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B4127" w14:textId="77777777" w:rsidR="008A2568" w:rsidRDefault="0065418C" w:rsidP="0065418C">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теории и методики экономического анализа основных средств хозяйствующего субъекта</w:t>
      </w:r>
    </w:p>
    <w:p w14:paraId="0D68EE6D" w14:textId="77777777" w:rsidR="008A2568" w:rsidRDefault="008A2568" w:rsidP="0065418C">
      <w:pPr>
        <w:rPr>
          <w:rFonts w:ascii="Verdana" w:hAnsi="Verdana"/>
          <w:color w:val="000000"/>
          <w:sz w:val="18"/>
          <w:szCs w:val="18"/>
          <w:shd w:val="clear" w:color="auto" w:fill="FFFFFF"/>
        </w:rPr>
      </w:pPr>
    </w:p>
    <w:p w14:paraId="0D8F92EF" w14:textId="77777777" w:rsidR="008A2568" w:rsidRDefault="008A2568" w:rsidP="0065418C">
      <w:pPr>
        <w:rPr>
          <w:rFonts w:ascii="Verdana" w:hAnsi="Verdana"/>
          <w:color w:val="000000"/>
          <w:sz w:val="18"/>
          <w:szCs w:val="18"/>
          <w:shd w:val="clear" w:color="auto" w:fill="FFFFFF"/>
        </w:rPr>
      </w:pPr>
    </w:p>
    <w:p w14:paraId="5BDECE6A" w14:textId="77777777" w:rsidR="008A2568" w:rsidRDefault="0065418C" w:rsidP="008A256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Волгин, Сергей Викторович</w:t>
      </w:r>
      <w:r>
        <w:rPr>
          <w:rFonts w:ascii="Verdana" w:hAnsi="Verdana"/>
          <w:color w:val="000000"/>
          <w:sz w:val="18"/>
          <w:szCs w:val="18"/>
        </w:rPr>
        <w:br/>
      </w:r>
      <w:r>
        <w:rPr>
          <w:rFonts w:ascii="Verdana" w:hAnsi="Verdana"/>
          <w:color w:val="000000"/>
          <w:sz w:val="18"/>
          <w:szCs w:val="18"/>
        </w:rPr>
        <w:br/>
      </w:r>
      <w:r w:rsidR="008A2568">
        <w:rPr>
          <w:rFonts w:ascii="Verdana" w:hAnsi="Verdana"/>
          <w:b/>
          <w:bCs/>
          <w:color w:val="000000"/>
          <w:sz w:val="18"/>
          <w:szCs w:val="18"/>
        </w:rPr>
        <w:t>Год: </w:t>
      </w:r>
    </w:p>
    <w:p w14:paraId="0DA1A96E" w14:textId="77777777" w:rsidR="008A2568" w:rsidRDefault="008A2568" w:rsidP="008A2568">
      <w:pPr>
        <w:spacing w:line="270" w:lineRule="atLeast"/>
        <w:rPr>
          <w:rFonts w:ascii="Verdana" w:hAnsi="Verdana"/>
          <w:color w:val="000000"/>
          <w:sz w:val="18"/>
          <w:szCs w:val="18"/>
        </w:rPr>
      </w:pPr>
      <w:r>
        <w:rPr>
          <w:rFonts w:ascii="Verdana" w:hAnsi="Verdana"/>
          <w:color w:val="000000"/>
          <w:sz w:val="18"/>
          <w:szCs w:val="18"/>
        </w:rPr>
        <w:t>2008</w:t>
      </w:r>
    </w:p>
    <w:p w14:paraId="0DED8A2D" w14:textId="77777777" w:rsidR="008A2568" w:rsidRDefault="008A2568" w:rsidP="008A256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CDA9013" w14:textId="77777777" w:rsidR="008A2568" w:rsidRDefault="008A2568" w:rsidP="008A2568">
      <w:pPr>
        <w:spacing w:line="270" w:lineRule="atLeast"/>
        <w:rPr>
          <w:rFonts w:ascii="Verdana" w:hAnsi="Verdana"/>
          <w:color w:val="000000"/>
          <w:sz w:val="18"/>
          <w:szCs w:val="18"/>
        </w:rPr>
      </w:pPr>
      <w:r>
        <w:rPr>
          <w:rFonts w:ascii="Verdana" w:hAnsi="Verdana"/>
          <w:color w:val="000000"/>
          <w:sz w:val="18"/>
          <w:szCs w:val="18"/>
        </w:rPr>
        <w:t>Волгин, Сергей Викторович</w:t>
      </w:r>
    </w:p>
    <w:p w14:paraId="17D61DCB" w14:textId="77777777" w:rsidR="008A2568" w:rsidRDefault="008A2568" w:rsidP="008A256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C41B603" w14:textId="77777777" w:rsidR="008A2568" w:rsidRDefault="008A2568" w:rsidP="008A256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FF04C95" w14:textId="77777777" w:rsidR="008A2568" w:rsidRDefault="008A2568" w:rsidP="008A256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0B6D282" w14:textId="77777777" w:rsidR="008A2568" w:rsidRDefault="008A2568" w:rsidP="008A2568">
      <w:pPr>
        <w:spacing w:line="270" w:lineRule="atLeast"/>
        <w:rPr>
          <w:rFonts w:ascii="Verdana" w:hAnsi="Verdana"/>
          <w:color w:val="000000"/>
          <w:sz w:val="18"/>
          <w:szCs w:val="18"/>
        </w:rPr>
      </w:pPr>
      <w:r>
        <w:rPr>
          <w:rFonts w:ascii="Verdana" w:hAnsi="Verdana"/>
          <w:color w:val="000000"/>
          <w:sz w:val="18"/>
          <w:szCs w:val="18"/>
        </w:rPr>
        <w:t>Воронеж</w:t>
      </w:r>
    </w:p>
    <w:p w14:paraId="10B6B207" w14:textId="77777777" w:rsidR="008A2568" w:rsidRDefault="008A2568" w:rsidP="008A256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BD86021" w14:textId="77777777" w:rsidR="008A2568" w:rsidRDefault="008A2568" w:rsidP="008A2568">
      <w:pPr>
        <w:spacing w:line="270" w:lineRule="atLeast"/>
        <w:rPr>
          <w:rFonts w:ascii="Verdana" w:hAnsi="Verdana"/>
          <w:color w:val="000000"/>
          <w:sz w:val="18"/>
          <w:szCs w:val="18"/>
        </w:rPr>
      </w:pPr>
      <w:r>
        <w:rPr>
          <w:rFonts w:ascii="Verdana" w:hAnsi="Verdana"/>
          <w:color w:val="000000"/>
          <w:sz w:val="18"/>
          <w:szCs w:val="18"/>
        </w:rPr>
        <w:t>08.00.12</w:t>
      </w:r>
    </w:p>
    <w:p w14:paraId="46ECA48F" w14:textId="77777777" w:rsidR="008A2568" w:rsidRDefault="008A2568" w:rsidP="008A256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F71E23B" w14:textId="77777777" w:rsidR="008A2568" w:rsidRDefault="008A2568" w:rsidP="008A256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F00DAEF" w14:textId="77777777" w:rsidR="008A2568" w:rsidRDefault="008A2568" w:rsidP="008A256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EDBD312" w14:textId="77777777" w:rsidR="008A2568" w:rsidRDefault="008A2568" w:rsidP="008A2568">
      <w:pPr>
        <w:spacing w:line="270" w:lineRule="atLeast"/>
        <w:rPr>
          <w:rFonts w:ascii="Verdana" w:hAnsi="Verdana"/>
          <w:color w:val="000000"/>
          <w:sz w:val="18"/>
          <w:szCs w:val="18"/>
        </w:rPr>
      </w:pPr>
      <w:r>
        <w:rPr>
          <w:rFonts w:ascii="Verdana" w:hAnsi="Verdana"/>
          <w:color w:val="000000"/>
          <w:sz w:val="18"/>
          <w:szCs w:val="18"/>
        </w:rPr>
        <w:t>186</w:t>
      </w:r>
    </w:p>
    <w:p w14:paraId="023D47FD" w14:textId="77777777" w:rsidR="008A2568" w:rsidRDefault="008A2568" w:rsidP="008A256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Волгин, Сергей Викторович</w:t>
      </w:r>
    </w:p>
    <w:p w14:paraId="03FF5E80"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6D900B5"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ПОЛОЖЕНИЯ</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АНАЛИЗА ОСНОВНЫХ СРЕДСТВ.</w:t>
      </w:r>
    </w:p>
    <w:p w14:paraId="7DFD1707"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понятие и классификация</w:t>
      </w:r>
      <w:r>
        <w:rPr>
          <w:rStyle w:val="WW8Num2z0"/>
          <w:rFonts w:ascii="Verdana" w:hAnsi="Verdana"/>
          <w:color w:val="000000"/>
          <w:sz w:val="18"/>
          <w:szCs w:val="18"/>
        </w:rPr>
        <w:t> </w:t>
      </w:r>
      <w:r>
        <w:rPr>
          <w:rStyle w:val="WW8Num3z0"/>
          <w:rFonts w:ascii="Verdana" w:hAnsi="Verdana"/>
          <w:color w:val="4682B4"/>
          <w:sz w:val="18"/>
          <w:szCs w:val="18"/>
        </w:rPr>
        <w:t>основных</w:t>
      </w:r>
      <w:r>
        <w:rPr>
          <w:rStyle w:val="WW8Num2z0"/>
          <w:rFonts w:ascii="Verdana" w:hAnsi="Verdana"/>
          <w:color w:val="000000"/>
          <w:sz w:val="18"/>
          <w:szCs w:val="18"/>
        </w:rPr>
        <w:t> </w:t>
      </w:r>
      <w:r>
        <w:rPr>
          <w:rFonts w:ascii="Verdana" w:hAnsi="Verdana"/>
          <w:color w:val="000000"/>
          <w:sz w:val="18"/>
          <w:szCs w:val="18"/>
        </w:rPr>
        <w:t>средств как объекта внутреннего и внешнего экономического</w:t>
      </w:r>
      <w:r>
        <w:rPr>
          <w:rStyle w:val="WW8Num2z0"/>
          <w:rFonts w:ascii="Verdana" w:hAnsi="Verdana"/>
          <w:color w:val="000000"/>
          <w:sz w:val="18"/>
          <w:szCs w:val="18"/>
        </w:rPr>
        <w:t> </w:t>
      </w:r>
      <w:r>
        <w:rPr>
          <w:rStyle w:val="WW8Num3z0"/>
          <w:rFonts w:ascii="Verdana" w:hAnsi="Verdana"/>
          <w:color w:val="4682B4"/>
          <w:sz w:val="18"/>
          <w:szCs w:val="18"/>
        </w:rPr>
        <w:t>анализа</w:t>
      </w:r>
      <w:r>
        <w:rPr>
          <w:rFonts w:ascii="Verdana" w:hAnsi="Verdana"/>
          <w:color w:val="000000"/>
          <w:sz w:val="18"/>
          <w:szCs w:val="18"/>
        </w:rPr>
        <w:t>.</w:t>
      </w:r>
    </w:p>
    <w:p w14:paraId="71695F33"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Оценка влияния основных</w:t>
      </w:r>
      <w:r>
        <w:rPr>
          <w:rStyle w:val="WW8Num2z0"/>
          <w:rFonts w:ascii="Verdana" w:hAnsi="Verdana"/>
          <w:color w:val="000000"/>
          <w:sz w:val="18"/>
          <w:szCs w:val="18"/>
        </w:rPr>
        <w:t> </w:t>
      </w:r>
      <w:r>
        <w:rPr>
          <w:rStyle w:val="WW8Num3z0"/>
          <w:rFonts w:ascii="Verdana" w:hAnsi="Verdana"/>
          <w:color w:val="4682B4"/>
          <w:sz w:val="18"/>
          <w:szCs w:val="18"/>
        </w:rPr>
        <w:t>средств</w:t>
      </w:r>
      <w:r>
        <w:rPr>
          <w:rStyle w:val="WW8Num2z0"/>
          <w:rFonts w:ascii="Verdana" w:hAnsi="Verdana"/>
          <w:color w:val="000000"/>
          <w:sz w:val="18"/>
          <w:szCs w:val="18"/>
        </w:rPr>
        <w:t> </w:t>
      </w:r>
      <w:r>
        <w:rPr>
          <w:rFonts w:ascii="Verdana" w:hAnsi="Verdana"/>
          <w:color w:val="000000"/>
          <w:sz w:val="18"/>
          <w:szCs w:val="18"/>
        </w:rPr>
        <w:t>на инвестиционную привлекательность, ликвидность, потенциал и деловую активность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72762AE0"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комплексного экономического анализа основных средств: оценка ее структуры и взаимосвязей.</w:t>
      </w:r>
    </w:p>
    <w:p w14:paraId="3A57BD40"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И ИНФОРМАЦИОННОЕ</w:t>
      </w:r>
    </w:p>
    <w:p w14:paraId="53040D0D"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ОБЕСПЕЧЕНИЕ АНАЛИЗА ОСНОВНЫХ СРЕДСТВ.</w:t>
      </w:r>
    </w:p>
    <w:p w14:paraId="5D758C87"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Признание основных средств, методы их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оценки и амортизации: сравнительный анализ международных и российских подходов.</w:t>
      </w:r>
    </w:p>
    <w:p w14:paraId="019D0AF6"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Совершенствование</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обеспечения анализа основных средств коммерческой организации.</w:t>
      </w:r>
    </w:p>
    <w:p w14:paraId="00BA32C6"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Повышение качества информации об основных средствах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хозяйствующего субъекта.</w:t>
      </w:r>
    </w:p>
    <w:p w14:paraId="023A7A46"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ОРГАНИЗАЦИОННО-МЕТОДИЧЕСКИХ ПОЛОЖЕНИЙ ЭКОНОМИЧЕСКОГО АНАЛИЗА ОСНОВНЫХ СРЕДСТВ.</w:t>
      </w:r>
    </w:p>
    <w:p w14:paraId="18719214"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Анализ состояния и использования основных средств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57FDCEC5"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рисков формирования и использования основных средств.</w:t>
      </w:r>
    </w:p>
    <w:p w14:paraId="3EF24391"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Факторный анализ влияния основных средств на конечные результаты деятельности коммерческой организации.</w:t>
      </w:r>
    </w:p>
    <w:p w14:paraId="6F16F002" w14:textId="77777777" w:rsidR="008A2568" w:rsidRDefault="008A2568" w:rsidP="008A256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теории и методики экономического анализа основных средств хозяйствующего субъекта"</w:t>
      </w:r>
    </w:p>
    <w:p w14:paraId="5E0270DD"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России в международное экономическое пространство сопровождается перестройкой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с целью соответствия общепринятым в зарубежной практике требованиям. Повышение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 понятности и достоверности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является важным фактором роста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 деловой репутации хозяйствующего субъекта. Качественная и релевантная информация о состоянии, движении и уровне использования основных средств, в данном контексте, приобретает исключительно важное значение, являясь основанием принятия экономических решений широким кругом, как внутренних, так и внешних пользователей. Экономический анализ основных средств, как базового элемента производственного потенциала, выступает в качестве важнейшего</w:t>
      </w:r>
      <w:r>
        <w:rPr>
          <w:rStyle w:val="WW8Num2z0"/>
          <w:rFonts w:ascii="Verdana" w:hAnsi="Verdana"/>
          <w:color w:val="000000"/>
          <w:sz w:val="18"/>
          <w:szCs w:val="18"/>
        </w:rPr>
        <w:t> </w:t>
      </w:r>
      <w:r>
        <w:rPr>
          <w:rStyle w:val="WW8Num3z0"/>
          <w:rFonts w:ascii="Verdana" w:hAnsi="Verdana"/>
          <w:color w:val="4682B4"/>
          <w:sz w:val="18"/>
          <w:szCs w:val="18"/>
        </w:rPr>
        <w:t>рычага</w:t>
      </w:r>
      <w:r>
        <w:rPr>
          <w:rFonts w:ascii="Verdana" w:hAnsi="Verdana"/>
          <w:color w:val="000000"/>
          <w:sz w:val="18"/>
          <w:szCs w:val="18"/>
        </w:rPr>
        <w:t>управления инвестиционно-инновационными процессами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w:t>
      </w:r>
    </w:p>
    <w:p w14:paraId="1EB0BD1B"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программных заявлений Президента РФ по удвоению</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и качественному повышению жизненного уровня к 2020 г. возможна при условии коренной модернизации национальной экономики на</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основе. Немалое значение в данном процессе отводится</w:t>
      </w:r>
      <w:r>
        <w:rPr>
          <w:rStyle w:val="WW8Num2z0"/>
          <w:rFonts w:ascii="Verdana" w:hAnsi="Verdana"/>
          <w:color w:val="000000"/>
          <w:sz w:val="18"/>
          <w:szCs w:val="18"/>
        </w:rPr>
        <w:t> </w:t>
      </w:r>
      <w:r>
        <w:rPr>
          <w:rStyle w:val="WW8Num3z0"/>
          <w:rFonts w:ascii="Verdana" w:hAnsi="Verdana"/>
          <w:color w:val="4682B4"/>
          <w:sz w:val="18"/>
          <w:szCs w:val="18"/>
        </w:rPr>
        <w:t>переоснащению</w:t>
      </w:r>
      <w:r>
        <w:rPr>
          <w:rStyle w:val="WW8Num2z0"/>
          <w:rFonts w:ascii="Verdana" w:hAnsi="Verdana"/>
          <w:color w:val="000000"/>
          <w:sz w:val="18"/>
          <w:szCs w:val="18"/>
        </w:rPr>
        <w:t> </w:t>
      </w:r>
      <w:r>
        <w:rPr>
          <w:rFonts w:ascii="Verdana" w:hAnsi="Verdana"/>
          <w:color w:val="000000"/>
          <w:sz w:val="18"/>
          <w:szCs w:val="18"/>
        </w:rPr>
        <w:t>материально-технической базы коммерческих организаций и, в частности, повышению технологического уровня основных средств. Эффективное проведение этой работы немыслимо без детального и всестороннего экономического анализа основных средств, выявления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их использования.</w:t>
      </w:r>
    </w:p>
    <w:p w14:paraId="7D538115"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Выступая в качестве системообразующего элемента производственного потенциала, основные средства в процессе их использования оказывают существенное влияние на такие ключевые характеристики деятельности организации, как рыночная стоимость компании,</w:t>
      </w:r>
      <w:r>
        <w:rPr>
          <w:rStyle w:val="WW8Num2z0"/>
          <w:rFonts w:ascii="Verdana" w:hAnsi="Verdana"/>
          <w:color w:val="000000"/>
          <w:sz w:val="18"/>
          <w:szCs w:val="18"/>
        </w:rPr>
        <w:t> </w:t>
      </w:r>
      <w:r>
        <w:rPr>
          <w:rStyle w:val="WW8Num3z0"/>
          <w:rFonts w:ascii="Verdana" w:hAnsi="Verdana"/>
          <w:color w:val="4682B4"/>
          <w:sz w:val="18"/>
          <w:szCs w:val="18"/>
        </w:rPr>
        <w:t>кредитоспособность</w:t>
      </w:r>
      <w:r>
        <w:rPr>
          <w:rFonts w:ascii="Verdana" w:hAnsi="Verdana"/>
          <w:color w:val="000000"/>
          <w:sz w:val="18"/>
          <w:szCs w:val="18"/>
        </w:rPr>
        <w:t>, деловая активность, финансовая устойчивость, социальная (</w:t>
      </w:r>
      <w:r>
        <w:rPr>
          <w:rStyle w:val="WW8Num3z0"/>
          <w:rFonts w:ascii="Verdana" w:hAnsi="Verdana"/>
          <w:color w:val="4682B4"/>
          <w:sz w:val="18"/>
          <w:szCs w:val="18"/>
        </w:rPr>
        <w:t>корпоративная</w:t>
      </w:r>
      <w:r>
        <w:rPr>
          <w:rFonts w:ascii="Verdana" w:hAnsi="Verdana"/>
          <w:color w:val="000000"/>
          <w:sz w:val="18"/>
          <w:szCs w:val="18"/>
        </w:rPr>
        <w:t>) ответственность, производственные и финансовые результаты и др. В связи с этим разработка положений комплексного экономического анализа основных средств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и риска представляется актуальной задачей.</w:t>
      </w:r>
    </w:p>
    <w:p w14:paraId="078BFF63"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всего</w:t>
      </w:r>
      <w:r>
        <w:rPr>
          <w:rStyle w:val="WW8Num2z0"/>
          <w:rFonts w:ascii="Verdana" w:hAnsi="Verdana"/>
          <w:color w:val="000000"/>
          <w:sz w:val="18"/>
          <w:szCs w:val="18"/>
        </w:rPr>
        <w:t> </w:t>
      </w:r>
      <w:r>
        <w:rPr>
          <w:rStyle w:val="WW8Num3z0"/>
          <w:rFonts w:ascii="Verdana" w:hAnsi="Verdana"/>
          <w:color w:val="4682B4"/>
          <w:sz w:val="18"/>
          <w:szCs w:val="18"/>
        </w:rPr>
        <w:t>прочего</w:t>
      </w:r>
      <w:r>
        <w:rPr>
          <w:rFonts w:ascii="Verdana" w:hAnsi="Verdana"/>
          <w:color w:val="000000"/>
          <w:sz w:val="18"/>
          <w:szCs w:val="18"/>
        </w:rPr>
        <w:t>, эксплуатация производственного оборудования и некоторых иных видов основных средств связана с неблагоприятным воздействием на окружающую среду. В свете последних законодательных инициатив, направленных на</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норм и правил экологической безопасности, данный тематический блок комплексного экономического анализа основных средств приобретает особую актуальность и востребованность.</w:t>
      </w:r>
    </w:p>
    <w:p w14:paraId="20D13D14"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Принципиальные вопросы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основных средств рассматривались различными учеными. Значительный вклад в разработку этих вопросов внесли такие отечественные исследователи, как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w:t>
      </w:r>
    </w:p>
    <w:p w14:paraId="1620E004"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B.Е.</w:t>
      </w:r>
      <w:r>
        <w:rPr>
          <w:rStyle w:val="WW8Num2z0"/>
          <w:rFonts w:ascii="Verdana" w:hAnsi="Verdana"/>
          <w:color w:val="000000"/>
          <w:sz w:val="18"/>
          <w:szCs w:val="18"/>
        </w:rPr>
        <w:t> </w:t>
      </w:r>
      <w:r>
        <w:rPr>
          <w:rStyle w:val="WW8Num3z0"/>
          <w:rFonts w:ascii="Verdana" w:hAnsi="Verdana"/>
          <w:color w:val="4682B4"/>
          <w:sz w:val="18"/>
          <w:szCs w:val="18"/>
        </w:rPr>
        <w:t>Балыков</w:t>
      </w:r>
      <w:r>
        <w:rPr>
          <w:rFonts w:ascii="Verdana" w:hAnsi="Verdana"/>
          <w:color w:val="000000"/>
          <w:sz w:val="18"/>
          <w:szCs w:val="18"/>
        </w:rPr>
        <w:t>, С.В. Банк, JI.E. Басовский, И.А.</w:t>
      </w:r>
      <w:r>
        <w:rPr>
          <w:rStyle w:val="WW8Num2z0"/>
          <w:rFonts w:ascii="Verdana" w:hAnsi="Verdana"/>
          <w:color w:val="000000"/>
          <w:sz w:val="18"/>
          <w:szCs w:val="18"/>
        </w:rPr>
        <w:t> </w:t>
      </w:r>
      <w:r>
        <w:rPr>
          <w:rStyle w:val="WW8Num3z0"/>
          <w:rFonts w:ascii="Verdana" w:hAnsi="Verdana"/>
          <w:color w:val="4682B4"/>
          <w:sz w:val="18"/>
          <w:szCs w:val="18"/>
        </w:rPr>
        <w:t>Бланк</w:t>
      </w:r>
      <w:r>
        <w:rPr>
          <w:rFonts w:ascii="Verdana" w:hAnsi="Verdana"/>
          <w:color w:val="000000"/>
          <w:sz w:val="18"/>
          <w:szCs w:val="18"/>
        </w:rPr>
        <w:t>, А.Н. Богатко, JLA. Бо-гдановская, Г.Г.</w:t>
      </w:r>
      <w:r>
        <w:rPr>
          <w:rStyle w:val="WW8Num2z0"/>
          <w:rFonts w:ascii="Verdana" w:hAnsi="Verdana"/>
          <w:color w:val="000000"/>
          <w:sz w:val="18"/>
          <w:szCs w:val="18"/>
        </w:rPr>
        <w:t> </w:t>
      </w:r>
      <w:r>
        <w:rPr>
          <w:rStyle w:val="WW8Num3z0"/>
          <w:rFonts w:ascii="Verdana" w:hAnsi="Verdana"/>
          <w:color w:val="4682B4"/>
          <w:sz w:val="18"/>
          <w:szCs w:val="18"/>
        </w:rPr>
        <w:t>Виногоров</w:t>
      </w:r>
      <w:r>
        <w:rPr>
          <w:rFonts w:ascii="Verdana" w:hAnsi="Verdana"/>
          <w:color w:val="000000"/>
          <w:sz w:val="18"/>
          <w:szCs w:val="18"/>
        </w:rPr>
        <w:t>, Н.Г. Волков, JI.T. Гиляровская, М.Ю.</w:t>
      </w:r>
      <w:r>
        <w:rPr>
          <w:rStyle w:val="WW8Num2z0"/>
          <w:rFonts w:ascii="Verdana" w:hAnsi="Verdana"/>
          <w:color w:val="000000"/>
          <w:sz w:val="18"/>
          <w:szCs w:val="18"/>
        </w:rPr>
        <w:t> </w:t>
      </w:r>
      <w:r>
        <w:rPr>
          <w:rStyle w:val="WW8Num3z0"/>
          <w:rFonts w:ascii="Verdana" w:hAnsi="Verdana"/>
          <w:color w:val="4682B4"/>
          <w:sz w:val="18"/>
          <w:szCs w:val="18"/>
        </w:rPr>
        <w:t>Гордонов</w:t>
      </w:r>
      <w:r>
        <w:rPr>
          <w:rFonts w:ascii="Verdana" w:hAnsi="Verdana"/>
          <w:color w:val="000000"/>
          <w:sz w:val="18"/>
          <w:szCs w:val="18"/>
        </w:rPr>
        <w:t>, Е.Е. Ермолович, О.В. Ефимова,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М.Н. Крейнина, М.В. Мельник,</w:t>
      </w:r>
    </w:p>
    <w:p w14:paraId="063EB254"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C.А. Рассказова-Николаева, Т.Н.</w:t>
      </w:r>
      <w:r>
        <w:rPr>
          <w:rStyle w:val="WW8Num2z0"/>
          <w:rFonts w:ascii="Verdana" w:hAnsi="Verdana"/>
          <w:color w:val="000000"/>
          <w:sz w:val="18"/>
          <w:szCs w:val="18"/>
        </w:rPr>
        <w:t> </w:t>
      </w:r>
      <w:r>
        <w:rPr>
          <w:rStyle w:val="WW8Num3z0"/>
          <w:rFonts w:ascii="Verdana" w:hAnsi="Verdana"/>
          <w:color w:val="4682B4"/>
          <w:sz w:val="18"/>
          <w:szCs w:val="18"/>
        </w:rPr>
        <w:t>Носова</w:t>
      </w:r>
      <w:r>
        <w:rPr>
          <w:rFonts w:ascii="Verdana" w:hAnsi="Verdana"/>
          <w:color w:val="000000"/>
          <w:sz w:val="18"/>
          <w:szCs w:val="18"/>
        </w:rPr>
        <w:t>, А.С. Паламарчук, В.Ф. Палий, Н.А.</w:t>
      </w:r>
      <w:r>
        <w:rPr>
          <w:rStyle w:val="WW8Num2z0"/>
          <w:rFonts w:ascii="Verdana" w:hAnsi="Verdana"/>
          <w:color w:val="000000"/>
          <w:sz w:val="18"/>
          <w:szCs w:val="18"/>
        </w:rPr>
        <w:t> </w:t>
      </w:r>
      <w:r>
        <w:rPr>
          <w:rStyle w:val="WW8Num3z0"/>
          <w:rFonts w:ascii="Verdana" w:hAnsi="Verdana"/>
          <w:color w:val="4682B4"/>
          <w:sz w:val="18"/>
          <w:szCs w:val="18"/>
        </w:rPr>
        <w:t>Русак</w:t>
      </w:r>
      <w:r>
        <w:rPr>
          <w:rFonts w:ascii="Verdana" w:hAnsi="Verdana"/>
          <w:color w:val="000000"/>
          <w:sz w:val="18"/>
          <w:szCs w:val="18"/>
        </w:rPr>
        <w:t>, Е.А. Русанова, Г.В. Савицкая, Р.С.</w:t>
      </w:r>
      <w:r>
        <w:rPr>
          <w:rStyle w:val="WW8Num2z0"/>
          <w:rFonts w:ascii="Verdana" w:hAnsi="Verdana"/>
          <w:color w:val="000000"/>
          <w:sz w:val="18"/>
          <w:szCs w:val="18"/>
        </w:rPr>
        <w:t> </w:t>
      </w:r>
      <w:r>
        <w:rPr>
          <w:rStyle w:val="WW8Num3z0"/>
          <w:rFonts w:ascii="Verdana" w:hAnsi="Verdana"/>
          <w:color w:val="4682B4"/>
          <w:sz w:val="18"/>
          <w:szCs w:val="18"/>
        </w:rPr>
        <w:t>Сайфуллин</w:t>
      </w:r>
      <w:r>
        <w:rPr>
          <w:rFonts w:ascii="Verdana" w:hAnsi="Verdana"/>
          <w:color w:val="000000"/>
          <w:sz w:val="18"/>
          <w:szCs w:val="18"/>
        </w:rPr>
        <w:t>, Н.Н. Селезнева, И.А. Слабинская, В.Д.</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К.Ф. Снитко, Г.Н. Соколова, В.В.</w:t>
      </w:r>
      <w:r>
        <w:rPr>
          <w:rStyle w:val="WW8Num2z0"/>
          <w:rFonts w:ascii="Verdana" w:hAnsi="Verdana"/>
          <w:color w:val="000000"/>
          <w:sz w:val="18"/>
          <w:szCs w:val="18"/>
        </w:rPr>
        <w:t> </w:t>
      </w:r>
      <w:r>
        <w:rPr>
          <w:rStyle w:val="WW8Num3z0"/>
          <w:rFonts w:ascii="Verdana" w:hAnsi="Verdana"/>
          <w:color w:val="4682B4"/>
          <w:sz w:val="18"/>
          <w:szCs w:val="18"/>
        </w:rPr>
        <w:t>Сушкевич</w:t>
      </w:r>
      <w:r>
        <w:rPr>
          <w:rFonts w:ascii="Verdana" w:hAnsi="Verdana"/>
          <w:color w:val="000000"/>
          <w:sz w:val="18"/>
          <w:szCs w:val="18"/>
        </w:rPr>
        <w:t>, А.Д. Шеремет и многие другие. Среди западных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можно выделить JI.A. Бернстайна, Х.Д.</w:t>
      </w:r>
      <w:r>
        <w:rPr>
          <w:rStyle w:val="WW8Num2z0"/>
          <w:rFonts w:ascii="Verdana" w:hAnsi="Verdana"/>
          <w:color w:val="000000"/>
          <w:sz w:val="18"/>
          <w:szCs w:val="18"/>
        </w:rPr>
        <w:t> </w:t>
      </w:r>
      <w:r>
        <w:rPr>
          <w:rStyle w:val="WW8Num3z0"/>
          <w:rFonts w:ascii="Verdana" w:hAnsi="Verdana"/>
          <w:color w:val="4682B4"/>
          <w:sz w:val="18"/>
          <w:szCs w:val="18"/>
        </w:rPr>
        <w:t>Курца</w:t>
      </w:r>
      <w:r>
        <w:rPr>
          <w:rFonts w:ascii="Verdana" w:hAnsi="Verdana"/>
          <w:color w:val="000000"/>
          <w:sz w:val="18"/>
          <w:szCs w:val="18"/>
        </w:rPr>
        <w:t>, Д. Стоуна, К. Хеддервика, К.</w:t>
      </w:r>
      <w:r>
        <w:rPr>
          <w:rStyle w:val="WW8Num2z0"/>
          <w:rFonts w:ascii="Verdana" w:hAnsi="Verdana"/>
          <w:color w:val="000000"/>
          <w:sz w:val="18"/>
          <w:szCs w:val="18"/>
        </w:rPr>
        <w:t> </w:t>
      </w:r>
      <w:r>
        <w:rPr>
          <w:rStyle w:val="WW8Num3z0"/>
          <w:rFonts w:ascii="Verdana" w:hAnsi="Verdana"/>
          <w:color w:val="4682B4"/>
          <w:sz w:val="18"/>
          <w:szCs w:val="18"/>
        </w:rPr>
        <w:t>Хитчинга</w:t>
      </w:r>
      <w:r>
        <w:rPr>
          <w:rFonts w:ascii="Verdana" w:hAnsi="Verdana"/>
          <w:color w:val="000000"/>
          <w:sz w:val="18"/>
          <w:szCs w:val="18"/>
        </w:rPr>
        <w:t>.</w:t>
      </w:r>
    </w:p>
    <w:p w14:paraId="2E4BEED3"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Вместе с тем, ряд положений анализа основных средств требуют дополнительных исследований ввиду их недостаточной разработанности. Так, в частности не учитывается экологический аспект функционирования основных средств, существует потребность в совершенствовании классификации основных средств и внутренней структуры их комплексного анализа. В недостаточной степени разработан механизм влияния основных средств на промежуточные и </w:t>
      </w:r>
      <w:r>
        <w:rPr>
          <w:rFonts w:ascii="Verdana" w:hAnsi="Verdana"/>
          <w:color w:val="000000"/>
          <w:sz w:val="18"/>
          <w:szCs w:val="18"/>
        </w:rPr>
        <w:lastRenderedPageBreak/>
        <w:t>конечные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Требуют уточнения весьма актуальные вопросы гармонизации учета основных средств в соответствии с требованиями международных стандартов, а также</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и информационного обеспечения их анализа в условиях функционирования крупной промышленной организации. Следует признать незаконченными исследования в области методики анализа основных средств и, в особенности, эффективности их использования. Значимыми, но не находящими должного отражения в научной и учебно-методической литературе, являются вопросы анализа и оценки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риска формирования и использования основных средств.</w:t>
      </w:r>
    </w:p>
    <w:p w14:paraId="3215D1DF" w14:textId="77777777" w:rsidR="008A2568" w:rsidRDefault="008A2568" w:rsidP="008A25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Отмеченные факторы обусловили выбор темы и структуру диссертационного исследования, постановку цели и задач работы.</w:t>
      </w:r>
    </w:p>
    <w:p w14:paraId="0A211ADA"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одним из направлений научных исследований Воронежского государственного университета (</w:t>
      </w:r>
      <w:r>
        <w:rPr>
          <w:rStyle w:val="WW8Num3z0"/>
          <w:rFonts w:ascii="Verdana" w:hAnsi="Verdana"/>
          <w:color w:val="4682B4"/>
          <w:sz w:val="18"/>
          <w:szCs w:val="18"/>
        </w:rPr>
        <w:t>ВГУ</w:t>
      </w:r>
      <w:r>
        <w:rPr>
          <w:rFonts w:ascii="Verdana" w:hAnsi="Verdana"/>
          <w:color w:val="000000"/>
          <w:sz w:val="18"/>
          <w:szCs w:val="18"/>
        </w:rPr>
        <w:t>) «Система учетно-финансового и контрольно - аналитического обеспечения управления бизнес-процессами, инвестиционной деятельностью,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Style w:val="WW8Num2z0"/>
          <w:rFonts w:ascii="Verdana" w:hAnsi="Verdana"/>
          <w:color w:val="000000"/>
          <w:sz w:val="18"/>
          <w:szCs w:val="18"/>
        </w:rPr>
        <w:t> </w:t>
      </w:r>
      <w:r>
        <w:rPr>
          <w:rFonts w:ascii="Verdana" w:hAnsi="Verdana"/>
          <w:color w:val="000000"/>
          <w:sz w:val="18"/>
          <w:szCs w:val="18"/>
        </w:rPr>
        <w:t>и корпоративными отношениями хозяйствующих субъектов», утвержденного Научным советом ВГУ.</w:t>
      </w:r>
    </w:p>
    <w:p w14:paraId="330FD192"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работы является разработка теоретических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методических положений экономического анализа основных средств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с использованием изменяющейся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релевантной внеучетной информации с отражением особенностей предприятий</w:t>
      </w:r>
      <w:r>
        <w:rPr>
          <w:rStyle w:val="WW8Num2z0"/>
          <w:rFonts w:ascii="Verdana" w:hAnsi="Verdana"/>
          <w:color w:val="000000"/>
          <w:sz w:val="18"/>
          <w:szCs w:val="18"/>
        </w:rPr>
        <w:t> </w:t>
      </w:r>
      <w:r>
        <w:rPr>
          <w:rStyle w:val="WW8Num3z0"/>
          <w:rFonts w:ascii="Verdana" w:hAnsi="Verdana"/>
          <w:color w:val="4682B4"/>
          <w:sz w:val="18"/>
          <w:szCs w:val="18"/>
        </w:rPr>
        <w:t>металлургической</w:t>
      </w:r>
      <w:r>
        <w:rPr>
          <w:rStyle w:val="WW8Num2z0"/>
          <w:rFonts w:ascii="Verdana" w:hAnsi="Verdana"/>
          <w:color w:val="000000"/>
          <w:sz w:val="18"/>
          <w:szCs w:val="18"/>
        </w:rPr>
        <w:t> </w:t>
      </w:r>
      <w:r>
        <w:rPr>
          <w:rFonts w:ascii="Verdana" w:hAnsi="Verdana"/>
          <w:color w:val="000000"/>
          <w:sz w:val="18"/>
          <w:szCs w:val="18"/>
        </w:rPr>
        <w:t>отрасли промышленности.</w:t>
      </w:r>
    </w:p>
    <w:p w14:paraId="00E7A69C" w14:textId="77777777" w:rsidR="008A2568" w:rsidRDefault="008A2568" w:rsidP="008A25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предполагает решение следующих задач:</w:t>
      </w:r>
    </w:p>
    <w:p w14:paraId="51EF569C" w14:textId="77777777" w:rsidR="008A2568" w:rsidRDefault="008A2568" w:rsidP="008A25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сущность и функции основных средств в условиях роста/падения объемов промышленного производства;</w:t>
      </w:r>
    </w:p>
    <w:p w14:paraId="65DA7164"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новые классификационные признаки основных средств исходя из потребностей учетно-аналитической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083D0304"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механизм влияния основных средств в процессе их использования на ключевые характеристики деятельности коммерческой организации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риска;</w:t>
      </w:r>
    </w:p>
    <w:p w14:paraId="27A96355"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логику и взаимосвязи показателей комплексного экономического анализа основных средств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и внутреннего содержания ключевых направлений аналитических исследований;</w:t>
      </w:r>
    </w:p>
    <w:p w14:paraId="2854742B"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сравнительную оценку отечественным и международным стандартам, касающихся учета основных средств с выявлением перспективных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методик;</w:t>
      </w:r>
    </w:p>
    <w:p w14:paraId="4AF9699E"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организационного обеспечения анализа основных средств металлургической компании в контексте</w:t>
      </w:r>
      <w:r>
        <w:rPr>
          <w:rStyle w:val="WW8Num2z0"/>
          <w:rFonts w:ascii="Verdana" w:hAnsi="Verdana"/>
          <w:color w:val="000000"/>
          <w:sz w:val="18"/>
          <w:szCs w:val="18"/>
        </w:rPr>
        <w:t> </w:t>
      </w:r>
      <w:r>
        <w:rPr>
          <w:rStyle w:val="WW8Num3z0"/>
          <w:rFonts w:ascii="Verdana" w:hAnsi="Verdana"/>
          <w:color w:val="4682B4"/>
          <w:sz w:val="18"/>
          <w:szCs w:val="18"/>
        </w:rPr>
        <w:t>реинжиниринга</w:t>
      </w:r>
      <w:r>
        <w:rPr>
          <w:rStyle w:val="WW8Num2z0"/>
          <w:rFonts w:ascii="Verdana" w:hAnsi="Verdana"/>
          <w:color w:val="000000"/>
          <w:sz w:val="18"/>
          <w:szCs w:val="18"/>
        </w:rPr>
        <w:t> </w:t>
      </w:r>
      <w:r>
        <w:rPr>
          <w:rFonts w:ascii="Verdana" w:hAnsi="Verdana"/>
          <w:color w:val="000000"/>
          <w:sz w:val="18"/>
          <w:szCs w:val="18"/>
        </w:rPr>
        <w:t>бизнес-процессов;</w:t>
      </w:r>
    </w:p>
    <w:p w14:paraId="5D559DA0" w14:textId="77777777" w:rsidR="008A2568" w:rsidRDefault="008A2568" w:rsidP="008A25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и систематизировать базу данных анализа основных средств в условиях формирования расширенного формата финансовой отчетности публичной компании;</w:t>
      </w:r>
    </w:p>
    <w:p w14:paraId="388CEB0D"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систему частных и обобщающих показателей анализа основных средств, учитывающую логику и внутреннюю структуру комплексного исследования данных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11222918"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анализа рисков формирования и использования основных средств, базирующуюся на применении формализованных и</w:t>
      </w:r>
      <w:r>
        <w:rPr>
          <w:rStyle w:val="WW8Num2z0"/>
          <w:rFonts w:ascii="Verdana" w:hAnsi="Verdana"/>
          <w:color w:val="000000"/>
          <w:sz w:val="18"/>
          <w:szCs w:val="18"/>
        </w:rPr>
        <w:t> </w:t>
      </w:r>
      <w:r>
        <w:rPr>
          <w:rStyle w:val="WW8Num3z0"/>
          <w:rFonts w:ascii="Verdana" w:hAnsi="Verdana"/>
          <w:color w:val="4682B4"/>
          <w:sz w:val="18"/>
          <w:szCs w:val="18"/>
        </w:rPr>
        <w:t>неформализованных</w:t>
      </w:r>
      <w:r>
        <w:rPr>
          <w:rStyle w:val="WW8Num2z0"/>
          <w:rFonts w:ascii="Verdana" w:hAnsi="Verdana"/>
          <w:color w:val="000000"/>
          <w:sz w:val="18"/>
          <w:szCs w:val="18"/>
        </w:rPr>
        <w:t> </w:t>
      </w:r>
      <w:r>
        <w:rPr>
          <w:rFonts w:ascii="Verdana" w:hAnsi="Verdana"/>
          <w:color w:val="000000"/>
          <w:sz w:val="18"/>
          <w:szCs w:val="18"/>
        </w:rPr>
        <w:t>критериев;</w:t>
      </w:r>
    </w:p>
    <w:p w14:paraId="668F2940"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логику и математически формализовать характер влияния показателей состава и использования основных средств на производственные и финансовые результаты функционирования</w:t>
      </w:r>
      <w:r>
        <w:rPr>
          <w:rStyle w:val="WW8Num2z0"/>
          <w:rFonts w:ascii="Verdana" w:hAnsi="Verdana"/>
          <w:color w:val="000000"/>
          <w:sz w:val="18"/>
          <w:szCs w:val="18"/>
        </w:rPr>
        <w:t> </w:t>
      </w:r>
      <w:r>
        <w:rPr>
          <w:rStyle w:val="WW8Num3z0"/>
          <w:rFonts w:ascii="Verdana" w:hAnsi="Verdana"/>
          <w:color w:val="4682B4"/>
          <w:sz w:val="18"/>
          <w:szCs w:val="18"/>
        </w:rPr>
        <w:t>металлургического</w:t>
      </w:r>
      <w:r>
        <w:rPr>
          <w:rStyle w:val="WW8Num2z0"/>
          <w:rFonts w:ascii="Verdana" w:hAnsi="Verdana"/>
          <w:color w:val="000000"/>
          <w:sz w:val="18"/>
          <w:szCs w:val="18"/>
        </w:rPr>
        <w:t> </w:t>
      </w:r>
      <w:r>
        <w:rPr>
          <w:rFonts w:ascii="Verdana" w:hAnsi="Verdana"/>
          <w:color w:val="000000"/>
          <w:sz w:val="18"/>
          <w:szCs w:val="18"/>
        </w:rPr>
        <w:t>комбината.</w:t>
      </w:r>
    </w:p>
    <w:p w14:paraId="1D2E6A8C"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 1.10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18BA3EB9"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теоретико-методологических и организационно-методических проблем экономического анализа основных средств, включающий уточнение</w:t>
      </w:r>
      <w:r>
        <w:rPr>
          <w:rStyle w:val="WW8Num2z0"/>
          <w:rFonts w:ascii="Verdana" w:hAnsi="Verdana"/>
          <w:color w:val="000000"/>
          <w:sz w:val="18"/>
          <w:szCs w:val="18"/>
        </w:rPr>
        <w:t> </w:t>
      </w:r>
      <w:r>
        <w:rPr>
          <w:rStyle w:val="WW8Num3z0"/>
          <w:rFonts w:ascii="Verdana" w:hAnsi="Verdana"/>
          <w:color w:val="4682B4"/>
          <w:sz w:val="18"/>
          <w:szCs w:val="18"/>
        </w:rPr>
        <w:t>общеэкономической</w:t>
      </w:r>
      <w:r>
        <w:rPr>
          <w:rStyle w:val="WW8Num2z0"/>
          <w:rFonts w:ascii="Verdana" w:hAnsi="Verdana"/>
          <w:color w:val="000000"/>
          <w:sz w:val="18"/>
          <w:szCs w:val="18"/>
        </w:rPr>
        <w:t> </w:t>
      </w:r>
      <w:r>
        <w:rPr>
          <w:rFonts w:ascii="Verdana" w:hAnsi="Verdana"/>
          <w:color w:val="000000"/>
          <w:sz w:val="18"/>
          <w:szCs w:val="18"/>
        </w:rPr>
        <w:t xml:space="preserve">и учетной сущности основных средств, расширение их </w:t>
      </w:r>
      <w:r>
        <w:rPr>
          <w:rFonts w:ascii="Verdana" w:hAnsi="Verdana"/>
          <w:color w:val="000000"/>
          <w:sz w:val="18"/>
          <w:szCs w:val="18"/>
        </w:rPr>
        <w:lastRenderedPageBreak/>
        <w:t>классификации, разработку механизма влияния основных средств на основные</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показатели посредством систематизации функций анализируемых активов, построение</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комплексного анализа основных средств, исходя из многоаспектности выполняемых ими производственно-технологических задач, обоснование рациональной системы организационного и информационного обеспечения анализа основных средств в условиях крупной</w:t>
      </w:r>
      <w:r>
        <w:rPr>
          <w:rStyle w:val="WW8Num2z0"/>
          <w:rFonts w:ascii="Verdana" w:hAnsi="Verdana"/>
          <w:color w:val="000000"/>
          <w:sz w:val="18"/>
          <w:szCs w:val="18"/>
        </w:rPr>
        <w:t> </w:t>
      </w:r>
      <w:r>
        <w:rPr>
          <w:rStyle w:val="WW8Num3z0"/>
          <w:rFonts w:ascii="Verdana" w:hAnsi="Verdana"/>
          <w:color w:val="4682B4"/>
          <w:sz w:val="18"/>
          <w:szCs w:val="18"/>
        </w:rPr>
        <w:t>градообразующей</w:t>
      </w:r>
      <w:r>
        <w:rPr>
          <w:rStyle w:val="WW8Num2z0"/>
          <w:rFonts w:ascii="Verdana" w:hAnsi="Verdana"/>
          <w:color w:val="000000"/>
          <w:sz w:val="18"/>
          <w:szCs w:val="18"/>
        </w:rPr>
        <w:t> </w:t>
      </w:r>
      <w:r>
        <w:rPr>
          <w:rFonts w:ascii="Verdana" w:hAnsi="Verdana"/>
          <w:color w:val="000000"/>
          <w:sz w:val="18"/>
          <w:szCs w:val="18"/>
        </w:rPr>
        <w:t>промышленной корпорации, разработку системы показателей использования основных средств по важнейшим направлениям, исследование факторов риска формирования и использования основных средств и совершенствование методики их анализа.</w:t>
      </w:r>
    </w:p>
    <w:p w14:paraId="3C050C16"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крупные промышленные организации Воронежской и</w:t>
      </w:r>
      <w:r>
        <w:rPr>
          <w:rStyle w:val="WW8Num2z0"/>
          <w:rFonts w:ascii="Verdana" w:hAnsi="Verdana"/>
          <w:color w:val="000000"/>
          <w:sz w:val="18"/>
          <w:szCs w:val="18"/>
        </w:rPr>
        <w:t> </w:t>
      </w:r>
      <w:r>
        <w:rPr>
          <w:rStyle w:val="WW8Num3z0"/>
          <w:rFonts w:ascii="Verdana" w:hAnsi="Verdana"/>
          <w:color w:val="4682B4"/>
          <w:sz w:val="18"/>
          <w:szCs w:val="18"/>
        </w:rPr>
        <w:t>Липецкой</w:t>
      </w:r>
      <w:r>
        <w:rPr>
          <w:rStyle w:val="WW8Num2z0"/>
          <w:rFonts w:ascii="Verdana" w:hAnsi="Verdana"/>
          <w:color w:val="000000"/>
          <w:sz w:val="18"/>
          <w:szCs w:val="18"/>
        </w:rPr>
        <w:t> </w:t>
      </w:r>
      <w:r>
        <w:rPr>
          <w:rFonts w:ascii="Verdana" w:hAnsi="Verdana"/>
          <w:color w:val="000000"/>
          <w:sz w:val="18"/>
          <w:szCs w:val="18"/>
        </w:rPr>
        <w:t>области.</w:t>
      </w:r>
    </w:p>
    <w:p w14:paraId="28AD6968"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является применение базовых положений теории бухгалтерского учета, экономического анализа и аудита, а именно методы</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обобщения, двойной записи, оценки и др. Вместе с тем в работе применяются такие общенаучные методы исследования, как анализ и синтез, индукция и дедукция, исторический, логический и системный подходы, широко используются положения теории жизненных циклов системы и др.</w:t>
      </w:r>
    </w:p>
    <w:p w14:paraId="1FB18437"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труды отечественных и зарубежных ученых, внесших существенный вклад в развитие теории и практики в области экономического анализа, бухгалтерского учета, статистики,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экономической теории. В качестве источников эмпирического материала выступили законодательные и нормативные акты Российской Федерации, разработки Министерства финансов РФ, международные нормативные акты в области стандартизации учета и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годовая</w:t>
      </w:r>
      <w:r>
        <w:rPr>
          <w:rFonts w:ascii="Verdana" w:hAnsi="Verdana"/>
          <w:color w:val="000000"/>
          <w:sz w:val="18"/>
          <w:szCs w:val="18"/>
        </w:rPr>
        <w:t>, квартальная бухгалтерская отчетность, планово-экономическая и организационно-управленческая информация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Новолипецкий металлургический комбинат</w:t>
      </w:r>
      <w:r>
        <w:rPr>
          <w:rFonts w:ascii="Verdana" w:hAnsi="Verdana"/>
          <w:color w:val="000000"/>
          <w:sz w:val="18"/>
          <w:szCs w:val="18"/>
        </w:rPr>
        <w:t>» г. Липецк, результаты научных исследований, справочная литература, статистические данные.</w:t>
      </w:r>
    </w:p>
    <w:p w14:paraId="7829E5C1"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Методическая основа исследования представлена способами аналитической обработки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статистических и экономико-математических приемов экономического анализа. В работе широко используются приемы горизонтального, вертикального,</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Fonts w:ascii="Verdana" w:hAnsi="Verdana"/>
          <w:color w:val="000000"/>
          <w:sz w:val="18"/>
          <w:szCs w:val="18"/>
        </w:rPr>
        <w:t>, сравнительного, факторного, трендового анализа, табличного, графического, матричного представления данных, изучения многомерных статистических совокупностей, ряды динамики и др.</w:t>
      </w:r>
    </w:p>
    <w:p w14:paraId="7A600AA8"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решении важных теоретических и организационно-методических проблем экономического анализа основных средств металлургической отрасли народного хозяйства, имеющих существенное значение для развития учетно-аналитического направления экономической науки и повышения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хозяйствующего субъекта в условиях</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национальной экономики. &gt;</w:t>
      </w:r>
    </w:p>
    <w:p w14:paraId="5185BE73" w14:textId="77777777" w:rsidR="008A2568" w:rsidRDefault="008A2568" w:rsidP="008A25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научные результаты:</w:t>
      </w:r>
    </w:p>
    <w:p w14:paraId="12E81F84"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новые классификационные признаки основных средств (по степени подверженности экологическим рискам, по стадиям жизненного цикла организации, по уровню генерирования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по распределению между сегментами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что более полно отвечает практическим запросам учетно-аналитической деятельности;</w:t>
      </w:r>
    </w:p>
    <w:p w14:paraId="6E0DC758" w14:textId="77777777" w:rsidR="008A2568" w:rsidRDefault="008A2568" w:rsidP="008A25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существенно уточнен механизм влияния основных средств в процессе их использования на такие ключевые характеристики деятельности организации как рыночная стоимость компании, деловая активность, кредитоспособность, финансовая устойчивость, налоговая нагрузка, экологическая безопасность, посредством уточнения и расширения функций, выполняемых основными средствами;</w:t>
      </w:r>
    </w:p>
    <w:p w14:paraId="21A5643F"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принципиальные направления экономического анализа основных средств, отличающиеся от известных подходов выделением и последующим комплексным исследованием технико-технологических,</w:t>
      </w:r>
      <w:r>
        <w:rPr>
          <w:rStyle w:val="WW8Num2z0"/>
          <w:rFonts w:ascii="Verdana" w:hAnsi="Verdana"/>
          <w:color w:val="000000"/>
          <w:sz w:val="18"/>
          <w:szCs w:val="18"/>
        </w:rPr>
        <w:t> </w:t>
      </w:r>
      <w:r>
        <w:rPr>
          <w:rStyle w:val="WW8Num3z0"/>
          <w:rFonts w:ascii="Verdana" w:hAnsi="Verdana"/>
          <w:color w:val="4682B4"/>
          <w:sz w:val="18"/>
          <w:szCs w:val="18"/>
        </w:rPr>
        <w:t>учетно</w:t>
      </w:r>
      <w:r>
        <w:rPr>
          <w:rStyle w:val="WW8Num2z0"/>
          <w:rFonts w:ascii="Verdana" w:hAnsi="Verdana"/>
          <w:color w:val="000000"/>
          <w:sz w:val="18"/>
          <w:szCs w:val="18"/>
        </w:rPr>
        <w:t> </w:t>
      </w:r>
      <w:r>
        <w:rPr>
          <w:rFonts w:ascii="Verdana" w:hAnsi="Verdana"/>
          <w:color w:val="000000"/>
          <w:sz w:val="18"/>
          <w:szCs w:val="18"/>
        </w:rPr>
        <w:t xml:space="preserve">финансовых, рисковых и экологических параметров </w:t>
      </w:r>
      <w:r>
        <w:rPr>
          <w:rFonts w:ascii="Verdana" w:hAnsi="Verdana"/>
          <w:color w:val="000000"/>
          <w:sz w:val="18"/>
          <w:szCs w:val="18"/>
        </w:rPr>
        <w:lastRenderedPageBreak/>
        <w:t>формирования и использования основных средств;</w:t>
      </w:r>
    </w:p>
    <w:p w14:paraId="6103804E"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факторы, оказывающие значительное влияние на справедливую стоимость основных средств (учитывающие географическое местонахождение объекта,</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интенсивность использования активов и др.); разработан</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регистр для расчета справедливой стоимости основных средств, что в совокупности позволяет повысить объективность и достоверность проводимых оценок;</w:t>
      </w:r>
    </w:p>
    <w:p w14:paraId="5E5E0BBF"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функции отделов и</w:t>
      </w:r>
      <w:r>
        <w:rPr>
          <w:rStyle w:val="WW8Num2z0"/>
          <w:rFonts w:ascii="Verdana" w:hAnsi="Verdana"/>
          <w:color w:val="000000"/>
          <w:sz w:val="18"/>
          <w:szCs w:val="18"/>
        </w:rPr>
        <w:t> </w:t>
      </w:r>
      <w:r>
        <w:rPr>
          <w:rStyle w:val="WW8Num3z0"/>
          <w:rFonts w:ascii="Verdana" w:hAnsi="Verdana"/>
          <w:color w:val="4682B4"/>
          <w:sz w:val="18"/>
          <w:szCs w:val="18"/>
        </w:rPr>
        <w:t>дирекций</w:t>
      </w:r>
      <w:r>
        <w:rPr>
          <w:rStyle w:val="WW8Num2z0"/>
          <w:rFonts w:ascii="Verdana" w:hAnsi="Verdana"/>
          <w:color w:val="000000"/>
          <w:sz w:val="18"/>
          <w:szCs w:val="18"/>
        </w:rPr>
        <w:t> </w:t>
      </w:r>
      <w:r>
        <w:rPr>
          <w:rFonts w:ascii="Verdana" w:hAnsi="Verdana"/>
          <w:color w:val="000000"/>
          <w:sz w:val="18"/>
          <w:szCs w:val="18"/>
        </w:rPr>
        <w:t>крупной промышленной акционерной компании, а также характер движения информационных потоков, используемых для комплексного экономического анализа основных средств, позволяющие адаптировать аналитический процесс к условиям реализации масштабных программ технического</w:t>
      </w:r>
      <w:r>
        <w:rPr>
          <w:rStyle w:val="WW8Num2z0"/>
          <w:rFonts w:ascii="Verdana" w:hAnsi="Verdana"/>
          <w:color w:val="000000"/>
          <w:sz w:val="18"/>
          <w:szCs w:val="18"/>
        </w:rPr>
        <w:t> </w:t>
      </w:r>
      <w:r>
        <w:rPr>
          <w:rStyle w:val="WW8Num3z0"/>
          <w:rFonts w:ascii="Verdana" w:hAnsi="Verdana"/>
          <w:color w:val="4682B4"/>
          <w:sz w:val="18"/>
          <w:szCs w:val="18"/>
        </w:rPr>
        <w:t>перевооружения</w:t>
      </w:r>
      <w:r>
        <w:rPr>
          <w:rFonts w:ascii="Verdana" w:hAnsi="Verdana"/>
          <w:color w:val="000000"/>
          <w:sz w:val="18"/>
          <w:szCs w:val="18"/>
        </w:rPr>
        <w:t>; обоснованы роль и место анализа основных средств коммерческой организации в системе реин-жениринга ее бизнес-процессов;</w:t>
      </w:r>
    </w:p>
    <w:p w14:paraId="58F58F4D"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предложения по раскрытию в финансовой отчетности публичной компании информации об основных средствах, отличающейся представлением данных о рисках, экологической безопасности, расходах на содержание основных средств, распределении активов между</w:t>
      </w:r>
      <w:r>
        <w:rPr>
          <w:rStyle w:val="WW8Num2z0"/>
          <w:rFonts w:ascii="Verdana" w:hAnsi="Verdana"/>
          <w:color w:val="000000"/>
          <w:sz w:val="18"/>
          <w:szCs w:val="18"/>
        </w:rPr>
        <w:t> </w:t>
      </w:r>
      <w:r>
        <w:rPr>
          <w:rStyle w:val="WW8Num3z0"/>
          <w:rFonts w:ascii="Verdana" w:hAnsi="Verdana"/>
          <w:color w:val="4682B4"/>
          <w:sz w:val="18"/>
          <w:szCs w:val="18"/>
        </w:rPr>
        <w:t>сегментами</w:t>
      </w:r>
      <w:r>
        <w:rPr>
          <w:rStyle w:val="WW8Num2z0"/>
          <w:rFonts w:ascii="Verdana" w:hAnsi="Verdana"/>
          <w:color w:val="000000"/>
          <w:sz w:val="18"/>
          <w:szCs w:val="18"/>
        </w:rPr>
        <w:t> </w:t>
      </w:r>
      <w:r>
        <w:rPr>
          <w:rFonts w:ascii="Verdana" w:hAnsi="Verdana"/>
          <w:color w:val="000000"/>
          <w:sz w:val="18"/>
          <w:szCs w:val="18"/>
        </w:rPr>
        <w:t>в интересах создания условий для проведения аналитических процедур комплексного анализа основных средств;</w:t>
      </w:r>
    </w:p>
    <w:p w14:paraId="5F8772E8"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показателей экономического анализа основных средств, особенностью которой является оценка технологической, финансовой и экологической эффективности использования производственного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с учетом жизненного цикла коммерческой организации, что позволяет получить разностороннее представление об уровне и характере эксплуатации основных средств в разрезе</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географических сегментов крупной</w:t>
      </w:r>
      <w:r>
        <w:rPr>
          <w:rStyle w:val="WW8Num2z0"/>
          <w:rFonts w:ascii="Verdana" w:hAnsi="Verdana"/>
          <w:color w:val="000000"/>
          <w:sz w:val="18"/>
          <w:szCs w:val="18"/>
        </w:rPr>
        <w:t> </w:t>
      </w:r>
      <w:r>
        <w:rPr>
          <w:rStyle w:val="WW8Num3z0"/>
          <w:rFonts w:ascii="Verdana" w:hAnsi="Verdana"/>
          <w:color w:val="4682B4"/>
          <w:sz w:val="18"/>
          <w:szCs w:val="18"/>
        </w:rPr>
        <w:t>акционерной</w:t>
      </w:r>
      <w:r>
        <w:rPr>
          <w:rStyle w:val="WW8Num2z0"/>
          <w:rFonts w:ascii="Verdana" w:hAnsi="Verdana"/>
          <w:color w:val="000000"/>
          <w:sz w:val="18"/>
          <w:szCs w:val="18"/>
        </w:rPr>
        <w:t> </w:t>
      </w:r>
      <w:r>
        <w:rPr>
          <w:rFonts w:ascii="Verdana" w:hAnsi="Verdana"/>
          <w:color w:val="000000"/>
          <w:sz w:val="18"/>
          <w:szCs w:val="18"/>
        </w:rPr>
        <w:t>компании;</w:t>
      </w:r>
    </w:p>
    <w:p w14:paraId="6A502ABC"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новый порядок расчета</w:t>
      </w:r>
      <w:r>
        <w:rPr>
          <w:rStyle w:val="WW8Num2z0"/>
          <w:rFonts w:ascii="Verdana" w:hAnsi="Verdana"/>
          <w:color w:val="000000"/>
          <w:sz w:val="18"/>
          <w:szCs w:val="18"/>
        </w:rPr>
        <w:t> </w:t>
      </w:r>
      <w:r>
        <w:rPr>
          <w:rStyle w:val="WW8Num3z0"/>
          <w:rFonts w:ascii="Verdana" w:hAnsi="Verdana"/>
          <w:color w:val="4682B4"/>
          <w:sz w:val="18"/>
          <w:szCs w:val="18"/>
        </w:rPr>
        <w:t>фондорентабельности</w:t>
      </w:r>
      <w:r>
        <w:rPr>
          <w:rFonts w:ascii="Verdana" w:hAnsi="Verdana"/>
          <w:color w:val="000000"/>
          <w:sz w:val="18"/>
          <w:szCs w:val="18"/>
        </w:rPr>
        <w:t>, отличающийся уменьшением операционной прибыли на величину финансовых</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связанных с привлечением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что позволяет повысить качество результатов анализа</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эффективности использования основных средств организации; разработан алгоритм расчета</w:t>
      </w:r>
      <w:r>
        <w:rPr>
          <w:rStyle w:val="WW8Num2z0"/>
          <w:rFonts w:ascii="Verdana" w:hAnsi="Verdana"/>
          <w:color w:val="000000"/>
          <w:sz w:val="18"/>
          <w:szCs w:val="18"/>
        </w:rPr>
        <w:t> </w:t>
      </w:r>
      <w:r>
        <w:rPr>
          <w:rStyle w:val="WW8Num3z0"/>
          <w:rFonts w:ascii="Verdana" w:hAnsi="Verdana"/>
          <w:color w:val="4682B4"/>
          <w:sz w:val="18"/>
          <w:szCs w:val="18"/>
        </w:rPr>
        <w:t>дисконтированной</w:t>
      </w:r>
      <w:r>
        <w:rPr>
          <w:rStyle w:val="WW8Num2z0"/>
          <w:rFonts w:ascii="Verdana" w:hAnsi="Verdana"/>
          <w:color w:val="000000"/>
          <w:sz w:val="18"/>
          <w:szCs w:val="18"/>
        </w:rPr>
        <w:t> </w:t>
      </w:r>
      <w:r>
        <w:rPr>
          <w:rFonts w:ascii="Verdana" w:hAnsi="Verdana"/>
          <w:color w:val="000000"/>
          <w:sz w:val="18"/>
          <w:szCs w:val="18"/>
        </w:rPr>
        <w:t>фондоотдачи, позволяющий осуществлять прогнозный анализ эффективности использования основных средств;</w:t>
      </w:r>
    </w:p>
    <w:p w14:paraId="20846330"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рисков формирования и использования основных средств, отличительной чертой которой является: использование системы формализованных и неформализованных критериев; проведение дифференцированной и комплексной оценки технологического, финансово-экономического и экологического рисков, связанных с основными средствами; применение матричного подхода к диагностике технической</w:t>
      </w:r>
      <w:r>
        <w:rPr>
          <w:rStyle w:val="WW8Num3z0"/>
          <w:rFonts w:ascii="Verdana" w:hAnsi="Verdana"/>
          <w:color w:val="4682B4"/>
          <w:sz w:val="18"/>
          <w:szCs w:val="18"/>
        </w:rPr>
        <w:t>оснащенности</w:t>
      </w:r>
      <w:r>
        <w:rPr>
          <w:rStyle w:val="WW8Num2z0"/>
          <w:rFonts w:ascii="Verdana" w:hAnsi="Verdana"/>
          <w:color w:val="000000"/>
          <w:sz w:val="18"/>
          <w:szCs w:val="18"/>
        </w:rPr>
        <w:t> </w:t>
      </w:r>
      <w:r>
        <w:rPr>
          <w:rFonts w:ascii="Verdana" w:hAnsi="Verdana"/>
          <w:color w:val="000000"/>
          <w:sz w:val="18"/>
          <w:szCs w:val="18"/>
        </w:rPr>
        <w:t>организации;</w:t>
      </w:r>
    </w:p>
    <w:p w14:paraId="11DDE9B4"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осуществлено построение факторных моделей, позволяющих оценить степень и</w:t>
      </w:r>
      <w:r>
        <w:rPr>
          <w:rStyle w:val="WW8Num2z0"/>
          <w:rFonts w:ascii="Verdana" w:hAnsi="Verdana"/>
          <w:color w:val="000000"/>
          <w:sz w:val="18"/>
          <w:szCs w:val="18"/>
        </w:rPr>
        <w:t> </w:t>
      </w:r>
      <w:r>
        <w:rPr>
          <w:rStyle w:val="WW8Num3z0"/>
          <w:rFonts w:ascii="Verdana" w:hAnsi="Verdana"/>
          <w:color w:val="4682B4"/>
          <w:sz w:val="18"/>
          <w:szCs w:val="18"/>
        </w:rPr>
        <w:t>тесноту</w:t>
      </w:r>
      <w:r>
        <w:rPr>
          <w:rStyle w:val="WW8Num2z0"/>
          <w:rFonts w:ascii="Verdana" w:hAnsi="Verdana"/>
          <w:color w:val="000000"/>
          <w:sz w:val="18"/>
          <w:szCs w:val="18"/>
        </w:rPr>
        <w:t> </w:t>
      </w:r>
      <w:r>
        <w:rPr>
          <w:rFonts w:ascii="Verdana" w:hAnsi="Verdana"/>
          <w:color w:val="000000"/>
          <w:sz w:val="18"/>
          <w:szCs w:val="18"/>
        </w:rPr>
        <w:t>связи между показателями основных средств, динамикой производственных и финансовых результатов функционирования коммерческой организации.</w:t>
      </w:r>
    </w:p>
    <w:p w14:paraId="095B59E3"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использования положений диссертации различными экономическими субъектами, как в процессе анализа собственного производственного потенциала, в том числе в условиях реконструкции и модернизации промышленного оборудования, так и при исследовании деятельности внешних</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с целью диагностики уровня инвестиционной привлекательности объекта</w:t>
      </w:r>
      <w:r>
        <w:rPr>
          <w:rStyle w:val="WW8Num3z0"/>
          <w:rFonts w:ascii="Verdana" w:hAnsi="Verdana"/>
          <w:color w:val="4682B4"/>
          <w:sz w:val="18"/>
          <w:szCs w:val="18"/>
        </w:rPr>
        <w:t>вложений</w:t>
      </w:r>
      <w:r>
        <w:rPr>
          <w:rFonts w:ascii="Verdana" w:hAnsi="Verdana"/>
          <w:color w:val="000000"/>
          <w:sz w:val="18"/>
          <w:szCs w:val="18"/>
        </w:rPr>
        <w:t>. Теоретические и методические разработки могут быть использованы в преподавании соответствующих дисциплин по специальности 080109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w:t>
      </w:r>
      <w:r>
        <w:rPr>
          <w:rStyle w:val="WW8Num3z0"/>
          <w:rFonts w:ascii="Verdana" w:hAnsi="Verdana"/>
          <w:color w:val="4682B4"/>
          <w:sz w:val="18"/>
          <w:szCs w:val="18"/>
        </w:rPr>
        <w:t>Управленческий анализ</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w:t>
      </w:r>
    </w:p>
    <w:p w14:paraId="1094157C"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 разработки по совершенствованию организационного обеспечения анализа основных средств в целях повышения эффективности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аналитических процедур, повышению качества финансовой отчетности в интересах более полного</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информационных запросов внешних пользователей. Предложенная система показателей анализа основных средств имеет важное значение в процессе оценки различных аспектов использования основных средств, в том числе по этапам жизненного цикла организации, а также в разрезе операционных и географических</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xml:space="preserve">. Разработки по </w:t>
      </w:r>
      <w:r>
        <w:rPr>
          <w:rFonts w:ascii="Verdana" w:hAnsi="Verdana"/>
          <w:color w:val="000000"/>
          <w:sz w:val="18"/>
          <w:szCs w:val="18"/>
        </w:rPr>
        <w:lastRenderedPageBreak/>
        <w:t>анализу рисков формирования и использования основных средств полезны для прогнозирования неблагоприятных ситуаций в процессе функционирования производственного оборудования 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вызванных этим экономических потерь. Использование предложенных в работе моделей зависимости позволит повысить эффективность управления основными средствами.</w:t>
      </w:r>
    </w:p>
    <w:p w14:paraId="1C08FC7B"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диссертации докладывались на научных сессиях профессорско - преподавательского состава, научных сотрудников и аспирантов Воронежского государственного университета, Воронежского, Курского, Омского государственных</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университетов, были опубликованы в периодических изданиях. Выводы и предложения работы были обсуждены на ежегодных международных и всероссийских научно-практических конференциях. Отдельные методические разработки и положения внедрены в практическую деятельность «</w:t>
      </w:r>
      <w:r>
        <w:rPr>
          <w:rStyle w:val="WW8Num3z0"/>
          <w:rFonts w:ascii="Verdana" w:hAnsi="Verdana"/>
          <w:color w:val="4682B4"/>
          <w:sz w:val="18"/>
          <w:szCs w:val="18"/>
        </w:rPr>
        <w:t>Воронежский механический завод</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ФГУП «ГКНПЦ им. М.В. Хруниче-ва», ОАО «</w:t>
      </w:r>
      <w:r>
        <w:rPr>
          <w:rStyle w:val="WW8Num3z0"/>
          <w:rFonts w:ascii="Verdana" w:hAnsi="Verdana"/>
          <w:color w:val="4682B4"/>
          <w:sz w:val="18"/>
          <w:szCs w:val="18"/>
        </w:rPr>
        <w:t>Конструкторское бюро химической автоматики</w:t>
      </w:r>
      <w:r>
        <w:rPr>
          <w:rFonts w:ascii="Verdana" w:hAnsi="Verdana"/>
          <w:color w:val="000000"/>
          <w:sz w:val="18"/>
          <w:szCs w:val="18"/>
        </w:rPr>
        <w:t>».</w:t>
      </w:r>
    </w:p>
    <w:p w14:paraId="1FCACAA2" w14:textId="77777777" w:rsidR="008A2568" w:rsidRDefault="008A2568" w:rsidP="008A25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глав, заключения, списка использованной литературы, содержащего 106 наименований. Работа изложена на 180 страницах, включает 32 таблицы, 20 рисунков, 24 формулы, 4 приложения.</w:t>
      </w:r>
    </w:p>
    <w:p w14:paraId="41CC7B6C" w14:textId="77777777" w:rsidR="008A2568" w:rsidRDefault="008A2568" w:rsidP="008A256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Волгин, Сергей Викторович</w:t>
      </w:r>
    </w:p>
    <w:p w14:paraId="5CA7BE84" w14:textId="77777777" w:rsidR="008A2568" w:rsidRDefault="008A2568" w:rsidP="008A25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A44B774"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Принимая во внимание содержание современных законодательных актов, отечественные и международные стандарты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опираясь на труды отечественных и зарубежных ученых в области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в диссертационной работе исследованы актуальные теоретические и практические вопросы организации и методики анализа основных средств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Это позволило сделать следующие выводы и предложения.</w:t>
      </w:r>
    </w:p>
    <w:p w14:paraId="293EAD64"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Принимая основные средства как объект экономического анализа, необходимо принимать учитывать следующие их особенности: во-первых, основные средства являются частью</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коммерческой организации, причем в ряде случаев весьма существенной, что предполагает их</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в активе бухгалтерского баланса, а также способность приносить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во-вторых, основные средства используются организацией в течение длительного периода, превышающего один производственно-коммерческий цикл, что связано с их высокой стоимостью и функциональными особенностями. В этой связи они частями переносят свою стоимость на создаваемую продукцию (выполняемые работы, оказываемые услуги) через</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Fonts w:ascii="Verdana" w:hAnsi="Verdana"/>
          <w:color w:val="000000"/>
          <w:sz w:val="18"/>
          <w:szCs w:val="18"/>
        </w:rPr>
        <w:t>; в-третьих, ввиду высокой стоимости основных средств в условиях ограниченности финансовых ресурсов в</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могут использоваться арендованные основные средства, которые не учитываются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(за исключением случаев, когда в соответствии с договором</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эти основные средства являются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арендатора), но, тем не менее, приносят экономические выгоды; в-четвертых, использование основных средств в отраслях материального производства и, прежде всего,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добывающих и перерабатывающих отраслях, сельском хозяйстве,</w:t>
      </w:r>
      <w:r>
        <w:rPr>
          <w:rStyle w:val="WW8Num2z0"/>
          <w:rFonts w:ascii="Verdana" w:hAnsi="Verdana"/>
          <w:color w:val="000000"/>
          <w:sz w:val="18"/>
          <w:szCs w:val="18"/>
        </w:rPr>
        <w:t> </w:t>
      </w:r>
      <w:r>
        <w:rPr>
          <w:rStyle w:val="WW8Num3z0"/>
          <w:rFonts w:ascii="Verdana" w:hAnsi="Verdana"/>
          <w:color w:val="4682B4"/>
          <w:sz w:val="18"/>
          <w:szCs w:val="18"/>
        </w:rPr>
        <w:t>автомобильном</w:t>
      </w:r>
      <w:r>
        <w:rPr>
          <w:rStyle w:val="WW8Num2z0"/>
          <w:rFonts w:ascii="Verdana" w:hAnsi="Verdana"/>
          <w:color w:val="000000"/>
          <w:sz w:val="18"/>
          <w:szCs w:val="18"/>
        </w:rPr>
        <w:t> </w:t>
      </w:r>
      <w:r>
        <w:rPr>
          <w:rFonts w:ascii="Verdana" w:hAnsi="Verdana"/>
          <w:color w:val="000000"/>
          <w:sz w:val="18"/>
          <w:szCs w:val="18"/>
        </w:rPr>
        <w:t>транспорте связано с риском экологической безопасности; в-пятых, поскольку основные средства занимают значительную часть активов организации, играют ключевую роль в производственном процессе, то их качество, степень</w:t>
      </w:r>
      <w:r>
        <w:rPr>
          <w:rStyle w:val="WW8Num2z0"/>
          <w:rFonts w:ascii="Verdana" w:hAnsi="Verdana"/>
          <w:color w:val="000000"/>
          <w:sz w:val="18"/>
          <w:szCs w:val="18"/>
        </w:rPr>
        <w:t> </w:t>
      </w:r>
      <w:r>
        <w:rPr>
          <w:rStyle w:val="WW8Num3z0"/>
          <w:rFonts w:ascii="Verdana" w:hAnsi="Verdana"/>
          <w:color w:val="4682B4"/>
          <w:sz w:val="18"/>
          <w:szCs w:val="18"/>
        </w:rPr>
        <w:t>изношенности</w:t>
      </w:r>
      <w:r>
        <w:rPr>
          <w:rStyle w:val="WW8Num2z0"/>
          <w:rFonts w:ascii="Verdana" w:hAnsi="Verdana"/>
          <w:color w:val="000000"/>
          <w:sz w:val="18"/>
          <w:szCs w:val="18"/>
        </w:rPr>
        <w:t> </w:t>
      </w:r>
      <w:r>
        <w:rPr>
          <w:rFonts w:ascii="Verdana" w:hAnsi="Verdana"/>
          <w:color w:val="000000"/>
          <w:sz w:val="18"/>
          <w:szCs w:val="18"/>
        </w:rPr>
        <w:t>и модернизации, производительности и эффективность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а также целый ряд других характеристик будут оказывать существенное влияние на рыночную стоимость компании.</w:t>
      </w:r>
    </w:p>
    <w:p w14:paraId="648E9D68"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Основные средства классифицируются по ряду признаков, таких как по видам, по</w:t>
      </w:r>
      <w:r>
        <w:rPr>
          <w:rStyle w:val="WW8Num2z0"/>
          <w:rFonts w:ascii="Verdana" w:hAnsi="Verdana"/>
          <w:color w:val="000000"/>
          <w:sz w:val="18"/>
          <w:szCs w:val="18"/>
        </w:rPr>
        <w:t> </w:t>
      </w:r>
      <w:r>
        <w:rPr>
          <w:rStyle w:val="WW8Num3z0"/>
          <w:rFonts w:ascii="Verdana" w:hAnsi="Verdana"/>
          <w:color w:val="4682B4"/>
          <w:sz w:val="18"/>
          <w:szCs w:val="18"/>
        </w:rPr>
        <w:t>амортизационным</w:t>
      </w:r>
      <w:r>
        <w:rPr>
          <w:rStyle w:val="WW8Num2z0"/>
          <w:rFonts w:ascii="Verdana" w:hAnsi="Verdana"/>
          <w:color w:val="000000"/>
          <w:sz w:val="18"/>
          <w:szCs w:val="18"/>
        </w:rPr>
        <w:t> </w:t>
      </w:r>
      <w:r>
        <w:rPr>
          <w:rFonts w:ascii="Verdana" w:hAnsi="Verdana"/>
          <w:color w:val="000000"/>
          <w:sz w:val="18"/>
          <w:szCs w:val="18"/>
        </w:rPr>
        <w:t>группам, по функциональному назначению и т.д. Нами предложены такие оригинальные классификационные признаки как по степени морального износа, по степени подверженности экологическим рискам, по стадиям жизненного цикла организации, по уровню генерирования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по размещению между сегментами</w:t>
      </w:r>
      <w:r>
        <w:rPr>
          <w:rStyle w:val="WW8Num3z0"/>
          <w:rFonts w:ascii="Verdana" w:hAnsi="Verdana"/>
          <w:color w:val="4682B4"/>
          <w:sz w:val="18"/>
          <w:szCs w:val="18"/>
        </w:rPr>
        <w:t>бизнеса</w:t>
      </w:r>
      <w:r>
        <w:rPr>
          <w:rFonts w:ascii="Verdana" w:hAnsi="Verdana"/>
          <w:color w:val="000000"/>
          <w:sz w:val="18"/>
          <w:szCs w:val="18"/>
        </w:rPr>
        <w:t>, по степени соответствия экономической политике организации, позволяющие углубить и расширить объект аналитического исследования.</w:t>
      </w:r>
    </w:p>
    <w:p w14:paraId="4E3994F1"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Основные средства по своей функциональной роли можно рассмотреть как элемент</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средство труда, имущественный комплекс, объект залога, объект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xml:space="preserve">, источник </w:t>
      </w:r>
      <w:r>
        <w:rPr>
          <w:rFonts w:ascii="Verdana" w:hAnsi="Verdana"/>
          <w:color w:val="000000"/>
          <w:sz w:val="18"/>
          <w:szCs w:val="18"/>
        </w:rPr>
        <w:lastRenderedPageBreak/>
        <w:t>загрязнения окружающей среды, средство достижения социальных целей организации, сфера приложения труда человека и</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антикризисного управления. Таким образом, в процессе выполнения своих функций, основные средства оказывают влияние на ряд таких характеристик как рыночная стоимость</w:t>
      </w:r>
      <w:r>
        <w:rPr>
          <w:rStyle w:val="WW8Num2z0"/>
          <w:rFonts w:ascii="Verdana" w:hAnsi="Verdana"/>
          <w:color w:val="000000"/>
          <w:sz w:val="18"/>
          <w:szCs w:val="18"/>
        </w:rPr>
        <w:t> </w:t>
      </w:r>
      <w:r>
        <w:rPr>
          <w:rStyle w:val="WW8Num3z0"/>
          <w:rFonts w:ascii="Verdana" w:hAnsi="Verdana"/>
          <w:color w:val="4682B4"/>
          <w:sz w:val="18"/>
          <w:szCs w:val="18"/>
        </w:rPr>
        <w:t>кредитоспособность</w:t>
      </w:r>
      <w:r>
        <w:rPr>
          <w:rFonts w:ascii="Verdana" w:hAnsi="Verdana"/>
          <w:color w:val="000000"/>
          <w:sz w:val="18"/>
          <w:szCs w:val="18"/>
        </w:rPr>
        <w:t>, размер налоговой нагрузки, финансовая устойчивость,</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организации, экологическая безопасность и т.д. В процессе исследования активности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в разных видах деятельности (</w:t>
      </w:r>
      <w:r>
        <w:rPr>
          <w:rStyle w:val="WW8Num3z0"/>
          <w:rFonts w:ascii="Verdana" w:hAnsi="Verdana"/>
          <w:color w:val="4682B4"/>
          <w:sz w:val="18"/>
          <w:szCs w:val="18"/>
        </w:rPr>
        <w:t>текущая</w:t>
      </w:r>
      <w:r>
        <w:rPr>
          <w:rFonts w:ascii="Verdana" w:hAnsi="Verdana"/>
          <w:color w:val="000000"/>
          <w:sz w:val="18"/>
          <w:szCs w:val="18"/>
        </w:rPr>
        <w:t>, инвестиционная и финансовая) нами выявлено, что уровень инвестиционной и финансовой деятельности оказывают влияние на состав, структуру и динамику</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средств (причем преобладающей здесь является инвестиционная деятельность). В то же время эффективность использования основных средств прямо влияет на</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текущей деятельности.</w:t>
      </w:r>
    </w:p>
    <w:p w14:paraId="1213CC8D"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Существующие методики анализа основных средств сводятся, преимущественно, к оценке технических и технологических аспектов функционирования данного вида активов, а также эффективности их использования. Учитывая роль основных средств в хозяйственной деятельности коммерческой организации, а также характер их влияния на бизнес-процессы, мы предлагаем рассматривать четыре направления анализа: технико-экономическое, учетно-финансовое, анализ рисков и экологическое. Каждое направление имеет свою цель, задачи,</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и особенности реализации. Определение взаимозависимостей аналитических блоков позволяет сформировать систему комплексного экономического анализа основных средств, целью которой является выявление влияния основных средств и их использования в производственно-коммерческой деятельности на финансово-экономическое состояние,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конкурентоспособность и стоимость бизнеса хозяйствующего субъекта.</w:t>
      </w:r>
    </w:p>
    <w:p w14:paraId="1C9AFF63"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Порядок учета основных средств регулируется достаточно большим количеством отечественных и международных стандартов, главными из которых являются</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w:t>
      </w:r>
      <w:r>
        <w:rPr>
          <w:rStyle w:val="WW8Num3z0"/>
          <w:rFonts w:ascii="Verdana" w:hAnsi="Verdana"/>
          <w:color w:val="4682B4"/>
          <w:sz w:val="18"/>
          <w:szCs w:val="18"/>
        </w:rPr>
        <w:t>Учет основных средств</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16 «</w:t>
      </w:r>
      <w:r>
        <w:rPr>
          <w:rStyle w:val="WW8Num3z0"/>
          <w:rFonts w:ascii="Verdana" w:hAnsi="Verdana"/>
          <w:color w:val="4682B4"/>
          <w:sz w:val="18"/>
          <w:szCs w:val="18"/>
        </w:rPr>
        <w:t>Основные средства</w:t>
      </w:r>
      <w:r>
        <w:rPr>
          <w:rFonts w:ascii="Verdana" w:hAnsi="Verdana"/>
          <w:color w:val="000000"/>
          <w:sz w:val="18"/>
          <w:szCs w:val="18"/>
        </w:rPr>
        <w:t>». .Главными отличительными моментами являются отсутствие в российском учете понятий «</w:t>
      </w:r>
      <w:r>
        <w:rPr>
          <w:rStyle w:val="WW8Num3z0"/>
          <w:rFonts w:ascii="Verdana" w:hAnsi="Verdana"/>
          <w:color w:val="4682B4"/>
          <w:sz w:val="18"/>
          <w:szCs w:val="18"/>
        </w:rPr>
        <w:t>ликвидационная</w:t>
      </w:r>
      <w:r>
        <w:rPr>
          <w:rStyle w:val="WW8Num2z0"/>
          <w:rFonts w:ascii="Verdana" w:hAnsi="Verdana"/>
          <w:color w:val="000000"/>
          <w:sz w:val="18"/>
          <w:szCs w:val="18"/>
        </w:rPr>
        <w:t> </w:t>
      </w:r>
      <w:r>
        <w:rPr>
          <w:rFonts w:ascii="Verdana" w:hAnsi="Verdana"/>
          <w:color w:val="000000"/>
          <w:sz w:val="18"/>
          <w:szCs w:val="18"/>
        </w:rPr>
        <w:t>стоимость», что влияет на определение срока полезного использования и</w:t>
      </w:r>
      <w:r>
        <w:rPr>
          <w:rStyle w:val="WW8Num2z0"/>
          <w:rFonts w:ascii="Verdana" w:hAnsi="Verdana"/>
          <w:color w:val="000000"/>
          <w:sz w:val="18"/>
          <w:szCs w:val="18"/>
        </w:rPr>
        <w:t> </w:t>
      </w:r>
      <w:r>
        <w:rPr>
          <w:rStyle w:val="WW8Num3z0"/>
          <w:rFonts w:ascii="Verdana" w:hAnsi="Verdana"/>
          <w:color w:val="4682B4"/>
          <w:sz w:val="18"/>
          <w:szCs w:val="18"/>
        </w:rPr>
        <w:t>амортизационного</w:t>
      </w:r>
      <w:r>
        <w:rPr>
          <w:rStyle w:val="WW8Num2z0"/>
          <w:rFonts w:ascii="Verdana" w:hAnsi="Verdana"/>
          <w:color w:val="000000"/>
          <w:sz w:val="18"/>
          <w:szCs w:val="18"/>
        </w:rPr>
        <w:t> </w:t>
      </w:r>
      <w:r>
        <w:rPr>
          <w:rFonts w:ascii="Verdana" w:hAnsi="Verdana"/>
          <w:color w:val="000000"/>
          <w:sz w:val="18"/>
          <w:szCs w:val="18"/>
        </w:rPr>
        <w:t>периода объекта, «</w:t>
      </w:r>
      <w:r>
        <w:rPr>
          <w:rStyle w:val="WW8Num3z0"/>
          <w:rFonts w:ascii="Verdana" w:hAnsi="Verdana"/>
          <w:color w:val="4682B4"/>
          <w:sz w:val="18"/>
          <w:szCs w:val="18"/>
        </w:rPr>
        <w:t>обесценение активов</w:t>
      </w:r>
      <w:r>
        <w:rPr>
          <w:rFonts w:ascii="Verdana" w:hAnsi="Verdana"/>
          <w:color w:val="000000"/>
          <w:sz w:val="18"/>
          <w:szCs w:val="18"/>
        </w:rPr>
        <w:t>», что позволяет западным компаниям учесть эффективность использования основных средств, а также «</w:t>
      </w:r>
      <w:r>
        <w:rPr>
          <w:rStyle w:val="WW8Num3z0"/>
          <w:rFonts w:ascii="Verdana" w:hAnsi="Verdana"/>
          <w:color w:val="4682B4"/>
          <w:sz w:val="18"/>
          <w:szCs w:val="18"/>
        </w:rPr>
        <w:t>справедливая стоимость</w:t>
      </w:r>
      <w:r>
        <w:rPr>
          <w:rFonts w:ascii="Verdana" w:hAnsi="Verdana"/>
          <w:color w:val="000000"/>
          <w:sz w:val="18"/>
          <w:szCs w:val="18"/>
        </w:rPr>
        <w:t>» активов. Учитывая стремление России интегрироваться в международное</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пространство, нами разработаны факторы повышения объективности оценки по справедливой стоимости относительно различных видов основных средств, отраслей экономики, географического местонахождения, интенсивности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а также макроэкономической ситуации. В результате разработан</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регистр, призванный уточнить справедливую стоимость основных средств через поправочные коэффициенты.</w:t>
      </w:r>
    </w:p>
    <w:p w14:paraId="01443B5B"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Грамотная организация анализа основных средств во многом определяет его эффективность. Рациональное распределение аналитических функций между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промышленной компании позволяет сгруппировать и систематизировать наиболее</w:t>
      </w:r>
      <w:r>
        <w:rPr>
          <w:rStyle w:val="WW8Num2z0"/>
          <w:rFonts w:ascii="Verdana" w:hAnsi="Verdana"/>
          <w:color w:val="000000"/>
          <w:sz w:val="18"/>
          <w:szCs w:val="18"/>
        </w:rPr>
        <w:t> </w:t>
      </w:r>
      <w:r>
        <w:rPr>
          <w:rStyle w:val="WW8Num3z0"/>
          <w:rFonts w:ascii="Verdana" w:hAnsi="Verdana"/>
          <w:color w:val="4682B4"/>
          <w:sz w:val="18"/>
          <w:szCs w:val="18"/>
        </w:rPr>
        <w:t>ценную</w:t>
      </w:r>
      <w:r>
        <w:rPr>
          <w:rStyle w:val="WW8Num2z0"/>
          <w:rFonts w:ascii="Verdana" w:hAnsi="Verdana"/>
          <w:color w:val="000000"/>
          <w:sz w:val="18"/>
          <w:szCs w:val="18"/>
        </w:rPr>
        <w:t> </w:t>
      </w:r>
      <w:r>
        <w:rPr>
          <w:rFonts w:ascii="Verdana" w:hAnsi="Verdana"/>
          <w:color w:val="000000"/>
          <w:sz w:val="18"/>
          <w:szCs w:val="18"/>
        </w:rPr>
        <w:t>информацию, полезную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внутренними и внешними пользователями. При этом анализ основных средств в условиях реализации программ технического</w:t>
      </w:r>
      <w:r>
        <w:rPr>
          <w:rStyle w:val="WW8Num2z0"/>
          <w:rFonts w:ascii="Verdana" w:hAnsi="Verdana"/>
          <w:color w:val="000000"/>
          <w:sz w:val="18"/>
          <w:szCs w:val="18"/>
        </w:rPr>
        <w:t> </w:t>
      </w:r>
      <w:r>
        <w:rPr>
          <w:rStyle w:val="WW8Num3z0"/>
          <w:rFonts w:ascii="Verdana" w:hAnsi="Verdana"/>
          <w:color w:val="4682B4"/>
          <w:sz w:val="18"/>
          <w:szCs w:val="18"/>
        </w:rPr>
        <w:t>перевооружения</w:t>
      </w:r>
      <w:r>
        <w:rPr>
          <w:rStyle w:val="WW8Num2z0"/>
          <w:rFonts w:ascii="Verdana" w:hAnsi="Verdana"/>
          <w:color w:val="000000"/>
          <w:sz w:val="18"/>
          <w:szCs w:val="18"/>
        </w:rPr>
        <w:t> </w:t>
      </w:r>
      <w:r>
        <w:rPr>
          <w:rFonts w:ascii="Verdana" w:hAnsi="Verdana"/>
          <w:color w:val="000000"/>
          <w:sz w:val="18"/>
          <w:szCs w:val="18"/>
        </w:rPr>
        <w:t>и развития приобретает особую значимость. К его выполнению должны быть привлечены сотрудники, как инженерно-технических, так и финансово-экономических служб 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что позволит обеспечить соответствующую глубину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анализа.</w:t>
      </w:r>
    </w:p>
    <w:p w14:paraId="31A5C2FD"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Анализ</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отчета ОАО «НЛМК» позволил выявить сильные и слабые стороны представления информации об основных средствах компании, На этой основе, а также с учетом информационных потребностей важнейших заинтересованных пользователей, нами внесены предложения по раскрытию в отчетности дополнительной информации относительно основных средств, повышающие качество информационного обеспечения анализа использования основных средств в качестве</w:t>
      </w:r>
      <w:r>
        <w:rPr>
          <w:rStyle w:val="WW8Num2z0"/>
          <w:rFonts w:ascii="Verdana" w:hAnsi="Verdana"/>
          <w:color w:val="000000"/>
          <w:sz w:val="18"/>
          <w:szCs w:val="18"/>
        </w:rPr>
        <w:t> </w:t>
      </w:r>
      <w:r>
        <w:rPr>
          <w:rStyle w:val="WW8Num3z0"/>
          <w:rFonts w:ascii="Verdana" w:hAnsi="Verdana"/>
          <w:color w:val="4682B4"/>
          <w:sz w:val="18"/>
          <w:szCs w:val="18"/>
        </w:rPr>
        <w:t>залогового</w:t>
      </w:r>
      <w:r>
        <w:rPr>
          <w:rStyle w:val="WW8Num2z0"/>
          <w:rFonts w:ascii="Verdana" w:hAnsi="Verdana"/>
          <w:color w:val="000000"/>
          <w:sz w:val="18"/>
          <w:szCs w:val="18"/>
        </w:rPr>
        <w:t> </w:t>
      </w:r>
      <w:r>
        <w:rPr>
          <w:rFonts w:ascii="Verdana" w:hAnsi="Verdana"/>
          <w:color w:val="000000"/>
          <w:sz w:val="18"/>
          <w:szCs w:val="18"/>
        </w:rPr>
        <w:t>обеспечения кредита, анализа эффективности использования основных средств, анализа роли основных средств в оценке стоимости компании, анализа расходов на содержание основных средств, экологического анализа основных средств,</w:t>
      </w:r>
      <w:r>
        <w:rPr>
          <w:rStyle w:val="WW8Num2z0"/>
          <w:rFonts w:ascii="Verdana" w:hAnsi="Verdana"/>
          <w:color w:val="000000"/>
          <w:sz w:val="18"/>
          <w:szCs w:val="18"/>
        </w:rPr>
        <w:t> </w:t>
      </w:r>
      <w:r>
        <w:rPr>
          <w:rStyle w:val="WW8Num3z0"/>
          <w:rFonts w:ascii="Verdana" w:hAnsi="Verdana"/>
          <w:color w:val="4682B4"/>
          <w:sz w:val="18"/>
          <w:szCs w:val="18"/>
        </w:rPr>
        <w:t>логистического</w:t>
      </w:r>
      <w:r>
        <w:rPr>
          <w:rStyle w:val="WW8Num2z0"/>
          <w:rFonts w:ascii="Verdana" w:hAnsi="Verdana"/>
          <w:color w:val="000000"/>
          <w:sz w:val="18"/>
          <w:szCs w:val="18"/>
        </w:rPr>
        <w:t> </w:t>
      </w:r>
      <w:r>
        <w:rPr>
          <w:rFonts w:ascii="Verdana" w:hAnsi="Verdana"/>
          <w:color w:val="000000"/>
          <w:sz w:val="18"/>
          <w:szCs w:val="18"/>
        </w:rPr>
        <w:t xml:space="preserve">анализа основных средств, а также анализа основных средств </w:t>
      </w:r>
      <w:r>
        <w:rPr>
          <w:rFonts w:ascii="Verdana" w:hAnsi="Verdana"/>
          <w:color w:val="000000"/>
          <w:sz w:val="18"/>
          <w:szCs w:val="18"/>
        </w:rPr>
        <w:lastRenderedPageBreak/>
        <w:t>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бизнеса.</w:t>
      </w:r>
    </w:p>
    <w:p w14:paraId="3F362ED7"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Традиционные методики анализа основных средств предусматривают исследование состояния, движения,</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и эффективности использования данных активов. В то же время нерешенными вопросами остаются анализ использования основных средств по сегментам бизнеса, по этапам жизненного цикла, экологические аспекты анализа основных средств. Нами предпринята попытка решения данных проблем посредством оценки генерирования экономических выгод различными</w:t>
      </w:r>
      <w:r>
        <w:rPr>
          <w:rStyle w:val="WW8Num2z0"/>
          <w:rFonts w:ascii="Verdana" w:hAnsi="Verdana"/>
          <w:color w:val="000000"/>
          <w:sz w:val="18"/>
          <w:szCs w:val="18"/>
        </w:rPr>
        <w:t> </w:t>
      </w:r>
      <w:r>
        <w:rPr>
          <w:rStyle w:val="WW8Num3z0"/>
          <w:rFonts w:ascii="Verdana" w:hAnsi="Verdana"/>
          <w:color w:val="4682B4"/>
          <w:sz w:val="18"/>
          <w:szCs w:val="18"/>
        </w:rPr>
        <w:t>сегментами</w:t>
      </w:r>
      <w:r>
        <w:rPr>
          <w:rFonts w:ascii="Verdana" w:hAnsi="Verdana"/>
          <w:color w:val="000000"/>
          <w:sz w:val="18"/>
          <w:szCs w:val="18"/>
        </w:rPr>
        <w:t>, рациональности политики организации относительно формирования и использования основных средств на разных стадиях жизненного цикла, а также сопоставления динамики расходов на экологические программы и вредных выбросов от эксплуатации основных средств. Принимая в качестве ключевого показателя эффективности использования основных средств</w:t>
      </w:r>
      <w:r>
        <w:rPr>
          <w:rStyle w:val="WW8Num2z0"/>
          <w:rFonts w:ascii="Verdana" w:hAnsi="Verdana"/>
          <w:color w:val="000000"/>
          <w:sz w:val="18"/>
          <w:szCs w:val="18"/>
        </w:rPr>
        <w:t> </w:t>
      </w:r>
      <w:r>
        <w:rPr>
          <w:rStyle w:val="WW8Num3z0"/>
          <w:rFonts w:ascii="Verdana" w:hAnsi="Verdana"/>
          <w:color w:val="4682B4"/>
          <w:sz w:val="18"/>
          <w:szCs w:val="18"/>
        </w:rPr>
        <w:t>фондоотдачу</w:t>
      </w:r>
      <w:r>
        <w:rPr>
          <w:rFonts w:ascii="Verdana" w:hAnsi="Verdana"/>
          <w:color w:val="000000"/>
          <w:sz w:val="18"/>
          <w:szCs w:val="18"/>
        </w:rPr>
        <w:t>, нами предложены механизмы ее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Fonts w:ascii="Verdana" w:hAnsi="Verdana"/>
          <w:color w:val="000000"/>
          <w:sz w:val="18"/>
          <w:szCs w:val="18"/>
        </w:rPr>
        <w:t>, посредством аналитического разложения выручки с использованием</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подхода с целью уточнения генерируемых основными средствами экономических выгод. Кроме этого</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фондоотдачи позволила провести диагностику реализации интересов коммерческой организации в отношении основных средств. Предлагаемая нами</w:t>
      </w:r>
      <w:r>
        <w:rPr>
          <w:rStyle w:val="WW8Num2z0"/>
          <w:rFonts w:ascii="Verdana" w:hAnsi="Verdana"/>
          <w:color w:val="000000"/>
          <w:sz w:val="18"/>
          <w:szCs w:val="18"/>
        </w:rPr>
        <w:t> </w:t>
      </w:r>
      <w:r>
        <w:rPr>
          <w:rStyle w:val="WW8Num3z0"/>
          <w:rFonts w:ascii="Verdana" w:hAnsi="Verdana"/>
          <w:color w:val="4682B4"/>
          <w:sz w:val="18"/>
          <w:szCs w:val="18"/>
        </w:rPr>
        <w:t>дисконтированная</w:t>
      </w:r>
      <w:r>
        <w:rPr>
          <w:rStyle w:val="WW8Num2z0"/>
          <w:rFonts w:ascii="Verdana" w:hAnsi="Verdana"/>
          <w:color w:val="000000"/>
          <w:sz w:val="18"/>
          <w:szCs w:val="18"/>
        </w:rPr>
        <w:t> </w:t>
      </w:r>
      <w:r>
        <w:rPr>
          <w:rFonts w:ascii="Verdana" w:hAnsi="Verdana"/>
          <w:color w:val="000000"/>
          <w:sz w:val="18"/>
          <w:szCs w:val="18"/>
        </w:rPr>
        <w:t>фондоотдача представляет интерес для</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основных средств. Для анализа</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эффективности использования основных средств нами предложен показатель</w:t>
      </w:r>
      <w:r>
        <w:rPr>
          <w:rStyle w:val="WW8Num2z0"/>
          <w:rFonts w:ascii="Verdana" w:hAnsi="Verdana"/>
          <w:color w:val="000000"/>
          <w:sz w:val="18"/>
          <w:szCs w:val="18"/>
        </w:rPr>
        <w:t> </w:t>
      </w:r>
      <w:r>
        <w:rPr>
          <w:rStyle w:val="WW8Num3z0"/>
          <w:rFonts w:ascii="Verdana" w:hAnsi="Verdana"/>
          <w:color w:val="4682B4"/>
          <w:sz w:val="18"/>
          <w:szCs w:val="18"/>
        </w:rPr>
        <w:t>скорректированной</w:t>
      </w:r>
      <w:r>
        <w:rPr>
          <w:rStyle w:val="WW8Num2z0"/>
          <w:rFonts w:ascii="Verdana" w:hAnsi="Verdana"/>
          <w:color w:val="000000"/>
          <w:sz w:val="18"/>
          <w:szCs w:val="18"/>
        </w:rPr>
        <w:t> </w:t>
      </w:r>
      <w:r>
        <w:rPr>
          <w:rFonts w:ascii="Verdana" w:hAnsi="Verdana"/>
          <w:color w:val="000000"/>
          <w:sz w:val="18"/>
          <w:szCs w:val="18"/>
        </w:rPr>
        <w:t>фондорентабельности, который учитывает затраты организации на</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основного капитала.</w:t>
      </w:r>
    </w:p>
    <w:p w14:paraId="1CAFC5A9"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Риск, присущий рыночной экономике, характерен и для используемых в производственном процессе основных средств. Данный риск, по сути, состоит в вероятности</w:t>
      </w:r>
      <w:r>
        <w:rPr>
          <w:rStyle w:val="WW8Num2z0"/>
          <w:rFonts w:ascii="Verdana" w:hAnsi="Verdana"/>
          <w:color w:val="000000"/>
          <w:sz w:val="18"/>
          <w:szCs w:val="18"/>
        </w:rPr>
        <w:t> </w:t>
      </w:r>
      <w:r>
        <w:rPr>
          <w:rStyle w:val="WW8Num3z0"/>
          <w:rFonts w:ascii="Verdana" w:hAnsi="Verdana"/>
          <w:color w:val="4682B4"/>
          <w:sz w:val="18"/>
          <w:szCs w:val="18"/>
        </w:rPr>
        <w:t>недополучения</w:t>
      </w:r>
      <w:r>
        <w:rPr>
          <w:rStyle w:val="WW8Num2z0"/>
          <w:rFonts w:ascii="Verdana" w:hAnsi="Verdana"/>
          <w:color w:val="000000"/>
          <w:sz w:val="18"/>
          <w:szCs w:val="18"/>
        </w:rPr>
        <w:t> </w:t>
      </w:r>
      <w:r>
        <w:rPr>
          <w:rFonts w:ascii="Verdana" w:hAnsi="Verdana"/>
          <w:color w:val="000000"/>
          <w:sz w:val="18"/>
          <w:szCs w:val="18"/>
        </w:rPr>
        <w:t>экономических выгод в результате</w:t>
      </w:r>
      <w:r>
        <w:rPr>
          <w:rStyle w:val="WW8Num2z0"/>
          <w:rFonts w:ascii="Verdana" w:hAnsi="Verdana"/>
          <w:color w:val="000000"/>
          <w:sz w:val="18"/>
          <w:szCs w:val="18"/>
        </w:rPr>
        <w:t> </w:t>
      </w:r>
      <w:r>
        <w:rPr>
          <w:rStyle w:val="WW8Num3z0"/>
          <w:rFonts w:ascii="Verdana" w:hAnsi="Verdana"/>
          <w:color w:val="4682B4"/>
          <w:sz w:val="18"/>
          <w:szCs w:val="18"/>
        </w:rPr>
        <w:t>нерационального</w:t>
      </w:r>
      <w:r>
        <w:rPr>
          <w:rStyle w:val="WW8Num2z0"/>
          <w:rFonts w:ascii="Verdana" w:hAnsi="Verdana"/>
          <w:color w:val="000000"/>
          <w:sz w:val="18"/>
          <w:szCs w:val="18"/>
        </w:rPr>
        <w:t> </w:t>
      </w:r>
      <w:r>
        <w:rPr>
          <w:rFonts w:ascii="Verdana" w:hAnsi="Verdana"/>
          <w:color w:val="000000"/>
          <w:sz w:val="18"/>
          <w:szCs w:val="18"/>
        </w:rPr>
        <w:t>использования основного капитала. Нами предложена классификация рисков, связанных с формированием и использованием основных средств, по следующим признакам: по времени, по степени влияния на результаты деятельности, по отношению к организации, по функциональному признаку. Нами выявлены и сгруппированы (на внутренние и внешние) факторы риска, имеющие место в промышленном</w:t>
      </w:r>
      <w:r>
        <w:rPr>
          <w:rStyle w:val="WW8Num2z0"/>
          <w:rFonts w:ascii="Verdana" w:hAnsi="Verdana"/>
          <w:color w:val="000000"/>
          <w:sz w:val="18"/>
          <w:szCs w:val="18"/>
        </w:rPr>
        <w:t> </w:t>
      </w:r>
      <w:r>
        <w:rPr>
          <w:rStyle w:val="WW8Num3z0"/>
          <w:rFonts w:ascii="Verdana" w:hAnsi="Verdana"/>
          <w:color w:val="4682B4"/>
          <w:sz w:val="18"/>
          <w:szCs w:val="18"/>
        </w:rPr>
        <w:t>металлургическом</w:t>
      </w:r>
      <w:r>
        <w:rPr>
          <w:rStyle w:val="WW8Num2z0"/>
          <w:rFonts w:ascii="Verdana" w:hAnsi="Verdana"/>
          <w:color w:val="000000"/>
          <w:sz w:val="18"/>
          <w:szCs w:val="18"/>
        </w:rPr>
        <w:t> </w:t>
      </w:r>
      <w:r>
        <w:rPr>
          <w:rFonts w:ascii="Verdana" w:hAnsi="Verdana"/>
          <w:color w:val="000000"/>
          <w:sz w:val="18"/>
          <w:szCs w:val="18"/>
        </w:rPr>
        <w:t>предприятии, а также разработаны способы оценки риска с помощью формализованных и</w:t>
      </w:r>
      <w:r>
        <w:rPr>
          <w:rStyle w:val="WW8Num2z0"/>
          <w:rFonts w:ascii="Verdana" w:hAnsi="Verdana"/>
          <w:color w:val="000000"/>
          <w:sz w:val="18"/>
          <w:szCs w:val="18"/>
        </w:rPr>
        <w:t> </w:t>
      </w:r>
      <w:r>
        <w:rPr>
          <w:rStyle w:val="WW8Num3z0"/>
          <w:rFonts w:ascii="Verdana" w:hAnsi="Verdana"/>
          <w:color w:val="4682B4"/>
          <w:sz w:val="18"/>
          <w:szCs w:val="18"/>
        </w:rPr>
        <w:t>неформализованных</w:t>
      </w:r>
      <w:r>
        <w:rPr>
          <w:rStyle w:val="WW8Num2z0"/>
          <w:rFonts w:ascii="Verdana" w:hAnsi="Verdana"/>
          <w:color w:val="000000"/>
          <w:sz w:val="18"/>
          <w:szCs w:val="18"/>
        </w:rPr>
        <w:t> </w:t>
      </w:r>
      <w:r>
        <w:rPr>
          <w:rFonts w:ascii="Verdana" w:hAnsi="Verdana"/>
          <w:color w:val="000000"/>
          <w:sz w:val="18"/>
          <w:szCs w:val="18"/>
        </w:rPr>
        <w:t>критериев.</w:t>
      </w:r>
    </w:p>
    <w:p w14:paraId="1E3EB492" w14:textId="77777777" w:rsidR="008A2568" w:rsidRDefault="008A2568" w:rsidP="008A25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Результаты построения жестко детерминированной и стохастической моделей доказывают тесную связь между ключевыми</w:t>
      </w:r>
      <w:r>
        <w:rPr>
          <w:rStyle w:val="WW8Num2z0"/>
          <w:rFonts w:ascii="Verdana" w:hAnsi="Verdana"/>
          <w:color w:val="000000"/>
          <w:sz w:val="18"/>
          <w:szCs w:val="18"/>
        </w:rPr>
        <w:t> </w:t>
      </w:r>
      <w:r>
        <w:rPr>
          <w:rStyle w:val="WW8Num3z0"/>
          <w:rFonts w:ascii="Verdana" w:hAnsi="Verdana"/>
          <w:color w:val="4682B4"/>
          <w:sz w:val="18"/>
          <w:szCs w:val="18"/>
        </w:rPr>
        <w:t>результативными</w:t>
      </w:r>
      <w:r>
        <w:rPr>
          <w:rStyle w:val="WW8Num2z0"/>
          <w:rFonts w:ascii="Verdana" w:hAnsi="Verdana"/>
          <w:color w:val="000000"/>
          <w:sz w:val="18"/>
          <w:szCs w:val="18"/>
        </w:rPr>
        <w:t> </w:t>
      </w:r>
      <w:r>
        <w:rPr>
          <w:rFonts w:ascii="Verdana" w:hAnsi="Verdana"/>
          <w:color w:val="000000"/>
          <w:sz w:val="18"/>
          <w:szCs w:val="18"/>
        </w:rPr>
        <w:t>показателями и факторными признаками, характеризующими состояние, формирование и использование основных средств. Так, в ходе построения и анализа модели с функциональной связью, нами выявлено, что</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рентабельности продаж ОАО «НЛМК» в 2006 г. был вызван, преимущественно увеличением</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активной части основных средств (в контексте рассматриваемых факторов). В процессе исследования стохастических моделей мы пришли к выводу, что основные средства влияют, как на производственные, так и на финансовые результаты деятельности коммерческой организации. При этом примечательно, что на финансовые результаты значительное влияние оказывает</w:t>
      </w:r>
      <w:r>
        <w:rPr>
          <w:rStyle w:val="WW8Num2z0"/>
          <w:rFonts w:ascii="Verdana" w:hAnsi="Verdana"/>
          <w:color w:val="000000"/>
          <w:sz w:val="18"/>
          <w:szCs w:val="18"/>
        </w:rPr>
        <w:t> </w:t>
      </w:r>
      <w:r>
        <w:rPr>
          <w:rStyle w:val="WW8Num3z0"/>
          <w:rFonts w:ascii="Verdana" w:hAnsi="Verdana"/>
          <w:color w:val="4682B4"/>
          <w:sz w:val="18"/>
          <w:szCs w:val="18"/>
        </w:rPr>
        <w:t>наращивание</w:t>
      </w:r>
      <w:r>
        <w:rPr>
          <w:rStyle w:val="WW8Num2z0"/>
          <w:rFonts w:ascii="Verdana" w:hAnsi="Verdana"/>
          <w:color w:val="000000"/>
          <w:sz w:val="18"/>
          <w:szCs w:val="18"/>
        </w:rPr>
        <w:t> </w:t>
      </w:r>
      <w:r>
        <w:rPr>
          <w:rFonts w:ascii="Verdana" w:hAnsi="Verdana"/>
          <w:color w:val="000000"/>
          <w:sz w:val="18"/>
          <w:szCs w:val="18"/>
        </w:rPr>
        <w:t>основные средств в форме освоения</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то же время, на производственные результаты серьезно влияет финансово-экономическая эффективность использования основных средств. Таким образом, в целом, становится понятным, что основные средства, их формирование и использование в условиях</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экономики являются важным фактором</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производственных и финансовых результатов.</w:t>
      </w:r>
    </w:p>
    <w:p w14:paraId="66A20626" w14:textId="77777777" w:rsidR="008A2568" w:rsidRDefault="008A2568" w:rsidP="008A256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Волгин, Сергей Викторович, 2008 год</w:t>
      </w:r>
    </w:p>
    <w:p w14:paraId="70D2DA16"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Аббасов</w:t>
      </w:r>
      <w:r>
        <w:rPr>
          <w:rStyle w:val="WW8Num2z0"/>
          <w:rFonts w:ascii="Verdana" w:hAnsi="Verdana"/>
          <w:color w:val="000000"/>
          <w:sz w:val="18"/>
          <w:szCs w:val="18"/>
        </w:rPr>
        <w:t> </w:t>
      </w:r>
      <w:r>
        <w:rPr>
          <w:rFonts w:ascii="Verdana" w:hAnsi="Verdana"/>
          <w:color w:val="000000"/>
          <w:sz w:val="18"/>
          <w:szCs w:val="18"/>
        </w:rPr>
        <w:t>Г.А. Организация экономического анализа по данным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Г.А. Аббасов // Экономический анализ: теория и практика. 2007. - № 4. - С. 62-66.</w:t>
      </w:r>
    </w:p>
    <w:p w14:paraId="6405689D"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2-е изд., испр. и доп. - М.: Изд-во ОМЕГА-Л, 2005.-408 с.</w:t>
      </w:r>
    </w:p>
    <w:p w14:paraId="3E8B3B28"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Учебник для студентов</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вузов / Богдановская Л.А.,</w:t>
      </w:r>
      <w:r>
        <w:rPr>
          <w:rStyle w:val="WW8Num2z0"/>
          <w:rFonts w:ascii="Verdana" w:hAnsi="Verdana"/>
          <w:color w:val="000000"/>
          <w:sz w:val="18"/>
          <w:szCs w:val="18"/>
        </w:rPr>
        <w:t> </w:t>
      </w:r>
      <w:r>
        <w:rPr>
          <w:rStyle w:val="WW8Num3z0"/>
          <w:rFonts w:ascii="Verdana" w:hAnsi="Verdana"/>
          <w:color w:val="4682B4"/>
          <w:sz w:val="18"/>
          <w:szCs w:val="18"/>
        </w:rPr>
        <w:t>Виногоров</w:t>
      </w:r>
      <w:r>
        <w:rPr>
          <w:rStyle w:val="WW8Num2z0"/>
          <w:rFonts w:ascii="Verdana" w:hAnsi="Verdana"/>
          <w:color w:val="000000"/>
          <w:sz w:val="18"/>
          <w:szCs w:val="18"/>
        </w:rPr>
        <w:t> </w:t>
      </w:r>
      <w:r>
        <w:rPr>
          <w:rFonts w:ascii="Verdana" w:hAnsi="Verdana"/>
          <w:color w:val="000000"/>
          <w:sz w:val="18"/>
          <w:szCs w:val="18"/>
        </w:rPr>
        <w:t>Г.Г., Мигун О.Ф. и др.; Под общ. ред.</w:t>
      </w:r>
      <w:r>
        <w:rPr>
          <w:rStyle w:val="WW8Num2z0"/>
          <w:rFonts w:ascii="Verdana" w:hAnsi="Verdana"/>
          <w:color w:val="000000"/>
          <w:sz w:val="18"/>
          <w:szCs w:val="18"/>
        </w:rPr>
        <w:t> </w:t>
      </w:r>
      <w:r>
        <w:rPr>
          <w:rStyle w:val="WW8Num3z0"/>
          <w:rFonts w:ascii="Verdana" w:hAnsi="Verdana"/>
          <w:color w:val="4682B4"/>
          <w:sz w:val="18"/>
          <w:szCs w:val="18"/>
        </w:rPr>
        <w:t>Стражева</w:t>
      </w:r>
      <w:r>
        <w:rPr>
          <w:rStyle w:val="WW8Num2z0"/>
          <w:rFonts w:ascii="Verdana" w:hAnsi="Verdana"/>
          <w:color w:val="000000"/>
          <w:sz w:val="18"/>
          <w:szCs w:val="18"/>
        </w:rPr>
        <w:t> </w:t>
      </w:r>
      <w:r>
        <w:rPr>
          <w:rFonts w:ascii="Verdana" w:hAnsi="Verdana"/>
          <w:color w:val="000000"/>
          <w:sz w:val="18"/>
          <w:szCs w:val="18"/>
        </w:rPr>
        <w:t>В.И. Минск: Выш. школа , 1995. - 363 с.</w:t>
      </w:r>
    </w:p>
    <w:p w14:paraId="7E694B7D"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 xml:space="preserve">О.В. Методика выявления путей повышения эффективности использования основных </w:t>
      </w:r>
      <w:r>
        <w:rPr>
          <w:rFonts w:ascii="Verdana" w:hAnsi="Verdana"/>
          <w:color w:val="000000"/>
          <w:sz w:val="18"/>
          <w:szCs w:val="18"/>
        </w:rPr>
        <w:lastRenderedPageBreak/>
        <w:t>производственных фондов промышленного предприятия / О.В. Бабич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2006. - № 4. - С. 76-85.</w:t>
      </w:r>
    </w:p>
    <w:p w14:paraId="2881F213"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Некоторые вопросы учета основных средств / А.С. Бакаев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№3. - С. 6-8.</w:t>
      </w:r>
    </w:p>
    <w:p w14:paraId="1C307987"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4-е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- 416 с.</w:t>
      </w:r>
    </w:p>
    <w:p w14:paraId="0AB2F37B"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Риск-менеджмент / И.Т.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М.: Финансы и статистика, 1996. - 192 с.</w:t>
      </w:r>
    </w:p>
    <w:p w14:paraId="0E337B72"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Балыков</w:t>
      </w:r>
      <w:r>
        <w:rPr>
          <w:rStyle w:val="WW8Num2z0"/>
          <w:rFonts w:ascii="Verdana" w:hAnsi="Verdana"/>
          <w:color w:val="000000"/>
          <w:sz w:val="18"/>
          <w:szCs w:val="18"/>
        </w:rPr>
        <w:t> </w:t>
      </w:r>
      <w:r>
        <w:rPr>
          <w:rFonts w:ascii="Verdana" w:hAnsi="Verdana"/>
          <w:color w:val="000000"/>
          <w:sz w:val="18"/>
          <w:szCs w:val="18"/>
        </w:rPr>
        <w:t>В.Е. Эффективность использования основных фондов 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сельском хозяйстве / В.Е. Балыков. Л.: Агропромиздат. Ленингр. отд-ние, 1988. - 160 с.</w:t>
      </w:r>
    </w:p>
    <w:p w14:paraId="68137C02"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С.В. основные средства: учет в российской и международной практике / С.В. Банк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2005. - № 6. - С. 36-44.</w:t>
      </w:r>
    </w:p>
    <w:p w14:paraId="4E895063"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 Л.А.</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М.: Финансы и статистика, 1996.-624 с.</w:t>
      </w:r>
    </w:p>
    <w:p w14:paraId="04DDC2E1"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капиталом: Учебный курс / И.А. Бланк. -К.:</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2004. 576 с.</w:t>
      </w:r>
    </w:p>
    <w:p w14:paraId="4A89EE35"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Бобов</w:t>
      </w:r>
      <w:r>
        <w:rPr>
          <w:rStyle w:val="WW8Num2z0"/>
          <w:rFonts w:ascii="Verdana" w:hAnsi="Verdana"/>
          <w:color w:val="000000"/>
          <w:sz w:val="18"/>
          <w:szCs w:val="18"/>
        </w:rPr>
        <w:t> </w:t>
      </w:r>
      <w:r>
        <w:rPr>
          <w:rFonts w:ascii="Verdana" w:hAnsi="Verdana"/>
          <w:color w:val="000000"/>
          <w:sz w:val="18"/>
          <w:szCs w:val="18"/>
        </w:rPr>
        <w:t>А.А. Формирование и использование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фондов / А.А. Бобов //</w:t>
      </w:r>
      <w:r>
        <w:rPr>
          <w:rStyle w:val="WW8Num2z0"/>
          <w:rFonts w:ascii="Verdana" w:hAnsi="Verdana"/>
          <w:color w:val="000000"/>
          <w:sz w:val="18"/>
          <w:szCs w:val="18"/>
        </w:rPr>
        <w:t> </w:t>
      </w:r>
      <w:r>
        <w:rPr>
          <w:rStyle w:val="WW8Num3z0"/>
          <w:rFonts w:ascii="Verdana" w:hAnsi="Verdana"/>
          <w:color w:val="4682B4"/>
          <w:sz w:val="18"/>
          <w:szCs w:val="18"/>
        </w:rPr>
        <w:t>Агробизнес</w:t>
      </w:r>
      <w:r>
        <w:rPr>
          <w:rStyle w:val="WW8Num2z0"/>
          <w:rFonts w:ascii="Verdana" w:hAnsi="Verdana"/>
          <w:color w:val="000000"/>
          <w:sz w:val="18"/>
          <w:szCs w:val="18"/>
        </w:rPr>
        <w:t> </w:t>
      </w:r>
      <w:r>
        <w:rPr>
          <w:rFonts w:ascii="Verdana" w:hAnsi="Verdana"/>
          <w:color w:val="000000"/>
          <w:sz w:val="18"/>
          <w:szCs w:val="18"/>
        </w:rPr>
        <w:t>Россия: экономика -оборудование - технологии. - 2005. - № 12. - С. 30-33.</w:t>
      </w:r>
    </w:p>
    <w:p w14:paraId="28843123"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Е.А. Учет аренды в России по международным стандартам финансовой отчетности / Е.А. Боброва // Международный бухгалтерский учет. 2007. - №3. - С. 20-23.</w:t>
      </w:r>
    </w:p>
    <w:p w14:paraId="725DC2EF"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A.M. Основы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A.M. Богатко. М.: Финансы и статистика, 1999. - 208 с.</w:t>
      </w:r>
    </w:p>
    <w:p w14:paraId="120C4602"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И.П. Некоторые тенденции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промышленности Воронежской области / И.П. Богомолова, Б.П.</w:t>
      </w:r>
      <w:r>
        <w:rPr>
          <w:rStyle w:val="WW8Num2z0"/>
          <w:rFonts w:ascii="Verdana" w:hAnsi="Verdana"/>
          <w:color w:val="000000"/>
          <w:sz w:val="18"/>
          <w:szCs w:val="18"/>
        </w:rPr>
        <w:t> </w:t>
      </w:r>
      <w:r>
        <w:rPr>
          <w:rStyle w:val="WW8Num3z0"/>
          <w:rFonts w:ascii="Verdana" w:hAnsi="Verdana"/>
          <w:color w:val="4682B4"/>
          <w:sz w:val="18"/>
          <w:szCs w:val="18"/>
        </w:rPr>
        <w:t>Рукин</w:t>
      </w:r>
      <w:r>
        <w:rPr>
          <w:rFonts w:ascii="Verdana" w:hAnsi="Verdana"/>
          <w:color w:val="000000"/>
          <w:sz w:val="18"/>
          <w:szCs w:val="18"/>
        </w:rPr>
        <w:t>, Е.И. Тепекина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2006. - № 22.-С. 39-42.</w:t>
      </w:r>
    </w:p>
    <w:p w14:paraId="7BE685E0"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Болыпой экономический 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4-е изд. доп. и перераб. - М.: Институт новой экономики, 1999. -1248 с</w:t>
      </w:r>
    </w:p>
    <w:p w14:paraId="55AAE9B2"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Комплексный финансовый анализ / В.В. Бочаров. — СПб.: Питер, 2005.-432 с.</w:t>
      </w:r>
    </w:p>
    <w:p w14:paraId="18D42D4E"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Бухгалтерский учет и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практическое пособие / Э.И.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В.М. Власова, Ю.Н.</w:t>
      </w:r>
    </w:p>
    <w:p w14:paraId="1EDAC26F"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Дьякова и др.; под ред. д-ра экон. наук, проф. Э.И. Крылова и д-ра экон. наук, проф. В.М. власовой.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- 304 с.</w:t>
      </w:r>
    </w:p>
    <w:p w14:paraId="4961DF89"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Бухгалтерский учет основных средств: Учеб. пособие по программе подготовки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Под ред. С.А. Николаевой. 3-е изд., перераб. и доп. - М.: Аналитика-Пресс, 2002.-237 с.</w:t>
      </w:r>
    </w:p>
    <w:p w14:paraId="4AC961FC"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капитальных вложений / Н.Г. Волков. М.: Финансы и статистика, 1988. - 96 с.</w:t>
      </w:r>
    </w:p>
    <w:p w14:paraId="2AC0EADF"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Л.Д. Проблемы учета при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основных средств / Л.Д. Воронцов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2004. - №5. - С. 19-24.</w:t>
      </w:r>
    </w:p>
    <w:p w14:paraId="45FF3D2F"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В.М. Анализ стоимости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управления финансами предприятия / В.М. Воронина // Финансы. 2006. -№8.</w:t>
      </w:r>
    </w:p>
    <w:p w14:paraId="6BDB1B8C"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Учет предстоящих расходов по выводу из эксплуатации основных средств и восстановлению окружающей среды / Н.В. Генералова // Бухгалтерский учет. 2006. - №4.</w:t>
      </w:r>
    </w:p>
    <w:p w14:paraId="4FBCC424"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Регулирование риска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инвестировании / Л.Т. Гиляровская,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 Финансы. 2002. - №7. - С. 48-50.</w:t>
      </w:r>
    </w:p>
    <w:p w14:paraId="17BD83B4"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Гордонов</w:t>
      </w:r>
      <w:r>
        <w:rPr>
          <w:rStyle w:val="WW8Num2z0"/>
          <w:rFonts w:ascii="Verdana" w:hAnsi="Verdana"/>
          <w:color w:val="000000"/>
          <w:sz w:val="18"/>
          <w:szCs w:val="18"/>
        </w:rPr>
        <w:t> </w:t>
      </w:r>
      <w:r>
        <w:rPr>
          <w:rFonts w:ascii="Verdana" w:hAnsi="Verdana"/>
          <w:color w:val="000000"/>
          <w:sz w:val="18"/>
          <w:szCs w:val="18"/>
        </w:rPr>
        <w:t>М.Ю. Статистика основных фондов и проблемы изучения технического прогресса / М.Ю. Гордонов // Вопросы статистики. 2006. - № 6. - С. 22-29.</w:t>
      </w:r>
    </w:p>
    <w:p w14:paraId="5C725613"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М.И. Бухгалтерский учет как основной источник достоверной информации, необходимой для гармоничного развития экономики / М.И. Грачева // Экономический анализ. 2005. - № 15.-С. 55-64.</w:t>
      </w:r>
    </w:p>
    <w:p w14:paraId="295CEDE5"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Грузинов</w:t>
      </w:r>
      <w:r>
        <w:rPr>
          <w:rStyle w:val="WW8Num2z0"/>
          <w:rFonts w:ascii="Verdana" w:hAnsi="Verdana"/>
          <w:color w:val="000000"/>
          <w:sz w:val="18"/>
          <w:szCs w:val="18"/>
        </w:rPr>
        <w:t> </w:t>
      </w:r>
      <w:r>
        <w:rPr>
          <w:rFonts w:ascii="Verdana" w:hAnsi="Verdana"/>
          <w:color w:val="000000"/>
          <w:sz w:val="18"/>
          <w:szCs w:val="18"/>
        </w:rPr>
        <w:t>В.П. Экономика предприятия: Учеб. пособие / В.П.</w:t>
      </w:r>
      <w:r>
        <w:rPr>
          <w:rStyle w:val="WW8Num2z0"/>
          <w:rFonts w:ascii="Verdana" w:hAnsi="Verdana"/>
          <w:color w:val="000000"/>
          <w:sz w:val="18"/>
          <w:szCs w:val="18"/>
        </w:rPr>
        <w:t> </w:t>
      </w:r>
      <w:r>
        <w:rPr>
          <w:rStyle w:val="WW8Num3z0"/>
          <w:rFonts w:ascii="Verdana" w:hAnsi="Verdana"/>
          <w:color w:val="4682B4"/>
          <w:sz w:val="18"/>
          <w:szCs w:val="18"/>
        </w:rPr>
        <w:t>Грузинов</w:t>
      </w:r>
      <w:r>
        <w:rPr>
          <w:rFonts w:ascii="Verdana" w:hAnsi="Verdana"/>
          <w:color w:val="000000"/>
          <w:sz w:val="18"/>
          <w:szCs w:val="18"/>
        </w:rPr>
        <w:t>, В.Д. Грибов. 2-е изд., доп. - М.: Финансы и статистика, 2001.-208 с.</w:t>
      </w:r>
    </w:p>
    <w:p w14:paraId="6D1F3F9B"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w:t>
      </w:r>
      <w:r>
        <w:rPr>
          <w:rStyle w:val="WW8Num2z0"/>
          <w:rFonts w:ascii="Verdana" w:hAnsi="Verdana"/>
          <w:color w:val="000000"/>
          <w:sz w:val="18"/>
          <w:szCs w:val="18"/>
        </w:rPr>
        <w:t> </w:t>
      </w:r>
      <w:r>
        <w:rPr>
          <w:rStyle w:val="WW8Num3z0"/>
          <w:rFonts w:ascii="Verdana" w:hAnsi="Verdana"/>
          <w:color w:val="4682B4"/>
          <w:sz w:val="18"/>
          <w:szCs w:val="18"/>
        </w:rPr>
        <w:t>Дроздов</w:t>
      </w:r>
      <w:r>
        <w:rPr>
          <w:rStyle w:val="WW8Num2z0"/>
          <w:rFonts w:ascii="Verdana" w:hAnsi="Verdana"/>
          <w:color w:val="000000"/>
          <w:sz w:val="18"/>
          <w:szCs w:val="18"/>
        </w:rPr>
        <w:t> </w:t>
      </w:r>
      <w:r>
        <w:rPr>
          <w:rFonts w:ascii="Verdana" w:hAnsi="Verdana"/>
          <w:color w:val="000000"/>
          <w:sz w:val="18"/>
          <w:szCs w:val="18"/>
        </w:rPr>
        <w:t>В.В. Экономический анализ: Практикум / В.В. Дроздов, Н.В.</w:t>
      </w:r>
      <w:r>
        <w:rPr>
          <w:rStyle w:val="WW8Num2z0"/>
          <w:rFonts w:ascii="Verdana" w:hAnsi="Verdana"/>
          <w:color w:val="000000"/>
          <w:sz w:val="18"/>
          <w:szCs w:val="18"/>
        </w:rPr>
        <w:t> </w:t>
      </w:r>
      <w:r>
        <w:rPr>
          <w:rStyle w:val="WW8Num3z0"/>
          <w:rFonts w:ascii="Verdana" w:hAnsi="Verdana"/>
          <w:color w:val="4682B4"/>
          <w:sz w:val="18"/>
          <w:szCs w:val="18"/>
        </w:rPr>
        <w:t>Дроздова</w:t>
      </w:r>
      <w:r>
        <w:rPr>
          <w:rFonts w:ascii="Verdana" w:hAnsi="Verdana"/>
          <w:color w:val="000000"/>
          <w:sz w:val="18"/>
          <w:szCs w:val="18"/>
        </w:rPr>
        <w:t>. СПб.: Питер, 2006. - 240 с.</w:t>
      </w:r>
    </w:p>
    <w:p w14:paraId="62D82035"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Корректировка основных средств при трансформации финансовой отчетности / Т.Ю.</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 Бухгалтерский учет. 2005. - № 10. - С. 57-62.</w:t>
      </w:r>
    </w:p>
    <w:p w14:paraId="185877AF"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Евтух</w:t>
      </w:r>
      <w:r>
        <w:rPr>
          <w:rStyle w:val="WW8Num2z0"/>
          <w:rFonts w:ascii="Verdana" w:hAnsi="Verdana"/>
          <w:color w:val="000000"/>
          <w:sz w:val="18"/>
          <w:szCs w:val="18"/>
        </w:rPr>
        <w:t> </w:t>
      </w:r>
      <w:r>
        <w:rPr>
          <w:rFonts w:ascii="Verdana" w:hAnsi="Verdana"/>
          <w:color w:val="000000"/>
          <w:sz w:val="18"/>
          <w:szCs w:val="18"/>
        </w:rPr>
        <w:t>А.Т. Система знаний о стоимости / А.Т. Евтух // Экономический анализ: теория и практика. 2005. - № 10. - С. 15-24.</w:t>
      </w:r>
    </w:p>
    <w:p w14:paraId="14F433AB"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Анализ и оценка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заемщика: учебно-практическое пособие / Д.А. Ендовицкий, И.В.</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М.: КНОРУС, 2005. - 272 с.</w:t>
      </w:r>
    </w:p>
    <w:p w14:paraId="776ED859"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Есипов</w:t>
      </w:r>
      <w:r>
        <w:rPr>
          <w:rStyle w:val="WW8Num2z0"/>
          <w:rFonts w:ascii="Verdana" w:hAnsi="Verdana"/>
          <w:color w:val="000000"/>
          <w:sz w:val="18"/>
          <w:szCs w:val="18"/>
        </w:rPr>
        <w:t> </w:t>
      </w:r>
      <w:r>
        <w:rPr>
          <w:rFonts w:ascii="Verdana" w:hAnsi="Verdana"/>
          <w:color w:val="000000"/>
          <w:sz w:val="18"/>
          <w:szCs w:val="18"/>
        </w:rPr>
        <w:t>В.Е. Оценка бизнеса / В.Е. Есипов, Г.А.</w:t>
      </w:r>
      <w:r>
        <w:rPr>
          <w:rStyle w:val="WW8Num2z0"/>
          <w:rFonts w:ascii="Verdana" w:hAnsi="Verdana"/>
          <w:color w:val="000000"/>
          <w:sz w:val="18"/>
          <w:szCs w:val="18"/>
        </w:rPr>
        <w:t> </w:t>
      </w:r>
      <w:r>
        <w:rPr>
          <w:rStyle w:val="WW8Num3z0"/>
          <w:rFonts w:ascii="Verdana" w:hAnsi="Verdana"/>
          <w:color w:val="4682B4"/>
          <w:sz w:val="18"/>
          <w:szCs w:val="18"/>
        </w:rPr>
        <w:t>Маховикова</w:t>
      </w:r>
      <w:r>
        <w:rPr>
          <w:rFonts w:ascii="Verdana" w:hAnsi="Verdana"/>
          <w:color w:val="000000"/>
          <w:sz w:val="18"/>
          <w:szCs w:val="18"/>
        </w:rPr>
        <w:t>, В.В. Терехова. 2-е изд. СПб.: Питер, 2006. — 464 с.</w:t>
      </w:r>
    </w:p>
    <w:p w14:paraId="726EB522"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Забродин</w:t>
      </w:r>
      <w:r>
        <w:rPr>
          <w:rStyle w:val="WW8Num2z0"/>
          <w:rFonts w:ascii="Verdana" w:hAnsi="Verdana"/>
          <w:color w:val="000000"/>
          <w:sz w:val="18"/>
          <w:szCs w:val="18"/>
        </w:rPr>
        <w:t> </w:t>
      </w:r>
      <w:r>
        <w:rPr>
          <w:rFonts w:ascii="Verdana" w:hAnsi="Verdana"/>
          <w:color w:val="000000"/>
          <w:sz w:val="18"/>
          <w:szCs w:val="18"/>
        </w:rPr>
        <w:t>И.П. Совершенствование учета расходов по эксплуатации и</w:t>
      </w:r>
      <w:r>
        <w:rPr>
          <w:rStyle w:val="WW8Num2z0"/>
          <w:rFonts w:ascii="Verdana" w:hAnsi="Verdana"/>
          <w:color w:val="000000"/>
          <w:sz w:val="18"/>
          <w:szCs w:val="18"/>
        </w:rPr>
        <w:t> </w:t>
      </w:r>
      <w:r>
        <w:rPr>
          <w:rStyle w:val="WW8Num3z0"/>
          <w:rFonts w:ascii="Verdana" w:hAnsi="Verdana"/>
          <w:color w:val="4682B4"/>
          <w:sz w:val="18"/>
          <w:szCs w:val="18"/>
        </w:rPr>
        <w:t>выбытию</w:t>
      </w:r>
      <w:r>
        <w:rPr>
          <w:rStyle w:val="WW8Num2z0"/>
          <w:rFonts w:ascii="Verdana" w:hAnsi="Verdana"/>
          <w:color w:val="000000"/>
          <w:sz w:val="18"/>
          <w:szCs w:val="18"/>
        </w:rPr>
        <w:t> </w:t>
      </w:r>
      <w:r>
        <w:rPr>
          <w:rFonts w:ascii="Verdana" w:hAnsi="Verdana"/>
          <w:color w:val="000000"/>
          <w:sz w:val="18"/>
          <w:szCs w:val="18"/>
        </w:rPr>
        <w:t>основных средств в целях их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И.П. Забродин // Аудитор. 2002. - №2. - С. 35-43</w:t>
      </w:r>
    </w:p>
    <w:p w14:paraId="1C27BB49"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Иванюсь Е. Учет</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основных средств / Е. Иванюсь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налогообложение. 2005. - №7. - С. 8-12.</w:t>
      </w:r>
    </w:p>
    <w:p w14:paraId="3B48A295"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Ильмендеев</w:t>
      </w:r>
      <w:r>
        <w:rPr>
          <w:rStyle w:val="WW8Num2z0"/>
          <w:rFonts w:ascii="Verdana" w:hAnsi="Verdana"/>
          <w:color w:val="000000"/>
          <w:sz w:val="18"/>
          <w:szCs w:val="18"/>
        </w:rPr>
        <w:t> </w:t>
      </w:r>
      <w:r>
        <w:rPr>
          <w:rFonts w:ascii="Verdana" w:hAnsi="Verdana"/>
          <w:color w:val="000000"/>
          <w:sz w:val="18"/>
          <w:szCs w:val="18"/>
        </w:rPr>
        <w:t>В.Е. Пути повышения эффективности использования основных производственных фондов в сельском хозяйстве / В.Е.</w:t>
      </w:r>
      <w:r>
        <w:rPr>
          <w:rStyle w:val="WW8Num2z0"/>
          <w:rFonts w:ascii="Verdana" w:hAnsi="Verdana"/>
          <w:color w:val="000000"/>
          <w:sz w:val="18"/>
          <w:szCs w:val="18"/>
        </w:rPr>
        <w:t> </w:t>
      </w:r>
      <w:r>
        <w:rPr>
          <w:rStyle w:val="WW8Num3z0"/>
          <w:rFonts w:ascii="Verdana" w:hAnsi="Verdana"/>
          <w:color w:val="4682B4"/>
          <w:sz w:val="18"/>
          <w:szCs w:val="18"/>
        </w:rPr>
        <w:t>Ильмендеев</w:t>
      </w:r>
      <w:r>
        <w:rPr>
          <w:rFonts w:ascii="Verdana" w:hAnsi="Verdana"/>
          <w:color w:val="000000"/>
          <w:sz w:val="18"/>
          <w:szCs w:val="18"/>
        </w:rPr>
        <w:t>. Куйбышев: 1988. - 68 с.</w:t>
      </w:r>
    </w:p>
    <w:p w14:paraId="6C91F768"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Н.В. Рыночный подход к анализу использования основных фондов / Н.В. Климова // Вестник Ульяновской государственной сельскохозяйственной академии. Серия «</w:t>
      </w:r>
      <w:r>
        <w:rPr>
          <w:rStyle w:val="WW8Num3z0"/>
          <w:rFonts w:ascii="Verdana" w:hAnsi="Verdana"/>
          <w:color w:val="4682B4"/>
          <w:sz w:val="18"/>
          <w:szCs w:val="18"/>
        </w:rPr>
        <w:t>Экономика и управление</w:t>
      </w:r>
      <w:r>
        <w:rPr>
          <w:rFonts w:ascii="Verdana" w:hAnsi="Verdana"/>
          <w:color w:val="000000"/>
          <w:sz w:val="18"/>
          <w:szCs w:val="18"/>
        </w:rPr>
        <w:t>». 2000. - № 2. - С. 38-40.</w:t>
      </w:r>
    </w:p>
    <w:p w14:paraId="36CD4359"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 В.В.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ПБОЮЛ Гриженко Е.М., 2000. - 424 с.</w:t>
      </w:r>
    </w:p>
    <w:p w14:paraId="7B9D7CD4"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Финансовая отчетность и ее анализ (основы балан-соведения): Учеб. пособие / В.В. Ковалев, Вит. В. Ковалев. М.: ТК Велби, Изд-во Проспект, 2004. - 432 с.</w:t>
      </w:r>
    </w:p>
    <w:p w14:paraId="63CAC680"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Комплексный экономический анализ хозяйственной деятельности: учеб. / Л.Т. Гиляровская и др.. М.: ТК Велби, Изд-во Проспект, 2006. - 360 с.</w:t>
      </w:r>
    </w:p>
    <w:p w14:paraId="752E1582"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Коробейников</w:t>
      </w:r>
      <w:r>
        <w:rPr>
          <w:rStyle w:val="WW8Num2z0"/>
          <w:rFonts w:ascii="Verdana" w:hAnsi="Verdana"/>
          <w:color w:val="000000"/>
          <w:sz w:val="18"/>
          <w:szCs w:val="18"/>
        </w:rPr>
        <w:t> </w:t>
      </w:r>
      <w:r>
        <w:rPr>
          <w:rFonts w:ascii="Verdana" w:hAnsi="Verdana"/>
          <w:color w:val="000000"/>
          <w:sz w:val="18"/>
          <w:szCs w:val="18"/>
        </w:rPr>
        <w:t>И.О. Применение нормативного подхода для анализа и оценки стоимости основных средств при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предприятий / И.О. Коробейников // Экономический анализ: теория и практика. 2005. - № 16. - С. 9-17.</w:t>
      </w:r>
    </w:p>
    <w:p w14:paraId="03FC037B"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Учеб. пособие /М.Н. крейнина.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- 304 с.</w:t>
      </w:r>
    </w:p>
    <w:p w14:paraId="761E44D8"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Крицкий</w:t>
      </w:r>
      <w:r>
        <w:rPr>
          <w:rStyle w:val="WW8Num2z0"/>
          <w:rFonts w:ascii="Verdana" w:hAnsi="Verdana"/>
          <w:color w:val="000000"/>
          <w:sz w:val="18"/>
          <w:szCs w:val="18"/>
        </w:rPr>
        <w:t> </w:t>
      </w:r>
      <w:r>
        <w:rPr>
          <w:rFonts w:ascii="Verdana" w:hAnsi="Verdana"/>
          <w:color w:val="000000"/>
          <w:sz w:val="18"/>
          <w:szCs w:val="18"/>
        </w:rPr>
        <w:t>О.П. Как отразить разницы между</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и рыночной стоимостью имущества при реорганизации / О.П. Крицкий // Бухгалтерский учет. 2006. - №24.</w:t>
      </w:r>
    </w:p>
    <w:p w14:paraId="02441765"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Кулаева</w:t>
      </w:r>
      <w:r>
        <w:rPr>
          <w:rStyle w:val="WW8Num2z0"/>
          <w:rFonts w:ascii="Verdana" w:hAnsi="Verdana"/>
          <w:color w:val="000000"/>
          <w:sz w:val="18"/>
          <w:szCs w:val="18"/>
        </w:rPr>
        <w:t> </w:t>
      </w:r>
      <w:r>
        <w:rPr>
          <w:rFonts w:ascii="Verdana" w:hAnsi="Verdana"/>
          <w:color w:val="000000"/>
          <w:sz w:val="18"/>
          <w:szCs w:val="18"/>
        </w:rPr>
        <w:t>Н.С. Основные средства производственной организации</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комплекса / Н.С. Кулаева // 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2006. - №6.</w:t>
      </w:r>
    </w:p>
    <w:p w14:paraId="09423A2A"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О.А. Основные средства: реформирование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основе МСФО / О.А. Курбангалеева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2006. - № 3. - С. 3-12.</w:t>
      </w:r>
    </w:p>
    <w:p w14:paraId="4CBE00C7"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Курепина</w:t>
      </w:r>
      <w:r>
        <w:rPr>
          <w:rStyle w:val="WW8Num2z0"/>
          <w:rFonts w:ascii="Verdana" w:hAnsi="Verdana"/>
          <w:color w:val="000000"/>
          <w:sz w:val="18"/>
          <w:szCs w:val="18"/>
        </w:rPr>
        <w:t> </w:t>
      </w:r>
      <w:r>
        <w:rPr>
          <w:rFonts w:ascii="Verdana" w:hAnsi="Verdana"/>
          <w:color w:val="000000"/>
          <w:sz w:val="18"/>
          <w:szCs w:val="18"/>
        </w:rPr>
        <w:t>Н.Л. Эффективность использования основных производственных фондов / Н.Л. Курепина // Достижения науки и техники</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2004. - № 1. - С. 3-6.</w:t>
      </w:r>
    </w:p>
    <w:p w14:paraId="3030A083"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Кухта А. Гороскоп для основных средств на 2006 год / А. Кухта // Справочник экономиста. 2006. - №4.</w:t>
      </w:r>
    </w:p>
    <w:p w14:paraId="548A7E0E"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Риски в предпринимательской деятельности / М.Г.</w:t>
      </w:r>
      <w:r>
        <w:rPr>
          <w:rStyle w:val="WW8Num2z0"/>
          <w:rFonts w:ascii="Verdana" w:hAnsi="Verdana"/>
          <w:color w:val="000000"/>
          <w:sz w:val="18"/>
          <w:szCs w:val="18"/>
        </w:rPr>
        <w:t> </w:t>
      </w:r>
      <w:r>
        <w:rPr>
          <w:rStyle w:val="WW8Num3z0"/>
          <w:rFonts w:ascii="Verdana" w:hAnsi="Verdana"/>
          <w:color w:val="4682B4"/>
          <w:sz w:val="18"/>
          <w:szCs w:val="18"/>
        </w:rPr>
        <w:t>Лапуста</w:t>
      </w:r>
      <w:r>
        <w:rPr>
          <w:rFonts w:ascii="Verdana" w:hAnsi="Verdana"/>
          <w:color w:val="000000"/>
          <w:sz w:val="18"/>
          <w:szCs w:val="18"/>
        </w:rPr>
        <w:t>, Л.Г. Шаршукова. М.: ИНФРА-М, 1998. - 224 с.</w:t>
      </w:r>
    </w:p>
    <w:p w14:paraId="6012CF54"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Ласкина</w:t>
      </w:r>
      <w:r>
        <w:rPr>
          <w:rStyle w:val="WW8Num2z0"/>
          <w:rFonts w:ascii="Verdana" w:hAnsi="Verdana"/>
          <w:color w:val="000000"/>
          <w:sz w:val="18"/>
          <w:szCs w:val="18"/>
        </w:rPr>
        <w:t> </w:t>
      </w:r>
      <w:r>
        <w:rPr>
          <w:rFonts w:ascii="Verdana" w:hAnsi="Verdana"/>
          <w:color w:val="000000"/>
          <w:sz w:val="18"/>
          <w:szCs w:val="18"/>
        </w:rPr>
        <w:t>Л.Ю. Современные аспекты классификации рисков при оценке деятельности производственного- предприятия / Л.Ю. Ласкина, Е.И. Джеджелаева // Финансы и кредит. — 2007. №4. — С. 63-70.</w:t>
      </w:r>
    </w:p>
    <w:p w14:paraId="4CA8A71A"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Литвинов</w:t>
      </w:r>
      <w:r>
        <w:rPr>
          <w:rStyle w:val="WW8Num2z0"/>
          <w:rFonts w:ascii="Verdana" w:hAnsi="Verdana"/>
          <w:color w:val="000000"/>
          <w:sz w:val="18"/>
          <w:szCs w:val="18"/>
        </w:rPr>
        <w:t> </w:t>
      </w:r>
      <w:r>
        <w:rPr>
          <w:rFonts w:ascii="Verdana" w:hAnsi="Verdana"/>
          <w:color w:val="000000"/>
          <w:sz w:val="18"/>
          <w:szCs w:val="18"/>
        </w:rPr>
        <w:t>Ф.И. Оценка рисков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 Ф.И. Литвинов //</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России и за рубежом. -1998. -№4. с. 12-16.</w:t>
      </w:r>
    </w:p>
    <w:p w14:paraId="7D1F6543"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Лукашев Н. Особенности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материально-технической базы сельского хозяйства / Н. Лукашев // АПК: экономика, управление. 2003. - №8. - С. 42-49.</w:t>
      </w:r>
    </w:p>
    <w:p w14:paraId="387CACDB"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Макарьев</w:t>
      </w:r>
      <w:r>
        <w:rPr>
          <w:rStyle w:val="WW8Num2z0"/>
          <w:rFonts w:ascii="Verdana" w:hAnsi="Verdana"/>
          <w:color w:val="000000"/>
          <w:sz w:val="18"/>
          <w:szCs w:val="18"/>
        </w:rPr>
        <w:t> </w:t>
      </w:r>
      <w:r>
        <w:rPr>
          <w:rFonts w:ascii="Verdana" w:hAnsi="Verdana"/>
          <w:color w:val="000000"/>
          <w:sz w:val="18"/>
          <w:szCs w:val="18"/>
        </w:rPr>
        <w:t>И.Н. Проверка правильности использования основных средств / И.Н. Макарьев // Налоговый вестник. 2003. - №3. - С. 109-117.</w:t>
      </w:r>
    </w:p>
    <w:p w14:paraId="22002E98"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О.С. Учет основных средств / О.С. Маслова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некоммерческих организациях. -2007. №2.-С. 35-43.</w:t>
      </w:r>
    </w:p>
    <w:p w14:paraId="7C08394F"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Международные стандарты финансовой отчетности: Учебное пособие / Н.Л.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М.: Издательство «</w:t>
      </w:r>
      <w:r>
        <w:rPr>
          <w:rStyle w:val="WW8Num3z0"/>
          <w:rFonts w:ascii="Verdana" w:hAnsi="Verdana"/>
          <w:color w:val="4682B4"/>
          <w:sz w:val="18"/>
          <w:szCs w:val="18"/>
        </w:rPr>
        <w:t>Экзамен</w:t>
      </w:r>
      <w:r>
        <w:rPr>
          <w:rFonts w:ascii="Verdana" w:hAnsi="Verdana"/>
          <w:color w:val="000000"/>
          <w:sz w:val="18"/>
          <w:szCs w:val="18"/>
        </w:rPr>
        <w:t>», 2005. - 224 с.</w:t>
      </w:r>
    </w:p>
    <w:p w14:paraId="628B7F76"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Массарыгина</w:t>
      </w:r>
      <w:r>
        <w:rPr>
          <w:rStyle w:val="WW8Num2z0"/>
          <w:rFonts w:ascii="Verdana" w:hAnsi="Verdana"/>
          <w:color w:val="000000"/>
          <w:sz w:val="18"/>
          <w:szCs w:val="18"/>
        </w:rPr>
        <w:t> </w:t>
      </w:r>
      <w:r>
        <w:rPr>
          <w:rFonts w:ascii="Verdana" w:hAnsi="Verdana"/>
          <w:color w:val="000000"/>
          <w:sz w:val="18"/>
          <w:szCs w:val="18"/>
        </w:rPr>
        <w:t>В.Ф. Проблемы оценки основных средств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учета и отчетности / В.Ф. Массарыгина // Экономический анализ: теория и практика. — 2006. № 6. — С. 4752.</w:t>
      </w:r>
    </w:p>
    <w:p w14:paraId="1CA5C423"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Менеджмент. Учебник / Под ред. В.В. Томилова. М.: Юрайт-Издат, 2003.</w:t>
      </w:r>
    </w:p>
    <w:p w14:paraId="1E622645"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Мкртчан</w:t>
      </w:r>
      <w:r>
        <w:rPr>
          <w:rStyle w:val="WW8Num2z0"/>
          <w:rFonts w:ascii="Verdana" w:hAnsi="Verdana"/>
          <w:color w:val="000000"/>
          <w:sz w:val="18"/>
          <w:szCs w:val="18"/>
        </w:rPr>
        <w:t> </w:t>
      </w:r>
      <w:r>
        <w:rPr>
          <w:rFonts w:ascii="Verdana" w:hAnsi="Verdana"/>
          <w:color w:val="000000"/>
          <w:sz w:val="18"/>
          <w:szCs w:val="18"/>
        </w:rPr>
        <w:t>Г.М. Экологические проекты российских компаний / * Г.М. Мкртчан, И.Ю.</w:t>
      </w:r>
      <w:r>
        <w:rPr>
          <w:rStyle w:val="WW8Num2z0"/>
          <w:rFonts w:ascii="Verdana" w:hAnsi="Verdana"/>
          <w:color w:val="000000"/>
          <w:sz w:val="18"/>
          <w:szCs w:val="18"/>
        </w:rPr>
        <w:t> </w:t>
      </w:r>
      <w:r>
        <w:rPr>
          <w:rStyle w:val="WW8Num3z0"/>
          <w:rFonts w:ascii="Verdana" w:hAnsi="Verdana"/>
          <w:color w:val="4682B4"/>
          <w:sz w:val="18"/>
          <w:szCs w:val="18"/>
        </w:rPr>
        <w:t>Блам</w:t>
      </w:r>
      <w:r>
        <w:rPr>
          <w:rStyle w:val="WW8Num2z0"/>
          <w:rFonts w:ascii="Verdana" w:hAnsi="Verdana"/>
          <w:color w:val="000000"/>
          <w:sz w:val="18"/>
          <w:szCs w:val="18"/>
        </w:rPr>
        <w:t> </w:t>
      </w:r>
      <w:r>
        <w:rPr>
          <w:rFonts w:ascii="Verdana" w:hAnsi="Verdana"/>
          <w:color w:val="000000"/>
          <w:sz w:val="18"/>
          <w:szCs w:val="18"/>
        </w:rPr>
        <w:t>// Эко. 2004. - №7.</w:t>
      </w:r>
    </w:p>
    <w:p w14:paraId="3662D758"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Статистический анализ структуры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субъектов Российской Федерации / B.C. Мхи-тарян, В.А.</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 Вопросы статистки. 2003. - № 2. - С. 46-54.</w:t>
      </w:r>
    </w:p>
    <w:p w14:paraId="08EC203E"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Н.Т. Экономика сельского хозяйства. Учебное пособие / Н.Т. Назаренко.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УКЦ, 1996. - 248 с.</w:t>
      </w:r>
    </w:p>
    <w:p w14:paraId="659D92C2"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А.В. Как управлять стратегическими рисками? Управление рисками в рамках</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 А.В. Никифоров, Н.А.</w:t>
      </w:r>
      <w:r>
        <w:rPr>
          <w:rStyle w:val="WW8Num2z0"/>
          <w:rFonts w:ascii="Verdana" w:hAnsi="Verdana"/>
          <w:color w:val="000000"/>
          <w:sz w:val="18"/>
          <w:szCs w:val="18"/>
        </w:rPr>
        <w:t> </w:t>
      </w:r>
      <w:r>
        <w:rPr>
          <w:rStyle w:val="WW8Num3z0"/>
          <w:rFonts w:ascii="Verdana" w:hAnsi="Verdana"/>
          <w:color w:val="4682B4"/>
          <w:sz w:val="18"/>
          <w:szCs w:val="18"/>
        </w:rPr>
        <w:t>Завражных</w:t>
      </w:r>
      <w:r>
        <w:rPr>
          <w:rStyle w:val="WW8Num2z0"/>
          <w:rFonts w:ascii="Verdana" w:hAnsi="Verdana"/>
          <w:color w:val="000000"/>
          <w:sz w:val="18"/>
          <w:szCs w:val="18"/>
        </w:rPr>
        <w:t> </w:t>
      </w:r>
      <w:r>
        <w:rPr>
          <w:rFonts w:ascii="Verdana" w:hAnsi="Verdana"/>
          <w:color w:val="000000"/>
          <w:sz w:val="18"/>
          <w:szCs w:val="18"/>
        </w:rPr>
        <w:t>// Финансовый менеджмент. 2007. - №3. - С. 21-29.</w:t>
      </w:r>
    </w:p>
    <w:p w14:paraId="69140B12"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Никольская</w:t>
      </w:r>
      <w:r>
        <w:rPr>
          <w:rStyle w:val="WW8Num2z0"/>
          <w:rFonts w:ascii="Verdana" w:hAnsi="Verdana"/>
          <w:color w:val="000000"/>
          <w:sz w:val="18"/>
          <w:szCs w:val="18"/>
        </w:rPr>
        <w:t> </w:t>
      </w:r>
      <w:r>
        <w:rPr>
          <w:rFonts w:ascii="Verdana" w:hAnsi="Verdana"/>
          <w:color w:val="000000"/>
          <w:sz w:val="18"/>
          <w:szCs w:val="18"/>
        </w:rPr>
        <w:t>Э.В. Анализ фондоотдачи / Э.В. Никольская // Экономический анализ: теория и практика. 2006. - № 20. — С. 11-14.</w:t>
      </w:r>
    </w:p>
    <w:p w14:paraId="40F98F46"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Новиков Н.</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технического перевооружения предприятия / Н. Новиков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 2006. №6.</w:t>
      </w:r>
    </w:p>
    <w:p w14:paraId="40FA532F"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Основные средства. Бухгалтерский и налоговый учет / Под ред. Ю.Е. Коротковой. Изд. 2-е, перераб. -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2005. -240 с.690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Приказ Минфина РФ №67-н от 22.07.2003 г.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5E561B59"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Огарков</w:t>
      </w:r>
      <w:r>
        <w:rPr>
          <w:rStyle w:val="WW8Num2z0"/>
          <w:rFonts w:ascii="Verdana" w:hAnsi="Verdana"/>
          <w:color w:val="000000"/>
          <w:sz w:val="18"/>
          <w:szCs w:val="18"/>
        </w:rPr>
        <w:t> </w:t>
      </w:r>
      <w:r>
        <w:rPr>
          <w:rFonts w:ascii="Verdana" w:hAnsi="Verdana"/>
          <w:color w:val="000000"/>
          <w:sz w:val="18"/>
          <w:szCs w:val="18"/>
        </w:rPr>
        <w:t>С.А. Формирование эффективной структуры основных фондов: критерии и взаимосвязь факторов / С.А. Огарков //</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наука. 2005. - №6. - С. 12-13.</w:t>
      </w:r>
    </w:p>
    <w:p w14:paraId="2864070A"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Паламарчук</w:t>
      </w:r>
      <w:r>
        <w:rPr>
          <w:rStyle w:val="WW8Num2z0"/>
          <w:rFonts w:ascii="Verdana" w:hAnsi="Verdana"/>
          <w:color w:val="000000"/>
          <w:sz w:val="18"/>
          <w:szCs w:val="18"/>
        </w:rPr>
        <w:t> </w:t>
      </w:r>
      <w:r>
        <w:rPr>
          <w:rFonts w:ascii="Verdana" w:hAnsi="Verdana"/>
          <w:color w:val="000000"/>
          <w:sz w:val="18"/>
          <w:szCs w:val="18"/>
        </w:rPr>
        <w:t>A.C. Анализ основных промышленно-производственных фондов / А.С. Паламарчук // Справочник экономиста. 2007. - №9. - С. 14-20.</w:t>
      </w:r>
    </w:p>
    <w:p w14:paraId="206EDF14"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Паламарчук</w:t>
      </w:r>
      <w:r>
        <w:rPr>
          <w:rStyle w:val="WW8Num2z0"/>
          <w:rFonts w:ascii="Verdana" w:hAnsi="Verdana"/>
          <w:color w:val="000000"/>
          <w:sz w:val="18"/>
          <w:szCs w:val="18"/>
        </w:rPr>
        <w:t> </w:t>
      </w:r>
      <w:r>
        <w:rPr>
          <w:rFonts w:ascii="Verdana" w:hAnsi="Verdana"/>
          <w:color w:val="000000"/>
          <w:sz w:val="18"/>
          <w:szCs w:val="18"/>
        </w:rPr>
        <w:t>А.С. Использование основных промышленно-производственных фондов / А.С. Паламарчук // Справочник экономиста. 2007. - №10. - С. 24-36.</w:t>
      </w:r>
    </w:p>
    <w:p w14:paraId="5870D0F0"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Паламарчук</w:t>
      </w:r>
      <w:r>
        <w:rPr>
          <w:rStyle w:val="WW8Num2z0"/>
          <w:rFonts w:ascii="Verdana" w:hAnsi="Verdana"/>
          <w:color w:val="000000"/>
          <w:sz w:val="18"/>
          <w:szCs w:val="18"/>
        </w:rPr>
        <w:t> </w:t>
      </w:r>
      <w:r>
        <w:rPr>
          <w:rFonts w:ascii="Verdana" w:hAnsi="Verdana"/>
          <w:color w:val="000000"/>
          <w:sz w:val="18"/>
          <w:szCs w:val="18"/>
        </w:rPr>
        <w:t>А.С. Классификация объектов основных средств для бухгалтерского и налогового учета / А.С. Паламарчук // Справочник экономиста. 2005. - №2. - С. 58-61.</w:t>
      </w:r>
    </w:p>
    <w:p w14:paraId="7B0C7CBF"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Паламарчук</w:t>
      </w:r>
      <w:r>
        <w:rPr>
          <w:rStyle w:val="WW8Num2z0"/>
          <w:rFonts w:ascii="Verdana" w:hAnsi="Verdana"/>
          <w:color w:val="000000"/>
          <w:sz w:val="18"/>
          <w:szCs w:val="18"/>
        </w:rPr>
        <w:t> </w:t>
      </w:r>
      <w:r>
        <w:rPr>
          <w:rFonts w:ascii="Verdana" w:hAnsi="Verdana"/>
          <w:color w:val="000000"/>
          <w:sz w:val="18"/>
          <w:szCs w:val="18"/>
        </w:rPr>
        <w:t>А.С. Определение и анализ использования мощности предприятия / А.С. Паламарчук // Справочник экономиста. -2006.-№10.</w:t>
      </w:r>
    </w:p>
    <w:p w14:paraId="291AAB5E"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Оценка в бухгалтерском учете /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Бухгалтерский учет. 2007. - №3. - С. 56-59.</w:t>
      </w:r>
    </w:p>
    <w:p w14:paraId="7F2CF1E9"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Петриков</w:t>
      </w:r>
      <w:r>
        <w:rPr>
          <w:rStyle w:val="WW8Num2z0"/>
          <w:rFonts w:ascii="Verdana" w:hAnsi="Verdana"/>
          <w:color w:val="000000"/>
          <w:sz w:val="18"/>
          <w:szCs w:val="18"/>
        </w:rPr>
        <w:t> </w:t>
      </w:r>
      <w:r>
        <w:rPr>
          <w:rFonts w:ascii="Verdana" w:hAnsi="Verdana"/>
          <w:color w:val="000000"/>
          <w:sz w:val="18"/>
          <w:szCs w:val="18"/>
        </w:rPr>
        <w:t>Е.М. Роль амортизационной политики предприятия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стимулирования инвестиций в обновление основных фондов / Е.М.</w:t>
      </w:r>
      <w:r>
        <w:rPr>
          <w:rStyle w:val="WW8Num2z0"/>
          <w:rFonts w:ascii="Verdana" w:hAnsi="Verdana"/>
          <w:color w:val="000000"/>
          <w:sz w:val="18"/>
          <w:szCs w:val="18"/>
        </w:rPr>
        <w:t> </w:t>
      </w:r>
      <w:r>
        <w:rPr>
          <w:rStyle w:val="WW8Num3z0"/>
          <w:rFonts w:ascii="Verdana" w:hAnsi="Verdana"/>
          <w:color w:val="4682B4"/>
          <w:sz w:val="18"/>
          <w:szCs w:val="18"/>
        </w:rPr>
        <w:t>Петриков</w:t>
      </w:r>
      <w:r>
        <w:rPr>
          <w:rStyle w:val="WW8Num2z0"/>
          <w:rFonts w:ascii="Verdana" w:hAnsi="Verdana"/>
          <w:color w:val="000000"/>
          <w:sz w:val="18"/>
          <w:szCs w:val="18"/>
        </w:rPr>
        <w:t> </w:t>
      </w:r>
      <w:r>
        <w:rPr>
          <w:rFonts w:ascii="Verdana" w:hAnsi="Verdana"/>
          <w:color w:val="000000"/>
          <w:sz w:val="18"/>
          <w:szCs w:val="18"/>
        </w:rPr>
        <w:t>// Финансы и кредит. 2007. - №34.- С. 30-40.</w:t>
      </w:r>
    </w:p>
    <w:p w14:paraId="7A4983C2"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Роль финансовой информации при анализе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бизнеса / Н.С. Пласкова // Бухгалтерский учет. -2007.-№3.-С. 58-64.</w:t>
      </w:r>
    </w:p>
    <w:p w14:paraId="71509D17"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 Изд-во Эксмо, 2006. -240 с.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бухгалтера: нормативные документы).</w:t>
      </w:r>
    </w:p>
    <w:p w14:paraId="3CA75FAF"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Ржаницына</w:t>
      </w:r>
      <w:r>
        <w:rPr>
          <w:rStyle w:val="WW8Num2z0"/>
          <w:rFonts w:ascii="Verdana" w:hAnsi="Verdana"/>
          <w:color w:val="000000"/>
          <w:sz w:val="18"/>
          <w:szCs w:val="18"/>
        </w:rPr>
        <w:t> </w:t>
      </w:r>
      <w:r>
        <w:rPr>
          <w:rFonts w:ascii="Verdana" w:hAnsi="Verdana"/>
          <w:color w:val="000000"/>
          <w:sz w:val="18"/>
          <w:szCs w:val="18"/>
        </w:rPr>
        <w:t>B.C. Изменения в учете основных средств и налоговые последствия / B.C. Ржаницына // Бухгалтерский учет. 2006.- № 8. С. 5-10.</w:t>
      </w:r>
    </w:p>
    <w:p w14:paraId="7C0E9ECD"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Российский статистический ежегодник. 2007: Стат.сб./Росстат. — М., 2007. -819 с.</w:t>
      </w:r>
    </w:p>
    <w:p w14:paraId="57EF23B2"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Н.А. Финансовый анализ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Н.А. Русак, В.А. Русак: Справочное пособие. 309 с.</w:t>
      </w:r>
    </w:p>
    <w:p w14:paraId="0C393C02"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Об учете основных средств / Е.А. Русакова // Налоговый вестник. 2004. - №12. - С. 105-110.</w:t>
      </w:r>
    </w:p>
    <w:p w14:paraId="0ABFD220"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О переоценке основных фондов в 1997 году / Е.А. Русакова. М.: Бухгалтерский учет, 1997. - 48 с.</w:t>
      </w:r>
    </w:p>
    <w:p w14:paraId="7BECCE58"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78.</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Основные средства: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Е.А. Русакова. М.: Изд-во «</w:t>
      </w:r>
      <w:r>
        <w:rPr>
          <w:rStyle w:val="WW8Num3z0"/>
          <w:rFonts w:ascii="Verdana" w:hAnsi="Verdana"/>
          <w:color w:val="4682B4"/>
          <w:sz w:val="18"/>
          <w:szCs w:val="18"/>
        </w:rPr>
        <w:t>Бухгалтерский учет</w:t>
      </w:r>
      <w:r>
        <w:rPr>
          <w:rFonts w:ascii="Verdana" w:hAnsi="Verdana"/>
          <w:color w:val="000000"/>
          <w:sz w:val="18"/>
          <w:szCs w:val="18"/>
        </w:rPr>
        <w:t>», 2004.-240 с.</w:t>
      </w:r>
    </w:p>
    <w:p w14:paraId="46B4F310"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Учет основных средств по новому плану счетов / Под ред. А.С. Бакаева. М.: Бухгалтерский учет, 2001. - 174 с.</w:t>
      </w:r>
    </w:p>
    <w:p w14:paraId="26DD98A3"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 Г.В. Савицкая. 2-е изд., испр. и доп. - М.: ИНФРА-М, 2003.-344 с.</w:t>
      </w:r>
    </w:p>
    <w:p w14:paraId="1E35674E"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А.А. Система показателей оценки экономической эффективности деятельности предприятия / А.А. Самойлов // Экономический анализ: теория и практика. 2003. - №6. - С. 10-16.</w:t>
      </w:r>
    </w:p>
    <w:p w14:paraId="01C8D6C2"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Сасин</w:t>
      </w:r>
      <w:r>
        <w:rPr>
          <w:rStyle w:val="WW8Num2z0"/>
          <w:rFonts w:ascii="Verdana" w:hAnsi="Verdana"/>
          <w:color w:val="000000"/>
          <w:sz w:val="18"/>
          <w:szCs w:val="18"/>
        </w:rPr>
        <w:t> </w:t>
      </w:r>
      <w:r>
        <w:rPr>
          <w:rFonts w:ascii="Verdana" w:hAnsi="Verdana"/>
          <w:color w:val="000000"/>
          <w:sz w:val="18"/>
          <w:szCs w:val="18"/>
        </w:rPr>
        <w:t>Ю.Е. Экономический анализ деловой активности хозяйствующего субъекта / Ю.Е. Сасин // Диссертация на соискание ученой степени кандидата экономических наук по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Воронеж: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2006.</w:t>
      </w:r>
    </w:p>
    <w:p w14:paraId="10E38587"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Скапенкер</w:t>
      </w:r>
      <w:r>
        <w:rPr>
          <w:rStyle w:val="WW8Num2z0"/>
          <w:rFonts w:ascii="Verdana" w:hAnsi="Verdana"/>
          <w:color w:val="000000"/>
          <w:sz w:val="18"/>
          <w:szCs w:val="18"/>
        </w:rPr>
        <w:t> </w:t>
      </w:r>
      <w:r>
        <w:rPr>
          <w:rFonts w:ascii="Verdana" w:hAnsi="Verdana"/>
          <w:color w:val="000000"/>
          <w:sz w:val="18"/>
          <w:szCs w:val="18"/>
        </w:rPr>
        <w:t>Е. Приобретение основных средств / Е. Скапенкер // Аудит и налогообложение. 2002. - №7. - С. 8-10.</w:t>
      </w:r>
    </w:p>
    <w:p w14:paraId="0386569A"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Соколов П. Формирование стоимости основных средств / П. Соколов // Аудит и налогообложение. 2004. - №5. - С. 14-17.</w:t>
      </w:r>
    </w:p>
    <w:p w14:paraId="53B51228"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Достоверный и добросовестный взгляд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информацию / Я.В. Соколов, M.J1.</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учет. 2007. - №5. - С. 52-56.</w:t>
      </w:r>
    </w:p>
    <w:p w14:paraId="64867BEB"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Старин</w:t>
      </w:r>
      <w:r>
        <w:rPr>
          <w:rStyle w:val="WW8Num2z0"/>
          <w:rFonts w:ascii="Verdana" w:hAnsi="Verdana"/>
          <w:color w:val="000000"/>
          <w:sz w:val="18"/>
          <w:szCs w:val="18"/>
        </w:rPr>
        <w:t> </w:t>
      </w:r>
      <w:r>
        <w:rPr>
          <w:rFonts w:ascii="Verdana" w:hAnsi="Verdana"/>
          <w:color w:val="000000"/>
          <w:sz w:val="18"/>
          <w:szCs w:val="18"/>
        </w:rPr>
        <w:t>Д.Е. Оценка эффективности инвестиционных проектов / Д.Е. Старин // Финансы. 2006. - №10.</w:t>
      </w:r>
    </w:p>
    <w:p w14:paraId="164CDC16"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Подготовительный курс: Пер. с англ. / Д. Стоун, К. Хитчинг. -М.: СИРИН, 1998.-302 с.</w:t>
      </w:r>
    </w:p>
    <w:p w14:paraId="1DA3F92F"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ФЗ от 25.02.1999 №39-Ф3 «Об инвестиционной деятельности в Российской Федерации, осуществляемой в форме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369B349A"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Финансово-экономический анализ деятельности предприятий: Пер. с англ / Под ред.</w:t>
      </w:r>
      <w:r>
        <w:rPr>
          <w:rStyle w:val="WW8Num2z0"/>
          <w:rFonts w:ascii="Verdana" w:hAnsi="Verdana"/>
          <w:color w:val="000000"/>
          <w:sz w:val="18"/>
          <w:szCs w:val="18"/>
        </w:rPr>
        <w:t> </w:t>
      </w:r>
      <w:r>
        <w:rPr>
          <w:rStyle w:val="WW8Num3z0"/>
          <w:rFonts w:ascii="Verdana" w:hAnsi="Verdana"/>
          <w:color w:val="4682B4"/>
          <w:sz w:val="18"/>
          <w:szCs w:val="18"/>
        </w:rPr>
        <w:t>Воропаева</w:t>
      </w:r>
      <w:r>
        <w:rPr>
          <w:rStyle w:val="WW8Num2z0"/>
          <w:rFonts w:ascii="Verdana" w:hAnsi="Verdana"/>
          <w:color w:val="000000"/>
          <w:sz w:val="18"/>
          <w:szCs w:val="18"/>
        </w:rPr>
        <w:t> </w:t>
      </w:r>
      <w:r>
        <w:rPr>
          <w:rFonts w:ascii="Verdana" w:hAnsi="Verdana"/>
          <w:color w:val="000000"/>
          <w:sz w:val="18"/>
          <w:szCs w:val="18"/>
        </w:rPr>
        <w:t>Ю.Н. М.: Финансы и статистика, 1996. - 192 с.</w:t>
      </w:r>
    </w:p>
    <w:p w14:paraId="7B3DB815"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Цыганов</w:t>
      </w:r>
      <w:r>
        <w:rPr>
          <w:rStyle w:val="WW8Num2z0"/>
          <w:rFonts w:ascii="Verdana" w:hAnsi="Verdana"/>
          <w:color w:val="000000"/>
          <w:sz w:val="18"/>
          <w:szCs w:val="18"/>
        </w:rPr>
        <w:t> </w:t>
      </w:r>
      <w:r>
        <w:rPr>
          <w:rFonts w:ascii="Verdana" w:hAnsi="Verdana"/>
          <w:color w:val="000000"/>
          <w:sz w:val="18"/>
          <w:szCs w:val="18"/>
        </w:rPr>
        <w:t>К.Ю. Структурирование капитала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Цыганов К.Ю. // Аудитор. 2006. - № 8. - С. 11-18.</w:t>
      </w:r>
    </w:p>
    <w:p w14:paraId="09CBEA0E"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Чернышева</w:t>
      </w:r>
      <w:r>
        <w:rPr>
          <w:rStyle w:val="WW8Num2z0"/>
          <w:rFonts w:ascii="Verdana" w:hAnsi="Verdana"/>
          <w:color w:val="000000"/>
          <w:sz w:val="18"/>
          <w:szCs w:val="18"/>
        </w:rPr>
        <w:t> </w:t>
      </w:r>
      <w:r>
        <w:rPr>
          <w:rFonts w:ascii="Verdana" w:hAnsi="Verdana"/>
          <w:color w:val="000000"/>
          <w:sz w:val="18"/>
          <w:szCs w:val="18"/>
        </w:rPr>
        <w:t>Ю.Г. Комплексный экономический анализ хозяйственной деятельности для студентов вузов / Ю.Г. Чернышева, В.А.</w:t>
      </w:r>
      <w:r>
        <w:rPr>
          <w:rStyle w:val="WW8Num2z0"/>
          <w:rFonts w:ascii="Verdana" w:hAnsi="Verdana"/>
          <w:color w:val="000000"/>
          <w:sz w:val="18"/>
          <w:szCs w:val="18"/>
        </w:rPr>
        <w:t> </w:t>
      </w:r>
      <w:r>
        <w:rPr>
          <w:rStyle w:val="WW8Num3z0"/>
          <w:rFonts w:ascii="Verdana" w:hAnsi="Verdana"/>
          <w:color w:val="4682B4"/>
          <w:sz w:val="18"/>
          <w:szCs w:val="18"/>
        </w:rPr>
        <w:t>Гузей</w:t>
      </w:r>
      <w:r>
        <w:rPr>
          <w:rFonts w:ascii="Verdana" w:hAnsi="Verdana"/>
          <w:color w:val="000000"/>
          <w:sz w:val="18"/>
          <w:szCs w:val="18"/>
        </w:rPr>
        <w:t>. Изд. 2-е. - Ростов н / Д: Феникс, 2005. - 156 с.</w:t>
      </w:r>
    </w:p>
    <w:p w14:paraId="6EDEC844"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Ю.И. Системный анализ в управлении экономикой / Ю.И. Черняк. М.: «</w:t>
      </w:r>
      <w:r>
        <w:rPr>
          <w:rStyle w:val="WW8Num3z0"/>
          <w:rFonts w:ascii="Verdana" w:hAnsi="Verdana"/>
          <w:color w:val="4682B4"/>
          <w:sz w:val="18"/>
          <w:szCs w:val="18"/>
        </w:rPr>
        <w:t>Экономика</w:t>
      </w:r>
      <w:r>
        <w:rPr>
          <w:rFonts w:ascii="Verdana" w:hAnsi="Verdana"/>
          <w:color w:val="000000"/>
          <w:sz w:val="18"/>
          <w:szCs w:val="18"/>
        </w:rPr>
        <w:t>», 1975. - 191 с</w:t>
      </w:r>
    </w:p>
    <w:p w14:paraId="73B5C6D8"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Чечевицына</w:t>
      </w:r>
      <w:r>
        <w:rPr>
          <w:rStyle w:val="WW8Num2z0"/>
          <w:rFonts w:ascii="Verdana" w:hAnsi="Verdana"/>
          <w:color w:val="000000"/>
          <w:sz w:val="18"/>
          <w:szCs w:val="18"/>
        </w:rPr>
        <w:t> </w:t>
      </w:r>
      <w:r>
        <w:rPr>
          <w:rFonts w:ascii="Verdana" w:hAnsi="Verdana"/>
          <w:color w:val="000000"/>
          <w:sz w:val="18"/>
          <w:szCs w:val="18"/>
        </w:rPr>
        <w:t>JI.H. Анализ финансово-хозяйственной деятельности: Учебное пособие / JI.H.</w:t>
      </w:r>
      <w:r>
        <w:rPr>
          <w:rStyle w:val="WW8Num2z0"/>
          <w:rFonts w:ascii="Verdana" w:hAnsi="Verdana"/>
          <w:color w:val="000000"/>
          <w:sz w:val="18"/>
          <w:szCs w:val="18"/>
        </w:rPr>
        <w:t> </w:t>
      </w:r>
      <w:r>
        <w:rPr>
          <w:rStyle w:val="WW8Num3z0"/>
          <w:rFonts w:ascii="Verdana" w:hAnsi="Verdana"/>
          <w:color w:val="4682B4"/>
          <w:sz w:val="18"/>
          <w:szCs w:val="18"/>
        </w:rPr>
        <w:t>Чечевицына</w:t>
      </w:r>
      <w:r>
        <w:rPr>
          <w:rFonts w:ascii="Verdana" w:hAnsi="Verdana"/>
          <w:color w:val="000000"/>
          <w:sz w:val="18"/>
          <w:szCs w:val="18"/>
        </w:rPr>
        <w:t>, И.Н. Чу ев. Изд. 3-е, доп. и перераб. Ростов н / Д: Феникс, 2006. — 384 с.</w:t>
      </w:r>
    </w:p>
    <w:p w14:paraId="1F9A4D46"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Чупров С. Риск и управление устойчивостью промышленного предприятия / С. Чупров // Управление риском. 2004. -№2. - С. 20-26.</w:t>
      </w:r>
    </w:p>
    <w:p w14:paraId="7D933331"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активов организации / А.Д. Шеремет // Бухгалтерский учет. 2004. - №8.</w:t>
      </w:r>
    </w:p>
    <w:p w14:paraId="131FEAEB"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финансово-хозяйственной деятельности: Учеб. пособие /А.Д. Шеремет. 2-е изд., перераб. и доп. -М.: ИПБ России: Информационное агенство «ИПБ-БИНФА», 2004.-310 с.</w:t>
      </w:r>
    </w:p>
    <w:p w14:paraId="4A84069F"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Экономика сельского хозяйства / И.А.</w:t>
      </w:r>
      <w:r>
        <w:rPr>
          <w:rStyle w:val="WW8Num2z0"/>
          <w:rFonts w:ascii="Verdana" w:hAnsi="Verdana"/>
          <w:color w:val="000000"/>
          <w:sz w:val="18"/>
          <w:szCs w:val="18"/>
        </w:rPr>
        <w:t> </w:t>
      </w:r>
      <w:r>
        <w:rPr>
          <w:rStyle w:val="WW8Num3z0"/>
          <w:rFonts w:ascii="Verdana" w:hAnsi="Verdana"/>
          <w:color w:val="4682B4"/>
          <w:sz w:val="18"/>
          <w:szCs w:val="18"/>
        </w:rPr>
        <w:t>Минаков</w:t>
      </w:r>
      <w:r>
        <w:rPr>
          <w:rFonts w:ascii="Verdana" w:hAnsi="Verdana"/>
          <w:color w:val="000000"/>
          <w:sz w:val="18"/>
          <w:szCs w:val="18"/>
        </w:rPr>
        <w:t>, JI.A. Сабе-това, Н.И. Куликов и др.; Под ред. И.А. Минакова. М.: КолосС, 2004.-328 с.</w:t>
      </w:r>
    </w:p>
    <w:p w14:paraId="45FEE604"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Экономика сельского хозяйства: Учебник для студентов вузов / Н.Я.</w:t>
      </w:r>
      <w:r>
        <w:rPr>
          <w:rStyle w:val="WW8Num2z0"/>
          <w:rFonts w:ascii="Verdana" w:hAnsi="Verdana"/>
          <w:color w:val="000000"/>
          <w:sz w:val="18"/>
          <w:szCs w:val="18"/>
        </w:rPr>
        <w:t> </w:t>
      </w:r>
      <w:r>
        <w:rPr>
          <w:rStyle w:val="WW8Num3z0"/>
          <w:rFonts w:ascii="Verdana" w:hAnsi="Verdana"/>
          <w:color w:val="4682B4"/>
          <w:sz w:val="18"/>
          <w:szCs w:val="18"/>
        </w:rPr>
        <w:t>Коваленко</w:t>
      </w:r>
      <w:r>
        <w:rPr>
          <w:rFonts w:ascii="Verdana" w:hAnsi="Verdana"/>
          <w:color w:val="000000"/>
          <w:sz w:val="18"/>
          <w:szCs w:val="18"/>
        </w:rPr>
        <w:t>, И.Б. Агибров, Н.А. Серова и др. М.: ЮРКНИГА, 2004. - 384 с.</w:t>
      </w:r>
    </w:p>
    <w:p w14:paraId="5ECB02A4"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Экономическая теория: учебное пособие / Финансовая академия при Правительстве РФ;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В.М. Со-колинского. Изд. 2-е перераб. и доп. - М.: КНОРУС, 2006. - 464 с.</w:t>
      </w:r>
    </w:p>
    <w:p w14:paraId="2D312997" w14:textId="77777777" w:rsidR="008A2568" w:rsidRDefault="008A2568" w:rsidP="008A25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Экономический анализ: Учебник для вузов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2-е изд., доп. - М.: ЮНИТИ-ДАНА, 2004. - 615 с.1. ПРИЛОЖЕ</w:t>
      </w:r>
    </w:p>
    <w:p w14:paraId="07AF037A" w14:textId="19557DB8" w:rsidR="000549D0" w:rsidRPr="0065418C" w:rsidRDefault="008A2568" w:rsidP="008A2568">
      <w:r>
        <w:rPr>
          <w:rFonts w:ascii="Verdana" w:hAnsi="Verdana"/>
          <w:color w:val="000000"/>
          <w:sz w:val="18"/>
          <w:szCs w:val="18"/>
        </w:rPr>
        <w:br/>
      </w:r>
      <w:bookmarkStart w:id="0" w:name="_GoBack"/>
      <w:bookmarkEnd w:id="0"/>
    </w:p>
    <w:sectPr w:rsidR="000549D0" w:rsidRPr="0065418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20FB8" w14:textId="77777777" w:rsidR="00683EF5" w:rsidRDefault="00683EF5">
      <w:pPr>
        <w:spacing w:after="0" w:line="240" w:lineRule="auto"/>
      </w:pPr>
      <w:r>
        <w:separator/>
      </w:r>
    </w:p>
  </w:endnote>
  <w:endnote w:type="continuationSeparator" w:id="0">
    <w:p w14:paraId="21CD8EB6" w14:textId="77777777" w:rsidR="00683EF5" w:rsidRDefault="0068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2197D" w14:textId="77777777" w:rsidR="00683EF5" w:rsidRDefault="00683EF5">
      <w:pPr>
        <w:spacing w:after="0" w:line="240" w:lineRule="auto"/>
      </w:pPr>
      <w:r>
        <w:separator/>
      </w:r>
    </w:p>
  </w:footnote>
  <w:footnote w:type="continuationSeparator" w:id="0">
    <w:p w14:paraId="37CCEBC1" w14:textId="77777777" w:rsidR="00683EF5" w:rsidRDefault="00683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EF5"/>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2A09C-2F0D-42AA-BA09-3C6521BE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9701</TotalTime>
  <Pages>12</Pages>
  <Words>6539</Words>
  <Characters>37276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490</cp:revision>
  <cp:lastPrinted>2009-02-06T05:36:00Z</cp:lastPrinted>
  <dcterms:created xsi:type="dcterms:W3CDTF">2016-05-04T14:28:00Z</dcterms:created>
  <dcterms:modified xsi:type="dcterms:W3CDTF">2016-07-11T11:27:00Z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