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E27BD" w:rsidRDefault="00AE27BD" w:rsidP="00AE27BD">
      <w:pPr>
        <w:spacing w:line="270" w:lineRule="atLeast"/>
        <w:rPr>
          <w:rFonts w:ascii="Verdana" w:hAnsi="Verdana"/>
          <w:b/>
          <w:bCs/>
          <w:color w:val="000000"/>
          <w:sz w:val="18"/>
          <w:szCs w:val="18"/>
        </w:rPr>
      </w:pPr>
      <w:r>
        <w:rPr>
          <w:rFonts w:ascii="Verdana" w:hAnsi="Verdana"/>
          <w:color w:val="000000"/>
          <w:sz w:val="18"/>
          <w:szCs w:val="18"/>
          <w:shd w:val="clear" w:color="auto" w:fill="FFFFFF"/>
        </w:rPr>
        <w:t>Криминологическая и уголовно-правовая характеристика насильственных преступлений, совершаемых в следственных изоляторах</w:t>
      </w:r>
      <w:r>
        <w:rPr>
          <w:rFonts w:ascii="Verdana" w:hAnsi="Verdana"/>
          <w:color w:val="000000"/>
          <w:sz w:val="18"/>
          <w:szCs w:val="18"/>
        </w:rPr>
        <w:br/>
      </w:r>
      <w:r>
        <w:rPr>
          <w:rFonts w:ascii="Verdana" w:hAnsi="Verdana"/>
          <w:b/>
          <w:bCs/>
          <w:color w:val="000000"/>
          <w:sz w:val="18"/>
          <w:szCs w:val="18"/>
        </w:rPr>
        <w:t>Год: </w:t>
      </w:r>
    </w:p>
    <w:p w:rsidR="00AE27BD" w:rsidRDefault="00AE27BD" w:rsidP="00AE27BD">
      <w:pPr>
        <w:spacing w:line="270" w:lineRule="atLeast"/>
        <w:rPr>
          <w:rFonts w:ascii="Verdana" w:hAnsi="Verdana"/>
          <w:color w:val="000000"/>
          <w:sz w:val="18"/>
          <w:szCs w:val="18"/>
        </w:rPr>
      </w:pPr>
      <w:r>
        <w:rPr>
          <w:rFonts w:ascii="Verdana" w:hAnsi="Verdana"/>
          <w:color w:val="000000"/>
          <w:sz w:val="18"/>
          <w:szCs w:val="18"/>
        </w:rPr>
        <w:t>2011</w:t>
      </w:r>
    </w:p>
    <w:p w:rsidR="00AE27BD" w:rsidRDefault="00AE27BD" w:rsidP="00AE27B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E27BD" w:rsidRDefault="00AE27BD" w:rsidP="00AE27BD">
      <w:pPr>
        <w:spacing w:line="270" w:lineRule="atLeast"/>
        <w:rPr>
          <w:rFonts w:ascii="Verdana" w:hAnsi="Verdana"/>
          <w:color w:val="000000"/>
          <w:sz w:val="18"/>
          <w:szCs w:val="18"/>
        </w:rPr>
      </w:pPr>
      <w:r>
        <w:rPr>
          <w:rFonts w:ascii="Verdana" w:hAnsi="Verdana"/>
          <w:color w:val="000000"/>
          <w:sz w:val="18"/>
          <w:szCs w:val="18"/>
        </w:rPr>
        <w:t>Кривошеев, Сергей Владимирович</w:t>
      </w:r>
    </w:p>
    <w:p w:rsidR="00AE27BD" w:rsidRDefault="00AE27BD" w:rsidP="00AE27B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E27BD" w:rsidRDefault="00AE27BD" w:rsidP="00AE27B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E27BD" w:rsidRDefault="00AE27BD" w:rsidP="00AE27B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E27BD" w:rsidRDefault="00AE27BD" w:rsidP="00AE27BD">
      <w:pPr>
        <w:spacing w:line="270" w:lineRule="atLeast"/>
        <w:rPr>
          <w:rFonts w:ascii="Verdana" w:hAnsi="Verdana"/>
          <w:color w:val="000000"/>
          <w:sz w:val="18"/>
          <w:szCs w:val="18"/>
        </w:rPr>
      </w:pPr>
      <w:r>
        <w:rPr>
          <w:rFonts w:ascii="Verdana" w:hAnsi="Verdana"/>
          <w:color w:val="000000"/>
          <w:sz w:val="18"/>
          <w:szCs w:val="18"/>
        </w:rPr>
        <w:t>Коломна</w:t>
      </w:r>
    </w:p>
    <w:p w:rsidR="00AE27BD" w:rsidRDefault="00AE27BD" w:rsidP="00AE27B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E27BD" w:rsidRDefault="00AE27BD" w:rsidP="00AE27BD">
      <w:pPr>
        <w:spacing w:line="270" w:lineRule="atLeast"/>
        <w:rPr>
          <w:rFonts w:ascii="Verdana" w:hAnsi="Verdana"/>
          <w:color w:val="000000"/>
          <w:sz w:val="18"/>
          <w:szCs w:val="18"/>
        </w:rPr>
      </w:pPr>
      <w:r>
        <w:rPr>
          <w:rFonts w:ascii="Verdana" w:hAnsi="Verdana"/>
          <w:color w:val="000000"/>
          <w:sz w:val="18"/>
          <w:szCs w:val="18"/>
        </w:rPr>
        <w:t>12.00.08</w:t>
      </w:r>
    </w:p>
    <w:p w:rsidR="00AE27BD" w:rsidRDefault="00AE27BD" w:rsidP="00AE27B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E27BD" w:rsidRDefault="00AE27BD" w:rsidP="00AE27BD">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AE27BD" w:rsidRDefault="00AE27BD" w:rsidP="00AE27B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E27BD" w:rsidRDefault="00AE27BD" w:rsidP="00AE27BD">
      <w:pPr>
        <w:spacing w:line="270" w:lineRule="atLeast"/>
        <w:rPr>
          <w:rFonts w:ascii="Verdana" w:hAnsi="Verdana"/>
          <w:color w:val="000000"/>
          <w:sz w:val="18"/>
          <w:szCs w:val="18"/>
        </w:rPr>
      </w:pPr>
      <w:r>
        <w:rPr>
          <w:rFonts w:ascii="Verdana" w:hAnsi="Verdana"/>
          <w:color w:val="000000"/>
          <w:sz w:val="18"/>
          <w:szCs w:val="18"/>
        </w:rPr>
        <w:t>220</w:t>
      </w:r>
    </w:p>
    <w:p w:rsidR="00AE27BD" w:rsidRDefault="00AE27BD" w:rsidP="00AE27B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Кривошеев, Сергей Владимирович</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Уголовно-правовая</w:t>
      </w:r>
      <w:r>
        <w:rPr>
          <w:rStyle w:val="WW8Num3z0"/>
          <w:rFonts w:ascii="Verdana" w:hAnsi="Verdana"/>
          <w:color w:val="000000"/>
          <w:sz w:val="18"/>
          <w:szCs w:val="18"/>
        </w:rPr>
        <w:t> </w:t>
      </w:r>
      <w:r>
        <w:rPr>
          <w:rFonts w:ascii="Verdana" w:hAnsi="Verdana"/>
          <w:color w:val="000000"/>
          <w:sz w:val="18"/>
          <w:szCs w:val="18"/>
        </w:rPr>
        <w:t>характеристика насильственных преступлений, совершаемых в</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изоляторах.</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Социально-правовая природа</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Уголовно-правовая</w:t>
      </w:r>
      <w:r>
        <w:rPr>
          <w:rStyle w:val="WW8Num3z0"/>
          <w:rFonts w:ascii="Verdana" w:hAnsi="Verdana"/>
          <w:color w:val="000000"/>
          <w:sz w:val="18"/>
          <w:szCs w:val="18"/>
        </w:rPr>
        <w:t> </w:t>
      </w:r>
      <w:r>
        <w:rPr>
          <w:rStyle w:val="WW8Num4z0"/>
          <w:rFonts w:ascii="Verdana" w:hAnsi="Verdana"/>
          <w:color w:val="4682B4"/>
          <w:sz w:val="18"/>
          <w:szCs w:val="18"/>
        </w:rPr>
        <w:t>характеристика</w:t>
      </w:r>
      <w:r>
        <w:rPr>
          <w:rStyle w:val="WW8Num3z0"/>
          <w:rFonts w:ascii="Verdana" w:hAnsi="Verdana"/>
          <w:color w:val="000000"/>
          <w:sz w:val="18"/>
          <w:szCs w:val="18"/>
        </w:rPr>
        <w:t> </w:t>
      </w:r>
      <w:r>
        <w:rPr>
          <w:rFonts w:ascii="Verdana" w:hAnsi="Verdana"/>
          <w:color w:val="000000"/>
          <w:sz w:val="18"/>
          <w:szCs w:val="18"/>
        </w:rPr>
        <w:t>насильственных преступлений совершаемых лицами, содержащимися в следственных</w:t>
      </w:r>
      <w:r>
        <w:rPr>
          <w:rStyle w:val="WW8Num3z0"/>
          <w:rFonts w:ascii="Verdana" w:hAnsi="Verdana"/>
          <w:color w:val="000000"/>
          <w:sz w:val="18"/>
          <w:szCs w:val="18"/>
        </w:rPr>
        <w:t> </w:t>
      </w:r>
      <w:r>
        <w:rPr>
          <w:rStyle w:val="WW8Num4z0"/>
          <w:rFonts w:ascii="Verdana" w:hAnsi="Verdana"/>
          <w:color w:val="4682B4"/>
          <w:sz w:val="18"/>
          <w:szCs w:val="18"/>
        </w:rPr>
        <w:t>изоляторах</w:t>
      </w:r>
      <w:r>
        <w:rPr>
          <w:rFonts w:ascii="Verdana" w:hAnsi="Verdana"/>
          <w:color w:val="000000"/>
          <w:sz w:val="18"/>
          <w:szCs w:val="18"/>
        </w:rPr>
        <w:t>.</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Проблемы совершенствования уголовно-правовых норм, и практики их применения, в борьбе с</w:t>
      </w:r>
      <w:r>
        <w:rPr>
          <w:rStyle w:val="WW8Num3z0"/>
          <w:rFonts w:ascii="Verdana" w:hAnsi="Verdana"/>
          <w:color w:val="000000"/>
          <w:sz w:val="18"/>
          <w:szCs w:val="18"/>
        </w:rPr>
        <w:t> </w:t>
      </w:r>
      <w:r>
        <w:rPr>
          <w:rStyle w:val="WW8Num4z0"/>
          <w:rFonts w:ascii="Verdana" w:hAnsi="Verdana"/>
          <w:color w:val="4682B4"/>
          <w:sz w:val="18"/>
          <w:szCs w:val="18"/>
        </w:rPr>
        <w:t>насильственными</w:t>
      </w:r>
      <w:r>
        <w:rPr>
          <w:rStyle w:val="WW8Num3z0"/>
          <w:rFonts w:ascii="Verdana" w:hAnsi="Verdana"/>
          <w:color w:val="000000"/>
          <w:sz w:val="18"/>
          <w:szCs w:val="18"/>
        </w:rPr>
        <w:t> </w:t>
      </w:r>
      <w:r>
        <w:rPr>
          <w:rFonts w:ascii="Verdana" w:hAnsi="Verdana"/>
          <w:color w:val="000000"/>
          <w:sz w:val="18"/>
          <w:szCs w:val="18"/>
        </w:rPr>
        <w:t>преступлениями, совершаемыми в следственных изоляторах.</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насильственных преступлений, совершаемых в следственных изоляторах, и основные направления их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Основные факторы, влияющие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насильственных преступлений в следственных изоляторах.</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Характеристика и особенности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совершающих насильственные преступления в следственных изоляторах.</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Общесоциальное</w:t>
      </w:r>
      <w:r>
        <w:rPr>
          <w:rStyle w:val="WW8Num3z0"/>
          <w:rFonts w:ascii="Verdana" w:hAnsi="Verdana"/>
          <w:color w:val="000000"/>
          <w:sz w:val="18"/>
          <w:szCs w:val="18"/>
        </w:rPr>
        <w:t> </w:t>
      </w:r>
      <w:r>
        <w:rPr>
          <w:rFonts w:ascii="Verdana" w:hAnsi="Verdana"/>
          <w:color w:val="000000"/>
          <w:sz w:val="18"/>
          <w:szCs w:val="18"/>
        </w:rPr>
        <w:t>предупреждение насильственных преступлений, совершаемых в следственных изоляторах.</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Специально-криминологические меры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насильственных преступлений, совершаемых в следственных изоляторах.</w:t>
      </w:r>
    </w:p>
    <w:p w:rsidR="00AE27BD" w:rsidRDefault="00AE27BD" w:rsidP="00AE27B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"Криминологическая и уголовно-правовая характеристика насильственных преступлений, совершаемых в следственных изоляторах"</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последние годы проблема состояния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ее предупреждения стала привлекать внимание не только</w:t>
      </w:r>
      <w:r>
        <w:rPr>
          <w:rStyle w:val="WW8Num3z0"/>
          <w:rFonts w:ascii="Verdana" w:hAnsi="Verdana"/>
          <w:color w:val="000000"/>
          <w:sz w:val="18"/>
          <w:szCs w:val="18"/>
        </w:rPr>
        <w:t> </w:t>
      </w:r>
      <w:r>
        <w:rPr>
          <w:rStyle w:val="WW8Num4z0"/>
          <w:rFonts w:ascii="Verdana" w:hAnsi="Verdana"/>
          <w:color w:val="4682B4"/>
          <w:sz w:val="18"/>
          <w:szCs w:val="18"/>
        </w:rPr>
        <w:t>криминологов</w:t>
      </w:r>
      <w:r>
        <w:rPr>
          <w:rFonts w:ascii="Verdana" w:hAnsi="Verdana"/>
          <w:color w:val="000000"/>
          <w:sz w:val="18"/>
          <w:szCs w:val="18"/>
        </w:rPr>
        <w:t>, но и представителей других отраслей юридического знания. Одной из причин такого интереса является острота вопроса, его жизненность.</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Общеизвестно, что в России</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постоянно изменяет свой характер, приобретает новые качества:</w:t>
      </w:r>
      <w:r>
        <w:rPr>
          <w:rStyle w:val="WW8Num3z0"/>
          <w:rFonts w:ascii="Verdana" w:hAnsi="Verdana"/>
          <w:color w:val="000000"/>
          <w:sz w:val="18"/>
          <w:szCs w:val="18"/>
        </w:rPr>
        <w:t> </w:t>
      </w:r>
      <w:r>
        <w:rPr>
          <w:rStyle w:val="WW8Num4z0"/>
          <w:rFonts w:ascii="Verdana" w:hAnsi="Verdana"/>
          <w:color w:val="4682B4"/>
          <w:sz w:val="18"/>
          <w:szCs w:val="18"/>
        </w:rPr>
        <w:t>криминальный</w:t>
      </w:r>
      <w:r>
        <w:rPr>
          <w:rStyle w:val="WW8Num3z0"/>
          <w:rFonts w:ascii="Verdana" w:hAnsi="Verdana"/>
          <w:color w:val="000000"/>
          <w:sz w:val="18"/>
          <w:szCs w:val="18"/>
        </w:rPr>
        <w:t> </w:t>
      </w:r>
      <w:r>
        <w:rPr>
          <w:rFonts w:ascii="Verdana" w:hAnsi="Verdana"/>
          <w:color w:val="000000"/>
          <w:sz w:val="18"/>
          <w:szCs w:val="18"/>
        </w:rPr>
        <w:t>профессионализм, тесно связанный с развитием</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традиций и обычаев, вооруженность, организованность, связь с терроризмом, коррупционность и т.д. Все это факторы, дестабилизирующие социально-экономическую и политическую обстановку в стране, вызывающие острые общественные противоречия, легко перерастающие в многообразные конфликты и</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организации эффективной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важное значение имеет результативность и своевременность применения мер</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к лицу, подозреваемому или</w:t>
      </w:r>
      <w:r>
        <w:rPr>
          <w:rStyle w:val="WW8Num3z0"/>
          <w:rFonts w:ascii="Verdana" w:hAnsi="Verdana"/>
          <w:color w:val="000000"/>
          <w:sz w:val="18"/>
          <w:szCs w:val="18"/>
        </w:rPr>
        <w:t> </w:t>
      </w:r>
      <w:r>
        <w:rPr>
          <w:rStyle w:val="WW8Num4z0"/>
          <w:rFonts w:ascii="Verdana" w:hAnsi="Verdana"/>
          <w:color w:val="4682B4"/>
          <w:sz w:val="18"/>
          <w:szCs w:val="18"/>
        </w:rPr>
        <w:t>обвиняемому</w:t>
      </w:r>
      <w:r>
        <w:rPr>
          <w:rStyle w:val="WW8Num3z0"/>
          <w:rFonts w:ascii="Verdana" w:hAnsi="Verdana"/>
          <w:color w:val="000000"/>
          <w:sz w:val="18"/>
          <w:szCs w:val="18"/>
        </w:rPr>
        <w:t> </w:t>
      </w:r>
      <w:r>
        <w:rPr>
          <w:rFonts w:ascii="Verdana" w:hAnsi="Verdana"/>
          <w:color w:val="000000"/>
          <w:sz w:val="18"/>
          <w:szCs w:val="18"/>
        </w:rPr>
        <w:t xml:space="preserve">в </w:t>
      </w:r>
      <w:r>
        <w:rPr>
          <w:rFonts w:ascii="Verdana" w:hAnsi="Verdana"/>
          <w:color w:val="000000"/>
          <w:sz w:val="18"/>
          <w:szCs w:val="18"/>
        </w:rPr>
        <w:lastRenderedPageBreak/>
        <w:t>совершении преступления, а так же</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которое применяется для восстановления социальной справедливости, исправления</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Общая и основная цель мер пресечения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предупреждения совершения лицом новых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Она в наибольшей степени может быть достигнута при применении к лицам, ведущим</w:t>
      </w:r>
      <w:r>
        <w:rPr>
          <w:rStyle w:val="WW8Num3z0"/>
          <w:rFonts w:ascii="Verdana" w:hAnsi="Verdana"/>
          <w:color w:val="000000"/>
          <w:sz w:val="18"/>
          <w:szCs w:val="18"/>
        </w:rPr>
        <w:t> </w:t>
      </w:r>
      <w:r>
        <w:rPr>
          <w:rStyle w:val="WW8Num4z0"/>
          <w:rFonts w:ascii="Verdana" w:hAnsi="Verdana"/>
          <w:color w:val="4682B4"/>
          <w:sz w:val="18"/>
          <w:szCs w:val="18"/>
        </w:rPr>
        <w:t>противоправный</w:t>
      </w:r>
      <w:r>
        <w:rPr>
          <w:rStyle w:val="WW8Num3z0"/>
          <w:rFonts w:ascii="Verdana" w:hAnsi="Verdana"/>
          <w:color w:val="000000"/>
          <w:sz w:val="18"/>
          <w:szCs w:val="18"/>
        </w:rPr>
        <w:t> </w:t>
      </w:r>
      <w:r>
        <w:rPr>
          <w:rFonts w:ascii="Verdana" w:hAnsi="Verdana"/>
          <w:color w:val="000000"/>
          <w:sz w:val="18"/>
          <w:szCs w:val="18"/>
        </w:rPr>
        <w:t>образ жизни, меры пресечения в виде заключения под</w:t>
      </w:r>
      <w:r>
        <w:rPr>
          <w:rStyle w:val="WW8Num3z0"/>
          <w:rFonts w:ascii="Verdana" w:hAnsi="Verdana"/>
          <w:color w:val="000000"/>
          <w:sz w:val="18"/>
          <w:szCs w:val="18"/>
        </w:rPr>
        <w:t> </w:t>
      </w:r>
      <w:r>
        <w:rPr>
          <w:rStyle w:val="WW8Num4z0"/>
          <w:rFonts w:ascii="Verdana" w:hAnsi="Verdana"/>
          <w:color w:val="4682B4"/>
          <w:sz w:val="18"/>
          <w:szCs w:val="18"/>
        </w:rPr>
        <w:t>стражу</w:t>
      </w:r>
      <w:r>
        <w:rPr>
          <w:rStyle w:val="WW8Num3z0"/>
          <w:rFonts w:ascii="Verdana" w:hAnsi="Verdana"/>
          <w:color w:val="000000"/>
          <w:sz w:val="18"/>
          <w:szCs w:val="18"/>
        </w:rPr>
        <w:t> </w:t>
      </w:r>
      <w:r>
        <w:rPr>
          <w:rFonts w:ascii="Verdana" w:hAnsi="Verdana"/>
          <w:color w:val="000000"/>
          <w:sz w:val="18"/>
          <w:szCs w:val="18"/>
        </w:rPr>
        <w:t>(при отсутствии иных способов предотвратить возможное дальнейшее</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поведение лица), а таюке реализуется во время</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в виде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Основным местом содержания</w:t>
      </w:r>
      <w:r>
        <w:rPr>
          <w:rStyle w:val="WW8Num3z0"/>
          <w:rFonts w:ascii="Verdana" w:hAnsi="Verdana"/>
          <w:color w:val="000000"/>
          <w:sz w:val="18"/>
          <w:szCs w:val="18"/>
        </w:rPr>
        <w:t> </w:t>
      </w:r>
      <w:r>
        <w:rPr>
          <w:rStyle w:val="WW8Num4z0"/>
          <w:rFonts w:ascii="Verdana" w:hAnsi="Verdana"/>
          <w:color w:val="4682B4"/>
          <w:sz w:val="18"/>
          <w:szCs w:val="18"/>
        </w:rPr>
        <w:t>подозреваемых</w:t>
      </w:r>
      <w:r>
        <w:rPr>
          <w:rStyle w:val="WW8Num3z0"/>
          <w:rFonts w:ascii="Verdana" w:hAnsi="Verdana"/>
          <w:color w:val="000000"/>
          <w:sz w:val="18"/>
          <w:szCs w:val="18"/>
        </w:rPr>
        <w:t> </w:t>
      </w:r>
      <w:r>
        <w:rPr>
          <w:rFonts w:ascii="Verdana" w:hAnsi="Verdana"/>
          <w:color w:val="000000"/>
          <w:sz w:val="18"/>
          <w:szCs w:val="18"/>
        </w:rPr>
        <w:t>и обвиняемых в совершении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которым определяется мера пресечения заключение под стражу, являются</w:t>
      </w:r>
      <w:r>
        <w:rPr>
          <w:rStyle w:val="WW8Num3z0"/>
          <w:rFonts w:ascii="Verdana" w:hAnsi="Verdana"/>
          <w:color w:val="000000"/>
          <w:sz w:val="18"/>
          <w:szCs w:val="18"/>
        </w:rPr>
        <w:t> </w:t>
      </w:r>
      <w:r>
        <w:rPr>
          <w:rStyle w:val="WW8Num4z0"/>
          <w:rFonts w:ascii="Verdana" w:hAnsi="Verdana"/>
          <w:color w:val="4682B4"/>
          <w:sz w:val="18"/>
          <w:szCs w:val="18"/>
        </w:rPr>
        <w:t>следственные</w:t>
      </w:r>
      <w:r>
        <w:rPr>
          <w:rStyle w:val="WW8Num3z0"/>
          <w:rFonts w:ascii="Verdana" w:hAnsi="Verdana"/>
          <w:color w:val="000000"/>
          <w:sz w:val="18"/>
          <w:szCs w:val="18"/>
        </w:rPr>
        <w:t> </w:t>
      </w:r>
      <w:r>
        <w:rPr>
          <w:rFonts w:ascii="Verdana" w:hAnsi="Verdana"/>
          <w:color w:val="000000"/>
          <w:sz w:val="18"/>
          <w:szCs w:val="18"/>
        </w:rPr>
        <w:t>изоляторы Федеральной службы исполнения наказания. В них также содержатся и</w:t>
      </w:r>
      <w:r>
        <w:rPr>
          <w:rStyle w:val="WW8Num3z0"/>
          <w:rFonts w:ascii="Verdana" w:hAnsi="Verdana"/>
          <w:color w:val="000000"/>
          <w:sz w:val="18"/>
          <w:szCs w:val="18"/>
        </w:rPr>
        <w:t> </w:t>
      </w:r>
      <w:r>
        <w:rPr>
          <w:rStyle w:val="WW8Num4z0"/>
          <w:rFonts w:ascii="Verdana" w:hAnsi="Verdana"/>
          <w:color w:val="4682B4"/>
          <w:sz w:val="18"/>
          <w:szCs w:val="18"/>
        </w:rPr>
        <w:t>осужденные</w:t>
      </w:r>
      <w:r>
        <w:rPr>
          <w:rFonts w:ascii="Verdana" w:hAnsi="Verdana"/>
          <w:color w:val="000000"/>
          <w:sz w:val="18"/>
          <w:szCs w:val="18"/>
        </w:rPr>
        <w:t>, которым по приговору суда, назначено наказание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Это обстоятельство является особым для</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изоляторов в отличие от других учреждений и органов Федеральной службы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наказания.</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Достигнуть цели применения меры пресечения в виде заключения под стражу, а также цели наказания в виде лишения свободы возможно только через создание в следственных изоляторах благоприятную атмосферу, обеспечивающую реальные возможности для формирования установки личности на</w:t>
      </w:r>
      <w:r>
        <w:rPr>
          <w:rStyle w:val="WW8Num3z0"/>
          <w:rFonts w:ascii="Verdana" w:hAnsi="Verdana"/>
          <w:color w:val="000000"/>
          <w:sz w:val="18"/>
          <w:szCs w:val="18"/>
        </w:rPr>
        <w:t> </w:t>
      </w:r>
      <w:r>
        <w:rPr>
          <w:rStyle w:val="WW8Num4z0"/>
          <w:rFonts w:ascii="Verdana" w:hAnsi="Verdana"/>
          <w:color w:val="4682B4"/>
          <w:sz w:val="18"/>
          <w:szCs w:val="18"/>
        </w:rPr>
        <w:t>правопослушное</w:t>
      </w:r>
      <w:r>
        <w:rPr>
          <w:rStyle w:val="WW8Num3z0"/>
          <w:rFonts w:ascii="Verdana" w:hAnsi="Verdana"/>
          <w:color w:val="000000"/>
          <w:sz w:val="18"/>
          <w:szCs w:val="18"/>
        </w:rPr>
        <w:t> </w:t>
      </w:r>
      <w:r>
        <w:rPr>
          <w:rFonts w:ascii="Verdana" w:hAnsi="Verdana"/>
          <w:color w:val="000000"/>
          <w:sz w:val="18"/>
          <w:szCs w:val="18"/>
        </w:rPr>
        <w:t>поведение. Созданию такой обстановки серьезно препятствует наличие в следственных изоляторах регистрируемой и латентной преступности как явлений, сопровождающих пребывание</w:t>
      </w:r>
      <w:r>
        <w:rPr>
          <w:rStyle w:val="WW8Num3z0"/>
          <w:rFonts w:ascii="Verdana" w:hAnsi="Verdana"/>
          <w:color w:val="000000"/>
          <w:sz w:val="18"/>
          <w:szCs w:val="18"/>
        </w:rPr>
        <w:t> </w:t>
      </w:r>
      <w:r>
        <w:rPr>
          <w:rStyle w:val="WW8Num4z0"/>
          <w:rFonts w:ascii="Verdana" w:hAnsi="Verdana"/>
          <w:color w:val="4682B4"/>
          <w:sz w:val="18"/>
          <w:szCs w:val="18"/>
        </w:rPr>
        <w:t>подозреваемого</w:t>
      </w:r>
      <w:r>
        <w:rPr>
          <w:rFonts w:ascii="Verdana" w:hAnsi="Verdana"/>
          <w:color w:val="000000"/>
          <w:sz w:val="18"/>
          <w:szCs w:val="18"/>
        </w:rPr>
        <w:t>, обвиняемого, осужденного в данных учреждениях. Около 70 % лиц, содержащихся в следственных изоляторах,- это ранее привлеченные к уголовной ответственности и</w:t>
      </w:r>
      <w:r>
        <w:rPr>
          <w:rStyle w:val="WW8Num3z0"/>
          <w:rFonts w:ascii="Verdana" w:hAnsi="Verdana"/>
          <w:color w:val="000000"/>
          <w:sz w:val="18"/>
          <w:szCs w:val="18"/>
        </w:rPr>
        <w:t> </w:t>
      </w:r>
      <w:r>
        <w:rPr>
          <w:rStyle w:val="WW8Num4z0"/>
          <w:rFonts w:ascii="Verdana" w:hAnsi="Verdana"/>
          <w:color w:val="4682B4"/>
          <w:sz w:val="18"/>
          <w:szCs w:val="18"/>
        </w:rPr>
        <w:t>отбывшие</w:t>
      </w:r>
      <w:r>
        <w:rPr>
          <w:rStyle w:val="WW8Num3z0"/>
          <w:rFonts w:ascii="Verdana" w:hAnsi="Verdana"/>
          <w:color w:val="000000"/>
          <w:sz w:val="18"/>
          <w:szCs w:val="18"/>
        </w:rPr>
        <w:t> </w:t>
      </w:r>
      <w:r>
        <w:rPr>
          <w:rFonts w:ascii="Verdana" w:hAnsi="Verdana"/>
          <w:color w:val="000000"/>
          <w:sz w:val="18"/>
          <w:szCs w:val="18"/>
        </w:rPr>
        <w:t>наказание в виде лишения свободы. Они представляющие весьма повышенную общественную опасность.</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числу наиболее распространенных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лицами, содержащимися в СИЗО, относятся следующие: против личности-61,8%; против общественной безопасности -10,1%; против порядка управления- 8,6%; против</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- 9,3%; иные составляют- 10,2%. Необходимо отметить, что порядка 77% преступлений совершается с применением насилия. Поэтому укрепление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реальное повышение эффективности борьбы с</w:t>
      </w:r>
      <w:r>
        <w:rPr>
          <w:rStyle w:val="WW8Num3z0"/>
          <w:rFonts w:ascii="Verdana" w:hAnsi="Verdana"/>
          <w:color w:val="000000"/>
          <w:sz w:val="18"/>
          <w:szCs w:val="18"/>
        </w:rPr>
        <w:t> </w:t>
      </w:r>
      <w:r>
        <w:rPr>
          <w:rStyle w:val="WW8Num4z0"/>
          <w:rFonts w:ascii="Verdana" w:hAnsi="Verdana"/>
          <w:color w:val="4682B4"/>
          <w:sz w:val="18"/>
          <w:szCs w:val="18"/>
        </w:rPr>
        <w:t>насильственной</w:t>
      </w:r>
      <w:r>
        <w:rPr>
          <w:rStyle w:val="WW8Num3z0"/>
          <w:rFonts w:ascii="Verdana" w:hAnsi="Verdana"/>
          <w:color w:val="000000"/>
          <w:sz w:val="18"/>
          <w:szCs w:val="18"/>
        </w:rPr>
        <w:t> </w:t>
      </w:r>
      <w:r>
        <w:rPr>
          <w:rFonts w:ascii="Verdana" w:hAnsi="Verdana"/>
          <w:color w:val="000000"/>
          <w:sz w:val="18"/>
          <w:szCs w:val="18"/>
        </w:rPr>
        <w:t>преступностью являются одной из приоритетных задач органов угловно-исполнительной системы.</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борьбе с</w:t>
      </w:r>
      <w:r>
        <w:rPr>
          <w:rStyle w:val="WW8Num3z0"/>
          <w:rFonts w:ascii="Verdana" w:hAnsi="Verdana"/>
          <w:color w:val="000000"/>
          <w:sz w:val="18"/>
          <w:szCs w:val="18"/>
        </w:rPr>
        <w:t> </w:t>
      </w:r>
      <w:r>
        <w:rPr>
          <w:rStyle w:val="WW8Num4z0"/>
          <w:rFonts w:ascii="Verdana" w:hAnsi="Verdana"/>
          <w:color w:val="4682B4"/>
          <w:sz w:val="18"/>
          <w:szCs w:val="18"/>
        </w:rPr>
        <w:t>насильственными</w:t>
      </w:r>
      <w:r>
        <w:rPr>
          <w:rStyle w:val="WW8Num3z0"/>
          <w:rFonts w:ascii="Verdana" w:hAnsi="Verdana"/>
          <w:color w:val="000000"/>
          <w:sz w:val="18"/>
          <w:szCs w:val="18"/>
        </w:rPr>
        <w:t> </w:t>
      </w:r>
      <w:r>
        <w:rPr>
          <w:rFonts w:ascii="Verdana" w:hAnsi="Verdana"/>
          <w:color w:val="000000"/>
          <w:sz w:val="18"/>
          <w:szCs w:val="18"/>
        </w:rPr>
        <w:t>преступлениями, совершаемыми в следственных изоляторах, широко используются уголовно-правовые, уголовно-исполнительные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средства. Вместе с тем, при реализации норм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Уголовно-исполнительного кодекса РФ, а также иных законов, регламентирующих деятельность следственных изоляторов, возникает ряд острых проблем, связанных как с несовершенством действующего законодательства и практики его применения в данных учреждениях, так и с выработкой системы</w:t>
      </w:r>
      <w:r>
        <w:rPr>
          <w:rStyle w:val="WW8Num3z0"/>
          <w:rFonts w:ascii="Verdana" w:hAnsi="Verdana"/>
          <w:color w:val="000000"/>
          <w:sz w:val="18"/>
          <w:szCs w:val="18"/>
        </w:rPr>
        <w:t> </w:t>
      </w:r>
      <w:r>
        <w:rPr>
          <w:rStyle w:val="WW8Num4z0"/>
          <w:rFonts w:ascii="Verdana" w:hAnsi="Verdana"/>
          <w:color w:val="4682B4"/>
          <w:sz w:val="18"/>
          <w:szCs w:val="18"/>
        </w:rPr>
        <w:t>предупредительных</w:t>
      </w:r>
      <w:r>
        <w:rPr>
          <w:rStyle w:val="WW8Num3z0"/>
          <w:rFonts w:ascii="Verdana" w:hAnsi="Verdana"/>
          <w:color w:val="000000"/>
          <w:sz w:val="18"/>
          <w:szCs w:val="18"/>
        </w:rPr>
        <w:t> </w:t>
      </w:r>
      <w:r>
        <w:rPr>
          <w:rFonts w:ascii="Verdana" w:hAnsi="Verdana"/>
          <w:color w:val="000000"/>
          <w:sz w:val="18"/>
          <w:szCs w:val="18"/>
        </w:rPr>
        <w:t>мер в отношении подозреваемых,</w:t>
      </w:r>
      <w:r>
        <w:rPr>
          <w:rStyle w:val="WW8Num3z0"/>
          <w:rFonts w:ascii="Verdana" w:hAnsi="Verdana"/>
          <w:color w:val="000000"/>
          <w:sz w:val="18"/>
          <w:szCs w:val="18"/>
        </w:rPr>
        <w:t> </w:t>
      </w:r>
      <w:r>
        <w:rPr>
          <w:rStyle w:val="WW8Num4z0"/>
          <w:rFonts w:ascii="Verdana" w:hAnsi="Verdana"/>
          <w:color w:val="4682B4"/>
          <w:sz w:val="18"/>
          <w:szCs w:val="18"/>
        </w:rPr>
        <w:t>обвиняемых</w:t>
      </w:r>
      <w:r>
        <w:rPr>
          <w:rFonts w:ascii="Verdana" w:hAnsi="Verdana"/>
          <w:color w:val="000000"/>
          <w:sz w:val="18"/>
          <w:szCs w:val="18"/>
        </w:rPr>
        <w:t>, осужденных, содержащихся в следственных изоляторах.</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Необходимы новые научные разработки. Указанные выше обстоятельства делают особенно актуальным именно комплексное исследование</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совершаемых в следственных изоляторах</w:t>
      </w:r>
      <w:r>
        <w:rPr>
          <w:rStyle w:val="WW8Num3z0"/>
          <w:rFonts w:ascii="Verdana" w:hAnsi="Verdana"/>
          <w:color w:val="000000"/>
          <w:sz w:val="18"/>
          <w:szCs w:val="18"/>
        </w:rPr>
        <w:t> </w:t>
      </w:r>
      <w:r>
        <w:rPr>
          <w:rStyle w:val="WW8Num4z0"/>
          <w:rFonts w:ascii="Verdana" w:hAnsi="Verdana"/>
          <w:color w:val="4682B4"/>
          <w:sz w:val="18"/>
          <w:szCs w:val="18"/>
        </w:rPr>
        <w:t>подозреваемыми</w:t>
      </w:r>
      <w:r>
        <w:rPr>
          <w:rFonts w:ascii="Verdana" w:hAnsi="Verdana"/>
          <w:color w:val="000000"/>
          <w:sz w:val="18"/>
          <w:szCs w:val="18"/>
        </w:rPr>
        <w:t>, обвиняемыми, осужденными, их изучение в системе преступлений, совершаемых в учреждениях уголовно-исполнительной системы, анализ их социальных условий. Безусловно, многое уже представлено в трудах отечественных криминологов, в них заложен фундамент перспективных исследований данных преступлений и проблем их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Положения, исходящие из этих работ, нашли отражение и в настоящем исследовании. Однако в силу ряда объективных и субъективных причин комплексный подход к исследованию насильственных преступлений, совершаемых лицами, содержащимися в следственных изоляторах, все же отсутствует. Нет новой информации об этих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которая могла бы быть использована в соответствующей деятельности органов Федеральной службы исполнения наказания.</w:t>
      </w:r>
    </w:p>
    <w:p w:rsidR="00AE27BD" w:rsidRDefault="00AE27BD" w:rsidP="00AE27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актуальность исследования данной темы обуславливается как состоянием ее теоретической разработки, так и практическими потребностями.</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Вопросы, посвященные уголовно-правовой характеристике насильственных преступлений, совершаемых в местах содержания под</w:t>
      </w:r>
      <w:r>
        <w:rPr>
          <w:rStyle w:val="WW8Num3z0"/>
          <w:rFonts w:ascii="Verdana" w:hAnsi="Verdana"/>
          <w:color w:val="000000"/>
          <w:sz w:val="18"/>
          <w:szCs w:val="18"/>
        </w:rPr>
        <w:t> </w:t>
      </w:r>
      <w:r>
        <w:rPr>
          <w:rStyle w:val="WW8Num4z0"/>
          <w:rFonts w:ascii="Verdana" w:hAnsi="Verdana"/>
          <w:color w:val="4682B4"/>
          <w:sz w:val="18"/>
          <w:szCs w:val="18"/>
        </w:rPr>
        <w:t>стражей</w:t>
      </w:r>
      <w:r>
        <w:rPr>
          <w:rStyle w:val="WW8Num3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отбывания уголовного наказания в виде лишения свободы,</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данных деяний в разное время рассматривались в трудах: Г.А.</w:t>
      </w:r>
      <w:r>
        <w:rPr>
          <w:rStyle w:val="WW8Num3z0"/>
          <w:rFonts w:ascii="Verdana" w:hAnsi="Verdana"/>
          <w:color w:val="000000"/>
          <w:sz w:val="18"/>
          <w:szCs w:val="18"/>
        </w:rPr>
        <w:t> </w:t>
      </w:r>
      <w:r>
        <w:rPr>
          <w:rStyle w:val="WW8Num4z0"/>
          <w:rFonts w:ascii="Verdana" w:hAnsi="Verdana"/>
          <w:color w:val="4682B4"/>
          <w:sz w:val="18"/>
          <w:szCs w:val="18"/>
        </w:rPr>
        <w:t>Аванесова</w:t>
      </w:r>
      <w:r>
        <w:rPr>
          <w:rFonts w:ascii="Verdana" w:hAnsi="Verdana"/>
          <w:color w:val="000000"/>
          <w:sz w:val="18"/>
          <w:szCs w:val="18"/>
        </w:rPr>
        <w:t>, Ю.М. Антоняна, В.М. Анисимкова, Н.П.</w:t>
      </w:r>
      <w:r>
        <w:rPr>
          <w:rStyle w:val="WW8Num3z0"/>
          <w:rFonts w:ascii="Verdana" w:hAnsi="Verdana"/>
          <w:color w:val="000000"/>
          <w:sz w:val="18"/>
          <w:szCs w:val="18"/>
        </w:rPr>
        <w:t> </w:t>
      </w:r>
      <w:r>
        <w:rPr>
          <w:rStyle w:val="WW8Num4z0"/>
          <w:rFonts w:ascii="Verdana" w:hAnsi="Verdana"/>
          <w:color w:val="4682B4"/>
          <w:sz w:val="18"/>
          <w:szCs w:val="18"/>
        </w:rPr>
        <w:t>Барабанова</w:t>
      </w:r>
      <w:r>
        <w:rPr>
          <w:rFonts w:ascii="Verdana" w:hAnsi="Verdana"/>
          <w:color w:val="000000"/>
          <w:sz w:val="18"/>
          <w:szCs w:val="18"/>
        </w:rPr>
        <w:t>, А.И. Васильева, Л.Д. Гаухмана, П.Ф.</w:t>
      </w:r>
      <w:r>
        <w:rPr>
          <w:rStyle w:val="WW8Num3z0"/>
          <w:rFonts w:ascii="Verdana" w:hAnsi="Verdana"/>
          <w:color w:val="000000"/>
          <w:sz w:val="18"/>
          <w:szCs w:val="18"/>
        </w:rPr>
        <w:t> </w:t>
      </w:r>
      <w:r>
        <w:rPr>
          <w:rStyle w:val="WW8Num4z0"/>
          <w:rFonts w:ascii="Verdana" w:hAnsi="Verdana"/>
          <w:color w:val="4682B4"/>
          <w:sz w:val="18"/>
          <w:szCs w:val="18"/>
        </w:rPr>
        <w:t>Гришанина</w:t>
      </w:r>
      <w:r>
        <w:rPr>
          <w:rFonts w:ascii="Verdana" w:hAnsi="Verdana"/>
          <w:color w:val="000000"/>
          <w:sz w:val="18"/>
          <w:szCs w:val="18"/>
        </w:rPr>
        <w:t>, А.Я. Гришко, М.В. Елеськина, М.П.</w:t>
      </w:r>
      <w:r>
        <w:rPr>
          <w:rStyle w:val="WW8Num3z0"/>
          <w:rFonts w:ascii="Verdana" w:hAnsi="Verdana"/>
          <w:color w:val="000000"/>
          <w:sz w:val="18"/>
          <w:szCs w:val="18"/>
        </w:rPr>
        <w:t> </w:t>
      </w:r>
      <w:r>
        <w:rPr>
          <w:rStyle w:val="WW8Num4z0"/>
          <w:rFonts w:ascii="Verdana" w:hAnsi="Verdana"/>
          <w:color w:val="4682B4"/>
          <w:sz w:val="18"/>
          <w:szCs w:val="18"/>
        </w:rPr>
        <w:t>Журавлева</w:t>
      </w:r>
      <w:r>
        <w:rPr>
          <w:rFonts w:ascii="Verdana" w:hAnsi="Verdana"/>
          <w:color w:val="000000"/>
          <w:sz w:val="18"/>
          <w:szCs w:val="18"/>
        </w:rPr>
        <w:t>,</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A.Ф.</w:t>
      </w:r>
      <w:r>
        <w:rPr>
          <w:rStyle w:val="WW8Num3z0"/>
          <w:rFonts w:ascii="Verdana" w:hAnsi="Verdana"/>
          <w:color w:val="000000"/>
          <w:sz w:val="18"/>
          <w:szCs w:val="18"/>
        </w:rPr>
        <w:t> </w:t>
      </w:r>
      <w:r>
        <w:rPr>
          <w:rStyle w:val="WW8Num4z0"/>
          <w:rFonts w:ascii="Verdana" w:hAnsi="Verdana"/>
          <w:color w:val="4682B4"/>
          <w:sz w:val="18"/>
          <w:szCs w:val="18"/>
        </w:rPr>
        <w:t>Зелинского</w:t>
      </w:r>
      <w:r>
        <w:rPr>
          <w:rFonts w:ascii="Verdana" w:hAnsi="Verdana"/>
          <w:color w:val="000000"/>
          <w:sz w:val="18"/>
          <w:szCs w:val="18"/>
        </w:rPr>
        <w:t>, А.И. Зубкова, К.Е. Игошева, И.И.</w:t>
      </w:r>
      <w:r>
        <w:rPr>
          <w:rStyle w:val="WW8Num3z0"/>
          <w:rFonts w:ascii="Verdana" w:hAnsi="Verdana"/>
          <w:color w:val="000000"/>
          <w:sz w:val="18"/>
          <w:szCs w:val="18"/>
        </w:rPr>
        <w:t> </w:t>
      </w:r>
      <w:r>
        <w:rPr>
          <w:rStyle w:val="WW8Num4z0"/>
          <w:rFonts w:ascii="Verdana" w:hAnsi="Verdana"/>
          <w:color w:val="4682B4"/>
          <w:sz w:val="18"/>
          <w:szCs w:val="18"/>
        </w:rPr>
        <w:t>Карпеца</w:t>
      </w:r>
      <w:r>
        <w:rPr>
          <w:rFonts w:ascii="Verdana" w:hAnsi="Verdana"/>
          <w:color w:val="000000"/>
          <w:sz w:val="18"/>
          <w:szCs w:val="18"/>
        </w:rPr>
        <w:t>, М.Ф. Костюка,</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Н.Ф. Кузнецовой, С.Я. Лебедева, A.A.</w:t>
      </w:r>
      <w:r>
        <w:rPr>
          <w:rStyle w:val="WW8Num3z0"/>
          <w:rFonts w:ascii="Verdana" w:hAnsi="Verdana"/>
          <w:color w:val="000000"/>
          <w:sz w:val="18"/>
          <w:szCs w:val="18"/>
        </w:rPr>
        <w:t> </w:t>
      </w:r>
      <w:r>
        <w:rPr>
          <w:rStyle w:val="WW8Num4z0"/>
          <w:rFonts w:ascii="Verdana" w:hAnsi="Verdana"/>
          <w:color w:val="4682B4"/>
          <w:sz w:val="18"/>
          <w:szCs w:val="18"/>
        </w:rPr>
        <w:t>Магомедова</w:t>
      </w:r>
      <w:r>
        <w:rPr>
          <w:rFonts w:ascii="Verdana" w:hAnsi="Verdana"/>
          <w:color w:val="000000"/>
          <w:sz w:val="18"/>
          <w:szCs w:val="18"/>
        </w:rPr>
        <w:t>, Г.М. Миньковского, A.C. Михлина, В.А.</w:t>
      </w:r>
      <w:r>
        <w:rPr>
          <w:rStyle w:val="WW8Num3z0"/>
          <w:rFonts w:ascii="Verdana" w:hAnsi="Verdana"/>
          <w:color w:val="000000"/>
          <w:sz w:val="18"/>
          <w:szCs w:val="18"/>
        </w:rPr>
        <w:t> </w:t>
      </w:r>
      <w:r>
        <w:rPr>
          <w:rStyle w:val="WW8Num4z0"/>
          <w:rFonts w:ascii="Verdana" w:hAnsi="Verdana"/>
          <w:color w:val="4682B4"/>
          <w:sz w:val="18"/>
          <w:szCs w:val="18"/>
        </w:rPr>
        <w:t>Плешакова</w:t>
      </w:r>
      <w:r>
        <w:rPr>
          <w:rFonts w:ascii="Verdana" w:hAnsi="Verdana"/>
          <w:color w:val="000000"/>
          <w:sz w:val="18"/>
          <w:szCs w:val="18"/>
        </w:rPr>
        <w:t>, Э.Ф. Побегайло,</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П.Г.</w:t>
      </w:r>
      <w:r>
        <w:rPr>
          <w:rStyle w:val="WW8Num3z0"/>
          <w:rFonts w:ascii="Verdana" w:hAnsi="Verdana"/>
          <w:color w:val="000000"/>
          <w:sz w:val="18"/>
          <w:szCs w:val="18"/>
        </w:rPr>
        <w:t> </w:t>
      </w:r>
      <w:r>
        <w:rPr>
          <w:rStyle w:val="WW8Num4z0"/>
          <w:rFonts w:ascii="Verdana" w:hAnsi="Verdana"/>
          <w:color w:val="4682B4"/>
          <w:sz w:val="18"/>
          <w:szCs w:val="18"/>
        </w:rPr>
        <w:t>Пономарева</w:t>
      </w:r>
      <w:r>
        <w:rPr>
          <w:rFonts w:ascii="Verdana" w:hAnsi="Verdana"/>
          <w:color w:val="000000"/>
          <w:sz w:val="18"/>
          <w:szCs w:val="18"/>
        </w:rPr>
        <w:t>, В.П. Ревина, H.A. Стручкова, А.П.</w:t>
      </w:r>
      <w:r>
        <w:rPr>
          <w:rStyle w:val="WW8Num3z0"/>
          <w:rFonts w:ascii="Verdana" w:hAnsi="Verdana"/>
          <w:color w:val="000000"/>
          <w:sz w:val="18"/>
          <w:szCs w:val="18"/>
        </w:rPr>
        <w:t> </w:t>
      </w:r>
      <w:r>
        <w:rPr>
          <w:rStyle w:val="WW8Num4z0"/>
          <w:rFonts w:ascii="Verdana" w:hAnsi="Verdana"/>
          <w:color w:val="4682B4"/>
          <w:sz w:val="18"/>
          <w:szCs w:val="18"/>
        </w:rPr>
        <w:t>Сафонова</w:t>
      </w:r>
      <w:r>
        <w:rPr>
          <w:rFonts w:ascii="Verdana" w:hAnsi="Verdana"/>
          <w:color w:val="000000"/>
          <w:sz w:val="18"/>
          <w:szCs w:val="18"/>
        </w:rPr>
        <w:t>, В.И. Селиверстова, О.В. Старкова, B.C.</w:t>
      </w:r>
      <w:r>
        <w:rPr>
          <w:rStyle w:val="WW8Num3z0"/>
          <w:rFonts w:ascii="Verdana" w:hAnsi="Verdana"/>
          <w:color w:val="000000"/>
          <w:sz w:val="18"/>
          <w:szCs w:val="18"/>
        </w:rPr>
        <w:t> </w:t>
      </w:r>
      <w:r>
        <w:rPr>
          <w:rStyle w:val="WW8Num4z0"/>
          <w:rFonts w:ascii="Verdana" w:hAnsi="Verdana"/>
          <w:color w:val="4682B4"/>
          <w:sz w:val="18"/>
          <w:szCs w:val="18"/>
        </w:rPr>
        <w:t>Устинова</w:t>
      </w:r>
      <w:r>
        <w:rPr>
          <w:rFonts w:ascii="Verdana" w:hAnsi="Verdana"/>
          <w:color w:val="000000"/>
          <w:sz w:val="18"/>
          <w:szCs w:val="18"/>
        </w:rPr>
        <w:t>, И.В. Шмарова, Н.Г. Шурухнова, A.M.</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и других ученых.</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в настоящее время отсутствует соответствующая научная литература, специально посвященная исследованию насильственных преступлений, совершаемых подозреваемыми,</w:t>
      </w:r>
      <w:r>
        <w:rPr>
          <w:rStyle w:val="WW8Num3z0"/>
          <w:rFonts w:ascii="Verdana" w:hAnsi="Verdana"/>
          <w:color w:val="000000"/>
          <w:sz w:val="18"/>
          <w:szCs w:val="18"/>
        </w:rPr>
        <w:t> </w:t>
      </w:r>
      <w:r>
        <w:rPr>
          <w:rStyle w:val="WW8Num4z0"/>
          <w:rFonts w:ascii="Verdana" w:hAnsi="Verdana"/>
          <w:color w:val="4682B4"/>
          <w:sz w:val="18"/>
          <w:szCs w:val="18"/>
        </w:rPr>
        <w:t>обвиняемыми</w:t>
      </w:r>
      <w:r>
        <w:rPr>
          <w:rFonts w:ascii="Verdana" w:hAnsi="Verdana"/>
          <w:color w:val="000000"/>
          <w:sz w:val="18"/>
          <w:szCs w:val="18"/>
        </w:rPr>
        <w:t>, осужденными в следственных изоляторах</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Это обуславливает как практическую, так и научную значимость проводимого исследования.</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возникающие в результате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подозреваемыми, обвиняемыми, осужденными насильственных преступлений в следственных изоляторах, а также складывающиеся при их</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Fonts w:ascii="Verdana" w:hAnsi="Verdana"/>
          <w:color w:val="000000"/>
          <w:sz w:val="18"/>
          <w:szCs w:val="18"/>
        </w:rPr>
        <w:t>.</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сами</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преступления, лица, их совершающие, соответствующие причины и условия, меры их предупреждения.</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настоящей работы является исследование теоретических и прикладных проблем использования уголовно-правовых, уголовно-исполнительных 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мер борьбы с насильственными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совершаемыми в следственных изоляторах и выработка на этой основе рекомендаций по совершенствованию этой деятельности.</w:t>
      </w:r>
    </w:p>
    <w:p w:rsidR="00AE27BD" w:rsidRDefault="00AE27BD" w:rsidP="00AE27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определены следующие задачи:</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понятие «</w:t>
      </w:r>
      <w:r>
        <w:rPr>
          <w:rStyle w:val="WW8Num4z0"/>
          <w:rFonts w:ascii="Verdana" w:hAnsi="Verdana"/>
          <w:color w:val="4682B4"/>
          <w:sz w:val="18"/>
          <w:szCs w:val="18"/>
        </w:rPr>
        <w:t>насилие</w:t>
      </w:r>
      <w:r>
        <w:rPr>
          <w:rFonts w:ascii="Verdana" w:hAnsi="Verdana"/>
          <w:color w:val="000000"/>
          <w:sz w:val="18"/>
          <w:szCs w:val="18"/>
        </w:rPr>
        <w:t>», форм его проявления- «</w:t>
      </w:r>
      <w:r>
        <w:rPr>
          <w:rStyle w:val="WW8Num4z0"/>
          <w:rFonts w:ascii="Verdana" w:hAnsi="Verdana"/>
          <w:color w:val="4682B4"/>
          <w:sz w:val="18"/>
          <w:szCs w:val="18"/>
        </w:rPr>
        <w:t>физического насилия</w:t>
      </w:r>
      <w:r>
        <w:rPr>
          <w:rFonts w:ascii="Verdana" w:hAnsi="Verdana"/>
          <w:color w:val="000000"/>
          <w:sz w:val="18"/>
          <w:szCs w:val="18"/>
        </w:rPr>
        <w:t>» и «</w:t>
      </w:r>
      <w:r>
        <w:rPr>
          <w:rStyle w:val="WW8Num4z0"/>
          <w:rFonts w:ascii="Verdana" w:hAnsi="Verdana"/>
          <w:color w:val="4682B4"/>
          <w:sz w:val="18"/>
          <w:szCs w:val="18"/>
        </w:rPr>
        <w:t>психического насилия</w:t>
      </w:r>
      <w:r>
        <w:rPr>
          <w:rFonts w:ascii="Verdana" w:hAnsi="Verdana"/>
          <w:color w:val="000000"/>
          <w:sz w:val="18"/>
          <w:szCs w:val="18"/>
        </w:rPr>
        <w:t>» и на основе этого определить понятие «</w:t>
      </w:r>
      <w:r>
        <w:rPr>
          <w:rStyle w:val="WW8Num4z0"/>
          <w:rFonts w:ascii="Verdana" w:hAnsi="Verdana"/>
          <w:color w:val="4682B4"/>
          <w:sz w:val="18"/>
          <w:szCs w:val="18"/>
        </w:rPr>
        <w:t>насильственного</w:t>
      </w:r>
      <w:r>
        <w:rPr>
          <w:rStyle w:val="WW8Num3z0"/>
          <w:rFonts w:ascii="Verdana" w:hAnsi="Verdana"/>
          <w:color w:val="000000"/>
          <w:sz w:val="18"/>
          <w:szCs w:val="18"/>
        </w:rPr>
        <w:t> </w:t>
      </w:r>
      <w:r>
        <w:rPr>
          <w:rFonts w:ascii="Verdana" w:hAnsi="Verdana"/>
          <w:color w:val="000000"/>
          <w:sz w:val="18"/>
          <w:szCs w:val="18"/>
        </w:rPr>
        <w:t>преступления»;</w:t>
      </w:r>
    </w:p>
    <w:p w:rsidR="00AE27BD" w:rsidRDefault="00AE27BD" w:rsidP="00AE27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общую уголовно-правовую характеристику насильственных преступлений совершаемых в следственных изоляторах;</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дать уголовно-правовую характеристику насильственных преступлений совершаемых в</w:t>
      </w:r>
      <w:r>
        <w:rPr>
          <w:rStyle w:val="WW8Num3z0"/>
          <w:rFonts w:ascii="Verdana" w:hAnsi="Verdana"/>
          <w:color w:val="000000"/>
          <w:sz w:val="18"/>
          <w:szCs w:val="18"/>
        </w:rPr>
        <w:t> </w:t>
      </w:r>
      <w:r>
        <w:rPr>
          <w:rStyle w:val="WW8Num4z0"/>
          <w:rFonts w:ascii="Verdana" w:hAnsi="Verdana"/>
          <w:color w:val="4682B4"/>
          <w:sz w:val="18"/>
          <w:szCs w:val="18"/>
        </w:rPr>
        <w:t>СИЗО</w:t>
      </w:r>
      <w:r>
        <w:rPr>
          <w:rFonts w:ascii="Verdana" w:hAnsi="Verdana"/>
          <w:color w:val="000000"/>
          <w:sz w:val="18"/>
          <w:szCs w:val="18"/>
        </w:rPr>
        <w:t>, в которых насилие является элементом мотивации, а также преступлений, совершаемых с применением инструментального насилия;</w:t>
      </w:r>
    </w:p>
    <w:p w:rsidR="00AE27BD" w:rsidRDefault="00AE27BD" w:rsidP="00AE27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рекомендации по совершенствованию уголовного и уголовноисполнительного законодательства и практики их применения в условиях следственных изоляторов с целью предупреждения насильственных преступлений;</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основные факторы, влияющие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насильственных преступлений в следственных изоляторах подозреваемыми, обвиняемыми,</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Fonts w:ascii="Verdana" w:hAnsi="Verdana"/>
          <w:color w:val="000000"/>
          <w:sz w:val="18"/>
          <w:szCs w:val="18"/>
        </w:rPr>
        <w:t>; изучить криминологические особенности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совершивших насильственные преступления в следственных изоляторах;</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систему</w:t>
      </w:r>
      <w:r>
        <w:rPr>
          <w:rStyle w:val="WW8Num3z0"/>
          <w:rFonts w:ascii="Verdana" w:hAnsi="Verdana"/>
          <w:color w:val="000000"/>
          <w:sz w:val="18"/>
          <w:szCs w:val="18"/>
        </w:rPr>
        <w:t> </w:t>
      </w:r>
      <w:r>
        <w:rPr>
          <w:rStyle w:val="WW8Num4z0"/>
          <w:rFonts w:ascii="Verdana" w:hAnsi="Verdana"/>
          <w:color w:val="4682B4"/>
          <w:sz w:val="18"/>
          <w:szCs w:val="18"/>
        </w:rPr>
        <w:t>общесоциальных</w:t>
      </w:r>
      <w:r>
        <w:rPr>
          <w:rStyle w:val="WW8Num3z0"/>
          <w:rFonts w:ascii="Verdana" w:hAnsi="Verdana"/>
          <w:color w:val="000000"/>
          <w:sz w:val="18"/>
          <w:szCs w:val="18"/>
        </w:rPr>
        <w:t> </w:t>
      </w:r>
      <w:r>
        <w:rPr>
          <w:rFonts w:ascii="Verdana" w:hAnsi="Verdana"/>
          <w:color w:val="000000"/>
          <w:sz w:val="18"/>
          <w:szCs w:val="18"/>
        </w:rPr>
        <w:t>и специально-криминологических мер, направленных на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насильственных преступлений в следственных изоляторах, а также определить основные пути её оптимизации.</w:t>
      </w:r>
    </w:p>
    <w:p w:rsidR="00AE27BD" w:rsidRDefault="00AE27BD" w:rsidP="00AE27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как общенаучные методы (анализ, синтез, восхождение от абстрактного к конкретному и т.д.), так и специально - юридические (сравнительно -юридический и анализ правовых норм, устанавливающих ответственность за совершение насильственных преступлений во всей совокупности приемов грамматического, логического и формально - юридического анализа и т.д.).</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диссертационного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действующее уголовное, уголовно-процессуальное, уголовно-исполнительное, гражданское,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законодательство Российской Федерации, нормативно-правовые акты других отраслей права, а также международные правовые акты, содержащие стандарты в области организации борьбы с преступностью.</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Эмпирическая основа диссертационного исследования включает конкретно — социологическое исследование, осуществленное с применением методик, традиционно используемых в</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анализа статистической информации, анкетирования, наблюдения. В процессе конкретного социологического исследования (проводилось автором в период с 2003 по 2011 годы) осуществлялся сбор и обработка данных о насильственных преступлениях в следственных изоляторах, лицах, их</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Fonts w:ascii="Verdana" w:hAnsi="Verdana"/>
          <w:color w:val="000000"/>
          <w:sz w:val="18"/>
          <w:szCs w:val="18"/>
        </w:rPr>
        <w:t>, факторах, на них влияющих, мотивах и целях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соответствующих социальных условиях, образе жизни преступников. Особое внимание при этом уделялось проблемам предупреждения насильственных преступлений. Анализировался и практический опыт работы автора в системе исполнения</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Было изучено 120 уголовных дел и личных дел подозреваемых, обвиняемых, осужденных; 240 материалов, составленных на</w:t>
      </w:r>
      <w:r>
        <w:rPr>
          <w:rStyle w:val="WW8Num3z0"/>
          <w:rFonts w:ascii="Verdana" w:hAnsi="Verdana"/>
          <w:color w:val="000000"/>
          <w:sz w:val="18"/>
          <w:szCs w:val="18"/>
        </w:rPr>
        <w:t> </w:t>
      </w:r>
      <w:r>
        <w:rPr>
          <w:rStyle w:val="WW8Num4z0"/>
          <w:rFonts w:ascii="Verdana" w:hAnsi="Verdana"/>
          <w:color w:val="4682B4"/>
          <w:sz w:val="18"/>
          <w:szCs w:val="18"/>
        </w:rPr>
        <w:t>нарушителей</w:t>
      </w:r>
      <w:r>
        <w:rPr>
          <w:rStyle w:val="WW8Num3z0"/>
          <w:rFonts w:ascii="Verdana" w:hAnsi="Verdana"/>
          <w:color w:val="000000"/>
          <w:sz w:val="18"/>
          <w:szCs w:val="18"/>
        </w:rPr>
        <w:t> </w:t>
      </w:r>
      <w:r>
        <w:rPr>
          <w:rFonts w:ascii="Verdana" w:hAnsi="Verdana"/>
          <w:color w:val="000000"/>
          <w:sz w:val="18"/>
          <w:szCs w:val="18"/>
        </w:rPr>
        <w:t>режима содержания, к которым были применены меры</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воздействия; 150 материалов об отказе в возбуждении уголовного дела; проведено анкетирование и интервьюирование 420 сотрудников следственных изоляторов, 650 подозреваемых, обвиняемых, осужденных. Кроме того, изучались обзорные справки и другие аналитические материалы, характеризующие практику борьбы с преступлениями в следственных изоляторах. Конкретные исследования проводились в г.Москве, Московской, Рязанской, Смоленской, Мурманской областях, Республике Калмыкия, Чувашской Республике-Чувашии. Использованные методология и методика исследования обеспечили необходимую достоверность и обоснованность полученных результатов.</w:t>
      </w:r>
    </w:p>
    <w:p w:rsidR="00AE27BD" w:rsidRDefault="00AE27BD" w:rsidP="00AE27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определяется тем, что в работе впервые осуществлено комплексное исследование теоретической и практической проблемы использования уголовно-правовых и криминологических мер борьбы с насильственными преступлениями в следственных изоляторах в условиях современных правовых и социально-экономических реалий.</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исследования была дана оценка эффективности применения правовых мер борьбы с насильственными преступлениями в следственных изоляторах, внесены предложения по совершенствованию норм уголовного права Российской Федерации и практики его применения в целях</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насильственным преступлениям, совершаемых в следственных изоляторах; дана</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личности преступника, совершающего насильственные преступления в условиях</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изолятора; определен современный факторный комплекс, влияющий на развитие и структуру насильственных преступлений в следственных изоляторах, а также определены меры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предупредительной</w:t>
      </w:r>
      <w:r>
        <w:rPr>
          <w:rStyle w:val="WW8Num3z0"/>
          <w:rFonts w:ascii="Verdana" w:hAnsi="Verdana"/>
          <w:color w:val="000000"/>
          <w:sz w:val="18"/>
          <w:szCs w:val="18"/>
        </w:rPr>
        <w:t> </w:t>
      </w:r>
      <w:r>
        <w:rPr>
          <w:rFonts w:ascii="Verdana" w:hAnsi="Verdana"/>
          <w:color w:val="000000"/>
          <w:sz w:val="18"/>
          <w:szCs w:val="18"/>
        </w:rPr>
        <w:t>деятельности.</w:t>
      </w:r>
    </w:p>
    <w:p w:rsidR="00AE27BD" w:rsidRDefault="00AE27BD" w:rsidP="00AE27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исследования состоит и в том, что полученные результаты являются теоретической основой для выработки системы мер по нейтрализации насильственных преступлений, их предупреждению в следственных изоляторах.</w:t>
      </w:r>
    </w:p>
    <w:p w:rsidR="00AE27BD" w:rsidRDefault="00AE27BD" w:rsidP="00AE27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w:t>
      </w:r>
      <w:r>
        <w:rPr>
          <w:rStyle w:val="WW8Num3z0"/>
          <w:rFonts w:ascii="Verdana" w:hAnsi="Verdana"/>
          <w:color w:val="000000"/>
          <w:sz w:val="18"/>
          <w:szCs w:val="18"/>
        </w:rPr>
        <w:t> </w:t>
      </w:r>
      <w:r>
        <w:rPr>
          <w:rStyle w:val="WW8Num4z0"/>
          <w:rFonts w:ascii="Verdana" w:hAnsi="Verdana"/>
          <w:color w:val="4682B4"/>
          <w:sz w:val="18"/>
          <w:szCs w:val="18"/>
        </w:rPr>
        <w:t>насильственным</w:t>
      </w:r>
      <w:r>
        <w:rPr>
          <w:rStyle w:val="WW8Num3z0"/>
          <w:rFonts w:ascii="Verdana" w:hAnsi="Verdana"/>
          <w:color w:val="000000"/>
          <w:sz w:val="18"/>
          <w:szCs w:val="18"/>
        </w:rPr>
        <w:t> </w:t>
      </w:r>
      <w:r>
        <w:rPr>
          <w:rFonts w:ascii="Verdana" w:hAnsi="Verdana"/>
          <w:color w:val="000000"/>
          <w:sz w:val="18"/>
          <w:szCs w:val="18"/>
        </w:rPr>
        <w:t>преступлениям совершаемым в СИЗО, по гонению диссертанта, следует относить все преступления, которые связаны с применением как физического, так и психического насилия, как опасного для жизни или здоровья, так и неопасного для жизни или здоровья.</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Насильственное</w:t>
      </w:r>
      <w:r>
        <w:rPr>
          <w:rStyle w:val="WW8Num3z0"/>
          <w:rFonts w:ascii="Verdana" w:hAnsi="Verdana"/>
          <w:color w:val="000000"/>
          <w:sz w:val="18"/>
          <w:szCs w:val="18"/>
        </w:rPr>
        <w:t> </w:t>
      </w:r>
      <w:r>
        <w:rPr>
          <w:rFonts w:ascii="Verdana" w:hAnsi="Verdana"/>
          <w:color w:val="000000"/>
          <w:sz w:val="18"/>
          <w:szCs w:val="18"/>
        </w:rPr>
        <w:t>преступление совершаемое в следственном изоляторе, это общественно опасное,</w:t>
      </w:r>
      <w:r>
        <w:rPr>
          <w:rStyle w:val="WW8Num3z0"/>
          <w:rFonts w:ascii="Verdana" w:hAnsi="Verdana"/>
          <w:color w:val="000000"/>
          <w:sz w:val="18"/>
          <w:szCs w:val="18"/>
        </w:rPr>
        <w:t>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деяние, совершаемое посредством физического или психического воздействия или угрозы ее применения в камерном или ином помещении следственного изолятора лицом, содержащимся под стражей или</w:t>
      </w:r>
      <w:r>
        <w:rPr>
          <w:rStyle w:val="WW8Num3z0"/>
          <w:rFonts w:ascii="Verdana" w:hAnsi="Verdana"/>
          <w:color w:val="000000"/>
          <w:sz w:val="18"/>
          <w:szCs w:val="18"/>
        </w:rPr>
        <w:t> </w:t>
      </w:r>
      <w:r>
        <w:rPr>
          <w:rStyle w:val="WW8Num4z0"/>
          <w:rFonts w:ascii="Verdana" w:hAnsi="Verdana"/>
          <w:color w:val="4682B4"/>
          <w:sz w:val="18"/>
          <w:szCs w:val="18"/>
        </w:rPr>
        <w:t>отбывающим</w:t>
      </w:r>
      <w:r>
        <w:rPr>
          <w:rStyle w:val="WW8Num3z0"/>
          <w:rFonts w:ascii="Verdana" w:hAnsi="Verdana"/>
          <w:color w:val="000000"/>
          <w:sz w:val="18"/>
          <w:szCs w:val="18"/>
        </w:rPr>
        <w:t> </w:t>
      </w:r>
      <w:r>
        <w:rPr>
          <w:rFonts w:ascii="Verdana" w:hAnsi="Verdana"/>
          <w:color w:val="000000"/>
          <w:sz w:val="18"/>
          <w:szCs w:val="18"/>
        </w:rPr>
        <w:t>наказание в отношении подозреваемого,</w:t>
      </w:r>
      <w:r>
        <w:rPr>
          <w:rStyle w:val="WW8Num3z0"/>
          <w:rFonts w:ascii="Verdana" w:hAnsi="Verdana"/>
          <w:color w:val="000000"/>
          <w:sz w:val="18"/>
          <w:szCs w:val="18"/>
        </w:rPr>
        <w:t> </w:t>
      </w:r>
      <w:r>
        <w:rPr>
          <w:rStyle w:val="WW8Num4z0"/>
          <w:rFonts w:ascii="Verdana" w:hAnsi="Verdana"/>
          <w:color w:val="4682B4"/>
          <w:sz w:val="18"/>
          <w:szCs w:val="18"/>
        </w:rPr>
        <w:t>обвиняемого</w:t>
      </w:r>
      <w:r>
        <w:rPr>
          <w:rFonts w:ascii="Verdana" w:hAnsi="Verdana"/>
          <w:color w:val="000000"/>
          <w:sz w:val="18"/>
          <w:szCs w:val="18"/>
        </w:rPr>
        <w:t>, осужденного, сотрудника ФСИН или иного лица,</w:t>
      </w:r>
      <w:r>
        <w:rPr>
          <w:rStyle w:val="WW8Num3z0"/>
          <w:rFonts w:ascii="Verdana" w:hAnsi="Verdana"/>
          <w:color w:val="000000"/>
          <w:sz w:val="18"/>
          <w:szCs w:val="18"/>
        </w:rPr>
        <w:t> </w:t>
      </w:r>
      <w:r>
        <w:rPr>
          <w:rStyle w:val="WW8Num4z0"/>
          <w:rFonts w:ascii="Verdana" w:hAnsi="Verdana"/>
          <w:color w:val="4682B4"/>
          <w:sz w:val="18"/>
          <w:szCs w:val="18"/>
        </w:rPr>
        <w:t>совершаемое</w:t>
      </w:r>
      <w:r>
        <w:rPr>
          <w:rStyle w:val="WW8Num3z0"/>
          <w:rFonts w:ascii="Verdana" w:hAnsi="Verdana"/>
          <w:color w:val="000000"/>
          <w:sz w:val="18"/>
          <w:szCs w:val="18"/>
        </w:rPr>
        <w:t> </w:t>
      </w:r>
      <w:r>
        <w:rPr>
          <w:rFonts w:ascii="Verdana" w:hAnsi="Verdana"/>
          <w:color w:val="000000"/>
          <w:sz w:val="18"/>
          <w:szCs w:val="18"/>
        </w:rPr>
        <w:t>вопреки или помимо их воли, способное</w:t>
      </w:r>
      <w:r>
        <w:rPr>
          <w:rStyle w:val="WW8Num3z0"/>
          <w:rFonts w:ascii="Verdana" w:hAnsi="Verdana"/>
          <w:color w:val="000000"/>
          <w:sz w:val="18"/>
          <w:szCs w:val="18"/>
        </w:rPr>
        <w:t> </w:t>
      </w:r>
      <w:r>
        <w:rPr>
          <w:rStyle w:val="WW8Num4z0"/>
          <w:rFonts w:ascii="Verdana" w:hAnsi="Verdana"/>
          <w:color w:val="4682B4"/>
          <w:sz w:val="18"/>
          <w:szCs w:val="18"/>
        </w:rPr>
        <w:t>причинить</w:t>
      </w:r>
      <w:r>
        <w:rPr>
          <w:rStyle w:val="WW8Num3z0"/>
          <w:rFonts w:ascii="Verdana" w:hAnsi="Verdana"/>
          <w:color w:val="000000"/>
          <w:sz w:val="18"/>
          <w:szCs w:val="18"/>
        </w:rPr>
        <w:t> </w:t>
      </w:r>
      <w:r>
        <w:rPr>
          <w:rFonts w:ascii="Verdana" w:hAnsi="Verdana"/>
          <w:color w:val="000000"/>
          <w:sz w:val="18"/>
          <w:szCs w:val="18"/>
        </w:rPr>
        <w:t>или причиняющее вред правам и</w:t>
      </w:r>
      <w:r>
        <w:rPr>
          <w:rStyle w:val="WW8Num3z0"/>
          <w:rFonts w:ascii="Verdana" w:hAnsi="Verdana"/>
          <w:color w:val="000000"/>
          <w:sz w:val="18"/>
          <w:szCs w:val="18"/>
        </w:rPr>
        <w:t> </w:t>
      </w:r>
      <w:r>
        <w:rPr>
          <w:rStyle w:val="WW8Num4z0"/>
          <w:rFonts w:ascii="Verdana" w:hAnsi="Verdana"/>
          <w:color w:val="4682B4"/>
          <w:sz w:val="18"/>
          <w:szCs w:val="18"/>
        </w:rPr>
        <w:t>законным</w:t>
      </w:r>
      <w:r>
        <w:rPr>
          <w:rStyle w:val="WW8Num3z0"/>
          <w:rFonts w:ascii="Verdana" w:hAnsi="Verdana"/>
          <w:color w:val="000000"/>
          <w:sz w:val="18"/>
          <w:szCs w:val="18"/>
        </w:rPr>
        <w:t> </w:t>
      </w:r>
      <w:r>
        <w:rPr>
          <w:rFonts w:ascii="Verdana" w:hAnsi="Verdana"/>
          <w:color w:val="000000"/>
          <w:sz w:val="18"/>
          <w:szCs w:val="18"/>
        </w:rPr>
        <w:t>интересам, запрещенное уголовным законом под угрозой наказания.</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характерными 1 насильственными преступлениями,</w:t>
      </w:r>
      <w:r>
        <w:rPr>
          <w:rStyle w:val="WW8Num3z0"/>
          <w:rFonts w:ascii="Verdana" w:hAnsi="Verdana"/>
          <w:color w:val="000000"/>
          <w:sz w:val="18"/>
          <w:szCs w:val="18"/>
        </w:rPr>
        <w:t> </w:t>
      </w:r>
      <w:r>
        <w:rPr>
          <w:rStyle w:val="WW8Num4z0"/>
          <w:rFonts w:ascii="Verdana" w:hAnsi="Verdana"/>
          <w:color w:val="4682B4"/>
          <w:sz w:val="18"/>
          <w:szCs w:val="18"/>
        </w:rPr>
        <w:t>совершаемыми</w:t>
      </w:r>
      <w:r>
        <w:rPr>
          <w:rStyle w:val="WW8Num3z0"/>
          <w:rFonts w:ascii="Verdana" w:hAnsi="Verdana"/>
          <w:color w:val="000000"/>
          <w:sz w:val="18"/>
          <w:szCs w:val="18"/>
        </w:rPr>
        <w:t> </w:t>
      </w:r>
      <w:r>
        <w:rPr>
          <w:rFonts w:ascii="Verdana" w:hAnsi="Verdana"/>
          <w:color w:val="000000"/>
          <w:sz w:val="18"/>
          <w:szCs w:val="18"/>
        </w:rPr>
        <w:t xml:space="preserve">подозреваемыми, обвиняемыми, осужденными в следственных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изоляторах</w:t>
      </w:r>
      <w:r>
        <w:rPr>
          <w:rFonts w:ascii="Verdana" w:hAnsi="Verdana"/>
          <w:color w:val="000000"/>
          <w:sz w:val="18"/>
          <w:szCs w:val="18"/>
        </w:rPr>
        <w:t xml:space="preserve">, </w:t>
      </w:r>
      <w:r>
        <w:rPr>
          <w:rFonts w:ascii="Verdana" w:hAnsi="Verdana" w:cs="Verdana"/>
          <w:color w:val="000000"/>
          <w:sz w:val="18"/>
          <w:szCs w:val="18"/>
        </w:rPr>
        <w:t>являются</w:t>
      </w:r>
      <w:r>
        <w:rPr>
          <w:rFonts w:ascii="Verdana" w:hAnsi="Verdana"/>
          <w:color w:val="000000"/>
          <w:sz w:val="18"/>
          <w:szCs w:val="18"/>
        </w:rPr>
        <w:t xml:space="preserve"> </w:t>
      </w:r>
      <w:r>
        <w:rPr>
          <w:rFonts w:ascii="Verdana" w:hAnsi="Verdana" w:cs="Verdana"/>
          <w:color w:val="000000"/>
          <w:sz w:val="18"/>
          <w:szCs w:val="18"/>
        </w:rPr>
        <w:t>преступления</w:t>
      </w:r>
      <w:r>
        <w:rPr>
          <w:rFonts w:ascii="Verdana" w:hAnsi="Verdana"/>
          <w:color w:val="000000"/>
          <w:sz w:val="18"/>
          <w:szCs w:val="18"/>
        </w:rPr>
        <w:t xml:space="preserve">, </w:t>
      </w:r>
      <w:r>
        <w:rPr>
          <w:rFonts w:ascii="Verdana" w:hAnsi="Verdana" w:cs="Verdana"/>
          <w:color w:val="000000"/>
          <w:sz w:val="18"/>
          <w:szCs w:val="18"/>
        </w:rPr>
        <w:t>уголовная</w:t>
      </w:r>
      <w:r>
        <w:rPr>
          <w:rFonts w:ascii="Verdana" w:hAnsi="Verdana"/>
          <w:color w:val="000000"/>
          <w:sz w:val="18"/>
          <w:szCs w:val="18"/>
        </w:rPr>
        <w:t xml:space="preserve"> </w:t>
      </w:r>
      <w:r>
        <w:rPr>
          <w:rFonts w:ascii="Verdana" w:hAnsi="Verdana" w:cs="Verdana"/>
          <w:color w:val="000000"/>
          <w:sz w:val="18"/>
          <w:szCs w:val="18"/>
        </w:rPr>
        <w:t>ответственность</w:t>
      </w:r>
      <w:r>
        <w:rPr>
          <w:rFonts w:ascii="Verdana" w:hAnsi="Verdana"/>
          <w:color w:val="000000"/>
          <w:sz w:val="18"/>
          <w:szCs w:val="18"/>
        </w:rPr>
        <w:t xml:space="preserve"> </w:t>
      </w:r>
      <w:r>
        <w:rPr>
          <w:rFonts w:ascii="Verdana" w:hAnsi="Verdana" w:cs="Verdana"/>
          <w:color w:val="000000"/>
          <w:sz w:val="18"/>
          <w:szCs w:val="18"/>
        </w:rPr>
        <w:t>за</w:t>
      </w:r>
      <w:r>
        <w:rPr>
          <w:rFonts w:ascii="Verdana" w:hAnsi="Verdana"/>
          <w:color w:val="000000"/>
          <w:sz w:val="18"/>
          <w:szCs w:val="18"/>
        </w:rPr>
        <w:t xml:space="preserve"> </w:t>
      </w:r>
      <w:r>
        <w:rPr>
          <w:rFonts w:ascii="Verdana" w:hAnsi="Verdana" w:cs="Verdana"/>
          <w:color w:val="000000"/>
          <w:sz w:val="18"/>
          <w:szCs w:val="18"/>
        </w:rPr>
        <w:t>совершение</w:t>
      </w:r>
      <w:r>
        <w:rPr>
          <w:rFonts w:ascii="Verdana" w:hAnsi="Verdana"/>
          <w:color w:val="000000"/>
          <w:sz w:val="18"/>
          <w:szCs w:val="18"/>
        </w:rPr>
        <w:t xml:space="preserve"> которых предусмотрена</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105, 107, 108, 110, 111, 112, 113, 114, 115, 116, 117, 119, 132, 133, 206, 212, 213, 313, 321 УК РФ.</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Нормы, содержащиеся в Общей части УК РФ, например добровольный отказ от преступления (ст. 31), необходимая оборона (ст. 37), крайняя необходимость (ст.39),</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от уголовной ответственности в связи с деятельным</w:t>
      </w:r>
      <w:r>
        <w:rPr>
          <w:rStyle w:val="WW8Num3z0"/>
          <w:rFonts w:ascii="Verdana" w:hAnsi="Verdana"/>
          <w:color w:val="000000"/>
          <w:sz w:val="18"/>
          <w:szCs w:val="18"/>
        </w:rPr>
        <w:t> </w:t>
      </w:r>
      <w:r>
        <w:rPr>
          <w:rStyle w:val="WW8Num4z0"/>
          <w:rFonts w:ascii="Verdana" w:hAnsi="Verdana"/>
          <w:color w:val="4682B4"/>
          <w:sz w:val="18"/>
          <w:szCs w:val="18"/>
        </w:rPr>
        <w:t>раскаянием</w:t>
      </w:r>
      <w:r>
        <w:rPr>
          <w:rStyle w:val="WW8Num3z0"/>
          <w:rFonts w:ascii="Verdana" w:hAnsi="Verdana"/>
          <w:color w:val="000000"/>
          <w:sz w:val="18"/>
          <w:szCs w:val="18"/>
        </w:rPr>
        <w:t> </w:t>
      </w:r>
      <w:r>
        <w:rPr>
          <w:rFonts w:ascii="Verdana" w:hAnsi="Verdana"/>
          <w:color w:val="000000"/>
          <w:sz w:val="18"/>
          <w:szCs w:val="18"/>
        </w:rPr>
        <w:t xml:space="preserve">(ст. 75) и другие при их правильной реализации </w:t>
      </w:r>
      <w:r>
        <w:rPr>
          <w:rFonts w:ascii="Verdana" w:hAnsi="Verdana"/>
          <w:color w:val="000000"/>
          <w:sz w:val="18"/>
          <w:szCs w:val="18"/>
        </w:rPr>
        <w:lastRenderedPageBreak/>
        <w:t>могли бы существенно снизить количество совершаемых насильственных преступлений в следственных изоляторах.</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Предложения, направленные на совершенствование норм Общей части УК РФ, а именно,</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статьях 14, 20, 63, 69, 79, 80, 86, устанавливающие дифференциацию и усиление уголовной ответственности за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с применением насилия в следственных изоляторах.</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Обоснована целесообразность внесения изменений и дополнений в</w:t>
      </w:r>
      <w:r>
        <w:rPr>
          <w:rStyle w:val="WW8Num3z0"/>
          <w:rFonts w:ascii="Verdana" w:hAnsi="Verdana"/>
          <w:color w:val="000000"/>
          <w:sz w:val="18"/>
          <w:szCs w:val="18"/>
        </w:rPr>
        <w:t> </w:t>
      </w:r>
      <w:r>
        <w:rPr>
          <w:rStyle w:val="WW8Num4z0"/>
          <w:rFonts w:ascii="Verdana" w:hAnsi="Verdana"/>
          <w:color w:val="4682B4"/>
          <w:sz w:val="18"/>
          <w:szCs w:val="18"/>
        </w:rPr>
        <w:t>Особенную</w:t>
      </w:r>
      <w:r>
        <w:rPr>
          <w:rStyle w:val="WW8Num3z0"/>
          <w:rFonts w:ascii="Verdana" w:hAnsi="Verdana"/>
          <w:color w:val="000000"/>
          <w:sz w:val="18"/>
          <w:szCs w:val="18"/>
        </w:rPr>
        <w:t> </w:t>
      </w:r>
      <w:r>
        <w:rPr>
          <w:rFonts w:ascii="Verdana" w:hAnsi="Verdana"/>
          <w:color w:val="000000"/>
          <w:sz w:val="18"/>
          <w:szCs w:val="18"/>
        </w:rPr>
        <w:t>часть УК РФ (в</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105, 132) в связи с тем, что данные насильственные преступления являются характерными для следственных изоляторов и представляют повышенную общественную опасность как для лиц, содержащихся под стражей и</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наказание в следственных изоляторах, так и для сотрудников данных учреждений и функционирования всего учреждения в установленном законе порядке.</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 рассмотрении</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анализа насильственной преступности в СИЗО, автор исходит из того, что она может быть охарактеризована следующими признаками:</w:t>
      </w:r>
    </w:p>
    <w:p w:rsidR="00AE27BD" w:rsidRDefault="00AE27BD" w:rsidP="00AE27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самостоятельной статистической корреляционной зависимостью;</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определенной</w:t>
      </w:r>
      <w:r>
        <w:rPr>
          <w:rStyle w:val="WW8Num3z0"/>
          <w:rFonts w:ascii="Verdana" w:hAnsi="Verdana"/>
          <w:color w:val="000000"/>
          <w:sz w:val="18"/>
          <w:szCs w:val="18"/>
        </w:rPr>
        <w:t> </w:t>
      </w:r>
      <w:r>
        <w:rPr>
          <w:rStyle w:val="WW8Num4z0"/>
          <w:rFonts w:ascii="Verdana" w:hAnsi="Verdana"/>
          <w:color w:val="4682B4"/>
          <w:sz w:val="18"/>
          <w:szCs w:val="18"/>
        </w:rPr>
        <w:t>латентностью</w:t>
      </w:r>
      <w:r>
        <w:rPr>
          <w:rFonts w:ascii="Verdana" w:hAnsi="Verdana"/>
          <w:color w:val="000000"/>
          <w:sz w:val="18"/>
          <w:szCs w:val="18"/>
        </w:rPr>
        <w:t>;</w:t>
      </w:r>
    </w:p>
    <w:p w:rsidR="00AE27BD" w:rsidRDefault="00AE27BD" w:rsidP="00AE27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-значительным преобладанием в структуре деяний, в которых насилие является элементом мотивации;</w:t>
      </w:r>
    </w:p>
    <w:p w:rsidR="00AE27BD" w:rsidRDefault="00AE27BD" w:rsidP="00AE27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особыми негативными факторами.</w:t>
      </w:r>
    </w:p>
    <w:p w:rsidR="00AE27BD" w:rsidRDefault="00AE27BD" w:rsidP="00AE27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Исследование свидетельствует о том, что причинами и условиями совершения насильственных преступлений в следственных изоляторах являются факторы, представляющие собой процессы и явления объективной реальности, а также психическое состояние личности, влияющие на характер и уровень насильственной преступности в следственных изоляторах. Автор полагает, что выделяются две группы таких причин и условий:</w:t>
      </w:r>
    </w:p>
    <w:p w:rsidR="00AE27BD" w:rsidRDefault="00AE27BD" w:rsidP="00AE27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причины и условия насильственной преступности подозреваемых, обвиняемых и осужденных;</w:t>
      </w:r>
    </w:p>
    <w:p w:rsidR="00AE27BD" w:rsidRDefault="00AE27BD" w:rsidP="00AE27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причины и условия сотрудников и служащих СИЗО.</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Личность насильственного</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совершающего общественно опасные деяния в условиях СИЗО, по мнению автора, имеет существенные особенности, обусловленные целым рядом факторов:</w:t>
      </w:r>
    </w:p>
    <w:p w:rsidR="00AE27BD" w:rsidRDefault="00AE27BD" w:rsidP="00AE27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замкнутая социальная среда; наличие неформальных условий управления социальными процессами, происходящими в среде подозреваемых, обвиняемых, осужденных;</w:t>
      </w:r>
    </w:p>
    <w:p w:rsidR="00AE27BD" w:rsidRDefault="00AE27BD" w:rsidP="00AE27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иерархия лиц, содержащихся под стражей, применительно к занимаемому статусу в СИЗО в целом и его места на том или ином уровне;</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жесткая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повседневного быта;</w:t>
      </w:r>
    </w:p>
    <w:p w:rsidR="00AE27BD" w:rsidRDefault="00AE27BD" w:rsidP="00AE27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временное нахождение, как правило, в условиях СИЗО.</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Автор исходит из того, что лицо (</w:t>
      </w:r>
      <w:r>
        <w:rPr>
          <w:rStyle w:val="WW8Num4z0"/>
          <w:rFonts w:ascii="Verdana" w:hAnsi="Verdana"/>
          <w:color w:val="4682B4"/>
          <w:sz w:val="18"/>
          <w:szCs w:val="18"/>
        </w:rPr>
        <w:t>подозреваемый</w:t>
      </w:r>
      <w:r>
        <w:rPr>
          <w:rFonts w:ascii="Verdana" w:hAnsi="Verdana"/>
          <w:color w:val="000000"/>
          <w:sz w:val="18"/>
          <w:szCs w:val="18"/>
        </w:rPr>
        <w:t>, обвиняемый, осужденный), совершающее насильственное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в условиях СИЗО,- это особый социальный тип личности, имеющий свои отличительные признаки.</w:t>
      </w:r>
    </w:p>
    <w:p w:rsidR="00AE27BD" w:rsidRDefault="00AE27BD" w:rsidP="00AE27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Наиболее характерными из них являются:</w:t>
      </w:r>
    </w:p>
    <w:p w:rsidR="00AE27BD" w:rsidRDefault="00AE27BD" w:rsidP="00AE27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грубость, жестокость;</w:t>
      </w:r>
    </w:p>
    <w:p w:rsidR="00AE27BD" w:rsidRDefault="00AE27BD" w:rsidP="00AE27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правовой нигилизм;</w:t>
      </w:r>
    </w:p>
    <w:p w:rsidR="00AE27BD" w:rsidRDefault="00AE27BD" w:rsidP="00AE27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способность и готовность причинить зло;</w:t>
      </w:r>
    </w:p>
    <w:p w:rsidR="00AE27BD" w:rsidRDefault="00AE27BD" w:rsidP="00AE27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наличие психических патологий (психопатий, остаточные явления черепно-мозговых травм, наркомания и др.);</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ярко выраженная</w:t>
      </w:r>
      <w:r>
        <w:rPr>
          <w:rStyle w:val="WW8Num3z0"/>
          <w:rFonts w:ascii="Verdana" w:hAnsi="Verdana"/>
          <w:color w:val="000000"/>
          <w:sz w:val="18"/>
          <w:szCs w:val="18"/>
        </w:rPr>
        <w:t> </w:t>
      </w:r>
      <w:r>
        <w:rPr>
          <w:rStyle w:val="WW8Num4z0"/>
          <w:rFonts w:ascii="Verdana" w:hAnsi="Verdana"/>
          <w:color w:val="4682B4"/>
          <w:sz w:val="18"/>
          <w:szCs w:val="18"/>
        </w:rPr>
        <w:t>антиобщественная</w:t>
      </w:r>
      <w:r>
        <w:rPr>
          <w:rStyle w:val="WW8Num3z0"/>
          <w:rFonts w:ascii="Verdana" w:hAnsi="Verdana"/>
          <w:color w:val="000000"/>
          <w:sz w:val="18"/>
          <w:szCs w:val="18"/>
        </w:rPr>
        <w:t> </w:t>
      </w:r>
      <w:r>
        <w:rPr>
          <w:rFonts w:ascii="Verdana" w:hAnsi="Verdana"/>
          <w:color w:val="000000"/>
          <w:sz w:val="18"/>
          <w:szCs w:val="18"/>
        </w:rPr>
        <w:t>установка;</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приверженность к</w:t>
      </w:r>
      <w:r>
        <w:rPr>
          <w:rStyle w:val="WW8Num3z0"/>
          <w:rFonts w:ascii="Verdana" w:hAnsi="Verdana"/>
          <w:color w:val="000000"/>
          <w:sz w:val="18"/>
          <w:szCs w:val="18"/>
        </w:rPr>
        <w:t> </w:t>
      </w:r>
      <w:r>
        <w:rPr>
          <w:rStyle w:val="WW8Num4z0"/>
          <w:rFonts w:ascii="Verdana" w:hAnsi="Verdana"/>
          <w:color w:val="4682B4"/>
          <w:sz w:val="18"/>
          <w:szCs w:val="18"/>
        </w:rPr>
        <w:t>криминальным</w:t>
      </w:r>
      <w:r>
        <w:rPr>
          <w:rStyle w:val="WW8Num3z0"/>
          <w:rFonts w:ascii="Verdana" w:hAnsi="Verdana"/>
          <w:color w:val="000000"/>
          <w:sz w:val="18"/>
          <w:szCs w:val="18"/>
        </w:rPr>
        <w:t> </w:t>
      </w:r>
      <w:r>
        <w:rPr>
          <w:rFonts w:ascii="Verdana" w:hAnsi="Verdana"/>
          <w:color w:val="000000"/>
          <w:sz w:val="18"/>
          <w:szCs w:val="18"/>
        </w:rPr>
        <w:t>традициям и обычаям;</w:t>
      </w:r>
    </w:p>
    <w:p w:rsidR="00AE27BD" w:rsidRDefault="00AE27BD" w:rsidP="00AE27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постоянное чувство тревожности и неуверенности.</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Автор определил свою позицию относительно предупреждения насильственных преступлений в следственных изоляторах. Борьба с такими</w:t>
      </w:r>
      <w:r>
        <w:rPr>
          <w:rStyle w:val="WW8Num3z0"/>
          <w:rFonts w:ascii="Verdana" w:hAnsi="Verdana"/>
          <w:color w:val="000000"/>
          <w:sz w:val="18"/>
          <w:szCs w:val="18"/>
        </w:rPr>
        <w:t> </w:t>
      </w:r>
      <w:r>
        <w:rPr>
          <w:rStyle w:val="WW8Num4z0"/>
          <w:rFonts w:ascii="Verdana" w:hAnsi="Verdana"/>
          <w:color w:val="4682B4"/>
          <w:sz w:val="18"/>
          <w:szCs w:val="18"/>
        </w:rPr>
        <w:t>деяниями</w:t>
      </w:r>
      <w:r>
        <w:rPr>
          <w:rStyle w:val="WW8Num3z0"/>
          <w:rFonts w:ascii="Verdana" w:hAnsi="Verdana"/>
          <w:color w:val="000000"/>
          <w:sz w:val="18"/>
          <w:szCs w:val="18"/>
        </w:rPr>
        <w:t> </w:t>
      </w:r>
      <w:r>
        <w:rPr>
          <w:rFonts w:ascii="Verdana" w:hAnsi="Verdana"/>
          <w:color w:val="000000"/>
          <w:sz w:val="18"/>
          <w:szCs w:val="18"/>
        </w:rPr>
        <w:t xml:space="preserve">должна вестись комплексными </w:t>
      </w:r>
      <w:r>
        <w:rPr>
          <w:rFonts w:ascii="Verdana" w:hAnsi="Verdana"/>
          <w:color w:val="000000"/>
          <w:sz w:val="18"/>
          <w:szCs w:val="18"/>
        </w:rPr>
        <w:lastRenderedPageBreak/>
        <w:t>методами на постоянной основе с привлечением достижений криминологии, уголовного права,</w:t>
      </w:r>
      <w:r>
        <w:rPr>
          <w:rStyle w:val="WW8Num3z0"/>
          <w:rFonts w:ascii="Verdana" w:hAnsi="Verdana"/>
          <w:color w:val="000000"/>
          <w:sz w:val="18"/>
          <w:szCs w:val="18"/>
        </w:rPr>
        <w:t> </w:t>
      </w:r>
      <w:r>
        <w:rPr>
          <w:rStyle w:val="WW8Num4z0"/>
          <w:rFonts w:ascii="Verdana" w:hAnsi="Verdana"/>
          <w:color w:val="4682B4"/>
          <w:sz w:val="18"/>
          <w:szCs w:val="18"/>
        </w:rPr>
        <w:t>уголовнопроцессуального</w:t>
      </w:r>
      <w:r>
        <w:rPr>
          <w:rStyle w:val="WW8Num3z0"/>
          <w:rFonts w:ascii="Verdana" w:hAnsi="Verdana"/>
          <w:color w:val="000000"/>
          <w:sz w:val="18"/>
          <w:szCs w:val="18"/>
        </w:rPr>
        <w:t> </w:t>
      </w:r>
      <w:r>
        <w:rPr>
          <w:rFonts w:ascii="Verdana" w:hAnsi="Verdana"/>
          <w:color w:val="000000"/>
          <w:sz w:val="18"/>
          <w:szCs w:val="18"/>
        </w:rPr>
        <w:t>права, социологии, психологии, психиатрии и т.д. Определяющим при этом должна стать позиция, согласно которой</w:t>
      </w:r>
      <w:r>
        <w:rPr>
          <w:rStyle w:val="WW8Num3z0"/>
          <w:rFonts w:ascii="Verdana" w:hAnsi="Verdana"/>
          <w:color w:val="000000"/>
          <w:sz w:val="18"/>
          <w:szCs w:val="18"/>
        </w:rPr>
        <w:t> </w:t>
      </w:r>
      <w:r>
        <w:rPr>
          <w:rStyle w:val="WW8Num4z0"/>
          <w:rFonts w:ascii="Verdana" w:hAnsi="Verdana"/>
          <w:color w:val="4682B4"/>
          <w:sz w:val="18"/>
          <w:szCs w:val="18"/>
        </w:rPr>
        <w:t>насильственная</w:t>
      </w:r>
      <w:r>
        <w:rPr>
          <w:rStyle w:val="WW8Num3z0"/>
          <w:rFonts w:ascii="Verdana" w:hAnsi="Verdana"/>
          <w:color w:val="000000"/>
          <w:sz w:val="18"/>
          <w:szCs w:val="18"/>
        </w:rPr>
        <w:t> </w:t>
      </w:r>
      <w:r>
        <w:rPr>
          <w:rFonts w:ascii="Verdana" w:hAnsi="Verdana"/>
          <w:color w:val="000000"/>
          <w:sz w:val="18"/>
          <w:szCs w:val="18"/>
        </w:rPr>
        <w:t>преступность в условиях СИЗО- это социально-негативное явление, требующее определенного уровня социального контроля. Автор предлагает такие меры и средства, как уголовно-правовые, уголовно-исполнительные, организационные, управленческие, технические, социально-экономические, воспитательные и т.д.</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обусловлена анализом теоретических и прикладных проблем, сформулированных в диссертации научными выводами и практическими предложениями. Полученные выводы, положения, рекомендации, сформулированные по результатам исследования,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Fonts w:ascii="Verdana" w:hAnsi="Verdana"/>
          <w:color w:val="000000"/>
          <w:sz w:val="18"/>
          <w:szCs w:val="18"/>
        </w:rPr>
        <w:t>деятельности; в совершенствовании и повышении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по предупреждению, выявлению, раскрытию,</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насильственных преступлений, совершаемых в СИЗО, и привлечению</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к ответственности; в преподавании курсов уголовного и уголовно-исполнительного права, криминологии в образовательных учреждениях ФСИН 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Разработанные автором теоретические положения, сформулированные научные выводы и практического свойства предложения дают возможность решать и перспективные проблемы, создавая в то же время базу для дальнейших криминологических исследований.</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изложены автором в его выступлениях на научно-практических конференциях (май 2009 г., ноябрь 2009 г., май 2010 г. - г. Коломна), опубликованых в 7 научных работах. Результаты научного исследования внедрены в учебный процесс и научно -исследовательскую деятельность</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«Московский государственный областной социально-гуманитарный институт»; Коломенского института (филиала) Московского государственного открытого университета, в практическую деятельность.</w:t>
      </w:r>
    </w:p>
    <w:p w:rsidR="00AE27BD" w:rsidRDefault="00AE27BD" w:rsidP="00AE27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диссертационного исследования определены его целью и задачами и состоят из введения, двух глав, разделенных на семь параграфов, заключения и списка использованной литературы.</w:t>
      </w:r>
    </w:p>
    <w:p w:rsidR="00AE27BD" w:rsidRDefault="00AE27BD" w:rsidP="00AE27B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Кривошеев, Сергей Владимирович</w:t>
      </w:r>
    </w:p>
    <w:p w:rsidR="00AE27BD" w:rsidRDefault="00AE27BD" w:rsidP="00AE27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Осуществленное диссертационное исследование позволило изучить наиболее актуальные теоретические и прикладные проблемы имеющее непосредственное отношение к</w:t>
      </w:r>
      <w:r>
        <w:rPr>
          <w:rStyle w:val="WW8Num3z0"/>
          <w:rFonts w:ascii="Verdana" w:hAnsi="Verdana"/>
          <w:color w:val="000000"/>
          <w:sz w:val="18"/>
          <w:szCs w:val="18"/>
        </w:rPr>
        <w:t> </w:t>
      </w:r>
      <w:r>
        <w:rPr>
          <w:rStyle w:val="WW8Num4z0"/>
          <w:rFonts w:ascii="Verdana" w:hAnsi="Verdana"/>
          <w:color w:val="4682B4"/>
          <w:sz w:val="18"/>
          <w:szCs w:val="18"/>
        </w:rPr>
        <w:t>насильственным</w:t>
      </w:r>
      <w:r>
        <w:rPr>
          <w:rStyle w:val="WW8Num3z0"/>
          <w:rFonts w:ascii="Verdana" w:hAnsi="Verdana"/>
          <w:color w:val="000000"/>
          <w:sz w:val="18"/>
          <w:szCs w:val="18"/>
        </w:rPr>
        <w:t> </w:t>
      </w:r>
      <w:r>
        <w:rPr>
          <w:rFonts w:ascii="Verdana" w:hAnsi="Verdana"/>
          <w:color w:val="000000"/>
          <w:sz w:val="18"/>
          <w:szCs w:val="18"/>
        </w:rPr>
        <w:t>преступлениям, совершаемым в следственных изоляторах и их</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Fonts w:ascii="Verdana" w:hAnsi="Verdana"/>
          <w:color w:val="000000"/>
          <w:sz w:val="18"/>
          <w:szCs w:val="18"/>
        </w:rPr>
        <w:t>, и сделать следующие выводы и предложения:</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Наиболее распространенными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совершаемыми подозреваемыми, обвиняемыми, осужденными в</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изоляторах, являются преступления: посягающие на личность- 61,8%; против общественной безопасности- 10,1%; против порядка управления- 8,6%; против</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- 9,3%; иные составляют- 10,2%, при этом 77,9%</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совершено с применением насилия. Поэтому особое внимание следует уделить борьбе именно с данными</w:t>
      </w:r>
      <w:r>
        <w:rPr>
          <w:rStyle w:val="WW8Num3z0"/>
          <w:rFonts w:ascii="Verdana" w:hAnsi="Verdana"/>
          <w:color w:val="000000"/>
          <w:sz w:val="18"/>
          <w:szCs w:val="18"/>
        </w:rPr>
        <w:t> </w:t>
      </w:r>
      <w:r>
        <w:rPr>
          <w:rStyle w:val="WW8Num4z0"/>
          <w:rFonts w:ascii="Verdana" w:hAnsi="Verdana"/>
          <w:color w:val="4682B4"/>
          <w:sz w:val="18"/>
          <w:szCs w:val="18"/>
        </w:rPr>
        <w:t>преступными</w:t>
      </w:r>
      <w:r>
        <w:rPr>
          <w:rStyle w:val="WW8Num3z0"/>
          <w:rFonts w:ascii="Verdana" w:hAnsi="Verdana"/>
          <w:color w:val="000000"/>
          <w:sz w:val="18"/>
          <w:szCs w:val="18"/>
        </w:rPr>
        <w:t> </w:t>
      </w:r>
      <w:r>
        <w:rPr>
          <w:rFonts w:ascii="Verdana" w:hAnsi="Verdana"/>
          <w:color w:val="000000"/>
          <w:sz w:val="18"/>
          <w:szCs w:val="18"/>
        </w:rPr>
        <w:t>проявлениями.</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 насильственным</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совершаемым в СИЗО, по нашему мнению, следует относить все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которые связаны с применением как физического, так и психического насилия, как опасного для жизни или здоровья, так и не опасного для жизни или здоровья.</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Насильственное</w:t>
      </w:r>
      <w:r>
        <w:rPr>
          <w:rStyle w:val="WW8Num3z0"/>
          <w:rFonts w:ascii="Verdana" w:hAnsi="Verdana"/>
          <w:color w:val="000000"/>
          <w:sz w:val="18"/>
          <w:szCs w:val="18"/>
        </w:rPr>
        <w:t> </w:t>
      </w:r>
      <w:r>
        <w:rPr>
          <w:rFonts w:ascii="Verdana" w:hAnsi="Verdana"/>
          <w:color w:val="000000"/>
          <w:sz w:val="18"/>
          <w:szCs w:val="18"/>
        </w:rPr>
        <w:t>преступление - это общественно опасное,</w:t>
      </w:r>
      <w:r>
        <w:rPr>
          <w:rStyle w:val="WW8Num3z0"/>
          <w:rFonts w:ascii="Verdana" w:hAnsi="Verdana"/>
          <w:color w:val="000000"/>
          <w:sz w:val="18"/>
          <w:szCs w:val="18"/>
        </w:rPr>
        <w:t>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деяние, совершенное с использованием физического или психического насилия в целях достижения определенного результата, запрещенное уголовным законом под угрозой</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под физическим насилием следует понимать умышленное общественно опасное</w:t>
      </w:r>
      <w:r>
        <w:rPr>
          <w:rStyle w:val="WW8Num3z0"/>
          <w:rFonts w:ascii="Verdana" w:hAnsi="Verdana"/>
          <w:color w:val="000000"/>
          <w:sz w:val="18"/>
          <w:szCs w:val="18"/>
        </w:rPr>
        <w:t> </w:t>
      </w:r>
      <w:r>
        <w:rPr>
          <w:rStyle w:val="WW8Num4z0"/>
          <w:rFonts w:ascii="Verdana" w:hAnsi="Verdana"/>
          <w:color w:val="4682B4"/>
          <w:sz w:val="18"/>
          <w:szCs w:val="18"/>
        </w:rPr>
        <w:t>противоправное</w:t>
      </w:r>
      <w:r>
        <w:rPr>
          <w:rStyle w:val="WW8Num3z0"/>
          <w:rFonts w:ascii="Verdana" w:hAnsi="Verdana"/>
          <w:color w:val="000000"/>
          <w:sz w:val="18"/>
          <w:szCs w:val="18"/>
        </w:rPr>
        <w:t> </w:t>
      </w:r>
      <w:r>
        <w:rPr>
          <w:rFonts w:ascii="Verdana" w:hAnsi="Verdana"/>
          <w:color w:val="000000"/>
          <w:sz w:val="18"/>
          <w:szCs w:val="18"/>
        </w:rPr>
        <w:t>воздействие с применением физической силы или путем использования различных предметов, средств, орудий, механизмов на другого человека помимо или вопреки его воле, способное</w:t>
      </w:r>
      <w:r>
        <w:rPr>
          <w:rStyle w:val="WW8Num3z0"/>
          <w:rFonts w:ascii="Verdana" w:hAnsi="Verdana"/>
          <w:color w:val="000000"/>
          <w:sz w:val="18"/>
          <w:szCs w:val="18"/>
        </w:rPr>
        <w:t> </w:t>
      </w:r>
      <w:r>
        <w:rPr>
          <w:rStyle w:val="WW8Num4z0"/>
          <w:rFonts w:ascii="Verdana" w:hAnsi="Verdana"/>
          <w:color w:val="4682B4"/>
          <w:sz w:val="18"/>
          <w:szCs w:val="18"/>
        </w:rPr>
        <w:t>причинить</w:t>
      </w:r>
      <w:r>
        <w:rPr>
          <w:rStyle w:val="WW8Num3z0"/>
          <w:rFonts w:ascii="Verdana" w:hAnsi="Verdana"/>
          <w:color w:val="000000"/>
          <w:sz w:val="18"/>
          <w:szCs w:val="18"/>
        </w:rPr>
        <w:t> </w:t>
      </w:r>
      <w:r>
        <w:rPr>
          <w:rFonts w:ascii="Verdana" w:hAnsi="Verdana"/>
          <w:color w:val="000000"/>
          <w:sz w:val="18"/>
          <w:szCs w:val="18"/>
        </w:rPr>
        <w:t>или причинившее вред правам и</w:t>
      </w:r>
      <w:r>
        <w:rPr>
          <w:rStyle w:val="WW8Num3z0"/>
          <w:rFonts w:ascii="Verdana" w:hAnsi="Verdana"/>
          <w:color w:val="000000"/>
          <w:sz w:val="18"/>
          <w:szCs w:val="18"/>
        </w:rPr>
        <w:t> </w:t>
      </w:r>
      <w:r>
        <w:rPr>
          <w:rStyle w:val="WW8Num4z0"/>
          <w:rFonts w:ascii="Verdana" w:hAnsi="Verdana"/>
          <w:color w:val="4682B4"/>
          <w:sz w:val="18"/>
          <w:szCs w:val="18"/>
        </w:rPr>
        <w:t>законным</w:t>
      </w:r>
      <w:r>
        <w:rPr>
          <w:rStyle w:val="WW8Num3z0"/>
          <w:rFonts w:ascii="Verdana" w:hAnsi="Verdana"/>
          <w:color w:val="000000"/>
          <w:sz w:val="18"/>
          <w:szCs w:val="18"/>
        </w:rPr>
        <w:t> </w:t>
      </w:r>
      <w:r>
        <w:rPr>
          <w:rFonts w:ascii="Verdana" w:hAnsi="Verdana"/>
          <w:color w:val="000000"/>
          <w:sz w:val="18"/>
          <w:szCs w:val="18"/>
        </w:rPr>
        <w:t>интересам человека, общества и государства.</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Психическое насилие заключается в</w:t>
      </w:r>
      <w:r>
        <w:rPr>
          <w:rStyle w:val="WW8Num3z0"/>
          <w:rFonts w:ascii="Verdana" w:hAnsi="Verdana"/>
          <w:color w:val="000000"/>
          <w:sz w:val="18"/>
          <w:szCs w:val="18"/>
        </w:rPr>
        <w:t> </w:t>
      </w:r>
      <w:r>
        <w:rPr>
          <w:rStyle w:val="WW8Num4z0"/>
          <w:rFonts w:ascii="Verdana" w:hAnsi="Verdana"/>
          <w:color w:val="4682B4"/>
          <w:sz w:val="18"/>
          <w:szCs w:val="18"/>
        </w:rPr>
        <w:t>умышленном</w:t>
      </w:r>
      <w:r>
        <w:rPr>
          <w:rStyle w:val="WW8Num3z0"/>
          <w:rFonts w:ascii="Verdana" w:hAnsi="Verdana"/>
          <w:color w:val="000000"/>
          <w:sz w:val="18"/>
          <w:szCs w:val="18"/>
        </w:rPr>
        <w:t> </w:t>
      </w:r>
      <w:r>
        <w:rPr>
          <w:rFonts w:ascii="Verdana" w:hAnsi="Verdana"/>
          <w:color w:val="000000"/>
          <w:sz w:val="18"/>
          <w:szCs w:val="18"/>
        </w:rPr>
        <w:t xml:space="preserve">общественно опасном противоправном воздействии на другого человека путем угрозы применения физической силы, которую он </w:t>
      </w:r>
      <w:r>
        <w:rPr>
          <w:rFonts w:ascii="Verdana" w:hAnsi="Verdana"/>
          <w:color w:val="000000"/>
          <w:sz w:val="18"/>
          <w:szCs w:val="18"/>
        </w:rPr>
        <w:lastRenderedPageBreak/>
        <w:t>воспринимает как реальную, способную причинить</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правам и законным интересам человека, общества и государства.</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Наиболее характерные</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преступления, совершаемые в следственных изоляторах Федеральной службы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наказания, можно разделить на две группы. К первой относятся преступления, где насилие является элементом мотивации и обязательным элементом объективной стороны</w:t>
      </w:r>
      <w:r>
        <w:rPr>
          <w:rStyle w:val="WW8Num3z0"/>
          <w:rFonts w:ascii="Verdana" w:hAnsi="Verdana"/>
          <w:color w:val="000000"/>
          <w:sz w:val="18"/>
          <w:szCs w:val="18"/>
        </w:rPr>
        <w:t> </w:t>
      </w:r>
      <w:r>
        <w:rPr>
          <w:rStyle w:val="WW8Num4z0"/>
          <w:rFonts w:ascii="Verdana" w:hAnsi="Verdana"/>
          <w:color w:val="4682B4"/>
          <w:sz w:val="18"/>
          <w:szCs w:val="18"/>
        </w:rPr>
        <w:t>совершаемого</w:t>
      </w:r>
      <w:r>
        <w:rPr>
          <w:rStyle w:val="WW8Num3z0"/>
          <w:rFonts w:ascii="Verdana" w:hAnsi="Verdana"/>
          <w:color w:val="000000"/>
          <w:sz w:val="18"/>
          <w:szCs w:val="18"/>
        </w:rPr>
        <w:t> </w:t>
      </w:r>
      <w:r>
        <w:rPr>
          <w:rFonts w:ascii="Verdana" w:hAnsi="Verdana"/>
          <w:color w:val="000000"/>
          <w:sz w:val="18"/>
          <w:szCs w:val="18"/>
        </w:rPr>
        <w:t>деяния (ст. 105, 107, 108, 110, 111, 112, ИЗ, 114, 115, 116, 117, 119, 132, 133 УК РФ), а ко второй группе относятся преступления, в которых насилие является инструментом достижения</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результата (ст. 206, 212, 213, 313, 321 УК РФ).</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 изучении распределения различных преступлений по всем видам учреждений уголовно-исполнительной системы было выявлено, что наиболее высокий удельный вес преступлений наблюдается 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колониях различного вида режима- 74,6% (особенно в колониях строгого режима), на</w:t>
      </w:r>
      <w:r>
        <w:rPr>
          <w:rStyle w:val="WW8Num3z0"/>
          <w:rFonts w:ascii="Verdana" w:hAnsi="Verdana"/>
          <w:color w:val="000000"/>
          <w:sz w:val="18"/>
          <w:szCs w:val="18"/>
        </w:rPr>
        <w:t> </w:t>
      </w:r>
      <w:r>
        <w:rPr>
          <w:rStyle w:val="WW8Num4z0"/>
          <w:rFonts w:ascii="Verdana" w:hAnsi="Verdana"/>
          <w:color w:val="4682B4"/>
          <w:sz w:val="18"/>
          <w:szCs w:val="18"/>
        </w:rPr>
        <w:t>следственные</w:t>
      </w:r>
      <w:r>
        <w:rPr>
          <w:rStyle w:val="WW8Num3z0"/>
          <w:rFonts w:ascii="Verdana" w:hAnsi="Verdana"/>
          <w:color w:val="000000"/>
          <w:sz w:val="18"/>
          <w:szCs w:val="18"/>
        </w:rPr>
        <w:t> </w:t>
      </w:r>
      <w:r>
        <w:rPr>
          <w:rFonts w:ascii="Verdana" w:hAnsi="Verdana"/>
          <w:color w:val="000000"/>
          <w:sz w:val="18"/>
          <w:szCs w:val="18"/>
        </w:rPr>
        <w:t>изоляторы приходиться-24,2%, на воспитательные колонии- 1,2% от всех зарегистрированных преступлений. Небольшое количество зарегистрированных преступлений в</w:t>
      </w:r>
      <w:r>
        <w:rPr>
          <w:rStyle w:val="WW8Num3z0"/>
          <w:rFonts w:ascii="Verdana" w:hAnsi="Verdana"/>
          <w:color w:val="000000"/>
          <w:sz w:val="18"/>
          <w:szCs w:val="18"/>
        </w:rPr>
        <w:t> </w:t>
      </w:r>
      <w:r>
        <w:rPr>
          <w:rStyle w:val="WW8Num4z0"/>
          <w:rFonts w:ascii="Verdana" w:hAnsi="Verdana"/>
          <w:color w:val="4682B4"/>
          <w:sz w:val="18"/>
          <w:szCs w:val="18"/>
        </w:rPr>
        <w:t>СИЗО</w:t>
      </w:r>
      <w:r>
        <w:rPr>
          <w:rFonts w:ascii="Verdana" w:hAnsi="Verdana"/>
          <w:color w:val="000000"/>
          <w:sz w:val="18"/>
          <w:szCs w:val="18"/>
        </w:rPr>
        <w:t>, относительно исправительных колоний, объясняется тем, что в следственных изоляторах содержится всего около 16% от всех лиц содержащихся под</w:t>
      </w:r>
      <w:r>
        <w:rPr>
          <w:rStyle w:val="WW8Num3z0"/>
          <w:rFonts w:ascii="Verdana" w:hAnsi="Verdana"/>
          <w:color w:val="000000"/>
          <w:sz w:val="18"/>
          <w:szCs w:val="18"/>
        </w:rPr>
        <w:t> </w:t>
      </w:r>
      <w:r>
        <w:rPr>
          <w:rStyle w:val="WW8Num4z0"/>
          <w:rFonts w:ascii="Verdana" w:hAnsi="Verdana"/>
          <w:color w:val="4682B4"/>
          <w:sz w:val="18"/>
          <w:szCs w:val="18"/>
        </w:rPr>
        <w:t>стражей</w:t>
      </w:r>
      <w:r>
        <w:rPr>
          <w:rStyle w:val="WW8Num3z0"/>
          <w:rFonts w:ascii="Verdana" w:hAnsi="Verdana"/>
          <w:color w:val="000000"/>
          <w:sz w:val="18"/>
          <w:szCs w:val="18"/>
        </w:rPr>
        <w:t> </w:t>
      </w:r>
      <w:r>
        <w:rPr>
          <w:rFonts w:ascii="Verdana" w:hAnsi="Verdana"/>
          <w:color w:val="000000"/>
          <w:sz w:val="18"/>
          <w:szCs w:val="18"/>
        </w:rPr>
        <w:t>и отбывающих наказание в местах</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Но при этом следует отметить, что на всех лиц содержащихся под стражей, приходится 24,2%</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преступлений в учреждениях УИС.</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Примечателен тот факт, что в СИЗО больше чем в исправительных учреждениях</w:t>
      </w:r>
      <w:r>
        <w:rPr>
          <w:rStyle w:val="WW8Num3z0"/>
          <w:rFonts w:ascii="Verdana" w:hAnsi="Verdana"/>
          <w:color w:val="000000"/>
          <w:sz w:val="18"/>
          <w:szCs w:val="18"/>
        </w:rPr>
        <w:t> </w:t>
      </w:r>
      <w:r>
        <w:rPr>
          <w:rStyle w:val="WW8Num4z0"/>
          <w:rFonts w:ascii="Verdana" w:hAnsi="Verdana"/>
          <w:color w:val="4682B4"/>
          <w:sz w:val="18"/>
          <w:szCs w:val="18"/>
        </w:rPr>
        <w:t>предупреждается</w:t>
      </w:r>
      <w:r>
        <w:rPr>
          <w:rStyle w:val="WW8Num3z0"/>
          <w:rFonts w:ascii="Verdana" w:hAnsi="Verdana"/>
          <w:color w:val="000000"/>
          <w:sz w:val="18"/>
          <w:szCs w:val="18"/>
        </w:rPr>
        <w:t> </w:t>
      </w:r>
      <w:r>
        <w:rPr>
          <w:rFonts w:ascii="Verdana" w:hAnsi="Verdana"/>
          <w:color w:val="000000"/>
          <w:sz w:val="18"/>
          <w:szCs w:val="18"/>
        </w:rPr>
        <w:t>преступлений (так в 2010 году в учреждениях</w:t>
      </w:r>
      <w:r>
        <w:rPr>
          <w:rStyle w:val="WW8Num3z0"/>
          <w:rFonts w:ascii="Verdana" w:hAnsi="Verdana"/>
          <w:color w:val="000000"/>
          <w:sz w:val="18"/>
          <w:szCs w:val="18"/>
        </w:rPr>
        <w:t> </w:t>
      </w:r>
      <w:r>
        <w:rPr>
          <w:rStyle w:val="WW8Num4z0"/>
          <w:rFonts w:ascii="Verdana" w:hAnsi="Verdana"/>
          <w:color w:val="4682B4"/>
          <w:sz w:val="18"/>
          <w:szCs w:val="18"/>
        </w:rPr>
        <w:t>УИС</w:t>
      </w:r>
      <w:r>
        <w:rPr>
          <w:rStyle w:val="WW8Num3z0"/>
          <w:rFonts w:ascii="Verdana" w:hAnsi="Verdana"/>
          <w:color w:val="000000"/>
          <w:sz w:val="18"/>
          <w:szCs w:val="18"/>
        </w:rPr>
        <w:t> </w:t>
      </w:r>
      <w:r>
        <w:rPr>
          <w:rFonts w:ascii="Verdana" w:hAnsi="Verdana"/>
          <w:color w:val="000000"/>
          <w:sz w:val="18"/>
          <w:szCs w:val="18"/>
        </w:rPr>
        <w:t>было предотвращено в исправительных колониях- 45,4% от общего количества предотвращенных преступлений, в следственных изоляторах-50,8%, в воспитательных колониях- 3,8%). Из этого можно сделать вывод, что лица, содержащиеся в следственных изоляторах являются более</w:t>
      </w:r>
      <w:r>
        <w:rPr>
          <w:rStyle w:val="WW8Num3z0"/>
          <w:rFonts w:ascii="Verdana" w:hAnsi="Verdana"/>
          <w:color w:val="000000"/>
          <w:sz w:val="18"/>
          <w:szCs w:val="18"/>
        </w:rPr>
        <w:t> </w:t>
      </w:r>
      <w:r>
        <w:rPr>
          <w:rStyle w:val="WW8Num4z0"/>
          <w:rFonts w:ascii="Verdana" w:hAnsi="Verdana"/>
          <w:color w:val="4682B4"/>
          <w:sz w:val="18"/>
          <w:szCs w:val="18"/>
        </w:rPr>
        <w:t>криминогенными</w:t>
      </w:r>
      <w:r>
        <w:rPr>
          <w:rFonts w:ascii="Verdana" w:hAnsi="Verdana"/>
          <w:color w:val="000000"/>
          <w:sz w:val="18"/>
          <w:szCs w:val="18"/>
        </w:rPr>
        <w:t>, их общественная опасность более высока.</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Насильственные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в следственных изоляторах, обладают следующими особенностями: а) большинство</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совершается в ночное время (с 22.00 до 6.00)-54,6%. В этот период ослабевают контроль и</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лицами содержащимися под стражей, в учреждении остается только личный состав дежурной смены, который не в состоянии в полной мере контролировать все объекты, где находятся</w:t>
      </w:r>
      <w:r>
        <w:rPr>
          <w:rStyle w:val="WW8Num3z0"/>
          <w:rFonts w:ascii="Verdana" w:hAnsi="Verdana"/>
          <w:color w:val="000000"/>
          <w:sz w:val="18"/>
          <w:szCs w:val="18"/>
        </w:rPr>
        <w:t> </w:t>
      </w:r>
      <w:r>
        <w:rPr>
          <w:rStyle w:val="WW8Num4z0"/>
          <w:rFonts w:ascii="Verdana" w:hAnsi="Verdana"/>
          <w:color w:val="4682B4"/>
          <w:sz w:val="18"/>
          <w:szCs w:val="18"/>
        </w:rPr>
        <w:t>подозреваемые</w:t>
      </w:r>
      <w:r>
        <w:rPr>
          <w:rFonts w:ascii="Verdana" w:hAnsi="Verdana"/>
          <w:color w:val="000000"/>
          <w:sz w:val="18"/>
          <w:szCs w:val="18"/>
        </w:rPr>
        <w:t>, обвиняемые и осужденные. Нехватка финансов не позволяет оборудовать все места нахождения лиц содержащихся в СИЗО специальными средствами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наблюдения. Меньше всего насильственных преступлений совершается утром с 6.00 до 12.00 (1,8%). Этот показатель характеризуется наибольшей интенсивностью деятельности представителей администрации, которые осуществляют подъем</w:t>
      </w:r>
      <w:r>
        <w:rPr>
          <w:rStyle w:val="WW8Num3z0"/>
          <w:rFonts w:ascii="Verdana" w:hAnsi="Verdana"/>
          <w:color w:val="000000"/>
          <w:sz w:val="18"/>
          <w:szCs w:val="18"/>
        </w:rPr>
        <w:t> </w:t>
      </w:r>
      <w:r>
        <w:rPr>
          <w:rStyle w:val="WW8Num4z0"/>
          <w:rFonts w:ascii="Verdana" w:hAnsi="Verdana"/>
          <w:color w:val="4682B4"/>
          <w:sz w:val="18"/>
          <w:szCs w:val="18"/>
        </w:rPr>
        <w:t>подозреваемых</w:t>
      </w:r>
      <w:r>
        <w:rPr>
          <w:rFonts w:ascii="Verdana" w:hAnsi="Verdana"/>
          <w:color w:val="000000"/>
          <w:sz w:val="18"/>
          <w:szCs w:val="18"/>
        </w:rPr>
        <w:t>, обвиняемых и осужденных и решают текущие вопросы, осуществляют вывод на ежедневную прогулку и проводят технический осмотр камер.</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Активизация</w:t>
      </w:r>
      <w:r>
        <w:rPr>
          <w:rStyle w:val="WW8Num3z0"/>
          <w:rFonts w:ascii="Verdana" w:hAnsi="Verdana"/>
          <w:color w:val="000000"/>
          <w:sz w:val="18"/>
          <w:szCs w:val="18"/>
        </w:rPr>
        <w:t> </w:t>
      </w:r>
      <w:r>
        <w:rPr>
          <w:rStyle w:val="WW8Num4z0"/>
          <w:rFonts w:ascii="Verdana" w:hAnsi="Verdana"/>
          <w:color w:val="4682B4"/>
          <w:sz w:val="18"/>
          <w:szCs w:val="18"/>
        </w:rPr>
        <w:t>насильственной</w:t>
      </w:r>
      <w:r>
        <w:rPr>
          <w:rStyle w:val="WW8Num3z0"/>
          <w:rFonts w:ascii="Verdana" w:hAnsi="Verdana"/>
          <w:color w:val="000000"/>
          <w:sz w:val="18"/>
          <w:szCs w:val="18"/>
        </w:rPr>
        <w:t> </w:t>
      </w:r>
      <w:r>
        <w:rPr>
          <w:rFonts w:ascii="Verdana" w:hAnsi="Verdana"/>
          <w:color w:val="000000"/>
          <w:sz w:val="18"/>
          <w:szCs w:val="18"/>
        </w:rPr>
        <w:t>преступной деятельности в СИЗО начинает происходить в дневное время в период с 12.00 до 18.00, когда ее доля составляет 11,2% из числа изученных дел. В указанный период времени происходит окончание некоторых режимных мероприятий (проведение технического осмотра, вывод в медицинскую часть и т.д.), но в тоже время происходят и другие режимные мероприятия, такие как плановые и неплановые</w:t>
      </w:r>
      <w:r>
        <w:rPr>
          <w:rStyle w:val="WW8Num3z0"/>
          <w:rFonts w:ascii="Verdana" w:hAnsi="Verdana"/>
          <w:color w:val="000000"/>
          <w:sz w:val="18"/>
          <w:szCs w:val="18"/>
        </w:rPr>
        <w:t> </w:t>
      </w:r>
      <w:r>
        <w:rPr>
          <w:rStyle w:val="WW8Num4z0"/>
          <w:rFonts w:ascii="Verdana" w:hAnsi="Verdana"/>
          <w:color w:val="4682B4"/>
          <w:sz w:val="18"/>
          <w:szCs w:val="18"/>
        </w:rPr>
        <w:t>обыска</w:t>
      </w:r>
      <w:r>
        <w:rPr>
          <w:rStyle w:val="WW8Num3z0"/>
          <w:rFonts w:ascii="Verdana" w:hAnsi="Verdana"/>
          <w:color w:val="000000"/>
          <w:sz w:val="18"/>
          <w:szCs w:val="18"/>
        </w:rPr>
        <w:t> </w:t>
      </w:r>
      <w:r>
        <w:rPr>
          <w:rFonts w:ascii="Verdana" w:hAnsi="Verdana"/>
          <w:color w:val="000000"/>
          <w:sz w:val="18"/>
          <w:szCs w:val="18"/>
        </w:rPr>
        <w:t>камер и лиц в них содержащихся и др. В вечернее время, т.е. с 18.00 до 22.00, интенсивность совершаемых насильственных преступлений в СИЗО увеличивается до 32,4%. Это обстоятельство связанно с тем, что в 18.00 (в некоторых учреждениях в 17.00) происходит окончания рабочего дня, и основная масса сотрудников покидает учреждение, в результате чего надзор осуществляет только дежурная смена. Так же в данное время заканчиваются все режимные мероприятия и происходит минимальное вмешательство в жизнь подозреваемых,</w:t>
      </w:r>
      <w:r>
        <w:rPr>
          <w:rStyle w:val="WW8Num3z0"/>
          <w:rFonts w:ascii="Verdana" w:hAnsi="Verdana"/>
          <w:color w:val="000000"/>
          <w:sz w:val="18"/>
          <w:szCs w:val="18"/>
        </w:rPr>
        <w:t> </w:t>
      </w:r>
      <w:r>
        <w:rPr>
          <w:rStyle w:val="WW8Num4z0"/>
          <w:rFonts w:ascii="Verdana" w:hAnsi="Verdana"/>
          <w:color w:val="4682B4"/>
          <w:sz w:val="18"/>
          <w:szCs w:val="18"/>
        </w:rPr>
        <w:t>обвиняемых</w:t>
      </w:r>
      <w:r>
        <w:rPr>
          <w:rStyle w:val="WW8Num3z0"/>
          <w:rFonts w:ascii="Verdana" w:hAnsi="Verdana"/>
          <w:color w:val="000000"/>
          <w:sz w:val="18"/>
          <w:szCs w:val="18"/>
        </w:rPr>
        <w:t> </w:t>
      </w:r>
      <w:r>
        <w:rPr>
          <w:rFonts w:ascii="Verdana" w:hAnsi="Verdana"/>
          <w:color w:val="000000"/>
          <w:sz w:val="18"/>
          <w:szCs w:val="18"/>
        </w:rPr>
        <w:t>и осужденных, в камеры заходят только в случае размещения вновь прибывших и для проведения количественной проверки; б) абсолютное большинство насильственных преступлений (69,6%) совершается в рабочий день. Это объясняется тем, что в календаре указанные дни являются преобладающими. На предвыходные и выходные дни приходится 16,4%</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преступлений, что, по нашему мнению, является свидетельством того, что в выходные проводится недостаточное количество режимных мероприятий; в) большинство насильственных преступлений (39,8%) совершается в состоянии алкогольного и 18,7% -</w:t>
      </w:r>
      <w:r>
        <w:rPr>
          <w:rStyle w:val="WW8Num3z0"/>
          <w:rFonts w:ascii="Verdana" w:hAnsi="Verdana"/>
          <w:color w:val="000000"/>
          <w:sz w:val="18"/>
          <w:szCs w:val="18"/>
        </w:rPr>
        <w:t> </w:t>
      </w:r>
      <w:r>
        <w:rPr>
          <w:rStyle w:val="WW8Num4z0"/>
          <w:rFonts w:ascii="Verdana" w:hAnsi="Verdana"/>
          <w:color w:val="4682B4"/>
          <w:sz w:val="18"/>
          <w:szCs w:val="18"/>
        </w:rPr>
        <w:t>наркотического</w:t>
      </w:r>
      <w:r>
        <w:rPr>
          <w:rStyle w:val="WW8Num3z0"/>
          <w:rFonts w:ascii="Verdana" w:hAnsi="Verdana"/>
          <w:color w:val="000000"/>
          <w:sz w:val="18"/>
          <w:szCs w:val="18"/>
        </w:rPr>
        <w:t> </w:t>
      </w:r>
      <w:r>
        <w:rPr>
          <w:rFonts w:ascii="Verdana" w:hAnsi="Verdana"/>
          <w:color w:val="000000"/>
          <w:sz w:val="18"/>
          <w:szCs w:val="18"/>
        </w:rPr>
        <w:t>опьянения. В этой связи вызывает интерес источники приобретения алкогольных напитков и</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 xml:space="preserve">веществ. В подавляющем большинстве случаев (97,9%) алкогольные </w:t>
      </w:r>
      <w:r>
        <w:rPr>
          <w:rFonts w:ascii="Verdana" w:hAnsi="Verdana"/>
          <w:color w:val="000000"/>
          <w:sz w:val="18"/>
          <w:szCs w:val="18"/>
        </w:rPr>
        <w:lastRenderedPageBreak/>
        <w:t>напитки подозреваемые,</w:t>
      </w:r>
      <w:r>
        <w:rPr>
          <w:rStyle w:val="WW8Num3z0"/>
          <w:rFonts w:ascii="Verdana" w:hAnsi="Verdana"/>
          <w:color w:val="000000"/>
          <w:sz w:val="18"/>
          <w:szCs w:val="18"/>
        </w:rPr>
        <w:t> </w:t>
      </w:r>
      <w:r>
        <w:rPr>
          <w:rStyle w:val="WW8Num4z0"/>
          <w:rFonts w:ascii="Verdana" w:hAnsi="Verdana"/>
          <w:color w:val="4682B4"/>
          <w:sz w:val="18"/>
          <w:szCs w:val="18"/>
        </w:rPr>
        <w:t>обвиняемые</w:t>
      </w:r>
      <w:r>
        <w:rPr>
          <w:rFonts w:ascii="Verdana" w:hAnsi="Verdana"/>
          <w:color w:val="000000"/>
          <w:sz w:val="18"/>
          <w:szCs w:val="18"/>
        </w:rPr>
        <w:t>, осужденные изготовили сами. Ими, как правило, являются брага или самогон, изготовление которых не требует сложной технологии и приспособлений. Основными способами доставки наркотических веществ в учреждения являются: в посылках (50,3%); при поступлении подозреваемых, обвиняемых,</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в СИЗО (19,5%); в продуктовых, вещевых передачах (18,1%); иным способом (12,1%).</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Мотивы, которыми руководствуются подозреваемые, обвиняемые,</w:t>
      </w:r>
      <w:r>
        <w:rPr>
          <w:rStyle w:val="WW8Num3z0"/>
          <w:rFonts w:ascii="Verdana" w:hAnsi="Verdana"/>
          <w:color w:val="000000"/>
          <w:sz w:val="18"/>
          <w:szCs w:val="18"/>
        </w:rPr>
        <w:t> </w:t>
      </w:r>
      <w:r>
        <w:rPr>
          <w:rStyle w:val="WW8Num4z0"/>
          <w:rFonts w:ascii="Verdana" w:hAnsi="Verdana"/>
          <w:color w:val="4682B4"/>
          <w:sz w:val="18"/>
          <w:szCs w:val="18"/>
        </w:rPr>
        <w:t>осужденные</w:t>
      </w:r>
      <w:r>
        <w:rPr>
          <w:rStyle w:val="WW8Num3z0"/>
          <w:rFonts w:ascii="Verdana" w:hAnsi="Verdana"/>
          <w:color w:val="000000"/>
          <w:sz w:val="18"/>
          <w:szCs w:val="18"/>
        </w:rPr>
        <w:t> </w:t>
      </w:r>
      <w:r>
        <w:rPr>
          <w:rFonts w:ascii="Verdana" w:hAnsi="Verdana"/>
          <w:color w:val="000000"/>
          <w:sz w:val="18"/>
          <w:szCs w:val="18"/>
        </w:rPr>
        <w:t>при совершении насильственных преступлений, можно разделить на три группы: личностные, межличностные и социальные. К мотивам личностного характера относятся:</w:t>
      </w:r>
      <w:r>
        <w:rPr>
          <w:rStyle w:val="WW8Num3z0"/>
          <w:rFonts w:ascii="Verdana" w:hAnsi="Verdana"/>
          <w:color w:val="000000"/>
          <w:sz w:val="18"/>
          <w:szCs w:val="18"/>
        </w:rPr>
        <w:t> </w:t>
      </w:r>
      <w:r>
        <w:rPr>
          <w:rStyle w:val="WW8Num4z0"/>
          <w:rFonts w:ascii="Verdana" w:hAnsi="Verdana"/>
          <w:color w:val="4682B4"/>
          <w:sz w:val="18"/>
          <w:szCs w:val="18"/>
        </w:rPr>
        <w:t>корысть</w:t>
      </w:r>
      <w:r>
        <w:rPr>
          <w:rStyle w:val="WW8Num3z0"/>
          <w:rFonts w:ascii="Verdana" w:hAnsi="Verdana"/>
          <w:color w:val="000000"/>
          <w:sz w:val="18"/>
          <w:szCs w:val="18"/>
        </w:rPr>
        <w:t> </w:t>
      </w:r>
      <w:r>
        <w:rPr>
          <w:rFonts w:ascii="Verdana" w:hAnsi="Verdana"/>
          <w:color w:val="000000"/>
          <w:sz w:val="18"/>
          <w:szCs w:val="18"/>
        </w:rPr>
        <w:t>- 5,4%, страх - 4,9%, садистские и половые побуждения - 11,8%. Межличностные мотивы:</w:t>
      </w:r>
      <w:r>
        <w:rPr>
          <w:rStyle w:val="WW8Num3z0"/>
          <w:rFonts w:ascii="Verdana" w:hAnsi="Verdana"/>
          <w:color w:val="000000"/>
          <w:sz w:val="18"/>
          <w:szCs w:val="18"/>
        </w:rPr>
        <w:t> </w:t>
      </w:r>
      <w:r>
        <w:rPr>
          <w:rStyle w:val="WW8Num4z0"/>
          <w:rFonts w:ascii="Verdana" w:hAnsi="Verdana"/>
          <w:color w:val="4682B4"/>
          <w:sz w:val="18"/>
          <w:szCs w:val="18"/>
        </w:rPr>
        <w:t>месть</w:t>
      </w:r>
      <w:r>
        <w:rPr>
          <w:rStyle w:val="WW8Num3z0"/>
          <w:rFonts w:ascii="Verdana" w:hAnsi="Verdana"/>
          <w:color w:val="000000"/>
          <w:sz w:val="18"/>
          <w:szCs w:val="18"/>
        </w:rPr>
        <w:t> </w:t>
      </w:r>
      <w:r>
        <w:rPr>
          <w:rFonts w:ascii="Verdana" w:hAnsi="Verdana"/>
          <w:color w:val="000000"/>
          <w:sz w:val="18"/>
          <w:szCs w:val="18"/>
        </w:rPr>
        <w:t>в связи с выполнением</w:t>
      </w:r>
      <w:r>
        <w:rPr>
          <w:rStyle w:val="WW8Num3z0"/>
          <w:rFonts w:ascii="Verdana" w:hAnsi="Verdana"/>
          <w:color w:val="000000"/>
          <w:sz w:val="18"/>
          <w:szCs w:val="18"/>
        </w:rPr>
        <w:t> </w:t>
      </w:r>
      <w:r>
        <w:rPr>
          <w:rStyle w:val="WW8Num4z0"/>
          <w:rFonts w:ascii="Verdana" w:hAnsi="Verdana"/>
          <w:color w:val="4682B4"/>
          <w:sz w:val="18"/>
          <w:szCs w:val="18"/>
        </w:rPr>
        <w:t>потерпевшим</w:t>
      </w:r>
      <w:r>
        <w:rPr>
          <w:rStyle w:val="WW8Num3z0"/>
          <w:rFonts w:ascii="Verdana" w:hAnsi="Verdana"/>
          <w:color w:val="000000"/>
          <w:sz w:val="18"/>
          <w:szCs w:val="18"/>
        </w:rPr>
        <w:t> </w:t>
      </w:r>
      <w:r>
        <w:rPr>
          <w:rFonts w:ascii="Verdana" w:hAnsi="Verdana"/>
          <w:color w:val="000000"/>
          <w:sz w:val="18"/>
          <w:szCs w:val="18"/>
        </w:rPr>
        <w:t>своего служебного или общественного долга - 17,3%, месть на почве бытовых отношений - 11,2%, личная неприязнь - 17,1%, стремление избавиться от</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- 9,1%. Хулиганские побуждения как стремление противопоставить себя окружающей действительности, являются социальным мотивом и представляют собой определенную форму социального протеста. Они образуют 20,4% из числа изученных насильственных преступлений. Другие, в том числе и не установленные, мотивы составляют 2,8%.</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популярными целями, к которым стремятся подозреваемые, обвиняемые, осужденные,</w:t>
      </w:r>
      <w:r>
        <w:rPr>
          <w:rStyle w:val="WW8Num3z0"/>
          <w:rFonts w:ascii="Verdana" w:hAnsi="Verdana"/>
          <w:color w:val="000000"/>
          <w:sz w:val="18"/>
          <w:szCs w:val="18"/>
        </w:rPr>
        <w:t> </w:t>
      </w:r>
      <w:r>
        <w:rPr>
          <w:rStyle w:val="WW8Num4z0"/>
          <w:rFonts w:ascii="Verdana" w:hAnsi="Verdana"/>
          <w:color w:val="4682B4"/>
          <w:sz w:val="18"/>
          <w:szCs w:val="18"/>
        </w:rPr>
        <w:t>совершая</w:t>
      </w:r>
      <w:r>
        <w:rPr>
          <w:rStyle w:val="WW8Num3z0"/>
          <w:rFonts w:ascii="Verdana" w:hAnsi="Verdana"/>
          <w:color w:val="000000"/>
          <w:sz w:val="18"/>
          <w:szCs w:val="18"/>
        </w:rPr>
        <w:t> </w:t>
      </w:r>
      <w:r>
        <w:rPr>
          <w:rFonts w:ascii="Verdana" w:hAnsi="Verdana"/>
          <w:color w:val="000000"/>
          <w:sz w:val="18"/>
          <w:szCs w:val="18"/>
        </w:rPr>
        <w:t>насильственные преступления в условиях СИЗО, являются приобретение авторитета в уголовной среде -20,5% и борьба за лидерство - 18,6%. Лица, преследующие указанные цели, отличаются решительностью и жестокостью, причем жертвами их</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являются не только их сокамерники, осужденные оставленные для хозяйственного обслуживания, но и иные лица, в том числе сотрудники</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изолятора. Ненормальное удовлетворение полового влечения составляет 11,7% из числа выявленных. Эта цель является характерной для преступлений против половой</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и половой свободы личности, которые отличает высокая</w:t>
      </w:r>
      <w:r>
        <w:rPr>
          <w:rStyle w:val="WW8Num3z0"/>
          <w:rFonts w:ascii="Verdana" w:hAnsi="Verdana"/>
          <w:color w:val="000000"/>
          <w:sz w:val="18"/>
          <w:szCs w:val="18"/>
        </w:rPr>
        <w:t> </w:t>
      </w:r>
      <w:r>
        <w:rPr>
          <w:rStyle w:val="WW8Num4z0"/>
          <w:rFonts w:ascii="Verdana" w:hAnsi="Verdana"/>
          <w:color w:val="4682B4"/>
          <w:sz w:val="18"/>
          <w:szCs w:val="18"/>
        </w:rPr>
        <w:t>латентность</w:t>
      </w:r>
      <w:r>
        <w:rPr>
          <w:rFonts w:ascii="Verdana" w:hAnsi="Verdana"/>
          <w:color w:val="000000"/>
          <w:sz w:val="18"/>
          <w:szCs w:val="18"/>
        </w:rPr>
        <w:t>. Избавление от потерпевшего, свидетеля составляет 9,8% из числа изученных преступлений. Совершая преступления с подобной целью,</w:t>
      </w:r>
      <w:r>
        <w:rPr>
          <w:rStyle w:val="WW8Num3z0"/>
          <w:rFonts w:ascii="Verdana" w:hAnsi="Verdana"/>
          <w:color w:val="000000"/>
          <w:sz w:val="18"/>
          <w:szCs w:val="18"/>
        </w:rPr>
        <w:t> </w:t>
      </w:r>
      <w:r>
        <w:rPr>
          <w:rStyle w:val="WW8Num4z0"/>
          <w:rFonts w:ascii="Verdana" w:hAnsi="Verdana"/>
          <w:color w:val="4682B4"/>
          <w:sz w:val="18"/>
          <w:szCs w:val="18"/>
        </w:rPr>
        <w:t>преступник</w:t>
      </w:r>
      <w:r>
        <w:rPr>
          <w:rStyle w:val="WW8Num3z0"/>
          <w:rFonts w:ascii="Verdana" w:hAnsi="Verdana"/>
          <w:color w:val="000000"/>
          <w:sz w:val="18"/>
          <w:szCs w:val="18"/>
        </w:rPr>
        <w:t> </w:t>
      </w:r>
      <w:r>
        <w:rPr>
          <w:rFonts w:ascii="Verdana" w:hAnsi="Verdana"/>
          <w:color w:val="000000"/>
          <w:sz w:val="18"/>
          <w:szCs w:val="18"/>
        </w:rPr>
        <w:t>тем самым стремится скрыть другое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сведения, его порочащие. Получение материальной выгоды является не редкостью и составляет 5,8%. К</w:t>
      </w:r>
      <w:r>
        <w:rPr>
          <w:rStyle w:val="WW8Num3z0"/>
          <w:rFonts w:ascii="Verdana" w:hAnsi="Verdana"/>
          <w:color w:val="000000"/>
          <w:sz w:val="18"/>
          <w:szCs w:val="18"/>
        </w:rPr>
        <w:t> </w:t>
      </w:r>
      <w:r>
        <w:rPr>
          <w:rStyle w:val="WW8Num4z0"/>
          <w:rFonts w:ascii="Verdana" w:hAnsi="Verdana"/>
          <w:color w:val="4682B4"/>
          <w:sz w:val="18"/>
          <w:szCs w:val="18"/>
        </w:rPr>
        <w:t>мести</w:t>
      </w:r>
      <w:r>
        <w:rPr>
          <w:rStyle w:val="WW8Num3z0"/>
          <w:rFonts w:ascii="Verdana" w:hAnsi="Verdana"/>
          <w:color w:val="000000"/>
          <w:sz w:val="18"/>
          <w:szCs w:val="18"/>
        </w:rPr>
        <w:t> </w:t>
      </w:r>
      <w:r>
        <w:rPr>
          <w:rFonts w:ascii="Verdana" w:hAnsi="Verdana"/>
          <w:color w:val="000000"/>
          <w:sz w:val="18"/>
          <w:szCs w:val="18"/>
        </w:rPr>
        <w:t>за причиненную обиду или</w:t>
      </w:r>
      <w:r>
        <w:rPr>
          <w:rStyle w:val="WW8Num3z0"/>
          <w:rFonts w:ascii="Verdana" w:hAnsi="Verdana"/>
          <w:color w:val="000000"/>
          <w:sz w:val="18"/>
          <w:szCs w:val="18"/>
        </w:rPr>
        <w:t> </w:t>
      </w:r>
      <w:r>
        <w:rPr>
          <w:rStyle w:val="WW8Num4z0"/>
          <w:rFonts w:ascii="Verdana" w:hAnsi="Verdana"/>
          <w:color w:val="4682B4"/>
          <w:sz w:val="18"/>
          <w:szCs w:val="18"/>
        </w:rPr>
        <w:t>оскорбление</w:t>
      </w:r>
      <w:r>
        <w:rPr>
          <w:rStyle w:val="WW8Num3z0"/>
          <w:rFonts w:ascii="Verdana" w:hAnsi="Verdana"/>
          <w:color w:val="000000"/>
          <w:sz w:val="18"/>
          <w:szCs w:val="18"/>
        </w:rPr>
        <w:t> </w:t>
      </w:r>
      <w:r>
        <w:rPr>
          <w:rFonts w:ascii="Verdana" w:hAnsi="Verdana"/>
          <w:color w:val="000000"/>
          <w:sz w:val="18"/>
          <w:szCs w:val="18"/>
        </w:rPr>
        <w:t>стремились 16,8% лиц, совершивших насильственное преступление, а 12,8% случаев таким образом стремились избавиться от</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жизнь, здоровье, честь и достоинство. Иные, в том числе не установленные, цели составили 4% из числа изученных насильственных преступлений.</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Данные полученные в результате проведенного исследования, свидетельствует о том, что в 39% случаях</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насильственного преступления предшествовали угрозы в отношении потерпевшего. В связи с этим представляет интерес реакция администрации СИЗО на ставшие известные ей высказывания угроз: возбуждение уголовного дела - 4,4%,</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дисциплинарном порядке - 26,3%, перевод одного из конфликтующих лиц в безопасное место- 24,2%, перевод в другой следственных изолятор,</w:t>
      </w:r>
      <w:r>
        <w:rPr>
          <w:rStyle w:val="WW8Num3z0"/>
          <w:rFonts w:ascii="Verdana" w:hAnsi="Verdana"/>
          <w:color w:val="000000"/>
          <w:sz w:val="18"/>
          <w:szCs w:val="18"/>
        </w:rPr>
        <w:t> </w:t>
      </w:r>
      <w:r>
        <w:rPr>
          <w:rStyle w:val="WW8Num4z0"/>
          <w:rFonts w:ascii="Verdana" w:hAnsi="Verdana"/>
          <w:color w:val="4682B4"/>
          <w:sz w:val="18"/>
          <w:szCs w:val="18"/>
        </w:rPr>
        <w:t>исправительную</w:t>
      </w:r>
      <w:r>
        <w:rPr>
          <w:rStyle w:val="WW8Num3z0"/>
          <w:rFonts w:ascii="Verdana" w:hAnsi="Verdana"/>
          <w:color w:val="000000"/>
          <w:sz w:val="18"/>
          <w:szCs w:val="18"/>
        </w:rPr>
        <w:t> </w:t>
      </w:r>
      <w:r>
        <w:rPr>
          <w:rFonts w:ascii="Verdana" w:hAnsi="Verdana"/>
          <w:color w:val="000000"/>
          <w:sz w:val="18"/>
          <w:szCs w:val="18"/>
        </w:rPr>
        <w:t>колонию (применительно к осужденным,</w:t>
      </w:r>
      <w:r>
        <w:rPr>
          <w:rStyle w:val="WW8Num3z0"/>
          <w:rFonts w:ascii="Verdana" w:hAnsi="Verdana"/>
          <w:color w:val="000000"/>
          <w:sz w:val="18"/>
          <w:szCs w:val="18"/>
        </w:rPr>
        <w:t> </w:t>
      </w:r>
      <w:r>
        <w:rPr>
          <w:rStyle w:val="WW8Num4z0"/>
          <w:rFonts w:ascii="Verdana" w:hAnsi="Verdana"/>
          <w:color w:val="4682B4"/>
          <w:sz w:val="18"/>
          <w:szCs w:val="18"/>
        </w:rPr>
        <w:t>отбывающим</w:t>
      </w:r>
      <w:r>
        <w:rPr>
          <w:rStyle w:val="WW8Num3z0"/>
          <w:rFonts w:ascii="Verdana" w:hAnsi="Verdana"/>
          <w:color w:val="000000"/>
          <w:sz w:val="18"/>
          <w:szCs w:val="18"/>
        </w:rPr>
        <w:t> </w:t>
      </w:r>
      <w:r>
        <w:rPr>
          <w:rFonts w:ascii="Verdana" w:hAnsi="Verdana"/>
          <w:color w:val="000000"/>
          <w:sz w:val="18"/>
          <w:szCs w:val="18"/>
        </w:rPr>
        <w:t>наказание в СИЗО)- 10,8%, в 16,2% случаев с лицом, высказывающим угрозу, проведена профилактическая беседа, а в</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8,9% - ограничились письменным</w:t>
      </w:r>
      <w:r>
        <w:rPr>
          <w:rStyle w:val="WW8Num3z0"/>
          <w:rFonts w:ascii="Verdana" w:hAnsi="Verdana"/>
          <w:color w:val="000000"/>
          <w:sz w:val="18"/>
          <w:szCs w:val="18"/>
        </w:rPr>
        <w:t> </w:t>
      </w:r>
      <w:r>
        <w:rPr>
          <w:rStyle w:val="WW8Num4z0"/>
          <w:rFonts w:ascii="Verdana" w:hAnsi="Verdana"/>
          <w:color w:val="4682B4"/>
          <w:sz w:val="18"/>
          <w:szCs w:val="18"/>
        </w:rPr>
        <w:t>предупреждением</w:t>
      </w:r>
      <w:r>
        <w:rPr>
          <w:rStyle w:val="WW8Num3z0"/>
          <w:rFonts w:ascii="Verdana" w:hAnsi="Verdana"/>
          <w:color w:val="000000"/>
          <w:sz w:val="18"/>
          <w:szCs w:val="18"/>
        </w:rPr>
        <w:t> </w:t>
      </w:r>
      <w:r>
        <w:rPr>
          <w:rFonts w:ascii="Verdana" w:hAnsi="Verdana"/>
          <w:color w:val="000000"/>
          <w:sz w:val="18"/>
          <w:szCs w:val="18"/>
        </w:rPr>
        <w:t>об уголовной ответственности, иные меры применялись в 4,2% случаев, никаких мер не было принято в 5% случаев.</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Причинами и условиями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насильственных преступлений в следственных изоляторах, являются факторы, представляющие собой процессы и явления объективной реальности, а также психическое состояние личности, влияющие на характер и уровень насильственной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следственных изоляторах.</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Данные факторы следует, подразделять на два вида:</w:t>
      </w:r>
      <w:r>
        <w:rPr>
          <w:rStyle w:val="WW8Num3z0"/>
          <w:rFonts w:ascii="Verdana" w:hAnsi="Verdana"/>
          <w:color w:val="000000"/>
          <w:sz w:val="18"/>
          <w:szCs w:val="18"/>
        </w:rPr>
        <w:t> </w:t>
      </w:r>
      <w:r>
        <w:rPr>
          <w:rStyle w:val="WW8Num4z0"/>
          <w:rFonts w:ascii="Verdana" w:hAnsi="Verdana"/>
          <w:color w:val="4682B4"/>
          <w:sz w:val="18"/>
          <w:szCs w:val="18"/>
        </w:rPr>
        <w:t>общесоциальные</w:t>
      </w:r>
      <w:r>
        <w:rPr>
          <w:rStyle w:val="WW8Num3z0"/>
          <w:rFonts w:ascii="Verdana" w:hAnsi="Verdana"/>
          <w:color w:val="000000"/>
          <w:sz w:val="18"/>
          <w:szCs w:val="18"/>
        </w:rPr>
        <w:t> </w:t>
      </w:r>
      <w:r>
        <w:rPr>
          <w:rFonts w:ascii="Verdana" w:hAnsi="Verdana"/>
          <w:color w:val="000000"/>
          <w:sz w:val="18"/>
          <w:szCs w:val="18"/>
        </w:rPr>
        <w:t>факторы, которые относятся к насильственной преступности в целом, и специальные- характерные для следственных изоляторов. Специальные факторы подразделяются на следующие подвиды: социальные, социально-психологические, экономические, организационно-технические.</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результате анализа данных полученных в ходе исследования был составлен</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портрет подозреваемого, обвиняемого, осужденного содержащегося в</w:t>
      </w:r>
      <w:r>
        <w:rPr>
          <w:rStyle w:val="WW8Num3z0"/>
          <w:rFonts w:ascii="Verdana" w:hAnsi="Verdana"/>
          <w:color w:val="000000"/>
          <w:sz w:val="18"/>
          <w:szCs w:val="18"/>
        </w:rPr>
        <w:t> </w:t>
      </w:r>
      <w:r>
        <w:rPr>
          <w:rStyle w:val="WW8Num4z0"/>
          <w:rFonts w:ascii="Verdana" w:hAnsi="Verdana"/>
          <w:color w:val="4682B4"/>
          <w:sz w:val="18"/>
          <w:szCs w:val="18"/>
        </w:rPr>
        <w:t>следственном</w:t>
      </w:r>
      <w:r>
        <w:rPr>
          <w:rStyle w:val="WW8Num3z0"/>
          <w:rFonts w:ascii="Verdana" w:hAnsi="Verdana"/>
          <w:color w:val="000000"/>
          <w:sz w:val="18"/>
          <w:szCs w:val="18"/>
        </w:rPr>
        <w:t> </w:t>
      </w:r>
      <w:r>
        <w:rPr>
          <w:rFonts w:ascii="Verdana" w:hAnsi="Verdana"/>
          <w:color w:val="000000"/>
          <w:sz w:val="18"/>
          <w:szCs w:val="18"/>
        </w:rPr>
        <w:t>изоляторе:</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наиболее</w:t>
      </w:r>
      <w:r>
        <w:rPr>
          <w:rStyle w:val="WW8Num3z0"/>
          <w:rFonts w:ascii="Verdana" w:hAnsi="Verdana"/>
          <w:color w:val="000000"/>
          <w:sz w:val="18"/>
          <w:szCs w:val="18"/>
        </w:rPr>
        <w:t> </w:t>
      </w:r>
      <w:r>
        <w:rPr>
          <w:rStyle w:val="WW8Num4z0"/>
          <w:rFonts w:ascii="Verdana" w:hAnsi="Verdana"/>
          <w:color w:val="4682B4"/>
          <w:sz w:val="18"/>
          <w:szCs w:val="18"/>
        </w:rPr>
        <w:t>криминогенным</w:t>
      </w:r>
      <w:r>
        <w:rPr>
          <w:rStyle w:val="WW8Num3z0"/>
          <w:rFonts w:ascii="Verdana" w:hAnsi="Verdana"/>
          <w:color w:val="000000"/>
          <w:sz w:val="18"/>
          <w:szCs w:val="18"/>
        </w:rPr>
        <w:t> </w:t>
      </w:r>
      <w:r>
        <w:rPr>
          <w:rFonts w:ascii="Verdana" w:hAnsi="Verdana"/>
          <w:color w:val="000000"/>
          <w:sz w:val="18"/>
          <w:szCs w:val="18"/>
        </w:rPr>
        <w:t>является возраст 18-24 года. Эти же лица составляют и основную массу лиц содержащихся под стражей в СИЗО (35,7%). Ими</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32,7% всех насильственных преступлений.</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наиболее сильна</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активность в возрасте 25-29 лет, так насильственные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совершили</w:t>
      </w:r>
      <w:r>
        <w:rPr>
          <w:rStyle w:val="WW8Num3z0"/>
          <w:rFonts w:ascii="Verdana" w:hAnsi="Verdana"/>
          <w:color w:val="000000"/>
          <w:sz w:val="18"/>
          <w:szCs w:val="18"/>
        </w:rPr>
        <w:t> </w:t>
      </w:r>
      <w:r>
        <w:rPr>
          <w:rFonts w:ascii="Verdana" w:hAnsi="Verdana"/>
          <w:color w:val="000000"/>
          <w:sz w:val="18"/>
          <w:szCs w:val="18"/>
        </w:rPr>
        <w:t>28,8% подозреваемых, обвиняемых, осужденных, а указанных лиц в СИЗО содержится- 21,7%.</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большинство насильственных преступлений в СИЗО</w:t>
      </w:r>
      <w:r>
        <w:rPr>
          <w:rStyle w:val="WW8Num3z0"/>
          <w:rFonts w:ascii="Verdana" w:hAnsi="Verdana"/>
          <w:color w:val="000000"/>
          <w:sz w:val="18"/>
          <w:szCs w:val="18"/>
        </w:rPr>
        <w:t> </w:t>
      </w:r>
      <w:r>
        <w:rPr>
          <w:rStyle w:val="WW8Num4z0"/>
          <w:rFonts w:ascii="Verdana" w:hAnsi="Verdana"/>
          <w:color w:val="4682B4"/>
          <w:sz w:val="18"/>
          <w:szCs w:val="18"/>
        </w:rPr>
        <w:t>совершают</w:t>
      </w:r>
      <w:r>
        <w:rPr>
          <w:rStyle w:val="WW8Num3z0"/>
          <w:rFonts w:ascii="Verdana" w:hAnsi="Verdana"/>
          <w:color w:val="000000"/>
          <w:sz w:val="18"/>
          <w:szCs w:val="18"/>
        </w:rPr>
        <w:t> </w:t>
      </w:r>
      <w:r>
        <w:rPr>
          <w:rFonts w:ascii="Verdana" w:hAnsi="Verdana"/>
          <w:color w:val="000000"/>
          <w:sz w:val="18"/>
          <w:szCs w:val="18"/>
        </w:rPr>
        <w:t>мужчины - 90,8%, а женщинами и</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Style w:val="WW8Num3z0"/>
          <w:rFonts w:ascii="Verdana" w:hAnsi="Verdana"/>
          <w:color w:val="000000"/>
          <w:sz w:val="18"/>
          <w:szCs w:val="18"/>
        </w:rPr>
        <w:t> </w:t>
      </w:r>
      <w:r>
        <w:rPr>
          <w:rFonts w:ascii="Verdana" w:hAnsi="Verdana"/>
          <w:color w:val="000000"/>
          <w:sz w:val="18"/>
          <w:szCs w:val="18"/>
        </w:rPr>
        <w:t>совершено 7,2% и 2% от общей массы насильственных преступлений соответственно.</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было установлено, что длительность срока содержания под стражей негативно, отрицательно влияет на личность, в результате чего лицо чаще начинает нарушать режим содержания и как следствие повышается возможность совершения им</w:t>
      </w:r>
      <w:r>
        <w:rPr>
          <w:rStyle w:val="WW8Num3z0"/>
          <w:rFonts w:ascii="Verdana" w:hAnsi="Verdana"/>
          <w:color w:val="000000"/>
          <w:sz w:val="18"/>
          <w:szCs w:val="18"/>
        </w:rPr>
        <w:t> </w:t>
      </w:r>
      <w:r>
        <w:rPr>
          <w:rStyle w:val="WW8Num4z0"/>
          <w:rFonts w:ascii="Verdana" w:hAnsi="Verdana"/>
          <w:color w:val="4682B4"/>
          <w:sz w:val="18"/>
          <w:szCs w:val="18"/>
        </w:rPr>
        <w:t>насильственного</w:t>
      </w:r>
      <w:r>
        <w:rPr>
          <w:rStyle w:val="WW8Num3z0"/>
          <w:rFonts w:ascii="Verdana" w:hAnsi="Verdana"/>
          <w:color w:val="000000"/>
          <w:sz w:val="18"/>
          <w:szCs w:val="18"/>
        </w:rPr>
        <w:t> </w:t>
      </w:r>
      <w:r>
        <w:rPr>
          <w:rFonts w:ascii="Verdana" w:hAnsi="Verdana"/>
          <w:color w:val="000000"/>
          <w:sz w:val="18"/>
          <w:szCs w:val="18"/>
        </w:rPr>
        <w:t>преступления.</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 числа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насильственные преступления, 53,7% активно поддерживали</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идеи и традиции, 26,5% - относились к ним нейтрально, 8,6% - не поддерживали, иное, в том числе не установленное к ним отношение, присуще 11,2%</w:t>
      </w:r>
      <w:r>
        <w:rPr>
          <w:rStyle w:val="WW8Num3z0"/>
          <w:rFonts w:ascii="Verdana" w:hAnsi="Verdana"/>
          <w:color w:val="000000"/>
          <w:sz w:val="18"/>
          <w:szCs w:val="18"/>
        </w:rPr>
        <w:t> </w:t>
      </w:r>
      <w:r>
        <w:rPr>
          <w:rStyle w:val="WW8Num4z0"/>
          <w:rFonts w:ascii="Verdana" w:hAnsi="Verdana"/>
          <w:color w:val="4682B4"/>
          <w:sz w:val="18"/>
          <w:szCs w:val="18"/>
        </w:rPr>
        <w:t>подозреваемым</w:t>
      </w:r>
      <w:r>
        <w:rPr>
          <w:rFonts w:ascii="Verdana" w:hAnsi="Verdana"/>
          <w:color w:val="000000"/>
          <w:sz w:val="18"/>
          <w:szCs w:val="18"/>
        </w:rPr>
        <w:t>, обвиняемым, осужденным.</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подозреваемые составляют небольшую долю лиц</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насильственные преступления в СИЗО- 4%, это обусловлено тем, что подозреваемых в СИЗО содержится небольшое количество. Основную массу лиц совершающих насильственные преступления во время содержания в СИЗО составляют обвиняемые (74%) и осужденные (22%).</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 совершения насильственного преступления в СИЗО лиц ранее не привлекавшихся к уголовной ответственности было 20%, одна</w:t>
      </w:r>
      <w:r>
        <w:rPr>
          <w:rStyle w:val="WW8Num3z0"/>
          <w:rFonts w:ascii="Verdana" w:hAnsi="Verdana"/>
          <w:color w:val="000000"/>
          <w:sz w:val="18"/>
          <w:szCs w:val="18"/>
        </w:rPr>
        <w:t> </w:t>
      </w:r>
      <w:r>
        <w:rPr>
          <w:rStyle w:val="WW8Num4z0"/>
          <w:rFonts w:ascii="Verdana" w:hAnsi="Verdana"/>
          <w:color w:val="4682B4"/>
          <w:sz w:val="18"/>
          <w:szCs w:val="18"/>
        </w:rPr>
        <w:t>судимость</w:t>
      </w:r>
      <w:r>
        <w:rPr>
          <w:rStyle w:val="WW8Num3z0"/>
          <w:rFonts w:ascii="Verdana" w:hAnsi="Verdana"/>
          <w:color w:val="000000"/>
          <w:sz w:val="18"/>
          <w:szCs w:val="18"/>
        </w:rPr>
        <w:t> </w:t>
      </w:r>
      <w:r>
        <w:rPr>
          <w:rFonts w:ascii="Verdana" w:hAnsi="Verdana"/>
          <w:color w:val="000000"/>
          <w:sz w:val="18"/>
          <w:szCs w:val="18"/>
        </w:rPr>
        <w:t>была у 28,9%, две - у 19%, три</w:t>
      </w:r>
      <w:r>
        <w:rPr>
          <w:rStyle w:val="WW8Num3z0"/>
          <w:rFonts w:ascii="Verdana" w:hAnsi="Verdana"/>
          <w:color w:val="000000"/>
          <w:sz w:val="18"/>
          <w:szCs w:val="18"/>
        </w:rPr>
        <w:t> </w:t>
      </w:r>
      <w:r>
        <w:rPr>
          <w:rStyle w:val="WW8Num4z0"/>
          <w:rFonts w:ascii="Verdana" w:hAnsi="Verdana"/>
          <w:color w:val="4682B4"/>
          <w:sz w:val="18"/>
          <w:szCs w:val="18"/>
        </w:rPr>
        <w:t>судимости</w:t>
      </w:r>
      <w:r>
        <w:rPr>
          <w:rStyle w:val="WW8Num3z0"/>
          <w:rFonts w:ascii="Verdana" w:hAnsi="Verdana"/>
          <w:color w:val="000000"/>
          <w:sz w:val="18"/>
          <w:szCs w:val="18"/>
        </w:rPr>
        <w:t> </w:t>
      </w:r>
      <w:r>
        <w:rPr>
          <w:rFonts w:ascii="Verdana" w:hAnsi="Verdana"/>
          <w:color w:val="000000"/>
          <w:sz w:val="18"/>
          <w:szCs w:val="18"/>
        </w:rPr>
        <w:t>и более - у 32,1% подозреваемых, обвиняемых, осужденных. совершают насильственные преступления в СИЗО лица подозреваемые, обвиняемые или осужденные за преступления против жизни -19,6%; против здоровья - 21,6%; за половые преступления - 10,2%; против собственности - 33,1%; против общественного порядка - 8,2%; за другие преступления - 7,3%.</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Особенности поведения лиц содержащихся под стражей, совершивших насильственное преступление, во многом определяются их неформальным статусом и местом в структуре межличностных отношений. Чем выше неформальный статус лица, тем «</w:t>
      </w:r>
      <w:r>
        <w:rPr>
          <w:rStyle w:val="WW8Num4z0"/>
          <w:rFonts w:ascii="Verdana" w:hAnsi="Verdana"/>
          <w:color w:val="4682B4"/>
          <w:sz w:val="18"/>
          <w:szCs w:val="18"/>
        </w:rPr>
        <w:t>большими благами</w:t>
      </w:r>
      <w:r>
        <w:rPr>
          <w:rFonts w:ascii="Verdana" w:hAnsi="Verdana"/>
          <w:color w:val="000000"/>
          <w:sz w:val="18"/>
          <w:szCs w:val="18"/>
        </w:rPr>
        <w:t>» он пользуется и более жестким является его поведение при ущемлении его интересов.</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Проведенное исследование показывает определенную связь между</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насильственных преступлений и дисциплинарной практикой в следственных изоляторах. Исходя из нее можно полагать, что официальные статистические данные не раскрывают полного состояния преступности в данных учреждениях, поскольку часть</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деяний регистрируются не как преступления, а как нарушения режима содержания под стражей или</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Наиболее важными направлениями организации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насильственных преступлений в следственных изоляторах должны являются: а) планирование работы по предупреждению насильственных преступлений; б) обеспечение системы правовой пропаганды, направленной на распространение знаний о добровольном отказе от преступления, необходимой обороне,</w:t>
      </w:r>
      <w:r>
        <w:rPr>
          <w:rStyle w:val="WW8Num3z0"/>
          <w:rFonts w:ascii="Verdana" w:hAnsi="Verdana"/>
          <w:color w:val="000000"/>
          <w:sz w:val="18"/>
          <w:szCs w:val="18"/>
        </w:rPr>
        <w:t> </w:t>
      </w:r>
      <w:r>
        <w:rPr>
          <w:rStyle w:val="WW8Num4z0"/>
          <w:rFonts w:ascii="Verdana" w:hAnsi="Verdana"/>
          <w:color w:val="4682B4"/>
          <w:sz w:val="18"/>
          <w:szCs w:val="18"/>
        </w:rPr>
        <w:t>явке</w:t>
      </w:r>
      <w:r>
        <w:rPr>
          <w:rStyle w:val="WW8Num3z0"/>
          <w:rFonts w:ascii="Verdana" w:hAnsi="Verdana"/>
          <w:color w:val="000000"/>
          <w:sz w:val="18"/>
          <w:szCs w:val="18"/>
        </w:rPr>
        <w:t> </w:t>
      </w:r>
      <w:r>
        <w:rPr>
          <w:rFonts w:ascii="Verdana" w:hAnsi="Verdana"/>
          <w:color w:val="000000"/>
          <w:sz w:val="18"/>
          <w:szCs w:val="18"/>
        </w:rPr>
        <w:t>с повинной и т.д.; в) улучшения социально-бытовых условий содержания подозреваемых, обвиняемых, осужденных в СИЗО; г) консультирование подозреваемых, обвиняемых, осужденных о назначении наказания при наличии</w:t>
      </w:r>
      <w:r>
        <w:rPr>
          <w:rStyle w:val="WW8Num3z0"/>
          <w:rFonts w:ascii="Verdana" w:hAnsi="Verdana"/>
          <w:color w:val="000000"/>
          <w:sz w:val="18"/>
          <w:szCs w:val="18"/>
        </w:rPr>
        <w:t> </w:t>
      </w:r>
      <w:r>
        <w:rPr>
          <w:rStyle w:val="WW8Num4z0"/>
          <w:rFonts w:ascii="Verdana" w:hAnsi="Verdana"/>
          <w:color w:val="4682B4"/>
          <w:sz w:val="18"/>
          <w:szCs w:val="18"/>
        </w:rPr>
        <w:t>смягчающих</w:t>
      </w:r>
      <w:r>
        <w:rPr>
          <w:rStyle w:val="WW8Num3z0"/>
          <w:rFonts w:ascii="Verdana" w:hAnsi="Verdana"/>
          <w:color w:val="000000"/>
          <w:sz w:val="18"/>
          <w:szCs w:val="18"/>
        </w:rPr>
        <w:t> </w:t>
      </w:r>
      <w:r>
        <w:rPr>
          <w:rFonts w:ascii="Verdana" w:hAnsi="Verdana"/>
          <w:color w:val="000000"/>
          <w:sz w:val="18"/>
          <w:szCs w:val="18"/>
        </w:rPr>
        <w:t>обстоятельств, о назначении более мягкого наказания, чем предусмотрено за данное преступление; д) назначение наказания при рецидиве преступлений; е) назначение наказания по совокупности</w:t>
      </w:r>
      <w:r>
        <w:rPr>
          <w:rStyle w:val="WW8Num3z0"/>
          <w:rFonts w:ascii="Verdana" w:hAnsi="Verdana"/>
          <w:color w:val="000000"/>
          <w:sz w:val="18"/>
          <w:szCs w:val="18"/>
        </w:rPr>
        <w:t> </w:t>
      </w:r>
      <w:r>
        <w:rPr>
          <w:rStyle w:val="WW8Num4z0"/>
          <w:rFonts w:ascii="Verdana" w:hAnsi="Verdana"/>
          <w:color w:val="4682B4"/>
          <w:sz w:val="18"/>
          <w:szCs w:val="18"/>
        </w:rPr>
        <w:t>приговоров</w:t>
      </w:r>
      <w:r>
        <w:rPr>
          <w:rFonts w:ascii="Verdana" w:hAnsi="Verdana"/>
          <w:color w:val="000000"/>
          <w:sz w:val="18"/>
          <w:szCs w:val="18"/>
        </w:rPr>
        <w:t>; соблюдение порядка выявления, регистрации всех без исключения фактов совершения преступлений и проведение по ним следственных действий; ж) осуществление контроля за деятельностью по предупреждению насильственных преступлений в следственных изоляторах; з) реализация условий повышения квалификации сотрудников следственных изоляторов, осуществляющих борьбу с преступлениями и другими</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Fonts w:ascii="Verdana" w:hAnsi="Verdana"/>
          <w:color w:val="000000"/>
          <w:sz w:val="18"/>
          <w:szCs w:val="18"/>
        </w:rPr>
        <w:t>; и) разработка и внедрение в практическую деятельность альтернативных заключению под</w:t>
      </w:r>
      <w:r>
        <w:rPr>
          <w:rStyle w:val="WW8Num3z0"/>
          <w:rFonts w:ascii="Verdana" w:hAnsi="Verdana"/>
          <w:color w:val="000000"/>
          <w:sz w:val="18"/>
          <w:szCs w:val="18"/>
        </w:rPr>
        <w:t> </w:t>
      </w:r>
      <w:r>
        <w:rPr>
          <w:rStyle w:val="WW8Num4z0"/>
          <w:rFonts w:ascii="Verdana" w:hAnsi="Verdana"/>
          <w:color w:val="4682B4"/>
          <w:sz w:val="18"/>
          <w:szCs w:val="18"/>
        </w:rPr>
        <w:t>стражу</w:t>
      </w:r>
      <w:r>
        <w:rPr>
          <w:rStyle w:val="WW8Num3z0"/>
          <w:rFonts w:ascii="Verdana" w:hAnsi="Verdana"/>
          <w:color w:val="000000"/>
          <w:sz w:val="18"/>
          <w:szCs w:val="18"/>
        </w:rPr>
        <w:t> </w:t>
      </w:r>
      <w:r>
        <w:rPr>
          <w:rFonts w:ascii="Verdana" w:hAnsi="Verdana"/>
          <w:color w:val="000000"/>
          <w:sz w:val="18"/>
          <w:szCs w:val="18"/>
        </w:rPr>
        <w:t>мер пресечения, применяемых к подозреваемым и</w:t>
      </w:r>
      <w:r>
        <w:rPr>
          <w:rStyle w:val="WW8Num4z0"/>
          <w:rFonts w:ascii="Verdana" w:hAnsi="Verdana"/>
          <w:color w:val="4682B4"/>
          <w:sz w:val="18"/>
          <w:szCs w:val="18"/>
        </w:rPr>
        <w:t>обвиняемым</w:t>
      </w:r>
      <w:r>
        <w:rPr>
          <w:rStyle w:val="WW8Num3z0"/>
          <w:rFonts w:ascii="Verdana" w:hAnsi="Verdana"/>
          <w:color w:val="000000"/>
          <w:sz w:val="18"/>
          <w:szCs w:val="18"/>
        </w:rPr>
        <w:t> </w:t>
      </w:r>
      <w:r>
        <w:rPr>
          <w:rFonts w:ascii="Verdana" w:hAnsi="Verdana"/>
          <w:color w:val="000000"/>
          <w:sz w:val="18"/>
          <w:szCs w:val="18"/>
        </w:rPr>
        <w:t>в совершении преступления.</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Предлагается внести следующие изменения и дополнения в</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способствующие более надежной правовой защите лиц содержащихся под стражей и сотрудников следственных изоляторов от насильственных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 отнесении преступления к числу насильственных необходимо учитывать, что понимается под насилием в целом и под его разновидностями в частности, предусмотрев в этих целях закрепление в УК РФ понятия «</w:t>
      </w:r>
      <w:r>
        <w:rPr>
          <w:rStyle w:val="WW8Num4z0"/>
          <w:rFonts w:ascii="Verdana" w:hAnsi="Verdana"/>
          <w:color w:val="4682B4"/>
          <w:sz w:val="18"/>
          <w:szCs w:val="18"/>
        </w:rPr>
        <w:t>насильственное преступление</w:t>
      </w:r>
      <w:r>
        <w:rPr>
          <w:rFonts w:ascii="Verdana" w:hAnsi="Verdana"/>
          <w:color w:val="000000"/>
          <w:sz w:val="18"/>
          <w:szCs w:val="18"/>
        </w:rPr>
        <w:t>», «</w:t>
      </w:r>
      <w:r>
        <w:rPr>
          <w:rStyle w:val="WW8Num4z0"/>
          <w:rFonts w:ascii="Verdana" w:hAnsi="Verdana"/>
          <w:color w:val="4682B4"/>
          <w:sz w:val="18"/>
          <w:szCs w:val="18"/>
        </w:rPr>
        <w:t>насилие</w:t>
      </w:r>
      <w:r>
        <w:rPr>
          <w:rFonts w:ascii="Verdana" w:hAnsi="Verdana"/>
          <w:color w:val="000000"/>
          <w:sz w:val="18"/>
          <w:szCs w:val="18"/>
        </w:rPr>
        <w:t>» и его видов. В целях единого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понятия «</w:t>
      </w:r>
      <w:r>
        <w:rPr>
          <w:rStyle w:val="WW8Num4z0"/>
          <w:rFonts w:ascii="Verdana" w:hAnsi="Verdana"/>
          <w:color w:val="4682B4"/>
          <w:sz w:val="18"/>
          <w:szCs w:val="18"/>
        </w:rPr>
        <w:t>насилие</w:t>
      </w:r>
      <w:r>
        <w:rPr>
          <w:rFonts w:ascii="Verdana" w:hAnsi="Verdana"/>
          <w:color w:val="000000"/>
          <w:sz w:val="18"/>
          <w:szCs w:val="18"/>
        </w:rPr>
        <w:t>», необходимо дополнить УК РФ ст. 14 положением, определяющим понятия «</w:t>
      </w:r>
      <w:r>
        <w:rPr>
          <w:rStyle w:val="WW8Num4z0"/>
          <w:rFonts w:ascii="Verdana" w:hAnsi="Verdana"/>
          <w:color w:val="4682B4"/>
          <w:sz w:val="18"/>
          <w:szCs w:val="18"/>
        </w:rPr>
        <w:t>насильственное преступление</w:t>
      </w:r>
      <w:r>
        <w:rPr>
          <w:rFonts w:ascii="Verdana" w:hAnsi="Verdana"/>
          <w:color w:val="000000"/>
          <w:sz w:val="18"/>
          <w:szCs w:val="18"/>
        </w:rPr>
        <w:t>», «</w:t>
      </w:r>
      <w:r>
        <w:rPr>
          <w:rStyle w:val="WW8Num4z0"/>
          <w:rFonts w:ascii="Verdana" w:hAnsi="Verdana"/>
          <w:color w:val="4682B4"/>
          <w:sz w:val="18"/>
          <w:szCs w:val="18"/>
        </w:rPr>
        <w:t>физическое насилие</w:t>
      </w:r>
      <w:r>
        <w:rPr>
          <w:rFonts w:ascii="Verdana" w:hAnsi="Verdana"/>
          <w:color w:val="000000"/>
          <w:sz w:val="18"/>
          <w:szCs w:val="18"/>
        </w:rPr>
        <w:t>», «</w:t>
      </w:r>
      <w:r>
        <w:rPr>
          <w:rStyle w:val="WW8Num4z0"/>
          <w:rFonts w:ascii="Verdana" w:hAnsi="Verdana"/>
          <w:color w:val="4682B4"/>
          <w:sz w:val="18"/>
          <w:szCs w:val="18"/>
        </w:rPr>
        <w:t>психическое насилие</w:t>
      </w:r>
      <w:r>
        <w:rPr>
          <w:rFonts w:ascii="Verdana" w:hAnsi="Verdana"/>
          <w:color w:val="000000"/>
          <w:sz w:val="18"/>
          <w:szCs w:val="18"/>
        </w:rPr>
        <w:t>».</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нет необходимости объединять все насильственные преступления в одну главу УК РФ, так как это является не только проблематичным, но и нецелесообразным, потому что составы преступлений, содержащие «</w:t>
      </w:r>
      <w:r>
        <w:rPr>
          <w:rStyle w:val="WW8Num4z0"/>
          <w:rFonts w:ascii="Verdana" w:hAnsi="Verdana"/>
          <w:color w:val="4682B4"/>
          <w:sz w:val="18"/>
          <w:szCs w:val="18"/>
        </w:rPr>
        <w:t>насильственные элементы</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посягают</w:t>
      </w:r>
      <w:r>
        <w:rPr>
          <w:rStyle w:val="WW8Num3z0"/>
          <w:rFonts w:ascii="Verdana" w:hAnsi="Verdana"/>
          <w:color w:val="000000"/>
          <w:sz w:val="18"/>
          <w:szCs w:val="18"/>
        </w:rPr>
        <w:t> </w:t>
      </w:r>
      <w:r>
        <w:rPr>
          <w:rFonts w:ascii="Verdana" w:hAnsi="Verdana"/>
          <w:color w:val="000000"/>
          <w:sz w:val="18"/>
          <w:szCs w:val="18"/>
        </w:rPr>
        <w:t>на различные родовые (видовые) объекты. В то же время их объединение в оперативной,</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информации органов МВД и</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является обоснованным.</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Для более эффективной борьбы с</w:t>
      </w:r>
      <w:r>
        <w:rPr>
          <w:rStyle w:val="WW8Num3z0"/>
          <w:rFonts w:ascii="Verdana" w:hAnsi="Verdana"/>
          <w:color w:val="000000"/>
          <w:sz w:val="18"/>
          <w:szCs w:val="18"/>
        </w:rPr>
        <w:t> </w:t>
      </w:r>
      <w:r>
        <w:rPr>
          <w:rStyle w:val="WW8Num4z0"/>
          <w:rFonts w:ascii="Verdana" w:hAnsi="Verdana"/>
          <w:color w:val="4682B4"/>
          <w:sz w:val="18"/>
          <w:szCs w:val="18"/>
        </w:rPr>
        <w:t>насильственными</w:t>
      </w:r>
      <w:r>
        <w:rPr>
          <w:rStyle w:val="WW8Num3z0"/>
          <w:rFonts w:ascii="Verdana" w:hAnsi="Verdana"/>
          <w:color w:val="000000"/>
          <w:sz w:val="18"/>
          <w:szCs w:val="18"/>
        </w:rPr>
        <w:t> </w:t>
      </w:r>
      <w:r>
        <w:rPr>
          <w:rFonts w:ascii="Verdana" w:hAnsi="Verdana"/>
          <w:color w:val="000000"/>
          <w:sz w:val="18"/>
          <w:szCs w:val="18"/>
        </w:rPr>
        <w:t>преступлениями, совершаемыми несовершеннолетними, содержащимися в СИЗО, необходимо дополнить ст. 20 УК РФ частью 4: «Лица достигшие ко времени совершения преступления</w:t>
      </w:r>
      <w:r>
        <w:rPr>
          <w:rStyle w:val="WW8Num3z0"/>
          <w:rFonts w:ascii="Verdana" w:hAnsi="Verdana"/>
          <w:color w:val="000000"/>
          <w:sz w:val="18"/>
          <w:szCs w:val="18"/>
        </w:rPr>
        <w:t> </w:t>
      </w:r>
      <w:r>
        <w:rPr>
          <w:rStyle w:val="WW8Num4z0"/>
          <w:rFonts w:ascii="Verdana" w:hAnsi="Verdana"/>
          <w:color w:val="4682B4"/>
          <w:sz w:val="18"/>
          <w:szCs w:val="18"/>
        </w:rPr>
        <w:t>четырнадцатилетнего</w:t>
      </w:r>
      <w:r>
        <w:rPr>
          <w:rStyle w:val="WW8Num3z0"/>
          <w:rFonts w:ascii="Verdana" w:hAnsi="Verdana"/>
          <w:color w:val="000000"/>
          <w:sz w:val="18"/>
          <w:szCs w:val="18"/>
        </w:rPr>
        <w:t> </w:t>
      </w:r>
      <w:r>
        <w:rPr>
          <w:rFonts w:ascii="Verdana" w:hAnsi="Verdana"/>
          <w:color w:val="000000"/>
          <w:sz w:val="18"/>
          <w:szCs w:val="18"/>
        </w:rPr>
        <w:t>возраста, содержащиеся под стражей или</w:t>
      </w:r>
      <w:r>
        <w:rPr>
          <w:rStyle w:val="WW8Num3z0"/>
          <w:rFonts w:ascii="Verdana" w:hAnsi="Verdana"/>
          <w:color w:val="000000"/>
          <w:sz w:val="18"/>
          <w:szCs w:val="18"/>
        </w:rPr>
        <w:t> </w:t>
      </w:r>
      <w:r>
        <w:rPr>
          <w:rStyle w:val="WW8Num4z0"/>
          <w:rFonts w:ascii="Verdana" w:hAnsi="Verdana"/>
          <w:color w:val="4682B4"/>
          <w:sz w:val="18"/>
          <w:szCs w:val="18"/>
        </w:rPr>
        <w:t>отбывающие</w:t>
      </w:r>
      <w:r>
        <w:rPr>
          <w:rStyle w:val="WW8Num3z0"/>
          <w:rFonts w:ascii="Verdana" w:hAnsi="Verdana"/>
          <w:color w:val="000000"/>
          <w:sz w:val="18"/>
          <w:szCs w:val="18"/>
        </w:rPr>
        <w:t> </w:t>
      </w:r>
      <w:r>
        <w:rPr>
          <w:rFonts w:ascii="Verdana" w:hAnsi="Verdana"/>
          <w:color w:val="000000"/>
          <w:sz w:val="18"/>
          <w:szCs w:val="18"/>
        </w:rPr>
        <w:t>наказание в виде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подлежат уголовной ответственности также за умышленное</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легкого вреда здоровью (статья 115),</w:t>
      </w:r>
      <w:r>
        <w:rPr>
          <w:rStyle w:val="WW8Num3z0"/>
          <w:rFonts w:ascii="Verdana" w:hAnsi="Verdana"/>
          <w:color w:val="000000"/>
          <w:sz w:val="18"/>
          <w:szCs w:val="18"/>
        </w:rPr>
        <w:t> </w:t>
      </w:r>
      <w:r>
        <w:rPr>
          <w:rStyle w:val="WW8Num4z0"/>
          <w:rFonts w:ascii="Verdana" w:hAnsi="Verdana"/>
          <w:color w:val="4682B4"/>
          <w:sz w:val="18"/>
          <w:szCs w:val="18"/>
        </w:rPr>
        <w:t>побои</w:t>
      </w:r>
      <w:r>
        <w:rPr>
          <w:rStyle w:val="WW8Num3z0"/>
          <w:rFonts w:ascii="Verdana" w:hAnsi="Verdana"/>
          <w:color w:val="000000"/>
          <w:sz w:val="18"/>
          <w:szCs w:val="18"/>
        </w:rPr>
        <w:t> </w:t>
      </w:r>
      <w:r>
        <w:rPr>
          <w:rFonts w:ascii="Verdana" w:hAnsi="Verdana"/>
          <w:color w:val="000000"/>
          <w:sz w:val="18"/>
          <w:szCs w:val="18"/>
        </w:rPr>
        <w:t>(статья 116), истязание (статья 117), массовые беспорядки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212), посягательство на жизнь лица, осуществляющегося</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или предварительное расследование (статья 295), угрозу или насильственные действия в связи с осуществлением правосудия или производством предварительного</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(статья 296), побег из места лишения свободы, из-под</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или из-под стражи (статья 313),</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жизнь сотрудника правоохранительного органа (статья 317), дезорганизацию деятельности учреждений, обеспечивающих изоляцию от общества (статья 321)».</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Дополнить 4.1 ст.63 УК РФ пунктом «о»: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преступления лицом, содержащимся под стражей или отбывающим наказание в виде лишения свободы».</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под указанным лицом следует понимать,</w:t>
      </w:r>
      <w:r>
        <w:rPr>
          <w:rStyle w:val="WW8Num3z0"/>
          <w:rFonts w:ascii="Verdana" w:hAnsi="Verdana"/>
          <w:color w:val="000000"/>
          <w:sz w:val="18"/>
          <w:szCs w:val="18"/>
        </w:rPr>
        <w:t> </w:t>
      </w:r>
      <w:r>
        <w:rPr>
          <w:rStyle w:val="WW8Num4z0"/>
          <w:rFonts w:ascii="Verdana" w:hAnsi="Verdana"/>
          <w:color w:val="4682B4"/>
          <w:sz w:val="18"/>
          <w:szCs w:val="18"/>
        </w:rPr>
        <w:t>подозреваемого</w:t>
      </w:r>
      <w:r>
        <w:rPr>
          <w:rFonts w:ascii="Verdana" w:hAnsi="Verdana"/>
          <w:color w:val="000000"/>
          <w:sz w:val="18"/>
          <w:szCs w:val="18"/>
        </w:rPr>
        <w:t>, обвиняемого которому, в соответствии с</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в качестве меры</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выбрано- содержание под стражей, а также</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содержащегося в СИЗО или</w:t>
      </w:r>
      <w:r>
        <w:rPr>
          <w:rStyle w:val="WW8Num3z0"/>
          <w:rFonts w:ascii="Verdana" w:hAnsi="Verdana"/>
          <w:color w:val="000000"/>
          <w:sz w:val="18"/>
          <w:szCs w:val="18"/>
        </w:rPr>
        <w:t> </w:t>
      </w:r>
      <w:r>
        <w:rPr>
          <w:rStyle w:val="WW8Num4z0"/>
          <w:rFonts w:ascii="Verdana" w:hAnsi="Verdana"/>
          <w:color w:val="4682B4"/>
          <w:sz w:val="18"/>
          <w:szCs w:val="18"/>
        </w:rPr>
        <w:t>отбывающего</w:t>
      </w:r>
      <w:r>
        <w:rPr>
          <w:rStyle w:val="WW8Num3z0"/>
          <w:rFonts w:ascii="Verdana" w:hAnsi="Verdana"/>
          <w:color w:val="000000"/>
          <w:sz w:val="18"/>
          <w:szCs w:val="18"/>
        </w:rPr>
        <w:t> </w:t>
      </w:r>
      <w:r>
        <w:rPr>
          <w:rFonts w:ascii="Verdana" w:hAnsi="Verdana"/>
          <w:color w:val="000000"/>
          <w:sz w:val="18"/>
          <w:szCs w:val="18"/>
        </w:rPr>
        <w:t>наказание в СИЗО или другом</w:t>
      </w:r>
      <w:r>
        <w:rPr>
          <w:rStyle w:val="WW8Num3z0"/>
          <w:rFonts w:ascii="Verdana" w:hAnsi="Verdana"/>
          <w:color w:val="000000"/>
          <w:sz w:val="18"/>
          <w:szCs w:val="18"/>
        </w:rPr>
        <w:t> </w:t>
      </w:r>
      <w:r>
        <w:rPr>
          <w:rStyle w:val="WW8Num4z0"/>
          <w:rFonts w:ascii="Verdana" w:hAnsi="Verdana"/>
          <w:color w:val="4682B4"/>
          <w:sz w:val="18"/>
          <w:szCs w:val="18"/>
        </w:rPr>
        <w:t>исправительном</w:t>
      </w:r>
      <w:r>
        <w:rPr>
          <w:rStyle w:val="WW8Num3z0"/>
          <w:rFonts w:ascii="Verdana" w:hAnsi="Verdana"/>
          <w:color w:val="000000"/>
          <w:sz w:val="18"/>
          <w:szCs w:val="18"/>
        </w:rPr>
        <w:t> </w:t>
      </w:r>
      <w:r>
        <w:rPr>
          <w:rFonts w:ascii="Verdana" w:hAnsi="Verdana"/>
          <w:color w:val="000000"/>
          <w:sz w:val="18"/>
          <w:szCs w:val="18"/>
        </w:rPr>
        <w:t>учреждении.</w:t>
      </w:r>
    </w:p>
    <w:p w:rsidR="00AE27BD" w:rsidRDefault="00AE27BD" w:rsidP="00AE27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Дополнить ст.69 УК РФ пунктом 6, который изложить в следующей редакции:</w:t>
      </w:r>
    </w:p>
    <w:p w:rsidR="00AE27BD" w:rsidRDefault="00AE27BD" w:rsidP="00AE27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Если хотя бы одно из преступлений, совершенных по совокупности, совершено с применением насилия во время содержания под стражей, то окончательное наказание назначается путем полного сложения наказания за данное преступление и наказание за другое (другие) преступление».</w:t>
      </w:r>
    </w:p>
    <w:p w:rsidR="00AE27BD" w:rsidRDefault="00AE27BD" w:rsidP="00AE27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Данная норма, своим суровым назначением наказания, будет охранять жизнь и здоровье других подозреваемых, обвиняемых, осужденных, а также представителей администрации и иных лиц в СИЗО.</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Для повышения результативности уголовно-правовых мер направленных на стимулирование</w:t>
      </w:r>
      <w:r>
        <w:rPr>
          <w:rStyle w:val="WW8Num3z0"/>
          <w:rFonts w:ascii="Verdana" w:hAnsi="Verdana"/>
          <w:color w:val="000000"/>
          <w:sz w:val="18"/>
          <w:szCs w:val="18"/>
        </w:rPr>
        <w:t> </w:t>
      </w:r>
      <w:r>
        <w:rPr>
          <w:rStyle w:val="WW8Num4z0"/>
          <w:rFonts w:ascii="Verdana" w:hAnsi="Verdana"/>
          <w:color w:val="4682B4"/>
          <w:sz w:val="18"/>
          <w:szCs w:val="18"/>
        </w:rPr>
        <w:t>правопослушного</w:t>
      </w:r>
      <w:r>
        <w:rPr>
          <w:rStyle w:val="WW8Num3z0"/>
          <w:rFonts w:ascii="Verdana" w:hAnsi="Verdana"/>
          <w:color w:val="000000"/>
          <w:sz w:val="18"/>
          <w:szCs w:val="18"/>
        </w:rPr>
        <w:t> </w:t>
      </w:r>
      <w:r>
        <w:rPr>
          <w:rFonts w:ascii="Verdana" w:hAnsi="Verdana"/>
          <w:color w:val="000000"/>
          <w:sz w:val="18"/>
          <w:szCs w:val="18"/>
        </w:rPr>
        <w:t>поведения представляется необходимым дополнить п. «в» ч. 3 ст. 79 УК РФ словами: «либо лицу,</w:t>
      </w:r>
      <w:r>
        <w:rPr>
          <w:rStyle w:val="WW8Num3z0"/>
          <w:rFonts w:ascii="Verdana" w:hAnsi="Verdana"/>
          <w:color w:val="000000"/>
          <w:sz w:val="18"/>
          <w:szCs w:val="18"/>
        </w:rPr>
        <w:t> </w:t>
      </w:r>
      <w:r>
        <w:rPr>
          <w:rStyle w:val="WW8Num4z0"/>
          <w:rFonts w:ascii="Verdana" w:hAnsi="Verdana"/>
          <w:color w:val="4682B4"/>
          <w:sz w:val="18"/>
          <w:szCs w:val="18"/>
        </w:rPr>
        <w:t>совершившему</w:t>
      </w:r>
      <w:r>
        <w:rPr>
          <w:rStyle w:val="WW8Num3z0"/>
          <w:rFonts w:ascii="Verdana" w:hAnsi="Verdana"/>
          <w:color w:val="000000"/>
          <w:sz w:val="18"/>
          <w:szCs w:val="18"/>
        </w:rPr>
        <w:t> </w:t>
      </w:r>
      <w:r>
        <w:rPr>
          <w:rFonts w:ascii="Verdana" w:hAnsi="Verdana"/>
          <w:color w:val="000000"/>
          <w:sz w:val="18"/>
          <w:szCs w:val="18"/>
        </w:rPr>
        <w:t>новое умышленное преступление, во время содержания под стражей или отбывания наказания в виде лишения свободы», а также дополнить ст. 80 УК РФ частью 4: «Замена</w:t>
      </w:r>
      <w:r>
        <w:rPr>
          <w:rStyle w:val="WW8Num3z0"/>
          <w:rFonts w:ascii="Verdana" w:hAnsi="Verdana"/>
          <w:color w:val="000000"/>
          <w:sz w:val="18"/>
          <w:szCs w:val="18"/>
        </w:rPr>
        <w:t> </w:t>
      </w:r>
      <w:r>
        <w:rPr>
          <w:rStyle w:val="WW8Num4z0"/>
          <w:rFonts w:ascii="Verdana" w:hAnsi="Verdana"/>
          <w:color w:val="4682B4"/>
          <w:sz w:val="18"/>
          <w:szCs w:val="18"/>
        </w:rPr>
        <w:t>неотбытой</w:t>
      </w:r>
      <w:r>
        <w:rPr>
          <w:rStyle w:val="WW8Num3z0"/>
          <w:rFonts w:ascii="Verdana" w:hAnsi="Verdana"/>
          <w:color w:val="000000"/>
          <w:sz w:val="18"/>
          <w:szCs w:val="18"/>
        </w:rPr>
        <w:t> </w:t>
      </w:r>
      <w:r>
        <w:rPr>
          <w:rFonts w:ascii="Verdana" w:hAnsi="Verdana"/>
          <w:color w:val="000000"/>
          <w:sz w:val="18"/>
          <w:szCs w:val="18"/>
        </w:rPr>
        <w:t>части наказания более мягким</w:t>
      </w:r>
      <w:r>
        <w:rPr>
          <w:rStyle w:val="WW8Num3z0"/>
          <w:rFonts w:ascii="Verdana" w:hAnsi="Verdana"/>
          <w:color w:val="000000"/>
          <w:sz w:val="18"/>
          <w:szCs w:val="18"/>
        </w:rPr>
        <w:t> </w:t>
      </w:r>
      <w:r>
        <w:rPr>
          <w:rStyle w:val="WW8Num4z0"/>
          <w:rFonts w:ascii="Verdana" w:hAnsi="Verdana"/>
          <w:color w:val="4682B4"/>
          <w:sz w:val="18"/>
          <w:szCs w:val="18"/>
        </w:rPr>
        <w:t>наказанием</w:t>
      </w:r>
      <w:r>
        <w:rPr>
          <w:rStyle w:val="WW8Num3z0"/>
          <w:rFonts w:ascii="Verdana" w:hAnsi="Verdana"/>
          <w:color w:val="000000"/>
          <w:sz w:val="18"/>
          <w:szCs w:val="18"/>
        </w:rPr>
        <w:t> </w:t>
      </w:r>
      <w:r>
        <w:rPr>
          <w:rFonts w:ascii="Verdana" w:hAnsi="Verdana"/>
          <w:color w:val="000000"/>
          <w:sz w:val="18"/>
          <w:szCs w:val="18"/>
        </w:rPr>
        <w:t>не применяется к лицам,</w:t>
      </w:r>
      <w:r>
        <w:rPr>
          <w:rStyle w:val="WW8Num3z0"/>
          <w:rFonts w:ascii="Verdana" w:hAnsi="Verdana"/>
          <w:color w:val="000000"/>
          <w:sz w:val="18"/>
          <w:szCs w:val="18"/>
        </w:rPr>
        <w:t> </w:t>
      </w:r>
      <w:r>
        <w:rPr>
          <w:rStyle w:val="WW8Num4z0"/>
          <w:rFonts w:ascii="Verdana" w:hAnsi="Verdana"/>
          <w:color w:val="4682B4"/>
          <w:sz w:val="18"/>
          <w:szCs w:val="18"/>
        </w:rPr>
        <w:t>совершившим</w:t>
      </w:r>
      <w:r>
        <w:rPr>
          <w:rStyle w:val="WW8Num3z0"/>
          <w:rFonts w:ascii="Verdana" w:hAnsi="Verdana"/>
          <w:color w:val="000000"/>
          <w:sz w:val="18"/>
          <w:szCs w:val="18"/>
        </w:rPr>
        <w:t> </w:t>
      </w:r>
      <w:r>
        <w:rPr>
          <w:rFonts w:ascii="Verdana" w:hAnsi="Verdana"/>
          <w:color w:val="000000"/>
          <w:sz w:val="18"/>
          <w:szCs w:val="18"/>
        </w:rPr>
        <w:t>новые умышленные преступления во время содержания под стражей или отбывания наказания в виде лишения свободы».</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стимулирование позитивного поведения необходимо начинать для подозреваемых, обвиняемых, осужденных уже во время содержания в СИЗО, так как многим из них будет (в случае признания их</w:t>
      </w:r>
      <w:r>
        <w:rPr>
          <w:rStyle w:val="WW8Num3z0"/>
          <w:rFonts w:ascii="Verdana" w:hAnsi="Verdana"/>
          <w:color w:val="000000"/>
          <w:sz w:val="18"/>
          <w:szCs w:val="18"/>
        </w:rPr>
        <w:t> </w:t>
      </w:r>
      <w:r>
        <w:rPr>
          <w:rStyle w:val="WW8Num4z0"/>
          <w:rFonts w:ascii="Verdana" w:hAnsi="Verdana"/>
          <w:color w:val="4682B4"/>
          <w:sz w:val="18"/>
          <w:szCs w:val="18"/>
        </w:rPr>
        <w:t>виновными</w:t>
      </w:r>
      <w:r>
        <w:rPr>
          <w:rFonts w:ascii="Verdana" w:hAnsi="Verdana"/>
          <w:color w:val="000000"/>
          <w:sz w:val="18"/>
          <w:szCs w:val="18"/>
        </w:rPr>
        <w:t>) будет назначено наказание в виде лишения свободы.</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Дополнить п. «д» ст. 86 УК РФ следующим положением: «а также лиц, совершивших</w:t>
      </w:r>
      <w:r>
        <w:rPr>
          <w:rStyle w:val="WW8Num3z0"/>
          <w:rFonts w:ascii="Verdana" w:hAnsi="Verdana"/>
          <w:color w:val="000000"/>
          <w:sz w:val="18"/>
          <w:szCs w:val="18"/>
        </w:rPr>
        <w:t> </w:t>
      </w:r>
      <w:r>
        <w:rPr>
          <w:rStyle w:val="WW8Num4z0"/>
          <w:rFonts w:ascii="Verdana" w:hAnsi="Verdana"/>
          <w:color w:val="4682B4"/>
          <w:sz w:val="18"/>
          <w:szCs w:val="18"/>
        </w:rPr>
        <w:t>умышленные</w:t>
      </w:r>
      <w:r>
        <w:rPr>
          <w:rStyle w:val="WW8Num3z0"/>
          <w:rFonts w:ascii="Verdana" w:hAnsi="Verdana"/>
          <w:color w:val="000000"/>
          <w:sz w:val="18"/>
          <w:szCs w:val="18"/>
        </w:rPr>
        <w:t> </w:t>
      </w:r>
      <w:r>
        <w:rPr>
          <w:rFonts w:ascii="Verdana" w:hAnsi="Verdana"/>
          <w:color w:val="000000"/>
          <w:sz w:val="18"/>
          <w:szCs w:val="18"/>
        </w:rPr>
        <w:t>преступления с применением насилия в период содержания под стражей или отбывания наказания в виде лишения свободы».</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Дополнить ч. 2 ст. 105 УК РФ, которая предусматривает ответственность за квалифицированное</w:t>
      </w:r>
      <w:r>
        <w:rPr>
          <w:rStyle w:val="WW8Num3z0"/>
          <w:rFonts w:ascii="Verdana" w:hAnsi="Verdana"/>
          <w:color w:val="000000"/>
          <w:sz w:val="18"/>
          <w:szCs w:val="18"/>
        </w:rPr>
        <w:t> </w:t>
      </w:r>
      <w:r>
        <w:rPr>
          <w:rStyle w:val="WW8Num4z0"/>
          <w:rFonts w:ascii="Verdana" w:hAnsi="Verdana"/>
          <w:color w:val="4682B4"/>
          <w:sz w:val="18"/>
          <w:szCs w:val="18"/>
        </w:rPr>
        <w:t>убийство</w:t>
      </w:r>
      <w:r>
        <w:rPr>
          <w:rFonts w:ascii="Verdana" w:hAnsi="Verdana"/>
          <w:color w:val="000000"/>
          <w:sz w:val="18"/>
          <w:szCs w:val="18"/>
        </w:rPr>
        <w:t>, пунктом «н»: «совершенное подозреваемым, обвиняемым,</w:t>
      </w:r>
      <w:r>
        <w:rPr>
          <w:rStyle w:val="WW8Num3z0"/>
          <w:rFonts w:ascii="Verdana" w:hAnsi="Verdana"/>
          <w:color w:val="000000"/>
          <w:sz w:val="18"/>
          <w:szCs w:val="18"/>
        </w:rPr>
        <w:t> </w:t>
      </w:r>
      <w:r>
        <w:rPr>
          <w:rStyle w:val="WW8Num4z0"/>
          <w:rFonts w:ascii="Verdana" w:hAnsi="Verdana"/>
          <w:color w:val="4682B4"/>
          <w:sz w:val="18"/>
          <w:szCs w:val="18"/>
        </w:rPr>
        <w:t>осужденным</w:t>
      </w:r>
      <w:r>
        <w:rPr>
          <w:rStyle w:val="WW8Num3z0"/>
          <w:rFonts w:ascii="Verdana" w:hAnsi="Verdana"/>
          <w:color w:val="000000"/>
          <w:sz w:val="18"/>
          <w:szCs w:val="18"/>
        </w:rPr>
        <w:t> </w:t>
      </w:r>
      <w:r>
        <w:rPr>
          <w:rFonts w:ascii="Verdana" w:hAnsi="Verdana"/>
          <w:color w:val="000000"/>
          <w:sz w:val="18"/>
          <w:szCs w:val="18"/>
        </w:rPr>
        <w:t>во время содержания под стражей или отбывания наказания в виде лишения свободы».</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Дополнить ч. 2 ст. 132 УК РФ пунктом «е»: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подозреваемым, обвиняемым во время содержания под стражей или осужденным во время отбывания наказания в виде лишения свободы».</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Часть первую</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82 УИК РФ дополнить пунктом: «Режим в следственных изоляторах- установленный законом и соответствующими нормативно-правовыми актами порядок и условия содержания под стражей лиц, подозреваемых и обвиняемых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преступлений, а также порядок отбывания лишения свободы</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содержащимися в следственном изоляторе или оставленными для выполнения работ по хозяйственному обслуживанию, обеспечивающий реализацию их прав,</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и законных интересов».</w:t>
      </w:r>
    </w:p>
    <w:p w:rsidR="00AE27BD" w:rsidRDefault="00AE27BD" w:rsidP="00AE27B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Насильственная</w:t>
      </w:r>
      <w:r>
        <w:rPr>
          <w:rStyle w:val="WW8Num3z0"/>
          <w:rFonts w:ascii="Verdana" w:hAnsi="Verdana"/>
          <w:color w:val="000000"/>
          <w:sz w:val="18"/>
          <w:szCs w:val="18"/>
        </w:rPr>
        <w:t> </w:t>
      </w:r>
      <w:r>
        <w:rPr>
          <w:rFonts w:ascii="Verdana" w:hAnsi="Verdana"/>
          <w:color w:val="000000"/>
          <w:sz w:val="18"/>
          <w:szCs w:val="18"/>
        </w:rPr>
        <w:t>преступность в следственных изоляторах существует реально, а не на бумаге и поэтому со стороны государства необходимо предпринять ряд мер, которые могли бы значительно повлиять на уровень этого негативного социального явления.</w:t>
      </w:r>
    </w:p>
    <w:p w:rsidR="00AE27BD" w:rsidRDefault="00AE27BD" w:rsidP="00AE27B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Кривошеев, Сергей Владимирович, 2011 год</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w:t>
      </w:r>
      <w:r>
        <w:rPr>
          <w:rStyle w:val="WW8Num4z0"/>
          <w:rFonts w:ascii="Verdana" w:hAnsi="Verdana"/>
          <w:color w:val="4682B4"/>
          <w:sz w:val="18"/>
          <w:szCs w:val="18"/>
        </w:rPr>
        <w:t>Российская газета</w:t>
      </w:r>
      <w:r>
        <w:rPr>
          <w:rFonts w:ascii="Verdana" w:hAnsi="Verdana"/>
          <w:color w:val="000000"/>
          <w:sz w:val="18"/>
          <w:szCs w:val="18"/>
        </w:rPr>
        <w:t>» от 25 декабря 1993 г. -№ 237.</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13 июня 1996 г. № 63-Ф3.// Собрание законодательства Российской Федерации от 17 июня 1996 г. -№ 25. -ст. 2954.</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Уголовно-процессуальный кодекс РФ от 18 декабря 2001 г. № 174-ФЗ.//Собрание законодательства Российской Федерации от 24 декабря 2001 г. -№ 52 (часть 1). -ст. 4921.</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Уголовно-исполнительный кодекс РФ от 8 января 1997 г. №1-ФЗ.//Собрание законодательства Российской Федерации от 13 января 1997 г. -№ 2. -ст. 198.</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№195-ФЗ.//Собрание законодательства Российской Федерации от 7 января 2002 г. -№ 1 (часть 1) -ст. 1.</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27 октября 1960 г.//</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-1960. -№ 40. -ст. 591.</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15 июля 1995 г. № ЮЗ-ФЗ «О содержании под</w:t>
      </w:r>
      <w:r>
        <w:rPr>
          <w:rStyle w:val="WW8Num3z0"/>
          <w:rFonts w:ascii="Verdana" w:hAnsi="Verdana"/>
          <w:color w:val="000000"/>
          <w:sz w:val="18"/>
          <w:szCs w:val="18"/>
        </w:rPr>
        <w:t> </w:t>
      </w:r>
      <w:r>
        <w:rPr>
          <w:rStyle w:val="WW8Num4z0"/>
          <w:rFonts w:ascii="Verdana" w:hAnsi="Verdana"/>
          <w:color w:val="4682B4"/>
          <w:sz w:val="18"/>
          <w:szCs w:val="18"/>
        </w:rPr>
        <w:t>стражей</w:t>
      </w:r>
      <w:r>
        <w:rPr>
          <w:rStyle w:val="WW8Num3z0"/>
          <w:rFonts w:ascii="Verdana" w:hAnsi="Verdana"/>
          <w:color w:val="000000"/>
          <w:sz w:val="18"/>
          <w:szCs w:val="18"/>
        </w:rPr>
        <w:t> </w:t>
      </w:r>
      <w:r>
        <w:rPr>
          <w:rFonts w:ascii="Verdana" w:hAnsi="Verdana"/>
          <w:color w:val="000000"/>
          <w:sz w:val="18"/>
          <w:szCs w:val="18"/>
        </w:rPr>
        <w:t>подозреваемых и обвиняемых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преступлений».//Собрание законодательства Российской Федерации от 17 июля 1995 г. -№ 29. -ст. 2759.</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РФ от 21 июля 1993 г. № 5473-1 «Об учреждениях и органах, исполняющих уголовные</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виде лишения свободы».//Ведомости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 Совета Российской Федерации от 19 августа 1993 г., -№ 33. -ст. 1316.</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«Об оперативно-розыскной деятельности в Российской Федерации» от 12 августа 1995 г. №144 // Собрание законодательства РФ, -1995. -№33. -ст.3349.</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13 декабря 1996 г. № 150-ФЗ «Оборужии»//СЗ РФ от 16 декабря 1996 г. -№51. -ст. 5681.</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ФЗ от 10 июня 2008 г. № 76-ФЗ «Об общественном контроле за обеспечением прав человека в местах</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содержания и о содействии лицам, находящимся в местах принудительного содержания».//\у\у\у.соп5и11ап1;.ги.</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РФ от 18 апреля 1991 г. № 1026-1 «О милиции»//Ведомости 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от 22 апреля 1991 г. -№ 16. -ст. 503.</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Международной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борьбе с захватом</w:t>
      </w:r>
      <w:r>
        <w:rPr>
          <w:rStyle w:val="WW8Num3z0"/>
          <w:rFonts w:ascii="Verdana" w:hAnsi="Verdana"/>
          <w:color w:val="000000"/>
          <w:sz w:val="18"/>
          <w:szCs w:val="18"/>
        </w:rPr>
        <w:t> </w:t>
      </w:r>
      <w:r>
        <w:rPr>
          <w:rStyle w:val="WW8Num4z0"/>
          <w:rFonts w:ascii="Verdana" w:hAnsi="Verdana"/>
          <w:color w:val="4682B4"/>
          <w:sz w:val="18"/>
          <w:szCs w:val="18"/>
        </w:rPr>
        <w:t>заложников</w:t>
      </w:r>
      <w:r>
        <w:rPr>
          <w:rFonts w:ascii="Verdana" w:hAnsi="Verdana"/>
          <w:color w:val="000000"/>
          <w:sz w:val="18"/>
          <w:szCs w:val="18"/>
        </w:rPr>
        <w:t>, принятой сессией Генеральной Ассамблеи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17 декабря 1979 г.// Библиотечка Российской газеты, 2003 г., выпуск №13.</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 координации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от 18 апреля 1996 г. №567 // Собрание законодательства РФ. -1996. -№17. -Ст. 1958.</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13 октября 2004 г. № 1314 "Об образовании Федеральной службы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во главе с директором службы // Российская газета, 19 октября 2004 г. -№ 230 (3607).</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 Распоряжение Правительства РФ от 14 октября 2010 г. № 1772-р "Концепция развития уголовно-исполнительной системы Российской Федерации до 2020 года»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Гарант.</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Приказ</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от 14 октября 2005 г. № 189 «Об утверждении</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Правил внутреннего распорядка</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изоляторов уголовно-исполнительной системы».//Бюллетень 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от 14 ноября 2005 г. -№ 46.</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Приказ-постановление Минздрава РФ и Госкомстата РФ от 4 декабря 1992 г. № 318/190 «О переходе на рекомендованные Всемирной организацией здравоохранения критерии живорождения и мертворождения»//Текст приказа официально опубликован не был//СПС Гарант.</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Приказ Минздрава РФ от 20 декабря 2001 г. № 460 «Об утверждении Инструкции по констатации смерти человека на основании диагноза смерти мозга».// Российская газета от 30 января 2002 г. -№ 18.</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27 декабря 2002 г. № 29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краже</w:t>
      </w:r>
      <w:r>
        <w:rPr>
          <w:rFonts w:ascii="Verdana" w:hAnsi="Verdana"/>
          <w:color w:val="000000"/>
          <w:sz w:val="18"/>
          <w:szCs w:val="18"/>
        </w:rPr>
        <w:t>, грабеже и разбое»// Бюллетень Верховного Суда Российской Федерации. 2003 г. -№ 2.</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27 января 1999 г. № 1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убийстве (ст.105 УК РФ)»// журнал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г. -№ 4.</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Пленума Верховного Суда РФ от 6 февраля 2007 г.7 «Об изменении и дополнении некоторых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Верховного Суда Российской Федерации по уголовным делам».//</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май 2007 г. -№ 5.</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Пленума Верховного Суда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25 июня 1-985 г. № 10 «О судебной практике по делам об уголовной ответственности за действия, дезорганизующие работу исправительно-трудовых учреждений».// Бюллетень Верховного Суда СССР. -1985. -№4. -С.26.</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Учебная и научная литература</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Прогностика. Управление. -Горький: Горьковская высшая школа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1975. 424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М.: Академия МВД СССР, 1984.-498с.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Преступность и социальные сословия. М., 2010.</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и процесс: полный курс / Ю.А.Тихомиров.1. М., 2003. -С.652.</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Сахаров А.Б. Причины</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их устранение органами внутренних дел: Лекция. М.: МВШМ МВД СССР, 1982.-47с.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Овчинский B.C., Побегайло Э.Ф. Российская уголовная политика: преодоление кризиса. М.: Норма, 2006. - 144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В.И., Гаврилов Л.Н., Корсакевич М.А. Особенности</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лидеров отрицательно ориентированной части</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Учебник. М.: ВНИИ МВД РФ, 1993. - 368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Алферов</w:t>
      </w:r>
      <w:r>
        <w:rPr>
          <w:rStyle w:val="WW8Num3z0"/>
          <w:rFonts w:ascii="Verdana" w:hAnsi="Verdana"/>
          <w:color w:val="000000"/>
          <w:sz w:val="18"/>
          <w:szCs w:val="18"/>
        </w:rPr>
        <w:t> </w:t>
      </w:r>
      <w:r>
        <w:rPr>
          <w:rFonts w:ascii="Verdana" w:hAnsi="Verdana"/>
          <w:color w:val="000000"/>
          <w:sz w:val="18"/>
          <w:szCs w:val="18"/>
        </w:rPr>
        <w:t>Ю.А. Пенитенциарная социология. Общая часть (методологический аспект): Учебник в 2-х ч. Домодедово:</w:t>
      </w:r>
      <w:r>
        <w:rPr>
          <w:rStyle w:val="WW8Num3z0"/>
          <w:rFonts w:ascii="Verdana" w:hAnsi="Verdana"/>
          <w:color w:val="000000"/>
          <w:sz w:val="18"/>
          <w:szCs w:val="18"/>
        </w:rPr>
        <w:t> </w:t>
      </w:r>
      <w:r>
        <w:rPr>
          <w:rStyle w:val="WW8Num4z0"/>
          <w:rFonts w:ascii="Verdana" w:hAnsi="Verdana"/>
          <w:color w:val="4682B4"/>
          <w:sz w:val="18"/>
          <w:szCs w:val="18"/>
        </w:rPr>
        <w:t>РИПК</w:t>
      </w:r>
      <w:r>
        <w:rPr>
          <w:rStyle w:val="WW8Num3z0"/>
          <w:rFonts w:ascii="Verdana" w:hAnsi="Verdana"/>
          <w:color w:val="000000"/>
          <w:sz w:val="18"/>
          <w:szCs w:val="18"/>
        </w:rPr>
        <w:t> </w:t>
      </w:r>
      <w:r>
        <w:rPr>
          <w:rFonts w:ascii="Verdana" w:hAnsi="Verdana"/>
          <w:color w:val="000000"/>
          <w:sz w:val="18"/>
          <w:szCs w:val="18"/>
        </w:rPr>
        <w:t>МВД РФ, 1995.-177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Анисимков</w:t>
      </w:r>
      <w:r>
        <w:rPr>
          <w:rStyle w:val="WW8Num3z0"/>
          <w:rFonts w:ascii="Verdana" w:hAnsi="Verdana"/>
          <w:color w:val="000000"/>
          <w:sz w:val="18"/>
          <w:szCs w:val="18"/>
        </w:rPr>
        <w:t> </w:t>
      </w:r>
      <w:r>
        <w:rPr>
          <w:rFonts w:ascii="Verdana" w:hAnsi="Verdana"/>
          <w:color w:val="000000"/>
          <w:sz w:val="18"/>
          <w:szCs w:val="18"/>
        </w:rPr>
        <w:t>В.М. Антиобщественные традиции и обычаи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мира" среди осужденных в местах</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и проблемы борьбы с ними. М.: Академия МВД СССР, 1991. - 89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Анисимков</w:t>
      </w:r>
      <w:r>
        <w:rPr>
          <w:rStyle w:val="WW8Num3z0"/>
          <w:rFonts w:ascii="Verdana" w:hAnsi="Verdana"/>
          <w:color w:val="000000"/>
          <w:sz w:val="18"/>
          <w:szCs w:val="18"/>
        </w:rPr>
        <w:t> </w:t>
      </w:r>
      <w:r>
        <w:rPr>
          <w:rFonts w:ascii="Verdana" w:hAnsi="Verdana"/>
          <w:color w:val="000000"/>
          <w:sz w:val="18"/>
          <w:szCs w:val="18"/>
        </w:rPr>
        <w:t>В.М. Криминальная субкультура. Уфа: Уфимский юридический институт МВД РФ, 1998. - 169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П.Антонян Ю.М. Изучение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М.: ВНИИ МВД СССР, 1982.-79с.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Почему люди совершают</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Причины преступности. М.: Издательский Дом "Камерон", 2006. - 304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Насильственная преступность в России. -М., 2001.</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Бойко И.Б., Верещагин В.А. Насилие среди осужденных: Учебное пособие / Под ред. Ю.М.Антоняна. М., 1994.</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Базаров</w:t>
      </w:r>
      <w:r>
        <w:rPr>
          <w:rStyle w:val="WW8Num3z0"/>
          <w:rFonts w:ascii="Verdana" w:hAnsi="Verdana"/>
          <w:color w:val="000000"/>
          <w:sz w:val="18"/>
          <w:szCs w:val="18"/>
        </w:rPr>
        <w:t> </w:t>
      </w:r>
      <w:r>
        <w:rPr>
          <w:rFonts w:ascii="Verdana" w:hAnsi="Verdana"/>
          <w:color w:val="000000"/>
          <w:sz w:val="18"/>
          <w:szCs w:val="18"/>
        </w:rPr>
        <w:t>P.A. Уголовно правовая превенция</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насильственных преступлений / Базаров P.A.,</w:t>
      </w:r>
      <w:r>
        <w:rPr>
          <w:rStyle w:val="WW8Num3z0"/>
          <w:rFonts w:ascii="Verdana" w:hAnsi="Verdana"/>
          <w:color w:val="000000"/>
          <w:sz w:val="18"/>
          <w:szCs w:val="18"/>
        </w:rPr>
        <w:t> </w:t>
      </w:r>
      <w:r>
        <w:rPr>
          <w:rStyle w:val="WW8Num4z0"/>
          <w:rFonts w:ascii="Verdana" w:hAnsi="Verdana"/>
          <w:color w:val="4682B4"/>
          <w:sz w:val="18"/>
          <w:szCs w:val="18"/>
        </w:rPr>
        <w:t>Третьяков</w:t>
      </w:r>
      <w:r>
        <w:rPr>
          <w:rStyle w:val="WW8Num3z0"/>
          <w:rFonts w:ascii="Verdana" w:hAnsi="Verdana"/>
          <w:color w:val="000000"/>
          <w:sz w:val="18"/>
          <w:szCs w:val="18"/>
        </w:rPr>
        <w:t> </w:t>
      </w:r>
      <w:r>
        <w:rPr>
          <w:rFonts w:ascii="Verdana" w:hAnsi="Verdana"/>
          <w:color w:val="000000"/>
          <w:sz w:val="18"/>
          <w:szCs w:val="18"/>
        </w:rPr>
        <w:t>A.C. -Челябинск, 2004.</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Беккариа</w:t>
      </w:r>
      <w:r>
        <w:rPr>
          <w:rStyle w:val="WW8Num3z0"/>
          <w:rFonts w:ascii="Verdana" w:hAnsi="Verdana"/>
          <w:color w:val="000000"/>
          <w:sz w:val="18"/>
          <w:szCs w:val="18"/>
        </w:rPr>
        <w:t> </w:t>
      </w:r>
      <w:r>
        <w:rPr>
          <w:rFonts w:ascii="Verdana" w:hAnsi="Verdana"/>
          <w:color w:val="000000"/>
          <w:sz w:val="18"/>
          <w:szCs w:val="18"/>
        </w:rPr>
        <w:t>Ч. О преступлениях и</w:t>
      </w:r>
      <w:r>
        <w:rPr>
          <w:rStyle w:val="WW8Num3z0"/>
          <w:rFonts w:ascii="Verdana" w:hAnsi="Verdana"/>
          <w:color w:val="000000"/>
          <w:sz w:val="18"/>
          <w:szCs w:val="18"/>
        </w:rPr>
        <w:t> </w:t>
      </w:r>
      <w:r>
        <w:rPr>
          <w:rStyle w:val="WW8Num4z0"/>
          <w:rFonts w:ascii="Verdana" w:hAnsi="Verdana"/>
          <w:color w:val="4682B4"/>
          <w:sz w:val="18"/>
          <w:szCs w:val="18"/>
        </w:rPr>
        <w:t>наказаниях</w:t>
      </w:r>
      <w:r>
        <w:rPr>
          <w:rFonts w:ascii="Verdana" w:hAnsi="Verdana"/>
          <w:color w:val="000000"/>
          <w:sz w:val="18"/>
          <w:szCs w:val="18"/>
        </w:rPr>
        <w:t>. М.: ИНФРА - М, 2004.-184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Блувштейн</w:t>
      </w:r>
      <w:r>
        <w:rPr>
          <w:rStyle w:val="WW8Num3z0"/>
          <w:rFonts w:ascii="Verdana" w:hAnsi="Verdana"/>
          <w:color w:val="000000"/>
          <w:sz w:val="18"/>
          <w:szCs w:val="18"/>
        </w:rPr>
        <w:t> </w:t>
      </w:r>
      <w:r>
        <w:rPr>
          <w:rFonts w:ascii="Verdana" w:hAnsi="Verdana"/>
          <w:color w:val="000000"/>
          <w:sz w:val="18"/>
          <w:szCs w:val="18"/>
        </w:rPr>
        <w:t>Ю.Д. Система субъектов и тактика профилактикиправонарушений: Лекция /Под ред. Г.А.Аванесова. М.: Академия МВД СССР, 1980.-64с.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C.B., Гаухман Л.Д. Преступления против личности по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М., 1996.</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Быстрых</w:t>
      </w:r>
      <w:r>
        <w:rPr>
          <w:rStyle w:val="WW8Num3z0"/>
          <w:rFonts w:ascii="Verdana" w:hAnsi="Verdana"/>
          <w:color w:val="000000"/>
          <w:sz w:val="18"/>
          <w:szCs w:val="18"/>
        </w:rPr>
        <w:t> </w:t>
      </w:r>
      <w:r>
        <w:rPr>
          <w:rFonts w:ascii="Verdana" w:hAnsi="Verdana"/>
          <w:color w:val="000000"/>
          <w:sz w:val="18"/>
          <w:szCs w:val="18"/>
        </w:rPr>
        <w:t>В.И. Социально-правовая характеристика неправомерного поведения осужденных в</w:t>
      </w:r>
      <w:r>
        <w:rPr>
          <w:rStyle w:val="WW8Num3z0"/>
          <w:rFonts w:ascii="Verdana" w:hAnsi="Verdana"/>
          <w:color w:val="000000"/>
          <w:sz w:val="18"/>
          <w:szCs w:val="18"/>
        </w:rPr>
        <w:t> </w:t>
      </w:r>
      <w:r>
        <w:rPr>
          <w:rStyle w:val="WW8Num4z0"/>
          <w:rFonts w:ascii="Verdana" w:hAnsi="Verdana"/>
          <w:color w:val="4682B4"/>
          <w:sz w:val="18"/>
          <w:szCs w:val="18"/>
        </w:rPr>
        <w:t>МТУ</w:t>
      </w:r>
      <w:r>
        <w:rPr>
          <w:rFonts w:ascii="Verdana" w:hAnsi="Verdana"/>
          <w:color w:val="000000"/>
          <w:sz w:val="18"/>
          <w:szCs w:val="18"/>
        </w:rPr>
        <w:t>. Рязань: ВШ МВД СССР, 1987.-115с.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В.Л. Юридическая психология. -3-е изд. СПб: Изд-во "Питер", 2000. - 624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В. А., Левицкий Г.А. Субъект преступления по советскому уголовному праву. М., 1964.</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А.Н. Основы краткосрочного криминологического прогнозирования и текущего планирования деятельности органов внутренних дел: Учебное пособие. М.: Академия МВД СССР. 1983. - 30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Насилие как средство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-М.,1974.</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Проблемы уголовно-правовой борьбы с</w:t>
      </w:r>
      <w:r>
        <w:rPr>
          <w:rStyle w:val="WW8Num3z0"/>
          <w:rFonts w:ascii="Verdana" w:hAnsi="Verdana"/>
          <w:color w:val="000000"/>
          <w:sz w:val="18"/>
          <w:szCs w:val="18"/>
        </w:rPr>
        <w:t> </w:t>
      </w:r>
      <w:r>
        <w:rPr>
          <w:rStyle w:val="WW8Num4z0"/>
          <w:rFonts w:ascii="Verdana" w:hAnsi="Verdana"/>
          <w:color w:val="4682B4"/>
          <w:sz w:val="18"/>
          <w:szCs w:val="18"/>
        </w:rPr>
        <w:t>насильственными</w:t>
      </w:r>
      <w:r>
        <w:rPr>
          <w:rStyle w:val="WW8Num3z0"/>
          <w:rFonts w:ascii="Verdana" w:hAnsi="Verdana"/>
          <w:color w:val="000000"/>
          <w:sz w:val="18"/>
          <w:szCs w:val="18"/>
        </w:rPr>
        <w:t> </w:t>
      </w:r>
      <w:r>
        <w:rPr>
          <w:rFonts w:ascii="Verdana" w:hAnsi="Verdana"/>
          <w:color w:val="000000"/>
          <w:sz w:val="18"/>
          <w:szCs w:val="18"/>
        </w:rPr>
        <w:t>преступлениями в СССР. -Саратов, 1981.</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Борьба с насильственными</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Fonts w:ascii="Verdana" w:hAnsi="Verdana"/>
          <w:color w:val="000000"/>
          <w:sz w:val="18"/>
          <w:szCs w:val="18"/>
        </w:rPr>
        <w:t>. -М.,1969.</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Гришанин</w:t>
      </w:r>
      <w:r>
        <w:rPr>
          <w:rStyle w:val="WW8Num3z0"/>
          <w:rFonts w:ascii="Verdana" w:hAnsi="Verdana"/>
          <w:color w:val="000000"/>
          <w:sz w:val="18"/>
          <w:szCs w:val="18"/>
        </w:rPr>
        <w:t> </w:t>
      </w:r>
      <w:r>
        <w:rPr>
          <w:rFonts w:ascii="Verdana" w:hAnsi="Verdana"/>
          <w:color w:val="000000"/>
          <w:sz w:val="18"/>
          <w:szCs w:val="18"/>
        </w:rPr>
        <w:t>П.Ф. Меры уголовно-правового воздействия на</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их реализации органами внутренних дел: Лекция. М., 1996.</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Горобцов</w:t>
      </w:r>
      <w:r>
        <w:rPr>
          <w:rStyle w:val="WW8Num3z0"/>
          <w:rFonts w:ascii="Verdana" w:hAnsi="Verdana"/>
          <w:color w:val="000000"/>
          <w:sz w:val="18"/>
          <w:szCs w:val="18"/>
        </w:rPr>
        <w:t> </w:t>
      </w:r>
      <w:r>
        <w:rPr>
          <w:rFonts w:ascii="Verdana" w:hAnsi="Verdana"/>
          <w:color w:val="000000"/>
          <w:sz w:val="18"/>
          <w:szCs w:val="18"/>
        </w:rPr>
        <w:t>В.И. Теоретические проблемы реализации мер</w:t>
      </w:r>
      <w:r>
        <w:rPr>
          <w:rStyle w:val="WW8Num3z0"/>
          <w:rFonts w:ascii="Verdana" w:hAnsi="Verdana"/>
          <w:color w:val="000000"/>
          <w:sz w:val="18"/>
          <w:szCs w:val="18"/>
        </w:rPr>
        <w:t> </w:t>
      </w:r>
      <w:r>
        <w:rPr>
          <w:rStyle w:val="WW8Num4z0"/>
          <w:rFonts w:ascii="Verdana" w:hAnsi="Verdana"/>
          <w:color w:val="4682B4"/>
          <w:sz w:val="18"/>
          <w:szCs w:val="18"/>
        </w:rPr>
        <w:t>постпенитенциарного</w:t>
      </w:r>
      <w:r>
        <w:rPr>
          <w:rStyle w:val="WW8Num3z0"/>
          <w:rFonts w:ascii="Verdana" w:hAnsi="Verdana"/>
          <w:color w:val="000000"/>
          <w:sz w:val="18"/>
          <w:szCs w:val="18"/>
        </w:rPr>
        <w:t> </w:t>
      </w:r>
      <w:r>
        <w:rPr>
          <w:rFonts w:ascii="Verdana" w:hAnsi="Verdana"/>
          <w:color w:val="000000"/>
          <w:sz w:val="18"/>
          <w:szCs w:val="18"/>
        </w:rPr>
        <w:t>воздействия. Орел: ЮИ МВД РФ, 1995. - 160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Горяинов</w:t>
      </w:r>
      <w:r>
        <w:rPr>
          <w:rStyle w:val="WW8Num3z0"/>
          <w:rFonts w:ascii="Verdana" w:hAnsi="Verdana"/>
          <w:color w:val="000000"/>
          <w:sz w:val="18"/>
          <w:szCs w:val="18"/>
        </w:rPr>
        <w:t> </w:t>
      </w:r>
      <w:r>
        <w:rPr>
          <w:rFonts w:ascii="Verdana" w:hAnsi="Verdana"/>
          <w:color w:val="000000"/>
          <w:sz w:val="18"/>
          <w:szCs w:val="18"/>
        </w:rPr>
        <w:t>К.К., Хромов И.Л. Нейтрализация</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влияния группировок отрицательной направленности на осужденных: Методические рекомендации. М.:</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ФСИН России, 2005. -24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Горяинов</w:t>
      </w:r>
      <w:r>
        <w:rPr>
          <w:rStyle w:val="WW8Num3z0"/>
          <w:rFonts w:ascii="Verdana" w:hAnsi="Verdana"/>
          <w:color w:val="000000"/>
          <w:sz w:val="18"/>
          <w:szCs w:val="18"/>
        </w:rPr>
        <w:t> </w:t>
      </w:r>
      <w:r>
        <w:rPr>
          <w:rFonts w:ascii="Verdana" w:hAnsi="Verdana"/>
          <w:color w:val="000000"/>
          <w:sz w:val="18"/>
          <w:szCs w:val="18"/>
        </w:rPr>
        <w:t>К.К., Зюков A.M., Хромов И.Л. Этноосужденные в местах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предупреждение правонарушений с их стороны. -М.: НИИ</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2006. -20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Гуров</w:t>
      </w:r>
      <w:r>
        <w:rPr>
          <w:rStyle w:val="WW8Num3z0"/>
          <w:rFonts w:ascii="Verdana" w:hAnsi="Verdana"/>
          <w:color w:val="000000"/>
          <w:sz w:val="18"/>
          <w:szCs w:val="18"/>
        </w:rPr>
        <w:t> </w:t>
      </w:r>
      <w:r>
        <w:rPr>
          <w:rFonts w:ascii="Verdana" w:hAnsi="Verdana"/>
          <w:color w:val="000000"/>
          <w:sz w:val="18"/>
          <w:szCs w:val="18"/>
        </w:rPr>
        <w:t>А.И. Криминальный профессионализм и борьба с ним. -М.:</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СССР, 1983. 96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Котов В.Д. Субъективная сторона преступления. -Воронеж, 1974.</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Даль В. Толковый словарь живого великорусского языка: В 2 т. М.,1989.</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Дриль</w:t>
      </w:r>
      <w:r>
        <w:rPr>
          <w:rStyle w:val="WW8Num3z0"/>
          <w:rFonts w:ascii="Verdana" w:hAnsi="Verdana"/>
          <w:color w:val="000000"/>
          <w:sz w:val="18"/>
          <w:szCs w:val="18"/>
        </w:rPr>
        <w:t> </w:t>
      </w:r>
      <w:r>
        <w:rPr>
          <w:rFonts w:ascii="Verdana" w:hAnsi="Verdana"/>
          <w:color w:val="000000"/>
          <w:sz w:val="18"/>
          <w:szCs w:val="18"/>
        </w:rPr>
        <w:t>ДА. Преступность и преступники. Учение о</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мерах борьбы с нею / Сост. и предисловие B.C.</w:t>
      </w:r>
      <w:r>
        <w:rPr>
          <w:rStyle w:val="WW8Num3z0"/>
          <w:rFonts w:ascii="Verdana" w:hAnsi="Verdana"/>
          <w:color w:val="000000"/>
          <w:sz w:val="18"/>
          <w:szCs w:val="18"/>
        </w:rPr>
        <w:t> </w:t>
      </w:r>
      <w:r>
        <w:rPr>
          <w:rStyle w:val="WW8Num4z0"/>
          <w:rFonts w:ascii="Verdana" w:hAnsi="Verdana"/>
          <w:color w:val="4682B4"/>
          <w:sz w:val="18"/>
          <w:szCs w:val="18"/>
        </w:rPr>
        <w:t>Овчинского</w:t>
      </w:r>
      <w:r>
        <w:rPr>
          <w:rFonts w:ascii="Verdana" w:hAnsi="Verdana"/>
          <w:color w:val="000000"/>
          <w:sz w:val="18"/>
          <w:szCs w:val="18"/>
        </w:rPr>
        <w:t>. М.: ИНФРА-М, 2006. - 770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Уголовное право в ожидании перемен: теоретико-инструментальный анализ. -М.: Проспект, 2009. 399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Журавлев</w:t>
      </w:r>
      <w:r>
        <w:rPr>
          <w:rStyle w:val="WW8Num3z0"/>
          <w:rFonts w:ascii="Verdana" w:hAnsi="Verdana"/>
          <w:color w:val="000000"/>
          <w:sz w:val="18"/>
          <w:szCs w:val="18"/>
        </w:rPr>
        <w:t> </w:t>
      </w:r>
      <w:r>
        <w:rPr>
          <w:rFonts w:ascii="Verdana" w:hAnsi="Verdana"/>
          <w:color w:val="000000"/>
          <w:sz w:val="18"/>
          <w:szCs w:val="18"/>
        </w:rPr>
        <w:t>М.П. Особо опасные рецидивисты,</w:t>
      </w:r>
      <w:r>
        <w:rPr>
          <w:rStyle w:val="WW8Num3z0"/>
          <w:rFonts w:ascii="Verdana" w:hAnsi="Verdana"/>
          <w:color w:val="000000"/>
          <w:sz w:val="18"/>
          <w:szCs w:val="18"/>
        </w:rPr>
        <w:t> </w:t>
      </w:r>
      <w:r>
        <w:rPr>
          <w:rStyle w:val="WW8Num4z0"/>
          <w:rFonts w:ascii="Verdana" w:hAnsi="Verdana"/>
          <w:color w:val="4682B4"/>
          <w:sz w:val="18"/>
          <w:szCs w:val="18"/>
        </w:rPr>
        <w:t>отбывающие</w:t>
      </w:r>
      <w:r>
        <w:rPr>
          <w:rStyle w:val="WW8Num3z0"/>
          <w:rFonts w:ascii="Verdana" w:hAnsi="Verdana"/>
          <w:color w:val="000000"/>
          <w:sz w:val="18"/>
          <w:szCs w:val="18"/>
        </w:rPr>
        <w:t> </w:t>
      </w:r>
      <w:r>
        <w:rPr>
          <w:rFonts w:ascii="Verdana" w:hAnsi="Verdana"/>
          <w:color w:val="000000"/>
          <w:sz w:val="18"/>
          <w:szCs w:val="18"/>
        </w:rPr>
        <w:t>наказание в местах лишения свободы. Выпуск 11. М.: ВНИИ МВД СССР, 1973. -39с.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Style w:val="WW8Num3z0"/>
          <w:rFonts w:ascii="Verdana" w:hAnsi="Verdana"/>
          <w:color w:val="000000"/>
          <w:sz w:val="18"/>
          <w:szCs w:val="18"/>
        </w:rPr>
        <w:t> </w:t>
      </w:r>
      <w:r>
        <w:rPr>
          <w:rFonts w:ascii="Verdana" w:hAnsi="Verdana"/>
          <w:color w:val="000000"/>
          <w:sz w:val="18"/>
          <w:szCs w:val="18"/>
        </w:rPr>
        <w:t>Н.И., Игнатов А.Н. Преступления против личности. -М, 1962.</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Зубков</w:t>
      </w:r>
      <w:r>
        <w:rPr>
          <w:rStyle w:val="WW8Num3z0"/>
          <w:rFonts w:ascii="Verdana" w:hAnsi="Verdana"/>
          <w:color w:val="000000"/>
          <w:sz w:val="18"/>
          <w:szCs w:val="18"/>
        </w:rPr>
        <w:t> </w:t>
      </w:r>
      <w:r>
        <w:rPr>
          <w:rFonts w:ascii="Verdana" w:hAnsi="Verdana"/>
          <w:color w:val="000000"/>
          <w:sz w:val="18"/>
          <w:szCs w:val="18"/>
        </w:rPr>
        <w:t>А.И., Дорофеев Н.К. Строго регламентированный распорядок</w:t>
      </w:r>
      <w:r>
        <w:rPr>
          <w:rStyle w:val="WW8Num3z0"/>
          <w:rFonts w:ascii="Verdana" w:hAnsi="Verdana"/>
          <w:color w:val="000000"/>
          <w:sz w:val="18"/>
          <w:szCs w:val="18"/>
        </w:rPr>
        <w:t> </w:t>
      </w:r>
      <w:r>
        <w:rPr>
          <w:rStyle w:val="WW8Num4z0"/>
          <w:rFonts w:ascii="Verdana" w:hAnsi="Verdana"/>
          <w:color w:val="4682B4"/>
          <w:sz w:val="18"/>
          <w:szCs w:val="18"/>
        </w:rPr>
        <w:t>ИТУ</w:t>
      </w:r>
      <w:r>
        <w:rPr>
          <w:rStyle w:val="WW8Num3z0"/>
          <w:rFonts w:ascii="Verdana" w:hAnsi="Verdana"/>
          <w:color w:val="000000"/>
          <w:sz w:val="18"/>
          <w:szCs w:val="18"/>
        </w:rPr>
        <w:t> </w:t>
      </w:r>
      <w:r>
        <w:rPr>
          <w:rFonts w:ascii="Verdana" w:hAnsi="Verdana"/>
          <w:color w:val="000000"/>
          <w:sz w:val="18"/>
          <w:szCs w:val="18"/>
        </w:rPr>
        <w:t>и его реализация. Томск: Томский университет, 1972.</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В.В. Преступное насилие: Учебное пособие для ВУЗов. -М., 2002.</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В.И. Предупреждение антиобщественного образа жизни и рецидива преступлений среди осужденных в</w:t>
      </w:r>
      <w:r>
        <w:rPr>
          <w:rStyle w:val="WW8Num3z0"/>
          <w:rFonts w:ascii="Verdana" w:hAnsi="Verdana"/>
          <w:color w:val="000000"/>
          <w:sz w:val="18"/>
          <w:szCs w:val="18"/>
        </w:rPr>
        <w:t> </w:t>
      </w:r>
      <w:r>
        <w:rPr>
          <w:rStyle w:val="WW8Num4z0"/>
          <w:rFonts w:ascii="Verdana" w:hAnsi="Verdana"/>
          <w:color w:val="4682B4"/>
          <w:sz w:val="18"/>
          <w:szCs w:val="18"/>
        </w:rPr>
        <w:t>ВТК</w:t>
      </w:r>
      <w:r>
        <w:rPr>
          <w:rFonts w:ascii="Verdana" w:hAnsi="Verdana"/>
          <w:color w:val="000000"/>
          <w:sz w:val="18"/>
          <w:szCs w:val="18"/>
        </w:rPr>
        <w:t>: Учебное пособие. Рязань: РВШ МВД РФ, 1992. - 84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Зарубежная «криминология: Учебное пособие для вузов. 2-е изд. - М.: ЮНИТИ-ДАНА, Закон и право. 2003. - 383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Кадников</w:t>
      </w:r>
      <w:r>
        <w:rPr>
          <w:rStyle w:val="WW8Num3z0"/>
          <w:rFonts w:ascii="Verdana" w:hAnsi="Verdana"/>
          <w:color w:val="000000"/>
          <w:sz w:val="18"/>
          <w:szCs w:val="18"/>
        </w:rPr>
        <w:t> </w:t>
      </w:r>
      <w:r>
        <w:rPr>
          <w:rFonts w:ascii="Verdana" w:hAnsi="Verdana"/>
          <w:color w:val="000000"/>
          <w:sz w:val="18"/>
          <w:szCs w:val="18"/>
        </w:rPr>
        <w:t>Н.Г. Теоретические и практические основы квалификации преступлений: Учеб. пособие. -М., 1998. -101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Кадников</w:t>
      </w:r>
      <w:r>
        <w:rPr>
          <w:rStyle w:val="WW8Num3z0"/>
          <w:rFonts w:ascii="Verdana" w:hAnsi="Verdana"/>
          <w:color w:val="000000"/>
          <w:sz w:val="18"/>
          <w:szCs w:val="18"/>
        </w:rPr>
        <w:t> </w:t>
      </w:r>
      <w:r>
        <w:rPr>
          <w:rFonts w:ascii="Verdana" w:hAnsi="Verdana"/>
          <w:color w:val="000000"/>
          <w:sz w:val="18"/>
          <w:szCs w:val="18"/>
        </w:rPr>
        <w:t>Н.Г. Обстоятельства, исключающие преступность</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Учеб. пособие. -М., 1998. -47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Каретников</w:t>
      </w:r>
      <w:r>
        <w:rPr>
          <w:rStyle w:val="WW8Num3z0"/>
          <w:rFonts w:ascii="Verdana" w:hAnsi="Verdana"/>
          <w:color w:val="000000"/>
          <w:sz w:val="18"/>
          <w:szCs w:val="18"/>
        </w:rPr>
        <w:t> </w:t>
      </w:r>
      <w:r>
        <w:rPr>
          <w:rFonts w:ascii="Verdana" w:hAnsi="Verdana"/>
          <w:color w:val="000000"/>
          <w:sz w:val="18"/>
          <w:szCs w:val="18"/>
        </w:rPr>
        <w:t>И.В. Обстоятельства, детерминирующие преступность 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колониях. М.: ВНИИ МВД СССР, 1986. -186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Преступность: иллюзии и реальность. М.: Российское право, 1992. - 432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Ю.А. Назначение наказания: обусловленность и критерии индивидуализации Учеб. пособие. -М.:</w:t>
      </w:r>
      <w:r>
        <w:rPr>
          <w:rStyle w:val="WW8Num3z0"/>
          <w:rFonts w:ascii="Verdana" w:hAnsi="Verdana"/>
          <w:color w:val="000000"/>
          <w:sz w:val="18"/>
          <w:szCs w:val="18"/>
        </w:rPr>
        <w:t> </w:t>
      </w:r>
      <w:r>
        <w:rPr>
          <w:rStyle w:val="WW8Num4z0"/>
          <w:rFonts w:ascii="Verdana" w:hAnsi="Verdana"/>
          <w:color w:val="4682B4"/>
          <w:sz w:val="18"/>
          <w:szCs w:val="18"/>
        </w:rPr>
        <w:t>МЮИ</w:t>
      </w:r>
      <w:r>
        <w:rPr>
          <w:rFonts w:ascii="Verdana" w:hAnsi="Verdana"/>
          <w:color w:val="000000"/>
          <w:sz w:val="18"/>
          <w:szCs w:val="18"/>
        </w:rPr>
        <w:t>, 1991. -76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 Под ред. Б.В.</w:t>
      </w:r>
      <w:r>
        <w:rPr>
          <w:rStyle w:val="WW8Num3z0"/>
          <w:rFonts w:ascii="Verdana" w:hAnsi="Verdana"/>
          <w:color w:val="000000"/>
          <w:sz w:val="18"/>
          <w:szCs w:val="18"/>
        </w:rPr>
        <w:t> </w:t>
      </w:r>
      <w:r>
        <w:rPr>
          <w:rStyle w:val="WW8Num4z0"/>
          <w:rFonts w:ascii="Verdana" w:hAnsi="Verdana"/>
          <w:color w:val="4682B4"/>
          <w:sz w:val="18"/>
          <w:szCs w:val="18"/>
        </w:rPr>
        <w:t>Коробейникова</w:t>
      </w:r>
      <w:r>
        <w:rPr>
          <w:rFonts w:ascii="Verdana" w:hAnsi="Verdana"/>
          <w:color w:val="000000"/>
          <w:sz w:val="18"/>
          <w:szCs w:val="18"/>
        </w:rPr>
        <w:t>, Н.Ф. Кузнецовой, Г.М. Миньковского. М.: Юридическая литература, 1988. -384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Криминология. Под ред. С.М.</w:t>
      </w:r>
      <w:r>
        <w:rPr>
          <w:rStyle w:val="WW8Num3z0"/>
          <w:rFonts w:ascii="Verdana" w:hAnsi="Verdana"/>
          <w:color w:val="000000"/>
          <w:sz w:val="18"/>
          <w:szCs w:val="18"/>
        </w:rPr>
        <w:t> </w:t>
      </w:r>
      <w:r>
        <w:rPr>
          <w:rStyle w:val="WW8Num4z0"/>
          <w:rFonts w:ascii="Verdana" w:hAnsi="Verdana"/>
          <w:color w:val="4682B4"/>
          <w:sz w:val="18"/>
          <w:szCs w:val="18"/>
        </w:rPr>
        <w:t>Иншакова</w:t>
      </w:r>
      <w:r>
        <w:rPr>
          <w:rFonts w:ascii="Verdana" w:hAnsi="Verdana"/>
          <w:color w:val="000000"/>
          <w:sz w:val="18"/>
          <w:szCs w:val="18"/>
        </w:rPr>
        <w:t>, А.В Симоненко. 2-е изд., перер. и доп. -М., 2008. - 223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 Криминология: учеб. Пособие / Г.И. Богуш и др.: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М.: Проспект, 2008. -328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Криминология: Учебник / Под ред. А.И. Долговой. М.: ИНФРА-М, 1999. - 848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(отв. ред. A.A. Чекалин; под ред. В.Т.</w:t>
      </w:r>
      <w:r>
        <w:rPr>
          <w:rStyle w:val="WW8Num3z0"/>
          <w:rFonts w:ascii="Verdana" w:hAnsi="Verdana"/>
          <w:color w:val="000000"/>
          <w:sz w:val="18"/>
          <w:szCs w:val="18"/>
        </w:rPr>
        <w:t> </w:t>
      </w:r>
      <w:r>
        <w:rPr>
          <w:rStyle w:val="WW8Num4z0"/>
          <w:rFonts w:ascii="Verdana" w:hAnsi="Verdana"/>
          <w:color w:val="4682B4"/>
          <w:sz w:val="18"/>
          <w:szCs w:val="18"/>
        </w:rPr>
        <w:t>Томина</w:t>
      </w:r>
      <w:r>
        <w:rPr>
          <w:rFonts w:ascii="Verdana" w:hAnsi="Verdana"/>
          <w:color w:val="000000"/>
          <w:sz w:val="18"/>
          <w:szCs w:val="18"/>
        </w:rPr>
        <w:t>, В.В. Сверчкова). 3-е изд., перераб. и доп. -М.: Юрайт-Издат, 2006 г.// СПС Гарант.</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Комментарий к Федеральному закону "О содержании под стражей</w:t>
      </w:r>
      <w:r>
        <w:rPr>
          <w:rStyle w:val="WW8Num3z0"/>
          <w:rFonts w:ascii="Verdana" w:hAnsi="Verdana"/>
          <w:color w:val="000000"/>
          <w:sz w:val="18"/>
          <w:szCs w:val="18"/>
        </w:rPr>
        <w:t> </w:t>
      </w:r>
      <w:r>
        <w:rPr>
          <w:rStyle w:val="WW8Num4z0"/>
          <w:rFonts w:ascii="Verdana" w:hAnsi="Verdana"/>
          <w:color w:val="4682B4"/>
          <w:sz w:val="18"/>
          <w:szCs w:val="18"/>
        </w:rPr>
        <w:t>подозреваемых</w:t>
      </w:r>
      <w:r>
        <w:rPr>
          <w:rStyle w:val="WW8Num3z0"/>
          <w:rFonts w:ascii="Verdana" w:hAnsi="Verdana"/>
          <w:color w:val="000000"/>
          <w:sz w:val="18"/>
          <w:szCs w:val="18"/>
        </w:rPr>
        <w:t> </w:t>
      </w:r>
      <w:r>
        <w:rPr>
          <w:rFonts w:ascii="Verdana" w:hAnsi="Verdana"/>
          <w:color w:val="000000"/>
          <w:sz w:val="18"/>
          <w:szCs w:val="18"/>
        </w:rPr>
        <w:t>и обвиняемых в совершении преступлений"/Под ред.</w:t>
      </w:r>
      <w:r>
        <w:rPr>
          <w:rStyle w:val="WW8Num3z0"/>
          <w:rFonts w:ascii="Verdana" w:hAnsi="Verdana"/>
          <w:color w:val="000000"/>
          <w:sz w:val="18"/>
          <w:szCs w:val="18"/>
        </w:rPr>
        <w:t> </w:t>
      </w:r>
      <w:r>
        <w:rPr>
          <w:rStyle w:val="WW8Num4z0"/>
          <w:rFonts w:ascii="Verdana" w:hAnsi="Verdana"/>
          <w:color w:val="4682B4"/>
          <w:sz w:val="18"/>
          <w:szCs w:val="18"/>
        </w:rPr>
        <w:t>Михлина</w:t>
      </w:r>
      <w:r>
        <w:rPr>
          <w:rStyle w:val="WW8Num3z0"/>
          <w:rFonts w:ascii="Verdana" w:hAnsi="Verdana"/>
          <w:color w:val="000000"/>
          <w:sz w:val="18"/>
          <w:szCs w:val="18"/>
        </w:rPr>
        <w:t> </w:t>
      </w:r>
      <w:r>
        <w:rPr>
          <w:rFonts w:ascii="Verdana" w:hAnsi="Verdana"/>
          <w:color w:val="000000"/>
          <w:sz w:val="18"/>
          <w:szCs w:val="18"/>
        </w:rPr>
        <w:t>A.C., Селиверстова В.И. М.: ИД "</w:t>
      </w:r>
      <w:r>
        <w:rPr>
          <w:rStyle w:val="WW8Num4z0"/>
          <w:rFonts w:ascii="Verdana" w:hAnsi="Verdana"/>
          <w:color w:val="4682B4"/>
          <w:sz w:val="18"/>
          <w:szCs w:val="18"/>
        </w:rPr>
        <w:t>Юриспруденция</w:t>
      </w:r>
      <w:r>
        <w:rPr>
          <w:rFonts w:ascii="Verdana" w:hAnsi="Verdana"/>
          <w:color w:val="000000"/>
          <w:sz w:val="18"/>
          <w:szCs w:val="18"/>
        </w:rPr>
        <w:t>", 2005.</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Костюк</w:t>
      </w:r>
      <w:r>
        <w:rPr>
          <w:rStyle w:val="WW8Num3z0"/>
          <w:rFonts w:ascii="Verdana" w:hAnsi="Verdana"/>
          <w:color w:val="000000"/>
          <w:sz w:val="18"/>
          <w:szCs w:val="18"/>
        </w:rPr>
        <w:t> </w:t>
      </w:r>
      <w:r>
        <w:rPr>
          <w:rFonts w:ascii="Verdana" w:hAnsi="Verdana"/>
          <w:color w:val="000000"/>
          <w:sz w:val="18"/>
          <w:szCs w:val="18"/>
        </w:rPr>
        <w:t>М.Ф. Уголовно-правовые и криминологические проблемы борьбы с преступностью в исправительных учреждениях. -М. 2000.</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Причины правонарушений (АН СССР, Институт государства и права). М.: Наука, 1976. - 286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Генезис преступления. Опыт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моделирования: Учебное пособие. М., 1998.</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Проблемы криминологической детерминации.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1984. -203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Преступление и преступность. М., 1969.</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С.Я. Антиобщественные традиции, обычаи и их влияние на преступность. Омск: ВШ</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МВД СССР, 1989. - 72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Лебедев С .Я. Традиции, обычаи и преступность. -М., 1995.</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Лейкина</w:t>
      </w:r>
      <w:r>
        <w:rPr>
          <w:rStyle w:val="WW8Num3z0"/>
          <w:rFonts w:ascii="Verdana" w:hAnsi="Verdana"/>
          <w:color w:val="000000"/>
          <w:sz w:val="18"/>
          <w:szCs w:val="18"/>
        </w:rPr>
        <w:t> </w:t>
      </w:r>
      <w:r>
        <w:rPr>
          <w:rFonts w:ascii="Verdana" w:hAnsi="Verdana"/>
          <w:color w:val="000000"/>
          <w:sz w:val="18"/>
          <w:szCs w:val="18"/>
        </w:rPr>
        <w:t>Н.С. Личность преступника и уголовная ответственность. -Л., 1968.-С. 49.</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Лекарь</w:t>
      </w:r>
      <w:r>
        <w:rPr>
          <w:rStyle w:val="WW8Num3z0"/>
          <w:rFonts w:ascii="Verdana" w:hAnsi="Verdana"/>
          <w:color w:val="000000"/>
          <w:sz w:val="18"/>
          <w:szCs w:val="18"/>
        </w:rPr>
        <w:t> </w:t>
      </w:r>
      <w:r>
        <w:rPr>
          <w:rFonts w:ascii="Verdana" w:hAnsi="Verdana"/>
          <w:color w:val="000000"/>
          <w:sz w:val="18"/>
          <w:szCs w:val="18"/>
        </w:rPr>
        <w:t>А.Г. Профилактика преступлений. М.: Юридическая литература, 1972. -101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Литвинов</w:t>
      </w:r>
      <w:r>
        <w:rPr>
          <w:rStyle w:val="WW8Num3z0"/>
          <w:rFonts w:ascii="Verdana" w:hAnsi="Verdana"/>
          <w:color w:val="000000"/>
          <w:sz w:val="18"/>
          <w:szCs w:val="18"/>
        </w:rPr>
        <w:t> </w:t>
      </w:r>
      <w:r>
        <w:rPr>
          <w:rFonts w:ascii="Verdana" w:hAnsi="Verdana"/>
          <w:color w:val="000000"/>
          <w:sz w:val="18"/>
          <w:szCs w:val="18"/>
        </w:rPr>
        <w:t>А.Н. Предупреждение преступлений 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Профилактическая работа с населением: научно-практическое пособие. М.: Юркнига, 2004. - 160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Личность преступника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H.H. Кондрашков, Н.С. Лейкина и др.). М.: Юридическая литература, 1975. - 270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C.B. Эффективность общего предупреждения преступлений. М.: Академия МВД РФ, 1992. - 134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и др. Злостное неповиновение требованиям администрации ИТУ. М: ВНИИ МВД СССР, 1987. - 69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Личность осужденных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и проблемы их исправления и</w:t>
      </w:r>
      <w:r>
        <w:rPr>
          <w:rStyle w:val="WW8Num3z0"/>
          <w:rFonts w:ascii="Verdana" w:hAnsi="Verdana"/>
          <w:color w:val="000000"/>
          <w:sz w:val="18"/>
          <w:szCs w:val="18"/>
        </w:rPr>
        <w:t> </w:t>
      </w:r>
      <w:r>
        <w:rPr>
          <w:rStyle w:val="WW8Num4z0"/>
          <w:rFonts w:ascii="Verdana" w:hAnsi="Verdana"/>
          <w:color w:val="4682B4"/>
          <w:sz w:val="18"/>
          <w:szCs w:val="18"/>
        </w:rPr>
        <w:t>перевоспитания</w:t>
      </w:r>
      <w:r>
        <w:rPr>
          <w:rFonts w:ascii="Verdana" w:hAnsi="Verdana"/>
          <w:color w:val="000000"/>
          <w:sz w:val="18"/>
          <w:szCs w:val="18"/>
        </w:rPr>
        <w:t>. Фрунзе, 1980.</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Модель регионального криминологического и уголовно-правового прогноза: Учебное пособие / Под ред. А.И Алексеева. М.: Академия МВД России, 1994. - 91с.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Мокрецов</w:t>
      </w:r>
      <w:r>
        <w:rPr>
          <w:rStyle w:val="WW8Num3z0"/>
          <w:rFonts w:ascii="Verdana" w:hAnsi="Verdana"/>
          <w:color w:val="000000"/>
          <w:sz w:val="18"/>
          <w:szCs w:val="18"/>
        </w:rPr>
        <w:t> </w:t>
      </w:r>
      <w:r>
        <w:rPr>
          <w:rFonts w:ascii="Verdana" w:hAnsi="Verdana"/>
          <w:color w:val="000000"/>
          <w:sz w:val="18"/>
          <w:szCs w:val="18"/>
        </w:rPr>
        <w:t>А.И., Шмаров И.В. Микросреда осужденных в ИТУ. -М.: ВНИИ МВД СССР, 1979. 80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Назаров</w:t>
      </w:r>
      <w:r>
        <w:rPr>
          <w:rStyle w:val="WW8Num3z0"/>
          <w:rFonts w:ascii="Verdana" w:hAnsi="Verdana"/>
          <w:color w:val="000000"/>
          <w:sz w:val="18"/>
          <w:szCs w:val="18"/>
        </w:rPr>
        <w:t> </w:t>
      </w:r>
      <w:r>
        <w:rPr>
          <w:rFonts w:ascii="Verdana" w:hAnsi="Verdana"/>
          <w:color w:val="000000"/>
          <w:sz w:val="18"/>
          <w:szCs w:val="18"/>
        </w:rPr>
        <w:t>C.B. Дезорганизация деятельности учреждений, обеспечивающих изоляцию от общества: уголовно-правовое и</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Монография. Владимир, 2002. -168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и исправление преступников: Пособие / Под ред. проф.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М.: НИИ МВД РФ, 1992. - 392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Насильственная</w:t>
      </w:r>
      <w:r>
        <w:rPr>
          <w:rStyle w:val="WW8Num3z0"/>
          <w:rFonts w:ascii="Verdana" w:hAnsi="Verdana"/>
          <w:color w:val="000000"/>
          <w:sz w:val="18"/>
          <w:szCs w:val="18"/>
        </w:rPr>
        <w:t> </w:t>
      </w:r>
      <w:r>
        <w:rPr>
          <w:rFonts w:ascii="Verdana" w:hAnsi="Verdana"/>
          <w:color w:val="000000"/>
          <w:sz w:val="18"/>
          <w:szCs w:val="18"/>
        </w:rPr>
        <w:t>преступность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и A.B. Наумова. -М., 1997.</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Уголовно-правовое значение насилия// Насильственная преступность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A.B. Наумова.1. М., 1997. -С. 58-60.</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С.С. Оперативно-розыскная информация / Под ред. A.C. Овчинского и B.C. Овчинского.- М.: ИНФРА М, 2000. - 367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Олейник</w:t>
      </w:r>
      <w:r>
        <w:rPr>
          <w:rStyle w:val="WW8Num3z0"/>
          <w:rFonts w:ascii="Verdana" w:hAnsi="Verdana"/>
          <w:color w:val="000000"/>
          <w:sz w:val="18"/>
          <w:szCs w:val="18"/>
        </w:rPr>
        <w:t> </w:t>
      </w:r>
      <w:r>
        <w:rPr>
          <w:rFonts w:ascii="Verdana" w:hAnsi="Verdana"/>
          <w:color w:val="000000"/>
          <w:sz w:val="18"/>
          <w:szCs w:val="18"/>
        </w:rPr>
        <w:t>А.Н. Тюремная субкультура в России: от повседневной жизни до государственной власти. М.: ИНФРА - М, 2001. - 418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Организация охраны 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следственных изоляторах и тюрьмах. Часть 2. Учебное пособие: / Под ред. СМ. Тараканова. М.: ВНИИ МВД России, 1998. - 169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Особо опасные лидеры ИТУ и воспитательное воздействие на них / Под общей ред. Ю.М. Антоняна. М.: ВНИИ МВД СССР, 1989. - 80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Павлухин</w:t>
      </w:r>
      <w:r>
        <w:rPr>
          <w:rStyle w:val="WW8Num3z0"/>
          <w:rFonts w:ascii="Verdana" w:hAnsi="Verdana"/>
          <w:color w:val="000000"/>
          <w:sz w:val="18"/>
          <w:szCs w:val="18"/>
        </w:rPr>
        <w:t> </w:t>
      </w:r>
      <w:r>
        <w:rPr>
          <w:rFonts w:ascii="Verdana" w:hAnsi="Verdana"/>
          <w:color w:val="000000"/>
          <w:sz w:val="18"/>
          <w:szCs w:val="18"/>
        </w:rPr>
        <w:t>А.Н. Причины и условия</w:t>
      </w:r>
      <w:r>
        <w:rPr>
          <w:rStyle w:val="WW8Num3z0"/>
          <w:rFonts w:ascii="Verdana" w:hAnsi="Verdana"/>
          <w:color w:val="000000"/>
          <w:sz w:val="18"/>
          <w:szCs w:val="18"/>
        </w:rPr>
        <w:t> </w:t>
      </w:r>
      <w:r>
        <w:rPr>
          <w:rStyle w:val="WW8Num4z0"/>
          <w:rFonts w:ascii="Verdana" w:hAnsi="Verdana"/>
          <w:color w:val="4682B4"/>
          <w:sz w:val="18"/>
          <w:szCs w:val="18"/>
        </w:rPr>
        <w:t>умышленных</w:t>
      </w:r>
      <w:r>
        <w:rPr>
          <w:rStyle w:val="WW8Num3z0"/>
          <w:rFonts w:ascii="Verdana" w:hAnsi="Verdana"/>
          <w:color w:val="000000"/>
          <w:sz w:val="18"/>
          <w:szCs w:val="18"/>
        </w:rPr>
        <w:t> </w:t>
      </w:r>
      <w:r>
        <w:rPr>
          <w:rFonts w:ascii="Verdana" w:hAnsi="Verdana"/>
          <w:color w:val="000000"/>
          <w:sz w:val="18"/>
          <w:szCs w:val="18"/>
        </w:rPr>
        <w:t>убийств в исправительно-трудовых колониях: Учебное пособие. -Рязань, 1985.</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Панов</w:t>
      </w:r>
      <w:r>
        <w:rPr>
          <w:rStyle w:val="WW8Num3z0"/>
          <w:rFonts w:ascii="Verdana" w:hAnsi="Verdana"/>
          <w:color w:val="000000"/>
          <w:sz w:val="18"/>
          <w:szCs w:val="18"/>
        </w:rPr>
        <w:t> </w:t>
      </w:r>
      <w:r>
        <w:rPr>
          <w:rFonts w:ascii="Verdana" w:hAnsi="Verdana"/>
          <w:color w:val="000000"/>
          <w:sz w:val="18"/>
          <w:szCs w:val="18"/>
        </w:rPr>
        <w:t>Н.И. Квалификация насильственных преступлений. -Харьков, 1986.</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105.</w:t>
      </w:r>
      <w:r>
        <w:rPr>
          <w:rStyle w:val="WW8Num3z0"/>
          <w:rFonts w:ascii="Verdana" w:hAnsi="Verdana"/>
          <w:color w:val="000000"/>
          <w:sz w:val="18"/>
          <w:szCs w:val="18"/>
        </w:rPr>
        <w:t> </w:t>
      </w:r>
      <w:r>
        <w:rPr>
          <w:rStyle w:val="WW8Num4z0"/>
          <w:rFonts w:ascii="Verdana" w:hAnsi="Verdana"/>
          <w:color w:val="4682B4"/>
          <w:sz w:val="18"/>
          <w:szCs w:val="18"/>
        </w:rPr>
        <w:t>Пенитенциарная</w:t>
      </w:r>
      <w:r>
        <w:rPr>
          <w:rStyle w:val="WW8Num3z0"/>
          <w:rFonts w:ascii="Verdana" w:hAnsi="Verdana"/>
          <w:color w:val="000000"/>
          <w:sz w:val="18"/>
          <w:szCs w:val="18"/>
        </w:rPr>
        <w:t> </w:t>
      </w:r>
      <w:r>
        <w:rPr>
          <w:rFonts w:ascii="Verdana" w:hAnsi="Verdana"/>
          <w:color w:val="000000"/>
          <w:sz w:val="18"/>
          <w:szCs w:val="18"/>
        </w:rPr>
        <w:t>преступность: сущность и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Владимир: ВЮИ Минюста России, 2005. - 420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Пенитенциарная криминология. Под ред.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А .Я. Гришко, А.П.</w:t>
      </w:r>
      <w:r>
        <w:rPr>
          <w:rStyle w:val="WW8Num3z0"/>
          <w:rFonts w:ascii="Verdana" w:hAnsi="Verdana"/>
          <w:color w:val="000000"/>
          <w:sz w:val="18"/>
          <w:szCs w:val="18"/>
        </w:rPr>
        <w:t> </w:t>
      </w:r>
      <w:r>
        <w:rPr>
          <w:rStyle w:val="WW8Num4z0"/>
          <w:rFonts w:ascii="Verdana" w:hAnsi="Verdana"/>
          <w:color w:val="4682B4"/>
          <w:sz w:val="18"/>
          <w:szCs w:val="18"/>
        </w:rPr>
        <w:t>Фильченко</w:t>
      </w:r>
      <w:r>
        <w:rPr>
          <w:rFonts w:ascii="Verdana" w:hAnsi="Verdana"/>
          <w:color w:val="000000"/>
          <w:sz w:val="18"/>
          <w:szCs w:val="18"/>
        </w:rPr>
        <w:t>. Учебник. -Рязань, 2009.</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С.М. Государственное управление уголовно-исполнительной системой и пути её реформирования. Домодедово: РИПК МВД России, 1995. - 191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Э.Ф., Ревин В.П. Уголовно-правовые средства предупреждения тяжких преступлений против личности. М., 1989.</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Э. Ф. Деятельность органов внутренних дел по борьбе с</w:t>
      </w:r>
      <w:r>
        <w:rPr>
          <w:rStyle w:val="WW8Num3z0"/>
          <w:rFonts w:ascii="Verdana" w:hAnsi="Verdana"/>
          <w:color w:val="000000"/>
          <w:sz w:val="18"/>
          <w:szCs w:val="18"/>
        </w:rPr>
        <w:t> </w:t>
      </w:r>
      <w:r>
        <w:rPr>
          <w:rStyle w:val="WW8Num4z0"/>
          <w:rFonts w:ascii="Verdana" w:hAnsi="Verdana"/>
          <w:color w:val="4682B4"/>
          <w:sz w:val="18"/>
          <w:szCs w:val="18"/>
        </w:rPr>
        <w:t>тяжкими</w:t>
      </w:r>
      <w:r>
        <w:rPr>
          <w:rStyle w:val="WW8Num3z0"/>
          <w:rFonts w:ascii="Verdana" w:hAnsi="Verdana"/>
          <w:color w:val="000000"/>
          <w:sz w:val="18"/>
          <w:szCs w:val="18"/>
        </w:rPr>
        <w:t> </w:t>
      </w:r>
      <w:r>
        <w:rPr>
          <w:rFonts w:ascii="Verdana" w:hAnsi="Verdana"/>
          <w:color w:val="000000"/>
          <w:sz w:val="18"/>
          <w:szCs w:val="18"/>
        </w:rPr>
        <w:t>насильственными преступлениями. М., 1985.</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П.Г. Эффективность правовых норм, регулирующих применение основных средств исправления и перевоспитания осужденных к лишению свободы. М.: Академия МВД СССР, 1989. - 147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В.И. Особо опасный рецидив:</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иуголовно- правовые аспекты: Учебное пособие. М.: МИ МВД России, 1996. -133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Преступность и ее основные</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характеристики. -Томск: Томский филиал РИПК МВД России, 1995. 50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Примак</w:t>
      </w:r>
      <w:r>
        <w:rPr>
          <w:rStyle w:val="WW8Num3z0"/>
          <w:rFonts w:ascii="Verdana" w:hAnsi="Verdana"/>
          <w:color w:val="000000"/>
          <w:sz w:val="18"/>
          <w:szCs w:val="18"/>
        </w:rPr>
        <w:t> </w:t>
      </w:r>
      <w:r>
        <w:rPr>
          <w:rFonts w:ascii="Verdana" w:hAnsi="Verdana"/>
          <w:color w:val="000000"/>
          <w:sz w:val="18"/>
          <w:szCs w:val="18"/>
        </w:rPr>
        <w:t>A.A. О некоторых факторах</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Style w:val="WW8Num3z0"/>
          <w:rFonts w:ascii="Verdana" w:hAnsi="Verdana"/>
          <w:color w:val="000000"/>
          <w:sz w:val="18"/>
          <w:szCs w:val="18"/>
        </w:rPr>
        <w:t> </w:t>
      </w:r>
      <w:r>
        <w:rPr>
          <w:rFonts w:ascii="Verdana" w:hAnsi="Verdana"/>
          <w:color w:val="000000"/>
          <w:sz w:val="18"/>
          <w:szCs w:val="18"/>
        </w:rPr>
        <w:t>пенитенциарной преступности / Актуальные проблемы борьбы с преступностью в Сибирском регионе. В 2-х ч. Красноярск, 2001. Ч. 1. -С. 200-210.</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Российское уголовное право: в 2т. т. 1. Общая часть: учеб./ Г.Н.</w:t>
      </w:r>
      <w:r>
        <w:rPr>
          <w:rStyle w:val="WW8Num3z0"/>
          <w:rFonts w:ascii="Verdana" w:hAnsi="Verdana"/>
          <w:color w:val="000000"/>
          <w:sz w:val="18"/>
          <w:szCs w:val="18"/>
        </w:rPr>
        <w:t> </w:t>
      </w:r>
      <w:r>
        <w:rPr>
          <w:rStyle w:val="WW8Num4z0"/>
          <w:rFonts w:ascii="Verdana" w:hAnsi="Verdana"/>
          <w:color w:val="4682B4"/>
          <w:sz w:val="18"/>
          <w:szCs w:val="18"/>
        </w:rPr>
        <w:t>Борзенков</w:t>
      </w:r>
      <w:r>
        <w:rPr>
          <w:rStyle w:val="WW8Num3z0"/>
          <w:rFonts w:ascii="Verdana" w:hAnsi="Verdana"/>
          <w:color w:val="000000"/>
          <w:sz w:val="18"/>
          <w:szCs w:val="18"/>
        </w:rPr>
        <w:t> </w:t>
      </w:r>
      <w:r>
        <w:rPr>
          <w:rFonts w:ascii="Verdana" w:hAnsi="Verdana"/>
          <w:color w:val="000000"/>
          <w:sz w:val="18"/>
          <w:szCs w:val="18"/>
        </w:rPr>
        <w:t>и др.; под ред. JI.B. Иногамовой-Хегай, B.C.</w:t>
      </w:r>
      <w:r>
        <w:rPr>
          <w:rStyle w:val="WW8Num3z0"/>
          <w:rFonts w:ascii="Verdana" w:hAnsi="Verdana"/>
          <w:color w:val="000000"/>
          <w:sz w:val="18"/>
          <w:szCs w:val="18"/>
        </w:rPr>
        <w:t> </w:t>
      </w:r>
      <w:r>
        <w:rPr>
          <w:rStyle w:val="WW8Num4z0"/>
          <w:rFonts w:ascii="Verdana" w:hAnsi="Verdana"/>
          <w:color w:val="4682B4"/>
          <w:sz w:val="18"/>
          <w:szCs w:val="18"/>
        </w:rPr>
        <w:t>Комисарова</w:t>
      </w:r>
      <w:r>
        <w:rPr>
          <w:rFonts w:ascii="Verdana" w:hAnsi="Verdana"/>
          <w:color w:val="000000"/>
          <w:sz w:val="18"/>
          <w:szCs w:val="18"/>
        </w:rPr>
        <w:t>, А.И. Рарога. -М.:ТК Велби, изд-во Проспект, 2006. -520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Учение о личности преступника и его значение в профилактической деятельности органов внутренних дел. М., 1984.</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Селиверстов</w:t>
      </w:r>
      <w:r>
        <w:rPr>
          <w:rStyle w:val="WW8Num3z0"/>
          <w:rFonts w:ascii="Verdana" w:hAnsi="Verdana"/>
          <w:color w:val="000000"/>
          <w:sz w:val="18"/>
          <w:szCs w:val="18"/>
        </w:rPr>
        <w:t> </w:t>
      </w:r>
      <w:r>
        <w:rPr>
          <w:rFonts w:ascii="Verdana" w:hAnsi="Verdana"/>
          <w:color w:val="000000"/>
          <w:sz w:val="18"/>
          <w:szCs w:val="18"/>
        </w:rPr>
        <w:t>В.И. Проблемы развития уголовно-исполнительного законодательства и уголовно-исполнительной системы России // Развитие теории наказания в уголовном и уголовно-исполнительном праве. -М., 2000. -С. 19.</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Старков</w:t>
      </w:r>
      <w:r>
        <w:rPr>
          <w:rStyle w:val="WW8Num3z0"/>
          <w:rFonts w:ascii="Verdana" w:hAnsi="Verdana"/>
          <w:color w:val="000000"/>
          <w:sz w:val="18"/>
          <w:szCs w:val="18"/>
        </w:rPr>
        <w:t> </w:t>
      </w:r>
      <w:r>
        <w:rPr>
          <w:rFonts w:ascii="Verdana" w:hAnsi="Verdana"/>
          <w:color w:val="000000"/>
          <w:sz w:val="18"/>
          <w:szCs w:val="18"/>
        </w:rPr>
        <w:t>О.В. Краткий словарь по</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-Рязань, 1998.</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Старков</w:t>
      </w:r>
      <w:r>
        <w:rPr>
          <w:rStyle w:val="WW8Num3z0"/>
          <w:rFonts w:ascii="Verdana" w:hAnsi="Verdana"/>
          <w:color w:val="000000"/>
          <w:sz w:val="18"/>
          <w:szCs w:val="18"/>
        </w:rPr>
        <w:t> </w:t>
      </w:r>
      <w:r>
        <w:rPr>
          <w:rFonts w:ascii="Verdana" w:hAnsi="Verdana"/>
          <w:color w:val="000000"/>
          <w:sz w:val="18"/>
          <w:szCs w:val="18"/>
        </w:rPr>
        <w:t>О.В., Милюков С.Ф. Наказание: Уголовно-правовой и криминологический анализ. -СПб., 2001.</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H.A. Уголовная ответственность и ее реализация в борьбе с преступностью. Саратов: Изд-во Саратовского университета, 1978. -288с.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А.И. Криминогенное общение в среде осужденных: Учебное пособие. Рязань: ВШ МВД СССР, 1983. - 83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Уголовное право РФ. Общая часть./под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Юристъ, 2002.-511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Уголовное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Учебник/ Под ред. проф. Л.Д.</w:t>
      </w:r>
      <w:r>
        <w:rPr>
          <w:rStyle w:val="WW8Num3z0"/>
          <w:rFonts w:ascii="Verdana" w:hAnsi="Verdana"/>
          <w:color w:val="000000"/>
          <w:sz w:val="18"/>
          <w:szCs w:val="18"/>
        </w:rPr>
        <w:t> </w:t>
      </w:r>
      <w:r>
        <w:rPr>
          <w:rStyle w:val="WW8Num4z0"/>
          <w:rFonts w:ascii="Verdana" w:hAnsi="Verdana"/>
          <w:color w:val="4682B4"/>
          <w:sz w:val="18"/>
          <w:szCs w:val="18"/>
        </w:rPr>
        <w:t>Гаухмана</w:t>
      </w:r>
      <w:r>
        <w:rPr>
          <w:rStyle w:val="WW8Num3z0"/>
          <w:rFonts w:ascii="Verdana" w:hAnsi="Verdana"/>
          <w:color w:val="000000"/>
          <w:sz w:val="18"/>
          <w:szCs w:val="18"/>
        </w:rPr>
        <w:t> </w:t>
      </w:r>
      <w:r>
        <w:rPr>
          <w:rFonts w:ascii="Verdana" w:hAnsi="Verdana"/>
          <w:color w:val="000000"/>
          <w:sz w:val="18"/>
          <w:szCs w:val="18"/>
        </w:rPr>
        <w:t>и проф. C.B. Максимова. 2-е изд, перераб., доп. -М.: Изд-во Эксмо, 2005. - 704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Уголовно-исполнительное право: Учебное пособие /Под ред.</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А .Я. Гришко. М. Московский Университет МВД РФ, 2003. - 384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Усе A.B. Конфликты между</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Fonts w:ascii="Verdana" w:hAnsi="Verdana"/>
          <w:color w:val="000000"/>
          <w:sz w:val="18"/>
          <w:szCs w:val="18"/>
        </w:rPr>
        <w:t>, сопровождающиеся насильственными посягательствами // По материалам исправительно-трудовых колоний строгого режима. Красноярск: Изд-во Красноярского университета, 1984. - 112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И.Л. Учение о наказании в связи с</w:t>
      </w:r>
      <w:r>
        <w:rPr>
          <w:rStyle w:val="WW8Num3z0"/>
          <w:rFonts w:ascii="Verdana" w:hAnsi="Verdana"/>
          <w:color w:val="000000"/>
          <w:sz w:val="18"/>
          <w:szCs w:val="18"/>
        </w:rPr>
        <w:t> </w:t>
      </w:r>
      <w:r>
        <w:rPr>
          <w:rStyle w:val="WW8Num4z0"/>
          <w:rFonts w:ascii="Verdana" w:hAnsi="Verdana"/>
          <w:color w:val="4682B4"/>
          <w:sz w:val="18"/>
          <w:szCs w:val="18"/>
        </w:rPr>
        <w:t>тюрьмоведением</w:t>
      </w:r>
      <w:r>
        <w:rPr>
          <w:rFonts w:ascii="Verdana" w:hAnsi="Verdana"/>
          <w:color w:val="000000"/>
          <w:sz w:val="18"/>
          <w:szCs w:val="18"/>
        </w:rPr>
        <w:t>. СПб.: Тип. Министерства путей сообщения (А.Бенке), Фонтанка 99, 1889. -504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Характеристика подозреваемых и</w:t>
      </w:r>
      <w:r>
        <w:rPr>
          <w:rStyle w:val="WW8Num3z0"/>
          <w:rFonts w:ascii="Verdana" w:hAnsi="Verdana"/>
          <w:color w:val="000000"/>
          <w:sz w:val="18"/>
          <w:szCs w:val="18"/>
        </w:rPr>
        <w:t> </w:t>
      </w:r>
      <w:r>
        <w:rPr>
          <w:rStyle w:val="WW8Num4z0"/>
          <w:rFonts w:ascii="Verdana" w:hAnsi="Verdana"/>
          <w:color w:val="4682B4"/>
          <w:sz w:val="18"/>
          <w:szCs w:val="18"/>
        </w:rPr>
        <w:t>обвиняемых</w:t>
      </w:r>
      <w:r>
        <w:rPr>
          <w:rFonts w:ascii="Verdana" w:hAnsi="Verdana"/>
          <w:color w:val="000000"/>
          <w:sz w:val="18"/>
          <w:szCs w:val="18"/>
        </w:rPr>
        <w:t>, содержащихся в следственных изоляторах: по материалам специальной переписи 1999 г./ под ред. д.ю.н. проф. A.C. Михлина. -М.: Юриспруденция, 2000. -160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Хохряков</w:t>
      </w:r>
      <w:r>
        <w:rPr>
          <w:rStyle w:val="WW8Num3z0"/>
          <w:rFonts w:ascii="Verdana" w:hAnsi="Verdana"/>
          <w:color w:val="000000"/>
          <w:sz w:val="18"/>
          <w:szCs w:val="18"/>
        </w:rPr>
        <w:t> </w:t>
      </w:r>
      <w:r>
        <w:rPr>
          <w:rFonts w:ascii="Verdana" w:hAnsi="Verdana"/>
          <w:color w:val="000000"/>
          <w:sz w:val="18"/>
          <w:szCs w:val="18"/>
        </w:rPr>
        <w:t>Г.Ф., Саркисов Г.С. Преступления осужденных: причины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(Основные проблемы пенитенциарной криминологии). Ереван, 1988. - 280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Наказание, его цели и эффективность. Л.: Ленинградский университет, 1973. - 160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A.M. Теория криминологии и социальная практика. -М.: Юридическая литература, 1985. 252 с.3.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131.</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Верещагин В.А., Алманов Г.Б.</w:t>
      </w:r>
      <w:r>
        <w:rPr>
          <w:rStyle w:val="WW8Num3z0"/>
          <w:rFonts w:ascii="Verdana" w:hAnsi="Verdana"/>
          <w:color w:val="000000"/>
          <w:sz w:val="18"/>
          <w:szCs w:val="18"/>
        </w:rPr>
        <w:t> </w:t>
      </w:r>
      <w:r>
        <w:rPr>
          <w:rStyle w:val="WW8Num4z0"/>
          <w:rFonts w:ascii="Verdana" w:hAnsi="Verdana"/>
          <w:color w:val="4682B4"/>
          <w:sz w:val="18"/>
          <w:szCs w:val="18"/>
        </w:rPr>
        <w:t>Тюремная</w:t>
      </w:r>
      <w:r>
        <w:rPr>
          <w:rStyle w:val="WW8Num3z0"/>
          <w:rFonts w:ascii="Verdana" w:hAnsi="Verdana"/>
          <w:color w:val="000000"/>
          <w:sz w:val="18"/>
          <w:szCs w:val="18"/>
        </w:rPr>
        <w:t> </w:t>
      </w:r>
      <w:r>
        <w:rPr>
          <w:rFonts w:ascii="Verdana" w:hAnsi="Verdana"/>
          <w:color w:val="000000"/>
          <w:sz w:val="18"/>
          <w:szCs w:val="18"/>
        </w:rPr>
        <w:t>субкультура и нейтрализация ее негативных проявлений // Государство и право. -1996. -№10. -С. 72-79.</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Личность преступника как объект</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Style w:val="WW8Num3z0"/>
          <w:rFonts w:ascii="Verdana" w:hAnsi="Verdana"/>
          <w:color w:val="000000"/>
          <w:sz w:val="18"/>
          <w:szCs w:val="18"/>
        </w:rPr>
        <w:t> </w:t>
      </w:r>
      <w:r>
        <w:rPr>
          <w:rFonts w:ascii="Verdana" w:hAnsi="Verdana"/>
          <w:color w:val="000000"/>
          <w:sz w:val="18"/>
          <w:szCs w:val="18"/>
        </w:rPr>
        <w:t>воздействия // Сборник научных трудов. М.: ВНИИ МВД СССР, 1987. -С.3-13.</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Преступник как предмет криминологического изучения. В сб.: Вопросы борьбы с преступностью. Вып.34. М., 1981. -С.38-46.</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Преступность в местах лишения свободы и ее причины // Уголовное право, -2002. -№4. -С. 102-104.</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Барабанов</w:t>
      </w:r>
      <w:r>
        <w:rPr>
          <w:rStyle w:val="WW8Num3z0"/>
          <w:rFonts w:ascii="Verdana" w:hAnsi="Verdana"/>
          <w:color w:val="000000"/>
          <w:sz w:val="18"/>
          <w:szCs w:val="18"/>
        </w:rPr>
        <w:t> </w:t>
      </w:r>
      <w:r>
        <w:rPr>
          <w:rFonts w:ascii="Verdana" w:hAnsi="Verdana"/>
          <w:color w:val="000000"/>
          <w:sz w:val="18"/>
          <w:szCs w:val="18"/>
        </w:rPr>
        <w:t>Н.П. Понятие осложнения оперативной обстановки, экстремальной и кризисной ситуации, возникающих в исправительных учреждениях // Человек:</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наказание. Рязань: Рязанский институт права и экономики МВД России, -1996. -№3-4. -С.34-37.</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Барабанов</w:t>
      </w:r>
      <w:r>
        <w:rPr>
          <w:rStyle w:val="WW8Num3z0"/>
          <w:rFonts w:ascii="Verdana" w:hAnsi="Verdana"/>
          <w:color w:val="000000"/>
          <w:sz w:val="18"/>
          <w:szCs w:val="18"/>
        </w:rPr>
        <w:t> </w:t>
      </w:r>
      <w:r>
        <w:rPr>
          <w:rFonts w:ascii="Verdana" w:hAnsi="Verdana"/>
          <w:color w:val="000000"/>
          <w:sz w:val="18"/>
          <w:szCs w:val="18"/>
        </w:rPr>
        <w:t>Н.П. Понятийная характеристика конфликтов в среде осужденных // Уголовно-исполнительная система: право, экономика, управление, -2007. -№ 5. -С.4-9.</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В.П. Сущность контроля и надзора, их сходство и различия //Государство и право, -2006. -№ 7. -С.31-42.</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Бойцов</w:t>
      </w:r>
      <w:r>
        <w:rPr>
          <w:rStyle w:val="WW8Num3z0"/>
          <w:rFonts w:ascii="Verdana" w:hAnsi="Verdana"/>
          <w:color w:val="000000"/>
          <w:sz w:val="18"/>
          <w:szCs w:val="18"/>
        </w:rPr>
        <w:t> </w:t>
      </w:r>
      <w:r>
        <w:rPr>
          <w:rFonts w:ascii="Verdana" w:hAnsi="Verdana"/>
          <w:color w:val="000000"/>
          <w:sz w:val="18"/>
          <w:szCs w:val="18"/>
        </w:rPr>
        <w:t>Н.И. Понятие насильственного преступления // Криминологические и уголовно-правовые проблемы борьбы с</w:t>
      </w:r>
      <w:r>
        <w:rPr>
          <w:rStyle w:val="WW8Num3z0"/>
          <w:rFonts w:ascii="Verdana" w:hAnsi="Verdana"/>
          <w:color w:val="000000"/>
          <w:sz w:val="18"/>
          <w:szCs w:val="18"/>
        </w:rPr>
        <w:t> </w:t>
      </w:r>
      <w:r>
        <w:rPr>
          <w:rStyle w:val="WW8Num4z0"/>
          <w:rFonts w:ascii="Verdana" w:hAnsi="Verdana"/>
          <w:color w:val="4682B4"/>
          <w:sz w:val="18"/>
          <w:szCs w:val="18"/>
        </w:rPr>
        <w:t>насильственной</w:t>
      </w:r>
      <w:r>
        <w:rPr>
          <w:rStyle w:val="WW8Num3z0"/>
          <w:rFonts w:ascii="Verdana" w:hAnsi="Verdana"/>
          <w:color w:val="000000"/>
          <w:sz w:val="18"/>
          <w:szCs w:val="18"/>
        </w:rPr>
        <w:t> </w:t>
      </w:r>
      <w:r>
        <w:rPr>
          <w:rFonts w:ascii="Verdana" w:hAnsi="Verdana"/>
          <w:color w:val="000000"/>
          <w:sz w:val="18"/>
          <w:szCs w:val="18"/>
        </w:rPr>
        <w:t>преступностью. -Л., 1988. -С. 134-149;</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Богомолова</w:t>
      </w:r>
      <w:r>
        <w:rPr>
          <w:rStyle w:val="WW8Num3z0"/>
          <w:rFonts w:ascii="Verdana" w:hAnsi="Verdana"/>
          <w:color w:val="000000"/>
          <w:sz w:val="18"/>
          <w:szCs w:val="18"/>
        </w:rPr>
        <w:t> </w:t>
      </w:r>
      <w:r>
        <w:rPr>
          <w:rFonts w:ascii="Verdana" w:hAnsi="Verdana"/>
          <w:color w:val="000000"/>
          <w:sz w:val="18"/>
          <w:szCs w:val="18"/>
        </w:rPr>
        <w:t>С.Н. О внутриличностных детерминантах</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агрессии // Насилия, агрессия, жестокость. Криминально-психологическое исследование. Сборник научных трудов. -М., 1989. -С. 7778.</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Ю.Верещагин В.А.,</w:t>
      </w:r>
      <w:r>
        <w:rPr>
          <w:rStyle w:val="WW8Num3z0"/>
          <w:rFonts w:ascii="Verdana" w:hAnsi="Verdana"/>
          <w:color w:val="000000"/>
          <w:sz w:val="18"/>
          <w:szCs w:val="18"/>
        </w:rPr>
        <w:t> </w:t>
      </w:r>
      <w:r>
        <w:rPr>
          <w:rStyle w:val="WW8Num4z0"/>
          <w:rFonts w:ascii="Verdana" w:hAnsi="Verdana"/>
          <w:color w:val="4682B4"/>
          <w:sz w:val="18"/>
          <w:szCs w:val="18"/>
        </w:rPr>
        <w:t>Мокрецов</w:t>
      </w:r>
      <w:r>
        <w:rPr>
          <w:rStyle w:val="WW8Num3z0"/>
          <w:rFonts w:ascii="Verdana" w:hAnsi="Verdana"/>
          <w:color w:val="000000"/>
          <w:sz w:val="18"/>
          <w:szCs w:val="18"/>
        </w:rPr>
        <w:t> </w:t>
      </w:r>
      <w:r>
        <w:rPr>
          <w:rFonts w:ascii="Verdana" w:hAnsi="Verdana"/>
          <w:color w:val="000000"/>
          <w:sz w:val="18"/>
          <w:szCs w:val="18"/>
        </w:rPr>
        <w:t>А.И. Межличностные конфликты осужденных и их разрешение //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и индивидуальное воздействие на них: Сб. научных трудов. М.: ВНИИ МВД СССР, 1989. -С.80-84.</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П.Волков В., Сизый А. О совершенствовании уголовно-исполнительной системы // Профессионал, -2004. -№ 3(59). -С.22-23.12. " Воры" сами о себе.</w:t>
      </w:r>
      <w:r>
        <w:rPr>
          <w:rStyle w:val="WW8Num3z0"/>
          <w:rFonts w:ascii="Verdana" w:hAnsi="Verdana"/>
          <w:color w:val="000000"/>
          <w:sz w:val="18"/>
          <w:szCs w:val="18"/>
        </w:rPr>
        <w:t> </w:t>
      </w:r>
      <w:r>
        <w:rPr>
          <w:rStyle w:val="WW8Num4z0"/>
          <w:rFonts w:ascii="Verdana" w:hAnsi="Verdana"/>
          <w:color w:val="4682B4"/>
          <w:sz w:val="18"/>
          <w:szCs w:val="18"/>
        </w:rPr>
        <w:t>Составитель</w:t>
      </w:r>
      <w:r>
        <w:rPr>
          <w:rStyle w:val="WW8Num3z0"/>
          <w:rFonts w:ascii="Verdana" w:hAnsi="Verdana"/>
          <w:color w:val="000000"/>
          <w:sz w:val="18"/>
          <w:szCs w:val="18"/>
        </w:rPr>
        <w:t> </w:t>
      </w:r>
      <w:r>
        <w:rPr>
          <w:rFonts w:ascii="Verdana" w:hAnsi="Verdana"/>
          <w:color w:val="000000"/>
          <w:sz w:val="18"/>
          <w:szCs w:val="18"/>
        </w:rPr>
        <w:t>А.И. Зубков // Преступление и наказание, -1997. -№8.</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Грязева</w:t>
      </w:r>
      <w:r>
        <w:rPr>
          <w:rStyle w:val="WW8Num3z0"/>
          <w:rFonts w:ascii="Verdana" w:hAnsi="Verdana"/>
          <w:color w:val="000000"/>
          <w:sz w:val="18"/>
          <w:szCs w:val="18"/>
        </w:rPr>
        <w:t> </w:t>
      </w:r>
      <w:r>
        <w:rPr>
          <w:rFonts w:ascii="Verdana" w:hAnsi="Verdana"/>
          <w:color w:val="000000"/>
          <w:sz w:val="18"/>
          <w:szCs w:val="18"/>
        </w:rPr>
        <w:t>Н.В. Способы совершения побегов из под</w:t>
      </w:r>
      <w:r>
        <w:rPr>
          <w:rStyle w:val="WW8Num3z0"/>
          <w:rFonts w:ascii="Verdana" w:hAnsi="Verdana"/>
          <w:color w:val="000000"/>
          <w:sz w:val="18"/>
          <w:szCs w:val="18"/>
        </w:rPr>
        <w:t> </w:t>
      </w:r>
      <w:r>
        <w:rPr>
          <w:rStyle w:val="WW8Num4z0"/>
          <w:rFonts w:ascii="Verdana" w:hAnsi="Verdana"/>
          <w:color w:val="4682B4"/>
          <w:sz w:val="18"/>
          <w:szCs w:val="18"/>
        </w:rPr>
        <w:t>стражи</w:t>
      </w:r>
      <w:r>
        <w:rPr>
          <w:rStyle w:val="WW8Num3z0"/>
          <w:rFonts w:ascii="Verdana" w:hAnsi="Verdana"/>
          <w:color w:val="000000"/>
          <w:sz w:val="18"/>
          <w:szCs w:val="18"/>
        </w:rPr>
        <w:t> </w:t>
      </w:r>
      <w:r>
        <w:rPr>
          <w:rFonts w:ascii="Verdana" w:hAnsi="Verdana"/>
          <w:color w:val="000000"/>
          <w:sz w:val="18"/>
          <w:szCs w:val="18"/>
        </w:rPr>
        <w:t>// Уголовно-исполнительное право: право, экономика, управление, -2006. -№ 2. -С. 17-22.</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Гуляев</w:t>
      </w:r>
      <w:r>
        <w:rPr>
          <w:rStyle w:val="WW8Num3z0"/>
          <w:rFonts w:ascii="Verdana" w:hAnsi="Verdana"/>
          <w:color w:val="000000"/>
          <w:sz w:val="18"/>
          <w:szCs w:val="18"/>
        </w:rPr>
        <w:t> </w:t>
      </w:r>
      <w:r>
        <w:rPr>
          <w:rFonts w:ascii="Verdana" w:hAnsi="Verdana"/>
          <w:color w:val="000000"/>
          <w:sz w:val="18"/>
          <w:szCs w:val="18"/>
        </w:rPr>
        <w:t>А.Б. О понятии и сущности оперативно-розыскного наблюдения / Проблемы оперативно-розыскной деятельности в уголовно-исполнительной системе: Сб.статей. М.: НИИ ФСИН России, 2005. -С.67</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Проблема вины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праве//Ученые записки Дальневосточного университета. Владивосток, 1968. -С. 163.</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Системно-структурный: характер преступности // Вопросы борьбы с преступностью. Вып.41. -М., 1984. -С. 13.</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Еремкин</w:t>
      </w:r>
      <w:r>
        <w:rPr>
          <w:rStyle w:val="WW8Num3z0"/>
          <w:rFonts w:ascii="Verdana" w:hAnsi="Verdana"/>
          <w:color w:val="000000"/>
          <w:sz w:val="18"/>
          <w:szCs w:val="18"/>
        </w:rPr>
        <w:t> </w:t>
      </w:r>
      <w:r>
        <w:rPr>
          <w:rFonts w:ascii="Verdana" w:hAnsi="Verdana"/>
          <w:color w:val="000000"/>
          <w:sz w:val="18"/>
          <w:szCs w:val="18"/>
        </w:rPr>
        <w:t>М.П. Особенности детерминации криминального насилия в исправительных учреждениях // Уголовно-исполнительная система: право, экономика, управление, -2007. -№ 1. -С. 13-15.</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Журавлев</w:t>
      </w:r>
      <w:r>
        <w:rPr>
          <w:rStyle w:val="WW8Num3z0"/>
          <w:rFonts w:ascii="Verdana" w:hAnsi="Verdana"/>
          <w:color w:val="000000"/>
          <w:sz w:val="18"/>
          <w:szCs w:val="18"/>
        </w:rPr>
        <w:t> </w:t>
      </w:r>
      <w:r>
        <w:rPr>
          <w:rFonts w:ascii="Verdana" w:hAnsi="Verdana"/>
          <w:color w:val="000000"/>
          <w:sz w:val="18"/>
          <w:szCs w:val="18"/>
        </w:rPr>
        <w:t>М.П., Каретников И.В. Комплексное планирование профилактики преступлений // Исправительно-трудовые учреждения, -1978. -№4. -С.12-15.</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Ю.И. Российская пенитенциарная система: прошлое, настоящее, будущее // Преступление и наказание. 2003, -№ 1. -С.21-27.</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Коган</w:t>
      </w:r>
      <w:r>
        <w:rPr>
          <w:rStyle w:val="WW8Num3z0"/>
          <w:rFonts w:ascii="Verdana" w:hAnsi="Verdana"/>
          <w:color w:val="000000"/>
          <w:sz w:val="18"/>
          <w:szCs w:val="18"/>
        </w:rPr>
        <w:t> </w:t>
      </w:r>
      <w:r>
        <w:rPr>
          <w:rFonts w:ascii="Verdana" w:hAnsi="Verdana"/>
          <w:color w:val="000000"/>
          <w:sz w:val="18"/>
          <w:szCs w:val="18"/>
        </w:rPr>
        <w:t>В.М. Содержание наказания и его цели //Актуальные проблемы уголовного права. М.: ВНИИ МВД СССР, 1988. -С.82-91.</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A.B. К вопросу о нейтрализации криминального</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в уголовно-исполнительной системе // Уголовно-исполнительная система: право, экономика, управление. -2007. -№ 1. -С. 1517.</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Кутякин</w:t>
      </w:r>
      <w:r>
        <w:rPr>
          <w:rStyle w:val="WW8Num3z0"/>
          <w:rFonts w:ascii="Verdana" w:hAnsi="Verdana"/>
          <w:color w:val="000000"/>
          <w:sz w:val="18"/>
          <w:szCs w:val="18"/>
        </w:rPr>
        <w:t> </w:t>
      </w:r>
      <w:r>
        <w:rPr>
          <w:rFonts w:ascii="Verdana" w:hAnsi="Verdana"/>
          <w:color w:val="000000"/>
          <w:sz w:val="18"/>
          <w:szCs w:val="18"/>
        </w:rPr>
        <w:t>С.А. Криминологическая и структурно-функциональная характеристика деятельности "смотрящих" в ИУ</w:t>
      </w:r>
      <w:r>
        <w:rPr>
          <w:rStyle w:val="WW8Num3z0"/>
          <w:rFonts w:ascii="Verdana" w:hAnsi="Verdana"/>
          <w:color w:val="000000"/>
          <w:sz w:val="18"/>
          <w:szCs w:val="18"/>
        </w:rPr>
        <w:t> </w:t>
      </w:r>
      <w:r>
        <w:rPr>
          <w:rStyle w:val="WW8Num4z0"/>
          <w:rFonts w:ascii="Verdana" w:hAnsi="Verdana"/>
          <w:color w:val="4682B4"/>
          <w:sz w:val="18"/>
          <w:szCs w:val="18"/>
        </w:rPr>
        <w:t>СИЗО</w:t>
      </w:r>
      <w:r>
        <w:rPr>
          <w:rStyle w:val="WW8Num3z0"/>
          <w:rFonts w:ascii="Verdana" w:hAnsi="Verdana"/>
          <w:color w:val="000000"/>
          <w:sz w:val="18"/>
          <w:szCs w:val="18"/>
        </w:rPr>
        <w:t> </w:t>
      </w:r>
      <w:r>
        <w:rPr>
          <w:rFonts w:ascii="Verdana" w:hAnsi="Verdana"/>
          <w:color w:val="000000"/>
          <w:sz w:val="18"/>
          <w:szCs w:val="18"/>
        </w:rPr>
        <w:t>// Уголовно-исполнительная система: право, экономика, управление. -2007. -№ 4. -С. 1520.</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Мельниковский М. Нормализовать обстановку в следственных изоляторах // Рос. юстиция. 1995. - № 9. - С. 42.</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153.</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Пути нормализации ситуации в следственных изоляторах//Рос. юстиция. 1997. -№ 1. -С. 45-47.</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B.C. О преодолении "криминологического радикализма" // Журнал российского права. -2006. -№ 5. -С.70-78.</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Панфилов И., Мальцев В. Ответственность за действия, дезорганизующих работу исправительно-трудовых учреждений // Советская юстиция. -1991. -№6. -С.7-9.</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Э.Ф. Психологические детерминанты криминальной агрессии // Уголовное право. -2002. -№1. -С. 101.</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Ратинов</w:t>
      </w:r>
      <w:r>
        <w:rPr>
          <w:rStyle w:val="WW8Num3z0"/>
          <w:rFonts w:ascii="Verdana" w:hAnsi="Verdana"/>
          <w:color w:val="000000"/>
          <w:sz w:val="18"/>
          <w:szCs w:val="18"/>
        </w:rPr>
        <w:t> </w:t>
      </w:r>
      <w:r>
        <w:rPr>
          <w:rFonts w:ascii="Verdana" w:hAnsi="Verdana"/>
          <w:color w:val="000000"/>
          <w:sz w:val="18"/>
          <w:szCs w:val="18"/>
        </w:rPr>
        <w:t>А.Р., Ситковская О.Д. Насилие, агрессия, жестокость как объекты</w:t>
      </w:r>
      <w:r>
        <w:rPr>
          <w:rStyle w:val="WW8Num3z0"/>
          <w:rFonts w:ascii="Verdana" w:hAnsi="Verdana"/>
          <w:color w:val="000000"/>
          <w:sz w:val="18"/>
          <w:szCs w:val="18"/>
        </w:rPr>
        <w:t> </w:t>
      </w:r>
      <w:r>
        <w:rPr>
          <w:rStyle w:val="WW8Num4z0"/>
          <w:rFonts w:ascii="Verdana" w:hAnsi="Verdana"/>
          <w:color w:val="4682B4"/>
          <w:sz w:val="18"/>
          <w:szCs w:val="18"/>
        </w:rPr>
        <w:t>криминально</w:t>
      </w:r>
      <w:r>
        <w:rPr>
          <w:rStyle w:val="WW8Num3z0"/>
          <w:rFonts w:ascii="Verdana" w:hAnsi="Verdana"/>
          <w:color w:val="000000"/>
          <w:sz w:val="18"/>
          <w:szCs w:val="18"/>
        </w:rPr>
        <w:t> </w:t>
      </w:r>
      <w:r>
        <w:rPr>
          <w:rFonts w:ascii="Verdana" w:hAnsi="Verdana"/>
          <w:color w:val="000000"/>
          <w:sz w:val="18"/>
          <w:szCs w:val="18"/>
        </w:rPr>
        <w:t>психологического исследования // Насилие, агрессия, жестокость. Криминально-психологическое исследование. Сборник научных трудов. -М., 1989. -С.5.</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Селиверстов</w:t>
      </w:r>
      <w:r>
        <w:rPr>
          <w:rStyle w:val="WW8Num3z0"/>
          <w:rFonts w:ascii="Verdana" w:hAnsi="Verdana"/>
          <w:color w:val="000000"/>
          <w:sz w:val="18"/>
          <w:szCs w:val="18"/>
        </w:rPr>
        <w:t> </w:t>
      </w:r>
      <w:r>
        <w:rPr>
          <w:rFonts w:ascii="Verdana" w:hAnsi="Verdana"/>
          <w:color w:val="000000"/>
          <w:sz w:val="18"/>
          <w:szCs w:val="18"/>
        </w:rPr>
        <w:t>В.И. Лишенных свободы станет больше? // Преступление и наказание. -1997. -№9. -С.25 -28.</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Селиверстов В.И,</w:t>
      </w:r>
      <w:r>
        <w:rPr>
          <w:rStyle w:val="WW8Num3z0"/>
          <w:rFonts w:ascii="Verdana" w:hAnsi="Verdana"/>
          <w:color w:val="000000"/>
          <w:sz w:val="18"/>
          <w:szCs w:val="18"/>
        </w:rPr>
        <w:t> </w:t>
      </w:r>
      <w:r>
        <w:rPr>
          <w:rStyle w:val="WW8Num4z0"/>
          <w:rFonts w:ascii="Verdana" w:hAnsi="Verdana"/>
          <w:color w:val="4682B4"/>
          <w:sz w:val="18"/>
          <w:szCs w:val="18"/>
        </w:rPr>
        <w:t>Шмаров</w:t>
      </w:r>
      <w:r>
        <w:rPr>
          <w:rStyle w:val="WW8Num3z0"/>
          <w:rFonts w:ascii="Verdana" w:hAnsi="Verdana"/>
          <w:color w:val="000000"/>
          <w:sz w:val="18"/>
          <w:szCs w:val="18"/>
        </w:rPr>
        <w:t> </w:t>
      </w:r>
      <w:r>
        <w:rPr>
          <w:rFonts w:ascii="Verdana" w:hAnsi="Verdana"/>
          <w:color w:val="000000"/>
          <w:sz w:val="18"/>
          <w:szCs w:val="18"/>
        </w:rPr>
        <w:t>И.В. Правовое регулирование исполнения</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в виде лишения свободы.// Российская юстиция. -1997.-№ 5.-С. 47.</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Старков</w:t>
      </w:r>
      <w:r>
        <w:rPr>
          <w:rStyle w:val="WW8Num3z0"/>
          <w:rFonts w:ascii="Verdana" w:hAnsi="Verdana"/>
          <w:color w:val="000000"/>
          <w:sz w:val="18"/>
          <w:szCs w:val="18"/>
        </w:rPr>
        <w:t> </w:t>
      </w:r>
      <w:r>
        <w:rPr>
          <w:rFonts w:ascii="Verdana" w:hAnsi="Verdana"/>
          <w:color w:val="000000"/>
          <w:sz w:val="18"/>
          <w:szCs w:val="18"/>
        </w:rPr>
        <w:t>О.В. Пенитенциарная преступность и ее закономерности в СССР и России // Человек: Преступление и наказание. Рязань: Рязанский институт экономики и права МВД России, -1996. -№3-4. -С.22-24.</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H.A., Пирожков В.Ф. Асоциальная субкультура и ее профилактика. //Исправительно-трудовые учреждения. -1982. -№20. -С.33</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Телюх В. Европейские</w:t>
      </w:r>
      <w:r>
        <w:rPr>
          <w:rStyle w:val="WW8Num3z0"/>
          <w:rFonts w:ascii="Verdana" w:hAnsi="Verdana"/>
          <w:color w:val="000000"/>
          <w:sz w:val="18"/>
          <w:szCs w:val="18"/>
        </w:rPr>
        <w:t> </w:t>
      </w:r>
      <w:r>
        <w:rPr>
          <w:rStyle w:val="WW8Num4z0"/>
          <w:rFonts w:ascii="Verdana" w:hAnsi="Verdana"/>
          <w:color w:val="4682B4"/>
          <w:sz w:val="18"/>
          <w:szCs w:val="18"/>
        </w:rPr>
        <w:t>пенитенциарные</w:t>
      </w:r>
      <w:r>
        <w:rPr>
          <w:rStyle w:val="WW8Num3z0"/>
          <w:rFonts w:ascii="Verdana" w:hAnsi="Verdana"/>
          <w:color w:val="000000"/>
          <w:sz w:val="18"/>
          <w:szCs w:val="18"/>
        </w:rPr>
        <w:t> </w:t>
      </w:r>
      <w:r>
        <w:rPr>
          <w:rFonts w:ascii="Verdana" w:hAnsi="Verdana"/>
          <w:color w:val="000000"/>
          <w:sz w:val="18"/>
          <w:szCs w:val="18"/>
        </w:rPr>
        <w:t>правила и их применение в следственных изоляторах России.// Преступление и наказание. -2008. -№5. -С.19.</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Тонконогов</w:t>
      </w:r>
      <w:r>
        <w:rPr>
          <w:rStyle w:val="WW8Num3z0"/>
          <w:rFonts w:ascii="Verdana" w:hAnsi="Verdana"/>
          <w:color w:val="000000"/>
          <w:sz w:val="18"/>
          <w:szCs w:val="18"/>
        </w:rPr>
        <w:t> </w:t>
      </w:r>
      <w:r>
        <w:rPr>
          <w:rFonts w:ascii="Verdana" w:hAnsi="Verdana"/>
          <w:color w:val="000000"/>
          <w:sz w:val="18"/>
          <w:szCs w:val="18"/>
        </w:rPr>
        <w:t>A.B., Бабаян C.JL, Сизая А .Я. Положительный опыт сотрудничества учреждений ФСИН России с Русской Православной Церковью // Уголовно-исполнительная система: право, экономика, управление. -2006. -№5. -С.30-37.</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Шмаров</w:t>
      </w:r>
      <w:r>
        <w:rPr>
          <w:rStyle w:val="WW8Num3z0"/>
          <w:rFonts w:ascii="Verdana" w:hAnsi="Verdana"/>
          <w:color w:val="000000"/>
          <w:sz w:val="18"/>
          <w:szCs w:val="18"/>
        </w:rPr>
        <w:t> </w:t>
      </w:r>
      <w:r>
        <w:rPr>
          <w:rFonts w:ascii="Verdana" w:hAnsi="Verdana"/>
          <w:color w:val="000000"/>
          <w:sz w:val="18"/>
          <w:szCs w:val="18"/>
        </w:rPr>
        <w:t>И.В., Михлин A.C. Целесообразны ли длительные сроки лишения свободы в ИТУ // Бюллетень ВНИИ МВД СССР, -1976. -№11. -С. 12-18.</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Шурухнов</w:t>
      </w:r>
      <w:r>
        <w:rPr>
          <w:rStyle w:val="WW8Num3z0"/>
          <w:rFonts w:ascii="Verdana" w:hAnsi="Verdana"/>
          <w:color w:val="000000"/>
          <w:sz w:val="18"/>
          <w:szCs w:val="18"/>
        </w:rPr>
        <w:t> </w:t>
      </w:r>
      <w:r>
        <w:rPr>
          <w:rFonts w:ascii="Verdana" w:hAnsi="Verdana"/>
          <w:color w:val="000000"/>
          <w:sz w:val="18"/>
          <w:szCs w:val="18"/>
        </w:rPr>
        <w:t>Н.Г. Личность пенитенциарного преступника //Социологические исследования. -1993. -№3. -С.74.</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Шамсунов</w:t>
      </w:r>
      <w:r>
        <w:rPr>
          <w:rStyle w:val="WW8Num3z0"/>
          <w:rFonts w:ascii="Verdana" w:hAnsi="Verdana"/>
          <w:color w:val="000000"/>
          <w:sz w:val="18"/>
          <w:szCs w:val="18"/>
        </w:rPr>
        <w:t> </w:t>
      </w:r>
      <w:r>
        <w:rPr>
          <w:rFonts w:ascii="Verdana" w:hAnsi="Verdana"/>
          <w:color w:val="000000"/>
          <w:sz w:val="18"/>
          <w:szCs w:val="18"/>
        </w:rPr>
        <w:t>С.Х. В работе с кадрами нет мелочей.// Ведомости уголовно-исполнительной системы. -№5. -2009. -С. 15.</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Уварова</w:t>
      </w:r>
      <w:r>
        <w:rPr>
          <w:rStyle w:val="WW8Num3z0"/>
          <w:rFonts w:ascii="Verdana" w:hAnsi="Verdana"/>
          <w:color w:val="000000"/>
          <w:sz w:val="18"/>
          <w:szCs w:val="18"/>
        </w:rPr>
        <w:t> </w:t>
      </w:r>
      <w:r>
        <w:rPr>
          <w:rFonts w:ascii="Verdana" w:hAnsi="Verdana"/>
          <w:color w:val="000000"/>
          <w:sz w:val="18"/>
          <w:szCs w:val="18"/>
        </w:rPr>
        <w:t>И.А. Роль антиобщественных традиций в совершении преступлений с особой жестокостью в ИТУ //Проблемы совершенствования борьбы с преступностью на современном этапе: Материалы международного научного семинара молодых ученых. Рязань, 1996. -С. 105.</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УИС</w:t>
      </w:r>
      <w:r>
        <w:rPr>
          <w:rStyle w:val="WW8Num3z0"/>
          <w:rFonts w:ascii="Verdana" w:hAnsi="Verdana"/>
          <w:color w:val="000000"/>
          <w:sz w:val="18"/>
          <w:szCs w:val="18"/>
        </w:rPr>
        <w:t> </w:t>
      </w:r>
      <w:r>
        <w:rPr>
          <w:rFonts w:ascii="Verdana" w:hAnsi="Verdana"/>
          <w:color w:val="000000"/>
          <w:sz w:val="18"/>
          <w:szCs w:val="18"/>
        </w:rPr>
        <w:t>в цифрах (2007-1-е полугодие 2008)//Преступление и наказание. -№9. -2008. -С.6.</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A.M. Взаимодействие личности со средой как объект криминологического исследования //Сов. гос-во и право. 1996. № 2. С. 58.</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Диссертации и авторефераты</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Анисимков</w:t>
      </w:r>
      <w:r>
        <w:rPr>
          <w:rStyle w:val="WW8Num3z0"/>
          <w:rFonts w:ascii="Verdana" w:hAnsi="Verdana"/>
          <w:color w:val="000000"/>
          <w:sz w:val="18"/>
          <w:szCs w:val="18"/>
        </w:rPr>
        <w:t> </w:t>
      </w:r>
      <w:r>
        <w:rPr>
          <w:rFonts w:ascii="Verdana" w:hAnsi="Verdana"/>
          <w:color w:val="000000"/>
          <w:sz w:val="18"/>
          <w:szCs w:val="18"/>
        </w:rPr>
        <w:t>В.М. Криминальная субкультура и ее нейтрализация в исправительных учреждениях России: Автореф. дис. .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-Москва-Саратов, 1998. -43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В.М. Проблемы расследования групповых преступлений: Дис. д-ра юрид. наук. М.: Академия МВД РФ, 1992. - 354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Верещагин</w:t>
      </w:r>
      <w:r>
        <w:rPr>
          <w:rStyle w:val="WW8Num3z0"/>
          <w:rFonts w:ascii="Verdana" w:hAnsi="Verdana"/>
          <w:color w:val="000000"/>
          <w:sz w:val="18"/>
          <w:szCs w:val="18"/>
        </w:rPr>
        <w:t> </w:t>
      </w:r>
      <w:r>
        <w:rPr>
          <w:rFonts w:ascii="Verdana" w:hAnsi="Verdana"/>
          <w:color w:val="000000"/>
          <w:sz w:val="18"/>
          <w:szCs w:val="18"/>
        </w:rPr>
        <w:t>В.А. Прогнозирование и профилактика</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Style w:val="WW8Num3z0"/>
          <w:rFonts w:ascii="Verdana" w:hAnsi="Verdana"/>
          <w:color w:val="000000"/>
          <w:sz w:val="18"/>
          <w:szCs w:val="18"/>
        </w:rPr>
        <w:t> </w:t>
      </w:r>
      <w:r>
        <w:rPr>
          <w:rFonts w:ascii="Verdana" w:hAnsi="Verdana"/>
          <w:color w:val="000000"/>
          <w:sz w:val="18"/>
          <w:szCs w:val="18"/>
        </w:rPr>
        <w:t>поведения осужденных в местах лишения свободы: Дис. канд. юрид. наук в виде научного доклада. М.: ВНИИ МВД России, 1997. -36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Еремкин</w:t>
      </w:r>
      <w:r>
        <w:rPr>
          <w:rStyle w:val="WW8Num3z0"/>
          <w:rFonts w:ascii="Verdana" w:hAnsi="Verdana"/>
          <w:color w:val="000000"/>
          <w:sz w:val="18"/>
          <w:szCs w:val="18"/>
        </w:rPr>
        <w:t> </w:t>
      </w:r>
      <w:r>
        <w:rPr>
          <w:rFonts w:ascii="Verdana" w:hAnsi="Verdana"/>
          <w:color w:val="000000"/>
          <w:sz w:val="18"/>
          <w:szCs w:val="18"/>
        </w:rPr>
        <w:t>М.П. Криминологическая характеристика и профилактика</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совершаемых осужденными в отношении персонала исправительных колоний: Автореф. дис.к.ю.н. -Рязань: Академия права и управления Минюста России, 2002. 24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Елеськин</w:t>
      </w:r>
      <w:r>
        <w:rPr>
          <w:rStyle w:val="WW8Num3z0"/>
          <w:rFonts w:ascii="Verdana" w:hAnsi="Verdana"/>
          <w:color w:val="000000"/>
          <w:sz w:val="18"/>
          <w:szCs w:val="18"/>
        </w:rPr>
        <w:t> </w:t>
      </w:r>
      <w:r>
        <w:rPr>
          <w:rFonts w:ascii="Verdana" w:hAnsi="Verdana"/>
          <w:color w:val="000000"/>
          <w:sz w:val="18"/>
          <w:szCs w:val="18"/>
        </w:rPr>
        <w:t>М.В. Предупреждение преступности в исправительных учреждениях: теория и практика. Автореферат дисс.канд. юрид. наук, -М., 2008. -24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176.</w:t>
      </w:r>
      <w:r>
        <w:rPr>
          <w:rStyle w:val="WW8Num3z0"/>
          <w:rFonts w:ascii="Verdana" w:hAnsi="Verdana"/>
          <w:color w:val="000000"/>
          <w:sz w:val="18"/>
          <w:szCs w:val="18"/>
        </w:rPr>
        <w:t> </w:t>
      </w:r>
      <w:r>
        <w:rPr>
          <w:rStyle w:val="WW8Num4z0"/>
          <w:rFonts w:ascii="Verdana" w:hAnsi="Verdana"/>
          <w:color w:val="4682B4"/>
          <w:sz w:val="18"/>
          <w:szCs w:val="18"/>
        </w:rPr>
        <w:t>Ищенко</w:t>
      </w:r>
      <w:r>
        <w:rPr>
          <w:rStyle w:val="WW8Num3z0"/>
          <w:rFonts w:ascii="Verdana" w:hAnsi="Verdana"/>
          <w:color w:val="000000"/>
          <w:sz w:val="18"/>
          <w:szCs w:val="18"/>
        </w:rPr>
        <w:t> </w:t>
      </w:r>
      <w:r>
        <w:rPr>
          <w:rFonts w:ascii="Verdana" w:hAnsi="Verdana"/>
          <w:color w:val="000000"/>
          <w:sz w:val="18"/>
          <w:szCs w:val="18"/>
        </w:rPr>
        <w:t>Е.Г. Предупреждение незаконных связей осужденных с иными лицами как условие обеспечения режима исполнения наказания в исправительно-трудовых колониях: Дис. канд. юрид. наук. М.: Академия МВД СССР, 1991.-174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Ищенко</w:t>
      </w:r>
      <w:r>
        <w:rPr>
          <w:rStyle w:val="WW8Num3z0"/>
          <w:rFonts w:ascii="Verdana" w:hAnsi="Verdana"/>
          <w:color w:val="000000"/>
          <w:sz w:val="18"/>
          <w:szCs w:val="18"/>
        </w:rPr>
        <w:t> </w:t>
      </w:r>
      <w:r>
        <w:rPr>
          <w:rFonts w:ascii="Verdana" w:hAnsi="Verdana"/>
          <w:color w:val="000000"/>
          <w:sz w:val="18"/>
          <w:szCs w:val="18"/>
        </w:rPr>
        <w:t>Е.Г. Предупреждение незаконных связей осужденных с иными лицами как условие обеспечения режима исполнения наказания в исправительно-трудовых колониях: Автореферат дис. канд. юрид. наук. -М.: Академия МВД СССР, 1991. -23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Проблемы уголовно-правовой борьбы с насильственными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в СССР. Автореф. дисс. д-ра. юрид. наук. -М., 1974. -68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Зуйков</w:t>
      </w:r>
      <w:r>
        <w:rPr>
          <w:rStyle w:val="WW8Num3z0"/>
          <w:rFonts w:ascii="Verdana" w:hAnsi="Verdana"/>
          <w:color w:val="000000"/>
          <w:sz w:val="18"/>
          <w:szCs w:val="18"/>
        </w:rPr>
        <w:t> </w:t>
      </w:r>
      <w:r>
        <w:rPr>
          <w:rFonts w:ascii="Verdana" w:hAnsi="Verdana"/>
          <w:color w:val="000000"/>
          <w:sz w:val="18"/>
          <w:szCs w:val="18"/>
        </w:rPr>
        <w:t>Г.Г. Криминалистическое учение о способе совершения преступления: Автореф. дис. д-ра. юрид. наук. М., 1970. -66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Кадников</w:t>
      </w:r>
      <w:r>
        <w:rPr>
          <w:rStyle w:val="WW8Num3z0"/>
          <w:rFonts w:ascii="Verdana" w:hAnsi="Verdana"/>
          <w:color w:val="000000"/>
          <w:sz w:val="18"/>
          <w:szCs w:val="18"/>
        </w:rPr>
        <w:t> </w:t>
      </w:r>
      <w:r>
        <w:rPr>
          <w:rFonts w:ascii="Verdana" w:hAnsi="Verdana"/>
          <w:color w:val="000000"/>
          <w:sz w:val="18"/>
          <w:szCs w:val="18"/>
        </w:rPr>
        <w:t>Н.Г. Классификация преступлений по уголовному праву России: Автореферат дис. д-ра юрид.наук. М.: Юридический институт МВД России, 2000. -52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Кашуба</w:t>
      </w:r>
      <w:r>
        <w:rPr>
          <w:rStyle w:val="WW8Num3z0"/>
          <w:rFonts w:ascii="Verdana" w:hAnsi="Verdana"/>
          <w:color w:val="000000"/>
          <w:sz w:val="18"/>
          <w:szCs w:val="18"/>
        </w:rPr>
        <w:t> </w:t>
      </w:r>
      <w:r>
        <w:rPr>
          <w:rFonts w:ascii="Verdana" w:hAnsi="Verdana"/>
          <w:color w:val="000000"/>
          <w:sz w:val="18"/>
          <w:szCs w:val="18"/>
        </w:rPr>
        <w:t>Ю.А. Уголовно-исполнительная политика в отношении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Автореферат дис. д-ра. юрид. наук. Рязань: Академияправа и управления Минюста РФ, 2002. -64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Кириллов</w:t>
      </w:r>
      <w:r>
        <w:rPr>
          <w:rStyle w:val="WW8Num3z0"/>
          <w:rFonts w:ascii="Verdana" w:hAnsi="Verdana"/>
          <w:color w:val="000000"/>
          <w:sz w:val="18"/>
          <w:szCs w:val="18"/>
        </w:rPr>
        <w:t> </w:t>
      </w:r>
      <w:r>
        <w:rPr>
          <w:rFonts w:ascii="Verdana" w:hAnsi="Verdana"/>
          <w:color w:val="000000"/>
          <w:sz w:val="18"/>
          <w:szCs w:val="18"/>
        </w:rPr>
        <w:t>С.И. Основы теории криминологического исследования корыстно-насильственных преступлений и их предупреждение. Дисс. д-ра. юрид. наук. -М.: Юридический институт МВД РФ, 1999. 436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Костров</w:t>
      </w:r>
      <w:r>
        <w:rPr>
          <w:rStyle w:val="WW8Num3z0"/>
          <w:rFonts w:ascii="Verdana" w:hAnsi="Verdana"/>
          <w:color w:val="000000"/>
          <w:sz w:val="18"/>
          <w:szCs w:val="18"/>
        </w:rPr>
        <w:t> </w:t>
      </w:r>
      <w:r>
        <w:rPr>
          <w:rFonts w:ascii="Verdana" w:hAnsi="Verdana"/>
          <w:color w:val="000000"/>
          <w:sz w:val="18"/>
          <w:szCs w:val="18"/>
        </w:rPr>
        <w:t>Г.К. Уголовно-правовое значение угрозы. Автореф. дис. канд. юрид. наук. -М., 1970. -45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Костюк</w:t>
      </w:r>
      <w:r>
        <w:rPr>
          <w:rStyle w:val="WW8Num3z0"/>
          <w:rFonts w:ascii="Verdana" w:hAnsi="Verdana"/>
          <w:color w:val="000000"/>
          <w:sz w:val="18"/>
          <w:szCs w:val="18"/>
        </w:rPr>
        <w:t> </w:t>
      </w:r>
      <w:r>
        <w:rPr>
          <w:rFonts w:ascii="Verdana" w:hAnsi="Verdana"/>
          <w:color w:val="000000"/>
          <w:sz w:val="18"/>
          <w:szCs w:val="18"/>
        </w:rPr>
        <w:t>М.Ф. Уголовно-правовые и криминологические проблемы борьбы с преступностью в исправительных учреждениях: Дис. д-ра юрид.наук. М.: Академия МВД России, 2002. -463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Мамонтов</w:t>
      </w:r>
      <w:r>
        <w:rPr>
          <w:rStyle w:val="WW8Num3z0"/>
          <w:rFonts w:ascii="Verdana" w:hAnsi="Verdana"/>
          <w:color w:val="000000"/>
          <w:sz w:val="18"/>
          <w:szCs w:val="18"/>
        </w:rPr>
        <w:t> </w:t>
      </w:r>
      <w:r>
        <w:rPr>
          <w:rFonts w:ascii="Verdana" w:hAnsi="Verdana"/>
          <w:color w:val="000000"/>
          <w:sz w:val="18"/>
          <w:szCs w:val="18"/>
        </w:rPr>
        <w:t>Ю.А. Преступления против жизни,</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осужденными в исправительных колониях строгого режима: Уголовно-правовые и криминологические аспекты: дисс. канд. юрид. наук. —Уфа. 2005.-263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Петин</w:t>
      </w:r>
      <w:r>
        <w:rPr>
          <w:rStyle w:val="WW8Num3z0"/>
          <w:rFonts w:ascii="Verdana" w:hAnsi="Verdana"/>
          <w:color w:val="000000"/>
          <w:sz w:val="18"/>
          <w:szCs w:val="18"/>
        </w:rPr>
        <w:t> </w:t>
      </w:r>
      <w:r>
        <w:rPr>
          <w:rFonts w:ascii="Verdana" w:hAnsi="Verdana"/>
          <w:color w:val="000000"/>
          <w:sz w:val="18"/>
          <w:szCs w:val="18"/>
        </w:rPr>
        <w:t>И.А. Криминологические аспекты механизма преступного насилия: Автореф. дис. канд. юрид. наук. -Екатеринбург, 2002. 35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Петренко</w:t>
      </w:r>
      <w:r>
        <w:rPr>
          <w:rStyle w:val="WW8Num3z0"/>
          <w:rFonts w:ascii="Verdana" w:hAnsi="Verdana"/>
          <w:color w:val="000000"/>
          <w:sz w:val="18"/>
          <w:szCs w:val="18"/>
        </w:rPr>
        <w:t> </w:t>
      </w:r>
      <w:r>
        <w:rPr>
          <w:rFonts w:ascii="Verdana" w:hAnsi="Verdana"/>
          <w:color w:val="000000"/>
          <w:sz w:val="18"/>
          <w:szCs w:val="18"/>
        </w:rPr>
        <w:t>Н.И. Становление и развитие управления уголовно-исполнительной системы России: Автореферат дис. д-ра юрид. наук. -Рязань: Академия права и управления Минюста России, 2002. -60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В.И. Рецидив преступлений: состояние, тенденции, предупреждение: Дис. д-ра юрид. наук в виде научного доклада. М.: ВНИИ МВД России, 1998.-89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Саламова С .Я. Преступность в следственных изоляторах (</w:t>
      </w:r>
      <w:r>
        <w:rPr>
          <w:rStyle w:val="WW8Num4z0"/>
          <w:rFonts w:ascii="Verdana" w:hAnsi="Verdana"/>
          <w:color w:val="4682B4"/>
          <w:sz w:val="18"/>
          <w:szCs w:val="18"/>
        </w:rPr>
        <w:t>криминол</w:t>
      </w:r>
      <w:r>
        <w:rPr>
          <w:rFonts w:ascii="Verdana" w:hAnsi="Verdana"/>
          <w:color w:val="000000"/>
          <w:sz w:val="18"/>
          <w:szCs w:val="18"/>
        </w:rPr>
        <w:t>. исследование): Дис. канд. юрид. наук. -М., 2009.</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Сердюк</w:t>
      </w:r>
      <w:r>
        <w:rPr>
          <w:rStyle w:val="WW8Num3z0"/>
          <w:rFonts w:ascii="Verdana" w:hAnsi="Verdana"/>
          <w:color w:val="000000"/>
          <w:sz w:val="18"/>
          <w:szCs w:val="18"/>
        </w:rPr>
        <w:t> </w:t>
      </w:r>
      <w:r>
        <w:rPr>
          <w:rFonts w:ascii="Verdana" w:hAnsi="Verdana"/>
          <w:color w:val="000000"/>
          <w:sz w:val="18"/>
          <w:szCs w:val="18"/>
        </w:rPr>
        <w:t>Л.В. Криминологическое и уголовно-правовое исследование насилия: Автореф. дис. д-ра юрид. наук. Саратов, 2003. -449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Ситковский</w:t>
      </w:r>
      <w:r>
        <w:rPr>
          <w:rStyle w:val="WW8Num3z0"/>
          <w:rFonts w:ascii="Verdana" w:hAnsi="Verdana"/>
          <w:color w:val="000000"/>
          <w:sz w:val="18"/>
          <w:szCs w:val="18"/>
        </w:rPr>
        <w:t> </w:t>
      </w:r>
      <w:r>
        <w:rPr>
          <w:rFonts w:ascii="Verdana" w:hAnsi="Verdana"/>
          <w:color w:val="000000"/>
          <w:sz w:val="18"/>
          <w:szCs w:val="18"/>
        </w:rPr>
        <w:t>A.JI. Виктимологические проблемы профилактики</w:t>
      </w:r>
      <w:r>
        <w:rPr>
          <w:rStyle w:val="WW8Num3z0"/>
          <w:rFonts w:ascii="Verdana" w:hAnsi="Verdana"/>
          <w:color w:val="000000"/>
          <w:sz w:val="18"/>
          <w:szCs w:val="18"/>
        </w:rPr>
        <w:t> </w:t>
      </w:r>
      <w:r>
        <w:rPr>
          <w:rStyle w:val="WW8Num4z0"/>
          <w:rFonts w:ascii="Verdana" w:hAnsi="Verdana"/>
          <w:color w:val="4682B4"/>
          <w:sz w:val="18"/>
          <w:szCs w:val="18"/>
        </w:rPr>
        <w:t>корыстных</w:t>
      </w:r>
      <w:r>
        <w:rPr>
          <w:rStyle w:val="WW8Num3z0"/>
          <w:rFonts w:ascii="Verdana" w:hAnsi="Verdana"/>
          <w:color w:val="000000"/>
          <w:sz w:val="18"/>
          <w:szCs w:val="18"/>
        </w:rPr>
        <w:t> </w:t>
      </w:r>
      <w:r>
        <w:rPr>
          <w:rFonts w:ascii="Verdana" w:hAnsi="Verdana"/>
          <w:color w:val="000000"/>
          <w:sz w:val="18"/>
          <w:szCs w:val="18"/>
        </w:rPr>
        <w:t>преступлений против собственности граждан. Автореферат дисс.канд. юрид. наук. -М., 1995.</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Симонов</w:t>
      </w:r>
      <w:r>
        <w:rPr>
          <w:rStyle w:val="WW8Num3z0"/>
          <w:rFonts w:ascii="Verdana" w:hAnsi="Verdana"/>
          <w:color w:val="000000"/>
          <w:sz w:val="18"/>
          <w:szCs w:val="18"/>
        </w:rPr>
        <w:t> </w:t>
      </w:r>
      <w:r>
        <w:rPr>
          <w:rFonts w:ascii="Verdana" w:hAnsi="Verdana"/>
          <w:color w:val="000000"/>
          <w:sz w:val="18"/>
          <w:szCs w:val="18"/>
        </w:rPr>
        <w:t>В.Н. Уголовно-правовая характеристика физического насилия. Автореф. дис. канд. юрид. наук. -Свердловск, 1972.</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Тюменев</w:t>
      </w:r>
      <w:r>
        <w:rPr>
          <w:rStyle w:val="WW8Num3z0"/>
          <w:rFonts w:ascii="Verdana" w:hAnsi="Verdana"/>
          <w:color w:val="000000"/>
          <w:sz w:val="18"/>
          <w:szCs w:val="18"/>
        </w:rPr>
        <w:t> </w:t>
      </w:r>
      <w:r>
        <w:rPr>
          <w:rFonts w:ascii="Verdana" w:hAnsi="Verdana"/>
          <w:color w:val="000000"/>
          <w:sz w:val="18"/>
          <w:szCs w:val="18"/>
        </w:rPr>
        <w:t>A.B. Виды криминального насилия (уголовно-правовой и криминологический аспекты): дисс. канд. юрид. наук. —Рязянь, 2002. 216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Шурухнов</w:t>
      </w:r>
      <w:r>
        <w:rPr>
          <w:rStyle w:val="WW8Num3z0"/>
          <w:rFonts w:ascii="Verdana" w:hAnsi="Verdana"/>
          <w:color w:val="000000"/>
          <w:sz w:val="18"/>
          <w:szCs w:val="18"/>
        </w:rPr>
        <w:t> </w:t>
      </w:r>
      <w:r>
        <w:rPr>
          <w:rFonts w:ascii="Verdana" w:hAnsi="Verdana"/>
          <w:color w:val="000000"/>
          <w:sz w:val="18"/>
          <w:szCs w:val="18"/>
        </w:rPr>
        <w:t>Н.Г. Расследование и предупреждение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осужденными в исправительно-трудовых учреждениях: Автореферат дис. д-ра юрид. наук. М.: Академия МВД СССР, 1992.-31с.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Уваров</w:t>
      </w:r>
      <w:r>
        <w:rPr>
          <w:rStyle w:val="WW8Num3z0"/>
          <w:rFonts w:ascii="Verdana" w:hAnsi="Verdana"/>
          <w:color w:val="000000"/>
          <w:sz w:val="18"/>
          <w:szCs w:val="18"/>
        </w:rPr>
        <w:t> </w:t>
      </w:r>
      <w:r>
        <w:rPr>
          <w:rFonts w:ascii="Verdana" w:hAnsi="Verdana"/>
          <w:color w:val="000000"/>
          <w:sz w:val="18"/>
          <w:szCs w:val="18"/>
        </w:rPr>
        <w:t>И.А. Преступления, совершаемые с особой жестокостью в исправительных учреждениях (правовой и криминологические аспекты): Дис. канд. юрид. наук. Рязань: Рязанский институт права и экономики МВД России, 1997.-215 с.</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Усс</w:t>
      </w:r>
      <w:r>
        <w:rPr>
          <w:rStyle w:val="WW8Num3z0"/>
          <w:rFonts w:ascii="Verdana" w:hAnsi="Verdana"/>
          <w:color w:val="000000"/>
          <w:sz w:val="18"/>
          <w:szCs w:val="18"/>
        </w:rPr>
        <w:t> </w:t>
      </w:r>
      <w:r>
        <w:rPr>
          <w:rFonts w:ascii="Verdana" w:hAnsi="Verdana"/>
          <w:color w:val="000000"/>
          <w:sz w:val="18"/>
          <w:szCs w:val="18"/>
        </w:rPr>
        <w:t>A.B. Конфликты между осужденными, сопровождающиеся насильственными посягательствами: Автореф. дис. канд. юрид. наук. -Томск, 1980.</w:t>
      </w:r>
    </w:p>
    <w:p w:rsidR="00AE27BD" w:rsidRDefault="00AE27BD" w:rsidP="00AE27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Федореев</w:t>
      </w:r>
      <w:r>
        <w:rPr>
          <w:rStyle w:val="WW8Num3z0"/>
          <w:rFonts w:ascii="Verdana" w:hAnsi="Verdana"/>
          <w:color w:val="000000"/>
          <w:sz w:val="18"/>
          <w:szCs w:val="18"/>
        </w:rPr>
        <w:t> </w:t>
      </w:r>
      <w:r>
        <w:rPr>
          <w:rFonts w:ascii="Verdana" w:hAnsi="Verdana"/>
          <w:color w:val="000000"/>
          <w:sz w:val="18"/>
          <w:szCs w:val="18"/>
        </w:rPr>
        <w:t>П.Р. Отрицательно характеризующиеся осужденные в местах отбывания лишения свободы: Автореферат дис. канд. юрид. наук. -Рязань: Академия права и управления Минюста РФ, 2005.-25 с.</w:t>
      </w:r>
    </w:p>
    <w:p w:rsidR="0068362D" w:rsidRPr="00031E5A" w:rsidRDefault="00AE27BD" w:rsidP="00AE27BD">
      <w:r>
        <w:rPr>
          <w:rFonts w:ascii="Verdana" w:hAnsi="Verdana"/>
          <w:color w:val="000000"/>
          <w:sz w:val="18"/>
          <w:szCs w:val="18"/>
        </w:rPr>
        <w:br/>
      </w:r>
      <w:r>
        <w:rPr>
          <w:rFonts w:ascii="Verdana" w:hAnsi="Verdana"/>
          <w:color w:val="000000"/>
          <w:sz w:val="18"/>
          <w:szCs w:val="18"/>
        </w:rPr>
        <w:br/>
      </w:r>
      <w:bookmarkStart w:id="0" w:name="_GoBack"/>
      <w:bookmarkEnd w:id="0"/>
      <w:r>
        <w:rPr>
          <w:rFonts w:ascii="Verdana" w:hAnsi="Verdana"/>
          <w:color w:val="000000"/>
          <w:sz w:val="18"/>
          <w:szCs w:val="18"/>
        </w:rPr>
        <w:lastRenderedPageBreak/>
        <w:br/>
      </w:r>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54A" w:rsidRDefault="00A7354A">
      <w:r>
        <w:separator/>
      </w:r>
    </w:p>
  </w:endnote>
  <w:endnote w:type="continuationSeparator" w:id="0">
    <w:p w:rsidR="00A7354A" w:rsidRDefault="00A7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54A" w:rsidRDefault="00A7354A">
      <w:r>
        <w:separator/>
      </w:r>
    </w:p>
  </w:footnote>
  <w:footnote w:type="continuationSeparator" w:id="0">
    <w:p w:rsidR="00A7354A" w:rsidRDefault="00A73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4A"/>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687"/>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5CDB1-2B6F-4773-B012-9FBF7AC1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9130</TotalTime>
  <Pages>19</Pages>
  <Words>10141</Words>
  <Characters>57810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67816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2346</cp:revision>
  <cp:lastPrinted>2009-02-06T08:36:00Z</cp:lastPrinted>
  <dcterms:created xsi:type="dcterms:W3CDTF">2015-03-22T11:10:00Z</dcterms:created>
  <dcterms:modified xsi:type="dcterms:W3CDTF">2015-09-23T10:04:00Z</dcterms:modified>
</cp:coreProperties>
</file>