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48" w:rsidRDefault="004C00FA" w:rsidP="00E17D48">
      <w:pPr>
        <w:spacing w:line="360" w:lineRule="auto"/>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AD7677" w:rsidRPr="007D3AD0" w:rsidRDefault="00417C3B" w:rsidP="00AD7677">
      <w:pPr>
        <w:spacing w:line="360" w:lineRule="auto"/>
        <w:jc w:val="center"/>
        <w:rPr>
          <w:sz w:val="28"/>
          <w:lang w:val="uk-UA"/>
        </w:rPr>
      </w:pPr>
      <w:r w:rsidRPr="006D35E8">
        <w:rPr>
          <w:b/>
          <w:color w:val="000000"/>
          <w:sz w:val="28"/>
          <w:szCs w:val="28"/>
        </w:rPr>
        <w:tab/>
      </w:r>
      <w:r w:rsidR="00AD7677" w:rsidRPr="007D3AD0">
        <w:rPr>
          <w:sz w:val="28"/>
          <w:lang w:val="uk-UA"/>
        </w:rPr>
        <w:t xml:space="preserve">ДЕРЖАВНА УСТАНОВА </w:t>
      </w:r>
    </w:p>
    <w:p w:rsidR="00AD7677" w:rsidRPr="007D3AD0" w:rsidRDefault="00AD7677" w:rsidP="00AD7677">
      <w:pPr>
        <w:pStyle w:val="affffffff9"/>
        <w:rPr>
          <w:bCs/>
        </w:rPr>
      </w:pPr>
      <w:r w:rsidRPr="007D3AD0">
        <w:t xml:space="preserve">«ІНСТИТУТ ПЕДІАТРІЇ, АКУШЕРСТВА І ГІНЕКОЛОГІЇ </w:t>
      </w:r>
      <w:r w:rsidRPr="007D3AD0">
        <w:br/>
        <w:t>АКАДЕМІЇ МЕДИЧНИХ НАУК УКРАЇНИ»</w:t>
      </w:r>
    </w:p>
    <w:p w:rsidR="00AD7677" w:rsidRPr="007D3AD0" w:rsidRDefault="00AD7677" w:rsidP="00AD7677">
      <w:pPr>
        <w:pStyle w:val="affffffff9"/>
        <w:rPr>
          <w:b/>
        </w:rPr>
      </w:pPr>
    </w:p>
    <w:p w:rsidR="00AD7677" w:rsidRPr="007D3AD0" w:rsidRDefault="00AD7677" w:rsidP="00AD7677">
      <w:pPr>
        <w:pStyle w:val="affffffff9"/>
        <w:rPr>
          <w:b/>
        </w:rPr>
      </w:pPr>
    </w:p>
    <w:p w:rsidR="00AD7677" w:rsidRPr="007D3AD0" w:rsidRDefault="00AD7677" w:rsidP="00AD7677">
      <w:pPr>
        <w:pStyle w:val="affffffff9"/>
        <w:ind w:left="3528" w:firstLine="12"/>
      </w:pPr>
      <w:r w:rsidRPr="007D3AD0">
        <w:t xml:space="preserve">    </w:t>
      </w:r>
      <w:r w:rsidRPr="007D3AD0">
        <w:rPr>
          <w:b/>
        </w:rPr>
        <w:tab/>
      </w:r>
      <w:r w:rsidRPr="007D3AD0">
        <w:rPr>
          <w:b/>
        </w:rPr>
        <w:tab/>
      </w:r>
      <w:r w:rsidRPr="007D3AD0">
        <w:rPr>
          <w:b/>
        </w:rPr>
        <w:tab/>
      </w:r>
      <w:r w:rsidRPr="007D3AD0">
        <w:rPr>
          <w:b/>
        </w:rPr>
        <w:tab/>
      </w:r>
      <w:r w:rsidRPr="007D3AD0">
        <w:t>На правах рукопису</w:t>
      </w:r>
    </w:p>
    <w:p w:rsidR="00AD7677" w:rsidRPr="007D3AD0" w:rsidRDefault="00AD7677" w:rsidP="00AD7677">
      <w:pPr>
        <w:pStyle w:val="affffffff9"/>
        <w:ind w:left="3528" w:firstLine="12"/>
        <w:rPr>
          <w:bCs/>
        </w:rPr>
      </w:pPr>
    </w:p>
    <w:p w:rsidR="00AD7677" w:rsidRPr="007D3AD0" w:rsidRDefault="00AD7677" w:rsidP="00AD7677">
      <w:pPr>
        <w:pStyle w:val="affffffffa"/>
        <w:rPr>
          <w:b w:val="0"/>
          <w:bCs/>
        </w:rPr>
      </w:pPr>
      <w:r w:rsidRPr="007D3AD0">
        <w:rPr>
          <w:b w:val="0"/>
          <w:bCs/>
        </w:rPr>
        <w:t>ШАФАРЧУК  ВАЛЕНТИНА  МИХАЙЛІВНА</w:t>
      </w:r>
    </w:p>
    <w:p w:rsidR="00AD7677" w:rsidRPr="007D3AD0" w:rsidRDefault="00AD7677" w:rsidP="00AD7677">
      <w:pPr>
        <w:pStyle w:val="affffffffa"/>
        <w:rPr>
          <w:b w:val="0"/>
          <w:bCs/>
        </w:rPr>
      </w:pPr>
    </w:p>
    <w:p w:rsidR="00AD7677" w:rsidRPr="007D3AD0" w:rsidRDefault="00AD7677" w:rsidP="00AD7677">
      <w:pPr>
        <w:pStyle w:val="affffffffa"/>
        <w:jc w:val="right"/>
        <w:rPr>
          <w:b w:val="0"/>
        </w:rPr>
      </w:pPr>
      <w:r w:rsidRPr="007D3AD0">
        <w:rPr>
          <w:b w:val="0"/>
        </w:rPr>
        <w:tab/>
      </w:r>
      <w:r w:rsidRPr="007D3AD0">
        <w:rPr>
          <w:b w:val="0"/>
        </w:rPr>
        <w:tab/>
      </w:r>
      <w:r w:rsidRPr="007D3AD0">
        <w:rPr>
          <w:b w:val="0"/>
        </w:rPr>
        <w:tab/>
        <w:t xml:space="preserve">      УДК 618.3:616-053.1:616.12-008.331.1</w:t>
      </w:r>
    </w:p>
    <w:p w:rsidR="00AD7677" w:rsidRPr="007D3AD0" w:rsidRDefault="00AD7677" w:rsidP="00AD7677">
      <w:pPr>
        <w:pStyle w:val="affffffffa"/>
      </w:pPr>
    </w:p>
    <w:p w:rsidR="00AD7677" w:rsidRPr="007D3AD0" w:rsidRDefault="00AD7677" w:rsidP="00AD7677">
      <w:pPr>
        <w:pStyle w:val="affffffffa"/>
      </w:pPr>
    </w:p>
    <w:p w:rsidR="00AD7677" w:rsidRPr="007D3AD0" w:rsidRDefault="00AD7677" w:rsidP="00AD7677">
      <w:pPr>
        <w:pStyle w:val="affffffff9"/>
        <w:rPr>
          <w:bCs/>
          <w:caps w:val="0"/>
        </w:rPr>
      </w:pPr>
      <w:bookmarkStart w:id="0" w:name="_GoBack"/>
      <w:r w:rsidRPr="007D3AD0">
        <w:rPr>
          <w:bCs/>
          <w:caps w:val="0"/>
        </w:rPr>
        <w:t>Клініко-імунологічні ОСОБЛИВОСТІ  материнсько-плодових взаємовідносин та корекція їх порушень у вагітних з артеріальною гіпертензією</w:t>
      </w:r>
    </w:p>
    <w:bookmarkEnd w:id="0"/>
    <w:p w:rsidR="00AD7677" w:rsidRPr="007D3AD0" w:rsidRDefault="00AD7677" w:rsidP="00AD7677">
      <w:pPr>
        <w:pStyle w:val="affffffff9"/>
        <w:jc w:val="left"/>
      </w:pPr>
    </w:p>
    <w:p w:rsidR="00AD7677" w:rsidRPr="007D3AD0" w:rsidRDefault="00AD7677" w:rsidP="00AD7677">
      <w:pPr>
        <w:pStyle w:val="affffffff9"/>
        <w:jc w:val="left"/>
      </w:pPr>
    </w:p>
    <w:p w:rsidR="00AD7677" w:rsidRPr="007D3AD0" w:rsidRDefault="00AD7677" w:rsidP="00AD7677">
      <w:pPr>
        <w:spacing w:line="360" w:lineRule="auto"/>
        <w:jc w:val="center"/>
        <w:rPr>
          <w:sz w:val="28"/>
          <w:lang w:val="uk-UA"/>
        </w:rPr>
      </w:pPr>
      <w:r w:rsidRPr="007D3AD0">
        <w:rPr>
          <w:sz w:val="28"/>
          <w:lang w:val="uk-UA"/>
        </w:rPr>
        <w:t>14.01.01 - акушерство і гінекологія</w:t>
      </w:r>
    </w:p>
    <w:p w:rsidR="00AD7677" w:rsidRPr="007D3AD0" w:rsidRDefault="00AD7677" w:rsidP="00AD7677">
      <w:pPr>
        <w:pStyle w:val="1"/>
        <w:jc w:val="center"/>
      </w:pPr>
    </w:p>
    <w:p w:rsidR="00AD7677" w:rsidRPr="007D3AD0" w:rsidRDefault="00AD7677" w:rsidP="00AD7677">
      <w:pPr>
        <w:pStyle w:val="1"/>
        <w:jc w:val="center"/>
      </w:pPr>
      <w:r w:rsidRPr="007D3AD0">
        <w:t>Дисертація на здобуття наукового ступеня</w:t>
      </w:r>
    </w:p>
    <w:p w:rsidR="00AD7677" w:rsidRPr="007D3AD0" w:rsidRDefault="00AD7677" w:rsidP="00AD7677">
      <w:pPr>
        <w:spacing w:line="360" w:lineRule="auto"/>
        <w:jc w:val="center"/>
        <w:rPr>
          <w:sz w:val="28"/>
          <w:lang w:val="uk-UA"/>
        </w:rPr>
      </w:pPr>
      <w:r w:rsidRPr="007D3AD0">
        <w:rPr>
          <w:sz w:val="28"/>
          <w:lang w:val="uk-UA"/>
        </w:rPr>
        <w:t>кандидата медичних наук</w:t>
      </w:r>
    </w:p>
    <w:p w:rsidR="00AD7677" w:rsidRPr="007D3AD0" w:rsidRDefault="00AD7677" w:rsidP="00AD7677">
      <w:pPr>
        <w:spacing w:line="360" w:lineRule="auto"/>
        <w:rPr>
          <w:sz w:val="28"/>
          <w:lang w:val="uk-UA"/>
        </w:rPr>
      </w:pPr>
    </w:p>
    <w:p w:rsidR="00AD7677" w:rsidRPr="007D3AD0" w:rsidRDefault="00AD7677" w:rsidP="00AD7677">
      <w:pPr>
        <w:spacing w:line="360" w:lineRule="auto"/>
        <w:jc w:val="center"/>
        <w:rPr>
          <w:sz w:val="28"/>
          <w:lang w:val="uk-UA"/>
        </w:rPr>
      </w:pPr>
      <w:r w:rsidRPr="007D3AD0">
        <w:rPr>
          <w:sz w:val="28"/>
          <w:lang w:val="uk-UA"/>
        </w:rPr>
        <w:t xml:space="preserve">                  </w:t>
      </w:r>
    </w:p>
    <w:p w:rsidR="00AD7677" w:rsidRPr="007D3AD0" w:rsidRDefault="00AD7677" w:rsidP="00AD7677">
      <w:pPr>
        <w:spacing w:line="360" w:lineRule="auto"/>
        <w:jc w:val="center"/>
        <w:rPr>
          <w:sz w:val="28"/>
          <w:lang w:val="uk-UA"/>
        </w:rPr>
      </w:pPr>
      <w:r w:rsidRPr="007D3AD0">
        <w:rPr>
          <w:sz w:val="28"/>
          <w:lang w:val="uk-UA"/>
        </w:rPr>
        <w:t xml:space="preserve">                                            </w:t>
      </w:r>
    </w:p>
    <w:p w:rsidR="00AD7677" w:rsidRPr="007D3AD0" w:rsidRDefault="00AD7677" w:rsidP="00AD7677">
      <w:pPr>
        <w:spacing w:line="360" w:lineRule="auto"/>
        <w:jc w:val="right"/>
        <w:rPr>
          <w:sz w:val="28"/>
          <w:lang w:val="uk-UA"/>
        </w:rPr>
      </w:pPr>
      <w:r w:rsidRPr="007D3AD0">
        <w:rPr>
          <w:sz w:val="28"/>
          <w:lang w:val="uk-UA"/>
        </w:rPr>
        <w:t>Науковий керівник:</w:t>
      </w:r>
    </w:p>
    <w:p w:rsidR="00AD7677" w:rsidRPr="007D3AD0" w:rsidRDefault="00AD7677" w:rsidP="00AD7677">
      <w:pPr>
        <w:spacing w:line="360" w:lineRule="auto"/>
        <w:jc w:val="right"/>
        <w:rPr>
          <w:sz w:val="28"/>
          <w:lang w:val="uk-UA"/>
        </w:rPr>
      </w:pPr>
      <w:r w:rsidRPr="007D3AD0">
        <w:rPr>
          <w:sz w:val="28"/>
          <w:lang w:val="uk-UA"/>
        </w:rPr>
        <w:t>доктор медичних наук, професор</w:t>
      </w:r>
    </w:p>
    <w:p w:rsidR="00AD7677" w:rsidRPr="007D3AD0" w:rsidRDefault="00AD7677" w:rsidP="00AD7677">
      <w:pPr>
        <w:spacing w:line="360" w:lineRule="auto"/>
        <w:jc w:val="right"/>
        <w:rPr>
          <w:sz w:val="28"/>
          <w:lang w:val="uk-UA"/>
        </w:rPr>
      </w:pPr>
      <w:r w:rsidRPr="007D3AD0">
        <w:rPr>
          <w:sz w:val="28"/>
          <w:lang w:val="uk-UA"/>
        </w:rPr>
        <w:t>Дашкевич Валентина Євдокимівна</w:t>
      </w:r>
    </w:p>
    <w:p w:rsidR="00AD7677" w:rsidRPr="007D3AD0" w:rsidRDefault="00AD7677" w:rsidP="00AD7677">
      <w:pPr>
        <w:spacing w:line="360" w:lineRule="auto"/>
        <w:jc w:val="center"/>
        <w:rPr>
          <w:sz w:val="28"/>
          <w:lang w:val="uk-UA"/>
        </w:rPr>
      </w:pPr>
      <w:r w:rsidRPr="007D3AD0">
        <w:rPr>
          <w:sz w:val="28"/>
          <w:lang w:val="uk-UA"/>
        </w:rPr>
        <w:lastRenderedPageBreak/>
        <w:t xml:space="preserve">                                            </w:t>
      </w:r>
    </w:p>
    <w:p w:rsidR="00AD7677" w:rsidRPr="007D3AD0" w:rsidRDefault="00AD7677" w:rsidP="00AD7677">
      <w:pPr>
        <w:pStyle w:val="21"/>
        <w:rPr>
          <w:b w:val="0"/>
          <w:lang w:val="uk-UA"/>
        </w:rPr>
      </w:pPr>
    </w:p>
    <w:p w:rsidR="00AD7677" w:rsidRPr="007D3AD0" w:rsidRDefault="00AD7677" w:rsidP="00AD7677">
      <w:pPr>
        <w:jc w:val="center"/>
        <w:rPr>
          <w:lang w:val="uk-UA"/>
        </w:rPr>
      </w:pPr>
      <w:r w:rsidRPr="007D3AD0">
        <w:rPr>
          <w:sz w:val="28"/>
          <w:lang w:val="uk-UA"/>
        </w:rPr>
        <w:t>Київ-2008</w:t>
      </w:r>
    </w:p>
    <w:p w:rsidR="00AD7677" w:rsidRPr="007D3AD0" w:rsidRDefault="00AD7677" w:rsidP="00AD7677">
      <w:pPr>
        <w:spacing w:line="360" w:lineRule="auto"/>
        <w:jc w:val="center"/>
        <w:rPr>
          <w:sz w:val="28"/>
          <w:lang w:val="uk-UA"/>
        </w:rPr>
      </w:pPr>
      <w:r w:rsidRPr="007D3AD0">
        <w:rPr>
          <w:sz w:val="28"/>
          <w:lang w:val="uk-UA"/>
        </w:rPr>
        <w:br w:type="page"/>
      </w:r>
      <w:r w:rsidRPr="007D3AD0">
        <w:rPr>
          <w:sz w:val="28"/>
          <w:lang w:val="uk-UA"/>
        </w:rPr>
        <w:lastRenderedPageBreak/>
        <w:t>ЗМІСТ</w:t>
      </w:r>
    </w:p>
    <w:p w:rsidR="00AD7677" w:rsidRDefault="00AD7677" w:rsidP="00AD7677">
      <w:pPr>
        <w:spacing w:line="360" w:lineRule="auto"/>
        <w:rPr>
          <w:sz w:val="28"/>
          <w:lang w:val="uk-UA"/>
        </w:rPr>
      </w:pPr>
    </w:p>
    <w:p w:rsidR="00AD7677" w:rsidRPr="007D3AD0" w:rsidRDefault="00AD7677" w:rsidP="00AD7677">
      <w:pPr>
        <w:tabs>
          <w:tab w:val="left" w:leader="dot" w:pos="9072"/>
        </w:tabs>
        <w:spacing w:line="360" w:lineRule="auto"/>
        <w:rPr>
          <w:sz w:val="28"/>
          <w:szCs w:val="28"/>
          <w:lang w:val="uk-UA"/>
        </w:rPr>
      </w:pPr>
      <w:r w:rsidRPr="007D3AD0">
        <w:rPr>
          <w:sz w:val="28"/>
          <w:lang w:val="uk-UA"/>
        </w:rPr>
        <w:t>Перелік умовних  позначень, одиниць, скорочень і термінів</w:t>
      </w:r>
      <w:r>
        <w:rPr>
          <w:sz w:val="28"/>
          <w:szCs w:val="28"/>
          <w:lang w:val="uk-UA"/>
        </w:rPr>
        <w:tab/>
        <w:t>4</w:t>
      </w:r>
    </w:p>
    <w:p w:rsidR="00AD7677" w:rsidRPr="007D3AD0" w:rsidRDefault="00AD7677" w:rsidP="00AD7677">
      <w:pPr>
        <w:tabs>
          <w:tab w:val="left" w:leader="dot" w:pos="9072"/>
        </w:tabs>
        <w:spacing w:line="360" w:lineRule="auto"/>
        <w:rPr>
          <w:sz w:val="28"/>
          <w:szCs w:val="28"/>
          <w:lang w:val="uk-UA"/>
        </w:rPr>
      </w:pPr>
      <w:r w:rsidRPr="007D3AD0">
        <w:rPr>
          <w:sz w:val="28"/>
          <w:szCs w:val="28"/>
          <w:lang w:val="uk-UA"/>
        </w:rPr>
        <w:t>Вступ</w:t>
      </w:r>
      <w:r>
        <w:rPr>
          <w:sz w:val="28"/>
          <w:szCs w:val="28"/>
          <w:lang w:val="uk-UA"/>
        </w:rPr>
        <w:tab/>
        <w:t>5</w:t>
      </w:r>
    </w:p>
    <w:p w:rsidR="00AD7677" w:rsidRPr="007D3AD0" w:rsidRDefault="00AD7677" w:rsidP="00AD7677">
      <w:pPr>
        <w:tabs>
          <w:tab w:val="left" w:leader="dot" w:pos="9072"/>
        </w:tabs>
        <w:spacing w:line="360" w:lineRule="auto"/>
        <w:ind w:left="1080" w:hanging="1080"/>
        <w:rPr>
          <w:sz w:val="28"/>
          <w:szCs w:val="28"/>
          <w:lang w:val="uk-UA"/>
        </w:rPr>
      </w:pPr>
      <w:r w:rsidRPr="007D3AD0">
        <w:rPr>
          <w:sz w:val="28"/>
          <w:lang w:val="uk-UA"/>
        </w:rPr>
        <w:t xml:space="preserve">Розділ 1  </w:t>
      </w:r>
      <w:r w:rsidRPr="007D3AD0">
        <w:rPr>
          <w:sz w:val="28"/>
          <w:szCs w:val="28"/>
          <w:lang w:val="uk-UA"/>
        </w:rPr>
        <w:t xml:space="preserve">Особливості імунологічних материнсько-плодових </w:t>
      </w:r>
      <w:r>
        <w:rPr>
          <w:sz w:val="28"/>
          <w:szCs w:val="28"/>
          <w:lang w:val="uk-UA"/>
        </w:rPr>
        <w:br/>
      </w:r>
      <w:r w:rsidRPr="007D3AD0">
        <w:rPr>
          <w:sz w:val="28"/>
          <w:szCs w:val="28"/>
          <w:lang w:val="uk-UA"/>
        </w:rPr>
        <w:t xml:space="preserve">взаємовідносин при артеріальній гіпертензії </w:t>
      </w:r>
      <w:r>
        <w:rPr>
          <w:sz w:val="28"/>
          <w:szCs w:val="28"/>
          <w:lang w:val="uk-UA"/>
        </w:rPr>
        <w:br/>
      </w:r>
      <w:r w:rsidRPr="007D3AD0">
        <w:rPr>
          <w:sz w:val="28"/>
          <w:szCs w:val="28"/>
          <w:lang w:val="uk-UA"/>
        </w:rPr>
        <w:t>(огляд література)</w:t>
      </w:r>
      <w:r>
        <w:rPr>
          <w:sz w:val="28"/>
          <w:szCs w:val="28"/>
          <w:lang w:val="uk-UA"/>
        </w:rPr>
        <w:tab/>
        <w:t>10</w:t>
      </w:r>
    </w:p>
    <w:p w:rsidR="00AD7677" w:rsidRPr="007D3AD0" w:rsidRDefault="00AD7677" w:rsidP="00AD7677">
      <w:pPr>
        <w:tabs>
          <w:tab w:val="left" w:leader="dot" w:pos="9072"/>
          <w:tab w:val="left" w:leader="dot" w:pos="9356"/>
        </w:tabs>
        <w:spacing w:line="360" w:lineRule="auto"/>
        <w:rPr>
          <w:color w:val="000000"/>
          <w:sz w:val="28"/>
          <w:lang w:val="uk-UA"/>
        </w:rPr>
      </w:pPr>
      <w:r w:rsidRPr="007D3AD0">
        <w:rPr>
          <w:sz w:val="28"/>
          <w:szCs w:val="28"/>
          <w:lang w:val="uk-UA"/>
        </w:rPr>
        <w:t xml:space="preserve">          1.1. Артеріальна гіпертензія – фактор ризику акушерської</w:t>
      </w:r>
    </w:p>
    <w:p w:rsidR="00AD7677" w:rsidRPr="007D3AD0" w:rsidRDefault="00AD7677" w:rsidP="00AD7677">
      <w:pPr>
        <w:tabs>
          <w:tab w:val="left" w:leader="dot" w:pos="9072"/>
        </w:tabs>
        <w:spacing w:line="360" w:lineRule="auto"/>
        <w:rPr>
          <w:sz w:val="28"/>
          <w:szCs w:val="28"/>
          <w:lang w:val="uk-UA"/>
        </w:rPr>
      </w:pPr>
      <w:r w:rsidRPr="007D3AD0">
        <w:rPr>
          <w:color w:val="000000"/>
          <w:sz w:val="28"/>
          <w:lang w:val="uk-UA"/>
        </w:rPr>
        <w:t xml:space="preserve">                 </w:t>
      </w:r>
      <w:r>
        <w:rPr>
          <w:sz w:val="28"/>
          <w:szCs w:val="28"/>
          <w:lang w:val="uk-UA"/>
        </w:rPr>
        <w:t>та перинатальної патології</w:t>
      </w:r>
      <w:r>
        <w:rPr>
          <w:sz w:val="28"/>
          <w:szCs w:val="28"/>
          <w:lang w:val="uk-UA"/>
        </w:rPr>
        <w:tab/>
        <w:t>10</w:t>
      </w:r>
    </w:p>
    <w:p w:rsidR="00AD7677" w:rsidRPr="007D3AD0" w:rsidRDefault="00AD7677" w:rsidP="00AD7677">
      <w:pPr>
        <w:widowControl w:val="0"/>
        <w:tabs>
          <w:tab w:val="left" w:leader="dot" w:pos="9072"/>
          <w:tab w:val="left" w:leader="dot" w:pos="9356"/>
        </w:tabs>
        <w:spacing w:line="360" w:lineRule="auto"/>
        <w:ind w:firstLine="709"/>
        <w:rPr>
          <w:sz w:val="28"/>
          <w:szCs w:val="28"/>
          <w:lang w:val="uk-UA"/>
        </w:rPr>
      </w:pPr>
      <w:r w:rsidRPr="007D3AD0">
        <w:rPr>
          <w:sz w:val="28"/>
          <w:szCs w:val="28"/>
          <w:lang w:val="uk-UA"/>
        </w:rPr>
        <w:t xml:space="preserve">1.2. Особливості системи імунітету при фізіологічному   </w:t>
      </w:r>
    </w:p>
    <w:p w:rsidR="00AD7677" w:rsidRPr="007D3AD0" w:rsidRDefault="00AD7677" w:rsidP="00AD7677">
      <w:pPr>
        <w:tabs>
          <w:tab w:val="left" w:pos="860"/>
          <w:tab w:val="left" w:leader="dot" w:pos="9072"/>
        </w:tabs>
        <w:spacing w:line="360" w:lineRule="auto"/>
        <w:ind w:left="1276" w:hanging="1276"/>
        <w:jc w:val="both"/>
        <w:rPr>
          <w:sz w:val="28"/>
          <w:szCs w:val="28"/>
          <w:lang w:val="uk-UA"/>
        </w:rPr>
      </w:pPr>
      <w:r w:rsidRPr="007D3AD0">
        <w:rPr>
          <w:sz w:val="28"/>
          <w:szCs w:val="28"/>
          <w:lang w:val="uk-UA"/>
        </w:rPr>
        <w:t xml:space="preserve">                 перебігу   вагітності та при артеріальній гіпертензії</w:t>
      </w:r>
      <w:r>
        <w:rPr>
          <w:sz w:val="28"/>
          <w:szCs w:val="28"/>
          <w:lang w:val="uk-UA"/>
        </w:rPr>
        <w:tab/>
        <w:t>15</w:t>
      </w:r>
    </w:p>
    <w:p w:rsidR="00AD7677" w:rsidRPr="007D3AD0" w:rsidRDefault="00AD7677" w:rsidP="00AD7677">
      <w:pPr>
        <w:pStyle w:val="affffffff9"/>
        <w:tabs>
          <w:tab w:val="left" w:leader="dot" w:pos="9072"/>
        </w:tabs>
        <w:jc w:val="left"/>
      </w:pPr>
      <w:r w:rsidRPr="007D3AD0">
        <w:t>Розділ 2  М</w:t>
      </w:r>
      <w:r>
        <w:t>атеріал</w:t>
      </w:r>
      <w:r w:rsidRPr="007D3AD0">
        <w:t xml:space="preserve"> та методи дослідження </w:t>
      </w:r>
      <w:r>
        <w:tab/>
        <w:t>36</w:t>
      </w:r>
    </w:p>
    <w:p w:rsidR="00AD7677" w:rsidRPr="007D3AD0" w:rsidRDefault="00AD7677" w:rsidP="00AD7677">
      <w:pPr>
        <w:tabs>
          <w:tab w:val="left" w:leader="dot" w:pos="9072"/>
        </w:tabs>
        <w:spacing w:line="360" w:lineRule="auto"/>
        <w:ind w:firstLine="720"/>
        <w:rPr>
          <w:sz w:val="28"/>
          <w:szCs w:val="28"/>
          <w:lang w:val="uk-UA"/>
        </w:rPr>
      </w:pPr>
      <w:r w:rsidRPr="007D3AD0">
        <w:rPr>
          <w:sz w:val="28"/>
          <w:szCs w:val="28"/>
          <w:lang w:val="uk-UA"/>
        </w:rPr>
        <w:t>2.1. Методи дослідження</w:t>
      </w:r>
      <w:r>
        <w:rPr>
          <w:sz w:val="28"/>
          <w:szCs w:val="28"/>
          <w:lang w:val="uk-UA"/>
        </w:rPr>
        <w:tab/>
        <w:t>36</w:t>
      </w:r>
    </w:p>
    <w:p w:rsidR="00AD7677" w:rsidRPr="007D3AD0" w:rsidRDefault="00AD7677" w:rsidP="00AD7677">
      <w:pPr>
        <w:tabs>
          <w:tab w:val="left" w:leader="dot" w:pos="9072"/>
        </w:tabs>
        <w:spacing w:line="360" w:lineRule="auto"/>
        <w:rPr>
          <w:sz w:val="28"/>
          <w:szCs w:val="28"/>
          <w:lang w:val="uk-UA"/>
        </w:rPr>
      </w:pPr>
      <w:r w:rsidRPr="007D3AD0">
        <w:rPr>
          <w:sz w:val="28"/>
          <w:szCs w:val="28"/>
          <w:lang w:val="uk-UA"/>
        </w:rPr>
        <w:t xml:space="preserve">          2.2. Клінічна хар</w:t>
      </w:r>
      <w:r>
        <w:rPr>
          <w:sz w:val="28"/>
          <w:szCs w:val="28"/>
          <w:lang w:val="uk-UA"/>
        </w:rPr>
        <w:t>актеристика обстежених вагітних</w:t>
      </w:r>
      <w:r>
        <w:rPr>
          <w:sz w:val="28"/>
          <w:szCs w:val="28"/>
          <w:lang w:val="uk-UA"/>
        </w:rPr>
        <w:tab/>
        <w:t>40</w:t>
      </w:r>
    </w:p>
    <w:p w:rsidR="00AD7677" w:rsidRPr="007D3AD0" w:rsidRDefault="00AD7677" w:rsidP="00AD7677">
      <w:pPr>
        <w:tabs>
          <w:tab w:val="left" w:leader="dot" w:pos="9072"/>
        </w:tabs>
        <w:spacing w:line="360" w:lineRule="auto"/>
        <w:ind w:left="960" w:hanging="960"/>
        <w:rPr>
          <w:sz w:val="28"/>
          <w:szCs w:val="28"/>
          <w:lang w:val="uk-UA"/>
        </w:rPr>
      </w:pPr>
      <w:r w:rsidRPr="007D3AD0">
        <w:rPr>
          <w:sz w:val="28"/>
          <w:szCs w:val="28"/>
          <w:lang w:val="uk-UA"/>
        </w:rPr>
        <w:t>Розділ 3 Особливості перебігу вагітності, пологів, стану плода та новонародженого у жінок з артеріальною гіпертензією</w:t>
      </w:r>
      <w:r>
        <w:rPr>
          <w:sz w:val="28"/>
          <w:szCs w:val="28"/>
          <w:lang w:val="uk-UA"/>
        </w:rPr>
        <w:tab/>
        <w:t>46</w:t>
      </w:r>
    </w:p>
    <w:p w:rsidR="00AD7677" w:rsidRPr="007D3AD0" w:rsidRDefault="00AD7677" w:rsidP="00AD7677">
      <w:pPr>
        <w:tabs>
          <w:tab w:val="left" w:leader="dot" w:pos="9072"/>
          <w:tab w:val="left" w:leader="dot" w:pos="9356"/>
        </w:tabs>
        <w:spacing w:line="360" w:lineRule="auto"/>
        <w:ind w:left="960" w:hanging="960"/>
        <w:rPr>
          <w:sz w:val="28"/>
          <w:szCs w:val="28"/>
          <w:lang w:val="uk-UA"/>
        </w:rPr>
      </w:pPr>
      <w:r w:rsidRPr="007D3AD0">
        <w:rPr>
          <w:sz w:val="28"/>
          <w:szCs w:val="28"/>
          <w:lang w:val="uk-UA"/>
        </w:rPr>
        <w:t xml:space="preserve">Розділ 4 Оцінка стану плода у вагітних з артеріальною  гіпертензією </w:t>
      </w:r>
      <w:r>
        <w:rPr>
          <w:sz w:val="28"/>
          <w:szCs w:val="28"/>
          <w:lang w:val="uk-UA"/>
        </w:rPr>
        <w:br/>
      </w:r>
      <w:r w:rsidRPr="007D3AD0">
        <w:rPr>
          <w:sz w:val="28"/>
          <w:szCs w:val="28"/>
          <w:lang w:val="uk-UA"/>
        </w:rPr>
        <w:t xml:space="preserve">за  результатами доплерометрії  кровотоку в системі </w:t>
      </w:r>
      <w:r>
        <w:rPr>
          <w:sz w:val="28"/>
          <w:szCs w:val="28"/>
          <w:lang w:val="uk-UA"/>
        </w:rPr>
        <w:br/>
      </w:r>
      <w:r w:rsidRPr="007D3AD0">
        <w:rPr>
          <w:sz w:val="28"/>
          <w:szCs w:val="28"/>
          <w:lang w:val="uk-UA"/>
        </w:rPr>
        <w:t>мати-плацента-плід</w:t>
      </w:r>
      <w:r>
        <w:rPr>
          <w:sz w:val="28"/>
          <w:szCs w:val="28"/>
          <w:lang w:val="uk-UA"/>
        </w:rPr>
        <w:tab/>
        <w:t>58</w:t>
      </w:r>
    </w:p>
    <w:p w:rsidR="00AD7677" w:rsidRPr="007D3AD0" w:rsidRDefault="00AD7677" w:rsidP="00AD7677">
      <w:pPr>
        <w:tabs>
          <w:tab w:val="left" w:leader="dot" w:pos="9072"/>
          <w:tab w:val="left" w:leader="dot" w:pos="9356"/>
        </w:tabs>
        <w:spacing w:line="360" w:lineRule="auto"/>
        <w:ind w:left="1080" w:hanging="1080"/>
        <w:rPr>
          <w:sz w:val="28"/>
          <w:szCs w:val="28"/>
          <w:lang w:val="uk-UA"/>
        </w:rPr>
      </w:pPr>
      <w:r w:rsidRPr="007D3AD0">
        <w:rPr>
          <w:sz w:val="28"/>
          <w:szCs w:val="28"/>
          <w:lang w:val="uk-UA"/>
        </w:rPr>
        <w:t>Розділ 5 Особливості</w:t>
      </w:r>
      <w:r w:rsidRPr="007D3AD0">
        <w:rPr>
          <w:sz w:val="28"/>
          <w:lang w:val="uk-UA"/>
        </w:rPr>
        <w:t xml:space="preserve"> імунного статусу системи мати-плід-новонароджений</w:t>
      </w:r>
      <w:r>
        <w:rPr>
          <w:sz w:val="28"/>
          <w:lang w:val="uk-UA"/>
        </w:rPr>
        <w:br/>
      </w:r>
      <w:r w:rsidRPr="007D3AD0">
        <w:rPr>
          <w:sz w:val="28"/>
          <w:lang w:val="uk-UA"/>
        </w:rPr>
        <w:t>у вагітних з первинною артеріальною гіпертензією</w:t>
      </w:r>
      <w:r>
        <w:rPr>
          <w:sz w:val="28"/>
          <w:szCs w:val="28"/>
          <w:lang w:val="uk-UA"/>
        </w:rPr>
        <w:tab/>
        <w:t>68</w:t>
      </w:r>
    </w:p>
    <w:p w:rsidR="00AD7677" w:rsidRPr="007D3AD0" w:rsidRDefault="00AD7677" w:rsidP="00AD7677">
      <w:pPr>
        <w:tabs>
          <w:tab w:val="left" w:leader="dot" w:pos="9072"/>
          <w:tab w:val="left" w:leader="dot" w:pos="9356"/>
        </w:tabs>
        <w:spacing w:line="360" w:lineRule="auto"/>
        <w:ind w:left="1200" w:hanging="480"/>
        <w:rPr>
          <w:sz w:val="28"/>
          <w:szCs w:val="28"/>
          <w:lang w:val="uk-UA"/>
        </w:rPr>
      </w:pPr>
      <w:r w:rsidRPr="007D3AD0">
        <w:rPr>
          <w:sz w:val="28"/>
          <w:szCs w:val="28"/>
          <w:lang w:val="uk-UA"/>
        </w:rPr>
        <w:t xml:space="preserve">5.1 </w:t>
      </w:r>
      <w:r w:rsidRPr="007D3AD0">
        <w:rPr>
          <w:sz w:val="28"/>
          <w:lang w:val="uk-UA"/>
        </w:rPr>
        <w:t xml:space="preserve">Показники системи імунітету у вагітних з первинною </w:t>
      </w:r>
      <w:r>
        <w:rPr>
          <w:sz w:val="28"/>
          <w:lang w:val="uk-UA"/>
        </w:rPr>
        <w:br/>
      </w:r>
      <w:r w:rsidRPr="007D3AD0">
        <w:rPr>
          <w:sz w:val="28"/>
          <w:lang w:val="uk-UA"/>
        </w:rPr>
        <w:t>артеріальною гіпертензією</w:t>
      </w:r>
      <w:r>
        <w:rPr>
          <w:sz w:val="28"/>
          <w:szCs w:val="28"/>
          <w:lang w:val="uk-UA"/>
        </w:rPr>
        <w:tab/>
        <w:t>69</w:t>
      </w:r>
    </w:p>
    <w:p w:rsidR="00AD7677" w:rsidRPr="007D3AD0" w:rsidRDefault="00AD7677" w:rsidP="00AD7677">
      <w:pPr>
        <w:tabs>
          <w:tab w:val="left" w:leader="dot" w:pos="9072"/>
          <w:tab w:val="left" w:leader="dot" w:pos="9356"/>
        </w:tabs>
        <w:spacing w:line="360" w:lineRule="auto"/>
        <w:ind w:left="1200" w:hanging="480"/>
        <w:rPr>
          <w:sz w:val="28"/>
          <w:szCs w:val="28"/>
          <w:lang w:val="uk-UA"/>
        </w:rPr>
      </w:pPr>
      <w:r w:rsidRPr="007D3AD0">
        <w:rPr>
          <w:sz w:val="28"/>
          <w:lang w:val="uk-UA"/>
        </w:rPr>
        <w:t xml:space="preserve">5.2 Особливості функціонування  цитокінів і системи гемостазу </w:t>
      </w:r>
      <w:r>
        <w:rPr>
          <w:sz w:val="28"/>
          <w:lang w:val="uk-UA"/>
        </w:rPr>
        <w:br/>
      </w:r>
      <w:r w:rsidRPr="007D3AD0">
        <w:rPr>
          <w:sz w:val="28"/>
          <w:lang w:val="uk-UA"/>
        </w:rPr>
        <w:t xml:space="preserve">у вагітних з </w:t>
      </w:r>
      <w:r>
        <w:rPr>
          <w:sz w:val="28"/>
          <w:lang w:val="uk-UA"/>
        </w:rPr>
        <w:t>артеріальною гіпертензією</w:t>
      </w:r>
      <w:r>
        <w:rPr>
          <w:sz w:val="28"/>
          <w:szCs w:val="28"/>
          <w:lang w:val="uk-UA"/>
        </w:rPr>
        <w:tab/>
        <w:t>89</w:t>
      </w:r>
    </w:p>
    <w:p w:rsidR="00AD7677" w:rsidRPr="007D3AD0" w:rsidRDefault="00AD7677" w:rsidP="00AD7677">
      <w:pPr>
        <w:tabs>
          <w:tab w:val="left" w:leader="dot" w:pos="9072"/>
          <w:tab w:val="left" w:leader="dot" w:pos="9356"/>
        </w:tabs>
        <w:spacing w:line="360" w:lineRule="auto"/>
        <w:ind w:left="720"/>
        <w:rPr>
          <w:sz w:val="28"/>
          <w:szCs w:val="28"/>
          <w:lang w:val="uk-UA"/>
        </w:rPr>
      </w:pPr>
      <w:r w:rsidRPr="007D3AD0">
        <w:rPr>
          <w:sz w:val="28"/>
          <w:lang w:val="uk-UA"/>
        </w:rPr>
        <w:t>5.3 Показники системи іму</w:t>
      </w:r>
      <w:r>
        <w:rPr>
          <w:sz w:val="28"/>
          <w:lang w:val="uk-UA"/>
        </w:rPr>
        <w:t>нітету плода та новонародженого</w:t>
      </w:r>
      <w:r>
        <w:rPr>
          <w:sz w:val="28"/>
          <w:lang w:val="uk-UA"/>
        </w:rPr>
        <w:tab/>
        <w:t>92</w:t>
      </w:r>
    </w:p>
    <w:p w:rsidR="00AD7677" w:rsidRPr="007D3AD0" w:rsidRDefault="00AD7677" w:rsidP="00AD7677">
      <w:pPr>
        <w:tabs>
          <w:tab w:val="left" w:leader="dot" w:pos="9072"/>
          <w:tab w:val="left" w:leader="dot" w:pos="9356"/>
        </w:tabs>
        <w:spacing w:line="360" w:lineRule="auto"/>
        <w:ind w:left="960" w:hanging="960"/>
        <w:rPr>
          <w:sz w:val="28"/>
          <w:lang w:val="uk-UA"/>
        </w:rPr>
      </w:pPr>
      <w:r w:rsidRPr="007D3AD0">
        <w:rPr>
          <w:sz w:val="28"/>
          <w:szCs w:val="28"/>
          <w:lang w:val="uk-UA"/>
        </w:rPr>
        <w:t xml:space="preserve">Розділ 6 Профілактика та терапія ускладнень вагітності і пологів </w:t>
      </w:r>
      <w:r>
        <w:rPr>
          <w:sz w:val="28"/>
          <w:szCs w:val="28"/>
          <w:lang w:val="uk-UA"/>
        </w:rPr>
        <w:br/>
      </w:r>
      <w:r w:rsidRPr="007D3AD0">
        <w:rPr>
          <w:sz w:val="28"/>
          <w:szCs w:val="28"/>
          <w:lang w:val="uk-UA"/>
        </w:rPr>
        <w:t>у жі</w:t>
      </w:r>
      <w:r>
        <w:rPr>
          <w:sz w:val="28"/>
          <w:szCs w:val="28"/>
          <w:lang w:val="uk-UA"/>
        </w:rPr>
        <w:t>нок з артеріальною гіпертензією</w:t>
      </w:r>
      <w:r>
        <w:rPr>
          <w:sz w:val="28"/>
          <w:szCs w:val="28"/>
          <w:lang w:val="uk-UA"/>
        </w:rPr>
        <w:tab/>
        <w:t>99</w:t>
      </w:r>
    </w:p>
    <w:p w:rsidR="00AD7677" w:rsidRPr="007D3AD0" w:rsidRDefault="00AD7677" w:rsidP="00AD7677">
      <w:pPr>
        <w:tabs>
          <w:tab w:val="left" w:leader="dot" w:pos="9072"/>
          <w:tab w:val="left" w:leader="dot" w:pos="9356"/>
        </w:tabs>
        <w:spacing w:line="360" w:lineRule="auto"/>
        <w:ind w:left="720"/>
        <w:rPr>
          <w:sz w:val="28"/>
          <w:szCs w:val="28"/>
          <w:lang w:val="uk-UA"/>
        </w:rPr>
      </w:pPr>
      <w:r w:rsidRPr="007D3AD0">
        <w:rPr>
          <w:sz w:val="28"/>
          <w:lang w:val="uk-UA"/>
        </w:rPr>
        <w:t xml:space="preserve">6.1. Клініко-патогенетичне обґрунтування комплексної терапії </w:t>
      </w:r>
      <w:r>
        <w:rPr>
          <w:sz w:val="28"/>
          <w:lang w:val="uk-UA"/>
        </w:rPr>
        <w:br/>
        <w:t xml:space="preserve">       </w:t>
      </w:r>
      <w:r w:rsidRPr="007D3AD0">
        <w:rPr>
          <w:sz w:val="28"/>
          <w:lang w:val="uk-UA"/>
        </w:rPr>
        <w:t xml:space="preserve">для вагітних з </w:t>
      </w:r>
      <w:r>
        <w:rPr>
          <w:sz w:val="28"/>
          <w:lang w:val="uk-UA"/>
        </w:rPr>
        <w:t>артеріальною гіпертензією</w:t>
      </w:r>
      <w:r>
        <w:rPr>
          <w:sz w:val="28"/>
          <w:szCs w:val="28"/>
          <w:lang w:val="uk-UA"/>
        </w:rPr>
        <w:tab/>
        <w:t>99</w:t>
      </w:r>
    </w:p>
    <w:p w:rsidR="00AD7677" w:rsidRPr="007D3AD0" w:rsidRDefault="00AD7677" w:rsidP="00AD7677">
      <w:pPr>
        <w:tabs>
          <w:tab w:val="left" w:leader="dot" w:pos="8880"/>
        </w:tabs>
        <w:spacing w:line="360" w:lineRule="auto"/>
        <w:ind w:left="1200" w:right="-6" w:hanging="480"/>
        <w:rPr>
          <w:sz w:val="28"/>
          <w:lang w:val="uk-UA"/>
        </w:rPr>
      </w:pPr>
      <w:r w:rsidRPr="007D3AD0">
        <w:rPr>
          <w:sz w:val="28"/>
          <w:szCs w:val="28"/>
          <w:lang w:val="uk-UA"/>
        </w:rPr>
        <w:lastRenderedPageBreak/>
        <w:t>6.2. Результати комплексного лікування вагітних з артеріальною гіпертензією</w:t>
      </w:r>
      <w:r>
        <w:rPr>
          <w:sz w:val="28"/>
          <w:lang w:val="uk-UA"/>
        </w:rPr>
        <w:tab/>
        <w:t>102</w:t>
      </w:r>
    </w:p>
    <w:p w:rsidR="00AD7677" w:rsidRPr="007D3AD0" w:rsidRDefault="00AD7677" w:rsidP="00AD7677">
      <w:pPr>
        <w:tabs>
          <w:tab w:val="left" w:leader="dot" w:pos="8880"/>
        </w:tabs>
        <w:spacing w:line="360" w:lineRule="auto"/>
        <w:rPr>
          <w:sz w:val="28"/>
          <w:szCs w:val="28"/>
          <w:lang w:val="uk-UA"/>
        </w:rPr>
      </w:pPr>
      <w:r w:rsidRPr="007D3AD0">
        <w:rPr>
          <w:sz w:val="28"/>
          <w:szCs w:val="28"/>
          <w:lang w:val="uk-UA"/>
        </w:rPr>
        <w:t xml:space="preserve">Аналіз та узагальнення результатів </w:t>
      </w:r>
      <w:r>
        <w:rPr>
          <w:sz w:val="28"/>
          <w:szCs w:val="28"/>
          <w:lang w:val="uk-UA"/>
        </w:rPr>
        <w:t>досліджень</w:t>
      </w:r>
      <w:r>
        <w:rPr>
          <w:sz w:val="28"/>
          <w:szCs w:val="28"/>
          <w:lang w:val="uk-UA"/>
        </w:rPr>
        <w:tab/>
        <w:t>112</w:t>
      </w:r>
    </w:p>
    <w:p w:rsidR="00AD7677" w:rsidRDefault="00AD7677" w:rsidP="00AD7677">
      <w:pPr>
        <w:tabs>
          <w:tab w:val="left" w:leader="dot" w:pos="8880"/>
        </w:tabs>
        <w:spacing w:line="360" w:lineRule="auto"/>
        <w:rPr>
          <w:sz w:val="28"/>
          <w:szCs w:val="28"/>
          <w:lang w:val="uk-UA"/>
        </w:rPr>
      </w:pPr>
      <w:r>
        <w:rPr>
          <w:sz w:val="28"/>
          <w:szCs w:val="28"/>
          <w:lang w:val="uk-UA"/>
        </w:rPr>
        <w:t>Висновки</w:t>
      </w:r>
      <w:r>
        <w:rPr>
          <w:sz w:val="28"/>
          <w:szCs w:val="28"/>
          <w:lang w:val="uk-UA"/>
        </w:rPr>
        <w:tab/>
        <w:t>131</w:t>
      </w:r>
    </w:p>
    <w:p w:rsidR="00AD7677" w:rsidRDefault="00AD7677" w:rsidP="00AD7677">
      <w:pPr>
        <w:tabs>
          <w:tab w:val="left" w:leader="dot" w:pos="8880"/>
        </w:tabs>
        <w:spacing w:line="360" w:lineRule="auto"/>
        <w:rPr>
          <w:sz w:val="28"/>
          <w:szCs w:val="28"/>
          <w:lang w:val="uk-UA"/>
        </w:rPr>
      </w:pPr>
      <w:r>
        <w:rPr>
          <w:sz w:val="28"/>
          <w:szCs w:val="28"/>
          <w:lang w:val="uk-UA"/>
        </w:rPr>
        <w:t>Практичні рекомендації</w:t>
      </w:r>
      <w:r>
        <w:rPr>
          <w:sz w:val="28"/>
          <w:szCs w:val="28"/>
          <w:lang w:val="uk-UA"/>
        </w:rPr>
        <w:tab/>
        <w:t>134</w:t>
      </w:r>
    </w:p>
    <w:p w:rsidR="00AD7677" w:rsidRDefault="00AD7677" w:rsidP="00AD7677">
      <w:pPr>
        <w:tabs>
          <w:tab w:val="left" w:leader="dot" w:pos="8880"/>
        </w:tabs>
        <w:spacing w:line="360" w:lineRule="auto"/>
        <w:rPr>
          <w:sz w:val="28"/>
          <w:szCs w:val="28"/>
          <w:lang w:val="uk-UA"/>
        </w:rPr>
      </w:pPr>
      <w:r>
        <w:rPr>
          <w:sz w:val="28"/>
          <w:szCs w:val="28"/>
          <w:lang w:val="uk-UA"/>
        </w:rPr>
        <w:t>Список використаних джерел</w:t>
      </w:r>
      <w:r>
        <w:rPr>
          <w:sz w:val="28"/>
          <w:szCs w:val="28"/>
          <w:lang w:val="uk-UA"/>
        </w:rPr>
        <w:tab/>
        <w:t>135</w:t>
      </w:r>
    </w:p>
    <w:p w:rsidR="00AD7677" w:rsidRPr="007D3AD0" w:rsidRDefault="00AD7677" w:rsidP="00AD7677">
      <w:pPr>
        <w:tabs>
          <w:tab w:val="left" w:leader="dot" w:pos="9072"/>
          <w:tab w:val="left" w:leader="dot" w:pos="9356"/>
        </w:tabs>
        <w:spacing w:line="360" w:lineRule="auto"/>
        <w:rPr>
          <w:sz w:val="28"/>
          <w:szCs w:val="28"/>
          <w:lang w:val="uk-UA"/>
        </w:rPr>
      </w:pPr>
    </w:p>
    <w:p w:rsidR="00AD7677" w:rsidRPr="007D3AD0" w:rsidRDefault="00AD7677" w:rsidP="00AD7677">
      <w:pPr>
        <w:pStyle w:val="affffffff9"/>
        <w:rPr>
          <w:b/>
        </w:rPr>
      </w:pPr>
    </w:p>
    <w:p w:rsidR="00AD7677" w:rsidRPr="00824F1D" w:rsidRDefault="00AD7677" w:rsidP="00AD7677">
      <w:pPr>
        <w:pStyle w:val="affffffff9"/>
      </w:pPr>
      <w:r w:rsidRPr="007D3AD0">
        <w:rPr>
          <w:b/>
        </w:rPr>
        <w:br w:type="page"/>
      </w:r>
      <w:r w:rsidRPr="00824F1D">
        <w:lastRenderedPageBreak/>
        <w:t xml:space="preserve">ПЕРЕЛІК УМОВНИХ ПОЗНАЧЕНЬ, ОДИНИЦЬ, </w:t>
      </w:r>
    </w:p>
    <w:p w:rsidR="00AD7677" w:rsidRPr="00824F1D" w:rsidRDefault="00AD7677" w:rsidP="00AD7677">
      <w:pPr>
        <w:pStyle w:val="affffffff9"/>
      </w:pPr>
      <w:r w:rsidRPr="00824F1D">
        <w:t>СКОРОЧЕНЬ І ТЕРМІНІВ</w:t>
      </w:r>
    </w:p>
    <w:p w:rsidR="00AD7677" w:rsidRPr="007D3AD0" w:rsidRDefault="00AD7677" w:rsidP="00AD7677">
      <w:pPr>
        <w:pStyle w:val="affffffff9"/>
        <w:rPr>
          <w:b/>
        </w:rPr>
      </w:pPr>
    </w:p>
    <w:p w:rsidR="00AD7677" w:rsidRPr="007D3AD0" w:rsidRDefault="00AD7677" w:rsidP="00AD7677">
      <w:pPr>
        <w:spacing w:line="360" w:lineRule="auto"/>
        <w:rPr>
          <w:sz w:val="28"/>
          <w:lang w:val="uk-UA"/>
        </w:rPr>
      </w:pPr>
      <w:r w:rsidRPr="007D3AD0">
        <w:rPr>
          <w:sz w:val="28"/>
          <w:lang w:val="uk-UA"/>
        </w:rPr>
        <w:t>АГ – артеріальна гіпертензія</w:t>
      </w:r>
    </w:p>
    <w:p w:rsidR="00AD7677" w:rsidRPr="007D3AD0" w:rsidRDefault="00AD7677" w:rsidP="00AD7677">
      <w:pPr>
        <w:spacing w:line="360" w:lineRule="auto"/>
        <w:rPr>
          <w:sz w:val="28"/>
          <w:lang w:val="uk-UA"/>
        </w:rPr>
      </w:pPr>
      <w:r w:rsidRPr="007D3AD0">
        <w:rPr>
          <w:sz w:val="28"/>
          <w:lang w:val="uk-UA"/>
        </w:rPr>
        <w:t>АМО – амплітуда миттєвих осциляцій</w:t>
      </w:r>
    </w:p>
    <w:p w:rsidR="00AD7677" w:rsidRPr="007D3AD0" w:rsidRDefault="00AD7677" w:rsidP="00AD7677">
      <w:pPr>
        <w:spacing w:line="360" w:lineRule="auto"/>
        <w:rPr>
          <w:sz w:val="28"/>
          <w:lang w:val="uk-UA"/>
        </w:rPr>
      </w:pPr>
      <w:r w:rsidRPr="007D3AD0">
        <w:rPr>
          <w:sz w:val="28"/>
          <w:lang w:val="uk-UA"/>
        </w:rPr>
        <w:t>АТ – артеріальний тиск</w:t>
      </w:r>
    </w:p>
    <w:p w:rsidR="00AD7677" w:rsidRPr="007D3AD0" w:rsidRDefault="00AD7677" w:rsidP="00AD7677">
      <w:pPr>
        <w:spacing w:line="360" w:lineRule="auto"/>
        <w:rPr>
          <w:sz w:val="28"/>
          <w:lang w:val="uk-UA"/>
        </w:rPr>
      </w:pPr>
      <w:r w:rsidRPr="007D3AD0">
        <w:rPr>
          <w:sz w:val="28"/>
          <w:lang w:val="uk-UA"/>
        </w:rPr>
        <w:t>БПП – біофізичний профіль плода</w:t>
      </w:r>
    </w:p>
    <w:p w:rsidR="00AD7677" w:rsidRPr="007D3AD0" w:rsidRDefault="00AD7677" w:rsidP="00AD7677">
      <w:pPr>
        <w:spacing w:line="360" w:lineRule="auto"/>
        <w:rPr>
          <w:sz w:val="28"/>
          <w:lang w:val="uk-UA"/>
        </w:rPr>
      </w:pPr>
      <w:r w:rsidRPr="007D3AD0">
        <w:rPr>
          <w:sz w:val="28"/>
          <w:lang w:val="uk-UA"/>
        </w:rPr>
        <w:t>БЧСС – базальна частота серцевих скорочень</w:t>
      </w:r>
    </w:p>
    <w:p w:rsidR="00AD7677" w:rsidRPr="007D3AD0" w:rsidRDefault="00AD7677" w:rsidP="00AD7677">
      <w:pPr>
        <w:spacing w:line="360" w:lineRule="auto"/>
        <w:rPr>
          <w:sz w:val="28"/>
          <w:lang w:val="uk-UA"/>
        </w:rPr>
      </w:pPr>
      <w:r w:rsidRPr="007D3AD0">
        <w:rPr>
          <w:color w:val="000000"/>
          <w:sz w:val="28"/>
          <w:szCs w:val="28"/>
          <w:lang w:val="uk-UA"/>
        </w:rPr>
        <w:t>ВГЛ – великі грануломісткі лімфоцити</w:t>
      </w:r>
    </w:p>
    <w:p w:rsidR="00AD7677" w:rsidRPr="007D3AD0" w:rsidRDefault="00AD7677" w:rsidP="00AD7677">
      <w:pPr>
        <w:spacing w:line="360" w:lineRule="auto"/>
        <w:rPr>
          <w:sz w:val="28"/>
          <w:lang w:val="uk-UA"/>
        </w:rPr>
      </w:pPr>
      <w:r w:rsidRPr="007D3AD0">
        <w:rPr>
          <w:sz w:val="28"/>
          <w:lang w:val="uk-UA"/>
        </w:rPr>
        <w:t>ДАТ – діастолічний артеріальний тиск</w:t>
      </w:r>
    </w:p>
    <w:p w:rsidR="00AD7677" w:rsidRPr="007D3AD0" w:rsidRDefault="00AD7677" w:rsidP="00AD7677">
      <w:pPr>
        <w:spacing w:line="360" w:lineRule="auto"/>
        <w:rPr>
          <w:sz w:val="28"/>
          <w:lang w:val="uk-UA"/>
        </w:rPr>
      </w:pPr>
      <w:r w:rsidRPr="007D3AD0">
        <w:rPr>
          <w:sz w:val="28"/>
          <w:lang w:val="uk-UA"/>
        </w:rPr>
        <w:t>ДРП – дихальні рухи плода</w:t>
      </w:r>
    </w:p>
    <w:p w:rsidR="00AD7677" w:rsidRPr="007D3AD0" w:rsidRDefault="00AD7677" w:rsidP="00AD7677">
      <w:pPr>
        <w:spacing w:line="360" w:lineRule="auto"/>
        <w:rPr>
          <w:sz w:val="28"/>
          <w:lang w:val="uk-UA"/>
        </w:rPr>
      </w:pPr>
      <w:r w:rsidRPr="007D3AD0">
        <w:rPr>
          <w:sz w:val="28"/>
          <w:lang w:val="uk-UA"/>
        </w:rPr>
        <w:t>ЗРП – затримка росту плода</w:t>
      </w:r>
    </w:p>
    <w:p w:rsidR="00AD7677" w:rsidRPr="007D3AD0" w:rsidRDefault="00AD7677" w:rsidP="00AD7677">
      <w:pPr>
        <w:spacing w:line="360" w:lineRule="auto"/>
        <w:rPr>
          <w:sz w:val="28"/>
          <w:lang w:val="uk-UA"/>
        </w:rPr>
      </w:pPr>
      <w:r w:rsidRPr="007D3AD0">
        <w:rPr>
          <w:sz w:val="28"/>
          <w:lang w:val="uk-UA"/>
        </w:rPr>
        <w:t>КТГ – кардіотокограма</w:t>
      </w:r>
    </w:p>
    <w:p w:rsidR="00AD7677" w:rsidRPr="007D3AD0" w:rsidRDefault="00AD7677" w:rsidP="00AD7677">
      <w:pPr>
        <w:spacing w:line="360" w:lineRule="auto"/>
        <w:rPr>
          <w:sz w:val="28"/>
          <w:lang w:val="uk-UA"/>
        </w:rPr>
      </w:pPr>
      <w:r w:rsidRPr="007D3AD0">
        <w:rPr>
          <w:sz w:val="28"/>
          <w:lang w:val="uk-UA"/>
        </w:rPr>
        <w:t>ПІ – пульсаційний індекс</w:t>
      </w:r>
    </w:p>
    <w:p w:rsidR="00AD7677" w:rsidRPr="007D3AD0" w:rsidRDefault="00AD7677" w:rsidP="00AD7677">
      <w:pPr>
        <w:spacing w:line="360" w:lineRule="auto"/>
        <w:rPr>
          <w:sz w:val="28"/>
          <w:lang w:val="uk-UA"/>
        </w:rPr>
      </w:pPr>
      <w:r w:rsidRPr="007D3AD0">
        <w:rPr>
          <w:sz w:val="28"/>
          <w:lang w:val="uk-UA"/>
        </w:rPr>
        <w:t xml:space="preserve">РІ – </w:t>
      </w:r>
      <w:r>
        <w:rPr>
          <w:sz w:val="28"/>
          <w:lang w:val="uk-UA"/>
        </w:rPr>
        <w:t>резистентний</w:t>
      </w:r>
      <w:r w:rsidRPr="007D3AD0">
        <w:rPr>
          <w:sz w:val="28"/>
          <w:lang w:val="uk-UA"/>
        </w:rPr>
        <w:t xml:space="preserve"> індекс</w:t>
      </w:r>
    </w:p>
    <w:p w:rsidR="00AD7677" w:rsidRPr="007D3AD0" w:rsidRDefault="00AD7677" w:rsidP="00AD7677">
      <w:pPr>
        <w:spacing w:line="360" w:lineRule="auto"/>
        <w:rPr>
          <w:sz w:val="28"/>
          <w:lang w:val="uk-UA"/>
        </w:rPr>
      </w:pPr>
      <w:r w:rsidRPr="007D3AD0">
        <w:rPr>
          <w:sz w:val="28"/>
          <w:lang w:val="uk-UA"/>
        </w:rPr>
        <w:t>САТ – систолічний артеріальний тиск</w:t>
      </w:r>
    </w:p>
    <w:p w:rsidR="00AD7677" w:rsidRPr="007D3AD0" w:rsidRDefault="00AD7677" w:rsidP="00AD7677">
      <w:pPr>
        <w:spacing w:line="360" w:lineRule="auto"/>
        <w:rPr>
          <w:sz w:val="28"/>
          <w:lang w:val="uk-UA"/>
        </w:rPr>
      </w:pPr>
      <w:r w:rsidRPr="007D3AD0">
        <w:rPr>
          <w:sz w:val="28"/>
          <w:lang w:val="uk-UA"/>
        </w:rPr>
        <w:t>ФНП – фактор некрозу пухлин</w:t>
      </w:r>
    </w:p>
    <w:p w:rsidR="00AD7677" w:rsidRPr="007D3AD0" w:rsidRDefault="00AD7677" w:rsidP="00AD7677">
      <w:pPr>
        <w:spacing w:line="360" w:lineRule="auto"/>
        <w:rPr>
          <w:sz w:val="28"/>
          <w:lang w:val="uk-UA"/>
        </w:rPr>
      </w:pPr>
      <w:r w:rsidRPr="007D3AD0">
        <w:rPr>
          <w:sz w:val="28"/>
          <w:lang w:val="uk-UA"/>
        </w:rPr>
        <w:t>ЦІК – циркулюючі імунні комплекси</w:t>
      </w:r>
    </w:p>
    <w:p w:rsidR="00AD7677" w:rsidRPr="007D3AD0" w:rsidRDefault="00AD7677" w:rsidP="00AD7677">
      <w:pPr>
        <w:spacing w:line="360" w:lineRule="auto"/>
        <w:rPr>
          <w:sz w:val="28"/>
          <w:lang w:val="uk-UA"/>
        </w:rPr>
      </w:pPr>
      <w:r w:rsidRPr="007D3AD0">
        <w:rPr>
          <w:sz w:val="28"/>
          <w:lang w:val="uk-UA"/>
        </w:rPr>
        <w:t>ЧМО – частота миттєвих осциляцій</w:t>
      </w:r>
    </w:p>
    <w:p w:rsidR="00AD7677" w:rsidRPr="007D3AD0" w:rsidRDefault="00AD7677" w:rsidP="00AD7677">
      <w:pPr>
        <w:spacing w:line="360" w:lineRule="auto"/>
        <w:rPr>
          <w:sz w:val="28"/>
          <w:lang w:val="uk-UA"/>
        </w:rPr>
      </w:pPr>
      <w:r w:rsidRPr="007D3AD0">
        <w:rPr>
          <w:sz w:val="28"/>
          <w:lang w:val="uk-UA"/>
        </w:rPr>
        <w:t xml:space="preserve">Ig – </w:t>
      </w:r>
      <w:r>
        <w:rPr>
          <w:sz w:val="28"/>
          <w:lang w:val="uk-UA"/>
        </w:rPr>
        <w:t>імуноглобулін</w:t>
      </w:r>
    </w:p>
    <w:p w:rsidR="00AD7677" w:rsidRPr="007D3AD0" w:rsidRDefault="00AD7677" w:rsidP="00AD7677">
      <w:pPr>
        <w:spacing w:line="360" w:lineRule="auto"/>
        <w:rPr>
          <w:sz w:val="28"/>
          <w:lang w:val="uk-UA"/>
        </w:rPr>
      </w:pPr>
      <w:r w:rsidRPr="007D3AD0">
        <w:rPr>
          <w:sz w:val="28"/>
          <w:lang w:val="uk-UA"/>
        </w:rPr>
        <w:t>IL – інтерлейкін</w:t>
      </w:r>
    </w:p>
    <w:p w:rsidR="00AD7677" w:rsidRPr="007D3AD0" w:rsidRDefault="00AD7677" w:rsidP="00AD7677">
      <w:pPr>
        <w:spacing w:line="360" w:lineRule="auto"/>
        <w:rPr>
          <w:sz w:val="28"/>
          <w:lang w:val="uk-UA"/>
        </w:rPr>
      </w:pPr>
      <w:r w:rsidRPr="007D3AD0">
        <w:rPr>
          <w:sz w:val="28"/>
          <w:lang w:val="uk-UA"/>
        </w:rPr>
        <w:t>NK – натуральні кілери</w:t>
      </w:r>
    </w:p>
    <w:p w:rsidR="00AD7677" w:rsidRPr="007D3AD0" w:rsidRDefault="00AD7677" w:rsidP="00AD7677">
      <w:pPr>
        <w:spacing w:line="360" w:lineRule="auto"/>
        <w:rPr>
          <w:sz w:val="28"/>
          <w:lang w:val="uk-UA"/>
        </w:rPr>
      </w:pPr>
      <w:r w:rsidRPr="007D3AD0">
        <w:rPr>
          <w:sz w:val="28"/>
          <w:lang w:val="uk-UA"/>
        </w:rPr>
        <w:t xml:space="preserve">Тh – субпопуляція </w:t>
      </w:r>
      <w:r w:rsidRPr="007D3AD0">
        <w:rPr>
          <w:color w:val="000000"/>
          <w:sz w:val="28"/>
          <w:szCs w:val="28"/>
          <w:lang w:val="uk-UA"/>
        </w:rPr>
        <w:t>Т-лімфоцитів-хелперів</w:t>
      </w:r>
    </w:p>
    <w:p w:rsidR="00AD7677" w:rsidRPr="007D3AD0" w:rsidRDefault="00AD7677" w:rsidP="00AD7677">
      <w:pPr>
        <w:spacing w:line="360" w:lineRule="auto"/>
        <w:rPr>
          <w:color w:val="000000"/>
          <w:sz w:val="28"/>
          <w:szCs w:val="28"/>
          <w:lang w:val="uk-UA"/>
        </w:rPr>
      </w:pPr>
    </w:p>
    <w:p w:rsidR="00AD7677" w:rsidRPr="007D3AD0" w:rsidRDefault="00AD7677" w:rsidP="00AD7677">
      <w:pPr>
        <w:spacing w:line="360" w:lineRule="auto"/>
        <w:rPr>
          <w:sz w:val="28"/>
          <w:lang w:val="uk-UA"/>
        </w:rPr>
      </w:pPr>
    </w:p>
    <w:p w:rsidR="00AD7677" w:rsidRPr="007D3AD0" w:rsidRDefault="00AD7677" w:rsidP="00AD7677">
      <w:pPr>
        <w:spacing w:line="360" w:lineRule="auto"/>
        <w:rPr>
          <w:sz w:val="28"/>
          <w:lang w:val="uk-UA"/>
        </w:rPr>
      </w:pPr>
    </w:p>
    <w:p w:rsidR="00AD7677" w:rsidRPr="007D3AD0" w:rsidRDefault="00AD7677" w:rsidP="00AD7677">
      <w:pPr>
        <w:spacing w:line="360" w:lineRule="auto"/>
        <w:ind w:firstLine="720"/>
        <w:jc w:val="center"/>
        <w:rPr>
          <w:sz w:val="28"/>
          <w:szCs w:val="28"/>
          <w:lang w:val="uk-UA"/>
        </w:rPr>
      </w:pPr>
      <w:r w:rsidRPr="007D3AD0">
        <w:rPr>
          <w:sz w:val="28"/>
          <w:szCs w:val="28"/>
          <w:lang w:val="uk-UA"/>
        </w:rPr>
        <w:br w:type="page"/>
      </w:r>
      <w:r w:rsidRPr="007D3AD0">
        <w:rPr>
          <w:sz w:val="28"/>
          <w:szCs w:val="28"/>
          <w:lang w:val="uk-UA"/>
        </w:rPr>
        <w:lastRenderedPageBreak/>
        <w:t>ВСТУП</w:t>
      </w:r>
    </w:p>
    <w:p w:rsidR="00AD7677" w:rsidRPr="007D3AD0" w:rsidRDefault="00AD7677" w:rsidP="00AD7677">
      <w:pPr>
        <w:spacing w:line="360" w:lineRule="auto"/>
        <w:ind w:firstLine="720"/>
        <w:jc w:val="center"/>
        <w:rPr>
          <w:sz w:val="28"/>
          <w:szCs w:val="28"/>
          <w:lang w:val="uk-UA"/>
        </w:rPr>
      </w:pPr>
    </w:p>
    <w:p w:rsidR="00AD7677" w:rsidRPr="00150EBC" w:rsidRDefault="00AD7677" w:rsidP="00AD7677">
      <w:pPr>
        <w:spacing w:line="360" w:lineRule="auto"/>
        <w:ind w:firstLine="567"/>
        <w:jc w:val="both"/>
        <w:rPr>
          <w:sz w:val="28"/>
          <w:szCs w:val="28"/>
          <w:lang w:val="uk-UA"/>
        </w:rPr>
      </w:pPr>
      <w:r w:rsidRPr="00150EBC">
        <w:rPr>
          <w:b/>
          <w:sz w:val="28"/>
          <w:szCs w:val="28"/>
          <w:lang w:val="uk-UA"/>
        </w:rPr>
        <w:t xml:space="preserve">Актуальність теми. </w:t>
      </w:r>
      <w:r w:rsidRPr="00150EBC">
        <w:rPr>
          <w:sz w:val="28"/>
          <w:szCs w:val="28"/>
          <w:lang w:val="uk-UA"/>
        </w:rPr>
        <w:t xml:space="preserve">Актуальність проблеми артеріальної гіпертензії обумовлена високою частотою розвитку даної патології, відсутністю суттєвої тенденції до її зниження, а також високими показниками материнської, перинатальної смертності та інвалідизації новонароджених </w:t>
      </w:r>
      <w:r>
        <w:rPr>
          <w:sz w:val="28"/>
          <w:szCs w:val="28"/>
          <w:lang w:val="uk-UA"/>
        </w:rPr>
        <w:t xml:space="preserve">[33, 34, 42, 43, 74, 87, 89] </w:t>
      </w:r>
      <w:r w:rsidRPr="00150EBC">
        <w:rPr>
          <w:sz w:val="28"/>
          <w:szCs w:val="28"/>
          <w:lang w:val="uk-UA"/>
        </w:rPr>
        <w:t>.</w:t>
      </w:r>
      <w:r>
        <w:rPr>
          <w:sz w:val="28"/>
          <w:szCs w:val="28"/>
          <w:lang w:val="uk-UA"/>
        </w:rPr>
        <w:t xml:space="preserve"> </w:t>
      </w:r>
      <w:r w:rsidRPr="00150EBC">
        <w:rPr>
          <w:sz w:val="28"/>
          <w:szCs w:val="28"/>
          <w:lang w:val="uk-UA"/>
        </w:rPr>
        <w:t xml:space="preserve">Артеріальна  гіпертензія є фактором, що призводить до виникнення тяжких ускладнень вагітності, пологів, ушкодження плода. Ознаки дистресу плода та затримка його росту в різні терміни вагітності виявляються у 55,4 % вагітних. Перинатальна смертність при цій патології залишається високою і складає від 53 до 100 ‰  </w:t>
      </w:r>
      <w:r>
        <w:rPr>
          <w:sz w:val="28"/>
          <w:szCs w:val="28"/>
          <w:lang w:val="uk-UA"/>
        </w:rPr>
        <w:t>[74, 89].</w:t>
      </w:r>
    </w:p>
    <w:p w:rsidR="00AD7677" w:rsidRPr="00150EBC" w:rsidRDefault="00AD7677" w:rsidP="00AD7677">
      <w:pPr>
        <w:spacing w:line="360" w:lineRule="auto"/>
        <w:ind w:firstLine="567"/>
        <w:jc w:val="both"/>
        <w:rPr>
          <w:sz w:val="28"/>
          <w:szCs w:val="28"/>
          <w:lang w:val="uk-UA"/>
        </w:rPr>
      </w:pPr>
      <w:r w:rsidRPr="00150EBC">
        <w:rPr>
          <w:sz w:val="28"/>
          <w:szCs w:val="28"/>
          <w:lang w:val="uk-UA"/>
        </w:rPr>
        <w:t>Виношування вагітності та полог</w:t>
      </w:r>
      <w:r>
        <w:rPr>
          <w:sz w:val="28"/>
          <w:szCs w:val="28"/>
          <w:lang w:val="uk-UA"/>
        </w:rPr>
        <w:t>и</w:t>
      </w:r>
      <w:r w:rsidRPr="00150EBC">
        <w:rPr>
          <w:sz w:val="28"/>
          <w:szCs w:val="28"/>
          <w:lang w:val="uk-UA"/>
        </w:rPr>
        <w:t xml:space="preserve"> на фоні артеріальної гіпертензії значно погіршують стан здоров’я жінки, викликаючи прогресування захворювання, виникнення  судинних ускладнень. Причини росту цих ускладнень і патогенез їх розвитку залишаються недостатньо вивченими. Перспективним напрямком пошуку і визначення  їх патогенезу виявилось вивчення ролі імунологічних реакцій, адже порушення їх функціонування є патогенетичним субстратом формування соматичної патології </w:t>
      </w:r>
      <w:r>
        <w:rPr>
          <w:sz w:val="28"/>
          <w:szCs w:val="28"/>
          <w:lang w:val="uk-UA"/>
        </w:rPr>
        <w:t xml:space="preserve">[151]. </w:t>
      </w:r>
      <w:r w:rsidRPr="00150EBC">
        <w:rPr>
          <w:sz w:val="28"/>
          <w:szCs w:val="28"/>
          <w:lang w:val="uk-UA"/>
        </w:rPr>
        <w:t xml:space="preserve"> Імунна система матері протягом вагітності змушена постійно перестроюватись в залежності від тяжкості ускладнен</w:t>
      </w:r>
      <w:r>
        <w:rPr>
          <w:sz w:val="28"/>
          <w:szCs w:val="28"/>
          <w:lang w:val="uk-UA"/>
        </w:rPr>
        <w:t>ь</w:t>
      </w:r>
      <w:r w:rsidRPr="00150EBC">
        <w:rPr>
          <w:sz w:val="28"/>
          <w:szCs w:val="28"/>
          <w:lang w:val="uk-UA"/>
        </w:rPr>
        <w:t xml:space="preserve">, а новий рівень її рівноваги досягається за рахунок участі нових факторів чи механізмів зв’язку імунокомпетентних клітин </w:t>
      </w:r>
      <w:r>
        <w:rPr>
          <w:sz w:val="28"/>
          <w:szCs w:val="28"/>
          <w:lang w:val="uk-UA"/>
        </w:rPr>
        <w:t>[199]</w:t>
      </w:r>
      <w:r w:rsidRPr="00150EBC">
        <w:rPr>
          <w:sz w:val="28"/>
          <w:szCs w:val="28"/>
          <w:lang w:val="uk-UA"/>
        </w:rPr>
        <w:t xml:space="preserve">.  Динаміка цих показників під час гестації має свої особливості, які обумовлені перебігом супутньої соматичної патології, соціальними, економічними, побутовими та виробничими факторами. Вивчення особливостей імунітету в перинатальному періоді обумовлено важливістю самого періоду формування імунокомпетентних  органів і вплив цього процесу на подальший розвиток дитини. Незважаючи на ранню закладку у плода лімфоїдних органів, здібність до клітинної і гуморальної відповіді на антигенну стимуляцію розвивається у нього тільки з другої половини вагітності </w:t>
      </w:r>
      <w:r>
        <w:rPr>
          <w:sz w:val="28"/>
          <w:szCs w:val="28"/>
          <w:lang w:val="uk-UA"/>
        </w:rPr>
        <w:t>[45, 57, 96]</w:t>
      </w:r>
      <w:r w:rsidRPr="00150EBC">
        <w:rPr>
          <w:sz w:val="28"/>
          <w:szCs w:val="28"/>
          <w:lang w:val="uk-UA"/>
        </w:rPr>
        <w:t xml:space="preserve">. Разом з тим, пасивний трансплацентарний імунітет забезпечує достатній захист плода від інфекції як внутрішньоутробно, так і в перші місяці життя </w:t>
      </w:r>
      <w:r>
        <w:rPr>
          <w:sz w:val="28"/>
          <w:szCs w:val="28"/>
          <w:lang w:val="uk-UA"/>
        </w:rPr>
        <w:t>[31, 68, 96, 152].</w:t>
      </w:r>
    </w:p>
    <w:p w:rsidR="00AD7677" w:rsidRPr="00150EBC" w:rsidRDefault="00AD7677" w:rsidP="00AD7677">
      <w:pPr>
        <w:spacing w:line="360" w:lineRule="auto"/>
        <w:ind w:firstLine="567"/>
        <w:jc w:val="both"/>
        <w:rPr>
          <w:sz w:val="28"/>
          <w:szCs w:val="28"/>
          <w:lang w:val="uk-UA"/>
        </w:rPr>
      </w:pPr>
      <w:r w:rsidRPr="00150EBC">
        <w:rPr>
          <w:sz w:val="28"/>
          <w:szCs w:val="28"/>
          <w:lang w:val="uk-UA"/>
        </w:rPr>
        <w:lastRenderedPageBreak/>
        <w:t>Однак, проблема материнсько-плодових імунних взаємовідносин у вагітних з артеріальною гіпертензією вивчена недостатньо. Не менш важливою є проблема нормалізації імунологічних порушень в системі мати-плід-новонароджений для створення більш сприятливих умов перебігу вагітності і розвитку плода.</w:t>
      </w:r>
      <w:r>
        <w:rPr>
          <w:sz w:val="28"/>
          <w:szCs w:val="28"/>
          <w:lang w:val="uk-UA"/>
        </w:rPr>
        <w:t xml:space="preserve"> </w:t>
      </w:r>
      <w:r w:rsidRPr="00150EBC">
        <w:rPr>
          <w:sz w:val="28"/>
          <w:szCs w:val="28"/>
          <w:lang w:val="uk-UA"/>
        </w:rPr>
        <w:t>В останні роки велику увагу приділяють вивченню системи імуноцитокінів – інтерлейкінів, інтерферонів, фактора некрозу пухлин та їх роль в патогенезі гіпертензивних станів при вагітності, що в подальшому дозволить підійти до обґрунтованих методів прогнозу та профілактики частоти ускладнень з боку матері і плода у вагітних з артеріальної гіпертензією.</w:t>
      </w:r>
    </w:p>
    <w:p w:rsidR="00AD7677" w:rsidRPr="00150EBC" w:rsidRDefault="00AD7677" w:rsidP="00AD7677">
      <w:pPr>
        <w:spacing w:line="360" w:lineRule="auto"/>
        <w:ind w:firstLine="567"/>
        <w:jc w:val="both"/>
        <w:rPr>
          <w:sz w:val="28"/>
          <w:szCs w:val="28"/>
          <w:lang w:val="uk-UA"/>
        </w:rPr>
      </w:pPr>
      <w:r w:rsidRPr="00150EBC">
        <w:rPr>
          <w:b/>
          <w:sz w:val="28"/>
          <w:szCs w:val="28"/>
          <w:lang w:val="uk-UA"/>
        </w:rPr>
        <w:t xml:space="preserve">Зв'язок роботи з науковими програмами, планами, темами. </w:t>
      </w:r>
      <w:r w:rsidRPr="00150EBC">
        <w:rPr>
          <w:sz w:val="28"/>
          <w:szCs w:val="28"/>
          <w:lang w:val="uk-UA"/>
        </w:rPr>
        <w:t>Дисертаційна робота виконана згідно плану науково-дослідних робіт ДУ «Інститут педіатрії, акушерства і гінекології АМН України» і є фрагментом НДР «Розробити систему лікувально-профілактичних, реабілітаційних та організаційних заходів при захворюваннях міокарда у вагітних з вивченням структурно-функціональних особливостей серця та змін фетоплацентарного комплексу» (№ держреєстрації 01.05U000307).</w:t>
      </w:r>
    </w:p>
    <w:p w:rsidR="00AD7677" w:rsidRPr="00150EBC" w:rsidRDefault="00AD7677" w:rsidP="00AD7677">
      <w:pPr>
        <w:spacing w:line="360" w:lineRule="auto"/>
        <w:ind w:firstLine="567"/>
        <w:jc w:val="both"/>
        <w:rPr>
          <w:sz w:val="28"/>
          <w:szCs w:val="28"/>
          <w:lang w:val="uk-UA"/>
        </w:rPr>
      </w:pPr>
      <w:r w:rsidRPr="00150EBC">
        <w:rPr>
          <w:b/>
          <w:bCs/>
          <w:sz w:val="28"/>
          <w:szCs w:val="28"/>
          <w:lang w:val="uk-UA"/>
        </w:rPr>
        <w:t>Мета роботи</w:t>
      </w:r>
      <w:r w:rsidRPr="00150EBC">
        <w:rPr>
          <w:sz w:val="28"/>
          <w:szCs w:val="28"/>
          <w:lang w:val="uk-UA"/>
        </w:rPr>
        <w:t xml:space="preserve"> - знизити частоту ускладнень, перинатальну патологію у вагітних з артеріальною гіпертензією на основі вивчення імунологічного статусу системи мати-плід-новонароджений та удосконалити комплекс лікувально-профілактичних заходів, спрямованих на корекцію його порушень. </w:t>
      </w:r>
    </w:p>
    <w:p w:rsidR="00AD7677" w:rsidRPr="00150EBC" w:rsidRDefault="00AD7677" w:rsidP="00AD7677">
      <w:pPr>
        <w:spacing w:line="360" w:lineRule="auto"/>
        <w:ind w:firstLine="567"/>
        <w:jc w:val="both"/>
        <w:rPr>
          <w:b/>
          <w:bCs/>
          <w:sz w:val="28"/>
          <w:szCs w:val="28"/>
          <w:lang w:val="uk-UA"/>
        </w:rPr>
      </w:pPr>
      <w:r w:rsidRPr="00150EBC">
        <w:rPr>
          <w:b/>
          <w:bCs/>
          <w:sz w:val="28"/>
          <w:szCs w:val="28"/>
          <w:lang w:val="uk-UA"/>
        </w:rPr>
        <w:t>Задачі дослідження:</w:t>
      </w:r>
    </w:p>
    <w:p w:rsidR="00AD7677" w:rsidRPr="00150EBC" w:rsidRDefault="00AD7677" w:rsidP="00DF0B94">
      <w:pPr>
        <w:numPr>
          <w:ilvl w:val="0"/>
          <w:numId w:val="67"/>
        </w:numPr>
        <w:tabs>
          <w:tab w:val="clear" w:pos="1080"/>
          <w:tab w:val="num" w:pos="360"/>
        </w:tabs>
        <w:suppressAutoHyphens w:val="0"/>
        <w:spacing w:line="360" w:lineRule="auto"/>
        <w:ind w:left="360"/>
        <w:jc w:val="both"/>
        <w:rPr>
          <w:sz w:val="28"/>
          <w:szCs w:val="28"/>
          <w:lang w:val="uk-UA"/>
        </w:rPr>
      </w:pPr>
      <w:r w:rsidRPr="00150EBC">
        <w:rPr>
          <w:sz w:val="28"/>
          <w:szCs w:val="28"/>
          <w:lang w:val="uk-UA"/>
        </w:rPr>
        <w:t>Провести аналіз перебігу вагітності, пологів, стану плода та новонародженого у жінок з первинною артеріальною гіпертензією.</w:t>
      </w:r>
    </w:p>
    <w:p w:rsidR="00AD7677" w:rsidRPr="00150EBC" w:rsidRDefault="00AD7677" w:rsidP="00DF0B94">
      <w:pPr>
        <w:numPr>
          <w:ilvl w:val="0"/>
          <w:numId w:val="67"/>
        </w:numPr>
        <w:tabs>
          <w:tab w:val="clear" w:pos="1080"/>
          <w:tab w:val="num" w:pos="360"/>
        </w:tabs>
        <w:suppressAutoHyphens w:val="0"/>
        <w:spacing w:line="360" w:lineRule="auto"/>
        <w:ind w:left="360"/>
        <w:jc w:val="both"/>
        <w:rPr>
          <w:sz w:val="28"/>
          <w:szCs w:val="28"/>
          <w:lang w:val="uk-UA"/>
        </w:rPr>
      </w:pPr>
      <w:r w:rsidRPr="00150EBC">
        <w:rPr>
          <w:sz w:val="28"/>
          <w:szCs w:val="28"/>
          <w:lang w:val="uk-UA"/>
        </w:rPr>
        <w:t xml:space="preserve">Дати оцінку змінам імунного гомеостазу системи мати-плід-новонароджений  у жінок з артеріальною гіпертензією. </w:t>
      </w:r>
    </w:p>
    <w:p w:rsidR="00AD7677" w:rsidRPr="00150EBC" w:rsidRDefault="00AD7677" w:rsidP="00DF0B94">
      <w:pPr>
        <w:numPr>
          <w:ilvl w:val="0"/>
          <w:numId w:val="67"/>
        </w:numPr>
        <w:tabs>
          <w:tab w:val="clear" w:pos="1080"/>
          <w:tab w:val="num" w:pos="360"/>
        </w:tabs>
        <w:suppressAutoHyphens w:val="0"/>
        <w:spacing w:line="360" w:lineRule="auto"/>
        <w:ind w:left="360"/>
        <w:jc w:val="both"/>
        <w:rPr>
          <w:sz w:val="28"/>
          <w:szCs w:val="28"/>
          <w:lang w:val="uk-UA"/>
        </w:rPr>
      </w:pPr>
      <w:r w:rsidRPr="00150EBC">
        <w:rPr>
          <w:sz w:val="28"/>
          <w:szCs w:val="28"/>
          <w:lang w:val="uk-UA"/>
        </w:rPr>
        <w:t xml:space="preserve">Вивчити цитокіновий профіль  у даного контингенту вагітних та визначити </w:t>
      </w:r>
      <w:r>
        <w:rPr>
          <w:sz w:val="28"/>
          <w:szCs w:val="28"/>
          <w:lang w:val="uk-UA"/>
        </w:rPr>
        <w:t>його</w:t>
      </w:r>
      <w:r w:rsidRPr="00150EBC">
        <w:rPr>
          <w:sz w:val="28"/>
          <w:szCs w:val="28"/>
          <w:lang w:val="uk-UA"/>
        </w:rPr>
        <w:t xml:space="preserve"> роль у розвитку гіпертензивних станів та перинатальної патології.</w:t>
      </w:r>
    </w:p>
    <w:p w:rsidR="00AD7677" w:rsidRPr="00150EBC" w:rsidRDefault="00AD7677" w:rsidP="00DF0B94">
      <w:pPr>
        <w:numPr>
          <w:ilvl w:val="0"/>
          <w:numId w:val="67"/>
        </w:numPr>
        <w:tabs>
          <w:tab w:val="clear" w:pos="1080"/>
          <w:tab w:val="num" w:pos="360"/>
        </w:tabs>
        <w:suppressAutoHyphens w:val="0"/>
        <w:spacing w:line="360" w:lineRule="auto"/>
        <w:ind w:left="360"/>
        <w:jc w:val="both"/>
        <w:rPr>
          <w:sz w:val="28"/>
          <w:szCs w:val="28"/>
          <w:lang w:val="uk-UA"/>
        </w:rPr>
      </w:pPr>
      <w:r w:rsidRPr="00150EBC">
        <w:rPr>
          <w:sz w:val="28"/>
          <w:szCs w:val="28"/>
          <w:lang w:val="uk-UA"/>
        </w:rPr>
        <w:t xml:space="preserve">Розробити додаткові імунологічні критерії ранньої діагностики та прогностичні маркери акушерських та перинатальних ускладнень у вагітних з артеріальною гіпертензією. </w:t>
      </w:r>
    </w:p>
    <w:p w:rsidR="00AD7677" w:rsidRPr="00150EBC" w:rsidRDefault="00AD7677" w:rsidP="00DF0B94">
      <w:pPr>
        <w:numPr>
          <w:ilvl w:val="0"/>
          <w:numId w:val="67"/>
        </w:numPr>
        <w:tabs>
          <w:tab w:val="clear" w:pos="1080"/>
          <w:tab w:val="num" w:pos="360"/>
        </w:tabs>
        <w:suppressAutoHyphens w:val="0"/>
        <w:spacing w:line="360" w:lineRule="auto"/>
        <w:ind w:left="360"/>
        <w:jc w:val="both"/>
        <w:rPr>
          <w:sz w:val="28"/>
          <w:szCs w:val="28"/>
          <w:lang w:val="uk-UA"/>
        </w:rPr>
      </w:pPr>
      <w:r w:rsidRPr="00150EBC">
        <w:rPr>
          <w:sz w:val="28"/>
          <w:szCs w:val="28"/>
          <w:lang w:val="uk-UA"/>
        </w:rPr>
        <w:lastRenderedPageBreak/>
        <w:t>Встановити роль зрушень в  системі гемостазу та виявити наявність взаємообумовлюючих зв'язків з цитокінами між ступенем тяжкості перинатальної патології та змінами в системі згортання крові.</w:t>
      </w:r>
    </w:p>
    <w:p w:rsidR="00AD7677" w:rsidRPr="00150EBC" w:rsidRDefault="00AD7677" w:rsidP="00DF0B94">
      <w:pPr>
        <w:numPr>
          <w:ilvl w:val="0"/>
          <w:numId w:val="67"/>
        </w:numPr>
        <w:tabs>
          <w:tab w:val="clear" w:pos="1080"/>
          <w:tab w:val="num" w:pos="360"/>
        </w:tabs>
        <w:suppressAutoHyphens w:val="0"/>
        <w:spacing w:line="360" w:lineRule="auto"/>
        <w:ind w:left="360"/>
        <w:jc w:val="both"/>
        <w:rPr>
          <w:sz w:val="28"/>
          <w:szCs w:val="28"/>
          <w:lang w:val="uk-UA"/>
        </w:rPr>
      </w:pPr>
      <w:r w:rsidRPr="00150EBC">
        <w:rPr>
          <w:sz w:val="28"/>
          <w:szCs w:val="28"/>
          <w:lang w:val="uk-UA"/>
        </w:rPr>
        <w:t>Визначити функціональний стан матково-плацентарно-плодового кровообігу для оцінки стану плода.</w:t>
      </w:r>
    </w:p>
    <w:p w:rsidR="00AD7677" w:rsidRPr="00150EBC" w:rsidRDefault="00AD7677" w:rsidP="00DF0B94">
      <w:pPr>
        <w:numPr>
          <w:ilvl w:val="0"/>
          <w:numId w:val="67"/>
        </w:numPr>
        <w:tabs>
          <w:tab w:val="clear" w:pos="1080"/>
          <w:tab w:val="num" w:pos="360"/>
        </w:tabs>
        <w:suppressAutoHyphens w:val="0"/>
        <w:spacing w:line="360" w:lineRule="auto"/>
        <w:ind w:left="360"/>
        <w:jc w:val="both"/>
        <w:rPr>
          <w:sz w:val="28"/>
          <w:szCs w:val="28"/>
          <w:lang w:val="uk-UA"/>
        </w:rPr>
      </w:pPr>
      <w:r w:rsidRPr="00150EBC">
        <w:rPr>
          <w:sz w:val="28"/>
          <w:szCs w:val="28"/>
          <w:lang w:val="uk-UA"/>
        </w:rPr>
        <w:t>Розробити методи корекції порушень імунологічного статусу системи мати-плід-новонароджений та вивчити його ефективність.</w:t>
      </w:r>
    </w:p>
    <w:p w:rsidR="00AD7677" w:rsidRPr="00150EBC" w:rsidRDefault="00AD7677" w:rsidP="00AD7677">
      <w:pPr>
        <w:spacing w:line="360" w:lineRule="auto"/>
        <w:ind w:firstLine="567"/>
        <w:jc w:val="both"/>
        <w:rPr>
          <w:sz w:val="28"/>
          <w:szCs w:val="28"/>
          <w:lang w:val="uk-UA"/>
        </w:rPr>
      </w:pPr>
      <w:r w:rsidRPr="00150EBC">
        <w:rPr>
          <w:i/>
          <w:sz w:val="28"/>
          <w:szCs w:val="28"/>
          <w:lang w:val="uk-UA"/>
        </w:rPr>
        <w:t>Об'єкт дослідження</w:t>
      </w:r>
      <w:r w:rsidRPr="00150EBC">
        <w:rPr>
          <w:sz w:val="28"/>
          <w:szCs w:val="28"/>
          <w:lang w:val="uk-UA"/>
        </w:rPr>
        <w:t xml:space="preserve"> – материнсько-плодові взаємовідношення у жінок з первинною артеріальною гіпертензію.</w:t>
      </w:r>
    </w:p>
    <w:p w:rsidR="00AD7677" w:rsidRPr="00150EBC" w:rsidRDefault="00AD7677" w:rsidP="00AD7677">
      <w:pPr>
        <w:spacing w:line="360" w:lineRule="auto"/>
        <w:ind w:firstLine="567"/>
        <w:jc w:val="both"/>
        <w:rPr>
          <w:sz w:val="28"/>
          <w:szCs w:val="28"/>
          <w:lang w:val="uk-UA"/>
        </w:rPr>
      </w:pPr>
      <w:r w:rsidRPr="00150EBC">
        <w:rPr>
          <w:i/>
          <w:sz w:val="28"/>
          <w:szCs w:val="28"/>
          <w:lang w:val="uk-UA"/>
        </w:rPr>
        <w:t>Предмет дослідження</w:t>
      </w:r>
      <w:r w:rsidRPr="00150EBC">
        <w:rPr>
          <w:b/>
          <w:sz w:val="28"/>
          <w:szCs w:val="28"/>
          <w:lang w:val="uk-UA"/>
        </w:rPr>
        <w:t xml:space="preserve"> </w:t>
      </w:r>
      <w:r w:rsidRPr="00150EBC">
        <w:rPr>
          <w:sz w:val="28"/>
          <w:szCs w:val="28"/>
          <w:lang w:val="uk-UA"/>
        </w:rPr>
        <w:t xml:space="preserve">–фактори ризику, функціональний стан імунного гомеостазу </w:t>
      </w:r>
      <w:r>
        <w:rPr>
          <w:sz w:val="28"/>
          <w:szCs w:val="28"/>
          <w:lang w:val="uk-UA"/>
        </w:rPr>
        <w:t>системи мати-плід-новонароджений</w:t>
      </w:r>
      <w:r w:rsidRPr="00150EBC">
        <w:rPr>
          <w:sz w:val="28"/>
          <w:szCs w:val="28"/>
          <w:lang w:val="uk-UA"/>
        </w:rPr>
        <w:t xml:space="preserve">.  </w:t>
      </w:r>
    </w:p>
    <w:p w:rsidR="00AD7677" w:rsidRPr="00150EBC" w:rsidRDefault="00AD7677" w:rsidP="00AD7677">
      <w:pPr>
        <w:spacing w:line="360" w:lineRule="auto"/>
        <w:ind w:firstLine="567"/>
        <w:jc w:val="both"/>
        <w:rPr>
          <w:sz w:val="28"/>
          <w:szCs w:val="28"/>
          <w:lang w:val="uk-UA"/>
        </w:rPr>
      </w:pPr>
      <w:r w:rsidRPr="00150EBC">
        <w:rPr>
          <w:i/>
          <w:sz w:val="28"/>
          <w:szCs w:val="28"/>
          <w:lang w:val="uk-UA"/>
        </w:rPr>
        <w:t>Методи дослідження</w:t>
      </w:r>
      <w:r w:rsidRPr="00150EBC">
        <w:rPr>
          <w:sz w:val="28"/>
          <w:szCs w:val="28"/>
          <w:lang w:val="uk-UA"/>
        </w:rPr>
        <w:t xml:space="preserve"> – клінічні, інструментальні, імунологічні, бактеріологічні, </w:t>
      </w:r>
      <w:r>
        <w:rPr>
          <w:sz w:val="28"/>
          <w:szCs w:val="28"/>
          <w:lang w:val="uk-UA"/>
        </w:rPr>
        <w:t>математично-</w:t>
      </w:r>
      <w:r w:rsidRPr="00150EBC">
        <w:rPr>
          <w:sz w:val="28"/>
          <w:szCs w:val="28"/>
          <w:lang w:val="uk-UA"/>
        </w:rPr>
        <w:t xml:space="preserve">статистичні. </w:t>
      </w:r>
    </w:p>
    <w:p w:rsidR="00AD7677" w:rsidRPr="00150EBC" w:rsidRDefault="00AD7677" w:rsidP="00AD7677">
      <w:pPr>
        <w:spacing w:line="360" w:lineRule="auto"/>
        <w:ind w:firstLine="567"/>
        <w:jc w:val="both"/>
        <w:rPr>
          <w:sz w:val="28"/>
          <w:szCs w:val="28"/>
          <w:lang w:val="uk-UA"/>
        </w:rPr>
      </w:pPr>
      <w:r w:rsidRPr="00150EBC">
        <w:rPr>
          <w:b/>
          <w:sz w:val="28"/>
          <w:szCs w:val="28"/>
          <w:lang w:val="uk-UA"/>
        </w:rPr>
        <w:t>Наукова новизна одержаних результатів.</w:t>
      </w:r>
      <w:r w:rsidRPr="00150EBC">
        <w:rPr>
          <w:sz w:val="28"/>
          <w:szCs w:val="28"/>
          <w:lang w:val="uk-UA"/>
        </w:rPr>
        <w:t xml:space="preserve"> Вперше у вагітних з артеріальною гіпертензією вивчено та оцінено стан імунологічного статусу та цитокінового профілю системи мати-плід-новонароджений та виділено групу новонароджених з високим ступенем ризику аутоімунної патології в майбутньому. Запропоновано прогностичні критерії даних цитокінового профілю по розвитку перинатальної патології. Вперше методом кореляційного аналізу виявлено зв'язок рівня цитокінів та частот</w:t>
      </w:r>
      <w:r>
        <w:rPr>
          <w:sz w:val="28"/>
          <w:szCs w:val="28"/>
          <w:lang w:val="uk-UA"/>
        </w:rPr>
        <w:t>и</w:t>
      </w:r>
      <w:r w:rsidRPr="00150EBC">
        <w:rPr>
          <w:sz w:val="28"/>
          <w:szCs w:val="28"/>
          <w:lang w:val="uk-UA"/>
        </w:rPr>
        <w:t xml:space="preserve"> дистресу плода. Визначено особливості тромбоцитарної ланки системи гемостазу у жінок з артеріальною гіпертензією (зниження кількості тромбоцитів, підвищення їх адгезивно-агрегаційної активності, збільшення кількості </w:t>
      </w:r>
      <w:r>
        <w:rPr>
          <w:sz w:val="28"/>
          <w:lang w:val="uk-UA"/>
        </w:rPr>
        <w:t>«</w:t>
      </w:r>
      <w:r w:rsidRPr="00150EBC">
        <w:rPr>
          <w:sz w:val="28"/>
          <w:szCs w:val="28"/>
          <w:lang w:val="uk-UA"/>
        </w:rPr>
        <w:t>молодих</w:t>
      </w:r>
      <w:r>
        <w:rPr>
          <w:sz w:val="28"/>
          <w:lang w:val="uk-UA"/>
        </w:rPr>
        <w:t>»</w:t>
      </w:r>
      <w:r w:rsidRPr="00150EBC">
        <w:rPr>
          <w:sz w:val="28"/>
          <w:szCs w:val="28"/>
          <w:lang w:val="uk-UA"/>
        </w:rPr>
        <w:t xml:space="preserve"> форм кров'яних тілець) та їх взаємозв'язок з цитокінами IL-1, IL-8, </w:t>
      </w:r>
      <w:r w:rsidRPr="00E82123">
        <w:rPr>
          <w:sz w:val="28"/>
          <w:szCs w:val="28"/>
          <w:lang w:val="uk-UA"/>
        </w:rPr>
        <w:t>ФНПά, що</w:t>
      </w:r>
      <w:r w:rsidRPr="00150EBC">
        <w:rPr>
          <w:sz w:val="28"/>
          <w:szCs w:val="28"/>
          <w:lang w:val="uk-UA"/>
        </w:rPr>
        <w:t xml:space="preserve"> визначає порушення коагуляційного потенціалу в матково-плацентарному басейні. Запропоновано прогностичні критерії щодо розвитку прееклампсії і плацентарної недостатності у вагітних з артеріальною гіпертензією. Розроблено патогенетично обґрунтований комплекс корекції імунологічних порушень материнсько-плодового комплексу. Показана доцільність призначення імуннокоригуючих препаратів в профілактиці перинатальної патології у вагітних з артеріальною гіпертензією.</w:t>
      </w:r>
    </w:p>
    <w:p w:rsidR="00AD7677" w:rsidRPr="00150EBC" w:rsidRDefault="00AD7677" w:rsidP="00AD7677">
      <w:pPr>
        <w:spacing w:line="360" w:lineRule="auto"/>
        <w:ind w:firstLine="567"/>
        <w:jc w:val="both"/>
        <w:rPr>
          <w:sz w:val="28"/>
          <w:szCs w:val="28"/>
          <w:lang w:val="uk-UA"/>
        </w:rPr>
      </w:pPr>
      <w:r w:rsidRPr="00150EBC">
        <w:rPr>
          <w:b/>
          <w:sz w:val="28"/>
          <w:szCs w:val="28"/>
          <w:lang w:val="uk-UA"/>
        </w:rPr>
        <w:lastRenderedPageBreak/>
        <w:t>Практичне значення</w:t>
      </w:r>
      <w:r w:rsidRPr="00150EBC">
        <w:rPr>
          <w:sz w:val="28"/>
          <w:szCs w:val="28"/>
          <w:lang w:val="uk-UA"/>
        </w:rPr>
        <w:t xml:space="preserve"> </w:t>
      </w:r>
      <w:r w:rsidRPr="00150EBC">
        <w:rPr>
          <w:b/>
          <w:sz w:val="28"/>
          <w:szCs w:val="28"/>
          <w:lang w:val="uk-UA"/>
        </w:rPr>
        <w:t>отриманих результатів</w:t>
      </w:r>
      <w:r w:rsidRPr="00150EBC">
        <w:rPr>
          <w:sz w:val="28"/>
          <w:szCs w:val="28"/>
          <w:lang w:val="uk-UA"/>
        </w:rPr>
        <w:t xml:space="preserve">. Визначено додаткові критерії діагностики аутоімунної патології у новонароджених </w:t>
      </w:r>
      <w:r>
        <w:rPr>
          <w:sz w:val="28"/>
          <w:szCs w:val="28"/>
          <w:lang w:val="uk-UA"/>
        </w:rPr>
        <w:t>та транзиторних порушень гемоліквородинаміки в ранньому періоді адаптації</w:t>
      </w:r>
      <w:r w:rsidRPr="00150EBC">
        <w:rPr>
          <w:sz w:val="28"/>
          <w:szCs w:val="28"/>
          <w:lang w:val="uk-UA"/>
        </w:rPr>
        <w:t>. Розроблено алгоритм обстеження даного контингенту вагітних. Запропоновано метод лікувально-профілактичних заходів в залежності від характеру імунологічних порушень, що сприяє зниженню частоти акушерських та перинатальних ускладнень у жінок з первинною артеріальною гіпертензією.</w:t>
      </w:r>
    </w:p>
    <w:p w:rsidR="00AD7677" w:rsidRPr="00150EBC" w:rsidRDefault="00AD7677" w:rsidP="00AD7677">
      <w:pPr>
        <w:spacing w:line="360" w:lineRule="auto"/>
        <w:ind w:firstLine="567"/>
        <w:jc w:val="both"/>
        <w:rPr>
          <w:sz w:val="28"/>
          <w:szCs w:val="28"/>
          <w:lang w:val="uk-UA"/>
        </w:rPr>
      </w:pPr>
      <w:r w:rsidRPr="00150EBC">
        <w:rPr>
          <w:sz w:val="28"/>
          <w:szCs w:val="28"/>
          <w:lang w:val="uk-UA"/>
        </w:rPr>
        <w:t xml:space="preserve">Результати дослідження впроваджено в практику роботи родопомічних закладів м. Києва, Київської, Харківської, Запорізької, Чернівецької областей. Теоретичні положення та практичні рекомендації використовуються на курсах інформації та стажування при ДУ </w:t>
      </w:r>
      <w:r>
        <w:rPr>
          <w:sz w:val="28"/>
          <w:lang w:val="uk-UA"/>
        </w:rPr>
        <w:t>«</w:t>
      </w:r>
      <w:r w:rsidRPr="00150EBC">
        <w:rPr>
          <w:sz w:val="28"/>
          <w:szCs w:val="28"/>
          <w:lang w:val="uk-UA"/>
        </w:rPr>
        <w:t>Інститут педіатрії, акушерства і гінекології АМН України</w:t>
      </w:r>
      <w:r>
        <w:rPr>
          <w:sz w:val="28"/>
          <w:lang w:val="uk-UA"/>
        </w:rPr>
        <w:t>»</w:t>
      </w:r>
      <w:r w:rsidRPr="00150EBC">
        <w:rPr>
          <w:sz w:val="28"/>
          <w:szCs w:val="28"/>
          <w:lang w:val="uk-UA"/>
        </w:rPr>
        <w:t xml:space="preserve"> з проблеми </w:t>
      </w:r>
      <w:r>
        <w:rPr>
          <w:sz w:val="28"/>
          <w:lang w:val="uk-UA"/>
        </w:rPr>
        <w:t>«</w:t>
      </w:r>
      <w:r w:rsidRPr="00150EBC">
        <w:rPr>
          <w:sz w:val="28"/>
          <w:szCs w:val="28"/>
          <w:lang w:val="uk-UA"/>
        </w:rPr>
        <w:t>Актуальні питання екстрагенітальної патології вагітних</w:t>
      </w:r>
      <w:r>
        <w:rPr>
          <w:sz w:val="28"/>
          <w:lang w:val="uk-UA"/>
        </w:rPr>
        <w:t>»</w:t>
      </w:r>
      <w:r w:rsidRPr="00150EBC">
        <w:rPr>
          <w:sz w:val="28"/>
          <w:szCs w:val="28"/>
          <w:lang w:val="uk-UA"/>
        </w:rPr>
        <w:t xml:space="preserve">. </w:t>
      </w:r>
    </w:p>
    <w:p w:rsidR="00AD7677" w:rsidRPr="00150EBC" w:rsidRDefault="00AD7677" w:rsidP="00AD7677">
      <w:pPr>
        <w:spacing w:line="360" w:lineRule="auto"/>
        <w:ind w:firstLine="567"/>
        <w:jc w:val="both"/>
        <w:rPr>
          <w:sz w:val="28"/>
          <w:szCs w:val="28"/>
          <w:lang w:val="uk-UA"/>
        </w:rPr>
      </w:pPr>
      <w:r w:rsidRPr="00150EBC">
        <w:rPr>
          <w:b/>
          <w:sz w:val="28"/>
          <w:szCs w:val="28"/>
          <w:lang w:val="uk-UA"/>
        </w:rPr>
        <w:t>Особистий внесок здобувача.</w:t>
      </w:r>
      <w:r w:rsidRPr="00150EBC">
        <w:rPr>
          <w:sz w:val="28"/>
          <w:szCs w:val="28"/>
          <w:lang w:val="uk-UA"/>
        </w:rPr>
        <w:t xml:space="preserve"> Автором вибрано напрямок досліджень, проведено аналіз сучасної літератури за темою дисертації.  Забезпечено визначення груп вагітних для дослідження системи імунітету в материнсько-плодовому комплексі. Всі лабораторні та інструментальні методи дослідження виконані автором та за його участю. Особисто проведено аналіз та узагальнення отриманих результатів, сформульовано усі положення та висновки роботи. Обґрунтовано практичні рекомендації. У процесі виконання роботи проведена підготовка матеріалів до публікацій. </w:t>
      </w:r>
    </w:p>
    <w:p w:rsidR="00AD7677" w:rsidRPr="00150EBC" w:rsidRDefault="00AD7677" w:rsidP="00AD7677">
      <w:pPr>
        <w:spacing w:line="360" w:lineRule="auto"/>
        <w:ind w:firstLine="567"/>
        <w:jc w:val="both"/>
        <w:rPr>
          <w:sz w:val="28"/>
          <w:szCs w:val="28"/>
          <w:lang w:val="uk-UA"/>
        </w:rPr>
      </w:pPr>
      <w:r w:rsidRPr="00150EBC">
        <w:rPr>
          <w:b/>
          <w:sz w:val="28"/>
          <w:szCs w:val="28"/>
          <w:lang w:val="uk-UA"/>
        </w:rPr>
        <w:t xml:space="preserve">Апробація роботи. </w:t>
      </w:r>
      <w:r w:rsidRPr="00150EBC">
        <w:rPr>
          <w:sz w:val="28"/>
          <w:szCs w:val="28"/>
          <w:lang w:val="uk-UA"/>
        </w:rPr>
        <w:t xml:space="preserve">Матеріали дисертації представлені на науково-практичних конференціях </w:t>
      </w:r>
      <w:r>
        <w:rPr>
          <w:sz w:val="28"/>
          <w:lang w:val="uk-UA"/>
        </w:rPr>
        <w:t>«</w:t>
      </w:r>
      <w:r w:rsidRPr="00150EBC">
        <w:rPr>
          <w:sz w:val="28"/>
          <w:szCs w:val="28"/>
          <w:lang w:val="uk-UA"/>
        </w:rPr>
        <w:t>Актуальні питання сучасного акушерства</w:t>
      </w:r>
      <w:r>
        <w:rPr>
          <w:sz w:val="28"/>
          <w:lang w:val="uk-UA"/>
        </w:rPr>
        <w:t>»</w:t>
      </w:r>
      <w:r w:rsidRPr="00150EBC">
        <w:rPr>
          <w:sz w:val="28"/>
          <w:szCs w:val="28"/>
          <w:lang w:val="uk-UA"/>
        </w:rPr>
        <w:t xml:space="preserve"> (Тернопіль, 2006), </w:t>
      </w:r>
      <w:r>
        <w:rPr>
          <w:sz w:val="28"/>
          <w:lang w:val="uk-UA"/>
        </w:rPr>
        <w:t>«</w:t>
      </w:r>
      <w:r w:rsidRPr="00150EBC">
        <w:rPr>
          <w:sz w:val="28"/>
          <w:szCs w:val="28"/>
          <w:lang w:val="uk-UA"/>
        </w:rPr>
        <w:t>Актуальні питання акушерства, гінекології та перинатології</w:t>
      </w:r>
      <w:r>
        <w:rPr>
          <w:sz w:val="28"/>
          <w:lang w:val="uk-UA"/>
        </w:rPr>
        <w:t>»</w:t>
      </w:r>
      <w:r w:rsidRPr="00150EBC">
        <w:rPr>
          <w:sz w:val="28"/>
          <w:szCs w:val="28"/>
          <w:lang w:val="uk-UA"/>
        </w:rPr>
        <w:t xml:space="preserve"> (Судак, 2006), Пленумі акушерів-гінекологів України (2006), на наукових конференціях Інституту педіатрії, акушерства та гінекології АМН України (2004, 2005),  міжнародних конгресах акушерів-гінекологів (Чилі, 2003; Малайзія, 2006).</w:t>
      </w:r>
    </w:p>
    <w:p w:rsidR="00AD7677" w:rsidRPr="00150EBC" w:rsidRDefault="00AD7677" w:rsidP="00AD7677">
      <w:pPr>
        <w:spacing w:line="360" w:lineRule="auto"/>
        <w:ind w:firstLine="567"/>
        <w:jc w:val="both"/>
        <w:rPr>
          <w:sz w:val="28"/>
          <w:szCs w:val="28"/>
          <w:lang w:val="uk-UA"/>
        </w:rPr>
      </w:pPr>
      <w:r w:rsidRPr="00150EBC">
        <w:rPr>
          <w:b/>
          <w:sz w:val="28"/>
          <w:szCs w:val="28"/>
          <w:lang w:val="uk-UA"/>
        </w:rPr>
        <w:t xml:space="preserve">Публікації. </w:t>
      </w:r>
      <w:r w:rsidRPr="00150EBC">
        <w:rPr>
          <w:sz w:val="28"/>
          <w:szCs w:val="28"/>
          <w:lang w:val="uk-UA"/>
        </w:rPr>
        <w:t xml:space="preserve">За матеріалами дисертації опубліковано 8 наукових праць, з яких 5 – статей в фахових журналах, 1 – у збірнику наукових праць, 2 - тези доповідей на міжнародних конгресах акушерів-гінекологів.   </w:t>
      </w:r>
    </w:p>
    <w:p w:rsidR="00AD7677" w:rsidRDefault="00AD7677" w:rsidP="00AD7677">
      <w:pPr>
        <w:spacing w:line="360" w:lineRule="auto"/>
        <w:jc w:val="center"/>
        <w:rPr>
          <w:sz w:val="28"/>
          <w:szCs w:val="28"/>
          <w:lang w:val="uk-UA"/>
        </w:rPr>
      </w:pPr>
      <w:r>
        <w:rPr>
          <w:sz w:val="28"/>
          <w:szCs w:val="28"/>
          <w:lang w:val="uk-UA"/>
        </w:rPr>
        <w:t>ВИСНОВКИ</w:t>
      </w:r>
    </w:p>
    <w:p w:rsidR="00AD7677" w:rsidRDefault="00AD7677" w:rsidP="00AD7677">
      <w:pPr>
        <w:spacing w:line="360" w:lineRule="auto"/>
        <w:jc w:val="both"/>
        <w:rPr>
          <w:sz w:val="28"/>
          <w:szCs w:val="28"/>
          <w:lang w:val="uk-UA"/>
        </w:rPr>
      </w:pPr>
    </w:p>
    <w:p w:rsidR="00AD7677" w:rsidRPr="00150EBC" w:rsidRDefault="00AD7677" w:rsidP="00AD7677">
      <w:pPr>
        <w:spacing w:line="360" w:lineRule="auto"/>
        <w:ind w:firstLine="567"/>
        <w:jc w:val="both"/>
        <w:rPr>
          <w:sz w:val="28"/>
          <w:szCs w:val="28"/>
          <w:lang w:val="uk-UA"/>
        </w:rPr>
      </w:pPr>
      <w:r w:rsidRPr="00150EBC">
        <w:rPr>
          <w:sz w:val="28"/>
          <w:szCs w:val="28"/>
          <w:lang w:val="uk-UA"/>
        </w:rPr>
        <w:lastRenderedPageBreak/>
        <w:t>У дисертації наведено теоретичне узагальнення і нове вирішення актуальної наукової задачі – зниження частоти акушерської та перинатальної патології у вагітних з первинною артеріальною гіпертензією шляхом обґрунтування та удосконалення методів їх профілактики на підставі вивчення імунолог</w:t>
      </w:r>
      <w:r>
        <w:rPr>
          <w:sz w:val="28"/>
          <w:szCs w:val="28"/>
          <w:lang w:val="uk-UA"/>
        </w:rPr>
        <w:t>ічних особливостей системи мати</w:t>
      </w:r>
      <w:r w:rsidRPr="00150EBC">
        <w:rPr>
          <w:sz w:val="28"/>
          <w:szCs w:val="28"/>
          <w:lang w:val="uk-UA"/>
        </w:rPr>
        <w:t>-плід-новонароджений та корекції їх порушень.</w:t>
      </w:r>
    </w:p>
    <w:p w:rsidR="00AD7677" w:rsidRPr="00150EBC" w:rsidRDefault="00AD7677" w:rsidP="00AD7677">
      <w:pPr>
        <w:spacing w:line="360" w:lineRule="auto"/>
        <w:ind w:firstLine="567"/>
        <w:jc w:val="both"/>
        <w:rPr>
          <w:sz w:val="28"/>
          <w:szCs w:val="28"/>
          <w:lang w:val="uk-UA"/>
        </w:rPr>
      </w:pPr>
      <w:r w:rsidRPr="00150EBC">
        <w:rPr>
          <w:sz w:val="28"/>
          <w:szCs w:val="28"/>
          <w:lang w:val="uk-UA"/>
        </w:rPr>
        <w:t xml:space="preserve">1. Первинна артеріальна гіпертензія призводить до суттєвого збільшення акушерських і перинатальних ускладнень, в основі яких лежать зміни імунної регуляції та порушення функціонування матково-плацентарно-плодової гемодинаміки. Так, прееклампсія зустрічається у 46,3 % проти 3,3 %, загроза переривання вагітності у 39,1 % проти 10,0 % , плацентарна недостатність у 37,2 %, дистрес плода – </w:t>
      </w:r>
      <w:r>
        <w:rPr>
          <w:sz w:val="28"/>
          <w:szCs w:val="28"/>
          <w:lang w:val="uk-UA"/>
        </w:rPr>
        <w:t>30</w:t>
      </w:r>
      <w:r w:rsidRPr="00150EBC">
        <w:rPr>
          <w:sz w:val="28"/>
          <w:szCs w:val="28"/>
          <w:lang w:val="uk-UA"/>
        </w:rPr>
        <w:t>,</w:t>
      </w:r>
      <w:r>
        <w:rPr>
          <w:sz w:val="28"/>
          <w:szCs w:val="28"/>
          <w:lang w:val="uk-UA"/>
        </w:rPr>
        <w:t>0</w:t>
      </w:r>
      <w:r w:rsidRPr="00150EBC">
        <w:rPr>
          <w:sz w:val="28"/>
          <w:szCs w:val="28"/>
          <w:lang w:val="uk-UA"/>
        </w:rPr>
        <w:t xml:space="preserve"> %, частота і характер яких </w:t>
      </w:r>
      <w:r>
        <w:rPr>
          <w:sz w:val="28"/>
          <w:szCs w:val="28"/>
          <w:lang w:val="uk-UA"/>
        </w:rPr>
        <w:t xml:space="preserve">визначається </w:t>
      </w:r>
      <w:r w:rsidRPr="00150EBC">
        <w:rPr>
          <w:sz w:val="28"/>
          <w:szCs w:val="28"/>
          <w:lang w:val="uk-UA"/>
        </w:rPr>
        <w:t>ступенем тяжкості захворювання та терміном вагітності, що значно погіршує прогноз для матері і плода.</w:t>
      </w:r>
    </w:p>
    <w:p w:rsidR="00AD7677" w:rsidRPr="00150EBC" w:rsidRDefault="00AD7677" w:rsidP="00AD7677">
      <w:pPr>
        <w:spacing w:line="360" w:lineRule="auto"/>
        <w:ind w:firstLine="567"/>
        <w:jc w:val="both"/>
        <w:rPr>
          <w:sz w:val="28"/>
          <w:szCs w:val="28"/>
          <w:lang w:val="uk-UA"/>
        </w:rPr>
      </w:pPr>
      <w:r w:rsidRPr="00150EBC">
        <w:rPr>
          <w:sz w:val="28"/>
          <w:szCs w:val="28"/>
          <w:lang w:val="uk-UA"/>
        </w:rPr>
        <w:t>2. У вагітних з артеріальною гіпертензією визначено достовірне пригнічення Т-клітинної активності (СД3</w:t>
      </w:r>
      <w:r>
        <w:rPr>
          <w:sz w:val="28"/>
          <w:szCs w:val="28"/>
          <w:lang w:val="uk-UA"/>
        </w:rPr>
        <w:t>+</w:t>
      </w:r>
      <w:r w:rsidRPr="00150EBC">
        <w:rPr>
          <w:sz w:val="28"/>
          <w:szCs w:val="28"/>
          <w:lang w:val="uk-UA"/>
        </w:rPr>
        <w:t>, СД4</w:t>
      </w:r>
      <w:r>
        <w:rPr>
          <w:sz w:val="28"/>
          <w:szCs w:val="28"/>
          <w:lang w:val="uk-UA"/>
        </w:rPr>
        <w:t>+</w:t>
      </w:r>
      <w:r w:rsidRPr="00150EBC">
        <w:rPr>
          <w:sz w:val="28"/>
          <w:szCs w:val="28"/>
          <w:lang w:val="uk-UA"/>
        </w:rPr>
        <w:t>, СД8</w:t>
      </w:r>
      <w:r>
        <w:rPr>
          <w:sz w:val="28"/>
          <w:szCs w:val="28"/>
          <w:lang w:val="uk-UA"/>
        </w:rPr>
        <w:t>+</w:t>
      </w:r>
      <w:r w:rsidRPr="00150EBC">
        <w:rPr>
          <w:sz w:val="28"/>
          <w:szCs w:val="28"/>
          <w:lang w:val="uk-UA"/>
        </w:rPr>
        <w:t xml:space="preserve"> - лімфоцитів, збільшення імунорегуляторного індексу), зниження синтезу IgG, компенсаторн</w:t>
      </w:r>
      <w:r>
        <w:rPr>
          <w:sz w:val="28"/>
          <w:szCs w:val="28"/>
          <w:lang w:val="uk-UA"/>
        </w:rPr>
        <w:t>у</w:t>
      </w:r>
      <w:r w:rsidRPr="00150EBC">
        <w:rPr>
          <w:sz w:val="28"/>
          <w:szCs w:val="28"/>
          <w:lang w:val="uk-UA"/>
        </w:rPr>
        <w:t xml:space="preserve"> активаці</w:t>
      </w:r>
      <w:r>
        <w:rPr>
          <w:sz w:val="28"/>
          <w:szCs w:val="28"/>
          <w:lang w:val="uk-UA"/>
        </w:rPr>
        <w:t>ю</w:t>
      </w:r>
      <w:r w:rsidRPr="00150EBC">
        <w:rPr>
          <w:sz w:val="28"/>
          <w:szCs w:val="28"/>
          <w:lang w:val="uk-UA"/>
        </w:rPr>
        <w:t xml:space="preserve"> тимус</w:t>
      </w:r>
      <w:r>
        <w:rPr>
          <w:sz w:val="28"/>
          <w:szCs w:val="28"/>
          <w:lang w:val="uk-UA"/>
        </w:rPr>
        <w:t>-</w:t>
      </w:r>
      <w:r w:rsidRPr="00150EBC">
        <w:rPr>
          <w:sz w:val="28"/>
          <w:szCs w:val="28"/>
          <w:lang w:val="uk-UA"/>
        </w:rPr>
        <w:t>незалежної NK–ланки, підвищення ЦІК, зниження активності неспецифічних факторів захисту та наявність антитіл до спадкового матеріалу. Все це свідчить про дезорганізацію фізіологічної імунної відповіді. Порушення різних ланок імунітету збільшується зі ступенем тяжкості захворювання.</w:t>
      </w:r>
    </w:p>
    <w:p w:rsidR="00AD7677" w:rsidRPr="00150EBC" w:rsidRDefault="00AD7677" w:rsidP="00AD7677">
      <w:pPr>
        <w:spacing w:line="360" w:lineRule="auto"/>
        <w:ind w:firstLine="567"/>
        <w:jc w:val="both"/>
        <w:rPr>
          <w:sz w:val="28"/>
          <w:szCs w:val="28"/>
          <w:lang w:val="uk-UA"/>
        </w:rPr>
      </w:pPr>
      <w:r w:rsidRPr="00150EBC">
        <w:rPr>
          <w:sz w:val="28"/>
          <w:szCs w:val="28"/>
          <w:lang w:val="uk-UA"/>
        </w:rPr>
        <w:t>3. Зміни цитокінового профілю як прозапальних  (IL-1, IL-2, IL-8, ФНП</w:t>
      </w:r>
      <w:r>
        <w:rPr>
          <w:sz w:val="28"/>
          <w:szCs w:val="28"/>
          <w:lang w:val="el-GR"/>
        </w:rPr>
        <w:t>ά</w:t>
      </w:r>
      <w:r w:rsidRPr="00150EBC">
        <w:rPr>
          <w:sz w:val="28"/>
          <w:szCs w:val="28"/>
          <w:lang w:val="uk-UA"/>
        </w:rPr>
        <w:t>), так і протизапальних  (IL-6, IL-10) носять виражений характер, а саме підвищується кількість прозапальних і зменшується протизапальних цитокінів, змінюється співвідношення опозиційних пулів. При легкому ступені захворювання розвиток імунної відповіді регулюється взаємодією цитокінів і їх антагонистів, при наростанні тяжкості патологічного процесу вплив регуляторних факторів знижується, підсилюється продукція цитокінів активованими імуноцитами, виникає стан декомпенсації. Отримані дані можуть виступати прогностичними маркерами тяжкості захворювання та бути основою патогенетичного обгрунтування для призначення імунокоригуючих препаратів.</w:t>
      </w:r>
    </w:p>
    <w:p w:rsidR="00AD7677" w:rsidRPr="00150EBC" w:rsidRDefault="00AD7677" w:rsidP="00AD7677">
      <w:pPr>
        <w:spacing w:line="360" w:lineRule="auto"/>
        <w:ind w:firstLine="567"/>
        <w:jc w:val="both"/>
        <w:rPr>
          <w:sz w:val="28"/>
          <w:szCs w:val="28"/>
          <w:lang w:val="uk-UA"/>
        </w:rPr>
      </w:pPr>
      <w:r w:rsidRPr="00150EBC">
        <w:rPr>
          <w:sz w:val="28"/>
          <w:szCs w:val="28"/>
          <w:lang w:val="uk-UA"/>
        </w:rPr>
        <w:lastRenderedPageBreak/>
        <w:t xml:space="preserve">4. Виявлено взаємозв'язок показників тромбоцитарної ланки системи гемостазу (зниження кількості тромбоцитів, підвищення їх адгезивно-агрегаційної активності) і цитокінів IL-1, IL-8, ФНПά, підвищення концентрації яких визначає порушення коагуляційного гомеостазу в матково-плацентарному басейні, що призводить до формування плацентарної недостатності, розвитку дистресу плода </w:t>
      </w:r>
      <w:r>
        <w:rPr>
          <w:sz w:val="28"/>
          <w:szCs w:val="28"/>
          <w:lang w:val="uk-UA"/>
        </w:rPr>
        <w:t xml:space="preserve">(30,0 %) </w:t>
      </w:r>
      <w:r w:rsidRPr="00150EBC">
        <w:rPr>
          <w:sz w:val="28"/>
          <w:szCs w:val="28"/>
          <w:lang w:val="uk-UA"/>
        </w:rPr>
        <w:t>і затримки його росту</w:t>
      </w:r>
      <w:r>
        <w:rPr>
          <w:sz w:val="28"/>
          <w:szCs w:val="28"/>
          <w:lang w:val="uk-UA"/>
        </w:rPr>
        <w:t xml:space="preserve"> </w:t>
      </w:r>
      <w:r>
        <w:rPr>
          <w:sz w:val="28"/>
          <w:szCs w:val="28"/>
          <w:lang w:val="uk-UA"/>
        </w:rPr>
        <w:br/>
        <w:t>(27,2 %)</w:t>
      </w:r>
      <w:r w:rsidRPr="00150EBC">
        <w:rPr>
          <w:sz w:val="28"/>
          <w:szCs w:val="28"/>
          <w:lang w:val="uk-UA"/>
        </w:rPr>
        <w:t>. З цими процесами тісно пов'язані порушення гемодинаміки матково-плацентарного кровотоку. Зважаючи на роль, яку відіграє плацента в регуляції імунітету, саме порушення її функції є пусковим механізмом для розвитку акушерських ускладнень і порушення стану плода.</w:t>
      </w:r>
    </w:p>
    <w:p w:rsidR="00AD7677" w:rsidRPr="00150EBC" w:rsidRDefault="00AD7677" w:rsidP="00AD7677">
      <w:pPr>
        <w:spacing w:line="360" w:lineRule="auto"/>
        <w:ind w:firstLine="567"/>
        <w:jc w:val="both"/>
        <w:rPr>
          <w:sz w:val="28"/>
          <w:szCs w:val="28"/>
          <w:lang w:val="uk-UA"/>
        </w:rPr>
      </w:pPr>
      <w:r w:rsidRPr="00150EBC">
        <w:rPr>
          <w:sz w:val="28"/>
          <w:szCs w:val="28"/>
          <w:lang w:val="uk-UA"/>
        </w:rPr>
        <w:t>5. Наявність в пуповинній крові  IgА та більш високий рівень в порівнянні з групою контролю IgМ, відображає утробну антигенну стимуляцію імунної системи плода. Зниження IgG поряд з відхиленням у стані адаптації свідчить про низький рівень пасивного імунітету у даної категорії дітей, що призводить до підвищен</w:t>
      </w:r>
      <w:r>
        <w:rPr>
          <w:sz w:val="28"/>
          <w:szCs w:val="28"/>
          <w:lang w:val="uk-UA"/>
        </w:rPr>
        <w:t>ня</w:t>
      </w:r>
      <w:r w:rsidRPr="00150EBC">
        <w:rPr>
          <w:sz w:val="28"/>
          <w:szCs w:val="28"/>
          <w:lang w:val="uk-UA"/>
        </w:rPr>
        <w:t xml:space="preserve"> захворюваності і ускладнює перебіг ранньої адаптації.</w:t>
      </w:r>
    </w:p>
    <w:p w:rsidR="00AD7677" w:rsidRPr="00150EBC" w:rsidRDefault="00AD7677" w:rsidP="00AD7677">
      <w:pPr>
        <w:spacing w:line="360" w:lineRule="auto"/>
        <w:ind w:firstLine="567"/>
        <w:jc w:val="both"/>
        <w:rPr>
          <w:sz w:val="28"/>
          <w:szCs w:val="28"/>
          <w:lang w:val="uk-UA"/>
        </w:rPr>
      </w:pPr>
      <w:r w:rsidRPr="00150EBC">
        <w:rPr>
          <w:sz w:val="28"/>
          <w:szCs w:val="28"/>
          <w:lang w:val="uk-UA"/>
        </w:rPr>
        <w:t xml:space="preserve">6. Новонароджені матерів з АГ на 5-7 добу життя мають порушення імунологічного гомеостазу – </w:t>
      </w:r>
      <w:r>
        <w:rPr>
          <w:sz w:val="28"/>
          <w:szCs w:val="28"/>
          <w:lang w:val="uk-UA"/>
        </w:rPr>
        <w:t>зниження загальної</w:t>
      </w:r>
      <w:r w:rsidRPr="00150EBC">
        <w:rPr>
          <w:sz w:val="28"/>
          <w:szCs w:val="28"/>
          <w:lang w:val="uk-UA"/>
        </w:rPr>
        <w:t xml:space="preserve"> кількості Т-лімфоцитів (СД3</w:t>
      </w:r>
      <w:r>
        <w:rPr>
          <w:sz w:val="28"/>
          <w:szCs w:val="28"/>
          <w:lang w:val="uk-UA"/>
        </w:rPr>
        <w:t>+</w:t>
      </w:r>
      <w:r w:rsidRPr="00150EBC">
        <w:rPr>
          <w:sz w:val="28"/>
          <w:szCs w:val="28"/>
          <w:lang w:val="uk-UA"/>
        </w:rPr>
        <w:t>)</w:t>
      </w:r>
      <w:r>
        <w:rPr>
          <w:sz w:val="28"/>
          <w:szCs w:val="28"/>
          <w:lang w:val="uk-UA"/>
        </w:rPr>
        <w:t>,</w:t>
      </w:r>
      <w:r w:rsidRPr="00150EBC">
        <w:rPr>
          <w:sz w:val="28"/>
          <w:szCs w:val="28"/>
          <w:lang w:val="uk-UA"/>
        </w:rPr>
        <w:t xml:space="preserve"> рівня В-лімфоцитів (СД19</w:t>
      </w:r>
      <w:r>
        <w:rPr>
          <w:sz w:val="28"/>
          <w:szCs w:val="28"/>
          <w:lang w:val="uk-UA"/>
        </w:rPr>
        <w:t>+</w:t>
      </w:r>
      <w:r w:rsidRPr="00150EBC">
        <w:rPr>
          <w:sz w:val="28"/>
          <w:szCs w:val="28"/>
          <w:lang w:val="uk-UA"/>
        </w:rPr>
        <w:t xml:space="preserve">) </w:t>
      </w:r>
      <w:r>
        <w:rPr>
          <w:sz w:val="28"/>
          <w:szCs w:val="28"/>
          <w:lang w:val="uk-UA"/>
        </w:rPr>
        <w:t xml:space="preserve">при підвищенні кількості </w:t>
      </w:r>
      <w:r w:rsidRPr="00150EBC">
        <w:rPr>
          <w:sz w:val="28"/>
          <w:szCs w:val="28"/>
          <w:lang w:val="uk-UA"/>
        </w:rPr>
        <w:t>NK-клітин (СД16</w:t>
      </w:r>
      <w:r>
        <w:rPr>
          <w:sz w:val="28"/>
          <w:szCs w:val="28"/>
          <w:lang w:val="uk-UA"/>
        </w:rPr>
        <w:t>+</w:t>
      </w:r>
      <w:r w:rsidRPr="00150EBC">
        <w:rPr>
          <w:sz w:val="28"/>
          <w:szCs w:val="28"/>
          <w:lang w:val="uk-UA"/>
        </w:rPr>
        <w:t>) та цитотоксичних лімфоцитів (СД8</w:t>
      </w:r>
      <w:r>
        <w:rPr>
          <w:sz w:val="28"/>
          <w:szCs w:val="28"/>
          <w:lang w:val="uk-UA"/>
        </w:rPr>
        <w:t>+</w:t>
      </w:r>
      <w:r w:rsidRPr="00150EBC">
        <w:rPr>
          <w:sz w:val="28"/>
          <w:szCs w:val="28"/>
          <w:lang w:val="uk-UA"/>
        </w:rPr>
        <w:t>), що можна охарактеризувати як деструктивний тип імунної відповіді на антигенну стимуляцію. Наявність в пуповинній крові високих концентрацій циркулюючих імунних комплексів, IgА і IgМ, антитіл до спадкового матеріалу клітин зумовлює схильність до розвитку вторинних імунодефіцитних станів та формування аутоімунної патології в майбутньому.</w:t>
      </w:r>
    </w:p>
    <w:p w:rsidR="00AD7677" w:rsidRPr="00150EBC" w:rsidRDefault="00AD7677" w:rsidP="00AD7677">
      <w:pPr>
        <w:spacing w:line="360" w:lineRule="auto"/>
        <w:ind w:firstLine="567"/>
        <w:jc w:val="both"/>
        <w:rPr>
          <w:sz w:val="28"/>
          <w:szCs w:val="28"/>
          <w:lang w:val="uk-UA"/>
        </w:rPr>
      </w:pPr>
      <w:r w:rsidRPr="00150EBC">
        <w:rPr>
          <w:sz w:val="28"/>
          <w:szCs w:val="28"/>
          <w:lang w:val="uk-UA"/>
        </w:rPr>
        <w:t xml:space="preserve">7. Важливим інформативним показником стану імунної системи новонародженого в ранньому періоді адаптації є рівень продукції моноцитами пуповинної крові  IL-1 і ФНПά. Збільшення концентрації цих цитокінів </w:t>
      </w:r>
      <w:r>
        <w:rPr>
          <w:sz w:val="28"/>
          <w:szCs w:val="28"/>
          <w:lang w:val="uk-UA"/>
        </w:rPr>
        <w:t>(</w:t>
      </w:r>
      <w:r>
        <w:rPr>
          <w:sz w:val="28"/>
          <w:szCs w:val="28"/>
          <w:lang w:val="en-US"/>
        </w:rPr>
        <w:t>IL</w:t>
      </w:r>
      <w:r w:rsidRPr="00C15BB1">
        <w:rPr>
          <w:sz w:val="28"/>
          <w:szCs w:val="28"/>
          <w:lang w:val="uk-UA"/>
        </w:rPr>
        <w:t>-1&gt;42,0</w:t>
      </w:r>
      <w:r>
        <w:rPr>
          <w:sz w:val="28"/>
          <w:szCs w:val="28"/>
          <w:lang w:val="uk-UA"/>
        </w:rPr>
        <w:t xml:space="preserve"> пкг/мл</w:t>
      </w:r>
      <w:r w:rsidRPr="00C15BB1">
        <w:rPr>
          <w:sz w:val="28"/>
          <w:szCs w:val="28"/>
          <w:lang w:val="uk-UA"/>
        </w:rPr>
        <w:t xml:space="preserve">, </w:t>
      </w:r>
      <w:r w:rsidRPr="00150EBC">
        <w:rPr>
          <w:sz w:val="28"/>
          <w:szCs w:val="28"/>
          <w:lang w:val="uk-UA"/>
        </w:rPr>
        <w:t>ФНПά.</w:t>
      </w:r>
      <w:r>
        <w:rPr>
          <w:sz w:val="28"/>
          <w:szCs w:val="28"/>
          <w:lang w:val="uk-UA"/>
        </w:rPr>
        <w:t xml:space="preserve">&gt;76,0 пкг/мл) </w:t>
      </w:r>
      <w:r w:rsidRPr="00150EBC">
        <w:rPr>
          <w:sz w:val="28"/>
          <w:szCs w:val="28"/>
          <w:lang w:val="uk-UA"/>
        </w:rPr>
        <w:t>може служити ранньою діагностичною ознакою гіпоксичних змін в організмі новонародженої дитини і свідчити про участь даних імуноцитів в патогенезі транзиторних порушень гемоліквородинаміки в ранньому періоді адаптації.</w:t>
      </w:r>
    </w:p>
    <w:p w:rsidR="00AD7677" w:rsidRPr="00150EBC" w:rsidRDefault="00AD7677" w:rsidP="00AD7677">
      <w:pPr>
        <w:spacing w:line="360" w:lineRule="auto"/>
        <w:ind w:firstLine="567"/>
        <w:jc w:val="both"/>
        <w:rPr>
          <w:sz w:val="28"/>
          <w:szCs w:val="28"/>
          <w:lang w:val="uk-UA"/>
        </w:rPr>
      </w:pPr>
      <w:r w:rsidRPr="00150EBC">
        <w:rPr>
          <w:sz w:val="28"/>
          <w:szCs w:val="28"/>
          <w:lang w:val="uk-UA"/>
        </w:rPr>
        <w:lastRenderedPageBreak/>
        <w:t>8. Удосконалений комплекс лікувально-профілактичних заходів для вагітних з первинною артеріальною гіпертензією з урахуванням зрушень системи імунітету, із застосуванням антиоксидант</w:t>
      </w:r>
      <w:r>
        <w:rPr>
          <w:sz w:val="28"/>
          <w:szCs w:val="28"/>
          <w:lang w:val="uk-UA"/>
        </w:rPr>
        <w:t>а</w:t>
      </w:r>
      <w:r w:rsidRPr="00150EBC">
        <w:rPr>
          <w:sz w:val="28"/>
          <w:szCs w:val="28"/>
          <w:lang w:val="uk-UA"/>
        </w:rPr>
        <w:t xml:space="preserve"> і імуномодулятора, індивідуальним підбором антигіпертензивних засобів, нормалізує функцію   імунітету, цитокінового профілю системи  мати-плід-новонароджений, поліпшує перебіг вагітності та стан плода і може бути рекомендований до впровадження в роботу родопомічних закладів.</w:t>
      </w:r>
    </w:p>
    <w:p w:rsidR="00AD7677" w:rsidRPr="00453049" w:rsidRDefault="00AD7677" w:rsidP="00AD7677">
      <w:pPr>
        <w:spacing w:line="360" w:lineRule="auto"/>
        <w:jc w:val="both"/>
        <w:rPr>
          <w:lang w:val="uk-UA"/>
        </w:rPr>
      </w:pPr>
    </w:p>
    <w:p w:rsidR="00AD7677" w:rsidRPr="00FD5BB2" w:rsidRDefault="00AD7677" w:rsidP="00AD7677">
      <w:pPr>
        <w:spacing w:line="360" w:lineRule="auto"/>
        <w:jc w:val="center"/>
        <w:rPr>
          <w:caps/>
          <w:sz w:val="28"/>
          <w:szCs w:val="28"/>
          <w:lang w:val="uk-UA"/>
        </w:rPr>
      </w:pPr>
      <w:r>
        <w:rPr>
          <w:lang w:val="uk-UA"/>
        </w:rPr>
        <w:br w:type="page"/>
      </w:r>
      <w:r w:rsidRPr="00FD5BB2">
        <w:rPr>
          <w:caps/>
          <w:sz w:val="28"/>
          <w:szCs w:val="28"/>
          <w:lang w:val="uk-UA"/>
        </w:rPr>
        <w:lastRenderedPageBreak/>
        <w:t>Практичні рекомендації</w:t>
      </w:r>
    </w:p>
    <w:p w:rsidR="00AD7677" w:rsidRDefault="00AD7677" w:rsidP="00AD7677">
      <w:pPr>
        <w:spacing w:line="360" w:lineRule="auto"/>
        <w:jc w:val="center"/>
        <w:rPr>
          <w:sz w:val="28"/>
          <w:szCs w:val="28"/>
          <w:lang w:val="uk-UA"/>
        </w:rPr>
      </w:pPr>
    </w:p>
    <w:p w:rsidR="00AD7677" w:rsidRPr="00150EBC" w:rsidRDefault="00AD7677" w:rsidP="00DF0B94">
      <w:pPr>
        <w:numPr>
          <w:ilvl w:val="0"/>
          <w:numId w:val="68"/>
        </w:numPr>
        <w:tabs>
          <w:tab w:val="clear" w:pos="720"/>
          <w:tab w:val="num" w:pos="840"/>
        </w:tabs>
        <w:suppressAutoHyphens w:val="0"/>
        <w:spacing w:line="360" w:lineRule="auto"/>
        <w:ind w:left="0" w:firstLine="567"/>
        <w:jc w:val="both"/>
        <w:rPr>
          <w:sz w:val="28"/>
          <w:szCs w:val="28"/>
          <w:lang w:val="uk-UA"/>
        </w:rPr>
      </w:pPr>
      <w:r w:rsidRPr="00150EBC">
        <w:rPr>
          <w:sz w:val="28"/>
          <w:szCs w:val="28"/>
          <w:lang w:val="uk-UA"/>
        </w:rPr>
        <w:t>Вагітних жінок з артеріальною гіпертензією слід включати до групи ризику по розвитку акушерських і перинатальних ускладнень. В комплекс обстежень таких вагітних та їх новонароджених необхідно включати вивчення показників системи імунітету, цитокінового профілю</w:t>
      </w:r>
      <w:r>
        <w:rPr>
          <w:sz w:val="28"/>
          <w:szCs w:val="28"/>
          <w:lang w:val="uk-UA"/>
        </w:rPr>
        <w:t>,</w:t>
      </w:r>
      <w:r w:rsidRPr="00150EBC">
        <w:rPr>
          <w:sz w:val="28"/>
          <w:szCs w:val="28"/>
          <w:lang w:val="uk-UA"/>
        </w:rPr>
        <w:t xml:space="preserve"> системи гемостазу і матково-плацентарно-плодової гемодинаміки.</w:t>
      </w:r>
    </w:p>
    <w:p w:rsidR="00AD7677" w:rsidRPr="00150EBC" w:rsidRDefault="00AD7677" w:rsidP="00DF0B94">
      <w:pPr>
        <w:numPr>
          <w:ilvl w:val="0"/>
          <w:numId w:val="68"/>
        </w:numPr>
        <w:tabs>
          <w:tab w:val="clear" w:pos="720"/>
          <w:tab w:val="num" w:pos="840"/>
        </w:tabs>
        <w:suppressAutoHyphens w:val="0"/>
        <w:spacing w:line="360" w:lineRule="auto"/>
        <w:ind w:left="0" w:firstLine="567"/>
        <w:jc w:val="both"/>
        <w:rPr>
          <w:sz w:val="28"/>
          <w:szCs w:val="28"/>
          <w:lang w:val="uk-UA"/>
        </w:rPr>
      </w:pPr>
      <w:r w:rsidRPr="00150EBC">
        <w:rPr>
          <w:sz w:val="28"/>
          <w:szCs w:val="28"/>
          <w:lang w:val="uk-UA"/>
        </w:rPr>
        <w:t xml:space="preserve">Для прогнозування розвитку аутоімунної патології у дітей в майбутньому рекомендуються конкретні фактори ризику: зменшення </w:t>
      </w:r>
      <w:r>
        <w:rPr>
          <w:sz w:val="28"/>
          <w:szCs w:val="28"/>
          <w:lang w:val="uk-UA"/>
        </w:rPr>
        <w:t xml:space="preserve">в пуповинній крові </w:t>
      </w:r>
      <w:r w:rsidRPr="00150EBC">
        <w:rPr>
          <w:sz w:val="28"/>
          <w:szCs w:val="28"/>
          <w:lang w:val="uk-UA"/>
        </w:rPr>
        <w:t xml:space="preserve">кількості Т-супресорів (CD8) – до 23,1±1,91 %, поява </w:t>
      </w:r>
      <w:r>
        <w:rPr>
          <w:sz w:val="28"/>
          <w:szCs w:val="28"/>
          <w:lang w:val="uk-UA"/>
        </w:rPr>
        <w:t xml:space="preserve">в пуповинній крові </w:t>
      </w:r>
      <w:r w:rsidRPr="00150EBC">
        <w:rPr>
          <w:sz w:val="28"/>
          <w:szCs w:val="28"/>
          <w:lang w:val="uk-UA"/>
        </w:rPr>
        <w:t>Ig A та більш високий Ig М (до 0,20 %), поява циркулюючих імунних комплексів та наявність антитіл до спадкового матеріалу клітини.</w:t>
      </w:r>
    </w:p>
    <w:p w:rsidR="00AD7677" w:rsidRPr="00150EBC" w:rsidRDefault="00AD7677" w:rsidP="00DF0B94">
      <w:pPr>
        <w:numPr>
          <w:ilvl w:val="0"/>
          <w:numId w:val="68"/>
        </w:numPr>
        <w:tabs>
          <w:tab w:val="clear" w:pos="720"/>
          <w:tab w:val="num" w:pos="840"/>
        </w:tabs>
        <w:suppressAutoHyphens w:val="0"/>
        <w:spacing w:line="360" w:lineRule="auto"/>
        <w:ind w:left="0" w:firstLine="567"/>
        <w:jc w:val="both"/>
        <w:rPr>
          <w:sz w:val="28"/>
          <w:szCs w:val="28"/>
          <w:lang w:val="uk-UA"/>
        </w:rPr>
      </w:pPr>
      <w:r w:rsidRPr="00150EBC">
        <w:rPr>
          <w:sz w:val="28"/>
          <w:szCs w:val="28"/>
          <w:lang w:val="uk-UA"/>
        </w:rPr>
        <w:t xml:space="preserve">З метою профілактики ускладнень у вагітних з АГ і корекції порушень </w:t>
      </w:r>
      <w:r>
        <w:rPr>
          <w:sz w:val="28"/>
          <w:szCs w:val="28"/>
          <w:lang w:val="uk-UA"/>
        </w:rPr>
        <w:t>імунологічного статусу</w:t>
      </w:r>
      <w:r w:rsidRPr="00150EBC">
        <w:rPr>
          <w:sz w:val="28"/>
          <w:szCs w:val="28"/>
          <w:lang w:val="uk-UA"/>
        </w:rPr>
        <w:t xml:space="preserve"> в системі мати-плід-новонароджений рекомендується </w:t>
      </w:r>
      <w:r>
        <w:rPr>
          <w:sz w:val="28"/>
          <w:szCs w:val="28"/>
          <w:lang w:val="uk-UA"/>
        </w:rPr>
        <w:t>комплекс терапії (</w:t>
      </w:r>
      <w:r w:rsidRPr="00150EBC">
        <w:rPr>
          <w:sz w:val="28"/>
          <w:szCs w:val="28"/>
          <w:lang w:val="uk-UA"/>
        </w:rPr>
        <w:t xml:space="preserve">охоронний режим, раціональне харчування з підвищеним вмістом поліненасичених жирних кислот </w:t>
      </w:r>
      <w:r>
        <w:rPr>
          <w:sz w:val="28"/>
          <w:szCs w:val="28"/>
          <w:lang w:val="uk-UA"/>
        </w:rPr>
        <w:t xml:space="preserve">- </w:t>
      </w:r>
      <w:r w:rsidRPr="00150EBC">
        <w:rPr>
          <w:sz w:val="28"/>
          <w:szCs w:val="28"/>
          <w:lang w:val="uk-UA"/>
        </w:rPr>
        <w:t>морські продук</w:t>
      </w:r>
      <w:r>
        <w:rPr>
          <w:sz w:val="28"/>
          <w:szCs w:val="28"/>
          <w:lang w:val="uk-UA"/>
        </w:rPr>
        <w:t>ти, боби, яйця, вівсяні крупи</w:t>
      </w:r>
      <w:r w:rsidRPr="00150EBC">
        <w:rPr>
          <w:sz w:val="28"/>
          <w:szCs w:val="28"/>
          <w:lang w:val="uk-UA"/>
        </w:rPr>
        <w:t>, гіпотензивні препарати, показанням до призначення яких є рівень діастолічного тиску ≥ 100 мм рт.ст., вітаміни і мікроелементи</w:t>
      </w:r>
      <w:r>
        <w:rPr>
          <w:sz w:val="28"/>
          <w:szCs w:val="28"/>
          <w:lang w:val="uk-UA"/>
        </w:rPr>
        <w:t>).</w:t>
      </w:r>
      <w:r w:rsidRPr="00150EBC">
        <w:rPr>
          <w:sz w:val="28"/>
          <w:szCs w:val="28"/>
          <w:lang w:val="uk-UA"/>
        </w:rPr>
        <w:t xml:space="preserve"> Комплекс терапії необхідно доповнити кверцетином – як антиоксидантом та імуномодулятором (по 0,02 г тричі за добу), утрожестаном як імуномодулятором і коректором гормональних порушень (200 мг за добу). Тривалість лікування протягом 15 днів. Курс терапії проводиться в 14-16, </w:t>
      </w:r>
      <w:r>
        <w:rPr>
          <w:sz w:val="28"/>
          <w:szCs w:val="28"/>
          <w:lang w:val="uk-UA"/>
        </w:rPr>
        <w:br/>
      </w:r>
      <w:r w:rsidRPr="00150EBC">
        <w:rPr>
          <w:sz w:val="28"/>
          <w:szCs w:val="28"/>
          <w:lang w:val="uk-UA"/>
        </w:rPr>
        <w:t>24-26, 32-34 тижні вагітності.</w:t>
      </w:r>
    </w:p>
    <w:p w:rsidR="00AD7677" w:rsidRPr="007D442C" w:rsidRDefault="00AD7677" w:rsidP="00AD7677">
      <w:pPr>
        <w:spacing w:line="360" w:lineRule="auto"/>
        <w:ind w:left="360"/>
        <w:jc w:val="both"/>
        <w:rPr>
          <w:lang w:val="uk-UA"/>
        </w:rPr>
      </w:pPr>
    </w:p>
    <w:p w:rsidR="00AD7677" w:rsidRPr="00996A71" w:rsidRDefault="00AD7677" w:rsidP="00AD7677">
      <w:pPr>
        <w:widowControl w:val="0"/>
        <w:spacing w:line="353" w:lineRule="auto"/>
        <w:jc w:val="center"/>
        <w:rPr>
          <w:sz w:val="28"/>
          <w:szCs w:val="28"/>
        </w:rPr>
      </w:pPr>
      <w:r>
        <w:rPr>
          <w:lang w:val="uk-UA"/>
        </w:rPr>
        <w:br w:type="page"/>
      </w:r>
      <w:r w:rsidRPr="00996A71">
        <w:rPr>
          <w:sz w:val="28"/>
          <w:szCs w:val="28"/>
        </w:rPr>
        <w:lastRenderedPageBreak/>
        <w:t>СПИСОК ВИКОРИСТАНИХ ДЖЕРЕЛ</w:t>
      </w:r>
    </w:p>
    <w:p w:rsidR="00AD7677" w:rsidRPr="00996A71" w:rsidRDefault="00AD7677" w:rsidP="00AD7677">
      <w:pPr>
        <w:widowControl w:val="0"/>
        <w:spacing w:line="353" w:lineRule="auto"/>
        <w:jc w:val="both"/>
        <w:rPr>
          <w:sz w:val="28"/>
          <w:szCs w:val="28"/>
        </w:rPr>
      </w:pPr>
    </w:p>
    <w:p w:rsidR="00AD7677" w:rsidRPr="00996A71" w:rsidRDefault="00AD7677" w:rsidP="00DF0B94">
      <w:pPr>
        <w:widowControl w:val="0"/>
        <w:numPr>
          <w:ilvl w:val="0"/>
          <w:numId w:val="69"/>
        </w:numPr>
        <w:tabs>
          <w:tab w:val="clear" w:pos="2640"/>
          <w:tab w:val="num" w:pos="480"/>
        </w:tabs>
        <w:suppressAutoHyphens w:val="0"/>
        <w:spacing w:line="353" w:lineRule="auto"/>
        <w:ind w:left="480" w:hanging="480"/>
        <w:jc w:val="both"/>
        <w:rPr>
          <w:sz w:val="28"/>
          <w:szCs w:val="28"/>
        </w:rPr>
      </w:pPr>
      <w:r w:rsidRPr="00996A71">
        <w:rPr>
          <w:sz w:val="28"/>
          <w:szCs w:val="28"/>
        </w:rPr>
        <w:t xml:space="preserve">Абрамченко В.В. Препараты кальция в ІІІ триместре беременности в терапии гестоза / В.В. Абрамченко, Н.Р. Данилова // Охрана здоровья матери и ребенка: материалы </w:t>
      </w:r>
      <w:r w:rsidRPr="00996A71">
        <w:rPr>
          <w:sz w:val="28"/>
          <w:szCs w:val="28"/>
          <w:lang w:val="en-US"/>
        </w:rPr>
        <w:t>IV</w:t>
      </w:r>
      <w:r w:rsidRPr="00996A71">
        <w:rPr>
          <w:sz w:val="28"/>
          <w:szCs w:val="28"/>
        </w:rPr>
        <w:t xml:space="preserve"> Росс. науч. форума. </w:t>
      </w:r>
      <w:r>
        <w:rPr>
          <w:sz w:val="28"/>
          <w:szCs w:val="28"/>
        </w:rPr>
        <w:t>-</w:t>
      </w:r>
      <w:r w:rsidRPr="00996A71">
        <w:rPr>
          <w:sz w:val="28"/>
          <w:szCs w:val="28"/>
        </w:rPr>
        <w:t xml:space="preserve"> М., 2002. </w:t>
      </w:r>
      <w:r>
        <w:rPr>
          <w:sz w:val="28"/>
          <w:szCs w:val="28"/>
        </w:rPr>
        <w:t>-</w:t>
      </w:r>
      <w:r w:rsidRPr="00996A71">
        <w:rPr>
          <w:sz w:val="28"/>
          <w:szCs w:val="28"/>
        </w:rPr>
        <w:t xml:space="preserve"> С.4</w:t>
      </w:r>
      <w:r>
        <w:rPr>
          <w:sz w:val="28"/>
          <w:szCs w:val="28"/>
        </w:rPr>
        <w:t>-</w:t>
      </w:r>
      <w:r w:rsidRPr="00996A71">
        <w:rPr>
          <w:sz w:val="28"/>
          <w:szCs w:val="28"/>
        </w:rPr>
        <w:t>6.</w:t>
      </w:r>
    </w:p>
    <w:p w:rsidR="00AD7677" w:rsidRPr="00996A71" w:rsidRDefault="00AD7677" w:rsidP="00DF0B94">
      <w:pPr>
        <w:widowControl w:val="0"/>
        <w:numPr>
          <w:ilvl w:val="0"/>
          <w:numId w:val="69"/>
        </w:numPr>
        <w:tabs>
          <w:tab w:val="clear" w:pos="2640"/>
          <w:tab w:val="num" w:pos="480"/>
        </w:tabs>
        <w:suppressAutoHyphens w:val="0"/>
        <w:spacing w:line="353" w:lineRule="auto"/>
        <w:ind w:left="480" w:hanging="480"/>
        <w:jc w:val="both"/>
        <w:rPr>
          <w:sz w:val="28"/>
          <w:szCs w:val="28"/>
        </w:rPr>
      </w:pPr>
      <w:r w:rsidRPr="00996A71">
        <w:rPr>
          <w:sz w:val="28"/>
          <w:szCs w:val="28"/>
        </w:rPr>
        <w:t xml:space="preserve">Агафонова Е.В. Иммунный статус в раннем неонатальном периоде у здоровых новорожденных детей / Е.В.Агафонова, Н.С.Ананьева, Т.А. Велижинская // Медицинская иммунология. </w:t>
      </w:r>
      <w:r>
        <w:rPr>
          <w:sz w:val="28"/>
          <w:szCs w:val="28"/>
        </w:rPr>
        <w:t>-</w:t>
      </w:r>
      <w:r w:rsidRPr="00996A71">
        <w:rPr>
          <w:sz w:val="28"/>
          <w:szCs w:val="28"/>
        </w:rPr>
        <w:t xml:space="preserve"> 2004. </w:t>
      </w:r>
      <w:r>
        <w:rPr>
          <w:sz w:val="28"/>
          <w:szCs w:val="28"/>
        </w:rPr>
        <w:t>-</w:t>
      </w:r>
      <w:r w:rsidRPr="00996A71">
        <w:rPr>
          <w:sz w:val="28"/>
          <w:szCs w:val="28"/>
        </w:rPr>
        <w:t xml:space="preserve"> Т.6, № 3</w:t>
      </w:r>
      <w:r>
        <w:rPr>
          <w:sz w:val="28"/>
          <w:szCs w:val="28"/>
        </w:rPr>
        <w:t>-</w:t>
      </w:r>
      <w:r w:rsidRPr="00996A71">
        <w:rPr>
          <w:sz w:val="28"/>
          <w:szCs w:val="28"/>
        </w:rPr>
        <w:t xml:space="preserve">5. </w:t>
      </w:r>
      <w:r>
        <w:rPr>
          <w:sz w:val="28"/>
          <w:szCs w:val="28"/>
        </w:rPr>
        <w:t>-</w:t>
      </w:r>
      <w:r w:rsidRPr="00996A71">
        <w:rPr>
          <w:sz w:val="28"/>
          <w:szCs w:val="28"/>
        </w:rPr>
        <w:t xml:space="preserve"> С.372.</w:t>
      </w:r>
    </w:p>
    <w:p w:rsidR="00AD7677" w:rsidRPr="00996A71" w:rsidRDefault="00AD7677" w:rsidP="00DF0B94">
      <w:pPr>
        <w:widowControl w:val="0"/>
        <w:numPr>
          <w:ilvl w:val="0"/>
          <w:numId w:val="69"/>
        </w:numPr>
        <w:tabs>
          <w:tab w:val="clear" w:pos="2640"/>
          <w:tab w:val="num" w:pos="360"/>
          <w:tab w:val="num" w:pos="480"/>
        </w:tabs>
        <w:suppressAutoHyphens w:val="0"/>
        <w:spacing w:line="353" w:lineRule="auto"/>
        <w:ind w:left="480" w:hanging="480"/>
        <w:jc w:val="both"/>
        <w:rPr>
          <w:sz w:val="28"/>
          <w:szCs w:val="28"/>
        </w:rPr>
      </w:pPr>
      <w:r w:rsidRPr="00996A71">
        <w:rPr>
          <w:sz w:val="28"/>
          <w:szCs w:val="28"/>
        </w:rPr>
        <w:t xml:space="preserve">Айламазян Э.К. К вопросу о маркерах повреждения сосудистой стенки при позднем гестозе / Э.К. Айламазян // Журнал акушерства и женских болезней. </w:t>
      </w:r>
      <w:r>
        <w:rPr>
          <w:sz w:val="28"/>
          <w:szCs w:val="28"/>
        </w:rPr>
        <w:t>-</w:t>
      </w:r>
      <w:r w:rsidRPr="00996A71">
        <w:rPr>
          <w:sz w:val="28"/>
          <w:szCs w:val="28"/>
        </w:rPr>
        <w:t xml:space="preserve"> 1998. </w:t>
      </w:r>
      <w:r>
        <w:rPr>
          <w:sz w:val="28"/>
          <w:szCs w:val="28"/>
        </w:rPr>
        <w:t>-</w:t>
      </w:r>
      <w:r w:rsidRPr="00996A71">
        <w:rPr>
          <w:sz w:val="28"/>
          <w:szCs w:val="28"/>
        </w:rPr>
        <w:t xml:space="preserve"> №1. </w:t>
      </w:r>
      <w:r>
        <w:rPr>
          <w:sz w:val="28"/>
          <w:szCs w:val="28"/>
        </w:rPr>
        <w:t>-</w:t>
      </w:r>
      <w:r w:rsidRPr="00996A71">
        <w:rPr>
          <w:sz w:val="28"/>
          <w:szCs w:val="28"/>
        </w:rPr>
        <w:t xml:space="preserve"> С. 19</w:t>
      </w:r>
      <w:r>
        <w:rPr>
          <w:sz w:val="28"/>
          <w:szCs w:val="28"/>
        </w:rPr>
        <w:t>-</w:t>
      </w:r>
      <w:r w:rsidRPr="00996A71">
        <w:rPr>
          <w:sz w:val="28"/>
          <w:szCs w:val="28"/>
        </w:rPr>
        <w:t>23.</w:t>
      </w:r>
    </w:p>
    <w:p w:rsidR="00AD7677" w:rsidRPr="00996A71" w:rsidRDefault="00AD7677" w:rsidP="00DF0B94">
      <w:pPr>
        <w:widowControl w:val="0"/>
        <w:numPr>
          <w:ilvl w:val="0"/>
          <w:numId w:val="69"/>
        </w:numPr>
        <w:tabs>
          <w:tab w:val="clear" w:pos="2640"/>
          <w:tab w:val="num" w:pos="480"/>
        </w:tabs>
        <w:suppressAutoHyphens w:val="0"/>
        <w:spacing w:line="353" w:lineRule="auto"/>
        <w:ind w:left="480" w:hanging="480"/>
        <w:jc w:val="both"/>
        <w:rPr>
          <w:sz w:val="28"/>
          <w:szCs w:val="28"/>
        </w:rPr>
      </w:pPr>
      <w:r w:rsidRPr="00996A71">
        <w:rPr>
          <w:sz w:val="28"/>
          <w:szCs w:val="28"/>
        </w:rPr>
        <w:t xml:space="preserve">Айламазян Э.К. Роль иммунной системы фетоплацентарного комплекса в механизмах преждевременного прерывания беременности / Э.К.Айламазян, О.В.Павлов, С.А.Сельков // Акушерство и гинекология. </w:t>
      </w:r>
      <w:r>
        <w:rPr>
          <w:sz w:val="28"/>
          <w:szCs w:val="28"/>
        </w:rPr>
        <w:t>-</w:t>
      </w:r>
      <w:r w:rsidRPr="00996A71">
        <w:rPr>
          <w:sz w:val="28"/>
          <w:szCs w:val="28"/>
        </w:rPr>
        <w:t xml:space="preserve"> 2004. </w:t>
      </w:r>
      <w:r>
        <w:rPr>
          <w:sz w:val="28"/>
          <w:szCs w:val="28"/>
        </w:rPr>
        <w:t>-</w:t>
      </w:r>
      <w:r w:rsidRPr="00996A71">
        <w:rPr>
          <w:sz w:val="28"/>
          <w:szCs w:val="28"/>
        </w:rPr>
        <w:t xml:space="preserve"> № 2. </w:t>
      </w:r>
      <w:r>
        <w:rPr>
          <w:sz w:val="28"/>
          <w:szCs w:val="28"/>
        </w:rPr>
        <w:t>-</w:t>
      </w:r>
      <w:r w:rsidRPr="00996A71">
        <w:rPr>
          <w:sz w:val="28"/>
          <w:szCs w:val="28"/>
        </w:rPr>
        <w:t xml:space="preserve"> С. 9</w:t>
      </w:r>
      <w:r>
        <w:rPr>
          <w:sz w:val="28"/>
          <w:szCs w:val="28"/>
        </w:rPr>
        <w:t>-</w:t>
      </w:r>
      <w:r w:rsidRPr="00996A71">
        <w:rPr>
          <w:sz w:val="28"/>
          <w:szCs w:val="28"/>
        </w:rPr>
        <w:t>11.</w:t>
      </w:r>
    </w:p>
    <w:p w:rsidR="00AD7677" w:rsidRPr="00996A71" w:rsidRDefault="00AD7677" w:rsidP="00DF0B94">
      <w:pPr>
        <w:widowControl w:val="0"/>
        <w:numPr>
          <w:ilvl w:val="0"/>
          <w:numId w:val="69"/>
        </w:numPr>
        <w:tabs>
          <w:tab w:val="clear" w:pos="2640"/>
          <w:tab w:val="num" w:pos="480"/>
        </w:tabs>
        <w:suppressAutoHyphens w:val="0"/>
        <w:spacing w:line="353" w:lineRule="auto"/>
        <w:ind w:left="480" w:hanging="480"/>
        <w:jc w:val="both"/>
        <w:rPr>
          <w:sz w:val="28"/>
          <w:szCs w:val="28"/>
        </w:rPr>
      </w:pPr>
      <w:r w:rsidRPr="00996A71">
        <w:rPr>
          <w:sz w:val="28"/>
          <w:szCs w:val="28"/>
        </w:rPr>
        <w:t xml:space="preserve">Актуальные вопросы перинатальной иммунологии / В.А. Таболин, Н.Н. Володин, М.В. Дегтерева и др. // Иммунология. </w:t>
      </w:r>
      <w:r>
        <w:rPr>
          <w:sz w:val="28"/>
          <w:szCs w:val="28"/>
        </w:rPr>
        <w:t>-</w:t>
      </w:r>
      <w:r w:rsidRPr="00996A71">
        <w:rPr>
          <w:sz w:val="28"/>
          <w:szCs w:val="28"/>
        </w:rPr>
        <w:t xml:space="preserve"> 2001. </w:t>
      </w:r>
      <w:r>
        <w:rPr>
          <w:sz w:val="28"/>
          <w:szCs w:val="28"/>
        </w:rPr>
        <w:t>-</w:t>
      </w:r>
      <w:r w:rsidRPr="00996A71">
        <w:rPr>
          <w:sz w:val="28"/>
          <w:szCs w:val="28"/>
        </w:rPr>
        <w:t xml:space="preserve"> № 3. </w:t>
      </w:r>
      <w:r>
        <w:rPr>
          <w:sz w:val="28"/>
          <w:szCs w:val="28"/>
        </w:rPr>
        <w:t>-</w:t>
      </w:r>
      <w:r w:rsidRPr="00996A71">
        <w:rPr>
          <w:sz w:val="28"/>
          <w:szCs w:val="28"/>
        </w:rPr>
        <w:t xml:space="preserve"> С.14</w:t>
      </w:r>
      <w:r>
        <w:rPr>
          <w:sz w:val="28"/>
          <w:szCs w:val="28"/>
        </w:rPr>
        <w:t>-</w:t>
      </w:r>
      <w:r w:rsidRPr="00996A71">
        <w:rPr>
          <w:sz w:val="28"/>
          <w:szCs w:val="28"/>
        </w:rPr>
        <w:t>16.</w:t>
      </w:r>
    </w:p>
    <w:p w:rsidR="00AD7677" w:rsidRPr="00996A71" w:rsidRDefault="00AD7677" w:rsidP="00DF0B94">
      <w:pPr>
        <w:widowControl w:val="0"/>
        <w:numPr>
          <w:ilvl w:val="0"/>
          <w:numId w:val="69"/>
        </w:numPr>
        <w:tabs>
          <w:tab w:val="clear" w:pos="2640"/>
          <w:tab w:val="num" w:pos="480"/>
        </w:tabs>
        <w:suppressAutoHyphens w:val="0"/>
        <w:spacing w:line="353" w:lineRule="auto"/>
        <w:ind w:left="480" w:hanging="480"/>
        <w:jc w:val="both"/>
        <w:rPr>
          <w:sz w:val="28"/>
          <w:szCs w:val="28"/>
        </w:rPr>
      </w:pPr>
      <w:r w:rsidRPr="00996A71">
        <w:rPr>
          <w:sz w:val="28"/>
          <w:szCs w:val="28"/>
        </w:rPr>
        <w:t xml:space="preserve">Андреева Г.В. Роль патологии беременности и родов в формировании иммунологической дизадаптации у доношенных новорожденных </w:t>
      </w:r>
      <w:r>
        <w:rPr>
          <w:sz w:val="28"/>
          <w:szCs w:val="28"/>
        </w:rPr>
        <w:br/>
      </w:r>
      <w:r w:rsidRPr="00996A71">
        <w:rPr>
          <w:sz w:val="28"/>
          <w:szCs w:val="28"/>
        </w:rPr>
        <w:t xml:space="preserve">/ Г.В.Андреева, Г.А.Черданцева, Г.Н.Чистекова // Медицинская иммунология . </w:t>
      </w:r>
      <w:r>
        <w:rPr>
          <w:sz w:val="28"/>
          <w:szCs w:val="28"/>
        </w:rPr>
        <w:t>-</w:t>
      </w:r>
      <w:r w:rsidRPr="00996A71">
        <w:rPr>
          <w:sz w:val="28"/>
          <w:szCs w:val="28"/>
        </w:rPr>
        <w:t xml:space="preserve"> 2004. </w:t>
      </w:r>
      <w:r>
        <w:rPr>
          <w:sz w:val="28"/>
          <w:szCs w:val="28"/>
        </w:rPr>
        <w:t>-</w:t>
      </w:r>
      <w:r w:rsidRPr="00996A71">
        <w:rPr>
          <w:sz w:val="28"/>
          <w:szCs w:val="28"/>
        </w:rPr>
        <w:t xml:space="preserve"> Т.6, № 3</w:t>
      </w:r>
      <w:r>
        <w:rPr>
          <w:sz w:val="28"/>
          <w:szCs w:val="28"/>
        </w:rPr>
        <w:t>-</w:t>
      </w:r>
      <w:r w:rsidRPr="00996A71">
        <w:rPr>
          <w:sz w:val="28"/>
          <w:szCs w:val="28"/>
        </w:rPr>
        <w:t xml:space="preserve">5. </w:t>
      </w:r>
      <w:r>
        <w:rPr>
          <w:sz w:val="28"/>
          <w:szCs w:val="28"/>
        </w:rPr>
        <w:t>-</w:t>
      </w:r>
      <w:r w:rsidRPr="00996A71">
        <w:rPr>
          <w:sz w:val="28"/>
          <w:szCs w:val="28"/>
        </w:rPr>
        <w:t xml:space="preserve"> С.372</w:t>
      </w:r>
      <w:r>
        <w:rPr>
          <w:sz w:val="28"/>
          <w:szCs w:val="28"/>
        </w:rPr>
        <w:t>-</w:t>
      </w:r>
      <w:r w:rsidRPr="00996A71">
        <w:rPr>
          <w:sz w:val="28"/>
          <w:szCs w:val="28"/>
        </w:rPr>
        <w:t>373.</w:t>
      </w:r>
    </w:p>
    <w:p w:rsidR="00AD7677" w:rsidRPr="00996A71" w:rsidRDefault="00AD7677" w:rsidP="00DF0B94">
      <w:pPr>
        <w:widowControl w:val="0"/>
        <w:numPr>
          <w:ilvl w:val="0"/>
          <w:numId w:val="69"/>
        </w:numPr>
        <w:tabs>
          <w:tab w:val="clear" w:pos="2640"/>
          <w:tab w:val="num" w:pos="480"/>
          <w:tab w:val="num" w:pos="540"/>
        </w:tabs>
        <w:suppressAutoHyphens w:val="0"/>
        <w:spacing w:line="353" w:lineRule="auto"/>
        <w:ind w:left="480" w:hanging="480"/>
        <w:jc w:val="both"/>
        <w:rPr>
          <w:sz w:val="28"/>
          <w:szCs w:val="28"/>
        </w:rPr>
      </w:pPr>
      <w:r w:rsidRPr="00996A71">
        <w:rPr>
          <w:sz w:val="28"/>
          <w:szCs w:val="28"/>
        </w:rPr>
        <w:t>Антипенская Л.В. Иммун</w:t>
      </w:r>
      <w:r>
        <w:rPr>
          <w:sz w:val="28"/>
          <w:szCs w:val="28"/>
        </w:rPr>
        <w:t>н</w:t>
      </w:r>
      <w:r w:rsidRPr="00996A71">
        <w:rPr>
          <w:sz w:val="28"/>
          <w:szCs w:val="28"/>
        </w:rPr>
        <w:t xml:space="preserve">орегуляторные свойства низкомолекулярных декстранов и поливинилпирролидона / Л.В.Антипенская, В.А.Гненная // Иммунология репродукции: ІV Всесоюзный симпозиум: тезисы докл. </w:t>
      </w:r>
      <w:r>
        <w:rPr>
          <w:sz w:val="28"/>
          <w:szCs w:val="28"/>
        </w:rPr>
        <w:t>-</w:t>
      </w:r>
      <w:r w:rsidRPr="00996A71">
        <w:rPr>
          <w:sz w:val="28"/>
          <w:szCs w:val="28"/>
        </w:rPr>
        <w:t xml:space="preserve"> Киев, 1999. </w:t>
      </w:r>
      <w:r>
        <w:rPr>
          <w:sz w:val="28"/>
          <w:szCs w:val="28"/>
        </w:rPr>
        <w:t>-</w:t>
      </w:r>
      <w:r w:rsidRPr="00996A71">
        <w:rPr>
          <w:sz w:val="28"/>
          <w:szCs w:val="28"/>
        </w:rPr>
        <w:t xml:space="preserve"> С.112</w:t>
      </w:r>
      <w:r>
        <w:rPr>
          <w:sz w:val="28"/>
          <w:szCs w:val="28"/>
        </w:rPr>
        <w:t>-</w:t>
      </w:r>
      <w:r w:rsidRPr="00996A71">
        <w:rPr>
          <w:sz w:val="28"/>
          <w:szCs w:val="28"/>
        </w:rPr>
        <w:t>113.</w:t>
      </w:r>
    </w:p>
    <w:p w:rsidR="00AD7677" w:rsidRPr="00996A71" w:rsidRDefault="00AD7677" w:rsidP="00DF0B94">
      <w:pPr>
        <w:widowControl w:val="0"/>
        <w:numPr>
          <w:ilvl w:val="0"/>
          <w:numId w:val="69"/>
        </w:numPr>
        <w:tabs>
          <w:tab w:val="clear" w:pos="2640"/>
          <w:tab w:val="num" w:pos="480"/>
        </w:tabs>
        <w:suppressAutoHyphens w:val="0"/>
        <w:spacing w:line="353" w:lineRule="auto"/>
        <w:ind w:left="480" w:hanging="480"/>
        <w:jc w:val="both"/>
        <w:rPr>
          <w:sz w:val="28"/>
          <w:szCs w:val="28"/>
        </w:rPr>
      </w:pPr>
      <w:r w:rsidRPr="00996A71">
        <w:rPr>
          <w:sz w:val="28"/>
          <w:szCs w:val="28"/>
        </w:rPr>
        <w:t xml:space="preserve">Аржанов О.Н. Обмен магния при применении его препаратов для лечения сочетанной патологии беременности  / О.Н.Аржанов, Н.А.Осипова // Охрана здоровья матери и ребенка: материалы </w:t>
      </w:r>
      <w:r w:rsidRPr="00996A71">
        <w:rPr>
          <w:sz w:val="28"/>
          <w:szCs w:val="28"/>
          <w:lang w:val="en-US"/>
        </w:rPr>
        <w:t>IV</w:t>
      </w:r>
      <w:r w:rsidRPr="00996A71">
        <w:rPr>
          <w:sz w:val="28"/>
          <w:szCs w:val="28"/>
        </w:rPr>
        <w:t xml:space="preserve"> Росс. науч. форума. </w:t>
      </w:r>
      <w:r>
        <w:rPr>
          <w:sz w:val="28"/>
          <w:szCs w:val="28"/>
        </w:rPr>
        <w:t>-</w:t>
      </w:r>
      <w:r w:rsidRPr="00996A71">
        <w:rPr>
          <w:sz w:val="28"/>
          <w:szCs w:val="28"/>
        </w:rPr>
        <w:t xml:space="preserve"> М., 2002. </w:t>
      </w:r>
      <w:r>
        <w:rPr>
          <w:sz w:val="28"/>
          <w:szCs w:val="28"/>
        </w:rPr>
        <w:t>-</w:t>
      </w:r>
      <w:r w:rsidRPr="00996A71">
        <w:rPr>
          <w:sz w:val="28"/>
          <w:szCs w:val="28"/>
        </w:rPr>
        <w:t xml:space="preserve"> С.23.</w:t>
      </w:r>
    </w:p>
    <w:p w:rsidR="00AD7677" w:rsidRPr="00983E69" w:rsidRDefault="00AD7677" w:rsidP="00DF0B94">
      <w:pPr>
        <w:widowControl w:val="0"/>
        <w:numPr>
          <w:ilvl w:val="0"/>
          <w:numId w:val="69"/>
        </w:numPr>
        <w:tabs>
          <w:tab w:val="clear" w:pos="2640"/>
          <w:tab w:val="num" w:pos="480"/>
        </w:tabs>
        <w:suppressAutoHyphens w:val="0"/>
        <w:spacing w:line="353" w:lineRule="auto"/>
        <w:ind w:left="480" w:hanging="480"/>
        <w:jc w:val="both"/>
        <w:rPr>
          <w:sz w:val="28"/>
          <w:szCs w:val="28"/>
        </w:rPr>
      </w:pPr>
      <w:r w:rsidRPr="00996A71">
        <w:rPr>
          <w:sz w:val="28"/>
          <w:szCs w:val="28"/>
        </w:rPr>
        <w:t>Арипова Т.У. Особенности гормональных и иммунологических взаимоотношений в системе мать</w:t>
      </w:r>
      <w:r>
        <w:rPr>
          <w:sz w:val="28"/>
          <w:szCs w:val="28"/>
        </w:rPr>
        <w:t>-</w:t>
      </w:r>
      <w:r w:rsidRPr="00996A71">
        <w:rPr>
          <w:sz w:val="28"/>
          <w:szCs w:val="28"/>
        </w:rPr>
        <w:t xml:space="preserve">плод / Т.У.Арипова, Л.А.Лусаходжаева, </w:t>
      </w:r>
      <w:r w:rsidRPr="00996A71">
        <w:rPr>
          <w:sz w:val="28"/>
          <w:szCs w:val="28"/>
        </w:rPr>
        <w:lastRenderedPageBreak/>
        <w:t xml:space="preserve">А.Н.Каландарова // Аллергология и иммунология. </w:t>
      </w:r>
      <w:r>
        <w:rPr>
          <w:sz w:val="28"/>
          <w:szCs w:val="28"/>
        </w:rPr>
        <w:t>-</w:t>
      </w:r>
      <w:r w:rsidRPr="00996A71">
        <w:rPr>
          <w:sz w:val="28"/>
          <w:szCs w:val="28"/>
        </w:rPr>
        <w:t xml:space="preserve"> 2005. </w:t>
      </w:r>
      <w:r>
        <w:rPr>
          <w:sz w:val="28"/>
          <w:szCs w:val="28"/>
        </w:rPr>
        <w:t>-</w:t>
      </w:r>
      <w:r w:rsidRPr="00996A71">
        <w:rPr>
          <w:sz w:val="28"/>
          <w:szCs w:val="28"/>
        </w:rPr>
        <w:t xml:space="preserve"> Т.6, № 2. </w:t>
      </w:r>
      <w:r w:rsidRPr="00983E69">
        <w:rPr>
          <w:sz w:val="28"/>
          <w:szCs w:val="28"/>
        </w:rPr>
        <w:t>- С.14-16.</w:t>
      </w:r>
    </w:p>
    <w:p w:rsidR="00AD7677" w:rsidRPr="00996A71" w:rsidRDefault="00AD7677" w:rsidP="00DF0B94">
      <w:pPr>
        <w:widowControl w:val="0"/>
        <w:numPr>
          <w:ilvl w:val="0"/>
          <w:numId w:val="69"/>
        </w:numPr>
        <w:tabs>
          <w:tab w:val="clear" w:pos="2640"/>
          <w:tab w:val="num" w:pos="480"/>
        </w:tabs>
        <w:suppressAutoHyphens w:val="0"/>
        <w:spacing w:line="353" w:lineRule="auto"/>
        <w:ind w:left="480" w:hanging="480"/>
        <w:jc w:val="both"/>
        <w:rPr>
          <w:sz w:val="28"/>
          <w:szCs w:val="28"/>
        </w:rPr>
      </w:pPr>
      <w:r w:rsidRPr="00996A71">
        <w:rPr>
          <w:sz w:val="28"/>
          <w:szCs w:val="28"/>
        </w:rPr>
        <w:t xml:space="preserve">Барашнев Ю.И. Перинатальная неврология / Барашнев Ю.И. </w:t>
      </w:r>
      <w:r>
        <w:rPr>
          <w:sz w:val="28"/>
          <w:szCs w:val="28"/>
        </w:rPr>
        <w:t>-</w:t>
      </w:r>
      <w:r w:rsidRPr="00996A71">
        <w:rPr>
          <w:sz w:val="28"/>
          <w:szCs w:val="28"/>
        </w:rPr>
        <w:t xml:space="preserve"> М., 2001. </w:t>
      </w:r>
      <w:r>
        <w:rPr>
          <w:sz w:val="28"/>
          <w:szCs w:val="28"/>
        </w:rPr>
        <w:t>-</w:t>
      </w:r>
      <w:r w:rsidRPr="00996A71">
        <w:rPr>
          <w:sz w:val="28"/>
          <w:szCs w:val="28"/>
        </w:rPr>
        <w:t xml:space="preserve"> 68 с.</w:t>
      </w:r>
    </w:p>
    <w:p w:rsidR="00AD7677" w:rsidRPr="00996A71" w:rsidRDefault="00AD7677" w:rsidP="00DF0B94">
      <w:pPr>
        <w:widowControl w:val="0"/>
        <w:numPr>
          <w:ilvl w:val="0"/>
          <w:numId w:val="69"/>
        </w:numPr>
        <w:tabs>
          <w:tab w:val="clear" w:pos="2640"/>
          <w:tab w:val="num" w:pos="480"/>
        </w:tabs>
        <w:suppressAutoHyphens w:val="0"/>
        <w:spacing w:line="353" w:lineRule="auto"/>
        <w:ind w:left="480" w:hanging="480"/>
        <w:jc w:val="both"/>
        <w:rPr>
          <w:sz w:val="28"/>
          <w:szCs w:val="28"/>
        </w:rPr>
      </w:pPr>
      <w:r w:rsidRPr="00996A71">
        <w:rPr>
          <w:sz w:val="28"/>
          <w:szCs w:val="28"/>
        </w:rPr>
        <w:t xml:space="preserve">Барковский Д.Е. Прогнозирование невынашивания беременности на основе оценки иммунного статуса беременных / Д.Е. Барковский //Здоровье женщины. </w:t>
      </w:r>
      <w:r>
        <w:rPr>
          <w:sz w:val="28"/>
          <w:szCs w:val="28"/>
        </w:rPr>
        <w:t>-</w:t>
      </w:r>
      <w:r w:rsidRPr="00996A71">
        <w:rPr>
          <w:sz w:val="28"/>
          <w:szCs w:val="28"/>
        </w:rPr>
        <w:t xml:space="preserve"> 2004. </w:t>
      </w:r>
      <w:r>
        <w:rPr>
          <w:sz w:val="28"/>
          <w:szCs w:val="28"/>
        </w:rPr>
        <w:t>-</w:t>
      </w:r>
      <w:r w:rsidRPr="00996A71">
        <w:rPr>
          <w:sz w:val="28"/>
          <w:szCs w:val="28"/>
        </w:rPr>
        <w:t xml:space="preserve"> №1. </w:t>
      </w:r>
      <w:r>
        <w:rPr>
          <w:sz w:val="28"/>
          <w:szCs w:val="28"/>
        </w:rPr>
        <w:t>-</w:t>
      </w:r>
      <w:r w:rsidRPr="00996A71">
        <w:rPr>
          <w:sz w:val="28"/>
          <w:szCs w:val="28"/>
        </w:rPr>
        <w:t xml:space="preserve"> С. 32</w:t>
      </w:r>
      <w:r>
        <w:rPr>
          <w:sz w:val="28"/>
          <w:szCs w:val="28"/>
        </w:rPr>
        <w:t>-</w:t>
      </w:r>
      <w:r w:rsidRPr="00996A71">
        <w:rPr>
          <w:sz w:val="28"/>
          <w:szCs w:val="28"/>
        </w:rPr>
        <w:t>33.</w:t>
      </w:r>
    </w:p>
    <w:p w:rsidR="00AD7677" w:rsidRPr="00996A71" w:rsidRDefault="00AD7677" w:rsidP="00DF0B94">
      <w:pPr>
        <w:widowControl w:val="0"/>
        <w:numPr>
          <w:ilvl w:val="0"/>
          <w:numId w:val="69"/>
        </w:numPr>
        <w:tabs>
          <w:tab w:val="clear" w:pos="2640"/>
          <w:tab w:val="num" w:pos="540"/>
        </w:tabs>
        <w:suppressAutoHyphens w:val="0"/>
        <w:spacing w:line="353" w:lineRule="auto"/>
        <w:ind w:left="480" w:hanging="480"/>
        <w:jc w:val="both"/>
        <w:rPr>
          <w:sz w:val="28"/>
          <w:szCs w:val="28"/>
        </w:rPr>
      </w:pPr>
      <w:r w:rsidRPr="00996A71">
        <w:rPr>
          <w:sz w:val="28"/>
          <w:szCs w:val="28"/>
        </w:rPr>
        <w:t>Белокриницкая Т.Е. Цитокины в системе мать</w:t>
      </w:r>
      <w:r>
        <w:rPr>
          <w:sz w:val="28"/>
          <w:szCs w:val="28"/>
        </w:rPr>
        <w:t>-</w:t>
      </w:r>
      <w:r w:rsidRPr="00996A71">
        <w:rPr>
          <w:sz w:val="28"/>
          <w:szCs w:val="28"/>
        </w:rPr>
        <w:t xml:space="preserve">плод при синдроме задержки развития плода / Т.Е.Белокриницкая, Ю.А.Витковский // Акушерство и гинекология. </w:t>
      </w:r>
      <w:r>
        <w:rPr>
          <w:sz w:val="28"/>
          <w:szCs w:val="28"/>
        </w:rPr>
        <w:t>-</w:t>
      </w:r>
      <w:r w:rsidRPr="00996A71">
        <w:rPr>
          <w:sz w:val="28"/>
          <w:szCs w:val="28"/>
        </w:rPr>
        <w:t xml:space="preserve"> 1999. </w:t>
      </w:r>
      <w:r>
        <w:rPr>
          <w:sz w:val="28"/>
          <w:szCs w:val="28"/>
        </w:rPr>
        <w:t>-</w:t>
      </w:r>
      <w:r w:rsidRPr="00996A71">
        <w:rPr>
          <w:sz w:val="28"/>
          <w:szCs w:val="28"/>
        </w:rPr>
        <w:t xml:space="preserve"> №5. </w:t>
      </w:r>
      <w:r>
        <w:rPr>
          <w:sz w:val="28"/>
          <w:szCs w:val="28"/>
        </w:rPr>
        <w:t>-</w:t>
      </w:r>
      <w:r w:rsidRPr="00996A71">
        <w:rPr>
          <w:sz w:val="28"/>
          <w:szCs w:val="28"/>
        </w:rPr>
        <w:t xml:space="preserve"> С.15</w:t>
      </w:r>
      <w:r>
        <w:rPr>
          <w:sz w:val="28"/>
          <w:szCs w:val="28"/>
        </w:rPr>
        <w:t>-</w:t>
      </w:r>
      <w:r w:rsidRPr="00996A71">
        <w:rPr>
          <w:sz w:val="28"/>
          <w:szCs w:val="28"/>
        </w:rPr>
        <w:t>17.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Белецкий И.П. Генная терапия на основе системы </w:t>
      </w:r>
      <w:r w:rsidRPr="00996A71">
        <w:rPr>
          <w:sz w:val="28"/>
          <w:szCs w:val="28"/>
          <w:lang w:val="en-US"/>
        </w:rPr>
        <w:t>Fas</w:t>
      </w:r>
      <w:r>
        <w:rPr>
          <w:sz w:val="28"/>
          <w:szCs w:val="28"/>
        </w:rPr>
        <w:t>-</w:t>
      </w:r>
      <w:r w:rsidRPr="00996A71">
        <w:rPr>
          <w:sz w:val="28"/>
          <w:szCs w:val="28"/>
        </w:rPr>
        <w:t>антиген</w:t>
      </w:r>
      <w:r>
        <w:rPr>
          <w:sz w:val="28"/>
          <w:szCs w:val="28"/>
        </w:rPr>
        <w:t>-</w:t>
      </w:r>
      <w:r w:rsidRPr="00996A71">
        <w:rPr>
          <w:sz w:val="28"/>
          <w:szCs w:val="28"/>
          <w:lang w:val="en-US"/>
        </w:rPr>
        <w:t>Fas</w:t>
      </w:r>
      <w:r>
        <w:rPr>
          <w:sz w:val="28"/>
          <w:szCs w:val="28"/>
        </w:rPr>
        <w:t>-</w:t>
      </w:r>
      <w:r w:rsidRPr="00996A71">
        <w:rPr>
          <w:sz w:val="28"/>
          <w:szCs w:val="28"/>
        </w:rPr>
        <w:t xml:space="preserve">лиганд / И.П.Белецкий, О.В.Сорокина, Л.В.Никонова // Вопросы биол., мед. и фармац. химии. </w:t>
      </w:r>
      <w:r>
        <w:rPr>
          <w:sz w:val="28"/>
          <w:szCs w:val="28"/>
        </w:rPr>
        <w:t>-</w:t>
      </w:r>
      <w:r w:rsidRPr="00996A71">
        <w:rPr>
          <w:sz w:val="28"/>
          <w:szCs w:val="28"/>
        </w:rPr>
        <w:t xml:space="preserve"> 1999. № 4. </w:t>
      </w:r>
      <w:r>
        <w:rPr>
          <w:sz w:val="28"/>
          <w:szCs w:val="28"/>
        </w:rPr>
        <w:t>-</w:t>
      </w:r>
      <w:r w:rsidRPr="00996A71">
        <w:rPr>
          <w:sz w:val="28"/>
          <w:szCs w:val="28"/>
        </w:rPr>
        <w:t xml:space="preserve"> С. 40</w:t>
      </w:r>
      <w:r>
        <w:rPr>
          <w:sz w:val="28"/>
          <w:szCs w:val="28"/>
        </w:rPr>
        <w:t>-</w:t>
      </w:r>
      <w:r w:rsidRPr="00996A71">
        <w:rPr>
          <w:sz w:val="28"/>
          <w:szCs w:val="28"/>
        </w:rPr>
        <w:t>50.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Богданович Р.Н. Значение определения гормонов фетоплацентарной системы и трофобластического β</w:t>
      </w:r>
      <w:r>
        <w:rPr>
          <w:sz w:val="28"/>
          <w:szCs w:val="28"/>
        </w:rPr>
        <w:t>-</w:t>
      </w:r>
      <w:r w:rsidRPr="00996A71">
        <w:rPr>
          <w:sz w:val="28"/>
          <w:szCs w:val="28"/>
        </w:rPr>
        <w:t>гликопротеина у беременных с угрозой невынашивания для диагностики плацентарной недостаточности / Р.Н.Богданович, Т.А.Берестовая, П.А.Лукьянов // Рос. вестн. акушеров</w:t>
      </w:r>
      <w:r>
        <w:rPr>
          <w:sz w:val="28"/>
          <w:szCs w:val="28"/>
        </w:rPr>
        <w:t>-</w:t>
      </w:r>
      <w:r w:rsidRPr="00996A71">
        <w:rPr>
          <w:sz w:val="28"/>
          <w:szCs w:val="28"/>
        </w:rPr>
        <w:t xml:space="preserve">гинек. </w:t>
      </w:r>
      <w:r>
        <w:rPr>
          <w:sz w:val="28"/>
          <w:szCs w:val="28"/>
        </w:rPr>
        <w:t>-</w:t>
      </w:r>
      <w:r w:rsidRPr="00996A71">
        <w:rPr>
          <w:sz w:val="28"/>
          <w:szCs w:val="28"/>
        </w:rPr>
        <w:t xml:space="preserve"> 2003. </w:t>
      </w:r>
      <w:r>
        <w:rPr>
          <w:sz w:val="28"/>
          <w:szCs w:val="28"/>
        </w:rPr>
        <w:t>-</w:t>
      </w:r>
      <w:r w:rsidRPr="00996A71">
        <w:rPr>
          <w:sz w:val="28"/>
          <w:szCs w:val="28"/>
        </w:rPr>
        <w:t xml:space="preserve"> № 6. </w:t>
      </w:r>
      <w:r>
        <w:rPr>
          <w:sz w:val="28"/>
          <w:szCs w:val="28"/>
        </w:rPr>
        <w:t>-</w:t>
      </w:r>
      <w:r w:rsidRPr="00996A71">
        <w:rPr>
          <w:sz w:val="28"/>
          <w:szCs w:val="28"/>
        </w:rPr>
        <w:t xml:space="preserve"> С. 3</w:t>
      </w:r>
      <w:r>
        <w:rPr>
          <w:sz w:val="28"/>
          <w:szCs w:val="28"/>
        </w:rPr>
        <w:t>-</w:t>
      </w:r>
      <w:r w:rsidRPr="00996A71">
        <w:rPr>
          <w:sz w:val="28"/>
          <w:szCs w:val="28"/>
        </w:rPr>
        <w:t>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Васильева З.Ф. Иммунологически</w:t>
      </w:r>
      <w:r>
        <w:rPr>
          <w:sz w:val="28"/>
          <w:szCs w:val="28"/>
        </w:rPr>
        <w:t>е</w:t>
      </w:r>
      <w:r w:rsidRPr="00996A71">
        <w:rPr>
          <w:sz w:val="28"/>
          <w:szCs w:val="28"/>
        </w:rPr>
        <w:t xml:space="preserve"> основы акушерской патологии / З.Ф.Васильева, В.Н.Шабалин. </w:t>
      </w:r>
      <w:r>
        <w:rPr>
          <w:sz w:val="28"/>
          <w:szCs w:val="28"/>
        </w:rPr>
        <w:t>-</w:t>
      </w:r>
      <w:r w:rsidRPr="00996A71">
        <w:rPr>
          <w:sz w:val="28"/>
          <w:szCs w:val="28"/>
        </w:rPr>
        <w:t xml:space="preserve"> М., 1989. </w:t>
      </w:r>
      <w:r>
        <w:rPr>
          <w:sz w:val="28"/>
          <w:szCs w:val="28"/>
        </w:rPr>
        <w:t>-</w:t>
      </w:r>
      <w:r w:rsidRPr="00996A71">
        <w:rPr>
          <w:sz w:val="28"/>
          <w:szCs w:val="28"/>
        </w:rPr>
        <w:t xml:space="preserve"> 241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Вдовиченко Ю.П. Лечение плацентарной недостаточности препаратом Актовегин / Ю.П. Вдовиченко, С.Н.Сергиенко // Репродуктивное здоровье женщины. </w:t>
      </w:r>
      <w:r>
        <w:rPr>
          <w:sz w:val="28"/>
          <w:szCs w:val="28"/>
        </w:rPr>
        <w:t>-</w:t>
      </w:r>
      <w:r w:rsidRPr="00996A71">
        <w:rPr>
          <w:sz w:val="28"/>
          <w:szCs w:val="28"/>
        </w:rPr>
        <w:t xml:space="preserve"> 2005. </w:t>
      </w:r>
      <w:r>
        <w:rPr>
          <w:sz w:val="28"/>
          <w:szCs w:val="28"/>
        </w:rPr>
        <w:t>-</w:t>
      </w:r>
      <w:r w:rsidRPr="00996A71">
        <w:rPr>
          <w:sz w:val="28"/>
          <w:szCs w:val="28"/>
        </w:rPr>
        <w:t xml:space="preserve">№3(23). </w:t>
      </w:r>
      <w:r>
        <w:rPr>
          <w:sz w:val="28"/>
          <w:szCs w:val="28"/>
        </w:rPr>
        <w:t>-</w:t>
      </w:r>
      <w:r w:rsidRPr="00996A71">
        <w:rPr>
          <w:sz w:val="28"/>
          <w:szCs w:val="28"/>
        </w:rPr>
        <w:t xml:space="preserve"> С.12</w:t>
      </w:r>
      <w:r>
        <w:rPr>
          <w:sz w:val="28"/>
          <w:szCs w:val="28"/>
        </w:rPr>
        <w:t>-</w:t>
      </w:r>
      <w:r w:rsidRPr="00996A71">
        <w:rPr>
          <w:sz w:val="28"/>
          <w:szCs w:val="28"/>
        </w:rPr>
        <w:t>13.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Венцківський Б.М. Стан імунного і гормонального статусу фетоплацентарного комплексу при недоношуваній вагітності / Б.М. Венцківський // Педіатрія, акушерство і гінекологія. </w:t>
      </w:r>
      <w:r>
        <w:rPr>
          <w:sz w:val="28"/>
          <w:szCs w:val="28"/>
        </w:rPr>
        <w:t>-</w:t>
      </w:r>
      <w:r w:rsidRPr="00996A71">
        <w:rPr>
          <w:sz w:val="28"/>
          <w:szCs w:val="28"/>
        </w:rPr>
        <w:t xml:space="preserve"> 1992. </w:t>
      </w:r>
      <w:r>
        <w:rPr>
          <w:sz w:val="28"/>
          <w:szCs w:val="28"/>
        </w:rPr>
        <w:t>-</w:t>
      </w:r>
      <w:r w:rsidRPr="00996A71">
        <w:rPr>
          <w:sz w:val="28"/>
          <w:szCs w:val="28"/>
        </w:rPr>
        <w:t xml:space="preserve"> №3. </w:t>
      </w:r>
      <w:r>
        <w:rPr>
          <w:sz w:val="28"/>
          <w:szCs w:val="28"/>
        </w:rPr>
        <w:t>-</w:t>
      </w:r>
      <w:r w:rsidRPr="00996A71">
        <w:rPr>
          <w:sz w:val="28"/>
          <w:szCs w:val="28"/>
        </w:rPr>
        <w:t xml:space="preserve"> С.40</w:t>
      </w:r>
      <w:r>
        <w:rPr>
          <w:sz w:val="28"/>
          <w:szCs w:val="28"/>
        </w:rPr>
        <w:t>-</w:t>
      </w:r>
      <w:r w:rsidRPr="00996A71">
        <w:rPr>
          <w:sz w:val="28"/>
          <w:szCs w:val="28"/>
        </w:rPr>
        <w:t xml:space="preserve">42.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Венцківський Б.М. Гестози вагітних / Б.М.Венцківський,  В.М. Запорожан. </w:t>
      </w:r>
      <w:r>
        <w:rPr>
          <w:sz w:val="28"/>
          <w:szCs w:val="28"/>
        </w:rPr>
        <w:t>-</w:t>
      </w:r>
      <w:r w:rsidRPr="00996A71">
        <w:rPr>
          <w:sz w:val="28"/>
          <w:szCs w:val="28"/>
        </w:rPr>
        <w:t xml:space="preserve"> К., 2002. </w:t>
      </w:r>
      <w:r>
        <w:rPr>
          <w:sz w:val="28"/>
          <w:szCs w:val="28"/>
        </w:rPr>
        <w:t>-</w:t>
      </w:r>
      <w:r w:rsidRPr="00996A71">
        <w:rPr>
          <w:sz w:val="28"/>
          <w:szCs w:val="28"/>
        </w:rPr>
        <w:t xml:space="preserve"> 110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Венцковський Б.М. Імуноцити та їх роль у патогенезі анемії  вагітних / Б.М.Венцковський, О.М.Макарчук // Педіатрія,  акушерство  та гінекологія. </w:t>
      </w:r>
      <w:r>
        <w:rPr>
          <w:sz w:val="28"/>
          <w:szCs w:val="28"/>
        </w:rPr>
        <w:t>-</w:t>
      </w:r>
      <w:r w:rsidRPr="00996A71">
        <w:rPr>
          <w:sz w:val="28"/>
          <w:szCs w:val="28"/>
        </w:rPr>
        <w:t xml:space="preserve">  2002. </w:t>
      </w:r>
      <w:r>
        <w:rPr>
          <w:sz w:val="28"/>
          <w:szCs w:val="28"/>
        </w:rPr>
        <w:t>-</w:t>
      </w:r>
      <w:r w:rsidRPr="00996A71">
        <w:rPr>
          <w:sz w:val="28"/>
          <w:szCs w:val="28"/>
        </w:rPr>
        <w:t xml:space="preserve"> № 3. </w:t>
      </w:r>
      <w:r>
        <w:rPr>
          <w:sz w:val="28"/>
          <w:szCs w:val="28"/>
        </w:rPr>
        <w:t>-</w:t>
      </w:r>
      <w:r w:rsidRPr="00996A71">
        <w:rPr>
          <w:sz w:val="28"/>
          <w:szCs w:val="28"/>
        </w:rPr>
        <w:t xml:space="preserve"> С. 66</w:t>
      </w:r>
      <w:r>
        <w:rPr>
          <w:sz w:val="28"/>
          <w:szCs w:val="28"/>
        </w:rPr>
        <w:t>-</w:t>
      </w:r>
      <w:r w:rsidRPr="00996A71">
        <w:rPr>
          <w:sz w:val="28"/>
          <w:szCs w:val="28"/>
        </w:rPr>
        <w:t>70.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Вершигора А.Е. Общая иммунология: учебное пособие / А.Е. Вершигора. </w:t>
      </w:r>
      <w:r>
        <w:rPr>
          <w:sz w:val="28"/>
          <w:szCs w:val="28"/>
        </w:rPr>
        <w:t>-</w:t>
      </w:r>
      <w:r w:rsidRPr="00996A71">
        <w:rPr>
          <w:sz w:val="28"/>
          <w:szCs w:val="28"/>
        </w:rPr>
        <w:t xml:space="preserve"> </w:t>
      </w:r>
      <w:r w:rsidRPr="00996A71">
        <w:rPr>
          <w:sz w:val="28"/>
          <w:szCs w:val="28"/>
        </w:rPr>
        <w:lastRenderedPageBreak/>
        <w:t xml:space="preserve">К.: Вища школа, 1990. </w:t>
      </w:r>
      <w:r>
        <w:rPr>
          <w:sz w:val="28"/>
          <w:szCs w:val="28"/>
        </w:rPr>
        <w:t>-</w:t>
      </w:r>
      <w:r w:rsidRPr="00996A71">
        <w:rPr>
          <w:sz w:val="28"/>
          <w:szCs w:val="28"/>
        </w:rPr>
        <w:t xml:space="preserve"> 736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Визначення концентрації фактор некрозу пухлин у плазмі крові онкологічних та гематоонкологічних хворих біологічним методом / В.А. Барілка, С.В. Новак, В.А. Піддубняк та ін. //Лабораторна діагностика. </w:t>
      </w:r>
      <w:r>
        <w:rPr>
          <w:sz w:val="28"/>
          <w:szCs w:val="28"/>
        </w:rPr>
        <w:t>-</w:t>
      </w:r>
      <w:r w:rsidRPr="00996A71">
        <w:rPr>
          <w:sz w:val="28"/>
          <w:szCs w:val="28"/>
        </w:rPr>
        <w:t xml:space="preserve"> 2002. </w:t>
      </w:r>
      <w:r>
        <w:rPr>
          <w:sz w:val="28"/>
          <w:szCs w:val="28"/>
        </w:rPr>
        <w:t>-</w:t>
      </w:r>
      <w:r w:rsidRPr="00996A71">
        <w:rPr>
          <w:sz w:val="28"/>
          <w:szCs w:val="28"/>
        </w:rPr>
        <w:t xml:space="preserve"> №3. </w:t>
      </w:r>
      <w:r>
        <w:rPr>
          <w:sz w:val="28"/>
          <w:szCs w:val="28"/>
        </w:rPr>
        <w:t>-</w:t>
      </w:r>
      <w:r w:rsidRPr="00996A71">
        <w:rPr>
          <w:sz w:val="28"/>
          <w:szCs w:val="28"/>
        </w:rPr>
        <w:t xml:space="preserve"> С. 56</w:t>
      </w:r>
      <w:r>
        <w:rPr>
          <w:sz w:val="28"/>
          <w:szCs w:val="28"/>
        </w:rPr>
        <w:t>-</w:t>
      </w:r>
      <w:r w:rsidRPr="00996A71">
        <w:rPr>
          <w:sz w:val="28"/>
          <w:szCs w:val="28"/>
        </w:rPr>
        <w:t>59.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Витковский Ю.А. О</w:t>
      </w:r>
      <w:r>
        <w:rPr>
          <w:sz w:val="28"/>
          <w:szCs w:val="28"/>
        </w:rPr>
        <w:t xml:space="preserve"> </w:t>
      </w:r>
      <w:r w:rsidRPr="00996A71">
        <w:rPr>
          <w:sz w:val="28"/>
          <w:szCs w:val="28"/>
        </w:rPr>
        <w:t xml:space="preserve">возможной роли цитокинов и нейтрофилов в патогенезе хронического ДВС синдрома у беременных с поздним гестозом / Ю.А.Витковский, Т.Е.Белокриницкая, Б.Н.Кузник // Акушерство  и  гинекология. </w:t>
      </w:r>
      <w:r>
        <w:rPr>
          <w:sz w:val="28"/>
          <w:szCs w:val="28"/>
        </w:rPr>
        <w:t>-</w:t>
      </w:r>
      <w:r w:rsidRPr="00996A71">
        <w:rPr>
          <w:sz w:val="28"/>
          <w:szCs w:val="28"/>
        </w:rPr>
        <w:t xml:space="preserve"> 1998. </w:t>
      </w:r>
      <w:r>
        <w:rPr>
          <w:sz w:val="28"/>
          <w:szCs w:val="28"/>
        </w:rPr>
        <w:t>-</w:t>
      </w:r>
      <w:r w:rsidRPr="00996A71">
        <w:rPr>
          <w:sz w:val="28"/>
          <w:szCs w:val="28"/>
        </w:rPr>
        <w:t xml:space="preserve">  № 3. </w:t>
      </w:r>
      <w:r>
        <w:rPr>
          <w:sz w:val="28"/>
          <w:szCs w:val="28"/>
        </w:rPr>
        <w:t>-</w:t>
      </w:r>
      <w:r w:rsidRPr="00996A71">
        <w:rPr>
          <w:sz w:val="28"/>
          <w:szCs w:val="28"/>
        </w:rPr>
        <w:t xml:space="preserve"> С. 13</w:t>
      </w:r>
      <w:r>
        <w:rPr>
          <w:sz w:val="28"/>
          <w:szCs w:val="28"/>
        </w:rPr>
        <w:t>-</w:t>
      </w:r>
      <w:r w:rsidRPr="00996A71">
        <w:rPr>
          <w:sz w:val="28"/>
          <w:szCs w:val="28"/>
        </w:rPr>
        <w:t>15.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Влияние ликопида на рецепторный аппарат нетрофильных гранулоци</w:t>
      </w:r>
      <w:r>
        <w:rPr>
          <w:sz w:val="28"/>
          <w:szCs w:val="28"/>
        </w:rPr>
        <w:t>т</w:t>
      </w:r>
      <w:r w:rsidRPr="00996A71">
        <w:rPr>
          <w:sz w:val="28"/>
          <w:szCs w:val="28"/>
        </w:rPr>
        <w:t>ов у новорожденных детей с респираторным дистресс</w:t>
      </w:r>
      <w:r>
        <w:rPr>
          <w:sz w:val="28"/>
          <w:szCs w:val="28"/>
        </w:rPr>
        <w:t>-</w:t>
      </w:r>
      <w:r w:rsidRPr="00996A71">
        <w:rPr>
          <w:sz w:val="28"/>
          <w:szCs w:val="28"/>
        </w:rPr>
        <w:t xml:space="preserve">синдромом /Н.В. Колесникова, Л.А. Никулин, Г.А. Чудилова,  М.Г. Кулагина // </w:t>
      </w:r>
      <w:r w:rsidRPr="00996A71">
        <w:rPr>
          <w:sz w:val="28"/>
          <w:szCs w:val="28"/>
          <w:lang w:val="en-US"/>
        </w:rPr>
        <w:t>Terra</w:t>
      </w:r>
      <w:r w:rsidRPr="00996A71">
        <w:rPr>
          <w:sz w:val="28"/>
          <w:szCs w:val="28"/>
        </w:rPr>
        <w:t xml:space="preserve"> </w:t>
      </w:r>
      <w:r w:rsidRPr="00996A71">
        <w:rPr>
          <w:sz w:val="28"/>
          <w:szCs w:val="28"/>
          <w:lang w:val="en-US"/>
        </w:rPr>
        <w:t>Medica</w:t>
      </w:r>
      <w:r w:rsidRPr="00996A71">
        <w:rPr>
          <w:sz w:val="28"/>
          <w:szCs w:val="28"/>
        </w:rPr>
        <w:t xml:space="preserve"> </w:t>
      </w:r>
      <w:r w:rsidRPr="00996A71">
        <w:rPr>
          <w:sz w:val="28"/>
          <w:szCs w:val="28"/>
          <w:lang w:val="en-US"/>
        </w:rPr>
        <w:t>nova</w:t>
      </w:r>
      <w:r w:rsidRPr="00996A71">
        <w:rPr>
          <w:sz w:val="28"/>
          <w:szCs w:val="28"/>
        </w:rPr>
        <w:t xml:space="preserve">. </w:t>
      </w:r>
      <w:r>
        <w:rPr>
          <w:sz w:val="28"/>
          <w:szCs w:val="28"/>
        </w:rPr>
        <w:t>-</w:t>
      </w:r>
      <w:r w:rsidRPr="00996A71">
        <w:rPr>
          <w:sz w:val="28"/>
          <w:szCs w:val="28"/>
        </w:rPr>
        <w:t xml:space="preserve"> 2003. </w:t>
      </w:r>
      <w:r>
        <w:rPr>
          <w:sz w:val="28"/>
          <w:szCs w:val="28"/>
        </w:rPr>
        <w:t>-</w:t>
      </w:r>
      <w:r w:rsidRPr="00996A71">
        <w:rPr>
          <w:sz w:val="28"/>
          <w:szCs w:val="28"/>
        </w:rPr>
        <w:t xml:space="preserve"> № 3. </w:t>
      </w:r>
      <w:r>
        <w:rPr>
          <w:sz w:val="28"/>
          <w:szCs w:val="28"/>
        </w:rPr>
        <w:t>-</w:t>
      </w:r>
      <w:r w:rsidRPr="00996A71">
        <w:rPr>
          <w:sz w:val="28"/>
          <w:szCs w:val="28"/>
        </w:rPr>
        <w:t xml:space="preserve"> С. 34</w:t>
      </w:r>
      <w:r>
        <w:rPr>
          <w:sz w:val="28"/>
          <w:szCs w:val="28"/>
        </w:rPr>
        <w:t>-</w:t>
      </w:r>
      <w:r w:rsidRPr="00996A71">
        <w:rPr>
          <w:sz w:val="28"/>
          <w:szCs w:val="28"/>
        </w:rPr>
        <w:t>37.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Возианов А.Ф. Цитокины биологические и противоопухолевые свойства / А.Ф.Возианов, А.К.Бутенко, К.П.Зак. </w:t>
      </w:r>
      <w:r>
        <w:rPr>
          <w:sz w:val="28"/>
          <w:szCs w:val="28"/>
        </w:rPr>
        <w:t>-</w:t>
      </w:r>
      <w:r w:rsidRPr="00996A71">
        <w:rPr>
          <w:sz w:val="28"/>
          <w:szCs w:val="28"/>
        </w:rPr>
        <w:t xml:space="preserve"> К.: Наукова думка, 1998. </w:t>
      </w:r>
      <w:r>
        <w:rPr>
          <w:sz w:val="28"/>
          <w:szCs w:val="28"/>
        </w:rPr>
        <w:t>-</w:t>
      </w:r>
      <w:r w:rsidRPr="00996A71">
        <w:rPr>
          <w:sz w:val="28"/>
          <w:szCs w:val="28"/>
        </w:rPr>
        <w:t xml:space="preserve"> С. 50</w:t>
      </w:r>
      <w:r>
        <w:rPr>
          <w:sz w:val="28"/>
          <w:szCs w:val="28"/>
        </w:rPr>
        <w:t>-</w:t>
      </w:r>
      <w:r w:rsidRPr="00996A71">
        <w:rPr>
          <w:sz w:val="28"/>
          <w:szCs w:val="28"/>
        </w:rPr>
        <w:t>53.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Волынец М.Д. Морфологический состав и функциональная активность клеток пуповинной крови человека: автореф. дис. на соискание науч. степени канд. мед. наук / М.Д.Волынец. </w:t>
      </w:r>
      <w:r>
        <w:rPr>
          <w:sz w:val="28"/>
          <w:szCs w:val="28"/>
        </w:rPr>
        <w:t>-</w:t>
      </w:r>
      <w:r w:rsidRPr="00996A71">
        <w:rPr>
          <w:sz w:val="28"/>
          <w:szCs w:val="28"/>
        </w:rPr>
        <w:t xml:space="preserve"> М., 1998 </w:t>
      </w:r>
      <w:r>
        <w:rPr>
          <w:sz w:val="28"/>
          <w:szCs w:val="28"/>
        </w:rPr>
        <w:t>-</w:t>
      </w:r>
      <w:r w:rsidRPr="00996A71">
        <w:rPr>
          <w:sz w:val="28"/>
          <w:szCs w:val="28"/>
        </w:rPr>
        <w:t xml:space="preserve"> 17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Воскресенский С.Л. Оценка состояния плода: кардиотокография, допплерометрия, биофизический профиль плода / Воскресенский С.Л. </w:t>
      </w:r>
      <w:r>
        <w:rPr>
          <w:sz w:val="28"/>
          <w:szCs w:val="28"/>
        </w:rPr>
        <w:t>-</w:t>
      </w:r>
      <w:r w:rsidRPr="00996A71">
        <w:rPr>
          <w:sz w:val="28"/>
          <w:szCs w:val="28"/>
        </w:rPr>
        <w:t xml:space="preserve"> Минск: Книжный дом, 2004. </w:t>
      </w:r>
      <w:r>
        <w:rPr>
          <w:sz w:val="28"/>
          <w:szCs w:val="28"/>
        </w:rPr>
        <w:t>-</w:t>
      </w:r>
      <w:r w:rsidRPr="00996A71">
        <w:rPr>
          <w:sz w:val="28"/>
          <w:szCs w:val="28"/>
        </w:rPr>
        <w:t xml:space="preserve"> 303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Говалло В.И.  Иммунология репродукции / В.И.Говалло. </w:t>
      </w:r>
      <w:r>
        <w:rPr>
          <w:sz w:val="28"/>
          <w:szCs w:val="28"/>
        </w:rPr>
        <w:t>-</w:t>
      </w:r>
      <w:r w:rsidRPr="00996A71">
        <w:rPr>
          <w:sz w:val="28"/>
          <w:szCs w:val="28"/>
        </w:rPr>
        <w:t xml:space="preserve"> М.: Медицина, 1987. </w:t>
      </w:r>
      <w:r>
        <w:rPr>
          <w:sz w:val="28"/>
          <w:szCs w:val="28"/>
        </w:rPr>
        <w:t>-</w:t>
      </w:r>
      <w:r w:rsidRPr="00996A71">
        <w:rPr>
          <w:sz w:val="28"/>
          <w:szCs w:val="28"/>
        </w:rPr>
        <w:t xml:space="preserve"> 304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Грищенко В.И. Проблемы современной фармакотерапии фетоплацентарной недостаточности / В.И.Грищенко, И.В.Лахно, Ю.В.Зеленин // Провизор. </w:t>
      </w:r>
      <w:r>
        <w:rPr>
          <w:sz w:val="28"/>
          <w:szCs w:val="28"/>
        </w:rPr>
        <w:t>-</w:t>
      </w:r>
      <w:r w:rsidRPr="00996A71">
        <w:rPr>
          <w:sz w:val="28"/>
          <w:szCs w:val="28"/>
        </w:rPr>
        <w:t xml:space="preserve"> 2001. </w:t>
      </w:r>
      <w:r>
        <w:rPr>
          <w:sz w:val="28"/>
          <w:szCs w:val="28"/>
        </w:rPr>
        <w:t>-</w:t>
      </w:r>
      <w:r w:rsidRPr="00996A71">
        <w:rPr>
          <w:sz w:val="28"/>
          <w:szCs w:val="28"/>
        </w:rPr>
        <w:t xml:space="preserve"> № 16. </w:t>
      </w:r>
      <w:r>
        <w:rPr>
          <w:sz w:val="28"/>
          <w:szCs w:val="28"/>
        </w:rPr>
        <w:t>-</w:t>
      </w:r>
      <w:r w:rsidRPr="00996A71">
        <w:rPr>
          <w:sz w:val="28"/>
          <w:szCs w:val="28"/>
        </w:rPr>
        <w:t xml:space="preserve"> С. 34</w:t>
      </w:r>
      <w:r>
        <w:rPr>
          <w:sz w:val="28"/>
          <w:szCs w:val="28"/>
        </w:rPr>
        <w:t>-</w:t>
      </w:r>
      <w:r w:rsidRPr="00996A71">
        <w:rPr>
          <w:sz w:val="28"/>
          <w:szCs w:val="28"/>
        </w:rPr>
        <w:t>35.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Грищенко В.И. Перинатальная гипоксия / В.И.Грищенко, Н.А. Щербина, С.В.Гузь. </w:t>
      </w:r>
      <w:r>
        <w:rPr>
          <w:sz w:val="28"/>
          <w:szCs w:val="28"/>
        </w:rPr>
        <w:t>-</w:t>
      </w:r>
      <w:r w:rsidRPr="00996A71">
        <w:rPr>
          <w:sz w:val="28"/>
          <w:szCs w:val="28"/>
        </w:rPr>
        <w:t xml:space="preserve"> Харьков, 1993. </w:t>
      </w:r>
      <w:r>
        <w:rPr>
          <w:sz w:val="28"/>
          <w:szCs w:val="28"/>
        </w:rPr>
        <w:t>-</w:t>
      </w:r>
      <w:r w:rsidRPr="00996A71">
        <w:rPr>
          <w:sz w:val="28"/>
          <w:szCs w:val="28"/>
        </w:rPr>
        <w:t xml:space="preserve"> 124 с.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Грищенко В.І. Імунологічні зміни у патогенезі гестозу / В.І.Грищенко, М.О.Щербина//</w:t>
      </w:r>
      <w:r w:rsidRPr="00884509">
        <w:rPr>
          <w:sz w:val="28"/>
          <w:szCs w:val="28"/>
        </w:rPr>
        <w:t>Пед</w:t>
      </w:r>
      <w:r>
        <w:rPr>
          <w:sz w:val="28"/>
          <w:szCs w:val="28"/>
        </w:rPr>
        <w:t>іатрія, акушерство та гінекологія.–1997.-</w:t>
      </w:r>
      <w:r w:rsidRPr="00996A71">
        <w:rPr>
          <w:sz w:val="28"/>
          <w:szCs w:val="28"/>
        </w:rPr>
        <w:t>№ 1.</w:t>
      </w:r>
      <w:r>
        <w:rPr>
          <w:sz w:val="28"/>
          <w:szCs w:val="28"/>
        </w:rPr>
        <w:t>-</w:t>
      </w:r>
      <w:r w:rsidRPr="00996A71">
        <w:rPr>
          <w:sz w:val="28"/>
          <w:szCs w:val="28"/>
        </w:rPr>
        <w:t>С.51</w:t>
      </w:r>
      <w:r>
        <w:rPr>
          <w:sz w:val="28"/>
          <w:szCs w:val="28"/>
        </w:rPr>
        <w:t>-</w:t>
      </w:r>
      <w:r w:rsidRPr="00996A71">
        <w:rPr>
          <w:sz w:val="28"/>
          <w:szCs w:val="28"/>
        </w:rPr>
        <w:t>54.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Громада Н.Е. Характеристика отдельных факторов иммунитета и их значение </w:t>
      </w:r>
      <w:r w:rsidRPr="00996A71">
        <w:rPr>
          <w:sz w:val="28"/>
          <w:szCs w:val="28"/>
        </w:rPr>
        <w:lastRenderedPageBreak/>
        <w:t xml:space="preserve">в формировании адаптационных реакций у новорожденных в норме и при перинатальном поражении ЦНС / Н.Е.Громада, С.В.Казанцева, Т.В.Бушуева // Иммунология репродукции. </w:t>
      </w:r>
      <w:r>
        <w:rPr>
          <w:sz w:val="28"/>
          <w:szCs w:val="28"/>
        </w:rPr>
        <w:t>-</w:t>
      </w:r>
      <w:r w:rsidRPr="00996A71">
        <w:rPr>
          <w:sz w:val="28"/>
          <w:szCs w:val="28"/>
        </w:rPr>
        <w:t xml:space="preserve"> 2003. </w:t>
      </w:r>
      <w:r>
        <w:rPr>
          <w:sz w:val="28"/>
          <w:szCs w:val="28"/>
        </w:rPr>
        <w:t>-</w:t>
      </w:r>
      <w:r w:rsidRPr="00996A71">
        <w:rPr>
          <w:sz w:val="28"/>
          <w:szCs w:val="28"/>
        </w:rPr>
        <w:t xml:space="preserve"> Т. 5, № 3</w:t>
      </w:r>
      <w:r>
        <w:rPr>
          <w:sz w:val="28"/>
          <w:szCs w:val="28"/>
        </w:rPr>
        <w:t>-</w:t>
      </w:r>
      <w:r w:rsidRPr="00996A71">
        <w:rPr>
          <w:sz w:val="28"/>
          <w:szCs w:val="28"/>
        </w:rPr>
        <w:t xml:space="preserve">4. </w:t>
      </w:r>
      <w:r>
        <w:rPr>
          <w:sz w:val="28"/>
          <w:szCs w:val="28"/>
        </w:rPr>
        <w:t>-</w:t>
      </w:r>
      <w:r w:rsidRPr="00996A71">
        <w:rPr>
          <w:sz w:val="28"/>
          <w:szCs w:val="28"/>
        </w:rPr>
        <w:t xml:space="preserve"> С.333.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Гуменюк О.В. Цитокіновий дисбаланс та шляхи його корекції у вагітних із хронічним пієлонефритом / О.В.Гуменюк // ПАГ. </w:t>
      </w:r>
      <w:r>
        <w:rPr>
          <w:sz w:val="28"/>
          <w:szCs w:val="28"/>
        </w:rPr>
        <w:t>-</w:t>
      </w:r>
      <w:r w:rsidRPr="00996A71">
        <w:rPr>
          <w:sz w:val="28"/>
          <w:szCs w:val="28"/>
        </w:rPr>
        <w:t xml:space="preserve"> 2001. </w:t>
      </w:r>
      <w:r>
        <w:rPr>
          <w:sz w:val="28"/>
          <w:szCs w:val="28"/>
        </w:rPr>
        <w:t>-</w:t>
      </w:r>
      <w:r w:rsidRPr="00996A71">
        <w:rPr>
          <w:sz w:val="28"/>
          <w:szCs w:val="28"/>
        </w:rPr>
        <w:t xml:space="preserve"> №6. </w:t>
      </w:r>
      <w:r>
        <w:rPr>
          <w:sz w:val="28"/>
          <w:szCs w:val="28"/>
        </w:rPr>
        <w:t>-</w:t>
      </w:r>
      <w:r w:rsidRPr="00996A71">
        <w:rPr>
          <w:sz w:val="28"/>
          <w:szCs w:val="28"/>
        </w:rPr>
        <w:t xml:space="preserve"> </w:t>
      </w:r>
      <w:r>
        <w:rPr>
          <w:sz w:val="28"/>
          <w:szCs w:val="28"/>
          <w:lang w:val="uk-UA"/>
        </w:rPr>
        <w:br/>
      </w:r>
      <w:r w:rsidRPr="00996A71">
        <w:rPr>
          <w:sz w:val="28"/>
          <w:szCs w:val="28"/>
        </w:rPr>
        <w:t>С. 89</w:t>
      </w:r>
      <w:r>
        <w:rPr>
          <w:sz w:val="28"/>
          <w:szCs w:val="28"/>
        </w:rPr>
        <w:t>-</w:t>
      </w:r>
      <w:r w:rsidRPr="00996A71">
        <w:rPr>
          <w:sz w:val="28"/>
          <w:szCs w:val="28"/>
        </w:rPr>
        <w:t>91.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Гутман Л.Б. Профилактика осложнений беременности у больных гипертонической болезнью / Л.Б.Гутман, В.Е.Дашкевич, И.М.Меллина // Зб. наук. праць Асоціації акуш. </w:t>
      </w:r>
      <w:r>
        <w:rPr>
          <w:sz w:val="28"/>
          <w:szCs w:val="28"/>
        </w:rPr>
        <w:t>-</w:t>
      </w:r>
      <w:r w:rsidRPr="00996A71">
        <w:rPr>
          <w:sz w:val="28"/>
          <w:szCs w:val="28"/>
        </w:rPr>
        <w:t xml:space="preserve"> гінек. України. </w:t>
      </w:r>
      <w:r>
        <w:rPr>
          <w:sz w:val="28"/>
          <w:szCs w:val="28"/>
        </w:rPr>
        <w:t>-</w:t>
      </w:r>
      <w:r w:rsidRPr="00996A71">
        <w:rPr>
          <w:sz w:val="28"/>
          <w:szCs w:val="28"/>
        </w:rPr>
        <w:t xml:space="preserve"> Київ: «Інтермед», 2006. </w:t>
      </w:r>
      <w:r>
        <w:rPr>
          <w:sz w:val="28"/>
          <w:szCs w:val="28"/>
        </w:rPr>
        <w:t>-</w:t>
      </w:r>
      <w:r w:rsidRPr="00996A71">
        <w:rPr>
          <w:sz w:val="28"/>
          <w:szCs w:val="28"/>
        </w:rPr>
        <w:t xml:space="preserve"> С.178</w:t>
      </w:r>
      <w:r>
        <w:rPr>
          <w:sz w:val="28"/>
          <w:szCs w:val="28"/>
        </w:rPr>
        <w:t>-</w:t>
      </w:r>
      <w:r w:rsidRPr="00996A71">
        <w:rPr>
          <w:sz w:val="28"/>
          <w:szCs w:val="28"/>
        </w:rPr>
        <w:t xml:space="preserve">181.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Гутман Л.Б. Сердечная недостаточность у беременных </w:t>
      </w:r>
      <w:r>
        <w:rPr>
          <w:sz w:val="28"/>
          <w:szCs w:val="28"/>
        </w:rPr>
        <w:t>-</w:t>
      </w:r>
      <w:r w:rsidRPr="00996A71">
        <w:rPr>
          <w:sz w:val="28"/>
          <w:szCs w:val="28"/>
        </w:rPr>
        <w:t xml:space="preserve"> одна из ведущих причин материнской и перинатальной патологии и смертности / Л.Б.Гутман, И.С.Лукьянова // Зб. наук. праць Асоціації акуш. </w:t>
      </w:r>
      <w:r>
        <w:rPr>
          <w:sz w:val="28"/>
          <w:szCs w:val="28"/>
        </w:rPr>
        <w:t>-</w:t>
      </w:r>
      <w:r w:rsidRPr="00996A71">
        <w:rPr>
          <w:sz w:val="28"/>
          <w:szCs w:val="28"/>
        </w:rPr>
        <w:t xml:space="preserve"> гінек. України. </w:t>
      </w:r>
      <w:r>
        <w:rPr>
          <w:sz w:val="28"/>
          <w:szCs w:val="28"/>
        </w:rPr>
        <w:t>-</w:t>
      </w:r>
      <w:r w:rsidRPr="00996A71">
        <w:rPr>
          <w:sz w:val="28"/>
          <w:szCs w:val="28"/>
        </w:rPr>
        <w:t xml:space="preserve"> Київ, «Фенікс», 2001. </w:t>
      </w:r>
      <w:r>
        <w:rPr>
          <w:sz w:val="28"/>
          <w:szCs w:val="28"/>
        </w:rPr>
        <w:t>-</w:t>
      </w:r>
      <w:r w:rsidRPr="00996A71">
        <w:rPr>
          <w:sz w:val="28"/>
          <w:szCs w:val="28"/>
        </w:rPr>
        <w:t xml:space="preserve"> С.192</w:t>
      </w:r>
      <w:r>
        <w:rPr>
          <w:sz w:val="28"/>
          <w:szCs w:val="28"/>
        </w:rPr>
        <w:t>-</w:t>
      </w:r>
      <w:r w:rsidRPr="00996A71">
        <w:rPr>
          <w:sz w:val="28"/>
          <w:szCs w:val="28"/>
        </w:rPr>
        <w:t>194.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Дашкевич В.Є. Імунологічні аспекти в патогенезі гіпертензивних станів при вагітності / В.Є.Дашкевич, Ю.Я.Круть, М.П.Двуліт // ПАГ. </w:t>
      </w:r>
      <w:r>
        <w:rPr>
          <w:sz w:val="28"/>
          <w:szCs w:val="28"/>
        </w:rPr>
        <w:t>-</w:t>
      </w:r>
      <w:r w:rsidRPr="00996A71">
        <w:rPr>
          <w:sz w:val="28"/>
          <w:szCs w:val="28"/>
        </w:rPr>
        <w:t xml:space="preserve"> 2003. </w:t>
      </w:r>
      <w:r>
        <w:rPr>
          <w:sz w:val="28"/>
          <w:szCs w:val="28"/>
        </w:rPr>
        <w:t>-</w:t>
      </w:r>
      <w:r w:rsidRPr="00996A71">
        <w:rPr>
          <w:sz w:val="28"/>
          <w:szCs w:val="28"/>
        </w:rPr>
        <w:t xml:space="preserve"> № 3. </w:t>
      </w:r>
      <w:r>
        <w:rPr>
          <w:sz w:val="28"/>
          <w:szCs w:val="28"/>
        </w:rPr>
        <w:t>-</w:t>
      </w:r>
      <w:r w:rsidRPr="00996A71">
        <w:rPr>
          <w:sz w:val="28"/>
          <w:szCs w:val="28"/>
        </w:rPr>
        <w:t xml:space="preserve"> С.110</w:t>
      </w:r>
      <w:r>
        <w:rPr>
          <w:sz w:val="28"/>
          <w:szCs w:val="28"/>
        </w:rPr>
        <w:t>-</w:t>
      </w:r>
      <w:r w:rsidRPr="00996A71">
        <w:rPr>
          <w:sz w:val="28"/>
          <w:szCs w:val="28"/>
        </w:rPr>
        <w:t>114.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Дементьева Г.М. Актуальные проблемы пульмонологии новорожденных / Г.М.Дементьева, И.И.Рюмина, М.В.Кушнарева // Росс. вестник перин</w:t>
      </w:r>
      <w:r>
        <w:rPr>
          <w:sz w:val="28"/>
          <w:szCs w:val="28"/>
        </w:rPr>
        <w:t>атологии</w:t>
      </w:r>
      <w:r w:rsidRPr="00996A71">
        <w:rPr>
          <w:sz w:val="28"/>
          <w:szCs w:val="28"/>
        </w:rPr>
        <w:t xml:space="preserve"> и педиатр</w:t>
      </w:r>
      <w:r>
        <w:rPr>
          <w:sz w:val="28"/>
          <w:szCs w:val="28"/>
        </w:rPr>
        <w:t>ии</w:t>
      </w:r>
      <w:r w:rsidRPr="00996A71">
        <w:rPr>
          <w:sz w:val="28"/>
          <w:szCs w:val="28"/>
        </w:rPr>
        <w:t xml:space="preserve">. </w:t>
      </w:r>
      <w:r>
        <w:rPr>
          <w:sz w:val="28"/>
          <w:szCs w:val="28"/>
        </w:rPr>
        <w:t>-</w:t>
      </w:r>
      <w:r w:rsidRPr="00996A71">
        <w:rPr>
          <w:sz w:val="28"/>
          <w:szCs w:val="28"/>
        </w:rPr>
        <w:t xml:space="preserve"> 2001. </w:t>
      </w:r>
      <w:r>
        <w:rPr>
          <w:sz w:val="28"/>
          <w:szCs w:val="28"/>
        </w:rPr>
        <w:t>-</w:t>
      </w:r>
      <w:r w:rsidRPr="00996A71">
        <w:rPr>
          <w:sz w:val="28"/>
          <w:szCs w:val="28"/>
        </w:rPr>
        <w:t xml:space="preserve"> № 5. </w:t>
      </w:r>
      <w:r>
        <w:rPr>
          <w:sz w:val="28"/>
          <w:szCs w:val="28"/>
        </w:rPr>
        <w:t>-</w:t>
      </w:r>
      <w:r w:rsidRPr="00996A71">
        <w:rPr>
          <w:sz w:val="28"/>
          <w:szCs w:val="28"/>
        </w:rPr>
        <w:t xml:space="preserve"> С. 14</w:t>
      </w:r>
      <w:r>
        <w:rPr>
          <w:sz w:val="28"/>
          <w:szCs w:val="28"/>
        </w:rPr>
        <w:t>-</w:t>
      </w:r>
      <w:r w:rsidRPr="00996A71">
        <w:rPr>
          <w:sz w:val="28"/>
          <w:szCs w:val="28"/>
        </w:rPr>
        <w:t>19.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 Диагностика и прогнозирование развития тяжелых форм гестоза у беременных / В.И.Краснопольский, Л.С.Логунова, В.А.Петрухин и др. // Росс. вестн. акуш.</w:t>
      </w:r>
      <w:r>
        <w:rPr>
          <w:sz w:val="28"/>
          <w:szCs w:val="28"/>
        </w:rPr>
        <w:t>-</w:t>
      </w:r>
      <w:r w:rsidRPr="00996A71">
        <w:rPr>
          <w:sz w:val="28"/>
          <w:szCs w:val="28"/>
        </w:rPr>
        <w:t xml:space="preserve">гинек. </w:t>
      </w:r>
      <w:r>
        <w:rPr>
          <w:sz w:val="28"/>
          <w:szCs w:val="28"/>
        </w:rPr>
        <w:t>-</w:t>
      </w:r>
      <w:r w:rsidRPr="00996A71">
        <w:rPr>
          <w:sz w:val="28"/>
          <w:szCs w:val="28"/>
        </w:rPr>
        <w:t xml:space="preserve">  2006. </w:t>
      </w:r>
      <w:r>
        <w:rPr>
          <w:sz w:val="28"/>
          <w:szCs w:val="28"/>
        </w:rPr>
        <w:t>-</w:t>
      </w:r>
      <w:r w:rsidRPr="00996A71">
        <w:rPr>
          <w:sz w:val="28"/>
          <w:szCs w:val="28"/>
        </w:rPr>
        <w:t xml:space="preserve"> № 1. </w:t>
      </w:r>
      <w:r>
        <w:rPr>
          <w:sz w:val="28"/>
          <w:szCs w:val="28"/>
        </w:rPr>
        <w:t>-</w:t>
      </w:r>
      <w:r w:rsidRPr="00996A71">
        <w:rPr>
          <w:sz w:val="28"/>
          <w:szCs w:val="28"/>
        </w:rPr>
        <w:t xml:space="preserve"> С. 69</w:t>
      </w:r>
      <w:r>
        <w:rPr>
          <w:sz w:val="28"/>
          <w:szCs w:val="28"/>
        </w:rPr>
        <w:t>-</w:t>
      </w:r>
      <w:r w:rsidRPr="00996A71">
        <w:rPr>
          <w:sz w:val="28"/>
          <w:szCs w:val="28"/>
        </w:rPr>
        <w:t>70.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Драндров Г.Л. Гестоз как клиническое проявление плацентарной недостаточности / Г.Л.Драндров // Охрана здоровья матери и ребенка: матер. 4</w:t>
      </w:r>
      <w:r>
        <w:rPr>
          <w:sz w:val="28"/>
          <w:szCs w:val="28"/>
        </w:rPr>
        <w:t>-</w:t>
      </w:r>
      <w:r w:rsidRPr="00996A71">
        <w:rPr>
          <w:sz w:val="28"/>
          <w:szCs w:val="28"/>
        </w:rPr>
        <w:t xml:space="preserve">го Росс. науч. форума. </w:t>
      </w:r>
      <w:r>
        <w:rPr>
          <w:sz w:val="28"/>
          <w:szCs w:val="28"/>
        </w:rPr>
        <w:t>-</w:t>
      </w:r>
      <w:r w:rsidRPr="00996A71">
        <w:rPr>
          <w:sz w:val="28"/>
          <w:szCs w:val="28"/>
        </w:rPr>
        <w:t xml:space="preserve"> М., 2002. </w:t>
      </w:r>
      <w:r>
        <w:rPr>
          <w:sz w:val="28"/>
          <w:szCs w:val="28"/>
        </w:rPr>
        <w:t>-</w:t>
      </w:r>
      <w:r w:rsidRPr="00996A71">
        <w:rPr>
          <w:sz w:val="28"/>
          <w:szCs w:val="28"/>
        </w:rPr>
        <w:t xml:space="preserve"> С.112.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Дранник Г.Н. Иммунотропные препараты / Г.Н.Дранник, Ю.А Гриневич., Г.М.Дизяк. </w:t>
      </w:r>
      <w:r>
        <w:rPr>
          <w:sz w:val="28"/>
          <w:szCs w:val="28"/>
        </w:rPr>
        <w:t>-</w:t>
      </w:r>
      <w:r w:rsidRPr="00996A71">
        <w:rPr>
          <w:sz w:val="28"/>
          <w:szCs w:val="28"/>
        </w:rPr>
        <w:t xml:space="preserve"> К.: Здоровья, 1994. </w:t>
      </w:r>
      <w:r>
        <w:rPr>
          <w:sz w:val="28"/>
          <w:szCs w:val="28"/>
        </w:rPr>
        <w:t>-</w:t>
      </w:r>
      <w:r w:rsidRPr="00996A71">
        <w:rPr>
          <w:sz w:val="28"/>
          <w:szCs w:val="28"/>
        </w:rPr>
        <w:t xml:space="preserve"> 288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Дранник Г.Н. Клиническая иммунология и аллергология / Г.Н.Дранник. </w:t>
      </w:r>
      <w:r>
        <w:rPr>
          <w:sz w:val="28"/>
          <w:szCs w:val="28"/>
        </w:rPr>
        <w:t>-</w:t>
      </w:r>
      <w:r w:rsidRPr="00996A71">
        <w:rPr>
          <w:sz w:val="28"/>
          <w:szCs w:val="28"/>
        </w:rPr>
        <w:t xml:space="preserve"> Одесса: Астро Принт, 1999. </w:t>
      </w:r>
      <w:r>
        <w:rPr>
          <w:sz w:val="28"/>
          <w:szCs w:val="28"/>
        </w:rPr>
        <w:t>-</w:t>
      </w:r>
      <w:r w:rsidRPr="00996A71">
        <w:rPr>
          <w:sz w:val="28"/>
          <w:szCs w:val="28"/>
        </w:rPr>
        <w:t xml:space="preserve"> 630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Дуболазов В.Д. Профилактика и лечение  фетоплацентарной </w:t>
      </w:r>
      <w:r w:rsidRPr="00996A71">
        <w:rPr>
          <w:sz w:val="28"/>
          <w:szCs w:val="28"/>
        </w:rPr>
        <w:lastRenderedPageBreak/>
        <w:t xml:space="preserve">недостаточности у беременных с артериальной гипертензией / В.Д. Дуболазов // Вопросы гинекологии, акушерства и перинатологии. </w:t>
      </w:r>
      <w:r>
        <w:rPr>
          <w:sz w:val="28"/>
          <w:szCs w:val="28"/>
        </w:rPr>
        <w:t>-</w:t>
      </w:r>
      <w:r w:rsidRPr="00996A71">
        <w:rPr>
          <w:sz w:val="28"/>
          <w:szCs w:val="28"/>
        </w:rPr>
        <w:t xml:space="preserve"> 2005. </w:t>
      </w:r>
      <w:r>
        <w:rPr>
          <w:sz w:val="28"/>
          <w:szCs w:val="28"/>
        </w:rPr>
        <w:t>-</w:t>
      </w:r>
      <w:r w:rsidRPr="00996A71">
        <w:rPr>
          <w:sz w:val="28"/>
          <w:szCs w:val="28"/>
        </w:rPr>
        <w:t xml:space="preserve"> Т.4, №1. </w:t>
      </w:r>
      <w:r>
        <w:rPr>
          <w:sz w:val="28"/>
          <w:szCs w:val="28"/>
        </w:rPr>
        <w:t>-</w:t>
      </w:r>
      <w:r w:rsidRPr="00996A71">
        <w:rPr>
          <w:sz w:val="28"/>
          <w:szCs w:val="28"/>
        </w:rPr>
        <w:t xml:space="preserve"> С. 20</w:t>
      </w:r>
      <w:r>
        <w:rPr>
          <w:sz w:val="28"/>
          <w:szCs w:val="28"/>
        </w:rPr>
        <w:t>-</w:t>
      </w:r>
      <w:r w:rsidRPr="00996A71">
        <w:rPr>
          <w:sz w:val="28"/>
          <w:szCs w:val="28"/>
        </w:rPr>
        <w:t>24.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Єгоров О.О. Характер метаболічних порушень у вагітних з гіпертонічною хворобою / О.О. Єгоров // Медицина сьогодні і завтра. </w:t>
      </w:r>
      <w:r>
        <w:rPr>
          <w:sz w:val="28"/>
          <w:szCs w:val="28"/>
        </w:rPr>
        <w:t>-</w:t>
      </w:r>
      <w:r w:rsidRPr="00996A71">
        <w:rPr>
          <w:sz w:val="28"/>
          <w:szCs w:val="28"/>
        </w:rPr>
        <w:t xml:space="preserve"> 2004. </w:t>
      </w:r>
      <w:r>
        <w:rPr>
          <w:sz w:val="28"/>
          <w:szCs w:val="28"/>
        </w:rPr>
        <w:t>-</w:t>
      </w:r>
      <w:r w:rsidRPr="00996A71">
        <w:rPr>
          <w:sz w:val="28"/>
          <w:szCs w:val="28"/>
        </w:rPr>
        <w:t xml:space="preserve"> №2. </w:t>
      </w:r>
      <w:r>
        <w:rPr>
          <w:sz w:val="28"/>
          <w:szCs w:val="28"/>
        </w:rPr>
        <w:t>-</w:t>
      </w:r>
      <w:r w:rsidRPr="00996A71">
        <w:rPr>
          <w:sz w:val="28"/>
          <w:szCs w:val="28"/>
        </w:rPr>
        <w:t xml:space="preserve"> С.157</w:t>
      </w:r>
      <w:r>
        <w:rPr>
          <w:sz w:val="28"/>
          <w:szCs w:val="28"/>
        </w:rPr>
        <w:t>-</w:t>
      </w:r>
      <w:r w:rsidRPr="00996A71">
        <w:rPr>
          <w:sz w:val="28"/>
          <w:szCs w:val="28"/>
        </w:rPr>
        <w:t>159.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Елисеев О.М. Современная концепция лечения артериальных гипертензий у беременных / О.М. Елисеев // Терапевт. архив. </w:t>
      </w:r>
      <w:r>
        <w:rPr>
          <w:sz w:val="28"/>
          <w:szCs w:val="28"/>
        </w:rPr>
        <w:t>-</w:t>
      </w:r>
      <w:r w:rsidRPr="00996A71">
        <w:rPr>
          <w:sz w:val="28"/>
          <w:szCs w:val="28"/>
        </w:rPr>
        <w:t xml:space="preserve"> 1998. </w:t>
      </w:r>
      <w:r>
        <w:rPr>
          <w:sz w:val="28"/>
          <w:szCs w:val="28"/>
        </w:rPr>
        <w:t>-</w:t>
      </w:r>
      <w:r w:rsidRPr="00996A71">
        <w:rPr>
          <w:sz w:val="28"/>
          <w:szCs w:val="28"/>
        </w:rPr>
        <w:t xml:space="preserve"> Т.70, №9. </w:t>
      </w:r>
      <w:r>
        <w:rPr>
          <w:sz w:val="28"/>
          <w:szCs w:val="28"/>
        </w:rPr>
        <w:t>-</w:t>
      </w:r>
      <w:r w:rsidRPr="00996A71">
        <w:rPr>
          <w:sz w:val="28"/>
          <w:szCs w:val="28"/>
        </w:rPr>
        <w:t xml:space="preserve"> С.29</w:t>
      </w:r>
      <w:r>
        <w:rPr>
          <w:sz w:val="28"/>
          <w:szCs w:val="28"/>
        </w:rPr>
        <w:t>-</w:t>
      </w:r>
      <w:r w:rsidRPr="00996A71">
        <w:rPr>
          <w:sz w:val="28"/>
          <w:szCs w:val="28"/>
        </w:rPr>
        <w:t xml:space="preserve">35.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Запорожан В.М. Плацентарна недостатність та її вплив на плід / В.М.Запорожан, Л.І.Даниленко, Р.Ф. Макулькін // Одеський мед. журнал. </w:t>
      </w:r>
      <w:r>
        <w:rPr>
          <w:sz w:val="28"/>
          <w:szCs w:val="28"/>
        </w:rPr>
        <w:t>-</w:t>
      </w:r>
      <w:r w:rsidRPr="00996A71">
        <w:rPr>
          <w:sz w:val="28"/>
          <w:szCs w:val="28"/>
        </w:rPr>
        <w:t xml:space="preserve"> 1999. </w:t>
      </w:r>
      <w:r>
        <w:rPr>
          <w:sz w:val="28"/>
          <w:szCs w:val="28"/>
        </w:rPr>
        <w:t>-</w:t>
      </w:r>
      <w:r w:rsidRPr="00996A71">
        <w:rPr>
          <w:sz w:val="28"/>
          <w:szCs w:val="28"/>
        </w:rPr>
        <w:t xml:space="preserve"> № 4. </w:t>
      </w:r>
      <w:r>
        <w:rPr>
          <w:sz w:val="28"/>
          <w:szCs w:val="28"/>
        </w:rPr>
        <w:t>-</w:t>
      </w:r>
      <w:r w:rsidRPr="00996A71">
        <w:rPr>
          <w:sz w:val="28"/>
          <w:szCs w:val="28"/>
        </w:rPr>
        <w:t xml:space="preserve"> С.82</w:t>
      </w:r>
      <w:r>
        <w:rPr>
          <w:sz w:val="28"/>
          <w:szCs w:val="28"/>
        </w:rPr>
        <w:t>-</w:t>
      </w:r>
      <w:r w:rsidRPr="00996A71">
        <w:rPr>
          <w:sz w:val="28"/>
          <w:szCs w:val="28"/>
        </w:rPr>
        <w:t>84.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Значение субпопуляций децидуальных Т</w:t>
      </w:r>
      <w:r>
        <w:rPr>
          <w:sz w:val="28"/>
          <w:szCs w:val="28"/>
        </w:rPr>
        <w:t>-</w:t>
      </w:r>
      <w:r w:rsidRPr="00996A71">
        <w:rPr>
          <w:sz w:val="28"/>
          <w:szCs w:val="28"/>
        </w:rPr>
        <w:t xml:space="preserve">хелперов в задержке внутриутробного развития плода / А.В. Кудряшова, Н.Ю. Сотникова, И.А. Панова, Н.Ю. Филинова // Медицинская иммунология. </w:t>
      </w:r>
      <w:r>
        <w:rPr>
          <w:sz w:val="28"/>
          <w:szCs w:val="28"/>
        </w:rPr>
        <w:t>-</w:t>
      </w:r>
      <w:r w:rsidRPr="00996A71">
        <w:rPr>
          <w:sz w:val="28"/>
          <w:szCs w:val="28"/>
        </w:rPr>
        <w:t xml:space="preserve"> 2005. </w:t>
      </w:r>
      <w:r>
        <w:rPr>
          <w:sz w:val="28"/>
          <w:szCs w:val="28"/>
        </w:rPr>
        <w:t>-</w:t>
      </w:r>
      <w:r w:rsidRPr="00996A71">
        <w:rPr>
          <w:sz w:val="28"/>
          <w:szCs w:val="28"/>
        </w:rPr>
        <w:t xml:space="preserve"> Т. 7, № 2</w:t>
      </w:r>
      <w:r>
        <w:rPr>
          <w:sz w:val="28"/>
          <w:szCs w:val="28"/>
        </w:rPr>
        <w:t>-</w:t>
      </w:r>
      <w:r w:rsidRPr="00996A71">
        <w:rPr>
          <w:sz w:val="28"/>
          <w:szCs w:val="28"/>
        </w:rPr>
        <w:t xml:space="preserve">3. </w:t>
      </w:r>
      <w:r>
        <w:rPr>
          <w:sz w:val="28"/>
          <w:szCs w:val="28"/>
        </w:rPr>
        <w:t>-</w:t>
      </w:r>
      <w:r w:rsidRPr="00996A71">
        <w:rPr>
          <w:sz w:val="28"/>
          <w:szCs w:val="28"/>
        </w:rPr>
        <w:t xml:space="preserve"> С. 337.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Иванова Л.А. Роль цитокинов в патогенезе гестоза / Л.А.Иванова, Е.В. Мозговая // Иммунология репродукции. </w:t>
      </w:r>
      <w:r>
        <w:rPr>
          <w:sz w:val="28"/>
          <w:szCs w:val="28"/>
        </w:rPr>
        <w:t>-</w:t>
      </w:r>
      <w:r w:rsidRPr="00996A71">
        <w:rPr>
          <w:sz w:val="28"/>
          <w:szCs w:val="28"/>
        </w:rPr>
        <w:t xml:space="preserve"> 2003. </w:t>
      </w:r>
      <w:r>
        <w:rPr>
          <w:sz w:val="28"/>
          <w:szCs w:val="28"/>
        </w:rPr>
        <w:t>-</w:t>
      </w:r>
      <w:r w:rsidRPr="00996A71">
        <w:rPr>
          <w:sz w:val="28"/>
          <w:szCs w:val="28"/>
        </w:rPr>
        <w:t xml:space="preserve"> Т. 5, № 3</w:t>
      </w:r>
      <w:r>
        <w:rPr>
          <w:sz w:val="28"/>
          <w:szCs w:val="28"/>
        </w:rPr>
        <w:t>-</w:t>
      </w:r>
      <w:r w:rsidRPr="00996A71">
        <w:rPr>
          <w:sz w:val="28"/>
          <w:szCs w:val="28"/>
        </w:rPr>
        <w:t xml:space="preserve">4. </w:t>
      </w:r>
      <w:r>
        <w:rPr>
          <w:sz w:val="28"/>
          <w:szCs w:val="28"/>
        </w:rPr>
        <w:t>-</w:t>
      </w:r>
      <w:r w:rsidRPr="00996A71">
        <w:rPr>
          <w:sz w:val="28"/>
          <w:szCs w:val="28"/>
        </w:rPr>
        <w:t xml:space="preserve"> С.335.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Игнатко И.В. Профилактика плацентарной недостаточности у беременных группы высокого риска / И.В. Игнатко, М.В.Рыбин, В.Д.Дуболозов // Вопросы гинекологии, акуш. и перинатологии. </w:t>
      </w:r>
      <w:r>
        <w:rPr>
          <w:sz w:val="28"/>
          <w:szCs w:val="28"/>
        </w:rPr>
        <w:t>-</w:t>
      </w:r>
      <w:r w:rsidRPr="00996A71">
        <w:rPr>
          <w:sz w:val="28"/>
          <w:szCs w:val="28"/>
        </w:rPr>
        <w:t xml:space="preserve"> 2006. </w:t>
      </w:r>
      <w:r>
        <w:rPr>
          <w:sz w:val="28"/>
          <w:szCs w:val="28"/>
        </w:rPr>
        <w:t>-</w:t>
      </w:r>
      <w:r w:rsidRPr="00996A71">
        <w:rPr>
          <w:sz w:val="28"/>
          <w:szCs w:val="28"/>
        </w:rPr>
        <w:br/>
        <w:t xml:space="preserve">Т. 5, № 1. </w:t>
      </w:r>
      <w:r>
        <w:rPr>
          <w:sz w:val="28"/>
          <w:szCs w:val="28"/>
        </w:rPr>
        <w:t>-</w:t>
      </w:r>
      <w:r w:rsidRPr="00996A71">
        <w:rPr>
          <w:sz w:val="28"/>
          <w:szCs w:val="28"/>
        </w:rPr>
        <w:t xml:space="preserve"> С. 11</w:t>
      </w:r>
      <w:r>
        <w:rPr>
          <w:sz w:val="28"/>
          <w:szCs w:val="28"/>
        </w:rPr>
        <w:t>-</w:t>
      </w:r>
      <w:r w:rsidRPr="00996A71">
        <w:rPr>
          <w:sz w:val="28"/>
          <w:szCs w:val="28"/>
        </w:rPr>
        <w:t>20.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Імунологічні аспекти в профілактиці прееклампсії у вагітних з первинною артеріальною гіпертензією за допомогою препарату Магне</w:t>
      </w:r>
      <w:r>
        <w:rPr>
          <w:sz w:val="28"/>
          <w:szCs w:val="28"/>
        </w:rPr>
        <w:t>-</w:t>
      </w:r>
      <w:r w:rsidRPr="00996A71">
        <w:rPr>
          <w:sz w:val="28"/>
          <w:szCs w:val="28"/>
        </w:rPr>
        <w:t>В</w:t>
      </w:r>
      <w:r w:rsidRPr="00996A71">
        <w:rPr>
          <w:sz w:val="28"/>
          <w:szCs w:val="28"/>
          <w:vertAlign w:val="subscript"/>
        </w:rPr>
        <w:t>6</w:t>
      </w:r>
      <w:r w:rsidRPr="00996A71">
        <w:rPr>
          <w:sz w:val="28"/>
          <w:szCs w:val="28"/>
        </w:rPr>
        <w:t xml:space="preserve"> / В.Є.Дашкевич, Ю.Я.Круть, І.М.Мелліна, Л.І.Тутченко // Вісник наукових досліджень. </w:t>
      </w:r>
      <w:r>
        <w:rPr>
          <w:sz w:val="28"/>
          <w:szCs w:val="28"/>
        </w:rPr>
        <w:t>-</w:t>
      </w:r>
      <w:r w:rsidRPr="00996A71">
        <w:rPr>
          <w:sz w:val="28"/>
          <w:szCs w:val="28"/>
        </w:rPr>
        <w:t xml:space="preserve"> 2004. </w:t>
      </w:r>
      <w:r>
        <w:rPr>
          <w:sz w:val="28"/>
          <w:szCs w:val="28"/>
        </w:rPr>
        <w:t>-</w:t>
      </w:r>
      <w:r w:rsidRPr="00996A71">
        <w:rPr>
          <w:sz w:val="28"/>
          <w:szCs w:val="28"/>
        </w:rPr>
        <w:t xml:space="preserve"> № 2. </w:t>
      </w:r>
      <w:r>
        <w:rPr>
          <w:sz w:val="28"/>
          <w:szCs w:val="28"/>
        </w:rPr>
        <w:t>-</w:t>
      </w:r>
      <w:r w:rsidRPr="00996A71">
        <w:rPr>
          <w:sz w:val="28"/>
          <w:szCs w:val="28"/>
        </w:rPr>
        <w:t xml:space="preserve"> С. 225</w:t>
      </w:r>
      <w:r>
        <w:rPr>
          <w:sz w:val="28"/>
          <w:szCs w:val="28"/>
        </w:rPr>
        <w:t>-</w:t>
      </w:r>
      <w:r w:rsidRPr="00996A71">
        <w:rPr>
          <w:sz w:val="28"/>
          <w:szCs w:val="28"/>
        </w:rPr>
        <w:t>227.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Иммунокоррекция ликопидом нарушений фагоц</w:t>
      </w:r>
      <w:r>
        <w:rPr>
          <w:sz w:val="28"/>
          <w:szCs w:val="28"/>
        </w:rPr>
        <w:t>и</w:t>
      </w:r>
      <w:r w:rsidRPr="00996A71">
        <w:rPr>
          <w:sz w:val="28"/>
          <w:szCs w:val="28"/>
        </w:rPr>
        <w:t>тарной и микроби</w:t>
      </w:r>
      <w:r>
        <w:rPr>
          <w:sz w:val="28"/>
          <w:szCs w:val="28"/>
        </w:rPr>
        <w:t>о</w:t>
      </w:r>
      <w:r w:rsidRPr="00996A71">
        <w:rPr>
          <w:sz w:val="28"/>
          <w:szCs w:val="28"/>
        </w:rPr>
        <w:t xml:space="preserve">цидной функции нейтрофильных гранулоцитов у новорожденных с дыхательными расстройствами, находящихся на длительной искусственной вентиляции легких / Н.В. Колесникова, М.Г. Кулагина, Л.А. Никулин и др. // Иммунология. </w:t>
      </w:r>
      <w:r>
        <w:rPr>
          <w:sz w:val="28"/>
          <w:szCs w:val="28"/>
        </w:rPr>
        <w:t>-</w:t>
      </w:r>
      <w:r w:rsidRPr="00996A71">
        <w:rPr>
          <w:sz w:val="28"/>
          <w:szCs w:val="28"/>
        </w:rPr>
        <w:t xml:space="preserve"> 2004. </w:t>
      </w:r>
      <w:r>
        <w:rPr>
          <w:sz w:val="28"/>
          <w:szCs w:val="28"/>
        </w:rPr>
        <w:t>-</w:t>
      </w:r>
      <w:r w:rsidRPr="00996A71">
        <w:rPr>
          <w:sz w:val="28"/>
          <w:szCs w:val="28"/>
        </w:rPr>
        <w:t xml:space="preserve"> № 3. </w:t>
      </w:r>
      <w:r>
        <w:rPr>
          <w:sz w:val="28"/>
          <w:szCs w:val="28"/>
        </w:rPr>
        <w:t>-</w:t>
      </w:r>
      <w:r w:rsidRPr="00996A71">
        <w:rPr>
          <w:sz w:val="28"/>
          <w:szCs w:val="28"/>
        </w:rPr>
        <w:t xml:space="preserve"> С. 155</w:t>
      </w:r>
      <w:r>
        <w:rPr>
          <w:sz w:val="28"/>
          <w:szCs w:val="28"/>
        </w:rPr>
        <w:t>-</w:t>
      </w:r>
      <w:r w:rsidRPr="00996A71">
        <w:rPr>
          <w:sz w:val="28"/>
          <w:szCs w:val="28"/>
        </w:rPr>
        <w:t>158.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Иммунный статус, принципы его оценки и коррекции иммунных нарушений </w:t>
      </w:r>
      <w:r w:rsidRPr="00996A71">
        <w:rPr>
          <w:sz w:val="28"/>
          <w:szCs w:val="28"/>
        </w:rPr>
        <w:lastRenderedPageBreak/>
        <w:t xml:space="preserve">/В.Г. Передерий, А.М. Земляков, Н.Г. Бычкова, В.М. Земсков. </w:t>
      </w:r>
      <w:r>
        <w:rPr>
          <w:sz w:val="28"/>
          <w:szCs w:val="28"/>
        </w:rPr>
        <w:t>-</w:t>
      </w:r>
      <w:r w:rsidRPr="00996A71">
        <w:rPr>
          <w:sz w:val="28"/>
          <w:szCs w:val="28"/>
        </w:rPr>
        <w:t xml:space="preserve"> К.: Здоровья,1995. </w:t>
      </w:r>
      <w:r>
        <w:rPr>
          <w:sz w:val="28"/>
          <w:szCs w:val="28"/>
        </w:rPr>
        <w:t>-</w:t>
      </w:r>
      <w:r w:rsidRPr="00996A71">
        <w:rPr>
          <w:sz w:val="28"/>
          <w:szCs w:val="28"/>
        </w:rPr>
        <w:t xml:space="preserve"> 211 с.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Иммуноморфологические изменения в децидуальной ткани при неразвивающейся беременности и сопутствующей урогенитальной хламидийной инфекции /А.В. Мещерякова, Е.М. Демидова, Т.А. Старостина и др. // Акушерство и гинекология. </w:t>
      </w:r>
      <w:r>
        <w:rPr>
          <w:sz w:val="28"/>
          <w:szCs w:val="28"/>
        </w:rPr>
        <w:t>-</w:t>
      </w:r>
      <w:r w:rsidRPr="00996A71">
        <w:rPr>
          <w:sz w:val="28"/>
          <w:szCs w:val="28"/>
        </w:rPr>
        <w:t xml:space="preserve"> 2001. </w:t>
      </w:r>
      <w:r>
        <w:rPr>
          <w:sz w:val="28"/>
          <w:szCs w:val="28"/>
        </w:rPr>
        <w:t>-</w:t>
      </w:r>
      <w:r w:rsidRPr="00996A71">
        <w:rPr>
          <w:sz w:val="28"/>
          <w:szCs w:val="28"/>
        </w:rPr>
        <w:t xml:space="preserve"> №3. </w:t>
      </w:r>
      <w:r>
        <w:rPr>
          <w:sz w:val="28"/>
          <w:szCs w:val="28"/>
        </w:rPr>
        <w:t>-</w:t>
      </w:r>
      <w:r w:rsidRPr="00996A71">
        <w:rPr>
          <w:sz w:val="28"/>
          <w:szCs w:val="28"/>
        </w:rPr>
        <w:t xml:space="preserve"> С. 22</w:t>
      </w:r>
      <w:r>
        <w:rPr>
          <w:sz w:val="28"/>
          <w:szCs w:val="28"/>
        </w:rPr>
        <w:t>-</w:t>
      </w:r>
      <w:r w:rsidRPr="00996A71">
        <w:rPr>
          <w:sz w:val="28"/>
          <w:szCs w:val="28"/>
        </w:rPr>
        <w:t>24.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Іотенко Б.А. Клініко</w:t>
      </w:r>
      <w:r>
        <w:rPr>
          <w:sz w:val="28"/>
          <w:szCs w:val="28"/>
        </w:rPr>
        <w:t>-</w:t>
      </w:r>
      <w:r w:rsidRPr="00996A71">
        <w:rPr>
          <w:sz w:val="28"/>
          <w:szCs w:val="28"/>
        </w:rPr>
        <w:t>імунологічні особливості адаптації новонароджених від матерів з невиношуванням вагітності та асоційованою вірусно</w:t>
      </w:r>
      <w:r>
        <w:rPr>
          <w:sz w:val="28"/>
          <w:szCs w:val="28"/>
        </w:rPr>
        <w:t>-</w:t>
      </w:r>
      <w:r w:rsidRPr="00996A71">
        <w:rPr>
          <w:sz w:val="28"/>
          <w:szCs w:val="28"/>
        </w:rPr>
        <w:t xml:space="preserve">бактеріальною інфекцією / Б.А. Іотенко // Педіатрія, акушерство та гінекологія. </w:t>
      </w:r>
      <w:r>
        <w:rPr>
          <w:sz w:val="28"/>
          <w:szCs w:val="28"/>
        </w:rPr>
        <w:t>-</w:t>
      </w:r>
      <w:r w:rsidRPr="00996A71">
        <w:rPr>
          <w:sz w:val="28"/>
          <w:szCs w:val="28"/>
        </w:rPr>
        <w:t xml:space="preserve"> 2005. </w:t>
      </w:r>
      <w:r>
        <w:rPr>
          <w:sz w:val="28"/>
          <w:szCs w:val="28"/>
        </w:rPr>
        <w:t>-</w:t>
      </w:r>
      <w:r w:rsidRPr="00996A71">
        <w:rPr>
          <w:sz w:val="28"/>
          <w:szCs w:val="28"/>
        </w:rPr>
        <w:t xml:space="preserve"> № 3. </w:t>
      </w:r>
      <w:r>
        <w:rPr>
          <w:sz w:val="28"/>
          <w:szCs w:val="28"/>
        </w:rPr>
        <w:t>-</w:t>
      </w:r>
      <w:r w:rsidRPr="00996A71">
        <w:rPr>
          <w:sz w:val="28"/>
          <w:szCs w:val="28"/>
        </w:rPr>
        <w:t xml:space="preserve"> С. 108</w:t>
      </w:r>
      <w:r>
        <w:rPr>
          <w:sz w:val="28"/>
          <w:szCs w:val="28"/>
        </w:rPr>
        <w:t>-</w:t>
      </w:r>
      <w:r w:rsidRPr="00996A71">
        <w:rPr>
          <w:sz w:val="28"/>
          <w:szCs w:val="28"/>
        </w:rPr>
        <w:t>110.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Йегера Л. Клиническая иммунология и аллергология / Л.Йегера: пер. с нем. </w:t>
      </w:r>
      <w:r>
        <w:rPr>
          <w:sz w:val="28"/>
          <w:szCs w:val="28"/>
        </w:rPr>
        <w:t>-</w:t>
      </w:r>
      <w:r w:rsidRPr="00996A71">
        <w:rPr>
          <w:sz w:val="28"/>
          <w:szCs w:val="28"/>
        </w:rPr>
        <w:t xml:space="preserve"> М.: Медицина, 1990. </w:t>
      </w:r>
      <w:r>
        <w:rPr>
          <w:sz w:val="28"/>
          <w:szCs w:val="28"/>
        </w:rPr>
        <w:t>-</w:t>
      </w:r>
      <w:r w:rsidRPr="00996A71">
        <w:rPr>
          <w:sz w:val="28"/>
          <w:szCs w:val="28"/>
        </w:rPr>
        <w:t xml:space="preserve">  560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Инновационные технологии в лечении тяжелых форм гестоза /О.О. Заварзина, Е.В. Жаров, М.Д. Фомин и др. //Здоровье женщины. </w:t>
      </w:r>
      <w:r>
        <w:rPr>
          <w:sz w:val="28"/>
          <w:szCs w:val="28"/>
        </w:rPr>
        <w:t>-</w:t>
      </w:r>
      <w:r w:rsidRPr="00996A71">
        <w:rPr>
          <w:sz w:val="28"/>
          <w:szCs w:val="28"/>
        </w:rPr>
        <w:t xml:space="preserve"> 2006. </w:t>
      </w:r>
      <w:r>
        <w:rPr>
          <w:sz w:val="28"/>
          <w:szCs w:val="28"/>
        </w:rPr>
        <w:t>-</w:t>
      </w:r>
      <w:r w:rsidRPr="00996A71">
        <w:rPr>
          <w:sz w:val="28"/>
          <w:szCs w:val="28"/>
        </w:rPr>
        <w:t xml:space="preserve"> №4(28). </w:t>
      </w:r>
      <w:r>
        <w:rPr>
          <w:sz w:val="28"/>
          <w:szCs w:val="28"/>
        </w:rPr>
        <w:t>-</w:t>
      </w:r>
      <w:r w:rsidRPr="00996A71">
        <w:rPr>
          <w:sz w:val="28"/>
          <w:szCs w:val="28"/>
        </w:rPr>
        <w:t xml:space="preserve"> С. 1</w:t>
      </w:r>
      <w:r>
        <w:rPr>
          <w:sz w:val="28"/>
          <w:szCs w:val="28"/>
        </w:rPr>
        <w:t>-</w:t>
      </w:r>
      <w:r w:rsidRPr="00996A71">
        <w:rPr>
          <w:sz w:val="28"/>
          <w:szCs w:val="28"/>
        </w:rPr>
        <w:t>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Камилова Н.М. Возможности прогнозирования перинатальных исходов по функциональной оценке фетоплацентарной системы / Н.М. Камилова // Ультразвук и функцион. диагн. </w:t>
      </w:r>
      <w:r>
        <w:rPr>
          <w:sz w:val="28"/>
          <w:szCs w:val="28"/>
        </w:rPr>
        <w:t>-</w:t>
      </w:r>
      <w:r w:rsidRPr="00996A71">
        <w:rPr>
          <w:sz w:val="28"/>
          <w:szCs w:val="28"/>
        </w:rPr>
        <w:t xml:space="preserve"> 2005. </w:t>
      </w:r>
      <w:r>
        <w:rPr>
          <w:sz w:val="28"/>
          <w:szCs w:val="28"/>
        </w:rPr>
        <w:t>-</w:t>
      </w:r>
      <w:r w:rsidRPr="00996A71">
        <w:rPr>
          <w:sz w:val="28"/>
          <w:szCs w:val="28"/>
        </w:rPr>
        <w:t xml:space="preserve"> № 5. </w:t>
      </w:r>
      <w:r>
        <w:rPr>
          <w:sz w:val="28"/>
          <w:szCs w:val="28"/>
        </w:rPr>
        <w:t>-</w:t>
      </w:r>
      <w:r w:rsidRPr="00996A71">
        <w:rPr>
          <w:sz w:val="28"/>
          <w:szCs w:val="28"/>
        </w:rPr>
        <w:t xml:space="preserve"> С.39.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Кашкин К.П. Цитокины иммунной системы: основные свойства и иммунобиологическая активность / К.П.Кашкин //Клин. лаб. диагностика. </w:t>
      </w:r>
      <w:r>
        <w:rPr>
          <w:sz w:val="28"/>
          <w:szCs w:val="28"/>
        </w:rPr>
        <w:t>-</w:t>
      </w:r>
      <w:r w:rsidRPr="00996A71">
        <w:rPr>
          <w:sz w:val="28"/>
          <w:szCs w:val="28"/>
        </w:rPr>
        <w:t xml:space="preserve"> 1998. </w:t>
      </w:r>
      <w:r>
        <w:rPr>
          <w:sz w:val="28"/>
          <w:szCs w:val="28"/>
        </w:rPr>
        <w:t>-</w:t>
      </w:r>
      <w:r w:rsidRPr="00996A71">
        <w:rPr>
          <w:sz w:val="28"/>
          <w:szCs w:val="28"/>
        </w:rPr>
        <w:t xml:space="preserve"> №11. </w:t>
      </w:r>
      <w:r>
        <w:rPr>
          <w:sz w:val="28"/>
          <w:szCs w:val="28"/>
        </w:rPr>
        <w:t>-</w:t>
      </w:r>
      <w:r w:rsidRPr="00996A71">
        <w:rPr>
          <w:sz w:val="28"/>
          <w:szCs w:val="28"/>
        </w:rPr>
        <w:t xml:space="preserve"> С. 21</w:t>
      </w:r>
      <w:r>
        <w:rPr>
          <w:sz w:val="28"/>
          <w:szCs w:val="28"/>
        </w:rPr>
        <w:t>-</w:t>
      </w:r>
      <w:r w:rsidRPr="00996A71">
        <w:rPr>
          <w:sz w:val="28"/>
          <w:szCs w:val="28"/>
        </w:rPr>
        <w:t>32.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Клеточный состав пуповинной крови при патологической и неотложной беременности / И.В. Алексеев, М.Д. Волынец, Е.Б. Владимирская и др. // Гематология и трансфузиология. </w:t>
      </w:r>
      <w:r>
        <w:rPr>
          <w:sz w:val="28"/>
          <w:szCs w:val="28"/>
        </w:rPr>
        <w:t>-</w:t>
      </w:r>
      <w:r w:rsidRPr="00996A71">
        <w:rPr>
          <w:sz w:val="28"/>
          <w:szCs w:val="28"/>
        </w:rPr>
        <w:t xml:space="preserve"> 1996. </w:t>
      </w:r>
      <w:r>
        <w:rPr>
          <w:sz w:val="28"/>
          <w:szCs w:val="28"/>
        </w:rPr>
        <w:t>-</w:t>
      </w:r>
      <w:r w:rsidRPr="00996A71">
        <w:rPr>
          <w:sz w:val="28"/>
          <w:szCs w:val="28"/>
        </w:rPr>
        <w:t xml:space="preserve"> Т.41, №2. </w:t>
      </w:r>
      <w:r>
        <w:rPr>
          <w:sz w:val="28"/>
          <w:szCs w:val="28"/>
        </w:rPr>
        <w:t>-</w:t>
      </w:r>
      <w:r w:rsidRPr="00996A71">
        <w:rPr>
          <w:sz w:val="28"/>
          <w:szCs w:val="28"/>
        </w:rPr>
        <w:t xml:space="preserve"> С. 16</w:t>
      </w:r>
      <w:r>
        <w:rPr>
          <w:sz w:val="28"/>
          <w:szCs w:val="28"/>
        </w:rPr>
        <w:t>-</w:t>
      </w:r>
      <w:r w:rsidRPr="00996A71">
        <w:rPr>
          <w:sz w:val="28"/>
          <w:szCs w:val="28"/>
        </w:rPr>
        <w:t>18.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Клинико</w:t>
      </w:r>
      <w:r>
        <w:rPr>
          <w:sz w:val="28"/>
          <w:szCs w:val="28"/>
        </w:rPr>
        <w:t>-</w:t>
      </w:r>
      <w:r w:rsidRPr="00996A71">
        <w:rPr>
          <w:sz w:val="28"/>
          <w:szCs w:val="28"/>
        </w:rPr>
        <w:t>иммунологическая адаптация новорожденных, родившихся у матерей с инфекционно</w:t>
      </w:r>
      <w:r>
        <w:rPr>
          <w:sz w:val="28"/>
          <w:szCs w:val="28"/>
        </w:rPr>
        <w:t>-</w:t>
      </w:r>
      <w:r w:rsidRPr="00996A71">
        <w:rPr>
          <w:sz w:val="28"/>
          <w:szCs w:val="28"/>
        </w:rPr>
        <w:t>воспалительными заболеваниями урогинетального тракта / И.И.Бочарова, А.Н. Аксенов, Н.Ф. Башакин и др. // Росс. вестн. акуш.</w:t>
      </w:r>
      <w:r>
        <w:rPr>
          <w:sz w:val="28"/>
          <w:szCs w:val="28"/>
        </w:rPr>
        <w:t>-</w:t>
      </w:r>
      <w:r w:rsidRPr="00996A71">
        <w:rPr>
          <w:sz w:val="28"/>
          <w:szCs w:val="28"/>
        </w:rPr>
        <w:t xml:space="preserve">гинеколога. </w:t>
      </w:r>
      <w:r>
        <w:rPr>
          <w:sz w:val="28"/>
          <w:szCs w:val="28"/>
        </w:rPr>
        <w:t>-</w:t>
      </w:r>
      <w:r w:rsidRPr="00996A71">
        <w:rPr>
          <w:sz w:val="28"/>
          <w:szCs w:val="28"/>
        </w:rPr>
        <w:t xml:space="preserve"> 2003. </w:t>
      </w:r>
      <w:r>
        <w:rPr>
          <w:sz w:val="28"/>
          <w:szCs w:val="28"/>
        </w:rPr>
        <w:t>-</w:t>
      </w:r>
      <w:r w:rsidRPr="00996A71">
        <w:rPr>
          <w:sz w:val="28"/>
          <w:szCs w:val="28"/>
        </w:rPr>
        <w:t xml:space="preserve"> № 3. </w:t>
      </w:r>
      <w:r>
        <w:rPr>
          <w:sz w:val="28"/>
          <w:szCs w:val="28"/>
        </w:rPr>
        <w:t>-</w:t>
      </w:r>
      <w:r w:rsidRPr="00996A71">
        <w:rPr>
          <w:sz w:val="28"/>
          <w:szCs w:val="28"/>
        </w:rPr>
        <w:t xml:space="preserve"> С. </w:t>
      </w:r>
      <w:r>
        <w:rPr>
          <w:sz w:val="28"/>
          <w:szCs w:val="28"/>
        </w:rPr>
        <w:t>-</w:t>
      </w:r>
      <w:r w:rsidRPr="00996A71">
        <w:rPr>
          <w:sz w:val="28"/>
          <w:szCs w:val="28"/>
        </w:rPr>
        <w:t xml:space="preserve"> 19</w:t>
      </w:r>
      <w:r>
        <w:rPr>
          <w:sz w:val="28"/>
          <w:szCs w:val="28"/>
        </w:rPr>
        <w:t>-</w:t>
      </w:r>
      <w:r w:rsidRPr="00996A71">
        <w:rPr>
          <w:sz w:val="28"/>
          <w:szCs w:val="28"/>
        </w:rPr>
        <w:t>22.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Клинико</w:t>
      </w:r>
      <w:r>
        <w:rPr>
          <w:sz w:val="28"/>
          <w:szCs w:val="28"/>
        </w:rPr>
        <w:t>-</w:t>
      </w:r>
      <w:r w:rsidRPr="00996A71">
        <w:rPr>
          <w:sz w:val="28"/>
          <w:szCs w:val="28"/>
        </w:rPr>
        <w:t>иммунологические особенности системной воспалительной реакции у больных с акушерской и хирургической патологией / В.Н. Серов, Н.А. Хонина, А.Н. Дробинская и др. //Акушерство и гинекология.</w:t>
      </w:r>
      <w:r>
        <w:rPr>
          <w:sz w:val="28"/>
          <w:szCs w:val="28"/>
        </w:rPr>
        <w:t>-</w:t>
      </w:r>
      <w:r w:rsidRPr="00996A71">
        <w:rPr>
          <w:sz w:val="28"/>
          <w:szCs w:val="28"/>
        </w:rPr>
        <w:t>2006.</w:t>
      </w:r>
      <w:r>
        <w:rPr>
          <w:sz w:val="28"/>
          <w:szCs w:val="28"/>
        </w:rPr>
        <w:t>-</w:t>
      </w:r>
      <w:r w:rsidRPr="00996A71">
        <w:rPr>
          <w:sz w:val="28"/>
          <w:szCs w:val="28"/>
        </w:rPr>
        <w:t xml:space="preserve"> № 2. </w:t>
      </w:r>
      <w:r>
        <w:rPr>
          <w:sz w:val="28"/>
          <w:szCs w:val="28"/>
        </w:rPr>
        <w:t>-</w:t>
      </w:r>
      <w:r w:rsidRPr="00996A71">
        <w:rPr>
          <w:sz w:val="28"/>
          <w:szCs w:val="28"/>
        </w:rPr>
        <w:t xml:space="preserve"> С. </w:t>
      </w:r>
      <w:r w:rsidRPr="00996A71">
        <w:rPr>
          <w:sz w:val="28"/>
          <w:szCs w:val="28"/>
        </w:rPr>
        <w:lastRenderedPageBreak/>
        <w:t>36</w:t>
      </w:r>
      <w:r>
        <w:rPr>
          <w:sz w:val="28"/>
          <w:szCs w:val="28"/>
        </w:rPr>
        <w:t>-</w:t>
      </w:r>
      <w:r w:rsidRPr="00996A71">
        <w:rPr>
          <w:sz w:val="28"/>
          <w:szCs w:val="28"/>
        </w:rPr>
        <w:t>42.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Клиническая иммунология: руководство для врачей / под ред. Е.И. Соколовой. </w:t>
      </w:r>
      <w:r>
        <w:rPr>
          <w:sz w:val="28"/>
          <w:szCs w:val="28"/>
        </w:rPr>
        <w:t>-</w:t>
      </w:r>
      <w:r w:rsidRPr="00996A71">
        <w:rPr>
          <w:sz w:val="28"/>
          <w:szCs w:val="28"/>
        </w:rPr>
        <w:t xml:space="preserve"> М.: Медицина, 1998. </w:t>
      </w:r>
      <w:r>
        <w:rPr>
          <w:sz w:val="28"/>
          <w:szCs w:val="28"/>
        </w:rPr>
        <w:t>-</w:t>
      </w:r>
      <w:r w:rsidRPr="00996A71">
        <w:rPr>
          <w:sz w:val="28"/>
          <w:szCs w:val="28"/>
        </w:rPr>
        <w:t xml:space="preserve"> 272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Клиническая, ультразвуковая и морфологическая характеристика хронической плацентарной недостаточности / В.И. Краснопольский, Л.С. Логутова, В.А. Туманова и др. / Акушерство и гинекология. </w:t>
      </w:r>
      <w:r>
        <w:rPr>
          <w:sz w:val="28"/>
          <w:szCs w:val="28"/>
        </w:rPr>
        <w:t>-</w:t>
      </w:r>
      <w:r w:rsidRPr="00996A71">
        <w:rPr>
          <w:sz w:val="28"/>
          <w:szCs w:val="28"/>
        </w:rPr>
        <w:t xml:space="preserve"> 2006. </w:t>
      </w:r>
      <w:r>
        <w:rPr>
          <w:sz w:val="28"/>
          <w:szCs w:val="28"/>
        </w:rPr>
        <w:t>-</w:t>
      </w:r>
      <w:r w:rsidRPr="00996A71">
        <w:rPr>
          <w:sz w:val="28"/>
          <w:szCs w:val="28"/>
        </w:rPr>
        <w:t xml:space="preserve"> № 1. </w:t>
      </w:r>
      <w:r>
        <w:rPr>
          <w:sz w:val="28"/>
          <w:szCs w:val="28"/>
        </w:rPr>
        <w:t>-</w:t>
      </w:r>
      <w:r w:rsidRPr="00996A71">
        <w:rPr>
          <w:sz w:val="28"/>
          <w:szCs w:val="28"/>
        </w:rPr>
        <w:t xml:space="preserve"> С. 13</w:t>
      </w:r>
      <w:r>
        <w:rPr>
          <w:sz w:val="28"/>
          <w:szCs w:val="28"/>
        </w:rPr>
        <w:t>-</w:t>
      </w:r>
      <w:r w:rsidRPr="00996A71">
        <w:rPr>
          <w:sz w:val="28"/>
          <w:szCs w:val="28"/>
        </w:rPr>
        <w:t>17.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Ковалко В.И. Иммунология репродукции / В.И. Ковалко. </w:t>
      </w:r>
      <w:r>
        <w:rPr>
          <w:sz w:val="28"/>
          <w:szCs w:val="28"/>
        </w:rPr>
        <w:t>-</w:t>
      </w:r>
      <w:r w:rsidRPr="00996A71">
        <w:rPr>
          <w:sz w:val="28"/>
          <w:szCs w:val="28"/>
        </w:rPr>
        <w:t xml:space="preserve"> М.: Медицина., 1987. </w:t>
      </w:r>
      <w:r>
        <w:rPr>
          <w:sz w:val="28"/>
          <w:szCs w:val="28"/>
        </w:rPr>
        <w:t>-</w:t>
      </w:r>
      <w:r w:rsidRPr="00996A71">
        <w:rPr>
          <w:sz w:val="28"/>
          <w:szCs w:val="28"/>
        </w:rPr>
        <w:t xml:space="preserve"> 304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Коломийцева А.Г. Гипертоническая болезнь у беременных / А.Г.Коломийцева, Л.Б.Гутман, Ю.В.Мельник. </w:t>
      </w:r>
      <w:r>
        <w:rPr>
          <w:sz w:val="28"/>
          <w:szCs w:val="28"/>
        </w:rPr>
        <w:t>-</w:t>
      </w:r>
      <w:r w:rsidRPr="00996A71">
        <w:rPr>
          <w:sz w:val="28"/>
          <w:szCs w:val="28"/>
        </w:rPr>
        <w:t xml:space="preserve"> К., 1988. </w:t>
      </w:r>
      <w:r>
        <w:rPr>
          <w:sz w:val="28"/>
          <w:szCs w:val="28"/>
        </w:rPr>
        <w:t>-</w:t>
      </w:r>
      <w:r w:rsidRPr="00996A71">
        <w:rPr>
          <w:sz w:val="28"/>
          <w:szCs w:val="28"/>
        </w:rPr>
        <w:t xml:space="preserve"> 192 с.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Коноводова Е.Н. Эритропоэтин у плода и новорожденного / Е.Н. Коноводова // Акушерство и гинекология. </w:t>
      </w:r>
      <w:r>
        <w:rPr>
          <w:sz w:val="28"/>
          <w:szCs w:val="28"/>
        </w:rPr>
        <w:t>-</w:t>
      </w:r>
      <w:r w:rsidRPr="00996A71">
        <w:rPr>
          <w:sz w:val="28"/>
          <w:szCs w:val="28"/>
        </w:rPr>
        <w:t xml:space="preserve"> 2004. </w:t>
      </w:r>
      <w:r>
        <w:rPr>
          <w:sz w:val="28"/>
          <w:szCs w:val="28"/>
        </w:rPr>
        <w:t>-</w:t>
      </w:r>
      <w:r w:rsidRPr="00996A71">
        <w:rPr>
          <w:sz w:val="28"/>
          <w:szCs w:val="28"/>
        </w:rPr>
        <w:t xml:space="preserve"> № 1. </w:t>
      </w:r>
      <w:r>
        <w:rPr>
          <w:sz w:val="28"/>
          <w:szCs w:val="28"/>
        </w:rPr>
        <w:t>-</w:t>
      </w:r>
      <w:r w:rsidRPr="00996A71">
        <w:rPr>
          <w:sz w:val="28"/>
          <w:szCs w:val="28"/>
        </w:rPr>
        <w:t xml:space="preserve"> С. 13</w:t>
      </w:r>
      <w:r>
        <w:rPr>
          <w:sz w:val="28"/>
          <w:szCs w:val="28"/>
        </w:rPr>
        <w:t>-</w:t>
      </w:r>
      <w:r w:rsidRPr="00996A71">
        <w:rPr>
          <w:sz w:val="28"/>
          <w:szCs w:val="28"/>
        </w:rPr>
        <w:t>162.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Константинова Н.А. Иммунные комплексы и повреждение тканей / Н.А. Константинова. </w:t>
      </w:r>
      <w:r>
        <w:rPr>
          <w:sz w:val="28"/>
          <w:szCs w:val="28"/>
        </w:rPr>
        <w:t>-</w:t>
      </w:r>
      <w:r w:rsidRPr="00996A71">
        <w:rPr>
          <w:sz w:val="28"/>
          <w:szCs w:val="28"/>
        </w:rPr>
        <w:t xml:space="preserve"> М.: Медицина, 1996. </w:t>
      </w:r>
      <w:r>
        <w:rPr>
          <w:sz w:val="28"/>
          <w:szCs w:val="28"/>
        </w:rPr>
        <w:t>-</w:t>
      </w:r>
      <w:r w:rsidRPr="00996A71">
        <w:rPr>
          <w:sz w:val="28"/>
          <w:szCs w:val="28"/>
        </w:rPr>
        <w:t xml:space="preserve"> 256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Копылова Е.Б. Иммунологическая адаптация детей с разной степенью зрелости при рождении / Е.Б.Копылова, Р.Р.Шиляев, Н.Ю.Сотникова // Проблемы адаптации детского возраста и взрослого организма в норме и патологии. </w:t>
      </w:r>
      <w:r>
        <w:rPr>
          <w:sz w:val="28"/>
          <w:szCs w:val="28"/>
        </w:rPr>
        <w:t>-</w:t>
      </w:r>
      <w:r w:rsidRPr="00996A71">
        <w:rPr>
          <w:sz w:val="28"/>
          <w:szCs w:val="28"/>
        </w:rPr>
        <w:t xml:space="preserve"> М., 1990. </w:t>
      </w:r>
      <w:r>
        <w:rPr>
          <w:sz w:val="28"/>
          <w:szCs w:val="28"/>
        </w:rPr>
        <w:t>-</w:t>
      </w:r>
      <w:r w:rsidRPr="00996A71">
        <w:rPr>
          <w:sz w:val="28"/>
          <w:szCs w:val="28"/>
        </w:rPr>
        <w:t xml:space="preserve"> С. 52</w:t>
      </w:r>
      <w:r>
        <w:rPr>
          <w:sz w:val="28"/>
          <w:szCs w:val="28"/>
        </w:rPr>
        <w:t>-</w:t>
      </w:r>
      <w:r w:rsidRPr="00996A71">
        <w:rPr>
          <w:sz w:val="28"/>
          <w:szCs w:val="28"/>
        </w:rPr>
        <w:t>56.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Коровай С.В. Допплерометрическая диагностика нарушений плодово</w:t>
      </w:r>
      <w:r>
        <w:rPr>
          <w:sz w:val="28"/>
          <w:szCs w:val="28"/>
        </w:rPr>
        <w:t>-</w:t>
      </w:r>
      <w:r w:rsidRPr="00996A71">
        <w:rPr>
          <w:sz w:val="28"/>
          <w:szCs w:val="28"/>
        </w:rPr>
        <w:t xml:space="preserve">плацентарного и плодового кровотоков / С.В.Коровай // Проблеми медичної науки та освіти. </w:t>
      </w:r>
      <w:r>
        <w:rPr>
          <w:sz w:val="28"/>
          <w:szCs w:val="28"/>
        </w:rPr>
        <w:t>-</w:t>
      </w:r>
      <w:r w:rsidRPr="00996A71">
        <w:rPr>
          <w:sz w:val="28"/>
          <w:szCs w:val="28"/>
        </w:rPr>
        <w:t xml:space="preserve"> 2004. </w:t>
      </w:r>
      <w:r>
        <w:rPr>
          <w:sz w:val="28"/>
          <w:szCs w:val="28"/>
        </w:rPr>
        <w:t>-</w:t>
      </w:r>
      <w:r w:rsidRPr="00996A71">
        <w:rPr>
          <w:sz w:val="28"/>
          <w:szCs w:val="28"/>
        </w:rPr>
        <w:t xml:space="preserve"> №1. </w:t>
      </w:r>
      <w:r>
        <w:rPr>
          <w:sz w:val="28"/>
          <w:szCs w:val="28"/>
        </w:rPr>
        <w:t>-</w:t>
      </w:r>
      <w:r w:rsidRPr="00996A71">
        <w:rPr>
          <w:sz w:val="28"/>
          <w:szCs w:val="28"/>
        </w:rPr>
        <w:t xml:space="preserve"> С.72</w:t>
      </w:r>
      <w:r>
        <w:rPr>
          <w:sz w:val="28"/>
          <w:szCs w:val="28"/>
        </w:rPr>
        <w:t>-</w:t>
      </w:r>
      <w:r w:rsidRPr="00996A71">
        <w:rPr>
          <w:sz w:val="28"/>
          <w:szCs w:val="28"/>
        </w:rPr>
        <w:t>73.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Королева Л.И. Роль факторов иммунитета в развитии перинатальной патологии при беременности, осложненной генитальным хламидиозом / Л.И. Королева // Рос. вестник перинатологии и педиатрии. </w:t>
      </w:r>
      <w:r>
        <w:rPr>
          <w:sz w:val="28"/>
          <w:szCs w:val="28"/>
        </w:rPr>
        <w:t>-</w:t>
      </w:r>
      <w:r w:rsidRPr="00996A71">
        <w:rPr>
          <w:sz w:val="28"/>
          <w:szCs w:val="28"/>
        </w:rPr>
        <w:t xml:space="preserve"> 2000. </w:t>
      </w:r>
      <w:r>
        <w:rPr>
          <w:sz w:val="28"/>
          <w:szCs w:val="28"/>
        </w:rPr>
        <w:t>-</w:t>
      </w:r>
      <w:r w:rsidRPr="00996A71">
        <w:rPr>
          <w:sz w:val="28"/>
          <w:szCs w:val="28"/>
        </w:rPr>
        <w:t xml:space="preserve"> № 5. </w:t>
      </w:r>
      <w:r>
        <w:rPr>
          <w:sz w:val="28"/>
          <w:szCs w:val="28"/>
        </w:rPr>
        <w:t>-</w:t>
      </w:r>
      <w:r w:rsidRPr="00996A71">
        <w:rPr>
          <w:sz w:val="28"/>
          <w:szCs w:val="28"/>
        </w:rPr>
        <w:t xml:space="preserve"> С. 15</w:t>
      </w:r>
      <w:r>
        <w:rPr>
          <w:sz w:val="28"/>
          <w:szCs w:val="28"/>
        </w:rPr>
        <w:t>-</w:t>
      </w:r>
      <w:r w:rsidRPr="00996A71">
        <w:rPr>
          <w:sz w:val="28"/>
          <w:szCs w:val="28"/>
        </w:rPr>
        <w:t>19.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Костарева Л.П. Морфо</w:t>
      </w:r>
      <w:r>
        <w:rPr>
          <w:sz w:val="28"/>
          <w:szCs w:val="28"/>
        </w:rPr>
        <w:t>-</w:t>
      </w:r>
      <w:r w:rsidRPr="00996A71">
        <w:rPr>
          <w:sz w:val="28"/>
          <w:szCs w:val="28"/>
        </w:rPr>
        <w:t xml:space="preserve">функціональний стан фетоплацентарного комплексу при плацентарній недостатності та інфекції / Л.П.Костарева, В.О.Ситнікова, Н.М.Рожковська // Репродукт. здоровье женщины. </w:t>
      </w:r>
      <w:r>
        <w:rPr>
          <w:sz w:val="28"/>
          <w:szCs w:val="28"/>
        </w:rPr>
        <w:t>-</w:t>
      </w:r>
      <w:r w:rsidRPr="00996A71">
        <w:rPr>
          <w:sz w:val="28"/>
          <w:szCs w:val="28"/>
        </w:rPr>
        <w:t xml:space="preserve"> 2005. </w:t>
      </w:r>
      <w:r>
        <w:rPr>
          <w:sz w:val="28"/>
          <w:szCs w:val="28"/>
        </w:rPr>
        <w:t>-</w:t>
      </w:r>
      <w:r w:rsidRPr="00996A71">
        <w:rPr>
          <w:sz w:val="28"/>
          <w:szCs w:val="28"/>
        </w:rPr>
        <w:t xml:space="preserve"> №3. </w:t>
      </w:r>
      <w:r>
        <w:rPr>
          <w:sz w:val="28"/>
          <w:szCs w:val="28"/>
        </w:rPr>
        <w:t>-</w:t>
      </w:r>
      <w:r w:rsidRPr="00996A71">
        <w:rPr>
          <w:sz w:val="28"/>
          <w:szCs w:val="28"/>
        </w:rPr>
        <w:t xml:space="preserve"> С.79</w:t>
      </w:r>
      <w:r>
        <w:rPr>
          <w:sz w:val="28"/>
          <w:szCs w:val="28"/>
        </w:rPr>
        <w:t>-</w:t>
      </w:r>
      <w:r w:rsidRPr="00996A71">
        <w:rPr>
          <w:sz w:val="28"/>
          <w:szCs w:val="28"/>
        </w:rPr>
        <w:t>80.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Кошелева Н.Г. Показания к применению препарата «Витрум  Пренатал Форте»  при плацентарной  недостаточности и других осложнениях беременности / Н.Г.Кошелева, Т.А.Плужникова // Гинекология. </w:t>
      </w:r>
      <w:r>
        <w:rPr>
          <w:sz w:val="28"/>
          <w:szCs w:val="28"/>
        </w:rPr>
        <w:t>-</w:t>
      </w:r>
      <w:r w:rsidRPr="00996A71">
        <w:rPr>
          <w:sz w:val="28"/>
          <w:szCs w:val="28"/>
        </w:rPr>
        <w:t xml:space="preserve"> 2004. </w:t>
      </w:r>
      <w:r>
        <w:rPr>
          <w:sz w:val="28"/>
          <w:szCs w:val="28"/>
        </w:rPr>
        <w:t>-</w:t>
      </w:r>
      <w:r w:rsidRPr="00996A71">
        <w:rPr>
          <w:sz w:val="28"/>
          <w:szCs w:val="28"/>
        </w:rPr>
        <w:t xml:space="preserve"> №1. </w:t>
      </w:r>
      <w:r>
        <w:rPr>
          <w:sz w:val="28"/>
          <w:szCs w:val="28"/>
        </w:rPr>
        <w:lastRenderedPageBreak/>
        <w:t>-</w:t>
      </w:r>
      <w:r w:rsidRPr="00996A71">
        <w:rPr>
          <w:sz w:val="28"/>
          <w:szCs w:val="28"/>
        </w:rPr>
        <w:t xml:space="preserve"> С.35</w:t>
      </w:r>
      <w:r>
        <w:rPr>
          <w:sz w:val="28"/>
          <w:szCs w:val="28"/>
        </w:rPr>
        <w:t>-</w:t>
      </w:r>
      <w:r w:rsidRPr="00996A71">
        <w:rPr>
          <w:sz w:val="28"/>
          <w:szCs w:val="28"/>
        </w:rPr>
        <w:t>36.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Кругликов В.Т. Особенности антителогенеза при урогинетальном хламидиозе у людей / В.Т.Кругликов, А.В.Руденко // Імунологія та алергологія. </w:t>
      </w:r>
      <w:r>
        <w:rPr>
          <w:sz w:val="28"/>
          <w:szCs w:val="28"/>
        </w:rPr>
        <w:t>-</w:t>
      </w:r>
      <w:r w:rsidRPr="00996A71">
        <w:rPr>
          <w:sz w:val="28"/>
          <w:szCs w:val="28"/>
        </w:rPr>
        <w:t xml:space="preserve"> 2000. </w:t>
      </w:r>
      <w:r>
        <w:rPr>
          <w:sz w:val="28"/>
          <w:szCs w:val="28"/>
        </w:rPr>
        <w:t>-</w:t>
      </w:r>
      <w:r w:rsidRPr="00996A71">
        <w:rPr>
          <w:sz w:val="28"/>
          <w:szCs w:val="28"/>
        </w:rPr>
        <w:t xml:space="preserve"> № 1. </w:t>
      </w:r>
      <w:r>
        <w:rPr>
          <w:sz w:val="28"/>
          <w:szCs w:val="28"/>
        </w:rPr>
        <w:t>-</w:t>
      </w:r>
      <w:r w:rsidRPr="00996A71">
        <w:rPr>
          <w:sz w:val="28"/>
          <w:szCs w:val="28"/>
        </w:rPr>
        <w:t xml:space="preserve"> С. 31</w:t>
      </w:r>
      <w:r>
        <w:rPr>
          <w:sz w:val="28"/>
          <w:szCs w:val="28"/>
        </w:rPr>
        <w:t>-</w:t>
      </w:r>
      <w:r w:rsidRPr="00996A71">
        <w:rPr>
          <w:sz w:val="28"/>
          <w:szCs w:val="28"/>
        </w:rPr>
        <w:t>35.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Кругликов В.Т. Диагностическое значение иммуноферментного анализа при урологических и гинекологических заболеваниях воспалительного генеза / В.Т.Кругликов, А.В.Руденко, </w:t>
      </w:r>
      <w:r w:rsidRPr="004F591E">
        <w:rPr>
          <w:sz w:val="28"/>
          <w:szCs w:val="28"/>
        </w:rPr>
        <w:t>О.В. Ромащенко //</w:t>
      </w:r>
      <w:r w:rsidRPr="00996A71">
        <w:rPr>
          <w:sz w:val="28"/>
          <w:szCs w:val="28"/>
        </w:rPr>
        <w:t xml:space="preserve"> Лабораторная диагностика. </w:t>
      </w:r>
      <w:r>
        <w:rPr>
          <w:sz w:val="28"/>
          <w:szCs w:val="28"/>
        </w:rPr>
        <w:t>-</w:t>
      </w:r>
      <w:r w:rsidRPr="00996A71">
        <w:rPr>
          <w:sz w:val="28"/>
          <w:szCs w:val="28"/>
        </w:rPr>
        <w:t xml:space="preserve"> 2000. </w:t>
      </w:r>
      <w:r>
        <w:rPr>
          <w:sz w:val="28"/>
          <w:szCs w:val="28"/>
        </w:rPr>
        <w:t>-</w:t>
      </w:r>
      <w:r w:rsidRPr="00996A71">
        <w:rPr>
          <w:sz w:val="28"/>
          <w:szCs w:val="28"/>
        </w:rPr>
        <w:t xml:space="preserve"> № 1. </w:t>
      </w:r>
      <w:r>
        <w:rPr>
          <w:sz w:val="28"/>
          <w:szCs w:val="28"/>
        </w:rPr>
        <w:t>-</w:t>
      </w:r>
      <w:r w:rsidRPr="00996A71">
        <w:rPr>
          <w:sz w:val="28"/>
          <w:szCs w:val="28"/>
        </w:rPr>
        <w:t xml:space="preserve"> С. 39</w:t>
      </w:r>
      <w:r>
        <w:rPr>
          <w:sz w:val="28"/>
          <w:szCs w:val="28"/>
        </w:rPr>
        <w:t>-</w:t>
      </w:r>
      <w:r w:rsidRPr="00996A71">
        <w:rPr>
          <w:sz w:val="28"/>
          <w:szCs w:val="28"/>
        </w:rPr>
        <w:t>42.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Крукнер И.И. Протеинкиназные системы плаценты при физиологической и осложненной беременности / И.И.Крукнер, Т.Н. Погорелова // Акушерство и гинекология. </w:t>
      </w:r>
      <w:r>
        <w:rPr>
          <w:sz w:val="28"/>
          <w:szCs w:val="28"/>
        </w:rPr>
        <w:t>-</w:t>
      </w:r>
      <w:r w:rsidRPr="00996A71">
        <w:rPr>
          <w:sz w:val="28"/>
          <w:szCs w:val="28"/>
        </w:rPr>
        <w:t xml:space="preserve"> 2005. </w:t>
      </w:r>
      <w:r>
        <w:rPr>
          <w:sz w:val="28"/>
          <w:szCs w:val="28"/>
        </w:rPr>
        <w:t>-</w:t>
      </w:r>
      <w:r w:rsidRPr="00996A71">
        <w:rPr>
          <w:sz w:val="28"/>
          <w:szCs w:val="28"/>
        </w:rPr>
        <w:t xml:space="preserve"> № 1. </w:t>
      </w:r>
      <w:r>
        <w:rPr>
          <w:sz w:val="28"/>
          <w:szCs w:val="28"/>
        </w:rPr>
        <w:t>-</w:t>
      </w:r>
      <w:r w:rsidRPr="00996A71">
        <w:rPr>
          <w:sz w:val="28"/>
          <w:szCs w:val="28"/>
        </w:rPr>
        <w:t xml:space="preserve"> С. 6</w:t>
      </w:r>
      <w:r>
        <w:rPr>
          <w:sz w:val="28"/>
          <w:szCs w:val="28"/>
        </w:rPr>
        <w:t>-</w:t>
      </w:r>
      <w:r w:rsidRPr="00996A71">
        <w:rPr>
          <w:sz w:val="28"/>
          <w:szCs w:val="28"/>
        </w:rPr>
        <w:t>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Круть Ю.Я. Беременность при хронической артериальной гипертензии / Ю.Я. Круть // Здоровье женщины. </w:t>
      </w:r>
      <w:r>
        <w:rPr>
          <w:sz w:val="28"/>
          <w:szCs w:val="28"/>
        </w:rPr>
        <w:t>-</w:t>
      </w:r>
      <w:r w:rsidRPr="00996A71">
        <w:rPr>
          <w:sz w:val="28"/>
          <w:szCs w:val="28"/>
        </w:rPr>
        <w:t xml:space="preserve"> 2002. </w:t>
      </w:r>
      <w:r>
        <w:rPr>
          <w:sz w:val="28"/>
          <w:szCs w:val="28"/>
        </w:rPr>
        <w:t>-</w:t>
      </w:r>
      <w:r w:rsidRPr="00996A71">
        <w:rPr>
          <w:sz w:val="28"/>
          <w:szCs w:val="28"/>
        </w:rPr>
        <w:t xml:space="preserve"> № 4. </w:t>
      </w:r>
      <w:r>
        <w:rPr>
          <w:sz w:val="28"/>
          <w:szCs w:val="28"/>
        </w:rPr>
        <w:t>-</w:t>
      </w:r>
      <w:r w:rsidRPr="00996A71">
        <w:rPr>
          <w:sz w:val="28"/>
          <w:szCs w:val="28"/>
        </w:rPr>
        <w:t xml:space="preserve"> С. 128</w:t>
      </w:r>
      <w:r>
        <w:rPr>
          <w:sz w:val="28"/>
          <w:szCs w:val="28"/>
        </w:rPr>
        <w:t>-</w:t>
      </w:r>
      <w:r w:rsidRPr="00996A71">
        <w:rPr>
          <w:sz w:val="28"/>
          <w:szCs w:val="28"/>
        </w:rPr>
        <w:t>130.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Круть Ю.Я. Роль цитокінів та оксиду азоту в розвитку прееклампсії у вагітних з артеріальною гіпертензією / Ю.Я. Круть // Педіатрія, акушерство та гінекологія. </w:t>
      </w:r>
      <w:r>
        <w:rPr>
          <w:sz w:val="28"/>
          <w:szCs w:val="28"/>
        </w:rPr>
        <w:t>-</w:t>
      </w:r>
      <w:r w:rsidRPr="00996A71">
        <w:rPr>
          <w:sz w:val="28"/>
          <w:szCs w:val="28"/>
        </w:rPr>
        <w:t xml:space="preserve"> 2003. </w:t>
      </w:r>
      <w:r>
        <w:rPr>
          <w:sz w:val="28"/>
          <w:szCs w:val="28"/>
        </w:rPr>
        <w:t>-</w:t>
      </w:r>
      <w:r w:rsidRPr="00996A71">
        <w:rPr>
          <w:sz w:val="28"/>
          <w:szCs w:val="28"/>
        </w:rPr>
        <w:t xml:space="preserve"> №6. </w:t>
      </w:r>
      <w:r>
        <w:rPr>
          <w:sz w:val="28"/>
          <w:szCs w:val="28"/>
        </w:rPr>
        <w:t>-</w:t>
      </w:r>
      <w:r w:rsidRPr="00996A71">
        <w:rPr>
          <w:sz w:val="28"/>
          <w:szCs w:val="28"/>
        </w:rPr>
        <w:t xml:space="preserve"> С. 73</w:t>
      </w:r>
      <w:r>
        <w:rPr>
          <w:sz w:val="28"/>
          <w:szCs w:val="28"/>
        </w:rPr>
        <w:t>-</w:t>
      </w:r>
      <w:r w:rsidRPr="00996A71">
        <w:rPr>
          <w:sz w:val="28"/>
          <w:szCs w:val="28"/>
        </w:rPr>
        <w:t>78.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Круть Ю.Я. Особливості функціонування імунної системи у вагітних з первинною артеріальною гіпертензією  / Ю.Я. Круть // Педіатрія, акушерство та гінекологія. </w:t>
      </w:r>
      <w:r>
        <w:rPr>
          <w:sz w:val="28"/>
          <w:szCs w:val="28"/>
        </w:rPr>
        <w:t>-</w:t>
      </w:r>
      <w:r w:rsidRPr="00996A71">
        <w:rPr>
          <w:sz w:val="28"/>
          <w:szCs w:val="28"/>
        </w:rPr>
        <w:t xml:space="preserve"> 2004. </w:t>
      </w:r>
      <w:r>
        <w:rPr>
          <w:sz w:val="28"/>
          <w:szCs w:val="28"/>
        </w:rPr>
        <w:t>-</w:t>
      </w:r>
      <w:r w:rsidRPr="00996A71">
        <w:rPr>
          <w:sz w:val="28"/>
          <w:szCs w:val="28"/>
        </w:rPr>
        <w:t xml:space="preserve"> № 1. </w:t>
      </w:r>
      <w:r>
        <w:rPr>
          <w:sz w:val="28"/>
          <w:szCs w:val="28"/>
        </w:rPr>
        <w:t>-</w:t>
      </w:r>
      <w:r w:rsidRPr="00996A71">
        <w:rPr>
          <w:sz w:val="28"/>
          <w:szCs w:val="28"/>
        </w:rPr>
        <w:t xml:space="preserve"> С. 95</w:t>
      </w:r>
      <w:r>
        <w:rPr>
          <w:sz w:val="28"/>
          <w:szCs w:val="28"/>
        </w:rPr>
        <w:t>-</w:t>
      </w:r>
      <w:r w:rsidRPr="00996A71">
        <w:rPr>
          <w:sz w:val="28"/>
          <w:szCs w:val="28"/>
        </w:rPr>
        <w:t>100.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Круть Ю.Я. Перинатальна патологія при прееклампсії у вагітних з первинною артеріальною гіпертензією / Ю.Я. Круть // Перинатологія та педіатрія. </w:t>
      </w:r>
      <w:r>
        <w:rPr>
          <w:sz w:val="28"/>
          <w:szCs w:val="28"/>
        </w:rPr>
        <w:t>-</w:t>
      </w:r>
      <w:r w:rsidRPr="00996A71">
        <w:rPr>
          <w:sz w:val="28"/>
          <w:szCs w:val="28"/>
        </w:rPr>
        <w:t xml:space="preserve"> 2004. </w:t>
      </w:r>
      <w:r>
        <w:rPr>
          <w:sz w:val="28"/>
          <w:szCs w:val="28"/>
        </w:rPr>
        <w:t>-</w:t>
      </w:r>
      <w:r w:rsidRPr="00996A71">
        <w:rPr>
          <w:sz w:val="28"/>
          <w:szCs w:val="28"/>
        </w:rPr>
        <w:t xml:space="preserve"> №1. </w:t>
      </w:r>
      <w:r>
        <w:rPr>
          <w:sz w:val="28"/>
          <w:szCs w:val="28"/>
        </w:rPr>
        <w:t>-</w:t>
      </w:r>
      <w:r w:rsidRPr="00996A71">
        <w:rPr>
          <w:sz w:val="28"/>
          <w:szCs w:val="28"/>
        </w:rPr>
        <w:t xml:space="preserve"> С. 15</w:t>
      </w:r>
      <w:r>
        <w:rPr>
          <w:sz w:val="28"/>
          <w:szCs w:val="28"/>
        </w:rPr>
        <w:t>-</w:t>
      </w:r>
      <w:r w:rsidRPr="00996A71">
        <w:rPr>
          <w:sz w:val="28"/>
          <w:szCs w:val="28"/>
        </w:rPr>
        <w:t>19.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Круть Ю.Я. Особенности иммунных реакций в системе мать</w:t>
      </w:r>
      <w:r>
        <w:rPr>
          <w:sz w:val="28"/>
          <w:szCs w:val="28"/>
        </w:rPr>
        <w:t>-</w:t>
      </w:r>
      <w:r w:rsidRPr="00996A71">
        <w:rPr>
          <w:sz w:val="28"/>
          <w:szCs w:val="28"/>
        </w:rPr>
        <w:t xml:space="preserve">плод при нормальной беременности (обзор) / Ю.Я.Круть, В.М. Шафарчук // Перинатологія та педіатрія. </w:t>
      </w:r>
      <w:r>
        <w:rPr>
          <w:sz w:val="28"/>
          <w:szCs w:val="28"/>
        </w:rPr>
        <w:t>-</w:t>
      </w:r>
      <w:r w:rsidRPr="00996A71">
        <w:rPr>
          <w:sz w:val="28"/>
          <w:szCs w:val="28"/>
        </w:rPr>
        <w:t xml:space="preserve"> 2003. </w:t>
      </w:r>
      <w:r>
        <w:rPr>
          <w:sz w:val="28"/>
          <w:szCs w:val="28"/>
        </w:rPr>
        <w:t>-</w:t>
      </w:r>
      <w:r w:rsidRPr="00996A71">
        <w:rPr>
          <w:sz w:val="28"/>
          <w:szCs w:val="28"/>
        </w:rPr>
        <w:t xml:space="preserve"> № 3. </w:t>
      </w:r>
      <w:r>
        <w:rPr>
          <w:sz w:val="28"/>
          <w:szCs w:val="28"/>
        </w:rPr>
        <w:t>-</w:t>
      </w:r>
      <w:r w:rsidRPr="00996A71">
        <w:rPr>
          <w:sz w:val="28"/>
          <w:szCs w:val="28"/>
        </w:rPr>
        <w:t xml:space="preserve"> С. 42</w:t>
      </w:r>
      <w:r>
        <w:rPr>
          <w:sz w:val="28"/>
          <w:szCs w:val="28"/>
        </w:rPr>
        <w:t>-</w:t>
      </w:r>
      <w:r w:rsidRPr="00996A71">
        <w:rPr>
          <w:sz w:val="28"/>
          <w:szCs w:val="28"/>
        </w:rPr>
        <w:t>45.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Кузник Б.И. Иммуногенез, гемостаз и неспецифическая резистентность организма / Б.И.Кузник, Н.В.Васильев, Н.Н. Цыбиков. </w:t>
      </w:r>
      <w:r>
        <w:rPr>
          <w:sz w:val="28"/>
          <w:szCs w:val="28"/>
        </w:rPr>
        <w:t>-</w:t>
      </w:r>
      <w:r w:rsidRPr="00996A71">
        <w:rPr>
          <w:sz w:val="28"/>
          <w:szCs w:val="28"/>
        </w:rPr>
        <w:t xml:space="preserve"> М.: Медицина, 1989. </w:t>
      </w:r>
      <w:r>
        <w:rPr>
          <w:sz w:val="28"/>
          <w:szCs w:val="28"/>
        </w:rPr>
        <w:t>-</w:t>
      </w:r>
      <w:r w:rsidRPr="00996A71">
        <w:rPr>
          <w:sz w:val="28"/>
          <w:szCs w:val="28"/>
        </w:rPr>
        <w:t xml:space="preserve"> 320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Кузьмина И.Ю. Морфометрическая характеристика плаценты и ее сосудистого русла при фетоплацентарной недостаточности / И.Ю. Кузьмина // Мат. </w:t>
      </w:r>
      <w:r w:rsidRPr="00996A71">
        <w:rPr>
          <w:sz w:val="28"/>
          <w:szCs w:val="28"/>
          <w:lang w:val="en-US"/>
        </w:rPr>
        <w:t>IV</w:t>
      </w:r>
      <w:r w:rsidRPr="00996A71">
        <w:rPr>
          <w:sz w:val="28"/>
          <w:szCs w:val="28"/>
        </w:rPr>
        <w:t xml:space="preserve"> Межд. конгресса по интегративной антропологии. </w:t>
      </w:r>
      <w:r>
        <w:rPr>
          <w:sz w:val="28"/>
          <w:szCs w:val="28"/>
        </w:rPr>
        <w:t>-</w:t>
      </w:r>
      <w:r w:rsidRPr="00996A71">
        <w:rPr>
          <w:sz w:val="28"/>
          <w:szCs w:val="28"/>
        </w:rPr>
        <w:t xml:space="preserve"> Санкт</w:t>
      </w:r>
      <w:r>
        <w:rPr>
          <w:sz w:val="28"/>
          <w:szCs w:val="28"/>
        </w:rPr>
        <w:t>-</w:t>
      </w:r>
      <w:r w:rsidRPr="00996A71">
        <w:rPr>
          <w:sz w:val="28"/>
          <w:szCs w:val="28"/>
        </w:rPr>
        <w:lastRenderedPageBreak/>
        <w:t xml:space="preserve">Петербург, 2002. </w:t>
      </w:r>
      <w:r>
        <w:rPr>
          <w:sz w:val="28"/>
          <w:szCs w:val="28"/>
        </w:rPr>
        <w:t>-</w:t>
      </w:r>
      <w:r w:rsidRPr="00996A71">
        <w:rPr>
          <w:sz w:val="28"/>
          <w:szCs w:val="28"/>
        </w:rPr>
        <w:t xml:space="preserve"> С. 203</w:t>
      </w:r>
      <w:r>
        <w:rPr>
          <w:sz w:val="28"/>
          <w:szCs w:val="28"/>
        </w:rPr>
        <w:t>-</w:t>
      </w:r>
      <w:r w:rsidRPr="00996A71">
        <w:rPr>
          <w:sz w:val="28"/>
          <w:szCs w:val="28"/>
        </w:rPr>
        <w:t>205.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Кулаков В.И. Плацентарная недостаточность и инфекция / В.И.Кулаков, Н.В.Орджоникидзе, В.Л.Тютюнник. </w:t>
      </w:r>
      <w:r>
        <w:rPr>
          <w:sz w:val="28"/>
          <w:szCs w:val="28"/>
        </w:rPr>
        <w:t>-</w:t>
      </w:r>
      <w:r w:rsidRPr="00996A71">
        <w:rPr>
          <w:sz w:val="28"/>
          <w:szCs w:val="28"/>
        </w:rPr>
        <w:t xml:space="preserve"> Москва, 2004. </w:t>
      </w:r>
      <w:r>
        <w:rPr>
          <w:sz w:val="28"/>
          <w:szCs w:val="28"/>
        </w:rPr>
        <w:t>-</w:t>
      </w:r>
      <w:r w:rsidRPr="00996A71">
        <w:rPr>
          <w:sz w:val="28"/>
          <w:szCs w:val="28"/>
        </w:rPr>
        <w:t xml:space="preserve"> 455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Кустар</w:t>
      </w:r>
      <w:r>
        <w:rPr>
          <w:sz w:val="28"/>
          <w:szCs w:val="28"/>
        </w:rPr>
        <w:t>е</w:t>
      </w:r>
      <w:r w:rsidRPr="00996A71">
        <w:rPr>
          <w:sz w:val="28"/>
          <w:szCs w:val="28"/>
        </w:rPr>
        <w:t>в В.Н. Гестоз / В.Н Кустар</w:t>
      </w:r>
      <w:r>
        <w:rPr>
          <w:sz w:val="28"/>
          <w:szCs w:val="28"/>
        </w:rPr>
        <w:t>е</w:t>
      </w:r>
      <w:r w:rsidRPr="00996A71">
        <w:rPr>
          <w:sz w:val="28"/>
          <w:szCs w:val="28"/>
        </w:rPr>
        <w:t xml:space="preserve">в., В.А.Линде. </w:t>
      </w:r>
      <w:r>
        <w:rPr>
          <w:sz w:val="28"/>
          <w:szCs w:val="28"/>
        </w:rPr>
        <w:t>-</w:t>
      </w:r>
      <w:r w:rsidRPr="00996A71">
        <w:rPr>
          <w:sz w:val="28"/>
          <w:szCs w:val="28"/>
        </w:rPr>
        <w:t xml:space="preserve"> СПб., 2000. </w:t>
      </w:r>
      <w:r>
        <w:rPr>
          <w:sz w:val="28"/>
          <w:szCs w:val="28"/>
        </w:rPr>
        <w:t>-</w:t>
      </w:r>
      <w:r w:rsidRPr="00996A71">
        <w:rPr>
          <w:sz w:val="28"/>
          <w:szCs w:val="28"/>
        </w:rPr>
        <w:t xml:space="preserve"> 158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Леуш С.С. О состоянии Т</w:t>
      </w:r>
      <w:r>
        <w:rPr>
          <w:sz w:val="28"/>
          <w:szCs w:val="28"/>
        </w:rPr>
        <w:t>-</w:t>
      </w:r>
      <w:r w:rsidRPr="00996A71">
        <w:rPr>
          <w:sz w:val="28"/>
          <w:szCs w:val="28"/>
        </w:rPr>
        <w:t>системы иммунитета при нормально протекающей и осложненной железодефицитной анемией беременности / С.С.Леуш, С.М.Футорный // Медико</w:t>
      </w:r>
      <w:r>
        <w:rPr>
          <w:sz w:val="28"/>
          <w:szCs w:val="28"/>
        </w:rPr>
        <w:t>-</w:t>
      </w:r>
      <w:r w:rsidRPr="00996A71">
        <w:rPr>
          <w:sz w:val="28"/>
          <w:szCs w:val="28"/>
        </w:rPr>
        <w:t xml:space="preserve">социальные проблемы семьи. </w:t>
      </w:r>
      <w:r>
        <w:rPr>
          <w:sz w:val="28"/>
          <w:szCs w:val="28"/>
        </w:rPr>
        <w:t>-</w:t>
      </w:r>
      <w:r w:rsidRPr="00996A71">
        <w:rPr>
          <w:sz w:val="28"/>
          <w:szCs w:val="28"/>
        </w:rPr>
        <w:t xml:space="preserve"> 1997. </w:t>
      </w:r>
      <w:r>
        <w:rPr>
          <w:sz w:val="28"/>
          <w:szCs w:val="28"/>
        </w:rPr>
        <w:t>-</w:t>
      </w:r>
      <w:r w:rsidRPr="00996A71">
        <w:rPr>
          <w:sz w:val="28"/>
          <w:szCs w:val="28"/>
        </w:rPr>
        <w:t xml:space="preserve"> Т. 2, № 1. </w:t>
      </w:r>
      <w:r>
        <w:rPr>
          <w:sz w:val="28"/>
          <w:szCs w:val="28"/>
        </w:rPr>
        <w:t>-</w:t>
      </w:r>
      <w:r w:rsidRPr="00996A71">
        <w:rPr>
          <w:sz w:val="28"/>
          <w:szCs w:val="28"/>
        </w:rPr>
        <w:t xml:space="preserve"> С. 15</w:t>
      </w:r>
      <w:r>
        <w:rPr>
          <w:sz w:val="28"/>
          <w:szCs w:val="28"/>
        </w:rPr>
        <w:t>-</w:t>
      </w:r>
      <w:r w:rsidRPr="00996A71">
        <w:rPr>
          <w:sz w:val="28"/>
          <w:szCs w:val="28"/>
        </w:rPr>
        <w:t>18.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Лизин М.А. Затримка розвитку плода (клініко</w:t>
      </w:r>
      <w:r>
        <w:rPr>
          <w:sz w:val="28"/>
          <w:szCs w:val="28"/>
        </w:rPr>
        <w:t>-</w:t>
      </w:r>
      <w:r w:rsidRPr="00996A71">
        <w:rPr>
          <w:sz w:val="28"/>
          <w:szCs w:val="28"/>
        </w:rPr>
        <w:t xml:space="preserve">патогенетичне прогнозування і профілактика: автореф. дис. на здобуття наук. ступеня доктора мед. наук / М.А. Лизин. </w:t>
      </w:r>
      <w:r>
        <w:rPr>
          <w:sz w:val="28"/>
          <w:szCs w:val="28"/>
        </w:rPr>
        <w:t>-</w:t>
      </w:r>
      <w:r w:rsidRPr="00996A71">
        <w:rPr>
          <w:sz w:val="28"/>
          <w:szCs w:val="28"/>
        </w:rPr>
        <w:t xml:space="preserve"> К., 2001. </w:t>
      </w:r>
      <w:r>
        <w:rPr>
          <w:sz w:val="28"/>
          <w:szCs w:val="28"/>
        </w:rPr>
        <w:t>-</w:t>
      </w:r>
      <w:r w:rsidRPr="00996A71">
        <w:rPr>
          <w:sz w:val="28"/>
          <w:szCs w:val="28"/>
        </w:rPr>
        <w:t xml:space="preserve"> 37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Луб’яна С.С. Імуноцитокіни в системі мати</w:t>
      </w:r>
      <w:r>
        <w:rPr>
          <w:sz w:val="28"/>
          <w:szCs w:val="28"/>
        </w:rPr>
        <w:t>-</w:t>
      </w:r>
      <w:r w:rsidRPr="00996A71">
        <w:rPr>
          <w:sz w:val="28"/>
          <w:szCs w:val="28"/>
        </w:rPr>
        <w:t>плід при хламідійних, вірусних та мікст</w:t>
      </w:r>
      <w:r>
        <w:rPr>
          <w:sz w:val="28"/>
          <w:szCs w:val="28"/>
        </w:rPr>
        <w:t>-</w:t>
      </w:r>
      <w:r w:rsidRPr="00996A71">
        <w:rPr>
          <w:sz w:val="28"/>
          <w:szCs w:val="28"/>
        </w:rPr>
        <w:t xml:space="preserve">інфекціях піхви / С.С. Луб’яна // Педіатрія, акушерство та гінекологія. </w:t>
      </w:r>
      <w:r>
        <w:rPr>
          <w:sz w:val="28"/>
          <w:szCs w:val="28"/>
        </w:rPr>
        <w:t>-</w:t>
      </w:r>
      <w:r w:rsidRPr="00996A71">
        <w:rPr>
          <w:sz w:val="28"/>
          <w:szCs w:val="28"/>
        </w:rPr>
        <w:t xml:space="preserve"> 2000. </w:t>
      </w:r>
      <w:r>
        <w:rPr>
          <w:sz w:val="28"/>
          <w:szCs w:val="28"/>
        </w:rPr>
        <w:t>-</w:t>
      </w:r>
      <w:r w:rsidRPr="00996A71">
        <w:rPr>
          <w:sz w:val="28"/>
          <w:szCs w:val="28"/>
        </w:rPr>
        <w:t xml:space="preserve"> №4. </w:t>
      </w:r>
      <w:r>
        <w:rPr>
          <w:sz w:val="28"/>
          <w:szCs w:val="28"/>
        </w:rPr>
        <w:t>-</w:t>
      </w:r>
      <w:r w:rsidRPr="00996A71">
        <w:rPr>
          <w:sz w:val="28"/>
          <w:szCs w:val="28"/>
        </w:rPr>
        <w:t xml:space="preserve"> С. 101</w:t>
      </w:r>
      <w:r>
        <w:rPr>
          <w:sz w:val="28"/>
          <w:szCs w:val="28"/>
        </w:rPr>
        <w:t>-</w:t>
      </w:r>
      <w:r w:rsidRPr="00996A71">
        <w:rPr>
          <w:sz w:val="28"/>
          <w:szCs w:val="28"/>
        </w:rPr>
        <w:t>103.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Pr>
          <w:sz w:val="28"/>
          <w:szCs w:val="28"/>
        </w:rPr>
        <w:t>Лукьянова Л.Д. Современные проблемы гипоксии / Л.Д. Лукьянова // Вестник РАМН. – 2000. - № 9. – С. 3-12.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Макаров О.В. Артериальная гипертензия у беременных / О.В.Макаров, Н.Н.Николаев, Е.В. Волкова // Акушерство и гинекология. </w:t>
      </w:r>
      <w:r>
        <w:rPr>
          <w:sz w:val="28"/>
          <w:szCs w:val="28"/>
        </w:rPr>
        <w:t>-</w:t>
      </w:r>
      <w:r w:rsidRPr="00996A71">
        <w:rPr>
          <w:sz w:val="28"/>
          <w:szCs w:val="28"/>
        </w:rPr>
        <w:t xml:space="preserve"> 2002. </w:t>
      </w:r>
      <w:r>
        <w:rPr>
          <w:sz w:val="28"/>
          <w:szCs w:val="28"/>
        </w:rPr>
        <w:t>-</w:t>
      </w:r>
      <w:r w:rsidRPr="00996A71">
        <w:rPr>
          <w:sz w:val="28"/>
          <w:szCs w:val="28"/>
        </w:rPr>
        <w:t xml:space="preserve"> № 3. </w:t>
      </w:r>
      <w:r>
        <w:rPr>
          <w:sz w:val="28"/>
          <w:szCs w:val="28"/>
        </w:rPr>
        <w:t>-</w:t>
      </w:r>
      <w:r w:rsidRPr="00996A71">
        <w:rPr>
          <w:sz w:val="28"/>
          <w:szCs w:val="28"/>
        </w:rPr>
        <w:t xml:space="preserve"> </w:t>
      </w:r>
      <w:r w:rsidRPr="00996A71">
        <w:rPr>
          <w:sz w:val="28"/>
          <w:szCs w:val="28"/>
        </w:rPr>
        <w:br/>
        <w:t>С. 3</w:t>
      </w:r>
      <w:r>
        <w:rPr>
          <w:sz w:val="28"/>
          <w:szCs w:val="28"/>
        </w:rPr>
        <w:t>-</w:t>
      </w:r>
      <w:r w:rsidRPr="00996A71">
        <w:rPr>
          <w:sz w:val="28"/>
          <w:szCs w:val="28"/>
        </w:rPr>
        <w:t>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2C2B33">
        <w:rPr>
          <w:sz w:val="28"/>
          <w:szCs w:val="28"/>
        </w:rPr>
        <w:t xml:space="preserve"> Манасова Г.С. </w:t>
      </w:r>
      <w:r>
        <w:rPr>
          <w:sz w:val="28"/>
          <w:szCs w:val="28"/>
        </w:rPr>
        <w:t>Нові аспекти патогенетичних механізмів фетоплацентарної недостатності / Г.С. Манасова, А.У. Гоженко, О.О. Зелінський // Одеський мед. журнал. – 1999. - № 4 (54). – С. 53-56.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Мелліна І.М. Вагітність у жінок з гіпертонічною хворобою / І.М. Мелліна // Журнал практ. лікаря. </w:t>
      </w:r>
      <w:r>
        <w:rPr>
          <w:sz w:val="28"/>
          <w:szCs w:val="28"/>
        </w:rPr>
        <w:t>-</w:t>
      </w:r>
      <w:r w:rsidRPr="00996A71">
        <w:rPr>
          <w:sz w:val="28"/>
          <w:szCs w:val="28"/>
        </w:rPr>
        <w:t xml:space="preserve"> 2002. </w:t>
      </w:r>
      <w:r>
        <w:rPr>
          <w:sz w:val="28"/>
          <w:szCs w:val="28"/>
        </w:rPr>
        <w:t>-</w:t>
      </w:r>
      <w:r w:rsidRPr="00996A71">
        <w:rPr>
          <w:sz w:val="28"/>
          <w:szCs w:val="28"/>
        </w:rPr>
        <w:t xml:space="preserve"> №6. </w:t>
      </w:r>
      <w:r>
        <w:rPr>
          <w:sz w:val="28"/>
          <w:szCs w:val="28"/>
        </w:rPr>
        <w:t>-</w:t>
      </w:r>
      <w:r w:rsidRPr="00996A71">
        <w:rPr>
          <w:sz w:val="28"/>
          <w:szCs w:val="28"/>
        </w:rPr>
        <w:t xml:space="preserve"> С.33</w:t>
      </w:r>
      <w:r>
        <w:rPr>
          <w:sz w:val="28"/>
          <w:szCs w:val="28"/>
        </w:rPr>
        <w:t>-</w:t>
      </w:r>
      <w:r w:rsidRPr="00996A71">
        <w:rPr>
          <w:sz w:val="28"/>
          <w:szCs w:val="28"/>
        </w:rPr>
        <w:t>36.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Меллина И.М. Лечебно</w:t>
      </w:r>
      <w:r>
        <w:rPr>
          <w:sz w:val="28"/>
          <w:szCs w:val="28"/>
        </w:rPr>
        <w:t>-</w:t>
      </w:r>
      <w:r w:rsidRPr="00996A71">
        <w:rPr>
          <w:sz w:val="28"/>
          <w:szCs w:val="28"/>
        </w:rPr>
        <w:t xml:space="preserve">профилактические мероприятия у женщин с гипертонической болезнью во время беременности / И.М.Меллина, Т.Л. Павловская // Здоровье женщины. </w:t>
      </w:r>
      <w:r>
        <w:rPr>
          <w:sz w:val="28"/>
          <w:szCs w:val="28"/>
        </w:rPr>
        <w:t>-</w:t>
      </w:r>
      <w:r w:rsidRPr="00996A71">
        <w:rPr>
          <w:sz w:val="28"/>
          <w:szCs w:val="28"/>
        </w:rPr>
        <w:t xml:space="preserve"> 2004. </w:t>
      </w:r>
      <w:r>
        <w:rPr>
          <w:sz w:val="28"/>
          <w:szCs w:val="28"/>
        </w:rPr>
        <w:t>-</w:t>
      </w:r>
      <w:r w:rsidRPr="00996A71">
        <w:rPr>
          <w:sz w:val="28"/>
          <w:szCs w:val="28"/>
        </w:rPr>
        <w:t xml:space="preserve"> № 4. </w:t>
      </w:r>
      <w:r>
        <w:rPr>
          <w:sz w:val="28"/>
          <w:szCs w:val="28"/>
        </w:rPr>
        <w:t>-</w:t>
      </w:r>
      <w:r w:rsidRPr="00996A71">
        <w:rPr>
          <w:sz w:val="28"/>
          <w:szCs w:val="28"/>
        </w:rPr>
        <w:t xml:space="preserve"> С. 47</w:t>
      </w:r>
      <w:r>
        <w:rPr>
          <w:sz w:val="28"/>
          <w:szCs w:val="28"/>
        </w:rPr>
        <w:t>-</w:t>
      </w:r>
      <w:r w:rsidRPr="00996A71">
        <w:rPr>
          <w:sz w:val="28"/>
          <w:szCs w:val="28"/>
        </w:rPr>
        <w:t>52.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Меллина И.М. Недостаток магния и его влияние на течение беременности, состояние плода и новорожденного при беременности на фоне гипертонической болезни. Профилактика осложнений с помощью препарата магне </w:t>
      </w:r>
      <w:r>
        <w:rPr>
          <w:sz w:val="28"/>
          <w:szCs w:val="28"/>
        </w:rPr>
        <w:t>-</w:t>
      </w:r>
      <w:r w:rsidRPr="00996A71">
        <w:rPr>
          <w:sz w:val="28"/>
          <w:szCs w:val="28"/>
        </w:rPr>
        <w:t xml:space="preserve"> В</w:t>
      </w:r>
      <w:r w:rsidRPr="00996A71">
        <w:rPr>
          <w:sz w:val="28"/>
          <w:szCs w:val="28"/>
          <w:vertAlign w:val="subscript"/>
        </w:rPr>
        <w:t>6</w:t>
      </w:r>
      <w:r w:rsidRPr="00996A71">
        <w:rPr>
          <w:sz w:val="28"/>
          <w:szCs w:val="28"/>
        </w:rPr>
        <w:t xml:space="preserve"> / И.М.Меллина, Т.Л. Павловская // Здоровье женщины. </w:t>
      </w:r>
      <w:r>
        <w:rPr>
          <w:sz w:val="28"/>
          <w:szCs w:val="28"/>
        </w:rPr>
        <w:t>-</w:t>
      </w:r>
      <w:r w:rsidRPr="00996A71">
        <w:rPr>
          <w:sz w:val="28"/>
          <w:szCs w:val="28"/>
        </w:rPr>
        <w:t xml:space="preserve"> 2005. </w:t>
      </w:r>
      <w:r>
        <w:rPr>
          <w:sz w:val="28"/>
          <w:szCs w:val="28"/>
        </w:rPr>
        <w:t>-</w:t>
      </w:r>
      <w:r w:rsidRPr="00996A71">
        <w:rPr>
          <w:sz w:val="28"/>
          <w:szCs w:val="28"/>
        </w:rPr>
        <w:t xml:space="preserve"> </w:t>
      </w:r>
      <w:r w:rsidRPr="00996A71">
        <w:rPr>
          <w:sz w:val="28"/>
          <w:szCs w:val="28"/>
        </w:rPr>
        <w:lastRenderedPageBreak/>
        <w:t xml:space="preserve">№2 (22). </w:t>
      </w:r>
      <w:r>
        <w:rPr>
          <w:sz w:val="28"/>
          <w:szCs w:val="28"/>
        </w:rPr>
        <w:t>-</w:t>
      </w:r>
      <w:r w:rsidRPr="00996A71">
        <w:rPr>
          <w:sz w:val="28"/>
          <w:szCs w:val="28"/>
        </w:rPr>
        <w:t xml:space="preserve"> С.39</w:t>
      </w:r>
      <w:r>
        <w:rPr>
          <w:sz w:val="28"/>
          <w:szCs w:val="28"/>
        </w:rPr>
        <w:t>-</w:t>
      </w:r>
      <w:r w:rsidRPr="00996A71">
        <w:rPr>
          <w:sz w:val="28"/>
          <w:szCs w:val="28"/>
        </w:rPr>
        <w:t>42.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Миллер И. Иммунитет человеческого плода и новорожденного / И.Миллер: пер. с чеш. </w:t>
      </w:r>
      <w:r>
        <w:rPr>
          <w:sz w:val="28"/>
          <w:szCs w:val="28"/>
        </w:rPr>
        <w:t>-</w:t>
      </w:r>
      <w:r w:rsidRPr="00996A71">
        <w:rPr>
          <w:sz w:val="28"/>
          <w:szCs w:val="28"/>
        </w:rPr>
        <w:t xml:space="preserve"> Прага, 1983. </w:t>
      </w:r>
      <w:r>
        <w:rPr>
          <w:sz w:val="28"/>
          <w:szCs w:val="28"/>
        </w:rPr>
        <w:t>-</w:t>
      </w:r>
      <w:r w:rsidRPr="00996A71">
        <w:rPr>
          <w:sz w:val="28"/>
          <w:szCs w:val="28"/>
        </w:rPr>
        <w:t xml:space="preserve"> 215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Меркулова Н.Н. Иммуносерологическая диагностика гемолитической болезни новорожденных / Н.Н. Меркулова // Акушерство и гинекология. </w:t>
      </w:r>
      <w:r>
        <w:rPr>
          <w:sz w:val="28"/>
          <w:szCs w:val="28"/>
        </w:rPr>
        <w:t>-</w:t>
      </w:r>
      <w:r w:rsidRPr="00996A71">
        <w:rPr>
          <w:sz w:val="28"/>
          <w:szCs w:val="28"/>
        </w:rPr>
        <w:t xml:space="preserve"> 2004. </w:t>
      </w:r>
      <w:r>
        <w:rPr>
          <w:sz w:val="28"/>
          <w:szCs w:val="28"/>
        </w:rPr>
        <w:t>-</w:t>
      </w:r>
      <w:r w:rsidRPr="00996A71">
        <w:rPr>
          <w:sz w:val="28"/>
          <w:szCs w:val="28"/>
        </w:rPr>
        <w:t xml:space="preserve"> № 5. </w:t>
      </w:r>
      <w:r>
        <w:rPr>
          <w:sz w:val="28"/>
          <w:szCs w:val="28"/>
        </w:rPr>
        <w:t>-</w:t>
      </w:r>
      <w:r w:rsidRPr="00996A71">
        <w:rPr>
          <w:sz w:val="28"/>
          <w:szCs w:val="28"/>
        </w:rPr>
        <w:t xml:space="preserve"> С. 42</w:t>
      </w:r>
      <w:r>
        <w:rPr>
          <w:sz w:val="28"/>
          <w:szCs w:val="28"/>
        </w:rPr>
        <w:t>-</w:t>
      </w:r>
      <w:r w:rsidRPr="00996A71">
        <w:rPr>
          <w:sz w:val="28"/>
          <w:szCs w:val="28"/>
        </w:rPr>
        <w:t>44.</w:t>
      </w:r>
    </w:p>
    <w:p w:rsidR="00AD7677"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2C2B33">
        <w:rPr>
          <w:sz w:val="28"/>
          <w:szCs w:val="28"/>
        </w:rPr>
        <w:t xml:space="preserve">Мерцалова О.В. Перинатальні гіпоксичні ураження центральної нервової системи плода </w:t>
      </w:r>
      <w:r>
        <w:rPr>
          <w:sz w:val="28"/>
          <w:szCs w:val="28"/>
        </w:rPr>
        <w:t xml:space="preserve">у вагітних високого ризику (діагностика, прогноз виходів, отимізація ведення вагітності та пологів): </w:t>
      </w:r>
      <w:r w:rsidRPr="00996A71">
        <w:rPr>
          <w:sz w:val="28"/>
          <w:szCs w:val="28"/>
        </w:rPr>
        <w:t>автореф. дис. на здобуття наук. ступеня доктора мед. наук</w:t>
      </w:r>
      <w:r w:rsidRPr="00903251">
        <w:rPr>
          <w:sz w:val="28"/>
          <w:szCs w:val="28"/>
        </w:rPr>
        <w:t xml:space="preserve">: спец. 14.01.01 «Акушерство </w:t>
      </w:r>
      <w:r w:rsidRPr="00996A71">
        <w:rPr>
          <w:sz w:val="28"/>
          <w:szCs w:val="28"/>
        </w:rPr>
        <w:t>і гінекологія</w:t>
      </w:r>
      <w:r w:rsidRPr="00903251">
        <w:rPr>
          <w:sz w:val="28"/>
          <w:szCs w:val="28"/>
        </w:rPr>
        <w:t>»</w:t>
      </w:r>
      <w:r>
        <w:rPr>
          <w:sz w:val="28"/>
          <w:szCs w:val="28"/>
        </w:rPr>
        <w:t>. – Х., 2002. – 40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 Мокія С.О. Затримка внутрішньоутробного розвитку </w:t>
      </w:r>
      <w:r>
        <w:rPr>
          <w:sz w:val="28"/>
          <w:szCs w:val="28"/>
        </w:rPr>
        <w:t>-</w:t>
      </w:r>
      <w:r w:rsidRPr="00996A71">
        <w:rPr>
          <w:sz w:val="28"/>
          <w:szCs w:val="28"/>
        </w:rPr>
        <w:t xml:space="preserve"> сучасні погляди на невирішенні питання / С.О.Мокія, Н.В. Василенко // Педіатрія, акушерство та гінекологія. </w:t>
      </w:r>
      <w:r>
        <w:rPr>
          <w:sz w:val="28"/>
          <w:szCs w:val="28"/>
        </w:rPr>
        <w:t>-</w:t>
      </w:r>
      <w:r w:rsidRPr="00996A71">
        <w:rPr>
          <w:sz w:val="28"/>
          <w:szCs w:val="28"/>
        </w:rPr>
        <w:t xml:space="preserve"> 2001. </w:t>
      </w:r>
      <w:r>
        <w:rPr>
          <w:sz w:val="28"/>
          <w:szCs w:val="28"/>
        </w:rPr>
        <w:t>-</w:t>
      </w:r>
      <w:r w:rsidRPr="00996A71">
        <w:rPr>
          <w:sz w:val="28"/>
          <w:szCs w:val="28"/>
        </w:rPr>
        <w:t xml:space="preserve"> № 3. </w:t>
      </w:r>
      <w:r>
        <w:rPr>
          <w:sz w:val="28"/>
          <w:szCs w:val="28"/>
        </w:rPr>
        <w:t>-</w:t>
      </w:r>
      <w:r w:rsidRPr="00996A71">
        <w:rPr>
          <w:sz w:val="28"/>
          <w:szCs w:val="28"/>
        </w:rPr>
        <w:t xml:space="preserve"> С. 53</w:t>
      </w:r>
      <w:r>
        <w:rPr>
          <w:sz w:val="28"/>
          <w:szCs w:val="28"/>
        </w:rPr>
        <w:t>-</w:t>
      </w:r>
      <w:r w:rsidRPr="00996A71">
        <w:rPr>
          <w:sz w:val="28"/>
          <w:szCs w:val="28"/>
        </w:rPr>
        <w:t>56.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03251">
        <w:rPr>
          <w:sz w:val="28"/>
          <w:szCs w:val="28"/>
        </w:rPr>
        <w:t>Мороз Т.Ю. Особенности иммунной системы недоношенных новорожденных в период ранней адаптации / Т.Ю.Мороз, Л.П.Сузекина // Аллер</w:t>
      </w:r>
      <w:r w:rsidRPr="00996A71">
        <w:rPr>
          <w:sz w:val="28"/>
          <w:szCs w:val="28"/>
        </w:rPr>
        <w:t xml:space="preserve">гология и иммунология. </w:t>
      </w:r>
      <w:r>
        <w:rPr>
          <w:sz w:val="28"/>
          <w:szCs w:val="28"/>
        </w:rPr>
        <w:t>-</w:t>
      </w:r>
      <w:r w:rsidRPr="00996A71">
        <w:rPr>
          <w:sz w:val="28"/>
          <w:szCs w:val="28"/>
        </w:rPr>
        <w:t xml:space="preserve"> 2003. </w:t>
      </w:r>
      <w:r>
        <w:rPr>
          <w:sz w:val="28"/>
          <w:szCs w:val="28"/>
        </w:rPr>
        <w:t>-</w:t>
      </w:r>
      <w:r w:rsidRPr="00996A71">
        <w:rPr>
          <w:sz w:val="28"/>
          <w:szCs w:val="28"/>
        </w:rPr>
        <w:t xml:space="preserve"> Т. 4. </w:t>
      </w:r>
      <w:r>
        <w:rPr>
          <w:sz w:val="28"/>
          <w:szCs w:val="28"/>
        </w:rPr>
        <w:t>-</w:t>
      </w:r>
      <w:r w:rsidRPr="00996A71">
        <w:rPr>
          <w:sz w:val="28"/>
          <w:szCs w:val="28"/>
        </w:rPr>
        <w:t xml:space="preserve"> № 3. </w:t>
      </w:r>
      <w:r>
        <w:rPr>
          <w:sz w:val="28"/>
          <w:szCs w:val="28"/>
        </w:rPr>
        <w:t>-</w:t>
      </w:r>
      <w:r w:rsidRPr="00996A71">
        <w:rPr>
          <w:sz w:val="28"/>
          <w:szCs w:val="28"/>
        </w:rPr>
        <w:t xml:space="preserve"> С. 118</w:t>
      </w:r>
      <w:r>
        <w:rPr>
          <w:sz w:val="28"/>
          <w:szCs w:val="28"/>
        </w:rPr>
        <w:t>-</w:t>
      </w:r>
      <w:r w:rsidRPr="00996A71">
        <w:rPr>
          <w:sz w:val="28"/>
          <w:szCs w:val="28"/>
        </w:rPr>
        <w:t>121.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Мухамедова Х.Т. Особенности некоторых показателей клеточного иммунитета у новорожденных с перинатальными поражениями нервной системы и возможности его коррекции методом точечной фототерапии / Х.Т. Мухамедова // Вопросы современной педиатрии. </w:t>
      </w:r>
      <w:r>
        <w:rPr>
          <w:sz w:val="28"/>
          <w:szCs w:val="28"/>
        </w:rPr>
        <w:t>-</w:t>
      </w:r>
      <w:r w:rsidRPr="00996A71">
        <w:rPr>
          <w:sz w:val="28"/>
          <w:szCs w:val="28"/>
        </w:rPr>
        <w:t xml:space="preserve"> 2005. </w:t>
      </w:r>
      <w:r>
        <w:rPr>
          <w:sz w:val="28"/>
          <w:szCs w:val="28"/>
        </w:rPr>
        <w:t>-</w:t>
      </w:r>
      <w:r w:rsidRPr="00996A71">
        <w:rPr>
          <w:sz w:val="28"/>
          <w:szCs w:val="28"/>
        </w:rPr>
        <w:t xml:space="preserve"> Т.4, №3. </w:t>
      </w:r>
      <w:r>
        <w:rPr>
          <w:sz w:val="28"/>
          <w:szCs w:val="28"/>
        </w:rPr>
        <w:t>-</w:t>
      </w:r>
      <w:r w:rsidRPr="00996A71">
        <w:rPr>
          <w:sz w:val="28"/>
          <w:szCs w:val="28"/>
        </w:rPr>
        <w:t xml:space="preserve"> С. 84</w:t>
      </w:r>
      <w:r>
        <w:rPr>
          <w:sz w:val="28"/>
          <w:szCs w:val="28"/>
        </w:rPr>
        <w:t>-</w:t>
      </w:r>
      <w:r w:rsidRPr="00996A71">
        <w:rPr>
          <w:sz w:val="28"/>
          <w:szCs w:val="28"/>
        </w:rPr>
        <w:t>86.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Нагорна В.Ф. Комплексна терапія фетоплацентарної недостатності при гестозі / В.Ф.Нагорна, М.З. Мухтожова // Одеський мед. журнал. </w:t>
      </w:r>
      <w:r>
        <w:rPr>
          <w:sz w:val="28"/>
          <w:szCs w:val="28"/>
        </w:rPr>
        <w:t>-</w:t>
      </w:r>
      <w:r w:rsidRPr="00996A71">
        <w:rPr>
          <w:sz w:val="28"/>
          <w:szCs w:val="28"/>
        </w:rPr>
        <w:t xml:space="preserve"> 2004. </w:t>
      </w:r>
      <w:r>
        <w:rPr>
          <w:sz w:val="28"/>
          <w:szCs w:val="28"/>
        </w:rPr>
        <w:t>-</w:t>
      </w:r>
      <w:r w:rsidRPr="00996A71">
        <w:rPr>
          <w:sz w:val="28"/>
          <w:szCs w:val="28"/>
        </w:rPr>
        <w:t xml:space="preserve"> </w:t>
      </w:r>
      <w:r w:rsidRPr="00996A71">
        <w:rPr>
          <w:sz w:val="28"/>
          <w:szCs w:val="28"/>
        </w:rPr>
        <w:br/>
        <w:t xml:space="preserve">№ 1. </w:t>
      </w:r>
      <w:r>
        <w:rPr>
          <w:sz w:val="28"/>
          <w:szCs w:val="28"/>
        </w:rPr>
        <w:t>-</w:t>
      </w:r>
      <w:r w:rsidRPr="00996A71">
        <w:rPr>
          <w:sz w:val="28"/>
          <w:szCs w:val="28"/>
        </w:rPr>
        <w:t xml:space="preserve"> С.98</w:t>
      </w:r>
      <w:r>
        <w:rPr>
          <w:sz w:val="28"/>
          <w:szCs w:val="28"/>
        </w:rPr>
        <w:t>-</w:t>
      </w:r>
      <w:r w:rsidRPr="00996A71">
        <w:rPr>
          <w:sz w:val="28"/>
          <w:szCs w:val="28"/>
        </w:rPr>
        <w:t>104.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Особенности внутриклеточного синтеза цитокинов макрофагами децидуальной оболочки плаценты при физиологической беременности, гестозе и синдроме задержки внутриутробного развития плода / А.В. Кудряшова, Н.Ю. Сотникова, И.А. Панова, С.С. Манис // Иммунология репродукции. </w:t>
      </w:r>
      <w:r>
        <w:rPr>
          <w:sz w:val="28"/>
          <w:szCs w:val="28"/>
        </w:rPr>
        <w:t>-</w:t>
      </w:r>
      <w:r w:rsidRPr="00996A71">
        <w:rPr>
          <w:sz w:val="28"/>
          <w:szCs w:val="28"/>
        </w:rPr>
        <w:t xml:space="preserve"> 2004. </w:t>
      </w:r>
      <w:r>
        <w:rPr>
          <w:sz w:val="28"/>
          <w:szCs w:val="28"/>
        </w:rPr>
        <w:t>-</w:t>
      </w:r>
      <w:r w:rsidRPr="00996A71">
        <w:rPr>
          <w:sz w:val="28"/>
          <w:szCs w:val="28"/>
        </w:rPr>
        <w:t xml:space="preserve"> Т.6. </w:t>
      </w:r>
      <w:r>
        <w:rPr>
          <w:sz w:val="28"/>
          <w:szCs w:val="28"/>
        </w:rPr>
        <w:t>-</w:t>
      </w:r>
      <w:r w:rsidRPr="00996A71">
        <w:rPr>
          <w:sz w:val="28"/>
          <w:szCs w:val="28"/>
        </w:rPr>
        <w:t xml:space="preserve"> № 3</w:t>
      </w:r>
      <w:r>
        <w:rPr>
          <w:sz w:val="28"/>
          <w:szCs w:val="28"/>
        </w:rPr>
        <w:t>-</w:t>
      </w:r>
      <w:r w:rsidRPr="00996A71">
        <w:rPr>
          <w:sz w:val="28"/>
          <w:szCs w:val="28"/>
        </w:rPr>
        <w:t xml:space="preserve">5. </w:t>
      </w:r>
      <w:r>
        <w:rPr>
          <w:sz w:val="28"/>
          <w:szCs w:val="28"/>
        </w:rPr>
        <w:t>-</w:t>
      </w:r>
      <w:r w:rsidRPr="00996A71">
        <w:rPr>
          <w:sz w:val="28"/>
          <w:szCs w:val="28"/>
        </w:rPr>
        <w:t xml:space="preserve"> С. 381</w:t>
      </w:r>
      <w:r>
        <w:rPr>
          <w:sz w:val="28"/>
          <w:szCs w:val="28"/>
        </w:rPr>
        <w:t>-</w:t>
      </w:r>
      <w:r w:rsidRPr="00996A71">
        <w:rPr>
          <w:sz w:val="28"/>
          <w:szCs w:val="28"/>
        </w:rPr>
        <w:t>382.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Особенности иммунного ответа беременных на ранних сроках гестации с впоследствии развившимся гестозом / Н.В. Крошкина, Н.Ю. Сотникова, </w:t>
      </w:r>
      <w:r w:rsidRPr="00996A71">
        <w:rPr>
          <w:sz w:val="28"/>
          <w:szCs w:val="28"/>
        </w:rPr>
        <w:lastRenderedPageBreak/>
        <w:t>И.Ю. Скрипкина и др. // Иммунология репродукции.</w:t>
      </w:r>
      <w:r>
        <w:rPr>
          <w:sz w:val="28"/>
          <w:szCs w:val="28"/>
        </w:rPr>
        <w:t>-</w:t>
      </w:r>
      <w:r w:rsidRPr="00996A71">
        <w:rPr>
          <w:sz w:val="28"/>
          <w:szCs w:val="28"/>
        </w:rPr>
        <w:t>2004.</w:t>
      </w:r>
      <w:r>
        <w:rPr>
          <w:sz w:val="28"/>
          <w:szCs w:val="28"/>
        </w:rPr>
        <w:t>-</w:t>
      </w:r>
      <w:r w:rsidRPr="00996A71">
        <w:rPr>
          <w:sz w:val="28"/>
          <w:szCs w:val="28"/>
        </w:rPr>
        <w:t>Т.6,</w:t>
      </w:r>
      <w:r>
        <w:rPr>
          <w:sz w:val="28"/>
          <w:szCs w:val="28"/>
        </w:rPr>
        <w:t xml:space="preserve"> </w:t>
      </w:r>
      <w:r w:rsidRPr="00996A71">
        <w:rPr>
          <w:sz w:val="28"/>
          <w:szCs w:val="28"/>
        </w:rPr>
        <w:t>№ 3</w:t>
      </w:r>
      <w:r>
        <w:rPr>
          <w:sz w:val="28"/>
          <w:szCs w:val="28"/>
        </w:rPr>
        <w:t>-</w:t>
      </w:r>
      <w:r w:rsidRPr="00996A71">
        <w:rPr>
          <w:sz w:val="28"/>
          <w:szCs w:val="28"/>
        </w:rPr>
        <w:t>5.</w:t>
      </w:r>
      <w:r>
        <w:rPr>
          <w:sz w:val="28"/>
          <w:szCs w:val="28"/>
        </w:rPr>
        <w:t>-</w:t>
      </w:r>
      <w:r w:rsidRPr="00996A71">
        <w:rPr>
          <w:sz w:val="28"/>
          <w:szCs w:val="28"/>
        </w:rPr>
        <w:t xml:space="preserve"> С.381.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Особенности продукции цитокинов и характеристика моноцитов при осложненной беременности / Н.А. Хонина, А.В. Дударева, М.А Тихонова и др. // Иммунология. </w:t>
      </w:r>
      <w:r>
        <w:rPr>
          <w:sz w:val="28"/>
          <w:szCs w:val="28"/>
        </w:rPr>
        <w:t>-</w:t>
      </w:r>
      <w:r w:rsidRPr="00996A71">
        <w:rPr>
          <w:sz w:val="28"/>
          <w:szCs w:val="28"/>
        </w:rPr>
        <w:t xml:space="preserve"> 2005. </w:t>
      </w:r>
      <w:r>
        <w:rPr>
          <w:sz w:val="28"/>
          <w:szCs w:val="28"/>
        </w:rPr>
        <w:t>-</w:t>
      </w:r>
      <w:r w:rsidRPr="00996A71">
        <w:rPr>
          <w:sz w:val="28"/>
          <w:szCs w:val="28"/>
        </w:rPr>
        <w:t xml:space="preserve"> № 3. </w:t>
      </w:r>
      <w:r>
        <w:rPr>
          <w:sz w:val="28"/>
          <w:szCs w:val="28"/>
        </w:rPr>
        <w:t>-</w:t>
      </w:r>
      <w:r w:rsidRPr="00996A71">
        <w:rPr>
          <w:sz w:val="28"/>
          <w:szCs w:val="28"/>
        </w:rPr>
        <w:t xml:space="preserve"> С. 156</w:t>
      </w:r>
      <w:r>
        <w:rPr>
          <w:sz w:val="28"/>
          <w:szCs w:val="28"/>
        </w:rPr>
        <w:t>-</w:t>
      </w:r>
      <w:r w:rsidRPr="00996A71">
        <w:rPr>
          <w:sz w:val="28"/>
          <w:szCs w:val="28"/>
        </w:rPr>
        <w:t>160.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Особенности продукции цитокинов при физиологической  и осложненной беременности / Н.А. Хонина, Н.М. Пасман, А.А. Останин, Е.Р. Черных  // Акушерство и гинекология. </w:t>
      </w:r>
      <w:r>
        <w:rPr>
          <w:sz w:val="28"/>
          <w:szCs w:val="28"/>
        </w:rPr>
        <w:t>-</w:t>
      </w:r>
      <w:r w:rsidRPr="00996A71">
        <w:rPr>
          <w:sz w:val="28"/>
          <w:szCs w:val="28"/>
        </w:rPr>
        <w:t xml:space="preserve"> 2006. </w:t>
      </w:r>
      <w:r>
        <w:rPr>
          <w:sz w:val="28"/>
          <w:szCs w:val="28"/>
        </w:rPr>
        <w:t>-</w:t>
      </w:r>
      <w:r w:rsidRPr="00996A71">
        <w:rPr>
          <w:sz w:val="28"/>
          <w:szCs w:val="28"/>
        </w:rPr>
        <w:t xml:space="preserve"> № 2. </w:t>
      </w:r>
      <w:r>
        <w:rPr>
          <w:sz w:val="28"/>
          <w:szCs w:val="28"/>
        </w:rPr>
        <w:t>-</w:t>
      </w:r>
      <w:r w:rsidRPr="00996A71">
        <w:rPr>
          <w:sz w:val="28"/>
          <w:szCs w:val="28"/>
        </w:rPr>
        <w:t xml:space="preserve"> С. 11</w:t>
      </w:r>
      <w:r>
        <w:rPr>
          <w:sz w:val="28"/>
          <w:szCs w:val="28"/>
        </w:rPr>
        <w:t>-</w:t>
      </w:r>
      <w:r w:rsidRPr="00996A71">
        <w:rPr>
          <w:sz w:val="28"/>
          <w:szCs w:val="28"/>
        </w:rPr>
        <w:t>15.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Особенности иммунологической адаптации у новорожденных детей в норме, при респираторном дистресс</w:t>
      </w:r>
      <w:r>
        <w:rPr>
          <w:sz w:val="28"/>
          <w:szCs w:val="28"/>
        </w:rPr>
        <w:t>-</w:t>
      </w:r>
      <w:r w:rsidRPr="00996A71">
        <w:rPr>
          <w:sz w:val="28"/>
          <w:szCs w:val="28"/>
        </w:rPr>
        <w:t xml:space="preserve">синдроме при пневмонии бактериальной этиологии / Н.Н.Володин, М.В. Дегтярева, Д.Н. Дегтярев и др. // </w:t>
      </w:r>
      <w:r w:rsidRPr="00996A71">
        <w:rPr>
          <w:sz w:val="28"/>
          <w:szCs w:val="28"/>
          <w:lang w:val="en-US"/>
        </w:rPr>
        <w:t>Int</w:t>
      </w:r>
      <w:r w:rsidRPr="00996A71">
        <w:rPr>
          <w:sz w:val="28"/>
          <w:szCs w:val="28"/>
        </w:rPr>
        <w:t>.</w:t>
      </w:r>
      <w:r w:rsidRPr="00996A71">
        <w:rPr>
          <w:sz w:val="28"/>
          <w:szCs w:val="28"/>
          <w:lang w:val="en-US"/>
        </w:rPr>
        <w:t>J</w:t>
      </w:r>
      <w:r w:rsidRPr="00996A71">
        <w:rPr>
          <w:sz w:val="28"/>
          <w:szCs w:val="28"/>
        </w:rPr>
        <w:t>.</w:t>
      </w:r>
      <w:r w:rsidRPr="00996A71">
        <w:rPr>
          <w:sz w:val="28"/>
          <w:szCs w:val="28"/>
          <w:lang w:val="en-US"/>
        </w:rPr>
        <w:t>Immunorehabil</w:t>
      </w:r>
      <w:r w:rsidRPr="00996A71">
        <w:rPr>
          <w:sz w:val="28"/>
          <w:szCs w:val="28"/>
        </w:rPr>
        <w:t xml:space="preserve">. </w:t>
      </w:r>
      <w:r>
        <w:rPr>
          <w:sz w:val="28"/>
          <w:szCs w:val="28"/>
        </w:rPr>
        <w:t>-</w:t>
      </w:r>
      <w:r w:rsidRPr="00996A71">
        <w:rPr>
          <w:sz w:val="28"/>
          <w:szCs w:val="28"/>
        </w:rPr>
        <w:t xml:space="preserve"> 1999. </w:t>
      </w:r>
      <w:r>
        <w:rPr>
          <w:sz w:val="28"/>
          <w:szCs w:val="28"/>
        </w:rPr>
        <w:t>-</w:t>
      </w:r>
      <w:r w:rsidRPr="00996A71">
        <w:rPr>
          <w:sz w:val="28"/>
          <w:szCs w:val="28"/>
        </w:rPr>
        <w:t xml:space="preserve"> № 11. </w:t>
      </w:r>
      <w:r>
        <w:rPr>
          <w:sz w:val="28"/>
          <w:szCs w:val="28"/>
        </w:rPr>
        <w:t>-</w:t>
      </w:r>
      <w:r w:rsidRPr="00996A71">
        <w:rPr>
          <w:sz w:val="28"/>
          <w:szCs w:val="28"/>
        </w:rPr>
        <w:t xml:space="preserve"> С. 82.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Особенности продукции цитокинов, субпопуляционного состава лимфоцитов и функционального состояния нейтрофилов при неонатальных пневмониях и способы иммунокоррекции / М.В. Дегтярева, Н.Н. Володин, К.К. Бахтикян и др. // Мед. иммунология. </w:t>
      </w:r>
      <w:r>
        <w:rPr>
          <w:sz w:val="28"/>
          <w:szCs w:val="28"/>
        </w:rPr>
        <w:t>-</w:t>
      </w:r>
      <w:r w:rsidRPr="00996A71">
        <w:rPr>
          <w:sz w:val="28"/>
          <w:szCs w:val="28"/>
        </w:rPr>
        <w:t xml:space="preserve"> 2000. </w:t>
      </w:r>
      <w:r>
        <w:rPr>
          <w:sz w:val="28"/>
          <w:szCs w:val="28"/>
        </w:rPr>
        <w:t>-</w:t>
      </w:r>
      <w:r w:rsidRPr="00996A71">
        <w:rPr>
          <w:sz w:val="28"/>
          <w:szCs w:val="28"/>
        </w:rPr>
        <w:t xml:space="preserve"> Т.2, № 1.</w:t>
      </w:r>
      <w:r>
        <w:rPr>
          <w:sz w:val="28"/>
          <w:szCs w:val="28"/>
        </w:rPr>
        <w:t>-</w:t>
      </w:r>
      <w:r w:rsidRPr="00996A71">
        <w:rPr>
          <w:sz w:val="28"/>
          <w:szCs w:val="28"/>
        </w:rPr>
        <w:t>С.69</w:t>
      </w:r>
      <w:r>
        <w:rPr>
          <w:sz w:val="28"/>
          <w:szCs w:val="28"/>
        </w:rPr>
        <w:t>-</w:t>
      </w:r>
      <w:r w:rsidRPr="00996A71">
        <w:rPr>
          <w:sz w:val="28"/>
          <w:szCs w:val="28"/>
        </w:rPr>
        <w:t>76.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 Оценка фагоцитарной активности лейкоцитов пуповинной крови детей у матерей группы риска / Н.В. Авхачева, Н.К. Матвеева, В.Н. Мальцева и др. // Медицинская иммунология. </w:t>
      </w:r>
      <w:r>
        <w:rPr>
          <w:sz w:val="28"/>
          <w:szCs w:val="28"/>
        </w:rPr>
        <w:t>-</w:t>
      </w:r>
      <w:r w:rsidRPr="00996A71">
        <w:rPr>
          <w:sz w:val="28"/>
          <w:szCs w:val="28"/>
        </w:rPr>
        <w:t xml:space="preserve"> 2005. </w:t>
      </w:r>
      <w:r>
        <w:rPr>
          <w:sz w:val="28"/>
          <w:szCs w:val="28"/>
        </w:rPr>
        <w:t>-</w:t>
      </w:r>
      <w:r w:rsidRPr="00996A71">
        <w:rPr>
          <w:sz w:val="28"/>
          <w:szCs w:val="28"/>
        </w:rPr>
        <w:t xml:space="preserve"> Т. 7, № 2</w:t>
      </w:r>
      <w:r>
        <w:rPr>
          <w:sz w:val="28"/>
          <w:szCs w:val="28"/>
        </w:rPr>
        <w:t>-</w:t>
      </w:r>
      <w:r w:rsidRPr="00996A71">
        <w:rPr>
          <w:sz w:val="28"/>
          <w:szCs w:val="28"/>
        </w:rPr>
        <w:t xml:space="preserve">3. </w:t>
      </w:r>
      <w:r>
        <w:rPr>
          <w:sz w:val="28"/>
          <w:szCs w:val="28"/>
        </w:rPr>
        <w:t>-</w:t>
      </w:r>
      <w:r w:rsidRPr="00996A71">
        <w:rPr>
          <w:sz w:val="28"/>
          <w:szCs w:val="28"/>
        </w:rPr>
        <w:t xml:space="preserve"> С. 179.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Пальцев М.А. Межклеточные взаимодействия / М.А.Пальцев, А.А. Иванов. </w:t>
      </w:r>
      <w:r>
        <w:rPr>
          <w:sz w:val="28"/>
          <w:szCs w:val="28"/>
        </w:rPr>
        <w:t>-</w:t>
      </w:r>
      <w:r w:rsidRPr="00996A71">
        <w:rPr>
          <w:sz w:val="28"/>
          <w:szCs w:val="28"/>
        </w:rPr>
        <w:t xml:space="preserve"> М.:Медицина, 1995. </w:t>
      </w:r>
      <w:r>
        <w:rPr>
          <w:sz w:val="28"/>
          <w:szCs w:val="28"/>
        </w:rPr>
        <w:t>-</w:t>
      </w:r>
      <w:r w:rsidRPr="00996A71">
        <w:rPr>
          <w:sz w:val="28"/>
          <w:szCs w:val="28"/>
        </w:rPr>
        <w:t xml:space="preserve"> С. 46</w:t>
      </w:r>
      <w:r>
        <w:rPr>
          <w:sz w:val="28"/>
          <w:szCs w:val="28"/>
        </w:rPr>
        <w:t>-</w:t>
      </w:r>
      <w:r w:rsidRPr="00996A71">
        <w:rPr>
          <w:sz w:val="28"/>
          <w:szCs w:val="28"/>
        </w:rPr>
        <w:t>48.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 Паращук Ю.С. Доплерометричне дослідження матково</w:t>
      </w:r>
      <w:r>
        <w:rPr>
          <w:sz w:val="28"/>
          <w:szCs w:val="28"/>
        </w:rPr>
        <w:t>-</w:t>
      </w:r>
      <w:r w:rsidRPr="00996A71">
        <w:rPr>
          <w:sz w:val="28"/>
          <w:szCs w:val="28"/>
        </w:rPr>
        <w:t>плацентарно</w:t>
      </w:r>
      <w:r>
        <w:rPr>
          <w:sz w:val="28"/>
          <w:szCs w:val="28"/>
        </w:rPr>
        <w:t>-</w:t>
      </w:r>
      <w:r w:rsidRPr="00996A71">
        <w:rPr>
          <w:sz w:val="28"/>
          <w:szCs w:val="28"/>
        </w:rPr>
        <w:t xml:space="preserve">плодової гемодинаміки у вагітних з гіпертонічною хворобою / Ю.С.Паращук, О.О. Єгоров // Педіатрія, акушерство і гінекологія. </w:t>
      </w:r>
      <w:r>
        <w:rPr>
          <w:sz w:val="28"/>
          <w:szCs w:val="28"/>
        </w:rPr>
        <w:t>-</w:t>
      </w:r>
      <w:r w:rsidRPr="00996A71">
        <w:rPr>
          <w:sz w:val="28"/>
          <w:szCs w:val="28"/>
        </w:rPr>
        <w:t xml:space="preserve"> 2004. </w:t>
      </w:r>
      <w:r>
        <w:rPr>
          <w:sz w:val="28"/>
          <w:szCs w:val="28"/>
        </w:rPr>
        <w:t>-</w:t>
      </w:r>
      <w:r w:rsidRPr="00996A71">
        <w:rPr>
          <w:sz w:val="28"/>
          <w:szCs w:val="28"/>
        </w:rPr>
        <w:t xml:space="preserve"> №2. </w:t>
      </w:r>
      <w:r>
        <w:rPr>
          <w:sz w:val="28"/>
          <w:szCs w:val="28"/>
        </w:rPr>
        <w:t>-</w:t>
      </w:r>
      <w:r w:rsidRPr="00996A71">
        <w:rPr>
          <w:sz w:val="28"/>
          <w:szCs w:val="28"/>
        </w:rPr>
        <w:t xml:space="preserve"> С.77</w:t>
      </w:r>
      <w:r>
        <w:rPr>
          <w:sz w:val="28"/>
          <w:szCs w:val="28"/>
        </w:rPr>
        <w:t>-</w:t>
      </w:r>
      <w:r w:rsidRPr="00996A71">
        <w:rPr>
          <w:sz w:val="28"/>
          <w:szCs w:val="28"/>
        </w:rPr>
        <w:t>79.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Паращук Ю.С. Диференційований підхід до гіпотензивної терапії у вагітних, які страждають на гіпертонічну хворобу / Ю.С.Паращук, О.О. Єгоров // Педіатрія, акушерство і гінекологія. </w:t>
      </w:r>
      <w:r>
        <w:rPr>
          <w:sz w:val="28"/>
          <w:szCs w:val="28"/>
        </w:rPr>
        <w:t>-</w:t>
      </w:r>
      <w:r w:rsidRPr="00996A71">
        <w:rPr>
          <w:sz w:val="28"/>
          <w:szCs w:val="28"/>
        </w:rPr>
        <w:t xml:space="preserve"> 2004. </w:t>
      </w:r>
      <w:r>
        <w:rPr>
          <w:sz w:val="28"/>
          <w:szCs w:val="28"/>
        </w:rPr>
        <w:t>-</w:t>
      </w:r>
      <w:r w:rsidRPr="00996A71">
        <w:rPr>
          <w:sz w:val="28"/>
          <w:szCs w:val="28"/>
        </w:rPr>
        <w:t xml:space="preserve"> №3. </w:t>
      </w:r>
      <w:r>
        <w:rPr>
          <w:sz w:val="28"/>
          <w:szCs w:val="28"/>
        </w:rPr>
        <w:t>-</w:t>
      </w:r>
      <w:r w:rsidRPr="00996A71">
        <w:rPr>
          <w:sz w:val="28"/>
          <w:szCs w:val="28"/>
        </w:rPr>
        <w:t xml:space="preserve"> С.95</w:t>
      </w:r>
      <w:r>
        <w:rPr>
          <w:sz w:val="28"/>
          <w:szCs w:val="28"/>
        </w:rPr>
        <w:t>-</w:t>
      </w:r>
      <w:r w:rsidRPr="00996A71">
        <w:rPr>
          <w:sz w:val="28"/>
          <w:szCs w:val="28"/>
        </w:rPr>
        <w:t>97.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Пахаренко Л.В. Вплив препарату </w:t>
      </w:r>
      <w:r w:rsidRPr="00996A71">
        <w:rPr>
          <w:sz w:val="28"/>
          <w:szCs w:val="28"/>
          <w:lang w:val="en-US"/>
        </w:rPr>
        <w:t>coenzyme</w:t>
      </w:r>
      <w:r w:rsidRPr="00996A71">
        <w:rPr>
          <w:sz w:val="28"/>
          <w:szCs w:val="28"/>
        </w:rPr>
        <w:t xml:space="preserve"> </w:t>
      </w:r>
      <w:r w:rsidRPr="00996A71">
        <w:rPr>
          <w:sz w:val="28"/>
          <w:szCs w:val="28"/>
          <w:lang w:val="en-US"/>
        </w:rPr>
        <w:t>compositum</w:t>
      </w:r>
      <w:r w:rsidRPr="00996A71">
        <w:rPr>
          <w:sz w:val="28"/>
          <w:szCs w:val="28"/>
        </w:rPr>
        <w:t xml:space="preserve"> на цитокіновий статус в комплексному лікуванні вагітних з хронічною фетоплацентарною недостатністю і затримкою розвитку плода / Л.В.Пахаренко // Вісн. наук. досл. </w:t>
      </w:r>
      <w:r>
        <w:rPr>
          <w:sz w:val="28"/>
          <w:szCs w:val="28"/>
        </w:rPr>
        <w:t>-</w:t>
      </w:r>
      <w:r w:rsidRPr="00996A71">
        <w:rPr>
          <w:sz w:val="28"/>
          <w:szCs w:val="28"/>
        </w:rPr>
        <w:t xml:space="preserve"> 2003. </w:t>
      </w:r>
      <w:r>
        <w:rPr>
          <w:sz w:val="28"/>
          <w:szCs w:val="28"/>
        </w:rPr>
        <w:t>-</w:t>
      </w:r>
      <w:r w:rsidRPr="00996A71">
        <w:rPr>
          <w:sz w:val="28"/>
          <w:szCs w:val="28"/>
        </w:rPr>
        <w:t xml:space="preserve"> №4. </w:t>
      </w:r>
      <w:r>
        <w:rPr>
          <w:sz w:val="28"/>
          <w:szCs w:val="28"/>
        </w:rPr>
        <w:t>-</w:t>
      </w:r>
      <w:r w:rsidRPr="00996A71">
        <w:rPr>
          <w:sz w:val="28"/>
          <w:szCs w:val="28"/>
        </w:rPr>
        <w:t xml:space="preserve"> С. 79.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lastRenderedPageBreak/>
        <w:t xml:space="preserve">Петров Р.В. Иммунология / Р.В.Петров. </w:t>
      </w:r>
      <w:r>
        <w:rPr>
          <w:sz w:val="28"/>
          <w:szCs w:val="28"/>
        </w:rPr>
        <w:t>-</w:t>
      </w:r>
      <w:r w:rsidRPr="00996A71">
        <w:rPr>
          <w:sz w:val="28"/>
          <w:szCs w:val="28"/>
        </w:rPr>
        <w:t xml:space="preserve"> М.: Медицина, 1987. </w:t>
      </w:r>
      <w:r>
        <w:rPr>
          <w:sz w:val="28"/>
          <w:szCs w:val="28"/>
        </w:rPr>
        <w:t>-</w:t>
      </w:r>
      <w:r w:rsidRPr="00996A71">
        <w:rPr>
          <w:sz w:val="28"/>
          <w:szCs w:val="28"/>
        </w:rPr>
        <w:t xml:space="preserve"> 416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Плацентарные белки в диагностике и оценке эффективности иммунотерапии у беременных с гестозом / В.И.Кулаков, С.И. Ходова, Л.Е. Мурашко и др. // Акуш. и гинекология. </w:t>
      </w:r>
      <w:r>
        <w:rPr>
          <w:sz w:val="28"/>
          <w:szCs w:val="28"/>
        </w:rPr>
        <w:t>-</w:t>
      </w:r>
      <w:r w:rsidRPr="00996A71">
        <w:rPr>
          <w:sz w:val="28"/>
          <w:szCs w:val="28"/>
        </w:rPr>
        <w:t xml:space="preserve"> 1999. </w:t>
      </w:r>
      <w:r>
        <w:rPr>
          <w:sz w:val="28"/>
          <w:szCs w:val="28"/>
        </w:rPr>
        <w:t>-</w:t>
      </w:r>
      <w:r w:rsidRPr="00996A71">
        <w:rPr>
          <w:sz w:val="28"/>
          <w:szCs w:val="28"/>
        </w:rPr>
        <w:t xml:space="preserve"> № 3. </w:t>
      </w:r>
      <w:r>
        <w:rPr>
          <w:sz w:val="28"/>
          <w:szCs w:val="28"/>
        </w:rPr>
        <w:t>-</w:t>
      </w:r>
      <w:r w:rsidRPr="00996A71">
        <w:rPr>
          <w:sz w:val="28"/>
          <w:szCs w:val="28"/>
        </w:rPr>
        <w:t xml:space="preserve"> С. 16</w:t>
      </w:r>
      <w:r>
        <w:rPr>
          <w:sz w:val="28"/>
          <w:szCs w:val="28"/>
        </w:rPr>
        <w:t>-</w:t>
      </w:r>
      <w:r w:rsidRPr="00996A71">
        <w:rPr>
          <w:sz w:val="28"/>
          <w:szCs w:val="28"/>
        </w:rPr>
        <w:t>20.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Плескановская С.А. Иммунологические аспекты гестационного процесса / С.А.Плескановская, З.М.Ахматова // Вопросы охраны материнства и детства. </w:t>
      </w:r>
      <w:r>
        <w:rPr>
          <w:sz w:val="28"/>
          <w:szCs w:val="28"/>
        </w:rPr>
        <w:t>-</w:t>
      </w:r>
      <w:r w:rsidRPr="00996A71">
        <w:rPr>
          <w:sz w:val="28"/>
          <w:szCs w:val="28"/>
        </w:rPr>
        <w:t xml:space="preserve"> 1990. </w:t>
      </w:r>
      <w:r>
        <w:rPr>
          <w:sz w:val="28"/>
          <w:szCs w:val="28"/>
        </w:rPr>
        <w:t>-</w:t>
      </w:r>
      <w:r w:rsidRPr="00996A71">
        <w:rPr>
          <w:sz w:val="28"/>
          <w:szCs w:val="28"/>
        </w:rPr>
        <w:t xml:space="preserve"> № 9. </w:t>
      </w:r>
      <w:r>
        <w:rPr>
          <w:sz w:val="28"/>
          <w:szCs w:val="28"/>
        </w:rPr>
        <w:t>-</w:t>
      </w:r>
      <w:r w:rsidRPr="00996A71">
        <w:rPr>
          <w:sz w:val="28"/>
          <w:szCs w:val="28"/>
        </w:rPr>
        <w:t xml:space="preserve"> С. 57</w:t>
      </w:r>
      <w:r>
        <w:rPr>
          <w:sz w:val="28"/>
          <w:szCs w:val="28"/>
        </w:rPr>
        <w:t>-</w:t>
      </w:r>
      <w:r w:rsidRPr="00996A71">
        <w:rPr>
          <w:sz w:val="28"/>
          <w:szCs w:val="28"/>
        </w:rPr>
        <w:t>61.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Подольский В.В. Влияние психо</w:t>
      </w:r>
      <w:r>
        <w:rPr>
          <w:sz w:val="28"/>
          <w:szCs w:val="28"/>
        </w:rPr>
        <w:t>-</w:t>
      </w:r>
      <w:r w:rsidRPr="00996A71">
        <w:rPr>
          <w:sz w:val="28"/>
          <w:szCs w:val="28"/>
        </w:rPr>
        <w:t>эмоционального стресса у беременных с нейро</w:t>
      </w:r>
      <w:r>
        <w:rPr>
          <w:sz w:val="28"/>
          <w:szCs w:val="28"/>
        </w:rPr>
        <w:t>-</w:t>
      </w:r>
      <w:r w:rsidRPr="00996A71">
        <w:rPr>
          <w:sz w:val="28"/>
          <w:szCs w:val="28"/>
        </w:rPr>
        <w:t xml:space="preserve">циркуляторной астенией на внутриутробное состояние плода / В.В. Подольский // Питання перинатологии. </w:t>
      </w:r>
      <w:r>
        <w:rPr>
          <w:sz w:val="28"/>
          <w:szCs w:val="28"/>
        </w:rPr>
        <w:t>-</w:t>
      </w:r>
      <w:r w:rsidRPr="00996A71">
        <w:rPr>
          <w:sz w:val="28"/>
          <w:szCs w:val="28"/>
        </w:rPr>
        <w:t xml:space="preserve"> Одесса, 1995. </w:t>
      </w:r>
      <w:r>
        <w:rPr>
          <w:sz w:val="28"/>
          <w:szCs w:val="28"/>
        </w:rPr>
        <w:t>-</w:t>
      </w:r>
      <w:r w:rsidRPr="00996A71">
        <w:rPr>
          <w:sz w:val="28"/>
          <w:szCs w:val="28"/>
        </w:rPr>
        <w:t xml:space="preserve"> С. 81</w:t>
      </w:r>
      <w:r>
        <w:rPr>
          <w:sz w:val="28"/>
          <w:szCs w:val="28"/>
        </w:rPr>
        <w:t>-</w:t>
      </w:r>
      <w:r w:rsidRPr="00996A71">
        <w:rPr>
          <w:sz w:val="28"/>
          <w:szCs w:val="28"/>
        </w:rPr>
        <w:t>83.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Полиморфизм генов антагониста рецептора интерлейкина</w:t>
      </w:r>
      <w:r>
        <w:rPr>
          <w:sz w:val="28"/>
          <w:szCs w:val="28"/>
        </w:rPr>
        <w:t>-</w:t>
      </w:r>
      <w:r w:rsidRPr="00996A71">
        <w:rPr>
          <w:sz w:val="28"/>
          <w:szCs w:val="28"/>
        </w:rPr>
        <w:t>1 и интерлейкина</w:t>
      </w:r>
      <w:r>
        <w:rPr>
          <w:sz w:val="28"/>
          <w:szCs w:val="28"/>
        </w:rPr>
        <w:t>-</w:t>
      </w:r>
      <w:r w:rsidRPr="00996A71">
        <w:rPr>
          <w:sz w:val="28"/>
          <w:szCs w:val="28"/>
        </w:rPr>
        <w:t xml:space="preserve">4 при репродуктивных нарушениях / А.В.Шаболдин, М.Л. Филипенко, Е.Н.  Воронина и др. // Иммунология. </w:t>
      </w:r>
      <w:r>
        <w:rPr>
          <w:sz w:val="28"/>
          <w:szCs w:val="28"/>
        </w:rPr>
        <w:t>-</w:t>
      </w:r>
      <w:r w:rsidRPr="00996A71">
        <w:rPr>
          <w:sz w:val="28"/>
          <w:szCs w:val="28"/>
        </w:rPr>
        <w:t xml:space="preserve"> 2005. </w:t>
      </w:r>
      <w:r>
        <w:rPr>
          <w:sz w:val="28"/>
          <w:szCs w:val="28"/>
        </w:rPr>
        <w:t>-</w:t>
      </w:r>
      <w:r w:rsidRPr="00996A71">
        <w:rPr>
          <w:sz w:val="28"/>
          <w:szCs w:val="28"/>
        </w:rPr>
        <w:t xml:space="preserve"> № 1. </w:t>
      </w:r>
      <w:r>
        <w:rPr>
          <w:sz w:val="28"/>
          <w:szCs w:val="28"/>
        </w:rPr>
        <w:t>-</w:t>
      </w:r>
      <w:r w:rsidRPr="00996A71">
        <w:rPr>
          <w:sz w:val="28"/>
          <w:szCs w:val="28"/>
        </w:rPr>
        <w:t xml:space="preserve"> С. 6</w:t>
      </w:r>
      <w:r>
        <w:rPr>
          <w:sz w:val="28"/>
          <w:szCs w:val="28"/>
        </w:rPr>
        <w:t>-</w:t>
      </w:r>
      <w:r w:rsidRPr="00996A71">
        <w:rPr>
          <w:sz w:val="28"/>
          <w:szCs w:val="28"/>
        </w:rPr>
        <w:t>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Применение кооперативных моноклональных антител в иммуноферментном анализе для определения фактора некроза опухолей человека / М.А. Водяник, В.П. Чернышов, Л.И. Омельченко, Е.В. Куценко // Украинский биохимический журнал. </w:t>
      </w:r>
      <w:r>
        <w:rPr>
          <w:sz w:val="28"/>
          <w:szCs w:val="28"/>
        </w:rPr>
        <w:t>-</w:t>
      </w:r>
      <w:r w:rsidRPr="00996A71">
        <w:rPr>
          <w:sz w:val="28"/>
          <w:szCs w:val="28"/>
        </w:rPr>
        <w:t xml:space="preserve"> 2001. </w:t>
      </w:r>
      <w:r>
        <w:rPr>
          <w:sz w:val="28"/>
          <w:szCs w:val="28"/>
        </w:rPr>
        <w:t>-</w:t>
      </w:r>
      <w:r w:rsidRPr="00996A71">
        <w:rPr>
          <w:sz w:val="28"/>
          <w:szCs w:val="28"/>
        </w:rPr>
        <w:t xml:space="preserve"> № 6. </w:t>
      </w:r>
      <w:r>
        <w:rPr>
          <w:sz w:val="28"/>
          <w:szCs w:val="28"/>
        </w:rPr>
        <w:t>-</w:t>
      </w:r>
      <w:r w:rsidRPr="00996A71">
        <w:rPr>
          <w:sz w:val="28"/>
          <w:szCs w:val="28"/>
        </w:rPr>
        <w:t xml:space="preserve"> С. 73</w:t>
      </w:r>
      <w:r>
        <w:rPr>
          <w:sz w:val="28"/>
          <w:szCs w:val="28"/>
        </w:rPr>
        <w:t>-</w:t>
      </w:r>
      <w:r w:rsidRPr="00996A71">
        <w:rPr>
          <w:sz w:val="28"/>
          <w:szCs w:val="28"/>
        </w:rPr>
        <w:t>78.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Прядко О.В. Особливості імунних порушень при залізодефіцитній анемії вагітних  / О.В. Прядко // Педіатрія, акушерство та гінекологія. </w:t>
      </w:r>
      <w:r>
        <w:rPr>
          <w:sz w:val="28"/>
          <w:szCs w:val="28"/>
        </w:rPr>
        <w:t>-</w:t>
      </w:r>
      <w:r w:rsidRPr="00996A71">
        <w:rPr>
          <w:sz w:val="28"/>
          <w:szCs w:val="28"/>
        </w:rPr>
        <w:t xml:space="preserve"> 2004. </w:t>
      </w:r>
      <w:r>
        <w:rPr>
          <w:sz w:val="28"/>
          <w:szCs w:val="28"/>
        </w:rPr>
        <w:t>-</w:t>
      </w:r>
      <w:r w:rsidRPr="00996A71">
        <w:rPr>
          <w:sz w:val="28"/>
          <w:szCs w:val="28"/>
        </w:rPr>
        <w:t xml:space="preserve"> № 3. </w:t>
      </w:r>
      <w:r>
        <w:rPr>
          <w:sz w:val="28"/>
          <w:szCs w:val="28"/>
        </w:rPr>
        <w:t>-</w:t>
      </w:r>
      <w:r w:rsidRPr="00996A71">
        <w:rPr>
          <w:sz w:val="28"/>
          <w:szCs w:val="28"/>
        </w:rPr>
        <w:t xml:space="preserve"> С.79</w:t>
      </w:r>
      <w:r>
        <w:rPr>
          <w:sz w:val="28"/>
          <w:szCs w:val="28"/>
        </w:rPr>
        <w:t>-</w:t>
      </w:r>
      <w:r w:rsidRPr="00996A71">
        <w:rPr>
          <w:sz w:val="28"/>
          <w:szCs w:val="28"/>
        </w:rPr>
        <w:t xml:space="preserve">83.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Pr>
          <w:sz w:val="28"/>
          <w:szCs w:val="28"/>
        </w:rPr>
        <w:t>Р</w:t>
      </w:r>
      <w:r w:rsidRPr="0086272E">
        <w:rPr>
          <w:sz w:val="28"/>
          <w:szCs w:val="28"/>
        </w:rPr>
        <w:t>адзинский В.Е.</w:t>
      </w:r>
      <w:r w:rsidRPr="00996A71">
        <w:rPr>
          <w:sz w:val="28"/>
          <w:szCs w:val="28"/>
        </w:rPr>
        <w:t xml:space="preserve"> </w:t>
      </w:r>
      <w:r>
        <w:rPr>
          <w:sz w:val="28"/>
          <w:szCs w:val="28"/>
        </w:rPr>
        <w:t>Плацентарна недостаточность при гестозе</w:t>
      </w:r>
      <w:r w:rsidRPr="00996A71">
        <w:rPr>
          <w:sz w:val="28"/>
          <w:szCs w:val="28"/>
        </w:rPr>
        <w:t xml:space="preserve"> /</w:t>
      </w:r>
      <w:r>
        <w:rPr>
          <w:sz w:val="28"/>
          <w:szCs w:val="28"/>
        </w:rPr>
        <w:t xml:space="preserve"> В.Е.Радзинский, И.М. Ордиянц </w:t>
      </w:r>
      <w:r w:rsidRPr="00996A71">
        <w:rPr>
          <w:sz w:val="28"/>
          <w:szCs w:val="28"/>
        </w:rPr>
        <w:t>//</w:t>
      </w:r>
      <w:r>
        <w:rPr>
          <w:sz w:val="28"/>
          <w:szCs w:val="28"/>
        </w:rPr>
        <w:t xml:space="preserve"> Акушерство и гинекология</w:t>
      </w:r>
      <w:r w:rsidRPr="00996A71">
        <w:rPr>
          <w:sz w:val="28"/>
          <w:szCs w:val="28"/>
        </w:rPr>
        <w:t>.</w:t>
      </w:r>
      <w:r>
        <w:rPr>
          <w:sz w:val="28"/>
          <w:szCs w:val="28"/>
        </w:rPr>
        <w:t xml:space="preserve">- </w:t>
      </w:r>
      <w:r w:rsidRPr="00996A71">
        <w:rPr>
          <w:sz w:val="28"/>
          <w:szCs w:val="28"/>
        </w:rPr>
        <w:t>199</w:t>
      </w:r>
      <w:r>
        <w:rPr>
          <w:sz w:val="28"/>
          <w:szCs w:val="28"/>
        </w:rPr>
        <w:t>9</w:t>
      </w:r>
      <w:r w:rsidRPr="00996A71">
        <w:rPr>
          <w:sz w:val="28"/>
          <w:szCs w:val="28"/>
        </w:rPr>
        <w:t>.</w:t>
      </w:r>
      <w:r>
        <w:rPr>
          <w:sz w:val="28"/>
          <w:szCs w:val="28"/>
        </w:rPr>
        <w:t>-</w:t>
      </w:r>
      <w:r w:rsidRPr="00996A71">
        <w:rPr>
          <w:sz w:val="28"/>
          <w:szCs w:val="28"/>
        </w:rPr>
        <w:t>№</w:t>
      </w:r>
      <w:r>
        <w:rPr>
          <w:sz w:val="28"/>
          <w:szCs w:val="28"/>
        </w:rPr>
        <w:t>1</w:t>
      </w:r>
      <w:r w:rsidRPr="00996A71">
        <w:rPr>
          <w:sz w:val="28"/>
          <w:szCs w:val="28"/>
        </w:rPr>
        <w:t>.</w:t>
      </w:r>
      <w:r>
        <w:rPr>
          <w:sz w:val="28"/>
          <w:szCs w:val="28"/>
        </w:rPr>
        <w:t>-</w:t>
      </w:r>
      <w:r w:rsidRPr="00996A71">
        <w:rPr>
          <w:sz w:val="28"/>
          <w:szCs w:val="28"/>
        </w:rPr>
        <w:t>С.</w:t>
      </w:r>
      <w:r>
        <w:rPr>
          <w:sz w:val="28"/>
          <w:szCs w:val="28"/>
        </w:rPr>
        <w:t>11-16</w:t>
      </w:r>
      <w:r w:rsidRPr="00996A71">
        <w:rPr>
          <w:sz w:val="28"/>
          <w:szCs w:val="28"/>
        </w:rPr>
        <w:t xml:space="preserve">.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Рожковс</w:t>
      </w:r>
      <w:r>
        <w:rPr>
          <w:sz w:val="28"/>
          <w:szCs w:val="28"/>
        </w:rPr>
        <w:t>ь</w:t>
      </w:r>
      <w:r w:rsidRPr="00996A71">
        <w:rPr>
          <w:sz w:val="28"/>
          <w:szCs w:val="28"/>
        </w:rPr>
        <w:t xml:space="preserve">ка Н.М. Антифосфоліпідні антитіла і хронічна плацентарна недостатність / Н.М.Рожковска // Педіатрія, акушерство та гінекологія. </w:t>
      </w:r>
      <w:r>
        <w:rPr>
          <w:sz w:val="28"/>
          <w:szCs w:val="28"/>
        </w:rPr>
        <w:t>-</w:t>
      </w:r>
      <w:r w:rsidRPr="00996A71">
        <w:rPr>
          <w:sz w:val="28"/>
          <w:szCs w:val="28"/>
        </w:rPr>
        <w:t xml:space="preserve"> 1998. </w:t>
      </w:r>
      <w:r>
        <w:rPr>
          <w:sz w:val="28"/>
          <w:szCs w:val="28"/>
        </w:rPr>
        <w:t>-</w:t>
      </w:r>
      <w:r w:rsidRPr="00996A71">
        <w:rPr>
          <w:sz w:val="28"/>
          <w:szCs w:val="28"/>
        </w:rPr>
        <w:t xml:space="preserve"> № 1. </w:t>
      </w:r>
      <w:r>
        <w:rPr>
          <w:sz w:val="28"/>
          <w:szCs w:val="28"/>
        </w:rPr>
        <w:t>-</w:t>
      </w:r>
      <w:r w:rsidRPr="00996A71">
        <w:rPr>
          <w:sz w:val="28"/>
          <w:szCs w:val="28"/>
        </w:rPr>
        <w:t xml:space="preserve"> С.73</w:t>
      </w:r>
      <w:r>
        <w:rPr>
          <w:sz w:val="28"/>
          <w:szCs w:val="28"/>
        </w:rPr>
        <w:t>-</w:t>
      </w:r>
      <w:r w:rsidRPr="00996A71">
        <w:rPr>
          <w:sz w:val="28"/>
          <w:szCs w:val="28"/>
        </w:rPr>
        <w:t xml:space="preserve">75.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Ройт А. Основы иммунологии / А.Ройт: пер. с англ. </w:t>
      </w:r>
      <w:r>
        <w:rPr>
          <w:sz w:val="28"/>
          <w:szCs w:val="28"/>
        </w:rPr>
        <w:t>-</w:t>
      </w:r>
      <w:r w:rsidRPr="00996A71">
        <w:rPr>
          <w:sz w:val="28"/>
          <w:szCs w:val="28"/>
        </w:rPr>
        <w:t xml:space="preserve"> М.: Мир, 1991. </w:t>
      </w:r>
      <w:r>
        <w:rPr>
          <w:sz w:val="28"/>
          <w:szCs w:val="28"/>
        </w:rPr>
        <w:t>-</w:t>
      </w:r>
      <w:r w:rsidRPr="00996A71">
        <w:rPr>
          <w:sz w:val="28"/>
          <w:szCs w:val="28"/>
        </w:rPr>
        <w:t xml:space="preserve"> 328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Роль интерлейкина</w:t>
      </w:r>
      <w:r>
        <w:rPr>
          <w:sz w:val="28"/>
          <w:szCs w:val="28"/>
        </w:rPr>
        <w:t>-</w:t>
      </w:r>
      <w:r w:rsidRPr="00996A71">
        <w:rPr>
          <w:sz w:val="28"/>
          <w:szCs w:val="28"/>
        </w:rPr>
        <w:t xml:space="preserve">1 и фактора некроза опухолей у новорожденных детей в норме и при патологии (Обзор литературы) / М.В. Дехтярева, Д.Н. Дегтярев, Н.Н. Володин, Л.В. Ковальчук // Педиатрия. </w:t>
      </w:r>
      <w:r>
        <w:rPr>
          <w:sz w:val="28"/>
          <w:szCs w:val="28"/>
        </w:rPr>
        <w:t>-</w:t>
      </w:r>
      <w:r w:rsidRPr="00996A71">
        <w:rPr>
          <w:sz w:val="28"/>
          <w:szCs w:val="28"/>
        </w:rPr>
        <w:t xml:space="preserve"> 1996. </w:t>
      </w:r>
      <w:r>
        <w:rPr>
          <w:sz w:val="28"/>
          <w:szCs w:val="28"/>
        </w:rPr>
        <w:t>-</w:t>
      </w:r>
      <w:r w:rsidRPr="00996A71">
        <w:rPr>
          <w:sz w:val="28"/>
          <w:szCs w:val="28"/>
        </w:rPr>
        <w:t xml:space="preserve"> № 1. </w:t>
      </w:r>
      <w:r>
        <w:rPr>
          <w:sz w:val="28"/>
          <w:szCs w:val="28"/>
        </w:rPr>
        <w:t>-</w:t>
      </w:r>
      <w:r w:rsidRPr="00996A71">
        <w:rPr>
          <w:sz w:val="28"/>
          <w:szCs w:val="28"/>
        </w:rPr>
        <w:t xml:space="preserve"> С. 93</w:t>
      </w:r>
      <w:r>
        <w:rPr>
          <w:sz w:val="28"/>
          <w:szCs w:val="28"/>
        </w:rPr>
        <w:t>-</w:t>
      </w:r>
      <w:r w:rsidRPr="00996A71">
        <w:rPr>
          <w:sz w:val="28"/>
          <w:szCs w:val="28"/>
        </w:rPr>
        <w:t>97.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Роль порушень імунної системи у формуванні акушерських та перинатальних ускладнень / Ю.П. Вдовиченко, І.С. Глазков, Г.П. Кіяшко та ін. // Актуальні </w:t>
      </w:r>
      <w:r w:rsidRPr="00996A71">
        <w:rPr>
          <w:sz w:val="28"/>
          <w:szCs w:val="28"/>
        </w:rPr>
        <w:lastRenderedPageBreak/>
        <w:t xml:space="preserve">проблеми перинатології. </w:t>
      </w:r>
      <w:r>
        <w:rPr>
          <w:sz w:val="28"/>
          <w:szCs w:val="28"/>
        </w:rPr>
        <w:t>-</w:t>
      </w:r>
      <w:r w:rsidRPr="00996A71">
        <w:rPr>
          <w:sz w:val="28"/>
          <w:szCs w:val="28"/>
        </w:rPr>
        <w:t xml:space="preserve"> 2000. </w:t>
      </w:r>
      <w:r>
        <w:rPr>
          <w:sz w:val="28"/>
          <w:szCs w:val="28"/>
        </w:rPr>
        <w:t>-</w:t>
      </w:r>
      <w:r w:rsidRPr="00996A71">
        <w:rPr>
          <w:sz w:val="28"/>
          <w:szCs w:val="28"/>
        </w:rPr>
        <w:t xml:space="preserve"> №3. </w:t>
      </w:r>
      <w:r>
        <w:rPr>
          <w:sz w:val="28"/>
          <w:szCs w:val="28"/>
        </w:rPr>
        <w:t>-</w:t>
      </w:r>
      <w:r w:rsidRPr="00996A71">
        <w:rPr>
          <w:sz w:val="28"/>
          <w:szCs w:val="28"/>
        </w:rPr>
        <w:t xml:space="preserve"> С. 14</w:t>
      </w:r>
      <w:r>
        <w:rPr>
          <w:sz w:val="28"/>
          <w:szCs w:val="28"/>
        </w:rPr>
        <w:t>-</w:t>
      </w:r>
      <w:r w:rsidRPr="00996A71">
        <w:rPr>
          <w:sz w:val="28"/>
          <w:szCs w:val="28"/>
        </w:rPr>
        <w:t>17.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Руководство по эффективной помощи при беременности и родах / Энкин М., Кейрс., Ренфрю М., Нейлсон Дж.: под ред. Э.Энкин. </w:t>
      </w:r>
      <w:r>
        <w:rPr>
          <w:sz w:val="28"/>
          <w:szCs w:val="28"/>
        </w:rPr>
        <w:t>-</w:t>
      </w:r>
      <w:r w:rsidRPr="00996A71">
        <w:rPr>
          <w:sz w:val="28"/>
          <w:szCs w:val="28"/>
        </w:rPr>
        <w:t xml:space="preserve"> Санкт </w:t>
      </w:r>
      <w:r>
        <w:rPr>
          <w:sz w:val="28"/>
          <w:szCs w:val="28"/>
        </w:rPr>
        <w:t>-</w:t>
      </w:r>
      <w:r w:rsidRPr="00996A71">
        <w:rPr>
          <w:sz w:val="28"/>
          <w:szCs w:val="28"/>
        </w:rPr>
        <w:t xml:space="preserve"> Петербург: Нормед </w:t>
      </w:r>
      <w:r>
        <w:rPr>
          <w:sz w:val="28"/>
          <w:szCs w:val="28"/>
        </w:rPr>
        <w:t>-</w:t>
      </w:r>
      <w:r w:rsidRPr="00996A71">
        <w:rPr>
          <w:sz w:val="28"/>
          <w:szCs w:val="28"/>
        </w:rPr>
        <w:t xml:space="preserve"> Издат., 2003. </w:t>
      </w:r>
      <w:r>
        <w:rPr>
          <w:sz w:val="28"/>
          <w:szCs w:val="28"/>
        </w:rPr>
        <w:t>-</w:t>
      </w:r>
      <w:r w:rsidRPr="00996A71">
        <w:rPr>
          <w:sz w:val="28"/>
          <w:szCs w:val="28"/>
        </w:rPr>
        <w:t xml:space="preserve"> 477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Рябчиков О.П. Иммунная система плода человека в перинатальный период развития и при некоторых заболеваниях матери / О.П.Рябчиков, З.С.Хлыстова // Вестник Академии мед. наук СССР. </w:t>
      </w:r>
      <w:r>
        <w:rPr>
          <w:sz w:val="28"/>
          <w:szCs w:val="28"/>
        </w:rPr>
        <w:t>-</w:t>
      </w:r>
      <w:r w:rsidRPr="00996A71">
        <w:rPr>
          <w:sz w:val="28"/>
          <w:szCs w:val="28"/>
        </w:rPr>
        <w:t xml:space="preserve"> 1991. </w:t>
      </w:r>
      <w:r>
        <w:rPr>
          <w:sz w:val="28"/>
          <w:szCs w:val="28"/>
        </w:rPr>
        <w:t>-</w:t>
      </w:r>
      <w:r w:rsidRPr="00996A71">
        <w:rPr>
          <w:sz w:val="28"/>
          <w:szCs w:val="28"/>
        </w:rPr>
        <w:t xml:space="preserve"> № 5. </w:t>
      </w:r>
      <w:r>
        <w:rPr>
          <w:sz w:val="28"/>
          <w:szCs w:val="28"/>
        </w:rPr>
        <w:t>-</w:t>
      </w:r>
      <w:r w:rsidRPr="00996A71">
        <w:rPr>
          <w:sz w:val="28"/>
          <w:szCs w:val="28"/>
        </w:rPr>
        <w:t xml:space="preserve"> С. 18</w:t>
      </w:r>
      <w:r>
        <w:rPr>
          <w:sz w:val="28"/>
          <w:szCs w:val="28"/>
        </w:rPr>
        <w:t>-</w:t>
      </w:r>
      <w:r w:rsidRPr="00996A71">
        <w:rPr>
          <w:sz w:val="28"/>
          <w:szCs w:val="28"/>
        </w:rPr>
        <w:t>22.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Салов И.А. Механизмы развития артериальной гипертензии при гестозе различной степени тяжести / И.А.Салов, Т.Н.Глухова, Н.П.Чеснокова // Росс. вестн. акуш.</w:t>
      </w:r>
      <w:r>
        <w:rPr>
          <w:sz w:val="28"/>
          <w:szCs w:val="28"/>
        </w:rPr>
        <w:t>-</w:t>
      </w:r>
      <w:r w:rsidRPr="00996A71">
        <w:rPr>
          <w:sz w:val="28"/>
          <w:szCs w:val="28"/>
        </w:rPr>
        <w:t xml:space="preserve">гинеколога. </w:t>
      </w:r>
      <w:r>
        <w:rPr>
          <w:sz w:val="28"/>
          <w:szCs w:val="28"/>
        </w:rPr>
        <w:t>-</w:t>
      </w:r>
      <w:r w:rsidRPr="00996A71">
        <w:rPr>
          <w:sz w:val="28"/>
          <w:szCs w:val="28"/>
        </w:rPr>
        <w:t xml:space="preserve"> 2003. </w:t>
      </w:r>
      <w:r>
        <w:rPr>
          <w:sz w:val="28"/>
          <w:szCs w:val="28"/>
        </w:rPr>
        <w:t>-</w:t>
      </w:r>
      <w:r w:rsidRPr="00996A71">
        <w:rPr>
          <w:sz w:val="28"/>
          <w:szCs w:val="28"/>
        </w:rPr>
        <w:t xml:space="preserve"> № 6. </w:t>
      </w:r>
      <w:r>
        <w:rPr>
          <w:sz w:val="28"/>
          <w:szCs w:val="28"/>
        </w:rPr>
        <w:t>-</w:t>
      </w:r>
      <w:r w:rsidRPr="00996A71">
        <w:rPr>
          <w:sz w:val="28"/>
          <w:szCs w:val="28"/>
        </w:rPr>
        <w:t xml:space="preserve"> С. 8</w:t>
      </w:r>
      <w:r>
        <w:rPr>
          <w:sz w:val="28"/>
          <w:szCs w:val="28"/>
        </w:rPr>
        <w:t>-</w:t>
      </w:r>
      <w:r w:rsidRPr="00996A71">
        <w:rPr>
          <w:sz w:val="28"/>
          <w:szCs w:val="28"/>
        </w:rPr>
        <w:t>10.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Сапин М.Р. Иммунная система и иммунодефицит / М.Р.Сапин, Л.Е.Энтинген. </w:t>
      </w:r>
      <w:r>
        <w:rPr>
          <w:sz w:val="28"/>
          <w:szCs w:val="28"/>
        </w:rPr>
        <w:t>-</w:t>
      </w:r>
      <w:r w:rsidRPr="00996A71">
        <w:rPr>
          <w:sz w:val="28"/>
          <w:szCs w:val="28"/>
        </w:rPr>
        <w:t xml:space="preserve"> М.: Медицина, 1996. </w:t>
      </w:r>
      <w:r>
        <w:rPr>
          <w:sz w:val="28"/>
          <w:szCs w:val="28"/>
        </w:rPr>
        <w:t>-</w:t>
      </w:r>
      <w:r w:rsidRPr="00996A71">
        <w:rPr>
          <w:sz w:val="28"/>
          <w:szCs w:val="28"/>
        </w:rPr>
        <w:t xml:space="preserve"> 304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Свищенко Е.П. Гипертоническая болезнь. Вторичные гипертензии / Е.П.Свищенко, В.Н. Коваленко: под. ред. В.Н. Коваленко. </w:t>
      </w:r>
      <w:r>
        <w:rPr>
          <w:sz w:val="28"/>
          <w:szCs w:val="28"/>
        </w:rPr>
        <w:t>-</w:t>
      </w:r>
      <w:r w:rsidRPr="00996A71">
        <w:rPr>
          <w:sz w:val="28"/>
          <w:szCs w:val="28"/>
        </w:rPr>
        <w:t xml:space="preserve"> К.: Либидь, 2002. </w:t>
      </w:r>
      <w:r>
        <w:rPr>
          <w:sz w:val="28"/>
          <w:szCs w:val="28"/>
        </w:rPr>
        <w:t>-</w:t>
      </w:r>
      <w:r w:rsidRPr="00996A71">
        <w:rPr>
          <w:sz w:val="28"/>
          <w:szCs w:val="28"/>
        </w:rPr>
        <w:t xml:space="preserve"> 42 с.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 Сенчук А.Я. Тромбоэмболические осложнения в акушерстве и гинекологии / А.Я.Сенчук, Б.М.Венцковский. </w:t>
      </w:r>
      <w:r>
        <w:rPr>
          <w:sz w:val="28"/>
          <w:szCs w:val="28"/>
        </w:rPr>
        <w:t>-</w:t>
      </w:r>
      <w:r w:rsidRPr="00996A71">
        <w:rPr>
          <w:sz w:val="28"/>
          <w:szCs w:val="28"/>
        </w:rPr>
        <w:t xml:space="preserve"> К.: Маком, 2003. </w:t>
      </w:r>
      <w:r>
        <w:rPr>
          <w:sz w:val="28"/>
          <w:szCs w:val="28"/>
        </w:rPr>
        <w:t>-</w:t>
      </w:r>
      <w:r w:rsidRPr="00996A71">
        <w:rPr>
          <w:sz w:val="28"/>
          <w:szCs w:val="28"/>
        </w:rPr>
        <w:t xml:space="preserve"> 360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Серов В.Н. Критические состояния в акушерстве. Руководство для врачей / В.Н.Серов, С.А.. Маркин </w:t>
      </w:r>
      <w:r>
        <w:rPr>
          <w:sz w:val="28"/>
          <w:szCs w:val="28"/>
        </w:rPr>
        <w:t>-</w:t>
      </w:r>
      <w:r w:rsidRPr="00996A71">
        <w:rPr>
          <w:sz w:val="28"/>
          <w:szCs w:val="28"/>
        </w:rPr>
        <w:t xml:space="preserve"> М.: Медиздат, 2003. </w:t>
      </w:r>
      <w:r>
        <w:rPr>
          <w:sz w:val="28"/>
          <w:szCs w:val="28"/>
        </w:rPr>
        <w:t>-</w:t>
      </w:r>
      <w:r w:rsidRPr="00996A71">
        <w:rPr>
          <w:sz w:val="28"/>
          <w:szCs w:val="28"/>
        </w:rPr>
        <w:t xml:space="preserve"> 704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Сидорова И.С. Фетоплацентарная недостаточность. Клинико</w:t>
      </w:r>
      <w:r>
        <w:rPr>
          <w:sz w:val="28"/>
          <w:szCs w:val="28"/>
        </w:rPr>
        <w:t>-</w:t>
      </w:r>
      <w:r w:rsidRPr="00996A71">
        <w:rPr>
          <w:sz w:val="28"/>
          <w:szCs w:val="28"/>
        </w:rPr>
        <w:t xml:space="preserve">диагностические аспекты / И.С.Сидорова, И.О.Макаров. </w:t>
      </w:r>
      <w:r>
        <w:rPr>
          <w:sz w:val="28"/>
          <w:szCs w:val="28"/>
        </w:rPr>
        <w:t>-</w:t>
      </w:r>
      <w:r w:rsidRPr="00996A71">
        <w:rPr>
          <w:sz w:val="28"/>
          <w:szCs w:val="28"/>
        </w:rPr>
        <w:t xml:space="preserve"> М.: Знание, 2000. </w:t>
      </w:r>
      <w:r>
        <w:rPr>
          <w:sz w:val="28"/>
          <w:szCs w:val="28"/>
        </w:rPr>
        <w:t>-</w:t>
      </w:r>
      <w:r w:rsidRPr="00996A71">
        <w:rPr>
          <w:sz w:val="28"/>
          <w:szCs w:val="28"/>
        </w:rPr>
        <w:t xml:space="preserve"> 126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Сидорова И.С. Акушерские факторы гипоксических повреждений плода и тактика родоразрешения / И.С. Сидорова, И.О. Макаров // Российский вестник перинатологии и педиатрии. </w:t>
      </w:r>
      <w:r>
        <w:rPr>
          <w:sz w:val="28"/>
          <w:szCs w:val="28"/>
        </w:rPr>
        <w:t>-</w:t>
      </w:r>
      <w:r w:rsidRPr="00996A71">
        <w:rPr>
          <w:sz w:val="28"/>
          <w:szCs w:val="28"/>
        </w:rPr>
        <w:t xml:space="preserve"> 1995. </w:t>
      </w:r>
      <w:r>
        <w:rPr>
          <w:sz w:val="28"/>
          <w:szCs w:val="28"/>
        </w:rPr>
        <w:t>-</w:t>
      </w:r>
      <w:r w:rsidRPr="00996A71">
        <w:rPr>
          <w:sz w:val="28"/>
          <w:szCs w:val="28"/>
        </w:rPr>
        <w:t xml:space="preserve"> Т.2. №40.</w:t>
      </w:r>
      <w:r>
        <w:rPr>
          <w:sz w:val="28"/>
          <w:szCs w:val="28"/>
        </w:rPr>
        <w:t>-</w:t>
      </w:r>
      <w:r w:rsidRPr="00996A71">
        <w:rPr>
          <w:sz w:val="28"/>
          <w:szCs w:val="28"/>
        </w:rPr>
        <w:t xml:space="preserve"> С.25</w:t>
      </w:r>
      <w:r>
        <w:rPr>
          <w:sz w:val="28"/>
          <w:szCs w:val="28"/>
        </w:rPr>
        <w:t>-</w:t>
      </w:r>
      <w:r w:rsidRPr="00996A71">
        <w:rPr>
          <w:sz w:val="28"/>
          <w:szCs w:val="28"/>
        </w:rPr>
        <w:t>31.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Системные нарушения гемодинамики при синдроме задержки роста плода как фактор риска гипоксически</w:t>
      </w:r>
      <w:r>
        <w:rPr>
          <w:sz w:val="28"/>
          <w:szCs w:val="28"/>
        </w:rPr>
        <w:t>-</w:t>
      </w:r>
      <w:r w:rsidRPr="00996A71">
        <w:rPr>
          <w:sz w:val="28"/>
          <w:szCs w:val="28"/>
        </w:rPr>
        <w:t xml:space="preserve">ишемических поражений ЦНС и отклонений психомоторного развития детей / А.Н.Стрижаков, З.М.Мусаев, В.С.Тимохина и др. // Акушерство и гинекология. </w:t>
      </w:r>
      <w:r>
        <w:rPr>
          <w:sz w:val="28"/>
          <w:szCs w:val="28"/>
        </w:rPr>
        <w:t>-</w:t>
      </w:r>
      <w:r w:rsidRPr="00996A71">
        <w:rPr>
          <w:sz w:val="28"/>
          <w:szCs w:val="28"/>
        </w:rPr>
        <w:t xml:space="preserve">  2003. </w:t>
      </w:r>
      <w:r>
        <w:rPr>
          <w:sz w:val="28"/>
          <w:szCs w:val="28"/>
        </w:rPr>
        <w:t>-</w:t>
      </w:r>
      <w:r w:rsidRPr="00996A71">
        <w:rPr>
          <w:sz w:val="28"/>
          <w:szCs w:val="28"/>
        </w:rPr>
        <w:t xml:space="preserve"> № 1. </w:t>
      </w:r>
      <w:r>
        <w:rPr>
          <w:sz w:val="28"/>
          <w:szCs w:val="28"/>
        </w:rPr>
        <w:t>-</w:t>
      </w:r>
      <w:r w:rsidRPr="00996A71">
        <w:rPr>
          <w:sz w:val="28"/>
          <w:szCs w:val="28"/>
        </w:rPr>
        <w:t xml:space="preserve"> С. 11</w:t>
      </w:r>
      <w:r>
        <w:rPr>
          <w:sz w:val="28"/>
          <w:szCs w:val="28"/>
        </w:rPr>
        <w:t>-</w:t>
      </w:r>
      <w:r w:rsidRPr="00996A71">
        <w:rPr>
          <w:sz w:val="28"/>
          <w:szCs w:val="28"/>
        </w:rPr>
        <w:t>16.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Содержание цитокинов в амниотической жидкости, пуповинной крови и сыворотке крови женщин с внутриутробной инфекцией / В.И. Кулаков, Г.Т. Сухих, Н.Е. Кан и др. // Акушерство и гинекология. </w:t>
      </w:r>
      <w:r>
        <w:rPr>
          <w:sz w:val="28"/>
          <w:szCs w:val="28"/>
        </w:rPr>
        <w:t>-</w:t>
      </w:r>
      <w:r w:rsidRPr="00996A71">
        <w:rPr>
          <w:sz w:val="28"/>
          <w:szCs w:val="28"/>
        </w:rPr>
        <w:t xml:space="preserve">  2005. </w:t>
      </w:r>
      <w:r>
        <w:rPr>
          <w:sz w:val="28"/>
          <w:szCs w:val="28"/>
        </w:rPr>
        <w:t>-</w:t>
      </w:r>
      <w:r w:rsidRPr="00996A71">
        <w:rPr>
          <w:sz w:val="28"/>
          <w:szCs w:val="28"/>
        </w:rPr>
        <w:t xml:space="preserve"> № 5. </w:t>
      </w:r>
      <w:r>
        <w:rPr>
          <w:sz w:val="28"/>
          <w:szCs w:val="28"/>
        </w:rPr>
        <w:t>-</w:t>
      </w:r>
      <w:r w:rsidRPr="00996A71">
        <w:rPr>
          <w:sz w:val="28"/>
          <w:szCs w:val="28"/>
        </w:rPr>
        <w:t xml:space="preserve"> С. 14</w:t>
      </w:r>
      <w:r>
        <w:rPr>
          <w:sz w:val="28"/>
          <w:szCs w:val="28"/>
        </w:rPr>
        <w:t>-</w:t>
      </w:r>
      <w:r w:rsidRPr="00996A71">
        <w:rPr>
          <w:sz w:val="28"/>
          <w:szCs w:val="28"/>
        </w:rPr>
        <w:t>18.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lastRenderedPageBreak/>
        <w:t xml:space="preserve"> Состояние иммунной системы у беременных и новорожденных группы высокого риска по внутриутробному инфицированию / И.С. Сидорова, В.А.Алешкин, С.С. Афанасьев, Н.А. Матвиенко // Российский вестник перинатологии и педиатрии. </w:t>
      </w:r>
      <w:r>
        <w:rPr>
          <w:sz w:val="28"/>
          <w:szCs w:val="28"/>
        </w:rPr>
        <w:t>-</w:t>
      </w:r>
      <w:r w:rsidRPr="00996A71">
        <w:rPr>
          <w:sz w:val="28"/>
          <w:szCs w:val="28"/>
        </w:rPr>
        <w:t xml:space="preserve"> 1999. </w:t>
      </w:r>
      <w:r>
        <w:rPr>
          <w:sz w:val="28"/>
          <w:szCs w:val="28"/>
        </w:rPr>
        <w:t>-</w:t>
      </w:r>
      <w:r w:rsidRPr="00996A71">
        <w:rPr>
          <w:sz w:val="28"/>
          <w:szCs w:val="28"/>
        </w:rPr>
        <w:t xml:space="preserve"> № 6.</w:t>
      </w:r>
      <w:r>
        <w:rPr>
          <w:sz w:val="28"/>
          <w:szCs w:val="28"/>
        </w:rPr>
        <w:t>-</w:t>
      </w:r>
      <w:r w:rsidRPr="00996A71">
        <w:rPr>
          <w:sz w:val="28"/>
          <w:szCs w:val="28"/>
        </w:rPr>
        <w:t xml:space="preserve"> С.10</w:t>
      </w:r>
      <w:r>
        <w:rPr>
          <w:sz w:val="28"/>
          <w:szCs w:val="28"/>
        </w:rPr>
        <w:t>-</w:t>
      </w:r>
      <w:r w:rsidRPr="00996A71">
        <w:rPr>
          <w:sz w:val="28"/>
          <w:szCs w:val="28"/>
        </w:rPr>
        <w:t>16.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Состояние иммунного статуса беременных с поздним гестозом до и после применения различных методов терапии  / О.В.Грищенко, Ханан Араби, О.И. Шевченко и др. // Матеріали </w:t>
      </w:r>
      <w:r w:rsidRPr="00996A71">
        <w:rPr>
          <w:sz w:val="28"/>
          <w:szCs w:val="28"/>
          <w:lang w:val="en-US"/>
        </w:rPr>
        <w:t>IV</w:t>
      </w:r>
      <w:r w:rsidRPr="00996A71">
        <w:rPr>
          <w:sz w:val="28"/>
          <w:szCs w:val="28"/>
        </w:rPr>
        <w:t xml:space="preserve"> науково</w:t>
      </w:r>
      <w:r>
        <w:rPr>
          <w:sz w:val="28"/>
          <w:szCs w:val="28"/>
        </w:rPr>
        <w:t>-</w:t>
      </w:r>
      <w:r w:rsidRPr="00996A71">
        <w:rPr>
          <w:sz w:val="28"/>
          <w:szCs w:val="28"/>
        </w:rPr>
        <w:t>практичної конференції Асоціації акушерів</w:t>
      </w:r>
      <w:r>
        <w:rPr>
          <w:sz w:val="28"/>
          <w:szCs w:val="28"/>
        </w:rPr>
        <w:t>-</w:t>
      </w:r>
      <w:r w:rsidRPr="00996A71">
        <w:rPr>
          <w:sz w:val="28"/>
          <w:szCs w:val="28"/>
        </w:rPr>
        <w:t xml:space="preserve">гінекологів України. </w:t>
      </w:r>
      <w:r>
        <w:rPr>
          <w:sz w:val="28"/>
          <w:szCs w:val="28"/>
        </w:rPr>
        <w:t>-</w:t>
      </w:r>
      <w:r w:rsidRPr="00996A71">
        <w:rPr>
          <w:sz w:val="28"/>
          <w:szCs w:val="28"/>
        </w:rPr>
        <w:t xml:space="preserve"> 2000. </w:t>
      </w:r>
      <w:r>
        <w:rPr>
          <w:sz w:val="28"/>
          <w:szCs w:val="28"/>
        </w:rPr>
        <w:t>-</w:t>
      </w:r>
      <w:r w:rsidRPr="00996A71">
        <w:rPr>
          <w:sz w:val="28"/>
          <w:szCs w:val="28"/>
        </w:rPr>
        <w:t xml:space="preserve"> № 2 (7). </w:t>
      </w:r>
      <w:r>
        <w:rPr>
          <w:sz w:val="28"/>
          <w:szCs w:val="28"/>
        </w:rPr>
        <w:t>-</w:t>
      </w:r>
      <w:r w:rsidRPr="00996A71">
        <w:rPr>
          <w:sz w:val="28"/>
          <w:szCs w:val="28"/>
        </w:rPr>
        <w:t xml:space="preserve"> С. 24</w:t>
      </w:r>
      <w:r>
        <w:rPr>
          <w:sz w:val="28"/>
          <w:szCs w:val="28"/>
        </w:rPr>
        <w:t>-</w:t>
      </w:r>
      <w:r w:rsidRPr="00996A71">
        <w:rPr>
          <w:sz w:val="28"/>
          <w:szCs w:val="28"/>
        </w:rPr>
        <w:t>66.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Степанковская Г.К. Неотложные состояния в акушерстве и гинекологии / Г.К.Степанковская, Б.М.Венцковский. </w:t>
      </w:r>
      <w:r>
        <w:rPr>
          <w:sz w:val="28"/>
          <w:szCs w:val="28"/>
        </w:rPr>
        <w:t>-</w:t>
      </w:r>
      <w:r w:rsidRPr="00996A71">
        <w:rPr>
          <w:sz w:val="28"/>
          <w:szCs w:val="28"/>
        </w:rPr>
        <w:t xml:space="preserve"> Киев: Здоров'я, 2000 </w:t>
      </w:r>
      <w:r>
        <w:rPr>
          <w:sz w:val="28"/>
          <w:szCs w:val="28"/>
        </w:rPr>
        <w:t>-</w:t>
      </w:r>
      <w:r w:rsidRPr="00996A71">
        <w:rPr>
          <w:sz w:val="28"/>
          <w:szCs w:val="28"/>
        </w:rPr>
        <w:t xml:space="preserve"> 203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Степанківська Г.К. Акушерство / Г.К.Степанківська, О.Т.Михайленко. </w:t>
      </w:r>
      <w:r>
        <w:rPr>
          <w:sz w:val="28"/>
          <w:szCs w:val="28"/>
        </w:rPr>
        <w:t>-</w:t>
      </w:r>
      <w:r w:rsidRPr="00996A71">
        <w:rPr>
          <w:sz w:val="28"/>
          <w:szCs w:val="28"/>
        </w:rPr>
        <w:t xml:space="preserve"> К.: Здоров'я, 2000. </w:t>
      </w:r>
      <w:r>
        <w:rPr>
          <w:sz w:val="28"/>
          <w:szCs w:val="28"/>
        </w:rPr>
        <w:t>-</w:t>
      </w:r>
      <w:r w:rsidRPr="00996A71">
        <w:rPr>
          <w:sz w:val="28"/>
          <w:szCs w:val="28"/>
        </w:rPr>
        <w:t xml:space="preserve"> 702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Степанова Р.Н. Беременность и аутоиммунные нарушения / Р.Н. Степанова // Акушерство и гинекология. </w:t>
      </w:r>
      <w:r>
        <w:rPr>
          <w:sz w:val="28"/>
          <w:szCs w:val="28"/>
        </w:rPr>
        <w:t>-</w:t>
      </w:r>
      <w:r w:rsidRPr="00996A71">
        <w:rPr>
          <w:sz w:val="28"/>
          <w:szCs w:val="28"/>
        </w:rPr>
        <w:t xml:space="preserve">  1996. </w:t>
      </w:r>
      <w:r>
        <w:rPr>
          <w:sz w:val="28"/>
          <w:szCs w:val="28"/>
        </w:rPr>
        <w:t>-</w:t>
      </w:r>
      <w:r w:rsidRPr="00996A71">
        <w:rPr>
          <w:sz w:val="28"/>
          <w:szCs w:val="28"/>
        </w:rPr>
        <w:t xml:space="preserve"> № 6. </w:t>
      </w:r>
      <w:r>
        <w:rPr>
          <w:sz w:val="28"/>
          <w:szCs w:val="28"/>
        </w:rPr>
        <w:t>-</w:t>
      </w:r>
      <w:r w:rsidRPr="00996A71">
        <w:rPr>
          <w:sz w:val="28"/>
          <w:szCs w:val="28"/>
        </w:rPr>
        <w:t xml:space="preserve"> С. 6</w:t>
      </w:r>
      <w:r>
        <w:rPr>
          <w:sz w:val="28"/>
          <w:szCs w:val="28"/>
        </w:rPr>
        <w:t>-</w:t>
      </w:r>
      <w:r w:rsidRPr="00996A71">
        <w:rPr>
          <w:sz w:val="28"/>
          <w:szCs w:val="28"/>
        </w:rPr>
        <w:t>8.</w:t>
      </w:r>
    </w:p>
    <w:p w:rsidR="00AD7677" w:rsidRPr="00766E7A"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Стефани Д.В. Иммунология и иммунопатология детского возраста: руководство для врачей /Д.В.Стефани, Ю.А.Вельтищев.</w:t>
      </w:r>
      <w:r>
        <w:rPr>
          <w:sz w:val="28"/>
          <w:szCs w:val="28"/>
        </w:rPr>
        <w:t>-</w:t>
      </w:r>
      <w:r w:rsidRPr="00996A71">
        <w:rPr>
          <w:sz w:val="28"/>
          <w:szCs w:val="28"/>
        </w:rPr>
        <w:t xml:space="preserve"> М., 1996</w:t>
      </w:r>
      <w:r w:rsidRPr="00766E7A">
        <w:rPr>
          <w:sz w:val="28"/>
          <w:szCs w:val="28"/>
        </w:rPr>
        <w:t>. - 156с.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Стрижакова Н.В. Оптимизиция лечения внутриутробной задержки плода / Н.В.Стрижакова, Г.К. Лисицин // Проблемы репродукции. </w:t>
      </w:r>
      <w:r>
        <w:rPr>
          <w:sz w:val="28"/>
          <w:szCs w:val="28"/>
        </w:rPr>
        <w:t>-</w:t>
      </w:r>
      <w:r w:rsidRPr="00996A71">
        <w:rPr>
          <w:sz w:val="28"/>
          <w:szCs w:val="28"/>
        </w:rPr>
        <w:t xml:space="preserve"> 2002. </w:t>
      </w:r>
      <w:r>
        <w:rPr>
          <w:sz w:val="28"/>
          <w:szCs w:val="28"/>
        </w:rPr>
        <w:t>-</w:t>
      </w:r>
      <w:r w:rsidRPr="00996A71">
        <w:rPr>
          <w:sz w:val="28"/>
          <w:szCs w:val="28"/>
        </w:rPr>
        <w:t xml:space="preserve"> № 2. </w:t>
      </w:r>
      <w:r>
        <w:rPr>
          <w:sz w:val="28"/>
          <w:szCs w:val="28"/>
        </w:rPr>
        <w:t>-</w:t>
      </w:r>
      <w:r w:rsidRPr="00996A71">
        <w:rPr>
          <w:sz w:val="28"/>
          <w:szCs w:val="28"/>
        </w:rPr>
        <w:t xml:space="preserve"> С.62</w:t>
      </w:r>
      <w:r>
        <w:rPr>
          <w:sz w:val="28"/>
          <w:szCs w:val="28"/>
        </w:rPr>
        <w:t>-</w:t>
      </w:r>
      <w:r w:rsidRPr="00996A71">
        <w:rPr>
          <w:sz w:val="28"/>
          <w:szCs w:val="28"/>
        </w:rPr>
        <w:t>65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Стрижаков А.Н. Дифференцированный подход к выбору терапии и акушерской тактики у беременных с артериальной гипертензией / А.Н.Стрижаков, И.В.Игнатко, З.А. Самсонян // Вопросы гинекологии, акушерства и перинатологии. </w:t>
      </w:r>
      <w:r>
        <w:rPr>
          <w:sz w:val="28"/>
          <w:szCs w:val="28"/>
        </w:rPr>
        <w:t>-</w:t>
      </w:r>
      <w:r w:rsidRPr="00996A71">
        <w:rPr>
          <w:sz w:val="28"/>
          <w:szCs w:val="28"/>
        </w:rPr>
        <w:t xml:space="preserve"> 2004. </w:t>
      </w:r>
      <w:r>
        <w:rPr>
          <w:sz w:val="28"/>
          <w:szCs w:val="28"/>
        </w:rPr>
        <w:t>-</w:t>
      </w:r>
      <w:r w:rsidRPr="00996A71">
        <w:rPr>
          <w:sz w:val="28"/>
          <w:szCs w:val="28"/>
        </w:rPr>
        <w:t xml:space="preserve"> Т. 1. </w:t>
      </w:r>
      <w:r>
        <w:rPr>
          <w:sz w:val="28"/>
          <w:szCs w:val="28"/>
        </w:rPr>
        <w:t>-</w:t>
      </w:r>
      <w:r w:rsidRPr="00996A71">
        <w:rPr>
          <w:sz w:val="28"/>
          <w:szCs w:val="28"/>
        </w:rPr>
        <w:t xml:space="preserve"> № 3. </w:t>
      </w:r>
      <w:r>
        <w:rPr>
          <w:sz w:val="28"/>
          <w:szCs w:val="28"/>
        </w:rPr>
        <w:t>-</w:t>
      </w:r>
      <w:r w:rsidRPr="00996A71">
        <w:rPr>
          <w:sz w:val="28"/>
          <w:szCs w:val="28"/>
        </w:rPr>
        <w:t xml:space="preserve"> С. 7</w:t>
      </w:r>
      <w:r>
        <w:rPr>
          <w:sz w:val="28"/>
          <w:szCs w:val="28"/>
        </w:rPr>
        <w:t>-</w:t>
      </w:r>
      <w:r w:rsidRPr="00996A71">
        <w:rPr>
          <w:sz w:val="28"/>
          <w:szCs w:val="28"/>
        </w:rPr>
        <w:t>15.</w:t>
      </w:r>
    </w:p>
    <w:p w:rsidR="00AD7677" w:rsidRPr="00996A71" w:rsidRDefault="00AD7677" w:rsidP="00DF0B94">
      <w:pPr>
        <w:widowControl w:val="0"/>
        <w:numPr>
          <w:ilvl w:val="0"/>
          <w:numId w:val="69"/>
        </w:numPr>
        <w:tabs>
          <w:tab w:val="num" w:pos="360"/>
          <w:tab w:val="num" w:pos="540"/>
        </w:tabs>
        <w:suppressAutoHyphens w:val="0"/>
        <w:spacing w:line="353" w:lineRule="auto"/>
        <w:ind w:left="480" w:hanging="480"/>
        <w:jc w:val="both"/>
        <w:rPr>
          <w:sz w:val="28"/>
          <w:szCs w:val="28"/>
        </w:rPr>
      </w:pPr>
      <w:r w:rsidRPr="00996A71">
        <w:rPr>
          <w:sz w:val="28"/>
          <w:szCs w:val="28"/>
        </w:rPr>
        <w:t xml:space="preserve">Стрижаков А.Н. Становление и развитие внутриплацентарного кровообращения при физиологической беременности / А.Н.Стрижаков, И.В.Игнатко, Л.Г. Ковалева // Акушерство и гинекология. </w:t>
      </w:r>
      <w:r>
        <w:rPr>
          <w:sz w:val="28"/>
          <w:szCs w:val="28"/>
        </w:rPr>
        <w:t>-</w:t>
      </w:r>
      <w:r w:rsidRPr="00996A71">
        <w:rPr>
          <w:sz w:val="28"/>
          <w:szCs w:val="28"/>
        </w:rPr>
        <w:t xml:space="preserve"> 1996. </w:t>
      </w:r>
      <w:r>
        <w:rPr>
          <w:sz w:val="28"/>
          <w:szCs w:val="28"/>
        </w:rPr>
        <w:t>-</w:t>
      </w:r>
      <w:r w:rsidRPr="00996A71">
        <w:rPr>
          <w:sz w:val="28"/>
          <w:szCs w:val="28"/>
        </w:rPr>
        <w:t xml:space="preserve"> №2. </w:t>
      </w:r>
      <w:r>
        <w:rPr>
          <w:sz w:val="28"/>
          <w:szCs w:val="28"/>
        </w:rPr>
        <w:t>-</w:t>
      </w:r>
      <w:r w:rsidRPr="00996A71">
        <w:rPr>
          <w:sz w:val="28"/>
          <w:szCs w:val="28"/>
        </w:rPr>
        <w:t xml:space="preserve"> С.16</w:t>
      </w:r>
      <w:r>
        <w:rPr>
          <w:sz w:val="28"/>
          <w:szCs w:val="28"/>
        </w:rPr>
        <w:t>-</w:t>
      </w:r>
      <w:r w:rsidRPr="00996A71">
        <w:rPr>
          <w:sz w:val="28"/>
          <w:szCs w:val="28"/>
        </w:rPr>
        <w:t>21.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Стрижаков А.Н. Дифференцированный подход к выбору терапии и акушерской тактики у беременных с артериальной гипертензией / А.Н.Стрижаков, И.В.Игнатко, З.А. Самсонян // Вопросы гинекологии, акушерства и перинатологии. </w:t>
      </w:r>
      <w:r>
        <w:rPr>
          <w:sz w:val="28"/>
          <w:szCs w:val="28"/>
        </w:rPr>
        <w:t>-</w:t>
      </w:r>
      <w:r w:rsidRPr="00996A71">
        <w:rPr>
          <w:sz w:val="28"/>
          <w:szCs w:val="28"/>
        </w:rPr>
        <w:t xml:space="preserve"> 2004. </w:t>
      </w:r>
      <w:r>
        <w:rPr>
          <w:sz w:val="28"/>
          <w:szCs w:val="28"/>
        </w:rPr>
        <w:t>-</w:t>
      </w:r>
      <w:r w:rsidRPr="00996A71">
        <w:rPr>
          <w:sz w:val="28"/>
          <w:szCs w:val="28"/>
        </w:rPr>
        <w:t xml:space="preserve"> Т. 1. </w:t>
      </w:r>
      <w:r>
        <w:rPr>
          <w:sz w:val="28"/>
          <w:szCs w:val="28"/>
        </w:rPr>
        <w:t>-</w:t>
      </w:r>
      <w:r w:rsidRPr="00996A71">
        <w:rPr>
          <w:sz w:val="28"/>
          <w:szCs w:val="28"/>
        </w:rPr>
        <w:t xml:space="preserve"> № 3. </w:t>
      </w:r>
      <w:r>
        <w:rPr>
          <w:sz w:val="28"/>
          <w:szCs w:val="28"/>
        </w:rPr>
        <w:t>-</w:t>
      </w:r>
      <w:r w:rsidRPr="00996A71">
        <w:rPr>
          <w:sz w:val="28"/>
          <w:szCs w:val="28"/>
        </w:rPr>
        <w:t xml:space="preserve"> С. 7</w:t>
      </w:r>
      <w:r>
        <w:rPr>
          <w:sz w:val="28"/>
          <w:szCs w:val="28"/>
        </w:rPr>
        <w:t>-</w:t>
      </w:r>
      <w:r w:rsidRPr="00996A71">
        <w:rPr>
          <w:sz w:val="28"/>
          <w:szCs w:val="28"/>
        </w:rPr>
        <w:t>15.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lastRenderedPageBreak/>
        <w:t>Студенкин В.М. Иммунофенотипическая характеристика клеток печени человеческих плодов гестационного возраста 15</w:t>
      </w:r>
      <w:r>
        <w:rPr>
          <w:sz w:val="28"/>
          <w:szCs w:val="28"/>
        </w:rPr>
        <w:t>-</w:t>
      </w:r>
      <w:r w:rsidRPr="00996A71">
        <w:rPr>
          <w:sz w:val="28"/>
          <w:szCs w:val="28"/>
        </w:rPr>
        <w:t xml:space="preserve">22 недель / В.М.Студенкин, Г.В.Яцик, Е.А. Копыльцова // Педиатрия. </w:t>
      </w:r>
      <w:r>
        <w:rPr>
          <w:sz w:val="28"/>
          <w:szCs w:val="28"/>
        </w:rPr>
        <w:t>-</w:t>
      </w:r>
      <w:r w:rsidRPr="00996A71">
        <w:rPr>
          <w:sz w:val="28"/>
          <w:szCs w:val="28"/>
        </w:rPr>
        <w:t xml:space="preserve"> 1996. </w:t>
      </w:r>
      <w:r>
        <w:rPr>
          <w:sz w:val="28"/>
          <w:szCs w:val="28"/>
        </w:rPr>
        <w:t>-</w:t>
      </w:r>
      <w:r w:rsidRPr="00996A71">
        <w:rPr>
          <w:sz w:val="28"/>
          <w:szCs w:val="28"/>
        </w:rPr>
        <w:t xml:space="preserve"> № 1. </w:t>
      </w:r>
      <w:r>
        <w:rPr>
          <w:sz w:val="28"/>
          <w:szCs w:val="28"/>
        </w:rPr>
        <w:t>-</w:t>
      </w:r>
      <w:r w:rsidRPr="00996A71">
        <w:rPr>
          <w:sz w:val="28"/>
          <w:szCs w:val="28"/>
        </w:rPr>
        <w:t xml:space="preserve"> С.6</w:t>
      </w:r>
      <w:r>
        <w:rPr>
          <w:sz w:val="28"/>
          <w:szCs w:val="28"/>
        </w:rPr>
        <w:t>-</w:t>
      </w:r>
      <w:r w:rsidRPr="00996A71">
        <w:rPr>
          <w:sz w:val="28"/>
          <w:szCs w:val="28"/>
        </w:rPr>
        <w:t>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Стукалова О.М. Погляди на імунологію фізіологічної вагітності та звичного невиношування / О.М. Стукалова // Педіатрія, акушерство та гінекологія. </w:t>
      </w:r>
      <w:r>
        <w:rPr>
          <w:sz w:val="28"/>
          <w:szCs w:val="28"/>
        </w:rPr>
        <w:t>-</w:t>
      </w:r>
      <w:r w:rsidRPr="00996A71">
        <w:rPr>
          <w:sz w:val="28"/>
          <w:szCs w:val="28"/>
        </w:rPr>
        <w:t xml:space="preserve"> 2001. №6. </w:t>
      </w:r>
      <w:r>
        <w:rPr>
          <w:sz w:val="28"/>
          <w:szCs w:val="28"/>
        </w:rPr>
        <w:t>-</w:t>
      </w:r>
      <w:r w:rsidRPr="00996A71">
        <w:rPr>
          <w:sz w:val="28"/>
          <w:szCs w:val="28"/>
        </w:rPr>
        <w:t xml:space="preserve"> С. 109</w:t>
      </w:r>
      <w:r>
        <w:rPr>
          <w:sz w:val="28"/>
          <w:szCs w:val="28"/>
        </w:rPr>
        <w:t>-</w:t>
      </w:r>
      <w:r w:rsidRPr="00996A71">
        <w:rPr>
          <w:sz w:val="28"/>
          <w:szCs w:val="28"/>
        </w:rPr>
        <w:t>114.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Туманова Л.Є. Оцінка стану плода при хронічному гломерулонефриті у матері за гормональними показниками амніотичної рідини та пуповинної крові / Л.Є.Туманова, З.Б.Хомінська, О.М. Івасечко // Педіатрія, акушерство та гінекологія. </w:t>
      </w:r>
      <w:r>
        <w:rPr>
          <w:sz w:val="28"/>
          <w:szCs w:val="28"/>
        </w:rPr>
        <w:t>-</w:t>
      </w:r>
      <w:r w:rsidRPr="00996A71">
        <w:rPr>
          <w:sz w:val="28"/>
          <w:szCs w:val="28"/>
        </w:rPr>
        <w:t xml:space="preserve"> 2001. </w:t>
      </w:r>
      <w:r>
        <w:rPr>
          <w:sz w:val="28"/>
          <w:szCs w:val="28"/>
        </w:rPr>
        <w:t>-</w:t>
      </w:r>
      <w:r w:rsidRPr="00996A71">
        <w:rPr>
          <w:sz w:val="28"/>
          <w:szCs w:val="28"/>
        </w:rPr>
        <w:t xml:space="preserve"> № 5. </w:t>
      </w:r>
      <w:r>
        <w:rPr>
          <w:sz w:val="28"/>
          <w:szCs w:val="28"/>
        </w:rPr>
        <w:t>-</w:t>
      </w:r>
      <w:r w:rsidRPr="00996A71">
        <w:rPr>
          <w:sz w:val="28"/>
          <w:szCs w:val="28"/>
        </w:rPr>
        <w:t xml:space="preserve"> С. 76</w:t>
      </w:r>
      <w:r>
        <w:rPr>
          <w:sz w:val="28"/>
          <w:szCs w:val="28"/>
        </w:rPr>
        <w:t>-</w:t>
      </w:r>
      <w:r w:rsidRPr="00996A71">
        <w:rPr>
          <w:sz w:val="28"/>
          <w:szCs w:val="28"/>
        </w:rPr>
        <w:t>79.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Федорова М.В. Плацентарная недостаточность / М.В. Федорова // Акушерство и гинекология. </w:t>
      </w:r>
      <w:r>
        <w:rPr>
          <w:sz w:val="28"/>
          <w:szCs w:val="28"/>
        </w:rPr>
        <w:t>-</w:t>
      </w:r>
      <w:r w:rsidRPr="00996A71">
        <w:rPr>
          <w:sz w:val="28"/>
          <w:szCs w:val="28"/>
        </w:rPr>
        <w:t xml:space="preserve">1997. </w:t>
      </w:r>
      <w:r>
        <w:rPr>
          <w:sz w:val="28"/>
          <w:szCs w:val="28"/>
        </w:rPr>
        <w:t>-</w:t>
      </w:r>
      <w:r w:rsidRPr="00996A71">
        <w:rPr>
          <w:sz w:val="28"/>
          <w:szCs w:val="28"/>
        </w:rPr>
        <w:t xml:space="preserve"> №6. </w:t>
      </w:r>
      <w:r>
        <w:rPr>
          <w:sz w:val="28"/>
          <w:szCs w:val="28"/>
        </w:rPr>
        <w:t>-</w:t>
      </w:r>
      <w:r w:rsidRPr="00996A71">
        <w:rPr>
          <w:sz w:val="28"/>
          <w:szCs w:val="28"/>
        </w:rPr>
        <w:t xml:space="preserve"> С.40</w:t>
      </w:r>
      <w:r>
        <w:rPr>
          <w:sz w:val="28"/>
          <w:szCs w:val="28"/>
        </w:rPr>
        <w:t>-</w:t>
      </w:r>
      <w:r w:rsidRPr="00996A71">
        <w:rPr>
          <w:sz w:val="28"/>
          <w:szCs w:val="28"/>
        </w:rPr>
        <w:t xml:space="preserve">43.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Характеристика иммунного ответа в интерфазе мать</w:t>
      </w:r>
      <w:r>
        <w:rPr>
          <w:sz w:val="28"/>
          <w:szCs w:val="28"/>
        </w:rPr>
        <w:t>-</w:t>
      </w:r>
      <w:r w:rsidRPr="00996A71">
        <w:rPr>
          <w:sz w:val="28"/>
          <w:szCs w:val="28"/>
        </w:rPr>
        <w:t xml:space="preserve">плод при гестозе / Н.В. Астраух, Н.Ю.Сотникова, Н.В. Крошкина, А.В. Кудряшова // Медиц. иммунология: Сб. </w:t>
      </w:r>
      <w:r>
        <w:rPr>
          <w:sz w:val="28"/>
          <w:szCs w:val="28"/>
        </w:rPr>
        <w:t>«</w:t>
      </w:r>
      <w:r w:rsidRPr="00996A71">
        <w:rPr>
          <w:sz w:val="28"/>
          <w:szCs w:val="28"/>
        </w:rPr>
        <w:t>Дни иммунологии в СПб 2002</w:t>
      </w:r>
      <w:r>
        <w:rPr>
          <w:sz w:val="28"/>
          <w:szCs w:val="28"/>
        </w:rPr>
        <w:t>»</w:t>
      </w:r>
      <w:r w:rsidRPr="00996A71">
        <w:rPr>
          <w:sz w:val="28"/>
          <w:szCs w:val="28"/>
        </w:rPr>
        <w:t>.</w:t>
      </w:r>
      <w:r>
        <w:rPr>
          <w:sz w:val="28"/>
          <w:szCs w:val="28"/>
        </w:rPr>
        <w:t>-</w:t>
      </w:r>
      <w:r w:rsidRPr="00996A71">
        <w:rPr>
          <w:sz w:val="28"/>
          <w:szCs w:val="28"/>
        </w:rPr>
        <w:t>2002.</w:t>
      </w:r>
      <w:r>
        <w:rPr>
          <w:sz w:val="28"/>
          <w:szCs w:val="28"/>
        </w:rPr>
        <w:t>-</w:t>
      </w:r>
      <w:r w:rsidRPr="00996A71">
        <w:rPr>
          <w:sz w:val="28"/>
          <w:szCs w:val="28"/>
        </w:rPr>
        <w:t xml:space="preserve"> С. 272.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Хлыстова З.С. Становление системы иммуногенеза плода человека / З.С.Хлыстова. </w:t>
      </w:r>
      <w:r>
        <w:rPr>
          <w:sz w:val="28"/>
          <w:szCs w:val="28"/>
        </w:rPr>
        <w:t>-</w:t>
      </w:r>
      <w:r w:rsidRPr="00996A71">
        <w:rPr>
          <w:sz w:val="28"/>
          <w:szCs w:val="28"/>
        </w:rPr>
        <w:t xml:space="preserve"> М., 1987. </w:t>
      </w:r>
      <w:r>
        <w:rPr>
          <w:sz w:val="28"/>
          <w:szCs w:val="28"/>
        </w:rPr>
        <w:t>-</w:t>
      </w:r>
      <w:r w:rsidRPr="00996A71">
        <w:rPr>
          <w:sz w:val="28"/>
          <w:szCs w:val="28"/>
        </w:rPr>
        <w:t xml:space="preserve"> 185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Хоминская З.Б. Диагностика и прогностическая ценность кольпоцитологических исследований в акушерстве  / З.Б.Хоминская, Ф.С.Куриленко//Педіатрія, акушерство та гінекологія.</w:t>
      </w:r>
      <w:r>
        <w:rPr>
          <w:sz w:val="28"/>
          <w:szCs w:val="28"/>
        </w:rPr>
        <w:t>-</w:t>
      </w:r>
      <w:r w:rsidRPr="00996A71">
        <w:rPr>
          <w:sz w:val="28"/>
          <w:szCs w:val="28"/>
        </w:rPr>
        <w:t>1986.</w:t>
      </w:r>
      <w:r>
        <w:rPr>
          <w:sz w:val="28"/>
          <w:szCs w:val="28"/>
        </w:rPr>
        <w:t>-</w:t>
      </w:r>
      <w:r w:rsidRPr="00996A71">
        <w:rPr>
          <w:sz w:val="28"/>
          <w:szCs w:val="28"/>
        </w:rPr>
        <w:t>№5.</w:t>
      </w:r>
      <w:r>
        <w:rPr>
          <w:sz w:val="28"/>
          <w:szCs w:val="28"/>
        </w:rPr>
        <w:t>-</w:t>
      </w:r>
      <w:r w:rsidRPr="00996A71">
        <w:rPr>
          <w:sz w:val="28"/>
          <w:szCs w:val="28"/>
        </w:rPr>
        <w:t>С.60</w:t>
      </w:r>
      <w:r>
        <w:rPr>
          <w:sz w:val="28"/>
          <w:szCs w:val="28"/>
        </w:rPr>
        <w:t>-</w:t>
      </w:r>
      <w:r w:rsidRPr="00996A71">
        <w:rPr>
          <w:sz w:val="28"/>
          <w:szCs w:val="28"/>
        </w:rPr>
        <w:t>62.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Храмова Л.С. Профилактика неблагоприятных перинатальных исходов у беременных группы высокого риска развития гестоза и синдрома задержки роста плода / Л.С. Храмова // Вопросы гинекологии, акушерства и перинатологии. </w:t>
      </w:r>
      <w:r>
        <w:rPr>
          <w:sz w:val="28"/>
          <w:szCs w:val="28"/>
        </w:rPr>
        <w:t>-</w:t>
      </w:r>
      <w:r w:rsidRPr="00996A71">
        <w:rPr>
          <w:sz w:val="28"/>
          <w:szCs w:val="28"/>
        </w:rPr>
        <w:t xml:space="preserve"> 2004. </w:t>
      </w:r>
      <w:r>
        <w:rPr>
          <w:sz w:val="28"/>
          <w:szCs w:val="28"/>
        </w:rPr>
        <w:t>-</w:t>
      </w:r>
      <w:r w:rsidRPr="00996A71">
        <w:rPr>
          <w:sz w:val="28"/>
          <w:szCs w:val="28"/>
        </w:rPr>
        <w:t xml:space="preserve"> Т. 4., № 3. </w:t>
      </w:r>
      <w:r>
        <w:rPr>
          <w:sz w:val="28"/>
          <w:szCs w:val="28"/>
        </w:rPr>
        <w:t>-</w:t>
      </w:r>
      <w:r w:rsidRPr="00996A71">
        <w:rPr>
          <w:sz w:val="28"/>
          <w:szCs w:val="28"/>
        </w:rPr>
        <w:t xml:space="preserve"> С. 46</w:t>
      </w:r>
      <w:r>
        <w:rPr>
          <w:sz w:val="28"/>
          <w:szCs w:val="28"/>
        </w:rPr>
        <w:t>-</w:t>
      </w:r>
      <w:r w:rsidRPr="00996A71">
        <w:rPr>
          <w:sz w:val="28"/>
          <w:szCs w:val="28"/>
        </w:rPr>
        <w:t>50.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Чернышов В.П. Характеристика Т</w:t>
      </w:r>
      <w:r>
        <w:rPr>
          <w:sz w:val="28"/>
          <w:szCs w:val="28"/>
        </w:rPr>
        <w:t>-</w:t>
      </w:r>
      <w:r w:rsidRPr="00996A71">
        <w:rPr>
          <w:sz w:val="28"/>
          <w:szCs w:val="28"/>
        </w:rPr>
        <w:t xml:space="preserve">супрессоров при физиологической беременности и угрозе невынашивания беременности / В.П.Чернышов, Т.В.Радыш, В.Л.Валецкий // Вопросы охраны материнства и детства. </w:t>
      </w:r>
      <w:r>
        <w:rPr>
          <w:sz w:val="28"/>
          <w:szCs w:val="28"/>
        </w:rPr>
        <w:t>-</w:t>
      </w:r>
      <w:r w:rsidRPr="00996A71">
        <w:rPr>
          <w:sz w:val="28"/>
          <w:szCs w:val="28"/>
        </w:rPr>
        <w:t xml:space="preserve"> 1989. </w:t>
      </w:r>
      <w:r>
        <w:rPr>
          <w:sz w:val="28"/>
          <w:szCs w:val="28"/>
        </w:rPr>
        <w:t>-</w:t>
      </w:r>
      <w:r w:rsidRPr="00996A71">
        <w:rPr>
          <w:sz w:val="28"/>
          <w:szCs w:val="28"/>
        </w:rPr>
        <w:t xml:space="preserve"> № 11. </w:t>
      </w:r>
      <w:r>
        <w:rPr>
          <w:sz w:val="28"/>
          <w:szCs w:val="28"/>
        </w:rPr>
        <w:t>-</w:t>
      </w:r>
      <w:r w:rsidRPr="00996A71">
        <w:rPr>
          <w:sz w:val="28"/>
          <w:szCs w:val="28"/>
        </w:rPr>
        <w:t xml:space="preserve"> С. 48</w:t>
      </w:r>
      <w:r>
        <w:rPr>
          <w:sz w:val="28"/>
          <w:szCs w:val="28"/>
        </w:rPr>
        <w:t>-</w:t>
      </w:r>
      <w:r w:rsidRPr="00996A71">
        <w:rPr>
          <w:sz w:val="28"/>
          <w:szCs w:val="28"/>
        </w:rPr>
        <w:t>52.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Чернишова Л.І. Вікові особливості імунітету у дітей / Л.І. Чернишова // Педіатрія, акушерство та гінекологія. </w:t>
      </w:r>
      <w:r>
        <w:rPr>
          <w:sz w:val="28"/>
          <w:szCs w:val="28"/>
        </w:rPr>
        <w:t>-</w:t>
      </w:r>
      <w:r w:rsidRPr="00996A71">
        <w:rPr>
          <w:sz w:val="28"/>
          <w:szCs w:val="28"/>
        </w:rPr>
        <w:t xml:space="preserve"> 2001. </w:t>
      </w:r>
      <w:r>
        <w:rPr>
          <w:sz w:val="28"/>
          <w:szCs w:val="28"/>
        </w:rPr>
        <w:t>-</w:t>
      </w:r>
      <w:r w:rsidRPr="00996A71">
        <w:rPr>
          <w:sz w:val="28"/>
          <w:szCs w:val="28"/>
        </w:rPr>
        <w:t xml:space="preserve"> № 4. </w:t>
      </w:r>
      <w:r>
        <w:rPr>
          <w:sz w:val="28"/>
          <w:szCs w:val="28"/>
        </w:rPr>
        <w:t>-</w:t>
      </w:r>
      <w:r w:rsidRPr="00996A71">
        <w:rPr>
          <w:sz w:val="28"/>
          <w:szCs w:val="28"/>
        </w:rPr>
        <w:t xml:space="preserve"> С. 23</w:t>
      </w:r>
      <w:r>
        <w:rPr>
          <w:sz w:val="28"/>
          <w:szCs w:val="28"/>
        </w:rPr>
        <w:t>-</w:t>
      </w:r>
      <w:r w:rsidRPr="00996A71">
        <w:rPr>
          <w:sz w:val="28"/>
          <w:szCs w:val="28"/>
        </w:rPr>
        <w:t>26.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 Чистякова  Г.Н. Оценка системы цитокинов при беременности, осложненной </w:t>
      </w:r>
      <w:r w:rsidRPr="00996A71">
        <w:rPr>
          <w:sz w:val="28"/>
          <w:szCs w:val="28"/>
        </w:rPr>
        <w:lastRenderedPageBreak/>
        <w:t xml:space="preserve">гестозом / Г.Н.Чистякова, И.А.Гозиева, И.И. Ремизова // Акушерство и гинекология. </w:t>
      </w:r>
      <w:r>
        <w:rPr>
          <w:sz w:val="28"/>
          <w:szCs w:val="28"/>
        </w:rPr>
        <w:t>-</w:t>
      </w:r>
      <w:r w:rsidRPr="00996A71">
        <w:rPr>
          <w:sz w:val="28"/>
          <w:szCs w:val="28"/>
        </w:rPr>
        <w:t xml:space="preserve"> 2006. </w:t>
      </w:r>
      <w:r>
        <w:rPr>
          <w:sz w:val="28"/>
          <w:szCs w:val="28"/>
        </w:rPr>
        <w:t>-</w:t>
      </w:r>
      <w:r w:rsidRPr="00996A71">
        <w:rPr>
          <w:sz w:val="28"/>
          <w:szCs w:val="28"/>
        </w:rPr>
        <w:t xml:space="preserve"> № 2. </w:t>
      </w:r>
      <w:r>
        <w:rPr>
          <w:sz w:val="28"/>
          <w:szCs w:val="28"/>
        </w:rPr>
        <w:t>-</w:t>
      </w:r>
      <w:r w:rsidRPr="00996A71">
        <w:rPr>
          <w:sz w:val="28"/>
          <w:szCs w:val="28"/>
        </w:rPr>
        <w:t xml:space="preserve"> С. 25</w:t>
      </w:r>
      <w:r>
        <w:rPr>
          <w:sz w:val="28"/>
          <w:szCs w:val="28"/>
        </w:rPr>
        <w:t>-</w:t>
      </w:r>
      <w:r w:rsidRPr="00996A71">
        <w:rPr>
          <w:sz w:val="28"/>
          <w:szCs w:val="28"/>
        </w:rPr>
        <w:t>28.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Чурилина А.В. Цитокіновий та імунний статус у дітей з пролапсом мітрального клапану / А.В. Чурилина // Педіатрія, акушерство та гінекологія. </w:t>
      </w:r>
      <w:r>
        <w:rPr>
          <w:sz w:val="28"/>
          <w:szCs w:val="28"/>
        </w:rPr>
        <w:t>-</w:t>
      </w:r>
      <w:r w:rsidRPr="00996A71">
        <w:rPr>
          <w:sz w:val="28"/>
          <w:szCs w:val="28"/>
        </w:rPr>
        <w:t xml:space="preserve"> 2003. </w:t>
      </w:r>
      <w:r>
        <w:rPr>
          <w:sz w:val="28"/>
          <w:szCs w:val="28"/>
        </w:rPr>
        <w:t>-</w:t>
      </w:r>
      <w:r w:rsidRPr="00996A71">
        <w:rPr>
          <w:sz w:val="28"/>
          <w:szCs w:val="28"/>
        </w:rPr>
        <w:t xml:space="preserve"> № 6. </w:t>
      </w:r>
      <w:r>
        <w:rPr>
          <w:sz w:val="28"/>
          <w:szCs w:val="28"/>
        </w:rPr>
        <w:t>-</w:t>
      </w:r>
      <w:r w:rsidRPr="00996A71">
        <w:rPr>
          <w:sz w:val="28"/>
          <w:szCs w:val="28"/>
        </w:rPr>
        <w:t xml:space="preserve"> С. 33</w:t>
      </w:r>
      <w:r>
        <w:rPr>
          <w:sz w:val="28"/>
          <w:szCs w:val="28"/>
        </w:rPr>
        <w:t>-</w:t>
      </w:r>
      <w:r w:rsidRPr="00996A71">
        <w:rPr>
          <w:sz w:val="28"/>
          <w:szCs w:val="28"/>
        </w:rPr>
        <w:t>35.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Циркулирующие иммунные комплексы и иммуноглобулины А, М, </w:t>
      </w:r>
      <w:r w:rsidRPr="00996A71">
        <w:rPr>
          <w:sz w:val="28"/>
          <w:szCs w:val="28"/>
          <w:lang w:val="en-US"/>
        </w:rPr>
        <w:t>G</w:t>
      </w:r>
      <w:r w:rsidRPr="00996A71">
        <w:rPr>
          <w:sz w:val="28"/>
          <w:szCs w:val="28"/>
        </w:rPr>
        <w:t xml:space="preserve"> в системе мать</w:t>
      </w:r>
      <w:r>
        <w:rPr>
          <w:sz w:val="28"/>
          <w:szCs w:val="28"/>
        </w:rPr>
        <w:t>-</w:t>
      </w:r>
      <w:r w:rsidRPr="00996A71">
        <w:rPr>
          <w:sz w:val="28"/>
          <w:szCs w:val="28"/>
        </w:rPr>
        <w:t xml:space="preserve">плод при физиологической беременности и гестозе / Т.А. Старостина, Д.В. Белокриницкий, Н.М. Кудряшова и др. // Акушерство и гинекология. </w:t>
      </w:r>
      <w:r>
        <w:rPr>
          <w:sz w:val="28"/>
          <w:szCs w:val="28"/>
        </w:rPr>
        <w:t>-</w:t>
      </w:r>
      <w:r w:rsidRPr="00996A71">
        <w:rPr>
          <w:sz w:val="28"/>
          <w:szCs w:val="28"/>
        </w:rPr>
        <w:t xml:space="preserve"> 1992. </w:t>
      </w:r>
      <w:r>
        <w:rPr>
          <w:sz w:val="28"/>
          <w:szCs w:val="28"/>
        </w:rPr>
        <w:t>-</w:t>
      </w:r>
      <w:r w:rsidRPr="00996A71">
        <w:rPr>
          <w:sz w:val="28"/>
          <w:szCs w:val="28"/>
        </w:rPr>
        <w:t xml:space="preserve"> №1. </w:t>
      </w:r>
      <w:r>
        <w:rPr>
          <w:sz w:val="28"/>
          <w:szCs w:val="28"/>
        </w:rPr>
        <w:t>-</w:t>
      </w:r>
      <w:r w:rsidRPr="00996A71">
        <w:rPr>
          <w:sz w:val="28"/>
          <w:szCs w:val="28"/>
        </w:rPr>
        <w:t xml:space="preserve"> С. 19</w:t>
      </w:r>
      <w:r>
        <w:rPr>
          <w:sz w:val="28"/>
          <w:szCs w:val="28"/>
        </w:rPr>
        <w:t>-</w:t>
      </w:r>
      <w:r w:rsidRPr="00996A71">
        <w:rPr>
          <w:sz w:val="28"/>
          <w:szCs w:val="28"/>
        </w:rPr>
        <w:t>22.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Цитокины и преждевременные роды / Н.Н.Володин, А.Г. Румянцев, Е.Б. Владимирская, М.В. Дегтярева // Педиатрия. </w:t>
      </w:r>
      <w:r>
        <w:rPr>
          <w:sz w:val="28"/>
          <w:szCs w:val="28"/>
        </w:rPr>
        <w:t>-</w:t>
      </w:r>
      <w:r w:rsidRPr="00996A71">
        <w:rPr>
          <w:sz w:val="28"/>
          <w:szCs w:val="28"/>
        </w:rPr>
        <w:t xml:space="preserve"> 2001. </w:t>
      </w:r>
      <w:r>
        <w:rPr>
          <w:sz w:val="28"/>
          <w:szCs w:val="28"/>
        </w:rPr>
        <w:t>-</w:t>
      </w:r>
      <w:r w:rsidRPr="00996A71">
        <w:rPr>
          <w:sz w:val="28"/>
          <w:szCs w:val="28"/>
        </w:rPr>
        <w:t xml:space="preserve"> №1. </w:t>
      </w:r>
      <w:r>
        <w:rPr>
          <w:sz w:val="28"/>
          <w:szCs w:val="28"/>
        </w:rPr>
        <w:t>-</w:t>
      </w:r>
      <w:r w:rsidRPr="00996A71">
        <w:rPr>
          <w:sz w:val="28"/>
          <w:szCs w:val="28"/>
        </w:rPr>
        <w:t xml:space="preserve"> С. 72</w:t>
      </w:r>
      <w:r>
        <w:rPr>
          <w:sz w:val="28"/>
          <w:szCs w:val="28"/>
        </w:rPr>
        <w:t>-</w:t>
      </w:r>
      <w:r w:rsidRPr="00996A71">
        <w:rPr>
          <w:sz w:val="28"/>
          <w:szCs w:val="28"/>
        </w:rPr>
        <w:t>77.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Шадлун Д.Р. Шляхи зниження перинатальної смертності на сучасному етапі / Д.Р. Шадлун // Педіатрія, акушерство та гінекологія. </w:t>
      </w:r>
      <w:r>
        <w:rPr>
          <w:sz w:val="28"/>
          <w:szCs w:val="28"/>
        </w:rPr>
        <w:t>-</w:t>
      </w:r>
      <w:r w:rsidRPr="00996A71">
        <w:rPr>
          <w:sz w:val="28"/>
          <w:szCs w:val="28"/>
        </w:rPr>
        <w:t xml:space="preserve"> 2000. </w:t>
      </w:r>
      <w:r>
        <w:rPr>
          <w:sz w:val="28"/>
          <w:szCs w:val="28"/>
        </w:rPr>
        <w:t>-</w:t>
      </w:r>
      <w:r w:rsidRPr="00996A71">
        <w:rPr>
          <w:sz w:val="28"/>
          <w:szCs w:val="28"/>
        </w:rPr>
        <w:t xml:space="preserve"> № 1. </w:t>
      </w:r>
      <w:r>
        <w:rPr>
          <w:sz w:val="28"/>
          <w:szCs w:val="28"/>
        </w:rPr>
        <w:t>-</w:t>
      </w:r>
      <w:r w:rsidRPr="00996A71">
        <w:rPr>
          <w:sz w:val="28"/>
          <w:szCs w:val="28"/>
        </w:rPr>
        <w:t xml:space="preserve"> С. 108</w:t>
      </w:r>
      <w:r>
        <w:rPr>
          <w:sz w:val="28"/>
          <w:szCs w:val="28"/>
        </w:rPr>
        <w:t>-</w:t>
      </w:r>
      <w:r w:rsidRPr="00996A71">
        <w:rPr>
          <w:sz w:val="28"/>
          <w:szCs w:val="28"/>
        </w:rPr>
        <w:t>111.</w:t>
      </w:r>
    </w:p>
    <w:p w:rsidR="00AD7677" w:rsidRPr="00996A71" w:rsidRDefault="00AD7677" w:rsidP="00DF0B94">
      <w:pPr>
        <w:widowControl w:val="0"/>
        <w:numPr>
          <w:ilvl w:val="0"/>
          <w:numId w:val="69"/>
        </w:numPr>
        <w:tabs>
          <w:tab w:val="num" w:pos="360"/>
          <w:tab w:val="num" w:pos="540"/>
        </w:tabs>
        <w:suppressAutoHyphens w:val="0"/>
        <w:spacing w:line="353" w:lineRule="auto"/>
        <w:ind w:left="480" w:hanging="480"/>
        <w:jc w:val="both"/>
        <w:rPr>
          <w:sz w:val="28"/>
          <w:szCs w:val="28"/>
        </w:rPr>
      </w:pPr>
      <w:r w:rsidRPr="00996A71">
        <w:rPr>
          <w:sz w:val="28"/>
          <w:szCs w:val="28"/>
        </w:rPr>
        <w:t xml:space="preserve">Шехтман М.М. Руководство по экстрагенитальной патологии у беременных / М.М.Шехтман. </w:t>
      </w:r>
      <w:r>
        <w:rPr>
          <w:sz w:val="28"/>
          <w:szCs w:val="28"/>
        </w:rPr>
        <w:t>-</w:t>
      </w:r>
      <w:r w:rsidRPr="00996A71">
        <w:rPr>
          <w:sz w:val="28"/>
          <w:szCs w:val="28"/>
        </w:rPr>
        <w:t xml:space="preserve"> М.: Х. Триада, 1999. </w:t>
      </w:r>
      <w:r>
        <w:rPr>
          <w:sz w:val="28"/>
          <w:szCs w:val="28"/>
        </w:rPr>
        <w:t>-</w:t>
      </w:r>
      <w:r w:rsidRPr="00996A71">
        <w:rPr>
          <w:sz w:val="28"/>
          <w:szCs w:val="28"/>
        </w:rPr>
        <w:t xml:space="preserve"> 816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 Ширшев С.В. Механизмы иммунного контроля процессов репродукции / С.В.Ширшев. </w:t>
      </w:r>
      <w:r>
        <w:rPr>
          <w:sz w:val="28"/>
          <w:szCs w:val="28"/>
        </w:rPr>
        <w:t>-</w:t>
      </w:r>
      <w:r w:rsidRPr="00996A71">
        <w:rPr>
          <w:sz w:val="28"/>
          <w:szCs w:val="28"/>
        </w:rPr>
        <w:t xml:space="preserve"> Екатеринбург, 1999. </w:t>
      </w:r>
      <w:r>
        <w:rPr>
          <w:sz w:val="28"/>
          <w:szCs w:val="28"/>
        </w:rPr>
        <w:t>-</w:t>
      </w:r>
      <w:r w:rsidRPr="00996A71">
        <w:rPr>
          <w:sz w:val="28"/>
          <w:szCs w:val="28"/>
        </w:rPr>
        <w:t xml:space="preserve"> 187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Ширяева Т.</w:t>
      </w:r>
      <w:r>
        <w:rPr>
          <w:sz w:val="28"/>
          <w:szCs w:val="28"/>
        </w:rPr>
        <w:t>Н.</w:t>
      </w:r>
      <w:r w:rsidRPr="00996A71">
        <w:rPr>
          <w:sz w:val="28"/>
          <w:szCs w:val="28"/>
        </w:rPr>
        <w:t xml:space="preserve"> Гормональные факторы и задержка внутриутробного развития / Т.</w:t>
      </w:r>
      <w:r>
        <w:rPr>
          <w:sz w:val="28"/>
          <w:szCs w:val="28"/>
        </w:rPr>
        <w:t xml:space="preserve">Н. </w:t>
      </w:r>
      <w:r w:rsidRPr="00996A71">
        <w:rPr>
          <w:sz w:val="28"/>
          <w:szCs w:val="28"/>
        </w:rPr>
        <w:t>Ширяева, Ю.</w:t>
      </w:r>
      <w:r>
        <w:rPr>
          <w:sz w:val="28"/>
          <w:szCs w:val="28"/>
        </w:rPr>
        <w:t xml:space="preserve">Н. </w:t>
      </w:r>
      <w:r w:rsidRPr="00996A71">
        <w:rPr>
          <w:sz w:val="28"/>
          <w:szCs w:val="28"/>
        </w:rPr>
        <w:t xml:space="preserve">Князев // Врач. </w:t>
      </w:r>
      <w:r>
        <w:rPr>
          <w:sz w:val="28"/>
          <w:szCs w:val="28"/>
        </w:rPr>
        <w:t>-</w:t>
      </w:r>
      <w:r w:rsidRPr="00996A71">
        <w:rPr>
          <w:sz w:val="28"/>
          <w:szCs w:val="28"/>
        </w:rPr>
        <w:t xml:space="preserve"> 1998. </w:t>
      </w:r>
      <w:r>
        <w:rPr>
          <w:sz w:val="28"/>
          <w:szCs w:val="28"/>
        </w:rPr>
        <w:t>-</w:t>
      </w:r>
      <w:r w:rsidRPr="00996A71">
        <w:rPr>
          <w:sz w:val="28"/>
          <w:szCs w:val="28"/>
        </w:rPr>
        <w:t xml:space="preserve"> № 5. </w:t>
      </w:r>
      <w:r>
        <w:rPr>
          <w:sz w:val="28"/>
          <w:szCs w:val="28"/>
        </w:rPr>
        <w:t>-</w:t>
      </w:r>
      <w:r w:rsidRPr="00996A71">
        <w:rPr>
          <w:sz w:val="28"/>
          <w:szCs w:val="28"/>
        </w:rPr>
        <w:t xml:space="preserve"> С. 22</w:t>
      </w:r>
      <w:r>
        <w:rPr>
          <w:sz w:val="28"/>
          <w:szCs w:val="28"/>
        </w:rPr>
        <w:t>-</w:t>
      </w:r>
      <w:r w:rsidRPr="00996A71">
        <w:rPr>
          <w:sz w:val="28"/>
          <w:szCs w:val="28"/>
        </w:rPr>
        <w:t>24.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Шифман Е.М. Преэклампсия, эклампсия, </w:t>
      </w:r>
      <w:r w:rsidRPr="00996A71">
        <w:rPr>
          <w:sz w:val="28"/>
          <w:szCs w:val="28"/>
          <w:lang w:val="en-US"/>
        </w:rPr>
        <w:t>HELLP</w:t>
      </w:r>
      <w:r w:rsidRPr="00996A71">
        <w:rPr>
          <w:sz w:val="28"/>
          <w:szCs w:val="28"/>
        </w:rPr>
        <w:t xml:space="preserve"> </w:t>
      </w:r>
      <w:r>
        <w:rPr>
          <w:sz w:val="28"/>
          <w:szCs w:val="28"/>
        </w:rPr>
        <w:t>-</w:t>
      </w:r>
      <w:r w:rsidRPr="00996A71">
        <w:rPr>
          <w:sz w:val="28"/>
          <w:szCs w:val="28"/>
        </w:rPr>
        <w:t xml:space="preserve"> синдром / Е.М.Шифман. </w:t>
      </w:r>
      <w:r>
        <w:rPr>
          <w:sz w:val="28"/>
          <w:szCs w:val="28"/>
        </w:rPr>
        <w:t>-</w:t>
      </w:r>
      <w:r w:rsidRPr="00996A71">
        <w:rPr>
          <w:sz w:val="28"/>
          <w:szCs w:val="28"/>
        </w:rPr>
        <w:t xml:space="preserve"> Петрозаводск: ИнтелТек, 2002. </w:t>
      </w:r>
      <w:r>
        <w:rPr>
          <w:sz w:val="28"/>
          <w:szCs w:val="28"/>
        </w:rPr>
        <w:t>-</w:t>
      </w:r>
      <w:r w:rsidRPr="00996A71">
        <w:rPr>
          <w:sz w:val="28"/>
          <w:szCs w:val="28"/>
        </w:rPr>
        <w:t xml:space="preserve"> 432 с.</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 xml:space="preserve">Янюта С.М. Затримка розвитку плода (патогенез, прогнозування, профілактика і лікування): автореф. дис. на здобуття наук. ступеня доктора мед. наук: спец. 14.01.01 «Акушерство і гінекологія» / С.М. Янюта. </w:t>
      </w:r>
      <w:r>
        <w:rPr>
          <w:sz w:val="28"/>
          <w:szCs w:val="28"/>
        </w:rPr>
        <w:t>-</w:t>
      </w:r>
      <w:r w:rsidRPr="00996A71">
        <w:rPr>
          <w:sz w:val="28"/>
          <w:szCs w:val="28"/>
        </w:rPr>
        <w:t xml:space="preserve"> К., 2001. </w:t>
      </w:r>
      <w:r>
        <w:rPr>
          <w:sz w:val="28"/>
          <w:szCs w:val="28"/>
        </w:rPr>
        <w:t>-</w:t>
      </w:r>
      <w:r w:rsidRPr="00996A71">
        <w:rPr>
          <w:sz w:val="28"/>
          <w:szCs w:val="28"/>
        </w:rPr>
        <w:t xml:space="preserve"> 38 с.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rPr>
        <w:t>Ярилин А.А.</w:t>
      </w:r>
      <w:r w:rsidRPr="004645F7">
        <w:rPr>
          <w:sz w:val="28"/>
          <w:szCs w:val="28"/>
        </w:rPr>
        <w:t xml:space="preserve"> </w:t>
      </w:r>
      <w:r w:rsidRPr="00996A71">
        <w:rPr>
          <w:sz w:val="28"/>
          <w:szCs w:val="28"/>
        </w:rPr>
        <w:t>Структура тимуса и диференцировка Т</w:t>
      </w:r>
      <w:r>
        <w:rPr>
          <w:sz w:val="28"/>
          <w:szCs w:val="28"/>
        </w:rPr>
        <w:t>-</w:t>
      </w:r>
      <w:r w:rsidRPr="00996A71">
        <w:rPr>
          <w:sz w:val="28"/>
          <w:szCs w:val="28"/>
        </w:rPr>
        <w:t xml:space="preserve">лимфоцитов / А.А.Ярилин, В.Г.Пинчук, Ю.А.Гриневич. </w:t>
      </w:r>
      <w:r w:rsidRPr="004645F7">
        <w:rPr>
          <w:sz w:val="28"/>
          <w:szCs w:val="28"/>
        </w:rPr>
        <w:t>- Киев, 1997.</w:t>
      </w:r>
      <w:r>
        <w:rPr>
          <w:sz w:val="28"/>
          <w:szCs w:val="28"/>
        </w:rPr>
        <w:t xml:space="preserve"> </w:t>
      </w:r>
      <w:r w:rsidRPr="004645F7">
        <w:rPr>
          <w:sz w:val="28"/>
          <w:szCs w:val="28"/>
        </w:rPr>
        <w:t>- 244 с.</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Abbas</w:t>
      </w:r>
      <w:r w:rsidRPr="00A434B2">
        <w:rPr>
          <w:sz w:val="28"/>
          <w:szCs w:val="28"/>
          <w:lang w:val="en-US"/>
        </w:rPr>
        <w:t xml:space="preserve"> </w:t>
      </w:r>
      <w:r w:rsidRPr="00996A71">
        <w:rPr>
          <w:sz w:val="28"/>
          <w:szCs w:val="28"/>
          <w:lang w:val="en-US"/>
        </w:rPr>
        <w:t>A</w:t>
      </w:r>
      <w:r w:rsidRPr="00A434B2">
        <w:rPr>
          <w:sz w:val="28"/>
          <w:szCs w:val="28"/>
          <w:lang w:val="en-US"/>
        </w:rPr>
        <w:t>.</w:t>
      </w:r>
      <w:r w:rsidRPr="00996A71">
        <w:rPr>
          <w:sz w:val="28"/>
          <w:szCs w:val="28"/>
          <w:lang w:val="en-US"/>
        </w:rPr>
        <w:t>K</w:t>
      </w:r>
      <w:r w:rsidRPr="00A434B2">
        <w:rPr>
          <w:sz w:val="28"/>
          <w:szCs w:val="28"/>
          <w:lang w:val="en-US"/>
        </w:rPr>
        <w:t xml:space="preserve">. </w:t>
      </w:r>
      <w:r w:rsidRPr="00996A71">
        <w:rPr>
          <w:sz w:val="28"/>
          <w:szCs w:val="28"/>
          <w:lang w:val="en-US"/>
        </w:rPr>
        <w:t>Cellular</w:t>
      </w:r>
      <w:r w:rsidRPr="00A434B2">
        <w:rPr>
          <w:sz w:val="28"/>
          <w:szCs w:val="28"/>
          <w:lang w:val="en-US"/>
        </w:rPr>
        <w:t xml:space="preserve"> </w:t>
      </w:r>
      <w:r w:rsidRPr="00996A71">
        <w:rPr>
          <w:sz w:val="28"/>
          <w:szCs w:val="28"/>
          <w:lang w:val="en-US"/>
        </w:rPr>
        <w:t>and</w:t>
      </w:r>
      <w:r w:rsidRPr="00A434B2">
        <w:rPr>
          <w:sz w:val="28"/>
          <w:szCs w:val="28"/>
          <w:lang w:val="en-US"/>
        </w:rPr>
        <w:t xml:space="preserve"> </w:t>
      </w:r>
      <w:r w:rsidRPr="00996A71">
        <w:rPr>
          <w:sz w:val="28"/>
          <w:szCs w:val="28"/>
          <w:lang w:val="en-US"/>
        </w:rPr>
        <w:t>molecular</w:t>
      </w:r>
      <w:r w:rsidRPr="00A434B2">
        <w:rPr>
          <w:sz w:val="28"/>
          <w:szCs w:val="28"/>
          <w:lang w:val="en-US"/>
        </w:rPr>
        <w:t xml:space="preserve"> </w:t>
      </w:r>
      <w:r w:rsidRPr="00996A71">
        <w:rPr>
          <w:sz w:val="28"/>
          <w:szCs w:val="28"/>
          <w:lang w:val="en-US"/>
        </w:rPr>
        <w:t>immunology</w:t>
      </w:r>
      <w:r w:rsidRPr="00A434B2">
        <w:rPr>
          <w:sz w:val="28"/>
          <w:szCs w:val="28"/>
          <w:lang w:val="en-US"/>
        </w:rPr>
        <w:t xml:space="preserve"> / </w:t>
      </w:r>
      <w:r w:rsidRPr="00996A71">
        <w:rPr>
          <w:sz w:val="28"/>
          <w:szCs w:val="28"/>
          <w:lang w:val="en-US"/>
        </w:rPr>
        <w:t>A</w:t>
      </w:r>
      <w:r w:rsidRPr="00A434B2">
        <w:rPr>
          <w:sz w:val="28"/>
          <w:szCs w:val="28"/>
          <w:lang w:val="en-US"/>
        </w:rPr>
        <w:t>.</w:t>
      </w:r>
      <w:r w:rsidRPr="00996A71">
        <w:rPr>
          <w:sz w:val="28"/>
          <w:szCs w:val="28"/>
          <w:lang w:val="en-US"/>
        </w:rPr>
        <w:t>K</w:t>
      </w:r>
      <w:r w:rsidRPr="00A434B2">
        <w:rPr>
          <w:sz w:val="28"/>
          <w:szCs w:val="28"/>
          <w:lang w:val="en-US"/>
        </w:rPr>
        <w:t>.</w:t>
      </w:r>
      <w:r w:rsidRPr="00996A71">
        <w:rPr>
          <w:sz w:val="28"/>
          <w:szCs w:val="28"/>
          <w:lang w:val="en-US"/>
        </w:rPr>
        <w:t>Abbas</w:t>
      </w:r>
      <w:r w:rsidRPr="00A434B2">
        <w:rPr>
          <w:sz w:val="28"/>
          <w:szCs w:val="28"/>
          <w:lang w:val="en-US"/>
        </w:rPr>
        <w:t xml:space="preserve">, </w:t>
      </w:r>
      <w:r w:rsidRPr="00996A71">
        <w:rPr>
          <w:sz w:val="28"/>
          <w:szCs w:val="28"/>
          <w:lang w:val="en-US"/>
        </w:rPr>
        <w:t>A</w:t>
      </w:r>
      <w:r w:rsidRPr="00A434B2">
        <w:rPr>
          <w:sz w:val="28"/>
          <w:szCs w:val="28"/>
          <w:lang w:val="en-US"/>
        </w:rPr>
        <w:t>.</w:t>
      </w:r>
      <w:r w:rsidRPr="00996A71">
        <w:rPr>
          <w:sz w:val="28"/>
          <w:szCs w:val="28"/>
          <w:lang w:val="en-US"/>
        </w:rPr>
        <w:t>H</w:t>
      </w:r>
      <w:r w:rsidRPr="00A434B2">
        <w:rPr>
          <w:sz w:val="28"/>
          <w:szCs w:val="28"/>
          <w:lang w:val="en-US"/>
        </w:rPr>
        <w:t>.</w:t>
      </w:r>
      <w:r w:rsidRPr="00996A71">
        <w:rPr>
          <w:sz w:val="28"/>
          <w:szCs w:val="28"/>
          <w:lang w:val="en-US"/>
        </w:rPr>
        <w:t>Lichtman</w:t>
      </w:r>
      <w:r w:rsidRPr="00A434B2">
        <w:rPr>
          <w:sz w:val="28"/>
          <w:szCs w:val="28"/>
          <w:lang w:val="en-US"/>
        </w:rPr>
        <w:t xml:space="preserve">, </w:t>
      </w:r>
      <w:r w:rsidRPr="00996A71">
        <w:rPr>
          <w:sz w:val="28"/>
          <w:szCs w:val="28"/>
          <w:lang w:val="en-US"/>
        </w:rPr>
        <w:t>J</w:t>
      </w:r>
      <w:r w:rsidRPr="00A434B2">
        <w:rPr>
          <w:sz w:val="28"/>
          <w:szCs w:val="28"/>
          <w:lang w:val="en-US"/>
        </w:rPr>
        <w:t>.</w:t>
      </w:r>
      <w:r w:rsidRPr="00996A71">
        <w:rPr>
          <w:sz w:val="28"/>
          <w:szCs w:val="28"/>
          <w:lang w:val="en-US"/>
        </w:rPr>
        <w:t>S</w:t>
      </w:r>
      <w:r w:rsidRPr="00A434B2">
        <w:rPr>
          <w:sz w:val="28"/>
          <w:szCs w:val="28"/>
          <w:lang w:val="en-US"/>
        </w:rPr>
        <w:t>.</w:t>
      </w:r>
      <w:r w:rsidRPr="00996A71">
        <w:rPr>
          <w:sz w:val="28"/>
          <w:szCs w:val="28"/>
          <w:lang w:val="en-US"/>
        </w:rPr>
        <w:t>Pober</w:t>
      </w:r>
      <w:r w:rsidRPr="00A434B2">
        <w:rPr>
          <w:sz w:val="28"/>
          <w:szCs w:val="28"/>
          <w:lang w:val="en-US"/>
        </w:rPr>
        <w:t xml:space="preserve">. - </w:t>
      </w:r>
      <w:r w:rsidRPr="00996A71">
        <w:rPr>
          <w:sz w:val="28"/>
          <w:szCs w:val="28"/>
          <w:lang w:val="en-US"/>
        </w:rPr>
        <w:t>W</w:t>
      </w:r>
      <w:r w:rsidRPr="00A434B2">
        <w:rPr>
          <w:sz w:val="28"/>
          <w:szCs w:val="28"/>
          <w:lang w:val="en-US"/>
        </w:rPr>
        <w:t>.</w:t>
      </w:r>
      <w:r w:rsidRPr="00996A71">
        <w:rPr>
          <w:sz w:val="28"/>
          <w:szCs w:val="28"/>
          <w:lang w:val="en-US"/>
        </w:rPr>
        <w:t>B</w:t>
      </w:r>
      <w:r w:rsidRPr="00A434B2">
        <w:rPr>
          <w:sz w:val="28"/>
          <w:szCs w:val="28"/>
          <w:lang w:val="en-US"/>
        </w:rPr>
        <w:t>.</w:t>
      </w:r>
      <w:r w:rsidRPr="00996A71">
        <w:rPr>
          <w:sz w:val="28"/>
          <w:szCs w:val="28"/>
          <w:lang w:val="en-US"/>
        </w:rPr>
        <w:t>Saunders</w:t>
      </w:r>
      <w:r w:rsidRPr="00A434B2">
        <w:rPr>
          <w:sz w:val="28"/>
          <w:szCs w:val="28"/>
          <w:lang w:val="en-US"/>
        </w:rPr>
        <w:t xml:space="preserve"> </w:t>
      </w:r>
      <w:r w:rsidRPr="00996A71">
        <w:rPr>
          <w:sz w:val="28"/>
          <w:szCs w:val="28"/>
          <w:lang w:val="en-US"/>
        </w:rPr>
        <w:t>company</w:t>
      </w:r>
      <w:r w:rsidRPr="00A434B2">
        <w:rPr>
          <w:sz w:val="28"/>
          <w:szCs w:val="28"/>
          <w:lang w:val="en-US"/>
        </w:rPr>
        <w:t xml:space="preserve">, 1994. - 457 </w:t>
      </w:r>
      <w:r w:rsidRPr="00996A71">
        <w:rPr>
          <w:sz w:val="28"/>
          <w:szCs w:val="28"/>
          <w:lang w:val="en-US"/>
        </w:rPr>
        <w:t>p</w:t>
      </w:r>
      <w:r w:rsidRPr="00A434B2">
        <w:rPr>
          <w:sz w:val="28"/>
          <w:szCs w:val="28"/>
          <w:lang w:val="en-US"/>
        </w:rPr>
        <w:t>.</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 xml:space="preserve">Adverse influence of numbers of previous miscarriages on results of paternal </w:t>
      </w:r>
      <w:r w:rsidRPr="00996A71">
        <w:rPr>
          <w:sz w:val="28"/>
          <w:szCs w:val="28"/>
          <w:lang w:val="en-US"/>
        </w:rPr>
        <w:lastRenderedPageBreak/>
        <w:t xml:space="preserve">lymphocyte immunization in patients with recurrent spontaneous abortion / K. Katano, K. Aoki, M.S. Ogasawara, K Suzumori // Am J Reprod Immunol. </w:t>
      </w:r>
      <w:r>
        <w:rPr>
          <w:sz w:val="28"/>
          <w:szCs w:val="28"/>
          <w:lang w:val="en-US"/>
        </w:rPr>
        <w:t>-</w:t>
      </w:r>
      <w:r w:rsidRPr="00996A71">
        <w:rPr>
          <w:sz w:val="28"/>
          <w:szCs w:val="28"/>
          <w:lang w:val="en-US"/>
        </w:rPr>
        <w:t xml:space="preserve"> 2000. </w:t>
      </w:r>
      <w:r>
        <w:rPr>
          <w:sz w:val="28"/>
          <w:szCs w:val="28"/>
          <w:lang w:val="en-US"/>
        </w:rPr>
        <w:t>-</w:t>
      </w:r>
      <w:r w:rsidRPr="00996A71">
        <w:rPr>
          <w:sz w:val="28"/>
          <w:szCs w:val="28"/>
          <w:lang w:val="en-US"/>
        </w:rPr>
        <w:t xml:space="preserve"> Vol. 44 (5). </w:t>
      </w:r>
      <w:r>
        <w:rPr>
          <w:sz w:val="28"/>
          <w:szCs w:val="28"/>
          <w:lang w:val="en-US"/>
        </w:rPr>
        <w:t>-</w:t>
      </w:r>
      <w:r w:rsidRPr="00996A71">
        <w:rPr>
          <w:sz w:val="28"/>
          <w:szCs w:val="28"/>
          <w:lang w:val="en-US"/>
        </w:rPr>
        <w:t xml:space="preserve"> P. 289</w:t>
      </w:r>
      <w:r>
        <w:rPr>
          <w:sz w:val="28"/>
          <w:szCs w:val="28"/>
          <w:lang w:val="en-US"/>
        </w:rPr>
        <w:t>-</w:t>
      </w:r>
      <w:r w:rsidRPr="00996A71">
        <w:rPr>
          <w:sz w:val="28"/>
          <w:szCs w:val="28"/>
          <w:lang w:val="en-US"/>
        </w:rPr>
        <w:t>292.</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 xml:space="preserve">Agrawal S. Outcome of pregnancy in women with recurrent spontaneous abortion following immunotherapy with allogeneic lymphozytes / S.Agrawal, R.Kishore // Human Reproduction. </w:t>
      </w:r>
      <w:r>
        <w:rPr>
          <w:sz w:val="28"/>
          <w:szCs w:val="28"/>
          <w:lang w:val="en-US"/>
        </w:rPr>
        <w:t>-</w:t>
      </w:r>
      <w:r w:rsidRPr="00996A71">
        <w:rPr>
          <w:sz w:val="28"/>
          <w:szCs w:val="28"/>
          <w:lang w:val="en-US"/>
        </w:rPr>
        <w:t xml:space="preserve"> 1995. </w:t>
      </w:r>
      <w:r>
        <w:rPr>
          <w:sz w:val="28"/>
          <w:szCs w:val="28"/>
          <w:lang w:val="en-US"/>
        </w:rPr>
        <w:t>-</w:t>
      </w:r>
      <w:r w:rsidRPr="00996A71">
        <w:rPr>
          <w:sz w:val="28"/>
          <w:szCs w:val="28"/>
          <w:lang w:val="en-US"/>
        </w:rPr>
        <w:t xml:space="preserve"> Vol. 10. </w:t>
      </w:r>
      <w:r>
        <w:rPr>
          <w:sz w:val="28"/>
          <w:szCs w:val="28"/>
          <w:lang w:val="en-US"/>
        </w:rPr>
        <w:t>-</w:t>
      </w:r>
      <w:r w:rsidRPr="00996A71">
        <w:rPr>
          <w:sz w:val="28"/>
          <w:szCs w:val="28"/>
          <w:lang w:val="en-US"/>
        </w:rPr>
        <w:t xml:space="preserve"> P. 2280</w:t>
      </w:r>
      <w:r>
        <w:rPr>
          <w:sz w:val="28"/>
          <w:szCs w:val="28"/>
          <w:lang w:val="en-US"/>
        </w:rPr>
        <w:t>-</w:t>
      </w:r>
      <w:r w:rsidRPr="00996A71">
        <w:rPr>
          <w:sz w:val="28"/>
          <w:szCs w:val="28"/>
          <w:lang w:val="en-US"/>
        </w:rPr>
        <w:t>2284.</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 xml:space="preserve">Agraval S. Prevalence of NLR blocking antibodies before and after immunotherapy / S.Agraval, M.K.Pandey, A.Pandey // J Hematother Stem Cell Res. </w:t>
      </w:r>
      <w:r>
        <w:rPr>
          <w:sz w:val="28"/>
          <w:szCs w:val="28"/>
          <w:lang w:val="en-US"/>
        </w:rPr>
        <w:t>-</w:t>
      </w:r>
      <w:r w:rsidRPr="00996A71">
        <w:rPr>
          <w:sz w:val="28"/>
          <w:szCs w:val="28"/>
          <w:lang w:val="en-US"/>
        </w:rPr>
        <w:t xml:space="preserve"> 2000. </w:t>
      </w:r>
      <w:r>
        <w:rPr>
          <w:sz w:val="28"/>
          <w:szCs w:val="28"/>
          <w:lang w:val="en-US"/>
        </w:rPr>
        <w:t>-</w:t>
      </w:r>
      <w:r w:rsidRPr="00996A71">
        <w:rPr>
          <w:sz w:val="28"/>
          <w:szCs w:val="28"/>
          <w:lang w:val="en-US"/>
        </w:rPr>
        <w:t xml:space="preserve"> Vol. 9 (2). </w:t>
      </w:r>
      <w:r>
        <w:rPr>
          <w:sz w:val="28"/>
          <w:szCs w:val="28"/>
          <w:lang w:val="en-US"/>
        </w:rPr>
        <w:t>-</w:t>
      </w:r>
      <w:r w:rsidRPr="00996A71">
        <w:rPr>
          <w:sz w:val="28"/>
          <w:szCs w:val="28"/>
          <w:lang w:val="en-US"/>
        </w:rPr>
        <w:t xml:space="preserve"> P.257</w:t>
      </w:r>
      <w:r>
        <w:rPr>
          <w:sz w:val="28"/>
          <w:szCs w:val="28"/>
          <w:lang w:val="en-US"/>
        </w:rPr>
        <w:t>-</w:t>
      </w:r>
      <w:r w:rsidRPr="00996A71">
        <w:rPr>
          <w:sz w:val="28"/>
          <w:szCs w:val="28"/>
          <w:lang w:val="en-US"/>
        </w:rPr>
        <w:t>262.</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Aoki K. Preconceptional natural</w:t>
      </w:r>
      <w:r>
        <w:rPr>
          <w:sz w:val="28"/>
          <w:szCs w:val="28"/>
          <w:lang w:val="en-US"/>
        </w:rPr>
        <w:t>-</w:t>
      </w:r>
      <w:r w:rsidRPr="00996A71">
        <w:rPr>
          <w:sz w:val="28"/>
          <w:szCs w:val="28"/>
          <w:lang w:val="en-US"/>
        </w:rPr>
        <w:t>killer</w:t>
      </w:r>
      <w:r>
        <w:rPr>
          <w:sz w:val="28"/>
          <w:szCs w:val="28"/>
          <w:lang w:val="en-US"/>
        </w:rPr>
        <w:t>-</w:t>
      </w:r>
      <w:r w:rsidRPr="00996A71">
        <w:rPr>
          <w:sz w:val="28"/>
          <w:szCs w:val="28"/>
          <w:lang w:val="en-US"/>
        </w:rPr>
        <w:t xml:space="preserve">cell activity as a predictor of miscarriage / K.Aoki, S.Kajiura // Lancet. </w:t>
      </w:r>
      <w:r>
        <w:rPr>
          <w:sz w:val="28"/>
          <w:szCs w:val="28"/>
          <w:lang w:val="en-US"/>
        </w:rPr>
        <w:t>-</w:t>
      </w:r>
      <w:r w:rsidRPr="00996A71">
        <w:rPr>
          <w:sz w:val="28"/>
          <w:szCs w:val="28"/>
          <w:lang w:val="en-US"/>
        </w:rPr>
        <w:t xml:space="preserve"> 1995. </w:t>
      </w:r>
      <w:r>
        <w:rPr>
          <w:sz w:val="28"/>
          <w:szCs w:val="28"/>
          <w:lang w:val="en-US"/>
        </w:rPr>
        <w:t>-</w:t>
      </w:r>
      <w:r w:rsidRPr="00996A71">
        <w:rPr>
          <w:sz w:val="28"/>
          <w:szCs w:val="28"/>
          <w:lang w:val="en-US"/>
        </w:rPr>
        <w:t xml:space="preserve"> Vol. 345. </w:t>
      </w:r>
      <w:r>
        <w:rPr>
          <w:sz w:val="28"/>
          <w:szCs w:val="28"/>
          <w:lang w:val="en-US"/>
        </w:rPr>
        <w:t>-</w:t>
      </w:r>
      <w:r w:rsidRPr="00996A71">
        <w:rPr>
          <w:sz w:val="28"/>
          <w:szCs w:val="28"/>
          <w:lang w:val="en-US"/>
        </w:rPr>
        <w:t xml:space="preserve"> P. 1340</w:t>
      </w:r>
      <w:r>
        <w:rPr>
          <w:sz w:val="28"/>
          <w:szCs w:val="28"/>
          <w:lang w:val="en-US"/>
        </w:rPr>
        <w:t>-</w:t>
      </w:r>
      <w:r w:rsidRPr="00996A71">
        <w:rPr>
          <w:sz w:val="28"/>
          <w:szCs w:val="28"/>
          <w:lang w:val="en-US"/>
        </w:rPr>
        <w:t>1342.</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Aron A.L. Mechanisms of action of  antiphospholipid antibodies in the antihospholipid syndrome/ [Review] / A.L.Aron, A. E.Gharavi, Y.Shoenfeld // International Archives of Allergy &amp; Immunology.</w:t>
      </w:r>
      <w:r>
        <w:rPr>
          <w:sz w:val="28"/>
          <w:szCs w:val="28"/>
          <w:lang w:val="en-US"/>
        </w:rPr>
        <w:t>-</w:t>
      </w:r>
      <w:r w:rsidRPr="00996A71">
        <w:rPr>
          <w:sz w:val="28"/>
          <w:szCs w:val="28"/>
          <w:lang w:val="en-US"/>
        </w:rPr>
        <w:t>1995.</w:t>
      </w:r>
      <w:r>
        <w:rPr>
          <w:sz w:val="28"/>
          <w:szCs w:val="28"/>
          <w:lang w:val="en-US"/>
        </w:rPr>
        <w:t>-</w:t>
      </w:r>
      <w:r w:rsidRPr="00996A71">
        <w:rPr>
          <w:sz w:val="28"/>
          <w:szCs w:val="28"/>
          <w:lang w:val="en-US"/>
        </w:rPr>
        <w:t>Vol.106, N1.</w:t>
      </w:r>
      <w:r>
        <w:rPr>
          <w:sz w:val="28"/>
          <w:szCs w:val="28"/>
          <w:lang w:val="en-US"/>
        </w:rPr>
        <w:t>-</w:t>
      </w:r>
      <w:r w:rsidRPr="00996A71">
        <w:rPr>
          <w:sz w:val="28"/>
          <w:szCs w:val="28"/>
          <w:lang w:val="en-US"/>
        </w:rPr>
        <w:t>P. 8</w:t>
      </w:r>
      <w:r>
        <w:rPr>
          <w:sz w:val="28"/>
          <w:szCs w:val="28"/>
          <w:lang w:val="en-US"/>
        </w:rPr>
        <w:t>-</w:t>
      </w:r>
      <w:r w:rsidRPr="00996A71">
        <w:rPr>
          <w:sz w:val="28"/>
          <w:szCs w:val="28"/>
          <w:lang w:val="en-US"/>
        </w:rPr>
        <w:t>12.</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 xml:space="preserve">Association of maternal endothelial dysfunction with preeclampsia </w:t>
      </w:r>
      <w:r w:rsidRPr="00996A71">
        <w:rPr>
          <w:noProof/>
          <w:sz w:val="28"/>
          <w:szCs w:val="28"/>
          <w:lang w:val="en-US"/>
        </w:rPr>
        <w:t xml:space="preserve">/ </w:t>
      </w:r>
      <w:r w:rsidRPr="00996A71">
        <w:rPr>
          <w:sz w:val="28"/>
          <w:szCs w:val="28"/>
          <w:lang w:val="en-US"/>
        </w:rPr>
        <w:t xml:space="preserve">J.C. Chambers, L. Fusi et al. </w:t>
      </w:r>
      <w:r w:rsidRPr="00996A71">
        <w:rPr>
          <w:noProof/>
          <w:sz w:val="28"/>
          <w:szCs w:val="28"/>
          <w:lang w:val="en-US"/>
        </w:rPr>
        <w:t xml:space="preserve">// </w:t>
      </w:r>
      <w:r w:rsidRPr="00996A71">
        <w:rPr>
          <w:sz w:val="28"/>
          <w:szCs w:val="28"/>
          <w:lang w:val="en-US"/>
        </w:rPr>
        <w:t xml:space="preserve">JAMA </w:t>
      </w:r>
      <w:r>
        <w:rPr>
          <w:sz w:val="28"/>
          <w:szCs w:val="28"/>
          <w:lang w:val="en-US"/>
        </w:rPr>
        <w:t>-</w:t>
      </w:r>
      <w:r w:rsidRPr="00996A71">
        <w:rPr>
          <w:sz w:val="28"/>
          <w:szCs w:val="28"/>
          <w:lang w:val="en-US"/>
        </w:rPr>
        <w:t xml:space="preserve"> </w:t>
      </w:r>
      <w:r w:rsidRPr="00996A71">
        <w:rPr>
          <w:noProof/>
          <w:sz w:val="28"/>
          <w:szCs w:val="28"/>
          <w:lang w:val="en-US"/>
        </w:rPr>
        <w:t xml:space="preserve">2001.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 285.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 1607</w:t>
      </w:r>
      <w:r>
        <w:rPr>
          <w:noProof/>
          <w:sz w:val="28"/>
          <w:szCs w:val="28"/>
          <w:lang w:val="en-US"/>
        </w:rPr>
        <w:t>-</w:t>
      </w:r>
      <w:r w:rsidRPr="00996A71">
        <w:rPr>
          <w:noProof/>
          <w:sz w:val="28"/>
          <w:szCs w:val="28"/>
          <w:lang w:val="en-US"/>
        </w:rPr>
        <w:t>1612.</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 xml:space="preserve">Association between umbilical blood gas parameters and neonatal morbidity and death in neonates with pathologic fetal academia </w:t>
      </w:r>
      <w:r w:rsidRPr="00996A71">
        <w:rPr>
          <w:noProof/>
          <w:sz w:val="28"/>
          <w:szCs w:val="28"/>
          <w:lang w:val="en-US"/>
        </w:rPr>
        <w:t xml:space="preserve">/ </w:t>
      </w:r>
      <w:r w:rsidRPr="00996A71">
        <w:rPr>
          <w:sz w:val="28"/>
          <w:szCs w:val="28"/>
          <w:lang w:val="en-US"/>
        </w:rPr>
        <w:t xml:space="preserve">R.L.Andres, G.Saade, L.C.Gilstrap, I.Wilkins et al. </w:t>
      </w:r>
      <w:r w:rsidRPr="00996A71">
        <w:rPr>
          <w:noProof/>
          <w:sz w:val="28"/>
          <w:szCs w:val="28"/>
          <w:lang w:val="en-US"/>
        </w:rPr>
        <w:t xml:space="preserve">// </w:t>
      </w:r>
      <w:r w:rsidRPr="00996A71">
        <w:rPr>
          <w:sz w:val="28"/>
          <w:szCs w:val="28"/>
          <w:lang w:val="en-US"/>
        </w:rPr>
        <w:t xml:space="preserve">Am.J.Obstet. Gynecol. </w:t>
      </w:r>
      <w:r>
        <w:rPr>
          <w:sz w:val="28"/>
          <w:szCs w:val="28"/>
          <w:lang w:val="en-US"/>
        </w:rPr>
        <w:t>-</w:t>
      </w:r>
      <w:r w:rsidRPr="00996A71">
        <w:rPr>
          <w:sz w:val="28"/>
          <w:szCs w:val="28"/>
          <w:lang w:val="en-US"/>
        </w:rPr>
        <w:t xml:space="preserve"> </w:t>
      </w:r>
      <w:r w:rsidRPr="00996A71">
        <w:rPr>
          <w:noProof/>
          <w:sz w:val="28"/>
          <w:szCs w:val="28"/>
          <w:lang w:val="en-US"/>
        </w:rPr>
        <w:t xml:space="preserve">1999. </w:t>
      </w:r>
      <w:r>
        <w:rPr>
          <w:noProof/>
          <w:sz w:val="28"/>
          <w:szCs w:val="28"/>
          <w:lang w:val="en-US"/>
        </w:rPr>
        <w:t>-</w:t>
      </w:r>
      <w:r w:rsidRPr="00996A71">
        <w:rPr>
          <w:noProof/>
          <w:sz w:val="28"/>
          <w:szCs w:val="28"/>
          <w:lang w:val="en-US"/>
        </w:rPr>
        <w:t xml:space="preserve"> </w:t>
      </w:r>
      <w:r w:rsidRPr="00996A71">
        <w:rPr>
          <w:sz w:val="28"/>
          <w:szCs w:val="28"/>
          <w:lang w:val="en-US"/>
        </w:rPr>
        <w:t>Vol.181, N24.</w:t>
      </w:r>
      <w:r>
        <w:rPr>
          <w:sz w:val="28"/>
          <w:szCs w:val="28"/>
          <w:lang w:val="en-US"/>
        </w:rPr>
        <w:t>-</w:t>
      </w:r>
      <w:r w:rsidRPr="00996A71">
        <w:rPr>
          <w:sz w:val="28"/>
          <w:szCs w:val="28"/>
          <w:lang w:val="en-US"/>
        </w:rPr>
        <w:t>P.867</w:t>
      </w:r>
      <w:r>
        <w:rPr>
          <w:sz w:val="28"/>
          <w:szCs w:val="28"/>
          <w:lang w:val="en-US"/>
        </w:rPr>
        <w:t>-</w:t>
      </w:r>
      <w:r w:rsidRPr="00996A71">
        <w:rPr>
          <w:sz w:val="28"/>
          <w:szCs w:val="28"/>
          <w:lang w:val="en-US"/>
        </w:rPr>
        <w:t>871.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lang w:val="en-US"/>
        </w:rPr>
        <w:t>Baines M.G. Immunological prevention of spontaneous early embryo resorption is mediated by non</w:t>
      </w:r>
      <w:r w:rsidRPr="00996A71">
        <w:rPr>
          <w:sz w:val="28"/>
          <w:szCs w:val="28"/>
          <w:lang w:val="en-US"/>
        </w:rPr>
        <w:softHyphen/>
        <w:t>specific immunosimulation / M.G.Baines, A.J.Duclos, A.R.de</w:t>
      </w:r>
      <w:r>
        <w:rPr>
          <w:sz w:val="28"/>
          <w:szCs w:val="28"/>
          <w:lang w:val="en-US"/>
        </w:rPr>
        <w:t>-</w:t>
      </w:r>
      <w:r w:rsidRPr="00996A71">
        <w:rPr>
          <w:sz w:val="28"/>
          <w:szCs w:val="28"/>
          <w:lang w:val="en-US"/>
        </w:rPr>
        <w:t xml:space="preserve">Fougerolles </w:t>
      </w:r>
      <w:r w:rsidRPr="00996A71">
        <w:rPr>
          <w:noProof/>
          <w:sz w:val="28"/>
          <w:szCs w:val="28"/>
          <w:lang w:val="en-US"/>
        </w:rPr>
        <w:t xml:space="preserve">// </w:t>
      </w:r>
      <w:r w:rsidRPr="00996A71">
        <w:rPr>
          <w:sz w:val="28"/>
          <w:szCs w:val="28"/>
          <w:lang w:val="en-US"/>
        </w:rPr>
        <w:t>Am</w:t>
      </w:r>
      <w:r>
        <w:rPr>
          <w:sz w:val="28"/>
          <w:szCs w:val="28"/>
          <w:lang w:val="en-US"/>
        </w:rPr>
        <w:t xml:space="preserve">. </w:t>
      </w:r>
      <w:r w:rsidRPr="00996A71">
        <w:rPr>
          <w:sz w:val="28"/>
          <w:szCs w:val="28"/>
          <w:lang w:val="en-US"/>
        </w:rPr>
        <w:t>J</w:t>
      </w:r>
      <w:r>
        <w:rPr>
          <w:sz w:val="28"/>
          <w:szCs w:val="28"/>
          <w:lang w:val="en-US"/>
        </w:rPr>
        <w:t xml:space="preserve">. </w:t>
      </w:r>
      <w:r w:rsidRPr="00996A71">
        <w:rPr>
          <w:sz w:val="28"/>
          <w:szCs w:val="28"/>
          <w:lang w:val="en-US"/>
        </w:rPr>
        <w:t>Reprod</w:t>
      </w:r>
      <w:r>
        <w:rPr>
          <w:sz w:val="28"/>
          <w:szCs w:val="28"/>
          <w:lang w:val="en-US"/>
        </w:rPr>
        <w:t xml:space="preserve">. </w:t>
      </w:r>
      <w:r w:rsidRPr="00996A71">
        <w:rPr>
          <w:sz w:val="28"/>
          <w:szCs w:val="28"/>
          <w:lang w:val="en-US"/>
        </w:rPr>
        <w:t xml:space="preserve">Immunol. </w:t>
      </w:r>
      <w:r>
        <w:rPr>
          <w:noProof/>
          <w:sz w:val="28"/>
          <w:szCs w:val="28"/>
          <w:lang w:val="en-US"/>
        </w:rPr>
        <w:t>-</w:t>
      </w:r>
      <w:r w:rsidRPr="00996A71">
        <w:rPr>
          <w:noProof/>
          <w:sz w:val="28"/>
          <w:szCs w:val="28"/>
          <w:lang w:val="en-US"/>
        </w:rPr>
        <w:t xml:space="preserve"> 1996. </w:t>
      </w:r>
      <w:r>
        <w:rPr>
          <w:noProof/>
          <w:sz w:val="28"/>
          <w:szCs w:val="28"/>
          <w:lang w:val="en-US"/>
        </w:rPr>
        <w:t>-</w:t>
      </w:r>
      <w:r w:rsidRPr="00996A71">
        <w:rPr>
          <w:noProof/>
          <w:sz w:val="28"/>
          <w:szCs w:val="28"/>
          <w:lang w:val="en-US"/>
        </w:rPr>
        <w:t xml:space="preserve"> </w:t>
      </w:r>
      <w:r w:rsidRPr="00996A71">
        <w:rPr>
          <w:sz w:val="28"/>
          <w:szCs w:val="28"/>
          <w:lang w:val="en-US"/>
        </w:rPr>
        <w:t xml:space="preserve">Vol.35, N 1. </w:t>
      </w:r>
      <w:r>
        <w:rPr>
          <w:sz w:val="28"/>
          <w:szCs w:val="28"/>
          <w:lang w:val="en-US"/>
        </w:rPr>
        <w:t>-</w:t>
      </w:r>
      <w:r w:rsidRPr="00996A71">
        <w:rPr>
          <w:sz w:val="28"/>
          <w:szCs w:val="28"/>
          <w:lang w:val="en-US"/>
        </w:rPr>
        <w:t xml:space="preserve"> P. </w:t>
      </w:r>
      <w:r w:rsidRPr="00996A71">
        <w:rPr>
          <w:noProof/>
          <w:sz w:val="28"/>
          <w:szCs w:val="28"/>
          <w:lang w:val="en-US"/>
        </w:rPr>
        <w:t>34</w:t>
      </w:r>
      <w:r>
        <w:rPr>
          <w:noProof/>
          <w:sz w:val="28"/>
          <w:szCs w:val="28"/>
          <w:lang w:val="en-US"/>
        </w:rPr>
        <w:t>-</w:t>
      </w:r>
      <w:r w:rsidRPr="00996A71">
        <w:rPr>
          <w:noProof/>
          <w:sz w:val="28"/>
          <w:szCs w:val="28"/>
          <w:lang w:val="en-US"/>
        </w:rPr>
        <w:t>42.</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noProof/>
          <w:sz w:val="28"/>
          <w:szCs w:val="28"/>
          <w:lang w:val="en-GB"/>
        </w:rPr>
        <w:t xml:space="preserve"> </w:t>
      </w:r>
      <w:r w:rsidRPr="00996A71">
        <w:rPr>
          <w:sz w:val="28"/>
          <w:szCs w:val="28"/>
          <w:lang w:val="en-US"/>
        </w:rPr>
        <w:t xml:space="preserve">Baines M.G. Decidual infiltration and activation of macrophages leads to early embryo loss / M.G.Baines, D A.J.uclos, E.Antecka, E.K. Haddad </w:t>
      </w:r>
      <w:r w:rsidRPr="00996A71">
        <w:rPr>
          <w:noProof/>
          <w:sz w:val="28"/>
          <w:szCs w:val="28"/>
          <w:lang w:val="en-US"/>
        </w:rPr>
        <w:t xml:space="preserve">// </w:t>
      </w:r>
      <w:r w:rsidRPr="00996A71">
        <w:rPr>
          <w:sz w:val="28"/>
          <w:szCs w:val="28"/>
          <w:lang w:val="en-US"/>
        </w:rPr>
        <w:t xml:space="preserve">Am J Reprod Immunol. </w:t>
      </w:r>
      <w:r>
        <w:rPr>
          <w:noProof/>
          <w:sz w:val="28"/>
          <w:szCs w:val="28"/>
          <w:lang w:val="en-US"/>
        </w:rPr>
        <w:t>-</w:t>
      </w:r>
      <w:r w:rsidRPr="00996A71">
        <w:rPr>
          <w:noProof/>
          <w:sz w:val="28"/>
          <w:szCs w:val="28"/>
          <w:lang w:val="en-US"/>
        </w:rPr>
        <w:t xml:space="preserve"> 1997.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37.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471</w:t>
      </w:r>
      <w:r>
        <w:rPr>
          <w:noProof/>
          <w:sz w:val="28"/>
          <w:szCs w:val="28"/>
          <w:lang w:val="en-US"/>
        </w:rPr>
        <w:t>-</w:t>
      </w:r>
      <w:r w:rsidRPr="00996A71">
        <w:rPr>
          <w:noProof/>
          <w:sz w:val="28"/>
          <w:szCs w:val="28"/>
          <w:lang w:val="en-US"/>
        </w:rPr>
        <w:t>477.</w:t>
      </w:r>
    </w:p>
    <w:p w:rsidR="00AD7677" w:rsidRPr="00B60E2C"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lang w:val="en-US"/>
        </w:rPr>
        <w:t xml:space="preserve"> </w:t>
      </w:r>
      <w:r w:rsidRPr="00B60E2C">
        <w:rPr>
          <w:sz w:val="28"/>
          <w:szCs w:val="28"/>
          <w:lang w:val="en-US"/>
        </w:rPr>
        <w:t xml:space="preserve">Banks W.A. Passage of cytokines across the blood-brain barrier / W.A.Banks, A.J.Kastin, R.D.Broadwell // Neuroimmunomodulation. </w:t>
      </w:r>
      <w:r w:rsidRPr="00B60E2C">
        <w:rPr>
          <w:noProof/>
          <w:sz w:val="28"/>
          <w:szCs w:val="28"/>
          <w:lang w:val="en-US"/>
        </w:rPr>
        <w:t>1995.</w:t>
      </w:r>
      <w:r w:rsidRPr="00B60E2C">
        <w:rPr>
          <w:sz w:val="28"/>
          <w:szCs w:val="28"/>
          <w:lang w:val="en-US"/>
        </w:rPr>
        <w:t xml:space="preserve">- </w:t>
      </w:r>
      <w:r w:rsidRPr="00B60E2C">
        <w:rPr>
          <w:noProof/>
          <w:sz w:val="28"/>
          <w:szCs w:val="28"/>
          <w:lang w:val="en-US"/>
        </w:rPr>
        <w:t>Vol.2</w:t>
      </w:r>
      <w:r w:rsidRPr="00B60E2C">
        <w:rPr>
          <w:sz w:val="28"/>
          <w:szCs w:val="28"/>
          <w:lang w:val="en-US"/>
        </w:rPr>
        <w:t>. -</w:t>
      </w:r>
      <w:r w:rsidRPr="00B60E2C">
        <w:rPr>
          <w:noProof/>
          <w:sz w:val="28"/>
          <w:szCs w:val="28"/>
          <w:lang w:val="en-US"/>
        </w:rPr>
        <w:t xml:space="preserve"> </w:t>
      </w:r>
      <w:r w:rsidRPr="00B60E2C">
        <w:rPr>
          <w:noProof/>
          <w:sz w:val="28"/>
          <w:szCs w:val="28"/>
        </w:rPr>
        <w:t>Р</w:t>
      </w:r>
      <w:r w:rsidRPr="00B60E2C">
        <w:rPr>
          <w:noProof/>
          <w:sz w:val="28"/>
          <w:szCs w:val="28"/>
          <w:lang w:val="en-US"/>
        </w:rPr>
        <w:t>.</w:t>
      </w:r>
      <w:r w:rsidRPr="00B60E2C">
        <w:rPr>
          <w:sz w:val="28"/>
          <w:szCs w:val="28"/>
          <w:lang w:val="en-US"/>
        </w:rPr>
        <w:t xml:space="preserve"> </w:t>
      </w:r>
      <w:r w:rsidRPr="00B60E2C">
        <w:rPr>
          <w:noProof/>
          <w:sz w:val="28"/>
          <w:szCs w:val="28"/>
          <w:lang w:val="en-US"/>
        </w:rPr>
        <w:t>241-248.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lang w:val="en-US"/>
        </w:rPr>
        <w:t>Barrenetxea G. Involvement of histocompatibility and allosensetization in recurrent abortions / G.Barrenetxea //Med. Clinica.</w:t>
      </w:r>
      <w:r>
        <w:rPr>
          <w:sz w:val="28"/>
          <w:szCs w:val="28"/>
          <w:lang w:val="en-US"/>
        </w:rPr>
        <w:t>-</w:t>
      </w:r>
      <w:r w:rsidRPr="00996A71">
        <w:rPr>
          <w:sz w:val="28"/>
          <w:szCs w:val="28"/>
          <w:lang w:val="en-US"/>
        </w:rPr>
        <w:t>1995.</w:t>
      </w:r>
      <w:r>
        <w:rPr>
          <w:sz w:val="28"/>
          <w:szCs w:val="28"/>
          <w:lang w:val="en-US"/>
        </w:rPr>
        <w:t>-</w:t>
      </w:r>
      <w:r w:rsidRPr="00996A71">
        <w:rPr>
          <w:sz w:val="28"/>
          <w:szCs w:val="28"/>
          <w:lang w:val="en-US"/>
        </w:rPr>
        <w:t>Vol.19.</w:t>
      </w:r>
      <w:r>
        <w:rPr>
          <w:sz w:val="28"/>
          <w:szCs w:val="28"/>
          <w:lang w:val="en-US"/>
        </w:rPr>
        <w:t>-</w:t>
      </w:r>
      <w:r w:rsidRPr="00996A71">
        <w:rPr>
          <w:sz w:val="28"/>
          <w:szCs w:val="28"/>
          <w:lang w:val="en-US"/>
        </w:rPr>
        <w:t xml:space="preserve"> P. 721</w:t>
      </w:r>
      <w:r>
        <w:rPr>
          <w:sz w:val="28"/>
          <w:szCs w:val="28"/>
          <w:lang w:val="en-US"/>
        </w:rPr>
        <w:t>-</w:t>
      </w:r>
      <w:r w:rsidRPr="00996A71">
        <w:rPr>
          <w:sz w:val="28"/>
          <w:szCs w:val="28"/>
          <w:lang w:val="en-US"/>
        </w:rPr>
        <w:t>727.</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Baud</w:t>
      </w:r>
      <w:r w:rsidRPr="00A434B2">
        <w:rPr>
          <w:sz w:val="28"/>
          <w:szCs w:val="28"/>
          <w:lang w:val="en-US"/>
        </w:rPr>
        <w:t xml:space="preserve"> </w:t>
      </w:r>
      <w:r w:rsidRPr="00996A71">
        <w:rPr>
          <w:sz w:val="28"/>
          <w:szCs w:val="28"/>
          <w:lang w:val="en-US"/>
        </w:rPr>
        <w:t>O</w:t>
      </w:r>
      <w:r w:rsidRPr="00A434B2">
        <w:rPr>
          <w:sz w:val="28"/>
          <w:szCs w:val="28"/>
          <w:lang w:val="en-US"/>
        </w:rPr>
        <w:t xml:space="preserve">. </w:t>
      </w:r>
      <w:r w:rsidRPr="00996A71">
        <w:rPr>
          <w:sz w:val="28"/>
          <w:szCs w:val="28"/>
          <w:lang w:val="en-US"/>
        </w:rPr>
        <w:t>Amniotic</w:t>
      </w:r>
      <w:r w:rsidRPr="00A434B2">
        <w:rPr>
          <w:sz w:val="28"/>
          <w:szCs w:val="28"/>
          <w:lang w:val="en-US"/>
        </w:rPr>
        <w:t xml:space="preserve"> </w:t>
      </w:r>
      <w:r w:rsidRPr="00996A71">
        <w:rPr>
          <w:sz w:val="28"/>
          <w:szCs w:val="28"/>
          <w:lang w:val="en-US"/>
        </w:rPr>
        <w:t>fluid</w:t>
      </w:r>
      <w:r w:rsidRPr="00A434B2">
        <w:rPr>
          <w:sz w:val="28"/>
          <w:szCs w:val="28"/>
          <w:lang w:val="en-US"/>
        </w:rPr>
        <w:t xml:space="preserve"> </w:t>
      </w:r>
      <w:r w:rsidRPr="00996A71">
        <w:rPr>
          <w:sz w:val="28"/>
          <w:szCs w:val="28"/>
          <w:lang w:val="en-US"/>
        </w:rPr>
        <w:t>concentration</w:t>
      </w:r>
      <w:r w:rsidRPr="00A434B2">
        <w:rPr>
          <w:sz w:val="28"/>
          <w:szCs w:val="28"/>
          <w:lang w:val="en-US"/>
        </w:rPr>
        <w:t xml:space="preserve"> </w:t>
      </w:r>
      <w:r w:rsidRPr="00B20394">
        <w:rPr>
          <w:sz w:val="28"/>
          <w:szCs w:val="28"/>
          <w:lang w:val="en-US"/>
        </w:rPr>
        <w:t>of</w:t>
      </w:r>
      <w:r w:rsidRPr="00A434B2">
        <w:rPr>
          <w:sz w:val="28"/>
          <w:szCs w:val="28"/>
          <w:lang w:val="en-US"/>
        </w:rPr>
        <w:t xml:space="preserve"> </w:t>
      </w:r>
      <w:r w:rsidRPr="00B20394">
        <w:rPr>
          <w:sz w:val="28"/>
          <w:szCs w:val="28"/>
          <w:lang w:val="en-US"/>
        </w:rPr>
        <w:t>IL</w:t>
      </w:r>
      <w:r w:rsidRPr="00A434B2">
        <w:rPr>
          <w:sz w:val="28"/>
          <w:szCs w:val="28"/>
          <w:lang w:val="en-US"/>
        </w:rPr>
        <w:t xml:space="preserve">-1, 3, </w:t>
      </w:r>
      <w:r w:rsidRPr="00B20394">
        <w:rPr>
          <w:sz w:val="28"/>
          <w:szCs w:val="28"/>
          <w:lang w:val="en-US"/>
        </w:rPr>
        <w:t>IL</w:t>
      </w:r>
      <w:r w:rsidRPr="00A434B2">
        <w:rPr>
          <w:sz w:val="28"/>
          <w:szCs w:val="28"/>
          <w:lang w:val="en-US"/>
        </w:rPr>
        <w:t xml:space="preserve">-6, </w:t>
      </w:r>
      <w:r w:rsidRPr="00996A71">
        <w:rPr>
          <w:sz w:val="28"/>
          <w:szCs w:val="28"/>
          <w:lang w:val="en-US"/>
        </w:rPr>
        <w:t>TNF</w:t>
      </w:r>
      <w:r w:rsidRPr="00A434B2">
        <w:rPr>
          <w:sz w:val="28"/>
          <w:szCs w:val="28"/>
          <w:lang w:val="en-US"/>
        </w:rPr>
        <w:t>-</w:t>
      </w:r>
      <w:r w:rsidRPr="00996A71">
        <w:rPr>
          <w:sz w:val="28"/>
          <w:szCs w:val="28"/>
          <w:lang w:val="en-US"/>
        </w:rPr>
        <w:t>a</w:t>
      </w:r>
      <w:r w:rsidRPr="00A434B2">
        <w:rPr>
          <w:sz w:val="28"/>
          <w:szCs w:val="28"/>
          <w:lang w:val="en-US"/>
        </w:rPr>
        <w:t xml:space="preserve"> </w:t>
      </w:r>
      <w:r w:rsidRPr="00996A71">
        <w:rPr>
          <w:sz w:val="28"/>
          <w:szCs w:val="28"/>
          <w:lang w:val="en-US"/>
        </w:rPr>
        <w:t>in</w:t>
      </w:r>
      <w:r w:rsidRPr="00A434B2">
        <w:rPr>
          <w:sz w:val="28"/>
          <w:szCs w:val="28"/>
          <w:lang w:val="en-US"/>
        </w:rPr>
        <w:t xml:space="preserve"> </w:t>
      </w:r>
      <w:r w:rsidRPr="00996A71">
        <w:rPr>
          <w:sz w:val="28"/>
          <w:szCs w:val="28"/>
          <w:lang w:val="en-US"/>
        </w:rPr>
        <w:t>chorioamniotis</w:t>
      </w:r>
      <w:r w:rsidRPr="00A434B2">
        <w:rPr>
          <w:sz w:val="28"/>
          <w:szCs w:val="28"/>
          <w:lang w:val="en-US"/>
        </w:rPr>
        <w:t xml:space="preserve"> </w:t>
      </w:r>
      <w:r w:rsidRPr="00996A71">
        <w:rPr>
          <w:sz w:val="28"/>
          <w:szCs w:val="28"/>
          <w:lang w:val="en-US"/>
        </w:rPr>
        <w:lastRenderedPageBreak/>
        <w:t>before</w:t>
      </w:r>
      <w:r w:rsidRPr="00A434B2">
        <w:rPr>
          <w:sz w:val="28"/>
          <w:szCs w:val="28"/>
          <w:lang w:val="en-US"/>
        </w:rPr>
        <w:t xml:space="preserve"> </w:t>
      </w:r>
      <w:r w:rsidRPr="00A434B2">
        <w:rPr>
          <w:noProof/>
          <w:sz w:val="28"/>
          <w:szCs w:val="28"/>
          <w:lang w:val="en-US"/>
        </w:rPr>
        <w:t xml:space="preserve">32 </w:t>
      </w:r>
      <w:r w:rsidRPr="00996A71">
        <w:rPr>
          <w:sz w:val="28"/>
          <w:szCs w:val="28"/>
          <w:lang w:val="en-US"/>
        </w:rPr>
        <w:t>weeks</w:t>
      </w:r>
      <w:r w:rsidRPr="00A434B2">
        <w:rPr>
          <w:sz w:val="28"/>
          <w:szCs w:val="28"/>
          <w:lang w:val="en-US"/>
        </w:rPr>
        <w:t xml:space="preserve"> </w:t>
      </w:r>
      <w:r w:rsidRPr="00996A71">
        <w:rPr>
          <w:sz w:val="28"/>
          <w:szCs w:val="28"/>
          <w:lang w:val="en-US"/>
        </w:rPr>
        <w:t>of</w:t>
      </w:r>
      <w:r w:rsidRPr="00A434B2">
        <w:rPr>
          <w:sz w:val="28"/>
          <w:szCs w:val="28"/>
          <w:lang w:val="en-US"/>
        </w:rPr>
        <w:t xml:space="preserve"> </w:t>
      </w:r>
      <w:r w:rsidRPr="00996A71">
        <w:rPr>
          <w:sz w:val="28"/>
          <w:szCs w:val="28"/>
          <w:lang w:val="en-US"/>
        </w:rPr>
        <w:t>gestation</w:t>
      </w:r>
      <w:r w:rsidRPr="00A434B2">
        <w:rPr>
          <w:sz w:val="28"/>
          <w:szCs w:val="28"/>
          <w:lang w:val="en-US"/>
        </w:rPr>
        <w:t xml:space="preserve">: </w:t>
      </w:r>
      <w:r w:rsidRPr="00996A71">
        <w:rPr>
          <w:sz w:val="28"/>
          <w:szCs w:val="28"/>
          <w:lang w:val="en-US"/>
        </w:rPr>
        <w:t>histological</w:t>
      </w:r>
      <w:r w:rsidRPr="00A434B2">
        <w:rPr>
          <w:sz w:val="28"/>
          <w:szCs w:val="28"/>
          <w:lang w:val="en-US"/>
        </w:rPr>
        <w:t xml:space="preserve"> </w:t>
      </w:r>
      <w:r w:rsidRPr="00996A71">
        <w:rPr>
          <w:sz w:val="28"/>
          <w:szCs w:val="28"/>
          <w:lang w:val="en-US"/>
        </w:rPr>
        <w:t>associations</w:t>
      </w:r>
      <w:r w:rsidRPr="00A434B2">
        <w:rPr>
          <w:sz w:val="28"/>
          <w:szCs w:val="28"/>
          <w:lang w:val="en-US"/>
        </w:rPr>
        <w:t xml:space="preserve"> </w:t>
      </w:r>
      <w:r w:rsidRPr="00996A71">
        <w:rPr>
          <w:sz w:val="28"/>
          <w:szCs w:val="28"/>
          <w:lang w:val="en-US"/>
        </w:rPr>
        <w:t>and</w:t>
      </w:r>
      <w:r w:rsidRPr="00A434B2">
        <w:rPr>
          <w:sz w:val="28"/>
          <w:szCs w:val="28"/>
          <w:lang w:val="en-US"/>
        </w:rPr>
        <w:t xml:space="preserve"> </w:t>
      </w:r>
      <w:r w:rsidRPr="00996A71">
        <w:rPr>
          <w:sz w:val="28"/>
          <w:szCs w:val="28"/>
          <w:lang w:val="en-US"/>
        </w:rPr>
        <w:t>neonatal</w:t>
      </w:r>
      <w:r w:rsidRPr="00A434B2">
        <w:rPr>
          <w:sz w:val="28"/>
          <w:szCs w:val="28"/>
          <w:lang w:val="en-US"/>
        </w:rPr>
        <w:t xml:space="preserve"> </w:t>
      </w:r>
      <w:r w:rsidRPr="00996A71">
        <w:rPr>
          <w:sz w:val="28"/>
          <w:szCs w:val="28"/>
          <w:lang w:val="en-US"/>
        </w:rPr>
        <w:t>outcome</w:t>
      </w:r>
      <w:r w:rsidRPr="00A434B2">
        <w:rPr>
          <w:sz w:val="28"/>
          <w:szCs w:val="28"/>
          <w:lang w:val="en-US"/>
        </w:rPr>
        <w:t xml:space="preserve"> / </w:t>
      </w:r>
      <w:r w:rsidRPr="00996A71">
        <w:rPr>
          <w:sz w:val="28"/>
          <w:szCs w:val="28"/>
          <w:lang w:val="en-US"/>
        </w:rPr>
        <w:t>O</w:t>
      </w:r>
      <w:r w:rsidRPr="00A434B2">
        <w:rPr>
          <w:sz w:val="28"/>
          <w:szCs w:val="28"/>
          <w:lang w:val="en-US"/>
        </w:rPr>
        <w:t>.</w:t>
      </w:r>
      <w:r w:rsidRPr="00996A71">
        <w:rPr>
          <w:sz w:val="28"/>
          <w:szCs w:val="28"/>
          <w:lang w:val="en-US"/>
        </w:rPr>
        <w:t>Baud</w:t>
      </w:r>
      <w:r w:rsidRPr="00A434B2">
        <w:rPr>
          <w:sz w:val="28"/>
          <w:szCs w:val="28"/>
          <w:lang w:val="en-US"/>
        </w:rPr>
        <w:t xml:space="preserve">, </w:t>
      </w:r>
      <w:r w:rsidRPr="00996A71">
        <w:rPr>
          <w:sz w:val="28"/>
          <w:szCs w:val="28"/>
          <w:lang w:val="en-US"/>
        </w:rPr>
        <w:t>D</w:t>
      </w:r>
      <w:r w:rsidRPr="00A434B2">
        <w:rPr>
          <w:sz w:val="28"/>
          <w:szCs w:val="28"/>
          <w:lang w:val="en-US"/>
        </w:rPr>
        <w:t>.</w:t>
      </w:r>
      <w:r w:rsidRPr="00996A71">
        <w:rPr>
          <w:sz w:val="28"/>
          <w:szCs w:val="28"/>
          <w:lang w:val="en-US"/>
        </w:rPr>
        <w:t>Emilie</w:t>
      </w:r>
      <w:r w:rsidRPr="00A434B2">
        <w:rPr>
          <w:sz w:val="28"/>
          <w:szCs w:val="28"/>
          <w:lang w:val="en-US"/>
        </w:rPr>
        <w:t xml:space="preserve"> </w:t>
      </w:r>
      <w:r w:rsidRPr="00A434B2">
        <w:rPr>
          <w:noProof/>
          <w:sz w:val="28"/>
          <w:szCs w:val="28"/>
          <w:lang w:val="en-US"/>
        </w:rPr>
        <w:t xml:space="preserve">// </w:t>
      </w:r>
      <w:r w:rsidRPr="00996A71">
        <w:rPr>
          <w:sz w:val="28"/>
          <w:szCs w:val="28"/>
          <w:lang w:val="en-US"/>
        </w:rPr>
        <w:t>Br</w:t>
      </w:r>
      <w:r w:rsidRPr="00A434B2">
        <w:rPr>
          <w:sz w:val="28"/>
          <w:szCs w:val="28"/>
          <w:lang w:val="en-US"/>
        </w:rPr>
        <w:t xml:space="preserve"> </w:t>
      </w:r>
      <w:r w:rsidRPr="00996A71">
        <w:rPr>
          <w:sz w:val="28"/>
          <w:szCs w:val="28"/>
          <w:lang w:val="en-US"/>
        </w:rPr>
        <w:t>J</w:t>
      </w:r>
      <w:r w:rsidRPr="00A434B2">
        <w:rPr>
          <w:sz w:val="28"/>
          <w:szCs w:val="28"/>
          <w:lang w:val="en-US"/>
        </w:rPr>
        <w:t xml:space="preserve"> </w:t>
      </w:r>
      <w:r w:rsidRPr="00996A71">
        <w:rPr>
          <w:sz w:val="28"/>
          <w:szCs w:val="28"/>
          <w:lang w:val="en-US"/>
        </w:rPr>
        <w:t>Obstet</w:t>
      </w:r>
      <w:r w:rsidRPr="00A434B2">
        <w:rPr>
          <w:sz w:val="28"/>
          <w:szCs w:val="28"/>
          <w:lang w:val="en-US"/>
        </w:rPr>
        <w:t xml:space="preserve"> </w:t>
      </w:r>
      <w:r w:rsidRPr="00996A71">
        <w:rPr>
          <w:sz w:val="28"/>
          <w:szCs w:val="28"/>
          <w:lang w:val="en-US"/>
        </w:rPr>
        <w:t>Gynecol</w:t>
      </w:r>
      <w:r w:rsidRPr="00A434B2">
        <w:rPr>
          <w:sz w:val="28"/>
          <w:szCs w:val="28"/>
          <w:lang w:val="en-US"/>
        </w:rPr>
        <w:t xml:space="preserve">. </w:t>
      </w:r>
      <w:r w:rsidRPr="00A434B2">
        <w:rPr>
          <w:noProof/>
          <w:sz w:val="28"/>
          <w:szCs w:val="28"/>
          <w:lang w:val="en-US"/>
        </w:rPr>
        <w:t xml:space="preserve">- 1999. - </w:t>
      </w:r>
      <w:r w:rsidRPr="00996A71">
        <w:rPr>
          <w:sz w:val="28"/>
          <w:szCs w:val="28"/>
          <w:lang w:val="en-US"/>
        </w:rPr>
        <w:t>V</w:t>
      </w:r>
      <w:r>
        <w:rPr>
          <w:sz w:val="28"/>
          <w:szCs w:val="28"/>
          <w:lang w:val="en-US"/>
        </w:rPr>
        <w:t>ol</w:t>
      </w:r>
      <w:r w:rsidRPr="00A434B2">
        <w:rPr>
          <w:sz w:val="28"/>
          <w:szCs w:val="28"/>
          <w:lang w:val="en-US"/>
        </w:rPr>
        <w:t>.</w:t>
      </w:r>
      <w:r w:rsidRPr="00A434B2">
        <w:rPr>
          <w:noProof/>
          <w:sz w:val="28"/>
          <w:szCs w:val="28"/>
          <w:lang w:val="en-US"/>
        </w:rPr>
        <w:t xml:space="preserve">106. - </w:t>
      </w:r>
      <w:r w:rsidRPr="00996A71">
        <w:rPr>
          <w:sz w:val="28"/>
          <w:szCs w:val="28"/>
          <w:lang w:val="en-US"/>
        </w:rPr>
        <w:t>P</w:t>
      </w:r>
      <w:r w:rsidRPr="00A434B2">
        <w:rPr>
          <w:sz w:val="28"/>
          <w:szCs w:val="28"/>
          <w:lang w:val="en-US"/>
        </w:rPr>
        <w:t xml:space="preserve">. </w:t>
      </w:r>
      <w:r w:rsidRPr="00A434B2">
        <w:rPr>
          <w:noProof/>
          <w:sz w:val="28"/>
          <w:szCs w:val="28"/>
          <w:lang w:val="en-US"/>
        </w:rPr>
        <w:t>72-77.</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de-DE"/>
        </w:rPr>
        <w:t xml:space="preserve">Beaufils M. Hypertension in pregnancy </w:t>
      </w:r>
      <w:r w:rsidRPr="00A434B2">
        <w:rPr>
          <w:sz w:val="28"/>
          <w:szCs w:val="28"/>
          <w:lang w:val="en-US"/>
        </w:rPr>
        <w:t xml:space="preserve">/ </w:t>
      </w:r>
      <w:r w:rsidRPr="00996A71">
        <w:rPr>
          <w:sz w:val="28"/>
          <w:szCs w:val="28"/>
          <w:lang w:val="de-DE"/>
        </w:rPr>
        <w:t xml:space="preserve">M.Beaufils </w:t>
      </w:r>
      <w:r w:rsidRPr="00996A71">
        <w:rPr>
          <w:noProof/>
          <w:sz w:val="28"/>
          <w:szCs w:val="28"/>
          <w:lang w:val="de-DE"/>
        </w:rPr>
        <w:t xml:space="preserve">// </w:t>
      </w:r>
      <w:r w:rsidRPr="00996A71">
        <w:rPr>
          <w:sz w:val="28"/>
          <w:szCs w:val="28"/>
          <w:lang w:val="de-DE"/>
        </w:rPr>
        <w:t xml:space="preserve">Rev Prat. </w:t>
      </w:r>
      <w:r>
        <w:rPr>
          <w:noProof/>
          <w:sz w:val="28"/>
          <w:szCs w:val="28"/>
          <w:lang w:val="de-DE"/>
        </w:rPr>
        <w:t>-</w:t>
      </w:r>
      <w:r w:rsidRPr="00996A71">
        <w:rPr>
          <w:noProof/>
          <w:sz w:val="28"/>
          <w:szCs w:val="28"/>
          <w:lang w:val="de-DE"/>
        </w:rPr>
        <w:t xml:space="preserve"> 2003. </w:t>
      </w:r>
      <w:r>
        <w:rPr>
          <w:noProof/>
          <w:sz w:val="28"/>
          <w:szCs w:val="28"/>
          <w:lang w:val="de-DE"/>
        </w:rPr>
        <w:t>-</w:t>
      </w:r>
      <w:r w:rsidRPr="00996A71">
        <w:rPr>
          <w:noProof/>
          <w:sz w:val="28"/>
          <w:szCs w:val="28"/>
          <w:lang w:val="de-DE"/>
        </w:rPr>
        <w:t xml:space="preserve"> </w:t>
      </w:r>
      <w:r w:rsidRPr="00996A71">
        <w:rPr>
          <w:sz w:val="28"/>
          <w:szCs w:val="28"/>
          <w:lang w:val="de-DE"/>
        </w:rPr>
        <w:t xml:space="preserve">Vol. </w:t>
      </w:r>
      <w:r w:rsidRPr="00996A71">
        <w:rPr>
          <w:noProof/>
          <w:sz w:val="28"/>
          <w:szCs w:val="28"/>
          <w:lang w:val="de-DE"/>
        </w:rPr>
        <w:t>15</w:t>
      </w:r>
      <w:r w:rsidRPr="00A434B2">
        <w:rPr>
          <w:noProof/>
          <w:sz w:val="28"/>
          <w:szCs w:val="28"/>
          <w:lang w:val="en-US"/>
        </w:rPr>
        <w:t xml:space="preserve">, </w:t>
      </w:r>
      <w:r w:rsidRPr="00996A71">
        <w:rPr>
          <w:sz w:val="28"/>
          <w:szCs w:val="28"/>
          <w:lang w:val="en-US"/>
        </w:rPr>
        <w:t>N</w:t>
      </w:r>
      <w:r w:rsidRPr="00996A71">
        <w:rPr>
          <w:noProof/>
          <w:sz w:val="28"/>
          <w:szCs w:val="28"/>
          <w:lang w:val="de-DE"/>
        </w:rPr>
        <w:t xml:space="preserve">53(17). </w:t>
      </w:r>
      <w:r>
        <w:rPr>
          <w:sz w:val="28"/>
          <w:szCs w:val="28"/>
          <w:lang w:val="de-DE"/>
        </w:rPr>
        <w:t>-</w:t>
      </w:r>
      <w:r w:rsidRPr="00996A71">
        <w:rPr>
          <w:sz w:val="28"/>
          <w:szCs w:val="28"/>
          <w:lang w:val="de-DE"/>
        </w:rPr>
        <w:t xml:space="preserve"> P. </w:t>
      </w:r>
      <w:r w:rsidRPr="00996A71">
        <w:rPr>
          <w:noProof/>
          <w:sz w:val="28"/>
          <w:szCs w:val="28"/>
          <w:lang w:val="de-DE"/>
        </w:rPr>
        <w:t>1878</w:t>
      </w:r>
      <w:r>
        <w:rPr>
          <w:noProof/>
          <w:sz w:val="28"/>
          <w:szCs w:val="28"/>
          <w:lang w:val="de-DE"/>
        </w:rPr>
        <w:t>-</w:t>
      </w:r>
      <w:r w:rsidRPr="00A434B2">
        <w:rPr>
          <w:noProof/>
          <w:sz w:val="28"/>
          <w:szCs w:val="28"/>
          <w:lang w:val="en-US"/>
        </w:rPr>
        <w:t>18</w:t>
      </w:r>
      <w:r w:rsidRPr="00996A71">
        <w:rPr>
          <w:noProof/>
          <w:sz w:val="28"/>
          <w:szCs w:val="28"/>
          <w:lang w:val="de-DE"/>
        </w:rPr>
        <w:t>88.</w:t>
      </w:r>
      <w:r w:rsidRPr="00A434B2">
        <w:rPr>
          <w:sz w:val="28"/>
          <w:szCs w:val="28"/>
          <w:lang w:val="en-US"/>
        </w:rPr>
        <w:t xml:space="preserve"> </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Beer</w:t>
      </w:r>
      <w:r w:rsidRPr="00A434B2">
        <w:rPr>
          <w:sz w:val="28"/>
          <w:szCs w:val="28"/>
          <w:lang w:val="en-US"/>
        </w:rPr>
        <w:t xml:space="preserve"> </w:t>
      </w:r>
      <w:r w:rsidRPr="00996A71">
        <w:rPr>
          <w:sz w:val="28"/>
          <w:szCs w:val="28"/>
          <w:lang w:val="en-US"/>
        </w:rPr>
        <w:t>A</w:t>
      </w:r>
      <w:r w:rsidRPr="00A434B2">
        <w:rPr>
          <w:sz w:val="28"/>
          <w:szCs w:val="28"/>
          <w:lang w:val="en-US"/>
        </w:rPr>
        <w:t>.</w:t>
      </w:r>
      <w:r w:rsidRPr="00996A71">
        <w:rPr>
          <w:sz w:val="28"/>
          <w:szCs w:val="28"/>
          <w:lang w:val="en-US"/>
        </w:rPr>
        <w:t>E</w:t>
      </w:r>
      <w:r w:rsidRPr="00A434B2">
        <w:rPr>
          <w:sz w:val="28"/>
          <w:szCs w:val="28"/>
          <w:lang w:val="en-US"/>
        </w:rPr>
        <w:t xml:space="preserve">. </w:t>
      </w:r>
      <w:r w:rsidRPr="00996A71">
        <w:rPr>
          <w:sz w:val="28"/>
          <w:szCs w:val="28"/>
          <w:lang w:val="en-US"/>
        </w:rPr>
        <w:t xml:space="preserve">Immunologic aspects of normal pregnancy and recurrent spontaneous abortion / A.E. Beer </w:t>
      </w:r>
      <w:r w:rsidRPr="00996A71">
        <w:rPr>
          <w:noProof/>
          <w:sz w:val="28"/>
          <w:szCs w:val="28"/>
          <w:lang w:val="en-US"/>
        </w:rPr>
        <w:t xml:space="preserve">// </w:t>
      </w:r>
      <w:r w:rsidRPr="00996A71">
        <w:rPr>
          <w:sz w:val="28"/>
          <w:szCs w:val="28"/>
          <w:lang w:val="en-US"/>
        </w:rPr>
        <w:t xml:space="preserve">Seminars in reprod endocr. </w:t>
      </w:r>
      <w:r>
        <w:rPr>
          <w:noProof/>
          <w:sz w:val="28"/>
          <w:szCs w:val="28"/>
          <w:lang w:val="en-US"/>
        </w:rPr>
        <w:t>-</w:t>
      </w:r>
      <w:r w:rsidRPr="00996A71">
        <w:rPr>
          <w:noProof/>
          <w:sz w:val="28"/>
          <w:szCs w:val="28"/>
          <w:lang w:val="en-US"/>
        </w:rPr>
        <w:t xml:space="preserve"> 1988.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6</w:t>
      </w:r>
      <w:r>
        <w:rPr>
          <w:noProof/>
          <w:sz w:val="28"/>
          <w:szCs w:val="28"/>
          <w:lang w:val="en-US"/>
        </w:rPr>
        <w:t>, N</w:t>
      </w:r>
      <w:r w:rsidRPr="00996A71">
        <w:rPr>
          <w:noProof/>
          <w:sz w:val="28"/>
          <w:szCs w:val="28"/>
          <w:lang w:val="en-US"/>
        </w:rPr>
        <w:t xml:space="preserve">2.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163</w:t>
      </w:r>
      <w:r>
        <w:rPr>
          <w:noProof/>
          <w:sz w:val="28"/>
          <w:szCs w:val="28"/>
          <w:lang w:val="en-US"/>
        </w:rPr>
        <w:t>-</w:t>
      </w:r>
      <w:r w:rsidRPr="00996A71">
        <w:rPr>
          <w:noProof/>
          <w:sz w:val="28"/>
          <w:szCs w:val="28"/>
          <w:lang w:val="en-US"/>
        </w:rPr>
        <w:t xml:space="preserve">180.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lang w:val="en-US"/>
        </w:rPr>
        <w:t xml:space="preserve">Benyo D.F. Hypoxit stimulates cytokin production by villons explants from the human placenta / D.F.Benyo, T.M.Miles, K.P. Conrad </w:t>
      </w:r>
      <w:r w:rsidRPr="00996A71">
        <w:rPr>
          <w:noProof/>
          <w:sz w:val="28"/>
          <w:szCs w:val="28"/>
          <w:lang w:val="en-US"/>
        </w:rPr>
        <w:t xml:space="preserve">// </w:t>
      </w:r>
      <w:r w:rsidRPr="00996A71">
        <w:rPr>
          <w:sz w:val="28"/>
          <w:szCs w:val="28"/>
          <w:lang w:val="en-US"/>
        </w:rPr>
        <w:t xml:space="preserve">J. Clin. Endoclinol. Metab. </w:t>
      </w:r>
      <w:r>
        <w:rPr>
          <w:noProof/>
          <w:sz w:val="28"/>
          <w:szCs w:val="28"/>
          <w:lang w:val="en-US"/>
        </w:rPr>
        <w:t>-</w:t>
      </w:r>
      <w:r w:rsidRPr="00996A71">
        <w:rPr>
          <w:noProof/>
          <w:sz w:val="28"/>
          <w:szCs w:val="28"/>
          <w:lang w:val="en-US"/>
        </w:rPr>
        <w:t xml:space="preserve"> 1997. </w:t>
      </w:r>
      <w:r>
        <w:rPr>
          <w:sz w:val="28"/>
          <w:szCs w:val="28"/>
          <w:lang w:val="en-US"/>
        </w:rPr>
        <w:t>-</w:t>
      </w:r>
      <w:r w:rsidRPr="00996A71">
        <w:rPr>
          <w:sz w:val="28"/>
          <w:szCs w:val="28"/>
          <w:lang w:val="en-US"/>
        </w:rPr>
        <w:t>Vol.82,  N 5.</w:t>
      </w:r>
      <w:r>
        <w:rPr>
          <w:sz w:val="28"/>
          <w:szCs w:val="28"/>
          <w:lang w:val="en-US"/>
        </w:rPr>
        <w:t>-</w:t>
      </w:r>
      <w:r w:rsidRPr="00996A71">
        <w:rPr>
          <w:sz w:val="28"/>
          <w:szCs w:val="28"/>
          <w:lang w:val="en-US"/>
        </w:rPr>
        <w:t xml:space="preserve"> P. </w:t>
      </w:r>
      <w:r w:rsidRPr="00996A71">
        <w:rPr>
          <w:noProof/>
          <w:sz w:val="28"/>
          <w:szCs w:val="28"/>
          <w:lang w:val="en-US"/>
        </w:rPr>
        <w:t>1582</w:t>
      </w:r>
      <w:r>
        <w:rPr>
          <w:noProof/>
          <w:sz w:val="28"/>
          <w:szCs w:val="28"/>
          <w:lang w:val="en-US"/>
        </w:rPr>
        <w:t>-</w:t>
      </w:r>
      <w:r w:rsidRPr="00996A71">
        <w:rPr>
          <w:noProof/>
          <w:sz w:val="28"/>
          <w:szCs w:val="28"/>
          <w:lang w:val="en-US"/>
        </w:rPr>
        <w:t>1588.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lang w:val="en-US"/>
        </w:rPr>
        <w:t>Bessler H. Effect of dexamethasone on IL</w:t>
      </w:r>
      <w:r>
        <w:rPr>
          <w:sz w:val="28"/>
          <w:szCs w:val="28"/>
          <w:lang w:val="en-US"/>
        </w:rPr>
        <w:t>-</w:t>
      </w:r>
      <w:r w:rsidRPr="00996A71">
        <w:rPr>
          <w:sz w:val="28"/>
          <w:szCs w:val="28"/>
          <w:lang w:val="en-US"/>
        </w:rPr>
        <w:t>2 and IL</w:t>
      </w:r>
      <w:r>
        <w:rPr>
          <w:sz w:val="28"/>
          <w:szCs w:val="28"/>
          <w:lang w:val="en-US"/>
        </w:rPr>
        <w:t>-</w:t>
      </w:r>
      <w:r w:rsidRPr="00996A71">
        <w:rPr>
          <w:sz w:val="28"/>
          <w:szCs w:val="28"/>
          <w:lang w:val="en-US"/>
        </w:rPr>
        <w:t>3 production by mononuclear cells in ne</w:t>
      </w:r>
      <w:r>
        <w:rPr>
          <w:sz w:val="28"/>
          <w:szCs w:val="28"/>
          <w:lang w:val="en-US"/>
        </w:rPr>
        <w:t>-</w:t>
      </w:r>
      <w:r w:rsidRPr="00996A71">
        <w:rPr>
          <w:sz w:val="28"/>
          <w:szCs w:val="28"/>
          <w:lang w:val="en-US"/>
        </w:rPr>
        <w:t xml:space="preserve">onatesand adults / H.Bessler, R.Straiissberg, N.Gurary // Arch. Dis. Child Fetal Neonat. Ed. </w:t>
      </w:r>
      <w:r>
        <w:rPr>
          <w:sz w:val="28"/>
          <w:szCs w:val="28"/>
          <w:lang w:val="en-US"/>
        </w:rPr>
        <w:t>-</w:t>
      </w:r>
      <w:r w:rsidRPr="00996A71">
        <w:rPr>
          <w:sz w:val="28"/>
          <w:szCs w:val="28"/>
          <w:lang w:val="en-US"/>
        </w:rPr>
        <w:t xml:space="preserve"> 1996. </w:t>
      </w:r>
      <w:r>
        <w:rPr>
          <w:sz w:val="28"/>
          <w:szCs w:val="28"/>
          <w:lang w:val="en-US"/>
        </w:rPr>
        <w:t>-</w:t>
      </w:r>
      <w:r w:rsidRPr="00996A71">
        <w:rPr>
          <w:sz w:val="28"/>
          <w:szCs w:val="28"/>
          <w:lang w:val="en-US"/>
        </w:rPr>
        <w:t xml:space="preserve"> Vol. 75, N3. </w:t>
      </w:r>
      <w:r>
        <w:rPr>
          <w:sz w:val="28"/>
          <w:szCs w:val="28"/>
          <w:lang w:val="en-US"/>
        </w:rPr>
        <w:t>-</w:t>
      </w:r>
      <w:r w:rsidRPr="00996A71">
        <w:rPr>
          <w:sz w:val="28"/>
          <w:szCs w:val="28"/>
          <w:lang w:val="en-US"/>
        </w:rPr>
        <w:t xml:space="preserve"> P. 197</w:t>
      </w:r>
      <w:r>
        <w:rPr>
          <w:sz w:val="28"/>
          <w:szCs w:val="28"/>
          <w:lang w:val="en-US"/>
        </w:rPr>
        <w:t>-</w:t>
      </w:r>
      <w:r w:rsidRPr="00996A71">
        <w:rPr>
          <w:sz w:val="28"/>
          <w:szCs w:val="28"/>
          <w:lang w:val="en-US"/>
        </w:rPr>
        <w:t>201.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rPr>
      </w:pPr>
      <w:r w:rsidRPr="00996A71">
        <w:rPr>
          <w:sz w:val="28"/>
          <w:szCs w:val="28"/>
          <w:lang w:val="en-US"/>
        </w:rPr>
        <w:t>Bessler H.T. Effect of dexamethasone on IL</w:t>
      </w:r>
      <w:r>
        <w:rPr>
          <w:sz w:val="28"/>
          <w:szCs w:val="28"/>
          <w:lang w:val="en-US"/>
        </w:rPr>
        <w:t>-</w:t>
      </w:r>
      <w:r w:rsidRPr="00996A71">
        <w:rPr>
          <w:sz w:val="28"/>
          <w:szCs w:val="28"/>
          <w:lang w:val="en-US"/>
        </w:rPr>
        <w:t>10 and IL</w:t>
      </w:r>
      <w:r>
        <w:rPr>
          <w:sz w:val="28"/>
          <w:szCs w:val="28"/>
          <w:lang w:val="en-US"/>
        </w:rPr>
        <w:t>-</w:t>
      </w:r>
      <w:r w:rsidRPr="00996A71">
        <w:rPr>
          <w:sz w:val="28"/>
          <w:szCs w:val="28"/>
          <w:lang w:val="en-US"/>
        </w:rPr>
        <w:t xml:space="preserve">12 production in newborns and adults / H.T.Bessler, S.Kagazanov, I.Punsky, L.Sirota // Biol. Neonate. </w:t>
      </w:r>
      <w:r>
        <w:rPr>
          <w:sz w:val="28"/>
          <w:szCs w:val="28"/>
          <w:lang w:val="en-US"/>
        </w:rPr>
        <w:t>-</w:t>
      </w:r>
      <w:r w:rsidRPr="00996A71">
        <w:rPr>
          <w:sz w:val="28"/>
          <w:szCs w:val="28"/>
          <w:lang w:val="en-US"/>
        </w:rPr>
        <w:t xml:space="preserve"> 2001. </w:t>
      </w:r>
      <w:r>
        <w:rPr>
          <w:sz w:val="28"/>
          <w:szCs w:val="28"/>
          <w:lang w:val="en-US"/>
        </w:rPr>
        <w:t>-</w:t>
      </w:r>
      <w:r w:rsidRPr="00996A71">
        <w:rPr>
          <w:sz w:val="28"/>
          <w:szCs w:val="28"/>
          <w:lang w:val="en-US"/>
        </w:rPr>
        <w:t xml:space="preserve"> Vol. 80, N4. </w:t>
      </w:r>
      <w:r>
        <w:rPr>
          <w:sz w:val="28"/>
          <w:szCs w:val="28"/>
          <w:lang w:val="en-US"/>
        </w:rPr>
        <w:t>-</w:t>
      </w:r>
      <w:r w:rsidRPr="00996A71">
        <w:rPr>
          <w:sz w:val="28"/>
          <w:szCs w:val="28"/>
          <w:lang w:val="en-US"/>
        </w:rPr>
        <w:t xml:space="preserve"> P. 262</w:t>
      </w:r>
      <w:r>
        <w:rPr>
          <w:sz w:val="28"/>
          <w:szCs w:val="28"/>
          <w:lang w:val="en-US"/>
        </w:rPr>
        <w:t>-</w:t>
      </w:r>
      <w:r w:rsidRPr="00996A71">
        <w:rPr>
          <w:sz w:val="28"/>
          <w:szCs w:val="28"/>
          <w:lang w:val="en-US"/>
        </w:rPr>
        <w:t>266.</w:t>
      </w:r>
    </w:p>
    <w:p w:rsidR="00AD7677" w:rsidRPr="00A434B2"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 xml:space="preserve">Billington. W D. The nature and possible functions of MHC antigens on the surface of human trophoblast / W D. Billington. </w:t>
      </w:r>
      <w:r w:rsidRPr="00996A71">
        <w:rPr>
          <w:noProof/>
          <w:sz w:val="28"/>
          <w:szCs w:val="28"/>
          <w:lang w:val="en-US"/>
        </w:rPr>
        <w:t xml:space="preserve">// </w:t>
      </w:r>
      <w:r w:rsidRPr="00996A71">
        <w:rPr>
          <w:sz w:val="28"/>
          <w:szCs w:val="28"/>
          <w:lang w:val="en-US"/>
        </w:rPr>
        <w:t xml:space="preserve">Reproductive Immunology. </w:t>
      </w:r>
      <w:r>
        <w:rPr>
          <w:noProof/>
          <w:sz w:val="28"/>
          <w:szCs w:val="28"/>
          <w:lang w:val="en-US"/>
        </w:rPr>
        <w:t>-</w:t>
      </w:r>
      <w:r w:rsidRPr="00996A71">
        <w:rPr>
          <w:noProof/>
          <w:sz w:val="28"/>
          <w:szCs w:val="28"/>
          <w:lang w:val="en-US"/>
        </w:rPr>
        <w:t xml:space="preserve"> </w:t>
      </w:r>
      <w:r w:rsidRPr="00996A71">
        <w:rPr>
          <w:sz w:val="28"/>
          <w:szCs w:val="28"/>
          <w:lang w:val="en-US"/>
        </w:rPr>
        <w:t xml:space="preserve">London, </w:t>
      </w:r>
      <w:r w:rsidRPr="00996A71">
        <w:rPr>
          <w:noProof/>
          <w:sz w:val="28"/>
          <w:szCs w:val="28"/>
          <w:lang w:val="en-US"/>
        </w:rPr>
        <w:t>1999.</w:t>
      </w:r>
      <w:r w:rsidRPr="00996A71">
        <w:rPr>
          <w:sz w:val="28"/>
          <w:szCs w:val="28"/>
          <w:lang w:val="en-US"/>
        </w:rPr>
        <w:t xml:space="preserve"> </w:t>
      </w:r>
      <w:r>
        <w:rPr>
          <w:sz w:val="28"/>
          <w:szCs w:val="28"/>
          <w:lang w:val="en-US"/>
        </w:rPr>
        <w:t>-</w:t>
      </w:r>
      <w:r w:rsidRPr="00996A71">
        <w:rPr>
          <w:sz w:val="28"/>
          <w:szCs w:val="28"/>
          <w:lang w:val="en-US"/>
        </w:rPr>
        <w:t xml:space="preserve">P. </w:t>
      </w:r>
      <w:r w:rsidRPr="00996A71">
        <w:rPr>
          <w:noProof/>
          <w:sz w:val="28"/>
          <w:szCs w:val="28"/>
          <w:lang w:val="en-US"/>
        </w:rPr>
        <w:t>71</w:t>
      </w:r>
      <w:r>
        <w:rPr>
          <w:noProof/>
          <w:sz w:val="28"/>
          <w:szCs w:val="28"/>
          <w:lang w:val="en-US"/>
        </w:rPr>
        <w:t>-</w:t>
      </w:r>
      <w:r w:rsidRPr="00996A71">
        <w:rPr>
          <w:noProof/>
          <w:sz w:val="28"/>
          <w:szCs w:val="28"/>
          <w:lang w:val="en-US"/>
        </w:rPr>
        <w:t>77.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en-US"/>
        </w:rPr>
        <w:t>Birdsall M.A. Antiphospholipid antibodies in women having in</w:t>
      </w:r>
      <w:r>
        <w:rPr>
          <w:sz w:val="28"/>
          <w:szCs w:val="28"/>
          <w:lang w:val="en-US"/>
        </w:rPr>
        <w:t>-</w:t>
      </w:r>
      <w:r w:rsidRPr="00996A71">
        <w:rPr>
          <w:sz w:val="28"/>
          <w:szCs w:val="28"/>
          <w:lang w:val="en-US"/>
        </w:rPr>
        <w:t xml:space="preserve">vitro fertilization / M.A.Birdsall, G.M.Lockwood, W.L. Ledger </w:t>
      </w:r>
      <w:r w:rsidRPr="00996A71">
        <w:rPr>
          <w:noProof/>
          <w:sz w:val="28"/>
          <w:szCs w:val="28"/>
          <w:lang w:val="en-US"/>
        </w:rPr>
        <w:t xml:space="preserve">// </w:t>
      </w:r>
      <w:r w:rsidRPr="00996A71">
        <w:rPr>
          <w:sz w:val="28"/>
          <w:szCs w:val="28"/>
          <w:lang w:val="en-US"/>
        </w:rPr>
        <w:t xml:space="preserve">Human Reproduction. </w:t>
      </w:r>
      <w:r>
        <w:rPr>
          <w:noProof/>
          <w:sz w:val="28"/>
          <w:szCs w:val="28"/>
          <w:lang w:val="en-US"/>
        </w:rPr>
        <w:t>-</w:t>
      </w:r>
      <w:r w:rsidRPr="00996A71">
        <w:rPr>
          <w:noProof/>
          <w:sz w:val="28"/>
          <w:szCs w:val="28"/>
          <w:lang w:val="en-US"/>
        </w:rPr>
        <w:t xml:space="preserve">1996. </w:t>
      </w:r>
      <w:r>
        <w:rPr>
          <w:noProof/>
          <w:sz w:val="28"/>
          <w:szCs w:val="28"/>
          <w:lang w:val="en-US"/>
        </w:rPr>
        <w:t>-</w:t>
      </w:r>
      <w:r w:rsidRPr="00996A71">
        <w:rPr>
          <w:noProof/>
          <w:sz w:val="28"/>
          <w:szCs w:val="28"/>
          <w:lang w:val="en-US"/>
        </w:rPr>
        <w:t xml:space="preserve"> </w:t>
      </w:r>
      <w:r w:rsidRPr="00996A71">
        <w:rPr>
          <w:sz w:val="28"/>
          <w:szCs w:val="28"/>
          <w:lang w:val="en-US"/>
        </w:rPr>
        <w:t>V</w:t>
      </w:r>
      <w:r>
        <w:rPr>
          <w:sz w:val="28"/>
          <w:szCs w:val="28"/>
          <w:lang w:val="en-US"/>
        </w:rPr>
        <w:t>ol</w:t>
      </w:r>
      <w:r w:rsidRPr="00996A71">
        <w:rPr>
          <w:sz w:val="28"/>
          <w:szCs w:val="28"/>
          <w:lang w:val="en-US"/>
        </w:rPr>
        <w:t xml:space="preserve">.11, N6.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1185</w:t>
      </w:r>
      <w:r>
        <w:rPr>
          <w:noProof/>
          <w:sz w:val="28"/>
          <w:szCs w:val="28"/>
          <w:lang w:val="en-US"/>
        </w:rPr>
        <w:t>-</w:t>
      </w:r>
      <w:r w:rsidRPr="00996A71">
        <w:rPr>
          <w:noProof/>
          <w:sz w:val="28"/>
          <w:szCs w:val="28"/>
          <w:lang w:val="en-US"/>
        </w:rPr>
        <w:t>1189.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de-DE"/>
        </w:rPr>
      </w:pPr>
      <w:r w:rsidRPr="00996A71">
        <w:rPr>
          <w:sz w:val="28"/>
          <w:szCs w:val="28"/>
          <w:lang w:val="de-DE"/>
        </w:rPr>
        <w:t xml:space="preserve">Brandt </w:t>
      </w:r>
      <w:r>
        <w:rPr>
          <w:noProof/>
          <w:sz w:val="28"/>
          <w:szCs w:val="28"/>
          <w:lang w:val="de-DE"/>
        </w:rPr>
        <w:t>-</w:t>
      </w:r>
      <w:r w:rsidRPr="00996A71">
        <w:rPr>
          <w:noProof/>
          <w:sz w:val="28"/>
          <w:szCs w:val="28"/>
          <w:lang w:val="de-DE"/>
        </w:rPr>
        <w:t xml:space="preserve"> </w:t>
      </w:r>
      <w:r w:rsidRPr="00996A71">
        <w:rPr>
          <w:sz w:val="28"/>
          <w:szCs w:val="28"/>
          <w:lang w:val="de-DE"/>
        </w:rPr>
        <w:t>Niebelshutz S. Untersuchung zur. Immunitatslage Schwangerer insbesondere beim Vorliegeneiner FruhgeburtsymptomatikZ / S.Brandt</w:t>
      </w:r>
      <w:r>
        <w:rPr>
          <w:noProof/>
          <w:sz w:val="28"/>
          <w:szCs w:val="28"/>
          <w:lang w:val="de-DE"/>
        </w:rPr>
        <w:t>-</w:t>
      </w:r>
      <w:r w:rsidRPr="00996A71">
        <w:rPr>
          <w:sz w:val="28"/>
          <w:szCs w:val="28"/>
          <w:lang w:val="de-DE"/>
        </w:rPr>
        <w:t xml:space="preserve">Niebelshutz, E.Saling, A.Uphoff //Geburtshilfe und Frauenheilkunde. </w:t>
      </w:r>
      <w:r>
        <w:rPr>
          <w:sz w:val="28"/>
          <w:szCs w:val="28"/>
          <w:lang w:val="de-DE"/>
        </w:rPr>
        <w:t>-</w:t>
      </w:r>
      <w:r w:rsidRPr="00996A71">
        <w:rPr>
          <w:sz w:val="28"/>
          <w:szCs w:val="28"/>
          <w:lang w:val="de-DE"/>
        </w:rPr>
        <w:t xml:space="preserve">1995. </w:t>
      </w:r>
      <w:r>
        <w:rPr>
          <w:sz w:val="28"/>
          <w:szCs w:val="28"/>
          <w:lang w:val="de-DE"/>
        </w:rPr>
        <w:t>-</w:t>
      </w:r>
      <w:r w:rsidRPr="00996A71">
        <w:rPr>
          <w:sz w:val="28"/>
          <w:szCs w:val="28"/>
          <w:lang w:val="de-DE"/>
        </w:rPr>
        <w:t xml:space="preserve"> Vol. 55, N8. </w:t>
      </w:r>
      <w:r>
        <w:rPr>
          <w:sz w:val="28"/>
          <w:szCs w:val="28"/>
          <w:lang w:val="de-DE"/>
        </w:rPr>
        <w:t>-</w:t>
      </w:r>
      <w:r w:rsidRPr="00996A71">
        <w:rPr>
          <w:sz w:val="28"/>
          <w:szCs w:val="28"/>
          <w:lang w:val="de-DE"/>
        </w:rPr>
        <w:t xml:space="preserve"> P. 456</w:t>
      </w:r>
      <w:r>
        <w:rPr>
          <w:sz w:val="28"/>
          <w:szCs w:val="28"/>
          <w:lang w:val="de-DE"/>
        </w:rPr>
        <w:t>-</w:t>
      </w:r>
      <w:r w:rsidRPr="00996A71">
        <w:rPr>
          <w:sz w:val="28"/>
          <w:szCs w:val="28"/>
          <w:lang w:val="de-DE"/>
        </w:rPr>
        <w:t>463.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noProof/>
          <w:sz w:val="28"/>
          <w:szCs w:val="28"/>
          <w:lang w:val="en-US"/>
        </w:rPr>
        <w:t xml:space="preserve">Brokkaiser J.C. Pregnancy </w:t>
      </w:r>
      <w:r>
        <w:rPr>
          <w:noProof/>
          <w:sz w:val="28"/>
          <w:szCs w:val="28"/>
          <w:lang w:val="en-US"/>
        </w:rPr>
        <w:t>-</w:t>
      </w:r>
      <w:r w:rsidRPr="00996A71">
        <w:rPr>
          <w:noProof/>
          <w:sz w:val="28"/>
          <w:szCs w:val="28"/>
          <w:lang w:val="en-US"/>
        </w:rPr>
        <w:t xml:space="preserve"> Associated Suppressor Cells in Mice</w:t>
      </w:r>
      <w:r>
        <w:rPr>
          <w:noProof/>
          <w:sz w:val="28"/>
          <w:szCs w:val="28"/>
          <w:lang w:val="en-US"/>
        </w:rPr>
        <w:t>-</w:t>
      </w:r>
      <w:r w:rsidRPr="00996A71">
        <w:rPr>
          <w:noProof/>
          <w:sz w:val="28"/>
          <w:szCs w:val="28"/>
          <w:lang w:val="en-US"/>
        </w:rPr>
        <w:t>Functional</w:t>
      </w:r>
      <w:r>
        <w:rPr>
          <w:noProof/>
          <w:sz w:val="28"/>
          <w:szCs w:val="28"/>
          <w:lang w:val="en-US"/>
        </w:rPr>
        <w:t>-</w:t>
      </w:r>
      <w:r w:rsidRPr="00996A71">
        <w:rPr>
          <w:noProof/>
          <w:sz w:val="28"/>
          <w:szCs w:val="28"/>
          <w:lang w:val="en-US"/>
        </w:rPr>
        <w:t>Characteristics of Cd3+4</w:t>
      </w:r>
      <w:r>
        <w:rPr>
          <w:noProof/>
          <w:sz w:val="28"/>
          <w:szCs w:val="28"/>
          <w:lang w:val="en-US"/>
        </w:rPr>
        <w:t>-</w:t>
      </w:r>
      <w:r w:rsidRPr="00996A71">
        <w:rPr>
          <w:noProof/>
          <w:sz w:val="28"/>
          <w:szCs w:val="28"/>
          <w:lang w:val="en-US"/>
        </w:rPr>
        <w:t>8</w:t>
      </w:r>
      <w:r>
        <w:rPr>
          <w:noProof/>
          <w:sz w:val="28"/>
          <w:szCs w:val="28"/>
          <w:lang w:val="en-US"/>
        </w:rPr>
        <w:t>-</w:t>
      </w:r>
      <w:r w:rsidRPr="00996A71">
        <w:rPr>
          <w:noProof/>
          <w:sz w:val="28"/>
          <w:szCs w:val="28"/>
          <w:lang w:val="en-US"/>
        </w:rPr>
        <w:t>45R+T</w:t>
      </w:r>
      <w:r>
        <w:rPr>
          <w:noProof/>
          <w:sz w:val="28"/>
          <w:szCs w:val="28"/>
          <w:lang w:val="en-US"/>
        </w:rPr>
        <w:t>-</w:t>
      </w:r>
      <w:r w:rsidRPr="00996A71">
        <w:rPr>
          <w:noProof/>
          <w:sz w:val="28"/>
          <w:szCs w:val="28"/>
          <w:lang w:val="en-US"/>
        </w:rPr>
        <w:t xml:space="preserve">Cells with Natural Suppressor Activity / J.C.Brokkaiser, R.A.Mirgita, D.W. Hoskin //J. of Reproductive Immunology. </w:t>
      </w:r>
      <w:r>
        <w:rPr>
          <w:noProof/>
          <w:sz w:val="28"/>
          <w:szCs w:val="28"/>
          <w:lang w:val="en-US"/>
        </w:rPr>
        <w:t>-</w:t>
      </w:r>
      <w:r w:rsidRPr="00996A71">
        <w:rPr>
          <w:noProof/>
          <w:sz w:val="28"/>
          <w:szCs w:val="28"/>
          <w:lang w:val="en-US"/>
        </w:rPr>
        <w:t xml:space="preserve"> 1992. </w:t>
      </w:r>
      <w:r>
        <w:rPr>
          <w:noProof/>
          <w:sz w:val="28"/>
          <w:szCs w:val="28"/>
          <w:lang w:val="en-US"/>
        </w:rPr>
        <w:t>-</w:t>
      </w:r>
      <w:r w:rsidRPr="00996A71">
        <w:rPr>
          <w:noProof/>
          <w:sz w:val="28"/>
          <w:szCs w:val="28"/>
          <w:lang w:val="en-US"/>
        </w:rPr>
        <w:t xml:space="preserve"> N2. </w:t>
      </w:r>
      <w:r>
        <w:rPr>
          <w:noProof/>
          <w:sz w:val="28"/>
          <w:szCs w:val="28"/>
          <w:lang w:val="en-US"/>
        </w:rPr>
        <w:t>-</w:t>
      </w:r>
      <w:r w:rsidRPr="00996A71">
        <w:rPr>
          <w:noProof/>
          <w:sz w:val="28"/>
          <w:szCs w:val="28"/>
          <w:lang w:val="en-US"/>
        </w:rPr>
        <w:t xml:space="preserve"> P. 103</w:t>
      </w:r>
      <w:r>
        <w:rPr>
          <w:noProof/>
          <w:sz w:val="28"/>
          <w:szCs w:val="28"/>
          <w:lang w:val="en-US"/>
        </w:rPr>
        <w:t>-</w:t>
      </w:r>
      <w:r w:rsidRPr="00996A71">
        <w:rPr>
          <w:noProof/>
          <w:sz w:val="28"/>
          <w:szCs w:val="28"/>
          <w:lang w:val="en-US"/>
        </w:rPr>
        <w:t>125.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en-GB"/>
        </w:rPr>
      </w:pPr>
      <w:r w:rsidRPr="00996A71">
        <w:rPr>
          <w:noProof/>
          <w:sz w:val="28"/>
          <w:szCs w:val="28"/>
          <w:lang w:val="en-US"/>
        </w:rPr>
        <w:t>Cadet</w:t>
      </w:r>
      <w:r w:rsidRPr="00996A71">
        <w:rPr>
          <w:sz w:val="28"/>
          <w:szCs w:val="28"/>
          <w:lang w:val="fr-FR"/>
        </w:rPr>
        <w:t xml:space="preserve"> P. </w:t>
      </w:r>
      <w:r w:rsidRPr="00996A71">
        <w:rPr>
          <w:sz w:val="28"/>
          <w:szCs w:val="28"/>
          <w:lang w:val="en-US"/>
        </w:rPr>
        <w:t>IL</w:t>
      </w:r>
      <w:r>
        <w:rPr>
          <w:sz w:val="28"/>
          <w:szCs w:val="28"/>
          <w:lang w:val="en-US"/>
        </w:rPr>
        <w:t>-</w:t>
      </w:r>
      <w:r w:rsidRPr="00996A71">
        <w:rPr>
          <w:sz w:val="28"/>
          <w:szCs w:val="28"/>
          <w:lang w:val="en-US"/>
        </w:rPr>
        <w:t xml:space="preserve">10 messenger ribonucleic acid in human placenta: Implications of a role </w:t>
      </w:r>
      <w:r w:rsidRPr="00996A71">
        <w:rPr>
          <w:sz w:val="28"/>
          <w:szCs w:val="28"/>
          <w:lang w:val="en-US"/>
        </w:rPr>
        <w:lastRenderedPageBreak/>
        <w:t>for IL</w:t>
      </w:r>
      <w:r>
        <w:rPr>
          <w:sz w:val="28"/>
          <w:szCs w:val="28"/>
          <w:lang w:val="en-US"/>
        </w:rPr>
        <w:t>-</w:t>
      </w:r>
      <w:r w:rsidRPr="00996A71">
        <w:rPr>
          <w:sz w:val="28"/>
          <w:szCs w:val="28"/>
          <w:lang w:val="en-US"/>
        </w:rPr>
        <w:t xml:space="preserve">10 in fetal allograft protection / </w:t>
      </w:r>
      <w:r w:rsidRPr="00996A71">
        <w:rPr>
          <w:sz w:val="28"/>
          <w:szCs w:val="28"/>
          <w:lang w:val="fr-FR"/>
        </w:rPr>
        <w:t>P.</w:t>
      </w:r>
      <w:r w:rsidRPr="00996A71">
        <w:rPr>
          <w:noProof/>
          <w:sz w:val="28"/>
          <w:szCs w:val="28"/>
          <w:lang w:val="en-US"/>
        </w:rPr>
        <w:t>Cadet</w:t>
      </w:r>
      <w:r w:rsidRPr="00996A71">
        <w:rPr>
          <w:sz w:val="28"/>
          <w:szCs w:val="28"/>
          <w:lang w:val="fr-FR"/>
        </w:rPr>
        <w:t xml:space="preserve">, P.L. Rady </w:t>
      </w:r>
      <w:r w:rsidRPr="00996A71">
        <w:rPr>
          <w:noProof/>
          <w:sz w:val="28"/>
          <w:szCs w:val="28"/>
          <w:lang w:val="en-US"/>
        </w:rPr>
        <w:t xml:space="preserve">// </w:t>
      </w:r>
      <w:r w:rsidRPr="00996A71">
        <w:rPr>
          <w:sz w:val="28"/>
          <w:szCs w:val="28"/>
          <w:lang w:val="en-US"/>
        </w:rPr>
        <w:t xml:space="preserve">Am J Obstect and Gynecol. </w:t>
      </w:r>
      <w:r>
        <w:rPr>
          <w:noProof/>
          <w:sz w:val="28"/>
          <w:szCs w:val="28"/>
          <w:lang w:val="en-US"/>
        </w:rPr>
        <w:t>-</w:t>
      </w:r>
      <w:r w:rsidRPr="00996A71">
        <w:rPr>
          <w:noProof/>
          <w:sz w:val="28"/>
          <w:szCs w:val="28"/>
          <w:lang w:val="en-US"/>
        </w:rPr>
        <w:t xml:space="preserve"> 1995.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173</w:t>
      </w:r>
      <w:r>
        <w:rPr>
          <w:noProof/>
          <w:sz w:val="28"/>
          <w:szCs w:val="28"/>
          <w:lang w:val="en-US"/>
        </w:rPr>
        <w:t>, N</w:t>
      </w:r>
      <w:r w:rsidRPr="00996A71">
        <w:rPr>
          <w:noProof/>
          <w:sz w:val="28"/>
          <w:szCs w:val="28"/>
          <w:lang w:val="en-US"/>
        </w:rPr>
        <w:t xml:space="preserve">1.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25</w:t>
      </w:r>
      <w:r>
        <w:rPr>
          <w:noProof/>
          <w:sz w:val="28"/>
          <w:szCs w:val="28"/>
          <w:lang w:val="en-US"/>
        </w:rPr>
        <w:t>-</w:t>
      </w:r>
      <w:r w:rsidRPr="00996A71">
        <w:rPr>
          <w:noProof/>
          <w:sz w:val="28"/>
          <w:szCs w:val="28"/>
          <w:lang w:val="en-US"/>
        </w:rPr>
        <w:t>30.</w:t>
      </w:r>
      <w:r w:rsidRPr="00996A71">
        <w:rPr>
          <w:sz w:val="28"/>
          <w:szCs w:val="28"/>
          <w:lang w:val="en-US"/>
        </w:rPr>
        <w:t xml:space="preserve">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noProof/>
          <w:sz w:val="28"/>
          <w:szCs w:val="28"/>
          <w:lang w:val="en-US"/>
        </w:rPr>
        <w:t>Casali</w:t>
      </w:r>
      <w:r w:rsidRPr="00996A71">
        <w:rPr>
          <w:sz w:val="28"/>
          <w:szCs w:val="28"/>
          <w:lang w:val="en-US"/>
        </w:rPr>
        <w:t xml:space="preserve"> P. Structure and function of natural antibodies / P.</w:t>
      </w:r>
      <w:r w:rsidRPr="00996A71">
        <w:rPr>
          <w:noProof/>
          <w:sz w:val="28"/>
          <w:szCs w:val="28"/>
          <w:lang w:val="en-US"/>
        </w:rPr>
        <w:t>Casali</w:t>
      </w:r>
      <w:r w:rsidRPr="00996A71">
        <w:rPr>
          <w:sz w:val="28"/>
          <w:szCs w:val="28"/>
          <w:lang w:val="en-US"/>
        </w:rPr>
        <w:t xml:space="preserve">, E.W. Schettino // Curr. Top. Microbiol. Immunol. </w:t>
      </w:r>
      <w:r>
        <w:rPr>
          <w:sz w:val="28"/>
          <w:szCs w:val="28"/>
          <w:lang w:val="en-US"/>
        </w:rPr>
        <w:t>-</w:t>
      </w:r>
      <w:r w:rsidRPr="00996A71">
        <w:rPr>
          <w:sz w:val="28"/>
          <w:szCs w:val="28"/>
          <w:lang w:val="en-US"/>
        </w:rPr>
        <w:t xml:space="preserve"> </w:t>
      </w:r>
      <w:r w:rsidRPr="00996A71">
        <w:rPr>
          <w:noProof/>
          <w:sz w:val="28"/>
          <w:szCs w:val="28"/>
          <w:lang w:val="en-US"/>
        </w:rPr>
        <w:t xml:space="preserve">1996.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210.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 167</w:t>
      </w:r>
      <w:r>
        <w:rPr>
          <w:noProof/>
          <w:sz w:val="28"/>
          <w:szCs w:val="28"/>
          <w:lang w:val="en-US"/>
        </w:rPr>
        <w:t>-</w:t>
      </w:r>
      <w:r w:rsidRPr="00996A71">
        <w:rPr>
          <w:noProof/>
          <w:sz w:val="28"/>
          <w:szCs w:val="28"/>
          <w:lang w:val="en-US"/>
        </w:rPr>
        <w:t>179.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en-US"/>
        </w:rPr>
        <w:t xml:space="preserve">Chakrabarti S. The prevalence of antiphospholipid antibodies in cases of recurrent pregnancy loss / S.Chakrabarti, C.Bhunia, D.K. Bhattacharya </w:t>
      </w:r>
      <w:r w:rsidRPr="00996A71">
        <w:rPr>
          <w:noProof/>
          <w:sz w:val="28"/>
          <w:szCs w:val="28"/>
          <w:lang w:val="en-US"/>
        </w:rPr>
        <w:t xml:space="preserve">// </w:t>
      </w:r>
      <w:r w:rsidRPr="00996A71">
        <w:rPr>
          <w:sz w:val="28"/>
          <w:szCs w:val="28"/>
          <w:lang w:val="en-US"/>
        </w:rPr>
        <w:t xml:space="preserve">J </w:t>
      </w:r>
      <w:r w:rsidRPr="00996A71">
        <w:rPr>
          <w:noProof/>
          <w:sz w:val="28"/>
          <w:szCs w:val="28"/>
          <w:lang w:val="en-US"/>
        </w:rPr>
        <w:t xml:space="preserve">Assoc </w:t>
      </w:r>
      <w:r w:rsidRPr="00996A71">
        <w:rPr>
          <w:sz w:val="28"/>
          <w:szCs w:val="28"/>
          <w:lang w:val="en-US"/>
        </w:rPr>
        <w:t xml:space="preserve">Physicians India. </w:t>
      </w:r>
      <w:r>
        <w:rPr>
          <w:noProof/>
          <w:sz w:val="28"/>
          <w:szCs w:val="28"/>
          <w:lang w:val="en-US"/>
        </w:rPr>
        <w:t>-</w:t>
      </w:r>
      <w:r w:rsidRPr="00996A71">
        <w:rPr>
          <w:noProof/>
          <w:sz w:val="28"/>
          <w:szCs w:val="28"/>
          <w:lang w:val="en-US"/>
        </w:rPr>
        <w:t xml:space="preserve"> 1999.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47</w:t>
      </w:r>
      <w:r>
        <w:rPr>
          <w:noProof/>
          <w:sz w:val="28"/>
          <w:szCs w:val="28"/>
          <w:lang w:val="en-US"/>
        </w:rPr>
        <w:t>, N</w:t>
      </w:r>
      <w:r w:rsidRPr="00996A71">
        <w:rPr>
          <w:noProof/>
          <w:sz w:val="28"/>
          <w:szCs w:val="28"/>
          <w:lang w:val="en-US"/>
        </w:rPr>
        <w:t xml:space="preserve">5.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496</w:t>
      </w:r>
      <w:r>
        <w:rPr>
          <w:noProof/>
          <w:sz w:val="28"/>
          <w:szCs w:val="28"/>
          <w:lang w:val="en-US"/>
        </w:rPr>
        <w:t>-</w:t>
      </w:r>
      <w:r w:rsidRPr="00996A71">
        <w:rPr>
          <w:noProof/>
          <w:sz w:val="28"/>
          <w:szCs w:val="28"/>
          <w:lang w:val="en-US"/>
        </w:rPr>
        <w:t>498.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noProof/>
          <w:sz w:val="28"/>
          <w:szCs w:val="28"/>
          <w:lang w:val="en-US"/>
        </w:rPr>
        <w:t>Check J.H.</w:t>
      </w:r>
      <w:r w:rsidRPr="00996A71">
        <w:rPr>
          <w:sz w:val="28"/>
          <w:szCs w:val="28"/>
          <w:lang w:val="en-US"/>
        </w:rPr>
        <w:t xml:space="preserve"> Lymphocyte immunotherapy (LI) increases serum levels of progesteron induced blocking factor (PIBF) / </w:t>
      </w:r>
      <w:r w:rsidRPr="00996A71">
        <w:rPr>
          <w:noProof/>
          <w:sz w:val="28"/>
          <w:szCs w:val="28"/>
          <w:lang w:val="en-US"/>
        </w:rPr>
        <w:t xml:space="preserve">J.H.Check, </w:t>
      </w:r>
      <w:r w:rsidRPr="00996A71">
        <w:rPr>
          <w:sz w:val="28"/>
          <w:szCs w:val="28"/>
          <w:lang w:val="en-US"/>
        </w:rPr>
        <w:t xml:space="preserve">M. Arwitz </w:t>
      </w:r>
      <w:r w:rsidRPr="00996A71">
        <w:rPr>
          <w:noProof/>
          <w:sz w:val="28"/>
          <w:szCs w:val="28"/>
          <w:lang w:val="en-US"/>
        </w:rPr>
        <w:t xml:space="preserve">// </w:t>
      </w:r>
      <w:r w:rsidRPr="00996A71">
        <w:rPr>
          <w:sz w:val="28"/>
          <w:szCs w:val="28"/>
          <w:lang w:val="en-US"/>
        </w:rPr>
        <w:t xml:space="preserve">Am J Reprod Immunol. </w:t>
      </w:r>
      <w:r>
        <w:rPr>
          <w:noProof/>
          <w:sz w:val="28"/>
          <w:szCs w:val="28"/>
          <w:lang w:val="en-US"/>
        </w:rPr>
        <w:t>-</w:t>
      </w:r>
      <w:r w:rsidRPr="00996A71">
        <w:rPr>
          <w:noProof/>
          <w:sz w:val="28"/>
          <w:szCs w:val="28"/>
          <w:lang w:val="en-US"/>
        </w:rPr>
        <w:t xml:space="preserve"> 1997.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37</w:t>
      </w:r>
      <w:r>
        <w:rPr>
          <w:noProof/>
          <w:sz w:val="28"/>
          <w:szCs w:val="28"/>
          <w:lang w:val="en-US"/>
        </w:rPr>
        <w:t>, N</w:t>
      </w:r>
      <w:r w:rsidRPr="00996A71">
        <w:rPr>
          <w:noProof/>
          <w:sz w:val="28"/>
          <w:szCs w:val="28"/>
          <w:lang w:val="en-US"/>
        </w:rPr>
        <w:t xml:space="preserve">1.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17</w:t>
      </w:r>
      <w:r>
        <w:rPr>
          <w:noProof/>
          <w:sz w:val="28"/>
          <w:szCs w:val="28"/>
          <w:lang w:val="en-US"/>
        </w:rPr>
        <w:t>-</w:t>
      </w:r>
      <w:r w:rsidRPr="00996A71">
        <w:rPr>
          <w:noProof/>
          <w:sz w:val="28"/>
          <w:szCs w:val="28"/>
          <w:lang w:val="en-US"/>
        </w:rPr>
        <w:t>20.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en-US"/>
        </w:rPr>
        <w:t xml:space="preserve">Chogle A.R. Antiphospholipid (Hughes) syndrome and recurrent pregnancy loss / A.R.Chogle, S.K. Bichile </w:t>
      </w:r>
      <w:r w:rsidRPr="00996A71">
        <w:rPr>
          <w:noProof/>
          <w:sz w:val="28"/>
          <w:szCs w:val="28"/>
          <w:lang w:val="en-US"/>
        </w:rPr>
        <w:t xml:space="preserve">// </w:t>
      </w:r>
      <w:r w:rsidRPr="00996A71">
        <w:rPr>
          <w:sz w:val="28"/>
          <w:szCs w:val="28"/>
          <w:lang w:val="en-US"/>
        </w:rPr>
        <w:t xml:space="preserve">J </w:t>
      </w:r>
      <w:r w:rsidRPr="00996A71">
        <w:rPr>
          <w:noProof/>
          <w:sz w:val="28"/>
          <w:szCs w:val="28"/>
          <w:lang w:val="en-US"/>
        </w:rPr>
        <w:t xml:space="preserve">Assoc </w:t>
      </w:r>
      <w:r w:rsidRPr="00996A71">
        <w:rPr>
          <w:sz w:val="28"/>
          <w:szCs w:val="28"/>
          <w:lang w:val="en-US"/>
        </w:rPr>
        <w:t xml:space="preserve">Physicians India. </w:t>
      </w:r>
      <w:r>
        <w:rPr>
          <w:noProof/>
          <w:sz w:val="28"/>
          <w:szCs w:val="28"/>
          <w:lang w:val="en-US"/>
        </w:rPr>
        <w:t>-</w:t>
      </w:r>
      <w:r w:rsidRPr="00996A71">
        <w:rPr>
          <w:noProof/>
          <w:sz w:val="28"/>
          <w:szCs w:val="28"/>
          <w:lang w:val="en-US"/>
        </w:rPr>
        <w:t xml:space="preserve"> 1999.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47</w:t>
      </w:r>
      <w:r>
        <w:rPr>
          <w:noProof/>
          <w:sz w:val="28"/>
          <w:szCs w:val="28"/>
          <w:lang w:val="en-US"/>
        </w:rPr>
        <w:t>, N</w:t>
      </w:r>
      <w:r w:rsidRPr="00996A71">
        <w:rPr>
          <w:noProof/>
          <w:sz w:val="28"/>
          <w:szCs w:val="28"/>
          <w:lang w:val="en-US"/>
        </w:rPr>
        <w:t xml:space="preserve">7.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665</w:t>
      </w:r>
      <w:r>
        <w:rPr>
          <w:noProof/>
          <w:sz w:val="28"/>
          <w:szCs w:val="28"/>
          <w:lang w:val="en-US"/>
        </w:rPr>
        <w:t>-</w:t>
      </w:r>
      <w:r w:rsidRPr="00996A71">
        <w:rPr>
          <w:noProof/>
          <w:sz w:val="28"/>
          <w:szCs w:val="28"/>
          <w:lang w:val="en-US"/>
        </w:rPr>
        <w:t>667.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en-US"/>
        </w:rPr>
        <w:t xml:space="preserve">Ciccimarra F. Fetal and neonatal immunology / F.Ciccimarra </w:t>
      </w:r>
      <w:r w:rsidRPr="00996A71">
        <w:rPr>
          <w:noProof/>
          <w:sz w:val="28"/>
          <w:szCs w:val="28"/>
          <w:lang w:val="en-US"/>
        </w:rPr>
        <w:t xml:space="preserve">// </w:t>
      </w:r>
      <w:r w:rsidRPr="00996A71">
        <w:rPr>
          <w:sz w:val="28"/>
          <w:szCs w:val="28"/>
          <w:lang w:val="en-US"/>
        </w:rPr>
        <w:t xml:space="preserve">J. of Perinat. Med. </w:t>
      </w:r>
      <w:r>
        <w:rPr>
          <w:noProof/>
          <w:sz w:val="28"/>
          <w:szCs w:val="28"/>
          <w:lang w:val="en-US"/>
        </w:rPr>
        <w:t>-</w:t>
      </w:r>
      <w:r w:rsidRPr="00996A71">
        <w:rPr>
          <w:noProof/>
          <w:sz w:val="28"/>
          <w:szCs w:val="28"/>
          <w:lang w:val="en-US"/>
        </w:rPr>
        <w:t xml:space="preserve">1994. </w:t>
      </w:r>
      <w:r>
        <w:rPr>
          <w:sz w:val="28"/>
          <w:szCs w:val="28"/>
          <w:lang w:val="en-US"/>
        </w:rPr>
        <w:t>-</w:t>
      </w:r>
      <w:r w:rsidRPr="00996A71">
        <w:rPr>
          <w:sz w:val="28"/>
          <w:szCs w:val="28"/>
          <w:lang w:val="en-US"/>
        </w:rPr>
        <w:t xml:space="preserve">N2.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84</w:t>
      </w:r>
      <w:r>
        <w:rPr>
          <w:noProof/>
          <w:sz w:val="28"/>
          <w:szCs w:val="28"/>
          <w:lang w:val="en-US"/>
        </w:rPr>
        <w:t>-</w:t>
      </w:r>
      <w:r w:rsidRPr="00996A71">
        <w:rPr>
          <w:noProof/>
          <w:sz w:val="28"/>
          <w:szCs w:val="28"/>
          <w:lang w:val="en-US"/>
        </w:rPr>
        <w:t>87.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en-US"/>
        </w:rPr>
        <w:t xml:space="preserve">Circulating cytokines and CD30 in normal human pregnancy and recurrent spontaneous abortions / M.Makhseed, </w:t>
      </w:r>
      <w:r w:rsidRPr="00DB189C">
        <w:rPr>
          <w:sz w:val="28"/>
          <w:szCs w:val="28"/>
          <w:lang w:val="en-US"/>
        </w:rPr>
        <w:t>Radhupathy</w:t>
      </w:r>
      <w:r w:rsidRPr="00996A71">
        <w:rPr>
          <w:sz w:val="28"/>
          <w:szCs w:val="28"/>
          <w:lang w:val="en-US"/>
        </w:rPr>
        <w:t xml:space="preserve">, F.Azizieh et al. // Hum Reprod. </w:t>
      </w:r>
      <w:r>
        <w:rPr>
          <w:noProof/>
          <w:sz w:val="28"/>
          <w:szCs w:val="28"/>
          <w:lang w:val="en-US"/>
        </w:rPr>
        <w:t>-</w:t>
      </w:r>
      <w:r w:rsidRPr="00996A71">
        <w:rPr>
          <w:noProof/>
          <w:sz w:val="28"/>
          <w:szCs w:val="28"/>
          <w:lang w:val="en-US"/>
        </w:rPr>
        <w:t xml:space="preserve"> 2000.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15(9). </w:t>
      </w:r>
      <w:r>
        <w:rPr>
          <w:noProof/>
          <w:sz w:val="28"/>
          <w:szCs w:val="28"/>
          <w:lang w:val="en-US"/>
        </w:rPr>
        <w:t>-</w:t>
      </w:r>
      <w:r w:rsidRPr="00996A71">
        <w:rPr>
          <w:noProof/>
          <w:sz w:val="28"/>
          <w:szCs w:val="28"/>
          <w:lang w:val="en-US"/>
        </w:rPr>
        <w:t xml:space="preserve"> </w:t>
      </w:r>
      <w:r w:rsidRPr="00996A71">
        <w:rPr>
          <w:sz w:val="28"/>
          <w:szCs w:val="28"/>
          <w:lang w:val="en-US"/>
        </w:rPr>
        <w:t>P. 2011</w:t>
      </w:r>
      <w:r>
        <w:rPr>
          <w:sz w:val="28"/>
          <w:szCs w:val="28"/>
          <w:lang w:val="en-US"/>
        </w:rPr>
        <w:t>-</w:t>
      </w:r>
      <w:r w:rsidRPr="00996A71">
        <w:rPr>
          <w:sz w:val="28"/>
          <w:szCs w:val="28"/>
          <w:lang w:val="en-US"/>
        </w:rPr>
        <w:t>2017.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noProof/>
          <w:sz w:val="28"/>
          <w:szCs w:val="28"/>
          <w:lang w:val="en-GB"/>
        </w:rPr>
        <w:t xml:space="preserve">Clark D.A. From </w:t>
      </w:r>
      <w:r w:rsidRPr="00996A71">
        <w:rPr>
          <w:sz w:val="28"/>
          <w:szCs w:val="28"/>
          <w:lang w:val="en-US"/>
        </w:rPr>
        <w:t xml:space="preserve">trophoblast antigens </w:t>
      </w:r>
      <w:r w:rsidRPr="00996A71">
        <w:rPr>
          <w:noProof/>
          <w:sz w:val="28"/>
          <w:szCs w:val="28"/>
          <w:lang w:val="en-US"/>
        </w:rPr>
        <w:t xml:space="preserve">and </w:t>
      </w:r>
      <w:r w:rsidRPr="00996A71">
        <w:rPr>
          <w:sz w:val="28"/>
          <w:szCs w:val="28"/>
          <w:lang w:val="en-US"/>
        </w:rPr>
        <w:t xml:space="preserve">cells </w:t>
      </w:r>
      <w:r w:rsidRPr="00996A71">
        <w:rPr>
          <w:noProof/>
          <w:sz w:val="28"/>
          <w:szCs w:val="28"/>
          <w:lang w:val="en-US"/>
        </w:rPr>
        <w:t xml:space="preserve">to cytokines: </w:t>
      </w:r>
      <w:r w:rsidRPr="00996A71">
        <w:rPr>
          <w:sz w:val="28"/>
          <w:szCs w:val="28"/>
          <w:lang w:val="en-US"/>
        </w:rPr>
        <w:t xml:space="preserve">visions </w:t>
      </w:r>
      <w:r w:rsidRPr="00996A71">
        <w:rPr>
          <w:noProof/>
          <w:sz w:val="28"/>
          <w:szCs w:val="28"/>
          <w:lang w:val="en-US"/>
        </w:rPr>
        <w:t xml:space="preserve">and </w:t>
      </w:r>
      <w:r w:rsidRPr="00996A71">
        <w:rPr>
          <w:sz w:val="28"/>
          <w:szCs w:val="28"/>
          <w:lang w:val="en-US"/>
        </w:rPr>
        <w:t xml:space="preserve">realities / </w:t>
      </w:r>
      <w:r w:rsidRPr="00996A71">
        <w:rPr>
          <w:noProof/>
          <w:sz w:val="28"/>
          <w:szCs w:val="28"/>
          <w:lang w:val="en-GB"/>
        </w:rPr>
        <w:t xml:space="preserve">D.A. Clark </w:t>
      </w:r>
      <w:r w:rsidRPr="00996A71">
        <w:rPr>
          <w:noProof/>
          <w:sz w:val="28"/>
          <w:szCs w:val="28"/>
          <w:lang w:val="en-US"/>
        </w:rPr>
        <w:t xml:space="preserve">// </w:t>
      </w:r>
      <w:r w:rsidRPr="00996A71">
        <w:rPr>
          <w:sz w:val="28"/>
          <w:szCs w:val="28"/>
          <w:lang w:val="en-US"/>
        </w:rPr>
        <w:t>Reproduc</w:t>
      </w:r>
      <w:r>
        <w:rPr>
          <w:sz w:val="28"/>
          <w:szCs w:val="28"/>
          <w:lang w:val="en-US"/>
        </w:rPr>
        <w:t>.</w:t>
      </w:r>
      <w:r w:rsidRPr="00996A71">
        <w:rPr>
          <w:sz w:val="28"/>
          <w:szCs w:val="28"/>
          <w:lang w:val="en-US"/>
        </w:rPr>
        <w:t xml:space="preserve"> Immunology. </w:t>
      </w:r>
      <w:r>
        <w:rPr>
          <w:noProof/>
          <w:sz w:val="28"/>
          <w:szCs w:val="28"/>
          <w:lang w:val="en-US"/>
        </w:rPr>
        <w:t>-</w:t>
      </w:r>
      <w:r w:rsidRPr="00996A71">
        <w:rPr>
          <w:noProof/>
          <w:sz w:val="28"/>
          <w:szCs w:val="28"/>
          <w:lang w:val="en-US"/>
        </w:rPr>
        <w:t xml:space="preserve"> </w:t>
      </w:r>
      <w:r w:rsidRPr="00996A71">
        <w:rPr>
          <w:sz w:val="28"/>
          <w:szCs w:val="28"/>
          <w:lang w:val="en-US"/>
        </w:rPr>
        <w:t xml:space="preserve">London, </w:t>
      </w:r>
      <w:r w:rsidRPr="00996A71">
        <w:rPr>
          <w:noProof/>
          <w:sz w:val="28"/>
          <w:szCs w:val="28"/>
          <w:lang w:val="en-US"/>
        </w:rPr>
        <w:t xml:space="preserve">1999. </w:t>
      </w:r>
      <w:r>
        <w:rPr>
          <w:sz w:val="28"/>
          <w:szCs w:val="28"/>
          <w:lang w:val="en-US"/>
        </w:rPr>
        <w:t>-</w:t>
      </w:r>
      <w:r w:rsidRPr="00996A71">
        <w:rPr>
          <w:sz w:val="28"/>
          <w:szCs w:val="28"/>
          <w:lang w:val="en-US"/>
        </w:rPr>
        <w:t xml:space="preserve">P. </w:t>
      </w:r>
      <w:r w:rsidRPr="00996A71">
        <w:rPr>
          <w:noProof/>
          <w:sz w:val="28"/>
          <w:szCs w:val="28"/>
          <w:lang w:val="en-US"/>
        </w:rPr>
        <w:t>121</w:t>
      </w:r>
      <w:r>
        <w:rPr>
          <w:noProof/>
          <w:sz w:val="28"/>
          <w:szCs w:val="28"/>
          <w:lang w:val="en-US"/>
        </w:rPr>
        <w:t>-</w:t>
      </w:r>
      <w:r w:rsidRPr="00996A71">
        <w:rPr>
          <w:noProof/>
          <w:sz w:val="28"/>
          <w:szCs w:val="28"/>
          <w:lang w:val="en-US"/>
        </w:rPr>
        <w:t>131.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en-US"/>
        </w:rPr>
        <w:t xml:space="preserve">Coulam C.B. Immunobiologic markers of successful and nonsuccessful pregnancies / C.B. Coulam </w:t>
      </w:r>
      <w:r w:rsidRPr="00996A71">
        <w:rPr>
          <w:noProof/>
          <w:sz w:val="28"/>
          <w:szCs w:val="28"/>
          <w:lang w:val="en-US"/>
        </w:rPr>
        <w:t xml:space="preserve">// </w:t>
      </w:r>
      <w:r w:rsidRPr="00996A71">
        <w:rPr>
          <w:sz w:val="28"/>
          <w:szCs w:val="28"/>
          <w:lang w:val="en-US"/>
        </w:rPr>
        <w:t xml:space="preserve">Reproductive Immunology. </w:t>
      </w:r>
      <w:r>
        <w:rPr>
          <w:noProof/>
          <w:sz w:val="28"/>
          <w:szCs w:val="28"/>
          <w:lang w:val="en-US"/>
        </w:rPr>
        <w:t>-</w:t>
      </w:r>
      <w:r w:rsidRPr="00996A71">
        <w:rPr>
          <w:noProof/>
          <w:sz w:val="28"/>
          <w:szCs w:val="28"/>
          <w:lang w:val="en-US"/>
        </w:rPr>
        <w:t xml:space="preserve"> </w:t>
      </w:r>
      <w:r w:rsidRPr="00996A71">
        <w:rPr>
          <w:sz w:val="28"/>
          <w:szCs w:val="28"/>
          <w:lang w:val="en-US"/>
        </w:rPr>
        <w:t xml:space="preserve">London, </w:t>
      </w:r>
      <w:r w:rsidRPr="00996A71">
        <w:rPr>
          <w:noProof/>
          <w:sz w:val="28"/>
          <w:szCs w:val="28"/>
          <w:lang w:val="en-US"/>
        </w:rPr>
        <w:t xml:space="preserve">1999. </w:t>
      </w:r>
      <w:r>
        <w:rPr>
          <w:noProof/>
          <w:sz w:val="28"/>
          <w:szCs w:val="28"/>
          <w:lang w:val="en-US"/>
        </w:rPr>
        <w:t>-</w:t>
      </w:r>
      <w:r w:rsidRPr="00996A71">
        <w:rPr>
          <w:noProof/>
          <w:sz w:val="28"/>
          <w:szCs w:val="28"/>
          <w:lang w:val="en-US"/>
        </w:rPr>
        <w:t xml:space="preserve"> </w:t>
      </w:r>
      <w:r w:rsidRPr="00996A71">
        <w:rPr>
          <w:noProof/>
          <w:sz w:val="28"/>
          <w:szCs w:val="28"/>
          <w:lang w:val="en-US"/>
        </w:rPr>
        <w:br/>
      </w:r>
      <w:r w:rsidRPr="00996A71">
        <w:rPr>
          <w:sz w:val="28"/>
          <w:szCs w:val="28"/>
          <w:lang w:val="en-US"/>
        </w:rPr>
        <w:t xml:space="preserve">P. </w:t>
      </w:r>
      <w:r w:rsidRPr="00996A71">
        <w:rPr>
          <w:noProof/>
          <w:sz w:val="28"/>
          <w:szCs w:val="28"/>
          <w:lang w:val="en-US"/>
        </w:rPr>
        <w:t>159</w:t>
      </w:r>
      <w:r>
        <w:rPr>
          <w:noProof/>
          <w:sz w:val="28"/>
          <w:szCs w:val="28"/>
          <w:lang w:val="en-US"/>
        </w:rPr>
        <w:t>-</w:t>
      </w:r>
      <w:r w:rsidRPr="00996A71">
        <w:rPr>
          <w:noProof/>
          <w:sz w:val="28"/>
          <w:szCs w:val="28"/>
          <w:lang w:val="en-US"/>
        </w:rPr>
        <w:t>166.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fr-FR"/>
        </w:rPr>
        <w:t xml:space="preserve">Deneys V. Tolerance immunologique de l'allogreffe foetale </w:t>
      </w:r>
      <w:r w:rsidRPr="00996A71">
        <w:rPr>
          <w:sz w:val="28"/>
          <w:szCs w:val="28"/>
          <w:lang w:val="en-US"/>
        </w:rPr>
        <w:t xml:space="preserve">/ </w:t>
      </w:r>
      <w:r w:rsidRPr="00996A71">
        <w:rPr>
          <w:sz w:val="28"/>
          <w:szCs w:val="28"/>
          <w:lang w:val="fr-FR"/>
        </w:rPr>
        <w:t xml:space="preserve">V.Deneys, </w:t>
      </w:r>
      <w:r w:rsidRPr="00996A71">
        <w:rPr>
          <w:noProof/>
          <w:sz w:val="28"/>
          <w:szCs w:val="28"/>
          <w:lang w:val="fr-FR"/>
        </w:rPr>
        <w:t>M.</w:t>
      </w:r>
      <w:r w:rsidRPr="00996A71">
        <w:rPr>
          <w:sz w:val="28"/>
          <w:szCs w:val="28"/>
          <w:lang w:val="fr-FR"/>
        </w:rPr>
        <w:t xml:space="preserve">Van </w:t>
      </w:r>
      <w:r w:rsidRPr="00996A71">
        <w:rPr>
          <w:noProof/>
          <w:sz w:val="28"/>
          <w:szCs w:val="28"/>
          <w:lang w:val="fr-FR"/>
        </w:rPr>
        <w:t>Lierde</w:t>
      </w:r>
      <w:r w:rsidRPr="00996A71">
        <w:rPr>
          <w:noProof/>
          <w:sz w:val="28"/>
          <w:szCs w:val="28"/>
          <w:lang w:val="en-US"/>
        </w:rPr>
        <w:t>,</w:t>
      </w:r>
      <w:r w:rsidRPr="00996A71">
        <w:rPr>
          <w:noProof/>
          <w:sz w:val="28"/>
          <w:szCs w:val="28"/>
          <w:lang w:val="fr-FR"/>
        </w:rPr>
        <w:t xml:space="preserve"> </w:t>
      </w:r>
      <w:r w:rsidRPr="00996A71">
        <w:rPr>
          <w:sz w:val="28"/>
          <w:szCs w:val="28"/>
          <w:lang w:val="fr-FR"/>
        </w:rPr>
        <w:t>M.</w:t>
      </w:r>
      <w:r w:rsidRPr="00996A71">
        <w:rPr>
          <w:noProof/>
          <w:sz w:val="28"/>
          <w:szCs w:val="28"/>
          <w:lang w:val="fr-FR"/>
        </w:rPr>
        <w:t xml:space="preserve">De </w:t>
      </w:r>
      <w:r w:rsidRPr="00996A71">
        <w:rPr>
          <w:sz w:val="28"/>
          <w:szCs w:val="28"/>
          <w:lang w:val="fr-FR"/>
        </w:rPr>
        <w:t xml:space="preserve">Bruyere </w:t>
      </w:r>
      <w:r w:rsidRPr="00996A71">
        <w:rPr>
          <w:noProof/>
          <w:sz w:val="28"/>
          <w:szCs w:val="28"/>
          <w:lang w:val="fr-FR"/>
        </w:rPr>
        <w:t xml:space="preserve">// </w:t>
      </w:r>
      <w:r w:rsidRPr="00996A71">
        <w:rPr>
          <w:sz w:val="28"/>
          <w:szCs w:val="28"/>
          <w:lang w:val="fr-FR"/>
        </w:rPr>
        <w:t xml:space="preserve">Presse Medicale. </w:t>
      </w:r>
      <w:r>
        <w:rPr>
          <w:noProof/>
          <w:sz w:val="28"/>
          <w:szCs w:val="28"/>
          <w:lang w:val="fr-FR"/>
        </w:rPr>
        <w:t>-</w:t>
      </w:r>
      <w:r w:rsidRPr="00996A71">
        <w:rPr>
          <w:noProof/>
          <w:sz w:val="28"/>
          <w:szCs w:val="28"/>
          <w:lang w:val="fr-FR"/>
        </w:rPr>
        <w:t xml:space="preserve">1995. </w:t>
      </w:r>
      <w:r>
        <w:rPr>
          <w:noProof/>
          <w:sz w:val="28"/>
          <w:szCs w:val="28"/>
          <w:lang w:val="fr-FR"/>
        </w:rPr>
        <w:t>-</w:t>
      </w:r>
      <w:r w:rsidRPr="00996A71">
        <w:rPr>
          <w:noProof/>
          <w:sz w:val="28"/>
          <w:szCs w:val="28"/>
          <w:lang w:val="fr-FR"/>
        </w:rPr>
        <w:t xml:space="preserve"> </w:t>
      </w:r>
      <w:r w:rsidRPr="00996A71">
        <w:rPr>
          <w:sz w:val="28"/>
          <w:szCs w:val="28"/>
          <w:lang w:val="en-US"/>
        </w:rPr>
        <w:t>Vol</w:t>
      </w:r>
      <w:r w:rsidRPr="00996A71">
        <w:rPr>
          <w:sz w:val="28"/>
          <w:szCs w:val="28"/>
          <w:lang w:val="fr-FR"/>
        </w:rPr>
        <w:t xml:space="preserve">.24, N35. </w:t>
      </w:r>
      <w:r>
        <w:rPr>
          <w:noProof/>
          <w:sz w:val="28"/>
          <w:szCs w:val="28"/>
          <w:lang w:val="fr-FR"/>
        </w:rPr>
        <w:t>-</w:t>
      </w:r>
      <w:r w:rsidRPr="00996A71">
        <w:rPr>
          <w:noProof/>
          <w:sz w:val="28"/>
          <w:szCs w:val="28"/>
          <w:lang w:val="fr-FR"/>
        </w:rPr>
        <w:t xml:space="preserve"> </w:t>
      </w:r>
      <w:r w:rsidRPr="00996A71">
        <w:rPr>
          <w:noProof/>
          <w:sz w:val="28"/>
          <w:szCs w:val="28"/>
          <w:lang w:val="en-US"/>
        </w:rPr>
        <w:br/>
      </w:r>
      <w:r w:rsidRPr="00996A71">
        <w:rPr>
          <w:sz w:val="28"/>
          <w:szCs w:val="28"/>
          <w:lang w:val="fr-FR"/>
        </w:rPr>
        <w:t xml:space="preserve">P. </w:t>
      </w:r>
      <w:r w:rsidRPr="00996A71">
        <w:rPr>
          <w:noProof/>
          <w:sz w:val="28"/>
          <w:szCs w:val="28"/>
          <w:lang w:val="fr-FR"/>
        </w:rPr>
        <w:t>1651</w:t>
      </w:r>
      <w:r>
        <w:rPr>
          <w:noProof/>
          <w:sz w:val="28"/>
          <w:szCs w:val="28"/>
          <w:lang w:val="fr-FR"/>
        </w:rPr>
        <w:t>-</w:t>
      </w:r>
      <w:r w:rsidRPr="00996A71">
        <w:rPr>
          <w:noProof/>
          <w:sz w:val="28"/>
          <w:szCs w:val="28"/>
          <w:lang w:val="fr-FR"/>
        </w:rPr>
        <w:t>1657.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en-US"/>
        </w:rPr>
        <w:t>Differential expression of placenta growth factors and their receptors in the normal and pregnancy</w:t>
      </w:r>
      <w:r>
        <w:rPr>
          <w:sz w:val="28"/>
          <w:szCs w:val="28"/>
          <w:lang w:val="en-US"/>
        </w:rPr>
        <w:t>-</w:t>
      </w:r>
      <w:r w:rsidRPr="00996A71">
        <w:rPr>
          <w:sz w:val="28"/>
          <w:szCs w:val="28"/>
          <w:lang w:val="en-US"/>
        </w:rPr>
        <w:t xml:space="preserve">induced hypertensive human placentas </w:t>
      </w:r>
      <w:r w:rsidRPr="00996A71">
        <w:rPr>
          <w:noProof/>
          <w:sz w:val="28"/>
          <w:szCs w:val="28"/>
          <w:lang w:val="en-US"/>
        </w:rPr>
        <w:t xml:space="preserve">/ </w:t>
      </w:r>
      <w:r w:rsidRPr="00996A71">
        <w:rPr>
          <w:sz w:val="28"/>
          <w:szCs w:val="28"/>
          <w:lang w:val="en-US"/>
        </w:rPr>
        <w:t xml:space="preserve">G.J.Cho, G.S.Roh, H.J.Kim, Y.S.Kim </w:t>
      </w:r>
      <w:r w:rsidRPr="00996A71">
        <w:rPr>
          <w:noProof/>
          <w:sz w:val="28"/>
          <w:szCs w:val="28"/>
          <w:lang w:val="en-US"/>
        </w:rPr>
        <w:t xml:space="preserve">// </w:t>
      </w:r>
      <w:r w:rsidRPr="00996A71">
        <w:rPr>
          <w:sz w:val="28"/>
          <w:szCs w:val="28"/>
          <w:lang w:val="en-US"/>
        </w:rPr>
        <w:t xml:space="preserve">J Korean Med Sci. </w:t>
      </w:r>
      <w:r>
        <w:rPr>
          <w:noProof/>
          <w:sz w:val="28"/>
          <w:szCs w:val="28"/>
          <w:lang w:val="en-US"/>
        </w:rPr>
        <w:t>-</w:t>
      </w:r>
      <w:r w:rsidRPr="00996A71">
        <w:rPr>
          <w:noProof/>
          <w:sz w:val="28"/>
          <w:szCs w:val="28"/>
          <w:lang w:val="en-US"/>
        </w:rPr>
        <w:t xml:space="preserve"> 2003.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18 (3).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402</w:t>
      </w:r>
      <w:r>
        <w:rPr>
          <w:noProof/>
          <w:sz w:val="28"/>
          <w:szCs w:val="28"/>
          <w:lang w:val="en-US"/>
        </w:rPr>
        <w:t>-</w:t>
      </w:r>
      <w:r w:rsidRPr="00996A71">
        <w:rPr>
          <w:noProof/>
          <w:sz w:val="28"/>
          <w:szCs w:val="28"/>
          <w:lang w:val="en-US"/>
        </w:rPr>
        <w:t>408.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en-US"/>
        </w:rPr>
        <w:t>Dozmorov I.M. Generation of antigen</w:t>
      </w:r>
      <w:r>
        <w:rPr>
          <w:sz w:val="28"/>
          <w:szCs w:val="28"/>
          <w:lang w:val="en-US"/>
        </w:rPr>
        <w:t>-</w:t>
      </w:r>
      <w:r w:rsidRPr="00996A71">
        <w:rPr>
          <w:sz w:val="28"/>
          <w:szCs w:val="28"/>
          <w:lang w:val="en-US"/>
        </w:rPr>
        <w:t>specific Th2 cells from unpimed mice in vitro: effects of dexamcthasone and anti</w:t>
      </w:r>
      <w:r>
        <w:rPr>
          <w:sz w:val="28"/>
          <w:szCs w:val="28"/>
          <w:lang w:val="en-US"/>
        </w:rPr>
        <w:t>-</w:t>
      </w:r>
      <w:r w:rsidRPr="00996A71">
        <w:rPr>
          <w:sz w:val="28"/>
          <w:szCs w:val="28"/>
          <w:lang w:val="en-US"/>
        </w:rPr>
        <w:t>lL</w:t>
      </w:r>
      <w:r>
        <w:rPr>
          <w:sz w:val="28"/>
          <w:szCs w:val="28"/>
          <w:lang w:val="en-US"/>
        </w:rPr>
        <w:t>-</w:t>
      </w:r>
      <w:r w:rsidRPr="00996A71">
        <w:rPr>
          <w:sz w:val="28"/>
          <w:szCs w:val="28"/>
          <w:lang w:val="en-US"/>
        </w:rPr>
        <w:t xml:space="preserve">10 antibody / I.M.Dozmorov, </w:t>
      </w:r>
      <w:r w:rsidRPr="00996A71">
        <w:rPr>
          <w:sz w:val="28"/>
          <w:szCs w:val="28"/>
          <w:lang w:val="en-US"/>
        </w:rPr>
        <w:lastRenderedPageBreak/>
        <w:t xml:space="preserve">R.A.Miller  </w:t>
      </w:r>
      <w:r w:rsidRPr="00996A71">
        <w:rPr>
          <w:noProof/>
          <w:sz w:val="28"/>
          <w:szCs w:val="28"/>
          <w:lang w:val="en-US"/>
        </w:rPr>
        <w:t xml:space="preserve">// </w:t>
      </w:r>
      <w:r w:rsidRPr="00996A71">
        <w:rPr>
          <w:sz w:val="28"/>
          <w:szCs w:val="28"/>
          <w:lang w:val="en-US"/>
        </w:rPr>
        <w:t xml:space="preserve">J. Immunol. </w:t>
      </w:r>
      <w:r>
        <w:rPr>
          <w:sz w:val="28"/>
          <w:szCs w:val="28"/>
          <w:lang w:val="en-US"/>
        </w:rPr>
        <w:t>-</w:t>
      </w:r>
      <w:r w:rsidRPr="00996A71">
        <w:rPr>
          <w:sz w:val="28"/>
          <w:szCs w:val="28"/>
          <w:lang w:val="en-US"/>
        </w:rPr>
        <w:t xml:space="preserve"> </w:t>
      </w:r>
      <w:r w:rsidRPr="00996A71">
        <w:rPr>
          <w:noProof/>
          <w:sz w:val="28"/>
          <w:szCs w:val="28"/>
          <w:lang w:val="en-US"/>
        </w:rPr>
        <w:t xml:space="preserve">1998 </w:t>
      </w:r>
      <w:r w:rsidRPr="00B20394">
        <w:rPr>
          <w:sz w:val="28"/>
          <w:szCs w:val="28"/>
          <w:lang w:val="en-US"/>
        </w:rPr>
        <w:t xml:space="preserve">- </w:t>
      </w:r>
      <w:r w:rsidRPr="00B20394">
        <w:rPr>
          <w:noProof/>
          <w:sz w:val="28"/>
          <w:szCs w:val="28"/>
          <w:lang w:val="en-US"/>
        </w:rPr>
        <w:t xml:space="preserve">Vol </w:t>
      </w:r>
      <w:r w:rsidRPr="00A434B2">
        <w:rPr>
          <w:sz w:val="28"/>
          <w:szCs w:val="28"/>
          <w:lang w:val="en-US"/>
        </w:rPr>
        <w:t>1.</w:t>
      </w:r>
      <w:r w:rsidRPr="00B20394">
        <w:rPr>
          <w:sz w:val="28"/>
          <w:szCs w:val="28"/>
          <w:lang w:val="en-US"/>
        </w:rPr>
        <w:t xml:space="preserve"> </w:t>
      </w:r>
      <w:r w:rsidRPr="00B20394">
        <w:rPr>
          <w:noProof/>
          <w:sz w:val="28"/>
          <w:szCs w:val="28"/>
          <w:lang w:val="en-US"/>
        </w:rPr>
        <w:t xml:space="preserve">- </w:t>
      </w:r>
      <w:r w:rsidRPr="00B20394">
        <w:rPr>
          <w:sz w:val="28"/>
          <w:szCs w:val="28"/>
          <w:lang w:val="en-US"/>
        </w:rPr>
        <w:t>P.</w:t>
      </w:r>
      <w:r w:rsidRPr="00996A71">
        <w:rPr>
          <w:sz w:val="28"/>
          <w:szCs w:val="28"/>
          <w:lang w:val="en-US"/>
        </w:rPr>
        <w:t xml:space="preserve"> </w:t>
      </w:r>
      <w:r w:rsidRPr="00996A71">
        <w:rPr>
          <w:noProof/>
          <w:sz w:val="28"/>
          <w:szCs w:val="28"/>
          <w:lang w:val="en-US"/>
        </w:rPr>
        <w:t>2700</w:t>
      </w:r>
      <w:r>
        <w:rPr>
          <w:noProof/>
          <w:sz w:val="28"/>
          <w:szCs w:val="28"/>
          <w:lang w:val="en-US"/>
        </w:rPr>
        <w:t>-</w:t>
      </w:r>
      <w:r w:rsidRPr="00996A71">
        <w:rPr>
          <w:noProof/>
          <w:sz w:val="28"/>
          <w:szCs w:val="28"/>
          <w:lang w:val="en-US"/>
        </w:rPr>
        <w:t>2705.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en-US"/>
        </w:rPr>
        <w:t xml:space="preserve">Dudley D.J. Elevations of serum interleukin </w:t>
      </w:r>
      <w:r>
        <w:rPr>
          <w:noProof/>
          <w:sz w:val="28"/>
          <w:szCs w:val="28"/>
          <w:lang w:val="en-US"/>
        </w:rPr>
        <w:t>-</w:t>
      </w:r>
      <w:r w:rsidRPr="00996A71">
        <w:rPr>
          <w:noProof/>
          <w:sz w:val="28"/>
          <w:szCs w:val="28"/>
          <w:lang w:val="en-US"/>
        </w:rPr>
        <w:t xml:space="preserve">12 </w:t>
      </w:r>
      <w:r w:rsidRPr="00996A71">
        <w:rPr>
          <w:sz w:val="28"/>
          <w:szCs w:val="28"/>
          <w:lang w:val="en-US"/>
        </w:rPr>
        <w:t>concrentations in women with severe pre</w:t>
      </w:r>
      <w:r>
        <w:rPr>
          <w:sz w:val="28"/>
          <w:szCs w:val="28"/>
          <w:lang w:val="en-US"/>
        </w:rPr>
        <w:t>-</w:t>
      </w:r>
      <w:r w:rsidRPr="00996A71">
        <w:rPr>
          <w:sz w:val="28"/>
          <w:szCs w:val="28"/>
          <w:lang w:val="en-US"/>
        </w:rPr>
        <w:t>eclampsia and HELLP Syndrome / D.J.Dudley</w:t>
      </w:r>
      <w:r w:rsidRPr="00996A71">
        <w:rPr>
          <w:noProof/>
          <w:sz w:val="28"/>
          <w:szCs w:val="28"/>
          <w:lang w:val="en-US"/>
        </w:rPr>
        <w:t xml:space="preserve">, </w:t>
      </w:r>
      <w:r w:rsidRPr="00996A71">
        <w:rPr>
          <w:sz w:val="28"/>
          <w:szCs w:val="28"/>
          <w:lang w:val="en-US"/>
        </w:rPr>
        <w:t xml:space="preserve">C.Hunter, M.D. Mitchell // J.Reprod Immunol </w:t>
      </w:r>
      <w:r>
        <w:rPr>
          <w:sz w:val="28"/>
          <w:szCs w:val="28"/>
          <w:lang w:val="en-US"/>
        </w:rPr>
        <w:t>-</w:t>
      </w:r>
      <w:r w:rsidRPr="00996A71">
        <w:rPr>
          <w:sz w:val="28"/>
          <w:szCs w:val="28"/>
          <w:lang w:val="en-US"/>
        </w:rPr>
        <w:t xml:space="preserve"> </w:t>
      </w:r>
      <w:r w:rsidRPr="00996A71">
        <w:rPr>
          <w:noProof/>
          <w:sz w:val="28"/>
          <w:szCs w:val="28"/>
          <w:lang w:val="en-US"/>
        </w:rPr>
        <w:t xml:space="preserve">1996.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 31. </w:t>
      </w:r>
      <w:r w:rsidRPr="00996A71">
        <w:rPr>
          <w:noProof/>
          <w:sz w:val="28"/>
          <w:szCs w:val="28"/>
        </w:rPr>
        <w:t>Р</w:t>
      </w:r>
      <w:r w:rsidRPr="00996A71">
        <w:rPr>
          <w:noProof/>
          <w:sz w:val="28"/>
          <w:szCs w:val="28"/>
          <w:lang w:val="en-US"/>
        </w:rPr>
        <w:t>. 97</w:t>
      </w:r>
      <w:r>
        <w:rPr>
          <w:noProof/>
          <w:sz w:val="28"/>
          <w:szCs w:val="28"/>
          <w:lang w:val="en-US"/>
        </w:rPr>
        <w:t>-</w:t>
      </w:r>
      <w:r w:rsidRPr="00996A71">
        <w:rPr>
          <w:noProof/>
          <w:sz w:val="28"/>
          <w:szCs w:val="28"/>
          <w:lang w:val="en-US"/>
        </w:rPr>
        <w:t>107.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en-US"/>
        </w:rPr>
        <w:t xml:space="preserve">Emmer P.M. Peripheral natural killer cytotoxicity and CD56(pos)CD16(pos) cells increase during early pregnancy in women with a history of recurrent spontaneous abortion / P.M.Emmer, W.L.Nelen, E.A.Steegers </w:t>
      </w:r>
      <w:r w:rsidRPr="00996A71">
        <w:rPr>
          <w:noProof/>
          <w:sz w:val="28"/>
          <w:szCs w:val="28"/>
          <w:lang w:val="en-US"/>
        </w:rPr>
        <w:t xml:space="preserve">// </w:t>
      </w:r>
      <w:r w:rsidRPr="00996A71">
        <w:rPr>
          <w:sz w:val="28"/>
          <w:szCs w:val="28"/>
          <w:lang w:val="en-US"/>
        </w:rPr>
        <w:t xml:space="preserve">Hum Reprod. </w:t>
      </w:r>
      <w:r>
        <w:rPr>
          <w:noProof/>
          <w:sz w:val="28"/>
          <w:szCs w:val="28"/>
          <w:lang w:val="en-US"/>
        </w:rPr>
        <w:t>-</w:t>
      </w:r>
      <w:r w:rsidRPr="00996A71">
        <w:rPr>
          <w:noProof/>
          <w:sz w:val="28"/>
          <w:szCs w:val="28"/>
          <w:lang w:val="en-US"/>
        </w:rPr>
        <w:t xml:space="preserve">2000. </w:t>
      </w:r>
      <w:r>
        <w:rPr>
          <w:sz w:val="28"/>
          <w:szCs w:val="28"/>
          <w:lang w:val="en-US"/>
        </w:rPr>
        <w:t>-</w:t>
      </w:r>
      <w:r w:rsidRPr="00996A71">
        <w:rPr>
          <w:sz w:val="28"/>
          <w:szCs w:val="28"/>
          <w:lang w:val="en-US"/>
        </w:rPr>
        <w:t xml:space="preserve"> Vol. </w:t>
      </w:r>
      <w:r w:rsidRPr="00996A71">
        <w:rPr>
          <w:noProof/>
          <w:sz w:val="28"/>
          <w:szCs w:val="28"/>
          <w:lang w:val="en-US"/>
        </w:rPr>
        <w:t xml:space="preserve">15(5). </w:t>
      </w:r>
      <w:r>
        <w:rPr>
          <w:sz w:val="28"/>
          <w:szCs w:val="28"/>
          <w:lang w:val="en-US"/>
        </w:rPr>
        <w:t>-</w:t>
      </w:r>
      <w:r w:rsidRPr="00996A71">
        <w:rPr>
          <w:sz w:val="28"/>
          <w:szCs w:val="28"/>
          <w:lang w:val="en-US"/>
        </w:rPr>
        <w:t xml:space="preserve"> P. </w:t>
      </w:r>
      <w:r w:rsidRPr="00996A71">
        <w:rPr>
          <w:noProof/>
          <w:sz w:val="28"/>
          <w:szCs w:val="28"/>
          <w:lang w:val="en-US"/>
        </w:rPr>
        <w:t>1163</w:t>
      </w:r>
      <w:r>
        <w:rPr>
          <w:noProof/>
          <w:sz w:val="28"/>
          <w:szCs w:val="28"/>
          <w:lang w:val="en-US"/>
        </w:rPr>
        <w:t>-</w:t>
      </w:r>
      <w:r w:rsidRPr="00996A71">
        <w:rPr>
          <w:noProof/>
          <w:sz w:val="28"/>
          <w:szCs w:val="28"/>
          <w:lang w:val="en-US"/>
        </w:rPr>
        <w:t>1169.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noProof/>
          <w:sz w:val="28"/>
          <w:szCs w:val="28"/>
          <w:lang w:val="en-US"/>
        </w:rPr>
      </w:pPr>
      <w:r w:rsidRPr="00996A71">
        <w:rPr>
          <w:sz w:val="28"/>
          <w:szCs w:val="28"/>
          <w:lang w:val="en-US"/>
        </w:rPr>
        <w:t>Enhancement of the expression of progesterone receptor on progesterone</w:t>
      </w:r>
      <w:r>
        <w:rPr>
          <w:sz w:val="28"/>
          <w:szCs w:val="28"/>
          <w:lang w:val="en-US"/>
        </w:rPr>
        <w:t>-</w:t>
      </w:r>
      <w:r w:rsidRPr="00996A71">
        <w:rPr>
          <w:sz w:val="28"/>
          <w:szCs w:val="28"/>
          <w:lang w:val="en-US"/>
        </w:rPr>
        <w:t>treated lymphocytes after immunotherapy in unexplained recurrent spontaneous abortion / L. Chiu, M. Nishimura, Y. Ishii et al</w:t>
      </w:r>
      <w:r w:rsidRPr="00996A71">
        <w:rPr>
          <w:noProof/>
          <w:sz w:val="28"/>
          <w:szCs w:val="28"/>
          <w:lang w:val="en-US"/>
        </w:rPr>
        <w:t xml:space="preserve"> // </w:t>
      </w:r>
      <w:r w:rsidRPr="00996A71">
        <w:rPr>
          <w:sz w:val="28"/>
          <w:szCs w:val="28"/>
          <w:lang w:val="en-US"/>
        </w:rPr>
        <w:t xml:space="preserve">American Journal of Reproductive Immunology. </w:t>
      </w:r>
      <w:r>
        <w:rPr>
          <w:noProof/>
          <w:sz w:val="28"/>
          <w:szCs w:val="28"/>
          <w:lang w:val="en-US"/>
        </w:rPr>
        <w:t>-</w:t>
      </w:r>
      <w:r w:rsidRPr="00996A71">
        <w:rPr>
          <w:noProof/>
          <w:sz w:val="28"/>
          <w:szCs w:val="28"/>
          <w:lang w:val="en-US"/>
        </w:rPr>
        <w:t xml:space="preserve">1996. </w:t>
      </w:r>
      <w:r>
        <w:rPr>
          <w:noProof/>
          <w:sz w:val="28"/>
          <w:szCs w:val="28"/>
          <w:lang w:val="en-US"/>
        </w:rPr>
        <w:t>-</w:t>
      </w:r>
      <w:r w:rsidRPr="00996A71">
        <w:rPr>
          <w:noProof/>
          <w:sz w:val="28"/>
          <w:szCs w:val="28"/>
          <w:lang w:val="en-US"/>
        </w:rPr>
        <w:t xml:space="preserve"> </w:t>
      </w:r>
      <w:r w:rsidRPr="00996A71">
        <w:rPr>
          <w:sz w:val="28"/>
          <w:szCs w:val="28"/>
          <w:lang w:val="en-US"/>
        </w:rPr>
        <w:t xml:space="preserve">Vol.35, N6. </w:t>
      </w:r>
      <w:r>
        <w:rPr>
          <w:noProof/>
          <w:sz w:val="28"/>
          <w:szCs w:val="28"/>
          <w:lang w:val="en-US"/>
        </w:rPr>
        <w:t>-</w:t>
      </w:r>
      <w:r w:rsidRPr="00996A71">
        <w:rPr>
          <w:noProof/>
          <w:sz w:val="28"/>
          <w:szCs w:val="28"/>
          <w:lang w:val="en-US"/>
        </w:rPr>
        <w:t xml:space="preserve"> </w:t>
      </w:r>
      <w:r w:rsidRPr="00996A71">
        <w:rPr>
          <w:sz w:val="28"/>
          <w:szCs w:val="28"/>
          <w:lang w:val="en-US"/>
        </w:rPr>
        <w:t>P.</w:t>
      </w:r>
      <w:r w:rsidRPr="00996A71">
        <w:rPr>
          <w:noProof/>
          <w:sz w:val="28"/>
          <w:szCs w:val="28"/>
          <w:lang w:val="en-US"/>
        </w:rPr>
        <w:t>552</w:t>
      </w:r>
      <w:r>
        <w:rPr>
          <w:noProof/>
          <w:sz w:val="28"/>
          <w:szCs w:val="28"/>
          <w:lang w:val="en-US"/>
        </w:rPr>
        <w:t>-</w:t>
      </w:r>
      <w:r w:rsidRPr="00996A71">
        <w:rPr>
          <w:noProof/>
          <w:sz w:val="28"/>
          <w:szCs w:val="28"/>
          <w:lang w:val="en-US"/>
        </w:rPr>
        <w:t>557.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Expert Consensus Document on Management of Cardiovascular Diseases during Pregnancy of ESC </w:t>
      </w:r>
      <w:r w:rsidRPr="00996A71">
        <w:rPr>
          <w:noProof/>
          <w:sz w:val="28"/>
          <w:szCs w:val="28"/>
          <w:lang w:val="en-US"/>
        </w:rPr>
        <w:t xml:space="preserve">// </w:t>
      </w:r>
      <w:r w:rsidRPr="00996A71">
        <w:rPr>
          <w:sz w:val="28"/>
          <w:szCs w:val="28"/>
          <w:lang w:val="en-US"/>
        </w:rPr>
        <w:t>Europ</w:t>
      </w:r>
      <w:r>
        <w:rPr>
          <w:sz w:val="28"/>
          <w:szCs w:val="28"/>
          <w:lang w:val="en-US"/>
        </w:rPr>
        <w:t>.</w:t>
      </w:r>
      <w:r w:rsidRPr="00996A71">
        <w:rPr>
          <w:sz w:val="28"/>
          <w:szCs w:val="28"/>
          <w:lang w:val="en-US"/>
        </w:rPr>
        <w:t xml:space="preserve"> Heart J</w:t>
      </w:r>
      <w:r>
        <w:rPr>
          <w:sz w:val="28"/>
          <w:szCs w:val="28"/>
          <w:lang w:val="en-US"/>
        </w:rPr>
        <w:t>.</w:t>
      </w:r>
      <w:r w:rsidRPr="00996A71">
        <w:rPr>
          <w:sz w:val="28"/>
          <w:szCs w:val="28"/>
          <w:lang w:val="en-US"/>
        </w:rPr>
        <w:t xml:space="preserve"> </w:t>
      </w:r>
      <w:r>
        <w:rPr>
          <w:noProof/>
          <w:sz w:val="28"/>
          <w:szCs w:val="28"/>
          <w:lang w:val="en-US"/>
        </w:rPr>
        <w:t>-</w:t>
      </w:r>
      <w:r w:rsidRPr="00996A71">
        <w:rPr>
          <w:noProof/>
          <w:sz w:val="28"/>
          <w:szCs w:val="28"/>
          <w:lang w:val="en-US"/>
        </w:rPr>
        <w:t xml:space="preserve"> 2003. </w:t>
      </w:r>
      <w:r>
        <w:rPr>
          <w:noProof/>
          <w:sz w:val="28"/>
          <w:szCs w:val="28"/>
          <w:lang w:val="en-US"/>
        </w:rPr>
        <w:t>-</w:t>
      </w:r>
      <w:r w:rsidRPr="00996A71">
        <w:rPr>
          <w:noProof/>
          <w:sz w:val="28"/>
          <w:szCs w:val="28"/>
          <w:lang w:val="en-US"/>
        </w:rPr>
        <w:t xml:space="preserve"> </w:t>
      </w:r>
      <w:r w:rsidRPr="00996A71">
        <w:rPr>
          <w:sz w:val="28"/>
          <w:szCs w:val="28"/>
          <w:lang w:val="en-US"/>
        </w:rPr>
        <w:t xml:space="preserve">Vol.24. </w:t>
      </w:r>
      <w:r>
        <w:rPr>
          <w:noProof/>
          <w:sz w:val="28"/>
          <w:szCs w:val="28"/>
          <w:lang w:val="en-US"/>
        </w:rPr>
        <w:t>-</w:t>
      </w:r>
      <w:r w:rsidRPr="00996A71">
        <w:rPr>
          <w:noProof/>
          <w:sz w:val="28"/>
          <w:szCs w:val="28"/>
          <w:lang w:val="en-US"/>
        </w:rPr>
        <w:t xml:space="preserve"> </w:t>
      </w:r>
      <w:r w:rsidRPr="00996A71">
        <w:rPr>
          <w:sz w:val="28"/>
          <w:szCs w:val="28"/>
          <w:lang w:val="en-US"/>
        </w:rPr>
        <w:t>P.76</w:t>
      </w:r>
      <w:r w:rsidRPr="00996A71">
        <w:rPr>
          <w:noProof/>
          <w:sz w:val="28"/>
          <w:szCs w:val="28"/>
          <w:lang w:val="en-US"/>
        </w:rPr>
        <w:t>1</w:t>
      </w:r>
      <w:r>
        <w:rPr>
          <w:noProof/>
          <w:sz w:val="28"/>
          <w:szCs w:val="28"/>
          <w:lang w:val="en-US"/>
        </w:rPr>
        <w:t>-</w:t>
      </w:r>
      <w:r w:rsidRPr="00996A71">
        <w:rPr>
          <w:noProof/>
          <w:sz w:val="28"/>
          <w:szCs w:val="28"/>
          <w:lang w:val="en-US"/>
        </w:rPr>
        <w:t>781.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Expression of vascular endothelial growth factor in human placenta </w:t>
      </w:r>
      <w:r w:rsidRPr="00996A71">
        <w:rPr>
          <w:noProof/>
          <w:sz w:val="28"/>
          <w:szCs w:val="28"/>
          <w:lang w:val="en-US"/>
        </w:rPr>
        <w:t xml:space="preserve">/ </w:t>
      </w:r>
      <w:r w:rsidRPr="00996A71">
        <w:rPr>
          <w:sz w:val="28"/>
          <w:szCs w:val="28"/>
          <w:lang w:val="fr-FR"/>
        </w:rPr>
        <w:t>P.</w:t>
      </w:r>
      <w:r w:rsidRPr="00996A71">
        <w:rPr>
          <w:sz w:val="28"/>
          <w:szCs w:val="28"/>
          <w:lang w:val="en-US"/>
        </w:rPr>
        <w:t>Vuorela</w:t>
      </w:r>
      <w:r w:rsidRPr="00996A71">
        <w:rPr>
          <w:sz w:val="28"/>
          <w:szCs w:val="28"/>
          <w:lang w:val="fr-FR"/>
        </w:rPr>
        <w:t xml:space="preserve">, E.Hatva, A. Lymboyssaki et al. </w:t>
      </w:r>
      <w:r w:rsidRPr="00996A71">
        <w:rPr>
          <w:noProof/>
          <w:sz w:val="28"/>
          <w:szCs w:val="28"/>
          <w:lang w:val="fr-FR"/>
        </w:rPr>
        <w:t xml:space="preserve">// </w:t>
      </w:r>
      <w:r w:rsidRPr="00996A71">
        <w:rPr>
          <w:sz w:val="28"/>
          <w:szCs w:val="28"/>
          <w:lang w:val="fr-FR"/>
        </w:rPr>
        <w:t xml:space="preserve">Biol. Reprod. </w:t>
      </w:r>
      <w:r>
        <w:rPr>
          <w:sz w:val="28"/>
          <w:szCs w:val="28"/>
          <w:lang w:val="en-US"/>
        </w:rPr>
        <w:t>-</w:t>
      </w:r>
      <w:r w:rsidRPr="00996A71">
        <w:rPr>
          <w:sz w:val="28"/>
          <w:szCs w:val="28"/>
          <w:lang w:val="en-US"/>
        </w:rPr>
        <w:t xml:space="preserve"> </w:t>
      </w:r>
      <w:r w:rsidRPr="00996A71">
        <w:rPr>
          <w:noProof/>
          <w:sz w:val="28"/>
          <w:szCs w:val="28"/>
          <w:lang w:val="fr-FR"/>
        </w:rPr>
        <w:t>1997</w:t>
      </w:r>
      <w:r w:rsidRPr="00996A71">
        <w:rPr>
          <w:noProof/>
          <w:sz w:val="28"/>
          <w:szCs w:val="28"/>
          <w:lang w:val="en-US"/>
        </w:rPr>
        <w:t xml:space="preserve">.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fr-FR"/>
        </w:rPr>
        <w:t xml:space="preserve"> 56</w:t>
      </w:r>
      <w:r w:rsidRPr="00996A71">
        <w:rPr>
          <w:noProof/>
          <w:sz w:val="28"/>
          <w:szCs w:val="28"/>
          <w:lang w:val="en-US"/>
        </w:rPr>
        <w:t xml:space="preserve">.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w:t>
      </w:r>
      <w:r w:rsidRPr="00996A71">
        <w:rPr>
          <w:noProof/>
          <w:sz w:val="28"/>
          <w:szCs w:val="28"/>
          <w:lang w:val="fr-FR"/>
        </w:rPr>
        <w:t>489</w:t>
      </w:r>
      <w:r>
        <w:rPr>
          <w:noProof/>
          <w:sz w:val="28"/>
          <w:szCs w:val="28"/>
          <w:lang w:val="fr-FR"/>
        </w:rPr>
        <w:t>-</w:t>
      </w:r>
      <w:r w:rsidRPr="00996A71">
        <w:rPr>
          <w:noProof/>
          <w:sz w:val="28"/>
          <w:szCs w:val="28"/>
          <w:lang w:val="fr-FR"/>
        </w:rPr>
        <w:t>494.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 xml:space="preserve">Finazzi G. </w:t>
      </w:r>
      <w:r w:rsidRPr="00996A71">
        <w:rPr>
          <w:sz w:val="28"/>
          <w:szCs w:val="28"/>
          <w:lang w:val="en-US"/>
        </w:rPr>
        <w:t xml:space="preserve">Natural history and risk factors for thrombosis in </w:t>
      </w:r>
      <w:r w:rsidRPr="00996A71">
        <w:rPr>
          <w:noProof/>
          <w:sz w:val="28"/>
          <w:szCs w:val="28"/>
          <w:lang w:val="en-US"/>
        </w:rPr>
        <w:t xml:space="preserve">360 </w:t>
      </w:r>
      <w:r w:rsidRPr="00996A71">
        <w:rPr>
          <w:sz w:val="28"/>
          <w:szCs w:val="28"/>
          <w:lang w:val="en-US"/>
        </w:rPr>
        <w:t xml:space="preserve">patients with antiphospholipid antibodies: a four </w:t>
      </w:r>
      <w:r>
        <w:rPr>
          <w:noProof/>
          <w:sz w:val="28"/>
          <w:szCs w:val="28"/>
          <w:lang w:val="en-US"/>
        </w:rPr>
        <w:t>-</w:t>
      </w:r>
      <w:r w:rsidRPr="00996A71">
        <w:rPr>
          <w:noProof/>
          <w:sz w:val="28"/>
          <w:szCs w:val="28"/>
          <w:lang w:val="en-US"/>
        </w:rPr>
        <w:t xml:space="preserve"> </w:t>
      </w:r>
      <w:r w:rsidRPr="00996A71">
        <w:rPr>
          <w:sz w:val="28"/>
          <w:szCs w:val="28"/>
          <w:lang w:val="en-US"/>
        </w:rPr>
        <w:t xml:space="preserve">year prospective study from the Italian Registry / </w:t>
      </w:r>
      <w:r w:rsidRPr="00996A71">
        <w:rPr>
          <w:sz w:val="28"/>
          <w:szCs w:val="28"/>
          <w:lang w:val="fr-FR"/>
        </w:rPr>
        <w:t xml:space="preserve">G.Finazzi, V.Brancaccio, M.Moia </w:t>
      </w:r>
      <w:r w:rsidRPr="00996A71">
        <w:rPr>
          <w:sz w:val="28"/>
          <w:szCs w:val="28"/>
          <w:lang w:val="en-US"/>
        </w:rPr>
        <w:t xml:space="preserve">// American. Journal of Medicine </w:t>
      </w:r>
      <w:r>
        <w:rPr>
          <w:noProof/>
          <w:sz w:val="28"/>
          <w:szCs w:val="28"/>
          <w:lang w:val="en-US"/>
        </w:rPr>
        <w:t>-</w:t>
      </w:r>
      <w:r w:rsidRPr="00996A71">
        <w:rPr>
          <w:noProof/>
          <w:sz w:val="28"/>
          <w:szCs w:val="28"/>
          <w:lang w:val="en-US"/>
        </w:rPr>
        <w:t xml:space="preserve"> 1996. </w:t>
      </w:r>
      <w:r>
        <w:rPr>
          <w:noProof/>
          <w:sz w:val="28"/>
          <w:szCs w:val="28"/>
        </w:rPr>
        <w:t>-</w:t>
      </w:r>
      <w:r w:rsidRPr="00996A71">
        <w:rPr>
          <w:noProof/>
          <w:sz w:val="28"/>
          <w:szCs w:val="28"/>
        </w:rPr>
        <w:t xml:space="preserve"> </w:t>
      </w:r>
      <w:r w:rsidRPr="00996A71">
        <w:rPr>
          <w:sz w:val="28"/>
          <w:szCs w:val="28"/>
          <w:lang w:val="en-US"/>
        </w:rPr>
        <w:t xml:space="preserve">Vol. </w:t>
      </w:r>
      <w:r w:rsidRPr="00996A71">
        <w:rPr>
          <w:noProof/>
          <w:sz w:val="28"/>
          <w:szCs w:val="28"/>
          <w:lang w:val="en-US"/>
        </w:rPr>
        <w:t>100, N5.</w:t>
      </w:r>
      <w:r>
        <w:rPr>
          <w:sz w:val="28"/>
          <w:szCs w:val="28"/>
          <w:lang w:val="en-US"/>
        </w:rPr>
        <w:t>-</w:t>
      </w:r>
      <w:r w:rsidRPr="00996A71">
        <w:rPr>
          <w:sz w:val="28"/>
          <w:szCs w:val="28"/>
          <w:lang w:val="en-US"/>
        </w:rPr>
        <w:t xml:space="preserve"> P. </w:t>
      </w:r>
      <w:r w:rsidRPr="00996A71">
        <w:rPr>
          <w:noProof/>
          <w:sz w:val="28"/>
          <w:szCs w:val="28"/>
          <w:lang w:val="en-US"/>
        </w:rPr>
        <w:t>530</w:t>
      </w:r>
      <w:r>
        <w:rPr>
          <w:noProof/>
          <w:sz w:val="28"/>
          <w:szCs w:val="28"/>
          <w:lang w:val="en-US"/>
        </w:rPr>
        <w:t>-</w:t>
      </w:r>
      <w:r w:rsidRPr="00996A71">
        <w:rPr>
          <w:noProof/>
          <w:sz w:val="28"/>
          <w:szCs w:val="28"/>
          <w:lang w:val="en-US"/>
        </w:rPr>
        <w:t>536.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First trimester placental growth factor and soluble fms</w:t>
      </w:r>
      <w:r>
        <w:rPr>
          <w:sz w:val="28"/>
          <w:szCs w:val="28"/>
          <w:lang w:val="en-US"/>
        </w:rPr>
        <w:t>-</w:t>
      </w:r>
      <w:r w:rsidRPr="00996A71">
        <w:rPr>
          <w:sz w:val="28"/>
          <w:szCs w:val="28"/>
          <w:lang w:val="en-US"/>
        </w:rPr>
        <w:t xml:space="preserve">like tyrosine kinase </w:t>
      </w:r>
      <w:r w:rsidRPr="00996A71">
        <w:rPr>
          <w:noProof/>
          <w:sz w:val="28"/>
          <w:szCs w:val="28"/>
          <w:lang w:val="en-US"/>
        </w:rPr>
        <w:t xml:space="preserve">1 </w:t>
      </w:r>
      <w:r w:rsidRPr="00996A71">
        <w:rPr>
          <w:sz w:val="28"/>
          <w:szCs w:val="28"/>
          <w:lang w:val="en-US"/>
        </w:rPr>
        <w:t xml:space="preserve">and risk for preeclampsia </w:t>
      </w:r>
      <w:r w:rsidRPr="00996A71">
        <w:rPr>
          <w:noProof/>
          <w:sz w:val="28"/>
          <w:szCs w:val="28"/>
          <w:lang w:val="en-US"/>
        </w:rPr>
        <w:t xml:space="preserve">/ </w:t>
      </w:r>
      <w:r w:rsidRPr="00996A71">
        <w:rPr>
          <w:sz w:val="28"/>
          <w:szCs w:val="28"/>
          <w:lang w:val="en-US"/>
        </w:rPr>
        <w:t xml:space="preserve">R.Thadhani, W.P.Mutter, M.Wolf et al. </w:t>
      </w:r>
      <w:r w:rsidRPr="00996A71">
        <w:rPr>
          <w:noProof/>
          <w:sz w:val="28"/>
          <w:szCs w:val="28"/>
          <w:lang w:val="en-US"/>
        </w:rPr>
        <w:t xml:space="preserve">// </w:t>
      </w:r>
      <w:r w:rsidRPr="00996A71">
        <w:rPr>
          <w:sz w:val="28"/>
          <w:szCs w:val="28"/>
          <w:lang w:val="en-US"/>
        </w:rPr>
        <w:t xml:space="preserve">J. Clin. Endocrinol. Metab. </w:t>
      </w:r>
      <w:r>
        <w:rPr>
          <w:sz w:val="28"/>
          <w:szCs w:val="28"/>
          <w:lang w:val="en-US"/>
        </w:rPr>
        <w:t>-</w:t>
      </w:r>
      <w:r w:rsidRPr="00996A71">
        <w:rPr>
          <w:sz w:val="28"/>
          <w:szCs w:val="28"/>
          <w:lang w:val="en-US"/>
        </w:rPr>
        <w:t xml:space="preserve"> </w:t>
      </w:r>
      <w:r w:rsidRPr="00996A71">
        <w:rPr>
          <w:noProof/>
          <w:sz w:val="28"/>
          <w:szCs w:val="28"/>
          <w:lang w:val="en-US"/>
        </w:rPr>
        <w:t xml:space="preserve">2004.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 89.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 770</w:t>
      </w:r>
      <w:r>
        <w:rPr>
          <w:noProof/>
          <w:sz w:val="28"/>
          <w:szCs w:val="28"/>
        </w:rPr>
        <w:t>-</w:t>
      </w:r>
      <w:r w:rsidRPr="00996A71">
        <w:rPr>
          <w:noProof/>
          <w:sz w:val="28"/>
          <w:szCs w:val="28"/>
          <w:lang w:val="en-US"/>
        </w:rPr>
        <w:t>775.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noProof/>
          <w:sz w:val="28"/>
          <w:szCs w:val="28"/>
          <w:lang w:val="en-US"/>
        </w:rPr>
        <w:t xml:space="preserve"> </w:t>
      </w:r>
      <w:r w:rsidRPr="00996A71">
        <w:rPr>
          <w:sz w:val="28"/>
          <w:szCs w:val="28"/>
          <w:lang w:val="en-US"/>
        </w:rPr>
        <w:t xml:space="preserve">Fisher S.J. The placental problem: linking abnormal cytotrophoblast differentiation to the maternal symptoms of preeclampsia / S.J. Fisher </w:t>
      </w:r>
      <w:r w:rsidRPr="00996A71">
        <w:rPr>
          <w:noProof/>
          <w:sz w:val="28"/>
          <w:szCs w:val="28"/>
          <w:lang w:val="en-US"/>
        </w:rPr>
        <w:t xml:space="preserve">// </w:t>
      </w:r>
      <w:r w:rsidRPr="00996A71">
        <w:rPr>
          <w:sz w:val="28"/>
          <w:szCs w:val="28"/>
          <w:lang w:val="en-US"/>
        </w:rPr>
        <w:t xml:space="preserve">Reprod. Biol. Endoerinol. </w:t>
      </w:r>
      <w:r>
        <w:rPr>
          <w:noProof/>
          <w:sz w:val="28"/>
          <w:szCs w:val="28"/>
          <w:lang w:val="en-US"/>
        </w:rPr>
        <w:t>-</w:t>
      </w:r>
      <w:r w:rsidRPr="00996A71">
        <w:rPr>
          <w:noProof/>
          <w:sz w:val="28"/>
          <w:szCs w:val="28"/>
          <w:lang w:val="en-US"/>
        </w:rPr>
        <w:t xml:space="preserve"> 2004.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5</w:t>
      </w:r>
      <w:r w:rsidRPr="00996A71">
        <w:rPr>
          <w:noProof/>
          <w:sz w:val="28"/>
          <w:szCs w:val="28"/>
        </w:rPr>
        <w:t xml:space="preserve">, </w:t>
      </w:r>
      <w:r w:rsidRPr="00996A71">
        <w:rPr>
          <w:noProof/>
          <w:sz w:val="28"/>
          <w:szCs w:val="28"/>
          <w:lang w:val="en-US"/>
        </w:rPr>
        <w:t xml:space="preserve"> N 2(1). </w:t>
      </w:r>
      <w:r>
        <w:rPr>
          <w:noProof/>
          <w:sz w:val="28"/>
          <w:szCs w:val="28"/>
          <w:lang w:val="en-US"/>
        </w:rPr>
        <w:t>-</w:t>
      </w:r>
      <w:r w:rsidRPr="00996A71">
        <w:rPr>
          <w:noProof/>
          <w:sz w:val="28"/>
          <w:szCs w:val="28"/>
          <w:lang w:val="en-US"/>
        </w:rPr>
        <w:t xml:space="preserve"> </w:t>
      </w:r>
      <w:r w:rsidRPr="00996A71">
        <w:rPr>
          <w:sz w:val="28"/>
          <w:szCs w:val="28"/>
          <w:lang w:val="en-US"/>
        </w:rPr>
        <w:t>P.53.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Forby B. Immunologic Response in Pregnancy </w:t>
      </w:r>
      <w:r>
        <w:rPr>
          <w:sz w:val="28"/>
          <w:szCs w:val="28"/>
          <w:lang w:val="en-US"/>
        </w:rPr>
        <w:t>-</w:t>
      </w:r>
      <w:r w:rsidRPr="00996A71">
        <w:rPr>
          <w:sz w:val="28"/>
          <w:szCs w:val="28"/>
          <w:lang w:val="en-US"/>
        </w:rPr>
        <w:t xml:space="preserve"> Its Role in Endocrine Disorders of Pregnancy and Influence on the Course of Maternal Autoimmune </w:t>
      </w:r>
      <w:r>
        <w:rPr>
          <w:sz w:val="28"/>
          <w:szCs w:val="28"/>
          <w:lang w:val="en-US"/>
        </w:rPr>
        <w:t>-</w:t>
      </w:r>
      <w:r w:rsidRPr="00996A71">
        <w:rPr>
          <w:sz w:val="28"/>
          <w:szCs w:val="28"/>
          <w:lang w:val="en-US"/>
        </w:rPr>
        <w:t xml:space="preserve"> Diseases / B.Forby </w:t>
      </w:r>
      <w:r w:rsidRPr="00996A71">
        <w:rPr>
          <w:noProof/>
          <w:sz w:val="28"/>
          <w:szCs w:val="28"/>
          <w:lang w:val="en-US"/>
        </w:rPr>
        <w:t xml:space="preserve">// </w:t>
      </w:r>
      <w:r w:rsidRPr="00996A71">
        <w:rPr>
          <w:sz w:val="28"/>
          <w:szCs w:val="28"/>
          <w:lang w:val="en-US"/>
        </w:rPr>
        <w:t xml:space="preserve">Endocrinology </w:t>
      </w:r>
      <w:r w:rsidRPr="00996A71">
        <w:rPr>
          <w:noProof/>
          <w:sz w:val="28"/>
          <w:szCs w:val="28"/>
          <w:lang w:val="en-US"/>
        </w:rPr>
        <w:t xml:space="preserve">and </w:t>
      </w:r>
      <w:r w:rsidRPr="00996A71">
        <w:rPr>
          <w:sz w:val="28"/>
          <w:szCs w:val="28"/>
          <w:lang w:val="en-US"/>
        </w:rPr>
        <w:t xml:space="preserve">Metabolism Clinics of North America. </w:t>
      </w:r>
      <w:r>
        <w:rPr>
          <w:noProof/>
          <w:sz w:val="28"/>
          <w:szCs w:val="28"/>
          <w:lang w:val="en-US"/>
        </w:rPr>
        <w:t>-</w:t>
      </w:r>
      <w:r w:rsidRPr="00996A71">
        <w:rPr>
          <w:noProof/>
          <w:sz w:val="28"/>
          <w:szCs w:val="28"/>
          <w:lang w:val="en-US"/>
        </w:rPr>
        <w:t xml:space="preserve">1995. </w:t>
      </w:r>
      <w:r>
        <w:rPr>
          <w:noProof/>
          <w:sz w:val="28"/>
          <w:szCs w:val="28"/>
          <w:lang w:val="en-US"/>
        </w:rPr>
        <w:t>-</w:t>
      </w:r>
      <w:r w:rsidRPr="00996A71">
        <w:rPr>
          <w:noProof/>
          <w:sz w:val="28"/>
          <w:szCs w:val="28"/>
          <w:lang w:val="en-US"/>
        </w:rPr>
        <w:t xml:space="preserve"> </w:t>
      </w:r>
      <w:r w:rsidRPr="00996A71">
        <w:rPr>
          <w:sz w:val="28"/>
          <w:szCs w:val="28"/>
          <w:lang w:val="en-US"/>
        </w:rPr>
        <w:t xml:space="preserve">Vol.24, N1.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187</w:t>
      </w:r>
      <w:r>
        <w:rPr>
          <w:noProof/>
          <w:sz w:val="28"/>
          <w:szCs w:val="28"/>
          <w:lang w:val="en-US"/>
        </w:rPr>
        <w:t>-</w:t>
      </w:r>
      <w:r w:rsidRPr="00996A71">
        <w:rPr>
          <w:noProof/>
          <w:sz w:val="28"/>
          <w:szCs w:val="28"/>
          <w:lang w:val="en-US"/>
        </w:rPr>
        <w:t>205.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noProof/>
          <w:sz w:val="28"/>
          <w:szCs w:val="28"/>
          <w:lang w:val="en-US"/>
        </w:rPr>
        <w:t xml:space="preserve">Functional characterization of Fasl on tumor cell escaping active specific </w:t>
      </w:r>
      <w:r w:rsidRPr="00996A71">
        <w:rPr>
          <w:noProof/>
          <w:sz w:val="28"/>
          <w:szCs w:val="28"/>
          <w:lang w:val="en-US"/>
        </w:rPr>
        <w:lastRenderedPageBreak/>
        <w:t xml:space="preserve">immunotherapy / A. Elnemr, T. Ohta, A.Yachie et al. // Cell Death Different. </w:t>
      </w:r>
      <w:r>
        <w:rPr>
          <w:noProof/>
          <w:sz w:val="28"/>
          <w:szCs w:val="28"/>
          <w:lang w:val="en-US"/>
        </w:rPr>
        <w:t>-</w:t>
      </w:r>
      <w:r w:rsidRPr="00996A71">
        <w:rPr>
          <w:noProof/>
          <w:sz w:val="28"/>
          <w:szCs w:val="28"/>
          <w:lang w:val="en-US"/>
        </w:rPr>
        <w:t xml:space="preserve"> 2001.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 8. </w:t>
      </w:r>
      <w:r>
        <w:rPr>
          <w:noProof/>
          <w:sz w:val="28"/>
          <w:szCs w:val="28"/>
          <w:lang w:val="en-US"/>
        </w:rPr>
        <w:t>-</w:t>
      </w:r>
      <w:r w:rsidRPr="00996A71">
        <w:rPr>
          <w:noProof/>
          <w:sz w:val="28"/>
          <w:szCs w:val="28"/>
          <w:lang w:val="en-US"/>
        </w:rPr>
        <w:t xml:space="preserve"> P. 33</w:t>
      </w:r>
      <w:r>
        <w:rPr>
          <w:noProof/>
          <w:sz w:val="28"/>
          <w:szCs w:val="28"/>
          <w:lang w:val="en-US"/>
        </w:rPr>
        <w:t>-</w:t>
      </w:r>
      <w:r w:rsidRPr="00996A71">
        <w:rPr>
          <w:noProof/>
          <w:sz w:val="28"/>
          <w:szCs w:val="28"/>
          <w:lang w:val="en-US"/>
        </w:rPr>
        <w:t>39.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Functional roles of HLA</w:t>
      </w:r>
      <w:r>
        <w:rPr>
          <w:sz w:val="28"/>
          <w:szCs w:val="28"/>
          <w:lang w:val="en-US"/>
        </w:rPr>
        <w:t>-</w:t>
      </w:r>
      <w:r w:rsidRPr="00996A71">
        <w:rPr>
          <w:sz w:val="28"/>
          <w:szCs w:val="28"/>
          <w:lang w:val="en-US"/>
        </w:rPr>
        <w:t>G in the human placenta: facts and fancies / P.K. Lata, M. Zdravkovic, G. Aboagye</w:t>
      </w:r>
      <w:r>
        <w:rPr>
          <w:sz w:val="28"/>
          <w:szCs w:val="28"/>
          <w:lang w:val="en-US"/>
        </w:rPr>
        <w:t>-</w:t>
      </w:r>
      <w:r w:rsidRPr="00996A71">
        <w:rPr>
          <w:sz w:val="28"/>
          <w:szCs w:val="28"/>
          <w:lang w:val="en-US"/>
        </w:rPr>
        <w:t xml:space="preserve">Mathiesen et al. </w:t>
      </w:r>
      <w:r w:rsidRPr="00996A71">
        <w:rPr>
          <w:noProof/>
          <w:sz w:val="28"/>
          <w:szCs w:val="28"/>
          <w:lang w:val="en-US"/>
        </w:rPr>
        <w:t xml:space="preserve">// </w:t>
      </w:r>
      <w:r w:rsidRPr="00996A71">
        <w:rPr>
          <w:sz w:val="28"/>
          <w:szCs w:val="28"/>
          <w:lang w:val="en-US"/>
        </w:rPr>
        <w:t>Reprod. Immunol.</w:t>
      </w:r>
      <w:r>
        <w:rPr>
          <w:sz w:val="28"/>
          <w:szCs w:val="28"/>
          <w:lang w:val="en-US"/>
        </w:rPr>
        <w:t>-</w:t>
      </w:r>
      <w:r w:rsidRPr="00996A71">
        <w:rPr>
          <w:sz w:val="28"/>
          <w:szCs w:val="28"/>
          <w:lang w:val="en-US"/>
        </w:rPr>
        <w:t xml:space="preserve">London, </w:t>
      </w:r>
      <w:r w:rsidRPr="00996A71">
        <w:rPr>
          <w:noProof/>
          <w:sz w:val="28"/>
          <w:szCs w:val="28"/>
          <w:lang w:val="en-US"/>
        </w:rPr>
        <w:t xml:space="preserve">1999. </w:t>
      </w:r>
      <w:r>
        <w:rPr>
          <w:sz w:val="28"/>
          <w:szCs w:val="28"/>
          <w:lang w:val="en-US"/>
        </w:rPr>
        <w:t>-</w:t>
      </w:r>
      <w:r w:rsidRPr="00996A71">
        <w:rPr>
          <w:sz w:val="28"/>
          <w:szCs w:val="28"/>
          <w:lang w:val="en-US"/>
        </w:rPr>
        <w:t xml:space="preserve"> P. </w:t>
      </w:r>
      <w:r w:rsidRPr="00996A71">
        <w:rPr>
          <w:noProof/>
          <w:sz w:val="28"/>
          <w:szCs w:val="28"/>
          <w:lang w:val="en-US"/>
        </w:rPr>
        <w:t>233</w:t>
      </w:r>
      <w:r>
        <w:rPr>
          <w:noProof/>
          <w:sz w:val="28"/>
          <w:szCs w:val="28"/>
          <w:lang w:val="en-US"/>
        </w:rPr>
        <w:t>-</w:t>
      </w:r>
      <w:r w:rsidRPr="00996A71">
        <w:rPr>
          <w:noProof/>
          <w:sz w:val="28"/>
          <w:szCs w:val="28"/>
          <w:lang w:val="en-US"/>
        </w:rPr>
        <w:t>241.</w:t>
      </w:r>
    </w:p>
    <w:p w:rsidR="00AD7677" w:rsidRPr="00B20394"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B20394">
        <w:rPr>
          <w:sz w:val="28"/>
          <w:szCs w:val="28"/>
          <w:lang w:val="en-US"/>
        </w:rPr>
        <w:t>Gotlieb W.H.</w:t>
      </w:r>
      <w:r w:rsidRPr="00A434B2">
        <w:rPr>
          <w:sz w:val="28"/>
          <w:szCs w:val="28"/>
          <w:lang w:val="en-US"/>
        </w:rPr>
        <w:t xml:space="preserve"> </w:t>
      </w:r>
      <w:r w:rsidRPr="00B20394">
        <w:rPr>
          <w:sz w:val="28"/>
          <w:szCs w:val="28"/>
          <w:lang w:val="en-US"/>
        </w:rPr>
        <w:t>The immune system and hypertension / W.H.Gotlieb // Hypertension. – 1992. – Vol.19, suppl. 1. – P.136-144.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B20394">
        <w:rPr>
          <w:sz w:val="28"/>
          <w:szCs w:val="28"/>
          <w:lang w:val="fr-FR"/>
        </w:rPr>
        <w:t xml:space="preserve">Grywacz M. The significance of HLA-G exon and </w:t>
      </w:r>
      <w:r w:rsidRPr="00B20394">
        <w:rPr>
          <w:noProof/>
          <w:sz w:val="28"/>
          <w:szCs w:val="28"/>
          <w:lang w:val="fr-FR"/>
        </w:rPr>
        <w:t xml:space="preserve">3 </w:t>
      </w:r>
      <w:r w:rsidRPr="00B20394">
        <w:rPr>
          <w:sz w:val="28"/>
          <w:szCs w:val="28"/>
          <w:lang w:val="fr-FR"/>
        </w:rPr>
        <w:t xml:space="preserve">polymorphisms in human fertility / M.Grywacz, B. Gorski, A.Jakubowska </w:t>
      </w:r>
      <w:r w:rsidRPr="00B20394">
        <w:rPr>
          <w:noProof/>
          <w:sz w:val="28"/>
          <w:szCs w:val="28"/>
          <w:lang w:val="fr-FR"/>
        </w:rPr>
        <w:t xml:space="preserve">// </w:t>
      </w:r>
      <w:r w:rsidRPr="00B20394">
        <w:rPr>
          <w:sz w:val="28"/>
          <w:szCs w:val="28"/>
          <w:lang w:val="fr-FR"/>
        </w:rPr>
        <w:t xml:space="preserve">The </w:t>
      </w:r>
      <w:r w:rsidRPr="00B20394">
        <w:rPr>
          <w:noProof/>
          <w:sz w:val="28"/>
          <w:szCs w:val="28"/>
          <w:lang w:val="fr-FR"/>
        </w:rPr>
        <w:t xml:space="preserve">3 </w:t>
      </w:r>
      <w:r w:rsidRPr="00996A71">
        <w:rPr>
          <w:sz w:val="28"/>
          <w:szCs w:val="28"/>
          <w:lang w:val="en-US"/>
        </w:rPr>
        <w:t xml:space="preserve">congress of European society for reproductive and developmental immunology. </w:t>
      </w:r>
      <w:r>
        <w:rPr>
          <w:noProof/>
          <w:sz w:val="28"/>
          <w:szCs w:val="28"/>
          <w:lang w:val="en-US"/>
        </w:rPr>
        <w:t>-</w:t>
      </w:r>
      <w:r w:rsidRPr="00996A71">
        <w:rPr>
          <w:noProof/>
          <w:sz w:val="28"/>
          <w:szCs w:val="28"/>
          <w:lang w:val="en-US"/>
        </w:rPr>
        <w:t xml:space="preserve"> </w:t>
      </w:r>
      <w:r w:rsidRPr="00996A71">
        <w:rPr>
          <w:sz w:val="28"/>
          <w:szCs w:val="28"/>
          <w:lang w:val="en-US"/>
        </w:rPr>
        <w:t xml:space="preserve">Poznan, Poland, </w:t>
      </w:r>
      <w:r w:rsidRPr="00996A71">
        <w:rPr>
          <w:noProof/>
          <w:sz w:val="28"/>
          <w:szCs w:val="28"/>
          <w:lang w:val="en-US"/>
        </w:rPr>
        <w:t xml:space="preserve">2000. </w:t>
      </w:r>
      <w:r>
        <w:rPr>
          <w:sz w:val="28"/>
          <w:szCs w:val="28"/>
          <w:lang w:val="en-US"/>
        </w:rPr>
        <w:t>-</w:t>
      </w:r>
      <w:r w:rsidRPr="00996A71">
        <w:rPr>
          <w:sz w:val="28"/>
          <w:szCs w:val="28"/>
          <w:lang w:val="en-US"/>
        </w:rPr>
        <w:t xml:space="preserve"> P. </w:t>
      </w:r>
      <w:r w:rsidRPr="00996A71">
        <w:rPr>
          <w:noProof/>
          <w:sz w:val="28"/>
          <w:szCs w:val="28"/>
          <w:lang w:val="en-US"/>
        </w:rPr>
        <w:t>43</w:t>
      </w:r>
      <w:r>
        <w:rPr>
          <w:noProof/>
          <w:sz w:val="28"/>
          <w:szCs w:val="28"/>
          <w:lang w:val="en-US"/>
        </w:rPr>
        <w:t>-</w:t>
      </w:r>
      <w:r w:rsidRPr="00996A71">
        <w:rPr>
          <w:noProof/>
          <w:sz w:val="28"/>
          <w:szCs w:val="28"/>
          <w:lang w:val="en-US"/>
        </w:rPr>
        <w:t xml:space="preserve">44.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noProof/>
          <w:sz w:val="28"/>
          <w:szCs w:val="28"/>
          <w:lang w:val="en-US"/>
        </w:rPr>
        <w:t xml:space="preserve">Gudmunolsson S. Venous Doppler in the fetus with absent end </w:t>
      </w:r>
      <w:r>
        <w:rPr>
          <w:noProof/>
          <w:sz w:val="28"/>
          <w:szCs w:val="28"/>
          <w:lang w:val="en-US"/>
        </w:rPr>
        <w:t>-</w:t>
      </w:r>
      <w:r w:rsidRPr="00996A71">
        <w:rPr>
          <w:noProof/>
          <w:sz w:val="28"/>
          <w:szCs w:val="28"/>
          <w:lang w:val="en-US"/>
        </w:rPr>
        <w:t xml:space="preserve"> diastolic flow in the umbilical artery / S.Gudmunolsson, G.Tulzez, J.Huhta // Ultrasound Obstet. Gynaecol. </w:t>
      </w:r>
      <w:r>
        <w:rPr>
          <w:noProof/>
          <w:sz w:val="28"/>
          <w:szCs w:val="28"/>
          <w:lang w:val="en-US"/>
        </w:rPr>
        <w:t>-</w:t>
      </w:r>
      <w:r w:rsidRPr="00996A71">
        <w:rPr>
          <w:noProof/>
          <w:sz w:val="28"/>
          <w:szCs w:val="28"/>
          <w:lang w:val="en-US"/>
        </w:rPr>
        <w:t xml:space="preserve"> 1996.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 7, N 4. </w:t>
      </w:r>
      <w:r>
        <w:rPr>
          <w:noProof/>
          <w:sz w:val="28"/>
          <w:szCs w:val="28"/>
          <w:lang w:val="en-US"/>
        </w:rPr>
        <w:t>-</w:t>
      </w:r>
      <w:r w:rsidRPr="00996A71">
        <w:rPr>
          <w:noProof/>
          <w:sz w:val="28"/>
          <w:szCs w:val="28"/>
          <w:lang w:val="en-US"/>
        </w:rPr>
        <w:t xml:space="preserve"> P. 262</w:t>
      </w:r>
      <w:r>
        <w:rPr>
          <w:noProof/>
          <w:sz w:val="28"/>
          <w:szCs w:val="28"/>
          <w:lang w:val="en-US"/>
        </w:rPr>
        <w:t>-</w:t>
      </w:r>
      <w:r w:rsidRPr="00996A71">
        <w:rPr>
          <w:noProof/>
          <w:sz w:val="28"/>
          <w:szCs w:val="28"/>
          <w:lang w:val="en-US"/>
        </w:rPr>
        <w:t>267.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Hansen P.J. Interactions between the immune system and the ruminant conceptus. [Review] / P.J. Hansen </w:t>
      </w:r>
      <w:r w:rsidRPr="00996A71">
        <w:rPr>
          <w:noProof/>
          <w:sz w:val="28"/>
          <w:szCs w:val="28"/>
          <w:lang w:val="en-US"/>
        </w:rPr>
        <w:t xml:space="preserve">// </w:t>
      </w:r>
      <w:r w:rsidRPr="00996A71">
        <w:rPr>
          <w:sz w:val="28"/>
          <w:szCs w:val="28"/>
          <w:lang w:val="en-US"/>
        </w:rPr>
        <w:t xml:space="preserve">Journal of Reproduction </w:t>
      </w:r>
      <w:r w:rsidRPr="00996A71">
        <w:rPr>
          <w:noProof/>
          <w:sz w:val="28"/>
          <w:szCs w:val="28"/>
          <w:lang w:val="en-US"/>
        </w:rPr>
        <w:t xml:space="preserve">&amp; </w:t>
      </w:r>
      <w:r w:rsidRPr="00996A71">
        <w:rPr>
          <w:sz w:val="28"/>
          <w:szCs w:val="28"/>
          <w:lang w:val="en-US"/>
        </w:rPr>
        <w:t xml:space="preserve">Fertility </w:t>
      </w:r>
      <w:r>
        <w:rPr>
          <w:noProof/>
          <w:sz w:val="28"/>
          <w:szCs w:val="28"/>
          <w:lang w:val="en-US"/>
        </w:rPr>
        <w:t>-</w:t>
      </w:r>
      <w:r w:rsidRPr="00996A71">
        <w:rPr>
          <w:noProof/>
          <w:sz w:val="28"/>
          <w:szCs w:val="28"/>
          <w:lang w:val="en-US"/>
        </w:rPr>
        <w:t xml:space="preserve"> </w:t>
      </w:r>
      <w:r w:rsidRPr="00996A71">
        <w:rPr>
          <w:sz w:val="28"/>
          <w:szCs w:val="28"/>
          <w:lang w:val="en-US"/>
        </w:rPr>
        <w:t xml:space="preserve">Supplement. </w:t>
      </w:r>
      <w:r>
        <w:rPr>
          <w:noProof/>
          <w:sz w:val="28"/>
          <w:szCs w:val="28"/>
          <w:lang w:val="en-US"/>
        </w:rPr>
        <w:t>-</w:t>
      </w:r>
      <w:r w:rsidRPr="00996A71">
        <w:rPr>
          <w:noProof/>
          <w:sz w:val="28"/>
          <w:szCs w:val="28"/>
          <w:lang w:val="en-US"/>
        </w:rPr>
        <w:t xml:space="preserve">1995. </w:t>
      </w:r>
      <w:r>
        <w:rPr>
          <w:sz w:val="28"/>
          <w:szCs w:val="28"/>
          <w:lang w:val="en-US"/>
        </w:rPr>
        <w:t>-</w:t>
      </w:r>
      <w:r w:rsidRPr="00996A71">
        <w:rPr>
          <w:sz w:val="28"/>
          <w:szCs w:val="28"/>
          <w:lang w:val="en-US"/>
        </w:rPr>
        <w:t xml:space="preserve"> N49. </w:t>
      </w:r>
      <w:r>
        <w:rPr>
          <w:sz w:val="28"/>
          <w:szCs w:val="28"/>
          <w:lang w:val="en-US"/>
        </w:rPr>
        <w:t>-</w:t>
      </w:r>
      <w:r w:rsidRPr="00996A71">
        <w:rPr>
          <w:sz w:val="28"/>
          <w:szCs w:val="28"/>
          <w:lang w:val="en-US"/>
        </w:rPr>
        <w:t xml:space="preserve"> P.69</w:t>
      </w:r>
      <w:r>
        <w:rPr>
          <w:sz w:val="28"/>
          <w:szCs w:val="28"/>
          <w:lang w:val="en-US"/>
        </w:rPr>
        <w:t>-</w:t>
      </w:r>
      <w:r w:rsidRPr="00996A71">
        <w:rPr>
          <w:sz w:val="28"/>
          <w:szCs w:val="28"/>
          <w:lang w:val="en-US"/>
        </w:rPr>
        <w:t>82.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Harman C.R. Arterial and venous Dopplers in IUGR / C.R.Harman, A.A Baschat // Clin Obstet Gynecol. </w:t>
      </w:r>
      <w:r>
        <w:rPr>
          <w:sz w:val="28"/>
          <w:szCs w:val="28"/>
          <w:lang w:val="en-US"/>
        </w:rPr>
        <w:t>-</w:t>
      </w:r>
      <w:r w:rsidRPr="00996A71">
        <w:rPr>
          <w:sz w:val="28"/>
          <w:szCs w:val="28"/>
          <w:lang w:val="en-US"/>
        </w:rPr>
        <w:t xml:space="preserve">  </w:t>
      </w:r>
      <w:r w:rsidRPr="00996A71">
        <w:rPr>
          <w:noProof/>
          <w:sz w:val="28"/>
          <w:szCs w:val="28"/>
          <w:lang w:val="en-US"/>
        </w:rPr>
        <w:t xml:space="preserve">2003.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46, N4.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 931</w:t>
      </w:r>
      <w:r>
        <w:rPr>
          <w:noProof/>
          <w:sz w:val="28"/>
          <w:szCs w:val="28"/>
          <w:lang w:val="en-US"/>
        </w:rPr>
        <w:t>-</w:t>
      </w:r>
      <w:r w:rsidRPr="00996A71">
        <w:rPr>
          <w:noProof/>
          <w:sz w:val="28"/>
          <w:szCs w:val="28"/>
          <w:lang w:val="en-US"/>
        </w:rPr>
        <w:t>946.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Hemeoxygenase expression and activity in human placenta of pregnancy induced hypertension </w:t>
      </w:r>
      <w:r w:rsidRPr="00996A71">
        <w:rPr>
          <w:noProof/>
          <w:sz w:val="28"/>
          <w:szCs w:val="28"/>
          <w:lang w:val="en-US"/>
        </w:rPr>
        <w:t xml:space="preserve">/ </w:t>
      </w:r>
      <w:r w:rsidRPr="00996A71">
        <w:rPr>
          <w:sz w:val="28"/>
          <w:szCs w:val="28"/>
          <w:lang w:val="en-US"/>
        </w:rPr>
        <w:t xml:space="preserve">G.M.Cheng, Y.F.Shi, H.J.Zhou, J.Q.Cui </w:t>
      </w:r>
      <w:r w:rsidRPr="00996A71">
        <w:rPr>
          <w:noProof/>
          <w:sz w:val="28"/>
          <w:szCs w:val="28"/>
          <w:lang w:val="en-US"/>
        </w:rPr>
        <w:t xml:space="preserve">// </w:t>
      </w:r>
      <w:r w:rsidRPr="00996A71">
        <w:rPr>
          <w:sz w:val="28"/>
          <w:szCs w:val="28"/>
          <w:lang w:val="en-US"/>
        </w:rPr>
        <w:t xml:space="preserve">Zhonghua Fu Chan Ke Za Zhi. </w:t>
      </w:r>
      <w:r>
        <w:rPr>
          <w:sz w:val="28"/>
          <w:szCs w:val="28"/>
          <w:lang w:val="en-US"/>
        </w:rPr>
        <w:t>-</w:t>
      </w:r>
      <w:r w:rsidRPr="00996A71">
        <w:rPr>
          <w:sz w:val="28"/>
          <w:szCs w:val="28"/>
          <w:lang w:val="en-US"/>
        </w:rPr>
        <w:t xml:space="preserve"> </w:t>
      </w:r>
      <w:r w:rsidRPr="00996A71">
        <w:rPr>
          <w:noProof/>
          <w:sz w:val="28"/>
          <w:szCs w:val="28"/>
          <w:lang w:val="en-US"/>
        </w:rPr>
        <w:t>2004.</w:t>
      </w:r>
      <w:r>
        <w:rPr>
          <w:sz w:val="28"/>
          <w:szCs w:val="28"/>
          <w:lang w:val="en-US"/>
        </w:rPr>
        <w:t>-</w:t>
      </w:r>
      <w:r w:rsidRPr="00996A71">
        <w:rPr>
          <w:sz w:val="28"/>
          <w:szCs w:val="28"/>
          <w:lang w:val="en-US"/>
        </w:rPr>
        <w:t xml:space="preserve">Vol.39, </w:t>
      </w:r>
      <w:r w:rsidRPr="00996A71">
        <w:rPr>
          <w:noProof/>
          <w:sz w:val="28"/>
          <w:szCs w:val="28"/>
          <w:lang w:val="en-US"/>
        </w:rPr>
        <w:t xml:space="preserve">N7. </w:t>
      </w:r>
      <w:r>
        <w:rPr>
          <w:sz w:val="28"/>
          <w:szCs w:val="28"/>
          <w:lang w:val="en-US"/>
        </w:rPr>
        <w:t>-</w:t>
      </w:r>
      <w:r w:rsidRPr="00996A71">
        <w:rPr>
          <w:sz w:val="28"/>
          <w:szCs w:val="28"/>
          <w:lang w:val="en-US"/>
        </w:rPr>
        <w:t xml:space="preserve"> P. </w:t>
      </w:r>
      <w:r w:rsidRPr="00996A71">
        <w:rPr>
          <w:noProof/>
          <w:sz w:val="28"/>
          <w:szCs w:val="28"/>
          <w:lang w:val="en-US"/>
        </w:rPr>
        <w:t>361</w:t>
      </w:r>
      <w:r>
        <w:rPr>
          <w:noProof/>
          <w:sz w:val="28"/>
          <w:szCs w:val="28"/>
          <w:lang w:val="en-US"/>
        </w:rPr>
        <w:t>-</w:t>
      </w:r>
      <w:r w:rsidRPr="00996A71">
        <w:rPr>
          <w:noProof/>
          <w:sz w:val="28"/>
          <w:szCs w:val="28"/>
          <w:lang w:val="en-US"/>
        </w:rPr>
        <w:t>364.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noProof/>
          <w:sz w:val="28"/>
          <w:szCs w:val="28"/>
          <w:lang w:val="en-US"/>
        </w:rPr>
        <w:t>Heyborne K.D. Preeclampsia prevention: lessons from the</w:t>
      </w:r>
      <w:r w:rsidRPr="00996A71">
        <w:rPr>
          <w:sz w:val="28"/>
          <w:szCs w:val="28"/>
          <w:lang w:val="en-US"/>
        </w:rPr>
        <w:t xml:space="preserve"> low dose aspirin therapy trials / </w:t>
      </w:r>
      <w:r w:rsidRPr="00996A71">
        <w:rPr>
          <w:noProof/>
          <w:sz w:val="28"/>
          <w:szCs w:val="28"/>
          <w:lang w:val="en-US"/>
        </w:rPr>
        <w:t xml:space="preserve">K.D. Heyborne // </w:t>
      </w:r>
      <w:r w:rsidRPr="00996A71">
        <w:rPr>
          <w:sz w:val="28"/>
          <w:szCs w:val="28"/>
          <w:lang w:val="en-US"/>
        </w:rPr>
        <w:t>A</w:t>
      </w:r>
      <w:r>
        <w:rPr>
          <w:sz w:val="28"/>
          <w:szCs w:val="28"/>
          <w:lang w:val="en-US"/>
        </w:rPr>
        <w:t>m</w:t>
      </w:r>
      <w:r w:rsidRPr="00996A71">
        <w:rPr>
          <w:sz w:val="28"/>
          <w:szCs w:val="28"/>
          <w:lang w:val="en-US"/>
        </w:rPr>
        <w:t xml:space="preserve"> J. Obstet. Gynecol. </w:t>
      </w:r>
      <w:r>
        <w:rPr>
          <w:noProof/>
          <w:sz w:val="28"/>
          <w:szCs w:val="28"/>
          <w:lang w:val="en-US"/>
        </w:rPr>
        <w:t>-</w:t>
      </w:r>
      <w:r w:rsidRPr="00996A71">
        <w:rPr>
          <w:noProof/>
          <w:sz w:val="28"/>
          <w:szCs w:val="28"/>
          <w:lang w:val="en-US"/>
        </w:rPr>
        <w:t xml:space="preserve"> 2000.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 183</w:t>
      </w:r>
      <w:r w:rsidRPr="008F2DA4">
        <w:rPr>
          <w:noProof/>
          <w:sz w:val="28"/>
          <w:szCs w:val="28"/>
          <w:lang w:val="en-US"/>
        </w:rPr>
        <w:t>. -</w:t>
      </w:r>
      <w:r w:rsidRPr="00996A71">
        <w:rPr>
          <w:noProof/>
          <w:sz w:val="28"/>
          <w:szCs w:val="28"/>
        </w:rPr>
        <w:t>Р</w:t>
      </w:r>
      <w:r w:rsidRPr="008F2DA4">
        <w:rPr>
          <w:noProof/>
          <w:sz w:val="28"/>
          <w:szCs w:val="28"/>
          <w:lang w:val="en-US"/>
        </w:rPr>
        <w:t>.</w:t>
      </w:r>
      <w:r w:rsidRPr="00996A71">
        <w:rPr>
          <w:noProof/>
          <w:sz w:val="28"/>
          <w:szCs w:val="28"/>
          <w:lang w:val="en-US"/>
        </w:rPr>
        <w:t>523</w:t>
      </w:r>
      <w:r>
        <w:rPr>
          <w:noProof/>
          <w:sz w:val="28"/>
          <w:szCs w:val="28"/>
          <w:lang w:val="en-US"/>
        </w:rPr>
        <w:t>-</w:t>
      </w:r>
      <w:r w:rsidRPr="008F2DA4">
        <w:rPr>
          <w:noProof/>
          <w:sz w:val="28"/>
          <w:szCs w:val="28"/>
          <w:lang w:val="en-US"/>
        </w:rPr>
        <w:t>52</w:t>
      </w:r>
      <w:r w:rsidRPr="00996A71">
        <w:rPr>
          <w:noProof/>
          <w:sz w:val="28"/>
          <w:szCs w:val="28"/>
          <w:lang w:val="en-US"/>
        </w:rPr>
        <w:t>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Higgins J.R Blood pressure measurement and classification in</w:t>
      </w:r>
      <w:r w:rsidRPr="00996A71">
        <w:rPr>
          <w:sz w:val="28"/>
          <w:szCs w:val="28"/>
          <w:lang w:val="fr-FR"/>
        </w:rPr>
        <w:t xml:space="preserve"> pregnancy </w:t>
      </w:r>
      <w:r w:rsidRPr="00996A71">
        <w:rPr>
          <w:sz w:val="28"/>
          <w:szCs w:val="28"/>
          <w:lang w:val="en-US"/>
        </w:rPr>
        <w:t xml:space="preserve">/ J.R Higgins, M.de Swiet </w:t>
      </w:r>
      <w:r w:rsidRPr="00996A71">
        <w:rPr>
          <w:noProof/>
          <w:sz w:val="28"/>
          <w:szCs w:val="28"/>
          <w:lang w:val="fr-FR"/>
        </w:rPr>
        <w:t xml:space="preserve">// </w:t>
      </w:r>
      <w:r w:rsidRPr="00996A71">
        <w:rPr>
          <w:sz w:val="28"/>
          <w:szCs w:val="28"/>
          <w:lang w:val="fr-FR"/>
        </w:rPr>
        <w:t xml:space="preserve">Lancet. </w:t>
      </w:r>
      <w:r>
        <w:rPr>
          <w:noProof/>
          <w:sz w:val="28"/>
          <w:szCs w:val="28"/>
          <w:lang w:val="fr-FR"/>
        </w:rPr>
        <w:t>-</w:t>
      </w:r>
      <w:r w:rsidRPr="00996A71">
        <w:rPr>
          <w:noProof/>
          <w:sz w:val="28"/>
          <w:szCs w:val="28"/>
          <w:lang w:val="fr-FR"/>
        </w:rPr>
        <w:t xml:space="preserve"> 2001</w:t>
      </w:r>
      <w:r w:rsidRPr="00996A71">
        <w:rPr>
          <w:noProof/>
          <w:sz w:val="28"/>
          <w:szCs w:val="28"/>
          <w:lang w:val="en-US"/>
        </w:rPr>
        <w:t xml:space="preserve">.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fr-FR"/>
        </w:rPr>
        <w:t xml:space="preserve"> 357</w:t>
      </w:r>
      <w:r w:rsidRPr="00996A71">
        <w:rPr>
          <w:noProof/>
          <w:sz w:val="28"/>
          <w:szCs w:val="28"/>
          <w:lang w:val="en-US"/>
        </w:rPr>
        <w:t xml:space="preserve">.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w:t>
      </w:r>
      <w:r w:rsidRPr="00996A71">
        <w:rPr>
          <w:noProof/>
          <w:sz w:val="28"/>
          <w:szCs w:val="28"/>
          <w:lang w:val="fr-FR"/>
        </w:rPr>
        <w:t xml:space="preserve">131 </w:t>
      </w:r>
      <w:r>
        <w:rPr>
          <w:noProof/>
          <w:sz w:val="28"/>
          <w:szCs w:val="28"/>
          <w:lang w:val="fr-FR"/>
        </w:rPr>
        <w:t>-</w:t>
      </w:r>
      <w:r w:rsidRPr="00996A71">
        <w:rPr>
          <w:noProof/>
          <w:sz w:val="28"/>
          <w:szCs w:val="28"/>
          <w:lang w:val="en-US"/>
        </w:rPr>
        <w:t>13</w:t>
      </w:r>
      <w:r w:rsidRPr="00996A71">
        <w:rPr>
          <w:noProof/>
          <w:sz w:val="28"/>
          <w:szCs w:val="28"/>
          <w:lang w:val="fr-FR"/>
        </w:rPr>
        <w:t>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Hill J.A. Maternal immunological aspects of pregnancy success and failure / J.A.Hill, B.C. Choi </w:t>
      </w:r>
      <w:r w:rsidRPr="00996A71">
        <w:rPr>
          <w:noProof/>
          <w:sz w:val="28"/>
          <w:szCs w:val="28"/>
          <w:lang w:val="en-US"/>
        </w:rPr>
        <w:t xml:space="preserve">// </w:t>
      </w:r>
      <w:r w:rsidRPr="00996A71">
        <w:rPr>
          <w:sz w:val="28"/>
          <w:szCs w:val="28"/>
          <w:lang w:val="en-US"/>
        </w:rPr>
        <w:t xml:space="preserve">Hum Reprod. </w:t>
      </w:r>
      <w:r>
        <w:rPr>
          <w:noProof/>
          <w:sz w:val="28"/>
          <w:szCs w:val="28"/>
          <w:lang w:val="en-US"/>
        </w:rPr>
        <w:t>-</w:t>
      </w:r>
      <w:r w:rsidRPr="00996A71">
        <w:rPr>
          <w:noProof/>
          <w:sz w:val="28"/>
          <w:szCs w:val="28"/>
          <w:lang w:val="en-US"/>
        </w:rPr>
        <w:t xml:space="preserve"> 2000.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15, N 5.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1163</w:t>
      </w:r>
      <w:r>
        <w:rPr>
          <w:noProof/>
          <w:sz w:val="28"/>
          <w:szCs w:val="28"/>
          <w:lang w:val="en-US"/>
        </w:rPr>
        <w:t>-</w:t>
      </w:r>
      <w:r w:rsidRPr="00996A71">
        <w:rPr>
          <w:noProof/>
          <w:sz w:val="28"/>
          <w:szCs w:val="28"/>
          <w:lang w:val="en-US"/>
        </w:rPr>
        <w:t>1169.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Hill J.A T</w:t>
      </w:r>
      <w:r>
        <w:rPr>
          <w:sz w:val="28"/>
          <w:szCs w:val="28"/>
          <w:lang w:val="en-US"/>
        </w:rPr>
        <w:t>-</w:t>
      </w:r>
      <w:r w:rsidRPr="00996A71">
        <w:rPr>
          <w:sz w:val="28"/>
          <w:szCs w:val="28"/>
          <w:lang w:val="en-US"/>
        </w:rPr>
        <w:t>helper 1</w:t>
      </w:r>
      <w:r>
        <w:rPr>
          <w:sz w:val="28"/>
          <w:szCs w:val="28"/>
          <w:lang w:val="en-US"/>
        </w:rPr>
        <w:t>-</w:t>
      </w:r>
      <w:r w:rsidRPr="00996A71">
        <w:rPr>
          <w:sz w:val="28"/>
          <w:szCs w:val="28"/>
          <w:lang w:val="en-US"/>
        </w:rPr>
        <w:t xml:space="preserve">type irrununityto trophoblast in women with recurrent spontaneous abortion / J.A Hill, K.Polgar, D.J. Anderson </w:t>
      </w:r>
      <w:r w:rsidRPr="00996A71">
        <w:rPr>
          <w:noProof/>
          <w:sz w:val="28"/>
          <w:szCs w:val="28"/>
          <w:lang w:val="en-US"/>
        </w:rPr>
        <w:t xml:space="preserve">// </w:t>
      </w:r>
      <w:r w:rsidRPr="00996A71">
        <w:rPr>
          <w:sz w:val="28"/>
          <w:szCs w:val="28"/>
          <w:lang w:val="en-US"/>
        </w:rPr>
        <w:t xml:space="preserve">JAMA. </w:t>
      </w:r>
      <w:r>
        <w:rPr>
          <w:noProof/>
          <w:sz w:val="28"/>
          <w:szCs w:val="28"/>
          <w:lang w:val="en-US"/>
        </w:rPr>
        <w:t>-</w:t>
      </w:r>
      <w:r w:rsidRPr="00996A71">
        <w:rPr>
          <w:noProof/>
          <w:sz w:val="28"/>
          <w:szCs w:val="28"/>
          <w:lang w:val="en-US"/>
        </w:rPr>
        <w:t xml:space="preserve"> 1995.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273. </w:t>
      </w:r>
      <w:r>
        <w:rPr>
          <w:sz w:val="28"/>
          <w:szCs w:val="28"/>
          <w:lang w:val="en-US"/>
        </w:rPr>
        <w:t>-</w:t>
      </w:r>
      <w:r w:rsidRPr="00996A71">
        <w:rPr>
          <w:sz w:val="28"/>
          <w:szCs w:val="28"/>
          <w:lang w:val="en-US"/>
        </w:rPr>
        <w:t xml:space="preserve"> P.</w:t>
      </w:r>
      <w:r w:rsidRPr="00996A71">
        <w:rPr>
          <w:noProof/>
          <w:sz w:val="28"/>
          <w:szCs w:val="28"/>
          <w:lang w:val="en-US"/>
        </w:rPr>
        <w:t xml:space="preserve"> 1933</w:t>
      </w:r>
      <w:r>
        <w:rPr>
          <w:noProof/>
          <w:sz w:val="28"/>
          <w:szCs w:val="28"/>
          <w:lang w:val="en-US"/>
        </w:rPr>
        <w:t>-</w:t>
      </w:r>
      <w:r w:rsidRPr="00996A71">
        <w:rPr>
          <w:noProof/>
          <w:sz w:val="28"/>
          <w:szCs w:val="28"/>
          <w:lang w:val="en-US"/>
        </w:rPr>
        <w:t>1935.</w:t>
      </w:r>
      <w:r w:rsidRPr="00996A71">
        <w:rPr>
          <w:sz w:val="28"/>
          <w:szCs w:val="28"/>
          <w:lang w:val="en-US"/>
        </w:rPr>
        <w:t xml:space="preserve">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lastRenderedPageBreak/>
        <w:t>HLA sharing, anti</w:t>
      </w:r>
      <w:r>
        <w:rPr>
          <w:sz w:val="28"/>
          <w:szCs w:val="28"/>
          <w:lang w:val="fr-FR"/>
        </w:rPr>
        <w:t>-</w:t>
      </w:r>
      <w:r w:rsidRPr="00996A71">
        <w:rPr>
          <w:sz w:val="28"/>
          <w:szCs w:val="28"/>
          <w:lang w:val="fr-FR"/>
        </w:rPr>
        <w:t xml:space="preserve">paternal cytotoxic antibodies and MLR blocking factors in women with recurrent spontaneous abortion / R. Kishore, S.Agarwal, A. Halder et al. // J. Obstet. Gynecol. Research. </w:t>
      </w:r>
      <w:r>
        <w:rPr>
          <w:sz w:val="28"/>
          <w:szCs w:val="28"/>
          <w:lang w:val="fr-FR"/>
        </w:rPr>
        <w:t>-</w:t>
      </w:r>
      <w:r w:rsidRPr="00996A71">
        <w:rPr>
          <w:sz w:val="28"/>
          <w:szCs w:val="28"/>
          <w:lang w:val="fr-FR"/>
        </w:rPr>
        <w:t xml:space="preserve"> 1996. </w:t>
      </w:r>
      <w:r>
        <w:rPr>
          <w:sz w:val="28"/>
          <w:szCs w:val="28"/>
          <w:lang w:val="fr-FR"/>
        </w:rPr>
        <w:t>-</w:t>
      </w:r>
      <w:r w:rsidRPr="00996A71">
        <w:rPr>
          <w:sz w:val="28"/>
          <w:szCs w:val="28"/>
          <w:lang w:val="fr-FR"/>
        </w:rPr>
        <w:t xml:space="preserve"> </w:t>
      </w:r>
      <w:r w:rsidRPr="00996A71">
        <w:rPr>
          <w:sz w:val="28"/>
          <w:szCs w:val="28"/>
          <w:lang w:val="en-US"/>
        </w:rPr>
        <w:t>Vol</w:t>
      </w:r>
      <w:r w:rsidRPr="00996A71">
        <w:rPr>
          <w:sz w:val="28"/>
          <w:szCs w:val="28"/>
          <w:lang w:val="fr-FR"/>
        </w:rPr>
        <w:t xml:space="preserve">. 22, N2. </w:t>
      </w:r>
      <w:r>
        <w:rPr>
          <w:sz w:val="28"/>
          <w:szCs w:val="28"/>
          <w:lang w:val="fr-FR"/>
        </w:rPr>
        <w:t>-</w:t>
      </w:r>
      <w:r w:rsidRPr="00996A71">
        <w:rPr>
          <w:sz w:val="28"/>
          <w:szCs w:val="28"/>
          <w:lang w:val="fr-FR"/>
        </w:rPr>
        <w:t xml:space="preserve"> P. 177</w:t>
      </w:r>
      <w:r>
        <w:rPr>
          <w:sz w:val="28"/>
          <w:szCs w:val="28"/>
          <w:lang w:val="fr-FR"/>
        </w:rPr>
        <w:t>-</w:t>
      </w:r>
      <w:r w:rsidRPr="00996A71">
        <w:rPr>
          <w:sz w:val="28"/>
          <w:szCs w:val="28"/>
          <w:lang w:val="fr-FR"/>
        </w:rPr>
        <w:t xml:space="preserve">183.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Ichijo M. The viewpoints of viral vertical transmission from fetal neonatal immunologic aspects [Review] [Japanese] Nippon Sanka Fujinka Gakkai Zasshi / M.Ichijo </w:t>
      </w:r>
      <w:r w:rsidRPr="00996A71">
        <w:rPr>
          <w:noProof/>
          <w:sz w:val="28"/>
          <w:szCs w:val="28"/>
          <w:lang w:val="en-US"/>
        </w:rPr>
        <w:t xml:space="preserve">// Acta </w:t>
      </w:r>
      <w:r w:rsidRPr="00996A71">
        <w:rPr>
          <w:sz w:val="28"/>
          <w:szCs w:val="28"/>
          <w:lang w:val="en-US"/>
        </w:rPr>
        <w:t xml:space="preserve">Obstetrica et Gynaecologica Japonica. </w:t>
      </w:r>
      <w:r>
        <w:rPr>
          <w:noProof/>
          <w:sz w:val="28"/>
          <w:szCs w:val="28"/>
          <w:lang w:val="en-US"/>
        </w:rPr>
        <w:t>-</w:t>
      </w:r>
      <w:r w:rsidRPr="00996A71">
        <w:rPr>
          <w:noProof/>
          <w:sz w:val="28"/>
          <w:szCs w:val="28"/>
          <w:lang w:val="en-US"/>
        </w:rPr>
        <w:t xml:space="preserve">1995. </w:t>
      </w:r>
      <w:r>
        <w:rPr>
          <w:noProof/>
          <w:sz w:val="28"/>
          <w:szCs w:val="28"/>
          <w:lang w:val="en-US"/>
        </w:rPr>
        <w:t>-</w:t>
      </w:r>
      <w:r w:rsidRPr="00996A71">
        <w:rPr>
          <w:noProof/>
          <w:sz w:val="28"/>
          <w:szCs w:val="28"/>
          <w:lang w:val="en-US"/>
        </w:rPr>
        <w:t xml:space="preserve"> </w:t>
      </w:r>
      <w:r w:rsidRPr="00996A71">
        <w:rPr>
          <w:sz w:val="28"/>
          <w:szCs w:val="28"/>
          <w:lang w:val="en-US"/>
        </w:rPr>
        <w:t xml:space="preserve">Vol.47,N8. </w:t>
      </w:r>
      <w:r>
        <w:rPr>
          <w:sz w:val="28"/>
          <w:szCs w:val="28"/>
          <w:lang w:val="en-US"/>
        </w:rPr>
        <w:t>-</w:t>
      </w:r>
      <w:r w:rsidRPr="00996A71">
        <w:rPr>
          <w:sz w:val="28"/>
          <w:szCs w:val="28"/>
          <w:lang w:val="en-US"/>
        </w:rPr>
        <w:t xml:space="preserve">P. </w:t>
      </w:r>
      <w:r w:rsidRPr="00996A71">
        <w:rPr>
          <w:noProof/>
          <w:sz w:val="28"/>
          <w:szCs w:val="28"/>
          <w:lang w:val="en-US"/>
        </w:rPr>
        <w:t>713</w:t>
      </w:r>
      <w:r>
        <w:rPr>
          <w:noProof/>
          <w:sz w:val="28"/>
          <w:szCs w:val="28"/>
          <w:lang w:val="en-US"/>
        </w:rPr>
        <w:t>-</w:t>
      </w:r>
      <w:r w:rsidRPr="00996A71">
        <w:rPr>
          <w:noProof/>
          <w:sz w:val="28"/>
          <w:szCs w:val="28"/>
          <w:lang w:val="en-US"/>
        </w:rPr>
        <w:t>723.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IL</w:t>
      </w:r>
      <w:r>
        <w:rPr>
          <w:sz w:val="28"/>
          <w:szCs w:val="28"/>
          <w:lang w:val="en-US"/>
        </w:rPr>
        <w:t>-</w:t>
      </w:r>
      <w:r w:rsidRPr="00996A71">
        <w:rPr>
          <w:sz w:val="28"/>
          <w:szCs w:val="28"/>
          <w:lang w:val="en-US"/>
        </w:rPr>
        <w:t>10 prevents naturally occuring fetal loss in CBA*DBA/2 mating combination, and local defect in IL</w:t>
      </w:r>
      <w:r>
        <w:rPr>
          <w:sz w:val="28"/>
          <w:szCs w:val="28"/>
          <w:lang w:val="en-US"/>
        </w:rPr>
        <w:t>-</w:t>
      </w:r>
      <w:r w:rsidRPr="00996A71">
        <w:rPr>
          <w:sz w:val="28"/>
          <w:szCs w:val="28"/>
          <w:lang w:val="en-US"/>
        </w:rPr>
        <w:t>10 production in this abortion</w:t>
      </w:r>
      <w:r>
        <w:rPr>
          <w:sz w:val="28"/>
          <w:szCs w:val="28"/>
          <w:lang w:val="en-US"/>
        </w:rPr>
        <w:t>-</w:t>
      </w:r>
      <w:r w:rsidRPr="00996A71">
        <w:rPr>
          <w:sz w:val="28"/>
          <w:szCs w:val="28"/>
          <w:lang w:val="en-US"/>
        </w:rPr>
        <w:t>prone combination is corrected by in vivo injection of IFN</w:t>
      </w:r>
      <w:r>
        <w:rPr>
          <w:sz w:val="28"/>
          <w:szCs w:val="28"/>
          <w:lang w:val="en-US"/>
        </w:rPr>
        <w:t>-</w:t>
      </w:r>
      <w:r w:rsidRPr="00996A71">
        <w:rPr>
          <w:sz w:val="28"/>
          <w:szCs w:val="28"/>
          <w:lang w:val="en-US"/>
        </w:rPr>
        <w:t xml:space="preserve">x / G. </w:t>
      </w:r>
      <w:r w:rsidRPr="00996A71">
        <w:rPr>
          <w:sz w:val="28"/>
          <w:szCs w:val="28"/>
          <w:lang w:val="fr-FR"/>
        </w:rPr>
        <w:t xml:space="preserve">Chaouat, A. Meliani, Martal et al. </w:t>
      </w:r>
      <w:r w:rsidRPr="00996A71">
        <w:rPr>
          <w:noProof/>
          <w:sz w:val="28"/>
          <w:szCs w:val="28"/>
          <w:lang w:val="en-US"/>
        </w:rPr>
        <w:t xml:space="preserve">// </w:t>
      </w:r>
      <w:r w:rsidRPr="00996A71">
        <w:rPr>
          <w:sz w:val="28"/>
          <w:szCs w:val="28"/>
          <w:lang w:val="en-US"/>
        </w:rPr>
        <w:t xml:space="preserve">J. Immunol. </w:t>
      </w:r>
      <w:r>
        <w:rPr>
          <w:noProof/>
          <w:sz w:val="28"/>
          <w:szCs w:val="28"/>
          <w:lang w:val="en-US"/>
        </w:rPr>
        <w:t>-</w:t>
      </w:r>
      <w:r w:rsidRPr="00996A71">
        <w:rPr>
          <w:noProof/>
          <w:sz w:val="28"/>
          <w:szCs w:val="28"/>
          <w:lang w:val="en-US"/>
        </w:rPr>
        <w:t xml:space="preserve"> 1995.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154.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4261</w:t>
      </w:r>
      <w:r>
        <w:rPr>
          <w:noProof/>
          <w:sz w:val="28"/>
          <w:szCs w:val="28"/>
          <w:lang w:val="en-US"/>
        </w:rPr>
        <w:t>-</w:t>
      </w:r>
      <w:r w:rsidRPr="00996A71">
        <w:rPr>
          <w:noProof/>
          <w:sz w:val="28"/>
          <w:szCs w:val="28"/>
          <w:lang w:val="en-US"/>
        </w:rPr>
        <w:t>4268.</w:t>
      </w:r>
      <w:r w:rsidRPr="00996A71">
        <w:rPr>
          <w:sz w:val="28"/>
          <w:szCs w:val="28"/>
          <w:lang w:val="fr-FR"/>
        </w:rPr>
        <w:t xml:space="preserve">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en-GB"/>
        </w:rPr>
      </w:pPr>
      <w:r w:rsidRPr="00996A71">
        <w:rPr>
          <w:sz w:val="28"/>
          <w:szCs w:val="28"/>
          <w:lang w:val="en-US"/>
        </w:rPr>
        <w:t>Immunosuppressive activity  of sera  of pregnant cytotoxic T</w:t>
      </w:r>
      <w:r>
        <w:rPr>
          <w:sz w:val="28"/>
          <w:szCs w:val="28"/>
          <w:lang w:val="en-US"/>
        </w:rPr>
        <w:t>-</w:t>
      </w:r>
      <w:r w:rsidRPr="00996A71">
        <w:rPr>
          <w:sz w:val="28"/>
          <w:szCs w:val="28"/>
          <w:lang w:val="en-US"/>
        </w:rPr>
        <w:t>lymphocyte</w:t>
      </w:r>
      <w:r>
        <w:rPr>
          <w:sz w:val="28"/>
          <w:szCs w:val="28"/>
          <w:lang w:val="en-US"/>
        </w:rPr>
        <w:t>-</w:t>
      </w:r>
      <w:r w:rsidRPr="00996A71">
        <w:rPr>
          <w:sz w:val="28"/>
          <w:szCs w:val="28"/>
          <w:lang w:val="en-US"/>
        </w:rPr>
        <w:t xml:space="preserve">mediated cytolysis I. Characterization of the active fraction / L Cetellions, D.Fizet, T.Baitz, G.Veson // Gynecologic </w:t>
      </w:r>
      <w:r w:rsidRPr="00996A71">
        <w:rPr>
          <w:noProof/>
          <w:sz w:val="28"/>
          <w:szCs w:val="28"/>
          <w:lang w:val="en-US"/>
        </w:rPr>
        <w:t xml:space="preserve">&amp; </w:t>
      </w:r>
      <w:r w:rsidRPr="00996A71">
        <w:rPr>
          <w:sz w:val="28"/>
          <w:szCs w:val="28"/>
          <w:lang w:val="en-US"/>
        </w:rPr>
        <w:t>Obstetric Investigation</w:t>
      </w:r>
      <w:r>
        <w:rPr>
          <w:sz w:val="28"/>
          <w:szCs w:val="28"/>
          <w:lang w:val="en-US"/>
        </w:rPr>
        <w:t>-</w:t>
      </w:r>
      <w:r w:rsidRPr="00996A71">
        <w:rPr>
          <w:sz w:val="28"/>
          <w:szCs w:val="28"/>
          <w:lang w:val="en-US"/>
        </w:rPr>
        <w:t xml:space="preserve"> 1994. </w:t>
      </w:r>
      <w:r>
        <w:rPr>
          <w:sz w:val="28"/>
          <w:szCs w:val="28"/>
          <w:lang w:val="en-US"/>
        </w:rPr>
        <w:t>-</w:t>
      </w:r>
      <w:r w:rsidRPr="00996A71">
        <w:rPr>
          <w:sz w:val="28"/>
          <w:szCs w:val="28"/>
          <w:lang w:val="en-US"/>
        </w:rPr>
        <w:t xml:space="preserve"> Vol.375, N1. </w:t>
      </w:r>
      <w:r>
        <w:rPr>
          <w:sz w:val="28"/>
          <w:szCs w:val="28"/>
          <w:lang w:val="en-US"/>
        </w:rPr>
        <w:t>-</w:t>
      </w:r>
      <w:r w:rsidRPr="00996A71">
        <w:rPr>
          <w:sz w:val="28"/>
          <w:szCs w:val="28"/>
          <w:lang w:val="en-US"/>
        </w:rPr>
        <w:t xml:space="preserve"> P. 1</w:t>
      </w:r>
      <w:r>
        <w:rPr>
          <w:sz w:val="28"/>
          <w:szCs w:val="28"/>
          <w:lang w:val="en-US"/>
        </w:rPr>
        <w:t>-</w:t>
      </w:r>
      <w:r w:rsidRPr="00996A71">
        <w:rPr>
          <w:sz w:val="28"/>
          <w:szCs w:val="28"/>
          <w:lang w:val="en-US"/>
        </w:rPr>
        <w:t xml:space="preserve">5.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noProof/>
          <w:sz w:val="28"/>
          <w:szCs w:val="28"/>
          <w:lang w:val="en-US"/>
        </w:rPr>
        <w:t>Intracelcular Fas Ligand expression causes Fas</w:t>
      </w:r>
      <w:r>
        <w:rPr>
          <w:noProof/>
          <w:sz w:val="28"/>
          <w:szCs w:val="28"/>
          <w:lang w:val="en-US"/>
        </w:rPr>
        <w:t>-</w:t>
      </w:r>
      <w:r w:rsidRPr="00996A71">
        <w:rPr>
          <w:noProof/>
          <w:sz w:val="28"/>
          <w:szCs w:val="28"/>
          <w:lang w:val="en-US"/>
        </w:rPr>
        <w:t>mediated apoptosis in human prostate cancer cells resistant to monoclonal antibodyinduced apoptosis / M.L. Hyer, Chr. Voelker</w:t>
      </w:r>
      <w:r>
        <w:rPr>
          <w:noProof/>
          <w:sz w:val="28"/>
          <w:szCs w:val="28"/>
          <w:lang w:val="en-US"/>
        </w:rPr>
        <w:t>-</w:t>
      </w:r>
      <w:r w:rsidRPr="00996A71">
        <w:rPr>
          <w:noProof/>
          <w:sz w:val="28"/>
          <w:szCs w:val="28"/>
          <w:lang w:val="en-US"/>
        </w:rPr>
        <w:t xml:space="preserve">Jonson, S. Rubinchik et. al. // Mol. Ther. </w:t>
      </w:r>
      <w:r>
        <w:rPr>
          <w:noProof/>
          <w:sz w:val="28"/>
          <w:szCs w:val="28"/>
          <w:lang w:val="en-US"/>
        </w:rPr>
        <w:t>-</w:t>
      </w:r>
      <w:r w:rsidRPr="00996A71">
        <w:rPr>
          <w:noProof/>
          <w:sz w:val="28"/>
          <w:szCs w:val="28"/>
          <w:lang w:val="en-US"/>
        </w:rPr>
        <w:t xml:space="preserve"> 2000. </w:t>
      </w:r>
      <w:r>
        <w:rPr>
          <w:noProof/>
          <w:sz w:val="28"/>
          <w:szCs w:val="28"/>
          <w:lang w:val="en-US"/>
        </w:rPr>
        <w:t>-</w:t>
      </w:r>
      <w:r w:rsidRPr="00996A71">
        <w:rPr>
          <w:noProof/>
          <w:sz w:val="28"/>
          <w:szCs w:val="28"/>
          <w:lang w:val="en-US"/>
        </w:rPr>
        <w:t xml:space="preserve"> Vol. 2., N4. </w:t>
      </w:r>
      <w:r>
        <w:rPr>
          <w:noProof/>
          <w:sz w:val="28"/>
          <w:szCs w:val="28"/>
          <w:lang w:val="en-US"/>
        </w:rPr>
        <w:t>-</w:t>
      </w:r>
      <w:r w:rsidRPr="00996A71">
        <w:rPr>
          <w:noProof/>
          <w:sz w:val="28"/>
          <w:szCs w:val="28"/>
          <w:lang w:val="en-US"/>
        </w:rPr>
        <w:t xml:space="preserve"> P. 248</w:t>
      </w:r>
      <w:r>
        <w:rPr>
          <w:noProof/>
          <w:sz w:val="28"/>
          <w:szCs w:val="28"/>
          <w:lang w:val="en-US"/>
        </w:rPr>
        <w:t>-</w:t>
      </w:r>
      <w:r w:rsidRPr="00996A71">
        <w:rPr>
          <w:noProof/>
          <w:sz w:val="28"/>
          <w:szCs w:val="28"/>
          <w:lang w:val="en-US"/>
        </w:rPr>
        <w:t>258.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Jaleco S. Homeostasis of naive and memory CD4+T</w:t>
      </w:r>
      <w:r>
        <w:rPr>
          <w:sz w:val="28"/>
          <w:szCs w:val="28"/>
          <w:lang w:val="en-US"/>
        </w:rPr>
        <w:t>-</w:t>
      </w:r>
      <w:r w:rsidRPr="00996A71">
        <w:rPr>
          <w:sz w:val="28"/>
          <w:szCs w:val="28"/>
          <w:lang w:val="en-US"/>
        </w:rPr>
        <w:t>cells: lL</w:t>
      </w:r>
      <w:r>
        <w:rPr>
          <w:sz w:val="28"/>
          <w:szCs w:val="28"/>
          <w:lang w:val="en-US"/>
        </w:rPr>
        <w:t>-</w:t>
      </w:r>
      <w:r w:rsidRPr="00996A71">
        <w:rPr>
          <w:sz w:val="28"/>
          <w:szCs w:val="28"/>
          <w:lang w:val="en-US"/>
        </w:rPr>
        <w:t>2and IL</w:t>
      </w:r>
      <w:r>
        <w:rPr>
          <w:sz w:val="28"/>
          <w:szCs w:val="28"/>
          <w:lang w:val="en-US"/>
        </w:rPr>
        <w:t>-</w:t>
      </w:r>
      <w:r w:rsidRPr="00996A71">
        <w:rPr>
          <w:sz w:val="28"/>
          <w:szCs w:val="28"/>
          <w:lang w:val="en-US"/>
        </w:rPr>
        <w:t>7 differentially regulate the balance between proliferation and Fas</w:t>
      </w:r>
      <w:r>
        <w:rPr>
          <w:sz w:val="28"/>
          <w:szCs w:val="28"/>
          <w:lang w:val="en-US"/>
        </w:rPr>
        <w:t>-</w:t>
      </w:r>
      <w:r w:rsidRPr="00996A71">
        <w:rPr>
          <w:sz w:val="28"/>
          <w:szCs w:val="28"/>
          <w:lang w:val="en-US"/>
        </w:rPr>
        <w:t xml:space="preserve">mediated apoptosis / S.Jaleco, L.Swainson, V.Dardalhon </w:t>
      </w:r>
      <w:r w:rsidRPr="00996A71">
        <w:rPr>
          <w:noProof/>
          <w:sz w:val="28"/>
          <w:szCs w:val="28"/>
          <w:lang w:val="en-US"/>
        </w:rPr>
        <w:t xml:space="preserve">// </w:t>
      </w:r>
      <w:r w:rsidRPr="00996A71">
        <w:rPr>
          <w:sz w:val="28"/>
          <w:szCs w:val="28"/>
          <w:lang w:val="en-US"/>
        </w:rPr>
        <w:t xml:space="preserve">J. Immunol. </w:t>
      </w:r>
      <w:r>
        <w:rPr>
          <w:noProof/>
          <w:sz w:val="28"/>
          <w:szCs w:val="28"/>
          <w:lang w:val="en-US"/>
        </w:rPr>
        <w:t>-</w:t>
      </w:r>
      <w:r w:rsidRPr="00996A71">
        <w:rPr>
          <w:noProof/>
          <w:sz w:val="28"/>
          <w:szCs w:val="28"/>
          <w:lang w:val="en-US"/>
        </w:rPr>
        <w:t xml:space="preserve"> 2003.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171, </w:t>
      </w:r>
      <w:r w:rsidRPr="00996A71">
        <w:rPr>
          <w:sz w:val="28"/>
          <w:szCs w:val="28"/>
          <w:lang w:val="en-US"/>
        </w:rPr>
        <w:t xml:space="preserve">N1.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61</w:t>
      </w:r>
      <w:r>
        <w:rPr>
          <w:noProof/>
          <w:sz w:val="28"/>
          <w:szCs w:val="28"/>
          <w:lang w:val="en-US"/>
        </w:rPr>
        <w:t>-</w:t>
      </w:r>
      <w:r w:rsidRPr="00996A71">
        <w:rPr>
          <w:noProof/>
          <w:sz w:val="28"/>
          <w:szCs w:val="28"/>
          <w:lang w:val="en-US"/>
        </w:rPr>
        <w:t>68.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Jaana T.M. Insertion </w:t>
      </w:r>
      <w:r>
        <w:rPr>
          <w:noProof/>
          <w:sz w:val="28"/>
          <w:szCs w:val="28"/>
          <w:lang w:val="en-US"/>
        </w:rPr>
        <w:t>-</w:t>
      </w:r>
      <w:r w:rsidRPr="00996A71">
        <w:rPr>
          <w:noProof/>
          <w:sz w:val="28"/>
          <w:szCs w:val="28"/>
          <w:lang w:val="en-US"/>
        </w:rPr>
        <w:t xml:space="preserve"> </w:t>
      </w:r>
      <w:r w:rsidRPr="00996A71">
        <w:rPr>
          <w:sz w:val="28"/>
          <w:szCs w:val="28"/>
          <w:lang w:val="en-US"/>
        </w:rPr>
        <w:t xml:space="preserve">deletion polimozphism in the gene for angiotensin </w:t>
      </w:r>
      <w:r>
        <w:rPr>
          <w:noProof/>
          <w:sz w:val="28"/>
          <w:szCs w:val="28"/>
          <w:lang w:val="en-US"/>
        </w:rPr>
        <w:t>-</w:t>
      </w:r>
      <w:r w:rsidRPr="00996A71">
        <w:rPr>
          <w:noProof/>
          <w:sz w:val="28"/>
          <w:szCs w:val="28"/>
          <w:lang w:val="en-US"/>
        </w:rPr>
        <w:t xml:space="preserve"> </w:t>
      </w:r>
      <w:r w:rsidRPr="00996A71">
        <w:rPr>
          <w:sz w:val="28"/>
          <w:szCs w:val="28"/>
          <w:lang w:val="en-US"/>
        </w:rPr>
        <w:t xml:space="preserve">converting enzyme in associated with obstetrics holestasis but not with preeclampsia / T.M.Jaana, M.M.Heiskanen, M.J. Pirskanen </w:t>
      </w:r>
      <w:r w:rsidRPr="00996A71">
        <w:rPr>
          <w:noProof/>
          <w:sz w:val="28"/>
          <w:szCs w:val="28"/>
          <w:lang w:val="en-US"/>
        </w:rPr>
        <w:t xml:space="preserve">// </w:t>
      </w:r>
      <w:r w:rsidRPr="00996A71">
        <w:rPr>
          <w:sz w:val="28"/>
          <w:szCs w:val="28"/>
          <w:lang w:val="en-US"/>
        </w:rPr>
        <w:t xml:space="preserve">Am. J. Obstet. Gynecol. </w:t>
      </w:r>
      <w:r>
        <w:rPr>
          <w:noProof/>
          <w:sz w:val="28"/>
          <w:szCs w:val="28"/>
          <w:lang w:val="en-US"/>
        </w:rPr>
        <w:t>-</w:t>
      </w:r>
      <w:r w:rsidRPr="00996A71">
        <w:rPr>
          <w:noProof/>
          <w:sz w:val="28"/>
          <w:szCs w:val="28"/>
          <w:lang w:val="en-US"/>
        </w:rPr>
        <w:t xml:space="preserve"> 2001. </w:t>
      </w:r>
      <w:r>
        <w:rPr>
          <w:noProof/>
          <w:sz w:val="28"/>
          <w:szCs w:val="28"/>
          <w:lang w:val="en-US"/>
        </w:rPr>
        <w:t>-</w:t>
      </w:r>
      <w:r w:rsidRPr="00996A71">
        <w:rPr>
          <w:sz w:val="28"/>
          <w:szCs w:val="28"/>
          <w:lang w:val="en-US"/>
        </w:rPr>
        <w:t xml:space="preserve"> Vol.185.</w:t>
      </w:r>
      <w:r>
        <w:rPr>
          <w:sz w:val="28"/>
          <w:szCs w:val="28"/>
          <w:lang w:val="en-US"/>
        </w:rPr>
        <w:t>-</w:t>
      </w:r>
      <w:r w:rsidRPr="00996A71">
        <w:rPr>
          <w:sz w:val="28"/>
          <w:szCs w:val="28"/>
          <w:lang w:val="en-US"/>
        </w:rPr>
        <w:t>P.600</w:t>
      </w:r>
      <w:r>
        <w:rPr>
          <w:sz w:val="28"/>
          <w:szCs w:val="28"/>
          <w:lang w:val="en-US"/>
        </w:rPr>
        <w:t>-</w:t>
      </w:r>
      <w:r w:rsidRPr="00996A71">
        <w:rPr>
          <w:sz w:val="28"/>
          <w:szCs w:val="28"/>
          <w:lang w:val="en-US"/>
        </w:rPr>
        <w:t>603.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Jarvis J.N. Expression of complement regulatory proteins on fetal blood cells in utero / J.N.Jarvis, H.T.Moore, N.Fine </w:t>
      </w:r>
      <w:r w:rsidRPr="00996A71">
        <w:rPr>
          <w:noProof/>
          <w:sz w:val="28"/>
          <w:szCs w:val="28"/>
          <w:lang w:val="en-US"/>
        </w:rPr>
        <w:t xml:space="preserve">// </w:t>
      </w:r>
      <w:r w:rsidRPr="00996A71">
        <w:rPr>
          <w:sz w:val="28"/>
          <w:szCs w:val="28"/>
          <w:lang w:val="en-US"/>
        </w:rPr>
        <w:t xml:space="preserve">Biology of the Neonate. </w:t>
      </w:r>
      <w:r>
        <w:rPr>
          <w:noProof/>
          <w:sz w:val="28"/>
          <w:szCs w:val="28"/>
          <w:lang w:val="en-US"/>
        </w:rPr>
        <w:t>-</w:t>
      </w:r>
      <w:r w:rsidRPr="00996A71">
        <w:rPr>
          <w:noProof/>
          <w:sz w:val="28"/>
          <w:szCs w:val="28"/>
          <w:lang w:val="en-US"/>
        </w:rPr>
        <w:t>1996</w:t>
      </w:r>
      <w:r>
        <w:rPr>
          <w:noProof/>
          <w:sz w:val="28"/>
          <w:szCs w:val="28"/>
          <w:lang w:val="en-US"/>
        </w:rPr>
        <w:t>-</w:t>
      </w:r>
      <w:r w:rsidRPr="00996A71">
        <w:rPr>
          <w:noProof/>
          <w:sz w:val="28"/>
          <w:szCs w:val="28"/>
          <w:lang w:val="en-US"/>
        </w:rPr>
        <w:t xml:space="preserve"> </w:t>
      </w:r>
      <w:r w:rsidRPr="00996A71">
        <w:rPr>
          <w:sz w:val="28"/>
          <w:szCs w:val="28"/>
          <w:lang w:val="en-US"/>
        </w:rPr>
        <w:t xml:space="preserve">Vol.69, N4.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225</w:t>
      </w:r>
      <w:r>
        <w:rPr>
          <w:noProof/>
          <w:sz w:val="28"/>
          <w:szCs w:val="28"/>
          <w:lang w:val="en-US"/>
        </w:rPr>
        <w:t>-</w:t>
      </w:r>
      <w:r w:rsidRPr="00996A71">
        <w:rPr>
          <w:noProof/>
          <w:sz w:val="28"/>
          <w:szCs w:val="28"/>
          <w:lang w:val="en-US"/>
        </w:rPr>
        <w:t>229.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Jonson P.M. Cytokine balance and regulation in human uteroplacental tissues / P.M.Jonson, G.S. Vince </w:t>
      </w:r>
      <w:r w:rsidRPr="00996A71">
        <w:rPr>
          <w:noProof/>
          <w:sz w:val="28"/>
          <w:szCs w:val="28"/>
          <w:lang w:val="en-US"/>
        </w:rPr>
        <w:t xml:space="preserve">// </w:t>
      </w:r>
      <w:r w:rsidRPr="00996A71">
        <w:rPr>
          <w:sz w:val="28"/>
          <w:szCs w:val="28"/>
          <w:lang w:val="en-US"/>
        </w:rPr>
        <w:t xml:space="preserve">The </w:t>
      </w:r>
      <w:r w:rsidRPr="00996A71">
        <w:rPr>
          <w:noProof/>
          <w:sz w:val="28"/>
          <w:szCs w:val="28"/>
          <w:lang w:val="en-US"/>
        </w:rPr>
        <w:t xml:space="preserve">3 </w:t>
      </w:r>
      <w:r w:rsidRPr="00996A71">
        <w:rPr>
          <w:sz w:val="28"/>
          <w:szCs w:val="28"/>
          <w:lang w:val="en-US"/>
        </w:rPr>
        <w:t xml:space="preserve">congress of European society for reproductive </w:t>
      </w:r>
      <w:r w:rsidRPr="00996A71">
        <w:rPr>
          <w:sz w:val="28"/>
          <w:szCs w:val="28"/>
          <w:lang w:val="en-US"/>
        </w:rPr>
        <w:lastRenderedPageBreak/>
        <w:t>and developmental immunology.</w:t>
      </w:r>
      <w:r>
        <w:rPr>
          <w:noProof/>
          <w:sz w:val="28"/>
          <w:szCs w:val="28"/>
          <w:lang w:val="en-US"/>
        </w:rPr>
        <w:t>-</w:t>
      </w:r>
      <w:r w:rsidRPr="00996A71">
        <w:rPr>
          <w:noProof/>
          <w:sz w:val="28"/>
          <w:szCs w:val="28"/>
          <w:lang w:val="en-US"/>
        </w:rPr>
        <w:t xml:space="preserve"> </w:t>
      </w:r>
      <w:r w:rsidRPr="00996A71">
        <w:rPr>
          <w:sz w:val="28"/>
          <w:szCs w:val="28"/>
          <w:lang w:val="en-US"/>
        </w:rPr>
        <w:t>Poznan, Poland.</w:t>
      </w:r>
      <w:r>
        <w:rPr>
          <w:noProof/>
          <w:sz w:val="28"/>
          <w:szCs w:val="28"/>
          <w:lang w:val="en-US"/>
        </w:rPr>
        <w:t>-</w:t>
      </w:r>
      <w:r w:rsidRPr="00996A71">
        <w:rPr>
          <w:noProof/>
          <w:sz w:val="28"/>
          <w:szCs w:val="28"/>
          <w:lang w:val="en-US"/>
        </w:rPr>
        <w:t xml:space="preserve"> 2000.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45.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Jenkins C. Evidence of a T(H) </w:t>
      </w:r>
      <w:r w:rsidRPr="00996A71">
        <w:rPr>
          <w:noProof/>
          <w:sz w:val="28"/>
          <w:szCs w:val="28"/>
          <w:lang w:val="en-US"/>
        </w:rPr>
        <w:t xml:space="preserve">1 </w:t>
      </w:r>
      <w:r w:rsidRPr="00996A71">
        <w:rPr>
          <w:sz w:val="28"/>
          <w:szCs w:val="28"/>
          <w:lang w:val="en-US"/>
        </w:rPr>
        <w:t xml:space="preserve">type response associated with recurrent miscarriage / C.Jenkins, J.Roberts, R.Wilson </w:t>
      </w:r>
      <w:r w:rsidRPr="00996A71">
        <w:rPr>
          <w:noProof/>
          <w:sz w:val="28"/>
          <w:szCs w:val="28"/>
          <w:lang w:val="en-US"/>
        </w:rPr>
        <w:t xml:space="preserve">// </w:t>
      </w:r>
      <w:r w:rsidRPr="00996A71">
        <w:rPr>
          <w:sz w:val="28"/>
          <w:szCs w:val="28"/>
          <w:lang w:val="en-US"/>
        </w:rPr>
        <w:t xml:space="preserve">Fertil Steril. </w:t>
      </w:r>
      <w:r>
        <w:rPr>
          <w:noProof/>
          <w:sz w:val="28"/>
          <w:szCs w:val="28"/>
          <w:lang w:val="en-US"/>
        </w:rPr>
        <w:t>-</w:t>
      </w:r>
      <w:r w:rsidRPr="00996A71">
        <w:rPr>
          <w:noProof/>
          <w:sz w:val="28"/>
          <w:szCs w:val="28"/>
          <w:lang w:val="en-US"/>
        </w:rPr>
        <w:t xml:space="preserve"> 2000.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73, N6.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1206</w:t>
      </w:r>
      <w:r>
        <w:rPr>
          <w:noProof/>
          <w:sz w:val="28"/>
          <w:szCs w:val="28"/>
          <w:lang w:val="en-US"/>
        </w:rPr>
        <w:t>-</w:t>
      </w:r>
      <w:r w:rsidRPr="00996A71">
        <w:rPr>
          <w:noProof/>
          <w:sz w:val="28"/>
          <w:szCs w:val="28"/>
          <w:lang w:val="en-US"/>
        </w:rPr>
        <w:t>1208.</w:t>
      </w:r>
      <w:r w:rsidRPr="00996A71">
        <w:rPr>
          <w:sz w:val="28"/>
          <w:szCs w:val="28"/>
          <w:lang w:val="en-US"/>
        </w:rPr>
        <w:t xml:space="preserve">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Kandiah D.A. Immunology of antiphospholipid antibodies and their interaction with plasma proteins. [Review] / D.A.Kandiah, S.A. Krilis </w:t>
      </w:r>
      <w:r w:rsidRPr="00996A71">
        <w:rPr>
          <w:noProof/>
          <w:sz w:val="28"/>
          <w:szCs w:val="28"/>
          <w:lang w:val="en-US"/>
        </w:rPr>
        <w:t xml:space="preserve">// </w:t>
      </w:r>
      <w:r w:rsidRPr="00996A71">
        <w:rPr>
          <w:sz w:val="28"/>
          <w:szCs w:val="28"/>
          <w:lang w:val="en-US"/>
        </w:rPr>
        <w:t xml:space="preserve">Lupus. </w:t>
      </w:r>
      <w:r>
        <w:rPr>
          <w:noProof/>
          <w:sz w:val="28"/>
          <w:szCs w:val="28"/>
          <w:lang w:val="en-US"/>
        </w:rPr>
        <w:t>-</w:t>
      </w:r>
      <w:r w:rsidRPr="00996A71">
        <w:rPr>
          <w:noProof/>
          <w:sz w:val="28"/>
          <w:szCs w:val="28"/>
          <w:lang w:val="en-US"/>
        </w:rPr>
        <w:t xml:space="preserve"> 1996. </w:t>
      </w:r>
      <w:r>
        <w:rPr>
          <w:noProof/>
          <w:sz w:val="28"/>
          <w:szCs w:val="28"/>
          <w:lang w:val="en-US"/>
        </w:rPr>
        <w:t>-</w:t>
      </w:r>
      <w:r w:rsidRPr="00996A71">
        <w:rPr>
          <w:sz w:val="28"/>
          <w:szCs w:val="28"/>
          <w:lang w:val="en-US"/>
        </w:rPr>
        <w:t xml:space="preserve"> Vol.5,N2.</w:t>
      </w:r>
      <w:r>
        <w:rPr>
          <w:sz w:val="28"/>
          <w:szCs w:val="28"/>
          <w:lang w:val="en-US"/>
        </w:rPr>
        <w:t>-</w:t>
      </w:r>
      <w:r w:rsidRPr="00996A71">
        <w:rPr>
          <w:sz w:val="28"/>
          <w:szCs w:val="28"/>
          <w:lang w:val="en-US"/>
        </w:rPr>
        <w:t xml:space="preserve">P. </w:t>
      </w:r>
      <w:r w:rsidRPr="00996A71">
        <w:rPr>
          <w:noProof/>
          <w:sz w:val="28"/>
          <w:szCs w:val="28"/>
          <w:lang w:val="en-US"/>
        </w:rPr>
        <w:t>153</w:t>
      </w:r>
      <w:r>
        <w:rPr>
          <w:noProof/>
          <w:sz w:val="28"/>
          <w:szCs w:val="28"/>
          <w:lang w:val="en-US"/>
        </w:rPr>
        <w:t>-</w:t>
      </w:r>
      <w:r w:rsidRPr="00996A71">
        <w:rPr>
          <w:noProof/>
          <w:sz w:val="28"/>
          <w:szCs w:val="28"/>
          <w:lang w:val="en-US"/>
        </w:rPr>
        <w:t>155.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King A. Functions of human decidual NK cells / A.King, P.P.Jokhi, T.D. Burrows </w:t>
      </w:r>
      <w:r w:rsidRPr="00996A71">
        <w:rPr>
          <w:noProof/>
          <w:sz w:val="28"/>
          <w:szCs w:val="28"/>
          <w:lang w:val="en-US"/>
        </w:rPr>
        <w:t xml:space="preserve">// </w:t>
      </w:r>
      <w:r w:rsidRPr="00996A71">
        <w:rPr>
          <w:sz w:val="28"/>
          <w:szCs w:val="28"/>
          <w:lang w:val="en-US"/>
        </w:rPr>
        <w:t xml:space="preserve">Am J Reprod Immunol. </w:t>
      </w:r>
      <w:r>
        <w:rPr>
          <w:noProof/>
          <w:sz w:val="28"/>
          <w:szCs w:val="28"/>
          <w:lang w:val="en-US"/>
        </w:rPr>
        <w:t>-</w:t>
      </w:r>
      <w:r w:rsidRPr="00996A71">
        <w:rPr>
          <w:noProof/>
          <w:sz w:val="28"/>
          <w:szCs w:val="28"/>
          <w:lang w:val="en-US"/>
        </w:rPr>
        <w:t xml:space="preserve"> 1996.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35.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258</w:t>
      </w:r>
      <w:r>
        <w:rPr>
          <w:noProof/>
          <w:sz w:val="28"/>
          <w:szCs w:val="28"/>
          <w:lang w:val="en-US"/>
        </w:rPr>
        <w:t>-</w:t>
      </w:r>
      <w:r w:rsidRPr="00996A71">
        <w:rPr>
          <w:noProof/>
          <w:sz w:val="28"/>
          <w:szCs w:val="28"/>
          <w:lang w:val="en-US"/>
        </w:rPr>
        <w:t>260.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Kishore R. HLA sharing, anti</w:t>
      </w:r>
      <w:r>
        <w:rPr>
          <w:sz w:val="28"/>
          <w:szCs w:val="28"/>
          <w:lang w:val="en-US"/>
        </w:rPr>
        <w:t>-</w:t>
      </w:r>
      <w:r w:rsidRPr="00996A71">
        <w:rPr>
          <w:sz w:val="28"/>
          <w:szCs w:val="28"/>
          <w:lang w:val="en-US"/>
        </w:rPr>
        <w:t xml:space="preserve">paternal cytotoxic antibodies and MLR Blocking factors in women with recurrent spontaneous abortion / R.Kishore, S.Agarwal </w:t>
      </w:r>
      <w:r w:rsidRPr="00996A71">
        <w:rPr>
          <w:noProof/>
          <w:sz w:val="28"/>
          <w:szCs w:val="28"/>
          <w:lang w:val="en-US"/>
        </w:rPr>
        <w:t xml:space="preserve">// </w:t>
      </w:r>
      <w:r w:rsidRPr="00996A71">
        <w:rPr>
          <w:sz w:val="28"/>
          <w:szCs w:val="28"/>
          <w:lang w:val="en-US"/>
        </w:rPr>
        <w:t xml:space="preserve">J Obst Gynaecol Research. </w:t>
      </w:r>
      <w:r>
        <w:rPr>
          <w:noProof/>
          <w:sz w:val="28"/>
          <w:szCs w:val="28"/>
          <w:lang w:val="en-US"/>
        </w:rPr>
        <w:t>-</w:t>
      </w:r>
      <w:r w:rsidRPr="00996A71">
        <w:rPr>
          <w:noProof/>
          <w:sz w:val="28"/>
          <w:szCs w:val="28"/>
          <w:lang w:val="en-US"/>
        </w:rPr>
        <w:t xml:space="preserve"> 1996.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22.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177</w:t>
      </w:r>
      <w:r>
        <w:rPr>
          <w:noProof/>
          <w:sz w:val="28"/>
          <w:szCs w:val="28"/>
          <w:lang w:val="en-US"/>
        </w:rPr>
        <w:t>-</w:t>
      </w:r>
      <w:r w:rsidRPr="00996A71">
        <w:rPr>
          <w:noProof/>
          <w:sz w:val="28"/>
          <w:szCs w:val="28"/>
          <w:lang w:val="en-US"/>
        </w:rPr>
        <w:t>183.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Klink M. Feto</w:t>
      </w:r>
      <w:r>
        <w:rPr>
          <w:sz w:val="28"/>
          <w:szCs w:val="28"/>
          <w:lang w:val="en-US"/>
        </w:rPr>
        <w:t>-</w:t>
      </w:r>
      <w:r w:rsidRPr="00996A71">
        <w:rPr>
          <w:sz w:val="28"/>
          <w:szCs w:val="28"/>
          <w:lang w:val="en-US"/>
        </w:rPr>
        <w:t>maternal immunoregulation</w:t>
      </w:r>
      <w:r w:rsidRPr="00996A71">
        <w:rPr>
          <w:noProof/>
          <w:sz w:val="28"/>
          <w:szCs w:val="28"/>
          <w:lang w:val="en-US"/>
        </w:rPr>
        <w:t xml:space="preserve">. </w:t>
      </w:r>
      <w:r w:rsidRPr="00996A71">
        <w:rPr>
          <w:sz w:val="28"/>
          <w:szCs w:val="28"/>
          <w:lang w:val="en-GB"/>
        </w:rPr>
        <w:t xml:space="preserve"> </w:t>
      </w:r>
      <w:r w:rsidRPr="00996A71">
        <w:rPr>
          <w:sz w:val="28"/>
          <w:szCs w:val="28"/>
          <w:lang w:val="en-US"/>
        </w:rPr>
        <w:t>[Review] [Polish] Original Title Immunoregulacja matczyno</w:t>
      </w:r>
      <w:r>
        <w:rPr>
          <w:sz w:val="28"/>
          <w:szCs w:val="28"/>
          <w:lang w:val="en-US"/>
        </w:rPr>
        <w:t>-</w:t>
      </w:r>
      <w:r w:rsidRPr="00996A71">
        <w:rPr>
          <w:sz w:val="28"/>
          <w:szCs w:val="28"/>
          <w:lang w:val="en-US"/>
        </w:rPr>
        <w:t xml:space="preserve">plodowa / M.Klink, B.Rozalska, W.Rudnicka </w:t>
      </w:r>
      <w:r w:rsidRPr="00996A71">
        <w:rPr>
          <w:noProof/>
          <w:sz w:val="28"/>
          <w:szCs w:val="28"/>
          <w:lang w:val="en-US"/>
        </w:rPr>
        <w:t xml:space="preserve">// </w:t>
      </w:r>
      <w:r w:rsidRPr="00996A71">
        <w:rPr>
          <w:sz w:val="28"/>
          <w:szCs w:val="28"/>
          <w:lang w:val="en-GB"/>
        </w:rPr>
        <w:t xml:space="preserve"> </w:t>
      </w:r>
      <w:r w:rsidRPr="00996A71">
        <w:rPr>
          <w:sz w:val="28"/>
          <w:szCs w:val="28"/>
          <w:lang w:val="en-US"/>
        </w:rPr>
        <w:t xml:space="preserve">Postepy Higieny i Medycyny Doswiadczalnej. </w:t>
      </w:r>
      <w:r>
        <w:rPr>
          <w:noProof/>
          <w:sz w:val="28"/>
          <w:szCs w:val="28"/>
          <w:lang w:val="en-US"/>
        </w:rPr>
        <w:t>-</w:t>
      </w:r>
      <w:r w:rsidRPr="00996A71">
        <w:rPr>
          <w:noProof/>
          <w:sz w:val="28"/>
          <w:szCs w:val="28"/>
          <w:lang w:val="en-US"/>
        </w:rPr>
        <w:t xml:space="preserve"> 1994. </w:t>
      </w:r>
      <w:r>
        <w:rPr>
          <w:noProof/>
          <w:sz w:val="28"/>
          <w:szCs w:val="28"/>
          <w:lang w:val="en-US"/>
        </w:rPr>
        <w:t>-</w:t>
      </w:r>
      <w:r w:rsidRPr="00996A71">
        <w:rPr>
          <w:noProof/>
          <w:sz w:val="28"/>
          <w:szCs w:val="28"/>
          <w:lang w:val="en-US"/>
        </w:rPr>
        <w:t xml:space="preserve"> </w:t>
      </w:r>
      <w:r w:rsidRPr="00996A71">
        <w:rPr>
          <w:sz w:val="28"/>
          <w:szCs w:val="28"/>
          <w:lang w:val="en-US"/>
        </w:rPr>
        <w:t xml:space="preserve">Vol.48, N5. </w:t>
      </w:r>
      <w:r>
        <w:rPr>
          <w:noProof/>
          <w:sz w:val="28"/>
          <w:szCs w:val="28"/>
          <w:lang w:val="en-US"/>
        </w:rPr>
        <w:t>-</w:t>
      </w:r>
      <w:r w:rsidRPr="00996A71">
        <w:rPr>
          <w:noProof/>
          <w:sz w:val="28"/>
          <w:szCs w:val="28"/>
          <w:lang w:val="en-US"/>
        </w:rPr>
        <w:t xml:space="preserve"> </w:t>
      </w:r>
      <w:r w:rsidRPr="00996A71">
        <w:rPr>
          <w:sz w:val="28"/>
          <w:szCs w:val="28"/>
          <w:lang w:val="en-US"/>
        </w:rPr>
        <w:t>P.</w:t>
      </w:r>
      <w:r w:rsidRPr="00996A71">
        <w:rPr>
          <w:noProof/>
          <w:sz w:val="28"/>
          <w:szCs w:val="28"/>
          <w:lang w:val="de-DE"/>
        </w:rPr>
        <w:t xml:space="preserve"> 543</w:t>
      </w:r>
      <w:r>
        <w:rPr>
          <w:noProof/>
          <w:sz w:val="28"/>
          <w:szCs w:val="28"/>
          <w:lang w:val="de-DE"/>
        </w:rPr>
        <w:t>-</w:t>
      </w:r>
      <w:r w:rsidRPr="00996A71">
        <w:rPr>
          <w:noProof/>
          <w:sz w:val="28"/>
          <w:szCs w:val="28"/>
          <w:lang w:val="de-DE"/>
        </w:rPr>
        <w:t>563.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 xml:space="preserve">Kobayashi D. </w:t>
      </w:r>
      <w:r w:rsidRPr="00996A71">
        <w:rPr>
          <w:sz w:val="28"/>
          <w:szCs w:val="28"/>
          <w:lang w:val="en-US"/>
        </w:rPr>
        <w:t xml:space="preserve">Endogenous tumor necrosis factor as a predictor of doxorubicin sensitivity in teukemic patients / </w:t>
      </w:r>
      <w:r w:rsidRPr="00996A71">
        <w:rPr>
          <w:sz w:val="28"/>
          <w:szCs w:val="28"/>
          <w:lang w:val="fr-FR"/>
        </w:rPr>
        <w:t>D.Kobayashi, N.Watanable, N.Yamauchi</w:t>
      </w:r>
      <w:r w:rsidRPr="00996A71">
        <w:rPr>
          <w:sz w:val="28"/>
          <w:szCs w:val="28"/>
          <w:lang w:val="en-US"/>
        </w:rPr>
        <w:t xml:space="preserve"> //Blood </w:t>
      </w:r>
      <w:r>
        <w:rPr>
          <w:noProof/>
          <w:sz w:val="28"/>
          <w:szCs w:val="28"/>
          <w:lang w:val="en-US"/>
        </w:rPr>
        <w:t>-</w:t>
      </w:r>
      <w:r w:rsidRPr="00996A71">
        <w:rPr>
          <w:noProof/>
          <w:sz w:val="28"/>
          <w:szCs w:val="28"/>
          <w:lang w:val="en-US"/>
        </w:rPr>
        <w:t xml:space="preserve"> 1997 </w:t>
      </w:r>
      <w:r>
        <w:rPr>
          <w:noProof/>
          <w:sz w:val="28"/>
          <w:szCs w:val="28"/>
          <w:lang w:val="en-US"/>
        </w:rPr>
        <w:t>-</w:t>
      </w:r>
      <w:r w:rsidRPr="00996A71">
        <w:rPr>
          <w:noProof/>
          <w:sz w:val="28"/>
          <w:szCs w:val="28"/>
          <w:lang w:val="en-US"/>
        </w:rPr>
        <w:t xml:space="preserve"> </w:t>
      </w:r>
      <w:r w:rsidRPr="00996A71">
        <w:rPr>
          <w:sz w:val="28"/>
          <w:szCs w:val="28"/>
          <w:lang w:val="en-US"/>
        </w:rPr>
        <w:t xml:space="preserve">Vol.89, </w:t>
      </w:r>
      <w:r w:rsidRPr="00996A71">
        <w:rPr>
          <w:noProof/>
          <w:sz w:val="28"/>
          <w:szCs w:val="28"/>
          <w:lang w:val="en-US"/>
        </w:rPr>
        <w:t xml:space="preserve"> N7. </w:t>
      </w:r>
      <w:r>
        <w:rPr>
          <w:noProof/>
          <w:sz w:val="28"/>
          <w:szCs w:val="28"/>
          <w:lang w:val="en-US"/>
        </w:rPr>
        <w:t>-</w:t>
      </w:r>
      <w:r w:rsidRPr="00996A71">
        <w:rPr>
          <w:noProof/>
          <w:sz w:val="28"/>
          <w:szCs w:val="28"/>
          <w:lang w:val="en-US"/>
        </w:rPr>
        <w:t xml:space="preserve"> </w:t>
      </w:r>
      <w:r w:rsidRPr="00996A71">
        <w:rPr>
          <w:sz w:val="28"/>
          <w:szCs w:val="28"/>
          <w:lang w:val="en-US"/>
        </w:rPr>
        <w:t>P.2472</w:t>
      </w:r>
      <w:r>
        <w:rPr>
          <w:sz w:val="28"/>
          <w:szCs w:val="28"/>
          <w:lang w:val="en-US"/>
        </w:rPr>
        <w:t>-</w:t>
      </w:r>
      <w:r w:rsidRPr="00996A71">
        <w:rPr>
          <w:sz w:val="28"/>
          <w:szCs w:val="28"/>
          <w:lang w:val="en-US"/>
        </w:rPr>
        <w:t>2479.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de-DE"/>
        </w:rPr>
        <w:t xml:space="preserve">Kwak J.Y. </w:t>
      </w:r>
      <w:r w:rsidRPr="00996A71">
        <w:rPr>
          <w:sz w:val="28"/>
          <w:szCs w:val="28"/>
          <w:lang w:val="en-US"/>
        </w:rPr>
        <w:t>Up</w:t>
      </w:r>
      <w:r>
        <w:rPr>
          <w:sz w:val="28"/>
          <w:szCs w:val="28"/>
          <w:lang w:val="en-US"/>
        </w:rPr>
        <w:t>-</w:t>
      </w:r>
      <w:r w:rsidRPr="00996A71">
        <w:rPr>
          <w:sz w:val="28"/>
          <w:szCs w:val="28"/>
          <w:lang w:val="en-US"/>
        </w:rPr>
        <w:t xml:space="preserve">regulated expression of CD56+, CD56+/CD16+  and CD </w:t>
      </w:r>
      <w:r w:rsidRPr="00996A71">
        <w:rPr>
          <w:noProof/>
          <w:sz w:val="28"/>
          <w:szCs w:val="28"/>
          <w:lang w:val="en-US"/>
        </w:rPr>
        <w:t xml:space="preserve">19+ </w:t>
      </w:r>
      <w:r w:rsidRPr="00996A71">
        <w:rPr>
          <w:sz w:val="28"/>
          <w:szCs w:val="28"/>
          <w:lang w:val="en-US"/>
        </w:rPr>
        <w:t xml:space="preserve">cells  in peripheral blood lymphocytes in pregnant women with recurrent pregnancy losses / </w:t>
      </w:r>
      <w:r w:rsidRPr="00996A71">
        <w:rPr>
          <w:sz w:val="28"/>
          <w:szCs w:val="28"/>
          <w:lang w:val="de-DE"/>
        </w:rPr>
        <w:t xml:space="preserve">J.Y.Kwak, K.D. Beaman </w:t>
      </w:r>
      <w:r w:rsidRPr="00996A71">
        <w:rPr>
          <w:noProof/>
          <w:sz w:val="28"/>
          <w:szCs w:val="28"/>
          <w:lang w:val="en-US"/>
        </w:rPr>
        <w:t xml:space="preserve">// </w:t>
      </w:r>
      <w:r w:rsidRPr="00996A71">
        <w:rPr>
          <w:sz w:val="28"/>
          <w:szCs w:val="28"/>
          <w:lang w:val="en-US"/>
        </w:rPr>
        <w:t xml:space="preserve">Am. J. Reproduct. Immunol. </w:t>
      </w:r>
      <w:r>
        <w:rPr>
          <w:noProof/>
          <w:sz w:val="28"/>
          <w:szCs w:val="28"/>
          <w:lang w:val="en-US"/>
        </w:rPr>
        <w:t>-</w:t>
      </w:r>
      <w:r w:rsidRPr="00996A71">
        <w:rPr>
          <w:noProof/>
          <w:sz w:val="28"/>
          <w:szCs w:val="28"/>
          <w:lang w:val="en-US"/>
        </w:rPr>
        <w:t xml:space="preserve">1995.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34.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93</w:t>
      </w:r>
      <w:r>
        <w:rPr>
          <w:noProof/>
          <w:sz w:val="28"/>
          <w:szCs w:val="28"/>
          <w:lang w:val="en-US"/>
        </w:rPr>
        <w:t>-</w:t>
      </w:r>
      <w:r w:rsidRPr="00996A71">
        <w:rPr>
          <w:noProof/>
          <w:sz w:val="28"/>
          <w:szCs w:val="28"/>
          <w:lang w:val="en-US"/>
        </w:rPr>
        <w:t>99.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 xml:space="preserve">Lachapelle Mh. </w:t>
      </w:r>
      <w:r w:rsidRPr="00996A71">
        <w:rPr>
          <w:sz w:val="28"/>
          <w:szCs w:val="28"/>
          <w:lang w:val="en-US"/>
        </w:rPr>
        <w:t xml:space="preserve">Endometrial T, B and NK cells in patients with reccurent spontaneous abortion. Altered profile and pregnancy outcome / </w:t>
      </w:r>
      <w:r w:rsidRPr="00996A71">
        <w:rPr>
          <w:sz w:val="28"/>
          <w:szCs w:val="28"/>
          <w:lang w:val="fr-FR"/>
        </w:rPr>
        <w:t xml:space="preserve">Mh.Lachapelle, P.Miron </w:t>
      </w:r>
      <w:r w:rsidRPr="00996A71">
        <w:rPr>
          <w:noProof/>
          <w:sz w:val="28"/>
          <w:szCs w:val="28"/>
          <w:lang w:val="en-US"/>
        </w:rPr>
        <w:t xml:space="preserve">// </w:t>
      </w:r>
      <w:r w:rsidRPr="00996A71">
        <w:rPr>
          <w:sz w:val="28"/>
          <w:szCs w:val="28"/>
          <w:lang w:val="en-US"/>
        </w:rPr>
        <w:t xml:space="preserve">J Immunology. </w:t>
      </w:r>
      <w:r>
        <w:rPr>
          <w:noProof/>
          <w:sz w:val="28"/>
          <w:szCs w:val="28"/>
          <w:lang w:val="en-US"/>
        </w:rPr>
        <w:t>-</w:t>
      </w:r>
      <w:r w:rsidRPr="00996A71">
        <w:rPr>
          <w:noProof/>
          <w:sz w:val="28"/>
          <w:szCs w:val="28"/>
          <w:lang w:val="en-US"/>
        </w:rPr>
        <w:t xml:space="preserve"> 1996.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156.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4027</w:t>
      </w:r>
      <w:r>
        <w:rPr>
          <w:noProof/>
          <w:sz w:val="28"/>
          <w:szCs w:val="28"/>
          <w:lang w:val="en-US"/>
        </w:rPr>
        <w:t>-</w:t>
      </w:r>
      <w:r w:rsidRPr="00996A71">
        <w:rPr>
          <w:noProof/>
          <w:sz w:val="28"/>
          <w:szCs w:val="28"/>
          <w:lang w:val="en-US"/>
        </w:rPr>
        <w:t>4034.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Lala P.K. Functional roles of HLA</w:t>
      </w:r>
      <w:r>
        <w:rPr>
          <w:sz w:val="28"/>
          <w:szCs w:val="28"/>
          <w:lang w:val="fr-FR"/>
        </w:rPr>
        <w:t>-</w:t>
      </w:r>
      <w:r w:rsidRPr="00996A71">
        <w:rPr>
          <w:sz w:val="28"/>
          <w:szCs w:val="28"/>
          <w:lang w:val="fr-FR"/>
        </w:rPr>
        <w:t xml:space="preserve">G in the human placenta : facts and fancies </w:t>
      </w:r>
      <w:r w:rsidRPr="00996A71">
        <w:rPr>
          <w:sz w:val="28"/>
          <w:szCs w:val="28"/>
          <w:lang w:val="en-US"/>
        </w:rPr>
        <w:t xml:space="preserve">/ </w:t>
      </w:r>
      <w:r w:rsidRPr="00996A71">
        <w:rPr>
          <w:sz w:val="28"/>
          <w:szCs w:val="28"/>
          <w:lang w:val="fr-FR"/>
        </w:rPr>
        <w:t>P.K.Lala, M.Zdravkovic, G.Aboagye</w:t>
      </w:r>
      <w:r>
        <w:rPr>
          <w:sz w:val="28"/>
          <w:szCs w:val="28"/>
          <w:lang w:val="fr-FR"/>
        </w:rPr>
        <w:t>-</w:t>
      </w:r>
      <w:r w:rsidRPr="00996A71">
        <w:rPr>
          <w:sz w:val="28"/>
          <w:szCs w:val="28"/>
          <w:lang w:val="fr-FR"/>
        </w:rPr>
        <w:t xml:space="preserve">Mathiesen // Reproductive Immunology. </w:t>
      </w:r>
      <w:r>
        <w:rPr>
          <w:sz w:val="28"/>
          <w:szCs w:val="28"/>
          <w:lang w:val="fr-FR"/>
        </w:rPr>
        <w:t>-</w:t>
      </w:r>
      <w:r w:rsidRPr="00996A71">
        <w:rPr>
          <w:sz w:val="28"/>
          <w:szCs w:val="28"/>
          <w:lang w:val="fr-FR"/>
        </w:rPr>
        <w:t xml:space="preserve"> London, 1999. </w:t>
      </w:r>
      <w:r>
        <w:rPr>
          <w:sz w:val="28"/>
          <w:szCs w:val="28"/>
          <w:lang w:val="fr-FR"/>
        </w:rPr>
        <w:t>-</w:t>
      </w:r>
      <w:r w:rsidRPr="00996A71">
        <w:rPr>
          <w:sz w:val="28"/>
          <w:szCs w:val="28"/>
          <w:lang w:val="fr-FR"/>
        </w:rPr>
        <w:t xml:space="preserve"> P. 233</w:t>
      </w:r>
      <w:r>
        <w:rPr>
          <w:sz w:val="28"/>
          <w:szCs w:val="28"/>
          <w:lang w:val="fr-FR"/>
        </w:rPr>
        <w:t>-</w:t>
      </w:r>
      <w:r w:rsidRPr="00996A71">
        <w:rPr>
          <w:sz w:val="28"/>
          <w:szCs w:val="28"/>
          <w:lang w:val="fr-FR"/>
        </w:rPr>
        <w:t>241.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noProof/>
          <w:sz w:val="28"/>
          <w:szCs w:val="28"/>
          <w:lang w:val="en-US"/>
        </w:rPr>
        <w:t xml:space="preserve">Levine R.J. </w:t>
      </w:r>
      <w:r w:rsidRPr="00996A71">
        <w:rPr>
          <w:sz w:val="28"/>
          <w:szCs w:val="28"/>
          <w:lang w:val="en-US"/>
        </w:rPr>
        <w:t>Trial of calcium to prevent pre</w:t>
      </w:r>
      <w:r>
        <w:rPr>
          <w:sz w:val="28"/>
          <w:szCs w:val="28"/>
          <w:lang w:val="en-US"/>
        </w:rPr>
        <w:t>-</w:t>
      </w:r>
      <w:r w:rsidRPr="00996A71">
        <w:rPr>
          <w:sz w:val="28"/>
          <w:szCs w:val="28"/>
          <w:lang w:val="en-US"/>
        </w:rPr>
        <w:t xml:space="preserve"> eclampsia / </w:t>
      </w:r>
      <w:r w:rsidRPr="00996A71">
        <w:rPr>
          <w:noProof/>
          <w:sz w:val="28"/>
          <w:szCs w:val="28"/>
          <w:lang w:val="en-US"/>
        </w:rPr>
        <w:t xml:space="preserve">R.J.Levine, </w:t>
      </w:r>
      <w:r w:rsidRPr="00996A71">
        <w:rPr>
          <w:sz w:val="28"/>
          <w:szCs w:val="28"/>
          <w:lang w:val="en-US"/>
        </w:rPr>
        <w:t xml:space="preserve">J.C.Hauth, L.B. Curet </w:t>
      </w:r>
      <w:r w:rsidRPr="00996A71">
        <w:rPr>
          <w:noProof/>
          <w:sz w:val="28"/>
          <w:szCs w:val="28"/>
          <w:lang w:val="en-US"/>
        </w:rPr>
        <w:t xml:space="preserve">// </w:t>
      </w:r>
      <w:r w:rsidRPr="00996A71">
        <w:rPr>
          <w:sz w:val="28"/>
          <w:szCs w:val="28"/>
          <w:lang w:val="en-US"/>
        </w:rPr>
        <w:t>N. Engl, J.</w:t>
      </w:r>
      <w:r w:rsidRPr="00996A71">
        <w:rPr>
          <w:sz w:val="28"/>
          <w:szCs w:val="28"/>
          <w:lang w:val="en-GB"/>
        </w:rPr>
        <w:t xml:space="preserve"> </w:t>
      </w:r>
      <w:r w:rsidRPr="00996A71">
        <w:rPr>
          <w:sz w:val="28"/>
          <w:szCs w:val="28"/>
          <w:lang w:val="en-US"/>
        </w:rPr>
        <w:t xml:space="preserve">J., Med. </w:t>
      </w:r>
      <w:r>
        <w:rPr>
          <w:noProof/>
          <w:sz w:val="28"/>
          <w:szCs w:val="28"/>
          <w:lang w:val="en-US"/>
        </w:rPr>
        <w:t>-</w:t>
      </w:r>
      <w:r w:rsidRPr="00996A71">
        <w:rPr>
          <w:noProof/>
          <w:sz w:val="28"/>
          <w:szCs w:val="28"/>
          <w:lang w:val="en-US"/>
        </w:rPr>
        <w:t xml:space="preserve"> 1997. </w:t>
      </w:r>
      <w:r>
        <w:rPr>
          <w:noProof/>
          <w:sz w:val="28"/>
          <w:szCs w:val="28"/>
          <w:lang w:val="en-US"/>
        </w:rPr>
        <w:t>-</w:t>
      </w:r>
      <w:r w:rsidRPr="00996A71">
        <w:rPr>
          <w:noProof/>
          <w:sz w:val="28"/>
          <w:szCs w:val="28"/>
          <w:lang w:val="en-US"/>
        </w:rPr>
        <w:t xml:space="preserve"> </w:t>
      </w:r>
      <w:r w:rsidRPr="00996A71">
        <w:rPr>
          <w:sz w:val="28"/>
          <w:szCs w:val="28"/>
          <w:lang w:val="en-US"/>
        </w:rPr>
        <w:t xml:space="preserve">Vol.337. </w:t>
      </w:r>
      <w:r>
        <w:rPr>
          <w:noProof/>
          <w:sz w:val="28"/>
          <w:szCs w:val="28"/>
          <w:lang w:val="en-US"/>
        </w:rPr>
        <w:t>-</w:t>
      </w:r>
      <w:r w:rsidRPr="00996A71">
        <w:rPr>
          <w:noProof/>
          <w:sz w:val="28"/>
          <w:szCs w:val="28"/>
          <w:lang w:val="en-US"/>
        </w:rPr>
        <w:t xml:space="preserve"> </w:t>
      </w:r>
      <w:r w:rsidRPr="00996A71">
        <w:rPr>
          <w:sz w:val="28"/>
          <w:szCs w:val="28"/>
          <w:lang w:val="en-US"/>
        </w:rPr>
        <w:t>P.69</w:t>
      </w:r>
      <w:r>
        <w:rPr>
          <w:sz w:val="28"/>
          <w:szCs w:val="28"/>
          <w:lang w:val="en-US"/>
        </w:rPr>
        <w:t>-</w:t>
      </w:r>
      <w:r w:rsidRPr="00996A71">
        <w:rPr>
          <w:sz w:val="28"/>
          <w:szCs w:val="28"/>
          <w:lang w:val="en-US"/>
        </w:rPr>
        <w:t>75.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Li H. Nitric oxid in the pathogenesis of vascular disease / H.Li, U.Fostermann </w:t>
      </w:r>
      <w:r w:rsidRPr="00996A71">
        <w:rPr>
          <w:noProof/>
          <w:sz w:val="28"/>
          <w:szCs w:val="28"/>
          <w:lang w:val="en-US"/>
        </w:rPr>
        <w:t xml:space="preserve">// </w:t>
      </w:r>
      <w:r w:rsidRPr="00996A71">
        <w:rPr>
          <w:sz w:val="28"/>
          <w:szCs w:val="28"/>
          <w:lang w:val="en-US"/>
        </w:rPr>
        <w:t xml:space="preserve">J. </w:t>
      </w:r>
      <w:r w:rsidRPr="00996A71">
        <w:rPr>
          <w:sz w:val="28"/>
          <w:szCs w:val="28"/>
          <w:lang w:val="en-US"/>
        </w:rPr>
        <w:lastRenderedPageBreak/>
        <w:t xml:space="preserve">Pathol. </w:t>
      </w:r>
      <w:r>
        <w:rPr>
          <w:noProof/>
          <w:sz w:val="28"/>
          <w:szCs w:val="28"/>
          <w:lang w:val="en-US"/>
        </w:rPr>
        <w:t>-</w:t>
      </w:r>
      <w:r w:rsidRPr="00996A71">
        <w:rPr>
          <w:noProof/>
          <w:sz w:val="28"/>
          <w:szCs w:val="28"/>
          <w:lang w:val="en-US"/>
        </w:rPr>
        <w:t xml:space="preserve"> 2000.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190, N</w:t>
      </w:r>
      <w:r w:rsidRPr="00996A71">
        <w:rPr>
          <w:sz w:val="28"/>
          <w:szCs w:val="28"/>
          <w:lang w:val="en-US"/>
        </w:rPr>
        <w:t xml:space="preserve"> 3</w:t>
      </w:r>
      <w:r w:rsidRPr="00996A71">
        <w:rPr>
          <w:noProof/>
          <w:sz w:val="28"/>
          <w:szCs w:val="28"/>
          <w:lang w:val="en-US"/>
        </w:rPr>
        <w:t xml:space="preserve">. </w:t>
      </w:r>
      <w:r>
        <w:rPr>
          <w:noProof/>
          <w:sz w:val="28"/>
          <w:szCs w:val="28"/>
          <w:lang w:val="en-US"/>
        </w:rPr>
        <w:t>-</w:t>
      </w:r>
      <w:r w:rsidRPr="00996A71">
        <w:rPr>
          <w:noProof/>
          <w:sz w:val="28"/>
          <w:szCs w:val="28"/>
          <w:lang w:val="en-US"/>
        </w:rPr>
        <w:t xml:space="preserve"> </w:t>
      </w:r>
      <w:r w:rsidRPr="00996A71">
        <w:rPr>
          <w:sz w:val="28"/>
          <w:szCs w:val="28"/>
          <w:lang w:val="en-US"/>
        </w:rPr>
        <w:t>P.244</w:t>
      </w:r>
      <w:r>
        <w:rPr>
          <w:sz w:val="28"/>
          <w:szCs w:val="28"/>
          <w:lang w:val="en-US"/>
        </w:rPr>
        <w:t>-</w:t>
      </w:r>
      <w:r w:rsidRPr="00996A71">
        <w:rPr>
          <w:sz w:val="28"/>
          <w:szCs w:val="28"/>
          <w:lang w:val="en-US"/>
        </w:rPr>
        <w:t>254.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Loke Y.W. Immunology of human implantation: an evolutionary perspective / Y.W.Loke, A.King </w:t>
      </w:r>
      <w:r w:rsidRPr="00996A71">
        <w:rPr>
          <w:noProof/>
          <w:sz w:val="28"/>
          <w:szCs w:val="28"/>
          <w:lang w:val="en-US"/>
        </w:rPr>
        <w:t xml:space="preserve">// </w:t>
      </w:r>
      <w:r w:rsidRPr="00996A71">
        <w:rPr>
          <w:sz w:val="28"/>
          <w:szCs w:val="28"/>
          <w:lang w:val="en-US"/>
        </w:rPr>
        <w:t>Hum</w:t>
      </w:r>
      <w:r>
        <w:rPr>
          <w:sz w:val="28"/>
          <w:szCs w:val="28"/>
          <w:lang w:val="en-US"/>
        </w:rPr>
        <w:t>-</w:t>
      </w:r>
      <w:r w:rsidRPr="00996A71">
        <w:rPr>
          <w:sz w:val="28"/>
          <w:szCs w:val="28"/>
          <w:lang w:val="en-US"/>
        </w:rPr>
        <w:t xml:space="preserve">Reprod. </w:t>
      </w:r>
      <w:r>
        <w:rPr>
          <w:noProof/>
          <w:sz w:val="28"/>
          <w:szCs w:val="28"/>
          <w:lang w:val="en-US"/>
        </w:rPr>
        <w:t>-</w:t>
      </w:r>
      <w:r w:rsidRPr="00996A71">
        <w:rPr>
          <w:noProof/>
          <w:sz w:val="28"/>
          <w:szCs w:val="28"/>
          <w:lang w:val="en-US"/>
        </w:rPr>
        <w:t xml:space="preserve">1996. </w:t>
      </w:r>
      <w:r>
        <w:rPr>
          <w:noProof/>
          <w:sz w:val="28"/>
          <w:szCs w:val="28"/>
          <w:lang w:val="en-US"/>
        </w:rPr>
        <w:t>-</w:t>
      </w:r>
      <w:r w:rsidRPr="00996A71">
        <w:rPr>
          <w:noProof/>
          <w:sz w:val="28"/>
          <w:szCs w:val="28"/>
          <w:lang w:val="en-US"/>
        </w:rPr>
        <w:t xml:space="preserve"> </w:t>
      </w:r>
      <w:r w:rsidRPr="00996A71">
        <w:rPr>
          <w:sz w:val="28"/>
          <w:szCs w:val="28"/>
          <w:lang w:val="en-US"/>
        </w:rPr>
        <w:t xml:space="preserve">Vol.I </w:t>
      </w:r>
      <w:r w:rsidRPr="00996A71">
        <w:rPr>
          <w:noProof/>
          <w:sz w:val="28"/>
          <w:szCs w:val="28"/>
          <w:lang w:val="en-US"/>
        </w:rPr>
        <w:t xml:space="preserve">1, </w:t>
      </w:r>
      <w:r w:rsidRPr="00996A71">
        <w:rPr>
          <w:sz w:val="28"/>
          <w:szCs w:val="28"/>
          <w:lang w:val="en-US"/>
        </w:rPr>
        <w:t xml:space="preserve">N2.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283</w:t>
      </w:r>
      <w:r>
        <w:rPr>
          <w:noProof/>
          <w:sz w:val="28"/>
          <w:szCs w:val="28"/>
          <w:lang w:val="en-US"/>
        </w:rPr>
        <w:t>-</w:t>
      </w:r>
      <w:r w:rsidRPr="00996A71">
        <w:rPr>
          <w:noProof/>
          <w:sz w:val="28"/>
          <w:szCs w:val="28"/>
          <w:lang w:val="en-US"/>
        </w:rPr>
        <w:t>286.</w:t>
      </w:r>
    </w:p>
    <w:p w:rsidR="00AD7677" w:rsidRPr="001E3F30"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996A71">
        <w:rPr>
          <w:sz w:val="28"/>
          <w:szCs w:val="28"/>
          <w:lang w:val="en-US"/>
        </w:rPr>
        <w:t>Madazli R: Prognostic factors for survival of growth</w:t>
      </w:r>
      <w:r>
        <w:rPr>
          <w:sz w:val="28"/>
          <w:szCs w:val="28"/>
          <w:lang w:val="en-US"/>
        </w:rPr>
        <w:t>-</w:t>
      </w:r>
      <w:r w:rsidRPr="00996A71">
        <w:rPr>
          <w:sz w:val="28"/>
          <w:szCs w:val="28"/>
          <w:lang w:val="en-US"/>
        </w:rPr>
        <w:t xml:space="preserve">restricted fetuses with absent </w:t>
      </w:r>
      <w:r w:rsidRPr="001E3F30">
        <w:rPr>
          <w:sz w:val="28"/>
          <w:szCs w:val="28"/>
          <w:lang w:val="en-US"/>
        </w:rPr>
        <w:t>enddiastolic</w:t>
      </w:r>
      <w:r w:rsidRPr="00996A71">
        <w:rPr>
          <w:sz w:val="28"/>
          <w:szCs w:val="28"/>
          <w:lang w:val="en-US"/>
        </w:rPr>
        <w:t xml:space="preserve"> velocity in the umbilical artery / R:Madazli // J Perinatol. </w:t>
      </w:r>
      <w:r>
        <w:rPr>
          <w:sz w:val="28"/>
          <w:szCs w:val="28"/>
          <w:lang w:val="en-US"/>
        </w:rPr>
        <w:t>-</w:t>
      </w:r>
      <w:r w:rsidRPr="00996A71">
        <w:rPr>
          <w:sz w:val="28"/>
          <w:szCs w:val="28"/>
          <w:lang w:val="en-US"/>
        </w:rPr>
        <w:t xml:space="preserve"> </w:t>
      </w:r>
      <w:r w:rsidRPr="00996A71">
        <w:rPr>
          <w:noProof/>
          <w:sz w:val="28"/>
          <w:szCs w:val="28"/>
          <w:lang w:val="en-US"/>
        </w:rPr>
        <w:t xml:space="preserve">2002.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22, N 4.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 286</w:t>
      </w:r>
      <w:r>
        <w:rPr>
          <w:noProof/>
          <w:sz w:val="28"/>
          <w:szCs w:val="28"/>
          <w:lang w:val="en-US"/>
        </w:rPr>
        <w:t>-</w:t>
      </w:r>
      <w:r w:rsidRPr="00996A71">
        <w:rPr>
          <w:noProof/>
          <w:sz w:val="28"/>
          <w:szCs w:val="28"/>
          <w:lang w:val="en-US"/>
        </w:rPr>
        <w:t>290.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Makino T. Autoantibodies and recurrent reproductive wastages / T.Makino </w:t>
      </w:r>
      <w:r w:rsidRPr="00996A71">
        <w:rPr>
          <w:noProof/>
          <w:sz w:val="28"/>
          <w:szCs w:val="28"/>
          <w:lang w:val="en-US"/>
        </w:rPr>
        <w:t xml:space="preserve">// </w:t>
      </w:r>
      <w:r w:rsidRPr="00996A71">
        <w:rPr>
          <w:sz w:val="28"/>
          <w:szCs w:val="28"/>
          <w:lang w:val="en-US"/>
        </w:rPr>
        <w:t xml:space="preserve">Reproductive Immunology. </w:t>
      </w:r>
      <w:r>
        <w:rPr>
          <w:noProof/>
          <w:sz w:val="28"/>
          <w:szCs w:val="28"/>
          <w:lang w:val="en-US"/>
        </w:rPr>
        <w:t>-</w:t>
      </w:r>
      <w:r w:rsidRPr="00996A71">
        <w:rPr>
          <w:noProof/>
          <w:sz w:val="28"/>
          <w:szCs w:val="28"/>
          <w:lang w:val="en-US"/>
        </w:rPr>
        <w:t xml:space="preserve"> </w:t>
      </w:r>
      <w:r w:rsidRPr="00996A71">
        <w:rPr>
          <w:sz w:val="28"/>
          <w:szCs w:val="28"/>
          <w:lang w:val="en-US"/>
        </w:rPr>
        <w:t xml:space="preserve">London, </w:t>
      </w:r>
      <w:r w:rsidRPr="00996A71">
        <w:rPr>
          <w:noProof/>
          <w:sz w:val="28"/>
          <w:szCs w:val="28"/>
          <w:lang w:val="en-US"/>
        </w:rPr>
        <w:t xml:space="preserve">1999.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264</w:t>
      </w:r>
      <w:r>
        <w:rPr>
          <w:noProof/>
          <w:sz w:val="28"/>
          <w:szCs w:val="28"/>
          <w:lang w:val="en-US"/>
        </w:rPr>
        <w:t>-</w:t>
      </w:r>
      <w:r w:rsidRPr="00996A71">
        <w:rPr>
          <w:noProof/>
          <w:sz w:val="28"/>
          <w:szCs w:val="28"/>
          <w:lang w:val="en-US"/>
        </w:rPr>
        <w:t>266.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 xml:space="preserve">Marsico S. Fisiologia a patologia immune della riproduzione </w:t>
      </w:r>
      <w:r w:rsidRPr="00996A71">
        <w:rPr>
          <w:sz w:val="28"/>
          <w:szCs w:val="28"/>
          <w:lang w:val="en-US"/>
        </w:rPr>
        <w:t xml:space="preserve">/ </w:t>
      </w:r>
      <w:r w:rsidRPr="00996A71">
        <w:rPr>
          <w:sz w:val="28"/>
          <w:szCs w:val="28"/>
          <w:lang w:val="fr-FR"/>
        </w:rPr>
        <w:t>S.Marsico, A.Pizzo, M.F</w:t>
      </w:r>
      <w:r w:rsidRPr="00996A71">
        <w:rPr>
          <w:sz w:val="28"/>
          <w:szCs w:val="28"/>
          <w:lang w:val="en-US"/>
        </w:rPr>
        <w:t>.</w:t>
      </w:r>
      <w:r w:rsidRPr="00996A71">
        <w:rPr>
          <w:sz w:val="28"/>
          <w:szCs w:val="28"/>
          <w:lang w:val="fr-FR"/>
        </w:rPr>
        <w:t xml:space="preserve">Griolli // Minerva ginecol. </w:t>
      </w:r>
      <w:r>
        <w:rPr>
          <w:sz w:val="28"/>
          <w:szCs w:val="28"/>
          <w:lang w:val="fr-FR"/>
        </w:rPr>
        <w:t>-</w:t>
      </w:r>
      <w:r w:rsidRPr="00996A71">
        <w:rPr>
          <w:sz w:val="28"/>
          <w:szCs w:val="28"/>
          <w:lang w:val="fr-FR"/>
        </w:rPr>
        <w:t xml:space="preserve"> 1994. </w:t>
      </w:r>
      <w:r>
        <w:rPr>
          <w:sz w:val="28"/>
          <w:szCs w:val="28"/>
          <w:lang w:val="fr-FR"/>
        </w:rPr>
        <w:t>-</w:t>
      </w:r>
      <w:r w:rsidRPr="00996A71">
        <w:rPr>
          <w:sz w:val="28"/>
          <w:szCs w:val="28"/>
          <w:lang w:val="fr-FR"/>
        </w:rPr>
        <w:t xml:space="preserve"> N5. </w:t>
      </w:r>
      <w:r>
        <w:rPr>
          <w:sz w:val="28"/>
          <w:szCs w:val="28"/>
          <w:lang w:val="fr-FR"/>
        </w:rPr>
        <w:t>-</w:t>
      </w:r>
      <w:r w:rsidRPr="00996A71">
        <w:rPr>
          <w:sz w:val="28"/>
          <w:szCs w:val="28"/>
          <w:lang w:val="fr-FR"/>
        </w:rPr>
        <w:t xml:space="preserve"> P. 223</w:t>
      </w:r>
      <w:r>
        <w:rPr>
          <w:sz w:val="28"/>
          <w:szCs w:val="28"/>
          <w:lang w:val="fr-FR"/>
        </w:rPr>
        <w:t>-</w:t>
      </w:r>
      <w:r w:rsidRPr="00996A71">
        <w:rPr>
          <w:sz w:val="28"/>
          <w:szCs w:val="28"/>
          <w:lang w:val="fr-FR"/>
        </w:rPr>
        <w:t>233.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Master M. T. Human placental HLA </w:t>
      </w:r>
      <w:r>
        <w:rPr>
          <w:noProof/>
          <w:sz w:val="28"/>
          <w:szCs w:val="28"/>
          <w:lang w:val="en-US"/>
        </w:rPr>
        <w:t>-</w:t>
      </w:r>
      <w:r w:rsidRPr="00996A71">
        <w:rPr>
          <w:noProof/>
          <w:sz w:val="28"/>
          <w:szCs w:val="28"/>
          <w:lang w:val="en-US"/>
        </w:rPr>
        <w:t xml:space="preserve"> </w:t>
      </w:r>
      <w:r w:rsidRPr="00996A71">
        <w:rPr>
          <w:sz w:val="28"/>
          <w:szCs w:val="28"/>
          <w:lang w:val="en-US"/>
        </w:rPr>
        <w:t xml:space="preserve">G expression is resfrieted to differentiated cytotrophoblasts / M. T.Master, C.I.Librach, Y.J. Zhou // Immunol. </w:t>
      </w:r>
      <w:r>
        <w:rPr>
          <w:sz w:val="28"/>
          <w:szCs w:val="28"/>
          <w:lang w:val="en-US"/>
        </w:rPr>
        <w:t>-</w:t>
      </w:r>
      <w:r w:rsidRPr="00996A71">
        <w:rPr>
          <w:sz w:val="28"/>
          <w:szCs w:val="28"/>
          <w:lang w:val="en-US"/>
        </w:rPr>
        <w:t xml:space="preserve"> </w:t>
      </w:r>
      <w:r w:rsidRPr="00996A71">
        <w:rPr>
          <w:noProof/>
          <w:sz w:val="28"/>
          <w:szCs w:val="28"/>
          <w:lang w:val="en-US"/>
        </w:rPr>
        <w:t xml:space="preserve">1995.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154</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3771</w:t>
      </w:r>
      <w:r>
        <w:rPr>
          <w:noProof/>
          <w:sz w:val="28"/>
          <w:szCs w:val="28"/>
          <w:lang w:val="en-US"/>
        </w:rPr>
        <w:t>-</w:t>
      </w:r>
      <w:r w:rsidRPr="00996A71">
        <w:rPr>
          <w:noProof/>
          <w:sz w:val="28"/>
          <w:szCs w:val="28"/>
          <w:lang w:val="en-US"/>
        </w:rPr>
        <w:t>3778.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Maternal serum Interleukin</w:t>
      </w:r>
      <w:r>
        <w:rPr>
          <w:noProof/>
          <w:sz w:val="28"/>
          <w:szCs w:val="28"/>
          <w:lang w:val="en-US"/>
        </w:rPr>
        <w:t>-</w:t>
      </w:r>
      <w:r w:rsidRPr="00996A71">
        <w:rPr>
          <w:noProof/>
          <w:sz w:val="28"/>
          <w:szCs w:val="28"/>
          <w:lang w:val="en-US"/>
        </w:rPr>
        <w:t xml:space="preserve">6 </w:t>
      </w:r>
      <w:r w:rsidRPr="00996A71">
        <w:rPr>
          <w:sz w:val="28"/>
          <w:szCs w:val="28"/>
          <w:lang w:val="en-US"/>
        </w:rPr>
        <w:t xml:space="preserve">concentration as a marker for impeding preterm delivery / A.P. Murtha, P.C. Greig, C.E. Jimmerson et al. </w:t>
      </w:r>
      <w:r w:rsidRPr="00996A71">
        <w:rPr>
          <w:noProof/>
          <w:sz w:val="28"/>
          <w:szCs w:val="28"/>
          <w:lang w:val="en-US"/>
        </w:rPr>
        <w:t xml:space="preserve">// </w:t>
      </w:r>
      <w:r w:rsidRPr="00996A71">
        <w:rPr>
          <w:sz w:val="28"/>
          <w:szCs w:val="28"/>
          <w:lang w:val="en-US"/>
        </w:rPr>
        <w:t xml:space="preserve">Obstet Gynecol. </w:t>
      </w:r>
      <w:r>
        <w:rPr>
          <w:noProof/>
          <w:sz w:val="28"/>
          <w:szCs w:val="28"/>
          <w:lang w:val="en-US"/>
        </w:rPr>
        <w:t>-</w:t>
      </w:r>
      <w:r w:rsidRPr="00996A71">
        <w:rPr>
          <w:noProof/>
          <w:sz w:val="28"/>
          <w:szCs w:val="28"/>
          <w:lang w:val="en-US"/>
        </w:rPr>
        <w:t xml:space="preserve"> 1998.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91, N 2.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161</w:t>
      </w:r>
      <w:r>
        <w:rPr>
          <w:noProof/>
          <w:sz w:val="28"/>
          <w:szCs w:val="28"/>
          <w:lang w:val="en-US"/>
        </w:rPr>
        <w:t>-</w:t>
      </w:r>
      <w:r w:rsidRPr="00996A71">
        <w:rPr>
          <w:noProof/>
          <w:sz w:val="28"/>
          <w:szCs w:val="28"/>
          <w:lang w:val="en-US"/>
        </w:rPr>
        <w:t>164.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Mathialagan N. A role for cytokines in early pregnancy / N.Mathialagan, R.M. Roberts </w:t>
      </w:r>
      <w:r w:rsidRPr="00996A71">
        <w:rPr>
          <w:noProof/>
          <w:sz w:val="28"/>
          <w:szCs w:val="28"/>
          <w:lang w:val="en-US"/>
        </w:rPr>
        <w:t xml:space="preserve">// </w:t>
      </w:r>
      <w:r w:rsidRPr="00996A71">
        <w:rPr>
          <w:sz w:val="28"/>
          <w:szCs w:val="28"/>
          <w:lang w:val="en-US"/>
        </w:rPr>
        <w:t>Indian</w:t>
      </w:r>
      <w:r>
        <w:rPr>
          <w:sz w:val="28"/>
          <w:szCs w:val="28"/>
          <w:lang w:val="en-US"/>
        </w:rPr>
        <w:t>-</w:t>
      </w:r>
      <w:r w:rsidRPr="00996A71">
        <w:rPr>
          <w:sz w:val="28"/>
          <w:szCs w:val="28"/>
          <w:lang w:val="en-US"/>
        </w:rPr>
        <w:t>J</w:t>
      </w:r>
      <w:r>
        <w:rPr>
          <w:sz w:val="28"/>
          <w:szCs w:val="28"/>
          <w:lang w:val="en-US"/>
        </w:rPr>
        <w:t>-</w:t>
      </w:r>
      <w:r w:rsidRPr="00996A71">
        <w:rPr>
          <w:sz w:val="28"/>
          <w:szCs w:val="28"/>
          <w:lang w:val="en-US"/>
        </w:rPr>
        <w:t>Physiol</w:t>
      </w:r>
      <w:r>
        <w:rPr>
          <w:sz w:val="28"/>
          <w:szCs w:val="28"/>
          <w:lang w:val="en-US"/>
        </w:rPr>
        <w:t>-</w:t>
      </w:r>
      <w:r w:rsidRPr="00996A71">
        <w:rPr>
          <w:sz w:val="28"/>
          <w:szCs w:val="28"/>
          <w:lang w:val="en-US"/>
        </w:rPr>
        <w:t>Pharmacol.</w:t>
      </w:r>
      <w:r>
        <w:rPr>
          <w:noProof/>
          <w:sz w:val="28"/>
          <w:szCs w:val="28"/>
          <w:lang w:val="en-US"/>
        </w:rPr>
        <w:t>-</w:t>
      </w:r>
      <w:r w:rsidRPr="00996A71">
        <w:rPr>
          <w:noProof/>
          <w:sz w:val="28"/>
          <w:szCs w:val="28"/>
          <w:lang w:val="en-US"/>
        </w:rPr>
        <w:t>1994.</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38, N 3. </w:t>
      </w:r>
      <w:r>
        <w:rPr>
          <w:sz w:val="28"/>
          <w:szCs w:val="28"/>
          <w:lang w:val="en-US"/>
        </w:rPr>
        <w:t>-</w:t>
      </w:r>
      <w:r w:rsidRPr="00996A71">
        <w:rPr>
          <w:sz w:val="28"/>
          <w:szCs w:val="28"/>
          <w:lang w:val="en-US"/>
        </w:rPr>
        <w:t xml:space="preserve"> P. </w:t>
      </w:r>
      <w:r w:rsidRPr="00996A71">
        <w:rPr>
          <w:noProof/>
          <w:sz w:val="28"/>
          <w:szCs w:val="28"/>
          <w:lang w:val="en-US"/>
        </w:rPr>
        <w:t>153</w:t>
      </w:r>
      <w:r>
        <w:rPr>
          <w:noProof/>
          <w:sz w:val="28"/>
          <w:szCs w:val="28"/>
          <w:lang w:val="en-US"/>
        </w:rPr>
        <w:t>-</w:t>
      </w:r>
      <w:r w:rsidRPr="00996A71">
        <w:rPr>
          <w:noProof/>
          <w:sz w:val="28"/>
          <w:szCs w:val="28"/>
          <w:lang w:val="en-US"/>
        </w:rPr>
        <w:t>162.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Matsuda K. Characteristics of IL</w:t>
      </w:r>
      <w:r>
        <w:rPr>
          <w:sz w:val="28"/>
          <w:szCs w:val="28"/>
          <w:lang w:val="en-US"/>
        </w:rPr>
        <w:t>-</w:t>
      </w:r>
      <w:r w:rsidRPr="00996A71">
        <w:rPr>
          <w:sz w:val="28"/>
          <w:szCs w:val="28"/>
          <w:lang w:val="en-US"/>
        </w:rPr>
        <w:t>6 and TNF</w:t>
      </w:r>
      <w:r>
        <w:rPr>
          <w:sz w:val="28"/>
          <w:szCs w:val="28"/>
          <w:lang w:val="en-US"/>
        </w:rPr>
        <w:t>-</w:t>
      </w:r>
      <w:r w:rsidRPr="00996A71">
        <w:rPr>
          <w:sz w:val="28"/>
          <w:szCs w:val="28"/>
          <w:lang w:val="en-US"/>
        </w:rPr>
        <w:t>a production by respiratory syncytial virus</w:t>
      </w:r>
      <w:r>
        <w:rPr>
          <w:sz w:val="28"/>
          <w:szCs w:val="28"/>
          <w:lang w:val="en-US"/>
        </w:rPr>
        <w:t>-</w:t>
      </w:r>
      <w:r w:rsidRPr="00996A71">
        <w:rPr>
          <w:sz w:val="28"/>
          <w:szCs w:val="28"/>
          <w:lang w:val="en-US"/>
        </w:rPr>
        <w:t xml:space="preserve">infected macrophages in the neonate / K.Matsuda, E.L.Tsutsumi, S.Sone // J. Med. Virol. </w:t>
      </w:r>
      <w:r>
        <w:rPr>
          <w:sz w:val="28"/>
          <w:szCs w:val="28"/>
          <w:lang w:val="en-US"/>
        </w:rPr>
        <w:t>-</w:t>
      </w:r>
      <w:r w:rsidRPr="00996A71">
        <w:rPr>
          <w:sz w:val="28"/>
          <w:szCs w:val="28"/>
          <w:lang w:val="en-US"/>
        </w:rPr>
        <w:t xml:space="preserve"> </w:t>
      </w:r>
      <w:r w:rsidRPr="00996A71">
        <w:rPr>
          <w:noProof/>
          <w:sz w:val="28"/>
          <w:szCs w:val="28"/>
          <w:lang w:val="en-US"/>
        </w:rPr>
        <w:t xml:space="preserve">1996. </w:t>
      </w:r>
      <w:r>
        <w:rPr>
          <w:noProof/>
          <w:sz w:val="28"/>
          <w:szCs w:val="28"/>
          <w:lang w:val="en-US"/>
        </w:rPr>
        <w:t>-</w:t>
      </w:r>
      <w:r w:rsidRPr="00996A71">
        <w:rPr>
          <w:noProof/>
          <w:sz w:val="28"/>
          <w:szCs w:val="28"/>
          <w:lang w:val="en-US"/>
        </w:rPr>
        <w:t xml:space="preserve"> </w:t>
      </w:r>
      <w:r w:rsidRPr="00996A71">
        <w:rPr>
          <w:sz w:val="28"/>
          <w:szCs w:val="28"/>
          <w:lang w:val="en-US"/>
        </w:rPr>
        <w:t>Vol .</w:t>
      </w:r>
      <w:r w:rsidRPr="00996A71">
        <w:rPr>
          <w:noProof/>
          <w:sz w:val="28"/>
          <w:szCs w:val="28"/>
          <w:lang w:val="en-US"/>
        </w:rPr>
        <w:t xml:space="preserve">48, </w:t>
      </w:r>
      <w:r w:rsidRPr="00996A71">
        <w:rPr>
          <w:sz w:val="28"/>
          <w:szCs w:val="28"/>
          <w:lang w:val="en-US"/>
        </w:rPr>
        <w:t>N2.</w:t>
      </w:r>
      <w:r w:rsidRPr="00996A71">
        <w:rPr>
          <w:sz w:val="28"/>
          <w:szCs w:val="28"/>
        </w:rPr>
        <w:t xml:space="preserve"> </w:t>
      </w:r>
      <w:r>
        <w:rPr>
          <w:sz w:val="28"/>
          <w:szCs w:val="28"/>
        </w:rPr>
        <w:t>-</w:t>
      </w:r>
      <w:r w:rsidRPr="00996A71">
        <w:rPr>
          <w:sz w:val="28"/>
          <w:szCs w:val="28"/>
          <w:lang w:val="en-US"/>
        </w:rPr>
        <w:t xml:space="preserve"> </w:t>
      </w:r>
      <w:r w:rsidRPr="00996A71">
        <w:rPr>
          <w:sz w:val="28"/>
          <w:szCs w:val="28"/>
        </w:rPr>
        <w:t>Р.</w:t>
      </w:r>
      <w:r w:rsidRPr="00996A71">
        <w:rPr>
          <w:noProof/>
          <w:sz w:val="28"/>
          <w:szCs w:val="28"/>
          <w:lang w:val="en-US"/>
        </w:rPr>
        <w:t>199</w:t>
      </w:r>
      <w:r>
        <w:rPr>
          <w:noProof/>
          <w:sz w:val="28"/>
          <w:szCs w:val="28"/>
          <w:lang w:val="en-US"/>
        </w:rPr>
        <w:t>-</w:t>
      </w:r>
      <w:r w:rsidRPr="00996A71">
        <w:rPr>
          <w:noProof/>
          <w:sz w:val="28"/>
          <w:szCs w:val="28"/>
          <w:lang w:val="en-US"/>
        </w:rPr>
        <w:t>203.</w:t>
      </w:r>
    </w:p>
    <w:p w:rsidR="00AD7677" w:rsidRPr="00532D70"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532D70">
        <w:rPr>
          <w:sz w:val="28"/>
          <w:szCs w:val="28"/>
          <w:lang w:val="en-US"/>
        </w:rPr>
        <w:t xml:space="preserve">Mazor M. Cytokines and preterm labour / M.Mazor, L.J.Cohen I.T.Lomero et al. // Fetal and Maternal Medicine review. - </w:t>
      </w:r>
      <w:r w:rsidRPr="00532D70">
        <w:rPr>
          <w:noProof/>
          <w:sz w:val="28"/>
          <w:szCs w:val="28"/>
          <w:lang w:val="en-US"/>
        </w:rPr>
        <w:t xml:space="preserve">1995. - </w:t>
      </w:r>
      <w:r w:rsidRPr="00532D70">
        <w:rPr>
          <w:sz w:val="28"/>
          <w:szCs w:val="28"/>
          <w:lang w:val="en-US"/>
        </w:rPr>
        <w:t>Vol.</w:t>
      </w:r>
      <w:r w:rsidRPr="00532D70">
        <w:rPr>
          <w:noProof/>
          <w:sz w:val="28"/>
          <w:szCs w:val="28"/>
          <w:lang w:val="en-US"/>
        </w:rPr>
        <w:t xml:space="preserve">7. - </w:t>
      </w:r>
      <w:r w:rsidRPr="00532D70">
        <w:rPr>
          <w:noProof/>
          <w:sz w:val="28"/>
          <w:szCs w:val="28"/>
        </w:rPr>
        <w:t>Р</w:t>
      </w:r>
      <w:r w:rsidRPr="00532D70">
        <w:rPr>
          <w:noProof/>
          <w:sz w:val="28"/>
          <w:szCs w:val="28"/>
          <w:lang w:val="en-US"/>
        </w:rPr>
        <w:t>. 207-233.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532D70">
        <w:rPr>
          <w:sz w:val="28"/>
          <w:szCs w:val="28"/>
          <w:lang w:val="fr-FR"/>
        </w:rPr>
        <w:t>Mellina I. Preeclampsia in patient with hypertension and</w:t>
      </w:r>
      <w:r w:rsidRPr="00996A71">
        <w:rPr>
          <w:sz w:val="28"/>
          <w:szCs w:val="28"/>
          <w:lang w:val="fr-FR"/>
        </w:rPr>
        <w:t xml:space="preserve"> prophylaxis of its development</w:t>
      </w:r>
      <w:r w:rsidRPr="00532D70">
        <w:rPr>
          <w:sz w:val="28"/>
          <w:szCs w:val="28"/>
          <w:lang w:val="fr-FR"/>
        </w:rPr>
        <w:t xml:space="preserve"> / </w:t>
      </w:r>
      <w:r w:rsidRPr="00996A71">
        <w:rPr>
          <w:sz w:val="28"/>
          <w:szCs w:val="28"/>
          <w:lang w:val="fr-FR"/>
        </w:rPr>
        <w:t xml:space="preserve">I.Mellina, L.Tutchenko, T.Pavlovskaya // Official J. Of International Society for the studi of Hypertension in pregnancy. </w:t>
      </w:r>
      <w:r>
        <w:rPr>
          <w:sz w:val="28"/>
          <w:szCs w:val="28"/>
          <w:lang w:val="fr-FR"/>
        </w:rPr>
        <w:t>-</w:t>
      </w:r>
      <w:r w:rsidRPr="00996A71">
        <w:rPr>
          <w:sz w:val="28"/>
          <w:szCs w:val="28"/>
          <w:lang w:val="fr-FR"/>
        </w:rPr>
        <w:t xml:space="preserve"> 2000. </w:t>
      </w:r>
      <w:r>
        <w:rPr>
          <w:sz w:val="28"/>
          <w:szCs w:val="28"/>
          <w:lang w:val="fr-FR"/>
        </w:rPr>
        <w:t>-</w:t>
      </w:r>
      <w:r w:rsidRPr="00996A71">
        <w:rPr>
          <w:sz w:val="28"/>
          <w:szCs w:val="28"/>
          <w:lang w:val="fr-FR"/>
        </w:rPr>
        <w:t xml:space="preserve"> Vol.19, N 1. </w:t>
      </w:r>
      <w:r>
        <w:rPr>
          <w:sz w:val="28"/>
          <w:szCs w:val="28"/>
          <w:lang w:val="fr-FR"/>
        </w:rPr>
        <w:t>-</w:t>
      </w:r>
      <w:r w:rsidRPr="00996A71">
        <w:rPr>
          <w:sz w:val="28"/>
          <w:szCs w:val="28"/>
          <w:lang w:val="fr-FR"/>
        </w:rPr>
        <w:t xml:space="preserve"> P. 68.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noProof/>
          <w:sz w:val="28"/>
          <w:szCs w:val="28"/>
          <w:lang w:val="en-US"/>
        </w:rPr>
        <w:t xml:space="preserve">Mild </w:t>
      </w:r>
      <w:r w:rsidRPr="00996A71">
        <w:rPr>
          <w:sz w:val="28"/>
          <w:szCs w:val="28"/>
          <w:lang w:val="en-US"/>
        </w:rPr>
        <w:t xml:space="preserve">gestational hypertension remote from term: progression and outcome </w:t>
      </w:r>
      <w:r w:rsidRPr="00996A71">
        <w:rPr>
          <w:noProof/>
          <w:sz w:val="28"/>
          <w:szCs w:val="28"/>
          <w:lang w:val="en-US"/>
        </w:rPr>
        <w:t xml:space="preserve">/ </w:t>
      </w:r>
      <w:r w:rsidRPr="00996A71">
        <w:rPr>
          <w:sz w:val="28"/>
          <w:szCs w:val="28"/>
          <w:lang w:val="en-US"/>
        </w:rPr>
        <w:t xml:space="preserve">J.R.Barton, J.M.O'Brien, N.K. Bergauer et al. </w:t>
      </w:r>
      <w:r w:rsidRPr="00996A71">
        <w:rPr>
          <w:noProof/>
          <w:sz w:val="28"/>
          <w:szCs w:val="28"/>
          <w:lang w:val="en-US"/>
        </w:rPr>
        <w:t xml:space="preserve">// </w:t>
      </w:r>
      <w:r w:rsidRPr="00996A71">
        <w:rPr>
          <w:sz w:val="28"/>
          <w:szCs w:val="28"/>
          <w:lang w:val="en-US"/>
        </w:rPr>
        <w:t xml:space="preserve">Am J. Obstet. Gynecol. </w:t>
      </w:r>
      <w:r>
        <w:rPr>
          <w:sz w:val="28"/>
          <w:szCs w:val="28"/>
          <w:lang w:val="en-US"/>
        </w:rPr>
        <w:t>-</w:t>
      </w:r>
      <w:r w:rsidRPr="00996A71">
        <w:rPr>
          <w:sz w:val="28"/>
          <w:szCs w:val="28"/>
          <w:lang w:val="en-US"/>
        </w:rPr>
        <w:t xml:space="preserve">  </w:t>
      </w:r>
      <w:r w:rsidRPr="00996A71">
        <w:rPr>
          <w:noProof/>
          <w:sz w:val="28"/>
          <w:szCs w:val="28"/>
          <w:lang w:val="en-US"/>
        </w:rPr>
        <w:t xml:space="preserve">2001.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184.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 979.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Moodley S.J. Intrauterine Growth Restriction </w:t>
      </w:r>
      <w:r w:rsidRPr="00993472">
        <w:rPr>
          <w:sz w:val="28"/>
          <w:szCs w:val="28"/>
          <w:lang w:val="en-US"/>
        </w:rPr>
        <w:t>Tr UGRj Tr Essential</w:t>
      </w:r>
      <w:r w:rsidRPr="00996A71">
        <w:rPr>
          <w:sz w:val="28"/>
          <w:szCs w:val="28"/>
          <w:lang w:val="en-US"/>
        </w:rPr>
        <w:t xml:space="preserve"> sofmaternal </w:t>
      </w:r>
      <w:r w:rsidRPr="00996A71">
        <w:rPr>
          <w:sz w:val="28"/>
          <w:szCs w:val="28"/>
          <w:lang w:val="en-US"/>
        </w:rPr>
        <w:lastRenderedPageBreak/>
        <w:t xml:space="preserve">Fetal medicine </w:t>
      </w:r>
      <w:r w:rsidRPr="00996A71">
        <w:rPr>
          <w:noProof/>
          <w:sz w:val="28"/>
          <w:szCs w:val="28"/>
          <w:lang w:val="en-US"/>
        </w:rPr>
        <w:t xml:space="preserve">/ </w:t>
      </w:r>
      <w:r w:rsidRPr="00996A71">
        <w:rPr>
          <w:sz w:val="28"/>
          <w:szCs w:val="28"/>
          <w:lang w:val="en-US"/>
        </w:rPr>
        <w:t xml:space="preserve">S.J. Moodley: ed. Ashmead G.G., Reed G.B. </w:t>
      </w:r>
      <w:r>
        <w:rPr>
          <w:sz w:val="28"/>
          <w:szCs w:val="28"/>
          <w:lang w:val="en-US"/>
        </w:rPr>
        <w:t>-</w:t>
      </w:r>
      <w:r w:rsidRPr="00996A71">
        <w:rPr>
          <w:sz w:val="28"/>
          <w:szCs w:val="28"/>
          <w:lang w:val="en-US"/>
        </w:rPr>
        <w:t xml:space="preserve"> NY: International Thomson Publ.,1997. </w:t>
      </w:r>
      <w:r>
        <w:rPr>
          <w:sz w:val="28"/>
          <w:szCs w:val="28"/>
          <w:lang w:val="en-US"/>
        </w:rPr>
        <w:t>-</w:t>
      </w:r>
      <w:r w:rsidRPr="00996A71">
        <w:rPr>
          <w:sz w:val="28"/>
          <w:szCs w:val="28"/>
          <w:lang w:val="en-US"/>
        </w:rPr>
        <w:t xml:space="preserve"> P.81</w:t>
      </w:r>
      <w:r>
        <w:rPr>
          <w:sz w:val="28"/>
          <w:szCs w:val="28"/>
          <w:lang w:val="en-US"/>
        </w:rPr>
        <w:t>-</w:t>
      </w:r>
      <w:r w:rsidRPr="00996A71">
        <w:rPr>
          <w:sz w:val="28"/>
          <w:szCs w:val="28"/>
          <w:lang w:val="en-US"/>
        </w:rPr>
        <w:t>93.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noProof/>
          <w:sz w:val="28"/>
          <w:szCs w:val="28"/>
          <w:lang w:val="en-GB"/>
        </w:rPr>
        <w:t xml:space="preserve">Mowbray J.E. </w:t>
      </w:r>
      <w:r w:rsidRPr="00996A71">
        <w:rPr>
          <w:sz w:val="28"/>
          <w:szCs w:val="28"/>
          <w:lang w:val="en-US"/>
        </w:rPr>
        <w:t xml:space="preserve">Control </w:t>
      </w:r>
      <w:r w:rsidRPr="00996A71">
        <w:rPr>
          <w:noProof/>
          <w:sz w:val="28"/>
          <w:szCs w:val="28"/>
          <w:lang w:val="en-US"/>
        </w:rPr>
        <w:t xml:space="preserve">of </w:t>
      </w:r>
      <w:r w:rsidRPr="00996A71">
        <w:rPr>
          <w:sz w:val="28"/>
          <w:szCs w:val="28"/>
          <w:lang w:val="en-US"/>
        </w:rPr>
        <w:t xml:space="preserve">maternal  immunity to trophoblast / </w:t>
      </w:r>
      <w:r w:rsidRPr="00996A71">
        <w:rPr>
          <w:noProof/>
          <w:sz w:val="28"/>
          <w:szCs w:val="28"/>
          <w:lang w:val="en-GB"/>
        </w:rPr>
        <w:t xml:space="preserve">J.E.Mowbray, </w:t>
      </w:r>
      <w:r w:rsidRPr="00996A71">
        <w:rPr>
          <w:noProof/>
          <w:sz w:val="28"/>
          <w:szCs w:val="28"/>
          <w:lang w:val="en-US"/>
        </w:rPr>
        <w:t xml:space="preserve">J.L. </w:t>
      </w:r>
      <w:r w:rsidRPr="00996A71">
        <w:rPr>
          <w:sz w:val="28"/>
          <w:szCs w:val="28"/>
          <w:lang w:val="en-US"/>
        </w:rPr>
        <w:t xml:space="preserve">Underwood </w:t>
      </w:r>
      <w:r w:rsidRPr="00996A71">
        <w:rPr>
          <w:noProof/>
          <w:sz w:val="28"/>
          <w:szCs w:val="28"/>
          <w:lang w:val="en-US"/>
        </w:rPr>
        <w:t xml:space="preserve">// </w:t>
      </w:r>
      <w:r w:rsidRPr="00996A71">
        <w:rPr>
          <w:sz w:val="28"/>
          <w:szCs w:val="28"/>
          <w:lang w:val="en-US"/>
        </w:rPr>
        <w:t xml:space="preserve">Reproductive Immunology. </w:t>
      </w:r>
      <w:r>
        <w:rPr>
          <w:noProof/>
          <w:sz w:val="28"/>
          <w:szCs w:val="28"/>
          <w:lang w:val="en-US"/>
        </w:rPr>
        <w:t>-</w:t>
      </w:r>
      <w:r w:rsidRPr="00996A71">
        <w:rPr>
          <w:noProof/>
          <w:sz w:val="28"/>
          <w:szCs w:val="28"/>
          <w:lang w:val="en-US"/>
        </w:rPr>
        <w:t xml:space="preserve"> </w:t>
      </w:r>
      <w:r w:rsidRPr="00996A71">
        <w:rPr>
          <w:sz w:val="28"/>
          <w:szCs w:val="28"/>
          <w:lang w:val="en-US"/>
        </w:rPr>
        <w:t xml:space="preserve">London, </w:t>
      </w:r>
      <w:r w:rsidRPr="00996A71">
        <w:rPr>
          <w:noProof/>
          <w:sz w:val="28"/>
          <w:szCs w:val="28"/>
          <w:lang w:val="en-US"/>
        </w:rPr>
        <w:t xml:space="preserve">1999.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179</w:t>
      </w:r>
      <w:r>
        <w:rPr>
          <w:noProof/>
          <w:sz w:val="28"/>
          <w:szCs w:val="28"/>
          <w:lang w:val="en-US"/>
        </w:rPr>
        <w:t>-</w:t>
      </w:r>
      <w:r w:rsidRPr="00996A71">
        <w:rPr>
          <w:noProof/>
          <w:sz w:val="28"/>
          <w:szCs w:val="28"/>
          <w:lang w:val="en-US"/>
        </w:rPr>
        <w:t>186.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Newell M.K. Fas ligand: receptor or ligand? / M.K.Newell, J.Desbarats // Apoptosis. </w:t>
      </w:r>
      <w:r>
        <w:rPr>
          <w:sz w:val="28"/>
          <w:szCs w:val="28"/>
          <w:lang w:val="en-US"/>
        </w:rPr>
        <w:t>-</w:t>
      </w:r>
      <w:r w:rsidRPr="00996A71">
        <w:rPr>
          <w:sz w:val="28"/>
          <w:szCs w:val="28"/>
          <w:lang w:val="en-US"/>
        </w:rPr>
        <w:t xml:space="preserve"> 1999. </w:t>
      </w:r>
      <w:r>
        <w:rPr>
          <w:sz w:val="28"/>
          <w:szCs w:val="28"/>
          <w:lang w:val="en-US"/>
        </w:rPr>
        <w:t>-</w:t>
      </w:r>
      <w:r w:rsidRPr="00996A71">
        <w:rPr>
          <w:sz w:val="28"/>
          <w:szCs w:val="28"/>
          <w:lang w:val="en-US"/>
        </w:rPr>
        <w:t xml:space="preserve"> Vol. 4. </w:t>
      </w:r>
      <w:r>
        <w:rPr>
          <w:sz w:val="28"/>
          <w:szCs w:val="28"/>
          <w:lang w:val="en-US"/>
        </w:rPr>
        <w:t>-</w:t>
      </w:r>
      <w:r w:rsidRPr="00996A71">
        <w:rPr>
          <w:sz w:val="28"/>
          <w:szCs w:val="28"/>
          <w:lang w:val="en-US"/>
        </w:rPr>
        <w:t xml:space="preserve"> P. 311</w:t>
      </w:r>
      <w:r>
        <w:rPr>
          <w:sz w:val="28"/>
          <w:szCs w:val="28"/>
          <w:lang w:val="en-US"/>
        </w:rPr>
        <w:t>-</w:t>
      </w:r>
      <w:r w:rsidRPr="00996A71">
        <w:rPr>
          <w:sz w:val="28"/>
          <w:szCs w:val="28"/>
          <w:lang w:val="en-US"/>
        </w:rPr>
        <w:t>315.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Nifedipine versus expectant management in mild to moderate hypertension in pregnancy. Gruppo di Studio impertension in Gravidanza </w:t>
      </w:r>
      <w:r w:rsidRPr="00996A71">
        <w:rPr>
          <w:noProof/>
          <w:sz w:val="28"/>
          <w:szCs w:val="28"/>
          <w:lang w:val="en-US"/>
        </w:rPr>
        <w:t xml:space="preserve">// </w:t>
      </w:r>
      <w:r w:rsidRPr="00996A71">
        <w:rPr>
          <w:sz w:val="28"/>
          <w:szCs w:val="28"/>
          <w:lang w:val="en-US"/>
        </w:rPr>
        <w:t xml:space="preserve">Br. J. Obstet. Gynecol. </w:t>
      </w:r>
      <w:r>
        <w:rPr>
          <w:sz w:val="28"/>
          <w:szCs w:val="28"/>
          <w:lang w:val="en-US"/>
        </w:rPr>
        <w:t>-</w:t>
      </w:r>
      <w:r w:rsidRPr="00996A71">
        <w:rPr>
          <w:sz w:val="28"/>
          <w:szCs w:val="28"/>
          <w:lang w:val="en-US"/>
        </w:rPr>
        <w:t xml:space="preserve"> </w:t>
      </w:r>
      <w:r w:rsidRPr="00996A71">
        <w:rPr>
          <w:noProof/>
          <w:sz w:val="28"/>
          <w:szCs w:val="28"/>
          <w:lang w:val="en-US"/>
        </w:rPr>
        <w:t xml:space="preserve">1998.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105.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.718</w:t>
      </w:r>
      <w:r>
        <w:rPr>
          <w:noProof/>
          <w:sz w:val="28"/>
          <w:szCs w:val="28"/>
          <w:lang w:val="en-US"/>
        </w:rPr>
        <w:t>-</w:t>
      </w:r>
      <w:r w:rsidRPr="00996A71">
        <w:rPr>
          <w:noProof/>
          <w:sz w:val="28"/>
          <w:szCs w:val="28"/>
          <w:lang w:val="en-US"/>
        </w:rPr>
        <w:t>722.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Nonspecific immunological mechanism and hormones / J. Szekeres</w:t>
      </w:r>
      <w:r>
        <w:rPr>
          <w:sz w:val="28"/>
          <w:szCs w:val="28"/>
          <w:lang w:val="en-US"/>
        </w:rPr>
        <w:t>-</w:t>
      </w:r>
      <w:r w:rsidRPr="00996A71">
        <w:rPr>
          <w:sz w:val="28"/>
          <w:szCs w:val="28"/>
          <w:lang w:val="en-US"/>
        </w:rPr>
        <w:t xml:space="preserve">Bartho,  A. Barakonyi, B. Polgar, G. Par et al. </w:t>
      </w:r>
      <w:r w:rsidRPr="00996A71">
        <w:rPr>
          <w:noProof/>
          <w:sz w:val="28"/>
          <w:szCs w:val="28"/>
          <w:lang w:val="en-US"/>
        </w:rPr>
        <w:t xml:space="preserve">// </w:t>
      </w:r>
      <w:r w:rsidRPr="00996A71">
        <w:rPr>
          <w:sz w:val="28"/>
          <w:szCs w:val="28"/>
          <w:lang w:val="en-US"/>
        </w:rPr>
        <w:t xml:space="preserve">Reproductive Immunology. </w:t>
      </w:r>
      <w:r>
        <w:rPr>
          <w:noProof/>
          <w:sz w:val="28"/>
          <w:szCs w:val="28"/>
          <w:lang w:val="en-US"/>
        </w:rPr>
        <w:t>-</w:t>
      </w:r>
      <w:r w:rsidRPr="00996A71">
        <w:rPr>
          <w:noProof/>
          <w:sz w:val="28"/>
          <w:szCs w:val="28"/>
          <w:lang w:val="en-US"/>
        </w:rPr>
        <w:t xml:space="preserve"> </w:t>
      </w:r>
      <w:r w:rsidRPr="00996A71">
        <w:rPr>
          <w:sz w:val="28"/>
          <w:szCs w:val="28"/>
          <w:lang w:val="en-US"/>
        </w:rPr>
        <w:t xml:space="preserve">London, </w:t>
      </w:r>
      <w:r w:rsidRPr="00996A71">
        <w:rPr>
          <w:noProof/>
          <w:sz w:val="28"/>
          <w:szCs w:val="28"/>
          <w:lang w:val="en-US"/>
        </w:rPr>
        <w:t xml:space="preserve">1999.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218</w:t>
      </w:r>
      <w:r>
        <w:rPr>
          <w:noProof/>
          <w:sz w:val="28"/>
          <w:szCs w:val="28"/>
          <w:lang w:val="en-US"/>
        </w:rPr>
        <w:t>-</w:t>
      </w:r>
      <w:r w:rsidRPr="00996A71">
        <w:rPr>
          <w:noProof/>
          <w:sz w:val="28"/>
          <w:szCs w:val="28"/>
          <w:lang w:val="en-US"/>
        </w:rPr>
        <w:t>223.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noProof/>
          <w:sz w:val="28"/>
          <w:szCs w:val="28"/>
          <w:lang w:val="en-US"/>
        </w:rPr>
        <w:t xml:space="preserve"> Nouza K. </w:t>
      </w:r>
      <w:r w:rsidRPr="00996A71">
        <w:rPr>
          <w:sz w:val="28"/>
          <w:szCs w:val="28"/>
          <w:lang w:val="en-US"/>
        </w:rPr>
        <w:t>Immunocytes and cell</w:t>
      </w:r>
      <w:r>
        <w:rPr>
          <w:sz w:val="28"/>
          <w:szCs w:val="28"/>
          <w:lang w:val="en-US"/>
        </w:rPr>
        <w:t>-</w:t>
      </w:r>
      <w:r w:rsidRPr="00996A71">
        <w:rPr>
          <w:sz w:val="28"/>
          <w:szCs w:val="28"/>
          <w:lang w:val="en-US"/>
        </w:rPr>
        <w:t xml:space="preserve">mediated immunity in the pathology of reproduction / </w:t>
      </w:r>
      <w:r w:rsidRPr="00996A71">
        <w:rPr>
          <w:noProof/>
          <w:sz w:val="28"/>
          <w:szCs w:val="28"/>
          <w:lang w:val="en-US"/>
        </w:rPr>
        <w:t xml:space="preserve">K.Nouza, R.Kinsky, </w:t>
      </w:r>
      <w:r w:rsidRPr="00996A71">
        <w:rPr>
          <w:sz w:val="28"/>
          <w:szCs w:val="28"/>
          <w:lang w:val="en-US"/>
        </w:rPr>
        <w:t xml:space="preserve">M.Petrovska </w:t>
      </w:r>
      <w:r w:rsidRPr="00996A71">
        <w:rPr>
          <w:noProof/>
          <w:sz w:val="28"/>
          <w:szCs w:val="28"/>
          <w:lang w:val="en-US"/>
        </w:rPr>
        <w:t xml:space="preserve">// </w:t>
      </w:r>
      <w:r w:rsidRPr="00996A71">
        <w:rPr>
          <w:sz w:val="28"/>
          <w:szCs w:val="28"/>
          <w:lang w:val="en-US"/>
        </w:rPr>
        <w:t xml:space="preserve">Advances in Experimental Medicine </w:t>
      </w:r>
      <w:r w:rsidRPr="00996A71">
        <w:rPr>
          <w:noProof/>
          <w:sz w:val="28"/>
          <w:szCs w:val="28"/>
          <w:lang w:val="en-US"/>
        </w:rPr>
        <w:t xml:space="preserve">&amp; </w:t>
      </w:r>
      <w:r w:rsidRPr="00996A71">
        <w:rPr>
          <w:sz w:val="28"/>
          <w:szCs w:val="28"/>
          <w:lang w:val="en-US"/>
        </w:rPr>
        <w:t xml:space="preserve">Biology. </w:t>
      </w:r>
      <w:r>
        <w:rPr>
          <w:noProof/>
          <w:sz w:val="28"/>
          <w:szCs w:val="28"/>
          <w:lang w:val="en-US"/>
        </w:rPr>
        <w:t>-</w:t>
      </w:r>
      <w:r w:rsidRPr="00996A71">
        <w:rPr>
          <w:noProof/>
          <w:sz w:val="28"/>
          <w:szCs w:val="28"/>
          <w:lang w:val="en-US"/>
        </w:rPr>
        <w:t xml:space="preserve"> 1995. </w:t>
      </w:r>
      <w:r>
        <w:rPr>
          <w:noProof/>
          <w:sz w:val="28"/>
          <w:szCs w:val="28"/>
          <w:lang w:val="en-US"/>
        </w:rPr>
        <w:t>-</w:t>
      </w:r>
      <w:r w:rsidRPr="00996A71">
        <w:rPr>
          <w:noProof/>
          <w:sz w:val="28"/>
          <w:szCs w:val="28"/>
          <w:lang w:val="en-US"/>
        </w:rPr>
        <w:t xml:space="preserve"> </w:t>
      </w:r>
      <w:r w:rsidRPr="00996A71">
        <w:rPr>
          <w:sz w:val="28"/>
          <w:szCs w:val="28"/>
          <w:lang w:val="en-US"/>
        </w:rPr>
        <w:t xml:space="preserve">Vol.371A.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373</w:t>
      </w:r>
      <w:r>
        <w:rPr>
          <w:noProof/>
          <w:sz w:val="28"/>
          <w:szCs w:val="28"/>
          <w:lang w:val="en-US"/>
        </w:rPr>
        <w:t>-</w:t>
      </w:r>
      <w:r w:rsidRPr="00996A71">
        <w:rPr>
          <w:noProof/>
          <w:sz w:val="28"/>
          <w:szCs w:val="28"/>
          <w:lang w:val="en-US"/>
        </w:rPr>
        <w:t>377.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Paccini M.P. The regulation of fetus allograft survival by gormone</w:t>
      </w:r>
      <w:r>
        <w:rPr>
          <w:sz w:val="28"/>
          <w:szCs w:val="28"/>
          <w:lang w:val="en-US"/>
        </w:rPr>
        <w:t>-</w:t>
      </w:r>
      <w:r w:rsidRPr="00996A71">
        <w:rPr>
          <w:sz w:val="28"/>
          <w:szCs w:val="28"/>
          <w:lang w:val="en-US"/>
        </w:rPr>
        <w:t>controled Th</w:t>
      </w:r>
      <w:r>
        <w:rPr>
          <w:sz w:val="28"/>
          <w:szCs w:val="28"/>
          <w:lang w:val="en-US"/>
        </w:rPr>
        <w:t>-</w:t>
      </w:r>
      <w:r w:rsidRPr="00996A71">
        <w:rPr>
          <w:sz w:val="28"/>
          <w:szCs w:val="28"/>
          <w:lang w:val="en-US"/>
        </w:rPr>
        <w:t>1 and Th</w:t>
      </w:r>
      <w:r>
        <w:rPr>
          <w:sz w:val="28"/>
          <w:szCs w:val="28"/>
          <w:lang w:val="en-US"/>
        </w:rPr>
        <w:t>-</w:t>
      </w:r>
      <w:r w:rsidRPr="00996A71">
        <w:rPr>
          <w:sz w:val="28"/>
          <w:szCs w:val="28"/>
          <w:lang w:val="en-US"/>
        </w:rPr>
        <w:t xml:space="preserve">2 types of cytokine secretion / M.P.Paccini, S.Romagnani </w:t>
      </w:r>
      <w:r w:rsidRPr="00996A71">
        <w:rPr>
          <w:noProof/>
          <w:sz w:val="28"/>
          <w:szCs w:val="28"/>
          <w:lang w:val="en-US"/>
        </w:rPr>
        <w:t xml:space="preserve">// </w:t>
      </w:r>
      <w:r w:rsidRPr="00996A71">
        <w:rPr>
          <w:sz w:val="28"/>
          <w:szCs w:val="28"/>
          <w:lang w:val="en-US"/>
        </w:rPr>
        <w:t xml:space="preserve">Immunologic research. </w:t>
      </w:r>
      <w:r>
        <w:rPr>
          <w:noProof/>
          <w:sz w:val="28"/>
          <w:szCs w:val="28"/>
          <w:lang w:val="en-US"/>
        </w:rPr>
        <w:t>-</w:t>
      </w:r>
      <w:r w:rsidRPr="00996A71">
        <w:rPr>
          <w:noProof/>
          <w:sz w:val="28"/>
          <w:szCs w:val="28"/>
          <w:lang w:val="en-US"/>
        </w:rPr>
        <w:t xml:space="preserve"> 1996.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15, N2.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141</w:t>
      </w:r>
      <w:r>
        <w:rPr>
          <w:noProof/>
          <w:sz w:val="28"/>
          <w:szCs w:val="28"/>
          <w:lang w:val="en-US"/>
        </w:rPr>
        <w:t>-</w:t>
      </w:r>
      <w:r w:rsidRPr="00996A71">
        <w:rPr>
          <w:noProof/>
          <w:sz w:val="28"/>
          <w:szCs w:val="28"/>
          <w:lang w:val="en-US"/>
        </w:rPr>
        <w:t>150.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Paternal leukocytes selectively increase secretion of IL</w:t>
      </w:r>
      <w:r>
        <w:rPr>
          <w:sz w:val="28"/>
          <w:szCs w:val="28"/>
          <w:lang w:val="en-US"/>
        </w:rPr>
        <w:t>-</w:t>
      </w:r>
      <w:r w:rsidRPr="00996A71">
        <w:rPr>
          <w:sz w:val="28"/>
          <w:szCs w:val="28"/>
          <w:lang w:val="en-US"/>
        </w:rPr>
        <w:t>4 in peripheral blood during normal pregnancies: Demonstrated by a novel one</w:t>
      </w:r>
      <w:r>
        <w:rPr>
          <w:sz w:val="28"/>
          <w:szCs w:val="28"/>
          <w:lang w:val="en-US"/>
        </w:rPr>
        <w:t>-</w:t>
      </w:r>
      <w:r w:rsidRPr="00996A71">
        <w:rPr>
          <w:sz w:val="28"/>
          <w:szCs w:val="28"/>
          <w:lang w:val="en-US"/>
        </w:rPr>
        <w:t xml:space="preserve">way MLC measuring cytokine secretion / 1C. </w:t>
      </w:r>
      <w:r w:rsidRPr="00996A71">
        <w:rPr>
          <w:sz w:val="28"/>
          <w:szCs w:val="28"/>
          <w:lang w:val="de-DE"/>
        </w:rPr>
        <w:t>Ekerfelt, L. Matthiesen  et al.</w:t>
      </w:r>
      <w:r w:rsidRPr="00996A71">
        <w:rPr>
          <w:sz w:val="28"/>
          <w:szCs w:val="28"/>
          <w:lang w:val="en-US"/>
        </w:rPr>
        <w:t>]</w:t>
      </w:r>
      <w:r w:rsidRPr="00996A71">
        <w:rPr>
          <w:sz w:val="28"/>
          <w:szCs w:val="28"/>
          <w:lang w:val="de-DE"/>
        </w:rPr>
        <w:t xml:space="preserve"> </w:t>
      </w:r>
      <w:r w:rsidRPr="00996A71">
        <w:rPr>
          <w:noProof/>
          <w:sz w:val="28"/>
          <w:szCs w:val="28"/>
          <w:lang w:val="en-US"/>
        </w:rPr>
        <w:t xml:space="preserve">// </w:t>
      </w:r>
      <w:r w:rsidRPr="00996A71">
        <w:rPr>
          <w:sz w:val="28"/>
          <w:szCs w:val="28"/>
          <w:lang w:val="en-US"/>
        </w:rPr>
        <w:t xml:space="preserve">Am. J. Reprod. Immunol. </w:t>
      </w:r>
      <w:r>
        <w:rPr>
          <w:noProof/>
          <w:sz w:val="28"/>
          <w:szCs w:val="28"/>
          <w:lang w:val="en-US"/>
        </w:rPr>
        <w:t>-</w:t>
      </w:r>
      <w:r w:rsidRPr="00996A71">
        <w:rPr>
          <w:noProof/>
          <w:sz w:val="28"/>
          <w:szCs w:val="28"/>
          <w:lang w:val="en-US"/>
        </w:rPr>
        <w:t xml:space="preserve"> 1997.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38, N5.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320</w:t>
      </w:r>
      <w:r>
        <w:rPr>
          <w:noProof/>
          <w:sz w:val="28"/>
          <w:szCs w:val="28"/>
          <w:lang w:val="en-US"/>
        </w:rPr>
        <w:t>-</w:t>
      </w:r>
      <w:r w:rsidRPr="00996A71">
        <w:rPr>
          <w:noProof/>
          <w:sz w:val="28"/>
          <w:szCs w:val="28"/>
          <w:lang w:val="en-US"/>
        </w:rPr>
        <w:t>326.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Peaceman A.M. The effect of aspirin and indomethacin on prostacyclin and thromboxane production by placental tissue incubated with immunoglobulin G fractions from patients with lupus anticoagulant / A.M.Peaceman, K.A.Rehnberg </w:t>
      </w:r>
      <w:r w:rsidRPr="00996A71">
        <w:rPr>
          <w:noProof/>
          <w:sz w:val="28"/>
          <w:szCs w:val="28"/>
          <w:lang w:val="en-US"/>
        </w:rPr>
        <w:t>//</w:t>
      </w:r>
      <w:r w:rsidRPr="00996A71">
        <w:rPr>
          <w:sz w:val="28"/>
          <w:szCs w:val="28"/>
          <w:lang w:val="en-US"/>
        </w:rPr>
        <w:t xml:space="preserve"> American Journal of Obstetrics </w:t>
      </w:r>
      <w:r w:rsidRPr="00996A71">
        <w:rPr>
          <w:noProof/>
          <w:sz w:val="28"/>
          <w:szCs w:val="28"/>
          <w:lang w:val="en-US"/>
        </w:rPr>
        <w:t xml:space="preserve">&amp; </w:t>
      </w:r>
      <w:r w:rsidRPr="00996A71">
        <w:rPr>
          <w:sz w:val="28"/>
          <w:szCs w:val="28"/>
          <w:lang w:val="en-US"/>
        </w:rPr>
        <w:t xml:space="preserve">Gynecology. </w:t>
      </w:r>
      <w:r>
        <w:rPr>
          <w:noProof/>
          <w:sz w:val="28"/>
          <w:szCs w:val="28"/>
          <w:lang w:val="en-US"/>
        </w:rPr>
        <w:t>-</w:t>
      </w:r>
      <w:r w:rsidRPr="00996A71">
        <w:rPr>
          <w:noProof/>
          <w:sz w:val="28"/>
          <w:szCs w:val="28"/>
          <w:lang w:val="en-US"/>
        </w:rPr>
        <w:t xml:space="preserve"> 1995. </w:t>
      </w:r>
      <w:r>
        <w:rPr>
          <w:noProof/>
          <w:sz w:val="28"/>
          <w:szCs w:val="28"/>
          <w:lang w:val="en-US"/>
        </w:rPr>
        <w:t>-</w:t>
      </w:r>
      <w:r w:rsidRPr="00996A71">
        <w:rPr>
          <w:noProof/>
          <w:sz w:val="28"/>
          <w:szCs w:val="28"/>
          <w:lang w:val="en-US"/>
        </w:rPr>
        <w:t xml:space="preserve"> </w:t>
      </w:r>
      <w:r w:rsidRPr="00996A71">
        <w:rPr>
          <w:sz w:val="28"/>
          <w:szCs w:val="28"/>
          <w:lang w:val="en-US"/>
        </w:rPr>
        <w:t xml:space="preserve">Vol.173, N5.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1391</w:t>
      </w:r>
      <w:r>
        <w:rPr>
          <w:noProof/>
          <w:sz w:val="28"/>
          <w:szCs w:val="28"/>
          <w:lang w:val="en-US"/>
        </w:rPr>
        <w:t>-</w:t>
      </w:r>
      <w:r w:rsidRPr="00996A71">
        <w:rPr>
          <w:noProof/>
          <w:sz w:val="28"/>
          <w:szCs w:val="28"/>
          <w:lang w:val="en-US"/>
        </w:rPr>
        <w:t>1396.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Placenta in gestational hypertension </w:t>
      </w:r>
      <w:r w:rsidRPr="00996A71">
        <w:rPr>
          <w:noProof/>
          <w:sz w:val="28"/>
          <w:szCs w:val="28"/>
          <w:lang w:val="en-US"/>
        </w:rPr>
        <w:t xml:space="preserve">/ H. </w:t>
      </w:r>
      <w:r w:rsidRPr="00996A71">
        <w:rPr>
          <w:sz w:val="28"/>
          <w:szCs w:val="28"/>
          <w:lang w:val="en-US"/>
        </w:rPr>
        <w:t xml:space="preserve">Muntefering, M. Wysocki, E. Rastorguev, V. Gerein </w:t>
      </w:r>
      <w:r w:rsidRPr="00996A71">
        <w:rPr>
          <w:noProof/>
          <w:sz w:val="28"/>
          <w:szCs w:val="28"/>
          <w:lang w:val="en-US"/>
        </w:rPr>
        <w:t xml:space="preserve">// </w:t>
      </w:r>
      <w:r w:rsidRPr="00996A71">
        <w:rPr>
          <w:sz w:val="28"/>
          <w:szCs w:val="28"/>
          <w:lang w:val="en-US"/>
        </w:rPr>
        <w:t xml:space="preserve">Pathology. </w:t>
      </w:r>
      <w:r>
        <w:rPr>
          <w:noProof/>
          <w:sz w:val="28"/>
          <w:szCs w:val="28"/>
          <w:lang w:val="en-US"/>
        </w:rPr>
        <w:t>-</w:t>
      </w:r>
      <w:r w:rsidRPr="00996A71">
        <w:rPr>
          <w:noProof/>
          <w:sz w:val="28"/>
          <w:szCs w:val="28"/>
          <w:lang w:val="en-US"/>
        </w:rPr>
        <w:t xml:space="preserve"> 2004.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 25, N4. </w:t>
      </w:r>
      <w:r>
        <w:rPr>
          <w:noProof/>
          <w:sz w:val="28"/>
          <w:szCs w:val="28"/>
          <w:lang w:val="en-US"/>
        </w:rPr>
        <w:t>-</w:t>
      </w:r>
      <w:r w:rsidRPr="00996A71">
        <w:rPr>
          <w:noProof/>
          <w:sz w:val="28"/>
          <w:szCs w:val="28"/>
          <w:lang w:val="en-US"/>
        </w:rPr>
        <w:t xml:space="preserve"> P. 262</w:t>
      </w:r>
      <w:r>
        <w:rPr>
          <w:noProof/>
          <w:sz w:val="28"/>
          <w:szCs w:val="28"/>
          <w:lang w:val="en-US"/>
        </w:rPr>
        <w:t>-</w:t>
      </w:r>
      <w:r w:rsidRPr="00996A71">
        <w:rPr>
          <w:noProof/>
          <w:sz w:val="28"/>
          <w:szCs w:val="28"/>
          <w:lang w:val="en-US"/>
        </w:rPr>
        <w:t>268.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Placental morphometry and Doppler flow velocimetry in cases of chronic human fetal hypoxia </w:t>
      </w:r>
      <w:r w:rsidRPr="00996A71">
        <w:rPr>
          <w:noProof/>
          <w:sz w:val="28"/>
          <w:szCs w:val="28"/>
          <w:lang w:val="en-US"/>
        </w:rPr>
        <w:t xml:space="preserve">/ </w:t>
      </w:r>
      <w:r w:rsidRPr="00996A71">
        <w:rPr>
          <w:sz w:val="28"/>
          <w:szCs w:val="28"/>
          <w:lang w:val="en-US"/>
        </w:rPr>
        <w:t>J.Kuzmina, G. Hubina</w:t>
      </w:r>
      <w:r>
        <w:rPr>
          <w:sz w:val="28"/>
          <w:szCs w:val="28"/>
          <w:lang w:val="en-US"/>
        </w:rPr>
        <w:t>-</w:t>
      </w:r>
      <w:r w:rsidRPr="00996A71">
        <w:rPr>
          <w:sz w:val="28"/>
          <w:szCs w:val="28"/>
          <w:lang w:val="en-US"/>
        </w:rPr>
        <w:t xml:space="preserve">Vakulik, J.Graham, J.Burton </w:t>
      </w:r>
      <w:r w:rsidRPr="00996A71">
        <w:rPr>
          <w:noProof/>
          <w:sz w:val="28"/>
          <w:szCs w:val="28"/>
          <w:lang w:val="en-US"/>
        </w:rPr>
        <w:t xml:space="preserve">// </w:t>
      </w:r>
      <w:r w:rsidRPr="00996A71">
        <w:rPr>
          <w:sz w:val="28"/>
          <w:szCs w:val="28"/>
          <w:lang w:val="en-US"/>
        </w:rPr>
        <w:t xml:space="preserve">European J. </w:t>
      </w:r>
      <w:r w:rsidRPr="00996A71">
        <w:rPr>
          <w:sz w:val="28"/>
          <w:szCs w:val="28"/>
          <w:lang w:val="en-US"/>
        </w:rPr>
        <w:lastRenderedPageBreak/>
        <w:t>of Obstet</w:t>
      </w:r>
      <w:r>
        <w:rPr>
          <w:sz w:val="28"/>
          <w:szCs w:val="28"/>
          <w:lang w:val="en-US"/>
        </w:rPr>
        <w:t>.</w:t>
      </w:r>
      <w:r w:rsidRPr="00996A71">
        <w:rPr>
          <w:sz w:val="28"/>
          <w:szCs w:val="28"/>
          <w:lang w:val="en-US"/>
        </w:rPr>
        <w:t xml:space="preserve"> and Gynecol. Reproduc</w:t>
      </w:r>
      <w:r>
        <w:rPr>
          <w:sz w:val="28"/>
          <w:szCs w:val="28"/>
          <w:lang w:val="en-US"/>
        </w:rPr>
        <w:t>.</w:t>
      </w:r>
      <w:r w:rsidRPr="00996A71">
        <w:rPr>
          <w:sz w:val="28"/>
          <w:szCs w:val="28"/>
          <w:lang w:val="en-US"/>
        </w:rPr>
        <w:t xml:space="preserve"> Biol</w:t>
      </w:r>
      <w:r>
        <w:rPr>
          <w:sz w:val="28"/>
          <w:szCs w:val="28"/>
          <w:lang w:val="en-US"/>
        </w:rPr>
        <w:t>.</w:t>
      </w:r>
      <w:r>
        <w:rPr>
          <w:noProof/>
          <w:sz w:val="28"/>
          <w:szCs w:val="28"/>
          <w:lang w:val="en-US"/>
        </w:rPr>
        <w:t>-</w:t>
      </w:r>
      <w:r w:rsidRPr="00996A71">
        <w:rPr>
          <w:noProof/>
          <w:sz w:val="28"/>
          <w:szCs w:val="28"/>
          <w:lang w:val="en-US"/>
        </w:rPr>
        <w:t>2004</w:t>
      </w:r>
      <w:r>
        <w:rPr>
          <w:noProof/>
          <w:sz w:val="28"/>
          <w:szCs w:val="28"/>
          <w:lang w:val="en-US"/>
        </w:rPr>
        <w:t>-</w:t>
      </w:r>
      <w:r w:rsidRPr="00996A71">
        <w:rPr>
          <w:noProof/>
          <w:sz w:val="28"/>
          <w:szCs w:val="28"/>
          <w:lang w:val="en-US"/>
        </w:rPr>
        <w:t>N10.</w:t>
      </w:r>
      <w:r w:rsidRPr="00996A71">
        <w:rPr>
          <w:sz w:val="28"/>
          <w:szCs w:val="28"/>
          <w:lang w:val="en-US"/>
        </w:rPr>
        <w:t xml:space="preserve"> </w:t>
      </w:r>
      <w:r>
        <w:rPr>
          <w:noProof/>
          <w:sz w:val="28"/>
          <w:szCs w:val="28"/>
          <w:lang w:val="en-US"/>
        </w:rPr>
        <w:t>-</w:t>
      </w:r>
      <w:r w:rsidRPr="00996A71">
        <w:rPr>
          <w:noProof/>
          <w:sz w:val="28"/>
          <w:szCs w:val="28"/>
          <w:lang w:val="en-US"/>
        </w:rPr>
        <w:t xml:space="preserve"> P. 48</w:t>
      </w:r>
      <w:r>
        <w:rPr>
          <w:noProof/>
          <w:sz w:val="28"/>
          <w:szCs w:val="28"/>
          <w:lang w:val="en-US"/>
        </w:rPr>
        <w:t>-</w:t>
      </w:r>
      <w:r w:rsidRPr="00996A71">
        <w:rPr>
          <w:noProof/>
          <w:sz w:val="28"/>
          <w:szCs w:val="28"/>
          <w:lang w:val="en-US"/>
        </w:rPr>
        <w:t>56.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Pouta A. Plasma Endothelin in Preeclampsia / A.Pouta, O.Vuolteenaho, T.Laatikainen </w:t>
      </w:r>
      <w:r w:rsidRPr="00996A71">
        <w:rPr>
          <w:noProof/>
          <w:sz w:val="28"/>
          <w:szCs w:val="28"/>
          <w:lang w:val="en-US"/>
        </w:rPr>
        <w:t xml:space="preserve">// Acta </w:t>
      </w:r>
      <w:r w:rsidRPr="00996A71">
        <w:rPr>
          <w:sz w:val="28"/>
          <w:szCs w:val="28"/>
          <w:lang w:val="en-US"/>
        </w:rPr>
        <w:t xml:space="preserve">Obstet. Gynecol. Scand. </w:t>
      </w:r>
      <w:r>
        <w:rPr>
          <w:noProof/>
          <w:sz w:val="28"/>
          <w:szCs w:val="28"/>
          <w:lang w:val="en-US"/>
        </w:rPr>
        <w:t>-</w:t>
      </w:r>
      <w:r w:rsidRPr="00996A71">
        <w:rPr>
          <w:noProof/>
          <w:sz w:val="28"/>
          <w:szCs w:val="28"/>
          <w:lang w:val="en-US"/>
        </w:rPr>
        <w:t xml:space="preserve"> 1997. </w:t>
      </w:r>
      <w:r>
        <w:rPr>
          <w:noProof/>
          <w:sz w:val="28"/>
          <w:szCs w:val="28"/>
          <w:lang w:val="en-US"/>
        </w:rPr>
        <w:t>-</w:t>
      </w:r>
      <w:r w:rsidRPr="00996A71">
        <w:rPr>
          <w:noProof/>
          <w:sz w:val="28"/>
          <w:szCs w:val="28"/>
          <w:lang w:val="en-US"/>
        </w:rPr>
        <w:t xml:space="preserve"> </w:t>
      </w:r>
      <w:r w:rsidRPr="00996A71">
        <w:rPr>
          <w:sz w:val="28"/>
          <w:szCs w:val="28"/>
          <w:lang w:val="en-US"/>
        </w:rPr>
        <w:t xml:space="preserve">Vol.76. </w:t>
      </w:r>
      <w:r>
        <w:rPr>
          <w:noProof/>
          <w:sz w:val="28"/>
          <w:szCs w:val="28"/>
          <w:lang w:val="en-US"/>
        </w:rPr>
        <w:t>-</w:t>
      </w:r>
      <w:r w:rsidRPr="00996A71">
        <w:rPr>
          <w:noProof/>
          <w:sz w:val="28"/>
          <w:szCs w:val="28"/>
          <w:lang w:val="en-US"/>
        </w:rPr>
        <w:t xml:space="preserve"> </w:t>
      </w:r>
      <w:r w:rsidRPr="00996A71">
        <w:rPr>
          <w:sz w:val="28"/>
          <w:szCs w:val="28"/>
          <w:lang w:val="en-US"/>
        </w:rPr>
        <w:t>P.21.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Presence of HLA</w:t>
      </w:r>
      <w:r>
        <w:rPr>
          <w:sz w:val="28"/>
          <w:szCs w:val="28"/>
          <w:lang w:val="en-US"/>
        </w:rPr>
        <w:t>-</w:t>
      </w:r>
      <w:r w:rsidRPr="00996A71">
        <w:rPr>
          <w:sz w:val="28"/>
          <w:szCs w:val="28"/>
          <w:lang w:val="en-US"/>
        </w:rPr>
        <w:t xml:space="preserve">G expressing cells </w:t>
      </w:r>
      <w:r w:rsidRPr="00996A71">
        <w:rPr>
          <w:noProof/>
          <w:sz w:val="28"/>
          <w:szCs w:val="28"/>
          <w:lang w:val="en-US"/>
        </w:rPr>
        <w:t xml:space="preserve">modulates abilit y of peripheral </w:t>
      </w:r>
      <w:r w:rsidRPr="00996A71">
        <w:rPr>
          <w:sz w:val="28"/>
          <w:szCs w:val="28"/>
          <w:lang w:val="en-US"/>
        </w:rPr>
        <w:t xml:space="preserve">blood mononuclear cells  to release </w:t>
      </w:r>
      <w:r w:rsidRPr="00996A71">
        <w:rPr>
          <w:noProof/>
          <w:sz w:val="28"/>
          <w:szCs w:val="28"/>
          <w:lang w:val="en-US"/>
        </w:rPr>
        <w:t xml:space="preserve">cytokines / M.Maejima, T.Fujii, S.Kazuma, T.Okai et al. </w:t>
      </w:r>
      <w:r w:rsidRPr="00996A71">
        <w:rPr>
          <w:noProof/>
          <w:sz w:val="28"/>
          <w:szCs w:val="28"/>
          <w:lang w:val="en-GB"/>
        </w:rPr>
        <w:t>//</w:t>
      </w:r>
      <w:r w:rsidRPr="00996A71">
        <w:rPr>
          <w:sz w:val="28"/>
          <w:szCs w:val="28"/>
          <w:lang w:val="en-US"/>
        </w:rPr>
        <w:t xml:space="preserve">Am J Reprod Immunol. </w:t>
      </w:r>
      <w:r>
        <w:rPr>
          <w:noProof/>
          <w:sz w:val="28"/>
          <w:szCs w:val="28"/>
          <w:lang w:val="en-US"/>
        </w:rPr>
        <w:t>-</w:t>
      </w:r>
      <w:r w:rsidRPr="00996A71">
        <w:rPr>
          <w:noProof/>
          <w:sz w:val="28"/>
          <w:szCs w:val="28"/>
          <w:lang w:val="en-US"/>
        </w:rPr>
        <w:t xml:space="preserve"> 1997.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38.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79.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Priddy</w:t>
      </w:r>
      <w:r>
        <w:rPr>
          <w:sz w:val="28"/>
          <w:szCs w:val="28"/>
          <w:lang w:val="en-US"/>
        </w:rPr>
        <w:t>-</w:t>
      </w:r>
      <w:r w:rsidRPr="00996A71">
        <w:rPr>
          <w:sz w:val="28"/>
          <w:szCs w:val="28"/>
          <w:lang w:val="en-US"/>
        </w:rPr>
        <w:t>K.D. Immunologic adaptations during pregnancy / Priddy</w:t>
      </w:r>
      <w:r>
        <w:rPr>
          <w:sz w:val="28"/>
          <w:szCs w:val="28"/>
          <w:lang w:val="en-US"/>
        </w:rPr>
        <w:t>-</w:t>
      </w:r>
      <w:r w:rsidRPr="00996A71">
        <w:rPr>
          <w:sz w:val="28"/>
          <w:szCs w:val="28"/>
          <w:lang w:val="en-US"/>
        </w:rPr>
        <w:t>K.D. // J</w:t>
      </w:r>
      <w:r>
        <w:rPr>
          <w:sz w:val="28"/>
          <w:szCs w:val="28"/>
          <w:lang w:val="en-US"/>
        </w:rPr>
        <w:t>.</w:t>
      </w:r>
      <w:r w:rsidRPr="00996A71">
        <w:rPr>
          <w:sz w:val="28"/>
          <w:szCs w:val="28"/>
          <w:lang w:val="en-US"/>
        </w:rPr>
        <w:t>Obstet</w:t>
      </w:r>
      <w:r>
        <w:rPr>
          <w:sz w:val="28"/>
          <w:szCs w:val="28"/>
          <w:lang w:val="en-US"/>
        </w:rPr>
        <w:t>-</w:t>
      </w:r>
      <w:r w:rsidRPr="00996A71">
        <w:rPr>
          <w:sz w:val="28"/>
          <w:szCs w:val="28"/>
          <w:lang w:val="en-US"/>
        </w:rPr>
        <w:t>Gynecol</w:t>
      </w:r>
      <w:r>
        <w:rPr>
          <w:sz w:val="28"/>
          <w:szCs w:val="28"/>
          <w:lang w:val="en-US"/>
        </w:rPr>
        <w:t>-</w:t>
      </w:r>
      <w:r w:rsidRPr="00996A71">
        <w:rPr>
          <w:sz w:val="28"/>
          <w:szCs w:val="28"/>
          <w:lang w:val="en-US"/>
        </w:rPr>
        <w:t>Neonatal</w:t>
      </w:r>
      <w:r>
        <w:rPr>
          <w:sz w:val="28"/>
          <w:szCs w:val="28"/>
          <w:lang w:val="en-US"/>
        </w:rPr>
        <w:t>-</w:t>
      </w:r>
      <w:r w:rsidRPr="00996A71">
        <w:rPr>
          <w:sz w:val="28"/>
          <w:szCs w:val="28"/>
          <w:lang w:val="en-US"/>
        </w:rPr>
        <w:t xml:space="preserve">Nurs. </w:t>
      </w:r>
      <w:r>
        <w:rPr>
          <w:noProof/>
          <w:sz w:val="28"/>
          <w:szCs w:val="28"/>
          <w:lang w:val="en-US"/>
        </w:rPr>
        <w:t>-</w:t>
      </w:r>
      <w:r w:rsidRPr="00996A71">
        <w:rPr>
          <w:noProof/>
          <w:sz w:val="28"/>
          <w:szCs w:val="28"/>
          <w:lang w:val="en-US"/>
        </w:rPr>
        <w:t xml:space="preserve"> 1997.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26, N4.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388</w:t>
      </w:r>
      <w:r>
        <w:rPr>
          <w:noProof/>
          <w:sz w:val="28"/>
          <w:szCs w:val="28"/>
          <w:lang w:val="en-US"/>
        </w:rPr>
        <w:t>-</w:t>
      </w:r>
      <w:r w:rsidRPr="00996A71">
        <w:rPr>
          <w:noProof/>
          <w:sz w:val="28"/>
          <w:szCs w:val="28"/>
          <w:lang w:val="en-US"/>
        </w:rPr>
        <w:t>394.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Progesterone as an immunomodulatory molecule / 1J. </w:t>
      </w:r>
      <w:r w:rsidRPr="00996A71">
        <w:rPr>
          <w:sz w:val="28"/>
          <w:szCs w:val="28"/>
          <w:lang w:val="fr-FR"/>
        </w:rPr>
        <w:t>Szekeres</w:t>
      </w:r>
      <w:r>
        <w:rPr>
          <w:sz w:val="28"/>
          <w:szCs w:val="28"/>
          <w:lang w:val="fr-FR"/>
        </w:rPr>
        <w:t>-</w:t>
      </w:r>
      <w:r w:rsidRPr="00996A71">
        <w:rPr>
          <w:sz w:val="28"/>
          <w:szCs w:val="28"/>
          <w:lang w:val="fr-FR"/>
        </w:rPr>
        <w:t>Bartho, A. Barakonyi, P. Le Bouteiller et al.</w:t>
      </w:r>
      <w:r w:rsidRPr="00996A71">
        <w:rPr>
          <w:sz w:val="28"/>
          <w:szCs w:val="28"/>
          <w:lang w:val="en-US"/>
        </w:rPr>
        <w:t>]</w:t>
      </w:r>
      <w:r w:rsidRPr="00996A71">
        <w:rPr>
          <w:sz w:val="28"/>
          <w:szCs w:val="28"/>
          <w:lang w:val="fr-FR"/>
        </w:rPr>
        <w:t xml:space="preserve"> </w:t>
      </w:r>
      <w:r w:rsidRPr="00996A71">
        <w:rPr>
          <w:noProof/>
          <w:sz w:val="28"/>
          <w:szCs w:val="28"/>
          <w:lang w:val="en-US"/>
        </w:rPr>
        <w:t xml:space="preserve">// </w:t>
      </w:r>
      <w:r w:rsidRPr="00996A71">
        <w:rPr>
          <w:sz w:val="28"/>
          <w:szCs w:val="28"/>
          <w:lang w:val="en-US"/>
        </w:rPr>
        <w:t xml:space="preserve">The </w:t>
      </w:r>
      <w:r w:rsidRPr="00996A71">
        <w:rPr>
          <w:noProof/>
          <w:sz w:val="28"/>
          <w:szCs w:val="28"/>
          <w:lang w:val="en-US"/>
        </w:rPr>
        <w:t xml:space="preserve">3 </w:t>
      </w:r>
      <w:r w:rsidRPr="00996A71">
        <w:rPr>
          <w:sz w:val="28"/>
          <w:szCs w:val="28"/>
          <w:lang w:val="en-US"/>
        </w:rPr>
        <w:t xml:space="preserve">congress of European society for reproductive and developmental immunology. </w:t>
      </w:r>
      <w:r>
        <w:rPr>
          <w:noProof/>
          <w:sz w:val="28"/>
          <w:szCs w:val="28"/>
          <w:lang w:val="en-US"/>
        </w:rPr>
        <w:t>-</w:t>
      </w:r>
      <w:r w:rsidRPr="00996A71">
        <w:rPr>
          <w:noProof/>
          <w:sz w:val="28"/>
          <w:szCs w:val="28"/>
          <w:lang w:val="en-US"/>
        </w:rPr>
        <w:t xml:space="preserve"> </w:t>
      </w:r>
      <w:r w:rsidRPr="00996A71">
        <w:rPr>
          <w:sz w:val="28"/>
          <w:szCs w:val="28"/>
          <w:lang w:val="en-US"/>
        </w:rPr>
        <w:t xml:space="preserve">Poznan, Poland. </w:t>
      </w:r>
      <w:r>
        <w:rPr>
          <w:noProof/>
          <w:sz w:val="28"/>
          <w:szCs w:val="28"/>
          <w:lang w:val="en-US"/>
        </w:rPr>
        <w:t>-</w:t>
      </w:r>
      <w:r w:rsidRPr="00996A71">
        <w:rPr>
          <w:noProof/>
          <w:sz w:val="28"/>
          <w:szCs w:val="28"/>
          <w:lang w:val="en-US"/>
        </w:rPr>
        <w:t xml:space="preserve"> 2000. </w:t>
      </w:r>
      <w:r>
        <w:rPr>
          <w:noProof/>
          <w:sz w:val="28"/>
          <w:szCs w:val="28"/>
          <w:lang w:val="en-US"/>
        </w:rPr>
        <w:t>-</w:t>
      </w:r>
      <w:r w:rsidRPr="00996A71">
        <w:rPr>
          <w:noProof/>
          <w:sz w:val="28"/>
          <w:szCs w:val="28"/>
          <w:lang w:val="en-US"/>
        </w:rPr>
        <w:t xml:space="preserve"> </w:t>
      </w:r>
      <w:r w:rsidRPr="00996A71">
        <w:rPr>
          <w:sz w:val="28"/>
          <w:szCs w:val="28"/>
          <w:lang w:val="en-US"/>
        </w:rPr>
        <w:t>P.49.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Raaphorst F.M. Cloning of size</w:t>
      </w:r>
      <w:r>
        <w:rPr>
          <w:sz w:val="28"/>
          <w:szCs w:val="28"/>
          <w:lang w:val="en-US"/>
        </w:rPr>
        <w:t>-</w:t>
      </w:r>
      <w:r w:rsidRPr="00996A71">
        <w:rPr>
          <w:sz w:val="28"/>
          <w:szCs w:val="28"/>
          <w:lang w:val="en-US"/>
        </w:rPr>
        <w:t>selected human immunoglobulin heavy</w:t>
      </w:r>
      <w:r>
        <w:rPr>
          <w:sz w:val="28"/>
          <w:szCs w:val="28"/>
          <w:lang w:val="en-US"/>
        </w:rPr>
        <w:t>-</w:t>
      </w:r>
      <w:r w:rsidRPr="00996A71">
        <w:rPr>
          <w:sz w:val="28"/>
          <w:szCs w:val="28"/>
          <w:lang w:val="en-US"/>
        </w:rPr>
        <w:t>chain rearrangements from third complementarity</w:t>
      </w:r>
      <w:r>
        <w:rPr>
          <w:sz w:val="28"/>
          <w:szCs w:val="28"/>
          <w:lang w:val="en-US"/>
        </w:rPr>
        <w:t>-</w:t>
      </w:r>
      <w:r w:rsidRPr="00996A71">
        <w:rPr>
          <w:sz w:val="28"/>
          <w:szCs w:val="28"/>
          <w:lang w:val="en-US"/>
        </w:rPr>
        <w:t xml:space="preserve">detennining region fingerprint profiles / F.M.Raaphorst, J.Tami, I.E. Sanz </w:t>
      </w:r>
      <w:r w:rsidRPr="00996A71">
        <w:rPr>
          <w:noProof/>
          <w:sz w:val="28"/>
          <w:szCs w:val="28"/>
          <w:lang w:val="en-US"/>
        </w:rPr>
        <w:t xml:space="preserve">// </w:t>
      </w:r>
      <w:r w:rsidRPr="00996A71">
        <w:rPr>
          <w:sz w:val="28"/>
          <w:szCs w:val="28"/>
          <w:lang w:val="en-US"/>
        </w:rPr>
        <w:t>Biotechniques.</w:t>
      </w:r>
      <w:r>
        <w:rPr>
          <w:noProof/>
          <w:sz w:val="28"/>
          <w:szCs w:val="28"/>
          <w:lang w:val="en-US"/>
        </w:rPr>
        <w:t>-</w:t>
      </w:r>
      <w:r w:rsidRPr="00996A71">
        <w:rPr>
          <w:noProof/>
          <w:sz w:val="28"/>
          <w:szCs w:val="28"/>
          <w:lang w:val="en-US"/>
        </w:rPr>
        <w:t>1996.</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20, N1. </w:t>
      </w:r>
      <w:r>
        <w:rPr>
          <w:noProof/>
          <w:sz w:val="28"/>
          <w:szCs w:val="28"/>
          <w:lang w:val="en-US"/>
        </w:rPr>
        <w:t>-</w:t>
      </w:r>
      <w:r w:rsidRPr="00996A71">
        <w:rPr>
          <w:noProof/>
          <w:sz w:val="28"/>
          <w:szCs w:val="28"/>
          <w:lang w:val="en-US"/>
        </w:rPr>
        <w:t xml:space="preserve"> P. 78</w:t>
      </w:r>
      <w:r>
        <w:rPr>
          <w:noProof/>
          <w:sz w:val="28"/>
          <w:szCs w:val="28"/>
          <w:lang w:val="en-US"/>
        </w:rPr>
        <w:t>-</w:t>
      </w:r>
      <w:r w:rsidRPr="00996A71">
        <w:rPr>
          <w:noProof/>
          <w:sz w:val="28"/>
          <w:szCs w:val="28"/>
          <w:lang w:val="en-US"/>
        </w:rPr>
        <w:t>82.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Raghupathy R. Th 1</w:t>
      </w:r>
      <w:r>
        <w:rPr>
          <w:sz w:val="28"/>
          <w:szCs w:val="28"/>
          <w:lang w:val="en-US"/>
        </w:rPr>
        <w:t>-</w:t>
      </w:r>
      <w:r w:rsidRPr="00996A71">
        <w:rPr>
          <w:sz w:val="28"/>
          <w:szCs w:val="28"/>
          <w:lang w:val="en-US"/>
        </w:rPr>
        <w:t xml:space="preserve">type immunity is incompatible with successful pregnancy / R.Raghupathy // Immunol. Today. </w:t>
      </w:r>
      <w:r>
        <w:rPr>
          <w:sz w:val="28"/>
          <w:szCs w:val="28"/>
          <w:lang w:val="en-US"/>
        </w:rPr>
        <w:t>-</w:t>
      </w:r>
      <w:r w:rsidRPr="00996A71">
        <w:rPr>
          <w:sz w:val="28"/>
          <w:szCs w:val="28"/>
          <w:lang w:val="en-US"/>
        </w:rPr>
        <w:t xml:space="preserve">  </w:t>
      </w:r>
      <w:r w:rsidRPr="00996A71">
        <w:rPr>
          <w:noProof/>
          <w:sz w:val="28"/>
          <w:szCs w:val="28"/>
          <w:lang w:val="en-US"/>
        </w:rPr>
        <w:t xml:space="preserve">1997.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.18.</w:t>
      </w:r>
      <w:r>
        <w:rPr>
          <w:noProof/>
          <w:sz w:val="28"/>
          <w:szCs w:val="28"/>
          <w:lang w:val="en-US"/>
        </w:rPr>
        <w:t>-</w:t>
      </w:r>
      <w:r w:rsidRPr="00996A71">
        <w:rPr>
          <w:noProof/>
          <w:sz w:val="28"/>
          <w:szCs w:val="28"/>
          <w:lang w:val="en-US"/>
        </w:rPr>
        <w:t xml:space="preserve"> P</w:t>
      </w:r>
      <w:r w:rsidRPr="00996A71">
        <w:rPr>
          <w:sz w:val="28"/>
          <w:szCs w:val="28"/>
          <w:lang w:val="en-US"/>
        </w:rPr>
        <w:t xml:space="preserve">. </w:t>
      </w:r>
      <w:r w:rsidRPr="00996A71">
        <w:rPr>
          <w:noProof/>
          <w:sz w:val="28"/>
          <w:szCs w:val="28"/>
          <w:lang w:val="en-US"/>
        </w:rPr>
        <w:t>478</w:t>
      </w:r>
      <w:r>
        <w:rPr>
          <w:noProof/>
          <w:sz w:val="28"/>
          <w:szCs w:val="28"/>
          <w:lang w:val="en-US"/>
        </w:rPr>
        <w:t>-</w:t>
      </w:r>
      <w:r w:rsidRPr="00996A71">
        <w:rPr>
          <w:noProof/>
          <w:sz w:val="28"/>
          <w:szCs w:val="28"/>
          <w:lang w:val="en-US"/>
        </w:rPr>
        <w:t>482.</w:t>
      </w:r>
    </w:p>
    <w:p w:rsidR="00AD7677" w:rsidRPr="00996A71" w:rsidRDefault="00AD7677" w:rsidP="00DF0B94">
      <w:pPr>
        <w:widowControl w:val="0"/>
        <w:numPr>
          <w:ilvl w:val="0"/>
          <w:numId w:val="69"/>
        </w:numPr>
        <w:tabs>
          <w:tab w:val="num" w:pos="360"/>
          <w:tab w:val="num" w:pos="540"/>
        </w:tabs>
        <w:suppressAutoHyphens w:val="0"/>
        <w:spacing w:line="353" w:lineRule="auto"/>
        <w:ind w:left="480" w:hanging="480"/>
        <w:jc w:val="both"/>
        <w:rPr>
          <w:sz w:val="28"/>
          <w:szCs w:val="28"/>
          <w:lang w:val="en-US"/>
        </w:rPr>
      </w:pPr>
      <w:r w:rsidRPr="00996A71">
        <w:rPr>
          <w:sz w:val="28"/>
          <w:szCs w:val="28"/>
          <w:lang w:val="en-US"/>
        </w:rPr>
        <w:t xml:space="preserve">Redman C.W. Preeclampsia, the placenta and the maternal systemic inf1ammatory response </w:t>
      </w:r>
      <w:r>
        <w:rPr>
          <w:sz w:val="28"/>
          <w:szCs w:val="28"/>
          <w:lang w:val="en-US"/>
        </w:rPr>
        <w:t>-</w:t>
      </w:r>
      <w:r w:rsidRPr="00996A71">
        <w:rPr>
          <w:sz w:val="28"/>
          <w:szCs w:val="28"/>
          <w:lang w:val="en-US"/>
        </w:rPr>
        <w:t xml:space="preserve"> a review / C.W.Redman, I.L.Sargent // Placenta. </w:t>
      </w:r>
      <w:r>
        <w:rPr>
          <w:sz w:val="28"/>
          <w:szCs w:val="28"/>
          <w:lang w:val="en-US"/>
        </w:rPr>
        <w:t>-</w:t>
      </w:r>
      <w:r w:rsidRPr="00996A71">
        <w:rPr>
          <w:sz w:val="28"/>
          <w:szCs w:val="28"/>
          <w:lang w:val="en-US"/>
        </w:rPr>
        <w:t xml:space="preserve"> 2003 </w:t>
      </w:r>
      <w:r>
        <w:rPr>
          <w:sz w:val="28"/>
          <w:szCs w:val="28"/>
          <w:lang w:val="en-US"/>
        </w:rPr>
        <w:t>-</w:t>
      </w:r>
      <w:r w:rsidRPr="00996A71">
        <w:rPr>
          <w:sz w:val="28"/>
          <w:szCs w:val="28"/>
          <w:lang w:val="en-US"/>
        </w:rPr>
        <w:t xml:space="preserve">  Vol</w:t>
      </w:r>
      <w:r w:rsidRPr="00996A71">
        <w:rPr>
          <w:noProof/>
          <w:sz w:val="28"/>
          <w:szCs w:val="28"/>
          <w:lang w:val="en-US"/>
        </w:rPr>
        <w:t>.</w:t>
      </w:r>
      <w:r w:rsidRPr="00996A71">
        <w:rPr>
          <w:sz w:val="28"/>
          <w:szCs w:val="28"/>
          <w:lang w:val="en-US"/>
        </w:rPr>
        <w:t>24, Suppl. A</w:t>
      </w:r>
      <w:r w:rsidRPr="00996A71">
        <w:rPr>
          <w:sz w:val="28"/>
          <w:szCs w:val="28"/>
        </w:rPr>
        <w:t xml:space="preserve"> </w:t>
      </w:r>
      <w:r>
        <w:rPr>
          <w:sz w:val="28"/>
          <w:szCs w:val="28"/>
        </w:rPr>
        <w:t>-</w:t>
      </w:r>
      <w:r w:rsidRPr="00996A71">
        <w:rPr>
          <w:sz w:val="28"/>
          <w:szCs w:val="28"/>
          <w:lang w:val="en-US"/>
        </w:rPr>
        <w:t xml:space="preserve"> S21</w:t>
      </w:r>
      <w:r>
        <w:rPr>
          <w:sz w:val="28"/>
          <w:szCs w:val="28"/>
          <w:lang w:val="en-US"/>
        </w:rPr>
        <w:t>-</w:t>
      </w:r>
      <w:r w:rsidRPr="00996A71">
        <w:rPr>
          <w:sz w:val="28"/>
          <w:szCs w:val="28"/>
        </w:rPr>
        <w:t>2</w:t>
      </w:r>
      <w:r w:rsidRPr="00996A71">
        <w:rPr>
          <w:sz w:val="28"/>
          <w:szCs w:val="28"/>
          <w:lang w:val="en-US"/>
        </w:rPr>
        <w:t xml:space="preserve">7. </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Roberts J.M. Pathogenesis and genetics of preeclampsia / J.M.Roberts, D.W. Cooper </w:t>
      </w:r>
      <w:r w:rsidRPr="00996A71">
        <w:rPr>
          <w:noProof/>
          <w:sz w:val="28"/>
          <w:szCs w:val="28"/>
          <w:lang w:val="en-US"/>
        </w:rPr>
        <w:t xml:space="preserve">// </w:t>
      </w:r>
      <w:r w:rsidRPr="00996A71">
        <w:rPr>
          <w:sz w:val="28"/>
          <w:szCs w:val="28"/>
          <w:lang w:val="en-US"/>
        </w:rPr>
        <w:t xml:space="preserve">Lancet. </w:t>
      </w:r>
      <w:r>
        <w:rPr>
          <w:sz w:val="28"/>
          <w:szCs w:val="28"/>
          <w:lang w:val="en-US"/>
        </w:rPr>
        <w:t>-</w:t>
      </w:r>
      <w:r w:rsidRPr="00996A71">
        <w:rPr>
          <w:sz w:val="28"/>
          <w:szCs w:val="28"/>
          <w:lang w:val="en-US"/>
        </w:rPr>
        <w:t xml:space="preserve"> </w:t>
      </w:r>
      <w:r w:rsidRPr="00996A71">
        <w:rPr>
          <w:noProof/>
          <w:sz w:val="28"/>
          <w:szCs w:val="28"/>
          <w:lang w:val="en-US"/>
        </w:rPr>
        <w:t xml:space="preserve">2001.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 357.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 53</w:t>
      </w:r>
      <w:r>
        <w:rPr>
          <w:noProof/>
          <w:sz w:val="28"/>
          <w:szCs w:val="28"/>
          <w:lang w:val="en-US"/>
        </w:rPr>
        <w:t>-</w:t>
      </w:r>
      <w:r w:rsidRPr="00996A71">
        <w:rPr>
          <w:noProof/>
          <w:sz w:val="28"/>
          <w:szCs w:val="28"/>
          <w:lang w:val="en-US"/>
        </w:rPr>
        <w:t>56.</w:t>
      </w:r>
    </w:p>
    <w:p w:rsidR="00AD7677" w:rsidRPr="00996A71" w:rsidRDefault="00AD7677" w:rsidP="00DF0B94">
      <w:pPr>
        <w:widowControl w:val="0"/>
        <w:numPr>
          <w:ilvl w:val="0"/>
          <w:numId w:val="69"/>
        </w:numPr>
        <w:tabs>
          <w:tab w:val="num" w:pos="360"/>
          <w:tab w:val="num" w:pos="540"/>
        </w:tabs>
        <w:suppressAutoHyphens w:val="0"/>
        <w:spacing w:line="353" w:lineRule="auto"/>
        <w:ind w:left="480" w:hanging="480"/>
        <w:jc w:val="both"/>
        <w:rPr>
          <w:sz w:val="28"/>
          <w:szCs w:val="28"/>
          <w:lang w:val="en-US"/>
        </w:rPr>
      </w:pPr>
      <w:r w:rsidRPr="00996A71">
        <w:rPr>
          <w:sz w:val="28"/>
          <w:szCs w:val="28"/>
          <w:lang w:val="en-US"/>
        </w:rPr>
        <w:t xml:space="preserve">Robillard P.Y. Evolutionari adaptation to preeclampsia / eclampsia in humans: Low fecundability rate, loss of oestrus, prohibitions of insest and systematic polyandry / P.Y.Robillard, G.A. Dekker // Am. J. Reprod. Immunol. </w:t>
      </w:r>
      <w:r>
        <w:rPr>
          <w:sz w:val="28"/>
          <w:szCs w:val="28"/>
          <w:lang w:val="en-US"/>
        </w:rPr>
        <w:t>-</w:t>
      </w:r>
      <w:r w:rsidRPr="00996A71">
        <w:rPr>
          <w:sz w:val="28"/>
          <w:szCs w:val="28"/>
          <w:lang w:val="en-US"/>
        </w:rPr>
        <w:t xml:space="preserve"> 2002. </w:t>
      </w:r>
      <w:r>
        <w:rPr>
          <w:sz w:val="28"/>
          <w:szCs w:val="28"/>
          <w:lang w:val="en-US"/>
        </w:rPr>
        <w:t>-</w:t>
      </w:r>
      <w:r w:rsidRPr="00996A71">
        <w:rPr>
          <w:sz w:val="28"/>
          <w:szCs w:val="28"/>
          <w:lang w:val="en-US"/>
        </w:rPr>
        <w:t xml:space="preserve"> </w:t>
      </w:r>
      <w:r w:rsidRPr="00996A71">
        <w:rPr>
          <w:sz w:val="28"/>
          <w:szCs w:val="28"/>
          <w:lang w:val="en-GB"/>
        </w:rPr>
        <w:t>№47 (2)</w:t>
      </w:r>
      <w:r w:rsidRPr="00996A71">
        <w:rPr>
          <w:sz w:val="28"/>
          <w:szCs w:val="28"/>
          <w:lang w:val="en-US"/>
        </w:rPr>
        <w:t>.</w:t>
      </w:r>
      <w:r w:rsidRPr="00996A71">
        <w:rPr>
          <w:sz w:val="28"/>
          <w:szCs w:val="28"/>
          <w:lang w:val="en-GB"/>
        </w:rPr>
        <w:t xml:space="preserve"> </w:t>
      </w:r>
      <w:r>
        <w:rPr>
          <w:sz w:val="28"/>
          <w:szCs w:val="28"/>
          <w:lang w:val="en-GB"/>
        </w:rPr>
        <w:t>-</w:t>
      </w:r>
      <w:r w:rsidRPr="00996A71">
        <w:rPr>
          <w:sz w:val="28"/>
          <w:szCs w:val="28"/>
          <w:lang w:val="en-GB"/>
        </w:rPr>
        <w:t xml:space="preserve"> P.104</w:t>
      </w:r>
      <w:r>
        <w:rPr>
          <w:sz w:val="28"/>
          <w:szCs w:val="28"/>
          <w:lang w:val="en-GB"/>
        </w:rPr>
        <w:t>-</w:t>
      </w:r>
      <w:r w:rsidRPr="00996A71">
        <w:rPr>
          <w:sz w:val="28"/>
          <w:szCs w:val="28"/>
          <w:lang w:val="en-GB"/>
        </w:rPr>
        <w:t>111.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Rogov V.A. Pregnancy complications in women with essential hypertension (eH)</w:t>
      </w:r>
      <w:r w:rsidRPr="00996A71">
        <w:rPr>
          <w:sz w:val="28"/>
          <w:szCs w:val="28"/>
          <w:lang w:val="en-US"/>
        </w:rPr>
        <w:t xml:space="preserve"> / </w:t>
      </w:r>
      <w:r w:rsidRPr="00996A71">
        <w:rPr>
          <w:sz w:val="28"/>
          <w:szCs w:val="28"/>
          <w:lang w:val="fr-FR"/>
        </w:rPr>
        <w:t xml:space="preserve">V.A.Rogov, E.F.Rogova, O.V. Zozulya </w:t>
      </w:r>
      <w:r w:rsidRPr="008C497A">
        <w:rPr>
          <w:sz w:val="28"/>
          <w:szCs w:val="28"/>
          <w:lang w:val="fr-FR"/>
        </w:rPr>
        <w:t>//</w:t>
      </w:r>
      <w:r w:rsidRPr="008C497A">
        <w:rPr>
          <w:sz w:val="28"/>
          <w:szCs w:val="28"/>
          <w:lang w:val="en-US"/>
        </w:rPr>
        <w:t xml:space="preserve"> </w:t>
      </w:r>
      <w:r w:rsidRPr="008C497A">
        <w:rPr>
          <w:sz w:val="28"/>
          <w:szCs w:val="28"/>
          <w:lang w:val="fr-FR"/>
        </w:rPr>
        <w:t>I bid</w:t>
      </w:r>
      <w:r w:rsidRPr="00996A71">
        <w:rPr>
          <w:sz w:val="28"/>
          <w:szCs w:val="28"/>
          <w:lang w:val="fr-FR"/>
        </w:rPr>
        <w:t xml:space="preserve">. </w:t>
      </w:r>
      <w:r>
        <w:rPr>
          <w:sz w:val="28"/>
          <w:szCs w:val="28"/>
          <w:lang w:val="fr-FR"/>
        </w:rPr>
        <w:t>-</w:t>
      </w:r>
      <w:r w:rsidRPr="00996A71">
        <w:rPr>
          <w:sz w:val="28"/>
          <w:szCs w:val="28"/>
          <w:lang w:val="fr-FR"/>
        </w:rPr>
        <w:t xml:space="preserve"> 1996. </w:t>
      </w:r>
      <w:r>
        <w:rPr>
          <w:sz w:val="28"/>
          <w:szCs w:val="28"/>
          <w:lang w:val="fr-FR"/>
        </w:rPr>
        <w:t>-</w:t>
      </w:r>
      <w:r w:rsidRPr="00996A71">
        <w:rPr>
          <w:sz w:val="28"/>
          <w:szCs w:val="28"/>
          <w:lang w:val="fr-FR"/>
        </w:rPr>
        <w:t xml:space="preserve"> </w:t>
      </w:r>
      <w:r w:rsidRPr="00996A71">
        <w:rPr>
          <w:sz w:val="28"/>
          <w:szCs w:val="28"/>
          <w:lang w:val="en-US"/>
        </w:rPr>
        <w:t>Vol</w:t>
      </w:r>
      <w:r w:rsidRPr="00996A71">
        <w:rPr>
          <w:noProof/>
          <w:sz w:val="28"/>
          <w:szCs w:val="28"/>
          <w:lang w:val="en-US"/>
        </w:rPr>
        <w:t>.</w:t>
      </w:r>
      <w:r w:rsidRPr="00996A71">
        <w:rPr>
          <w:sz w:val="28"/>
          <w:szCs w:val="28"/>
          <w:lang w:val="fr-FR"/>
        </w:rPr>
        <w:t xml:space="preserve"> 53</w:t>
      </w:r>
      <w:r w:rsidRPr="00996A71">
        <w:rPr>
          <w:sz w:val="28"/>
          <w:szCs w:val="28"/>
          <w:lang w:val="en-US"/>
        </w:rPr>
        <w:t>,</w:t>
      </w:r>
      <w:r w:rsidRPr="00996A71">
        <w:rPr>
          <w:sz w:val="28"/>
          <w:szCs w:val="28"/>
          <w:lang w:val="fr-FR"/>
        </w:rPr>
        <w:t xml:space="preserve"> Supl. 2. </w:t>
      </w:r>
      <w:r>
        <w:rPr>
          <w:sz w:val="28"/>
          <w:szCs w:val="28"/>
          <w:lang w:val="fr-FR"/>
        </w:rPr>
        <w:t>-</w:t>
      </w:r>
      <w:r w:rsidRPr="00996A71">
        <w:rPr>
          <w:sz w:val="28"/>
          <w:szCs w:val="28"/>
          <w:lang w:val="fr-FR"/>
        </w:rPr>
        <w:t xml:space="preserve"> P.86.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Roilides E. Ex vivo effects of macrophage</w:t>
      </w:r>
      <w:r>
        <w:rPr>
          <w:sz w:val="28"/>
          <w:szCs w:val="28"/>
          <w:lang w:val="en-US"/>
        </w:rPr>
        <w:t>-</w:t>
      </w:r>
      <w:r w:rsidRPr="00996A71">
        <w:rPr>
          <w:sz w:val="28"/>
          <w:szCs w:val="28"/>
          <w:lang w:val="en-US"/>
        </w:rPr>
        <w:t>colony</w:t>
      </w:r>
      <w:r>
        <w:rPr>
          <w:sz w:val="28"/>
          <w:szCs w:val="28"/>
          <w:lang w:val="en-US"/>
        </w:rPr>
        <w:t>-</w:t>
      </w:r>
      <w:r w:rsidRPr="00996A71">
        <w:rPr>
          <w:sz w:val="28"/>
          <w:szCs w:val="28"/>
          <w:lang w:val="en-US"/>
        </w:rPr>
        <w:t>stimulating factor on human monocyte activity against fungal and bacterial pathogens/ E.Roilides, C.A.</w:t>
      </w:r>
      <w:r w:rsidRPr="00996A71">
        <w:rPr>
          <w:noProof/>
          <w:sz w:val="28"/>
          <w:szCs w:val="28"/>
          <w:lang w:val="en-US"/>
        </w:rPr>
        <w:t>Lyman</w:t>
      </w:r>
      <w:r w:rsidRPr="00996A71">
        <w:rPr>
          <w:sz w:val="28"/>
          <w:szCs w:val="28"/>
          <w:lang w:val="en-US"/>
        </w:rPr>
        <w:t xml:space="preserve">, S.D. Mertins // Cytokine.  </w:t>
      </w:r>
      <w:r>
        <w:rPr>
          <w:sz w:val="28"/>
          <w:szCs w:val="28"/>
          <w:lang w:val="en-US"/>
        </w:rPr>
        <w:t>-</w:t>
      </w:r>
      <w:r w:rsidRPr="00996A71">
        <w:rPr>
          <w:sz w:val="28"/>
          <w:szCs w:val="28"/>
          <w:lang w:val="en-US"/>
        </w:rPr>
        <w:t xml:space="preserve">  </w:t>
      </w:r>
      <w:r w:rsidRPr="00996A71">
        <w:rPr>
          <w:noProof/>
          <w:sz w:val="28"/>
          <w:szCs w:val="28"/>
          <w:lang w:val="en-US"/>
        </w:rPr>
        <w:t xml:space="preserve">1996.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.8, N 1.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 42</w:t>
      </w:r>
      <w:r>
        <w:rPr>
          <w:noProof/>
          <w:sz w:val="28"/>
          <w:szCs w:val="28"/>
          <w:lang w:val="en-US"/>
        </w:rPr>
        <w:t>-</w:t>
      </w:r>
      <w:r w:rsidRPr="00996A71">
        <w:rPr>
          <w:noProof/>
          <w:sz w:val="28"/>
          <w:szCs w:val="28"/>
          <w:lang w:val="en-US"/>
        </w:rPr>
        <w:t>48.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Saito S. Cytokine network in the human decidua / S.Saito </w:t>
      </w:r>
      <w:r w:rsidRPr="00996A71">
        <w:rPr>
          <w:noProof/>
          <w:sz w:val="28"/>
          <w:szCs w:val="28"/>
          <w:lang w:val="en-US"/>
        </w:rPr>
        <w:t xml:space="preserve">// </w:t>
      </w:r>
      <w:r w:rsidRPr="00996A71">
        <w:rPr>
          <w:sz w:val="28"/>
          <w:szCs w:val="28"/>
          <w:lang w:val="en-US"/>
        </w:rPr>
        <w:t xml:space="preserve">Reproductive a </w:t>
      </w:r>
      <w:r w:rsidRPr="00996A71">
        <w:rPr>
          <w:sz w:val="28"/>
          <w:szCs w:val="28"/>
          <w:lang w:val="en-US"/>
        </w:rPr>
        <w:lastRenderedPageBreak/>
        <w:t>Immunology.</w:t>
      </w:r>
      <w:r>
        <w:rPr>
          <w:sz w:val="28"/>
          <w:szCs w:val="28"/>
          <w:lang w:val="en-US"/>
        </w:rPr>
        <w:t>-</w:t>
      </w:r>
      <w:r w:rsidRPr="00996A71">
        <w:rPr>
          <w:sz w:val="28"/>
          <w:szCs w:val="28"/>
          <w:lang w:val="en-US"/>
        </w:rPr>
        <w:t xml:space="preserve">London, </w:t>
      </w:r>
      <w:r w:rsidRPr="00996A71">
        <w:rPr>
          <w:noProof/>
          <w:sz w:val="28"/>
          <w:szCs w:val="28"/>
          <w:lang w:val="en-US"/>
        </w:rPr>
        <w:t xml:space="preserve">1999. </w:t>
      </w:r>
      <w:r>
        <w:rPr>
          <w:sz w:val="28"/>
          <w:szCs w:val="28"/>
          <w:lang w:val="en-US"/>
        </w:rPr>
        <w:t>-</w:t>
      </w:r>
      <w:r w:rsidRPr="00996A71">
        <w:rPr>
          <w:sz w:val="28"/>
          <w:szCs w:val="28"/>
          <w:lang w:val="en-US"/>
        </w:rPr>
        <w:t xml:space="preserve"> P. </w:t>
      </w:r>
      <w:r w:rsidRPr="00996A71">
        <w:rPr>
          <w:noProof/>
          <w:sz w:val="28"/>
          <w:szCs w:val="28"/>
          <w:lang w:val="en-US"/>
        </w:rPr>
        <w:t>78</w:t>
      </w:r>
      <w:r>
        <w:rPr>
          <w:noProof/>
          <w:sz w:val="28"/>
          <w:szCs w:val="28"/>
          <w:lang w:val="en-US"/>
        </w:rPr>
        <w:t>-</w:t>
      </w:r>
      <w:r w:rsidRPr="00996A71">
        <w:rPr>
          <w:noProof/>
          <w:sz w:val="28"/>
          <w:szCs w:val="28"/>
          <w:lang w:val="en-US"/>
        </w:rPr>
        <w:t>87.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Saji F. Immunological aspects of chorioamnionitis / F.Saji, Y.Samejima, K.Shoji </w:t>
      </w:r>
      <w:r w:rsidRPr="00996A71">
        <w:rPr>
          <w:noProof/>
          <w:sz w:val="28"/>
          <w:szCs w:val="28"/>
          <w:lang w:val="en-US"/>
        </w:rPr>
        <w:t xml:space="preserve">// </w:t>
      </w:r>
      <w:r w:rsidRPr="00996A71">
        <w:rPr>
          <w:sz w:val="28"/>
          <w:szCs w:val="28"/>
          <w:lang w:val="en-US"/>
        </w:rPr>
        <w:t xml:space="preserve">Reproductive Immunology. </w:t>
      </w:r>
      <w:r>
        <w:rPr>
          <w:noProof/>
          <w:sz w:val="28"/>
          <w:szCs w:val="28"/>
          <w:lang w:val="en-US"/>
        </w:rPr>
        <w:t>-</w:t>
      </w:r>
      <w:r w:rsidRPr="00996A71">
        <w:rPr>
          <w:noProof/>
          <w:sz w:val="28"/>
          <w:szCs w:val="28"/>
          <w:lang w:val="en-US"/>
        </w:rPr>
        <w:t xml:space="preserve"> </w:t>
      </w:r>
      <w:r w:rsidRPr="00996A71">
        <w:rPr>
          <w:sz w:val="28"/>
          <w:szCs w:val="28"/>
          <w:lang w:val="en-US"/>
        </w:rPr>
        <w:t xml:space="preserve">London, </w:t>
      </w:r>
      <w:r w:rsidRPr="00996A71">
        <w:rPr>
          <w:noProof/>
          <w:sz w:val="28"/>
          <w:szCs w:val="28"/>
          <w:lang w:val="en-US"/>
        </w:rPr>
        <w:t xml:space="preserve">1999.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387</w:t>
      </w:r>
      <w:r>
        <w:rPr>
          <w:noProof/>
          <w:sz w:val="28"/>
          <w:szCs w:val="28"/>
          <w:lang w:val="en-US"/>
        </w:rPr>
        <w:t>-</w:t>
      </w:r>
      <w:r w:rsidRPr="00996A71">
        <w:rPr>
          <w:sz w:val="28"/>
          <w:szCs w:val="28"/>
          <w:lang w:val="fr-FR"/>
        </w:rPr>
        <w:t xml:space="preserve"> 392.</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Sargent I</w:t>
      </w:r>
      <w:r w:rsidRPr="00996A71">
        <w:rPr>
          <w:sz w:val="28"/>
          <w:szCs w:val="28"/>
          <w:lang w:val="en-US"/>
        </w:rPr>
        <w:t>.</w:t>
      </w:r>
      <w:r w:rsidRPr="00996A71">
        <w:rPr>
          <w:sz w:val="28"/>
          <w:szCs w:val="28"/>
          <w:lang w:val="fr-FR"/>
        </w:rPr>
        <w:t xml:space="preserve">X. </w:t>
      </w:r>
      <w:r w:rsidRPr="00996A71">
        <w:rPr>
          <w:sz w:val="28"/>
          <w:szCs w:val="28"/>
          <w:lang w:val="en-US"/>
        </w:rPr>
        <w:t>Immunomodulation in Normal Pregnancy and Pre</w:t>
      </w:r>
      <w:r>
        <w:rPr>
          <w:sz w:val="28"/>
          <w:szCs w:val="28"/>
          <w:lang w:val="en-US"/>
        </w:rPr>
        <w:t>-</w:t>
      </w:r>
      <w:r w:rsidRPr="00996A71">
        <w:rPr>
          <w:sz w:val="28"/>
          <w:szCs w:val="28"/>
          <w:lang w:val="en-US"/>
        </w:rPr>
        <w:t xml:space="preserve">Eclampsia / </w:t>
      </w:r>
      <w:r w:rsidRPr="00996A71">
        <w:rPr>
          <w:sz w:val="28"/>
          <w:szCs w:val="28"/>
          <w:lang w:val="fr-FR"/>
        </w:rPr>
        <w:t>I</w:t>
      </w:r>
      <w:r w:rsidRPr="00996A71">
        <w:rPr>
          <w:sz w:val="28"/>
          <w:szCs w:val="28"/>
          <w:lang w:val="en-US"/>
        </w:rPr>
        <w:t>.</w:t>
      </w:r>
      <w:r w:rsidRPr="00996A71">
        <w:rPr>
          <w:sz w:val="28"/>
          <w:szCs w:val="28"/>
          <w:lang w:val="fr-FR"/>
        </w:rPr>
        <w:t xml:space="preserve">X.Sargent, G.P.Sacks, M.Knioht et al. </w:t>
      </w:r>
      <w:r w:rsidRPr="00996A71">
        <w:rPr>
          <w:sz w:val="28"/>
          <w:szCs w:val="28"/>
          <w:lang w:val="en-US"/>
        </w:rPr>
        <w:t>// J</w:t>
      </w:r>
      <w:r>
        <w:rPr>
          <w:sz w:val="28"/>
          <w:szCs w:val="28"/>
          <w:lang w:val="en-US"/>
        </w:rPr>
        <w:t>-</w:t>
      </w:r>
      <w:r w:rsidRPr="00996A71">
        <w:rPr>
          <w:sz w:val="28"/>
          <w:szCs w:val="28"/>
          <w:lang w:val="en-US"/>
        </w:rPr>
        <w:t xml:space="preserve">Reprod. Immunol. </w:t>
      </w:r>
      <w:r>
        <w:rPr>
          <w:sz w:val="28"/>
          <w:szCs w:val="28"/>
          <w:lang w:val="en-US"/>
        </w:rPr>
        <w:t>-</w:t>
      </w:r>
      <w:r w:rsidRPr="00996A71">
        <w:rPr>
          <w:sz w:val="28"/>
          <w:szCs w:val="28"/>
          <w:lang w:val="en-US"/>
        </w:rPr>
        <w:t xml:space="preserve"> </w:t>
      </w:r>
      <w:r w:rsidRPr="00996A71">
        <w:rPr>
          <w:noProof/>
          <w:sz w:val="28"/>
          <w:szCs w:val="28"/>
          <w:lang w:val="en-US"/>
        </w:rPr>
        <w:t>1999.</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.15.</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198</w:t>
      </w:r>
      <w:r>
        <w:rPr>
          <w:noProof/>
          <w:sz w:val="28"/>
          <w:szCs w:val="28"/>
          <w:lang w:val="en-US"/>
        </w:rPr>
        <w:t>-</w:t>
      </w:r>
      <w:r w:rsidRPr="00996A71">
        <w:rPr>
          <w:noProof/>
          <w:sz w:val="28"/>
          <w:szCs w:val="28"/>
          <w:lang w:val="en-US"/>
        </w:rPr>
        <w:t>204.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Shapiro S.S. The lupus anticoagulant/antiphospholipid syndrome. [Review] / S.S. Shapiro </w:t>
      </w:r>
      <w:r w:rsidRPr="00996A71">
        <w:rPr>
          <w:noProof/>
          <w:sz w:val="28"/>
          <w:szCs w:val="28"/>
          <w:lang w:val="en-US"/>
        </w:rPr>
        <w:t xml:space="preserve">// </w:t>
      </w:r>
      <w:r w:rsidRPr="00996A71">
        <w:rPr>
          <w:sz w:val="28"/>
          <w:szCs w:val="28"/>
          <w:lang w:val="en-US"/>
        </w:rPr>
        <w:t xml:space="preserve">Annual Review of Medicine. </w:t>
      </w:r>
      <w:r>
        <w:rPr>
          <w:noProof/>
          <w:sz w:val="28"/>
          <w:szCs w:val="28"/>
          <w:lang w:val="en-US"/>
        </w:rPr>
        <w:t>-</w:t>
      </w:r>
      <w:r w:rsidRPr="00996A71">
        <w:rPr>
          <w:noProof/>
          <w:sz w:val="28"/>
          <w:szCs w:val="28"/>
          <w:lang w:val="en-US"/>
        </w:rPr>
        <w:t xml:space="preserve"> 1996.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.47. </w:t>
      </w:r>
      <w:r>
        <w:rPr>
          <w:noProof/>
          <w:sz w:val="28"/>
          <w:szCs w:val="28"/>
          <w:lang w:val="en-US"/>
        </w:rPr>
        <w:t>-</w:t>
      </w:r>
      <w:r w:rsidRPr="00996A71">
        <w:rPr>
          <w:noProof/>
          <w:sz w:val="28"/>
          <w:szCs w:val="28"/>
          <w:lang w:val="en-US"/>
        </w:rPr>
        <w:t xml:space="preserve"> </w:t>
      </w:r>
      <w:r w:rsidRPr="00996A71">
        <w:rPr>
          <w:sz w:val="28"/>
          <w:szCs w:val="28"/>
          <w:lang w:val="en-US"/>
        </w:rPr>
        <w:t>P.533</w:t>
      </w:r>
      <w:r>
        <w:rPr>
          <w:sz w:val="28"/>
          <w:szCs w:val="28"/>
          <w:lang w:val="en-US"/>
        </w:rPr>
        <w:t>-</w:t>
      </w:r>
      <w:r w:rsidRPr="00996A71">
        <w:rPr>
          <w:sz w:val="28"/>
          <w:szCs w:val="28"/>
          <w:lang w:val="en-US"/>
        </w:rPr>
        <w:t>553.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Seddon B. Interleukin </w:t>
      </w:r>
      <w:r w:rsidRPr="00996A71">
        <w:rPr>
          <w:noProof/>
          <w:sz w:val="28"/>
          <w:szCs w:val="28"/>
          <w:lang w:val="en-US"/>
        </w:rPr>
        <w:t xml:space="preserve">7 </w:t>
      </w:r>
      <w:r w:rsidRPr="00996A71">
        <w:rPr>
          <w:sz w:val="28"/>
          <w:szCs w:val="28"/>
          <w:lang w:val="en-US"/>
        </w:rPr>
        <w:t xml:space="preserve">and T cell receptor signals regulate homeostasis of CD4 memory cells / B.Seddon, P.Tomlinson, R.Zamoyska </w:t>
      </w:r>
      <w:r w:rsidRPr="00996A71">
        <w:rPr>
          <w:noProof/>
          <w:sz w:val="28"/>
          <w:szCs w:val="28"/>
          <w:lang w:val="en-US"/>
        </w:rPr>
        <w:t xml:space="preserve">// </w:t>
      </w:r>
      <w:r w:rsidRPr="00996A71">
        <w:rPr>
          <w:sz w:val="28"/>
          <w:szCs w:val="28"/>
          <w:lang w:val="en-US"/>
        </w:rPr>
        <w:t xml:space="preserve">Nat. Immunol. </w:t>
      </w:r>
      <w:r>
        <w:rPr>
          <w:noProof/>
          <w:sz w:val="28"/>
          <w:szCs w:val="28"/>
          <w:lang w:val="en-US"/>
        </w:rPr>
        <w:t>-</w:t>
      </w:r>
      <w:r w:rsidRPr="00996A71">
        <w:rPr>
          <w:noProof/>
          <w:sz w:val="28"/>
          <w:szCs w:val="28"/>
          <w:lang w:val="en-US"/>
        </w:rPr>
        <w:t xml:space="preserve"> 2003. </w:t>
      </w:r>
      <w:r w:rsidRPr="00996A71">
        <w:rPr>
          <w:sz w:val="28"/>
          <w:szCs w:val="28"/>
          <w:lang w:val="en-US"/>
        </w:rPr>
        <w:t xml:space="preserve">— Vol. </w:t>
      </w:r>
      <w:r w:rsidRPr="00996A71">
        <w:rPr>
          <w:noProof/>
          <w:sz w:val="28"/>
          <w:szCs w:val="28"/>
          <w:lang w:val="en-US"/>
        </w:rPr>
        <w:t xml:space="preserve">4, </w:t>
      </w:r>
      <w:r w:rsidRPr="00996A71">
        <w:rPr>
          <w:sz w:val="28"/>
          <w:szCs w:val="28"/>
          <w:lang w:val="en-US"/>
        </w:rPr>
        <w:t xml:space="preserve">N </w:t>
      </w:r>
      <w:r w:rsidRPr="00996A71">
        <w:rPr>
          <w:noProof/>
          <w:sz w:val="28"/>
          <w:szCs w:val="28"/>
          <w:lang w:val="en-US"/>
        </w:rPr>
        <w:t xml:space="preserve">7.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680</w:t>
      </w:r>
      <w:r>
        <w:rPr>
          <w:noProof/>
          <w:sz w:val="28"/>
          <w:szCs w:val="28"/>
          <w:lang w:val="en-US"/>
        </w:rPr>
        <w:t>-</w:t>
      </w:r>
      <w:r w:rsidRPr="00996A71">
        <w:rPr>
          <w:noProof/>
          <w:sz w:val="28"/>
          <w:szCs w:val="28"/>
          <w:lang w:val="en-US"/>
        </w:rPr>
        <w:t>686.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Severi F.M. Intrauterine growth retardation and fetal cardiac </w:t>
      </w:r>
      <w:r w:rsidRPr="00996A71">
        <w:rPr>
          <w:noProof/>
          <w:sz w:val="28"/>
          <w:szCs w:val="28"/>
          <w:lang w:val="en-US"/>
        </w:rPr>
        <w:t xml:space="preserve">7 </w:t>
      </w:r>
      <w:r w:rsidRPr="00996A71">
        <w:rPr>
          <w:sz w:val="28"/>
          <w:szCs w:val="28"/>
          <w:lang w:val="en-US"/>
        </w:rPr>
        <w:t>function / F.M.Severi, G.Rizzo, C.Bocchi//Fetal Diagn Ther.</w:t>
      </w:r>
      <w:r>
        <w:rPr>
          <w:sz w:val="28"/>
          <w:szCs w:val="28"/>
          <w:lang w:val="en-US"/>
        </w:rPr>
        <w:t>-</w:t>
      </w:r>
      <w:r w:rsidRPr="00996A71">
        <w:rPr>
          <w:noProof/>
          <w:sz w:val="28"/>
          <w:szCs w:val="28"/>
          <w:lang w:val="en-US"/>
        </w:rPr>
        <w:t>2000.</w:t>
      </w:r>
      <w:r>
        <w:rPr>
          <w:noProof/>
          <w:sz w:val="28"/>
          <w:szCs w:val="28"/>
          <w:lang w:val="en-US"/>
        </w:rPr>
        <w:t>-</w:t>
      </w:r>
      <w:r w:rsidRPr="00996A71">
        <w:rPr>
          <w:sz w:val="28"/>
          <w:szCs w:val="28"/>
          <w:lang w:val="en-US"/>
        </w:rPr>
        <w:t>Vol</w:t>
      </w:r>
      <w:r w:rsidRPr="00996A71">
        <w:rPr>
          <w:noProof/>
          <w:sz w:val="28"/>
          <w:szCs w:val="28"/>
          <w:lang w:val="en-US"/>
        </w:rPr>
        <w:t>.15,</w:t>
      </w:r>
      <w:r w:rsidRPr="00996A71">
        <w:rPr>
          <w:sz w:val="28"/>
          <w:szCs w:val="28"/>
          <w:lang w:val="en-US"/>
        </w:rPr>
        <w:t>N</w:t>
      </w:r>
      <w:r w:rsidRPr="00996A71">
        <w:rPr>
          <w:noProof/>
          <w:sz w:val="28"/>
          <w:szCs w:val="28"/>
          <w:lang w:val="en-US"/>
        </w:rPr>
        <w:t xml:space="preserve"> 1.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.8</w:t>
      </w:r>
      <w:r>
        <w:rPr>
          <w:noProof/>
          <w:sz w:val="28"/>
          <w:szCs w:val="28"/>
          <w:lang w:val="en-US"/>
        </w:rPr>
        <w:t>-</w:t>
      </w:r>
      <w:r w:rsidRPr="00996A71">
        <w:rPr>
          <w:noProof/>
          <w:sz w:val="28"/>
          <w:szCs w:val="28"/>
          <w:lang w:val="en-US"/>
        </w:rPr>
        <w:t>19.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Screening for trosomy 18 by fetal nuchal translucency and maternal serum free beta</w:t>
      </w:r>
      <w:r>
        <w:rPr>
          <w:sz w:val="28"/>
          <w:szCs w:val="28"/>
          <w:lang w:val="fr-FR"/>
        </w:rPr>
        <w:t>-</w:t>
      </w:r>
      <w:r w:rsidRPr="00996A71">
        <w:rPr>
          <w:sz w:val="28"/>
          <w:szCs w:val="28"/>
          <w:lang w:val="fr-FR"/>
        </w:rPr>
        <w:t>hCG and PAPP</w:t>
      </w:r>
      <w:r>
        <w:rPr>
          <w:sz w:val="28"/>
          <w:szCs w:val="28"/>
          <w:lang w:val="fr-FR"/>
        </w:rPr>
        <w:t>-</w:t>
      </w:r>
      <w:r w:rsidRPr="00996A71">
        <w:rPr>
          <w:sz w:val="28"/>
          <w:szCs w:val="28"/>
          <w:lang w:val="fr-FR"/>
        </w:rPr>
        <w:t>A at 10</w:t>
      </w:r>
      <w:r>
        <w:rPr>
          <w:sz w:val="28"/>
          <w:szCs w:val="28"/>
          <w:lang w:val="fr-FR"/>
        </w:rPr>
        <w:t>-</w:t>
      </w:r>
      <w:r w:rsidRPr="00996A71">
        <w:rPr>
          <w:sz w:val="28"/>
          <w:szCs w:val="28"/>
          <w:lang w:val="fr-FR"/>
        </w:rPr>
        <w:t xml:space="preserve">14 weeks of gestation / N. Tyl, K. Spencer et al.// Prenat Diagn. </w:t>
      </w:r>
      <w:r>
        <w:rPr>
          <w:sz w:val="28"/>
          <w:szCs w:val="28"/>
          <w:lang w:val="fr-FR"/>
        </w:rPr>
        <w:t>-</w:t>
      </w:r>
      <w:r w:rsidRPr="00996A71">
        <w:rPr>
          <w:sz w:val="28"/>
          <w:szCs w:val="28"/>
          <w:lang w:val="fr-FR"/>
        </w:rPr>
        <w:t xml:space="preserve"> 1999. </w:t>
      </w:r>
      <w:r>
        <w:rPr>
          <w:sz w:val="28"/>
          <w:szCs w:val="28"/>
          <w:lang w:val="fr-FR"/>
        </w:rPr>
        <w:t>-</w:t>
      </w:r>
      <w:r w:rsidRPr="00996A71">
        <w:rPr>
          <w:sz w:val="28"/>
          <w:szCs w:val="28"/>
          <w:lang w:val="fr-FR"/>
        </w:rPr>
        <w:t xml:space="preserve"> Vol. 19</w:t>
      </w:r>
      <w:r w:rsidRPr="00996A71">
        <w:rPr>
          <w:sz w:val="28"/>
          <w:szCs w:val="28"/>
        </w:rPr>
        <w:t xml:space="preserve">, </w:t>
      </w:r>
      <w:r w:rsidRPr="00996A71">
        <w:rPr>
          <w:sz w:val="28"/>
          <w:szCs w:val="28"/>
          <w:lang w:val="en-US"/>
        </w:rPr>
        <w:t>N</w:t>
      </w:r>
      <w:r w:rsidRPr="00996A71">
        <w:rPr>
          <w:sz w:val="28"/>
          <w:szCs w:val="28"/>
          <w:lang w:val="fr-FR"/>
        </w:rPr>
        <w:t xml:space="preserve"> 11. </w:t>
      </w:r>
      <w:r>
        <w:rPr>
          <w:sz w:val="28"/>
          <w:szCs w:val="28"/>
          <w:lang w:val="fr-FR"/>
        </w:rPr>
        <w:t>-</w:t>
      </w:r>
      <w:r w:rsidRPr="00996A71">
        <w:rPr>
          <w:sz w:val="28"/>
          <w:szCs w:val="28"/>
          <w:lang w:val="fr-FR"/>
        </w:rPr>
        <w:t xml:space="preserve"> P. 1035</w:t>
      </w:r>
      <w:r>
        <w:rPr>
          <w:sz w:val="28"/>
          <w:szCs w:val="28"/>
          <w:lang w:val="fr-FR"/>
        </w:rPr>
        <w:t>-</w:t>
      </w:r>
      <w:r w:rsidRPr="00996A71">
        <w:rPr>
          <w:sz w:val="28"/>
          <w:szCs w:val="28"/>
          <w:lang w:val="fr-FR"/>
        </w:rPr>
        <w:t xml:space="preserve">1042. </w:t>
      </w:r>
    </w:p>
    <w:p w:rsidR="00AD7677" w:rsidRPr="002B2A95"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2B2A95">
        <w:rPr>
          <w:iCs/>
          <w:color w:val="000000"/>
          <w:sz w:val="28"/>
          <w:szCs w:val="28"/>
          <w:lang w:val="fr-FR"/>
        </w:rPr>
        <w:t xml:space="preserve">Sigrist S. </w:t>
      </w:r>
      <w:r w:rsidRPr="002B2A95">
        <w:rPr>
          <w:color w:val="000000"/>
          <w:sz w:val="28"/>
          <w:szCs w:val="28"/>
          <w:lang w:val="fr-FR"/>
        </w:rPr>
        <w:t>Activation of human</w:t>
      </w:r>
      <w:r w:rsidRPr="002B2A95">
        <w:rPr>
          <w:sz w:val="28"/>
          <w:szCs w:val="28"/>
          <w:lang w:val="fr-FR"/>
        </w:rPr>
        <w:t xml:space="preserve"> </w:t>
      </w:r>
      <w:r w:rsidRPr="002B2A95">
        <w:rPr>
          <w:color w:val="000000"/>
          <w:sz w:val="28"/>
          <w:szCs w:val="28"/>
          <w:lang w:val="fr-FR"/>
        </w:rPr>
        <w:t>macrophages by allogeneic istets preparations:  Inhibition by if</w:t>
      </w:r>
      <w:r w:rsidRPr="002B2A95">
        <w:rPr>
          <w:sz w:val="28"/>
          <w:szCs w:val="28"/>
          <w:lang w:val="fr-FR"/>
        </w:rPr>
        <w:t xml:space="preserve"> </w:t>
      </w:r>
      <w:r w:rsidRPr="002B2A95">
        <w:rPr>
          <w:color w:val="000000"/>
          <w:sz w:val="28"/>
          <w:szCs w:val="28"/>
          <w:lang w:val="fr-FR"/>
        </w:rPr>
        <w:t xml:space="preserve">AOP-RANTES and heparinoids / </w:t>
      </w:r>
      <w:r w:rsidRPr="002B2A95">
        <w:rPr>
          <w:iCs/>
          <w:color w:val="000000"/>
          <w:sz w:val="28"/>
          <w:szCs w:val="28"/>
          <w:lang w:val="fr-FR"/>
        </w:rPr>
        <w:t xml:space="preserve">S.Sigrist, J.Oberholzer, F. Bohbot et al. </w:t>
      </w:r>
      <w:r w:rsidRPr="002B2A95">
        <w:rPr>
          <w:color w:val="000000"/>
          <w:sz w:val="28"/>
          <w:szCs w:val="28"/>
          <w:lang w:val="fr-FR"/>
        </w:rPr>
        <w:t>// Immunology. - 2004. - Vol. 111, N 4. - P. 416- 421.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2B2A95">
        <w:rPr>
          <w:sz w:val="28"/>
          <w:szCs w:val="28"/>
          <w:lang w:val="fr-FR"/>
        </w:rPr>
        <w:t xml:space="preserve">Siristatidis C. Intrapartum surveillance of IUGR fetuses with  cardiotocography and fetal pulse oximetry / C.Siristatidis, E.Salamalekis, N.Vitoratos // Biol Neonate - </w:t>
      </w:r>
      <w:r w:rsidRPr="002B2A95">
        <w:rPr>
          <w:noProof/>
          <w:sz w:val="28"/>
          <w:szCs w:val="28"/>
          <w:lang w:val="fr-FR"/>
        </w:rPr>
        <w:t xml:space="preserve">2003. - </w:t>
      </w:r>
      <w:r w:rsidRPr="002B2A95">
        <w:rPr>
          <w:sz w:val="28"/>
          <w:szCs w:val="28"/>
          <w:lang w:val="fr-FR"/>
        </w:rPr>
        <w:t>Vol</w:t>
      </w:r>
      <w:r w:rsidRPr="002B2A95">
        <w:rPr>
          <w:noProof/>
          <w:sz w:val="28"/>
          <w:szCs w:val="28"/>
          <w:lang w:val="fr-FR"/>
        </w:rPr>
        <w:t xml:space="preserve">. 83, </w:t>
      </w:r>
      <w:r w:rsidRPr="002B2A95">
        <w:rPr>
          <w:sz w:val="28"/>
          <w:szCs w:val="28"/>
          <w:lang w:val="fr-FR"/>
        </w:rPr>
        <w:t>N</w:t>
      </w:r>
      <w:r w:rsidRPr="002B2A95">
        <w:rPr>
          <w:noProof/>
          <w:sz w:val="28"/>
          <w:szCs w:val="28"/>
          <w:lang w:val="fr-FR"/>
        </w:rPr>
        <w:t xml:space="preserve"> 3. - </w:t>
      </w:r>
      <w:r w:rsidRPr="00996A71">
        <w:rPr>
          <w:noProof/>
          <w:sz w:val="28"/>
          <w:szCs w:val="28"/>
        </w:rPr>
        <w:t>Р</w:t>
      </w:r>
      <w:r w:rsidRPr="002B2A95">
        <w:rPr>
          <w:noProof/>
          <w:sz w:val="28"/>
          <w:szCs w:val="28"/>
          <w:lang w:val="fr-FR"/>
        </w:rPr>
        <w:t>. 162-165.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Soluble HLA</w:t>
      </w:r>
      <w:r>
        <w:rPr>
          <w:sz w:val="28"/>
          <w:szCs w:val="28"/>
          <w:lang w:val="en-US"/>
        </w:rPr>
        <w:t>-</w:t>
      </w:r>
      <w:r w:rsidRPr="00996A71">
        <w:rPr>
          <w:sz w:val="28"/>
          <w:szCs w:val="28"/>
          <w:lang w:val="en-US"/>
        </w:rPr>
        <w:t>G molecule. An alternatively spliced HLA</w:t>
      </w:r>
      <w:r>
        <w:rPr>
          <w:sz w:val="28"/>
          <w:szCs w:val="28"/>
          <w:lang w:val="en-US"/>
        </w:rPr>
        <w:t>-</w:t>
      </w:r>
      <w:r w:rsidRPr="00996A71">
        <w:rPr>
          <w:sz w:val="28"/>
          <w:szCs w:val="28"/>
          <w:lang w:val="en-US"/>
        </w:rPr>
        <w:t xml:space="preserve">G mRNA form candidate to encode it in peripheral blood mononuclear cells and human trophoblasts / P. </w:t>
      </w:r>
      <w:r w:rsidRPr="00996A71">
        <w:rPr>
          <w:sz w:val="28"/>
          <w:szCs w:val="28"/>
          <w:lang w:val="fr-FR"/>
        </w:rPr>
        <w:t xml:space="preserve">Moreau, E. Carosella, M. Teyssier et al. </w:t>
      </w:r>
      <w:r w:rsidRPr="00996A71">
        <w:rPr>
          <w:noProof/>
          <w:sz w:val="28"/>
          <w:szCs w:val="28"/>
          <w:lang w:val="en-US"/>
        </w:rPr>
        <w:t xml:space="preserve">// </w:t>
      </w:r>
      <w:r w:rsidRPr="00996A71">
        <w:rPr>
          <w:sz w:val="28"/>
          <w:szCs w:val="28"/>
          <w:lang w:val="en-US"/>
        </w:rPr>
        <w:t xml:space="preserve">Human Immunology. </w:t>
      </w:r>
      <w:r>
        <w:rPr>
          <w:noProof/>
          <w:sz w:val="28"/>
          <w:szCs w:val="28"/>
          <w:lang w:val="en-US"/>
        </w:rPr>
        <w:t>-</w:t>
      </w:r>
      <w:r w:rsidRPr="00996A71">
        <w:rPr>
          <w:noProof/>
          <w:sz w:val="28"/>
          <w:szCs w:val="28"/>
          <w:lang w:val="en-US"/>
        </w:rPr>
        <w:t xml:space="preserve"> 1995.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 43, </w:t>
      </w:r>
      <w:r w:rsidRPr="00996A71">
        <w:rPr>
          <w:sz w:val="28"/>
          <w:szCs w:val="28"/>
          <w:lang w:val="en-US"/>
        </w:rPr>
        <w:t>N</w:t>
      </w:r>
      <w:r w:rsidRPr="00996A71">
        <w:rPr>
          <w:noProof/>
          <w:sz w:val="28"/>
          <w:szCs w:val="28"/>
          <w:lang w:val="en-US"/>
        </w:rPr>
        <w:t xml:space="preserve"> 3.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231</w:t>
      </w:r>
      <w:r>
        <w:rPr>
          <w:noProof/>
          <w:sz w:val="28"/>
          <w:szCs w:val="28"/>
          <w:lang w:val="en-US"/>
        </w:rPr>
        <w:t>-</w:t>
      </w:r>
      <w:r w:rsidRPr="00996A71">
        <w:rPr>
          <w:noProof/>
          <w:sz w:val="28"/>
          <w:szCs w:val="28"/>
          <w:lang w:val="en-US"/>
        </w:rPr>
        <w:t>236.</w:t>
      </w:r>
    </w:p>
    <w:p w:rsidR="00AD7677" w:rsidRPr="003A0738"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Summary of the NHLBI Working Group on Research on Hypertension during Pregnancy </w:t>
      </w:r>
      <w:r w:rsidRPr="00996A71">
        <w:rPr>
          <w:noProof/>
          <w:sz w:val="28"/>
          <w:szCs w:val="28"/>
          <w:lang w:val="en-US"/>
        </w:rPr>
        <w:t xml:space="preserve">/ </w:t>
      </w:r>
      <w:r w:rsidRPr="00996A71">
        <w:rPr>
          <w:sz w:val="28"/>
          <w:szCs w:val="28"/>
          <w:lang w:val="en-US"/>
        </w:rPr>
        <w:t xml:space="preserve">Roberts J.M, Pearson G.D, Cutler J.A, Lindheimer M.D. </w:t>
      </w:r>
      <w:r w:rsidRPr="00996A71">
        <w:rPr>
          <w:noProof/>
          <w:sz w:val="28"/>
          <w:szCs w:val="28"/>
          <w:lang w:val="en-US"/>
        </w:rPr>
        <w:t>//</w:t>
      </w:r>
      <w:r w:rsidRPr="00996A71">
        <w:rPr>
          <w:sz w:val="28"/>
          <w:szCs w:val="28"/>
          <w:lang w:val="en-US"/>
        </w:rPr>
        <w:t xml:space="preserve"> Hypertens. Pregnancy. </w:t>
      </w:r>
      <w:r w:rsidRPr="003A0738">
        <w:rPr>
          <w:sz w:val="28"/>
          <w:szCs w:val="28"/>
          <w:lang w:val="en-US"/>
        </w:rPr>
        <w:t xml:space="preserve">– </w:t>
      </w:r>
      <w:r w:rsidRPr="003A0738">
        <w:rPr>
          <w:noProof/>
          <w:sz w:val="28"/>
          <w:szCs w:val="28"/>
          <w:lang w:val="en-US"/>
        </w:rPr>
        <w:t xml:space="preserve">2003. – Vol.22. – P.109-127. </w:t>
      </w:r>
    </w:p>
    <w:p w:rsidR="00AD7677" w:rsidRPr="003A0738" w:rsidRDefault="00AD7677" w:rsidP="00DF0B94">
      <w:pPr>
        <w:widowControl w:val="0"/>
        <w:numPr>
          <w:ilvl w:val="0"/>
          <w:numId w:val="69"/>
        </w:numPr>
        <w:tabs>
          <w:tab w:val="num" w:pos="540"/>
        </w:tabs>
        <w:suppressAutoHyphens w:val="0"/>
        <w:spacing w:line="353" w:lineRule="auto"/>
        <w:ind w:left="480" w:hanging="480"/>
        <w:jc w:val="both"/>
        <w:rPr>
          <w:sz w:val="28"/>
          <w:szCs w:val="28"/>
          <w:lang w:val="en-US"/>
        </w:rPr>
      </w:pPr>
      <w:r w:rsidRPr="003A0738">
        <w:rPr>
          <w:sz w:val="28"/>
          <w:szCs w:val="28"/>
          <w:lang w:val="en-US"/>
        </w:rPr>
        <w:t xml:space="preserve">Suppresion of natural killer cell activity bi monocytes following immunotherapy for recurrent spontaneous aborters / K. Higuchi, K.Joki et al.// Am. J. Reprod. </w:t>
      </w:r>
      <w:r w:rsidRPr="003A0738">
        <w:rPr>
          <w:sz w:val="28"/>
          <w:szCs w:val="28"/>
          <w:lang w:val="en-US"/>
        </w:rPr>
        <w:lastRenderedPageBreak/>
        <w:t xml:space="preserve">Immunol. - 1995. - </w:t>
      </w:r>
      <w:r w:rsidRPr="00996A71">
        <w:rPr>
          <w:sz w:val="28"/>
          <w:szCs w:val="28"/>
          <w:lang w:val="en-US"/>
        </w:rPr>
        <w:t>Vol</w:t>
      </w:r>
      <w:r w:rsidRPr="00996A71">
        <w:rPr>
          <w:noProof/>
          <w:sz w:val="28"/>
          <w:szCs w:val="28"/>
          <w:lang w:val="en-US"/>
        </w:rPr>
        <w:t>.</w:t>
      </w:r>
      <w:r w:rsidRPr="003A0738">
        <w:rPr>
          <w:sz w:val="28"/>
          <w:szCs w:val="28"/>
          <w:lang w:val="en-US"/>
        </w:rPr>
        <w:t xml:space="preserve"> 33. - P. 221-227.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The characteristic of profile Th</w:t>
      </w:r>
      <w:r>
        <w:rPr>
          <w:sz w:val="28"/>
          <w:szCs w:val="28"/>
          <w:lang w:val="fr-FR"/>
        </w:rPr>
        <w:t>-</w:t>
      </w:r>
      <w:r w:rsidRPr="00996A71">
        <w:rPr>
          <w:sz w:val="28"/>
          <w:szCs w:val="28"/>
          <w:lang w:val="fr-FR"/>
        </w:rPr>
        <w:t>1 and Th</w:t>
      </w:r>
      <w:r>
        <w:rPr>
          <w:sz w:val="28"/>
          <w:szCs w:val="28"/>
          <w:lang w:val="fr-FR"/>
        </w:rPr>
        <w:t>-</w:t>
      </w:r>
      <w:r w:rsidRPr="00996A71">
        <w:rPr>
          <w:sz w:val="28"/>
          <w:szCs w:val="28"/>
          <w:lang w:val="fr-FR"/>
        </w:rPr>
        <w:t xml:space="preserve">2 cytokines production in normal pregnancy / M.Marri, A.Vigano et al // Clin. and Experim. Immunol. </w:t>
      </w:r>
      <w:r>
        <w:rPr>
          <w:sz w:val="28"/>
          <w:szCs w:val="28"/>
          <w:lang w:val="fr-FR"/>
        </w:rPr>
        <w:t>-</w:t>
      </w:r>
      <w:r w:rsidRPr="00996A71">
        <w:rPr>
          <w:sz w:val="28"/>
          <w:szCs w:val="28"/>
          <w:lang w:val="fr-FR"/>
        </w:rPr>
        <w:t xml:space="preserve"> 1996. </w:t>
      </w:r>
      <w:r>
        <w:rPr>
          <w:sz w:val="28"/>
          <w:szCs w:val="28"/>
          <w:lang w:val="fr-FR"/>
        </w:rPr>
        <w:t>-</w:t>
      </w:r>
      <w:r w:rsidRPr="00996A71">
        <w:rPr>
          <w:sz w:val="28"/>
          <w:szCs w:val="28"/>
          <w:lang w:val="fr-FR"/>
        </w:rPr>
        <w:t xml:space="preserve"> </w:t>
      </w:r>
      <w:r w:rsidRPr="00996A71">
        <w:rPr>
          <w:sz w:val="28"/>
          <w:szCs w:val="28"/>
          <w:lang w:val="en-US"/>
        </w:rPr>
        <w:t>Vol</w:t>
      </w:r>
      <w:r w:rsidRPr="00996A71">
        <w:rPr>
          <w:noProof/>
          <w:sz w:val="28"/>
          <w:szCs w:val="28"/>
          <w:lang w:val="en-US"/>
        </w:rPr>
        <w:t>.</w:t>
      </w:r>
      <w:r w:rsidRPr="00996A71">
        <w:rPr>
          <w:sz w:val="28"/>
          <w:szCs w:val="28"/>
          <w:lang w:val="fr-FR"/>
        </w:rPr>
        <w:t xml:space="preserve"> 106, </w:t>
      </w:r>
      <w:r w:rsidRPr="00996A71">
        <w:rPr>
          <w:sz w:val="28"/>
          <w:szCs w:val="28"/>
          <w:lang w:val="en-US"/>
        </w:rPr>
        <w:t>N</w:t>
      </w:r>
      <w:r w:rsidRPr="00996A71">
        <w:rPr>
          <w:sz w:val="28"/>
          <w:szCs w:val="28"/>
          <w:lang w:val="fr-FR"/>
        </w:rPr>
        <w:t xml:space="preserve"> 1. </w:t>
      </w:r>
      <w:r>
        <w:rPr>
          <w:sz w:val="28"/>
          <w:szCs w:val="28"/>
          <w:lang w:val="fr-FR"/>
        </w:rPr>
        <w:t>-</w:t>
      </w:r>
      <w:r w:rsidRPr="00996A71">
        <w:rPr>
          <w:sz w:val="28"/>
          <w:szCs w:val="28"/>
          <w:lang w:val="fr-FR"/>
        </w:rPr>
        <w:t xml:space="preserve"> P. 127</w:t>
      </w:r>
      <w:r>
        <w:rPr>
          <w:sz w:val="28"/>
          <w:szCs w:val="28"/>
          <w:lang w:val="fr-FR"/>
        </w:rPr>
        <w:t>-</w:t>
      </w:r>
      <w:r w:rsidRPr="00996A71">
        <w:rPr>
          <w:sz w:val="28"/>
          <w:szCs w:val="28"/>
          <w:lang w:val="fr-FR"/>
        </w:rPr>
        <w:t>133.</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The significance of HLA</w:t>
      </w:r>
      <w:r>
        <w:rPr>
          <w:sz w:val="28"/>
          <w:szCs w:val="28"/>
          <w:lang w:val="fr-FR"/>
        </w:rPr>
        <w:t>-</w:t>
      </w:r>
      <w:r w:rsidRPr="00996A71">
        <w:rPr>
          <w:sz w:val="28"/>
          <w:szCs w:val="28"/>
          <w:lang w:val="fr-FR"/>
        </w:rPr>
        <w:t>G exon and 3 polymorphisms in human fertility / M. Grywacz, B. Gorski, A. Jakubowska et al.// The 3 congress of European society for reproductive and developmental immunology, 19</w:t>
      </w:r>
      <w:r>
        <w:rPr>
          <w:sz w:val="28"/>
          <w:szCs w:val="28"/>
          <w:lang w:val="fr-FR"/>
        </w:rPr>
        <w:t>-</w:t>
      </w:r>
      <w:r w:rsidRPr="00996A71">
        <w:rPr>
          <w:sz w:val="28"/>
          <w:szCs w:val="28"/>
          <w:lang w:val="fr-FR"/>
        </w:rPr>
        <w:t xml:space="preserve">21 september, 2000. </w:t>
      </w:r>
      <w:r>
        <w:rPr>
          <w:sz w:val="28"/>
          <w:szCs w:val="28"/>
          <w:lang w:val="fr-FR"/>
        </w:rPr>
        <w:t>-</w:t>
      </w:r>
      <w:r w:rsidRPr="00996A71">
        <w:rPr>
          <w:sz w:val="28"/>
          <w:szCs w:val="28"/>
          <w:lang w:val="fr-FR"/>
        </w:rPr>
        <w:t xml:space="preserve"> Poznan, Poland, 2000. </w:t>
      </w:r>
      <w:r>
        <w:rPr>
          <w:sz w:val="28"/>
          <w:szCs w:val="28"/>
          <w:lang w:val="fr-FR"/>
        </w:rPr>
        <w:t>-</w:t>
      </w:r>
      <w:r w:rsidRPr="00996A71">
        <w:rPr>
          <w:sz w:val="28"/>
          <w:szCs w:val="28"/>
          <w:lang w:val="fr-FR"/>
        </w:rPr>
        <w:t xml:space="preserve"> P. 43</w:t>
      </w:r>
      <w:r>
        <w:rPr>
          <w:sz w:val="28"/>
          <w:szCs w:val="28"/>
          <w:lang w:val="fr-FR"/>
        </w:rPr>
        <w:t>-</w:t>
      </w:r>
      <w:r w:rsidRPr="00996A71">
        <w:rPr>
          <w:sz w:val="28"/>
          <w:szCs w:val="28"/>
          <w:lang w:val="fr-FR"/>
        </w:rPr>
        <w:t>44.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Thl and Th2 cytokine profiles in successful pregnancy and unexplained recurrent abortions / R. Raghupathuy, M. Makhseed, F. Azizieh et al. </w:t>
      </w:r>
      <w:r w:rsidRPr="00996A71">
        <w:rPr>
          <w:noProof/>
          <w:sz w:val="28"/>
          <w:szCs w:val="28"/>
          <w:lang w:val="en-US"/>
        </w:rPr>
        <w:t xml:space="preserve">// </w:t>
      </w:r>
      <w:r w:rsidRPr="00996A71">
        <w:rPr>
          <w:sz w:val="28"/>
          <w:szCs w:val="28"/>
          <w:lang w:val="en-US"/>
        </w:rPr>
        <w:t xml:space="preserve">Reproductive Immunology. </w:t>
      </w:r>
      <w:r>
        <w:rPr>
          <w:noProof/>
          <w:sz w:val="28"/>
          <w:szCs w:val="28"/>
          <w:lang w:val="en-US"/>
        </w:rPr>
        <w:t>-</w:t>
      </w:r>
      <w:r w:rsidRPr="00996A71">
        <w:rPr>
          <w:noProof/>
          <w:sz w:val="28"/>
          <w:szCs w:val="28"/>
          <w:lang w:val="en-US"/>
        </w:rPr>
        <w:t xml:space="preserve"> </w:t>
      </w:r>
      <w:r w:rsidRPr="00996A71">
        <w:rPr>
          <w:sz w:val="28"/>
          <w:szCs w:val="28"/>
          <w:lang w:val="en-US"/>
        </w:rPr>
        <w:t xml:space="preserve">London, </w:t>
      </w:r>
      <w:r w:rsidRPr="00996A71">
        <w:rPr>
          <w:noProof/>
          <w:sz w:val="28"/>
          <w:szCs w:val="28"/>
          <w:lang w:val="en-US"/>
        </w:rPr>
        <w:t xml:space="preserve">1999.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149</w:t>
      </w:r>
      <w:r>
        <w:rPr>
          <w:noProof/>
          <w:sz w:val="28"/>
          <w:szCs w:val="28"/>
          <w:lang w:val="en-US"/>
        </w:rPr>
        <w:t>-</w:t>
      </w:r>
      <w:r w:rsidRPr="00996A71">
        <w:rPr>
          <w:noProof/>
          <w:sz w:val="28"/>
          <w:szCs w:val="28"/>
          <w:lang w:val="en-US"/>
        </w:rPr>
        <w:t>158.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 xml:space="preserve">Witkin  S.S. Testing for Chlamydia antibodies in recurrent spontaneous abortion </w:t>
      </w:r>
      <w:r w:rsidRPr="00996A71">
        <w:rPr>
          <w:sz w:val="28"/>
          <w:szCs w:val="28"/>
          <w:lang w:val="en-US"/>
        </w:rPr>
        <w:t xml:space="preserve">/ </w:t>
      </w:r>
      <w:r w:rsidRPr="00996A71">
        <w:rPr>
          <w:sz w:val="28"/>
          <w:szCs w:val="28"/>
          <w:lang w:val="fr-FR"/>
        </w:rPr>
        <w:t xml:space="preserve">S.S. Witkin  // Fertil Steril. </w:t>
      </w:r>
      <w:r>
        <w:rPr>
          <w:sz w:val="28"/>
          <w:szCs w:val="28"/>
          <w:lang w:val="fr-FR"/>
        </w:rPr>
        <w:t>-</w:t>
      </w:r>
      <w:r w:rsidRPr="00996A71">
        <w:rPr>
          <w:sz w:val="28"/>
          <w:szCs w:val="28"/>
          <w:lang w:val="fr-FR"/>
        </w:rPr>
        <w:t xml:space="preserve"> 2000. </w:t>
      </w:r>
      <w:r>
        <w:rPr>
          <w:sz w:val="28"/>
          <w:szCs w:val="28"/>
          <w:lang w:val="fr-FR"/>
        </w:rPr>
        <w:t>-</w:t>
      </w:r>
      <w:r w:rsidRPr="00996A71">
        <w:rPr>
          <w:sz w:val="28"/>
          <w:szCs w:val="28"/>
          <w:lang w:val="fr-FR"/>
        </w:rPr>
        <w:t xml:space="preserve"> Vol. 73</w:t>
      </w:r>
      <w:r w:rsidRPr="00996A71">
        <w:rPr>
          <w:sz w:val="28"/>
          <w:szCs w:val="28"/>
          <w:lang w:val="en-US"/>
        </w:rPr>
        <w:t>, N</w:t>
      </w:r>
      <w:r w:rsidRPr="00996A71">
        <w:rPr>
          <w:sz w:val="28"/>
          <w:szCs w:val="28"/>
          <w:lang w:val="fr-FR"/>
        </w:rPr>
        <w:t xml:space="preserve"> 3. </w:t>
      </w:r>
      <w:r>
        <w:rPr>
          <w:sz w:val="28"/>
          <w:szCs w:val="28"/>
          <w:lang w:val="fr-FR"/>
        </w:rPr>
        <w:t>-</w:t>
      </w:r>
      <w:r w:rsidRPr="00996A71">
        <w:rPr>
          <w:sz w:val="28"/>
          <w:szCs w:val="28"/>
          <w:lang w:val="fr-FR"/>
        </w:rPr>
        <w:t xml:space="preserve"> P. 656</w:t>
      </w:r>
      <w:r>
        <w:rPr>
          <w:sz w:val="28"/>
          <w:szCs w:val="28"/>
          <w:lang w:val="fr-FR"/>
        </w:rPr>
        <w:t>-</w:t>
      </w:r>
      <w:r w:rsidRPr="00996A71">
        <w:rPr>
          <w:sz w:val="28"/>
          <w:szCs w:val="28"/>
          <w:lang w:val="fr-FR"/>
        </w:rPr>
        <w:t>657.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Time course analysis of alpha+ beta+ T cell clones during normal pregnancy / </w:t>
      </w:r>
      <w:r w:rsidRPr="00996A71">
        <w:rPr>
          <w:sz w:val="28"/>
          <w:szCs w:val="28"/>
          <w:lang w:val="fr-FR"/>
        </w:rPr>
        <w:t xml:space="preserve">T.A. Hoger, M. Tokuyama, K.Yonamine et al. </w:t>
      </w:r>
      <w:r w:rsidRPr="00996A71">
        <w:rPr>
          <w:noProof/>
          <w:sz w:val="28"/>
          <w:szCs w:val="28"/>
          <w:lang w:val="en-US"/>
        </w:rPr>
        <w:t xml:space="preserve">// </w:t>
      </w:r>
      <w:r w:rsidRPr="00996A71">
        <w:rPr>
          <w:sz w:val="28"/>
          <w:szCs w:val="28"/>
          <w:lang w:val="en-US"/>
        </w:rPr>
        <w:t xml:space="preserve">European Journal of Immunology. </w:t>
      </w:r>
      <w:r>
        <w:rPr>
          <w:noProof/>
          <w:sz w:val="28"/>
          <w:szCs w:val="28"/>
          <w:lang w:val="en-US"/>
        </w:rPr>
        <w:t>-</w:t>
      </w:r>
      <w:r w:rsidRPr="00996A71">
        <w:rPr>
          <w:noProof/>
          <w:sz w:val="28"/>
          <w:szCs w:val="28"/>
          <w:lang w:val="en-US"/>
        </w:rPr>
        <w:t xml:space="preserve">1996.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w:t>
      </w:r>
      <w:r w:rsidRPr="00996A71">
        <w:rPr>
          <w:sz w:val="28"/>
          <w:szCs w:val="28"/>
          <w:lang w:val="en-US"/>
        </w:rPr>
        <w:t xml:space="preserve"> 26, N4.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834</w:t>
      </w:r>
      <w:r>
        <w:rPr>
          <w:noProof/>
          <w:sz w:val="28"/>
          <w:szCs w:val="28"/>
          <w:lang w:val="en-US"/>
        </w:rPr>
        <w:t>-</w:t>
      </w:r>
      <w:r w:rsidRPr="00996A71">
        <w:rPr>
          <w:noProof/>
          <w:sz w:val="28"/>
          <w:szCs w:val="28"/>
          <w:lang w:val="en-US"/>
        </w:rPr>
        <w:t>838.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 xml:space="preserve">Valavanis C. Model cell lines for the study of apoptosis in vitro </w:t>
      </w:r>
      <w:r w:rsidRPr="00996A71">
        <w:rPr>
          <w:sz w:val="28"/>
          <w:szCs w:val="28"/>
          <w:lang w:val="en-US"/>
        </w:rPr>
        <w:t xml:space="preserve">/ </w:t>
      </w:r>
      <w:r w:rsidRPr="00996A71">
        <w:rPr>
          <w:sz w:val="28"/>
          <w:szCs w:val="28"/>
          <w:lang w:val="fr-FR"/>
        </w:rPr>
        <w:t xml:space="preserve">C.Valavanis, Y.Hu, Y.Yang // Meth. Cell Biol. </w:t>
      </w:r>
      <w:r>
        <w:rPr>
          <w:sz w:val="28"/>
          <w:szCs w:val="28"/>
          <w:lang w:val="fr-FR"/>
        </w:rPr>
        <w:t>-</w:t>
      </w:r>
      <w:r w:rsidRPr="00996A71">
        <w:rPr>
          <w:sz w:val="28"/>
          <w:szCs w:val="28"/>
          <w:lang w:val="fr-FR"/>
        </w:rPr>
        <w:t xml:space="preserve"> 2001. </w:t>
      </w:r>
      <w:r>
        <w:rPr>
          <w:sz w:val="28"/>
          <w:szCs w:val="28"/>
          <w:lang w:val="fr-FR"/>
        </w:rPr>
        <w:t>-</w:t>
      </w:r>
      <w:r w:rsidRPr="00996A71">
        <w:rPr>
          <w:sz w:val="28"/>
          <w:szCs w:val="28"/>
          <w:lang w:val="fr-FR"/>
        </w:rPr>
        <w:t xml:space="preserve"> Vol. 66. </w:t>
      </w:r>
      <w:r>
        <w:rPr>
          <w:sz w:val="28"/>
          <w:szCs w:val="28"/>
          <w:lang w:val="fr-FR"/>
        </w:rPr>
        <w:t>-</w:t>
      </w:r>
      <w:r w:rsidRPr="00996A71">
        <w:rPr>
          <w:sz w:val="28"/>
          <w:szCs w:val="28"/>
          <w:lang w:val="fr-FR"/>
        </w:rPr>
        <w:t xml:space="preserve"> P. 417</w:t>
      </w:r>
      <w:r>
        <w:rPr>
          <w:sz w:val="28"/>
          <w:szCs w:val="28"/>
          <w:lang w:val="fr-FR"/>
        </w:rPr>
        <w:t>-</w:t>
      </w:r>
      <w:r w:rsidRPr="00996A71">
        <w:rPr>
          <w:sz w:val="28"/>
          <w:szCs w:val="28"/>
          <w:lang w:val="fr-FR"/>
        </w:rPr>
        <w:t>436.</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Vascular endothelial growth factor, placenta growth factor and their receptors in isolated human trophoblast </w:t>
      </w:r>
      <w:r w:rsidRPr="00996A71">
        <w:rPr>
          <w:noProof/>
          <w:sz w:val="28"/>
          <w:szCs w:val="28"/>
          <w:lang w:val="en-US"/>
        </w:rPr>
        <w:t xml:space="preserve">/ </w:t>
      </w:r>
      <w:r w:rsidRPr="00996A71">
        <w:rPr>
          <w:sz w:val="28"/>
          <w:szCs w:val="28"/>
          <w:lang w:val="en-US"/>
        </w:rPr>
        <w:t xml:space="preserve">Shore V.N., Wang T.N., Wang T.L. et al. </w:t>
      </w:r>
      <w:r w:rsidRPr="00996A71">
        <w:rPr>
          <w:noProof/>
          <w:sz w:val="28"/>
          <w:szCs w:val="28"/>
          <w:lang w:val="en-US"/>
        </w:rPr>
        <w:t xml:space="preserve">// </w:t>
      </w:r>
      <w:r w:rsidRPr="00996A71">
        <w:rPr>
          <w:sz w:val="28"/>
          <w:szCs w:val="28"/>
          <w:lang w:val="en-US"/>
        </w:rPr>
        <w:t xml:space="preserve">Placenta. </w:t>
      </w:r>
      <w:r>
        <w:rPr>
          <w:sz w:val="28"/>
          <w:szCs w:val="28"/>
          <w:lang w:val="en-US"/>
        </w:rPr>
        <w:t>-</w:t>
      </w:r>
      <w:r w:rsidRPr="00996A71">
        <w:rPr>
          <w:sz w:val="28"/>
          <w:szCs w:val="28"/>
          <w:lang w:val="en-US"/>
        </w:rPr>
        <w:t xml:space="preserve"> </w:t>
      </w:r>
      <w:r w:rsidRPr="00996A71">
        <w:rPr>
          <w:noProof/>
          <w:sz w:val="28"/>
          <w:szCs w:val="28"/>
          <w:lang w:val="en-US"/>
        </w:rPr>
        <w:t xml:space="preserve">1997.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 18.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 657</w:t>
      </w:r>
      <w:r>
        <w:rPr>
          <w:noProof/>
          <w:sz w:val="28"/>
          <w:szCs w:val="28"/>
          <w:lang w:val="en-US"/>
        </w:rPr>
        <w:t>-</w:t>
      </w:r>
      <w:r w:rsidRPr="00996A71">
        <w:rPr>
          <w:noProof/>
          <w:sz w:val="28"/>
          <w:szCs w:val="28"/>
          <w:lang w:val="en-US"/>
        </w:rPr>
        <w:t>669.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fr-FR"/>
        </w:rPr>
        <w:t xml:space="preserve">VEGF </w:t>
      </w:r>
      <w:r w:rsidRPr="00996A71">
        <w:rPr>
          <w:sz w:val="28"/>
          <w:szCs w:val="28"/>
          <w:lang w:val="en-US"/>
        </w:rPr>
        <w:t xml:space="preserve">expression in the placenta from pregnancies complicated by hypertensive disorders </w:t>
      </w:r>
      <w:r w:rsidRPr="00996A71">
        <w:rPr>
          <w:noProof/>
          <w:sz w:val="28"/>
          <w:szCs w:val="28"/>
          <w:lang w:val="en-US"/>
        </w:rPr>
        <w:t xml:space="preserve">/ </w:t>
      </w:r>
      <w:r w:rsidRPr="00996A71">
        <w:rPr>
          <w:sz w:val="28"/>
          <w:szCs w:val="28"/>
          <w:lang w:val="en-US"/>
        </w:rPr>
        <w:t xml:space="preserve">Sgambati E., Marini M., Zappoli Thyrion G.D., Parretti E. </w:t>
      </w:r>
      <w:r w:rsidRPr="00996A71">
        <w:rPr>
          <w:noProof/>
          <w:sz w:val="28"/>
          <w:szCs w:val="28"/>
          <w:lang w:val="en-US"/>
        </w:rPr>
        <w:t xml:space="preserve">// </w:t>
      </w:r>
      <w:r w:rsidRPr="00996A71">
        <w:rPr>
          <w:sz w:val="28"/>
          <w:szCs w:val="28"/>
          <w:lang w:val="en-US"/>
        </w:rPr>
        <w:t xml:space="preserve">BJOG. </w:t>
      </w:r>
      <w:r>
        <w:rPr>
          <w:sz w:val="28"/>
          <w:szCs w:val="28"/>
          <w:lang w:val="en-US"/>
        </w:rPr>
        <w:t>-</w:t>
      </w:r>
      <w:r w:rsidRPr="00996A71">
        <w:rPr>
          <w:sz w:val="28"/>
          <w:szCs w:val="28"/>
          <w:lang w:val="en-US"/>
        </w:rPr>
        <w:t xml:space="preserve"> </w:t>
      </w:r>
      <w:r w:rsidRPr="00996A71">
        <w:rPr>
          <w:noProof/>
          <w:sz w:val="28"/>
          <w:szCs w:val="28"/>
          <w:lang w:val="en-US"/>
        </w:rPr>
        <w:t xml:space="preserve">2004.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111, </w:t>
      </w:r>
      <w:r w:rsidRPr="00996A71">
        <w:rPr>
          <w:sz w:val="28"/>
          <w:szCs w:val="28"/>
          <w:lang w:val="en-US"/>
        </w:rPr>
        <w:t>N</w:t>
      </w:r>
      <w:r w:rsidRPr="00996A71">
        <w:rPr>
          <w:noProof/>
          <w:sz w:val="28"/>
          <w:szCs w:val="28"/>
          <w:lang w:val="en-US"/>
        </w:rPr>
        <w:t xml:space="preserve"> 6. </w:t>
      </w:r>
      <w:r>
        <w:rPr>
          <w:noProof/>
          <w:sz w:val="28"/>
          <w:szCs w:val="28"/>
          <w:lang w:val="en-US"/>
        </w:rPr>
        <w:t>-</w:t>
      </w:r>
      <w:r w:rsidRPr="00996A71">
        <w:rPr>
          <w:noProof/>
          <w:sz w:val="28"/>
          <w:szCs w:val="28"/>
          <w:lang w:val="en-US"/>
        </w:rPr>
        <w:t xml:space="preserve"> </w:t>
      </w:r>
      <w:r w:rsidRPr="00996A71">
        <w:rPr>
          <w:sz w:val="28"/>
          <w:szCs w:val="28"/>
          <w:lang w:val="en-US"/>
        </w:rPr>
        <w:t>P.564</w:t>
      </w:r>
      <w:r>
        <w:rPr>
          <w:sz w:val="28"/>
          <w:szCs w:val="28"/>
          <w:lang w:val="en-US"/>
        </w:rPr>
        <w:t>-</w:t>
      </w:r>
      <w:r w:rsidRPr="00996A71">
        <w:rPr>
          <w:sz w:val="28"/>
          <w:szCs w:val="28"/>
          <w:lang w:val="en-US"/>
        </w:rPr>
        <w:t>570.</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Vince G. S. Interleukin</w:t>
      </w:r>
      <w:r>
        <w:rPr>
          <w:sz w:val="28"/>
          <w:szCs w:val="28"/>
          <w:lang w:val="en-US"/>
        </w:rPr>
        <w:t>-</w:t>
      </w:r>
      <w:r w:rsidRPr="00996A71">
        <w:rPr>
          <w:sz w:val="28"/>
          <w:szCs w:val="28"/>
          <w:lang w:val="en-US"/>
        </w:rPr>
        <w:t xml:space="preserve">6. tumor necrosis factor and soluble tumor necrosis factor receptors in women with preeclampsia / G.S.Vince, P.M.Starkey, R.Austguiek // </w:t>
      </w:r>
      <w:r w:rsidRPr="00996A71">
        <w:rPr>
          <w:sz w:val="28"/>
          <w:szCs w:val="28"/>
          <w:lang w:val="de-DE"/>
        </w:rPr>
        <w:t>Br. J. Obstet Gynecol</w:t>
      </w:r>
      <w:r w:rsidRPr="00996A71">
        <w:rPr>
          <w:sz w:val="28"/>
          <w:szCs w:val="28"/>
          <w:lang w:val="en-US"/>
        </w:rPr>
        <w:t xml:space="preserve">. </w:t>
      </w:r>
      <w:r>
        <w:rPr>
          <w:sz w:val="28"/>
          <w:szCs w:val="28"/>
          <w:lang w:val="en-US"/>
        </w:rPr>
        <w:t>-</w:t>
      </w:r>
      <w:r w:rsidRPr="00996A71">
        <w:rPr>
          <w:sz w:val="28"/>
          <w:szCs w:val="28"/>
          <w:lang w:val="en-US"/>
        </w:rPr>
        <w:t xml:space="preserve"> </w:t>
      </w:r>
      <w:r w:rsidRPr="00996A71">
        <w:rPr>
          <w:sz w:val="28"/>
          <w:szCs w:val="28"/>
          <w:lang w:val="de-DE"/>
        </w:rPr>
        <w:t xml:space="preserve"> </w:t>
      </w:r>
      <w:r w:rsidRPr="00996A71">
        <w:rPr>
          <w:noProof/>
          <w:sz w:val="28"/>
          <w:szCs w:val="28"/>
          <w:lang w:val="de-DE"/>
        </w:rPr>
        <w:t>1995</w:t>
      </w:r>
      <w:r w:rsidRPr="00996A71">
        <w:rPr>
          <w:noProof/>
          <w:sz w:val="28"/>
          <w:szCs w:val="28"/>
          <w:lang w:val="en-US"/>
        </w:rPr>
        <w:t xml:space="preserve">.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w:t>
      </w:r>
      <w:r w:rsidRPr="00996A71">
        <w:rPr>
          <w:noProof/>
          <w:sz w:val="28"/>
          <w:szCs w:val="28"/>
          <w:lang w:val="de-DE"/>
        </w:rPr>
        <w:t xml:space="preserve"> 102</w:t>
      </w:r>
      <w:r w:rsidRPr="00996A71">
        <w:rPr>
          <w:noProof/>
          <w:sz w:val="28"/>
          <w:szCs w:val="28"/>
          <w:lang w:val="en-US"/>
        </w:rPr>
        <w:t xml:space="preserve">.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w:t>
      </w:r>
      <w:r w:rsidRPr="00996A71">
        <w:rPr>
          <w:noProof/>
          <w:sz w:val="28"/>
          <w:szCs w:val="28"/>
          <w:lang w:val="de-DE"/>
        </w:rPr>
        <w:t xml:space="preserve"> 20</w:t>
      </w:r>
      <w:r>
        <w:rPr>
          <w:noProof/>
          <w:sz w:val="28"/>
          <w:szCs w:val="28"/>
          <w:lang w:val="de-DE"/>
        </w:rPr>
        <w:t>-</w:t>
      </w:r>
      <w:r w:rsidRPr="00996A71">
        <w:rPr>
          <w:noProof/>
          <w:sz w:val="28"/>
          <w:szCs w:val="28"/>
          <w:lang w:val="de-DE"/>
        </w:rPr>
        <w:t>25</w:t>
      </w:r>
      <w:r w:rsidRPr="00996A71">
        <w:rPr>
          <w:noProof/>
          <w:sz w:val="28"/>
          <w:szCs w:val="28"/>
          <w:lang w:val="en-US"/>
        </w:rPr>
        <w:t>.</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de-DE"/>
        </w:rPr>
        <w:t xml:space="preserve">Von Dadelszen P. </w:t>
      </w:r>
      <w:r w:rsidRPr="00996A71">
        <w:rPr>
          <w:sz w:val="28"/>
          <w:szCs w:val="28"/>
          <w:lang w:val="en-US"/>
        </w:rPr>
        <w:t xml:space="preserve">Sub classification of preeclampsia / </w:t>
      </w:r>
      <w:r w:rsidRPr="00996A71">
        <w:rPr>
          <w:sz w:val="28"/>
          <w:szCs w:val="28"/>
          <w:lang w:val="de-DE"/>
        </w:rPr>
        <w:t xml:space="preserve">Von Dadelszen P., Magee L.A., Roberts J.M. </w:t>
      </w:r>
      <w:r w:rsidRPr="00996A71">
        <w:rPr>
          <w:noProof/>
          <w:sz w:val="28"/>
          <w:szCs w:val="28"/>
          <w:lang w:val="en-US"/>
        </w:rPr>
        <w:t>//</w:t>
      </w:r>
      <w:r w:rsidRPr="00996A71">
        <w:rPr>
          <w:sz w:val="28"/>
          <w:szCs w:val="28"/>
          <w:lang w:val="en-US"/>
        </w:rPr>
        <w:t>Hypertens. Pregnancy.</w:t>
      </w:r>
      <w:r>
        <w:rPr>
          <w:sz w:val="28"/>
          <w:szCs w:val="28"/>
          <w:lang w:val="en-US"/>
        </w:rPr>
        <w:t>-</w:t>
      </w:r>
      <w:r w:rsidRPr="00996A71">
        <w:rPr>
          <w:noProof/>
          <w:sz w:val="28"/>
          <w:szCs w:val="28"/>
          <w:lang w:val="en-US"/>
        </w:rPr>
        <w:t>2003.</w:t>
      </w:r>
      <w:r>
        <w:rPr>
          <w:noProof/>
          <w:sz w:val="28"/>
          <w:szCs w:val="28"/>
          <w:lang w:val="en-US"/>
        </w:rPr>
        <w:t>-</w:t>
      </w:r>
      <w:r w:rsidRPr="00996A71">
        <w:rPr>
          <w:sz w:val="28"/>
          <w:szCs w:val="28"/>
          <w:lang w:val="en-US"/>
        </w:rPr>
        <w:t>Vol</w:t>
      </w:r>
      <w:r w:rsidRPr="00996A71">
        <w:rPr>
          <w:noProof/>
          <w:sz w:val="28"/>
          <w:szCs w:val="28"/>
          <w:lang w:val="en-US"/>
        </w:rPr>
        <w:t>.22.</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 143</w:t>
      </w:r>
      <w:r>
        <w:rPr>
          <w:noProof/>
          <w:sz w:val="28"/>
          <w:szCs w:val="28"/>
          <w:lang w:val="en-US"/>
        </w:rPr>
        <w:t>-</w:t>
      </w:r>
      <w:r w:rsidRPr="00996A71">
        <w:rPr>
          <w:noProof/>
          <w:sz w:val="28"/>
          <w:szCs w:val="28"/>
          <w:lang w:val="en-US"/>
        </w:rPr>
        <w:t>148.</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Vogt E. A model for the antiphospholipid syndrome: Monoclonal antiphosphatidylserine antibody induces intrauterine growth restriction in mice / </w:t>
      </w:r>
      <w:r w:rsidRPr="00996A71">
        <w:rPr>
          <w:sz w:val="28"/>
          <w:szCs w:val="28"/>
          <w:lang w:val="en-US"/>
        </w:rPr>
        <w:lastRenderedPageBreak/>
        <w:t>Vogt E., Ah</w:t>
      </w:r>
      <w:r>
        <w:rPr>
          <w:sz w:val="28"/>
          <w:szCs w:val="28"/>
          <w:lang w:val="en-US"/>
        </w:rPr>
        <w:t>-</w:t>
      </w:r>
      <w:r w:rsidRPr="00996A71">
        <w:rPr>
          <w:sz w:val="28"/>
          <w:szCs w:val="28"/>
          <w:lang w:val="en-US"/>
        </w:rPr>
        <w:t xml:space="preserve">Kau Ng, Rote N.S. </w:t>
      </w:r>
      <w:r w:rsidRPr="00996A71">
        <w:rPr>
          <w:noProof/>
          <w:sz w:val="28"/>
          <w:szCs w:val="28"/>
          <w:lang w:val="en-US"/>
        </w:rPr>
        <w:t xml:space="preserve">// </w:t>
      </w:r>
      <w:r w:rsidRPr="00996A71">
        <w:rPr>
          <w:sz w:val="28"/>
          <w:szCs w:val="28"/>
          <w:lang w:val="en-US"/>
        </w:rPr>
        <w:t xml:space="preserve">Am. J. Obstet. Gynecol. </w:t>
      </w:r>
      <w:r>
        <w:rPr>
          <w:noProof/>
          <w:sz w:val="28"/>
          <w:szCs w:val="28"/>
          <w:lang w:val="en-US"/>
        </w:rPr>
        <w:t>-</w:t>
      </w:r>
      <w:r w:rsidRPr="00996A71">
        <w:rPr>
          <w:noProof/>
          <w:sz w:val="28"/>
          <w:szCs w:val="28"/>
          <w:lang w:val="en-US"/>
        </w:rPr>
        <w:t xml:space="preserve"> 1996. </w:t>
      </w:r>
      <w:r>
        <w:rPr>
          <w:noProof/>
          <w:sz w:val="28"/>
          <w:szCs w:val="28"/>
          <w:lang w:val="en-US"/>
        </w:rPr>
        <w:t>-</w:t>
      </w:r>
      <w:r w:rsidRPr="00996A71">
        <w:rPr>
          <w:sz w:val="28"/>
          <w:szCs w:val="28"/>
          <w:lang w:val="en-US"/>
        </w:rPr>
        <w:t>Vol.174, N2, P.700</w:t>
      </w:r>
      <w:r>
        <w:rPr>
          <w:sz w:val="28"/>
          <w:szCs w:val="28"/>
          <w:lang w:val="en-US"/>
        </w:rPr>
        <w:t>-</w:t>
      </w:r>
      <w:r w:rsidRPr="00996A71">
        <w:rPr>
          <w:sz w:val="28"/>
          <w:szCs w:val="28"/>
          <w:lang w:val="en-US"/>
        </w:rPr>
        <w:t>707.</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Walker H. Preeclampsia </w:t>
      </w:r>
      <w:r w:rsidRPr="00996A71">
        <w:rPr>
          <w:noProof/>
          <w:sz w:val="28"/>
          <w:szCs w:val="28"/>
          <w:lang w:val="en-US"/>
        </w:rPr>
        <w:t xml:space="preserve">// </w:t>
      </w:r>
      <w:r w:rsidRPr="00996A71">
        <w:rPr>
          <w:sz w:val="28"/>
          <w:szCs w:val="28"/>
          <w:lang w:val="en-US"/>
        </w:rPr>
        <w:t xml:space="preserve">Lancet. </w:t>
      </w:r>
      <w:r>
        <w:rPr>
          <w:sz w:val="28"/>
          <w:szCs w:val="28"/>
          <w:lang w:val="en-US"/>
        </w:rPr>
        <w:t>-</w:t>
      </w:r>
      <w:r w:rsidRPr="00996A71">
        <w:rPr>
          <w:sz w:val="28"/>
          <w:szCs w:val="28"/>
          <w:lang w:val="en-US"/>
        </w:rPr>
        <w:t xml:space="preserve">  </w:t>
      </w:r>
      <w:r w:rsidRPr="00996A71">
        <w:rPr>
          <w:noProof/>
          <w:sz w:val="28"/>
          <w:szCs w:val="28"/>
          <w:lang w:val="en-US"/>
        </w:rPr>
        <w:t xml:space="preserve">2000.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xml:space="preserve">. 356. </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 1260</w:t>
      </w:r>
      <w:r>
        <w:rPr>
          <w:noProof/>
          <w:sz w:val="28"/>
          <w:szCs w:val="28"/>
          <w:lang w:val="en-US"/>
        </w:rPr>
        <w:t>-</w:t>
      </w:r>
      <w:r w:rsidRPr="00996A71">
        <w:rPr>
          <w:noProof/>
          <w:sz w:val="28"/>
          <w:szCs w:val="28"/>
          <w:lang w:val="en-US"/>
        </w:rPr>
        <w:t>1265.</w:t>
      </w:r>
    </w:p>
    <w:p w:rsidR="00AD7677" w:rsidRPr="00996A71" w:rsidRDefault="00AD7677" w:rsidP="00DF0B94">
      <w:pPr>
        <w:widowControl w:val="0"/>
        <w:numPr>
          <w:ilvl w:val="0"/>
          <w:numId w:val="69"/>
        </w:numPr>
        <w:tabs>
          <w:tab w:val="clear" w:pos="2640"/>
          <w:tab w:val="num" w:leader="none" w:pos="540"/>
        </w:tabs>
        <w:suppressAutoHyphens w:val="0"/>
        <w:spacing w:line="353" w:lineRule="auto"/>
        <w:ind w:left="480" w:hanging="480"/>
        <w:jc w:val="both"/>
        <w:rPr>
          <w:sz w:val="28"/>
          <w:szCs w:val="28"/>
          <w:lang w:val="fr-FR"/>
        </w:rPr>
      </w:pPr>
      <w:r w:rsidRPr="00996A71">
        <w:rPr>
          <w:sz w:val="28"/>
          <w:szCs w:val="28"/>
          <w:lang w:val="en-US"/>
        </w:rPr>
        <w:t>Wang Z.I. Relationship between pathological changes and the expression of vascular cell adhesion molecule</w:t>
      </w:r>
      <w:r>
        <w:rPr>
          <w:sz w:val="28"/>
          <w:szCs w:val="28"/>
          <w:lang w:val="en-US"/>
        </w:rPr>
        <w:t>-</w:t>
      </w:r>
      <w:r w:rsidRPr="00996A71">
        <w:rPr>
          <w:sz w:val="28"/>
          <w:szCs w:val="28"/>
          <w:lang w:val="en-US"/>
        </w:rPr>
        <w:t>1 in the placenta of patients with pregnancy</w:t>
      </w:r>
      <w:r>
        <w:rPr>
          <w:sz w:val="28"/>
          <w:szCs w:val="28"/>
          <w:lang w:val="en-US"/>
        </w:rPr>
        <w:t>-</w:t>
      </w:r>
      <w:r w:rsidRPr="00996A71">
        <w:rPr>
          <w:sz w:val="28"/>
          <w:szCs w:val="28"/>
          <w:lang w:val="en-US"/>
        </w:rPr>
        <w:t xml:space="preserve">induced hypertension complicated by intrauterine growth retardation / Z.I.Wang, Y.H.Yh, L.Y. Shen </w:t>
      </w:r>
      <w:r w:rsidRPr="00996A71">
        <w:rPr>
          <w:noProof/>
          <w:sz w:val="28"/>
          <w:szCs w:val="28"/>
          <w:lang w:val="en-US"/>
        </w:rPr>
        <w:t>//</w:t>
      </w:r>
      <w:r w:rsidRPr="00996A71">
        <w:rPr>
          <w:sz w:val="28"/>
          <w:szCs w:val="28"/>
          <w:lang w:val="en-US"/>
        </w:rPr>
        <w:t>Di Yi Jun Yi Da Bao.</w:t>
      </w:r>
      <w:r>
        <w:rPr>
          <w:noProof/>
          <w:sz w:val="28"/>
          <w:szCs w:val="28"/>
          <w:lang w:val="en-US"/>
        </w:rPr>
        <w:t>-</w:t>
      </w:r>
      <w:r w:rsidRPr="00996A71">
        <w:rPr>
          <w:noProof/>
          <w:sz w:val="28"/>
          <w:szCs w:val="28"/>
          <w:lang w:val="en-US"/>
        </w:rPr>
        <w:t xml:space="preserve">2002.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w:t>
      </w:r>
      <w:r w:rsidRPr="00996A71">
        <w:rPr>
          <w:sz w:val="28"/>
          <w:szCs w:val="28"/>
          <w:lang w:val="en-US"/>
        </w:rPr>
        <w:t xml:space="preserve"> 22, N</w:t>
      </w:r>
      <w:r w:rsidRPr="00996A71">
        <w:rPr>
          <w:noProof/>
          <w:sz w:val="28"/>
          <w:szCs w:val="28"/>
          <w:lang w:val="en-US"/>
        </w:rPr>
        <w:t xml:space="preserve">11.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1022</w:t>
      </w:r>
      <w:r>
        <w:rPr>
          <w:noProof/>
          <w:sz w:val="28"/>
          <w:szCs w:val="28"/>
          <w:lang w:val="en-US"/>
        </w:rPr>
        <w:t>-</w:t>
      </w:r>
      <w:r w:rsidRPr="00996A71">
        <w:rPr>
          <w:noProof/>
          <w:sz w:val="28"/>
          <w:szCs w:val="28"/>
          <w:lang w:val="en-US"/>
        </w:rPr>
        <w:t>1024.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Webb L.A. Putative role for interleukin</w:t>
      </w:r>
      <w:r>
        <w:rPr>
          <w:sz w:val="28"/>
          <w:szCs w:val="28"/>
          <w:lang w:val="en-US"/>
        </w:rPr>
        <w:t>-</w:t>
      </w:r>
      <w:r w:rsidRPr="00996A71">
        <w:rPr>
          <w:sz w:val="28"/>
          <w:szCs w:val="28"/>
          <w:lang w:val="en-US"/>
        </w:rPr>
        <w:t>7 in the maintenance of the recirculating naive CD4+ T</w:t>
      </w:r>
      <w:r>
        <w:rPr>
          <w:sz w:val="28"/>
          <w:szCs w:val="28"/>
          <w:lang w:val="en-US"/>
        </w:rPr>
        <w:t>-</w:t>
      </w:r>
      <w:r w:rsidRPr="00996A71">
        <w:rPr>
          <w:sz w:val="28"/>
          <w:szCs w:val="28"/>
          <w:lang w:val="en-US"/>
        </w:rPr>
        <w:t xml:space="preserve">cell pool / L.A.Webb, B.M.Foxwell, M.Feldmann </w:t>
      </w:r>
      <w:r w:rsidRPr="00996A71">
        <w:rPr>
          <w:noProof/>
          <w:sz w:val="28"/>
          <w:szCs w:val="28"/>
          <w:lang w:val="en-US"/>
        </w:rPr>
        <w:t xml:space="preserve">// </w:t>
      </w:r>
      <w:r w:rsidRPr="00996A71">
        <w:rPr>
          <w:sz w:val="28"/>
          <w:szCs w:val="28"/>
          <w:lang w:val="en-US"/>
        </w:rPr>
        <w:t xml:space="preserve">Immunology. </w:t>
      </w:r>
      <w:r>
        <w:rPr>
          <w:noProof/>
          <w:sz w:val="28"/>
          <w:szCs w:val="28"/>
          <w:lang w:val="en-US"/>
        </w:rPr>
        <w:t>-</w:t>
      </w:r>
      <w:r w:rsidRPr="00996A71">
        <w:rPr>
          <w:noProof/>
          <w:sz w:val="28"/>
          <w:szCs w:val="28"/>
          <w:lang w:val="en-US"/>
        </w:rPr>
        <w:t xml:space="preserve"> 1999. </w:t>
      </w:r>
      <w:r>
        <w:rPr>
          <w:noProof/>
          <w:sz w:val="28"/>
          <w:szCs w:val="28"/>
          <w:lang w:val="en-US"/>
        </w:rPr>
        <w:t>-</w:t>
      </w:r>
      <w:r w:rsidRPr="00996A71">
        <w:rPr>
          <w:noProof/>
          <w:sz w:val="28"/>
          <w:szCs w:val="28"/>
          <w:lang w:val="en-US"/>
        </w:rPr>
        <w:t xml:space="preserve"> </w:t>
      </w:r>
      <w:r w:rsidRPr="00996A71">
        <w:rPr>
          <w:sz w:val="28"/>
          <w:szCs w:val="28"/>
          <w:lang w:val="en-US"/>
        </w:rPr>
        <w:t xml:space="preserve">Vol. </w:t>
      </w:r>
      <w:r w:rsidRPr="00996A71">
        <w:rPr>
          <w:noProof/>
          <w:sz w:val="28"/>
          <w:szCs w:val="28"/>
          <w:lang w:val="en-US"/>
        </w:rPr>
        <w:t xml:space="preserve">98, </w:t>
      </w:r>
      <w:r w:rsidRPr="00996A71">
        <w:rPr>
          <w:sz w:val="28"/>
          <w:szCs w:val="28"/>
          <w:lang w:val="en-US"/>
        </w:rPr>
        <w:t xml:space="preserve">N </w:t>
      </w:r>
      <w:r w:rsidRPr="00996A71">
        <w:rPr>
          <w:noProof/>
          <w:sz w:val="28"/>
          <w:szCs w:val="28"/>
          <w:lang w:val="en-US"/>
        </w:rPr>
        <w:t xml:space="preserve">3.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400</w:t>
      </w:r>
      <w:r>
        <w:rPr>
          <w:noProof/>
          <w:sz w:val="28"/>
          <w:szCs w:val="28"/>
          <w:lang w:val="en-US"/>
        </w:rPr>
        <w:t>-</w:t>
      </w:r>
      <w:r w:rsidRPr="00996A71">
        <w:rPr>
          <w:noProof/>
          <w:sz w:val="28"/>
          <w:szCs w:val="28"/>
          <w:lang w:val="en-US"/>
        </w:rPr>
        <w:t>405.</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William H. Kutteh Antiphospholipid antibody </w:t>
      </w:r>
      <w:r>
        <w:rPr>
          <w:noProof/>
          <w:sz w:val="28"/>
          <w:szCs w:val="28"/>
          <w:lang w:val="en-US"/>
        </w:rPr>
        <w:t>-</w:t>
      </w:r>
      <w:r w:rsidRPr="00996A71">
        <w:rPr>
          <w:noProof/>
          <w:sz w:val="28"/>
          <w:szCs w:val="28"/>
          <w:lang w:val="en-US"/>
        </w:rPr>
        <w:t xml:space="preserve"> </w:t>
      </w:r>
      <w:r w:rsidRPr="00996A71">
        <w:rPr>
          <w:sz w:val="28"/>
          <w:szCs w:val="28"/>
          <w:lang w:val="en-US"/>
        </w:rPr>
        <w:t>associated recurrent pregnancy loss: Treatment with heparin and low</w:t>
      </w:r>
      <w:r>
        <w:rPr>
          <w:sz w:val="28"/>
          <w:szCs w:val="28"/>
          <w:lang w:val="en-US"/>
        </w:rPr>
        <w:t>-</w:t>
      </w:r>
      <w:r w:rsidRPr="00996A71">
        <w:rPr>
          <w:sz w:val="28"/>
          <w:szCs w:val="28"/>
          <w:lang w:val="en-US"/>
        </w:rPr>
        <w:t>dose aspirin is superior to low</w:t>
      </w:r>
      <w:r>
        <w:rPr>
          <w:sz w:val="28"/>
          <w:szCs w:val="28"/>
          <w:lang w:val="en-US"/>
        </w:rPr>
        <w:t>-</w:t>
      </w:r>
      <w:r w:rsidRPr="00996A71">
        <w:rPr>
          <w:sz w:val="28"/>
          <w:szCs w:val="28"/>
          <w:lang w:val="en-US"/>
        </w:rPr>
        <w:t xml:space="preserve">dose aspirin alone / H.William </w:t>
      </w:r>
      <w:r w:rsidRPr="00996A71">
        <w:rPr>
          <w:noProof/>
          <w:sz w:val="28"/>
          <w:szCs w:val="28"/>
          <w:lang w:val="en-US"/>
        </w:rPr>
        <w:t xml:space="preserve">// </w:t>
      </w:r>
      <w:r w:rsidRPr="00996A71">
        <w:rPr>
          <w:sz w:val="28"/>
          <w:szCs w:val="28"/>
          <w:lang w:val="en-US"/>
        </w:rPr>
        <w:t xml:space="preserve">Amer. J. Obstet. Gynecol. </w:t>
      </w:r>
      <w:r>
        <w:rPr>
          <w:noProof/>
          <w:sz w:val="28"/>
          <w:szCs w:val="28"/>
          <w:lang w:val="en-US"/>
        </w:rPr>
        <w:t>-</w:t>
      </w:r>
      <w:r w:rsidRPr="00996A71">
        <w:rPr>
          <w:noProof/>
          <w:sz w:val="28"/>
          <w:szCs w:val="28"/>
          <w:lang w:val="en-US"/>
        </w:rPr>
        <w:t xml:space="preserve"> 1996. </w:t>
      </w:r>
      <w:r>
        <w:rPr>
          <w:noProof/>
          <w:sz w:val="28"/>
          <w:szCs w:val="28"/>
          <w:lang w:val="en-US"/>
        </w:rPr>
        <w:t>-</w:t>
      </w:r>
      <w:r w:rsidRPr="00996A71">
        <w:rPr>
          <w:noProof/>
          <w:sz w:val="28"/>
          <w:szCs w:val="28"/>
          <w:lang w:val="en-US"/>
        </w:rPr>
        <w:t xml:space="preserve"> </w:t>
      </w:r>
      <w:r w:rsidRPr="00996A71">
        <w:rPr>
          <w:sz w:val="28"/>
          <w:szCs w:val="28"/>
          <w:lang w:val="en-US"/>
        </w:rPr>
        <w:t xml:space="preserve">Vol.174. </w:t>
      </w:r>
      <w:r>
        <w:rPr>
          <w:sz w:val="28"/>
          <w:szCs w:val="28"/>
          <w:lang w:val="en-US"/>
        </w:rPr>
        <w:t>-</w:t>
      </w:r>
      <w:r w:rsidRPr="00996A71">
        <w:rPr>
          <w:sz w:val="28"/>
          <w:szCs w:val="28"/>
          <w:lang w:val="en-US"/>
        </w:rPr>
        <w:t xml:space="preserve">P. </w:t>
      </w:r>
      <w:r w:rsidRPr="00996A71">
        <w:rPr>
          <w:noProof/>
          <w:sz w:val="28"/>
          <w:szCs w:val="28"/>
          <w:lang w:val="en-US"/>
        </w:rPr>
        <w:t>1584</w:t>
      </w:r>
      <w:r>
        <w:rPr>
          <w:noProof/>
          <w:sz w:val="28"/>
          <w:szCs w:val="28"/>
          <w:lang w:val="en-US"/>
        </w:rPr>
        <w:t>-</w:t>
      </w:r>
      <w:r w:rsidRPr="00996A71">
        <w:rPr>
          <w:noProof/>
          <w:sz w:val="28"/>
          <w:szCs w:val="28"/>
          <w:lang w:val="en-US"/>
        </w:rPr>
        <w:t>1589.</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Xiao L. Immunosuppressive properties of plasma and lymphocytes from the human retroplacental blood / X L.iao, A.M Norman., P.H. Eneroth </w:t>
      </w:r>
      <w:r w:rsidRPr="00996A71">
        <w:rPr>
          <w:noProof/>
          <w:sz w:val="28"/>
          <w:szCs w:val="28"/>
          <w:lang w:val="en-US"/>
        </w:rPr>
        <w:t xml:space="preserve">// </w:t>
      </w:r>
      <w:r w:rsidRPr="00996A71">
        <w:rPr>
          <w:sz w:val="28"/>
          <w:szCs w:val="28"/>
          <w:lang w:val="en-US"/>
        </w:rPr>
        <w:t>Scandinavian Journal of Immunology</w:t>
      </w:r>
      <w:r w:rsidRPr="00996A71">
        <w:rPr>
          <w:noProof/>
          <w:sz w:val="28"/>
          <w:szCs w:val="28"/>
          <w:lang w:val="en-US"/>
        </w:rPr>
        <w:t xml:space="preserve">. </w:t>
      </w:r>
      <w:r>
        <w:rPr>
          <w:noProof/>
          <w:sz w:val="28"/>
          <w:szCs w:val="28"/>
          <w:lang w:val="en-US"/>
        </w:rPr>
        <w:t>-</w:t>
      </w:r>
      <w:r w:rsidRPr="00996A71">
        <w:rPr>
          <w:noProof/>
          <w:sz w:val="28"/>
          <w:szCs w:val="28"/>
          <w:lang w:val="en-US"/>
        </w:rPr>
        <w:t xml:space="preserve"> 1996. </w:t>
      </w:r>
      <w:r>
        <w:rPr>
          <w:noProof/>
          <w:sz w:val="28"/>
          <w:szCs w:val="28"/>
          <w:lang w:val="en-US"/>
        </w:rPr>
        <w:t>-</w:t>
      </w:r>
      <w:r w:rsidRPr="00996A71">
        <w:rPr>
          <w:sz w:val="28"/>
          <w:szCs w:val="28"/>
          <w:lang w:val="en-US"/>
        </w:rPr>
        <w:t xml:space="preserve"> Vol</w:t>
      </w:r>
      <w:r w:rsidRPr="00996A71">
        <w:rPr>
          <w:noProof/>
          <w:sz w:val="28"/>
          <w:szCs w:val="28"/>
          <w:lang w:val="en-US"/>
        </w:rPr>
        <w:t xml:space="preserve">. 44, </w:t>
      </w:r>
      <w:r w:rsidRPr="00996A71">
        <w:rPr>
          <w:sz w:val="28"/>
          <w:szCs w:val="28"/>
          <w:lang w:val="en-US"/>
        </w:rPr>
        <w:t>N</w:t>
      </w:r>
      <w:r w:rsidRPr="00996A71">
        <w:rPr>
          <w:noProof/>
          <w:sz w:val="28"/>
          <w:szCs w:val="28"/>
          <w:lang w:val="en-US"/>
        </w:rPr>
        <w:t xml:space="preserve"> 3.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299</w:t>
      </w:r>
      <w:r>
        <w:rPr>
          <w:noProof/>
          <w:sz w:val="28"/>
          <w:szCs w:val="28"/>
          <w:lang w:val="en-US"/>
        </w:rPr>
        <w:t>-</w:t>
      </w:r>
      <w:r w:rsidRPr="00996A71">
        <w:rPr>
          <w:noProof/>
          <w:sz w:val="28"/>
          <w:szCs w:val="28"/>
          <w:lang w:val="en-US"/>
        </w:rPr>
        <w:t>304.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Yamada N. The 4G/5G polymorphism of the plasminogen activator inhibitor </w:t>
      </w:r>
      <w:r>
        <w:rPr>
          <w:noProof/>
          <w:sz w:val="28"/>
          <w:szCs w:val="28"/>
          <w:lang w:val="en-US"/>
        </w:rPr>
        <w:t>-</w:t>
      </w:r>
      <w:r w:rsidRPr="00996A71">
        <w:rPr>
          <w:noProof/>
          <w:sz w:val="28"/>
          <w:szCs w:val="28"/>
          <w:lang w:val="en-US"/>
        </w:rPr>
        <w:t xml:space="preserve"> 1 </w:t>
      </w:r>
      <w:r w:rsidRPr="00996A71">
        <w:rPr>
          <w:sz w:val="28"/>
          <w:szCs w:val="28"/>
          <w:lang w:val="en-US"/>
        </w:rPr>
        <w:t>gene is associated with severe preeclampsia / N.Yamada, T.Arinami, K.Yamakawa</w:t>
      </w:r>
      <w:r>
        <w:rPr>
          <w:noProof/>
          <w:sz w:val="28"/>
          <w:szCs w:val="28"/>
          <w:lang w:val="en-US"/>
        </w:rPr>
        <w:t>-</w:t>
      </w:r>
      <w:r w:rsidRPr="00996A71">
        <w:rPr>
          <w:sz w:val="28"/>
          <w:szCs w:val="28"/>
          <w:lang w:val="en-US"/>
        </w:rPr>
        <w:t xml:space="preserve">Kobayashi </w:t>
      </w:r>
      <w:r w:rsidRPr="00996A71">
        <w:rPr>
          <w:noProof/>
          <w:sz w:val="28"/>
          <w:szCs w:val="28"/>
          <w:lang w:val="en-US"/>
        </w:rPr>
        <w:t xml:space="preserve">// </w:t>
      </w:r>
      <w:r w:rsidRPr="00996A71">
        <w:rPr>
          <w:sz w:val="28"/>
          <w:szCs w:val="28"/>
          <w:lang w:val="en-US"/>
        </w:rPr>
        <w:t xml:space="preserve">J. Hum. Genet. </w:t>
      </w:r>
      <w:r>
        <w:rPr>
          <w:noProof/>
          <w:sz w:val="28"/>
          <w:szCs w:val="28"/>
          <w:lang w:val="en-US"/>
        </w:rPr>
        <w:t>-</w:t>
      </w:r>
      <w:r w:rsidRPr="00996A71">
        <w:rPr>
          <w:noProof/>
          <w:sz w:val="28"/>
          <w:szCs w:val="28"/>
          <w:lang w:val="en-US"/>
        </w:rPr>
        <w:t xml:space="preserve"> 2000. </w:t>
      </w:r>
      <w:r>
        <w:rPr>
          <w:noProof/>
          <w:sz w:val="28"/>
          <w:szCs w:val="28"/>
          <w:lang w:val="en-US"/>
        </w:rPr>
        <w:t>-</w:t>
      </w:r>
      <w:r w:rsidRPr="00996A71">
        <w:rPr>
          <w:noProof/>
          <w:sz w:val="28"/>
          <w:szCs w:val="28"/>
          <w:lang w:val="en-US"/>
        </w:rPr>
        <w:t xml:space="preserve"> </w:t>
      </w:r>
      <w:r w:rsidRPr="00996A71">
        <w:rPr>
          <w:sz w:val="28"/>
          <w:szCs w:val="28"/>
          <w:lang w:val="en-US"/>
        </w:rPr>
        <w:t xml:space="preserve">Vol.45, N3. </w:t>
      </w:r>
      <w:r>
        <w:rPr>
          <w:noProof/>
          <w:sz w:val="28"/>
          <w:szCs w:val="28"/>
          <w:lang w:val="en-US"/>
        </w:rPr>
        <w:t>-</w:t>
      </w:r>
      <w:r w:rsidRPr="00996A71">
        <w:rPr>
          <w:noProof/>
          <w:sz w:val="28"/>
          <w:szCs w:val="28"/>
          <w:lang w:val="en-US"/>
        </w:rPr>
        <w:t xml:space="preserve"> </w:t>
      </w:r>
      <w:r w:rsidRPr="00996A71">
        <w:rPr>
          <w:sz w:val="28"/>
          <w:szCs w:val="28"/>
          <w:lang w:val="en-US"/>
        </w:rPr>
        <w:t xml:space="preserve">P. </w:t>
      </w:r>
      <w:r w:rsidRPr="00996A71">
        <w:rPr>
          <w:noProof/>
          <w:sz w:val="28"/>
          <w:szCs w:val="28"/>
          <w:lang w:val="en-US"/>
        </w:rPr>
        <w:t>138</w:t>
      </w:r>
      <w:r>
        <w:rPr>
          <w:noProof/>
          <w:sz w:val="28"/>
          <w:szCs w:val="28"/>
          <w:lang w:val="en-US"/>
        </w:rPr>
        <w:t>-</w:t>
      </w:r>
      <w:r w:rsidRPr="00996A71">
        <w:rPr>
          <w:noProof/>
          <w:sz w:val="28"/>
          <w:szCs w:val="28"/>
          <w:lang w:val="en-US"/>
        </w:rPr>
        <w:t>141.</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Yi A.</w:t>
      </w:r>
      <w:r>
        <w:rPr>
          <w:sz w:val="28"/>
          <w:szCs w:val="28"/>
          <w:lang w:val="en-US"/>
        </w:rPr>
        <w:t>-</w:t>
      </w:r>
      <w:r w:rsidRPr="00996A71">
        <w:rPr>
          <w:sz w:val="28"/>
          <w:szCs w:val="28"/>
          <w:lang w:val="en-US"/>
        </w:rPr>
        <w:t>K. IFN</w:t>
      </w:r>
      <w:r>
        <w:rPr>
          <w:sz w:val="28"/>
          <w:szCs w:val="28"/>
          <w:lang w:val="en-US"/>
        </w:rPr>
        <w:t>-</w:t>
      </w:r>
      <w:r w:rsidRPr="00996A71">
        <w:rPr>
          <w:sz w:val="28"/>
          <w:szCs w:val="28"/>
          <w:lang w:val="en-US"/>
        </w:rPr>
        <w:t>g promotes IL</w:t>
      </w:r>
      <w:r>
        <w:rPr>
          <w:sz w:val="28"/>
          <w:szCs w:val="28"/>
          <w:lang w:val="en-US"/>
        </w:rPr>
        <w:t>-</w:t>
      </w:r>
      <w:r w:rsidRPr="00996A71">
        <w:rPr>
          <w:sz w:val="28"/>
          <w:szCs w:val="28"/>
          <w:lang w:val="en-US"/>
        </w:rPr>
        <w:t>6 and IgM secretion in response to Cp G motifs in bacterial DNA and oligodeoxynucleotides / A.</w:t>
      </w:r>
      <w:r>
        <w:rPr>
          <w:sz w:val="28"/>
          <w:szCs w:val="28"/>
          <w:lang w:val="en-US"/>
        </w:rPr>
        <w:t>-</w:t>
      </w:r>
      <w:r w:rsidRPr="00996A71">
        <w:rPr>
          <w:sz w:val="28"/>
          <w:szCs w:val="28"/>
          <w:lang w:val="en-US"/>
        </w:rPr>
        <w:t xml:space="preserve">K.Yi, J.H.Chace, J.S.Cowdery, A.M.Krieg // J.Immunol. </w:t>
      </w:r>
      <w:r>
        <w:rPr>
          <w:sz w:val="28"/>
          <w:szCs w:val="28"/>
          <w:lang w:val="en-US"/>
        </w:rPr>
        <w:t>-</w:t>
      </w:r>
      <w:r w:rsidRPr="00996A71">
        <w:rPr>
          <w:sz w:val="28"/>
          <w:szCs w:val="28"/>
          <w:lang w:val="en-US"/>
        </w:rPr>
        <w:t xml:space="preserve"> </w:t>
      </w:r>
      <w:r w:rsidRPr="00996A71">
        <w:rPr>
          <w:noProof/>
          <w:sz w:val="28"/>
          <w:szCs w:val="28"/>
          <w:lang w:val="en-US"/>
        </w:rPr>
        <w:t xml:space="preserve">1996.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156.</w:t>
      </w:r>
      <w:r>
        <w:rPr>
          <w:noProof/>
          <w:sz w:val="28"/>
          <w:szCs w:val="28"/>
          <w:lang w:val="en-US"/>
        </w:rPr>
        <w:t>-</w:t>
      </w:r>
      <w:r w:rsidRPr="00996A71">
        <w:rPr>
          <w:noProof/>
          <w:sz w:val="28"/>
          <w:szCs w:val="28"/>
          <w:lang w:val="en-US"/>
        </w:rPr>
        <w:t xml:space="preserve"> </w:t>
      </w:r>
      <w:r w:rsidRPr="00996A71">
        <w:rPr>
          <w:noProof/>
          <w:sz w:val="28"/>
          <w:szCs w:val="28"/>
        </w:rPr>
        <w:t>Р</w:t>
      </w:r>
      <w:r w:rsidRPr="00996A71">
        <w:rPr>
          <w:noProof/>
          <w:sz w:val="28"/>
          <w:szCs w:val="28"/>
          <w:lang w:val="en-US"/>
        </w:rPr>
        <w:t>.</w:t>
      </w:r>
      <w:r w:rsidRPr="00996A71">
        <w:rPr>
          <w:sz w:val="28"/>
          <w:szCs w:val="28"/>
          <w:lang w:val="en-US"/>
        </w:rPr>
        <w:t xml:space="preserve"> </w:t>
      </w:r>
      <w:r w:rsidRPr="00996A71">
        <w:rPr>
          <w:noProof/>
          <w:sz w:val="28"/>
          <w:szCs w:val="28"/>
          <w:lang w:val="en-US"/>
        </w:rPr>
        <w:t>558</w:t>
      </w:r>
      <w:r>
        <w:rPr>
          <w:noProof/>
          <w:sz w:val="28"/>
          <w:szCs w:val="28"/>
          <w:lang w:val="en-US"/>
        </w:rPr>
        <w:t>-</w:t>
      </w:r>
      <w:r w:rsidRPr="00996A71">
        <w:rPr>
          <w:noProof/>
          <w:sz w:val="28"/>
          <w:szCs w:val="28"/>
          <w:lang w:val="en-US"/>
        </w:rPr>
        <w:t>564.</w:t>
      </w:r>
    </w:p>
    <w:p w:rsidR="00AD7677" w:rsidRPr="00996A71" w:rsidRDefault="00AD7677" w:rsidP="00DF0B94">
      <w:pPr>
        <w:widowControl w:val="0"/>
        <w:numPr>
          <w:ilvl w:val="0"/>
          <w:numId w:val="69"/>
        </w:numPr>
        <w:tabs>
          <w:tab w:val="num" w:pos="540"/>
        </w:tabs>
        <w:suppressAutoHyphens w:val="0"/>
        <w:spacing w:line="353" w:lineRule="auto"/>
        <w:ind w:left="480" w:hanging="480"/>
        <w:jc w:val="both"/>
        <w:rPr>
          <w:sz w:val="28"/>
          <w:szCs w:val="28"/>
          <w:lang w:val="fr-FR"/>
        </w:rPr>
      </w:pPr>
      <w:r w:rsidRPr="00996A71">
        <w:rPr>
          <w:sz w:val="28"/>
          <w:szCs w:val="28"/>
          <w:lang w:val="en-US"/>
        </w:rPr>
        <w:t xml:space="preserve">Zarcone R. A case of malignant melanoma of the vagina during pregnancy: immunological problems / R.Zarcone, P.Bellini, E. Carfora, A.Cardone </w:t>
      </w:r>
      <w:r w:rsidRPr="00996A71">
        <w:rPr>
          <w:noProof/>
          <w:sz w:val="28"/>
          <w:szCs w:val="28"/>
          <w:lang w:val="en-US"/>
        </w:rPr>
        <w:t xml:space="preserve">// </w:t>
      </w:r>
      <w:r w:rsidRPr="00996A71">
        <w:rPr>
          <w:sz w:val="28"/>
          <w:szCs w:val="28"/>
          <w:lang w:val="en-US"/>
        </w:rPr>
        <w:t xml:space="preserve">Eur. J. Gynaecol. Oncol. </w:t>
      </w:r>
      <w:r>
        <w:rPr>
          <w:noProof/>
          <w:sz w:val="28"/>
          <w:szCs w:val="28"/>
          <w:lang w:val="en-US"/>
        </w:rPr>
        <w:t>-</w:t>
      </w:r>
      <w:r w:rsidRPr="00996A71">
        <w:rPr>
          <w:noProof/>
          <w:sz w:val="28"/>
          <w:szCs w:val="28"/>
          <w:lang w:val="en-US"/>
        </w:rPr>
        <w:t xml:space="preserve"> 1997. </w:t>
      </w:r>
      <w:r>
        <w:rPr>
          <w:noProof/>
          <w:sz w:val="28"/>
          <w:szCs w:val="28"/>
          <w:lang w:val="en-US"/>
        </w:rPr>
        <w:t>-</w:t>
      </w:r>
      <w:r w:rsidRPr="00996A71">
        <w:rPr>
          <w:noProof/>
          <w:sz w:val="28"/>
          <w:szCs w:val="28"/>
          <w:lang w:val="en-US"/>
        </w:rPr>
        <w:t xml:space="preserve"> </w:t>
      </w:r>
      <w:r w:rsidRPr="00996A71">
        <w:rPr>
          <w:sz w:val="28"/>
          <w:szCs w:val="28"/>
          <w:lang w:val="en-US"/>
        </w:rPr>
        <w:t>Vol</w:t>
      </w:r>
      <w:r w:rsidRPr="00996A71">
        <w:rPr>
          <w:noProof/>
          <w:sz w:val="28"/>
          <w:szCs w:val="28"/>
          <w:lang w:val="en-US"/>
        </w:rPr>
        <w:t>. 18</w:t>
      </w:r>
      <w:r w:rsidRPr="00996A71">
        <w:rPr>
          <w:noProof/>
          <w:sz w:val="28"/>
          <w:szCs w:val="28"/>
        </w:rPr>
        <w:t xml:space="preserve">, </w:t>
      </w:r>
      <w:r w:rsidRPr="00996A71">
        <w:rPr>
          <w:sz w:val="28"/>
          <w:szCs w:val="28"/>
          <w:lang w:val="en-US"/>
        </w:rPr>
        <w:t>N</w:t>
      </w:r>
      <w:r w:rsidRPr="00996A71">
        <w:rPr>
          <w:noProof/>
          <w:sz w:val="28"/>
          <w:szCs w:val="28"/>
          <w:lang w:val="en-US"/>
        </w:rPr>
        <w:t xml:space="preserve"> 2. </w:t>
      </w:r>
      <w:r>
        <w:rPr>
          <w:sz w:val="28"/>
          <w:szCs w:val="28"/>
          <w:lang w:val="en-US"/>
        </w:rPr>
        <w:t>-</w:t>
      </w:r>
      <w:r w:rsidRPr="00996A71">
        <w:rPr>
          <w:sz w:val="28"/>
          <w:szCs w:val="28"/>
          <w:lang w:val="en-US"/>
        </w:rPr>
        <w:t xml:space="preserve"> P. </w:t>
      </w:r>
      <w:r w:rsidRPr="00996A71">
        <w:rPr>
          <w:noProof/>
          <w:sz w:val="28"/>
          <w:szCs w:val="28"/>
          <w:lang w:val="en-US"/>
        </w:rPr>
        <w:t>136</w:t>
      </w:r>
      <w:r>
        <w:rPr>
          <w:noProof/>
          <w:sz w:val="28"/>
          <w:szCs w:val="28"/>
          <w:lang w:val="en-US"/>
        </w:rPr>
        <w:t>-</w:t>
      </w:r>
      <w:r w:rsidRPr="00996A71">
        <w:rPr>
          <w:noProof/>
          <w:sz w:val="28"/>
          <w:szCs w:val="28"/>
          <w:lang w:val="en-US"/>
        </w:rPr>
        <w:t>138.</w:t>
      </w:r>
    </w:p>
    <w:p w:rsidR="00AD7677" w:rsidRPr="00996A71" w:rsidRDefault="00AD7677" w:rsidP="00DF0B94">
      <w:pPr>
        <w:widowControl w:val="0"/>
        <w:numPr>
          <w:ilvl w:val="0"/>
          <w:numId w:val="69"/>
        </w:numPr>
        <w:tabs>
          <w:tab w:val="num" w:pos="360"/>
          <w:tab w:val="num" w:pos="540"/>
        </w:tabs>
        <w:suppressAutoHyphens w:val="0"/>
        <w:spacing w:line="353" w:lineRule="auto"/>
        <w:ind w:left="480" w:hanging="480"/>
        <w:jc w:val="both"/>
        <w:rPr>
          <w:sz w:val="28"/>
          <w:szCs w:val="28"/>
          <w:lang w:val="en-US"/>
        </w:rPr>
      </w:pPr>
      <w:r w:rsidRPr="00996A71">
        <w:rPr>
          <w:sz w:val="28"/>
          <w:szCs w:val="28"/>
          <w:lang w:val="en-US"/>
        </w:rPr>
        <w:t>Zavarzina O.O. Indices of primary hemostasis in pregnant women with hestosis / O.O.Zavarzina, T.A. Mostovaya //Mat. IX Russia</w:t>
      </w:r>
      <w:r>
        <w:rPr>
          <w:sz w:val="28"/>
          <w:szCs w:val="28"/>
          <w:lang w:val="en-US"/>
        </w:rPr>
        <w:t>-</w:t>
      </w:r>
      <w:r w:rsidRPr="00996A71">
        <w:rPr>
          <w:sz w:val="28"/>
          <w:szCs w:val="28"/>
          <w:lang w:val="en-US"/>
        </w:rPr>
        <w:t xml:space="preserve">Japan medical symposium. </w:t>
      </w:r>
      <w:r>
        <w:rPr>
          <w:sz w:val="28"/>
          <w:szCs w:val="28"/>
          <w:lang w:val="en-US"/>
        </w:rPr>
        <w:t>-</w:t>
      </w:r>
      <w:r w:rsidRPr="00996A71">
        <w:rPr>
          <w:sz w:val="28"/>
          <w:szCs w:val="28"/>
          <w:lang w:val="en-US"/>
        </w:rPr>
        <w:t xml:space="preserve"> 2001. </w:t>
      </w:r>
      <w:r>
        <w:rPr>
          <w:sz w:val="28"/>
          <w:szCs w:val="28"/>
          <w:lang w:val="en-US"/>
        </w:rPr>
        <w:t>-</w:t>
      </w:r>
      <w:r w:rsidRPr="00996A71">
        <w:rPr>
          <w:sz w:val="28"/>
          <w:szCs w:val="28"/>
          <w:lang w:val="en-US"/>
        </w:rPr>
        <w:t xml:space="preserve"> P. 101</w:t>
      </w:r>
      <w:r>
        <w:rPr>
          <w:sz w:val="28"/>
          <w:szCs w:val="28"/>
          <w:lang w:val="en-US"/>
        </w:rPr>
        <w:t>-</w:t>
      </w:r>
      <w:r w:rsidRPr="00996A71">
        <w:rPr>
          <w:sz w:val="28"/>
          <w:szCs w:val="28"/>
          <w:lang w:val="en-US"/>
        </w:rPr>
        <w:t>102.</w:t>
      </w:r>
    </w:p>
    <w:p w:rsidR="0068362D" w:rsidRPr="00031E5A" w:rsidRDefault="0068362D" w:rsidP="00AD7677">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B94" w:rsidRDefault="00DF0B94">
      <w:r>
        <w:separator/>
      </w:r>
    </w:p>
  </w:endnote>
  <w:endnote w:type="continuationSeparator" w:id="0">
    <w:p w:rsidR="00DF0B94" w:rsidRDefault="00DF0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B94" w:rsidRDefault="00DF0B94">
      <w:r>
        <w:separator/>
      </w:r>
    </w:p>
  </w:footnote>
  <w:footnote w:type="continuationSeparator" w:id="0">
    <w:p w:rsidR="00DF0B94" w:rsidRDefault="00DF0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6A021A0"/>
    <w:multiLevelType w:val="hybridMultilevel"/>
    <w:tmpl w:val="D8BC23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18EA01EF"/>
    <w:multiLevelType w:val="hybridMultilevel"/>
    <w:tmpl w:val="4E22FB7A"/>
    <w:lvl w:ilvl="0" w:tplc="7A14E84A">
      <w:start w:val="1"/>
      <w:numFmt w:val="decimal"/>
      <w:lvlText w:val="%1."/>
      <w:lvlJc w:val="left"/>
      <w:pPr>
        <w:tabs>
          <w:tab w:val="num" w:pos="2640"/>
        </w:tabs>
        <w:ind w:left="26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7">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8">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0">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1">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3">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4">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9">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1">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2">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3">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4">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5">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6">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7">
    <w:nsid w:val="625B7FF1"/>
    <w:multiLevelType w:val="singleLevel"/>
    <w:tmpl w:val="499E8C8C"/>
    <w:lvl w:ilvl="0">
      <w:start w:val="1"/>
      <w:numFmt w:val="decimal"/>
      <w:lvlText w:val="%1."/>
      <w:lvlJc w:val="left"/>
      <w:pPr>
        <w:tabs>
          <w:tab w:val="num" w:pos="1080"/>
        </w:tabs>
        <w:ind w:left="1080" w:hanging="360"/>
      </w:pPr>
      <w:rPr>
        <w:rFonts w:hint="default"/>
      </w:rPr>
    </w:lvl>
  </w:abstractNum>
  <w:abstractNum w:abstractNumId="68">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2"/>
  </w:num>
  <w:num w:numId="39">
    <w:abstractNumId w:val="1"/>
  </w:num>
  <w:num w:numId="40">
    <w:abstractNumId w:val="4"/>
  </w:num>
  <w:num w:numId="41">
    <w:abstractNumId w:val="2"/>
  </w:num>
  <w:num w:numId="42">
    <w:abstractNumId w:val="3"/>
  </w:num>
  <w:num w:numId="43">
    <w:abstractNumId w:val="0"/>
  </w:num>
  <w:num w:numId="44">
    <w:abstractNumId w:val="58"/>
  </w:num>
  <w:num w:numId="45">
    <w:abstractNumId w:val="5"/>
  </w:num>
  <w:num w:numId="46">
    <w:abstractNumId w:val="51"/>
  </w:num>
  <w:num w:numId="47">
    <w:abstractNumId w:val="57"/>
  </w:num>
  <w:num w:numId="48">
    <w:abstractNumId w:val="59"/>
  </w:num>
  <w:num w:numId="49">
    <w:abstractNumId w:val="68"/>
  </w:num>
  <w:num w:numId="50">
    <w:abstractNumId w:val="49"/>
  </w:num>
  <w:num w:numId="51">
    <w:abstractNumId w:val="63"/>
  </w:num>
  <w:num w:numId="52">
    <w:abstractNumId w:val="54"/>
  </w:num>
  <w:num w:numId="53">
    <w:abstractNumId w:val="50"/>
  </w:num>
  <w:num w:numId="54">
    <w:abstractNumId w:val="56"/>
  </w:num>
  <w:num w:numId="55">
    <w:abstractNumId w:val="48"/>
  </w:num>
  <w:num w:numId="56">
    <w:abstractNumId w:val="46"/>
  </w:num>
  <w:num w:numId="57">
    <w:abstractNumId w:val="64"/>
  </w:num>
  <w:num w:numId="58">
    <w:abstractNumId w:val="60"/>
  </w:num>
  <w:num w:numId="59">
    <w:abstractNumId w:val="61"/>
  </w:num>
  <w:num w:numId="60">
    <w:abstractNumId w:val="66"/>
  </w:num>
  <w:num w:numId="61">
    <w:abstractNumId w:val="55"/>
  </w:num>
  <w:num w:numId="62">
    <w:abstractNumId w:val="69"/>
  </w:num>
  <w:num w:numId="63">
    <w:abstractNumId w:val="47"/>
  </w:num>
  <w:num w:numId="64">
    <w:abstractNumId w:val="62"/>
  </w:num>
  <w:num w:numId="65">
    <w:abstractNumId w:val="65"/>
  </w:num>
  <w:num w:numId="66">
    <w:abstractNumId w:val="6"/>
  </w:num>
  <w:num w:numId="67">
    <w:abstractNumId w:val="67"/>
  </w:num>
  <w:num w:numId="68">
    <w:abstractNumId w:val="44"/>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3B11"/>
    <w:rsid w:val="00063BA4"/>
    <w:rsid w:val="00064737"/>
    <w:rsid w:val="00064F31"/>
    <w:rsid w:val="00065A84"/>
    <w:rsid w:val="0006663E"/>
    <w:rsid w:val="00066EF0"/>
    <w:rsid w:val="0006775F"/>
    <w:rsid w:val="00067B48"/>
    <w:rsid w:val="00067D64"/>
    <w:rsid w:val="000701DE"/>
    <w:rsid w:val="0007048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15E0"/>
    <w:rsid w:val="000F20CE"/>
    <w:rsid w:val="000F54FE"/>
    <w:rsid w:val="000F5F3A"/>
    <w:rsid w:val="000F672C"/>
    <w:rsid w:val="0010053C"/>
    <w:rsid w:val="00101505"/>
    <w:rsid w:val="001023E3"/>
    <w:rsid w:val="00102400"/>
    <w:rsid w:val="00102563"/>
    <w:rsid w:val="0010266E"/>
    <w:rsid w:val="00104652"/>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C0275"/>
    <w:rsid w:val="001C1858"/>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253D"/>
    <w:rsid w:val="00284E1D"/>
    <w:rsid w:val="00285EE6"/>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B73FE"/>
    <w:rsid w:val="002C2431"/>
    <w:rsid w:val="002C2470"/>
    <w:rsid w:val="002C259A"/>
    <w:rsid w:val="002C34E4"/>
    <w:rsid w:val="002C388B"/>
    <w:rsid w:val="002C664A"/>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52BC"/>
    <w:rsid w:val="00365A7C"/>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1FE"/>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806F7"/>
    <w:rsid w:val="004912B2"/>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434"/>
    <w:rsid w:val="004B100C"/>
    <w:rsid w:val="004B158F"/>
    <w:rsid w:val="004B1770"/>
    <w:rsid w:val="004B236B"/>
    <w:rsid w:val="004B2F63"/>
    <w:rsid w:val="004B36E5"/>
    <w:rsid w:val="004B38A8"/>
    <w:rsid w:val="004B4D02"/>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F3B"/>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3D02"/>
    <w:rsid w:val="00693E3D"/>
    <w:rsid w:val="006940E3"/>
    <w:rsid w:val="00694E7E"/>
    <w:rsid w:val="00695123"/>
    <w:rsid w:val="006A0054"/>
    <w:rsid w:val="006A095E"/>
    <w:rsid w:val="006A1105"/>
    <w:rsid w:val="006A2898"/>
    <w:rsid w:val="006A2942"/>
    <w:rsid w:val="006A3B96"/>
    <w:rsid w:val="006A457C"/>
    <w:rsid w:val="006A60A4"/>
    <w:rsid w:val="006A6786"/>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6433"/>
    <w:rsid w:val="007067BC"/>
    <w:rsid w:val="00710173"/>
    <w:rsid w:val="00712EFB"/>
    <w:rsid w:val="0071352E"/>
    <w:rsid w:val="0071365E"/>
    <w:rsid w:val="0071371C"/>
    <w:rsid w:val="0071421D"/>
    <w:rsid w:val="0071451F"/>
    <w:rsid w:val="00714EB5"/>
    <w:rsid w:val="007150A7"/>
    <w:rsid w:val="0071510D"/>
    <w:rsid w:val="00715410"/>
    <w:rsid w:val="0071543A"/>
    <w:rsid w:val="007156F6"/>
    <w:rsid w:val="00716C6A"/>
    <w:rsid w:val="00717FEF"/>
    <w:rsid w:val="00720D74"/>
    <w:rsid w:val="00720E67"/>
    <w:rsid w:val="00721A31"/>
    <w:rsid w:val="007241F3"/>
    <w:rsid w:val="00724CBB"/>
    <w:rsid w:val="00725AD9"/>
    <w:rsid w:val="00726411"/>
    <w:rsid w:val="00726C4F"/>
    <w:rsid w:val="00726E11"/>
    <w:rsid w:val="00727B28"/>
    <w:rsid w:val="0073028E"/>
    <w:rsid w:val="007304AF"/>
    <w:rsid w:val="00732628"/>
    <w:rsid w:val="00733FD1"/>
    <w:rsid w:val="007342C3"/>
    <w:rsid w:val="007345B0"/>
    <w:rsid w:val="00734890"/>
    <w:rsid w:val="0073540C"/>
    <w:rsid w:val="00735E50"/>
    <w:rsid w:val="007406BD"/>
    <w:rsid w:val="0074121F"/>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1A7B"/>
    <w:rsid w:val="007F1DE3"/>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486C"/>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353"/>
    <w:rsid w:val="00957910"/>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7EE"/>
    <w:rsid w:val="009A4D7A"/>
    <w:rsid w:val="009A51A3"/>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206F7"/>
    <w:rsid w:val="00A20D68"/>
    <w:rsid w:val="00A21F15"/>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922DB"/>
    <w:rsid w:val="00A925C2"/>
    <w:rsid w:val="00A93F08"/>
    <w:rsid w:val="00A95CF2"/>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72A"/>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6D88"/>
    <w:rsid w:val="00B97D40"/>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256E"/>
    <w:rsid w:val="00BE2595"/>
    <w:rsid w:val="00BE29CC"/>
    <w:rsid w:val="00BE2D47"/>
    <w:rsid w:val="00BE3092"/>
    <w:rsid w:val="00BE3609"/>
    <w:rsid w:val="00BE395B"/>
    <w:rsid w:val="00BE5948"/>
    <w:rsid w:val="00BF11E5"/>
    <w:rsid w:val="00BF1277"/>
    <w:rsid w:val="00BF325A"/>
    <w:rsid w:val="00BF3B9E"/>
    <w:rsid w:val="00BF46BD"/>
    <w:rsid w:val="00BF54BF"/>
    <w:rsid w:val="00BF6A39"/>
    <w:rsid w:val="00C003D5"/>
    <w:rsid w:val="00C01307"/>
    <w:rsid w:val="00C01EBC"/>
    <w:rsid w:val="00C047CF"/>
    <w:rsid w:val="00C06073"/>
    <w:rsid w:val="00C06D76"/>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DD4"/>
    <w:rsid w:val="00CB31BA"/>
    <w:rsid w:val="00CB3CB9"/>
    <w:rsid w:val="00CB47CF"/>
    <w:rsid w:val="00CB5878"/>
    <w:rsid w:val="00CB5B02"/>
    <w:rsid w:val="00CB74DD"/>
    <w:rsid w:val="00CB788E"/>
    <w:rsid w:val="00CC0098"/>
    <w:rsid w:val="00CC0A4F"/>
    <w:rsid w:val="00CC139D"/>
    <w:rsid w:val="00CC1CAF"/>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951"/>
    <w:rsid w:val="00CE4A1F"/>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279"/>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3E51"/>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D7DDE"/>
    <w:rsid w:val="00DE0842"/>
    <w:rsid w:val="00DE0DB3"/>
    <w:rsid w:val="00DE4596"/>
    <w:rsid w:val="00DE4A5D"/>
    <w:rsid w:val="00DE4A8A"/>
    <w:rsid w:val="00DE5D7B"/>
    <w:rsid w:val="00DE640F"/>
    <w:rsid w:val="00DE66F1"/>
    <w:rsid w:val="00DE6BF2"/>
    <w:rsid w:val="00DE747B"/>
    <w:rsid w:val="00DF09E2"/>
    <w:rsid w:val="00DF0B94"/>
    <w:rsid w:val="00DF3229"/>
    <w:rsid w:val="00DF444E"/>
    <w:rsid w:val="00DF4684"/>
    <w:rsid w:val="00DF4CD2"/>
    <w:rsid w:val="00DF7E85"/>
    <w:rsid w:val="00E00292"/>
    <w:rsid w:val="00E00C79"/>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5994"/>
    <w:rsid w:val="00EF5C3E"/>
    <w:rsid w:val="00EF68DA"/>
    <w:rsid w:val="00EF6DE8"/>
    <w:rsid w:val="00F02799"/>
    <w:rsid w:val="00F03C49"/>
    <w:rsid w:val="00F067F8"/>
    <w:rsid w:val="00F07AD3"/>
    <w:rsid w:val="00F10F9F"/>
    <w:rsid w:val="00F1110B"/>
    <w:rsid w:val="00F113AD"/>
    <w:rsid w:val="00F11A52"/>
    <w:rsid w:val="00F11F21"/>
    <w:rsid w:val="00F131F6"/>
    <w:rsid w:val="00F14DF3"/>
    <w:rsid w:val="00F15A44"/>
    <w:rsid w:val="00F15CCD"/>
    <w:rsid w:val="00F20E28"/>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301F"/>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Lis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List 2"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uiPriority w:val="99"/>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semiHidden/>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semiHidden/>
    <w:rsid w:val="002D4E35"/>
    <w:rPr>
      <w:color w:val="000000"/>
      <w:sz w:val="28"/>
      <w:lang w:val="ru-RU" w:eastAsia="ru-RU" w:bidi="ar-SA"/>
    </w:rPr>
  </w:style>
  <w:style w:type="character" w:customStyle="1" w:styleId="5fff4">
    <w:name w:val="Знак5"/>
    <w:basedOn w:val="af6"/>
    <w:semiHidden/>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semiHidden/>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B00E7D-56D3-4B11-9485-D0AB62FF8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5639</TotalTime>
  <Pages>42</Pages>
  <Words>10969</Words>
  <Characters>62526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73349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1043</cp:revision>
  <cp:lastPrinted>2009-02-06T08:36:00Z</cp:lastPrinted>
  <dcterms:created xsi:type="dcterms:W3CDTF">2015-03-22T11:10:00Z</dcterms:created>
  <dcterms:modified xsi:type="dcterms:W3CDTF">2015-09-08T08:48:00Z</dcterms:modified>
</cp:coreProperties>
</file>