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05D9B8AF" w:rsidR="00B31500" w:rsidRPr="00491A0F" w:rsidRDefault="00491A0F" w:rsidP="00491A0F">
      <w:bookmarkStart w:id="0" w:name="_GoBack"/>
      <w:r>
        <w:rPr>
          <w:rFonts w:ascii="Verdana" w:hAnsi="Verdana"/>
          <w:b/>
          <w:bCs/>
          <w:color w:val="000000"/>
          <w:shd w:val="clear" w:color="auto" w:fill="FFFFFF"/>
        </w:rPr>
        <w:t>Гудзинська Юлія Сергіївна. Пріоритети стратегічного розвитку сільськогосподарських підприємств в умовах глобалізації</w:t>
      </w:r>
      <w:bookmarkEnd w:id="0"/>
      <w:r>
        <w:rPr>
          <w:rFonts w:ascii="Verdana" w:hAnsi="Verdana"/>
          <w:b/>
          <w:bCs/>
          <w:color w:val="000000"/>
          <w:shd w:val="clear" w:color="auto" w:fill="FFFFFF"/>
        </w:rPr>
        <w:t>.- Дисертація канд. екон. наук: 08.00.04, Кабінет Міністрів України, Нац. ун-т біоресурсів і природокористування України. - Київ, 2015.- 210 с.</w:t>
      </w:r>
    </w:p>
    <w:sectPr w:rsidR="00B31500" w:rsidRPr="00491A0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0A566" w14:textId="77777777" w:rsidR="000F2B21" w:rsidRDefault="000F2B21">
      <w:pPr>
        <w:spacing w:after="0" w:line="240" w:lineRule="auto"/>
      </w:pPr>
      <w:r>
        <w:separator/>
      </w:r>
    </w:p>
  </w:endnote>
  <w:endnote w:type="continuationSeparator" w:id="0">
    <w:p w14:paraId="1500A565" w14:textId="77777777" w:rsidR="000F2B21" w:rsidRDefault="000F2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0C1D1" w14:textId="77777777" w:rsidR="000F2B21" w:rsidRDefault="000F2B21">
      <w:pPr>
        <w:spacing w:after="0" w:line="240" w:lineRule="auto"/>
      </w:pPr>
      <w:r>
        <w:separator/>
      </w:r>
    </w:p>
  </w:footnote>
  <w:footnote w:type="continuationSeparator" w:id="0">
    <w:p w14:paraId="5D0F9A2B" w14:textId="77777777" w:rsidR="000F2B21" w:rsidRDefault="000F2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B21"/>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11705</TotalTime>
  <Pages>1</Pages>
  <Words>38</Words>
  <Characters>222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2473</cp:revision>
  <cp:lastPrinted>2009-02-06T05:36:00Z</cp:lastPrinted>
  <dcterms:created xsi:type="dcterms:W3CDTF">2016-09-19T15:12:00Z</dcterms:created>
  <dcterms:modified xsi:type="dcterms:W3CDTF">2017-01-14T08:35:00Z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