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CFA97" w14:textId="77777777" w:rsidR="00497C94" w:rsidRDefault="00497C94" w:rsidP="00497C9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Ситуационно-прогностический подход к развитию информационной культуры личности в системе непрерывного образования</w:t>
      </w:r>
    </w:p>
    <w:p w14:paraId="0D090C97" w14:textId="10063BFD" w:rsidR="00073BD9" w:rsidRDefault="00497C94" w:rsidP="00497C94">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Жаркова, Галина Алексеевна</w:t>
      </w:r>
      <w:r>
        <w:rPr>
          <w:rFonts w:ascii="Verdana" w:hAnsi="Verdana"/>
          <w:color w:val="000000"/>
          <w:sz w:val="18"/>
          <w:szCs w:val="18"/>
        </w:rPr>
        <w:br/>
      </w:r>
      <w:r>
        <w:rPr>
          <w:rFonts w:ascii="Verdana" w:hAnsi="Verdana"/>
          <w:color w:val="000000"/>
          <w:sz w:val="18"/>
          <w:szCs w:val="18"/>
        </w:rPr>
        <w:br/>
      </w:r>
    </w:p>
    <w:p w14:paraId="1ED43DC1" w14:textId="77777777" w:rsidR="00497C94" w:rsidRDefault="00497C94" w:rsidP="00497C94">
      <w:pPr>
        <w:rPr>
          <w:rFonts w:ascii="Verdana" w:hAnsi="Verdana"/>
          <w:color w:val="000000"/>
          <w:sz w:val="18"/>
          <w:szCs w:val="18"/>
        </w:rPr>
      </w:pPr>
    </w:p>
    <w:p w14:paraId="4F51D27B" w14:textId="77777777" w:rsidR="00497C94" w:rsidRDefault="00497C94" w:rsidP="00497C94">
      <w:pPr>
        <w:rPr>
          <w:rFonts w:ascii="Verdana" w:hAnsi="Verdana"/>
          <w:color w:val="000000"/>
          <w:sz w:val="18"/>
          <w:szCs w:val="18"/>
        </w:rPr>
      </w:pPr>
    </w:p>
    <w:p w14:paraId="4B5486D8" w14:textId="77777777" w:rsidR="00497C94" w:rsidRDefault="00497C94" w:rsidP="00497C9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4C5DF1E" w14:textId="77777777" w:rsidR="00497C94" w:rsidRDefault="00497C94" w:rsidP="00497C94">
      <w:pPr>
        <w:rPr>
          <w:rFonts w:ascii="Verdana" w:hAnsi="Verdana"/>
          <w:color w:val="000000"/>
          <w:sz w:val="18"/>
          <w:szCs w:val="18"/>
        </w:rPr>
      </w:pPr>
      <w:r>
        <w:rPr>
          <w:rFonts w:ascii="Verdana" w:hAnsi="Verdana"/>
          <w:color w:val="000000"/>
          <w:sz w:val="18"/>
          <w:szCs w:val="18"/>
        </w:rPr>
        <w:t>2013</w:t>
      </w:r>
    </w:p>
    <w:p w14:paraId="360D42CA" w14:textId="77777777" w:rsidR="00497C94" w:rsidRDefault="00497C94" w:rsidP="00497C94">
      <w:pPr>
        <w:rPr>
          <w:rFonts w:ascii="Verdana" w:hAnsi="Verdana"/>
          <w:b/>
          <w:bCs/>
          <w:color w:val="000000"/>
          <w:sz w:val="18"/>
          <w:szCs w:val="18"/>
        </w:rPr>
      </w:pPr>
      <w:r>
        <w:rPr>
          <w:rFonts w:ascii="Verdana" w:hAnsi="Verdana"/>
          <w:b/>
          <w:bCs/>
          <w:color w:val="000000"/>
          <w:sz w:val="18"/>
          <w:szCs w:val="18"/>
        </w:rPr>
        <w:t>Автор научной работы: </w:t>
      </w:r>
    </w:p>
    <w:p w14:paraId="35C7FE66" w14:textId="77777777" w:rsidR="00497C94" w:rsidRDefault="00497C94" w:rsidP="00497C94">
      <w:pPr>
        <w:rPr>
          <w:rFonts w:ascii="Verdana" w:hAnsi="Verdana"/>
          <w:color w:val="000000"/>
          <w:sz w:val="18"/>
          <w:szCs w:val="18"/>
        </w:rPr>
      </w:pPr>
      <w:r>
        <w:rPr>
          <w:rFonts w:ascii="Verdana" w:hAnsi="Verdana"/>
          <w:color w:val="000000"/>
          <w:sz w:val="18"/>
          <w:szCs w:val="18"/>
        </w:rPr>
        <w:t>Жаркова, Галина Алексеевна</w:t>
      </w:r>
    </w:p>
    <w:p w14:paraId="54775FAD" w14:textId="77777777" w:rsidR="00497C94" w:rsidRDefault="00497C94" w:rsidP="00497C94">
      <w:pPr>
        <w:rPr>
          <w:rFonts w:ascii="Verdana" w:hAnsi="Verdana"/>
          <w:b/>
          <w:bCs/>
          <w:color w:val="000000"/>
          <w:sz w:val="18"/>
          <w:szCs w:val="18"/>
        </w:rPr>
      </w:pPr>
      <w:r>
        <w:rPr>
          <w:rFonts w:ascii="Verdana" w:hAnsi="Verdana"/>
          <w:b/>
          <w:bCs/>
          <w:color w:val="000000"/>
          <w:sz w:val="18"/>
          <w:szCs w:val="18"/>
        </w:rPr>
        <w:t>Ученая cтепень: </w:t>
      </w:r>
    </w:p>
    <w:p w14:paraId="029E5AC6" w14:textId="77777777" w:rsidR="00497C94" w:rsidRDefault="00497C94" w:rsidP="00497C94">
      <w:pPr>
        <w:rPr>
          <w:rFonts w:ascii="Verdana" w:hAnsi="Verdana"/>
          <w:color w:val="000000"/>
          <w:sz w:val="18"/>
          <w:szCs w:val="18"/>
        </w:rPr>
      </w:pPr>
      <w:r>
        <w:rPr>
          <w:rFonts w:ascii="Verdana" w:hAnsi="Verdana"/>
          <w:color w:val="000000"/>
          <w:sz w:val="18"/>
          <w:szCs w:val="18"/>
        </w:rPr>
        <w:t>доктор педагогических наук</w:t>
      </w:r>
    </w:p>
    <w:p w14:paraId="100D1920" w14:textId="77777777" w:rsidR="00497C94" w:rsidRDefault="00497C94" w:rsidP="00497C94">
      <w:pPr>
        <w:rPr>
          <w:rFonts w:ascii="Verdana" w:hAnsi="Verdana"/>
          <w:b/>
          <w:bCs/>
          <w:color w:val="000000"/>
          <w:sz w:val="18"/>
          <w:szCs w:val="18"/>
        </w:rPr>
      </w:pPr>
      <w:r>
        <w:rPr>
          <w:rFonts w:ascii="Verdana" w:hAnsi="Verdana"/>
          <w:b/>
          <w:bCs/>
          <w:color w:val="000000"/>
          <w:sz w:val="18"/>
          <w:szCs w:val="18"/>
        </w:rPr>
        <w:t>Место защиты диссертации: </w:t>
      </w:r>
    </w:p>
    <w:p w14:paraId="6189A722" w14:textId="77777777" w:rsidR="00497C94" w:rsidRDefault="00497C94" w:rsidP="00497C94">
      <w:pPr>
        <w:rPr>
          <w:rFonts w:ascii="Verdana" w:hAnsi="Verdana"/>
          <w:color w:val="000000"/>
          <w:sz w:val="18"/>
          <w:szCs w:val="18"/>
        </w:rPr>
      </w:pPr>
      <w:r>
        <w:rPr>
          <w:rFonts w:ascii="Verdana" w:hAnsi="Verdana"/>
          <w:color w:val="000000"/>
          <w:sz w:val="18"/>
          <w:szCs w:val="18"/>
        </w:rPr>
        <w:t>Ульяновск</w:t>
      </w:r>
    </w:p>
    <w:p w14:paraId="78DDB145" w14:textId="77777777" w:rsidR="00497C94" w:rsidRDefault="00497C94" w:rsidP="00497C94">
      <w:pPr>
        <w:rPr>
          <w:rFonts w:ascii="Verdana" w:hAnsi="Verdana"/>
          <w:b/>
          <w:bCs/>
          <w:color w:val="000000"/>
          <w:sz w:val="18"/>
          <w:szCs w:val="18"/>
        </w:rPr>
      </w:pPr>
      <w:r>
        <w:rPr>
          <w:rFonts w:ascii="Verdana" w:hAnsi="Verdana"/>
          <w:b/>
          <w:bCs/>
          <w:color w:val="000000"/>
          <w:sz w:val="18"/>
          <w:szCs w:val="18"/>
        </w:rPr>
        <w:t>Код cпециальности ВАК: </w:t>
      </w:r>
    </w:p>
    <w:p w14:paraId="6BE68FD0" w14:textId="77777777" w:rsidR="00497C94" w:rsidRDefault="00497C94" w:rsidP="00497C94">
      <w:pPr>
        <w:rPr>
          <w:rFonts w:ascii="Verdana" w:hAnsi="Verdana"/>
          <w:color w:val="000000"/>
          <w:sz w:val="18"/>
          <w:szCs w:val="18"/>
        </w:rPr>
      </w:pPr>
      <w:r>
        <w:rPr>
          <w:rFonts w:ascii="Verdana" w:hAnsi="Verdana"/>
          <w:color w:val="000000"/>
          <w:sz w:val="18"/>
          <w:szCs w:val="18"/>
        </w:rPr>
        <w:t>13.00.01</w:t>
      </w:r>
    </w:p>
    <w:p w14:paraId="07280033" w14:textId="77777777" w:rsidR="00497C94" w:rsidRDefault="00497C94" w:rsidP="00497C94">
      <w:pPr>
        <w:rPr>
          <w:rFonts w:ascii="Verdana" w:hAnsi="Verdana"/>
          <w:b/>
          <w:bCs/>
          <w:color w:val="000000"/>
          <w:sz w:val="18"/>
          <w:szCs w:val="18"/>
        </w:rPr>
      </w:pPr>
      <w:r>
        <w:rPr>
          <w:rFonts w:ascii="Verdana" w:hAnsi="Verdana"/>
          <w:b/>
          <w:bCs/>
          <w:color w:val="000000"/>
          <w:sz w:val="18"/>
          <w:szCs w:val="18"/>
        </w:rPr>
        <w:t>Специальность: </w:t>
      </w:r>
    </w:p>
    <w:p w14:paraId="249C4BB8" w14:textId="77777777" w:rsidR="00497C94" w:rsidRDefault="00497C94" w:rsidP="00497C94">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B11853F" w14:textId="77777777" w:rsidR="00497C94" w:rsidRDefault="00497C94" w:rsidP="00497C94">
      <w:pPr>
        <w:rPr>
          <w:rFonts w:ascii="Verdana" w:hAnsi="Verdana"/>
          <w:b/>
          <w:bCs/>
          <w:color w:val="000000"/>
          <w:sz w:val="18"/>
          <w:szCs w:val="18"/>
        </w:rPr>
      </w:pPr>
      <w:r>
        <w:rPr>
          <w:rFonts w:ascii="Verdana" w:hAnsi="Verdana"/>
          <w:b/>
          <w:bCs/>
          <w:color w:val="000000"/>
          <w:sz w:val="18"/>
          <w:szCs w:val="18"/>
        </w:rPr>
        <w:t>Количество cтраниц: </w:t>
      </w:r>
    </w:p>
    <w:p w14:paraId="0A318C98" w14:textId="77777777" w:rsidR="00497C94" w:rsidRDefault="00497C94" w:rsidP="00497C94">
      <w:pPr>
        <w:rPr>
          <w:rFonts w:ascii="Verdana" w:hAnsi="Verdana"/>
          <w:color w:val="000000"/>
          <w:sz w:val="18"/>
          <w:szCs w:val="18"/>
        </w:rPr>
      </w:pPr>
      <w:r>
        <w:rPr>
          <w:rFonts w:ascii="Verdana" w:hAnsi="Verdana"/>
          <w:color w:val="000000"/>
          <w:sz w:val="18"/>
          <w:szCs w:val="18"/>
        </w:rPr>
        <w:t>556</w:t>
      </w:r>
    </w:p>
    <w:p w14:paraId="29EB5A5E" w14:textId="77777777" w:rsidR="00497C94" w:rsidRDefault="00497C94" w:rsidP="00497C9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Жаркова, Галина Алексеевна</w:t>
      </w:r>
    </w:p>
    <w:p w14:paraId="44F6960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2E54D4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Историко-педагогический анализ проблемы становления и развития</w:t>
      </w:r>
      <w:r>
        <w:rPr>
          <w:rStyle w:val="WW8Num2z0"/>
          <w:rFonts w:ascii="Verdana" w:hAnsi="Verdana"/>
          <w:color w:val="000000"/>
          <w:sz w:val="18"/>
          <w:szCs w:val="18"/>
        </w:rPr>
        <w:t> </w:t>
      </w:r>
      <w:r>
        <w:rPr>
          <w:rStyle w:val="WW8Num3z0"/>
          <w:rFonts w:ascii="Verdana" w:hAnsi="Verdana"/>
          <w:color w:val="4682B4"/>
          <w:sz w:val="18"/>
          <w:szCs w:val="18"/>
        </w:rPr>
        <w:t>информационной</w:t>
      </w:r>
      <w:r>
        <w:rPr>
          <w:rStyle w:val="WW8Num2z0"/>
          <w:rFonts w:ascii="Verdana" w:hAnsi="Verdana"/>
          <w:color w:val="000000"/>
          <w:sz w:val="18"/>
          <w:szCs w:val="18"/>
        </w:rPr>
        <w:t> </w:t>
      </w:r>
      <w:r>
        <w:rPr>
          <w:rFonts w:ascii="Verdana" w:hAnsi="Verdana"/>
          <w:color w:val="000000"/>
          <w:sz w:val="18"/>
          <w:szCs w:val="18"/>
        </w:rPr>
        <w:t>культуры личности в образовании.</w:t>
      </w:r>
    </w:p>
    <w:p w14:paraId="71D2570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 Основные тенденции, факторы и закономерности взаимосвязи этапов развития информационной</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личности и эволюции информационного общества. j 2 Влияние современных компьютерных технологий на развитие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личности</w:t>
      </w:r>
      <w:r>
        <w:rPr>
          <w:rStyle w:val="WW8Num2z0"/>
          <w:rFonts w:ascii="Verdana" w:hAnsi="Verdana"/>
          <w:color w:val="000000"/>
          <w:sz w:val="18"/>
          <w:szCs w:val="18"/>
        </w:rPr>
        <w:t> </w:t>
      </w:r>
      <w:r>
        <w:rPr>
          <w:rFonts w:ascii="Verdana" w:hAnsi="Verdana"/>
          <w:color w:val="000000"/>
          <w:sz w:val="18"/>
          <w:szCs w:val="18"/>
        </w:rPr>
        <w:t>в системе непрерывного образования.</w:t>
      </w:r>
    </w:p>
    <w:p w14:paraId="2D60ED1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 Актуализация ситуационно-прогностического подхода к</w:t>
      </w:r>
      <w:r>
        <w:rPr>
          <w:rStyle w:val="WW8Num2z0"/>
          <w:rFonts w:ascii="Verdana" w:hAnsi="Verdana"/>
          <w:color w:val="000000"/>
          <w:sz w:val="18"/>
          <w:szCs w:val="18"/>
        </w:rPr>
        <w:t> </w:t>
      </w:r>
      <w:r>
        <w:rPr>
          <w:rStyle w:val="WW8Num3z0"/>
          <w:rFonts w:ascii="Verdana" w:hAnsi="Verdana"/>
          <w:color w:val="4682B4"/>
          <w:sz w:val="18"/>
          <w:szCs w:val="18"/>
        </w:rPr>
        <w:t>развитию</w:t>
      </w:r>
      <w:r>
        <w:rPr>
          <w:rStyle w:val="WW8Num2z0"/>
          <w:rFonts w:ascii="Verdana" w:hAnsi="Verdana"/>
          <w:color w:val="000000"/>
          <w:sz w:val="18"/>
          <w:szCs w:val="18"/>
        </w:rPr>
        <w:t> </w:t>
      </w:r>
      <w:r>
        <w:rPr>
          <w:rFonts w:ascii="Verdana" w:hAnsi="Verdana"/>
          <w:color w:val="000000"/>
          <w:sz w:val="18"/>
          <w:szCs w:val="18"/>
        </w:rPr>
        <w:t>информационной культуры личности в образовании.</w:t>
      </w:r>
    </w:p>
    <w:p w14:paraId="7A74BE3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Теоретико-методологические основы разработки и реализации ситуационно-прогностического подхода как механизма развития информационной культуры личности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непрерывного образования.</w:t>
      </w:r>
    </w:p>
    <w:p w14:paraId="6BB1E73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Ситуационно-прогностический</w:t>
      </w:r>
      <w:r>
        <w:rPr>
          <w:rStyle w:val="WW8Num2z0"/>
          <w:rFonts w:ascii="Verdana" w:hAnsi="Verdana"/>
          <w:color w:val="000000"/>
          <w:sz w:val="18"/>
          <w:szCs w:val="18"/>
        </w:rPr>
        <w:t> </w:t>
      </w:r>
      <w:r>
        <w:rPr>
          <w:rFonts w:ascii="Verdana" w:hAnsi="Verdana"/>
          <w:color w:val="000000"/>
          <w:sz w:val="18"/>
          <w:szCs w:val="18"/>
        </w:rPr>
        <w:t>подход в системе традиционных подходов формирования информационной культуры личности.</w:t>
      </w:r>
    </w:p>
    <w:p w14:paraId="22FF516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 Концептуальное обоснование использования ситуационно-прогностического подхода как средства развития информационной культуры личности в системе</w:t>
      </w:r>
      <w:r>
        <w:rPr>
          <w:rStyle w:val="WW8Num2z0"/>
          <w:rFonts w:ascii="Verdana" w:hAnsi="Verdana"/>
          <w:color w:val="000000"/>
          <w:sz w:val="18"/>
          <w:szCs w:val="18"/>
        </w:rPr>
        <w:t> </w:t>
      </w:r>
      <w:r>
        <w:rPr>
          <w:rStyle w:val="WW8Num3z0"/>
          <w:rFonts w:ascii="Verdana" w:hAnsi="Verdana"/>
          <w:color w:val="4682B4"/>
          <w:sz w:val="18"/>
          <w:szCs w:val="18"/>
        </w:rPr>
        <w:t>непрерывного</w:t>
      </w:r>
      <w:r>
        <w:rPr>
          <w:rStyle w:val="WW8Num2z0"/>
          <w:rFonts w:ascii="Verdana" w:hAnsi="Verdana"/>
          <w:color w:val="000000"/>
          <w:sz w:val="18"/>
          <w:szCs w:val="18"/>
        </w:rPr>
        <w:t> </w:t>
      </w:r>
      <w:r>
        <w:rPr>
          <w:rFonts w:ascii="Verdana" w:hAnsi="Verdana"/>
          <w:color w:val="000000"/>
          <w:sz w:val="18"/>
          <w:szCs w:val="18"/>
        </w:rPr>
        <w:t>образования.</w:t>
      </w:r>
    </w:p>
    <w:p w14:paraId="37E2364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 Педагогическая модель развития информационной культуры личности на основе ситуационно-прогностического подхода в системе непрерывного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w:t>
      </w:r>
    </w:p>
    <w:p w14:paraId="7C49308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 Математические модели оценивания результативности процесса реализации ситуационно-прогностического подхода к развитию информационной культуры личности.</w:t>
      </w:r>
    </w:p>
    <w:p w14:paraId="1ED7E37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Педагогические условия реализации ситуационно-прогностического подхода в технологическом обеспечении процесса развития информационной культуры личности.</w:t>
      </w:r>
    </w:p>
    <w:p w14:paraId="5B3D40A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 использовании ситуационно-прогностического подхода к развитию информационной культуры личности на разных ступенях непрерывного образования. 2 Разработка содержания и системы задач по использованию ситуационно-прогностического подхода к развитию информационной культуры личности.</w:t>
      </w:r>
    </w:p>
    <w:p w14:paraId="57E59E3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 Ситуационно-прогностическая</w:t>
      </w:r>
      <w:r>
        <w:rPr>
          <w:rStyle w:val="WW8Num2z0"/>
          <w:rFonts w:ascii="Verdana" w:hAnsi="Verdana"/>
          <w:color w:val="000000"/>
          <w:sz w:val="18"/>
          <w:szCs w:val="18"/>
        </w:rPr>
        <w:t> </w:t>
      </w:r>
      <w:r>
        <w:rPr>
          <w:rStyle w:val="WW8Num3z0"/>
          <w:rFonts w:ascii="Verdana" w:hAnsi="Verdana"/>
          <w:color w:val="4682B4"/>
          <w:sz w:val="18"/>
          <w:szCs w:val="18"/>
        </w:rPr>
        <w:t>игровая</w:t>
      </w:r>
      <w:r>
        <w:rPr>
          <w:rStyle w:val="WW8Num2z0"/>
          <w:rFonts w:ascii="Verdana" w:hAnsi="Verdana"/>
          <w:color w:val="000000"/>
          <w:sz w:val="18"/>
          <w:szCs w:val="18"/>
        </w:rPr>
        <w:t> </w:t>
      </w:r>
      <w:r>
        <w:rPr>
          <w:rFonts w:ascii="Verdana" w:hAnsi="Verdana"/>
          <w:color w:val="000000"/>
          <w:sz w:val="18"/>
          <w:szCs w:val="18"/>
        </w:rPr>
        <w:t>технология развития информационной культуры личности в образовании.</w:t>
      </w:r>
    </w:p>
    <w:p w14:paraId="1EF32DC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Опытно-экспериментальное обоснование результативности процесса развития информационной культуры личности на основе ситуационно-прогностического подхода.</w:t>
      </w:r>
    </w:p>
    <w:p w14:paraId="7230BD1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 Методы педагогических измерений и диагностический аппарат исследования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информационной культуры личности в системе непрерывного образования.</w:t>
      </w:r>
    </w:p>
    <w:p w14:paraId="52D29D8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 Нестатистический факторный анализ обработки результатов педагогических измерений в оценке развития информационной культуры личности в системе непрерывного образования.</w:t>
      </w:r>
    </w:p>
    <w:p w14:paraId="74F2283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 Динамика развития информационной культуры личности в процессе экспериментальной деятельности по реализации ситуационно-прогностического подхода в образовании.</w:t>
      </w:r>
    </w:p>
    <w:p w14:paraId="08FDE6E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 Основные тенденции и направления совершенствования процесса реализации ситуационно-прогностического подхода к развитию информационной культуры личности в информационном обществе.</w:t>
      </w:r>
    </w:p>
    <w:p w14:paraId="0F90F23C" w14:textId="77777777" w:rsidR="00497C94" w:rsidRDefault="00497C94" w:rsidP="00497C9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"Ситуационно-прогностический подход к развитию информационной культуры личности в системе непрерывного образования"</w:t>
      </w:r>
    </w:p>
    <w:p w14:paraId="46A99CFF"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Прогресс общества на современном этапе во многом зависит от уровня развития и распространения информационных и телекоммуникационных технологий, являющихся основой для создания, преобразования и потребления информации. Информационная культура личности, выступающая как сложный многоуровневый продукт взаимоотношений общества, культуры, техники и человека, как комплексная характеристика личности, отражает понимание значения информационной деятельности для собственных и общественных целей, разнообразные стороны и особенности развития, поведения и самого бытия человека. Интенсивные преобразования, происходящие в обществе, ускоряемые возрастающим потоком данных, их обработкой и использованием, привели к повышению эффективности труда в различных сферах человеческой деятельности, изменили характер образования, вызвали необходимость</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в информационной сфере на протяжении всей жизни.</w:t>
      </w:r>
    </w:p>
    <w:p w14:paraId="73F8BB20"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Проблемами развития информационной культуры личности в системе непрерывного образования на уровне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занимались ученые С.А.</w:t>
      </w:r>
      <w:r>
        <w:rPr>
          <w:rStyle w:val="WW8Num2z0"/>
          <w:rFonts w:ascii="Verdana" w:hAnsi="Verdana"/>
          <w:color w:val="000000"/>
          <w:sz w:val="18"/>
          <w:szCs w:val="18"/>
        </w:rPr>
        <w:t> </w:t>
      </w:r>
      <w:r>
        <w:rPr>
          <w:rStyle w:val="WW8Num3z0"/>
          <w:rFonts w:ascii="Verdana" w:hAnsi="Verdana"/>
          <w:color w:val="4682B4"/>
          <w:sz w:val="18"/>
          <w:szCs w:val="18"/>
        </w:rPr>
        <w:t>Бешенков</w:t>
      </w:r>
      <w:r>
        <w:rPr>
          <w:rFonts w:ascii="Verdana" w:hAnsi="Verdana"/>
          <w:color w:val="000000"/>
          <w:sz w:val="18"/>
          <w:szCs w:val="18"/>
        </w:rPr>
        <w:t>, И.Е. Вострокнутов, А.Г. Гейн, В.А.</w:t>
      </w:r>
      <w:r>
        <w:rPr>
          <w:rStyle w:val="WW8Num2z0"/>
          <w:rFonts w:ascii="Verdana" w:hAnsi="Verdana"/>
          <w:color w:val="000000"/>
          <w:sz w:val="18"/>
          <w:szCs w:val="18"/>
        </w:rPr>
        <w:t> </w:t>
      </w:r>
      <w:r>
        <w:rPr>
          <w:rStyle w:val="WW8Num3z0"/>
          <w:rFonts w:ascii="Verdana" w:hAnsi="Verdana"/>
          <w:color w:val="4682B4"/>
          <w:sz w:val="18"/>
          <w:szCs w:val="18"/>
        </w:rPr>
        <w:t>Каймин</w:t>
      </w:r>
      <w:r>
        <w:rPr>
          <w:rFonts w:ascii="Verdana" w:hAnsi="Verdana"/>
          <w:color w:val="000000"/>
          <w:sz w:val="18"/>
          <w:szCs w:val="18"/>
        </w:rPr>
        <w:t>, Е.Я Коган, A.M. Короткое, Е.И.</w:t>
      </w:r>
      <w:r>
        <w:rPr>
          <w:rStyle w:val="WW8Num2z0"/>
          <w:rFonts w:ascii="Verdana" w:hAnsi="Verdana"/>
          <w:color w:val="000000"/>
          <w:sz w:val="18"/>
          <w:szCs w:val="18"/>
        </w:rPr>
        <w:t> </w:t>
      </w:r>
      <w:r>
        <w:rPr>
          <w:rStyle w:val="WW8Num3z0"/>
          <w:rFonts w:ascii="Verdana" w:hAnsi="Verdana"/>
          <w:color w:val="4682B4"/>
          <w:sz w:val="18"/>
          <w:szCs w:val="18"/>
        </w:rPr>
        <w:t>Машбиц</w:t>
      </w:r>
      <w:r>
        <w:rPr>
          <w:rFonts w:ascii="Verdana" w:hAnsi="Verdana"/>
          <w:color w:val="000000"/>
          <w:sz w:val="18"/>
          <w:szCs w:val="18"/>
        </w:rPr>
        <w:t>, Ю.А. Первин, Н.Д. Угринович и др.; высшего образования - М.Г.</w:t>
      </w:r>
      <w:r>
        <w:rPr>
          <w:rStyle w:val="WW8Num2z0"/>
          <w:rFonts w:ascii="Verdana" w:hAnsi="Verdana"/>
          <w:color w:val="000000"/>
          <w:sz w:val="18"/>
          <w:szCs w:val="18"/>
        </w:rPr>
        <w:t> </w:t>
      </w:r>
      <w:r>
        <w:rPr>
          <w:rStyle w:val="WW8Num3z0"/>
          <w:rFonts w:ascii="Verdana" w:hAnsi="Verdana"/>
          <w:color w:val="4682B4"/>
          <w:sz w:val="18"/>
          <w:szCs w:val="18"/>
        </w:rPr>
        <w:t>Вохрышева</w:t>
      </w:r>
      <w:r>
        <w:rPr>
          <w:rFonts w:ascii="Verdana" w:hAnsi="Verdana"/>
          <w:color w:val="000000"/>
          <w:sz w:val="18"/>
          <w:szCs w:val="18"/>
        </w:rPr>
        <w:t>, А.Н. Григорьев, M.JI. Груздева, Г.И.</w:t>
      </w:r>
      <w:r>
        <w:rPr>
          <w:rStyle w:val="WW8Num2z0"/>
          <w:rFonts w:ascii="Verdana" w:hAnsi="Verdana"/>
          <w:color w:val="000000"/>
          <w:sz w:val="18"/>
          <w:szCs w:val="18"/>
        </w:rPr>
        <w:t> </w:t>
      </w:r>
      <w:r>
        <w:rPr>
          <w:rStyle w:val="WW8Num3z0"/>
          <w:rFonts w:ascii="Verdana" w:hAnsi="Verdana"/>
          <w:color w:val="4682B4"/>
          <w:sz w:val="18"/>
          <w:szCs w:val="18"/>
        </w:rPr>
        <w:t>Кирилова</w:t>
      </w:r>
      <w:r>
        <w:rPr>
          <w:rFonts w:ascii="Verdana" w:hAnsi="Verdana"/>
          <w:color w:val="000000"/>
          <w:sz w:val="18"/>
          <w:szCs w:val="18"/>
        </w:rPr>
        <w:t>, М.И. Коваленко, К.К. Колин, С.М.</w:t>
      </w:r>
      <w:r>
        <w:rPr>
          <w:rStyle w:val="WW8Num2z0"/>
          <w:rFonts w:ascii="Verdana" w:hAnsi="Verdana"/>
          <w:color w:val="000000"/>
          <w:sz w:val="18"/>
          <w:szCs w:val="18"/>
        </w:rPr>
        <w:t> </w:t>
      </w:r>
      <w:r>
        <w:rPr>
          <w:rStyle w:val="WW8Num3z0"/>
          <w:rFonts w:ascii="Verdana" w:hAnsi="Verdana"/>
          <w:color w:val="4682B4"/>
          <w:sz w:val="18"/>
          <w:szCs w:val="18"/>
        </w:rPr>
        <w:t>Конюшенко</w:t>
      </w:r>
      <w:r>
        <w:rPr>
          <w:rFonts w:ascii="Verdana" w:hAnsi="Verdana"/>
          <w:color w:val="000000"/>
          <w:sz w:val="18"/>
          <w:szCs w:val="18"/>
        </w:rPr>
        <w:t>, И.Г. Овчинникова, В.П. Поляков, Н.В.</w:t>
      </w:r>
      <w:r>
        <w:rPr>
          <w:rStyle w:val="WW8Num2z0"/>
          <w:rFonts w:ascii="Verdana" w:hAnsi="Verdana"/>
          <w:color w:val="000000"/>
          <w:sz w:val="18"/>
          <w:szCs w:val="18"/>
        </w:rPr>
        <w:t> </w:t>
      </w:r>
      <w:r>
        <w:rPr>
          <w:rStyle w:val="WW8Num3z0"/>
          <w:rFonts w:ascii="Verdana" w:hAnsi="Verdana"/>
          <w:color w:val="4682B4"/>
          <w:sz w:val="18"/>
          <w:szCs w:val="18"/>
        </w:rPr>
        <w:t>Софронова</w:t>
      </w:r>
      <w:r>
        <w:rPr>
          <w:rFonts w:ascii="Verdana" w:hAnsi="Verdana"/>
          <w:color w:val="000000"/>
          <w:sz w:val="18"/>
          <w:szCs w:val="18"/>
        </w:rPr>
        <w:t>, А.Д. Урсул и др.; системы дополнительного образования взрослых -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Н.И. Гендина, Г.Л. Ильин, И.А.</w:t>
      </w:r>
      <w:r>
        <w:rPr>
          <w:rStyle w:val="WW8Num2z0"/>
          <w:rFonts w:ascii="Verdana" w:hAnsi="Verdana"/>
          <w:color w:val="000000"/>
          <w:sz w:val="18"/>
          <w:szCs w:val="18"/>
        </w:rPr>
        <w:t> </w:t>
      </w:r>
      <w:r>
        <w:rPr>
          <w:rStyle w:val="WW8Num3z0"/>
          <w:rFonts w:ascii="Verdana" w:hAnsi="Verdana"/>
          <w:color w:val="4682B4"/>
          <w:sz w:val="18"/>
          <w:szCs w:val="18"/>
        </w:rPr>
        <w:t>Негодаев</w:t>
      </w:r>
      <w:r>
        <w:rPr>
          <w:rStyle w:val="WW8Num2z0"/>
          <w:rFonts w:ascii="Verdana" w:hAnsi="Verdana"/>
          <w:color w:val="000000"/>
          <w:sz w:val="18"/>
          <w:szCs w:val="18"/>
        </w:rPr>
        <w:t> </w:t>
      </w:r>
      <w:r>
        <w:rPr>
          <w:rFonts w:ascii="Verdana" w:hAnsi="Verdana"/>
          <w:color w:val="000000"/>
          <w:sz w:val="18"/>
          <w:szCs w:val="18"/>
        </w:rPr>
        <w:t>и др.</w:t>
      </w:r>
    </w:p>
    <w:p w14:paraId="282FA852"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проектирования, конструирования и моделирования образовательного процесса рассматривали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А.Г. Асмолов, Г.А. Балл,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И.В. Бестужев-Лада, Б.М. Бим-Бад, С.Г.</w:t>
      </w:r>
    </w:p>
    <w:p w14:paraId="475928A1" w14:textId="77777777" w:rsidR="00497C94" w:rsidRDefault="00497C94" w:rsidP="00497C9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Вершловский</w:t>
      </w:r>
      <w:r>
        <w:rPr>
          <w:rFonts w:ascii="Verdana" w:hAnsi="Verdana"/>
          <w:color w:val="000000"/>
          <w:sz w:val="18"/>
          <w:szCs w:val="18"/>
        </w:rPr>
        <w:t>, Б.С. Гершунский, В.П. Зинченко, A.A.</w:t>
      </w:r>
      <w:r>
        <w:rPr>
          <w:rStyle w:val="WW8Num2z0"/>
          <w:rFonts w:ascii="Verdana" w:hAnsi="Verdana"/>
          <w:color w:val="000000"/>
          <w:sz w:val="18"/>
          <w:szCs w:val="18"/>
        </w:rPr>
        <w:t> </w:t>
      </w:r>
      <w:r>
        <w:rPr>
          <w:rStyle w:val="WW8Num3z0"/>
          <w:rFonts w:ascii="Verdana" w:hAnsi="Verdana"/>
          <w:color w:val="4682B4"/>
          <w:sz w:val="18"/>
          <w:szCs w:val="18"/>
        </w:rPr>
        <w:t>Кирсанов</w:t>
      </w:r>
      <w:r>
        <w:rPr>
          <w:rFonts w:ascii="Verdana" w:hAnsi="Verdana"/>
          <w:color w:val="000000"/>
          <w:sz w:val="18"/>
          <w:szCs w:val="18"/>
        </w:rPr>
        <w:t>, Н.К. Нуриев, Г.К. Селевко,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В.А. Сластенин, Е.А. Солодова и другие ученые.</w:t>
      </w:r>
    </w:p>
    <w:p w14:paraId="42789655"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Современность поставила перед системой непрерывного образования сложные проблемы, одной из которых является прогнозирование развития ее элементов и деятельности основных </w:t>
      </w:r>
      <w:r>
        <w:rPr>
          <w:rFonts w:ascii="Verdana" w:hAnsi="Verdana"/>
          <w:color w:val="000000"/>
          <w:sz w:val="18"/>
          <w:szCs w:val="18"/>
        </w:rPr>
        <w:lastRenderedPageBreak/>
        <w:t>субъектов в изменяющемся мире (A.B.</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Fonts w:ascii="Verdana" w:hAnsi="Verdana"/>
          <w:color w:val="000000"/>
          <w:sz w:val="18"/>
          <w:szCs w:val="18"/>
        </w:rPr>
        <w:t>, A.A. Бодалев, A.A. Деркач, В.Г.</w:t>
      </w:r>
      <w:r>
        <w:rPr>
          <w:rStyle w:val="WW8Num2z0"/>
          <w:rFonts w:ascii="Verdana" w:hAnsi="Verdana"/>
          <w:color w:val="000000"/>
          <w:sz w:val="18"/>
          <w:szCs w:val="18"/>
        </w:rPr>
        <w:t> </w:t>
      </w:r>
      <w:r>
        <w:rPr>
          <w:rStyle w:val="WW8Num3z0"/>
          <w:rFonts w:ascii="Verdana" w:hAnsi="Verdana"/>
          <w:color w:val="4682B4"/>
          <w:sz w:val="18"/>
          <w:szCs w:val="18"/>
        </w:rPr>
        <w:t>Зазыкин</w:t>
      </w:r>
      <w:r>
        <w:rPr>
          <w:rFonts w:ascii="Verdana" w:hAnsi="Verdana"/>
          <w:color w:val="000000"/>
          <w:sz w:val="18"/>
          <w:szCs w:val="18"/>
        </w:rPr>
        <w:t>, Н.И. Калаков, Е.А. Климов, Л.Г.</w:t>
      </w:r>
      <w:r>
        <w:rPr>
          <w:rStyle w:val="WW8Num2z0"/>
          <w:rFonts w:ascii="Verdana" w:hAnsi="Verdana"/>
          <w:color w:val="000000"/>
          <w:sz w:val="18"/>
          <w:szCs w:val="18"/>
        </w:rPr>
        <w:t> </w:t>
      </w:r>
      <w:r>
        <w:rPr>
          <w:rStyle w:val="WW8Num3z0"/>
          <w:rFonts w:ascii="Verdana" w:hAnsi="Verdana"/>
          <w:color w:val="4682B4"/>
          <w:sz w:val="18"/>
          <w:szCs w:val="18"/>
        </w:rPr>
        <w:t>Лаптев</w:t>
      </w:r>
      <w:r>
        <w:rPr>
          <w:rFonts w:ascii="Verdana" w:hAnsi="Verdana"/>
          <w:color w:val="000000"/>
          <w:sz w:val="18"/>
          <w:szCs w:val="18"/>
        </w:rPr>
        <w:t>, И.А. Липский, В.Г. Михайловский,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и др.). В связи с этим возрастает роль ситуационно-прогностического подхода к развитию информационной культуры личности как совокупности идей, приемов, методов и способов, обуславливающих</w:t>
      </w:r>
      <w:r>
        <w:rPr>
          <w:rStyle w:val="WW8Num2z0"/>
          <w:rFonts w:ascii="Verdana" w:hAnsi="Verdana"/>
          <w:color w:val="000000"/>
          <w:sz w:val="18"/>
          <w:szCs w:val="18"/>
        </w:rPr>
        <w:t> </w:t>
      </w:r>
      <w:r>
        <w:rPr>
          <w:rStyle w:val="WW8Num3z0"/>
          <w:rFonts w:ascii="Verdana" w:hAnsi="Verdana"/>
          <w:color w:val="4682B4"/>
          <w:sz w:val="18"/>
          <w:szCs w:val="18"/>
        </w:rPr>
        <w:t>рефлексию</w:t>
      </w:r>
      <w:r>
        <w:rPr>
          <w:rStyle w:val="WW8Num2z0"/>
          <w:rFonts w:ascii="Verdana" w:hAnsi="Verdana"/>
          <w:color w:val="000000"/>
          <w:sz w:val="18"/>
          <w:szCs w:val="18"/>
        </w:rPr>
        <w:t> </w:t>
      </w:r>
      <w:r>
        <w:rPr>
          <w:rFonts w:ascii="Verdana" w:hAnsi="Verdana"/>
          <w:color w:val="000000"/>
          <w:sz w:val="18"/>
          <w:szCs w:val="18"/>
        </w:rPr>
        <w:t>обучаемых в информационном пространстве, моделирующих исходные ситуации и многоуровневую ситуационно-прогностическую деятельность</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и способствующих развитию их прогностических качеств, необходимых в учебе и</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работе. Пользуясь ситуационно-прогностическим подходом,</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может не только проанализировать текущее состояние</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уровня информационной культуры личности как действующего субъекта информационного пространства, но в ходе учебного процесса проектировать и прогнозировать ее развитие.</w:t>
      </w:r>
    </w:p>
    <w:p w14:paraId="272C1FA9"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научных публикаций показал, что ситуационно-прогностический подход к развитию информационной культуры личности не рассматривался, исследования условий его реализации на разных ступенях непрерывного образования не проводились.</w:t>
      </w:r>
    </w:p>
    <w:p w14:paraId="62C755A2"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данного диссертационного исследования обуславливается также наличием следующих противоречий между:</w:t>
      </w:r>
    </w:p>
    <w:p w14:paraId="142D0D62"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требованиями информационного общества к качеству образования, практике использования информационно-коммуникативных технологий и недостаточной разработанностью теорий и методологий, направленных на развитие информационной культуры личности, а также мониторинга как индикатора такого развития в системе непрерывного образования;</w:t>
      </w:r>
    </w:p>
    <w:p w14:paraId="1F6720CD"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потенциальной возможностью системы непрерывного образования осуществлять информационную подготовку обучаемых и</w:t>
      </w:r>
      <w:r>
        <w:rPr>
          <w:rStyle w:val="WW8Num2z0"/>
          <w:rFonts w:ascii="Verdana" w:hAnsi="Verdana"/>
          <w:color w:val="000000"/>
          <w:sz w:val="18"/>
          <w:szCs w:val="18"/>
        </w:rPr>
        <w:t> </w:t>
      </w:r>
      <w:r>
        <w:rPr>
          <w:rStyle w:val="WW8Num3z0"/>
          <w:rFonts w:ascii="Verdana" w:hAnsi="Verdana"/>
          <w:color w:val="4682B4"/>
          <w:sz w:val="18"/>
          <w:szCs w:val="18"/>
        </w:rPr>
        <w:t>неразработанностью</w:t>
      </w:r>
      <w:r>
        <w:rPr>
          <w:rStyle w:val="WW8Num2z0"/>
          <w:rFonts w:ascii="Verdana" w:hAnsi="Verdana"/>
          <w:color w:val="000000"/>
          <w:sz w:val="18"/>
          <w:szCs w:val="18"/>
        </w:rPr>
        <w:t> </w:t>
      </w:r>
      <w:r>
        <w:rPr>
          <w:rFonts w:ascii="Verdana" w:hAnsi="Verdana"/>
          <w:color w:val="000000"/>
          <w:sz w:val="18"/>
          <w:szCs w:val="18"/>
        </w:rPr>
        <w:t>учебно-методических комплексов и педагогических условий, обеспечивающих развитие информационной культуры личности с учетом</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содержания образования на разных его ступенях;</w:t>
      </w:r>
    </w:p>
    <w:p w14:paraId="526214CA"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современными требованиями теории и практики формирования информационной культуры личности в условиях глобальной</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общества и необходимостью использования в системе традиционных подходов новых эффективных приемов, методов и способов воздействия на обучаемых, способствующих прогнозированию развития их информационной культуры на всех ступенях непрерывного образования;</w:t>
      </w:r>
    </w:p>
    <w:p w14:paraId="17C46BB1"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используемыми компьютерными технологиями формирования информационной культуры личности и возможностями повышения их эффективности за счет наполнения содержания моделированием ситуаций, способствующих</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личности при взаимодействии в информационном пространстве, экстраполяции ее дальнейшего развития;</w:t>
      </w:r>
    </w:p>
    <w:p w14:paraId="656424C3"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стремлением личности реализовать свой информационно-коммуникативный потенциал и отсутствием педагогической модели развития ее информационной культуры на основе ситуационно-прогностического подхода в системе непрерывного образования.</w:t>
      </w:r>
    </w:p>
    <w:p w14:paraId="4DE34746"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данной проблемы исследования,</w:t>
      </w:r>
      <w:r>
        <w:rPr>
          <w:rStyle w:val="WW8Num2z0"/>
          <w:rFonts w:ascii="Verdana" w:hAnsi="Verdana"/>
          <w:color w:val="000000"/>
          <w:sz w:val="18"/>
          <w:szCs w:val="18"/>
        </w:rPr>
        <w:t> </w:t>
      </w:r>
      <w:r>
        <w:rPr>
          <w:rStyle w:val="WW8Num3z0"/>
          <w:rFonts w:ascii="Verdana" w:hAnsi="Verdana"/>
          <w:color w:val="4682B4"/>
          <w:sz w:val="18"/>
          <w:szCs w:val="18"/>
        </w:rPr>
        <w:t>неразработанность</w:t>
      </w:r>
      <w:r>
        <w:rPr>
          <w:rStyle w:val="WW8Num2z0"/>
          <w:rFonts w:ascii="Verdana" w:hAnsi="Verdana"/>
          <w:color w:val="000000"/>
          <w:sz w:val="18"/>
          <w:szCs w:val="18"/>
        </w:rPr>
        <w:t> </w:t>
      </w:r>
      <w:r>
        <w:rPr>
          <w:rFonts w:ascii="Verdana" w:hAnsi="Verdana"/>
          <w:color w:val="000000"/>
          <w:sz w:val="18"/>
          <w:szCs w:val="18"/>
        </w:rPr>
        <w:t>ситуационно-прогностического подхода к развитию информационной культуры личности, а также потребность практики его реализации на всех ступенях непрерывного образования создали возможность определить тему настоящего исследования: «Ситуационно-прогностический подход к развитию информационной культуры личности в системе непрерывного образования», а выявленная совокупность противоречий позволила сформулировать научную проблему исследования: каковы теоретические, методологические и технологические основы проблемы реализации ситуационно-прогностического подхода к развитию информационной культуры личности в системе непрерывного образования, отвечающего современным потребностям информационного общества.</w:t>
      </w:r>
    </w:p>
    <w:p w14:paraId="23321AA1"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Цель исследования: на основе историко-педагогического анализа проблемы развития информационной культуры личности дать теоретико-методологическое обоснование ситуационно-прогностического подхода к развитию информационной культуры личности в системе непрерывного образования, раскрыть его сущностно-содержательную характеристику, роль и место в системе </w:t>
      </w:r>
      <w:r>
        <w:rPr>
          <w:rFonts w:ascii="Verdana" w:hAnsi="Verdana"/>
          <w:color w:val="000000"/>
          <w:sz w:val="18"/>
          <w:szCs w:val="18"/>
        </w:rPr>
        <w:lastRenderedPageBreak/>
        <w:t>традиционных подходов к формированию информационной культуры личности, выявить основные направления и педагогические условия его совершенствования в современном образовательном пространстве.</w:t>
      </w:r>
    </w:p>
    <w:p w14:paraId="54344FEE"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развитие информационной культуры личности в системе непрерывного образования.</w:t>
      </w:r>
    </w:p>
    <w:p w14:paraId="75EB3533"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ситуационно-прогностический подход к развитию информационной культуры личности на разных ступенях непрерывного образования.</w:t>
      </w:r>
    </w:p>
    <w:p w14:paraId="5B64DA44"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гипотезы исследования выдвигается совокупность теоретически обоснованных тезисов: выявление основных проблем и противоречий, факторов, закономерностей, этапов и механизмов развития информационной культуры личности связано с эволюцией информационного общества и актуализацией ситуационно-прогностического подхода к развитию информационной культуры личности в условиях глобальной информатизации общества;</w:t>
      </w:r>
    </w:p>
    <w:p w14:paraId="47163C8B"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теоретико-методологическое обоснование проблемы реализации ситуационно-прогностического подхода к развитию информационной культуры личности связано с аргументированием и обоснованием необходимости его использования, выявлением его роли и места в системе традиционных подходов и определением сущности и содержания дефиниции ситуационно-прогностический подход» в современном образовательном пространстве;</w:t>
      </w:r>
    </w:p>
    <w:p w14:paraId="3B1D722B"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реализация ситуационно-прогностического подхода в процессе формирования информационной культуры личности обусловлена использованием всех каналов связи для вовлечения человека в непрерывно изменяющуюся ситуацию в информационном пространстве;</w:t>
      </w:r>
    </w:p>
    <w:p w14:paraId="73B1B502"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проектирование педагогической модели развития информационной культуры личности на основе ситуационно-прогностического подхода отражает цель, задачи, специфику содержания и деятельности, возможности реализации ситуационно-прогностической технологии, критериальный и диагностический аппарат исследуемого процесса, разрабатываемый для оценки его результативности;</w:t>
      </w:r>
    </w:p>
    <w:p w14:paraId="037A0252"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ходе опытно-экспериментального обоснования результатов исследования должны быть предложены методы педагогических измерений и показана динамика процесса развития информационной культуры личности на основе ситуационно-прогностического подхода, а также выявлены основные тенденции и педагогические условия его эффективности;</w:t>
      </w:r>
    </w:p>
    <w:p w14:paraId="7AB7A92D"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для совершенствования развития информационной культуры личности на основе ситуационно-прогностического подхода необходимо определить основные тенденции и наиболее значимые направления его реализации на разных ступенях непрерывного образования с учетом федеральных государственных стандартов.</w:t>
      </w:r>
    </w:p>
    <w:p w14:paraId="72E215AF"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гипотеза исследования заключается в том, что совокупность условий, заключенных в данных тезисах, отражает позитивные тенденции в развитии информационной культуры личности на основе ситуационно-прогностического подхода на разных ступенях непрерывного образования.</w:t>
      </w:r>
    </w:p>
    <w:p w14:paraId="6666E1F8"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проблемой, целью, объектом, предметом и гипотезой исследования решаются следующие задачи:</w:t>
      </w:r>
    </w:p>
    <w:p w14:paraId="13F7C9A1"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На основе проведенного историко-педагогического анализа проблемы становления и развития информационной культуры личности в образовании определить факторы, закономерности, тенденции и этапы эволюции информационного общества и обосновать влияние современных компьютерных технологий на развитие информационной культуры личности в системе непрерывного образования.</w:t>
      </w:r>
    </w:p>
    <w:p w14:paraId="23FED37F"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Раскрыть сущностно-содержательную характеристику ситуационно-прогностического подхода как совокупности идей, приемов, методов и способов развития информационной культуры личности и выявить его роль и место в системе традиционных подходов, используемых в </w:t>
      </w:r>
      <w:r>
        <w:rPr>
          <w:rFonts w:ascii="Verdana" w:hAnsi="Verdana"/>
          <w:color w:val="000000"/>
          <w:sz w:val="18"/>
          <w:szCs w:val="18"/>
        </w:rPr>
        <w:lastRenderedPageBreak/>
        <w:t>образовании.</w:t>
      </w:r>
    </w:p>
    <w:p w14:paraId="020476D9"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Концептуально обосновать использование ситуационно-прогностического подхода как механизма развития информационной культуры личности на разных ступенях системы непрерывного образования.</w:t>
      </w:r>
    </w:p>
    <w:p w14:paraId="00500FCB"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педагогическую модель процесса развития информационной культуры личности на основе ситуационно-прогностического подхода и раскрыть условия ее эффективной реализации в системе непрерывного образования.</w:t>
      </w:r>
    </w:p>
    <w:p w14:paraId="1A7A91A1"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Выявить специфику содержания процесса развития информационной культуры личности на основе ситуационно-прогностического подхода, разработать и внедрить в образовательную практику школ, профессиональных учреждений и системы дополнительного образования взрослых ситуационно-прогностическую технологию.</w:t>
      </w:r>
    </w:p>
    <w:p w14:paraId="6B317E69"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математические модели оценивания результативности процесса формирования информационной культуры личности на основе ситуационно-прогностического подхода, обосновать использование математических методов педагогических измерений для диагностики их эффективности.</w:t>
      </w:r>
    </w:p>
    <w:p w14:paraId="64CB632D"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Дать опытно-экспериментальное обоснование результативности процесса развития информационной культуры личности с использованием ситуационно-прогностического подхода на разных ступенях непрерывного образования.</w:t>
      </w:r>
    </w:p>
    <w:p w14:paraId="69A897E0"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Выявить основные направления и педагогические условия эффективности процесса формирования информационной культуры личности на основе ситуационно-прогностического подхода и разработать</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 его совершенствованию.</w:t>
      </w:r>
    </w:p>
    <w:p w14:paraId="03D7671D"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фундаментальные положения диалектики и теории познания, объективные законы развития педагогического знания, общенаучный принцип объективности; принципы единства исторического и логического, общего и особенного в педагогических исследованиях, целостности и взаимосвязи педагогических процессов, взаимосвязи теории и практики в процессе научного познания; теория</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(С.Г. Вершловский, И.А.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В.А. Сластенин и др.);</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подход (В.И. Андреев, И.Ф.</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М.С. Каган, A.B. Кирьякова, Ф.А.</w:t>
      </w:r>
      <w:r>
        <w:rPr>
          <w:rStyle w:val="WW8Num2z0"/>
          <w:rFonts w:ascii="Verdana" w:hAnsi="Verdana"/>
          <w:color w:val="000000"/>
          <w:sz w:val="18"/>
          <w:szCs w:val="18"/>
        </w:rPr>
        <w:t> </w:t>
      </w:r>
      <w:r>
        <w:rPr>
          <w:rStyle w:val="WW8Num3z0"/>
          <w:rFonts w:ascii="Verdana" w:hAnsi="Verdana"/>
          <w:color w:val="4682B4"/>
          <w:sz w:val="18"/>
          <w:szCs w:val="18"/>
        </w:rPr>
        <w:t>Мухаметзянов</w:t>
      </w:r>
      <w:r>
        <w:rPr>
          <w:rFonts w:ascii="Verdana" w:hAnsi="Verdana"/>
          <w:color w:val="000000"/>
          <w:sz w:val="18"/>
          <w:szCs w:val="18"/>
        </w:rPr>
        <w:t>, В.А. Сластенин и др.); системный подход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B.C. Ильин, В.А. Караковский,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и др.); личностно-ориентированный и</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подходы (В.Г. Зазыкин, Н.И.</w:t>
      </w:r>
      <w:r>
        <w:rPr>
          <w:rStyle w:val="WW8Num2z0"/>
          <w:rFonts w:ascii="Verdana" w:hAnsi="Verdana"/>
          <w:color w:val="000000"/>
          <w:sz w:val="18"/>
          <w:szCs w:val="18"/>
        </w:rPr>
        <w:t> </w:t>
      </w:r>
      <w:r>
        <w:rPr>
          <w:rStyle w:val="WW8Num3z0"/>
          <w:rFonts w:ascii="Verdana" w:hAnsi="Verdana"/>
          <w:color w:val="4682B4"/>
          <w:sz w:val="18"/>
          <w:szCs w:val="18"/>
        </w:rPr>
        <w:t>Калаков</w:t>
      </w:r>
      <w:r>
        <w:rPr>
          <w:rFonts w:ascii="Verdana" w:hAnsi="Verdana"/>
          <w:color w:val="000000"/>
          <w:sz w:val="18"/>
          <w:szCs w:val="18"/>
        </w:rPr>
        <w:t>, В.В. Сериков, A.B. Хуторской, В.Д.</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Н.Б. Шмелева, И.С. Якиманская и др.); акмеологический подход (A.A.</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Л.Г. Лаптев, В.Г. Михайловский и др.);</w:t>
      </w:r>
      <w:r>
        <w:rPr>
          <w:rStyle w:val="WW8Num2z0"/>
          <w:rFonts w:ascii="Verdana" w:hAnsi="Verdana"/>
          <w:color w:val="000000"/>
          <w:sz w:val="18"/>
          <w:szCs w:val="18"/>
        </w:rPr>
        <w:t> </w:t>
      </w:r>
      <w:r>
        <w:rPr>
          <w:rStyle w:val="WW8Num3z0"/>
          <w:rFonts w:ascii="Verdana" w:hAnsi="Verdana"/>
          <w:color w:val="4682B4"/>
          <w:sz w:val="18"/>
          <w:szCs w:val="18"/>
        </w:rPr>
        <w:t>междисциплинарный</w:t>
      </w:r>
      <w:r>
        <w:rPr>
          <w:rStyle w:val="WW8Num2z0"/>
          <w:rFonts w:ascii="Verdana" w:hAnsi="Verdana"/>
          <w:color w:val="000000"/>
          <w:sz w:val="18"/>
          <w:szCs w:val="18"/>
        </w:rPr>
        <w:t> </w:t>
      </w:r>
      <w:r>
        <w:rPr>
          <w:rFonts w:ascii="Verdana" w:hAnsi="Verdana"/>
          <w:color w:val="000000"/>
          <w:sz w:val="18"/>
          <w:szCs w:val="18"/>
        </w:rPr>
        <w:t>подход (Л.А. Дидяткина, Ю.И.</w:t>
      </w:r>
      <w:r>
        <w:rPr>
          <w:rStyle w:val="WW8Num2z0"/>
          <w:rFonts w:ascii="Verdana" w:hAnsi="Verdana"/>
          <w:color w:val="000000"/>
          <w:sz w:val="18"/>
          <w:szCs w:val="18"/>
        </w:rPr>
        <w:t> </w:t>
      </w:r>
      <w:r>
        <w:rPr>
          <w:rStyle w:val="WW8Num3z0"/>
          <w:rFonts w:ascii="Verdana" w:hAnsi="Verdana"/>
          <w:color w:val="4682B4"/>
          <w:sz w:val="18"/>
          <w:szCs w:val="18"/>
        </w:rPr>
        <w:t>Дик</w:t>
      </w:r>
      <w:r>
        <w:rPr>
          <w:rFonts w:ascii="Verdana" w:hAnsi="Verdana"/>
          <w:color w:val="000000"/>
          <w:sz w:val="18"/>
          <w:szCs w:val="18"/>
        </w:rPr>
        <w:t>, И.К. Турышев, В.Н. Федорова и др.); ситуативный подход (М. Альберт, Ю.Ю.</w:t>
      </w:r>
      <w:r>
        <w:rPr>
          <w:rStyle w:val="WW8Num2z0"/>
          <w:rFonts w:ascii="Verdana" w:hAnsi="Verdana"/>
          <w:color w:val="000000"/>
          <w:sz w:val="18"/>
          <w:szCs w:val="18"/>
        </w:rPr>
        <w:t> </w:t>
      </w:r>
      <w:r>
        <w:rPr>
          <w:rStyle w:val="WW8Num3z0"/>
          <w:rFonts w:ascii="Verdana" w:hAnsi="Verdana"/>
          <w:color w:val="4682B4"/>
          <w:sz w:val="18"/>
          <w:szCs w:val="18"/>
        </w:rPr>
        <w:t>Екатеринославский</w:t>
      </w:r>
      <w:r>
        <w:rPr>
          <w:rFonts w:ascii="Verdana" w:hAnsi="Verdana"/>
          <w:color w:val="000000"/>
          <w:sz w:val="18"/>
          <w:szCs w:val="18"/>
        </w:rPr>
        <w:t>, Г. Кунц, М.Х. Мескон, Ф. Хедоури и др.); прогностический подход (Б.С.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Н.И. Калаков, М.И. Лукьянова, Л.А.</w:t>
      </w:r>
      <w:r>
        <w:rPr>
          <w:rStyle w:val="WW8Num2z0"/>
          <w:rFonts w:ascii="Verdana" w:hAnsi="Verdana"/>
          <w:color w:val="000000"/>
          <w:sz w:val="18"/>
          <w:szCs w:val="18"/>
        </w:rPr>
        <w:t> </w:t>
      </w:r>
      <w:r>
        <w:rPr>
          <w:rStyle w:val="WW8Num3z0"/>
          <w:rFonts w:ascii="Verdana" w:hAnsi="Verdana"/>
          <w:color w:val="4682B4"/>
          <w:sz w:val="18"/>
          <w:szCs w:val="18"/>
        </w:rPr>
        <w:t>Регуш</w:t>
      </w:r>
      <w:r>
        <w:rPr>
          <w:rFonts w:ascii="Verdana" w:hAnsi="Verdana"/>
          <w:color w:val="000000"/>
          <w:sz w:val="18"/>
          <w:szCs w:val="18"/>
        </w:rPr>
        <w:t>, А.И. Субетто и др.); информационный подход (М.Г.</w:t>
      </w:r>
      <w:r>
        <w:rPr>
          <w:rStyle w:val="WW8Num2z0"/>
          <w:rFonts w:ascii="Verdana" w:hAnsi="Verdana"/>
          <w:color w:val="000000"/>
          <w:sz w:val="18"/>
          <w:szCs w:val="18"/>
        </w:rPr>
        <w:t> </w:t>
      </w:r>
      <w:r>
        <w:rPr>
          <w:rStyle w:val="WW8Num3z0"/>
          <w:rFonts w:ascii="Verdana" w:hAnsi="Verdana"/>
          <w:color w:val="4682B4"/>
          <w:sz w:val="18"/>
          <w:szCs w:val="18"/>
        </w:rPr>
        <w:t>Вохрышева</w:t>
      </w:r>
      <w:r>
        <w:rPr>
          <w:rFonts w:ascii="Verdana" w:hAnsi="Verdana"/>
          <w:color w:val="000000"/>
          <w:sz w:val="18"/>
          <w:szCs w:val="18"/>
        </w:rPr>
        <w:t>, Е.А. Медведева, В.Ю. Милитарев, И.А.</w:t>
      </w:r>
      <w:r>
        <w:rPr>
          <w:rStyle w:val="WW8Num2z0"/>
          <w:rFonts w:ascii="Verdana" w:hAnsi="Verdana"/>
          <w:color w:val="000000"/>
          <w:sz w:val="18"/>
          <w:szCs w:val="18"/>
        </w:rPr>
        <w:t> </w:t>
      </w:r>
      <w:r>
        <w:rPr>
          <w:rStyle w:val="WW8Num3z0"/>
          <w:rFonts w:ascii="Verdana" w:hAnsi="Verdana"/>
          <w:color w:val="4682B4"/>
          <w:sz w:val="18"/>
          <w:szCs w:val="18"/>
        </w:rPr>
        <w:t>Негодаев</w:t>
      </w:r>
      <w:r>
        <w:rPr>
          <w:rFonts w:ascii="Verdana" w:hAnsi="Verdana"/>
          <w:color w:val="000000"/>
          <w:sz w:val="18"/>
          <w:szCs w:val="18"/>
        </w:rPr>
        <w:t>, Б.А. Семеновкер, Э.П. Семенюк и др.);</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(Н.И. Гендина, A.A.</w:t>
      </w:r>
      <w:r>
        <w:rPr>
          <w:rStyle w:val="WW8Num2z0"/>
          <w:rFonts w:ascii="Verdana" w:hAnsi="Verdana"/>
          <w:color w:val="000000"/>
          <w:sz w:val="18"/>
          <w:szCs w:val="18"/>
        </w:rPr>
        <w:t> </w:t>
      </w:r>
      <w:r>
        <w:rPr>
          <w:rStyle w:val="WW8Num3z0"/>
          <w:rFonts w:ascii="Verdana" w:hAnsi="Verdana"/>
          <w:color w:val="4682B4"/>
          <w:sz w:val="18"/>
          <w:szCs w:val="18"/>
        </w:rPr>
        <w:t>Гречихин</w:t>
      </w:r>
      <w:r>
        <w:rPr>
          <w:rFonts w:ascii="Verdana" w:hAnsi="Verdana"/>
          <w:color w:val="000000"/>
          <w:sz w:val="18"/>
          <w:szCs w:val="18"/>
        </w:rPr>
        <w:t>, Н.Б. Зиновьева, В.З. Коган, И.Г.</w:t>
      </w:r>
      <w:r>
        <w:rPr>
          <w:rStyle w:val="WW8Num2z0"/>
          <w:rFonts w:ascii="Verdana" w:hAnsi="Verdana"/>
          <w:color w:val="000000"/>
          <w:sz w:val="18"/>
          <w:szCs w:val="18"/>
        </w:rPr>
        <w:t> </w:t>
      </w:r>
      <w:r>
        <w:rPr>
          <w:rStyle w:val="WW8Num3z0"/>
          <w:rFonts w:ascii="Verdana" w:hAnsi="Verdana"/>
          <w:color w:val="4682B4"/>
          <w:sz w:val="18"/>
          <w:szCs w:val="18"/>
        </w:rPr>
        <w:t>Хангельдиева</w:t>
      </w:r>
      <w:r>
        <w:rPr>
          <w:rFonts w:ascii="Verdana" w:hAnsi="Verdana"/>
          <w:color w:val="000000"/>
          <w:sz w:val="18"/>
          <w:szCs w:val="18"/>
        </w:rPr>
        <w:t>, П.Н. Гончуков и др.); идеи, связанные с обеспечением непрерывности,</w:t>
      </w:r>
      <w:r>
        <w:rPr>
          <w:rStyle w:val="WW8Num2z0"/>
          <w:rFonts w:ascii="Verdana" w:hAnsi="Verdana"/>
          <w:color w:val="000000"/>
          <w:sz w:val="18"/>
          <w:szCs w:val="18"/>
        </w:rPr>
        <w:t> </w:t>
      </w:r>
      <w:r>
        <w:rPr>
          <w:rStyle w:val="WW8Num3z0"/>
          <w:rFonts w:ascii="Verdana" w:hAnsi="Verdana"/>
          <w:color w:val="4682B4"/>
          <w:sz w:val="18"/>
          <w:szCs w:val="18"/>
        </w:rPr>
        <w:t>многоуровневости</w:t>
      </w:r>
      <w:r>
        <w:rPr>
          <w:rStyle w:val="WW8Num2z0"/>
          <w:rFonts w:ascii="Verdana" w:hAnsi="Verdana"/>
          <w:color w:val="000000"/>
          <w:sz w:val="18"/>
          <w:szCs w:val="18"/>
        </w:rPr>
        <w:t> </w:t>
      </w:r>
      <w:r>
        <w:rPr>
          <w:rFonts w:ascii="Verdana" w:hAnsi="Verdana"/>
          <w:color w:val="000000"/>
          <w:sz w:val="18"/>
          <w:szCs w:val="18"/>
        </w:rPr>
        <w:t>образования</w:t>
      </w:r>
    </w:p>
    <w:p w14:paraId="799B64E0"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А.П. Беспалько, И.В. Бестужев-Лада, Б.М. Бим-Бад,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С.Г. Вершловский, A.A. Деркач, О.И.</w:t>
      </w:r>
      <w:r>
        <w:rPr>
          <w:rStyle w:val="WW8Num2z0"/>
          <w:rFonts w:ascii="Verdana" w:hAnsi="Verdana"/>
          <w:color w:val="000000"/>
          <w:sz w:val="18"/>
          <w:szCs w:val="18"/>
        </w:rPr>
        <w:t> </w:t>
      </w:r>
      <w:r>
        <w:rPr>
          <w:rStyle w:val="WW8Num3z0"/>
          <w:rFonts w:ascii="Verdana" w:hAnsi="Verdana"/>
          <w:color w:val="4682B4"/>
          <w:sz w:val="18"/>
          <w:szCs w:val="18"/>
        </w:rPr>
        <w:t>Донина</w:t>
      </w:r>
      <w:r>
        <w:rPr>
          <w:rFonts w:ascii="Verdana" w:hAnsi="Verdana"/>
          <w:color w:val="000000"/>
          <w:sz w:val="18"/>
          <w:szCs w:val="18"/>
        </w:rPr>
        <w:t>, H.H. Маливанов, М.И. Махмутов, A.M.</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В.В. Сериков, В.А. Сластенин, В.Д.</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и др.).</w:t>
      </w:r>
    </w:p>
    <w:p w14:paraId="5979DF0F"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общенаучные труды российских и зарубежных исследователей, раскрывающие: вопросы методологии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(М.А. Данилов, В.И. Загвязинский,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М.Н. Скаткин и др.); проблемно-развивающего обучения (В.И.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Ю.К. Бабанский, П.Я. Гальперин, С.И.</w:t>
      </w:r>
      <w:r>
        <w:rPr>
          <w:rStyle w:val="WW8Num2z0"/>
          <w:rFonts w:ascii="Verdana" w:hAnsi="Verdana"/>
          <w:color w:val="000000"/>
          <w:sz w:val="18"/>
          <w:szCs w:val="18"/>
        </w:rPr>
        <w:t> </w:t>
      </w:r>
      <w:r>
        <w:rPr>
          <w:rStyle w:val="WW8Num3z0"/>
          <w:rFonts w:ascii="Verdana" w:hAnsi="Verdana"/>
          <w:color w:val="4682B4"/>
          <w:sz w:val="18"/>
          <w:szCs w:val="18"/>
        </w:rPr>
        <w:t>Гессен</w:t>
      </w:r>
      <w:r>
        <w:rPr>
          <w:rFonts w:ascii="Verdana" w:hAnsi="Verdana"/>
          <w:color w:val="000000"/>
          <w:sz w:val="18"/>
          <w:szCs w:val="18"/>
        </w:rPr>
        <w:t>, В.В. Давыдов, В.И. Загвязинский, JI.B.</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E.H. Кабанова-Меллер, Ю.Н. Кулюткин, И.Я.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A.M. Матюшкин и др.); исследования о человеке, познающем и преобразующем мир и самого себя в процессе деятельности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xml:space="preserve">, С.Л. Рубинштейн, Д.Б. Эльконин и др.); роль мотивации в общем строении </w:t>
      </w:r>
      <w:r>
        <w:rPr>
          <w:rFonts w:ascii="Verdana" w:hAnsi="Verdana"/>
          <w:color w:val="000000"/>
          <w:sz w:val="18"/>
          <w:szCs w:val="18"/>
        </w:rPr>
        <w:lastRenderedPageBreak/>
        <w:t>деятельности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Л.И. Божович, М.А. Данилов, A.B.</w:t>
      </w:r>
      <w:r>
        <w:rPr>
          <w:rStyle w:val="WW8Num2z0"/>
          <w:rFonts w:ascii="Verdana" w:hAnsi="Verdana"/>
          <w:color w:val="000000"/>
          <w:sz w:val="18"/>
          <w:szCs w:val="18"/>
        </w:rPr>
        <w:t> </w:t>
      </w:r>
      <w:r>
        <w:rPr>
          <w:rStyle w:val="WW8Num3z0"/>
          <w:rFonts w:ascii="Verdana" w:hAnsi="Verdana"/>
          <w:color w:val="4682B4"/>
          <w:sz w:val="18"/>
          <w:szCs w:val="18"/>
        </w:rPr>
        <w:t>Запорожец</w:t>
      </w:r>
      <w:r>
        <w:rPr>
          <w:rFonts w:ascii="Verdana" w:hAnsi="Verdana"/>
          <w:color w:val="000000"/>
          <w:sz w:val="18"/>
          <w:szCs w:val="18"/>
        </w:rPr>
        <w:t>, B.C. Ильин, А.Н. Леонтьев, 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С.Л. Рубинштейн, X. Хекхаузен и др.); особенности методики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информатики, формирования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(С.А. Бешенков, А.Г. Гейн, А.П.Ершов, М.П.</w:t>
      </w:r>
      <w:r>
        <w:rPr>
          <w:rStyle w:val="WW8Num2z0"/>
          <w:rFonts w:ascii="Verdana" w:hAnsi="Verdana"/>
          <w:color w:val="000000"/>
          <w:sz w:val="18"/>
          <w:szCs w:val="18"/>
        </w:rPr>
        <w:t> </w:t>
      </w:r>
      <w:r>
        <w:rPr>
          <w:rStyle w:val="WW8Num3z0"/>
          <w:rFonts w:ascii="Verdana" w:hAnsi="Verdana"/>
          <w:color w:val="4682B4"/>
          <w:sz w:val="18"/>
          <w:szCs w:val="18"/>
        </w:rPr>
        <w:t>Лапчик</w:t>
      </w:r>
      <w:r>
        <w:rPr>
          <w:rFonts w:ascii="Verdana" w:hAnsi="Verdana"/>
          <w:color w:val="000000"/>
          <w:sz w:val="18"/>
          <w:szCs w:val="18"/>
        </w:rPr>
        <w:t>, B.C. Леднев, И.Г. Овчинникова и др.); проблемы организации</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обучения, формирования информационной культуры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и специалистов (Б. 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Т.А. Громова, М.И. Коваленко, С.М.</w:t>
      </w:r>
      <w:r>
        <w:rPr>
          <w:rStyle w:val="WW8Num2z0"/>
          <w:rFonts w:ascii="Verdana" w:hAnsi="Verdana"/>
          <w:color w:val="000000"/>
          <w:sz w:val="18"/>
          <w:szCs w:val="18"/>
        </w:rPr>
        <w:t> </w:t>
      </w:r>
      <w:r>
        <w:rPr>
          <w:rStyle w:val="WW8Num3z0"/>
          <w:rFonts w:ascii="Verdana" w:hAnsi="Verdana"/>
          <w:color w:val="4682B4"/>
          <w:sz w:val="18"/>
          <w:szCs w:val="18"/>
        </w:rPr>
        <w:t>Конюшенко</w:t>
      </w:r>
      <w:r>
        <w:rPr>
          <w:rFonts w:ascii="Verdana" w:hAnsi="Verdana"/>
          <w:color w:val="000000"/>
          <w:sz w:val="18"/>
          <w:szCs w:val="18"/>
        </w:rPr>
        <w:t>, В.А. Куклев, В.П. Поляков и др.); проблемы формирования информационного общества (Д. Белл, У. Дайзард, М. Кастельс, И.С Мелюхин, Л.Д.</w:t>
      </w:r>
      <w:r>
        <w:rPr>
          <w:rStyle w:val="WW8Num2z0"/>
          <w:rFonts w:ascii="Verdana" w:hAnsi="Verdana"/>
          <w:color w:val="000000"/>
          <w:sz w:val="18"/>
          <w:szCs w:val="18"/>
        </w:rPr>
        <w:t> </w:t>
      </w:r>
      <w:r>
        <w:rPr>
          <w:rStyle w:val="WW8Num3z0"/>
          <w:rFonts w:ascii="Verdana" w:hAnsi="Verdana"/>
          <w:color w:val="4682B4"/>
          <w:sz w:val="18"/>
          <w:szCs w:val="18"/>
        </w:rPr>
        <w:t>Райман</w:t>
      </w:r>
      <w:r>
        <w:rPr>
          <w:rFonts w:ascii="Verdana" w:hAnsi="Verdana"/>
          <w:color w:val="000000"/>
          <w:sz w:val="18"/>
          <w:szCs w:val="18"/>
        </w:rPr>
        <w:t>, Л.В. Скворцов, А.Д. Урсул и др.); особенности системы образования в условиях информатизации общества (А.Г.</w:t>
      </w:r>
      <w:r>
        <w:rPr>
          <w:rStyle w:val="WW8Num2z0"/>
          <w:rFonts w:ascii="Verdana" w:hAnsi="Verdana"/>
          <w:color w:val="000000"/>
          <w:sz w:val="18"/>
          <w:szCs w:val="18"/>
        </w:rPr>
        <w:t> </w:t>
      </w:r>
      <w:r>
        <w:rPr>
          <w:rStyle w:val="WW8Num3z0"/>
          <w:rFonts w:ascii="Verdana" w:hAnsi="Verdana"/>
          <w:color w:val="4682B4"/>
          <w:sz w:val="18"/>
          <w:szCs w:val="18"/>
        </w:rPr>
        <w:t>Абросимов</w:t>
      </w:r>
      <w:r>
        <w:rPr>
          <w:rFonts w:ascii="Verdana" w:hAnsi="Verdana"/>
          <w:color w:val="000000"/>
          <w:sz w:val="18"/>
          <w:szCs w:val="18"/>
        </w:rPr>
        <w:t>, O.A. Козлов, К.К. Колин, И.Ш.</w:t>
      </w:r>
      <w:r>
        <w:rPr>
          <w:rStyle w:val="WW8Num2z0"/>
          <w:rFonts w:ascii="Verdana" w:hAnsi="Verdana"/>
          <w:color w:val="000000"/>
          <w:sz w:val="18"/>
          <w:szCs w:val="18"/>
        </w:rPr>
        <w:t> </w:t>
      </w:r>
      <w:r>
        <w:rPr>
          <w:rStyle w:val="WW8Num3z0"/>
          <w:rFonts w:ascii="Verdana" w:hAnsi="Verdana"/>
          <w:color w:val="4682B4"/>
          <w:sz w:val="18"/>
          <w:szCs w:val="18"/>
        </w:rPr>
        <w:t>Мухаметзянов</w:t>
      </w:r>
      <w:r>
        <w:rPr>
          <w:rFonts w:ascii="Verdana" w:hAnsi="Verdana"/>
          <w:color w:val="000000"/>
          <w:sz w:val="18"/>
          <w:szCs w:val="18"/>
        </w:rPr>
        <w:t>, И.В. Роберт, Н.В. Софронова и др.); применения методов педагогических измерений и математического моделирования (B.C.</w:t>
      </w:r>
      <w:r>
        <w:rPr>
          <w:rStyle w:val="WW8Num2z0"/>
          <w:rFonts w:ascii="Verdana" w:hAnsi="Verdana"/>
          <w:color w:val="000000"/>
          <w:sz w:val="18"/>
          <w:szCs w:val="18"/>
        </w:rPr>
        <w:t> </w:t>
      </w:r>
      <w:r>
        <w:rPr>
          <w:rStyle w:val="WW8Num3z0"/>
          <w:rFonts w:ascii="Verdana" w:hAnsi="Verdana"/>
          <w:color w:val="4682B4"/>
          <w:sz w:val="18"/>
          <w:szCs w:val="18"/>
        </w:rPr>
        <w:t>Аванесов</w:t>
      </w:r>
      <w:r>
        <w:rPr>
          <w:rFonts w:ascii="Verdana" w:hAnsi="Verdana"/>
          <w:color w:val="000000"/>
          <w:sz w:val="18"/>
          <w:szCs w:val="18"/>
        </w:rPr>
        <w:t>, Г.И. Ивченко, Г. Крамер, В.И.</w:t>
      </w:r>
      <w:r>
        <w:rPr>
          <w:rStyle w:val="WW8Num2z0"/>
          <w:rFonts w:ascii="Verdana" w:hAnsi="Verdana"/>
          <w:color w:val="000000"/>
          <w:sz w:val="18"/>
          <w:szCs w:val="18"/>
        </w:rPr>
        <w:t> </w:t>
      </w:r>
      <w:r>
        <w:rPr>
          <w:rStyle w:val="WW8Num3z0"/>
          <w:rFonts w:ascii="Verdana" w:hAnsi="Verdana"/>
          <w:color w:val="4682B4"/>
          <w:sz w:val="18"/>
          <w:szCs w:val="18"/>
        </w:rPr>
        <w:t>Михеев</w:t>
      </w:r>
      <w:r>
        <w:rPr>
          <w:rFonts w:ascii="Verdana" w:hAnsi="Verdana"/>
          <w:color w:val="000000"/>
          <w:sz w:val="18"/>
          <w:szCs w:val="18"/>
        </w:rPr>
        <w:t>, Е.А. Солодова и др.).</w:t>
      </w:r>
    </w:p>
    <w:p w14:paraId="336F1BB1"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работы были использованы следующие методы исследования: ретроспективный анализ отечественного и зарубежного опыта использования современных информационных технологий; теоретические методы (сравнение, аналогия, анализ, синтез, абстрагирование, конкретизация, классификация, педагогическое проектирование); традиционные педагогические методы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обследование, самооценивание, методы диагностики и изучения продуктов образовательной деятельности и др.); эмпирические методы, педагогический формирующий эксперимент; методы</w:t>
      </w:r>
      <w:r>
        <w:rPr>
          <w:rStyle w:val="WW8Num2z0"/>
          <w:rFonts w:ascii="Verdana" w:hAnsi="Verdana"/>
          <w:color w:val="000000"/>
          <w:sz w:val="18"/>
          <w:szCs w:val="18"/>
        </w:rPr>
        <w:t> </w:t>
      </w:r>
      <w:r>
        <w:rPr>
          <w:rStyle w:val="WW8Num3z0"/>
          <w:rFonts w:ascii="Verdana" w:hAnsi="Verdana"/>
          <w:color w:val="4682B4"/>
          <w:sz w:val="18"/>
          <w:szCs w:val="18"/>
        </w:rPr>
        <w:t>программированного</w:t>
      </w:r>
      <w:r>
        <w:rPr>
          <w:rStyle w:val="WW8Num2z0"/>
          <w:rFonts w:ascii="Verdana" w:hAnsi="Verdana"/>
          <w:color w:val="000000"/>
          <w:sz w:val="18"/>
          <w:szCs w:val="18"/>
        </w:rPr>
        <w:t> </w:t>
      </w:r>
      <w:r>
        <w:rPr>
          <w:rFonts w:ascii="Verdana" w:hAnsi="Verdana"/>
          <w:color w:val="000000"/>
          <w:sz w:val="18"/>
          <w:szCs w:val="18"/>
        </w:rPr>
        <w:t>обучения (предъявления информации, выполнения</w:t>
      </w:r>
      <w:r>
        <w:rPr>
          <w:rStyle w:val="WW8Num2z0"/>
          <w:rFonts w:ascii="Verdana" w:hAnsi="Verdana"/>
          <w:color w:val="000000"/>
          <w:sz w:val="18"/>
          <w:szCs w:val="18"/>
        </w:rPr>
        <w:t> </w:t>
      </w:r>
      <w:r>
        <w:rPr>
          <w:rStyle w:val="WW8Num3z0"/>
          <w:rFonts w:ascii="Verdana" w:hAnsi="Verdana"/>
          <w:color w:val="4682B4"/>
          <w:sz w:val="18"/>
          <w:szCs w:val="18"/>
        </w:rPr>
        <w:t>программированных</w:t>
      </w:r>
      <w:r>
        <w:rPr>
          <w:rStyle w:val="WW8Num2z0"/>
          <w:rFonts w:ascii="Verdana" w:hAnsi="Verdana"/>
          <w:color w:val="000000"/>
          <w:sz w:val="18"/>
          <w:szCs w:val="18"/>
        </w:rPr>
        <w:t> </w:t>
      </w:r>
      <w:r>
        <w:rPr>
          <w:rFonts w:ascii="Verdana" w:hAnsi="Verdana"/>
          <w:color w:val="000000"/>
          <w:sz w:val="18"/>
          <w:szCs w:val="18"/>
        </w:rPr>
        <w:t>заданий, контроля и коррекции);</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методы (дистанционные, мобильные, видеометод, компьютерное проектирование и моделирование на основе case, .NET и СОМ-технологий); методы прогнозирования: интуитивные (индивидуальная и коллективная экспертная оценка) и фактографические (эконометрические, кибернетические, методы математического моделирования); методы статистической (с использованием номограмм) и нестатистической обработки данных; изучения и обобщения современного педагогического опыта развития информационной культуры личности в образовании.</w:t>
      </w:r>
    </w:p>
    <w:p w14:paraId="48861597"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с 2001 по 2013 гг. в четыре этапа.</w:t>
      </w:r>
    </w:p>
    <w:p w14:paraId="5AF715D9"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(2001-2004 гг.) - теоретическое осмысление философской, психолого-педагогической и специальной литературы в контексте формирования информационной культуры личности; анализ состояния и обобщения опыта преподавания</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и информационных технологий в системе непрерывного образования, а также программ и технологий, направленных на формирование информационной культуры школьников, студентов и специалистов; разработка категориального и научного аппарата исследуемого процесса, выдвижение гипотезы, определение цели и задач, формулировка основных параметров диссертационного исследования.</w:t>
      </w:r>
    </w:p>
    <w:p w14:paraId="540E176C"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(2004-2006 гг.) сформулированы общие положения концепции использования ситуационно-прогностического подхода как механизма развития информационной культуры личности, проводилась первичная диагностика сформированности информационной культуры личности на разных ступенях непрерывного образования. На данном этапе выявлялась специфика содержания процесса формирования информационной культуры личности, исследовалась проблема преемственности реализации ситуационно-прогностического подхода к ее развитию на разных ступенях непрерывного образования, разрабатывалась ситуационно-прогностическая технология с трехкомпонентной системой задач и</w:t>
      </w:r>
      <w:r>
        <w:rPr>
          <w:rStyle w:val="WW8Num2z0"/>
          <w:rFonts w:ascii="Verdana" w:hAnsi="Verdana"/>
          <w:color w:val="000000"/>
          <w:sz w:val="18"/>
          <w:szCs w:val="18"/>
        </w:rPr>
        <w:t> </w:t>
      </w:r>
      <w:r>
        <w:rPr>
          <w:rStyle w:val="WW8Num3z0"/>
          <w:rFonts w:ascii="Verdana" w:hAnsi="Verdana"/>
          <w:color w:val="4682B4"/>
          <w:sz w:val="18"/>
          <w:szCs w:val="18"/>
        </w:rPr>
        <w:t>квазипрофессиональных</w:t>
      </w:r>
      <w:r>
        <w:rPr>
          <w:rStyle w:val="WW8Num2z0"/>
          <w:rFonts w:ascii="Verdana" w:hAnsi="Verdana"/>
          <w:color w:val="000000"/>
          <w:sz w:val="18"/>
          <w:szCs w:val="18"/>
        </w:rPr>
        <w:t> </w:t>
      </w:r>
      <w:r>
        <w:rPr>
          <w:rFonts w:ascii="Verdana" w:hAnsi="Verdana"/>
          <w:color w:val="000000"/>
          <w:sz w:val="18"/>
          <w:szCs w:val="18"/>
        </w:rPr>
        <w:t>игр. В процессе преподавания курсов информатики и информационных технологий внедрялся в учебный процесс</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и профессиональных учреждений спецкурс «Модели данных и прикладные алгоритмы по решению ситуационно-прогностических задач» и</w:t>
      </w:r>
      <w:r>
        <w:rPr>
          <w:rStyle w:val="WW8Num2z0"/>
          <w:rFonts w:ascii="Verdana" w:hAnsi="Verdana"/>
          <w:color w:val="000000"/>
          <w:sz w:val="18"/>
          <w:szCs w:val="18"/>
        </w:rPr>
        <w:t> </w:t>
      </w:r>
      <w:r>
        <w:rPr>
          <w:rStyle w:val="WW8Num3z0"/>
          <w:rFonts w:ascii="Verdana" w:hAnsi="Verdana"/>
          <w:color w:val="4682B4"/>
          <w:sz w:val="18"/>
          <w:szCs w:val="18"/>
        </w:rPr>
        <w:t>элективный</w:t>
      </w:r>
      <w:r>
        <w:rPr>
          <w:rStyle w:val="WW8Num2z0"/>
          <w:rFonts w:ascii="Verdana" w:hAnsi="Verdana"/>
          <w:color w:val="000000"/>
          <w:sz w:val="18"/>
          <w:szCs w:val="18"/>
        </w:rPr>
        <w:t> </w:t>
      </w:r>
      <w:r>
        <w:rPr>
          <w:rFonts w:ascii="Verdana" w:hAnsi="Verdana"/>
          <w:color w:val="000000"/>
          <w:sz w:val="18"/>
          <w:szCs w:val="18"/>
        </w:rPr>
        <w:t>курс для системы дополнительного образования взрослых «Психолого-педагогические основы комплексного прогнозирования».</w:t>
      </w:r>
    </w:p>
    <w:p w14:paraId="3BA57229"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 третьем этапе (2006-2011 гг.) проектировались и реализовывались педагогическая модель процесса развития информационной культуры личности на основе ситуационно-прогностического подхода и математические модели оценивания его результативности в системе непрерывного </w:t>
      </w:r>
      <w:r>
        <w:rPr>
          <w:rFonts w:ascii="Verdana" w:hAnsi="Verdana"/>
          <w:color w:val="000000"/>
          <w:sz w:val="18"/>
          <w:szCs w:val="18"/>
        </w:rPr>
        <w:lastRenderedPageBreak/>
        <w:t>образования. Для мониторинга сформированности информационной культуры личности проводился нестатистический факторный анализ, разрабатывался критериальный аппарат исследования. Данный этап сопровождался участием в научных конференциях, внедрением теоретико-методологических положений концепции использования ситуационно-прогностического подхода к развитию информационной культуры личности в практику работы общеобразовательных и профессиональных учреждений. Публиковались статьи, монографии, учебные и учебно-методические пособия по теме исследования.</w:t>
      </w:r>
    </w:p>
    <w:p w14:paraId="55196643"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четвертом этапе (2011-2013 гг.) проводилась заключительная диагностика сформированности информационной культуры личности, продолжалось практическое внедрение форм, методов, приемов и способов развития информационной культуры личности на основе ситуационно-прогностического подхода.</w:t>
      </w:r>
      <w:r>
        <w:rPr>
          <w:rStyle w:val="WW8Num2z0"/>
          <w:rFonts w:ascii="Verdana" w:hAnsi="Verdana"/>
          <w:color w:val="000000"/>
          <w:sz w:val="18"/>
          <w:szCs w:val="18"/>
        </w:rPr>
        <w:t> </w:t>
      </w:r>
      <w:r>
        <w:rPr>
          <w:rStyle w:val="WW8Num3z0"/>
          <w:rFonts w:ascii="Verdana" w:hAnsi="Verdana"/>
          <w:color w:val="4682B4"/>
          <w:sz w:val="18"/>
          <w:szCs w:val="18"/>
        </w:rPr>
        <w:t>Систематизировались</w:t>
      </w:r>
      <w:r>
        <w:rPr>
          <w:rStyle w:val="WW8Num2z0"/>
          <w:rFonts w:ascii="Verdana" w:hAnsi="Verdana"/>
          <w:color w:val="000000"/>
          <w:sz w:val="18"/>
          <w:szCs w:val="18"/>
        </w:rPr>
        <w:t> </w:t>
      </w:r>
      <w:r>
        <w:rPr>
          <w:rFonts w:ascii="Verdana" w:hAnsi="Verdana"/>
          <w:color w:val="000000"/>
          <w:sz w:val="18"/>
          <w:szCs w:val="18"/>
        </w:rPr>
        <w:t>и обрабатывались результаты эмпирического исследования, исследовалась динамика развития информационной культуры личности в процессе экспериментальной деятельности по реализации ситуационно-прогностического подхода на разных ступенях непрерывного образования, осуществлялась графическая интерпретация результатов исследования на основе разработанных вычислительных номограмм статистических функций, выявлялись основные направления и педагогические условия реализации ситуационно-прогностического подхода к развитию информационной культуры личности. Разрабатывались методические рекомендации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по использованию ситуационно-прогностического подхода к развитию информационной культуры личности в системе непрерывного образования, полученные результаты оформлялись в виде диссертации.</w:t>
      </w:r>
    </w:p>
    <w:p w14:paraId="4A74EA3C"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Опытно-экспериментальной базой исследования выступили федеральное государственное бюджетное образовательное учреждение высшего профессионального образования «</w:t>
      </w:r>
      <w:r>
        <w:rPr>
          <w:rStyle w:val="WW8Num3z0"/>
          <w:rFonts w:ascii="Verdana" w:hAnsi="Verdana"/>
          <w:color w:val="4682B4"/>
          <w:sz w:val="18"/>
          <w:szCs w:val="18"/>
        </w:rPr>
        <w:t>Ульяновский государственный университет</w:t>
      </w:r>
      <w:r>
        <w:rPr>
          <w:rFonts w:ascii="Verdana" w:hAnsi="Verdana"/>
          <w:color w:val="000000"/>
          <w:sz w:val="18"/>
          <w:szCs w:val="18"/>
        </w:rPr>
        <w:t>»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УлГУ), муниципальное бюджетное образовательное учреждение (</w:t>
      </w:r>
      <w:r>
        <w:rPr>
          <w:rStyle w:val="WW8Num3z0"/>
          <w:rFonts w:ascii="Verdana" w:hAnsi="Verdana"/>
          <w:color w:val="4682B4"/>
          <w:sz w:val="18"/>
          <w:szCs w:val="18"/>
        </w:rPr>
        <w:t>МБОУ</w:t>
      </w:r>
      <w:r>
        <w:rPr>
          <w:rFonts w:ascii="Verdana" w:hAnsi="Verdana"/>
          <w:color w:val="000000"/>
          <w:sz w:val="18"/>
          <w:szCs w:val="18"/>
        </w:rPr>
        <w:t>) «Лицей физики, математики, информатики №40 при Ульяновском государственном университете», областное государственное бюджетное образовательное учреждение дополнительного профессионального образования «Ульяновский институт повышения квалификации и переподготовки работников образования» (ОГБОУ</w:t>
      </w:r>
      <w:r>
        <w:rPr>
          <w:rStyle w:val="WW8Num2z0"/>
          <w:rFonts w:ascii="Verdana" w:hAnsi="Verdana"/>
          <w:color w:val="000000"/>
          <w:sz w:val="18"/>
          <w:szCs w:val="18"/>
        </w:rPr>
        <w:t> </w:t>
      </w:r>
      <w:r>
        <w:rPr>
          <w:rStyle w:val="WW8Num3z0"/>
          <w:rFonts w:ascii="Verdana" w:hAnsi="Verdana"/>
          <w:color w:val="4682B4"/>
          <w:sz w:val="18"/>
          <w:szCs w:val="18"/>
        </w:rPr>
        <w:t>ДПО</w:t>
      </w:r>
      <w:r>
        <w:rPr>
          <w:rStyle w:val="WW8Num2z0"/>
          <w:rFonts w:ascii="Verdana" w:hAnsi="Verdana"/>
          <w:color w:val="000000"/>
          <w:sz w:val="18"/>
          <w:szCs w:val="18"/>
        </w:rPr>
        <w:t> </w:t>
      </w:r>
      <w:r>
        <w:rPr>
          <w:rFonts w:ascii="Verdana" w:hAnsi="Verdana"/>
          <w:color w:val="000000"/>
          <w:sz w:val="18"/>
          <w:szCs w:val="18"/>
        </w:rPr>
        <w:t>УИГЖ ПРО), Рязанское высшее воздушно-десантное командное училище (военный институт) имени генерала армии В.Ф.</w:t>
      </w:r>
      <w:r>
        <w:rPr>
          <w:rStyle w:val="WW8Num2z0"/>
          <w:rFonts w:ascii="Verdana" w:hAnsi="Verdana"/>
          <w:color w:val="000000"/>
          <w:sz w:val="18"/>
          <w:szCs w:val="18"/>
        </w:rPr>
        <w:t> </w:t>
      </w:r>
      <w:r>
        <w:rPr>
          <w:rStyle w:val="WW8Num3z0"/>
          <w:rFonts w:ascii="Verdana" w:hAnsi="Verdana"/>
          <w:color w:val="4682B4"/>
          <w:sz w:val="18"/>
          <w:szCs w:val="18"/>
        </w:rPr>
        <w:t>Маргелова</w:t>
      </w:r>
      <w:r>
        <w:rPr>
          <w:rStyle w:val="WW8Num2z0"/>
          <w:rFonts w:ascii="Verdana" w:hAnsi="Verdana"/>
          <w:color w:val="000000"/>
          <w:sz w:val="18"/>
          <w:szCs w:val="18"/>
        </w:rPr>
        <w:t> </w:t>
      </w:r>
      <w:r>
        <w:rPr>
          <w:rFonts w:ascii="Verdana" w:hAnsi="Verdana"/>
          <w:color w:val="000000"/>
          <w:sz w:val="18"/>
          <w:szCs w:val="18"/>
        </w:rPr>
        <w:t>(РВВДКУ), филиал федерального государственного военного образовательного учреждения высшего профессионального образования (ФГВОУ ВПО) «Военный учебно-научный центр Сухопутных войск «</w:t>
      </w:r>
      <w:r>
        <w:rPr>
          <w:rStyle w:val="WW8Num3z0"/>
          <w:rFonts w:ascii="Verdana" w:hAnsi="Verdana"/>
          <w:color w:val="4682B4"/>
          <w:sz w:val="18"/>
          <w:szCs w:val="18"/>
        </w:rPr>
        <w:t>Общевойсковая академия Вооруженных Сил Российской Федерации</w:t>
      </w:r>
      <w:r>
        <w:rPr>
          <w:rFonts w:ascii="Verdana" w:hAnsi="Verdana"/>
          <w:color w:val="000000"/>
          <w:sz w:val="18"/>
          <w:szCs w:val="18"/>
        </w:rPr>
        <w:t>», федеральное государственное бюджетное образовательное учреждение высшего профессионального образования «</w:t>
      </w:r>
      <w:r>
        <w:rPr>
          <w:rStyle w:val="WW8Num3z0"/>
          <w:rFonts w:ascii="Verdana" w:hAnsi="Verdana"/>
          <w:color w:val="4682B4"/>
          <w:sz w:val="18"/>
          <w:szCs w:val="18"/>
        </w:rPr>
        <w:t>Тольяттинский</w:t>
      </w:r>
      <w:r>
        <w:rPr>
          <w:rStyle w:val="WW8Num2z0"/>
          <w:rFonts w:ascii="Verdana" w:hAnsi="Verdana"/>
          <w:color w:val="000000"/>
          <w:sz w:val="18"/>
          <w:szCs w:val="18"/>
        </w:rPr>
        <w:t> </w:t>
      </w:r>
      <w:r>
        <w:rPr>
          <w:rFonts w:ascii="Verdana" w:hAnsi="Verdana"/>
          <w:color w:val="000000"/>
          <w:sz w:val="18"/>
          <w:szCs w:val="18"/>
        </w:rPr>
        <w:t>государственный университет» (ФГБОУ ВПО</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w:t>
      </w:r>
    </w:p>
    <w:p w14:paraId="024AEE18"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результатов исследования заключается в том, что: - выявлены противоречия, обуславливающие актуализацию проблемы формирования информационной культуры личности; показано, что реализация ситуационно-прогностического подхода способствует повышению уровня информационной культуры личности и развитию ее прогностических качеств, необходимых в учебной и будущей профессиональной деятельности; раскрыты основные тенденции, влияющие на развитие информационной культуры личности в современном обществе: расширение рынка программного обеспечения; стирание различия в профессиональном и бытовом использовании информационных продуктов; постоянное усложнение программных продуктов с упрощением интерфейса для более комфортного взаимодействия пользователя с системой; совершенствование программно-аппаратных средств и протоколов передачи данных для оптимального обмена информацией между системой и пользователями; сокращение промежуточных звеньев в процессе доставки информационного продукта к потребителю; появление новых возможностей дистанционного обучения за счет использования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и мобильных средств и технологий; переход к изучению информационных технологий с точки зрения программистов и пользователей; совершенствование социальных сетей, являющихся рабочим инструментом, необходимым для ведения любого рода деятельности, неформального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др.;</w:t>
      </w:r>
    </w:p>
    <w:p w14:paraId="0F9CD096"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педагогическая теория обогащена введением в научный оборот понятия «ситуационно-</w:t>
      </w:r>
      <w:r>
        <w:rPr>
          <w:rFonts w:ascii="Verdana" w:hAnsi="Verdana"/>
          <w:color w:val="000000"/>
          <w:sz w:val="18"/>
          <w:szCs w:val="18"/>
        </w:rPr>
        <w:lastRenderedPageBreak/>
        <w:t>прогностический подход к развитию информационной культуры личности», обоснованием его сущностно-содержательной характеристики, роли и места в системе традиционных подходов; педагогической моделью процесса развития информационной культуры личности на основе ситуационно-прогностического подхода, раскрывающей его специфику на всех этапах непрерывного образования и выступающей в тесной связи концептуально-методологического,</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Fonts w:ascii="Verdana" w:hAnsi="Verdana"/>
          <w:color w:val="000000"/>
          <w:sz w:val="18"/>
          <w:szCs w:val="18"/>
        </w:rPr>
        <w:t>, операционально-деятельностного и критериально-результативного блоков, а также критериальным аппаратом исследуемого процесса;</w:t>
      </w:r>
    </w:p>
    <w:p w14:paraId="0DFAB103"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представленная упорядоченная совокупность идей и понятий, принципов и закономерностей, функций и основных положений, средств и механизмов, подходов и технологий, критериев и показателей, факторов и условий реализации ситуационно-прогностического подхода может быть квалифицирована как решение новой педагогической проблемы теоретико-методологического обоснования процесса формирования информационной культуры личности на основе предложенного подхода в системе непрерывного образования;</w:t>
      </w:r>
    </w:p>
    <w:p w14:paraId="65657224"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показано, что в условиях непрерывного образования могут быть расширены возможности развития информационной культуры личности за счет разработанной системы задач по реализации ситуационно-прогностического подхода с учетом учебных и квазипрофессиональных ситуаций, а также реализации разработанной в ходе исследования ситуационно-прогностической технологии, способствующей формированию прогностических качеств обучаемых;</w:t>
      </w:r>
    </w:p>
    <w:p w14:paraId="7FD8B5CD"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аргументированы и обоснованы математические модели оценивания результативности процесса реализации ситуационно-прогностического подхода к развитию информационной культуры личности (аддитивная, пропорциональная и нелинейная), позволяющие выстраивать индивидуальные образовательные траектории, учитывающие влияние как внешних, так и внутренних стимулов и мотивов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w:t>
      </w:r>
    </w:p>
    <w:p w14:paraId="37C37ACD"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дальнейшие направления и раскрыты педагогические условия эффективной реализации ситуационно-прогностического подхода к развитию информационной культуры личности, обеспечивающие</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его реализации в системе непрерывного образования.</w:t>
      </w:r>
    </w:p>
    <w:p w14:paraId="614AD1BA"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заключается в том, что: теоретически обосновано и аргументировано использование ситуационно-прогностического подхода к развитию информационной культуры личности в системе непрерывного образования как совокупности идей, приемов, методов и способов, обуславливающих рефлексию обучаемых в информационном пространстве, моделирующих исходные ситуации и многоуровневую ситуационно-прогностическую деятельность обучаемых с учетом индивидуальной образовательной траектории, способствующих развитию их прогностических качеств, необходимых в учебной и будущей профессиональной деятельности;</w:t>
      </w:r>
    </w:p>
    <w:p w14:paraId="0E5CC2CF"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выявлена и теоретически обоснована совокупность факторов и закономерностей эволюции информационного общества, обуславливающих использование ситуационно-прогностического подхода к развитию информационной культуры личности, ее поведение в информационном пространстве и выход на соотнесение информации с ситуациями, возникающими в будущей профессиональной деятельности, повышение степени ответственности, формирование устойчивой</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и компетенций, направленных на</w:t>
      </w:r>
      <w:r>
        <w:rPr>
          <w:rStyle w:val="WW8Num2z0"/>
          <w:rFonts w:ascii="Verdana" w:hAnsi="Verdana"/>
          <w:color w:val="000000"/>
          <w:sz w:val="18"/>
          <w:szCs w:val="18"/>
        </w:rPr>
        <w:t> </w:t>
      </w:r>
      <w:r>
        <w:rPr>
          <w:rStyle w:val="WW8Num3z0"/>
          <w:rFonts w:ascii="Verdana" w:hAnsi="Verdana"/>
          <w:color w:val="4682B4"/>
          <w:sz w:val="18"/>
          <w:szCs w:val="18"/>
        </w:rPr>
        <w:t>самостоятельное</w:t>
      </w:r>
      <w:r>
        <w:rPr>
          <w:rStyle w:val="WW8Num2z0"/>
          <w:rFonts w:ascii="Verdana" w:hAnsi="Verdana"/>
          <w:color w:val="000000"/>
          <w:sz w:val="18"/>
          <w:szCs w:val="18"/>
        </w:rPr>
        <w:t> </w:t>
      </w:r>
      <w:r>
        <w:rPr>
          <w:rFonts w:ascii="Verdana" w:hAnsi="Verdana"/>
          <w:color w:val="000000"/>
          <w:sz w:val="18"/>
          <w:szCs w:val="18"/>
        </w:rPr>
        <w:t>использование различных информационно-коммуникативных технологий;</w:t>
      </w:r>
    </w:p>
    <w:p w14:paraId="17AA4ACE"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концепция использования ситуационно-прогностического подхода к развитию информационной культуры личности, отражающая поле деятельности человека, существующего во времени и информационном пространстве, с разделами которого его связывают постоянно действующие каналы (</w:t>
      </w:r>
      <w:r>
        <w:rPr>
          <w:rStyle w:val="WW8Num3z0"/>
          <w:rFonts w:ascii="Verdana" w:hAnsi="Verdana"/>
          <w:color w:val="4682B4"/>
          <w:sz w:val="18"/>
          <w:szCs w:val="18"/>
        </w:rPr>
        <w:t>устное</w:t>
      </w:r>
      <w:r>
        <w:rPr>
          <w:rStyle w:val="WW8Num2z0"/>
          <w:rFonts w:ascii="Verdana" w:hAnsi="Verdana"/>
          <w:color w:val="000000"/>
          <w:sz w:val="18"/>
          <w:szCs w:val="18"/>
        </w:rPr>
        <w:t> </w:t>
      </w:r>
      <w:r>
        <w:rPr>
          <w:rFonts w:ascii="Verdana" w:hAnsi="Verdana"/>
          <w:color w:val="000000"/>
          <w:sz w:val="18"/>
          <w:szCs w:val="18"/>
        </w:rPr>
        <w:t>общение, книга, пресса, радио и телевидение, мобильная связь, Интернет); ситуационно-прогностический подход в данной концепции выступает как механизм, позволяющий человеку стать локальным центром информационного пространства, моделировать многоуровневую прогностическую деятельность и типы поведения: «</w:t>
      </w:r>
      <w:r>
        <w:rPr>
          <w:rStyle w:val="WW8Num3z0"/>
          <w:rFonts w:ascii="Verdana" w:hAnsi="Verdana"/>
          <w:color w:val="4682B4"/>
          <w:sz w:val="18"/>
          <w:szCs w:val="18"/>
        </w:rPr>
        <w:t>человек созерцающий</w:t>
      </w:r>
      <w:r>
        <w:rPr>
          <w:rFonts w:ascii="Verdana" w:hAnsi="Verdana"/>
          <w:color w:val="000000"/>
          <w:sz w:val="18"/>
          <w:szCs w:val="18"/>
        </w:rPr>
        <w:t>», наблюдающий процесс событий; «</w:t>
      </w:r>
      <w:r>
        <w:rPr>
          <w:rStyle w:val="WW8Num3z0"/>
          <w:rFonts w:ascii="Verdana" w:hAnsi="Verdana"/>
          <w:color w:val="4682B4"/>
          <w:sz w:val="18"/>
          <w:szCs w:val="18"/>
        </w:rPr>
        <w:t>человек изучающий</w:t>
      </w:r>
      <w:r>
        <w:rPr>
          <w:rFonts w:ascii="Verdana" w:hAnsi="Verdana"/>
          <w:color w:val="000000"/>
          <w:sz w:val="18"/>
          <w:szCs w:val="18"/>
        </w:rPr>
        <w:t>», осваивающий новые информационные технологии; «человек</w:t>
      </w:r>
      <w:r>
        <w:rPr>
          <w:rStyle w:val="WW8Num2z0"/>
          <w:rFonts w:ascii="Verdana" w:hAnsi="Verdana"/>
          <w:color w:val="000000"/>
          <w:sz w:val="18"/>
          <w:szCs w:val="18"/>
        </w:rPr>
        <w:t> </w:t>
      </w:r>
      <w:r>
        <w:rPr>
          <w:rStyle w:val="WW8Num3z0"/>
          <w:rFonts w:ascii="Verdana" w:hAnsi="Verdana"/>
          <w:color w:val="4682B4"/>
          <w:sz w:val="18"/>
          <w:szCs w:val="18"/>
        </w:rPr>
        <w:t>рефлексирующий</w:t>
      </w:r>
      <w:r>
        <w:rPr>
          <w:rFonts w:ascii="Verdana" w:hAnsi="Verdana"/>
          <w:color w:val="000000"/>
          <w:sz w:val="18"/>
          <w:szCs w:val="18"/>
        </w:rPr>
        <w:t xml:space="preserve">», способный к осмыслению и познанию процессов в </w:t>
      </w:r>
      <w:r>
        <w:rPr>
          <w:rFonts w:ascii="Verdana" w:hAnsi="Verdana"/>
          <w:color w:val="000000"/>
          <w:sz w:val="18"/>
          <w:szCs w:val="18"/>
        </w:rPr>
        <w:lastRenderedPageBreak/>
        <w:t>информационном пространстве; «</w:t>
      </w:r>
      <w:r>
        <w:rPr>
          <w:rStyle w:val="WW8Num3z0"/>
          <w:rFonts w:ascii="Verdana" w:hAnsi="Verdana"/>
          <w:color w:val="4682B4"/>
          <w:sz w:val="18"/>
          <w:szCs w:val="18"/>
        </w:rPr>
        <w:t>человек созидающий</w:t>
      </w:r>
      <w:r>
        <w:rPr>
          <w:rFonts w:ascii="Verdana" w:hAnsi="Verdana"/>
          <w:color w:val="000000"/>
          <w:sz w:val="18"/>
          <w:szCs w:val="18"/>
        </w:rPr>
        <w:t>», способный к созданию новых продуктов, для которого информационное пространство не только место получения фактов и знаний, но и место работы;</w:t>
      </w:r>
    </w:p>
    <w:p w14:paraId="7B047EE0"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и теоретически обоснована педагогическая модель развития информационной культуры личности на основе ситуационно-прогностического подхода, включающая в себя следующие блоки: концептуально-методологический, раскрывающий цель, задачи, методологические подходы и принципы реализации ситуационно-прогностического подхода в системе непрерывного образования;</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отражающий учебные планы и программы, учебно-методические пособия, ситуационно-прогностическую технологию, тесты, систему задач и</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для практик, курсовых и</w:t>
      </w:r>
      <w:r>
        <w:rPr>
          <w:rStyle w:val="WW8Num2z0"/>
          <w:rFonts w:ascii="Verdana" w:hAnsi="Verdana"/>
          <w:color w:val="000000"/>
          <w:sz w:val="18"/>
          <w:szCs w:val="18"/>
        </w:rPr>
        <w:t> </w:t>
      </w:r>
      <w:r>
        <w:rPr>
          <w:rStyle w:val="WW8Num3z0"/>
          <w:rFonts w:ascii="Verdana" w:hAnsi="Verdana"/>
          <w:color w:val="4682B4"/>
          <w:sz w:val="18"/>
          <w:szCs w:val="18"/>
        </w:rPr>
        <w:t>дипломных</w:t>
      </w:r>
      <w:r>
        <w:rPr>
          <w:rStyle w:val="WW8Num2z0"/>
          <w:rFonts w:ascii="Verdana" w:hAnsi="Verdana"/>
          <w:color w:val="000000"/>
          <w:sz w:val="18"/>
          <w:szCs w:val="18"/>
        </w:rPr>
        <w:t> </w:t>
      </w:r>
      <w:r>
        <w:rPr>
          <w:rFonts w:ascii="Verdana" w:hAnsi="Verdana"/>
          <w:color w:val="000000"/>
          <w:sz w:val="18"/>
          <w:szCs w:val="18"/>
        </w:rPr>
        <w:t>работ; операционалъно-деятелъностный, отражающий алгоритмы, формы, методы, средства формирования информационной культуры личности на основе ситуационно-прогностического подхода; критериально-результативный, включающий математические и диагностические методы изучения результативности и педагогические условия успешной реализации модели в системе непрерывного образования;</w:t>
      </w:r>
    </w:p>
    <w:p w14:paraId="7684407F"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разработанная система критериев, включающая мотивационно-цен-ностный, когнитивный, деятельностно-практический,</w:t>
      </w:r>
      <w:r>
        <w:rPr>
          <w:rStyle w:val="WW8Num2z0"/>
          <w:rFonts w:ascii="Verdana" w:hAnsi="Verdana"/>
          <w:color w:val="000000"/>
          <w:sz w:val="18"/>
          <w:szCs w:val="18"/>
        </w:rPr>
        <w:t> </w:t>
      </w:r>
      <w:r>
        <w:rPr>
          <w:rStyle w:val="WW8Num3z0"/>
          <w:rFonts w:ascii="Verdana" w:hAnsi="Verdana"/>
          <w:color w:val="4682B4"/>
          <w:sz w:val="18"/>
          <w:szCs w:val="18"/>
        </w:rPr>
        <w:t>коммуникативный</w:t>
      </w:r>
      <w:r>
        <w:rPr>
          <w:rStyle w:val="WW8Num2z0"/>
          <w:rFonts w:ascii="Verdana" w:hAnsi="Verdana"/>
          <w:color w:val="000000"/>
          <w:sz w:val="18"/>
          <w:szCs w:val="18"/>
        </w:rPr>
        <w:t> </w:t>
      </w:r>
      <w:r>
        <w:rPr>
          <w:rFonts w:ascii="Verdana" w:hAnsi="Verdana"/>
          <w:color w:val="000000"/>
          <w:sz w:val="18"/>
          <w:szCs w:val="18"/>
        </w:rPr>
        <w:t>и рефлексивно-прогностический критерии, уровни (репродуктивно-исполни-тельский, ситуационно-рефлексивный, креативно-прогностический) и показатели их сформированности, позволяет изучать эффективность процесса формирования информационной культуры личности на основе ситуационно-прогностического подхода и является необходимым условием его качественного мониторинга; раскрыта специфика содержания процесса формирования информационной культуры личности на основе ситуационно-прогностического подхода на всех ступенях непрерывного образования, разработан</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для общеобразовательных и профессиональных учреждений «Модели данных и прикладные алгоритмы по решению ситуационно-прогностических задач» и элективный курс для системы дополнительного образования взрослых «Психолого-педагогические основы комплексного прогнозирования», предназначенные для формирования у обучаемых знаний, умений,</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информационной деятельности, рефлексии поведения и прогностических качеств и обеспечивающие преемственность в реализации ситуационно-прогностического подхода в системе непрерывного образования.</w:t>
      </w:r>
    </w:p>
    <w:p w14:paraId="4AAB4258"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определяется тем, что:</w:t>
      </w:r>
    </w:p>
    <w:p w14:paraId="271D0DB3"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ситуационно-прогностическая технология развития информационной культуры личности в системе непрерывного образования, ориентированная на межличностное взаимодействие, способствующая дифференциации и</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учебной деятельности, активнодеятельному состоянию и погружению</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в среду, приближенную к профессиональной; разработана система задач трех типов с целью реализации ситуационно-прогностического подхода: в виде готовых алгоритмов решения; задач с «</w:t>
      </w:r>
      <w:r>
        <w:rPr>
          <w:rStyle w:val="WW8Num3z0"/>
          <w:rFonts w:ascii="Verdana" w:hAnsi="Verdana"/>
          <w:color w:val="4682B4"/>
          <w:sz w:val="18"/>
          <w:szCs w:val="18"/>
        </w:rPr>
        <w:t>нечеткими</w:t>
      </w:r>
      <w:r>
        <w:rPr>
          <w:rFonts w:ascii="Verdana" w:hAnsi="Verdana"/>
          <w:color w:val="000000"/>
          <w:sz w:val="18"/>
          <w:szCs w:val="18"/>
        </w:rPr>
        <w:t>» правилами, для которых решение может быть получено</w:t>
      </w:r>
      <w:r>
        <w:rPr>
          <w:rStyle w:val="WW8Num2z0"/>
          <w:rFonts w:ascii="Verdana" w:hAnsi="Verdana"/>
          <w:color w:val="000000"/>
          <w:sz w:val="18"/>
          <w:szCs w:val="18"/>
        </w:rPr>
        <w:t> </w:t>
      </w:r>
      <w:r>
        <w:rPr>
          <w:rStyle w:val="WW8Num3z0"/>
          <w:rFonts w:ascii="Verdana" w:hAnsi="Verdana"/>
          <w:color w:val="4682B4"/>
          <w:sz w:val="18"/>
          <w:szCs w:val="18"/>
        </w:rPr>
        <w:t>обучаемыми</w:t>
      </w:r>
      <w:r>
        <w:rPr>
          <w:rStyle w:val="WW8Num2z0"/>
          <w:rFonts w:ascii="Verdana" w:hAnsi="Verdana"/>
          <w:color w:val="000000"/>
          <w:sz w:val="18"/>
          <w:szCs w:val="18"/>
        </w:rPr>
        <w:t> </w:t>
      </w:r>
      <w:r>
        <w:rPr>
          <w:rFonts w:ascii="Verdana" w:hAnsi="Verdana"/>
          <w:color w:val="000000"/>
          <w:sz w:val="18"/>
          <w:szCs w:val="18"/>
        </w:rPr>
        <w:t>путем комбинации имеющихся у них общеобразовательных и специальных знаний, их обобщения и переноса в новые условия; творческих задач, для которых решение может быть «</w:t>
      </w:r>
      <w:r>
        <w:rPr>
          <w:rStyle w:val="WW8Num3z0"/>
          <w:rFonts w:ascii="Verdana" w:hAnsi="Verdana"/>
          <w:color w:val="4682B4"/>
          <w:sz w:val="18"/>
          <w:szCs w:val="18"/>
        </w:rPr>
        <w:t>изобретено</w:t>
      </w:r>
      <w:r>
        <w:rPr>
          <w:rFonts w:ascii="Verdana" w:hAnsi="Verdana"/>
          <w:color w:val="000000"/>
          <w:sz w:val="18"/>
          <w:szCs w:val="18"/>
        </w:rPr>
        <w:t>», «</w:t>
      </w:r>
      <w:r>
        <w:rPr>
          <w:rStyle w:val="WW8Num3z0"/>
          <w:rFonts w:ascii="Verdana" w:hAnsi="Verdana"/>
          <w:color w:val="4682B4"/>
          <w:sz w:val="18"/>
          <w:szCs w:val="18"/>
        </w:rPr>
        <w:t>открыто</w:t>
      </w:r>
      <w:r>
        <w:rPr>
          <w:rFonts w:ascii="Verdana" w:hAnsi="Verdana"/>
          <w:color w:val="000000"/>
          <w:sz w:val="18"/>
          <w:szCs w:val="18"/>
        </w:rPr>
        <w:t>» самим</w:t>
      </w:r>
      <w:r>
        <w:rPr>
          <w:rStyle w:val="WW8Num2z0"/>
          <w:rFonts w:ascii="Verdana" w:hAnsi="Verdana"/>
          <w:color w:val="000000"/>
          <w:sz w:val="18"/>
          <w:szCs w:val="18"/>
        </w:rPr>
        <w:t> </w:t>
      </w:r>
      <w:r>
        <w:rPr>
          <w:rStyle w:val="WW8Num3z0"/>
          <w:rFonts w:ascii="Verdana" w:hAnsi="Verdana"/>
          <w:color w:val="4682B4"/>
          <w:sz w:val="18"/>
          <w:szCs w:val="18"/>
        </w:rPr>
        <w:t>обучаемым</w:t>
      </w:r>
      <w:r>
        <w:rPr>
          <w:rFonts w:ascii="Verdana" w:hAnsi="Verdana"/>
          <w:color w:val="000000"/>
          <w:sz w:val="18"/>
          <w:szCs w:val="18"/>
        </w:rPr>
        <w:t>; для решения этих задач предложены разработанные номограммы, являющиеся их графической интерпретацией;</w:t>
      </w:r>
    </w:p>
    <w:p w14:paraId="20A35CCD"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практически апробированы математические модели оценивания результативности процесса реализации ситуационно-прогностического подхода к развитию информационной культуры личности: аддитивная (применяемая для сравнения однородных по подготовке и возможностям групп обучающихся); пропорциональная (наиболее объективная в случаях, когда</w:t>
      </w:r>
      <w:r>
        <w:rPr>
          <w:rStyle w:val="WW8Num2z0"/>
          <w:rFonts w:ascii="Verdana" w:hAnsi="Verdana"/>
          <w:color w:val="000000"/>
          <w:sz w:val="18"/>
          <w:szCs w:val="18"/>
        </w:rPr>
        <w:t> </w:t>
      </w:r>
      <w:r>
        <w:rPr>
          <w:rStyle w:val="WW8Num3z0"/>
          <w:rFonts w:ascii="Verdana" w:hAnsi="Verdana"/>
          <w:color w:val="4682B4"/>
          <w:sz w:val="18"/>
          <w:szCs w:val="18"/>
        </w:rPr>
        <w:t>задание</w:t>
      </w:r>
      <w:r>
        <w:rPr>
          <w:rStyle w:val="WW8Num2z0"/>
          <w:rFonts w:ascii="Verdana" w:hAnsi="Verdana"/>
          <w:color w:val="000000"/>
          <w:sz w:val="18"/>
          <w:szCs w:val="18"/>
        </w:rPr>
        <w:t> </w:t>
      </w:r>
      <w:r>
        <w:rPr>
          <w:rFonts w:ascii="Verdana" w:hAnsi="Verdana"/>
          <w:color w:val="000000"/>
          <w:sz w:val="18"/>
          <w:szCs w:val="18"/>
        </w:rPr>
        <w:t>на обучение фиксировано); нелинейная (выявляющая индивидуальные различия в подготовке обучаемых и характеризующая их успехи при использовании специализированных форм обучения), которые позволяют объяснять и прогнозировать «</w:t>
      </w:r>
      <w:r>
        <w:rPr>
          <w:rStyle w:val="WW8Num3z0"/>
          <w:rFonts w:ascii="Verdana" w:hAnsi="Verdana"/>
          <w:color w:val="4682B4"/>
          <w:sz w:val="18"/>
          <w:szCs w:val="18"/>
        </w:rPr>
        <w:t>продвижение</w:t>
      </w:r>
      <w:r>
        <w:rPr>
          <w:rFonts w:ascii="Verdana" w:hAnsi="Verdana"/>
          <w:color w:val="000000"/>
          <w:sz w:val="18"/>
          <w:szCs w:val="18"/>
        </w:rPr>
        <w:t>» обучающихся по индивидуальной образовательной траектории под влиянием как внутренних, так и внешних стимулов;</w:t>
      </w:r>
    </w:p>
    <w:p w14:paraId="362BF6F8"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разработан математический аппарат, использующий методику педагогических измерений и включающий специальные номограммы для статистических методов исследования, а также </w:t>
      </w:r>
      <w:r>
        <w:rPr>
          <w:rFonts w:ascii="Verdana" w:hAnsi="Verdana"/>
          <w:color w:val="000000"/>
          <w:sz w:val="18"/>
          <w:szCs w:val="18"/>
        </w:rPr>
        <w:lastRenderedPageBreak/>
        <w:t>нестатистический факторный анализ для выявления латентных факторов, влияющих на развитие информационной культуры личности; дано опытно-экспериментальное обоснование результативности процесса реализации ситуационно-прогностического подхода, демонстрирующее положительную динамику всех критериев сформированности информационной культуры личности на основе ситуационно-прогностического подхода, эффективность его использования на всех ступенях непрерывного образования;</w:t>
      </w:r>
    </w:p>
    <w:p w14:paraId="4FAE6168"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для обеспечения преемственности процесса реализации ситуационно-прогностического подхода к развитию информационной культуры личности на разных ступенях системы непрерывного образования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и профессиональные учреждения, а также учреждения дополнительного образования взрослых) разработан учебно-методический комплекс, адаптированный к специализированным физико-математическим и информационным классам, к</w:t>
      </w:r>
      <w:r>
        <w:rPr>
          <w:rStyle w:val="WW8Num2z0"/>
          <w:rFonts w:ascii="Verdana" w:hAnsi="Verdana"/>
          <w:color w:val="000000"/>
          <w:sz w:val="18"/>
          <w:szCs w:val="18"/>
        </w:rPr>
        <w:t> </w:t>
      </w:r>
      <w:r>
        <w:rPr>
          <w:rStyle w:val="WW8Num3z0"/>
          <w:rFonts w:ascii="Verdana" w:hAnsi="Verdana"/>
          <w:color w:val="4682B4"/>
          <w:sz w:val="18"/>
          <w:szCs w:val="18"/>
        </w:rPr>
        <w:t>вузовским</w:t>
      </w:r>
      <w:r>
        <w:rPr>
          <w:rStyle w:val="WW8Num2z0"/>
          <w:rFonts w:ascii="Verdana" w:hAnsi="Verdana"/>
          <w:color w:val="000000"/>
          <w:sz w:val="18"/>
          <w:szCs w:val="18"/>
        </w:rPr>
        <w:t> </w:t>
      </w:r>
      <w:r>
        <w:rPr>
          <w:rFonts w:ascii="Verdana" w:hAnsi="Verdana"/>
          <w:color w:val="000000"/>
          <w:sz w:val="18"/>
          <w:szCs w:val="18"/>
        </w:rPr>
        <w:t>специальностям, связанным с информационными технологиями, к курсам повышения квалификации и переподготовки специалистов, обеспечивающий</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и психолого-педагогическое сопровождение процесса развития информационной культуры личности на основе ситуационно-прогностического подхода, рефлексию обучаемых в информационном пространстве, развитие их прогностических качеств, необходимых в учебной и профессиональной деятельности;</w:t>
      </w:r>
    </w:p>
    <w:p w14:paraId="6FDBC066"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реализация разработанного в ходе исследования</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«Модели данных и прикладные алгоритмы по решению ситуационно-прогностических задач» для обучаемых общеобразовательных и профессиональных учреждений создает условия для развития информационной культуры личности на основе ситуационно-прогностического подхода, обеспечивая их тестовыми</w:t>
      </w:r>
      <w:r>
        <w:rPr>
          <w:rStyle w:val="WW8Num2z0"/>
          <w:rFonts w:ascii="Verdana" w:hAnsi="Verdana"/>
          <w:color w:val="000000"/>
          <w:sz w:val="18"/>
          <w:szCs w:val="18"/>
        </w:rPr>
        <w:t> </w:t>
      </w:r>
      <w:r>
        <w:rPr>
          <w:rStyle w:val="WW8Num3z0"/>
          <w:rFonts w:ascii="Verdana" w:hAnsi="Verdana"/>
          <w:color w:val="4682B4"/>
          <w:sz w:val="18"/>
          <w:szCs w:val="18"/>
        </w:rPr>
        <w:t>заданиями</w:t>
      </w:r>
      <w:r>
        <w:rPr>
          <w:rFonts w:ascii="Verdana" w:hAnsi="Verdana"/>
          <w:color w:val="000000"/>
          <w:sz w:val="18"/>
          <w:szCs w:val="18"/>
        </w:rPr>
        <w:t>, заданиями для самостоятельной работы, для</w:t>
      </w:r>
      <w:r>
        <w:rPr>
          <w:rStyle w:val="WW8Num2z0"/>
          <w:rFonts w:ascii="Verdana" w:hAnsi="Verdana"/>
          <w:color w:val="000000"/>
          <w:sz w:val="18"/>
          <w:szCs w:val="18"/>
        </w:rPr>
        <w:t> </w:t>
      </w:r>
      <w:r>
        <w:rPr>
          <w:rStyle w:val="WW8Num3z0"/>
          <w:rFonts w:ascii="Verdana" w:hAnsi="Verdana"/>
          <w:color w:val="4682B4"/>
          <w:sz w:val="18"/>
          <w:szCs w:val="18"/>
        </w:rPr>
        <w:t>курсовых</w:t>
      </w:r>
      <w:r>
        <w:rPr>
          <w:rStyle w:val="WW8Num2z0"/>
          <w:rFonts w:ascii="Verdana" w:hAnsi="Verdana"/>
          <w:color w:val="000000"/>
          <w:sz w:val="18"/>
          <w:szCs w:val="18"/>
        </w:rPr>
        <w:t> </w:t>
      </w:r>
      <w:r>
        <w:rPr>
          <w:rFonts w:ascii="Verdana" w:hAnsi="Verdana"/>
          <w:color w:val="000000"/>
          <w:sz w:val="18"/>
          <w:szCs w:val="18"/>
        </w:rPr>
        <w:t>и дипломных работ и задачами с различными правилами по каждой теме курса;</w:t>
      </w:r>
    </w:p>
    <w:p w14:paraId="5C70FF4A"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внедренный в практику переподготовки преподавателей (</w:t>
      </w:r>
      <w:r>
        <w:rPr>
          <w:rStyle w:val="WW8Num3z0"/>
          <w:rFonts w:ascii="Verdana" w:hAnsi="Verdana"/>
          <w:color w:val="4682B4"/>
          <w:sz w:val="18"/>
          <w:szCs w:val="18"/>
        </w:rPr>
        <w:t>слушателей</w:t>
      </w:r>
      <w:r>
        <w:rPr>
          <w:rFonts w:ascii="Verdana" w:hAnsi="Verdana"/>
          <w:color w:val="000000"/>
          <w:sz w:val="18"/>
          <w:szCs w:val="18"/>
        </w:rPr>
        <w:t>) дополнительного образования взрослых спецкурс «Психолого-педагогические основы комплексного прогнозирования», ориентированный на</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теоретико-методологическими знаниями по проблемам комплексного прогнозирования социально-образовательных процессов на основе ситуационно-прогностического подхода, реализуемый на</w:t>
      </w:r>
      <w:r>
        <w:rPr>
          <w:rStyle w:val="WW8Num2z0"/>
          <w:rFonts w:ascii="Verdana" w:hAnsi="Verdana"/>
          <w:color w:val="000000"/>
          <w:sz w:val="18"/>
          <w:szCs w:val="18"/>
        </w:rPr>
        <w:t> </w:t>
      </w:r>
      <w:r>
        <w:rPr>
          <w:rStyle w:val="WW8Num3z0"/>
          <w:rFonts w:ascii="Verdana" w:hAnsi="Verdana"/>
          <w:color w:val="4682B4"/>
          <w:sz w:val="18"/>
          <w:szCs w:val="18"/>
        </w:rPr>
        <w:t>междисциплинарной</w:t>
      </w:r>
      <w:r>
        <w:rPr>
          <w:rStyle w:val="WW8Num2z0"/>
          <w:rFonts w:ascii="Verdana" w:hAnsi="Verdana"/>
          <w:color w:val="000000"/>
          <w:sz w:val="18"/>
          <w:szCs w:val="18"/>
        </w:rPr>
        <w:t> </w:t>
      </w:r>
      <w:r>
        <w:rPr>
          <w:rFonts w:ascii="Verdana" w:hAnsi="Verdana"/>
          <w:color w:val="000000"/>
          <w:sz w:val="18"/>
          <w:szCs w:val="18"/>
        </w:rPr>
        <w:t>основе и носящий теоретико-прикладной характер, способствует развитию информационной культуры и углублению представлений и знаний обучаемых о комплексном прогнозировании социально-образовательных процессов;</w:t>
      </w:r>
    </w:p>
    <w:p w14:paraId="75FEABFF"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научно обоснованные методические рекомендации по формированию информационной культуры личности на основе ситуационно-прогностического подхода могут использоваться при организации процесса обучения</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Style w:val="WW8Num2z0"/>
          <w:rFonts w:ascii="Verdana" w:hAnsi="Verdana"/>
          <w:color w:val="000000"/>
          <w:sz w:val="18"/>
          <w:szCs w:val="18"/>
        </w:rPr>
        <w:t> </w:t>
      </w:r>
      <w:r>
        <w:rPr>
          <w:rFonts w:ascii="Verdana" w:hAnsi="Verdana"/>
          <w:color w:val="000000"/>
          <w:sz w:val="18"/>
          <w:szCs w:val="18"/>
        </w:rPr>
        <w:t>и информационным технологиям в общеобразовательных учреждениях, учреждениях начального, среднего и высшего профессионального образования, в практике переподготовки специалистов в институтах повышения квалификации; прогностический потенциал исследования обусловлен принципиальными возможностями организации на его основе последующих научно-исследовательских работ по изучению перспектив развития информационной культуры личности с использованием информационно-коммуникативных и компьютерных технологий на основе ситуационно-прогностического подхода, адаптацией разработанных рекомендаций к конкретным условиям на разных ступенях системы непрерывного образования.</w:t>
      </w:r>
    </w:p>
    <w:p w14:paraId="461947FA"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Обоснованность и достоверность результатов исследования обеспечивается системностью и целостностью теоретико-методологических построений, реализующих ситуационно-прогностический подход, исходными научными позициями в исследовании проблемы развития информационной культуры личности; использованием комплекса взаимодополняющих методов исследования, адекватных объекту, цели, задачам и логике исследования; методами анализа, синтеза и сравнения различных подходов развития информационной культуры личности; масштабами организации опытно-экспериментальной работы и репрезентативной выборкой экспериментальных данных; использованием статистических методов, нестатистического факторного анализа для подтверждения правомерности выдвинутой гипотезы исследования и </w:t>
      </w:r>
      <w:r>
        <w:rPr>
          <w:rFonts w:ascii="Verdana" w:hAnsi="Verdana"/>
          <w:color w:val="000000"/>
          <w:sz w:val="18"/>
          <w:szCs w:val="18"/>
        </w:rPr>
        <w:lastRenderedPageBreak/>
        <w:t>прогноза развития информационной культуры личности в системе непрерывного образования.</w:t>
      </w:r>
    </w:p>
    <w:p w14:paraId="52EB22DA"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21A4E7A7"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Информационная культура личности, рассматриваемая как сложный многоуровневый продукт взаимоотношений общества, культуры, науки, техники и человека, как приобретенное свойство личности, выражающееся в понимании значения информационной деятельности для собственных и общественных целей, с позиций ситуационно-прогностического подхода отражает знания, умения применять информационно-коммуникативные технологии в различных ситуациях, генерировать новую общественно-полезную информацию, прогнозировать последствия своей информационной деятельности, обусловлена совокупностью факторов, закономерностей и тенденций эволюции информационного общества. К основным факторам относятся: развитие компьютерных технологий, обеспечивающих свободу выбора личности; использование электронных коммуникаций, единой сети различных баз данных; возможности личности получать и отправлять информацию в любое время и в любом месте; обеспечение</w:t>
      </w:r>
      <w:r>
        <w:rPr>
          <w:rStyle w:val="WW8Num2z0"/>
          <w:rFonts w:ascii="Verdana" w:hAnsi="Verdana"/>
          <w:color w:val="000000"/>
          <w:sz w:val="18"/>
          <w:szCs w:val="18"/>
        </w:rPr>
        <w:t> </w:t>
      </w:r>
      <w:r>
        <w:rPr>
          <w:rStyle w:val="WW8Num3z0"/>
          <w:rFonts w:ascii="Verdana" w:hAnsi="Verdana"/>
          <w:color w:val="4682B4"/>
          <w:sz w:val="18"/>
          <w:szCs w:val="18"/>
        </w:rPr>
        <w:t>интерактивного</w:t>
      </w:r>
      <w:r>
        <w:rPr>
          <w:rStyle w:val="WW8Num2z0"/>
          <w:rFonts w:ascii="Verdana" w:hAnsi="Verdana"/>
          <w:color w:val="000000"/>
          <w:sz w:val="18"/>
          <w:szCs w:val="18"/>
        </w:rPr>
        <w:t> </w:t>
      </w:r>
      <w:r>
        <w:rPr>
          <w:rFonts w:ascii="Verdana" w:hAnsi="Verdana"/>
          <w:color w:val="000000"/>
          <w:sz w:val="18"/>
          <w:szCs w:val="18"/>
        </w:rPr>
        <w:t>взаимодействия между участниками информационного обмена; повышение степени ответственности и формирование устойчивой самооценки; конструирование модели профессиональной карьеры, в которой возможна работа, не привязанная к определенному месту (фриланс); возрастание степени комфорта использования информации и технологий в практических областях деятельности. К основным закономерностям относятся: связь информационной культуры, выступающей, с одной стороны, в качестве использования человеком технологий, позволяющих узнавать, получать и перерабатывать информацию, с другой стороны, - с его поведением в информационном пространстве, его реагированием на события, происходящие в нем; обусловленность эффективного развития информационной культуры личности ростом возможностей информационно-коммуникативных технологий и компьютерных средств; зависимость оптимального удовлетворения информационных потребностей от качественно новых средств обработки, передачи и хранения информации; позитивное влияние реализации ситуационно-прогностического подхода в системе непрерывного образования на повышение уровня сформированности информационной культуры личности. Основными тенденциями выступают: глобализация программных средств и рынка информационных продуктов, прямой доступ в мировые информационные потоки; конвергенция информационных продуктов (стирание различия между профессиональным и бытовым использованием программного обеспечения, передачей и приемом цифровых, звуковых и видеосигналов, объединяющихся в одних устройствах и системах); постоянное развитие и усложнение информационных продуктов с упрощением их интерфейсной части, обеспечивающим комфортное</w:t>
      </w:r>
      <w:r>
        <w:rPr>
          <w:rStyle w:val="WW8Num2z0"/>
          <w:rFonts w:ascii="Verdana" w:hAnsi="Verdana"/>
          <w:color w:val="000000"/>
          <w:sz w:val="18"/>
          <w:szCs w:val="18"/>
        </w:rPr>
        <w:t> </w:t>
      </w:r>
      <w:r>
        <w:rPr>
          <w:rStyle w:val="WW8Num3z0"/>
          <w:rFonts w:ascii="Verdana" w:hAnsi="Verdana"/>
          <w:color w:val="4682B4"/>
          <w:sz w:val="18"/>
          <w:szCs w:val="18"/>
        </w:rPr>
        <w:t>интерактивное</w:t>
      </w:r>
      <w:r>
        <w:rPr>
          <w:rStyle w:val="WW8Num2z0"/>
          <w:rFonts w:ascii="Verdana" w:hAnsi="Verdana"/>
          <w:color w:val="000000"/>
          <w:sz w:val="18"/>
          <w:szCs w:val="18"/>
        </w:rPr>
        <w:t> </w:t>
      </w:r>
      <w:r>
        <w:rPr>
          <w:rFonts w:ascii="Verdana" w:hAnsi="Verdana"/>
          <w:color w:val="000000"/>
          <w:sz w:val="18"/>
          <w:szCs w:val="18"/>
        </w:rPr>
        <w:t>взаимодействие пользователя с системой; усиление взаимодействия современных программно-аппаратных средств и протоколов передачи данных, способствующих решению проблемы оптимального обмена информацией между системой и пользователями, обработки, передачи данных и формирования требуемой информации; взаимодействие, ведущее к ликвидации промежуточных звеньев, упрощению доставки информационного продукта к потребителю; повышение возможности дистанционного обучения; переход к изучению информационных технологий не только с точки зрения специалистов, создающих программный продукт, но и нужд пользователей; совершенствование социальных сетей, способствующих развитию коммуникативных компетенций личности и др.</w:t>
      </w:r>
    </w:p>
    <w:p w14:paraId="4E57BF11"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В педагогической науке существует практика использования как ситуативного, так и прогностического подходов в образовании. Их объединение в современном информационном пространстве синтезирует новое качество образовательного процесса, создавая новый ракурс исследования проблемы развития информационной культуры личности, генерируя потенциальные возможности совершенствования рефлексии поведения, экстраполяции дальнейшего развития прогностических качеств личности, моделирования ситуационно-прогностической деятельности в разнообразных учебных и профессиональных ситуациях. Разработанный в ходе исследования ситуационно-прогностический подход к развитию информационной культуры личности в системе непрерывного образования, понимается как совокупность идей, приемов, методов и способов </w:t>
      </w:r>
      <w:r>
        <w:rPr>
          <w:rFonts w:ascii="Verdana" w:hAnsi="Verdana"/>
          <w:color w:val="000000"/>
          <w:sz w:val="18"/>
          <w:szCs w:val="18"/>
        </w:rPr>
        <w:lastRenderedPageBreak/>
        <w:t>формирования информационной культуры личности и обуславливает осмысление и познание процессов, происходящих в информационном пространстве. Основу данного подхода составляет моделирование исходных ситуаций, поэтапно усложняющихся от учебных (простых) до творческих,</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личностью степени их значимости, понимание причины их связей с предшествующими, прогнозирование их развития; реализация ситуационно-прогностического подхода на основе смоделированых исходных ситуаций и многоуровневой ситуационно-прогностической деятельности при продвижении обучающихся по индивидуальной образовательной траектории способствует повышению уровня информационной культуры личности и развитию ее прогностических качеств, необходимых в учебной и будущей профессиональной деятельности.</w:t>
      </w:r>
    </w:p>
    <w:p w14:paraId="1749E15F"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Концептуальное обоснование процесса использования ситуационно-прогностического подхода к развитию информационной культуры личности связано с рассмотрением информационного пространства как поля деятельности человека во времени, включающего события (новости, факты, явления), знания (научные, социальные, общие), явления человеческой культуры на разных исторических этапах, мировоззренческие учения, умения возможности приложения своих собственных усилий воздействия на другие объекты информационного пространства). К основным каналам, связывающим человека с информационным пространством, относятся: устное</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книга как инструмент передачи знаний; пресса как регулярный письменный инструмент передачи новостей; радио, телевидение как инструменты вовлечения человека в непрерывно изменяющуюся ситуацию в информационном пространстве; мобильная связь, не только берущая на себя многие из перечисленных функций (общение, передача новостей), но и как механизм, позволяющий человеку активно и постоянно находиться в том разделе информационного пространства, который в данный момент интересует его больше всего; Интернет, не только объединяющий все перечисленные функции, но и средство, позволяющее человеку стать локальным центром информационного пространства. Развитие информационной культуры личности опосредовано следующими типами поведения человека в информационном пространстве: человек созерцающий (обладающий фрагментарными знаниями в области информационно-коммуникативных технологий, умениями использования простейших аппаратных и программных средств получения информации, не всегда способный к оценке значимости полученной информации, выполняющий роль наблюдателя); человек изучающий (стремящийся к</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новыми информационными технологиями, понимающий принцип минимизации усилий для второстепенных действий, организующий поиск и обработку необходимой информации, формирующий тезаурус основных понятий информационного пространства, способный к</w:t>
      </w:r>
      <w:r>
        <w:rPr>
          <w:rStyle w:val="WW8Num2z0"/>
          <w:rFonts w:ascii="Verdana" w:hAnsi="Verdana"/>
          <w:color w:val="000000"/>
          <w:sz w:val="18"/>
          <w:szCs w:val="18"/>
        </w:rPr>
        <w:t> </w:t>
      </w:r>
      <w:r>
        <w:rPr>
          <w:rStyle w:val="WW8Num3z0"/>
          <w:rFonts w:ascii="Verdana" w:hAnsi="Verdana"/>
          <w:color w:val="4682B4"/>
          <w:sz w:val="18"/>
          <w:szCs w:val="18"/>
        </w:rPr>
        <w:t>самоанализу</w:t>
      </w:r>
      <w:r>
        <w:rPr>
          <w:rStyle w:val="WW8Num2z0"/>
          <w:rFonts w:ascii="Verdana" w:hAnsi="Verdana"/>
          <w:color w:val="000000"/>
          <w:sz w:val="18"/>
          <w:szCs w:val="18"/>
        </w:rPr>
        <w:t> </w:t>
      </w:r>
      <w:r>
        <w:rPr>
          <w:rFonts w:ascii="Verdana" w:hAnsi="Verdana"/>
          <w:color w:val="000000"/>
          <w:sz w:val="18"/>
          <w:szCs w:val="18"/>
        </w:rPr>
        <w:t>своего информационного поведения, умеющий выделять и концентрироваться на главных направлениях дальнейшей деятельности в конкретной учебной или профессиональной ситуации); человек рефлексирующий (ощущающий свою сопричастность всему происходящему, способный к осмыслению и познанию процессов в информационном пространстве, отличающийся желанием проверки истинности информации на основе ее сопоставления с информацией из разных источников, исследования связей происходящих событий, явлений и</w:t>
      </w:r>
      <w:r>
        <w:rPr>
          <w:rStyle w:val="WW8Num2z0"/>
          <w:rFonts w:ascii="Verdana" w:hAnsi="Verdana"/>
          <w:color w:val="000000"/>
          <w:sz w:val="18"/>
          <w:szCs w:val="18"/>
        </w:rPr>
        <w:t> </w:t>
      </w:r>
      <w:r>
        <w:rPr>
          <w:rStyle w:val="WW8Num3z0"/>
          <w:rFonts w:ascii="Verdana" w:hAnsi="Verdana"/>
          <w:color w:val="4682B4"/>
          <w:sz w:val="18"/>
          <w:szCs w:val="18"/>
        </w:rPr>
        <w:t>умеющий</w:t>
      </w:r>
      <w:r>
        <w:rPr>
          <w:rStyle w:val="WW8Num2z0"/>
          <w:rFonts w:ascii="Verdana" w:hAnsi="Verdana"/>
          <w:color w:val="000000"/>
          <w:sz w:val="18"/>
          <w:szCs w:val="18"/>
        </w:rPr>
        <w:t> </w:t>
      </w:r>
      <w:r>
        <w:rPr>
          <w:rFonts w:ascii="Verdana" w:hAnsi="Verdana"/>
          <w:color w:val="000000"/>
          <w:sz w:val="18"/>
          <w:szCs w:val="18"/>
        </w:rPr>
        <w:t>трансформировать накопленный опыт в разные условия и ситуации); человек созидающий (включенный в глобальный процесс обмена информацией с применением всех доступных аппаратных и программных средств, в совершенстве владеющий информационными технологиями, отслеживающий все появляющиеся технические и технологические новинки, использующий их в личных и общественных интересах, способный к творческой деятельности и созданию новых продуктов в информационном пространстве, использующий ситуационно-прогностический подход при анализе возникающих ситуаций).</w:t>
      </w:r>
    </w:p>
    <w:p w14:paraId="0857A619"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Спроектированная в исследовании педагогическая модель развития информационной культуры личности на основе ситуационно-прогностического подхода включает в себя следующие блоки: концептуально-методологический блок (раскрывающий цель /научно-теоретическое обоснование использования ситуационно-прогностического подхода к развитию информационной культуры личности/, задачи /обоснование специфики исследуемого процесса на разных ступенях образования; разработка содержания, форм, методов, технологий и педагогических условий </w:t>
      </w:r>
      <w:r>
        <w:rPr>
          <w:rFonts w:ascii="Verdana" w:hAnsi="Verdana"/>
          <w:color w:val="000000"/>
          <w:sz w:val="18"/>
          <w:szCs w:val="18"/>
        </w:rPr>
        <w:lastRenderedPageBreak/>
        <w:t>реализации ситуационно-прогностического подхода к развитию информационной культуры личности/, методологические подходы (философский уровень - аксиологический подход; общенаучный уровень -системный, междисциплинарный, культурологический, прогностический подходы; конкретно-научный уровень - личностно-ориентированный,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Fonts w:ascii="Verdana" w:hAnsi="Verdana"/>
          <w:color w:val="000000"/>
          <w:sz w:val="18"/>
          <w:szCs w:val="18"/>
        </w:rPr>
        <w:t>, информационный подходы; технологический уровень -компетентностный,</w:t>
      </w:r>
      <w:r>
        <w:rPr>
          <w:rStyle w:val="WW8Num2z0"/>
          <w:rFonts w:ascii="Verdana" w:hAnsi="Verdana"/>
          <w:color w:val="000000"/>
          <w:sz w:val="18"/>
          <w:szCs w:val="18"/>
        </w:rPr>
        <w:t> </w:t>
      </w:r>
      <w:r>
        <w:rPr>
          <w:rStyle w:val="WW8Num3z0"/>
          <w:rFonts w:ascii="Verdana" w:hAnsi="Verdana"/>
          <w:color w:val="4682B4"/>
          <w:sz w:val="18"/>
          <w:szCs w:val="18"/>
        </w:rPr>
        <w:t>полисубъектный</w:t>
      </w:r>
      <w:r>
        <w:rPr>
          <w:rFonts w:ascii="Verdana" w:hAnsi="Verdana"/>
          <w:color w:val="000000"/>
          <w:sz w:val="18"/>
          <w:szCs w:val="18"/>
        </w:rPr>
        <w:t>, ситуационно-прогностический подходы), принципы /общепедагогические принципы, принцип соответствия уровней сформированности информационной культуры личности развитию науки, техники, информационно-коммуникативных технологий и компьютерных средств, принцип учета единства</w:t>
      </w:r>
      <w:r>
        <w:rPr>
          <w:rStyle w:val="WW8Num2z0"/>
          <w:rFonts w:ascii="Verdana" w:hAnsi="Verdana"/>
          <w:color w:val="000000"/>
          <w:sz w:val="18"/>
          <w:szCs w:val="18"/>
        </w:rPr>
        <w:t> </w:t>
      </w:r>
      <w:r>
        <w:rPr>
          <w:rStyle w:val="WW8Num3z0"/>
          <w:rFonts w:ascii="Verdana" w:hAnsi="Verdana"/>
          <w:color w:val="4682B4"/>
          <w:sz w:val="18"/>
          <w:szCs w:val="18"/>
        </w:rPr>
        <w:t>содержательной</w:t>
      </w:r>
      <w:r>
        <w:rPr>
          <w:rStyle w:val="WW8Num2z0"/>
          <w:rFonts w:ascii="Verdana" w:hAnsi="Verdana"/>
          <w:color w:val="000000"/>
          <w:sz w:val="18"/>
          <w:szCs w:val="18"/>
        </w:rPr>
        <w:t> </w:t>
      </w:r>
      <w:r>
        <w:rPr>
          <w:rFonts w:ascii="Verdana" w:hAnsi="Verdana"/>
          <w:color w:val="000000"/>
          <w:sz w:val="18"/>
          <w:szCs w:val="18"/>
        </w:rPr>
        <w:t>и процессуальной сторон при формировании информационной культуры личности на основе ситуационно-прогностического подхода, принцип концентрации на главных направлениях и принцип минимизации усилий для второстепенных действий, принцип функциональной полноты процесса развития информационной культуры личности на основе ситуационно-прогностического подхода/); содержательный блок (отражающий содержание образования, его формы, технологии, позволяющие на основе используемого ситуационно-прогностического подхода формировать информационную культуру личности в системе непрерывного образования); операционалъно-деятельностный блок (отражающий алгоритмы /имитационные, математические, статистические/, методы /общенаучные, традиционные</w:t>
      </w:r>
      <w:r>
        <w:rPr>
          <w:rStyle w:val="WW8Num2z0"/>
          <w:rFonts w:ascii="Verdana" w:hAnsi="Verdana"/>
          <w:color w:val="000000"/>
          <w:sz w:val="18"/>
          <w:szCs w:val="18"/>
        </w:rPr>
        <w:t> </w:t>
      </w:r>
      <w:r>
        <w:rPr>
          <w:rStyle w:val="WW8Num3z0"/>
          <w:rFonts w:ascii="Verdana" w:hAnsi="Verdana"/>
          <w:color w:val="4682B4"/>
          <w:sz w:val="18"/>
          <w:szCs w:val="18"/>
        </w:rPr>
        <w:t>педгогические</w:t>
      </w:r>
      <w:r>
        <w:rPr>
          <w:rFonts w:ascii="Verdana" w:hAnsi="Verdana"/>
          <w:color w:val="000000"/>
          <w:sz w:val="18"/>
          <w:szCs w:val="18"/>
        </w:rPr>
        <w:t>, эмпирические, программированного обучения, интерактивные, прогнозирования, статистической и нестатистической обработки данных/, средства /технические средства обучения, автоматизированные системы обучения и тестированиия, учебно-наглядные пособия, компьютерные и</w:t>
      </w:r>
      <w:r>
        <w:rPr>
          <w:rStyle w:val="WW8Num2z0"/>
          <w:rFonts w:ascii="Verdana" w:hAnsi="Verdana"/>
          <w:color w:val="000000"/>
          <w:sz w:val="18"/>
          <w:szCs w:val="18"/>
        </w:rPr>
        <w:t> </w:t>
      </w:r>
      <w:r>
        <w:rPr>
          <w:rStyle w:val="WW8Num3z0"/>
          <w:rFonts w:ascii="Verdana" w:hAnsi="Verdana"/>
          <w:color w:val="4682B4"/>
          <w:sz w:val="18"/>
          <w:szCs w:val="18"/>
        </w:rPr>
        <w:t>мультимедийные</w:t>
      </w:r>
      <w:r>
        <w:rPr>
          <w:rStyle w:val="WW8Num2z0"/>
          <w:rFonts w:ascii="Verdana" w:hAnsi="Verdana"/>
          <w:color w:val="000000"/>
          <w:sz w:val="18"/>
          <w:szCs w:val="18"/>
        </w:rPr>
        <w:t> </w:t>
      </w:r>
      <w:r>
        <w:rPr>
          <w:rFonts w:ascii="Verdana" w:hAnsi="Verdana"/>
          <w:color w:val="000000"/>
          <w:sz w:val="18"/>
          <w:szCs w:val="18"/>
        </w:rPr>
        <w:t>классы, электронные доски и др./, технологии развития информационной культуры личности на основе ситуационно-прогностического подхода); критериально-результативный блок (отражающий критериальную характеристику процесса формирования информационной культуры личности на основе ситуационно-прогностического подхода, включающий критерии, уровни, показатели их сформированности, необходимые для организации качественного мониторинга, а также математические методы изучения результативности исследуемого процесса на всех ступенях непрерывного образования).</w:t>
      </w:r>
    </w:p>
    <w:p w14:paraId="258BC37B"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Для реализации ситуационно-прогностического подхода разработано содержание и предложена система задач трех типов: в виде готовых алгоритмов решения; с «</w:t>
      </w:r>
      <w:r>
        <w:rPr>
          <w:rStyle w:val="WW8Num3z0"/>
          <w:rFonts w:ascii="Verdana" w:hAnsi="Verdana"/>
          <w:color w:val="4682B4"/>
          <w:sz w:val="18"/>
          <w:szCs w:val="18"/>
        </w:rPr>
        <w:t>нечеткими</w:t>
      </w:r>
      <w:r>
        <w:rPr>
          <w:rFonts w:ascii="Verdana" w:hAnsi="Verdana"/>
          <w:color w:val="000000"/>
          <w:sz w:val="18"/>
          <w:szCs w:val="18"/>
        </w:rPr>
        <w:t>» правилами, для которых решение может быть получено обучаемыми путем комбинации имеющихся у них общеобразовательных и специальных знаний, их обобщения и переноса в новые условия; творческие задачи, для которых решение может быть «</w:t>
      </w:r>
      <w:r>
        <w:rPr>
          <w:rStyle w:val="WW8Num3z0"/>
          <w:rFonts w:ascii="Verdana" w:hAnsi="Verdana"/>
          <w:color w:val="4682B4"/>
          <w:sz w:val="18"/>
          <w:szCs w:val="18"/>
        </w:rPr>
        <w:t>изобретено</w:t>
      </w:r>
      <w:r>
        <w:rPr>
          <w:rFonts w:ascii="Verdana" w:hAnsi="Verdana"/>
          <w:color w:val="000000"/>
          <w:sz w:val="18"/>
          <w:szCs w:val="18"/>
        </w:rPr>
        <w:t>», «</w:t>
      </w:r>
      <w:r>
        <w:rPr>
          <w:rStyle w:val="WW8Num3z0"/>
          <w:rFonts w:ascii="Verdana" w:hAnsi="Verdana"/>
          <w:color w:val="4682B4"/>
          <w:sz w:val="18"/>
          <w:szCs w:val="18"/>
        </w:rPr>
        <w:t>открыто</w:t>
      </w:r>
      <w:r>
        <w:rPr>
          <w:rFonts w:ascii="Verdana" w:hAnsi="Verdana"/>
          <w:color w:val="000000"/>
          <w:sz w:val="18"/>
          <w:szCs w:val="18"/>
        </w:rPr>
        <w:t>» самим обучаемым, а также разработана ситуационно-прогностическая технология развития информационной культуры личности в системе непрерывного образования, ориентированные на межличностное взаимодействие, способствующие дифференциации и индивидуализации учебной деятельности, активно-деятельному состоянию и погружению обучающегося в среду, приближенную к профессиональной. Для решения этих задач предложены разработанные номограммы.</w:t>
      </w:r>
    </w:p>
    <w:p w14:paraId="7DD71A93"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Предложенные математические модели оценивания результативности процесса реализации ситуационно-прогностического подхода к развитию информационной культуры личности: аддитивная (применяемая для сравнения однородных по подготовке и возможностям групп обучающихся); пропорциональная (наиболее объективная в случаях, когда задание на обучение фиксировано); нелинейная (выявляющая индивидуальные различия в подготовке обучаемых и характеризующая их успехи при использовании специализированных форм обучения) позволяют объяснять и прогнозировать «</w:t>
      </w:r>
      <w:r>
        <w:rPr>
          <w:rStyle w:val="WW8Num3z0"/>
          <w:rFonts w:ascii="Verdana" w:hAnsi="Verdana"/>
          <w:color w:val="4682B4"/>
          <w:sz w:val="18"/>
          <w:szCs w:val="18"/>
        </w:rPr>
        <w:t>продвижение</w:t>
      </w:r>
      <w:r>
        <w:rPr>
          <w:rFonts w:ascii="Verdana" w:hAnsi="Verdana"/>
          <w:color w:val="000000"/>
          <w:sz w:val="18"/>
          <w:szCs w:val="18"/>
        </w:rPr>
        <w:t>» обучающихся по индивидуальной образовательной траектории под влиянием как внутренних, так и внешних стимулов.</w:t>
      </w:r>
    </w:p>
    <w:p w14:paraId="402371E3"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7. На основе разработанной в ходе исследования методики педагогических измерений с использованием статистических методов и номограмм (вычисления функции распределения случайной величины с нормальным распределением, построения доверительного интервала для математического ожидания, проверки гипотезы о независимости, правосторонней функции % - распределения), а также нестатистического факторного анализа для выявления латентных факторов </w:t>
      </w:r>
      <w:r>
        <w:rPr>
          <w:rFonts w:ascii="Verdana" w:hAnsi="Verdana"/>
          <w:color w:val="000000"/>
          <w:sz w:val="18"/>
          <w:szCs w:val="18"/>
        </w:rPr>
        <w:lastRenderedPageBreak/>
        <w:t>(когнитивный фактор, фактор</w:t>
      </w:r>
      <w:r>
        <w:rPr>
          <w:rStyle w:val="WW8Num2z0"/>
          <w:rFonts w:ascii="Verdana" w:hAnsi="Verdana"/>
          <w:color w:val="000000"/>
          <w:sz w:val="18"/>
          <w:szCs w:val="18"/>
        </w:rPr>
        <w:t> </w:t>
      </w:r>
      <w:r>
        <w:rPr>
          <w:rStyle w:val="WW8Num3z0"/>
          <w:rFonts w:ascii="Verdana" w:hAnsi="Verdana"/>
          <w:color w:val="4682B4"/>
          <w:sz w:val="18"/>
          <w:szCs w:val="18"/>
        </w:rPr>
        <w:t>нестандартного</w:t>
      </w:r>
      <w:r>
        <w:rPr>
          <w:rStyle w:val="WW8Num2z0"/>
          <w:rFonts w:ascii="Verdana" w:hAnsi="Verdana"/>
          <w:color w:val="000000"/>
          <w:sz w:val="18"/>
          <w:szCs w:val="18"/>
        </w:rPr>
        <w:t> </w:t>
      </w:r>
      <w:r>
        <w:rPr>
          <w:rFonts w:ascii="Verdana" w:hAnsi="Verdana"/>
          <w:color w:val="000000"/>
          <w:sz w:val="18"/>
          <w:szCs w:val="18"/>
        </w:rPr>
        <w:t>творческого мышления, фактор прогностических способностей), составляющих внутреннюю структуру информационной культуры личности, дано опытно-экспериментальное обоснование результативности процесса использования ситуационно-прогностического подхода, выявляющее положительную динамику роста уровня информационной культуры личности; нестатистический факторный анализ определяет рост фактора прогностических способностей личности в три раза при продвижении обучаемых по индивидуальной образовательной траектории.</w:t>
      </w:r>
    </w:p>
    <w:p w14:paraId="2AD4EE4D"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результаты были обсуждены и одобрены на Международном конгрессе конференций «</w:t>
      </w:r>
      <w:r>
        <w:rPr>
          <w:rStyle w:val="WW8Num3z0"/>
          <w:rFonts w:ascii="Verdana" w:hAnsi="Verdana"/>
          <w:color w:val="4682B4"/>
          <w:sz w:val="18"/>
          <w:szCs w:val="18"/>
        </w:rPr>
        <w:t>Информационные технологии в образовании</w:t>
      </w:r>
      <w:r>
        <w:rPr>
          <w:rFonts w:ascii="Verdana" w:hAnsi="Verdana"/>
          <w:color w:val="000000"/>
          <w:sz w:val="18"/>
          <w:szCs w:val="18"/>
        </w:rPr>
        <w:t>» (г. Москва, 2003 г.), на Всероссийской конференции с международным участием «</w:t>
      </w:r>
      <w:r>
        <w:rPr>
          <w:rStyle w:val="WW8Num3z0"/>
          <w:rFonts w:ascii="Verdana" w:hAnsi="Verdana"/>
          <w:color w:val="4682B4"/>
          <w:sz w:val="18"/>
          <w:szCs w:val="18"/>
        </w:rPr>
        <w:t>Математика</w:t>
      </w:r>
      <w:r>
        <w:rPr>
          <w:rStyle w:val="WW8Num2z0"/>
          <w:rFonts w:ascii="Verdana" w:hAnsi="Verdana"/>
          <w:color w:val="000000"/>
          <w:sz w:val="18"/>
          <w:szCs w:val="18"/>
        </w:rPr>
        <w:t> </w:t>
      </w:r>
      <w:r>
        <w:rPr>
          <w:rFonts w:ascii="Verdana" w:hAnsi="Verdana"/>
          <w:color w:val="000000"/>
          <w:sz w:val="18"/>
          <w:szCs w:val="18"/>
        </w:rPr>
        <w:t>и ее приложения и математическое образование» (г.Улан-Удэ, 2005 г.), на 3-ей и 4-ой Всероссийских научных конференциях «</w:t>
      </w:r>
      <w:r>
        <w:rPr>
          <w:rStyle w:val="WW8Num3z0"/>
          <w:rFonts w:ascii="Verdana" w:hAnsi="Verdana"/>
          <w:color w:val="4682B4"/>
          <w:sz w:val="18"/>
          <w:szCs w:val="18"/>
        </w:rPr>
        <w:t>Управление и информационные технологии</w:t>
      </w:r>
      <w:r>
        <w:rPr>
          <w:rFonts w:ascii="Verdana" w:hAnsi="Verdana"/>
          <w:color w:val="000000"/>
          <w:sz w:val="18"/>
          <w:szCs w:val="18"/>
        </w:rPr>
        <w:t>» (г. Санкт-Петербург, 2005 г., 2006 г.), на научно-практических конференциях «</w:t>
      </w:r>
      <w:r>
        <w:rPr>
          <w:rStyle w:val="WW8Num3z0"/>
          <w:rFonts w:ascii="Verdana" w:hAnsi="Verdana"/>
          <w:color w:val="4682B4"/>
          <w:sz w:val="18"/>
          <w:szCs w:val="18"/>
        </w:rPr>
        <w:t>Актуальные вопросы современного образования</w:t>
      </w:r>
      <w:r>
        <w:rPr>
          <w:rFonts w:ascii="Verdana" w:hAnsi="Verdana"/>
          <w:color w:val="000000"/>
          <w:sz w:val="18"/>
          <w:szCs w:val="18"/>
        </w:rPr>
        <w:t>» (г. Ульяновск, 2006 г., 2007 г., 2008 г.), на пятой открытой Всероссийской конференции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информационных технологий в Российской Федерации» (г. Тверь, 2007 г.), на Всероссийской научно-практической конференции «</w:t>
      </w:r>
      <w:r>
        <w:rPr>
          <w:rStyle w:val="WW8Num3z0"/>
          <w:rFonts w:ascii="Verdana" w:hAnsi="Verdana"/>
          <w:color w:val="4682B4"/>
          <w:sz w:val="18"/>
          <w:szCs w:val="18"/>
        </w:rPr>
        <w:t>Проблемы комплексного прогнозирования в образовании и науке</w:t>
      </w:r>
      <w:r>
        <w:rPr>
          <w:rFonts w:ascii="Verdana" w:hAnsi="Verdana"/>
          <w:color w:val="000000"/>
          <w:sz w:val="18"/>
          <w:szCs w:val="18"/>
        </w:rPr>
        <w:t>» (Москва-Ульяновск, 2008 г.), на XIII Всероссийской научно-практической конференции «</w:t>
      </w:r>
      <w:r>
        <w:rPr>
          <w:rStyle w:val="WW8Num3z0"/>
          <w:rFonts w:ascii="Verdana" w:hAnsi="Verdana"/>
          <w:color w:val="4682B4"/>
          <w:sz w:val="18"/>
          <w:szCs w:val="18"/>
        </w:rPr>
        <w:t>Научное творчество молодежи</w:t>
      </w:r>
      <w:r>
        <w:rPr>
          <w:rFonts w:ascii="Verdana" w:hAnsi="Verdana"/>
          <w:color w:val="000000"/>
          <w:sz w:val="18"/>
          <w:szCs w:val="18"/>
        </w:rPr>
        <w:t>» (г. Анжеро-Судженск, 2009 г.), на X Всероссийском симпозиуме по прикладной и промышленной</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(г. Санкт-Петербург, 2010 г.), на Международной научно-практической конференции «Проблемы цивилизационно-интегрированного системного воспитания молодежи» (Москва-Ульяновск, 2011 г.), на Международной конференции «Совершенствование системы образования как фактор обеспечения безопасности и развития страны» (г. Москва, 2012 г.), в Федеральной целевой программе «Научные и научно-педагогические кадры инновационной России» на 2009-2013 гг. (соглашение № 14.В37.21. 0516).</w:t>
      </w:r>
    </w:p>
    <w:p w14:paraId="45C6DBD6" w14:textId="77777777" w:rsidR="00497C94" w:rsidRDefault="00497C94" w:rsidP="00497C9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Жаркова, Галина Алексеевна</w:t>
      </w:r>
    </w:p>
    <w:p w14:paraId="78EC6EBD"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1614C3D"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полученного теоретико-методологического материала и проведенное</w:t>
      </w:r>
      <w:r>
        <w:rPr>
          <w:rStyle w:val="WW8Num2z0"/>
          <w:rFonts w:ascii="Verdana" w:hAnsi="Verdana"/>
          <w:color w:val="000000"/>
          <w:sz w:val="18"/>
          <w:szCs w:val="18"/>
        </w:rPr>
        <w:t> </w:t>
      </w:r>
      <w:r>
        <w:rPr>
          <w:rStyle w:val="WW8Num3z0"/>
          <w:rFonts w:ascii="Verdana" w:hAnsi="Verdana"/>
          <w:color w:val="4682B4"/>
          <w:sz w:val="18"/>
          <w:szCs w:val="18"/>
        </w:rPr>
        <w:t>междисциплинарное</w:t>
      </w:r>
      <w:r>
        <w:rPr>
          <w:rStyle w:val="WW8Num2z0"/>
          <w:rFonts w:ascii="Verdana" w:hAnsi="Verdana"/>
          <w:color w:val="000000"/>
          <w:sz w:val="18"/>
          <w:szCs w:val="18"/>
        </w:rPr>
        <w:t> </w:t>
      </w:r>
      <w:r>
        <w:rPr>
          <w:rFonts w:ascii="Verdana" w:hAnsi="Verdana"/>
          <w:color w:val="000000"/>
          <w:sz w:val="18"/>
          <w:szCs w:val="18"/>
        </w:rPr>
        <w:t>исследование позволило составить объективное представление об информационной культуре личности в системе непрерывного образования. В советский период государственная политика в области становления и развития информационной культуры личности и общества носила самый разный характер: от полного отрицания кибернетики как науки до постепенного понимания того, что без соответствующей информационно-технологической подготовки кадров не могут применяться все мировые достижения в науке, технике, культуре и создаваться инновации. Осуществление государством с начала 80-х годов XX века политики внедрения в систему образования компьютерной техники и информационных технологий явилось одним из факторов предпосылки становления информационного общества. Реформирование</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программы с введением курса</w:t>
      </w:r>
      <w:r>
        <w:rPr>
          <w:rStyle w:val="WW8Num2z0"/>
          <w:rFonts w:ascii="Verdana" w:hAnsi="Verdana"/>
          <w:color w:val="000000"/>
          <w:sz w:val="18"/>
          <w:szCs w:val="18"/>
        </w:rPr>
        <w:t> </w:t>
      </w:r>
      <w:r>
        <w:rPr>
          <w:rStyle w:val="WW8Num3z0"/>
          <w:rFonts w:ascii="Verdana" w:hAnsi="Verdana"/>
          <w:color w:val="4682B4"/>
          <w:sz w:val="18"/>
          <w:szCs w:val="18"/>
        </w:rPr>
        <w:t>ОИВТ</w:t>
      </w:r>
      <w:r>
        <w:rPr>
          <w:rStyle w:val="WW8Num2z0"/>
          <w:rFonts w:ascii="Verdana" w:hAnsi="Verdana"/>
          <w:color w:val="000000"/>
          <w:sz w:val="18"/>
          <w:szCs w:val="18"/>
        </w:rPr>
        <w:t> </w:t>
      </w:r>
      <w:r>
        <w:rPr>
          <w:rFonts w:ascii="Verdana" w:hAnsi="Verdana"/>
          <w:color w:val="000000"/>
          <w:sz w:val="18"/>
          <w:szCs w:val="18"/>
        </w:rPr>
        <w:t>позволило придать системный характер формированию и развитию информационной культуры личности. Качество образования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напрямую зависело от информационной подготовки в школах и влияло на развитие информационной культуры молодежи.</w:t>
      </w:r>
    </w:p>
    <w:p w14:paraId="2CB67224"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подтвердили положения выдвинутой гипотезы и дают основания для следующих выводов:</w:t>
      </w:r>
    </w:p>
    <w:p w14:paraId="6E458878"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научный оборот введено понятие ситуационно-прогностического подхода, генерирующего новое качество образовательного процесса, обуславливающего</w:t>
      </w:r>
      <w:r>
        <w:rPr>
          <w:rStyle w:val="WW8Num2z0"/>
          <w:rFonts w:ascii="Verdana" w:hAnsi="Verdana"/>
          <w:color w:val="000000"/>
          <w:sz w:val="18"/>
          <w:szCs w:val="18"/>
        </w:rPr>
        <w:t> </w:t>
      </w:r>
      <w:r>
        <w:rPr>
          <w:rStyle w:val="WW8Num3z0"/>
          <w:rFonts w:ascii="Verdana" w:hAnsi="Verdana"/>
          <w:color w:val="4682B4"/>
          <w:sz w:val="18"/>
          <w:szCs w:val="18"/>
        </w:rPr>
        <w:t>рефлексию</w:t>
      </w:r>
      <w:r>
        <w:rPr>
          <w:rStyle w:val="WW8Num2z0"/>
          <w:rFonts w:ascii="Verdana" w:hAnsi="Verdana"/>
          <w:color w:val="000000"/>
          <w:sz w:val="18"/>
          <w:szCs w:val="18"/>
        </w:rPr>
        <w:t> </w:t>
      </w:r>
      <w:r>
        <w:rPr>
          <w:rFonts w:ascii="Verdana" w:hAnsi="Verdana"/>
          <w:color w:val="000000"/>
          <w:sz w:val="18"/>
          <w:szCs w:val="18"/>
        </w:rPr>
        <w:t xml:space="preserve">обучаемых в информационном пространстве и создающего новый ракурс исследования проблемы развития информационной культуры личности, определено его место в системе традиционных педагогических подходов, обоснована его сущностно-содержательная характеристика и раскрыта специфика реализации на всех ступенях непрерывного образования; объединение ситуативного и прогностического подходов в педагогической практике создает потенциальные возможности для </w:t>
      </w:r>
      <w:r>
        <w:rPr>
          <w:rFonts w:ascii="Verdana" w:hAnsi="Verdana"/>
          <w:color w:val="000000"/>
          <w:sz w:val="18"/>
          <w:szCs w:val="18"/>
        </w:rPr>
        <w:lastRenderedPageBreak/>
        <w:t>использования ситуационно-прогностического подхода, создавая новые возможности исследования проблемы развития информационной культуры личности, развития ее прогностических качеств, необходимых в учебной и</w:t>
      </w:r>
      <w:r>
        <w:rPr>
          <w:rStyle w:val="WW8Num2z0"/>
          <w:rFonts w:ascii="Verdana" w:hAnsi="Verdana"/>
          <w:color w:val="000000"/>
          <w:sz w:val="18"/>
          <w:szCs w:val="18"/>
        </w:rPr>
        <w:t> </w:t>
      </w:r>
      <w:r>
        <w:rPr>
          <w:rStyle w:val="WW8Num3z0"/>
          <w:rFonts w:ascii="Verdana" w:hAnsi="Verdana"/>
          <w:color w:val="4682B4"/>
          <w:sz w:val="18"/>
          <w:szCs w:val="18"/>
        </w:rPr>
        <w:t>будущей</w:t>
      </w:r>
      <w:r>
        <w:rPr>
          <w:rFonts w:ascii="Verdana" w:hAnsi="Verdana"/>
          <w:color w:val="000000"/>
          <w:sz w:val="18"/>
          <w:szCs w:val="18"/>
        </w:rPr>
        <w:t>профессиональной деятельности; ситуационно-прогностический подход представляет собой совокупность идей, приемов, методов и способов формирования информационной культуры личности в системе непрерывного образования, обуславливает</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и самосовершенствование обучаемых в информационном пространстве; основу предлагаемого подхода составляет моделирование исходных ситуаций, поэтапно усложняющихся от учебных (простых) до творческих,</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обучаемыми степени их значимости, понимание ими причин связей с предшествующими событиями, экстраполяция их развития;</w:t>
      </w:r>
    </w:p>
    <w:p w14:paraId="7C91690A"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концептуальное обоснование использования ситуационно-прогностического подхода к развитию информационной культуры в системе непрерывного образования ставит человека в центр информационного пространства, моделирует его прогностическую деятельность и типы поведения в различных ситуациях: человек созерцающий, человек изучающий, человек</w:t>
      </w:r>
      <w:r>
        <w:rPr>
          <w:rStyle w:val="WW8Num2z0"/>
          <w:rFonts w:ascii="Verdana" w:hAnsi="Verdana"/>
          <w:color w:val="000000"/>
          <w:sz w:val="18"/>
          <w:szCs w:val="18"/>
        </w:rPr>
        <w:t> </w:t>
      </w:r>
      <w:r>
        <w:rPr>
          <w:rStyle w:val="WW8Num3z0"/>
          <w:rFonts w:ascii="Verdana" w:hAnsi="Verdana"/>
          <w:color w:val="4682B4"/>
          <w:sz w:val="18"/>
          <w:szCs w:val="18"/>
        </w:rPr>
        <w:t>рефлексирующий</w:t>
      </w:r>
      <w:r>
        <w:rPr>
          <w:rFonts w:ascii="Verdana" w:hAnsi="Verdana"/>
          <w:color w:val="000000"/>
          <w:sz w:val="18"/>
          <w:szCs w:val="18"/>
        </w:rPr>
        <w:t>, человек созидающий;</w:t>
      </w:r>
    </w:p>
    <w:p w14:paraId="717791CD"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спроектированная в исследовании педагогическая модель развития информационной культуры личности на основе ситуационно-прогностического подхода, включающая в себя концептуально-методологический,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операционально-деятельностный и критериально-результативный блоки, способствует описанию и расширению знания об исследуемом процессе, создает возможность охватить в единой системе его специфику на всех этапах непрерывного образования;</w:t>
      </w:r>
    </w:p>
    <w:p w14:paraId="13215857"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ходе исследования раскрыта специфика содержания процесса развития информационной культуры личности с использованием ситуационно-прогностического подхода, отраженная в разработанных</w:t>
      </w:r>
      <w:r>
        <w:rPr>
          <w:rStyle w:val="WW8Num2z0"/>
          <w:rFonts w:ascii="Verdana" w:hAnsi="Verdana"/>
          <w:color w:val="000000"/>
          <w:sz w:val="18"/>
          <w:szCs w:val="18"/>
        </w:rPr>
        <w:t> </w:t>
      </w:r>
      <w:r>
        <w:rPr>
          <w:rStyle w:val="WW8Num3z0"/>
          <w:rFonts w:ascii="Verdana" w:hAnsi="Verdana"/>
          <w:color w:val="4682B4"/>
          <w:sz w:val="18"/>
          <w:szCs w:val="18"/>
        </w:rPr>
        <w:t>спецкурсах</w:t>
      </w:r>
      <w:r>
        <w:rPr>
          <w:rStyle w:val="WW8Num2z0"/>
          <w:rFonts w:ascii="Verdana" w:hAnsi="Verdana"/>
          <w:color w:val="000000"/>
          <w:sz w:val="18"/>
          <w:szCs w:val="18"/>
        </w:rPr>
        <w:t> </w:t>
      </w:r>
      <w:r>
        <w:rPr>
          <w:rFonts w:ascii="Verdana" w:hAnsi="Verdana"/>
          <w:color w:val="000000"/>
          <w:sz w:val="18"/>
          <w:szCs w:val="18"/>
        </w:rPr>
        <w:t>«Модели данных и прикладные алгоритмы по решению ситуационно-прогностических задач» для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и профессиональных образовательных учреждений, «Психолого-педагогические основы комплексного прогнозирования» для системы дополнительного образования взрослых; предложена ситуационно-прогностическая технология, которая направлена на реализацию ситуационно-прогностического подхода к развитию информационной культуры личности в системе непрерывного образования; разработанный критериальный аппарат</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информационной культуры личности на основе ситуационно-прогностического подхода, включающий критерии (мотивационно-ценностный, когнитивный, деятельностно-практический,</w:t>
      </w:r>
      <w:r>
        <w:rPr>
          <w:rStyle w:val="WW8Num2z0"/>
          <w:rFonts w:ascii="Verdana" w:hAnsi="Verdana"/>
          <w:color w:val="000000"/>
          <w:sz w:val="18"/>
          <w:szCs w:val="18"/>
        </w:rPr>
        <w:t> </w:t>
      </w:r>
      <w:r>
        <w:rPr>
          <w:rStyle w:val="WW8Num3z0"/>
          <w:rFonts w:ascii="Verdana" w:hAnsi="Verdana"/>
          <w:color w:val="4682B4"/>
          <w:sz w:val="18"/>
          <w:szCs w:val="18"/>
        </w:rPr>
        <w:t>коммуникативный</w:t>
      </w:r>
      <w:r>
        <w:rPr>
          <w:rFonts w:ascii="Verdana" w:hAnsi="Verdana"/>
          <w:color w:val="000000"/>
          <w:sz w:val="18"/>
          <w:szCs w:val="18"/>
        </w:rPr>
        <w:t>, рефлексивно-прогностический), уровни (репродуктивно-исполнительский, ситуационно-рефлексивный, креативно-прогностический) и показатели их динамики, является необходимым условием для осуществления качественного мониторинга результативности процесса развития информационной культуры личности на основе ситуационно-прогностического подхода;</w:t>
      </w:r>
    </w:p>
    <w:p w14:paraId="0146C69E"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разработанный математический аппарат, включающий специальные номограммы для статистических методов исследования, нестатистический факторный анализ для выявления латентных факторов, влияющих на развитие информационной культуры личности в процессе реализации ситуационно-прогностического подхода, а также предложенные математические модели (аддитивная, пропорциональная и нелинейная) позволяют оценить результативность процесса реализации ситуационно-прогностического подхода к развитию информационной культуры личности в образовании;</w:t>
      </w:r>
    </w:p>
    <w:p w14:paraId="133E5A0B" w14:textId="77777777" w:rsidR="00497C94" w:rsidRDefault="00497C94" w:rsidP="00497C9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и внедрены научно-обоснованные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учебные, учебно-методические пособия,</w:t>
      </w:r>
      <w:r>
        <w:rPr>
          <w:rStyle w:val="WW8Num2z0"/>
          <w:rFonts w:ascii="Verdana" w:hAnsi="Verdana"/>
          <w:color w:val="000000"/>
          <w:sz w:val="18"/>
          <w:szCs w:val="18"/>
        </w:rPr>
        <w:t> </w:t>
      </w:r>
      <w:r>
        <w:rPr>
          <w:rStyle w:val="WW8Num3z0"/>
          <w:rFonts w:ascii="Verdana" w:hAnsi="Verdana"/>
          <w:color w:val="4682B4"/>
          <w:sz w:val="18"/>
          <w:szCs w:val="18"/>
        </w:rPr>
        <w:t>обучающие</w:t>
      </w:r>
      <w:r>
        <w:rPr>
          <w:rFonts w:ascii="Verdana" w:hAnsi="Verdana"/>
          <w:color w:val="000000"/>
          <w:sz w:val="18"/>
          <w:szCs w:val="18"/>
        </w:rPr>
        <w:t>, моделирующие и диагностирующие компьютерные тестовые</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задания для курсовых и</w:t>
      </w:r>
      <w:r>
        <w:rPr>
          <w:rStyle w:val="WW8Num2z0"/>
          <w:rFonts w:ascii="Verdana" w:hAnsi="Verdana"/>
          <w:color w:val="000000"/>
          <w:sz w:val="18"/>
          <w:szCs w:val="18"/>
        </w:rPr>
        <w:t> </w:t>
      </w:r>
      <w:r>
        <w:rPr>
          <w:rStyle w:val="WW8Num3z0"/>
          <w:rFonts w:ascii="Verdana" w:hAnsi="Verdana"/>
          <w:color w:val="4682B4"/>
          <w:sz w:val="18"/>
          <w:szCs w:val="18"/>
        </w:rPr>
        <w:t>дипломных</w:t>
      </w:r>
      <w:r>
        <w:rPr>
          <w:rStyle w:val="WW8Num2z0"/>
          <w:rFonts w:ascii="Verdana" w:hAnsi="Verdana"/>
          <w:color w:val="000000"/>
          <w:sz w:val="18"/>
          <w:szCs w:val="18"/>
        </w:rPr>
        <w:t> </w:t>
      </w:r>
      <w:r>
        <w:rPr>
          <w:rFonts w:ascii="Verdana" w:hAnsi="Verdana"/>
          <w:color w:val="000000"/>
          <w:sz w:val="18"/>
          <w:szCs w:val="18"/>
        </w:rPr>
        <w:t>работ, направленные на развитие информационной культуры личности на основе ситуационно-прогностического подхода, в практику общеобразовательных учреждений, учреждений начального, среднего и высшего профессионального образования, системы повышения квалификации и переподготовки работников образования;</w:t>
      </w:r>
    </w:p>
    <w:p w14:paraId="5A1105C7" w14:textId="77777777" w:rsidR="00497C94" w:rsidRDefault="00497C94" w:rsidP="00497C9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совокупность идей и понятий, принципов и закономерностей, функций и основных </w:t>
      </w:r>
      <w:r>
        <w:rPr>
          <w:rFonts w:ascii="Verdana" w:hAnsi="Verdana"/>
          <w:color w:val="000000"/>
          <w:sz w:val="18"/>
          <w:szCs w:val="18"/>
        </w:rPr>
        <w:lastRenderedPageBreak/>
        <w:t>положений, средств и механизмов, подходов и технологий, критериев и показателей, тенденций и направлений, факторов и условий реализации ситуационно-прогностического подхода представляет решение новой педагогической проблемы теоретико-методологического обоснования процесса формирования информационной культуры личности на основе данного подхода в системе непрерывного образования.</w:t>
      </w:r>
    </w:p>
    <w:p w14:paraId="5A1787F5" w14:textId="77777777" w:rsidR="00497C94" w:rsidRDefault="00497C94" w:rsidP="00497C9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Жаркова, Галина Алексеевна, 2013 год</w:t>
      </w:r>
    </w:p>
    <w:p w14:paraId="53C7B04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 Абрамов, Р. Н. Сетевые структуры и формирование информационного общества Текст. / Р. Н. Абрамов // Социологические исследования. -2002. - № 3. - С. 133-140. - 1.SN 0132-1625.</w:t>
      </w:r>
    </w:p>
    <w:p w14:paraId="2EC33BD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 Абросимов, А. Г. Информационно-образовательная среда учебного процесса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Текст. / А. Г. Абросимов. М. : Образование и</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Fonts w:ascii="Verdana" w:hAnsi="Verdana"/>
          <w:color w:val="000000"/>
          <w:sz w:val="18"/>
          <w:szCs w:val="18"/>
        </w:rPr>
        <w:t>, 2004. - 256 с. - ISBN 5-900618-71-4.</w:t>
      </w:r>
    </w:p>
    <w:p w14:paraId="12DB4D9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 Аванесов, В. С. Педагогическое измерение латентных качеств Текст. / В. С. Аванесов // Педагогическая диагностика. — 2003. — № 4. — С. 6978.</w:t>
      </w:r>
    </w:p>
    <w:p w14:paraId="023D8E2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Акимов</w:t>
      </w:r>
      <w:r>
        <w:rPr>
          <w:rFonts w:ascii="Verdana" w:hAnsi="Verdana"/>
          <w:color w:val="000000"/>
          <w:sz w:val="18"/>
          <w:szCs w:val="18"/>
        </w:rPr>
        <w:t>, Ю. П. Система образования Соединенных Штатов Америки Текст. : аналитический доклад / Ю. П. Акимов, В. В.</w:t>
      </w:r>
      <w:r>
        <w:rPr>
          <w:rStyle w:val="WW8Num2z0"/>
          <w:rFonts w:ascii="Verdana" w:hAnsi="Verdana"/>
          <w:color w:val="000000"/>
          <w:sz w:val="18"/>
          <w:szCs w:val="18"/>
        </w:rPr>
        <w:t> </w:t>
      </w:r>
      <w:r>
        <w:rPr>
          <w:rStyle w:val="WW8Num3z0"/>
          <w:rFonts w:ascii="Verdana" w:hAnsi="Verdana"/>
          <w:color w:val="4682B4"/>
          <w:sz w:val="18"/>
          <w:szCs w:val="18"/>
        </w:rPr>
        <w:t>Галактионова</w:t>
      </w:r>
      <w:r>
        <w:rPr>
          <w:rFonts w:ascii="Verdana" w:hAnsi="Verdana"/>
          <w:color w:val="000000"/>
          <w:sz w:val="18"/>
          <w:szCs w:val="18"/>
        </w:rPr>
        <w:t>. -М. : М-во образования РФ, 2002. 84 с.</w:t>
      </w:r>
    </w:p>
    <w:p w14:paraId="0E841DC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 Акмеология Текст. : учеб. / под общ. ред. д-ра психол. наук, проф., акад.</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А. А. Деркача. — М. :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2002. — 681 с. ISBN 57729-0138-9.</w:t>
      </w:r>
    </w:p>
    <w:p w14:paraId="7D77356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 Акмеология Текст. : учеб. пособие / под ред. Е. Н.</w:t>
      </w:r>
      <w:r>
        <w:rPr>
          <w:rStyle w:val="WW8Num2z0"/>
          <w:rFonts w:ascii="Verdana" w:hAnsi="Verdana"/>
          <w:color w:val="000000"/>
          <w:sz w:val="18"/>
          <w:szCs w:val="18"/>
        </w:rPr>
        <w:t> </w:t>
      </w:r>
      <w:r>
        <w:rPr>
          <w:rStyle w:val="WW8Num3z0"/>
          <w:rFonts w:ascii="Verdana" w:hAnsi="Verdana"/>
          <w:color w:val="4682B4"/>
          <w:sz w:val="18"/>
          <w:szCs w:val="18"/>
        </w:rPr>
        <w:t>Богданова</w:t>
      </w:r>
      <w:r>
        <w:rPr>
          <w:rFonts w:ascii="Verdana" w:hAnsi="Verdana"/>
          <w:color w:val="000000"/>
          <w:sz w:val="18"/>
          <w:szCs w:val="18"/>
        </w:rPr>
        <w:t>, В. Г. Зазыкина. — Калуга :</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2003. — 217 с.</w:t>
      </w:r>
    </w:p>
    <w:p w14:paraId="6149C18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 Актуализация в психологии Электронный ресурс. Режим доступа: http://www.psychologos.ru</w:t>
      </w:r>
    </w:p>
    <w:p w14:paraId="65917E8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8. Ананьев, Б. Г. Человек как предмет познания Текст. / Б. Г. Ананьев ; отв. ред. А. В. Брусилинский, А. В.</w:t>
      </w:r>
      <w:r>
        <w:rPr>
          <w:rStyle w:val="WW8Num2z0"/>
          <w:rFonts w:ascii="Verdana" w:hAnsi="Verdana"/>
          <w:color w:val="000000"/>
          <w:sz w:val="18"/>
          <w:szCs w:val="18"/>
        </w:rPr>
        <w:t> </w:t>
      </w:r>
      <w:r>
        <w:rPr>
          <w:rStyle w:val="WW8Num3z0"/>
          <w:rFonts w:ascii="Verdana" w:hAnsi="Verdana"/>
          <w:color w:val="4682B4"/>
          <w:sz w:val="18"/>
          <w:szCs w:val="18"/>
        </w:rPr>
        <w:t>Кольцова</w:t>
      </w:r>
      <w:r>
        <w:rPr>
          <w:rStyle w:val="WW8Num2z0"/>
          <w:rFonts w:ascii="Verdana" w:hAnsi="Verdana"/>
          <w:color w:val="000000"/>
          <w:sz w:val="18"/>
          <w:szCs w:val="18"/>
        </w:rPr>
        <w:t> </w:t>
      </w:r>
      <w:r>
        <w:rPr>
          <w:rFonts w:ascii="Verdana" w:hAnsi="Verdana"/>
          <w:color w:val="000000"/>
          <w:sz w:val="18"/>
          <w:szCs w:val="18"/>
        </w:rPr>
        <w:t>; РАН, Ин-т психологии. — М. : Наука, 2000. — 351 с. ISBN 5-02-008399-2.</w:t>
      </w:r>
    </w:p>
    <w:p w14:paraId="19AEF26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 Андреев, А. А.</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проблемы стандартизации в системе открытого образования Текст. / А. А. Андреев // Открытое образование. — 2001. — № 3. — С. 60-65. ISSN 1818-4243.</w:t>
      </w:r>
    </w:p>
    <w:p w14:paraId="6795531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 Андреев, А. А.</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высшей школы (прикладная педагогика) Текст. : учеб. пособие. В 2 кн. Ч. 1 / А. А. Андреев. — М. :</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2000. — 141 с.</w:t>
      </w:r>
    </w:p>
    <w:p w14:paraId="66A0BF9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 Андреев, А. А. Педагогика высшей школы (прикладная педагогика) Текст. : учеб. пособие. В 2 кн. Ч. 2 / А. А. Андреев. — М. : МЭСИ, 2000. — 156 с.</w:t>
      </w:r>
    </w:p>
    <w:p w14:paraId="3FE2ECD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 Андреев, В. И. Диалектика воспитания 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творческой личности Текст. : основы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творчества / В. И. Андреев. — Казань : Изд-во Казан, ун-та, 1988. — 236 с. ISBN 5-7464-0029-7.</w:t>
      </w:r>
    </w:p>
    <w:p w14:paraId="7FA46D3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 Андреев, В. И. Диалектика воспитания и самовоспитания творческой личности Текст. : основы педагогики творчества / В. И. Андреев. — Казань : Изд-во Казан, ун-та, 1988. 238 с. - ISBN 5-7464-0029-7.</w:t>
      </w:r>
    </w:p>
    <w:p w14:paraId="61FE958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 Андреев, В. И. Педагогика Текст. / В. И. Андреев. — Казань : ЦИТ, 2000. — 608 с.</w:t>
      </w:r>
    </w:p>
    <w:p w14:paraId="7EBBE91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15. Андреев, С. С. Информационная культура : уровень содержательности духовных ценностей Текст. / С. С. Андреев // Социально-политический журнал. 1998. - № 2. - С. 79-93.</w:t>
      </w:r>
    </w:p>
    <w:p w14:paraId="09EABB6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Э. М. Социальные проблемы интеллектуальной уязвимости и информационной безопасности Текст. / Э. М. Андреев, А. В.</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 Социально-гуманитарные знания. 2000. - № 4. - С. 169-179. - ISSN 0869-8120.</w:t>
      </w:r>
    </w:p>
    <w:p w14:paraId="0D251FF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 Анисимов, О. С. «</w:t>
      </w:r>
      <w:r>
        <w:rPr>
          <w:rStyle w:val="WW8Num3z0"/>
          <w:rFonts w:ascii="Verdana" w:hAnsi="Verdana"/>
          <w:color w:val="4682B4"/>
          <w:sz w:val="18"/>
          <w:szCs w:val="18"/>
        </w:rPr>
        <w:t>Метод работы с текстами</w:t>
      </w:r>
      <w:r>
        <w:rPr>
          <w:rFonts w:ascii="Verdana" w:hAnsi="Verdana"/>
          <w:color w:val="000000"/>
          <w:sz w:val="18"/>
          <w:szCs w:val="18"/>
        </w:rPr>
        <w:t>» и интеллектуальное развитие Текст. / О. С. Анисимов. — М., 2001 — 461 с. ISBN 5-8875028-0.</w:t>
      </w:r>
    </w:p>
    <w:p w14:paraId="6446FDC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 Антология педагогической мысли России второй половины XIX — начала XX в. Текст. / сост. П. А. Лебедев. — М. : Педагогика, 1990. — 607 с. ISBN 5-7155-0294-2.</w:t>
      </w:r>
    </w:p>
    <w:p w14:paraId="128268A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 Анцыферова, Л. И. Психология повседневности: жизненный мир личности и «</w:t>
      </w:r>
      <w:r>
        <w:rPr>
          <w:rStyle w:val="WW8Num3z0"/>
          <w:rFonts w:ascii="Verdana" w:hAnsi="Verdana"/>
          <w:color w:val="4682B4"/>
          <w:sz w:val="18"/>
          <w:szCs w:val="18"/>
        </w:rPr>
        <w:t>техники</w:t>
      </w:r>
      <w:r>
        <w:rPr>
          <w:rFonts w:ascii="Verdana" w:hAnsi="Verdana"/>
          <w:color w:val="000000"/>
          <w:sz w:val="18"/>
          <w:szCs w:val="18"/>
        </w:rPr>
        <w:t>» ее бытия Текст. / Л. И. Анцыферова // Психологический журнал. — 1993. — Т. 14, № 2. — С. 3-16.</w:t>
      </w:r>
    </w:p>
    <w:p w14:paraId="2FF497D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 Архангельский, С. И. Учебный процесс в высшей школе, его закономерные основы и методы Текст. : учеб.-метод. пособие / С. И. Архангельский. М. : Высш. школа, 1980. - 368 с.</w:t>
      </w:r>
    </w:p>
    <w:p w14:paraId="55720B8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 Г. Культурно-историческая психология и конструирование миров Текст. / А. Г. Асмолов. — М. : Ин-т практ. психологии ; Воронеж :</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1996. 768 с. - ISBN 5-87224-106-2.</w:t>
      </w:r>
    </w:p>
    <w:p w14:paraId="13309CD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 К. Избранные педагогические труды Текст. / Ю. К. Бабанский. — М. : Педагогика, 1989. — 560 с. ISBN 5-7155-0174-1.</w:t>
      </w:r>
    </w:p>
    <w:p w14:paraId="4AFD044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 Бабанский, Ю. К. Оптимизация учебно-воспитательного процесса Текст. : метод, основы / Ю. К. Бабанский. — М. : Просвещение, 1982. — 192 с.</w:t>
      </w:r>
    </w:p>
    <w:p w14:paraId="6799BF0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 Бабанский, Ю. К. Педагогический эксперимент Текст. / Ю. К. Бабанский // Введение в научное исследование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М. : Просвещение, 1988. - С. 91-106. - ISBN 5-09-000218-5.</w:t>
      </w:r>
    </w:p>
    <w:p w14:paraId="10435CD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 Бадмаев, Б. Ц. Методика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психологии Текст. : учеб.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Б. Ц. Бадмаев. М. :</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2001. - 304 с. -ISBN 5-691-00259-7.</w:t>
      </w:r>
    </w:p>
    <w:p w14:paraId="034CAAE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 Балл, Г. А. Базовые понятия общей теории задач Текст. / Г. А. Балл. — Киев, 1979. — 72 с.</w:t>
      </w:r>
    </w:p>
    <w:p w14:paraId="2F440AE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 Балл, Г. А. Методы оценки количественных характеристик задач Текст. / Г. А. Балл //</w:t>
      </w:r>
      <w:r>
        <w:rPr>
          <w:rStyle w:val="WW8Num2z0"/>
          <w:rFonts w:ascii="Verdana" w:hAnsi="Verdana"/>
          <w:color w:val="000000"/>
          <w:sz w:val="18"/>
          <w:szCs w:val="18"/>
        </w:rPr>
        <w:t> </w:t>
      </w:r>
      <w:r>
        <w:rPr>
          <w:rStyle w:val="WW8Num3z0"/>
          <w:rFonts w:ascii="Verdana" w:hAnsi="Verdana"/>
          <w:color w:val="4682B4"/>
          <w:sz w:val="18"/>
          <w:szCs w:val="18"/>
        </w:rPr>
        <w:t>Программированное</w:t>
      </w:r>
      <w:r>
        <w:rPr>
          <w:rStyle w:val="WW8Num2z0"/>
          <w:rFonts w:ascii="Verdana" w:hAnsi="Verdana"/>
          <w:color w:val="000000"/>
          <w:sz w:val="18"/>
          <w:szCs w:val="18"/>
        </w:rPr>
        <w:t> </w:t>
      </w:r>
      <w:r>
        <w:rPr>
          <w:rFonts w:ascii="Verdana" w:hAnsi="Verdana"/>
          <w:color w:val="000000"/>
          <w:sz w:val="18"/>
          <w:szCs w:val="18"/>
        </w:rPr>
        <w:t>обучение. — 1985. — Вып. 22. — С. 21-28.</w:t>
      </w:r>
    </w:p>
    <w:p w14:paraId="6062E3E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 Баллер, Э. А.</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 развитии культуры Текст. / Э. А. Баллер.-М., 1969.-294 с.</w:t>
      </w:r>
    </w:p>
    <w:p w14:paraId="4CCD4D2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 Баллер, Э. А. Социальный прогресс и культурное наследие Текст. / Э. А. Баллер М. : Наука, 1987. - 225 с.</w:t>
      </w:r>
    </w:p>
    <w:p w14:paraId="7B15111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Fonts w:ascii="Verdana" w:hAnsi="Verdana"/>
          <w:color w:val="000000"/>
          <w:sz w:val="18"/>
          <w:szCs w:val="18"/>
        </w:rPr>
        <w:t>, А. В. Сущность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советского офицера Текст. : учеб. пособие / А. В. Барабанщиков. — М. : ВПЛ, 1976.</w:t>
      </w:r>
    </w:p>
    <w:p w14:paraId="723E070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С. Я. Профессиональная педагогика Текст. : учеб. для вузов /</w:t>
      </w:r>
    </w:p>
    <w:p w14:paraId="50A0B00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 С. Я.</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А. М. Новикова. — 3-е изд., перераб. — М. :</w:t>
      </w:r>
      <w:r>
        <w:rPr>
          <w:rStyle w:val="WW8Num2z0"/>
          <w:rFonts w:ascii="Verdana" w:hAnsi="Verdana"/>
          <w:color w:val="000000"/>
          <w:sz w:val="18"/>
          <w:szCs w:val="18"/>
        </w:rPr>
        <w:t> </w:t>
      </w:r>
      <w:r>
        <w:rPr>
          <w:rStyle w:val="WW8Num3z0"/>
          <w:rFonts w:ascii="Verdana" w:hAnsi="Verdana"/>
          <w:color w:val="4682B4"/>
          <w:sz w:val="18"/>
          <w:szCs w:val="18"/>
        </w:rPr>
        <w:t>ЭГВЕС</w:t>
      </w:r>
      <w:r>
        <w:rPr>
          <w:rFonts w:ascii="Verdana" w:hAnsi="Verdana"/>
          <w:color w:val="000000"/>
          <w:sz w:val="18"/>
          <w:szCs w:val="18"/>
        </w:rPr>
        <w:t>, 2009. — 456 с. ISBN 5-85449-092-7.</w:t>
      </w:r>
    </w:p>
    <w:p w14:paraId="3F8DA23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 Башаева, С. Г. Дидактические условия развития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мышления студентов Текст. :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Ульяновск, 2011. — 24 с.</w:t>
      </w:r>
    </w:p>
    <w:p w14:paraId="3795994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Башмаков</w:t>
      </w:r>
      <w:r>
        <w:rPr>
          <w:rFonts w:ascii="Verdana" w:hAnsi="Verdana"/>
          <w:color w:val="000000"/>
          <w:sz w:val="18"/>
          <w:szCs w:val="18"/>
        </w:rPr>
        <w:t>, М. И. Информационная среда обучения Текст. / М. И. Башмаков, С. Н.</w:t>
      </w:r>
      <w:r>
        <w:rPr>
          <w:rStyle w:val="WW8Num2z0"/>
          <w:rFonts w:ascii="Verdana" w:hAnsi="Verdana"/>
          <w:color w:val="000000"/>
          <w:sz w:val="18"/>
          <w:szCs w:val="18"/>
        </w:rPr>
        <w:t> </w:t>
      </w:r>
      <w:r>
        <w:rPr>
          <w:rStyle w:val="WW8Num3z0"/>
          <w:rFonts w:ascii="Verdana" w:hAnsi="Verdana"/>
          <w:color w:val="4682B4"/>
          <w:sz w:val="18"/>
          <w:szCs w:val="18"/>
        </w:rPr>
        <w:t>Позднякова</w:t>
      </w:r>
      <w:r>
        <w:rPr>
          <w:rFonts w:ascii="Verdana" w:hAnsi="Verdana"/>
          <w:color w:val="000000"/>
          <w:sz w:val="18"/>
          <w:szCs w:val="18"/>
        </w:rPr>
        <w:t>, Н. А. Резник. — СПб. : Свет, 1997. — 400 с.-ISBN 5-88729-035-8.</w:t>
      </w:r>
    </w:p>
    <w:p w14:paraId="012655E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В. П. Ценностный подход к формированию</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студента — будущего учителя Текст. / В. П.</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А. В. Бездухов. — Самара :</w:t>
      </w:r>
      <w:r>
        <w:rPr>
          <w:rStyle w:val="WW8Num2z0"/>
          <w:rFonts w:ascii="Verdana" w:hAnsi="Verdana"/>
          <w:color w:val="000000"/>
          <w:sz w:val="18"/>
          <w:szCs w:val="18"/>
        </w:rPr>
        <w:t> </w:t>
      </w:r>
      <w:r>
        <w:rPr>
          <w:rStyle w:val="WW8Num3z0"/>
          <w:rFonts w:ascii="Verdana" w:hAnsi="Verdana"/>
          <w:color w:val="4682B4"/>
          <w:sz w:val="18"/>
          <w:szCs w:val="18"/>
        </w:rPr>
        <w:t>СамГПУ</w:t>
      </w:r>
      <w:r>
        <w:rPr>
          <w:rFonts w:ascii="Verdana" w:hAnsi="Verdana"/>
          <w:color w:val="000000"/>
          <w:sz w:val="18"/>
          <w:szCs w:val="18"/>
        </w:rPr>
        <w:t>, 2000. — 185 с. ISBN 5-84280256-2.</w:t>
      </w:r>
    </w:p>
    <w:p w14:paraId="36BAEE6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 Беликов, В. А. Дидактические основы организации учебно-познавательной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Текст. : автореф. дис. . д-ра пед. наук / В. А. Беликов. — Челябинск, 1995. — 43 с.</w:t>
      </w:r>
    </w:p>
    <w:p w14:paraId="3C5839E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 Белл, Д. Грядущее постиндустриальное общество Текст. : опыт социального прогнозирования : пер. с англ. / Д. Белл. Изд. 2-е, испр. и доп. — М. : Academia, 2004. - 940 с. - ISBN 5-87444-203-0.</w:t>
      </w:r>
    </w:p>
    <w:p w14:paraId="1FB18A5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 П. О критериях качества подготовки специалистов Текст. / В. П. Беспалько // Aima mater: Вестник высшей школы. — 1989. — № 1. — С. 3-8. ISSN 0321-0383.</w:t>
      </w:r>
    </w:p>
    <w:p w14:paraId="7913F88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 Беспалько, В. П. Основы теории педагогических систем Текст. / В. П. Беспалько. Воронеж : Изд-во Воронеж, ун-та, 1977. - 304 с.</w:t>
      </w:r>
    </w:p>
    <w:p w14:paraId="0E32283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 Беспалько, В. П. Персонифицированное образование Текст. / В. П. Беспалько // Педагогика. — 1998. — № 2. С. 12-17. - ISSN 0869-561Х.</w:t>
      </w:r>
    </w:p>
    <w:p w14:paraId="353E73D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 Беспалько, В. П. Слагаемые педагогической технологии Текст. / В. П. Беспалько. — М. : Педагогика, 1989. — 192 с. ISBN 5-7155-0099-0.</w:t>
      </w:r>
    </w:p>
    <w:p w14:paraId="37EFDEF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 Бестужев-Л ада, И. В. Социальное прогнозирование Текст. / И. В. Бестужев-Лада. —М., 1969. — 62 с.</w:t>
      </w:r>
    </w:p>
    <w:p w14:paraId="0849A95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Бешенков</w:t>
      </w:r>
      <w:r>
        <w:rPr>
          <w:rFonts w:ascii="Verdana" w:hAnsi="Verdana"/>
          <w:color w:val="000000"/>
          <w:sz w:val="18"/>
          <w:szCs w:val="18"/>
        </w:rPr>
        <w:t>, С. А. Информация и информационные процессы Текст. / С. А.</w:t>
      </w:r>
      <w:r>
        <w:rPr>
          <w:rStyle w:val="WW8Num2z0"/>
          <w:rFonts w:ascii="Verdana" w:hAnsi="Verdana"/>
          <w:color w:val="000000"/>
          <w:sz w:val="18"/>
          <w:szCs w:val="18"/>
        </w:rPr>
        <w:t> </w:t>
      </w:r>
      <w:r>
        <w:rPr>
          <w:rStyle w:val="WW8Num3z0"/>
          <w:rFonts w:ascii="Verdana" w:hAnsi="Verdana"/>
          <w:color w:val="4682B4"/>
          <w:sz w:val="18"/>
          <w:szCs w:val="18"/>
        </w:rPr>
        <w:t>Бешенков</w:t>
      </w:r>
      <w:r>
        <w:rPr>
          <w:rFonts w:ascii="Verdana" w:hAnsi="Verdana"/>
          <w:color w:val="000000"/>
          <w:sz w:val="18"/>
          <w:szCs w:val="18"/>
        </w:rPr>
        <w:t>, В. Ю. Лыскова, Е. А.</w:t>
      </w:r>
      <w:r>
        <w:rPr>
          <w:rStyle w:val="WW8Num2z0"/>
          <w:rFonts w:ascii="Verdana" w:hAnsi="Verdana"/>
          <w:color w:val="000000"/>
          <w:sz w:val="18"/>
          <w:szCs w:val="18"/>
        </w:rPr>
        <w:t> </w:t>
      </w:r>
      <w:r>
        <w:rPr>
          <w:rStyle w:val="WW8Num3z0"/>
          <w:rFonts w:ascii="Verdana" w:hAnsi="Verdana"/>
          <w:color w:val="4682B4"/>
          <w:sz w:val="18"/>
          <w:szCs w:val="18"/>
        </w:rPr>
        <w:t>Ракитина</w:t>
      </w:r>
      <w:r>
        <w:rPr>
          <w:rStyle w:val="WW8Num2z0"/>
          <w:rFonts w:ascii="Verdana" w:hAnsi="Verdana"/>
          <w:color w:val="000000"/>
          <w:sz w:val="18"/>
          <w:szCs w:val="18"/>
        </w:rPr>
        <w:t> </w:t>
      </w:r>
      <w:r>
        <w:rPr>
          <w:rFonts w:ascii="Verdana" w:hAnsi="Verdana"/>
          <w:color w:val="000000"/>
          <w:sz w:val="18"/>
          <w:szCs w:val="18"/>
        </w:rPr>
        <w:t>// Информатика и образование. — 1998. — № 8. — С. 39-51. ISSN 0234-0453.</w:t>
      </w:r>
    </w:p>
    <w:p w14:paraId="0CF2088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 Бешенков, С. А. Новые составляющие нашего мировоззрения Текст. / С. А. Бешенков // Информатика и образование. — 1999. — № 10. — С. 10.-ISSN 0234-0453.</w:t>
      </w:r>
    </w:p>
    <w:p w14:paraId="3C3E1D6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 Богданова, Д. Телекоммуникации для образования Текст. / Д. Богданова, А. Федосеев, С.</w:t>
      </w:r>
      <w:r>
        <w:rPr>
          <w:rStyle w:val="WW8Num2z0"/>
          <w:rFonts w:ascii="Verdana" w:hAnsi="Verdana"/>
          <w:color w:val="000000"/>
          <w:sz w:val="18"/>
          <w:szCs w:val="18"/>
        </w:rPr>
        <w:t> </w:t>
      </w:r>
      <w:r>
        <w:rPr>
          <w:rStyle w:val="WW8Num3z0"/>
          <w:rFonts w:ascii="Verdana" w:hAnsi="Verdana"/>
          <w:color w:val="4682B4"/>
          <w:sz w:val="18"/>
          <w:szCs w:val="18"/>
        </w:rPr>
        <w:t>Христочевский</w:t>
      </w:r>
      <w:r>
        <w:rPr>
          <w:rStyle w:val="WW8Num2z0"/>
          <w:rFonts w:ascii="Verdana" w:hAnsi="Verdana"/>
          <w:color w:val="000000"/>
          <w:sz w:val="18"/>
          <w:szCs w:val="18"/>
        </w:rPr>
        <w:t> </w:t>
      </w:r>
      <w:r>
        <w:rPr>
          <w:rFonts w:ascii="Verdana" w:hAnsi="Verdana"/>
          <w:color w:val="000000"/>
          <w:sz w:val="18"/>
          <w:szCs w:val="18"/>
        </w:rPr>
        <w:t>// Информатика и образование. — 1993. — № 2. — С. 27-29. ISSN 0234-0453.</w:t>
      </w:r>
    </w:p>
    <w:p w14:paraId="35FAC3A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 И. Избранные психологические труды : проблемы формирования личности Текст. / Л. И. Божович ; под ред. Д. 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Fonts w:ascii="Verdana" w:hAnsi="Verdana"/>
          <w:color w:val="000000"/>
          <w:sz w:val="18"/>
          <w:szCs w:val="18"/>
        </w:rPr>
        <w:t>. М. : МПА, 1995. - 212 с. - ISBN 5-87977-023-0.</w:t>
      </w:r>
    </w:p>
    <w:p w14:paraId="703078D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 В. Гуманистическая парадигма личностно-ориентированного образования Текст. / Е. В. Бондаревская // Педагогика. — 1997. — № 4. — С. 11-17. ISSN 0869-561Х.</w:t>
      </w:r>
    </w:p>
    <w:p w14:paraId="0E99B40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48. Бондаревская, Е. В.</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основания личностно-ориентированного воспитания Текст. / Е. В. Бондаревская // Педагогика. — 1995. — № 4. — С. 29-36. -ISSN 0869-561Х.</w:t>
      </w:r>
    </w:p>
    <w:p w14:paraId="399BCF8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Бондаревский</w:t>
      </w:r>
      <w:r>
        <w:rPr>
          <w:rFonts w:ascii="Verdana" w:hAnsi="Verdana"/>
          <w:color w:val="000000"/>
          <w:sz w:val="18"/>
          <w:szCs w:val="18"/>
        </w:rPr>
        <w:t>, В. Б. Воспитание интереса к знаниям и потребности к</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Style w:val="WW8Num2z0"/>
          <w:rFonts w:ascii="Verdana" w:hAnsi="Verdana"/>
          <w:color w:val="000000"/>
          <w:sz w:val="18"/>
          <w:szCs w:val="18"/>
        </w:rPr>
        <w:t> </w:t>
      </w:r>
      <w:r>
        <w:rPr>
          <w:rFonts w:ascii="Verdana" w:hAnsi="Verdana"/>
          <w:color w:val="000000"/>
          <w:sz w:val="18"/>
          <w:szCs w:val="18"/>
        </w:rPr>
        <w:t>Текст. / В. Б. Бондаревский. — М. : Просвещение, 1985. —144 с.</w:t>
      </w:r>
    </w:p>
    <w:p w14:paraId="2974375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50. Бондаренко, С. В. Информационная стратификация в информационном обществе Текст. / С. В. Бондаренко // Информационное общество. — 2000. —Вып. 6. —С. 16.-ISSN 1606-1330.</w:t>
      </w:r>
    </w:p>
    <w:p w14:paraId="6A7CF12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51. Бондырева, С. К. Психолого-педагогические проблемы интегрирования образовательного пространства Текст. : избр. тр. / С. К. Бондырева. -М. : Изд-во Московского психолого-социального института ; Воронеж : МОДЭК, 2005. 352 с. - ISBN 5-89502-750-4.</w:t>
      </w:r>
    </w:p>
    <w:p w14:paraId="563B72F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Н. В. Педагогика Текст. : учеб. для вузов / Н. В.</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А. А. Реан. СПб. : Питер, 2000. - 304 с. - ISBN 5-80460174-1.</w:t>
      </w:r>
    </w:p>
    <w:p w14:paraId="41B6C18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Брановский</w:t>
      </w:r>
      <w:r>
        <w:rPr>
          <w:rFonts w:ascii="Verdana" w:hAnsi="Verdana"/>
          <w:color w:val="000000"/>
          <w:sz w:val="18"/>
          <w:szCs w:val="18"/>
        </w:rPr>
        <w:t>, Ю. Работа в информационной среде Текст. / Ю. Брановский, А. Беляева // Высшее образование в России. — 2002. — № 1. — С. 81-87. ISSN 0869-3617.</w:t>
      </w:r>
    </w:p>
    <w:p w14:paraId="1B2C2B2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А. П. Новая школа России:</w:t>
      </w:r>
      <w:r>
        <w:rPr>
          <w:rStyle w:val="WW8Num2z0"/>
          <w:rFonts w:ascii="Verdana" w:hAnsi="Verdana"/>
          <w:color w:val="000000"/>
          <w:sz w:val="18"/>
          <w:szCs w:val="18"/>
        </w:rPr>
        <w:t> </w:t>
      </w:r>
      <w:r>
        <w:rPr>
          <w:rStyle w:val="WW8Num3z0"/>
          <w:rFonts w:ascii="Verdana" w:hAnsi="Verdana"/>
          <w:color w:val="4682B4"/>
          <w:sz w:val="18"/>
          <w:szCs w:val="18"/>
        </w:rPr>
        <w:t>культуротворческая</w:t>
      </w:r>
      <w:r>
        <w:rPr>
          <w:rStyle w:val="WW8Num2z0"/>
          <w:rFonts w:ascii="Verdana" w:hAnsi="Verdana"/>
          <w:color w:val="000000"/>
          <w:sz w:val="18"/>
          <w:szCs w:val="18"/>
        </w:rPr>
        <w:t> </w:t>
      </w:r>
      <w:r>
        <w:rPr>
          <w:rFonts w:ascii="Verdana" w:hAnsi="Verdana"/>
          <w:color w:val="000000"/>
          <w:sz w:val="18"/>
          <w:szCs w:val="18"/>
        </w:rPr>
        <w:t>модель Текст. : моногр. СПб. :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 Герцена, 2005. - 146 с.</w:t>
      </w:r>
    </w:p>
    <w:p w14:paraId="0880EE8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55. Вартанова, Е. Л. Финская модель на рубеже столетий Текст. : информационное общество и</w:t>
      </w:r>
      <w:r>
        <w:rPr>
          <w:rStyle w:val="WW8Num2z0"/>
          <w:rFonts w:ascii="Verdana" w:hAnsi="Verdana"/>
          <w:color w:val="000000"/>
          <w:sz w:val="18"/>
          <w:szCs w:val="18"/>
        </w:rPr>
        <w:t> </w:t>
      </w:r>
      <w:r>
        <w:rPr>
          <w:rStyle w:val="WW8Num3z0"/>
          <w:rFonts w:ascii="Verdana" w:hAnsi="Verdana"/>
          <w:color w:val="4682B4"/>
          <w:sz w:val="18"/>
          <w:szCs w:val="18"/>
        </w:rPr>
        <w:t>СМИ</w:t>
      </w:r>
      <w:r>
        <w:rPr>
          <w:rStyle w:val="WW8Num2z0"/>
          <w:rFonts w:ascii="Verdana" w:hAnsi="Verdana"/>
          <w:color w:val="000000"/>
          <w:sz w:val="18"/>
          <w:szCs w:val="18"/>
        </w:rPr>
        <w:t> </w:t>
      </w:r>
      <w:r>
        <w:rPr>
          <w:rFonts w:ascii="Verdana" w:hAnsi="Verdana"/>
          <w:color w:val="000000"/>
          <w:sz w:val="18"/>
          <w:szCs w:val="18"/>
        </w:rPr>
        <w:t>Финляндии в европейской перспективе / Е. Л. Вартанова. М. :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1999. - 288 с. - ISBN 5-211-04081-3.</w:t>
      </w:r>
    </w:p>
    <w:p w14:paraId="554ABB8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56. Введение в специальность Текст. : учеб. пособие для пед. ин-тов / Л. И.</w:t>
      </w:r>
      <w:r>
        <w:rPr>
          <w:rStyle w:val="WW8Num2z0"/>
          <w:rFonts w:ascii="Verdana" w:hAnsi="Verdana"/>
          <w:color w:val="000000"/>
          <w:sz w:val="18"/>
          <w:szCs w:val="18"/>
        </w:rPr>
        <w:t> </w:t>
      </w:r>
      <w:r>
        <w:rPr>
          <w:rStyle w:val="WW8Num3z0"/>
          <w:rFonts w:ascii="Verdana" w:hAnsi="Verdana"/>
          <w:color w:val="4682B4"/>
          <w:sz w:val="18"/>
          <w:szCs w:val="18"/>
        </w:rPr>
        <w:t>Рувинский</w:t>
      </w:r>
      <w:r>
        <w:rPr>
          <w:rStyle w:val="WW8Num2z0"/>
          <w:rFonts w:ascii="Verdana" w:hAnsi="Verdana"/>
          <w:color w:val="000000"/>
          <w:sz w:val="18"/>
          <w:szCs w:val="18"/>
        </w:rPr>
        <w:t> </w:t>
      </w:r>
      <w:r>
        <w:rPr>
          <w:rFonts w:ascii="Verdana" w:hAnsi="Verdana"/>
          <w:color w:val="000000"/>
          <w:sz w:val="18"/>
          <w:szCs w:val="18"/>
        </w:rPr>
        <w:t>[и др.] ; под ред. Л. И.</w:t>
      </w:r>
      <w:r>
        <w:rPr>
          <w:rStyle w:val="WW8Num2z0"/>
          <w:rFonts w:ascii="Verdana" w:hAnsi="Verdana"/>
          <w:color w:val="000000"/>
          <w:sz w:val="18"/>
          <w:szCs w:val="18"/>
        </w:rPr>
        <w:t> </w:t>
      </w:r>
      <w:r>
        <w:rPr>
          <w:rStyle w:val="WW8Num3z0"/>
          <w:rFonts w:ascii="Verdana" w:hAnsi="Verdana"/>
          <w:color w:val="4682B4"/>
          <w:sz w:val="18"/>
          <w:szCs w:val="18"/>
        </w:rPr>
        <w:t>Рувинского</w:t>
      </w:r>
      <w:r>
        <w:rPr>
          <w:rFonts w:ascii="Verdana" w:hAnsi="Verdana"/>
          <w:color w:val="000000"/>
          <w:sz w:val="18"/>
          <w:szCs w:val="18"/>
        </w:rPr>
        <w:t>. М. : Просвещение, 1988. - 207 с. - ISBN 5-09-000249-5.</w:t>
      </w:r>
    </w:p>
    <w:p w14:paraId="2F0A179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57. Векслер, С. И. Современные требования к</w:t>
      </w:r>
      <w:r>
        <w:rPr>
          <w:rStyle w:val="WW8Num2z0"/>
          <w:rFonts w:ascii="Verdana" w:hAnsi="Verdana"/>
          <w:color w:val="000000"/>
          <w:sz w:val="18"/>
          <w:szCs w:val="18"/>
        </w:rPr>
        <w:t> </w:t>
      </w:r>
      <w:r>
        <w:rPr>
          <w:rStyle w:val="WW8Num3z0"/>
          <w:rFonts w:ascii="Verdana" w:hAnsi="Verdana"/>
          <w:color w:val="4682B4"/>
          <w:sz w:val="18"/>
          <w:szCs w:val="18"/>
        </w:rPr>
        <w:t>уроку</w:t>
      </w:r>
      <w:r>
        <w:rPr>
          <w:rStyle w:val="WW8Num2z0"/>
          <w:rFonts w:ascii="Verdana" w:hAnsi="Verdana"/>
          <w:color w:val="000000"/>
          <w:sz w:val="18"/>
          <w:szCs w:val="18"/>
        </w:rPr>
        <w:t> </w:t>
      </w:r>
      <w:r>
        <w:rPr>
          <w:rFonts w:ascii="Verdana" w:hAnsi="Verdana"/>
          <w:color w:val="000000"/>
          <w:sz w:val="18"/>
          <w:szCs w:val="18"/>
        </w:rPr>
        <w:t>Текст. / С. И. Векслер. М. : Просвещение, 1985. - 127 с.</w:t>
      </w:r>
    </w:p>
    <w:p w14:paraId="3138EAD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А. А. Основы концепции развития непрерывного экологического образования Текст. / А. А. Вербицкий // Педагогика. — 1997. — № 6. — С. 31-36. ISSN 0869-561Х.</w:t>
      </w:r>
    </w:p>
    <w:p w14:paraId="6F96A0F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С. Г. Общее образование взрослых: стимулы и мотивы Текст. / С. Г. Вершловский ;</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общ. образования взрослых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М. : Педагогика, 1987. — 183 с.</w:t>
      </w:r>
    </w:p>
    <w:p w14:paraId="00A9C93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Веряев</w:t>
      </w:r>
      <w:r>
        <w:rPr>
          <w:rFonts w:ascii="Verdana" w:hAnsi="Verdana"/>
          <w:color w:val="000000"/>
          <w:sz w:val="18"/>
          <w:szCs w:val="18"/>
        </w:rPr>
        <w:t>, А. А. Семиотический подход к образованию в информационном обществе Текст. : автореф. дис. . д-ра пед. наук : 13.00.01 / А. А. Веряев. — Барнаул, 2000. 38 с.</w:t>
      </w:r>
    </w:p>
    <w:p w14:paraId="0C98561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61. Винер, Н. Кибернетика, или Управление и связь в животном и машине Текст. / Н. Винер ; пер. с англ. И. В.Соловьева, Г. Н.</w:t>
      </w:r>
      <w:r>
        <w:rPr>
          <w:rStyle w:val="WW8Num2z0"/>
          <w:rFonts w:ascii="Verdana" w:hAnsi="Verdana"/>
          <w:color w:val="000000"/>
          <w:sz w:val="18"/>
          <w:szCs w:val="18"/>
        </w:rPr>
        <w:t> </w:t>
      </w:r>
      <w:r>
        <w:rPr>
          <w:rStyle w:val="WW8Num3z0"/>
          <w:rFonts w:ascii="Verdana" w:hAnsi="Verdana"/>
          <w:color w:val="4682B4"/>
          <w:sz w:val="18"/>
          <w:szCs w:val="18"/>
        </w:rPr>
        <w:t>Поварова</w:t>
      </w:r>
      <w:r>
        <w:rPr>
          <w:rStyle w:val="WW8Num2z0"/>
          <w:rFonts w:ascii="Verdana" w:hAnsi="Verdana"/>
          <w:color w:val="000000"/>
          <w:sz w:val="18"/>
          <w:szCs w:val="18"/>
        </w:rPr>
        <w:t> </w:t>
      </w:r>
      <w:r>
        <w:rPr>
          <w:rFonts w:ascii="Verdana" w:hAnsi="Verdana"/>
          <w:color w:val="000000"/>
          <w:sz w:val="18"/>
          <w:szCs w:val="18"/>
        </w:rPr>
        <w:t>; под ред. Г. Н. Поварова. 2-е изд. - М. : Наука, 1983. - 343 с.</w:t>
      </w:r>
    </w:p>
    <w:p w14:paraId="4B2C4CE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Водопьян</w:t>
      </w:r>
      <w:r>
        <w:rPr>
          <w:rFonts w:ascii="Verdana" w:hAnsi="Verdana"/>
          <w:color w:val="000000"/>
          <w:sz w:val="18"/>
          <w:szCs w:val="18"/>
        </w:rPr>
        <w:t>, Г. М. О построении модели процесса</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школы Текст. / Г. М.</w:t>
      </w:r>
      <w:r>
        <w:rPr>
          <w:rStyle w:val="WW8Num2z0"/>
          <w:rFonts w:ascii="Verdana" w:hAnsi="Verdana"/>
          <w:color w:val="000000"/>
          <w:sz w:val="18"/>
          <w:szCs w:val="18"/>
        </w:rPr>
        <w:t> </w:t>
      </w:r>
      <w:r>
        <w:rPr>
          <w:rStyle w:val="WW8Num3z0"/>
          <w:rFonts w:ascii="Verdana" w:hAnsi="Verdana"/>
          <w:color w:val="4682B4"/>
          <w:sz w:val="18"/>
          <w:szCs w:val="18"/>
        </w:rPr>
        <w:t>Водопьян</w:t>
      </w:r>
      <w:r>
        <w:rPr>
          <w:rFonts w:ascii="Verdana" w:hAnsi="Verdana"/>
          <w:color w:val="000000"/>
          <w:sz w:val="18"/>
          <w:szCs w:val="18"/>
        </w:rPr>
        <w:t>, А. Ю. Уваров. М. : РФРДПО, 2006. -424 с. - ISBN 5-7567-0421-3.</w:t>
      </w:r>
    </w:p>
    <w:p w14:paraId="7D904D3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63. Воронов, В. Формы представления знаний студента Текст. / В. Воронов // Высшее образование в России. 1999. - № 4. - С. 58-61. -ISSN 0869-3617.</w:t>
      </w:r>
    </w:p>
    <w:p w14:paraId="23EF3E2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64. Вострокнутов, И. Е. Теория и технология оценки качества программных средств образовательного назначения Текст. / И. Е. Вострокнутов. — М. : Госкоорцентр информационных технологий, 2005.-300 с.</w:t>
      </w:r>
    </w:p>
    <w:p w14:paraId="2C302BB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65. Вохрышева, М.Г. Информационная культура в системе</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образования специалистов Текст. / М. Г. Вохрышева // Проблемы информационной культуры : сб. ст. — М., 1994. —С. 114-123.</w:t>
      </w:r>
    </w:p>
    <w:p w14:paraId="4F0A0B9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66. Вохрышева, М.Г. Современные стратегии культурологического образования Текст. / М. Г. Вохрышева. — Самара : Изд-во СГАКИ, 2001. — 223 с. ISBN 5-88293-141-8.</w:t>
      </w:r>
    </w:p>
    <w:p w14:paraId="4F6C2A6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Вульфсон</w:t>
      </w:r>
      <w:r>
        <w:rPr>
          <w:rFonts w:ascii="Verdana" w:hAnsi="Verdana"/>
          <w:color w:val="000000"/>
          <w:sz w:val="18"/>
          <w:szCs w:val="18"/>
        </w:rPr>
        <w:t>, Б. JI. Стратегия развития образования на Западе на пороге XXI века Текст. / Б. Л. Вульфсон. — М. :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1999. — 207 с. -ISBN 5-204-00187-5.</w:t>
      </w:r>
    </w:p>
    <w:p w14:paraId="03A2826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xml:space="preserve">, Л. С. Педагогическая психология Текст. / Л. С. Выготский. — М. : Педагогика, </w:t>
      </w:r>
      <w:r>
        <w:rPr>
          <w:rFonts w:ascii="Verdana" w:hAnsi="Verdana"/>
          <w:color w:val="000000"/>
          <w:sz w:val="18"/>
          <w:szCs w:val="18"/>
        </w:rPr>
        <w:lastRenderedPageBreak/>
        <w:t>1991. — 480 с. ISBN 5-7155-0358-2.</w:t>
      </w:r>
    </w:p>
    <w:p w14:paraId="0C70DDD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69. Вяткин, Б. А.</w:t>
      </w:r>
      <w:r>
        <w:rPr>
          <w:rStyle w:val="WW8Num2z0"/>
          <w:rFonts w:ascii="Verdana" w:hAnsi="Verdana"/>
          <w:color w:val="000000"/>
          <w:sz w:val="18"/>
          <w:szCs w:val="18"/>
        </w:rPr>
        <w:t> </w:t>
      </w:r>
      <w:r>
        <w:rPr>
          <w:rStyle w:val="WW8Num3z0"/>
          <w:rFonts w:ascii="Verdana" w:hAnsi="Verdana"/>
          <w:color w:val="4682B4"/>
          <w:sz w:val="18"/>
          <w:szCs w:val="18"/>
        </w:rPr>
        <w:t>Темперамент</w:t>
      </w:r>
      <w:r>
        <w:rPr>
          <w:rFonts w:ascii="Verdana" w:hAnsi="Verdana"/>
          <w:color w:val="000000"/>
          <w:sz w:val="18"/>
          <w:szCs w:val="18"/>
        </w:rPr>
        <w:t>, стресс и успешность деятельности</w:t>
      </w:r>
      <w:r>
        <w:rPr>
          <w:rStyle w:val="WW8Num2z0"/>
          <w:rFonts w:ascii="Verdana" w:hAnsi="Verdana"/>
          <w:color w:val="000000"/>
          <w:sz w:val="18"/>
          <w:szCs w:val="18"/>
        </w:rPr>
        <w:t> </w:t>
      </w:r>
      <w:r>
        <w:rPr>
          <w:rStyle w:val="WW8Num3z0"/>
          <w:rFonts w:ascii="Verdana" w:hAnsi="Verdana"/>
          <w:color w:val="4682B4"/>
          <w:sz w:val="18"/>
          <w:szCs w:val="18"/>
        </w:rPr>
        <w:t>спортсмена</w:t>
      </w:r>
      <w:r>
        <w:rPr>
          <w:rStyle w:val="WW8Num2z0"/>
          <w:rFonts w:ascii="Verdana" w:hAnsi="Verdana"/>
          <w:color w:val="000000"/>
          <w:sz w:val="18"/>
          <w:szCs w:val="18"/>
        </w:rPr>
        <w:t> </w:t>
      </w:r>
      <w:r>
        <w:rPr>
          <w:rFonts w:ascii="Verdana" w:hAnsi="Verdana"/>
          <w:color w:val="000000"/>
          <w:sz w:val="18"/>
          <w:szCs w:val="18"/>
        </w:rPr>
        <w:t>в соревнованиях Текст. / Б. А. Вяткин // Стресс и тревога в</w:t>
      </w:r>
      <w:r>
        <w:rPr>
          <w:rStyle w:val="WW8Num2z0"/>
          <w:rFonts w:ascii="Verdana" w:hAnsi="Verdana"/>
          <w:color w:val="000000"/>
          <w:sz w:val="18"/>
          <w:szCs w:val="18"/>
        </w:rPr>
        <w:t> </w:t>
      </w:r>
      <w:r>
        <w:rPr>
          <w:rStyle w:val="WW8Num3z0"/>
          <w:rFonts w:ascii="Verdana" w:hAnsi="Verdana"/>
          <w:color w:val="4682B4"/>
          <w:sz w:val="18"/>
          <w:szCs w:val="18"/>
        </w:rPr>
        <w:t>спорте</w:t>
      </w:r>
      <w:r>
        <w:rPr>
          <w:rStyle w:val="WW8Num2z0"/>
          <w:rFonts w:ascii="Verdana" w:hAnsi="Verdana"/>
          <w:color w:val="000000"/>
          <w:sz w:val="18"/>
          <w:szCs w:val="18"/>
        </w:rPr>
        <w:t> </w:t>
      </w:r>
      <w:r>
        <w:rPr>
          <w:rFonts w:ascii="Verdana" w:hAnsi="Verdana"/>
          <w:color w:val="000000"/>
          <w:sz w:val="18"/>
          <w:szCs w:val="18"/>
        </w:rPr>
        <w:t>: междунар. сб. науч. ст. —М.: ФиС, 1983. — С. 56-63.</w:t>
      </w:r>
    </w:p>
    <w:p w14:paraId="60FA6A3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70. Галинская, И. Л. Этика и психология компьютерной жизни Текст. / И. Л. Галинская // Культурология. 2001. - № 2. - С. 24-29. - ISSN 20735588.</w:t>
      </w:r>
    </w:p>
    <w:p w14:paraId="01C9071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71. Галицкий, Е. Б. Не исключено, что нас ждет пессимистический сценарий развития Интернета Текст. / Е. Б. Галицкий // Интернет-маркетинг. — 2007. — № 1 (37). — С. 10-25.</w:t>
      </w:r>
    </w:p>
    <w:p w14:paraId="18229C2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72. Гальперин, П. Я.</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действие как основа формирования мысли и образа Текст. / П. Я. Гальперин // Вопросы психологии. — 1957. — № 6. — С. 58-69. ISSN 0042-8841.</w:t>
      </w:r>
    </w:p>
    <w:p w14:paraId="02CE76D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Гейн</w:t>
      </w:r>
      <w:r>
        <w:rPr>
          <w:rFonts w:ascii="Verdana" w:hAnsi="Verdana"/>
          <w:color w:val="000000"/>
          <w:sz w:val="18"/>
          <w:szCs w:val="18"/>
        </w:rPr>
        <w:t>, А. Г. Изучение информационного моделирования как средство реализации</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связей информатики с дисциплинами</w:t>
      </w:r>
      <w:r>
        <w:rPr>
          <w:rStyle w:val="WW8Num2z0"/>
          <w:rFonts w:ascii="Verdana" w:hAnsi="Verdana"/>
          <w:color w:val="000000"/>
          <w:sz w:val="18"/>
          <w:szCs w:val="18"/>
        </w:rPr>
        <w:t> </w:t>
      </w:r>
      <w:r>
        <w:rPr>
          <w:rStyle w:val="WW8Num3z0"/>
          <w:rFonts w:ascii="Verdana" w:hAnsi="Verdana"/>
          <w:color w:val="4682B4"/>
          <w:sz w:val="18"/>
          <w:szCs w:val="18"/>
        </w:rPr>
        <w:t>естественнонаучного</w:t>
      </w:r>
      <w:r>
        <w:rPr>
          <w:rStyle w:val="WW8Num2z0"/>
          <w:rFonts w:ascii="Verdana" w:hAnsi="Verdana"/>
          <w:color w:val="000000"/>
          <w:sz w:val="18"/>
          <w:szCs w:val="18"/>
        </w:rPr>
        <w:t> </w:t>
      </w:r>
      <w:r>
        <w:rPr>
          <w:rFonts w:ascii="Verdana" w:hAnsi="Verdana"/>
          <w:color w:val="000000"/>
          <w:sz w:val="18"/>
          <w:szCs w:val="18"/>
        </w:rPr>
        <w:t>цикла Текст. : дис. . д-ра пед. наук : 13.00.02 / А. Г. Гейн.-М., 2000.-300 с.</w:t>
      </w:r>
    </w:p>
    <w:p w14:paraId="45B1F6B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74. Гендина, Н. И. Можно ли измерить информационную</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Fonts w:ascii="Verdana" w:hAnsi="Verdana"/>
          <w:color w:val="000000"/>
          <w:sz w:val="18"/>
          <w:szCs w:val="18"/>
        </w:rPr>
        <w:t>: плюсы и минусы тестирования Текст. / Н. И. Гендина //</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библиотека. 2008. - № 8-9. - С. 100-114. - ISSN 1680-2748.</w:t>
      </w:r>
    </w:p>
    <w:p w14:paraId="57519CF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 С. Компьютеризация в сфере образования : проблемы и перспективы Текст. / Б. С. Гершунский. — М. : Педагогика, 1987. — 264 с.</w:t>
      </w:r>
    </w:p>
    <w:p w14:paraId="70FEED0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76. Гершунский, Б. С. Педагогические аспекты непрерывного образования Текст. / Б. С. Гершунский // Aima mater: Вестник высшей школы. -1987.-№8.-С. 22-29.</w:t>
      </w:r>
    </w:p>
    <w:p w14:paraId="7ED8A5D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77. Гершунский, Б. С. Перспективы развития систем непрерывного образования Текст. / Б. С. Гершунский. — М. : Педагогика, 1990. — 223 с. ISBN 5-7155-0302-7.</w:t>
      </w:r>
    </w:p>
    <w:p w14:paraId="586044F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78. Гершунский, Б. С. Прогностические методы в педагогике Текст. / Б. С. Гершунский. —Киев, 1974. —208 с.</w:t>
      </w:r>
    </w:p>
    <w:p w14:paraId="004363D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79. Гершунский, Б. С. Философия образования для XXI века: в поисках практико-ориентированных образовательных концепций Текст. / Б. С. Гершунский. — М. : Совершенство, 1998. — 608 с. ISBN 5-8089-00050.</w:t>
      </w:r>
    </w:p>
    <w:p w14:paraId="345934D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80. Гессен, С. И. Основы педагогики : введение в прикладную философию Текст. : учеб. пособие / С. И. Гессен ; отв. ред. и сост. П. В. Алексеев. — М. : Школа-Пресс, 1995. — 448 с. ISBN 5-88527-082-1.</w:t>
      </w:r>
    </w:p>
    <w:p w14:paraId="5D4C4BB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81. Гидденс, Э. Социальные изменения в современном мире Текст. // Социология : учеб. для вузов / Э. Гидденс. М. : Эдиториал УРСС, 1999. - С. 483-610. - ISBN 5-901006-82-8.</w:t>
      </w:r>
    </w:p>
    <w:p w14:paraId="53014AC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Годник</w:t>
      </w:r>
      <w:r>
        <w:rPr>
          <w:rFonts w:ascii="Verdana" w:hAnsi="Verdana"/>
          <w:color w:val="000000"/>
          <w:sz w:val="18"/>
          <w:szCs w:val="18"/>
        </w:rPr>
        <w:t>, С. М. Процесс преемственности высшей и средней школы Текст. / С. М. Годник. Воронеж : Изд-во Воронеж, ун-та, 1981. - 208 с.</w:t>
      </w:r>
    </w:p>
    <w:p w14:paraId="739F717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83. Годник, С. М.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средней и высшей школы в условиях непрерывного образования Текст. : автореф. дис. . д-ра пед. наук : 13.00.01 / С. М. Годник ; Моск.</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ин-т им. В. И. Ленина. М., 1990. - 32 с.</w:t>
      </w:r>
    </w:p>
    <w:p w14:paraId="46D0B7A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84. Голицын, Г. А. Информационный подход к психологии творчества Текст. / Г. А. Голицын // Исследование проблем психологии творчества : сб. ст. / АН СССР, Ин-т психологии ; отв. ред. Я. А. Пономарев. М. : Наука, 1983.-С. 210-231.</w:t>
      </w:r>
    </w:p>
    <w:p w14:paraId="502237D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85. Готовцева, О. Г. Информационная культура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педагога Текст. / О. Г. Готовцева // Информатика и образование. 2000. - № 9. - С. 43-44.-ШК 0234-0453.</w:t>
      </w:r>
    </w:p>
    <w:p w14:paraId="4BC5197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86. Графова, С. На компьютер надейся, да сам не плошай Текст. / С. Графова // Высшее образование в России. — 2000. — № 5. — С. 105107. -ШІЧ 0869-3617.</w:t>
      </w:r>
    </w:p>
    <w:p w14:paraId="636E7BF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87. Гречихин, А. А. Информационная культура : (Опыт определения и типологического моделирования) Текст. / А. А. Гречихин // Проблемы информационной культуры : сб. ст. — М. : Изд-во Моск. гос. ун-та культуры, 1994. — С. 12-38.</w:t>
      </w:r>
    </w:p>
    <w:p w14:paraId="209774A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88. Григорьев, А. Н. Формирование информационной культуры специалиста в системе непрерывной профессиональной подготовки кадров</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Текст. : автореф. дис. . д-ра пед. наук : 13.00.08 / А. Н. Григорьев. — М., 2010. 43 с.</w:t>
      </w:r>
    </w:p>
    <w:p w14:paraId="6D61DE3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89. Громова, Т. В. Проблема подготовки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вуза к дистанционному обучению студентов в рамках повышения качества образования Текст. / Т. В. Громова // Наука и культура России : мат-лы 8-ой междунар. науч.-практич. конф., 26-27 мая 2011г. Самара :</w:t>
      </w:r>
    </w:p>
    <w:p w14:paraId="5E95BCE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90. СамГУПС, 2011. С. 242-244.</w:t>
      </w:r>
    </w:p>
    <w:p w14:paraId="317C4E9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91. Груздева, М. JI.</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система формирования информационной культуры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экономического профиля Текст. : автореф. дис. . д-ра пед. наук : 13.00.08 /М. Л. Груздева. — Шуя, 2011. 46 с.</w:t>
      </w:r>
    </w:p>
    <w:p w14:paraId="08DF056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92. Гурова, Л. Л. Исследование</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как решения задач Текст. : автореф. дис. . д-ра психол. наук / Л. Л. Гурова. — М., 1976. — 47 с.</w:t>
      </w:r>
    </w:p>
    <w:p w14:paraId="6EDF8D3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93. Гэлбрейт, Дж. Новое индустриальное общество Текст. / Дж. Гэлбрейт. М. : Прогресс, 1969. - 480 с.</w:t>
      </w:r>
    </w:p>
    <w:p w14:paraId="1138A14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94. Давыдов, В. В. О перспективах теории деятельности Текст. / В. В. Давыдов // Вестник Московского университета. Сер. 14, Психология. — 1993. — № 2. — С. 25-31. ISSN 0201-7385.</w:t>
      </w:r>
    </w:p>
    <w:p w14:paraId="448F68F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95. Давыдов, В. В. О понятии развивающего обучения Текст. / В. В. Давыдов // Педагогика. — 1995. — № 1. — С. 29-39. ISSN 0869-561Х.</w:t>
      </w:r>
    </w:p>
    <w:p w14:paraId="4CBAE5E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В. В. О функциях</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в игровом обучении руководителей Текст. / В. В. Давыдов, С. Д.</w:t>
      </w:r>
      <w:r>
        <w:rPr>
          <w:rStyle w:val="WW8Num2z0"/>
          <w:rFonts w:ascii="Verdana" w:hAnsi="Verdana"/>
          <w:color w:val="000000"/>
          <w:sz w:val="18"/>
          <w:szCs w:val="18"/>
        </w:rPr>
        <w:t> </w:t>
      </w:r>
      <w:r>
        <w:rPr>
          <w:rStyle w:val="WW8Num3z0"/>
          <w:rFonts w:ascii="Verdana" w:hAnsi="Verdana"/>
          <w:color w:val="4682B4"/>
          <w:sz w:val="18"/>
          <w:szCs w:val="18"/>
        </w:rPr>
        <w:t>Неверкович</w:t>
      </w:r>
      <w:r>
        <w:rPr>
          <w:rFonts w:ascii="Verdana" w:hAnsi="Verdana"/>
          <w:color w:val="000000"/>
          <w:sz w:val="18"/>
          <w:szCs w:val="18"/>
        </w:rPr>
        <w:t>, Н. В. Самоукина // Вопросы психологии. 1990. - № 3, май-июнь. - С. 76-85. -ISSN 0042-8841.</w:t>
      </w:r>
    </w:p>
    <w:p w14:paraId="3913D49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97. Давыдов, В. В. Проблемы развивающего обучения Текст. / В. В. Давыдов. — М. : Педагогика, 1986. — 240 с.</w:t>
      </w:r>
    </w:p>
    <w:p w14:paraId="48D0A69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98. Дайзард, У. Наступление информационного века Текст. / У. Дайзард //</w:t>
      </w:r>
    </w:p>
    <w:p w14:paraId="0793A5A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99. Новая технократическая волна на Западе : сб. ст. / под ред. П. С. Гуревича. М. : Прогресс, 1986. - С. 343-355.</w:t>
      </w:r>
    </w:p>
    <w:p w14:paraId="4645E2D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Данилов</w:t>
      </w:r>
      <w:r>
        <w:rPr>
          <w:rFonts w:ascii="Verdana" w:hAnsi="Verdana"/>
          <w:color w:val="000000"/>
          <w:sz w:val="18"/>
          <w:szCs w:val="18"/>
        </w:rPr>
        <w:t>, М. А. Дидактика Текст. / М. А. Данилов, Б. П.</w:t>
      </w:r>
      <w:r>
        <w:rPr>
          <w:rStyle w:val="WW8Num2z0"/>
          <w:rFonts w:ascii="Verdana" w:hAnsi="Verdana"/>
          <w:color w:val="000000"/>
          <w:sz w:val="18"/>
          <w:szCs w:val="18"/>
        </w:rPr>
        <w:t> </w:t>
      </w:r>
      <w:r>
        <w:rPr>
          <w:rStyle w:val="WW8Num3z0"/>
          <w:rFonts w:ascii="Verdana" w:hAnsi="Verdana"/>
          <w:color w:val="4682B4"/>
          <w:sz w:val="18"/>
          <w:szCs w:val="18"/>
        </w:rPr>
        <w:t>Есипов</w:t>
      </w:r>
      <w:r>
        <w:rPr>
          <w:rFonts w:ascii="Verdana" w:hAnsi="Verdana"/>
          <w:color w:val="000000"/>
          <w:sz w:val="18"/>
          <w:szCs w:val="18"/>
        </w:rPr>
        <w:t>. М. : Изд АПН СССР, 1957.-518 с.</w:t>
      </w:r>
    </w:p>
    <w:p w14:paraId="021CF5C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Дворецкий</w:t>
      </w:r>
      <w:r>
        <w:rPr>
          <w:rFonts w:ascii="Verdana" w:hAnsi="Verdana"/>
          <w:color w:val="000000"/>
          <w:sz w:val="18"/>
          <w:szCs w:val="18"/>
        </w:rPr>
        <w:t>, С. И. Формирование информационной культуры специалиста Текст. / С. И. Дворецкий, А. В.</w:t>
      </w:r>
      <w:r>
        <w:rPr>
          <w:rStyle w:val="WW8Num2z0"/>
          <w:rFonts w:ascii="Verdana" w:hAnsi="Verdana"/>
          <w:color w:val="000000"/>
          <w:sz w:val="18"/>
          <w:szCs w:val="18"/>
        </w:rPr>
        <w:t> </w:t>
      </w:r>
      <w:r>
        <w:rPr>
          <w:rStyle w:val="WW8Num3z0"/>
          <w:rFonts w:ascii="Verdana" w:hAnsi="Verdana"/>
          <w:color w:val="4682B4"/>
          <w:sz w:val="18"/>
          <w:szCs w:val="18"/>
        </w:rPr>
        <w:t>Майстренко</w:t>
      </w:r>
      <w:r>
        <w:rPr>
          <w:rFonts w:ascii="Verdana" w:hAnsi="Verdana"/>
          <w:color w:val="000000"/>
          <w:sz w:val="18"/>
          <w:szCs w:val="18"/>
        </w:rPr>
        <w:t>, Е. И. Муратова // Информатика и образование. 2001. - № 4. - С. 21-31. -ISSN 0234-0453.</w:t>
      </w:r>
    </w:p>
    <w:p w14:paraId="2C0E982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Делицын</w:t>
      </w:r>
      <w:r>
        <w:rPr>
          <w:rFonts w:ascii="Verdana" w:hAnsi="Verdana"/>
          <w:color w:val="000000"/>
          <w:sz w:val="18"/>
          <w:szCs w:val="18"/>
        </w:rPr>
        <w:t>, Л. Л. Состояние российского Интернета на сегодняшний день Текст. / Л. Л. Делицын, И. И.</w:t>
      </w:r>
      <w:r>
        <w:rPr>
          <w:rStyle w:val="WW8Num2z0"/>
          <w:rFonts w:ascii="Verdana" w:hAnsi="Verdana"/>
          <w:color w:val="000000"/>
          <w:sz w:val="18"/>
          <w:szCs w:val="18"/>
        </w:rPr>
        <w:t> </w:t>
      </w:r>
      <w:r>
        <w:rPr>
          <w:rStyle w:val="WW8Num3z0"/>
          <w:rFonts w:ascii="Verdana" w:hAnsi="Verdana"/>
          <w:color w:val="4682B4"/>
          <w:sz w:val="18"/>
          <w:szCs w:val="18"/>
        </w:rPr>
        <w:t>Засурский</w:t>
      </w:r>
      <w:r>
        <w:rPr>
          <w:rStyle w:val="WW8Num2z0"/>
          <w:rFonts w:ascii="Verdana" w:hAnsi="Verdana"/>
          <w:color w:val="000000"/>
          <w:sz w:val="18"/>
          <w:szCs w:val="18"/>
        </w:rPr>
        <w:t> </w:t>
      </w:r>
      <w:r>
        <w:rPr>
          <w:rFonts w:ascii="Verdana" w:hAnsi="Verdana"/>
          <w:color w:val="000000"/>
          <w:sz w:val="18"/>
          <w:szCs w:val="18"/>
        </w:rPr>
        <w:t>// Маркетинг в России и за рубежом. — 2003. — № 2. — С. 80-86. ISSN 1028-5849.</w:t>
      </w:r>
    </w:p>
    <w:p w14:paraId="46F10D5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103. Деркач, А. А. Акмеологические основы развития профессионала Текст. / А. А. Деркач. — М. : Изд-во</w:t>
      </w:r>
      <w:r>
        <w:rPr>
          <w:rStyle w:val="WW8Num2z0"/>
          <w:rFonts w:ascii="Verdana" w:hAnsi="Verdana"/>
          <w:color w:val="000000"/>
          <w:sz w:val="18"/>
          <w:szCs w:val="18"/>
        </w:rPr>
        <w:t> </w:t>
      </w:r>
      <w:r>
        <w:rPr>
          <w:rStyle w:val="WW8Num3z0"/>
          <w:rFonts w:ascii="Verdana" w:hAnsi="Verdana"/>
          <w:color w:val="4682B4"/>
          <w:sz w:val="18"/>
          <w:szCs w:val="18"/>
        </w:rPr>
        <w:t>МПСИ</w:t>
      </w:r>
      <w:r>
        <w:rPr>
          <w:rStyle w:val="WW8Num2z0"/>
          <w:rFonts w:ascii="Verdana" w:hAnsi="Verdana"/>
          <w:color w:val="000000"/>
          <w:sz w:val="18"/>
          <w:szCs w:val="18"/>
        </w:rPr>
        <w:t> </w:t>
      </w:r>
      <w:r>
        <w:rPr>
          <w:rFonts w:ascii="Verdana" w:hAnsi="Verdana"/>
          <w:color w:val="000000"/>
          <w:sz w:val="18"/>
          <w:szCs w:val="18"/>
        </w:rPr>
        <w:t>; Воронеж : МОДЭК, 2004. — 752 с. ISBN 5-89502-498-Х (МПСИ).</w:t>
      </w:r>
    </w:p>
    <w:p w14:paraId="2899409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А. А. Акмеология Текст. : учеб. пособие / А. А. Деркач, В. Г.</w:t>
      </w:r>
      <w:r>
        <w:rPr>
          <w:rStyle w:val="WW8Num2z0"/>
          <w:rFonts w:ascii="Verdana" w:hAnsi="Verdana"/>
          <w:color w:val="000000"/>
          <w:sz w:val="18"/>
          <w:szCs w:val="18"/>
        </w:rPr>
        <w:t> </w:t>
      </w:r>
      <w:r>
        <w:rPr>
          <w:rStyle w:val="WW8Num3z0"/>
          <w:rFonts w:ascii="Verdana" w:hAnsi="Verdana"/>
          <w:color w:val="4682B4"/>
          <w:sz w:val="18"/>
          <w:szCs w:val="18"/>
        </w:rPr>
        <w:t>Зазыкин</w:t>
      </w:r>
      <w:r>
        <w:rPr>
          <w:rFonts w:ascii="Verdana" w:hAnsi="Verdana"/>
          <w:color w:val="000000"/>
          <w:sz w:val="18"/>
          <w:szCs w:val="18"/>
        </w:rPr>
        <w:t>. — СПб. : Питер, 2003. — 252 с. ISBN 5-314-00082-29.</w:t>
      </w:r>
    </w:p>
    <w:p w14:paraId="1A4F71A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А. А. Акмеология: пути достижения вершин профессионализма Текст. / А. А. Деркач, Н. В.</w:t>
      </w:r>
      <w:r>
        <w:rPr>
          <w:rStyle w:val="WW8Num2z0"/>
          <w:rFonts w:ascii="Verdana" w:hAnsi="Verdana"/>
          <w:color w:val="000000"/>
          <w:sz w:val="18"/>
          <w:szCs w:val="18"/>
        </w:rPr>
        <w:t> </w:t>
      </w:r>
      <w:r>
        <w:rPr>
          <w:rStyle w:val="WW8Num3z0"/>
          <w:rFonts w:ascii="Verdana" w:hAnsi="Verdana"/>
          <w:color w:val="4682B4"/>
          <w:sz w:val="18"/>
          <w:szCs w:val="18"/>
        </w:rPr>
        <w:t>Кузьмина</w:t>
      </w:r>
      <w:r>
        <w:rPr>
          <w:rFonts w:ascii="Verdana" w:hAnsi="Verdana"/>
          <w:color w:val="000000"/>
          <w:sz w:val="18"/>
          <w:szCs w:val="18"/>
        </w:rPr>
        <w:t>. —М. : Луч, 1993. 23 с.</w:t>
      </w:r>
    </w:p>
    <w:p w14:paraId="74C76E6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А. А. Методология акмеологии Текст. / А. А. Деркач, Г. С.</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 Психологический журнал. — 1999. — № 4. — С. 56-65. -ISSN 0205-9592.</w:t>
      </w:r>
    </w:p>
    <w:p w14:paraId="21E4413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107. Джумаев, К. К. Изучение задач как путь осуществления</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целей решения их в школе Текст. : автореф. дис. . канд. пед. наук / К. К. Джумаев. — Душанбе, 1973. — 21 с.</w:t>
      </w:r>
    </w:p>
    <w:p w14:paraId="4CA77B8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 Н. История педагогики Текст. :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педвузов / А. Н. Джуринский. — М. : ВЛАДОС, 1999. — 432 с. ISBN 5691-00196-5.</w:t>
      </w:r>
    </w:p>
    <w:p w14:paraId="503AD6F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Дмитриев</w:t>
      </w:r>
      <w:r>
        <w:rPr>
          <w:rFonts w:ascii="Verdana" w:hAnsi="Verdana"/>
          <w:color w:val="000000"/>
          <w:sz w:val="18"/>
          <w:szCs w:val="18"/>
        </w:rPr>
        <w:t>, С. В. Образовательные технологии от логики взаимодействия к логике</w:t>
      </w:r>
      <w:r>
        <w:rPr>
          <w:rStyle w:val="WW8Num2z0"/>
          <w:rFonts w:ascii="Verdana" w:hAnsi="Verdana"/>
          <w:color w:val="000000"/>
          <w:sz w:val="18"/>
          <w:szCs w:val="18"/>
        </w:rPr>
        <w:t> </w:t>
      </w:r>
      <w:r>
        <w:rPr>
          <w:rStyle w:val="WW8Num3z0"/>
          <w:rFonts w:ascii="Verdana" w:hAnsi="Verdana"/>
          <w:color w:val="4682B4"/>
          <w:sz w:val="18"/>
          <w:szCs w:val="18"/>
        </w:rPr>
        <w:t>сотворчества</w:t>
      </w:r>
      <w:r>
        <w:rPr>
          <w:rStyle w:val="WW8Num2z0"/>
          <w:rFonts w:ascii="Verdana" w:hAnsi="Verdana"/>
          <w:color w:val="000000"/>
          <w:sz w:val="18"/>
          <w:szCs w:val="18"/>
        </w:rPr>
        <w:t> </w:t>
      </w:r>
      <w:r>
        <w:rPr>
          <w:rFonts w:ascii="Verdana" w:hAnsi="Verdana"/>
          <w:color w:val="000000"/>
          <w:sz w:val="18"/>
          <w:szCs w:val="18"/>
        </w:rPr>
        <w:t>Текст. / С. В. Дмитриев, С. Д.</w:t>
      </w:r>
      <w:r>
        <w:rPr>
          <w:rStyle w:val="WW8Num2z0"/>
          <w:rFonts w:ascii="Verdana" w:hAnsi="Verdana"/>
          <w:color w:val="000000"/>
          <w:sz w:val="18"/>
          <w:szCs w:val="18"/>
        </w:rPr>
        <w:t> </w:t>
      </w:r>
      <w:r>
        <w:rPr>
          <w:rStyle w:val="WW8Num3z0"/>
          <w:rFonts w:ascii="Verdana" w:hAnsi="Verdana"/>
          <w:color w:val="4682B4"/>
          <w:sz w:val="18"/>
          <w:szCs w:val="18"/>
        </w:rPr>
        <w:t>Неверкович</w:t>
      </w:r>
      <w:r>
        <w:rPr>
          <w:rFonts w:ascii="Verdana" w:hAnsi="Verdana"/>
          <w:color w:val="000000"/>
          <w:sz w:val="18"/>
          <w:szCs w:val="18"/>
        </w:rPr>
        <w:t>, Е. В. Быстрицкая // Мир психологии. - 2011. - № 2. - С. 175-181.</w:t>
      </w:r>
    </w:p>
    <w:p w14:paraId="7C5685C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Донина</w:t>
      </w:r>
      <w:r>
        <w:rPr>
          <w:rFonts w:ascii="Verdana" w:hAnsi="Verdana"/>
          <w:color w:val="000000"/>
          <w:sz w:val="18"/>
          <w:szCs w:val="18"/>
        </w:rPr>
        <w:t>, О. И. Формирование межкультурной коммуникации студентов вуза Текст. / О. И. Донина, Е. В.</w:t>
      </w:r>
      <w:r>
        <w:rPr>
          <w:rStyle w:val="WW8Num2z0"/>
          <w:rFonts w:ascii="Verdana" w:hAnsi="Verdana"/>
          <w:color w:val="000000"/>
          <w:sz w:val="18"/>
          <w:szCs w:val="18"/>
        </w:rPr>
        <w:t> </w:t>
      </w:r>
      <w:r>
        <w:rPr>
          <w:rStyle w:val="WW8Num3z0"/>
          <w:rFonts w:ascii="Verdana" w:hAnsi="Verdana"/>
          <w:color w:val="4682B4"/>
          <w:sz w:val="18"/>
          <w:szCs w:val="18"/>
        </w:rPr>
        <w:t>Чикляукова</w:t>
      </w:r>
      <w:r>
        <w:rPr>
          <w:rStyle w:val="WW8Num2z0"/>
          <w:rFonts w:ascii="Verdana" w:hAnsi="Verdana"/>
          <w:color w:val="000000"/>
          <w:sz w:val="18"/>
          <w:szCs w:val="18"/>
        </w:rPr>
        <w:t> </w:t>
      </w:r>
      <w:r>
        <w:rPr>
          <w:rFonts w:ascii="Verdana" w:hAnsi="Verdana"/>
          <w:color w:val="000000"/>
          <w:sz w:val="18"/>
          <w:szCs w:val="18"/>
        </w:rPr>
        <w:t>// Инновационные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науках : тр. междунар. конф. Ульяновск :</w:t>
      </w:r>
      <w:r>
        <w:rPr>
          <w:rStyle w:val="WW8Num2z0"/>
          <w:rFonts w:ascii="Verdana" w:hAnsi="Verdana"/>
          <w:color w:val="000000"/>
          <w:sz w:val="18"/>
          <w:szCs w:val="18"/>
        </w:rPr>
        <w:t> </w:t>
      </w:r>
      <w:r>
        <w:rPr>
          <w:rStyle w:val="WW8Num3z0"/>
          <w:rFonts w:ascii="Verdana" w:hAnsi="Verdana"/>
          <w:color w:val="4682B4"/>
          <w:sz w:val="18"/>
          <w:szCs w:val="18"/>
        </w:rPr>
        <w:t>УлГУ</w:t>
      </w:r>
      <w:r>
        <w:rPr>
          <w:rFonts w:ascii="Verdana" w:hAnsi="Verdana"/>
          <w:color w:val="000000"/>
          <w:sz w:val="18"/>
          <w:szCs w:val="18"/>
        </w:rPr>
        <w:t>, 2009. - С. 14.</w:t>
      </w:r>
    </w:p>
    <w:p w14:paraId="1E57AD7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111. Дракер, П. Посткапиталистическое общество Текст. / П. Дракер // Новая </w:t>
      </w:r>
      <w:r>
        <w:rPr>
          <w:rFonts w:ascii="Verdana" w:hAnsi="Verdana"/>
          <w:color w:val="000000"/>
          <w:sz w:val="18"/>
          <w:szCs w:val="18"/>
        </w:rPr>
        <w:lastRenderedPageBreak/>
        <w:t>постиндустриальная волна на Западе. Антология / под. ред. В. JI. Иноземцева. М. : Academia, 1999. С. 70-100. - ISBN 5-87444-067-4.</w:t>
      </w:r>
    </w:p>
    <w:p w14:paraId="24A582B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112. Дружинин, В. Н. Психология общих способностей Текст. / В. Н. Дружинин. — 2 изд. СПб. : Питер, 2000. — 359 с. - ISBN 5-314-001217.</w:t>
      </w:r>
    </w:p>
    <w:p w14:paraId="7C94AF4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113. Евтюхина, Е. А. Предмет информационной культуры личности: психологический подход Текст. / Е. А. Евтюхина // Библиография. -2002. № 4. - С. 56. - ISBN 0869-6020.</w:t>
      </w:r>
    </w:p>
    <w:p w14:paraId="6F15EA5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114. Екатеринославский, Ю. Ю. Управленческие ситуации : Анализ и решения Текст. / Ю. Ю. Екатеринославский. М. : Экономика, 1988. -192 с.</w:t>
      </w:r>
    </w:p>
    <w:p w14:paraId="36CD30C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115. Ермоленко, В. А. Проектирование содержания непрерывного профессионального образования Текст. / В. А. Ермоленко. М. :</w:t>
      </w:r>
      <w:r>
        <w:rPr>
          <w:rStyle w:val="WW8Num2z0"/>
          <w:rFonts w:ascii="Verdana" w:hAnsi="Verdana"/>
          <w:color w:val="000000"/>
          <w:sz w:val="18"/>
          <w:szCs w:val="18"/>
        </w:rPr>
        <w:t> </w:t>
      </w:r>
      <w:r>
        <w:rPr>
          <w:rStyle w:val="WW8Num3z0"/>
          <w:rFonts w:ascii="Verdana" w:hAnsi="Verdana"/>
          <w:color w:val="4682B4"/>
          <w:sz w:val="18"/>
          <w:szCs w:val="18"/>
        </w:rPr>
        <w:t>ИТИП</w:t>
      </w:r>
      <w:r>
        <w:rPr>
          <w:rStyle w:val="WW8Num2z0"/>
          <w:rFonts w:ascii="Verdana" w:hAnsi="Verdana"/>
          <w:color w:val="000000"/>
          <w:sz w:val="18"/>
          <w:szCs w:val="18"/>
        </w:rPr>
        <w:t> </w:t>
      </w:r>
      <w:r>
        <w:rPr>
          <w:rFonts w:ascii="Verdana" w:hAnsi="Verdana"/>
          <w:color w:val="000000"/>
          <w:sz w:val="18"/>
          <w:szCs w:val="18"/>
        </w:rPr>
        <w:t>РАО, 2005. - 324 с. -ISBN 5-85449-090-0.</w:t>
      </w:r>
    </w:p>
    <w:p w14:paraId="78D51C4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116. Ершов, А. А. Взгляд психолога на активность человека Текст. / А. А.</w:t>
      </w:r>
    </w:p>
    <w:p w14:paraId="22AAD5C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117. Ершов. — М. : Луч, 1991. — 159 с. ISBN 5-7005-0095-7.</w:t>
      </w:r>
    </w:p>
    <w:p w14:paraId="0ED7915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118. Ершов, А. П. Информатика: предмет и понятие Текст. / А. П. Ершов // Кибернетика. Становление</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 сб. ст. — М. : Наука, 1986. — С. 28-31.</w:t>
      </w:r>
    </w:p>
    <w:p w14:paraId="7EEFF8A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119. Ершов, А. П. Кого</w:t>
      </w:r>
      <w:r>
        <w:rPr>
          <w:rStyle w:val="WW8Num2z0"/>
          <w:rFonts w:ascii="Verdana" w:hAnsi="Verdana"/>
          <w:color w:val="000000"/>
          <w:sz w:val="18"/>
          <w:szCs w:val="18"/>
        </w:rPr>
        <w:t> </w:t>
      </w:r>
      <w:r>
        <w:rPr>
          <w:rStyle w:val="WW8Num3z0"/>
          <w:rFonts w:ascii="Verdana" w:hAnsi="Verdana"/>
          <w:color w:val="4682B4"/>
          <w:sz w:val="18"/>
          <w:szCs w:val="18"/>
        </w:rPr>
        <w:t>учить</w:t>
      </w:r>
      <w:r>
        <w:rPr>
          <w:rFonts w:ascii="Verdana" w:hAnsi="Verdana"/>
          <w:color w:val="000000"/>
          <w:sz w:val="18"/>
          <w:szCs w:val="18"/>
        </w:rPr>
        <w:t>, чему учить и как учить Текст. :</w:t>
      </w:r>
      <w:r>
        <w:rPr>
          <w:rStyle w:val="WW8Num2z0"/>
          <w:rFonts w:ascii="Verdana" w:hAnsi="Verdana"/>
          <w:color w:val="000000"/>
          <w:sz w:val="18"/>
          <w:szCs w:val="18"/>
        </w:rPr>
        <w:t> </w:t>
      </w:r>
      <w:r>
        <w:rPr>
          <w:rStyle w:val="WW8Num3z0"/>
          <w:rFonts w:ascii="Verdana" w:hAnsi="Verdana"/>
          <w:color w:val="4682B4"/>
          <w:sz w:val="18"/>
          <w:szCs w:val="18"/>
        </w:rPr>
        <w:t>беседа</w:t>
      </w:r>
      <w:r>
        <w:rPr>
          <w:rStyle w:val="WW8Num2z0"/>
          <w:rFonts w:ascii="Verdana" w:hAnsi="Verdana"/>
          <w:color w:val="000000"/>
          <w:sz w:val="18"/>
          <w:szCs w:val="18"/>
        </w:rPr>
        <w:t> </w:t>
      </w:r>
      <w:r>
        <w:rPr>
          <w:rFonts w:ascii="Verdana" w:hAnsi="Verdana"/>
          <w:color w:val="000000"/>
          <w:sz w:val="18"/>
          <w:szCs w:val="18"/>
        </w:rPr>
        <w:t>с ученым / А. П. Ершов // Проблемы компьютерного обучения : сб. ст. / под общ. ред. В. Г. Разумовского. — М. : Знание, 1986. — Вып. 2 — С. 19-24.</w:t>
      </w:r>
    </w:p>
    <w:p w14:paraId="5723A33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120. Ефремов, О. Ю. Педагогика Текст. : краткий курс / О. Ю. Ефремов. — М. ; СПб. : Питер, 2009. — 256 с. ISBN 978-5-388-00657-8.</w:t>
      </w:r>
    </w:p>
    <w:p w14:paraId="0D387E5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121. Жаркова, Г. А. Использование нестатистического факторного анализа в задаче оценивания</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обучения Текст. / Г. А. Жаркова // Обозрение прикладной и промышленной</w:t>
      </w:r>
      <w:r>
        <w:rPr>
          <w:rStyle w:val="WW8Num2z0"/>
          <w:rFonts w:ascii="Verdana" w:hAnsi="Verdana"/>
          <w:color w:val="000000"/>
          <w:sz w:val="18"/>
          <w:szCs w:val="18"/>
        </w:rPr>
        <w:t> </w:t>
      </w:r>
      <w:r>
        <w:rPr>
          <w:rStyle w:val="WW8Num3z0"/>
          <w:rFonts w:ascii="Verdana" w:hAnsi="Verdana"/>
          <w:color w:val="4682B4"/>
          <w:sz w:val="18"/>
          <w:szCs w:val="18"/>
        </w:rPr>
        <w:t>математики</w:t>
      </w:r>
      <w:r>
        <w:rPr>
          <w:rFonts w:ascii="Verdana" w:hAnsi="Verdana"/>
          <w:color w:val="000000"/>
          <w:sz w:val="18"/>
          <w:szCs w:val="18"/>
        </w:rPr>
        <w:t>. — 2010. — Т. 17, Вып.1 —С. 108-109.-ISSN 0869-8325.</w:t>
      </w:r>
    </w:p>
    <w:p w14:paraId="4B54C7B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122. Жаркова, Г. А. Модели прогноза успешности обучения в педагогике Текст. / Г. А. Жаркова // Сибирский педагогический журнал. — 2011. — № 2. — С. 71-79. ISSN 1813-4718.</w:t>
      </w:r>
    </w:p>
    <w:p w14:paraId="0E7FBDE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123. Забегалина, С. В. Психолого-акмеологические основы прогнозирования адаптации студентов и</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вузов Текст. / С. В. Забегалина. — Ульяновск : Вектор-С, 2010. —358 с. ISBN 978-5-91308-144-5.</w:t>
      </w:r>
    </w:p>
    <w:p w14:paraId="55A6419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 И. Методология и методика</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исследования Текст. / В. И. Загвязинский. М. : Педагогика, 1982.160 с.</w:t>
      </w:r>
    </w:p>
    <w:p w14:paraId="662FB19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125. Загвязинский, В. И. Педагогическое творчество учителя Текст. / В. И. Загвязинский. М. : Педагогика, 1987. - 159 с.</w:t>
      </w:r>
    </w:p>
    <w:p w14:paraId="4EBD0FB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126. Загвязинский, В. И. Противоречия процесса обучения Текст. / В. И. Загвязинский. Свердловск : Сред.-Урал. кн. изд-во, 1971. - 183 с.</w:t>
      </w:r>
    </w:p>
    <w:p w14:paraId="46102D0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127. Загвязинский, В. И.</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как исследователь Текст. / В. И. Загвязинский. М. : Знание, 1980. - 96 с.</w:t>
      </w:r>
    </w:p>
    <w:p w14:paraId="759D428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Зайнутдинова</w:t>
      </w:r>
      <w:r>
        <w:rPr>
          <w:rFonts w:ascii="Verdana" w:hAnsi="Verdana"/>
          <w:color w:val="000000"/>
          <w:sz w:val="18"/>
          <w:szCs w:val="18"/>
        </w:rPr>
        <w:t>, JI. X. Создание и применение электронных учебников Текст. : (на прим. общетехн.</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 JI. X. Зайнутдинова. — Астрахань : Изд-во ЦНТЭП, 1999. 363 с. - ISBN 5-89388-027-7.</w:t>
      </w:r>
    </w:p>
    <w:p w14:paraId="2D0F44F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Л. В. Избранные педагогические труды Текст. / Л. В. Занков. — М. : Новая шк, 1996. — 432 с. ISBN 5-7301-0158-8.</w:t>
      </w:r>
    </w:p>
    <w:p w14:paraId="3DD46EB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Зверев</w:t>
      </w:r>
      <w:r>
        <w:rPr>
          <w:rFonts w:ascii="Verdana" w:hAnsi="Verdana"/>
          <w:color w:val="000000"/>
          <w:sz w:val="18"/>
          <w:szCs w:val="18"/>
        </w:rPr>
        <w:t>, И. Д. Межпредметные связи в современной школе Текст. / И. Д. Зверев, В. Н.</w:t>
      </w:r>
      <w:r>
        <w:rPr>
          <w:rStyle w:val="WW8Num2z0"/>
          <w:rFonts w:ascii="Verdana" w:hAnsi="Verdana"/>
          <w:color w:val="000000"/>
          <w:sz w:val="18"/>
          <w:szCs w:val="18"/>
        </w:rPr>
        <w:t> </w:t>
      </w:r>
      <w:r>
        <w:rPr>
          <w:rStyle w:val="WW8Num3z0"/>
          <w:rFonts w:ascii="Verdana" w:hAnsi="Verdana"/>
          <w:color w:val="4682B4"/>
          <w:sz w:val="18"/>
          <w:szCs w:val="18"/>
        </w:rPr>
        <w:t>Максимова</w:t>
      </w:r>
      <w:r>
        <w:rPr>
          <w:rFonts w:ascii="Verdana" w:hAnsi="Verdana"/>
          <w:color w:val="000000"/>
          <w:sz w:val="18"/>
          <w:szCs w:val="18"/>
        </w:rPr>
        <w:t>. —М. : Педагогика, 1981. — 160 с.</w:t>
      </w:r>
    </w:p>
    <w:p w14:paraId="19A795C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 Ф. Психология профессий Текст. : учеб. пособие для студ. вузов / Э. Ф. Зеер. — 2-е изд., перераб. и доп. — М. : Академический проект ; Екатеринбург : Деловая книга, 2003. — 330 с. ISBN 5-82910190-4.</w:t>
      </w:r>
    </w:p>
    <w:p w14:paraId="4D28E6F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 Ф. Социально-профессиональное воспитание в вузе Текст. : практико-ориентированная монография / Э. Ф. Зеер, И. И.</w:t>
      </w:r>
      <w:r>
        <w:rPr>
          <w:rStyle w:val="WW8Num2z0"/>
          <w:rFonts w:ascii="Verdana" w:hAnsi="Verdana"/>
          <w:color w:val="000000"/>
          <w:sz w:val="18"/>
          <w:szCs w:val="18"/>
        </w:rPr>
        <w:t> </w:t>
      </w:r>
      <w:r>
        <w:rPr>
          <w:rStyle w:val="WW8Num3z0"/>
          <w:rFonts w:ascii="Verdana" w:hAnsi="Verdana"/>
          <w:color w:val="4682B4"/>
          <w:sz w:val="18"/>
          <w:szCs w:val="18"/>
        </w:rPr>
        <w:t>Хасанова</w:t>
      </w:r>
      <w:r>
        <w:rPr>
          <w:rStyle w:val="WW8Num2z0"/>
          <w:rFonts w:ascii="Verdana" w:hAnsi="Verdana"/>
          <w:color w:val="000000"/>
          <w:sz w:val="18"/>
          <w:szCs w:val="18"/>
        </w:rPr>
        <w:t> </w:t>
      </w:r>
      <w:r>
        <w:rPr>
          <w:rFonts w:ascii="Verdana" w:hAnsi="Verdana"/>
          <w:color w:val="000000"/>
          <w:sz w:val="18"/>
          <w:szCs w:val="18"/>
        </w:rPr>
        <w:t>; Рос. гос. проф.-пед. ун-т. — Екатеринбург : Изд-во</w:t>
      </w:r>
      <w:r>
        <w:rPr>
          <w:rStyle w:val="WW8Num2z0"/>
          <w:rFonts w:ascii="Verdana" w:hAnsi="Verdana"/>
          <w:color w:val="000000"/>
          <w:sz w:val="18"/>
          <w:szCs w:val="18"/>
        </w:rPr>
        <w:t> </w:t>
      </w:r>
      <w:r>
        <w:rPr>
          <w:rStyle w:val="WW8Num3z0"/>
          <w:rFonts w:ascii="Verdana" w:hAnsi="Verdana"/>
          <w:color w:val="4682B4"/>
          <w:sz w:val="18"/>
          <w:szCs w:val="18"/>
        </w:rPr>
        <w:t>РГППУ</w:t>
      </w:r>
      <w:r>
        <w:rPr>
          <w:rFonts w:ascii="Verdana" w:hAnsi="Verdana"/>
          <w:color w:val="000000"/>
          <w:sz w:val="18"/>
          <w:szCs w:val="18"/>
        </w:rPr>
        <w:t>, 2003. — 157 с.</w:t>
      </w:r>
    </w:p>
    <w:p w14:paraId="3530F05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133. Землянова, Л. М. Современная американская коммуникативистика : теоретические концепции, проблемы, прогнозы Текст. / Л. М. Землянова. М. : Изд-во МГУ, 1995.-271 с.</w:t>
      </w:r>
    </w:p>
    <w:p w14:paraId="3180067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134. Зиновьева, Н. Б. Информационная культура личности Текст. : введение в курс : учеб. пособие для вузов / Н. Б. Зиновьева ; под ред. И. И. Горловой. — Краснодар : Б. и., 1996. — 135 с.</w:t>
      </w:r>
    </w:p>
    <w:p w14:paraId="17845E5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135. Ильин, В. С. Формирование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Текст. : (целостный процесс) / В. С. Ильин. — М. : Педагогика, 1984. — 144 с.</w:t>
      </w:r>
    </w:p>
    <w:p w14:paraId="4C2507E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136. Ильин, Г. J1. Педагогическая технология новой образовательной парадигмы Текст. / Г. JI. Ильин // Образовательные технологии. 2008. -№ 3. - С. 110-119.</w:t>
      </w:r>
    </w:p>
    <w:p w14:paraId="43ACF4E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137. Ильина, Т. А. Педагогика Текст. / Т. А. Ильина. — М. : Просвещение, 1984.-496 с.</w:t>
      </w:r>
    </w:p>
    <w:p w14:paraId="5D3BD61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138. Иноземцев, В. JI. За пределами экономического общества. Постиндустриальные теории и постэкономические тенденции в современном мире Текст. / В. Л. Иноземцев. М. : Academia : Наука, 1998. - 639 с. - ISBN 5-87444-066-6.</w:t>
      </w:r>
    </w:p>
    <w:p w14:paraId="5B906B6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139. Интернет в цифрах: мировая статистика за 2012 год Электронный ресурс. : Режим доступа: http://habrahabr.ru/company/webnames/blog /166457/</w:t>
      </w:r>
    </w:p>
    <w:p w14:paraId="4E75E3E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140. Информационное проектирование учебного процесса Текст. : теория и практика анализа и синтеза пед. макросистем</w:t>
      </w:r>
      <w:r>
        <w:rPr>
          <w:rStyle w:val="WW8Num2z0"/>
          <w:rFonts w:ascii="Verdana" w:hAnsi="Verdana"/>
          <w:color w:val="000000"/>
          <w:sz w:val="18"/>
          <w:szCs w:val="18"/>
        </w:rPr>
        <w:t> </w:t>
      </w:r>
      <w:r>
        <w:rPr>
          <w:rStyle w:val="WW8Num3z0"/>
          <w:rFonts w:ascii="Verdana" w:hAnsi="Verdana"/>
          <w:color w:val="4682B4"/>
          <w:sz w:val="18"/>
          <w:szCs w:val="18"/>
        </w:rPr>
        <w:t>НИТО</w:t>
      </w:r>
      <w:r>
        <w:rPr>
          <w:rStyle w:val="WW8Num2z0"/>
          <w:rFonts w:ascii="Verdana" w:hAnsi="Verdana"/>
          <w:color w:val="000000"/>
          <w:sz w:val="18"/>
          <w:szCs w:val="18"/>
        </w:rPr>
        <w:t> </w:t>
      </w:r>
      <w:r>
        <w:rPr>
          <w:rFonts w:ascii="Verdana" w:hAnsi="Verdana"/>
          <w:color w:val="000000"/>
          <w:sz w:val="18"/>
          <w:szCs w:val="18"/>
        </w:rPr>
        <w:t>: учеб. пособие / С. М. Кальнин [и др.].- СПб. : Образование, 1997. 234 с. - ISBN 5-23300342-2.</w:t>
      </w:r>
    </w:p>
    <w:p w14:paraId="1BB3F9D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И. Ф. Аксиологический и</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подходы к исследованию проблем педагогического образования в научной школе В. 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Style w:val="WW8Num2z0"/>
          <w:rFonts w:ascii="Verdana" w:hAnsi="Verdana"/>
          <w:color w:val="000000"/>
          <w:sz w:val="18"/>
          <w:szCs w:val="18"/>
        </w:rPr>
        <w:t> </w:t>
      </w:r>
      <w:r>
        <w:rPr>
          <w:rFonts w:ascii="Verdana" w:hAnsi="Verdana"/>
          <w:color w:val="000000"/>
          <w:sz w:val="18"/>
          <w:szCs w:val="18"/>
        </w:rPr>
        <w:t>Текст. / И. Ф. Исаев, Е. Н.</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 Известия Российской академии образования. 2000. - № 3. - С. 45-58.</w:t>
      </w:r>
    </w:p>
    <w:p w14:paraId="6283A0E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142. Исаев, И. Ф. Профессиональное партнерство в процессе реализации региональной программы развития педагогического образования Текст. / И. Ф. Исаев // Педагогическое образование и наука. 2010. - № 8.-С. 64-68.</w:t>
      </w:r>
    </w:p>
    <w:p w14:paraId="6EC1109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143. Кабанова-Меллер, Е. Н. Формирование приемов</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деятельности и умственное развитие учащихся Текст. / Е. Н. Кабанова-Меллер. — М. : Просвещение, 1968. — 288 с.</w:t>
      </w:r>
    </w:p>
    <w:p w14:paraId="7FA74E8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144. Каган, М. С. Перспективы развития</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знания в XXI веке Текст. / М. С. Каган // Личность. Культура. Общество. 2005. - Т. 7, №28, вып. 4. С. 60-69.</w:t>
      </w:r>
    </w:p>
    <w:p w14:paraId="507D1FE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Казанцев</w:t>
      </w:r>
      <w:r>
        <w:rPr>
          <w:rFonts w:ascii="Verdana" w:hAnsi="Verdana"/>
          <w:color w:val="000000"/>
          <w:sz w:val="18"/>
          <w:szCs w:val="18"/>
        </w:rPr>
        <w:t>, С. Ю. Условия и потенциал развития российского инфокоммуникационного комплекса Текст. / С. Ю. Казанцев, И. Э.</w:t>
      </w:r>
      <w:r>
        <w:rPr>
          <w:rStyle w:val="WW8Num2z0"/>
          <w:rFonts w:ascii="Verdana" w:hAnsi="Verdana"/>
          <w:color w:val="000000"/>
          <w:sz w:val="18"/>
          <w:szCs w:val="18"/>
        </w:rPr>
        <w:t> </w:t>
      </w:r>
      <w:r>
        <w:rPr>
          <w:rStyle w:val="WW8Num3z0"/>
          <w:rFonts w:ascii="Verdana" w:hAnsi="Verdana"/>
          <w:color w:val="4682B4"/>
          <w:sz w:val="18"/>
          <w:szCs w:val="18"/>
        </w:rPr>
        <w:t>Фролов</w:t>
      </w:r>
      <w:r>
        <w:rPr>
          <w:rStyle w:val="WW8Num2z0"/>
          <w:rFonts w:ascii="Verdana" w:hAnsi="Verdana"/>
          <w:color w:val="000000"/>
          <w:sz w:val="18"/>
          <w:szCs w:val="18"/>
        </w:rPr>
        <w:t> </w:t>
      </w:r>
      <w:r>
        <w:rPr>
          <w:rFonts w:ascii="Verdana" w:hAnsi="Verdana"/>
          <w:color w:val="000000"/>
          <w:sz w:val="18"/>
          <w:szCs w:val="18"/>
        </w:rPr>
        <w:t>// Проблемы прогнозирования. — 2006. — № 4. — С. 80-97. -ISSN 0868-6351.</w:t>
      </w:r>
    </w:p>
    <w:p w14:paraId="6B3DF96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Каймин</w:t>
      </w:r>
      <w:r>
        <w:rPr>
          <w:rFonts w:ascii="Verdana" w:hAnsi="Verdana"/>
          <w:color w:val="000000"/>
          <w:sz w:val="18"/>
          <w:szCs w:val="18"/>
        </w:rPr>
        <w:t>, В. А. Курс информатики : состояние, методика, перспективы Текст. / В. А. Каймин // Информатика и образование. — 1990. — № 6. — С. 26-31.</w:t>
      </w:r>
    </w:p>
    <w:p w14:paraId="43958A0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147. Калаков, Н. И. Глобалистическая прогностика как</w:t>
      </w:r>
      <w:r>
        <w:rPr>
          <w:rStyle w:val="WW8Num2z0"/>
          <w:rFonts w:ascii="Verdana" w:hAnsi="Verdana"/>
          <w:color w:val="000000"/>
          <w:sz w:val="18"/>
          <w:szCs w:val="18"/>
        </w:rPr>
        <w:t> </w:t>
      </w:r>
      <w:r>
        <w:rPr>
          <w:rStyle w:val="WW8Num3z0"/>
          <w:rFonts w:ascii="Verdana" w:hAnsi="Verdana"/>
          <w:color w:val="4682B4"/>
          <w:sz w:val="18"/>
          <w:szCs w:val="18"/>
        </w:rPr>
        <w:t>междисциплинарная</w:t>
      </w:r>
      <w:r>
        <w:rPr>
          <w:rStyle w:val="WW8Num2z0"/>
          <w:rFonts w:ascii="Verdana" w:hAnsi="Verdana"/>
          <w:color w:val="000000"/>
          <w:sz w:val="18"/>
          <w:szCs w:val="18"/>
        </w:rPr>
        <w:t> </w:t>
      </w:r>
      <w:r>
        <w:rPr>
          <w:rFonts w:ascii="Verdana" w:hAnsi="Verdana"/>
          <w:color w:val="000000"/>
          <w:sz w:val="18"/>
          <w:szCs w:val="18"/>
        </w:rPr>
        <w:t>наука Текст. : методологические основы : моногр. / Н. И. Калаков. — Ульяновск : Вектор-С, 2008. — 100 с.</w:t>
      </w:r>
    </w:p>
    <w:p w14:paraId="5ADD35F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148. Калаков, Н. И. Концепция комплексного прогнозирования развития образования в России Текст. В 3 т. Т. 3. / Н. И. Калаков. — М. ; Ульяновск : Акад. пед. и соц. наук, 2005. — 456 с. ISBN 5-7572-01541.</w:t>
      </w:r>
    </w:p>
    <w:p w14:paraId="736B1AA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149. Калаков, Н. И. Методология прогностического исследования в глобалистике Текст. : на материале анализа прогнозирования социально-образовательных процессов / Н. И. Калаков. — М. : Акад. Проект : Культура, 2010. — 747 с. ISBN 978-5-902767-53-4.</w:t>
      </w:r>
    </w:p>
    <w:p w14:paraId="6EE9F95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 А. Воспитание? Воспитание. Воспитание! Текст. : теория и практика школ,</w:t>
      </w:r>
      <w:r>
        <w:rPr>
          <w:rStyle w:val="WW8Num2z0"/>
          <w:rFonts w:ascii="Verdana" w:hAnsi="Verdana"/>
          <w:color w:val="000000"/>
          <w:sz w:val="18"/>
          <w:szCs w:val="18"/>
        </w:rPr>
        <w:t> </w:t>
      </w:r>
      <w:r>
        <w:rPr>
          <w:rStyle w:val="WW8Num3z0"/>
          <w:rFonts w:ascii="Verdana" w:hAnsi="Verdana"/>
          <w:color w:val="4682B4"/>
          <w:sz w:val="18"/>
          <w:szCs w:val="18"/>
        </w:rPr>
        <w:t>воспитател</w:t>
      </w:r>
      <w:r>
        <w:rPr>
          <w:rFonts w:ascii="Verdana" w:hAnsi="Verdana"/>
          <w:color w:val="000000"/>
          <w:sz w:val="18"/>
          <w:szCs w:val="18"/>
        </w:rPr>
        <w:t>. систем / В. А.</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JI. И. Новикова, Н. JI. Селиванова. М. : Пед. о-во России, 2000. - 253 с.1.BN 5-93134-095-5.</w:t>
      </w:r>
    </w:p>
    <w:p w14:paraId="210F70E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Карамурзов</w:t>
      </w:r>
      <w:r>
        <w:rPr>
          <w:rFonts w:ascii="Verdana" w:hAnsi="Verdana"/>
          <w:color w:val="000000"/>
          <w:sz w:val="18"/>
          <w:szCs w:val="18"/>
        </w:rPr>
        <w:t>, Б. С. Организация непрерывного профессионального образования в университетском комплексе Текст. / Б. С. Карамурзов, В. М.</w:t>
      </w:r>
      <w:r>
        <w:rPr>
          <w:rStyle w:val="WW8Num2z0"/>
          <w:rFonts w:ascii="Verdana" w:hAnsi="Verdana"/>
          <w:color w:val="000000"/>
          <w:sz w:val="18"/>
          <w:szCs w:val="18"/>
        </w:rPr>
        <w:t> </w:t>
      </w:r>
      <w:r>
        <w:rPr>
          <w:rStyle w:val="WW8Num3z0"/>
          <w:rFonts w:ascii="Verdana" w:hAnsi="Verdana"/>
          <w:color w:val="4682B4"/>
          <w:sz w:val="18"/>
          <w:szCs w:val="18"/>
        </w:rPr>
        <w:t>Жураковский</w:t>
      </w:r>
      <w:r>
        <w:rPr>
          <w:rFonts w:ascii="Verdana" w:hAnsi="Verdana"/>
          <w:color w:val="000000"/>
          <w:sz w:val="18"/>
          <w:szCs w:val="18"/>
        </w:rPr>
        <w:t>. Нальчик : Каб.-Балк. ун-т, 2004. - 434 с. - ISBN 57558-0316-1.</w:t>
      </w:r>
    </w:p>
    <w:p w14:paraId="6869F500" w14:textId="77777777" w:rsidR="00497C94" w:rsidRPr="003A1394" w:rsidRDefault="00497C94" w:rsidP="00497C94">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152. Кастельс, М. Глобальный капитализм и Россия Электронный ресурс. / М. Кастельс // Русский архипелаг : сетевой проект «</w:t>
      </w:r>
      <w:r>
        <w:rPr>
          <w:rStyle w:val="WW8Num3z0"/>
          <w:rFonts w:ascii="Verdana" w:hAnsi="Verdana"/>
          <w:color w:val="4682B4"/>
          <w:sz w:val="18"/>
          <w:szCs w:val="18"/>
        </w:rPr>
        <w:t>Русского мира</w:t>
      </w:r>
      <w:r>
        <w:rPr>
          <w:rFonts w:ascii="Verdana" w:hAnsi="Verdana"/>
          <w:color w:val="000000"/>
          <w:sz w:val="18"/>
          <w:szCs w:val="18"/>
        </w:rPr>
        <w:t>» [2004]. Режим</w:t>
      </w:r>
      <w:r w:rsidRPr="003A1394">
        <w:rPr>
          <w:rFonts w:ascii="Verdana" w:hAnsi="Verdana"/>
          <w:color w:val="000000"/>
          <w:sz w:val="18"/>
          <w:szCs w:val="18"/>
          <w:lang w:val="en-US"/>
        </w:rPr>
        <w:t xml:space="preserve"> </w:t>
      </w:r>
      <w:r>
        <w:rPr>
          <w:rFonts w:ascii="Verdana" w:hAnsi="Verdana"/>
          <w:color w:val="000000"/>
          <w:sz w:val="18"/>
          <w:szCs w:val="18"/>
        </w:rPr>
        <w:t>доступа</w:t>
      </w:r>
      <w:r w:rsidRPr="003A1394">
        <w:rPr>
          <w:rFonts w:ascii="Verdana" w:hAnsi="Verdana"/>
          <w:color w:val="000000"/>
          <w:sz w:val="18"/>
          <w:szCs w:val="18"/>
          <w:lang w:val="en-US"/>
        </w:rPr>
        <w:t>: http://www.archipelag.ru/geoeconomics/ soobshestva/power-identity/capitalism/</w:t>
      </w:r>
    </w:p>
    <w:p w14:paraId="43E8E09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153. Кастельс, М. Информационная эпоха: экономика, общество и культура Текст. / М. Кастельс ; под науч. ред. О. И. Шкаратана. — М. :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2000. — 608 с. ISBN 5-7598-0069-8.</w:t>
      </w:r>
    </w:p>
    <w:p w14:paraId="57FD91D1" w14:textId="77777777" w:rsidR="00497C94" w:rsidRPr="003A1394" w:rsidRDefault="00497C94" w:rsidP="00497C94">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 xml:space="preserve">154. Кастельс, М. Могущество самобытности Электронный ресурс. / М. Кастельс // Русский </w:t>
      </w:r>
      <w:r>
        <w:rPr>
          <w:rFonts w:ascii="Verdana" w:hAnsi="Verdana"/>
          <w:color w:val="000000"/>
          <w:sz w:val="18"/>
          <w:szCs w:val="18"/>
        </w:rPr>
        <w:lastRenderedPageBreak/>
        <w:t>архипелаг : сетевой проект «</w:t>
      </w:r>
      <w:r>
        <w:rPr>
          <w:rStyle w:val="WW8Num3z0"/>
          <w:rFonts w:ascii="Verdana" w:hAnsi="Verdana"/>
          <w:color w:val="4682B4"/>
          <w:sz w:val="18"/>
          <w:szCs w:val="18"/>
        </w:rPr>
        <w:t>Русского мира</w:t>
      </w:r>
      <w:r>
        <w:rPr>
          <w:rFonts w:ascii="Verdana" w:hAnsi="Verdana"/>
          <w:color w:val="000000"/>
          <w:sz w:val="18"/>
          <w:szCs w:val="18"/>
        </w:rPr>
        <w:t>» [1999]. Режим</w:t>
      </w:r>
      <w:r w:rsidRPr="003A1394">
        <w:rPr>
          <w:rFonts w:ascii="Verdana" w:hAnsi="Verdana"/>
          <w:color w:val="000000"/>
          <w:sz w:val="18"/>
          <w:szCs w:val="18"/>
          <w:lang w:val="en-US"/>
        </w:rPr>
        <w:t xml:space="preserve"> </w:t>
      </w:r>
      <w:r>
        <w:rPr>
          <w:rFonts w:ascii="Verdana" w:hAnsi="Verdana"/>
          <w:color w:val="000000"/>
          <w:sz w:val="18"/>
          <w:szCs w:val="18"/>
        </w:rPr>
        <w:t>доступа</w:t>
      </w:r>
      <w:r w:rsidRPr="003A1394">
        <w:rPr>
          <w:rFonts w:ascii="Verdana" w:hAnsi="Verdana"/>
          <w:color w:val="000000"/>
          <w:sz w:val="18"/>
          <w:szCs w:val="18"/>
          <w:lang w:val="en-US"/>
        </w:rPr>
        <w:t>: http://www.archipelag.ru/geoeconomics/soobshestva/ power-identity/originality/</w:t>
      </w:r>
    </w:p>
    <w:p w14:paraId="35CFF44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155. Кастельс, М. Становление общества сетевых структур Текст. // Новая постиндустриальная волна на Западе. Антология / под ред. В. JI. Иноземцева. М. : Academia, 1999. - С. 494-505 - ISBN 5-87444-067-4.</w:t>
      </w:r>
    </w:p>
    <w:p w14:paraId="05DA996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156. Кирилова, Г. И. Оптимизация содержания информационно-компьютерной подготовки в средней профессиональной школе Текст. : автореф. дис. . д-ра пед. наук : 13.00.01 / Г. И. Кириллова. — Казань, 2000. 56 с.</w:t>
      </w:r>
    </w:p>
    <w:p w14:paraId="2E3C40A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157. Кирсанов, А. А. Методологические проблемы создания прогностической модели специалиста Текст. / А. А. Кирсанов. Казань :</w:t>
      </w:r>
      <w:r>
        <w:rPr>
          <w:rStyle w:val="WW8Num2z0"/>
          <w:rFonts w:ascii="Verdana" w:hAnsi="Verdana"/>
          <w:color w:val="000000"/>
          <w:sz w:val="18"/>
          <w:szCs w:val="18"/>
        </w:rPr>
        <w:t> </w:t>
      </w:r>
      <w:r>
        <w:rPr>
          <w:rStyle w:val="WW8Num3z0"/>
          <w:rFonts w:ascii="Verdana" w:hAnsi="Verdana"/>
          <w:color w:val="4682B4"/>
          <w:sz w:val="18"/>
          <w:szCs w:val="18"/>
        </w:rPr>
        <w:t>КГТУ</w:t>
      </w:r>
      <w:r>
        <w:rPr>
          <w:rFonts w:ascii="Verdana" w:hAnsi="Verdana"/>
          <w:color w:val="000000"/>
          <w:sz w:val="18"/>
          <w:szCs w:val="18"/>
        </w:rPr>
        <w:t>, 2000. - 228 с.</w:t>
      </w:r>
    </w:p>
    <w:p w14:paraId="588891D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А. В. Развитие аксиологического потенциала личности вусловиях университетского образования Текст. / А. В. Кирьякова // Вестник Оренбургского государственного университета. 2006. - Т. 1, № 1. - С. 6-14.</w:t>
      </w:r>
    </w:p>
    <w:p w14:paraId="0A4FE32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 В. Инновации в обучении Текст. : метафоры и модели: анализ зарубежного опыта / М. В. Кларин. — М. : Наука, 1997. — 223 с. -ISBN 5-02-013618-2.</w:t>
      </w:r>
    </w:p>
    <w:p w14:paraId="35C97D1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160. Кларин, М. В. Инновационные модели в зарубежных педагогических поисках Текст. / М. В. Кларин. — М. : Арена, 1994. — 216 с.</w:t>
      </w:r>
    </w:p>
    <w:p w14:paraId="0DD1EC1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161. Климов, Е. А. Как выбрать</w:t>
      </w:r>
      <w:r>
        <w:rPr>
          <w:rStyle w:val="WW8Num2z0"/>
          <w:rFonts w:ascii="Verdana" w:hAnsi="Verdana"/>
          <w:color w:val="000000"/>
          <w:sz w:val="18"/>
          <w:szCs w:val="18"/>
        </w:rPr>
        <w:t> </w:t>
      </w:r>
      <w:r>
        <w:rPr>
          <w:rStyle w:val="WW8Num3z0"/>
          <w:rFonts w:ascii="Verdana" w:hAnsi="Verdana"/>
          <w:color w:val="4682B4"/>
          <w:sz w:val="18"/>
          <w:szCs w:val="18"/>
        </w:rPr>
        <w:t>профессию</w:t>
      </w:r>
      <w:r>
        <w:rPr>
          <w:rStyle w:val="WW8Num2z0"/>
          <w:rFonts w:ascii="Verdana" w:hAnsi="Verdana"/>
          <w:color w:val="000000"/>
          <w:sz w:val="18"/>
          <w:szCs w:val="18"/>
        </w:rPr>
        <w:t> </w:t>
      </w:r>
      <w:r>
        <w:rPr>
          <w:rFonts w:ascii="Verdana" w:hAnsi="Verdana"/>
          <w:color w:val="000000"/>
          <w:sz w:val="18"/>
          <w:szCs w:val="18"/>
        </w:rPr>
        <w:t>Текст. / Е. А. Климов. — М. : Просвещение, 1984. 160 с.</w:t>
      </w:r>
    </w:p>
    <w:p w14:paraId="495A584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162. Климов, Е. А. Психология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Текст. : учеб. пособие / Е. А. Климов. — М. : Academia, 2004. — 302 с. ISBN 5-7695-1506-6.</w:t>
      </w:r>
    </w:p>
    <w:p w14:paraId="29F8E77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163. Кнорринг, В. И. Теория, практика и искусство управления : учеб. для вузов по спец. "Менеджмент" Текст. / В. И. Кнорринг. — 2-е изд., изм. и доп. — М. : НОРМА : ИНФРА-М, 2001. — 528 с. ISBN 5-89123-5285 (НОРМА). - ISBN 5-16-000608-7 (ИНФРА-М).</w:t>
      </w:r>
    </w:p>
    <w:p w14:paraId="4CD5AED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164. Коваль, Т. С. Информационная культура</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дополнительного образования как условие его профессионального развития Текст. : автореф. дис. . канд. пед. наук : 13.00.08 / Т. С. Коваль.- Кемерово, 2007. 23 с.</w:t>
      </w:r>
    </w:p>
    <w:p w14:paraId="3CA1D87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165. Коган, В. 3. Маршрут в страну</w:t>
      </w:r>
      <w:r>
        <w:rPr>
          <w:rStyle w:val="WW8Num2z0"/>
          <w:rFonts w:ascii="Verdana" w:hAnsi="Verdana"/>
          <w:color w:val="000000"/>
          <w:sz w:val="18"/>
          <w:szCs w:val="18"/>
        </w:rPr>
        <w:t> </w:t>
      </w:r>
      <w:r>
        <w:rPr>
          <w:rStyle w:val="WW8Num3z0"/>
          <w:rFonts w:ascii="Verdana" w:hAnsi="Verdana"/>
          <w:color w:val="4682B4"/>
          <w:sz w:val="18"/>
          <w:szCs w:val="18"/>
        </w:rPr>
        <w:t>информологию</w:t>
      </w:r>
      <w:r>
        <w:rPr>
          <w:rStyle w:val="WW8Num2z0"/>
          <w:rFonts w:ascii="Verdana" w:hAnsi="Verdana"/>
          <w:color w:val="000000"/>
          <w:sz w:val="18"/>
          <w:szCs w:val="18"/>
        </w:rPr>
        <w:t> </w:t>
      </w:r>
      <w:r>
        <w:rPr>
          <w:rFonts w:ascii="Verdana" w:hAnsi="Verdana"/>
          <w:color w:val="000000"/>
          <w:sz w:val="18"/>
          <w:szCs w:val="18"/>
        </w:rPr>
        <w:t>Текст. / В. 3. Коган. М. : Наука, 1985.- 161 с.</w:t>
      </w:r>
    </w:p>
    <w:p w14:paraId="27FAC71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Коган</w:t>
      </w:r>
      <w:r>
        <w:rPr>
          <w:rFonts w:ascii="Verdana" w:hAnsi="Verdana"/>
          <w:color w:val="000000"/>
          <w:sz w:val="18"/>
          <w:szCs w:val="18"/>
        </w:rPr>
        <w:t>, Е. Я. Курс «</w:t>
      </w:r>
      <w:r>
        <w:rPr>
          <w:rStyle w:val="WW8Num3z0"/>
          <w:rFonts w:ascii="Verdana" w:hAnsi="Verdana"/>
          <w:color w:val="4682B4"/>
          <w:sz w:val="18"/>
          <w:szCs w:val="18"/>
        </w:rPr>
        <w:t>Информационная культура</w:t>
      </w:r>
      <w:r>
        <w:rPr>
          <w:rFonts w:ascii="Verdana" w:hAnsi="Verdana"/>
          <w:color w:val="000000"/>
          <w:sz w:val="18"/>
          <w:szCs w:val="18"/>
        </w:rPr>
        <w:t>» — региональный компонент</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Текст. / Е. Я. Коган, Ю. А.</w:t>
      </w:r>
      <w:r>
        <w:rPr>
          <w:rStyle w:val="WW8Num2z0"/>
          <w:rFonts w:ascii="Verdana" w:hAnsi="Verdana"/>
          <w:color w:val="000000"/>
          <w:sz w:val="18"/>
          <w:szCs w:val="18"/>
        </w:rPr>
        <w:t> </w:t>
      </w:r>
      <w:r>
        <w:rPr>
          <w:rStyle w:val="WW8Num3z0"/>
          <w:rFonts w:ascii="Verdana" w:hAnsi="Verdana"/>
          <w:color w:val="4682B4"/>
          <w:sz w:val="18"/>
          <w:szCs w:val="18"/>
        </w:rPr>
        <w:t>Первин</w:t>
      </w:r>
      <w:r>
        <w:rPr>
          <w:rStyle w:val="WW8Num2z0"/>
          <w:rFonts w:ascii="Verdana" w:hAnsi="Verdana"/>
          <w:color w:val="000000"/>
          <w:sz w:val="18"/>
          <w:szCs w:val="18"/>
        </w:rPr>
        <w:t> </w:t>
      </w:r>
      <w:r>
        <w:rPr>
          <w:rFonts w:ascii="Verdana" w:hAnsi="Verdana"/>
          <w:color w:val="000000"/>
          <w:sz w:val="18"/>
          <w:szCs w:val="18"/>
        </w:rPr>
        <w:t>// Информатика и образование. — 1995. — № 1. С. 21-28.</w:t>
      </w:r>
    </w:p>
    <w:p w14:paraId="5AB59AF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 М. Педагогический словарь Текст. / Г. М.</w:t>
      </w:r>
    </w:p>
    <w:p w14:paraId="04070A7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168. Коджаспирова, А. Ю.</w:t>
      </w:r>
      <w:r>
        <w:rPr>
          <w:rStyle w:val="WW8Num2z0"/>
          <w:rFonts w:ascii="Verdana" w:hAnsi="Verdana"/>
          <w:color w:val="000000"/>
          <w:sz w:val="18"/>
          <w:szCs w:val="18"/>
        </w:rPr>
        <w:t> </w:t>
      </w:r>
      <w:r>
        <w:rPr>
          <w:rStyle w:val="WW8Num3z0"/>
          <w:rFonts w:ascii="Verdana" w:hAnsi="Verdana"/>
          <w:color w:val="4682B4"/>
          <w:sz w:val="18"/>
          <w:szCs w:val="18"/>
        </w:rPr>
        <w:t>Коджаспиров</w:t>
      </w:r>
      <w:r>
        <w:rPr>
          <w:rFonts w:ascii="Verdana" w:hAnsi="Verdana"/>
          <w:color w:val="000000"/>
          <w:sz w:val="18"/>
          <w:szCs w:val="18"/>
        </w:rPr>
        <w:t>. — М. : Академия, 2000. — 176 с. -ISBN 5-7695-0445-5.</w:t>
      </w:r>
    </w:p>
    <w:p w14:paraId="1D29401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169. Козлов, О. А. Организационно-методические аспекты подготовки кадров информатизации образования Текст. / О. А. Козлов // Проблемы информатизации образования : региональный аспект : материалы Всерос. науч.-практ. конф. — Чебоксары, 2004. — С. 118-126.</w:t>
      </w:r>
    </w:p>
    <w:p w14:paraId="528B6E9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170. Козлов, О. А. Подготовка кадров информатизации образования в системе высшего и среднего профессионального образования Текст. / О. А. Козлов // Ученые записки</w:t>
      </w:r>
      <w:r>
        <w:rPr>
          <w:rStyle w:val="WW8Num2z0"/>
          <w:rFonts w:ascii="Verdana" w:hAnsi="Verdana"/>
          <w:color w:val="000000"/>
          <w:sz w:val="18"/>
          <w:szCs w:val="18"/>
        </w:rPr>
        <w:t> </w:t>
      </w:r>
      <w:r>
        <w:rPr>
          <w:rStyle w:val="WW8Num3z0"/>
          <w:rFonts w:ascii="Verdana" w:hAnsi="Verdana"/>
          <w:color w:val="4682B4"/>
          <w:sz w:val="18"/>
          <w:szCs w:val="18"/>
        </w:rPr>
        <w:t>ИИО</w:t>
      </w:r>
      <w:r>
        <w:rPr>
          <w:rStyle w:val="WW8Num2z0"/>
          <w:rFonts w:ascii="Verdana" w:hAnsi="Verdana"/>
          <w:color w:val="000000"/>
          <w:sz w:val="18"/>
          <w:szCs w:val="18"/>
        </w:rPr>
        <w:t> </w:t>
      </w:r>
      <w:r>
        <w:rPr>
          <w:rFonts w:ascii="Verdana" w:hAnsi="Verdana"/>
          <w:color w:val="000000"/>
          <w:sz w:val="18"/>
          <w:szCs w:val="18"/>
        </w:rPr>
        <w:t>РАО. — 2004. — Вып. 13. — С. 165-170.-ISSN 2077-3560.</w:t>
      </w:r>
    </w:p>
    <w:p w14:paraId="4A1D98D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171. Кокс, Т. Стресс Текст. / Т. Кокс. — М. : Медицина, 1981. — 398 с.</w:t>
      </w:r>
    </w:p>
    <w:p w14:paraId="6C7CC2E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И. А. Педагогическое проектирование Текст. / И. А. Колесникова, М. П. Горчакова-Сибирская. — М. : Академия, 2007. — 285 с. ISBN 978-5-7695-4058-5.</w:t>
      </w:r>
    </w:p>
    <w:p w14:paraId="094EC3A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173. Колин, К. Глобальные проблемы информатизации общества: информационное неравенство Текст. / К. Колин // Aima mater. Вестник высшей школы. 2000. - № 6. - С. 27-30. - ISSN 0321-0383.</w:t>
      </w:r>
    </w:p>
    <w:p w14:paraId="2DB3E6E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Колин</w:t>
      </w:r>
      <w:r>
        <w:rPr>
          <w:rFonts w:ascii="Verdana" w:hAnsi="Verdana"/>
          <w:color w:val="000000"/>
          <w:sz w:val="18"/>
          <w:szCs w:val="18"/>
        </w:rPr>
        <w:t>, К. К. Социальные аспекты информатизации образования Текст. / К. К. Колин, И. В.</w:t>
      </w:r>
      <w:r>
        <w:rPr>
          <w:rStyle w:val="WW8Num2z0"/>
          <w:rFonts w:ascii="Verdana" w:hAnsi="Verdana"/>
          <w:color w:val="000000"/>
          <w:sz w:val="18"/>
          <w:szCs w:val="18"/>
        </w:rPr>
        <w:t> </w:t>
      </w:r>
      <w:r>
        <w:rPr>
          <w:rStyle w:val="WW8Num3z0"/>
          <w:rFonts w:ascii="Verdana" w:hAnsi="Verdana"/>
          <w:color w:val="4682B4"/>
          <w:sz w:val="18"/>
          <w:szCs w:val="18"/>
        </w:rPr>
        <w:t>Роберт</w:t>
      </w:r>
      <w:r>
        <w:rPr>
          <w:rFonts w:ascii="Verdana" w:hAnsi="Verdana"/>
          <w:color w:val="000000"/>
          <w:sz w:val="18"/>
          <w:szCs w:val="18"/>
        </w:rPr>
        <w:t>. — М. : Изд-во ИИО РАО : Изд-во ИПИРАН, 2004. 54 с.</w:t>
      </w:r>
    </w:p>
    <w:p w14:paraId="69AE2FF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Колягин</w:t>
      </w:r>
      <w:r>
        <w:rPr>
          <w:rFonts w:ascii="Verdana" w:hAnsi="Verdana"/>
          <w:color w:val="000000"/>
          <w:sz w:val="18"/>
          <w:szCs w:val="18"/>
        </w:rPr>
        <w:t>, Ю. М. Задачи в обучении</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 xml:space="preserve">Текст. / Ю. М. Колягин. — М. : Просвещение, </w:t>
      </w:r>
      <w:r>
        <w:rPr>
          <w:rFonts w:ascii="Verdana" w:hAnsi="Verdana"/>
          <w:color w:val="000000"/>
          <w:sz w:val="18"/>
          <w:szCs w:val="18"/>
        </w:rPr>
        <w:lastRenderedPageBreak/>
        <w:t>1977. — Ч. 1. — 110 с.</w:t>
      </w:r>
    </w:p>
    <w:p w14:paraId="5A720C5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176. Колягин, Ю. М. Математические задачи как средство обучения и развития учащихся средней школы Текст. : автореф. дис. . д-ра пед. наук / Ю. М. Колягин. — М., 1977. — 55 с.</w:t>
      </w:r>
    </w:p>
    <w:p w14:paraId="64502CA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 А. Избранные педагогические сочинения Текст. В 2 т. Т. 2 / Я. И.</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 М. : Педагогика, 1982. — 576 с.</w:t>
      </w:r>
    </w:p>
    <w:p w14:paraId="72CD4A8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178. Коменский, Я. А. Всеобщего совета об исправлении дел человеческих Текст. // Педагогическое наследие / Я. А. Коменский [и др]. М. : Педагогика, 1989.-С. 107-135.-ISBN 5-7155-0164-4.</w:t>
      </w:r>
    </w:p>
    <w:p w14:paraId="48B1B4D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179. Коменский, Я. А. Избранные педагогические сочинения Текст. В 2 т. Т. 1 / Я. И. Коменский. — М. : Педагогика, 1982. — 656 с.</w:t>
      </w:r>
    </w:p>
    <w:p w14:paraId="6472E61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180. Компетенции военного профессионального образования Текст. : моногр. Ч. 1. Теоретико-методологические подходы и технологии / под общ. ред. д-ра пед. наук, проф. В. И. Марченкова. — М. : Изд-во Воен. Ун-та, 2010. — 146 с.</w:t>
      </w:r>
    </w:p>
    <w:p w14:paraId="26F18EE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181. Компьютерные технологии обработки информации Текст. : учеб. пособие / С. В. Назаров [и др.] ; под ред. С. В. Назарова. — М. : Финансы и статистика, 1995. — 248 с. ISBN 5-279-01167-3.</w:t>
      </w:r>
    </w:p>
    <w:p w14:paraId="1C03A3D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182. Кон, И. С. Психология</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Текст. : пособие для учителей / И. С. Кон. — М. : Просвещение, 1980. — 192 с.</w:t>
      </w:r>
    </w:p>
    <w:p w14:paraId="52B0140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183. Концепция содержания обучения</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Style w:val="WW8Num2z0"/>
          <w:rFonts w:ascii="Verdana" w:hAnsi="Verdana"/>
          <w:color w:val="000000"/>
          <w:sz w:val="18"/>
          <w:szCs w:val="18"/>
        </w:rPr>
        <w:t> </w:t>
      </w:r>
      <w:r>
        <w:rPr>
          <w:rFonts w:ascii="Verdana" w:hAnsi="Verdana"/>
          <w:color w:val="000000"/>
          <w:sz w:val="18"/>
          <w:szCs w:val="18"/>
        </w:rPr>
        <w:t>в 12-летней школе Текст. // Информатика и образование. — 2000. — № 2. — С. 17-22. -ISSN 0234-0453.</w:t>
      </w:r>
    </w:p>
    <w:p w14:paraId="47FCB2C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184. Концепция Федеральной целевой программы развития образования на 2011-2015 годы Электронный ресурс. // Гарант : информ.-правовой портал. Режим доступа: http://www.garant.ru/products/ipo/prime/ doc/55070647/</w:t>
      </w:r>
    </w:p>
    <w:p w14:paraId="446411A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185. Конюшенко, С. М. Формирование информационной культуры педагога в системе непрерывного профессионального образования Текст. : автореф. дис. . д-ра пед. наук : 13.00.08 / С. М. Конюшенко. -Ярославль, 2005. 39 с.</w:t>
      </w:r>
    </w:p>
    <w:p w14:paraId="4E07045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Коротеева</w:t>
      </w:r>
      <w:r>
        <w:rPr>
          <w:rFonts w:ascii="Verdana" w:hAnsi="Verdana"/>
          <w:color w:val="000000"/>
          <w:sz w:val="18"/>
          <w:szCs w:val="18"/>
        </w:rPr>
        <w:t>, О. С. Новые образовательные технологии в информационном пространстве / О. С. Коротеева, JI. В. Хорева // Образовательные технологии. 2008. - № 2. - С. 64-74.</w:t>
      </w:r>
    </w:p>
    <w:p w14:paraId="7E3D9BE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187. Короткое, А. М. Компьютерное обучение: система и среда Текст. / А. М. Короткое // Информатика и образование. — 2000. — № 2. — С. 35-38. -ISSN 0234-0453.</w:t>
      </w:r>
    </w:p>
    <w:p w14:paraId="1C92A5C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Коряковцева</w:t>
      </w:r>
      <w:r>
        <w:rPr>
          <w:rFonts w:ascii="Verdana" w:hAnsi="Verdana"/>
          <w:color w:val="000000"/>
          <w:sz w:val="18"/>
          <w:szCs w:val="18"/>
        </w:rPr>
        <w:t>, Н. А. Обучение информационной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в США Текст. : [новые информационные технологии в библиотеках] / Н. А. Коряковцева // Библиография. 1999. - № 4. - С. 153-156. - ISSN 08696020.</w:t>
      </w:r>
    </w:p>
    <w:p w14:paraId="40EF0B2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 В. Методология педагогики Текст. : пособие для педагогов-исслед. / В. В. Краевский. Чебоксары : Изд-во Чуваш, ун-та,2001. 244 с. - ISBN 5-7677-0503-8.</w:t>
      </w:r>
    </w:p>
    <w:p w14:paraId="2D8AB52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190. Крамер, Г. Математические методы статистики Текст. / Г. Крамер. — М. : Мир, 1975. —648 с.</w:t>
      </w:r>
    </w:p>
    <w:p w14:paraId="3D553E1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191. Красильникова, В. А. Информационные и коммуникационные технологии в образовании : учеб. пособие Текст. / В. А. Красильникова. М. : Дом педагогики, 2006. - 231 с. - ISBN 5-89382108-4.</w:t>
      </w:r>
    </w:p>
    <w:p w14:paraId="0A3AC6E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Крупич</w:t>
      </w:r>
      <w:r>
        <w:rPr>
          <w:rFonts w:ascii="Verdana" w:hAnsi="Verdana"/>
          <w:color w:val="000000"/>
          <w:sz w:val="18"/>
          <w:szCs w:val="18"/>
        </w:rPr>
        <w:t>, В. И. Теоретические основы обучения решению математических задач Текст. : автореф. дис. . д-ра пед. наук : 13.00.02 / В. И. Крупич. — М., 1992. — 37 с.</w:t>
      </w:r>
    </w:p>
    <w:p w14:paraId="0BEE472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Крутецкий</w:t>
      </w:r>
      <w:r>
        <w:rPr>
          <w:rFonts w:ascii="Verdana" w:hAnsi="Verdana"/>
          <w:color w:val="000000"/>
          <w:sz w:val="18"/>
          <w:szCs w:val="18"/>
        </w:rPr>
        <w:t>, В. А. Психология математических способностей школьников Текст. / В. А. Крутецкий. — М. : Просвещение, 1968. — 431 с.</w:t>
      </w:r>
    </w:p>
    <w:p w14:paraId="4F2C102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194. Кузьмина, Н. В. Профессионализм деятельности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мастера производственного обучения</w:t>
      </w:r>
      <w:r>
        <w:rPr>
          <w:rStyle w:val="WW8Num2z0"/>
          <w:rFonts w:ascii="Verdana" w:hAnsi="Verdana"/>
          <w:color w:val="000000"/>
          <w:sz w:val="18"/>
          <w:szCs w:val="18"/>
        </w:rPr>
        <w:t> </w:t>
      </w:r>
      <w:r>
        <w:rPr>
          <w:rStyle w:val="WW8Num3z0"/>
          <w:rFonts w:ascii="Verdana" w:hAnsi="Verdana"/>
          <w:color w:val="4682B4"/>
          <w:sz w:val="18"/>
          <w:szCs w:val="18"/>
        </w:rPr>
        <w:t>профтехучилища</w:t>
      </w:r>
      <w:r>
        <w:rPr>
          <w:rStyle w:val="WW8Num2z0"/>
          <w:rFonts w:ascii="Verdana" w:hAnsi="Verdana"/>
          <w:color w:val="000000"/>
          <w:sz w:val="18"/>
          <w:szCs w:val="18"/>
        </w:rPr>
        <w:t> </w:t>
      </w:r>
      <w:r>
        <w:rPr>
          <w:rFonts w:ascii="Verdana" w:hAnsi="Verdana"/>
          <w:color w:val="000000"/>
          <w:sz w:val="18"/>
          <w:szCs w:val="18"/>
        </w:rPr>
        <w:t>Текст. / Н. В. Кузьмина. — М. : Высш. шк, 1989. — 167 с. ISBN 5-06-001476-2.</w:t>
      </w:r>
    </w:p>
    <w:p w14:paraId="6873E34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195. Куклев, В. А. Инновационные технологии в образовании : учеб.-практ. пособие Текст. / В. А. Куклев. — Ульяновск : УлГТУ, 2007. — 277 с. -ISBN 978-5-9795-0001-0.</w:t>
      </w:r>
    </w:p>
    <w:p w14:paraId="40E42A5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196. Куклев, В. А. Становление системы мобильного обучения в открытом</w:t>
      </w:r>
      <w:r>
        <w:rPr>
          <w:rStyle w:val="WW8Num2z0"/>
          <w:rFonts w:ascii="Verdana" w:hAnsi="Verdana"/>
          <w:color w:val="000000"/>
          <w:sz w:val="18"/>
          <w:szCs w:val="18"/>
        </w:rPr>
        <w:t> </w:t>
      </w:r>
      <w:r>
        <w:rPr>
          <w:rStyle w:val="WW8Num3z0"/>
          <w:rFonts w:ascii="Verdana" w:hAnsi="Verdana"/>
          <w:color w:val="4682B4"/>
          <w:sz w:val="18"/>
          <w:szCs w:val="18"/>
        </w:rPr>
        <w:t>дистанционном</w:t>
      </w:r>
      <w:r>
        <w:rPr>
          <w:rStyle w:val="WW8Num2z0"/>
          <w:rFonts w:ascii="Verdana" w:hAnsi="Verdana"/>
          <w:color w:val="000000"/>
          <w:sz w:val="18"/>
          <w:szCs w:val="18"/>
        </w:rPr>
        <w:t> </w:t>
      </w:r>
      <w:r>
        <w:rPr>
          <w:rFonts w:ascii="Verdana" w:hAnsi="Verdana"/>
          <w:color w:val="000000"/>
          <w:sz w:val="18"/>
          <w:szCs w:val="18"/>
        </w:rPr>
        <w:t xml:space="preserve">образовании Текст. : автореф. дис. . д-ра пед. наук : 13.00.01 / В. А. </w:t>
      </w:r>
      <w:r>
        <w:rPr>
          <w:rFonts w:ascii="Verdana" w:hAnsi="Verdana"/>
          <w:color w:val="000000"/>
          <w:sz w:val="18"/>
          <w:szCs w:val="18"/>
        </w:rPr>
        <w:lastRenderedPageBreak/>
        <w:t>Куклев. — Ульяновск : УлГТУ, 2010. — 46 с.</w:t>
      </w:r>
    </w:p>
    <w:p w14:paraId="0C38060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197. Куклев, В. А. Электронное обучение с помощью мобильных устройствв любое время и в любом месте Текст. : [моногр.] / В. А. Куклев. — Ульяновск : УлГТУ, 2009. — 356 с. ISBN 978-5-9795-0421-6.</w:t>
      </w:r>
    </w:p>
    <w:p w14:paraId="5C4BC82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198. Куклев, В.А. Методология мобильного обучения Текст. : [моногр.] / В.А. Куклев. — Ульяновск : УлГТУ, 2006. — 254 с. ISBN 5-89146-9596.</w:t>
      </w:r>
    </w:p>
    <w:p w14:paraId="624B68C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Ю. Н. Психология обучения взрослых Текст. / Ю. Н. Кулюткин. — М. : Просвещение, 1985. — 145 с.</w:t>
      </w:r>
    </w:p>
    <w:p w14:paraId="02003D0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200. Кунц, Г. Управление: системный и ситуационный анализ управленческих функций Текст. В 2-х т. Т. 1 / Г. Кунц, С. О' Доннел ; общ. ред. и предисл. акад. Д. М. Гвишиани. М. : Прогресс, 1981. - 495 с.</w:t>
      </w:r>
    </w:p>
    <w:p w14:paraId="5E31934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201. Кустов, Ю. А. Единство и преемственность педагогических действий в высшей школе Текст. / Ю. А. Кустов. Самара : Самар. ун-т, 1993 -112 с. - ISBN 5-230-05982-6.</w:t>
      </w:r>
    </w:p>
    <w:p w14:paraId="2EECCA7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202. Кустов, Ю. А. Единство и преемственность педагогических действий в высшей школе Текст. / Ю. А. Кустов. Самара : Самар. ун-т, 1993. -112 с.-ISBN 5-230-05982-6.</w:t>
      </w:r>
    </w:p>
    <w:p w14:paraId="4D1F16E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Кыверялг</w:t>
      </w:r>
      <w:r>
        <w:rPr>
          <w:rFonts w:ascii="Verdana" w:hAnsi="Verdana"/>
          <w:color w:val="000000"/>
          <w:sz w:val="18"/>
          <w:szCs w:val="18"/>
        </w:rPr>
        <w:t>, А. А. Методы исследования в профессиональной педагогике Текст. / А. А. Кыверялг. Таллинн : Валгус, 1980. -334 с.</w:t>
      </w:r>
    </w:p>
    <w:p w14:paraId="3CBDC10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204. Лавина, Т. А. Непрерывная подготовка учителей в области использования средств информационных и коммуникационных технологий в профессиональной деятельности Текст. / Т. А. Лавина. -М.; Чебоксары :</w:t>
      </w:r>
      <w:r>
        <w:rPr>
          <w:rStyle w:val="WW8Num2z0"/>
          <w:rFonts w:ascii="Verdana" w:hAnsi="Verdana"/>
          <w:color w:val="000000"/>
          <w:sz w:val="18"/>
          <w:szCs w:val="18"/>
        </w:rPr>
        <w:t> </w:t>
      </w:r>
      <w:r>
        <w:rPr>
          <w:rStyle w:val="WW8Num3z0"/>
          <w:rFonts w:ascii="Verdana" w:hAnsi="Verdana"/>
          <w:color w:val="4682B4"/>
          <w:sz w:val="18"/>
          <w:szCs w:val="18"/>
        </w:rPr>
        <w:t>ЧГПУ</w:t>
      </w:r>
      <w:r>
        <w:rPr>
          <w:rFonts w:ascii="Verdana" w:hAnsi="Verdana"/>
          <w:color w:val="000000"/>
          <w:sz w:val="18"/>
          <w:szCs w:val="18"/>
        </w:rPr>
        <w:t>, 2006. 171 с. - ISBN 5-88297-114-4.</w:t>
      </w:r>
    </w:p>
    <w:p w14:paraId="56A31D1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Лапчик</w:t>
      </w:r>
      <w:r>
        <w:rPr>
          <w:rFonts w:ascii="Verdana" w:hAnsi="Verdana"/>
          <w:color w:val="000000"/>
          <w:sz w:val="18"/>
          <w:szCs w:val="18"/>
        </w:rPr>
        <w:t>, М. П. Информатика и информационные технологии в системе общего и педагогического образования Текст. : ист.-методол. аспект : моногр. / М. П. Лапчик. — Омск : Изд-во Ом. гос. пед. ун-та, 1999. — 295 с. ISBN 5-8268-0283-9.</w:t>
      </w:r>
    </w:p>
    <w:p w14:paraId="4A9F8BE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206. Лапчик, М. П. Информатика и информационные технологии в системе общего и педагогического образования Текст. : ист.-методол. аспект / М. П. Лапчик. Омск : Изд-во Ом. гос. пед. ун-та, 1999. - 294 с. - ISBN 5-8268-0283-9.</w:t>
      </w:r>
    </w:p>
    <w:p w14:paraId="65C76F5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Лапчик</w:t>
      </w:r>
      <w:r>
        <w:rPr>
          <w:rFonts w:ascii="Verdana" w:hAnsi="Verdana"/>
          <w:color w:val="000000"/>
          <w:sz w:val="18"/>
          <w:szCs w:val="18"/>
        </w:rPr>
        <w:t>, М. П. Методика преподавания информатики Текст. : учеб. пособие для студ. пед. вузов / М. П. Лапчик, И. Г.</w:t>
      </w:r>
      <w:r>
        <w:rPr>
          <w:rStyle w:val="WW8Num2z0"/>
          <w:rFonts w:ascii="Verdana" w:hAnsi="Verdana"/>
          <w:color w:val="000000"/>
          <w:sz w:val="18"/>
          <w:szCs w:val="18"/>
        </w:rPr>
        <w:t> </w:t>
      </w:r>
      <w:r>
        <w:rPr>
          <w:rStyle w:val="WW8Num3z0"/>
          <w:rFonts w:ascii="Verdana" w:hAnsi="Verdana"/>
          <w:color w:val="4682B4"/>
          <w:sz w:val="18"/>
          <w:szCs w:val="18"/>
        </w:rPr>
        <w:t>Семакин</w:t>
      </w:r>
      <w:r>
        <w:rPr>
          <w:rFonts w:ascii="Verdana" w:hAnsi="Verdana"/>
          <w:color w:val="000000"/>
          <w:sz w:val="18"/>
          <w:szCs w:val="18"/>
        </w:rPr>
        <w:t>, Е. К. Хеннер ; под общ. ред. М. П.</w:t>
      </w:r>
      <w:r>
        <w:rPr>
          <w:rStyle w:val="WW8Num2z0"/>
          <w:rFonts w:ascii="Verdana" w:hAnsi="Verdana"/>
          <w:color w:val="000000"/>
          <w:sz w:val="18"/>
          <w:szCs w:val="18"/>
        </w:rPr>
        <w:t> </w:t>
      </w:r>
      <w:r>
        <w:rPr>
          <w:rStyle w:val="WW8Num3z0"/>
          <w:rFonts w:ascii="Verdana" w:hAnsi="Verdana"/>
          <w:color w:val="4682B4"/>
          <w:sz w:val="18"/>
          <w:szCs w:val="18"/>
        </w:rPr>
        <w:t>Лапчика</w:t>
      </w:r>
      <w:r>
        <w:rPr>
          <w:rFonts w:ascii="Verdana" w:hAnsi="Verdana"/>
          <w:color w:val="000000"/>
          <w:sz w:val="18"/>
          <w:szCs w:val="18"/>
        </w:rPr>
        <w:t>. — 3-е изд. — М. : Академия, 2006. — 624 с.</w:t>
      </w:r>
    </w:p>
    <w:p w14:paraId="2F06521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208. Лапчик, М. П. Структура и методическая система подготовки кадров информатизации школы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Текст. : автореф. дис. . д-ра пед. наук : 13.00.02/М. П. Лапчик. — М., 1999. —81 с.</w:t>
      </w:r>
    </w:p>
    <w:p w14:paraId="20870F4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209. Ластовка, Е. А. Дидактические условия формирования информационной культуры будущего учителя (на примере подготовки студентов-биологов) Текст. : автореф. дис. . канд. пед. наук : 13.00.01 / Е. А. Ластовка. — Самара, 1997. — 19 с.</w:t>
      </w:r>
    </w:p>
    <w:p w14:paraId="7861B3A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В. С. Содержание образования Текст. : учеб. пособие / В. С.</w:t>
      </w:r>
    </w:p>
    <w:p w14:paraId="573571C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211. Леднев. — M. : Высш. шк., 1989. — 360 с. ISBN 5-06-000405-8.</w:t>
      </w:r>
    </w:p>
    <w:p w14:paraId="385B631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B.C. О теоретических основах содержания обучения информатике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Текст. / В. С. Леднев, С. А.</w:t>
      </w:r>
      <w:r>
        <w:rPr>
          <w:rStyle w:val="WW8Num2z0"/>
          <w:rFonts w:ascii="Verdana" w:hAnsi="Verdana"/>
          <w:color w:val="000000"/>
          <w:sz w:val="18"/>
          <w:szCs w:val="18"/>
        </w:rPr>
        <w:t> </w:t>
      </w:r>
      <w:r>
        <w:rPr>
          <w:rStyle w:val="WW8Num3z0"/>
          <w:rFonts w:ascii="Verdana" w:hAnsi="Verdana"/>
          <w:color w:val="4682B4"/>
          <w:sz w:val="18"/>
          <w:szCs w:val="18"/>
        </w:rPr>
        <w:t>Бешенков</w:t>
      </w:r>
      <w:r>
        <w:rPr>
          <w:rStyle w:val="WW8Num2z0"/>
          <w:rFonts w:ascii="Verdana" w:hAnsi="Verdana"/>
          <w:color w:val="000000"/>
          <w:sz w:val="18"/>
          <w:szCs w:val="18"/>
        </w:rPr>
        <w:t> </w:t>
      </w:r>
      <w:r>
        <w:rPr>
          <w:rFonts w:ascii="Verdana" w:hAnsi="Verdana"/>
          <w:color w:val="000000"/>
          <w:sz w:val="18"/>
          <w:szCs w:val="18"/>
        </w:rPr>
        <w:t>// Информатика и образование. — 2000. — № 2. — С. 13-16. -ISSN 0234-0453.</w:t>
      </w:r>
    </w:p>
    <w:p w14:paraId="24F479B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213. Леднев, B.C. Содержание образования : сущность, структура, перспективы Текст. / В. С. Леднев. — 2-е перераб. изд. М. : Высш. шк., 1991. — 224 с. - ISBN 5-06-002102-5.</w:t>
      </w:r>
    </w:p>
    <w:p w14:paraId="51EE229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214. Лезгина, М. Л. Детерминация прогнозирования Текст. / М. Л. Лезгина.- М. :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1983. 111 с.</w:t>
      </w:r>
    </w:p>
    <w:p w14:paraId="37B1F52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215. Леонтьев, А. А. Совместная деятельность,</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взаимодействие (к обоснованию «</w:t>
      </w:r>
      <w:r>
        <w:rPr>
          <w:rStyle w:val="WW8Num3z0"/>
          <w:rFonts w:ascii="Verdana" w:hAnsi="Verdana"/>
          <w:color w:val="4682B4"/>
          <w:sz w:val="18"/>
          <w:szCs w:val="18"/>
        </w:rPr>
        <w:t>педагогики сотрудничества</w:t>
      </w:r>
      <w:r>
        <w:rPr>
          <w:rFonts w:ascii="Verdana" w:hAnsi="Verdana"/>
          <w:color w:val="000000"/>
          <w:sz w:val="18"/>
          <w:szCs w:val="18"/>
        </w:rPr>
        <w:t>») Текст. / А. А. Леонтьев // Aima mater: Вестник высшей школы. — 1989. — № 11. — С. 39-45. -ISSN 0321-0383.</w:t>
      </w:r>
    </w:p>
    <w:p w14:paraId="41162A5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216. Леонтьев, А. Н. Избранные психологические произведения Текст. В 2 т. Т. 2. / А. Н. Леонтьев. — М. : Педагогика, 1983. — 320 с.</w:t>
      </w:r>
    </w:p>
    <w:p w14:paraId="0A63114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217. Леонтьев, А. Н. Проблемы развития психики Текст. / А. Н. Леонтьев. — М. : Изд-во МГУ, 1981. — 584 с.</w:t>
      </w:r>
    </w:p>
    <w:p w14:paraId="159B1AE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 Я. Проблемное обучение Текст. / И. Я. Лернер. М. : Знание, 1974.-64 с.</w:t>
      </w:r>
    </w:p>
    <w:p w14:paraId="7A62D8C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219. Липский, И. А. Прогнозирование в военной педагогике Текст. / И. А. Липский. — М. : ГА ВС, 1993. — 213 с.</w:t>
      </w:r>
    </w:p>
    <w:p w14:paraId="3D23C04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220. Лисичкин, В. А. Теория и практика прогностики Текст. :</w:t>
      </w:r>
      <w:r>
        <w:rPr>
          <w:rStyle w:val="WW8Num2z0"/>
          <w:rFonts w:ascii="Verdana" w:hAnsi="Verdana"/>
          <w:color w:val="000000"/>
          <w:sz w:val="18"/>
          <w:szCs w:val="18"/>
        </w:rPr>
        <w:t> </w:t>
      </w:r>
      <w:r>
        <w:rPr>
          <w:rStyle w:val="WW8Num3z0"/>
          <w:rFonts w:ascii="Verdana" w:hAnsi="Verdana"/>
          <w:color w:val="4682B4"/>
          <w:sz w:val="18"/>
          <w:szCs w:val="18"/>
        </w:rPr>
        <w:t>методол</w:t>
      </w:r>
      <w:r>
        <w:rPr>
          <w:rFonts w:ascii="Verdana" w:hAnsi="Verdana"/>
          <w:color w:val="000000"/>
          <w:sz w:val="18"/>
          <w:szCs w:val="18"/>
        </w:rPr>
        <w:t>. аспекты / В. А. Лисичкин. М. : Наука, 1972. - 224 с.</w:t>
      </w:r>
    </w:p>
    <w:p w14:paraId="1F94709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221. Лукьянова, М. И. К вопросу о развитии прогностической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специалистов Текст. / М. И. Лукьянова // Педагогическая наука: история, теория, практика, тенденции развития.- 2010.- Вып. 3.- С. 39-43.</w:t>
      </w:r>
    </w:p>
    <w:p w14:paraId="1CAFE99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222. Маклаков, А. Г.</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адаптационный потенциал: его мобилизация и прогнозирование в экстремальных условиях Текст. / А. Г. Маклаков // Психологический журнал. — 2001. — Т. 22, № 1. — С. 16-24.-ISSN 0205-9592.</w:t>
      </w:r>
    </w:p>
    <w:p w14:paraId="23A0D0B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223. Маклюэн, М. Галактика Гутенберга Текст. / М. Маклюэн. Киев : Ника Центр, 2003. - 432 с. - ISBN 966-521-224-9.</w:t>
      </w:r>
    </w:p>
    <w:p w14:paraId="6B7409A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224. Маклюэн, М. Понимание Медиа: внешние расширения человека Текст. / М. Маклюэн. М. : Канон-Пресс-Ц ; Жуковский : Кучково Поле, 2003.- 464 с. ISBN 5-86090-102-Х.</w:t>
      </w:r>
    </w:p>
    <w:p w14:paraId="5DA2E0D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225. Маклюэн, М. Пресса: управление посредством утечки информации Электронный ресурс. // Отечественные записки. 2003. - № 4. - Режим доступа : http://www.strana-oz.ru/2003/4/pressa-upravlenie-posredstvom-utechki-informacii</w:t>
      </w:r>
    </w:p>
    <w:p w14:paraId="4C99B46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226. Маклюэн, М. Средство коммуникации есть сообщение Текст. / М. Маклюэн // Понимание Медиа: внешние расширения человека [Текст] / М. Маклюэн. М. : Канон-Пресс-Ц ; Жуковский : Кучково Поле, 2003.- С. 6-13. ISBN 5-86090-102-Х.</w:t>
      </w:r>
    </w:p>
    <w:p w14:paraId="3FABF5F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227. Максимова, В. Н. Акмеология: новое качество образования Текст. / В. Н. Максимова //</w:t>
      </w:r>
      <w:r>
        <w:rPr>
          <w:rStyle w:val="WW8Num2z0"/>
          <w:rFonts w:ascii="Verdana" w:hAnsi="Verdana"/>
          <w:color w:val="000000"/>
          <w:sz w:val="18"/>
          <w:szCs w:val="18"/>
        </w:rPr>
        <w:t> </w:t>
      </w:r>
      <w:r>
        <w:rPr>
          <w:rStyle w:val="WW8Num3z0"/>
          <w:rFonts w:ascii="Verdana" w:hAnsi="Verdana"/>
          <w:color w:val="4682B4"/>
          <w:sz w:val="18"/>
          <w:szCs w:val="18"/>
        </w:rPr>
        <w:t>Завуч</w:t>
      </w:r>
      <w:r>
        <w:rPr>
          <w:rFonts w:ascii="Verdana" w:hAnsi="Verdana"/>
          <w:color w:val="000000"/>
          <w:sz w:val="18"/>
          <w:szCs w:val="18"/>
        </w:rPr>
        <w:t>. — 2004. — № 3. — С. 3-23; № 6. — С. 3-16; № 7.- С. 30-42; №8. —С. 3-20.</w:t>
      </w:r>
    </w:p>
    <w:p w14:paraId="4307F74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228. Максимова, В. Н.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Текст. : лекции / В. Н. Максимова. — Л. :</w:t>
      </w:r>
      <w:r>
        <w:rPr>
          <w:rStyle w:val="WW8Num2z0"/>
          <w:rFonts w:ascii="Verdana" w:hAnsi="Verdana"/>
          <w:color w:val="000000"/>
          <w:sz w:val="18"/>
          <w:szCs w:val="18"/>
        </w:rPr>
        <w:t> </w:t>
      </w:r>
      <w:r>
        <w:rPr>
          <w:rStyle w:val="WW8Num3z0"/>
          <w:rFonts w:ascii="Verdana" w:hAnsi="Verdana"/>
          <w:color w:val="4682B4"/>
          <w:sz w:val="18"/>
          <w:szCs w:val="18"/>
        </w:rPr>
        <w:t>ЛГПИ</w:t>
      </w:r>
      <w:r>
        <w:rPr>
          <w:rFonts w:ascii="Verdana" w:hAnsi="Verdana"/>
          <w:color w:val="000000"/>
          <w:sz w:val="18"/>
          <w:szCs w:val="18"/>
        </w:rPr>
        <w:t>, 1982. — 48 с.</w:t>
      </w:r>
    </w:p>
    <w:p w14:paraId="23A6EE0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229. Максимова, В. Н.</w:t>
      </w:r>
      <w:r>
        <w:rPr>
          <w:rStyle w:val="WW8Num2z0"/>
          <w:rFonts w:ascii="Verdana" w:hAnsi="Verdana"/>
          <w:color w:val="000000"/>
          <w:sz w:val="18"/>
          <w:szCs w:val="18"/>
        </w:rPr>
        <w:t> </w:t>
      </w:r>
      <w:r>
        <w:rPr>
          <w:rStyle w:val="WW8Num3z0"/>
          <w:rFonts w:ascii="Verdana" w:hAnsi="Verdana"/>
          <w:color w:val="4682B4"/>
          <w:sz w:val="18"/>
          <w:szCs w:val="18"/>
        </w:rPr>
        <w:t>Межпредметные</w:t>
      </w:r>
      <w:r>
        <w:rPr>
          <w:rStyle w:val="WW8Num2z0"/>
          <w:rFonts w:ascii="Verdana" w:hAnsi="Verdana"/>
          <w:color w:val="000000"/>
          <w:sz w:val="18"/>
          <w:szCs w:val="18"/>
        </w:rPr>
        <w:t> </w:t>
      </w:r>
      <w:r>
        <w:rPr>
          <w:rFonts w:ascii="Verdana" w:hAnsi="Verdana"/>
          <w:color w:val="000000"/>
          <w:sz w:val="18"/>
          <w:szCs w:val="18"/>
        </w:rPr>
        <w:t>связи в процессе обучения Текст. / В. Н. Максимова. — М. : Просвещение, 1988. — 191 с. ISBN 5-09000389-0.</w:t>
      </w:r>
    </w:p>
    <w:p w14:paraId="5606976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230. Максимова, В. Н. Межпредметные связи в учебно-воспитательном процессе современной школы Текст. : учеб. пособие по</w:t>
      </w:r>
      <w:r>
        <w:rPr>
          <w:rStyle w:val="WW8Num2z0"/>
          <w:rFonts w:ascii="Verdana" w:hAnsi="Verdana"/>
          <w:color w:val="000000"/>
          <w:sz w:val="18"/>
          <w:szCs w:val="18"/>
        </w:rPr>
        <w:t> </w:t>
      </w:r>
      <w:r>
        <w:rPr>
          <w:rStyle w:val="WW8Num3z0"/>
          <w:rFonts w:ascii="Verdana" w:hAnsi="Verdana"/>
          <w:color w:val="4682B4"/>
          <w:sz w:val="18"/>
          <w:szCs w:val="18"/>
        </w:rPr>
        <w:t>спецкурсу</w:t>
      </w:r>
      <w:r>
        <w:rPr>
          <w:rStyle w:val="WW8Num2z0"/>
          <w:rFonts w:ascii="Verdana" w:hAnsi="Verdana"/>
          <w:color w:val="000000"/>
          <w:sz w:val="18"/>
          <w:szCs w:val="18"/>
        </w:rPr>
        <w:t> </w:t>
      </w:r>
      <w:r>
        <w:rPr>
          <w:rFonts w:ascii="Verdana" w:hAnsi="Verdana"/>
          <w:color w:val="000000"/>
          <w:sz w:val="18"/>
          <w:szCs w:val="18"/>
        </w:rPr>
        <w:t>для пед. ин-тов / В. Н. Максимова. — М. : Просвещение, 1987. — 157 с.</w:t>
      </w:r>
    </w:p>
    <w:p w14:paraId="55EC075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Маливанов</w:t>
      </w:r>
      <w:r>
        <w:rPr>
          <w:rFonts w:ascii="Verdana" w:hAnsi="Verdana"/>
          <w:color w:val="000000"/>
          <w:sz w:val="18"/>
          <w:szCs w:val="18"/>
        </w:rPr>
        <w:t>, Н. Н. Становление и развитие концепции непрерывного образования Текст. / Н. Н. Маливанов / Сборник научных статей. — М. : Военный ун-т, 2002. — № 4 (2). С. 86-92.</w:t>
      </w:r>
    </w:p>
    <w:p w14:paraId="5AE361A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232. Манушин, Э. Модель подготовки элитарного специалиста Текст. / Э. Манушин, А. Добряков // Высшее образование в России. 2007. - № 8. -С. 3-16.-ISSN 0869-3617.</w:t>
      </w:r>
    </w:p>
    <w:p w14:paraId="6026794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233. Маркова, А. К. Педагогическая акмеология Текст. / А. К. Маркова // Акмеология : учеб. / под ред. А. А. Деркача. — М. : Изд-во РАГС, 2004. — С. 442-452.</w:t>
      </w:r>
    </w:p>
    <w:p w14:paraId="3F08177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234. Маркова, А. К. Формирование мотивации учения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Текст. / А. К. Маркова. — М. : Просвещение, 1983. — 96 с.</w:t>
      </w:r>
    </w:p>
    <w:p w14:paraId="3479660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235. Мартиросян, Б. П. Теоретические модели и практика инновационной деятельности школ Текст. / Б. П. Мартиросян. М. : РАО, 2003. - 104 с.</w:t>
      </w:r>
    </w:p>
    <w:p w14:paraId="304B278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236. Материалы по психолологии Электронный ресурс. Режим доступа : http ://www.psychology-online.net</w:t>
      </w:r>
    </w:p>
    <w:p w14:paraId="4E3846D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Матрос</w:t>
      </w:r>
      <w:r>
        <w:rPr>
          <w:rFonts w:ascii="Verdana" w:hAnsi="Verdana"/>
          <w:color w:val="000000"/>
          <w:sz w:val="18"/>
          <w:szCs w:val="18"/>
        </w:rPr>
        <w:t>, Д. Ш. Управление качеством образования на основе новых информационных технологий и образовательного мониторинга Текст. / Д. Ш. Матрос, Д. М.</w:t>
      </w:r>
      <w:r>
        <w:rPr>
          <w:rStyle w:val="WW8Num2z0"/>
          <w:rFonts w:ascii="Verdana" w:hAnsi="Verdana"/>
          <w:color w:val="000000"/>
          <w:sz w:val="18"/>
          <w:szCs w:val="18"/>
        </w:rPr>
        <w:t> </w:t>
      </w:r>
      <w:r>
        <w:rPr>
          <w:rStyle w:val="WW8Num3z0"/>
          <w:rFonts w:ascii="Verdana" w:hAnsi="Verdana"/>
          <w:color w:val="4682B4"/>
          <w:sz w:val="18"/>
          <w:szCs w:val="18"/>
        </w:rPr>
        <w:t>Полев</w:t>
      </w:r>
      <w:r>
        <w:rPr>
          <w:rFonts w:ascii="Verdana" w:hAnsi="Verdana"/>
          <w:color w:val="000000"/>
          <w:sz w:val="18"/>
          <w:szCs w:val="18"/>
        </w:rPr>
        <w:t>, Н. Н. Мельникова. 2-е. изд., испр. и доп. -М. : Педагогическое общество России, 2001. - 128 с.</w:t>
      </w:r>
    </w:p>
    <w:p w14:paraId="6002E6B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А. М.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Текст. / А. М.</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 М. : Педагогика, 1973. — 208 с.</w:t>
      </w:r>
    </w:p>
    <w:p w14:paraId="6A5B072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Машбиц</w:t>
      </w:r>
      <w:r>
        <w:rPr>
          <w:rFonts w:ascii="Verdana" w:hAnsi="Verdana"/>
          <w:color w:val="000000"/>
          <w:sz w:val="18"/>
          <w:szCs w:val="18"/>
        </w:rPr>
        <w:t>, Е. И. Психологический анализ учебной задачи Текст. / Е. И. Машбиц // Советская педагогика. — 1973. — № 2. — С. 5—8.</w:t>
      </w:r>
    </w:p>
    <w:p w14:paraId="412E2DD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240. Машбиц, Е. И. Психолого-педагогические проблемы</w:t>
      </w:r>
      <w:r>
        <w:rPr>
          <w:rStyle w:val="WW8Num2z0"/>
          <w:rFonts w:ascii="Verdana" w:hAnsi="Verdana"/>
          <w:color w:val="000000"/>
          <w:sz w:val="18"/>
          <w:szCs w:val="18"/>
        </w:rPr>
        <w:t> </w:t>
      </w:r>
      <w:r>
        <w:rPr>
          <w:rStyle w:val="WW8Num3z0"/>
          <w:rFonts w:ascii="Verdana" w:hAnsi="Verdana"/>
          <w:color w:val="4682B4"/>
          <w:sz w:val="18"/>
          <w:szCs w:val="18"/>
        </w:rPr>
        <w:t>компьютеризации</w:t>
      </w:r>
      <w:r>
        <w:rPr>
          <w:rStyle w:val="WW8Num2z0"/>
          <w:rFonts w:ascii="Verdana" w:hAnsi="Verdana"/>
          <w:color w:val="000000"/>
          <w:sz w:val="18"/>
          <w:szCs w:val="18"/>
        </w:rPr>
        <w:t> </w:t>
      </w:r>
      <w:r>
        <w:rPr>
          <w:rFonts w:ascii="Verdana" w:hAnsi="Verdana"/>
          <w:color w:val="000000"/>
          <w:sz w:val="18"/>
          <w:szCs w:val="18"/>
        </w:rPr>
        <w:t>обучения Текст. / Е. И. Машбиц. — М. : Педагогика, 1988. — 192 с.</w:t>
      </w:r>
    </w:p>
    <w:p w14:paraId="23A2A18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241. Медведева, Е. А. Основы информационной культуры Текст. / Е. А. Медведева // Социологические исследования. — 1994. — № 11. — С. 59-65.-ISSN 0132-1625.</w:t>
      </w:r>
    </w:p>
    <w:p w14:paraId="311B5F8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242. Межпредметные связи естественно-математических дисциплин Текст. : пособие для учителей : сб. ст. / под ред. В. Н. Федоровой. — М. : Просвещение, 1980. — 208 с.</w:t>
      </w:r>
    </w:p>
    <w:p w14:paraId="022CB3A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243. Межпредметные связи курса</w:t>
      </w:r>
      <w:r>
        <w:rPr>
          <w:rStyle w:val="WW8Num2z0"/>
          <w:rFonts w:ascii="Verdana" w:hAnsi="Verdana"/>
          <w:color w:val="000000"/>
          <w:sz w:val="18"/>
          <w:szCs w:val="18"/>
        </w:rPr>
        <w:t> </w:t>
      </w:r>
      <w:r>
        <w:rPr>
          <w:rStyle w:val="WW8Num3z0"/>
          <w:rFonts w:ascii="Verdana" w:hAnsi="Verdana"/>
          <w:color w:val="4682B4"/>
          <w:sz w:val="18"/>
          <w:szCs w:val="18"/>
        </w:rPr>
        <w:t>физики</w:t>
      </w:r>
      <w:r>
        <w:rPr>
          <w:rStyle w:val="WW8Num2z0"/>
          <w:rFonts w:ascii="Verdana" w:hAnsi="Verdana"/>
          <w:color w:val="000000"/>
          <w:sz w:val="18"/>
          <w:szCs w:val="18"/>
        </w:rPr>
        <w:t> </w:t>
      </w:r>
      <w:r>
        <w:rPr>
          <w:rFonts w:ascii="Verdana" w:hAnsi="Verdana"/>
          <w:color w:val="000000"/>
          <w:sz w:val="18"/>
          <w:szCs w:val="18"/>
        </w:rPr>
        <w:t>в средней школе Текст. / под ред. Ю. И.</w:t>
      </w:r>
      <w:r>
        <w:rPr>
          <w:rStyle w:val="WW8Num2z0"/>
          <w:rFonts w:ascii="Verdana" w:hAnsi="Verdana"/>
          <w:color w:val="000000"/>
          <w:sz w:val="18"/>
          <w:szCs w:val="18"/>
        </w:rPr>
        <w:t> </w:t>
      </w:r>
      <w:r>
        <w:rPr>
          <w:rStyle w:val="WW8Num3z0"/>
          <w:rFonts w:ascii="Verdana" w:hAnsi="Verdana"/>
          <w:color w:val="4682B4"/>
          <w:sz w:val="18"/>
          <w:szCs w:val="18"/>
        </w:rPr>
        <w:t>Дика</w:t>
      </w:r>
      <w:r>
        <w:rPr>
          <w:rFonts w:ascii="Verdana" w:hAnsi="Verdana"/>
          <w:color w:val="000000"/>
          <w:sz w:val="18"/>
          <w:szCs w:val="18"/>
        </w:rPr>
        <w:t>, И. К. Турышева. — М. : Просвещение, 1987. — 191 с.</w:t>
      </w:r>
    </w:p>
    <w:p w14:paraId="07F5FAC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244. Межуев, Б. Вступление к выпуску "Мануэль Кастельс : власть идентичности в сетевом обществе после конца тысячелетия" Электронный ресурс. / Б. Межуев. 2002. - Режим доступа: http://www.archipelag.ru/geoeconomics/soobshestva/power-identity/introduction/</w:t>
      </w:r>
    </w:p>
    <w:p w14:paraId="02A31CC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245. Меморандум непрерывного образования Европейского Союза Электронный ресурс. / Общество «</w:t>
      </w:r>
      <w:r>
        <w:rPr>
          <w:rStyle w:val="WW8Num3z0"/>
          <w:rFonts w:ascii="Verdana" w:hAnsi="Verdana"/>
          <w:color w:val="4682B4"/>
          <w:sz w:val="18"/>
          <w:szCs w:val="18"/>
        </w:rPr>
        <w:t>Знание</w:t>
      </w:r>
      <w:r>
        <w:rPr>
          <w:rFonts w:ascii="Verdana" w:hAnsi="Verdana"/>
          <w:color w:val="000000"/>
          <w:sz w:val="18"/>
          <w:szCs w:val="18"/>
        </w:rPr>
        <w:t>». 2001. - Режим доступа: http://www.znanie.org/docs/memorandum.html</w:t>
      </w:r>
    </w:p>
    <w:p w14:paraId="4693153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Менчинская</w:t>
      </w:r>
      <w:r>
        <w:rPr>
          <w:rFonts w:ascii="Verdana" w:hAnsi="Verdana"/>
          <w:color w:val="000000"/>
          <w:sz w:val="18"/>
          <w:szCs w:val="18"/>
        </w:rPr>
        <w:t>, Н. А. Проблемы учения и</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школьника Текст. : избр. психол. тр. / Н. А. Менчинская ; [ред.-сост. и авт. вступ. ст., с. 7-30, И. 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 АПН СССР. М. : Педагогика, 1989. - 219 с. - ISBN 5-7155-0198-9.</w:t>
      </w:r>
    </w:p>
    <w:p w14:paraId="13A2766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Мескон</w:t>
      </w:r>
      <w:r>
        <w:rPr>
          <w:rFonts w:ascii="Verdana" w:hAnsi="Verdana"/>
          <w:color w:val="000000"/>
          <w:sz w:val="18"/>
          <w:szCs w:val="18"/>
        </w:rPr>
        <w:t>, М. X. Основы менеджмента Текст. / М. X. Мескон, М.</w:t>
      </w:r>
    </w:p>
    <w:p w14:paraId="5AA5C5B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248. Альберт, Ф. Хедоури. 3-е изд. - М. : Вильяме, 2008. - 672 с. - ISBN 58459-1060-9; 978-5-8459-1060-8.</w:t>
      </w:r>
    </w:p>
    <w:p w14:paraId="249F6F2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Милитарев</w:t>
      </w:r>
      <w:r>
        <w:rPr>
          <w:rFonts w:ascii="Verdana" w:hAnsi="Verdana"/>
          <w:color w:val="000000"/>
          <w:sz w:val="18"/>
          <w:szCs w:val="18"/>
        </w:rPr>
        <w:t>, В. Ю. Информатика и информационная культура Текст. / В. Ю. Милитарев, Е. П.</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И. М. Яглом // Советская педагогика.1988. — № 6. — С. 61-64.</w:t>
      </w:r>
    </w:p>
    <w:p w14:paraId="1376F07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Милитарев</w:t>
      </w:r>
      <w:r>
        <w:rPr>
          <w:rFonts w:ascii="Verdana" w:hAnsi="Verdana"/>
          <w:color w:val="000000"/>
          <w:sz w:val="18"/>
          <w:szCs w:val="18"/>
        </w:rPr>
        <w:t>, В. Ю. Информационная культура эпохи</w:t>
      </w:r>
      <w:r>
        <w:rPr>
          <w:rStyle w:val="WW8Num2z0"/>
          <w:rFonts w:ascii="Verdana" w:hAnsi="Verdana"/>
          <w:color w:val="000000"/>
          <w:sz w:val="18"/>
          <w:szCs w:val="18"/>
        </w:rPr>
        <w:t> </w:t>
      </w:r>
      <w:r>
        <w:rPr>
          <w:rStyle w:val="WW8Num3z0"/>
          <w:rFonts w:ascii="Verdana" w:hAnsi="Verdana"/>
          <w:color w:val="4682B4"/>
          <w:sz w:val="18"/>
          <w:szCs w:val="18"/>
        </w:rPr>
        <w:t>НТР</w:t>
      </w:r>
      <w:r>
        <w:rPr>
          <w:rStyle w:val="WW8Num2z0"/>
          <w:rFonts w:ascii="Verdana" w:hAnsi="Verdana"/>
          <w:color w:val="000000"/>
          <w:sz w:val="18"/>
          <w:szCs w:val="18"/>
        </w:rPr>
        <w:t> </w:t>
      </w:r>
      <w:r>
        <w:rPr>
          <w:rFonts w:ascii="Verdana" w:hAnsi="Verdana"/>
          <w:color w:val="000000"/>
          <w:sz w:val="18"/>
          <w:szCs w:val="18"/>
        </w:rPr>
        <w:t>Текст. / В. Ю. Милитарев, И. М.</w:t>
      </w:r>
      <w:r>
        <w:rPr>
          <w:rStyle w:val="WW8Num2z0"/>
          <w:rFonts w:ascii="Verdana" w:hAnsi="Verdana"/>
          <w:color w:val="000000"/>
          <w:sz w:val="18"/>
          <w:szCs w:val="18"/>
        </w:rPr>
        <w:t> </w:t>
      </w:r>
      <w:r>
        <w:rPr>
          <w:rStyle w:val="WW8Num3z0"/>
          <w:rFonts w:ascii="Verdana" w:hAnsi="Verdana"/>
          <w:color w:val="4682B4"/>
          <w:sz w:val="18"/>
          <w:szCs w:val="18"/>
        </w:rPr>
        <w:t>Яглом</w:t>
      </w:r>
      <w:r>
        <w:rPr>
          <w:rStyle w:val="WW8Num2z0"/>
          <w:rFonts w:ascii="Verdana" w:hAnsi="Verdana"/>
          <w:color w:val="000000"/>
          <w:sz w:val="18"/>
          <w:szCs w:val="18"/>
        </w:rPr>
        <w:t> </w:t>
      </w:r>
      <w:r>
        <w:rPr>
          <w:rFonts w:ascii="Verdana" w:hAnsi="Verdana"/>
          <w:color w:val="000000"/>
          <w:sz w:val="18"/>
          <w:szCs w:val="18"/>
        </w:rPr>
        <w:t>// Информатика и культура : сб. науч. тр. — Новосибирск, 1990. — С. 94-107.</w:t>
      </w:r>
    </w:p>
    <w:p w14:paraId="54F32CB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251. Мильнер, Б. 3. Управление знаниями Текст. : эволюция и революция в организации / Б. 3. Мильнер. М. : ИНФРА-М, 2003 (</w:t>
      </w:r>
      <w:r>
        <w:rPr>
          <w:rStyle w:val="WW8Num3z0"/>
          <w:rFonts w:ascii="Verdana" w:hAnsi="Verdana"/>
          <w:color w:val="4682B4"/>
          <w:sz w:val="18"/>
          <w:szCs w:val="18"/>
        </w:rPr>
        <w:t>АООТ</w:t>
      </w:r>
      <w:r>
        <w:rPr>
          <w:rStyle w:val="WW8Num2z0"/>
          <w:rFonts w:ascii="Verdana" w:hAnsi="Verdana"/>
          <w:color w:val="000000"/>
          <w:sz w:val="18"/>
          <w:szCs w:val="18"/>
        </w:rPr>
        <w:t> </w:t>
      </w:r>
      <w:r>
        <w:rPr>
          <w:rFonts w:ascii="Verdana" w:hAnsi="Verdana"/>
          <w:color w:val="000000"/>
          <w:sz w:val="18"/>
          <w:szCs w:val="18"/>
        </w:rPr>
        <w:t>Твер. полигр. комб.). - 177 с. - ISBN 5-16-001668-6.</w:t>
      </w:r>
    </w:p>
    <w:p w14:paraId="10083B0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252. Минкина, В. А. Информационная культура и способность к рефлексии Текст. / В. А. Минкина // Высшее образование в России. 1995. - № 4. -С. 82.-ISSN 0869-3617.</w:t>
      </w:r>
    </w:p>
    <w:p w14:paraId="26CC883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253. Минкина, В. А. Формирование информационной культуры личности : роль библиографа Текст. / В. А. Минкина // Мир библиографии. 1998.- № 4. С. 21. - ISSN 1560-7968.</w:t>
      </w:r>
    </w:p>
    <w:p w14:paraId="0F93045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254. Михайловский, В. Г. Творчество в военно-педагогической деятельности советского офицера Текст. / В. Г. Михайловский ; МО СССР. — М. : ВИРТА, 1985. — 194 с.</w:t>
      </w:r>
    </w:p>
    <w:p w14:paraId="161B683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255. Михеев, В. И. Моделирование и методы теории измерений в педагогике Текст. / В. И. Михеев. — М. : Едиториал УРСС, 2004. 200 с. - ISBN 5354-00733-Х.</w:t>
      </w:r>
    </w:p>
    <w:p w14:paraId="3478AB5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256. Моргенштерн, И. Г. Технологический подход к формированию информационной культуры Текст. / И. Г. Моргенштерн // Научные и технические библиотеки. 2001. - № 5. - С. 67-73. - ISSN 0130-9765.</w:t>
      </w:r>
    </w:p>
    <w:p w14:paraId="1452016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257. Мороз, А. Г. Профессиональная адаптация</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педагогического</w:t>
      </w:r>
    </w:p>
    <w:p w14:paraId="290C62E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258. ВУЗа Текст. : дис. . д-ра пед. наук : 13.00.01 / А. Г. Мороз. Киев, 1983.-460 с.</w:t>
      </w:r>
    </w:p>
    <w:p w14:paraId="5B3AD7E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259. Мухаметзянов, И. Ш. Медицинские аспекты информатизации образования Текст. : моногр. / И. Ш. Мухаметзянов. М. : ИИО РАО, 2010.-72 с.</w:t>
      </w:r>
    </w:p>
    <w:p w14:paraId="7B79F4F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Мухаметзянов</w:t>
      </w:r>
      <w:r>
        <w:rPr>
          <w:rFonts w:ascii="Verdana" w:hAnsi="Verdana"/>
          <w:color w:val="000000"/>
          <w:sz w:val="18"/>
          <w:szCs w:val="18"/>
        </w:rPr>
        <w:t>, Ф. А. Аксиологический подход к реализации</w:t>
      </w:r>
      <w:r>
        <w:rPr>
          <w:rStyle w:val="WW8Num2z0"/>
          <w:rFonts w:ascii="Verdana" w:hAnsi="Verdana"/>
          <w:color w:val="000000"/>
          <w:sz w:val="18"/>
          <w:szCs w:val="18"/>
        </w:rPr>
        <w:t> </w:t>
      </w:r>
      <w:r>
        <w:rPr>
          <w:rStyle w:val="WW8Num3z0"/>
          <w:rFonts w:ascii="Verdana" w:hAnsi="Verdana"/>
          <w:color w:val="4682B4"/>
          <w:sz w:val="18"/>
          <w:szCs w:val="18"/>
        </w:rPr>
        <w:t>Болонского</w:t>
      </w:r>
      <w:r>
        <w:rPr>
          <w:rStyle w:val="WW8Num2z0"/>
          <w:rFonts w:ascii="Verdana" w:hAnsi="Verdana"/>
          <w:color w:val="000000"/>
          <w:sz w:val="18"/>
          <w:szCs w:val="18"/>
        </w:rPr>
        <w:t> </w:t>
      </w:r>
      <w:r>
        <w:rPr>
          <w:rFonts w:ascii="Verdana" w:hAnsi="Verdana"/>
          <w:color w:val="000000"/>
          <w:sz w:val="18"/>
          <w:szCs w:val="18"/>
        </w:rPr>
        <w:t>процесса в высшей школе Текст. / Ф. А. Мухаметзянов, А. И.</w:t>
      </w:r>
      <w:r>
        <w:rPr>
          <w:rStyle w:val="WW8Num2z0"/>
          <w:rFonts w:ascii="Verdana" w:hAnsi="Verdana"/>
          <w:color w:val="000000"/>
          <w:sz w:val="18"/>
          <w:szCs w:val="18"/>
        </w:rPr>
        <w:t> </w:t>
      </w:r>
      <w:r>
        <w:rPr>
          <w:rStyle w:val="WW8Num3z0"/>
          <w:rFonts w:ascii="Verdana" w:hAnsi="Verdana"/>
          <w:color w:val="4682B4"/>
          <w:sz w:val="18"/>
          <w:szCs w:val="18"/>
        </w:rPr>
        <w:t>Синюк</w:t>
      </w:r>
      <w:r>
        <w:rPr>
          <w:rFonts w:ascii="Verdana" w:hAnsi="Verdana"/>
          <w:color w:val="000000"/>
          <w:sz w:val="18"/>
          <w:szCs w:val="18"/>
        </w:rPr>
        <w:t>, Р. Р. Вагапова // Казанский педагогический журнал. 2008. -№3.-С. 61-66.</w:t>
      </w:r>
    </w:p>
    <w:p w14:paraId="10B8649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Мухаметзянов</w:t>
      </w:r>
      <w:r>
        <w:rPr>
          <w:rFonts w:ascii="Verdana" w:hAnsi="Verdana"/>
          <w:color w:val="000000"/>
          <w:sz w:val="18"/>
          <w:szCs w:val="18"/>
        </w:rPr>
        <w:t>, Ф. А. Аксиологический подход к реализации Болонского процесса в высшей школе Текст. / Ф. А. Мухаметзянов, А. И.</w:t>
      </w:r>
      <w:r>
        <w:rPr>
          <w:rStyle w:val="WW8Num2z0"/>
          <w:rFonts w:ascii="Verdana" w:hAnsi="Verdana"/>
          <w:color w:val="000000"/>
          <w:sz w:val="18"/>
          <w:szCs w:val="18"/>
        </w:rPr>
        <w:t> </w:t>
      </w:r>
      <w:r>
        <w:rPr>
          <w:rStyle w:val="WW8Num3z0"/>
          <w:rFonts w:ascii="Verdana" w:hAnsi="Verdana"/>
          <w:color w:val="4682B4"/>
          <w:sz w:val="18"/>
          <w:szCs w:val="18"/>
        </w:rPr>
        <w:t>Синюк</w:t>
      </w:r>
      <w:r>
        <w:rPr>
          <w:rFonts w:ascii="Verdana" w:hAnsi="Verdana"/>
          <w:color w:val="000000"/>
          <w:sz w:val="18"/>
          <w:szCs w:val="18"/>
        </w:rPr>
        <w:t>, Р. Р. Вагапова // Казанский педагогический журнал. — 2008. — № 3. — С. 61-66. -ISSN 1726-846Х.</w:t>
      </w:r>
    </w:p>
    <w:p w14:paraId="0CF847E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262. Новая технократическая волна на западе Текст. / сост. и вступ. ст. П. С. Гуревича. -М. : ПРОГРЕСС, 1986. 450 с.</w:t>
      </w:r>
    </w:p>
    <w:p w14:paraId="2BEC431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263. Наумов, В. В. Разработка программных педагогических средств Текст. /</w:t>
      </w:r>
    </w:p>
    <w:p w14:paraId="21D683B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264. B. В. Наумов // Информатика и образование. 1999. - № 3. - С. 36-40. -ISSN 0234-0453.</w:t>
      </w:r>
    </w:p>
    <w:p w14:paraId="3D883D2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265. Неверкович, С. Д.</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методы подготовки кадров : учеб. пособие /</w:t>
      </w:r>
    </w:p>
    <w:p w14:paraId="2E9EDF0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266. C. Д.</w:t>
      </w:r>
      <w:r>
        <w:rPr>
          <w:rStyle w:val="WW8Num2z0"/>
          <w:rFonts w:ascii="Verdana" w:hAnsi="Verdana"/>
          <w:color w:val="000000"/>
          <w:sz w:val="18"/>
          <w:szCs w:val="18"/>
        </w:rPr>
        <w:t> </w:t>
      </w:r>
      <w:r>
        <w:rPr>
          <w:rStyle w:val="WW8Num3z0"/>
          <w:rFonts w:ascii="Verdana" w:hAnsi="Verdana"/>
          <w:color w:val="4682B4"/>
          <w:sz w:val="18"/>
          <w:szCs w:val="18"/>
        </w:rPr>
        <w:t>Неверкович</w:t>
      </w:r>
      <w:r>
        <w:rPr>
          <w:rFonts w:ascii="Verdana" w:hAnsi="Verdana"/>
          <w:color w:val="000000"/>
          <w:sz w:val="18"/>
          <w:szCs w:val="18"/>
        </w:rPr>
        <w:t>, В. В. Давыдов. М. : Высшая школа, 1995. - 207 с. -ISBN 5-06-003276-0.</w:t>
      </w:r>
    </w:p>
    <w:p w14:paraId="1FDFE66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267. Неверкович, С. Д.</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основания профессиональной деятельности в</w:t>
      </w:r>
      <w:r>
        <w:rPr>
          <w:rStyle w:val="WW8Num2z0"/>
          <w:rFonts w:ascii="Verdana" w:hAnsi="Verdana"/>
          <w:color w:val="000000"/>
          <w:sz w:val="18"/>
          <w:szCs w:val="18"/>
        </w:rPr>
        <w:t> </w:t>
      </w:r>
      <w:r>
        <w:rPr>
          <w:rStyle w:val="WW8Num3z0"/>
          <w:rFonts w:ascii="Verdana" w:hAnsi="Verdana"/>
          <w:color w:val="4682B4"/>
          <w:sz w:val="18"/>
          <w:szCs w:val="18"/>
        </w:rPr>
        <w:t>игровом</w:t>
      </w:r>
      <w:r>
        <w:rPr>
          <w:rStyle w:val="WW8Num2z0"/>
          <w:rFonts w:ascii="Verdana" w:hAnsi="Verdana"/>
          <w:color w:val="000000"/>
          <w:sz w:val="18"/>
          <w:szCs w:val="18"/>
        </w:rPr>
        <w:t> </w:t>
      </w:r>
      <w:r>
        <w:rPr>
          <w:rFonts w:ascii="Verdana" w:hAnsi="Verdana"/>
          <w:color w:val="000000"/>
          <w:sz w:val="18"/>
          <w:szCs w:val="18"/>
        </w:rPr>
        <w:t>обучении / С. Д. Неверкович // Психологическая наука и образование / В. В.</w:t>
      </w:r>
      <w:r>
        <w:rPr>
          <w:rStyle w:val="WW8Num2z0"/>
          <w:rFonts w:ascii="Verdana" w:hAnsi="Verdana"/>
          <w:color w:val="000000"/>
          <w:sz w:val="18"/>
          <w:szCs w:val="18"/>
        </w:rPr>
        <w:t> </w:t>
      </w:r>
      <w:r>
        <w:rPr>
          <w:rStyle w:val="WW8Num3z0"/>
          <w:rFonts w:ascii="Verdana" w:hAnsi="Verdana"/>
          <w:color w:val="4682B4"/>
          <w:sz w:val="18"/>
          <w:szCs w:val="18"/>
        </w:rPr>
        <w:t>Рубцов</w:t>
      </w:r>
      <w:r>
        <w:rPr>
          <w:rFonts w:ascii="Verdana" w:hAnsi="Verdana"/>
          <w:color w:val="000000"/>
          <w:sz w:val="18"/>
          <w:szCs w:val="18"/>
        </w:rPr>
        <w:t>, А. А. Марголис, В. А.</w:t>
      </w:r>
      <w:r>
        <w:rPr>
          <w:rStyle w:val="WW8Num2z0"/>
          <w:rFonts w:ascii="Verdana" w:hAnsi="Verdana"/>
          <w:color w:val="000000"/>
          <w:sz w:val="18"/>
          <w:szCs w:val="18"/>
        </w:rPr>
        <w:t> </w:t>
      </w:r>
      <w:r>
        <w:rPr>
          <w:rStyle w:val="WW8Num3z0"/>
          <w:rFonts w:ascii="Verdana" w:hAnsi="Verdana"/>
          <w:color w:val="4682B4"/>
          <w:sz w:val="18"/>
          <w:szCs w:val="18"/>
        </w:rPr>
        <w:t>Гуружапов</w:t>
      </w:r>
      <w:r>
        <w:rPr>
          <w:rFonts w:ascii="Verdana" w:hAnsi="Verdana"/>
          <w:color w:val="000000"/>
          <w:sz w:val="18"/>
          <w:szCs w:val="18"/>
        </w:rPr>
        <w:t>. 2000. - № 2. - С. 68-75. - ISSN 1814-2052.</w:t>
      </w:r>
    </w:p>
    <w:p w14:paraId="6B97518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Неверкович</w:t>
      </w:r>
      <w:r>
        <w:rPr>
          <w:rFonts w:ascii="Verdana" w:hAnsi="Verdana"/>
          <w:color w:val="000000"/>
          <w:sz w:val="18"/>
          <w:szCs w:val="18"/>
        </w:rPr>
        <w:t>, С. Д. Теоретические проблемы исследований процессапринятия решений в организационно-управленческой деятельности / С. Д. Неверкович, А. А.</w:t>
      </w:r>
      <w:r>
        <w:rPr>
          <w:rStyle w:val="WW8Num2z0"/>
          <w:rFonts w:ascii="Verdana" w:hAnsi="Verdana"/>
          <w:color w:val="000000"/>
          <w:sz w:val="18"/>
          <w:szCs w:val="18"/>
        </w:rPr>
        <w:t> </w:t>
      </w:r>
      <w:r>
        <w:rPr>
          <w:rStyle w:val="WW8Num3z0"/>
          <w:rFonts w:ascii="Verdana" w:hAnsi="Verdana"/>
          <w:color w:val="4682B4"/>
          <w:sz w:val="18"/>
          <w:szCs w:val="18"/>
        </w:rPr>
        <w:t>Тюков</w:t>
      </w:r>
      <w:r>
        <w:rPr>
          <w:rStyle w:val="WW8Num2z0"/>
          <w:rFonts w:ascii="Verdana" w:hAnsi="Verdana"/>
          <w:color w:val="000000"/>
          <w:sz w:val="18"/>
          <w:szCs w:val="18"/>
        </w:rPr>
        <w:t> </w:t>
      </w:r>
      <w:r>
        <w:rPr>
          <w:rFonts w:ascii="Verdana" w:hAnsi="Verdana"/>
          <w:color w:val="000000"/>
          <w:sz w:val="18"/>
          <w:szCs w:val="18"/>
        </w:rPr>
        <w:t>// Вопросы психологии. 1981. - № 1. - С. 81-90.-ISSN 0042-8841.</w:t>
      </w:r>
    </w:p>
    <w:p w14:paraId="271FFD9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269. Негодаев, И. А.</w:t>
      </w:r>
      <w:r>
        <w:rPr>
          <w:rStyle w:val="WW8Num2z0"/>
          <w:rFonts w:ascii="Verdana" w:hAnsi="Verdana"/>
          <w:color w:val="000000"/>
          <w:sz w:val="18"/>
          <w:szCs w:val="18"/>
        </w:rPr>
        <w:t> </w:t>
      </w:r>
      <w:r>
        <w:rPr>
          <w:rStyle w:val="WW8Num3z0"/>
          <w:rFonts w:ascii="Verdana" w:hAnsi="Verdana"/>
          <w:color w:val="4682B4"/>
          <w:sz w:val="18"/>
          <w:szCs w:val="18"/>
        </w:rPr>
        <w:t>Информатизация</w:t>
      </w:r>
      <w:r>
        <w:rPr>
          <w:rStyle w:val="WW8Num2z0"/>
          <w:rFonts w:ascii="Verdana" w:hAnsi="Verdana"/>
          <w:color w:val="000000"/>
          <w:sz w:val="18"/>
          <w:szCs w:val="18"/>
        </w:rPr>
        <w:t> </w:t>
      </w:r>
      <w:r>
        <w:rPr>
          <w:rFonts w:ascii="Verdana" w:hAnsi="Verdana"/>
          <w:color w:val="000000"/>
          <w:sz w:val="18"/>
          <w:szCs w:val="18"/>
        </w:rPr>
        <w:t>культуры Электронный ресурс. / И. А. Негодаев. Режим доступа: http://polbu.ru/negodaevinformculture</w:t>
      </w:r>
    </w:p>
    <w:p w14:paraId="1150576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В. В. Метод моделирования в психологии Текст. / В. В. Никандров. — СПб. : Речь, 2003. — 57 с. ISBN 5-926801-67-2.</w:t>
      </w:r>
    </w:p>
    <w:p w14:paraId="52360A8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Никитина</w:t>
      </w:r>
      <w:r>
        <w:rPr>
          <w:rFonts w:ascii="Verdana" w:hAnsi="Verdana"/>
          <w:color w:val="000000"/>
          <w:sz w:val="18"/>
          <w:szCs w:val="18"/>
        </w:rPr>
        <w:t>, JI. Е. Технологический подход к прогнозированию и развитию воспитания Текст. : монография / JI. Е. Никитина, С. Н. Майорова-Щеглова. —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2008. — 112 с. ISBN 978-5-89415718-4.</w:t>
      </w:r>
    </w:p>
    <w:p w14:paraId="7E3F678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272. Никитина, Н. Н. Культура профессионально-личностного самоопределения учителя: контекст становления Текст. : монография / Н. Н. Никитина. — М. : Флинта : Наука, 2009. — 400 с. ISBN 978-59765-0868-2.</w:t>
      </w:r>
    </w:p>
    <w:p w14:paraId="6174DCD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273. Новиков, А. М. Перспективы создания системы непрерывного профессионального образования Текст. / А. М. Новиков // Специалист. -1998. -№ 1.-С. 2-8.</w:t>
      </w:r>
    </w:p>
    <w:p w14:paraId="5B48588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274. Новиков, А. М. Построение системы непрерывного профессионального образования Текст. / А. М. Новиков ; Акад. проф. образования ; Журн. «</w:t>
      </w:r>
      <w:r>
        <w:rPr>
          <w:rStyle w:val="WW8Num3z0"/>
          <w:rFonts w:ascii="Verdana" w:hAnsi="Verdana"/>
          <w:color w:val="4682B4"/>
          <w:sz w:val="18"/>
          <w:szCs w:val="18"/>
        </w:rPr>
        <w:t>Профессиональное образование</w:t>
      </w:r>
      <w:r>
        <w:rPr>
          <w:rFonts w:ascii="Verdana" w:hAnsi="Verdana"/>
          <w:color w:val="000000"/>
          <w:sz w:val="18"/>
          <w:szCs w:val="18"/>
        </w:rPr>
        <w:t>» М. :</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2000. - 45 с.</w:t>
      </w:r>
    </w:p>
    <w:p w14:paraId="01781C2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275. Новокшонова, М. Ю. Информационная культура как компонент имиджа современного педагога Текст. : дис. . канд. пед. наук / М. Ю. Новокшонова. М., 2006. - 184 с.</w:t>
      </w:r>
    </w:p>
    <w:p w14:paraId="77DC4B4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Нуриев</w:t>
      </w:r>
      <w:r>
        <w:rPr>
          <w:rStyle w:val="WW8Num2z0"/>
          <w:rFonts w:ascii="Verdana" w:hAnsi="Verdana"/>
          <w:color w:val="000000"/>
          <w:sz w:val="18"/>
          <w:szCs w:val="18"/>
        </w:rPr>
        <w:t> </w:t>
      </w:r>
      <w:r>
        <w:rPr>
          <w:rFonts w:ascii="Verdana" w:hAnsi="Verdana"/>
          <w:color w:val="000000"/>
          <w:sz w:val="18"/>
          <w:szCs w:val="18"/>
        </w:rPr>
        <w:t>Н.К., Старыгина С.Д., Туркиниджрес Т.Т. Проектирование программного обеспечения природосообразно-развивающего обучения</w:t>
      </w:r>
    </w:p>
    <w:p w14:paraId="5941819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277. Современные проблемы науки и образования. 2012. - № 4; URL: http://www.science-education.ru/104-6703 (дата обращения: 18.07.2012)</w:t>
      </w:r>
    </w:p>
    <w:p w14:paraId="41167C1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Нуриев</w:t>
      </w:r>
      <w:r>
        <w:rPr>
          <w:rFonts w:ascii="Verdana" w:hAnsi="Verdana"/>
          <w:color w:val="000000"/>
          <w:sz w:val="18"/>
          <w:szCs w:val="18"/>
        </w:rPr>
        <w:t>, Н.К. Методология проектирования дидактических систем нового поколения. // Н.К. Нуриев, JI.H.</w:t>
      </w:r>
      <w:r>
        <w:rPr>
          <w:rStyle w:val="WW8Num2z0"/>
          <w:rFonts w:ascii="Verdana" w:hAnsi="Verdana"/>
          <w:color w:val="000000"/>
          <w:sz w:val="18"/>
          <w:szCs w:val="18"/>
        </w:rPr>
        <w:t> </w:t>
      </w:r>
      <w:r>
        <w:rPr>
          <w:rStyle w:val="WW8Num3z0"/>
          <w:rFonts w:ascii="Verdana" w:hAnsi="Verdana"/>
          <w:color w:val="4682B4"/>
          <w:sz w:val="18"/>
          <w:szCs w:val="18"/>
        </w:rPr>
        <w:t>Журбенко</w:t>
      </w:r>
      <w:r>
        <w:rPr>
          <w:rFonts w:ascii="Verdana" w:hAnsi="Verdana"/>
          <w:color w:val="000000"/>
          <w:sz w:val="18"/>
          <w:szCs w:val="18"/>
        </w:rPr>
        <w:t>, Р.Ф. Шакиров, Э.Р. Хайруллина, С.Д.</w:t>
      </w:r>
      <w:r>
        <w:rPr>
          <w:rStyle w:val="WW8Num2z0"/>
          <w:rFonts w:ascii="Verdana" w:hAnsi="Verdana"/>
          <w:color w:val="000000"/>
          <w:sz w:val="18"/>
          <w:szCs w:val="18"/>
        </w:rPr>
        <w:t> </w:t>
      </w:r>
      <w:r>
        <w:rPr>
          <w:rStyle w:val="WW8Num3z0"/>
          <w:rFonts w:ascii="Verdana" w:hAnsi="Verdana"/>
          <w:color w:val="4682B4"/>
          <w:sz w:val="18"/>
          <w:szCs w:val="18"/>
        </w:rPr>
        <w:t>Старыгина</w:t>
      </w:r>
      <w:r>
        <w:rPr>
          <w:rFonts w:ascii="Verdana" w:hAnsi="Verdana"/>
          <w:color w:val="000000"/>
          <w:sz w:val="18"/>
          <w:szCs w:val="18"/>
        </w:rPr>
        <w:t>, А.Р Абуталипов. Казань, Центр инновационных технологий, 2009. - 456 с.</w:t>
      </w:r>
    </w:p>
    <w:p w14:paraId="16A260B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Нуриев</w:t>
      </w:r>
      <w:r>
        <w:rPr>
          <w:rFonts w:ascii="Verdana" w:hAnsi="Verdana"/>
          <w:color w:val="000000"/>
          <w:sz w:val="18"/>
          <w:szCs w:val="18"/>
        </w:rPr>
        <w:t>, Н.К. Технологии синтеза информационно-интеллектуальных ресурсов Текст. / Н.К. Нуриев, A.A.</w:t>
      </w:r>
      <w:r>
        <w:rPr>
          <w:rStyle w:val="WW8Num2z0"/>
          <w:rFonts w:ascii="Verdana" w:hAnsi="Verdana"/>
          <w:color w:val="000000"/>
          <w:sz w:val="18"/>
          <w:szCs w:val="18"/>
        </w:rPr>
        <w:t> </w:t>
      </w:r>
      <w:r>
        <w:rPr>
          <w:rStyle w:val="WW8Num3z0"/>
          <w:rFonts w:ascii="Verdana" w:hAnsi="Verdana"/>
          <w:color w:val="4682B4"/>
          <w:sz w:val="18"/>
          <w:szCs w:val="18"/>
        </w:rPr>
        <w:t>Емекеев</w:t>
      </w:r>
      <w:r>
        <w:rPr>
          <w:rFonts w:ascii="Verdana" w:hAnsi="Verdana"/>
          <w:color w:val="000000"/>
          <w:sz w:val="18"/>
          <w:szCs w:val="18"/>
        </w:rPr>
        <w:t>. Казань: Изд-во Казан, ун-та, 2003.-332 с.</w:t>
      </w:r>
    </w:p>
    <w:p w14:paraId="6E64D2F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280. Обливин, А. Н. Роль фундаментальной науки в развитии университетского образования Текст. / А. Н. Обливин. — М. : Прогресс, 2001. — 160 с.</w:t>
      </w:r>
    </w:p>
    <w:p w14:paraId="2CFF794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Образцов</w:t>
      </w:r>
      <w:r>
        <w:rPr>
          <w:rFonts w:ascii="Verdana" w:hAnsi="Verdana"/>
          <w:color w:val="000000"/>
          <w:sz w:val="18"/>
          <w:szCs w:val="18"/>
        </w:rPr>
        <w:t>, П. И. Дидактика высшей военной школы Текст. : учеб. пособие / П. И. Образцов, В. М.</w:t>
      </w:r>
      <w:r>
        <w:rPr>
          <w:rStyle w:val="WW8Num2z0"/>
          <w:rFonts w:ascii="Verdana" w:hAnsi="Verdana"/>
          <w:color w:val="000000"/>
          <w:sz w:val="18"/>
          <w:szCs w:val="18"/>
        </w:rPr>
        <w:t> </w:t>
      </w:r>
      <w:r>
        <w:rPr>
          <w:rStyle w:val="WW8Num3z0"/>
          <w:rFonts w:ascii="Verdana" w:hAnsi="Verdana"/>
          <w:color w:val="4682B4"/>
          <w:sz w:val="18"/>
          <w:szCs w:val="18"/>
        </w:rPr>
        <w:t>Косухин</w:t>
      </w:r>
      <w:r>
        <w:rPr>
          <w:rFonts w:ascii="Verdana" w:hAnsi="Verdana"/>
          <w:color w:val="000000"/>
          <w:sz w:val="18"/>
          <w:szCs w:val="18"/>
        </w:rPr>
        <w:t>. — Орел : Акад. спецсвязи России, 2004. —317 с.</w:t>
      </w:r>
    </w:p>
    <w:p w14:paraId="5FDC36F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282. Овчинникова, И. Г. Развитие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системе непрерывного образования Текст. : автореф. дис. . д-ра пед. наук : 13.00.08 / И. Г. Овчинникова. — Магнитогорск, 2009. 45 с.</w:t>
      </w:r>
    </w:p>
    <w:p w14:paraId="1E36697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283. Ожегов, С. И. Словарь русского языка : ок. 57000 слов / С. И. Ожегов ; под ред. чл.-корр. АН</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Н.Ю. Шведовой. 19-е изд., 1987. - 750 с.</w:t>
      </w:r>
    </w:p>
    <w:p w14:paraId="2878E71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Онушкин</w:t>
      </w:r>
      <w:r>
        <w:rPr>
          <w:rFonts w:ascii="Verdana" w:hAnsi="Verdana"/>
          <w:color w:val="000000"/>
          <w:sz w:val="18"/>
          <w:szCs w:val="18"/>
        </w:rPr>
        <w:t>, В. Г. Непрерывное образование приоритетное становление науки / В. Г.</w:t>
      </w:r>
      <w:r>
        <w:rPr>
          <w:rStyle w:val="WW8Num2z0"/>
          <w:rFonts w:ascii="Verdana" w:hAnsi="Verdana"/>
          <w:color w:val="000000"/>
          <w:sz w:val="18"/>
          <w:szCs w:val="18"/>
        </w:rPr>
        <w:t> </w:t>
      </w:r>
      <w:r>
        <w:rPr>
          <w:rStyle w:val="WW8Num3z0"/>
          <w:rFonts w:ascii="Verdana" w:hAnsi="Verdana"/>
          <w:color w:val="4682B4"/>
          <w:sz w:val="18"/>
          <w:szCs w:val="18"/>
        </w:rPr>
        <w:t>Онушкин</w:t>
      </w:r>
      <w:r>
        <w:rPr>
          <w:rFonts w:ascii="Verdana" w:hAnsi="Verdana"/>
          <w:color w:val="000000"/>
          <w:sz w:val="18"/>
          <w:szCs w:val="18"/>
        </w:rPr>
        <w:t>, Ю. Н. Кулюткин // Педагогика. - 1989. - № 2. -С. 86-90. - ISSN 0869-561Х.</w:t>
      </w:r>
    </w:p>
    <w:p w14:paraId="4146A75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285. Основы профессионального психофизиологического отбора Текст. / Н. В.</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[и др.] ; отв. ред. Ф. Н. Серков. — Киев : Наук, думка, 1987.-243 с.</w:t>
      </w:r>
    </w:p>
    <w:p w14:paraId="4E8F693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286. Основы психофизиологии экстремальной деятельности Текст. : курс лекций / [А. Н.</w:t>
      </w:r>
      <w:r>
        <w:rPr>
          <w:rStyle w:val="WW8Num2z0"/>
          <w:rFonts w:ascii="Verdana" w:hAnsi="Verdana"/>
          <w:color w:val="000000"/>
          <w:sz w:val="18"/>
          <w:szCs w:val="18"/>
        </w:rPr>
        <w:t> </w:t>
      </w:r>
      <w:r>
        <w:rPr>
          <w:rStyle w:val="WW8Num3z0"/>
          <w:rFonts w:ascii="Verdana" w:hAnsi="Verdana"/>
          <w:color w:val="4682B4"/>
          <w:sz w:val="18"/>
          <w:szCs w:val="18"/>
        </w:rPr>
        <w:t>Блеер</w:t>
      </w:r>
      <w:r>
        <w:rPr>
          <w:rStyle w:val="WW8Num2z0"/>
          <w:rFonts w:ascii="Verdana" w:hAnsi="Verdana"/>
          <w:color w:val="000000"/>
          <w:sz w:val="18"/>
          <w:szCs w:val="18"/>
        </w:rPr>
        <w:t> </w:t>
      </w:r>
      <w:r>
        <w:rPr>
          <w:rFonts w:ascii="Verdana" w:hAnsi="Verdana"/>
          <w:color w:val="000000"/>
          <w:sz w:val="18"/>
          <w:szCs w:val="18"/>
        </w:rPr>
        <w:t>и др.] ; под ред. А. Н.</w:t>
      </w:r>
      <w:r>
        <w:rPr>
          <w:rStyle w:val="WW8Num2z0"/>
          <w:rFonts w:ascii="Verdana" w:hAnsi="Verdana"/>
          <w:color w:val="000000"/>
          <w:sz w:val="18"/>
          <w:szCs w:val="18"/>
        </w:rPr>
        <w:t> </w:t>
      </w:r>
      <w:r>
        <w:rPr>
          <w:rStyle w:val="WW8Num3z0"/>
          <w:rFonts w:ascii="Verdana" w:hAnsi="Verdana"/>
          <w:color w:val="4682B4"/>
          <w:sz w:val="18"/>
          <w:szCs w:val="18"/>
        </w:rPr>
        <w:t>Блеера</w:t>
      </w:r>
      <w:r>
        <w:rPr>
          <w:rFonts w:ascii="Verdana" w:hAnsi="Verdana"/>
          <w:color w:val="000000"/>
          <w:sz w:val="18"/>
          <w:szCs w:val="18"/>
        </w:rPr>
        <w:t>. М. : Анита Пресс, 2006. - 380 с. - ISBN 5-903124-02-Х.</w:t>
      </w:r>
    </w:p>
    <w:p w14:paraId="6EC5037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287. Пак, Н. И. Нелинейные технологии обучения в условиях информатизации : монография Текст. / Н. И. Пак ; М-во образования и науки Рос. Федерации, Ин-т информатизации образования РАО,</w:t>
      </w:r>
    </w:p>
    <w:p w14:paraId="17225F1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288. Краснояр. гос. пед. ун-т им. В. П. Астафьева. Красноярск : Краснояр. гос. пед. ун-т им. В. П. Астафьева., 2004 (Изд-во КЛАРЕТИАНУМ). -221 с. - ISBN 5-85981-094-6.</w:t>
      </w:r>
    </w:p>
    <w:p w14:paraId="1CA7E3F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Панюкова</w:t>
      </w:r>
      <w:r>
        <w:rPr>
          <w:rFonts w:ascii="Verdana" w:hAnsi="Verdana"/>
          <w:color w:val="000000"/>
          <w:sz w:val="18"/>
          <w:szCs w:val="18"/>
        </w:rPr>
        <w:t>, С. В. Информационные и коммуникационные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ориентированном обучении Текст. /C.B. Панюкова. — М. : Изд-во</w:t>
      </w:r>
      <w:r>
        <w:rPr>
          <w:rStyle w:val="WW8Num2z0"/>
          <w:rFonts w:ascii="Verdana" w:hAnsi="Verdana"/>
          <w:color w:val="000000"/>
          <w:sz w:val="18"/>
          <w:szCs w:val="18"/>
        </w:rPr>
        <w:t> </w:t>
      </w:r>
      <w:r>
        <w:rPr>
          <w:rStyle w:val="WW8Num3z0"/>
          <w:rFonts w:ascii="Verdana" w:hAnsi="Verdana"/>
          <w:color w:val="4682B4"/>
          <w:sz w:val="18"/>
          <w:szCs w:val="18"/>
        </w:rPr>
        <w:t>ИОСО</w:t>
      </w:r>
      <w:r>
        <w:rPr>
          <w:rStyle w:val="WW8Num2z0"/>
          <w:rFonts w:ascii="Verdana" w:hAnsi="Verdana"/>
          <w:color w:val="000000"/>
          <w:sz w:val="18"/>
          <w:szCs w:val="18"/>
        </w:rPr>
        <w:t> </w:t>
      </w:r>
      <w:r>
        <w:rPr>
          <w:rFonts w:ascii="Verdana" w:hAnsi="Verdana"/>
          <w:color w:val="000000"/>
          <w:sz w:val="18"/>
          <w:szCs w:val="18"/>
        </w:rPr>
        <w:t>РАО, 1998. 225 с.</w:t>
      </w:r>
    </w:p>
    <w:p w14:paraId="6FE1E51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290. Педагогика Текст. : педагогические теории, системы, технологии : учеб. пособие : для студ. сред.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[Т. И. Бабаева и др.] ; под ред. С. А. Смирнова. М. : Академия, 1998. - 510 с. -(Педагогическое образование). - ISBN 5-7695-0107-3.</w:t>
      </w:r>
    </w:p>
    <w:p w14:paraId="481F1D3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291. Педагогика Текст. : учеб. пособие / Рос. пед. агентство ; [В. И. Журавлев и др.] ; под ред. П. 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 РПА, 1995. - 637 с.-ISBN 5-86825-013-3.</w:t>
      </w:r>
    </w:p>
    <w:p w14:paraId="6CB1A4A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292. Педагогика Текст. : учеб. пособие для студентов педагогических учебных заведений / В. 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 — 4-е изд. — М. : Школьная пресса, 2002. — 512 с. ISBN 5-9219-0109-1.</w:t>
      </w:r>
    </w:p>
    <w:p w14:paraId="7607297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293. Педагогика и психология высшей школы Текст. : учеб. пособие для студ. и аспирантов вузов / [М. В. Буланова-Топоркова и др.]. 2-е изд., доп. и перераб. - Ростов н/Д : Феникс, 2002. - 543 с. -(Высшее образование). - ISBN 5-222-02284-6.</w:t>
      </w:r>
    </w:p>
    <w:p w14:paraId="0BCE58B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294. Педагогический энциклопедический словарь / гл. ред. Б. М. Бим-Бад. -М. : Большая рос. энцикл., 2002. 527 с. - ISBN 5-85270-230-7.</w:t>
      </w:r>
    </w:p>
    <w:p w14:paraId="062EAEB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Пейперт</w:t>
      </w:r>
      <w:r>
        <w:rPr>
          <w:rFonts w:ascii="Verdana" w:hAnsi="Verdana"/>
          <w:color w:val="000000"/>
          <w:sz w:val="18"/>
          <w:szCs w:val="18"/>
        </w:rPr>
        <w:t>, С. Переворот в сознании Текст. : дети, компьютеры и плодотворные идеи : [пер. с англ.] / С. Пейперт. М. : Педагогика, 1989. - 222 с. - ISBN 5-7155-0004-4.</w:t>
      </w:r>
    </w:p>
    <w:p w14:paraId="47F15F7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Песталоцци</w:t>
      </w:r>
      <w:r>
        <w:rPr>
          <w:rFonts w:ascii="Verdana" w:hAnsi="Verdana"/>
          <w:color w:val="000000"/>
          <w:sz w:val="18"/>
          <w:szCs w:val="18"/>
        </w:rPr>
        <w:t>, И. Г. Избр. пед. соч. Текст. В 2 т. Т. 2. Что дает метод уму и сердцу [Текст] / И. Г. Песталоцци. — М., 1981. — 416 с.</w:t>
      </w:r>
    </w:p>
    <w:p w14:paraId="11E8794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А. В. Психология Текст. : учеб. для студ. высш. пед. учеб. заведений, обучающихся по пед. спец. / А. В. Петровский, М. Г.</w:t>
      </w:r>
      <w:r>
        <w:rPr>
          <w:rStyle w:val="WW8Num2z0"/>
          <w:rFonts w:ascii="Verdana" w:hAnsi="Verdana"/>
          <w:color w:val="000000"/>
          <w:sz w:val="18"/>
          <w:szCs w:val="18"/>
        </w:rPr>
        <w:t> </w:t>
      </w:r>
      <w:r>
        <w:rPr>
          <w:rStyle w:val="WW8Num3z0"/>
          <w:rFonts w:ascii="Verdana" w:hAnsi="Verdana"/>
          <w:color w:val="4682B4"/>
          <w:sz w:val="18"/>
          <w:szCs w:val="18"/>
        </w:rPr>
        <w:t>Ярошевский</w:t>
      </w:r>
      <w:r>
        <w:rPr>
          <w:rFonts w:ascii="Verdana" w:hAnsi="Verdana"/>
          <w:color w:val="000000"/>
          <w:sz w:val="18"/>
          <w:szCs w:val="18"/>
        </w:rPr>
        <w:t>. М. : Academia, 1998. - 501 с. - ISBN 5-7695-0277-0.</w:t>
      </w:r>
    </w:p>
    <w:p w14:paraId="1E80735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П. И. Искусство преподавания Текст. : первая кн. учителя / П. 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М. JI. Портнов ; Пед. о-во России. 2-е изд. - М. : Педагогическое о-во России, 1999. - 211 с. - ISBN 5-93134035-1.</w:t>
      </w:r>
    </w:p>
    <w:p w14:paraId="40D61B2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П. И. Психолого-дидактический справочник преподавателя высшей школы Текст. / П. И. Пидкасистый, Л. М.</w:t>
      </w:r>
      <w:r>
        <w:rPr>
          <w:rStyle w:val="WW8Num2z0"/>
          <w:rFonts w:ascii="Verdana" w:hAnsi="Verdana"/>
          <w:color w:val="000000"/>
          <w:sz w:val="18"/>
          <w:szCs w:val="18"/>
        </w:rPr>
        <w:t> </w:t>
      </w:r>
      <w:r>
        <w:rPr>
          <w:rStyle w:val="WW8Num3z0"/>
          <w:rFonts w:ascii="Verdana" w:hAnsi="Verdana"/>
          <w:color w:val="4682B4"/>
          <w:sz w:val="18"/>
          <w:szCs w:val="18"/>
        </w:rPr>
        <w:t>Фридман</w:t>
      </w:r>
      <w:r>
        <w:rPr>
          <w:rFonts w:ascii="Verdana" w:hAnsi="Verdana"/>
          <w:color w:val="000000"/>
          <w:sz w:val="18"/>
          <w:szCs w:val="18"/>
        </w:rPr>
        <w:t>, М. Г. Гарунов. — М. : Педагогическое о-во России, 1999. — 354 с. ISBN 5-931340-22-Х.</w:t>
      </w:r>
    </w:p>
    <w:p w14:paraId="70DBE69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300. Пидкасистый, П. И.</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познавательная деятельность школьников в обучении Текст. : теоретико-экспериментальное исследование / П. И. Пидкасистый. — М. : Педагогика, 1980. — 240 с.</w:t>
      </w:r>
    </w:p>
    <w:p w14:paraId="3F29A5F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301. Писарева, Л. И. Сравнительная педагогика в</w:t>
      </w:r>
      <w:r>
        <w:rPr>
          <w:rStyle w:val="WW8Num2z0"/>
          <w:rFonts w:ascii="Verdana" w:hAnsi="Verdana"/>
          <w:color w:val="000000"/>
          <w:sz w:val="18"/>
          <w:szCs w:val="18"/>
        </w:rPr>
        <w:t> </w:t>
      </w:r>
      <w:r>
        <w:rPr>
          <w:rStyle w:val="WW8Num3z0"/>
          <w:rFonts w:ascii="Verdana" w:hAnsi="Verdana"/>
          <w:color w:val="4682B4"/>
          <w:sz w:val="18"/>
          <w:szCs w:val="18"/>
        </w:rPr>
        <w:t>ФРГ</w:t>
      </w:r>
      <w:r>
        <w:rPr>
          <w:rStyle w:val="WW8Num2z0"/>
          <w:rFonts w:ascii="Verdana" w:hAnsi="Verdana"/>
          <w:color w:val="000000"/>
          <w:sz w:val="18"/>
          <w:szCs w:val="18"/>
        </w:rPr>
        <w:t> </w:t>
      </w:r>
      <w:r>
        <w:rPr>
          <w:rFonts w:ascii="Verdana" w:hAnsi="Verdana"/>
          <w:color w:val="000000"/>
          <w:sz w:val="18"/>
          <w:szCs w:val="18"/>
        </w:rPr>
        <w:t>: предмет, задачи и тематика исследований Текст. / Л. И. Писарева // Методологические проблемы сравнительной педагогики : сб. науч. тр. — М., 1991. — С. 38-51.</w:t>
      </w:r>
    </w:p>
    <w:p w14:paraId="3BCFD0D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302. Пискунов, А. И.</w:t>
      </w:r>
      <w:r>
        <w:rPr>
          <w:rStyle w:val="WW8Num2z0"/>
          <w:rFonts w:ascii="Verdana" w:hAnsi="Verdana"/>
          <w:color w:val="000000"/>
          <w:sz w:val="18"/>
          <w:szCs w:val="18"/>
        </w:rPr>
        <w:t> </w:t>
      </w:r>
      <w:r>
        <w:rPr>
          <w:rStyle w:val="WW8Num3z0"/>
          <w:rFonts w:ascii="Verdana" w:hAnsi="Verdana"/>
          <w:color w:val="4682B4"/>
          <w:sz w:val="18"/>
          <w:szCs w:val="18"/>
        </w:rPr>
        <w:t>Хрестоматия</w:t>
      </w:r>
      <w:r>
        <w:rPr>
          <w:rStyle w:val="WW8Num2z0"/>
          <w:rFonts w:ascii="Verdana" w:hAnsi="Verdana"/>
          <w:color w:val="000000"/>
          <w:sz w:val="18"/>
          <w:szCs w:val="18"/>
        </w:rPr>
        <w:t> </w:t>
      </w:r>
      <w:r>
        <w:rPr>
          <w:rFonts w:ascii="Verdana" w:hAnsi="Verdana"/>
          <w:color w:val="000000"/>
          <w:sz w:val="18"/>
          <w:szCs w:val="18"/>
        </w:rPr>
        <w:t>по истории зарубежной педагогики Текст. : учеб. пособие для студ. пед. ин-тов / А. И. Пискунов. — 2-е изд., перераб. — М. : Просвещение, 1981. — 528 с.</w:t>
      </w:r>
    </w:p>
    <w:p w14:paraId="2E8C7E9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303. Питере, Т. В поисках совершенства Текст. / Т. Питере, Р. Уотерман. -М. : Издат. дом "Вильяме", 2005. 557 с. - ISBN 5-8459-0738-7; ISBN 0-4463-8507-7.</w:t>
      </w:r>
    </w:p>
    <w:p w14:paraId="5EE1F5B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304. Платов, В. Я. Деловые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Текст. : разработка, организация, проведение : учебник / В. Я. Платов. М. :</w:t>
      </w:r>
      <w:r>
        <w:rPr>
          <w:rStyle w:val="WW8Num2z0"/>
          <w:rFonts w:ascii="Verdana" w:hAnsi="Verdana"/>
          <w:color w:val="000000"/>
          <w:sz w:val="18"/>
          <w:szCs w:val="18"/>
        </w:rPr>
        <w:t> </w:t>
      </w:r>
      <w:r>
        <w:rPr>
          <w:rStyle w:val="WW8Num3z0"/>
          <w:rFonts w:ascii="Verdana" w:hAnsi="Verdana"/>
          <w:color w:val="4682B4"/>
          <w:sz w:val="18"/>
          <w:szCs w:val="18"/>
        </w:rPr>
        <w:t>ИПО</w:t>
      </w:r>
      <w:r>
        <w:rPr>
          <w:rStyle w:val="WW8Num2z0"/>
          <w:rFonts w:ascii="Verdana" w:hAnsi="Verdana"/>
          <w:color w:val="000000"/>
          <w:sz w:val="18"/>
          <w:szCs w:val="18"/>
        </w:rPr>
        <w:t> </w:t>
      </w:r>
      <w:r>
        <w:rPr>
          <w:rFonts w:ascii="Verdana" w:hAnsi="Verdana"/>
          <w:color w:val="000000"/>
          <w:sz w:val="18"/>
          <w:szCs w:val="18"/>
        </w:rPr>
        <w:t>Профиздат, 1991. - 191 с.-ISBN 5-255-00129-5.</w:t>
      </w:r>
    </w:p>
    <w:p w14:paraId="1D9C85E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305. Платонов, К. К. Структура и развитие личности Текст. / К. К. Платонов ; отв. ред. А. Д. Глоточкин; АН СССР, Ин-т психологии. М. : Наука, 1986.-255 с.</w:t>
      </w:r>
    </w:p>
    <w:p w14:paraId="18C91A7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 П. Педагогика Текст. : [учеб. пособие для высш. пед. учеб. заведений] / И. П. Подласый. М. : Гуманитар, изд. центр</w:t>
      </w:r>
    </w:p>
    <w:p w14:paraId="760978F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307. ВЛАДОС" : Просвещение, 1996. 631 с. - ISBN 5-09-007344-9.</w:t>
      </w:r>
    </w:p>
    <w:p w14:paraId="6472498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308. Поляков, В. П.</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комплекс «</w:t>
      </w:r>
      <w:r>
        <w:rPr>
          <w:rStyle w:val="WW8Num3z0"/>
          <w:rFonts w:ascii="Verdana" w:hAnsi="Verdana"/>
          <w:color w:val="4682B4"/>
          <w:sz w:val="18"/>
          <w:szCs w:val="18"/>
        </w:rPr>
        <w:t>Информационная безопасность</w:t>
      </w:r>
      <w:r>
        <w:rPr>
          <w:rFonts w:ascii="Verdana" w:hAnsi="Verdana"/>
          <w:color w:val="000000"/>
          <w:sz w:val="18"/>
          <w:szCs w:val="18"/>
        </w:rPr>
        <w:t>» для подготовки студентов экономических специальностей Текст. / В. П. Поляков. Нижний Новгород :</w:t>
      </w:r>
      <w:r>
        <w:rPr>
          <w:rStyle w:val="WW8Num2z0"/>
          <w:rFonts w:ascii="Verdana" w:hAnsi="Verdana"/>
          <w:color w:val="000000"/>
          <w:sz w:val="18"/>
          <w:szCs w:val="18"/>
        </w:rPr>
        <w:t> </w:t>
      </w:r>
      <w:r>
        <w:rPr>
          <w:rStyle w:val="WW8Num3z0"/>
          <w:rFonts w:ascii="Verdana" w:hAnsi="Verdana"/>
          <w:color w:val="4682B4"/>
          <w:sz w:val="18"/>
          <w:szCs w:val="18"/>
        </w:rPr>
        <w:t>ННГАСУ</w:t>
      </w:r>
      <w:r>
        <w:rPr>
          <w:rFonts w:ascii="Verdana" w:hAnsi="Verdana"/>
          <w:color w:val="000000"/>
          <w:sz w:val="18"/>
          <w:szCs w:val="18"/>
        </w:rPr>
        <w:t>, 2006. - 140 с.</w:t>
      </w:r>
    </w:p>
    <w:p w14:paraId="0F7AFFD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309. Поляков, С. Д.</w:t>
      </w:r>
      <w:r>
        <w:rPr>
          <w:rStyle w:val="WW8Num2z0"/>
          <w:rFonts w:ascii="Verdana" w:hAnsi="Verdana"/>
          <w:color w:val="000000"/>
          <w:sz w:val="18"/>
          <w:szCs w:val="18"/>
        </w:rPr>
        <w:t> </w:t>
      </w:r>
      <w:r>
        <w:rPr>
          <w:rStyle w:val="WW8Num3z0"/>
          <w:rFonts w:ascii="Verdana" w:hAnsi="Verdana"/>
          <w:color w:val="4682B4"/>
          <w:sz w:val="18"/>
          <w:szCs w:val="18"/>
        </w:rPr>
        <w:t>Психопедагогика</w:t>
      </w:r>
      <w:r>
        <w:rPr>
          <w:rStyle w:val="WW8Num2z0"/>
          <w:rFonts w:ascii="Verdana" w:hAnsi="Verdana"/>
          <w:color w:val="000000"/>
          <w:sz w:val="18"/>
          <w:szCs w:val="18"/>
        </w:rPr>
        <w:t> </w:t>
      </w:r>
      <w:r>
        <w:rPr>
          <w:rFonts w:ascii="Verdana" w:hAnsi="Verdana"/>
          <w:color w:val="000000"/>
          <w:sz w:val="18"/>
          <w:szCs w:val="18"/>
        </w:rPr>
        <w:t>воспитания Текст. : опыт попул. моногр. с элементами учеб. пособия и науч. фантастики / С. Д. Поляков.- М. : Новая шк., 1996. 159 с.</w:t>
      </w:r>
    </w:p>
    <w:p w14:paraId="7CB54EA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310. Полякова, Т. И. Информационная культура современного педагога как фактор его профессионального развития : дис. . канд. пед. наук / Т. И. Полякова. СПб., 2005. - 209 с.</w:t>
      </w:r>
    </w:p>
    <w:p w14:paraId="5297CA1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311. Проблема комплексного прогнозирования в образовании и науке Текст. : материалы Всерос. заочн. науч.-практ. конф. (Москва-Ульяновск, 20 марта 2008 г.) / [отв. ред. Н. И. Калаков]. — Ульяновск : Вектор, 2008.237 с. ISBN 978-5-91308-051-6.</w:t>
      </w:r>
    </w:p>
    <w:p w14:paraId="2431AC3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312. Психология и педагогика Текст. : учеб. для вузов / под ред. П. И. Пидкасистого. М. : Юрайт : Высшее образование, 2010. - 714 с. -ISBN 978-5-9916-0194-8.</w:t>
      </w:r>
    </w:p>
    <w:p w14:paraId="20A80F6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313. Психология и педагогика Текст. : учеб. пособие / под ред. А. А.</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В. И. Жукова, JI. Г.</w:t>
      </w:r>
      <w:r>
        <w:rPr>
          <w:rStyle w:val="WW8Num2z0"/>
          <w:rFonts w:ascii="Verdana" w:hAnsi="Verdana"/>
          <w:color w:val="000000"/>
          <w:sz w:val="18"/>
          <w:szCs w:val="18"/>
        </w:rPr>
        <w:t> </w:t>
      </w:r>
      <w:r>
        <w:rPr>
          <w:rStyle w:val="WW8Num3z0"/>
          <w:rFonts w:ascii="Verdana" w:hAnsi="Verdana"/>
          <w:color w:val="4682B4"/>
          <w:sz w:val="18"/>
          <w:szCs w:val="18"/>
        </w:rPr>
        <w:t>Лаптева</w:t>
      </w:r>
      <w:r>
        <w:rPr>
          <w:rFonts w:ascii="Verdana" w:hAnsi="Verdana"/>
          <w:color w:val="000000"/>
          <w:sz w:val="18"/>
          <w:szCs w:val="18"/>
        </w:rPr>
        <w:t>, В. А. Сластенина. — М. : Изд-во ин-та психотерапии, 2002. — 585 с. ISBN 5-89939-078-6.</w:t>
      </w:r>
    </w:p>
    <w:p w14:paraId="6A64757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314. Равен, Дж.</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в современном обществе Текст. : выявление, развитие и реализация : [пер. с англ.] / Дж. Равен. М. : Когито-Центр, 2002. - 395 с. - ISBN 5-89353-052-7.</w:t>
      </w:r>
    </w:p>
    <w:p w14:paraId="2AFBC1F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А. А. Психология адаптации личности Текст. : анализ, теория, практика / А. А.</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А. Р. Кудашев, А. А.</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СПб. : Прайм-ЕВРОЗНАК, 2006. - 479 с. - ISBN 5-93878-211-2.</w:t>
      </w:r>
    </w:p>
    <w:p w14:paraId="174C986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316. Регуш, Л. А. Психология прогнозирования Текст. : успехи в познании будущего / Л. А. Регуш. СПб. : Речь, 2003 (</w:t>
      </w:r>
      <w:r>
        <w:rPr>
          <w:rStyle w:val="WW8Num3z0"/>
          <w:rFonts w:ascii="Verdana" w:hAnsi="Verdana"/>
          <w:color w:val="4682B4"/>
          <w:sz w:val="18"/>
          <w:szCs w:val="18"/>
        </w:rPr>
        <w:t>ГПП</w:t>
      </w:r>
      <w:r>
        <w:rPr>
          <w:rStyle w:val="WW8Num2z0"/>
          <w:rFonts w:ascii="Verdana" w:hAnsi="Verdana"/>
          <w:color w:val="000000"/>
          <w:sz w:val="18"/>
          <w:szCs w:val="18"/>
        </w:rPr>
        <w:t> </w:t>
      </w:r>
      <w:r>
        <w:rPr>
          <w:rFonts w:ascii="Verdana" w:hAnsi="Verdana"/>
          <w:color w:val="000000"/>
          <w:sz w:val="18"/>
          <w:szCs w:val="18"/>
        </w:rPr>
        <w:t>Печ. Двор). - 351 с. -(Классики и современники психологии). - ISBN 5-9268-0206-7.</w:t>
      </w:r>
    </w:p>
    <w:p w14:paraId="707FEE2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317. Рейман, Л. Д. Информационное общество и роль телекоммуникаций в его становлении Текст. / Л. Д. Рейман // Вопросы философии. 2001. -№ 3. - С. 3-9. - ISSN 0042-8744.</w:t>
      </w:r>
    </w:p>
    <w:p w14:paraId="76DF36B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318. Роберт, И. В. Влияние тенденций информатизации, массовой, глобальной коммуникации современного общества на профессиональное образование Текст. / И. В. Роберт // Ученые записки ИИО РАО. — 2004. — Вып. 12. С. 3-14.</w:t>
      </w:r>
    </w:p>
    <w:p w14:paraId="6C43C6E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Роберт</w:t>
      </w:r>
      <w:r>
        <w:rPr>
          <w:rFonts w:ascii="Verdana" w:hAnsi="Verdana"/>
          <w:color w:val="000000"/>
          <w:sz w:val="18"/>
          <w:szCs w:val="18"/>
        </w:rPr>
        <w:t>, И. В. Концепция комплексной, многоуровневой имногопрофильной подготовки кадров информатизации образования Текст. / И. В. Роберт, О. А.</w:t>
      </w:r>
      <w:r>
        <w:rPr>
          <w:rStyle w:val="WW8Num2z0"/>
          <w:rFonts w:ascii="Verdana" w:hAnsi="Verdana"/>
          <w:color w:val="000000"/>
          <w:sz w:val="18"/>
          <w:szCs w:val="18"/>
        </w:rPr>
        <w:t> </w:t>
      </w:r>
      <w:r>
        <w:rPr>
          <w:rStyle w:val="WW8Num3z0"/>
          <w:rFonts w:ascii="Verdana" w:hAnsi="Verdana"/>
          <w:color w:val="4682B4"/>
          <w:sz w:val="18"/>
          <w:szCs w:val="18"/>
        </w:rPr>
        <w:t>Козлов</w:t>
      </w:r>
      <w:r>
        <w:rPr>
          <w:rFonts w:ascii="Verdana" w:hAnsi="Verdana"/>
          <w:color w:val="000000"/>
          <w:sz w:val="18"/>
          <w:szCs w:val="18"/>
        </w:rPr>
        <w:t>. М. : ИИО РАО, 2005. - 50 с.</w:t>
      </w:r>
    </w:p>
    <w:p w14:paraId="7F32687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320. Роберт, И. В. Теория и методика информатизации образования (психолого-педагогический и технологический аспекты) Текст. — 2-е изд., доп. / И. В. Роберт. — М. : ИИО РАО, 2008. — 274 с.</w:t>
      </w:r>
    </w:p>
    <w:p w14:paraId="4BDE109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321. Российская педагогическая энциклопедия Текст. В 2-х т. Т. 1. М. : Науч. изд-во «</w:t>
      </w:r>
      <w:r>
        <w:rPr>
          <w:rStyle w:val="WW8Num3z0"/>
          <w:rFonts w:ascii="Verdana" w:hAnsi="Verdana"/>
          <w:color w:val="4682B4"/>
          <w:sz w:val="18"/>
          <w:szCs w:val="18"/>
        </w:rPr>
        <w:t>Большая Российская энциклопедия</w:t>
      </w:r>
      <w:r>
        <w:rPr>
          <w:rFonts w:ascii="Verdana" w:hAnsi="Verdana"/>
          <w:color w:val="000000"/>
          <w:sz w:val="18"/>
          <w:szCs w:val="18"/>
        </w:rPr>
        <w:t>», 1993. - 608 с. -ISBN 5-85270-140-8.</w:t>
      </w:r>
    </w:p>
    <w:p w14:paraId="212E703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322. Ростовцева, Т. В.</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аспекты поиска информации в интернете Текст. / Т. В. Ростовцева // Информационные ресурсы России. 2001. - № 8. - С. 11-15. - ISSN 0204-3653.</w:t>
      </w:r>
    </w:p>
    <w:p w14:paraId="0D93597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323. Российская статистика: тенденции развития Интернет в России 20062012 г.г. Электронный ресурс. : Режим доступа: http://fom.ru/SMI-i-internet/10681</w:t>
      </w:r>
    </w:p>
    <w:p w14:paraId="68DB737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 J1. Основы общей психологии Текст. В 2 т. Т. 1 / С. Л. Рубинштейн. — М. : Педагогика, 1989. — 486 с. ISBN 5-7155-0179-2.</w:t>
      </w:r>
    </w:p>
    <w:p w14:paraId="45E931C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325. Рубинштейн, С. Л. Проблемы общей психологии Текст. / С. Л. Рубинштейн ; отв. ред. Е. В. Шорохова. — М. : Педагогика, 1976. — 415 с.</w:t>
      </w:r>
    </w:p>
    <w:p w14:paraId="1E28B80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326. Рувинский, И. Д. Основы формально-структурного моделирования систем обучения и автоматизации педагогического</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Style w:val="WW8Num2z0"/>
          <w:rFonts w:ascii="Verdana" w:hAnsi="Verdana"/>
          <w:color w:val="000000"/>
          <w:sz w:val="18"/>
          <w:szCs w:val="18"/>
        </w:rPr>
        <w:t> </w:t>
      </w:r>
      <w:r>
        <w:rPr>
          <w:rFonts w:ascii="Verdana" w:hAnsi="Verdana"/>
          <w:color w:val="000000"/>
          <w:sz w:val="18"/>
          <w:szCs w:val="18"/>
        </w:rPr>
        <w:t>знаний Текст. / И. Д. Рувинский. — М. : Горячая линия-Телеком, 2004. 204 с. -ISBN 5-93517-212-7.</w:t>
      </w:r>
    </w:p>
    <w:p w14:paraId="1B28B89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327. Рувинский, Л. И. Психолого-педагогические проблемы</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школьников Текст. / Л. И. Рувинский. — М. : Педагогика, 1981. — 128 с.</w:t>
      </w:r>
    </w:p>
    <w:p w14:paraId="043F313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328. Садчикова, А. Образование и информационная культура Текст. / А. Садчикова // Высшее образование в России. 2000. - № 6. - С. 158-160. -ISSN 0869-3617.</w:t>
      </w:r>
    </w:p>
    <w:p w14:paraId="0750883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329. Салмина, Н. Г.</w:t>
      </w:r>
      <w:r>
        <w:rPr>
          <w:rStyle w:val="WW8Num2z0"/>
          <w:rFonts w:ascii="Verdana" w:hAnsi="Verdana"/>
          <w:color w:val="000000"/>
          <w:sz w:val="18"/>
          <w:szCs w:val="18"/>
        </w:rPr>
        <w:t> </w:t>
      </w:r>
      <w:r>
        <w:rPr>
          <w:rStyle w:val="WW8Num3z0"/>
          <w:rFonts w:ascii="Verdana" w:hAnsi="Verdana"/>
          <w:color w:val="4682B4"/>
          <w:sz w:val="18"/>
          <w:szCs w:val="18"/>
        </w:rPr>
        <w:t>Знак</w:t>
      </w:r>
      <w:r>
        <w:rPr>
          <w:rStyle w:val="WW8Num2z0"/>
          <w:rFonts w:ascii="Verdana" w:hAnsi="Verdana"/>
          <w:color w:val="000000"/>
          <w:sz w:val="18"/>
          <w:szCs w:val="18"/>
        </w:rPr>
        <w:t> </w:t>
      </w:r>
      <w:r>
        <w:rPr>
          <w:rFonts w:ascii="Verdana" w:hAnsi="Verdana"/>
          <w:color w:val="000000"/>
          <w:sz w:val="18"/>
          <w:szCs w:val="18"/>
        </w:rPr>
        <w:t>и символ в обучении Текст. / Н. Г. Салмина. М. : Изд-во МГУ, 1988. - 287 с. - ISBN 5-211-00024-2.</w:t>
      </w:r>
    </w:p>
    <w:p w14:paraId="378763E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330. Самарин, Ю. А. Очерки психологии ума. Особенности умственной деятельности школьника Текст. / Ю. А. Самарин. — М. :</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1962. — 115 с.</w:t>
      </w:r>
    </w:p>
    <w:p w14:paraId="6010634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Саранцев</w:t>
      </w:r>
      <w:r>
        <w:rPr>
          <w:rFonts w:ascii="Verdana" w:hAnsi="Verdana"/>
          <w:color w:val="000000"/>
          <w:sz w:val="18"/>
          <w:szCs w:val="18"/>
        </w:rPr>
        <w:t>, Г. И. Познавательная самостоятельность будущего учителя Текст. / Г. И. Саранцев // Педагогика. — 1995. — № 4. — С. 63-66. -ISSN 0869-561Х.</w:t>
      </w:r>
    </w:p>
    <w:p w14:paraId="6FBE0DE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332. Сартан, Г. Развитие компетенций Текст. : этапы внутрикорпоративного обучения / Г. Сартан // Персонал-Микс. — 2005. — № 2. — С. 66.</w:t>
      </w:r>
    </w:p>
    <w:p w14:paraId="692973E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333. Селье, Г. Стресс без дистресса Текст. : пер. с англ. / Г. Селье. — М. : Прогресс, 1979. — 124 с.</w:t>
      </w:r>
    </w:p>
    <w:p w14:paraId="7651065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Г.К. Современные образовательные технологии: Учебное пособие. Текст. / Г.К. Селевко М.: Народное образование, 1998. - 256 с. ISBN: 5-87953-127-9.</w:t>
      </w:r>
    </w:p>
    <w:p w14:paraId="1D6E11A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335. Семеновкер, Б. А. Информационная культура : от папируса до компактных оптических дисков Текст. / Б. А. Семеновкер // Библиография. — 1994. —№ 1. —С. 10-14.-ISSN 0869-6020.</w:t>
      </w:r>
    </w:p>
    <w:p w14:paraId="22A6FA1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336. Семенюк, Э. П. Информационная культура общества и прогресс информатики Текст. / Э. П. Семенюк //</w:t>
      </w:r>
      <w:r>
        <w:rPr>
          <w:rStyle w:val="WW8Num2z0"/>
          <w:rFonts w:ascii="Verdana" w:hAnsi="Verdana"/>
          <w:color w:val="000000"/>
          <w:sz w:val="18"/>
          <w:szCs w:val="18"/>
        </w:rPr>
        <w:t> </w:t>
      </w:r>
      <w:r>
        <w:rPr>
          <w:rStyle w:val="WW8Num3z0"/>
          <w:rFonts w:ascii="Verdana" w:hAnsi="Verdana"/>
          <w:color w:val="4682B4"/>
          <w:sz w:val="18"/>
          <w:szCs w:val="18"/>
        </w:rPr>
        <w:t>НТИ</w:t>
      </w:r>
      <w:r>
        <w:rPr>
          <w:rFonts w:ascii="Verdana" w:hAnsi="Verdana"/>
          <w:color w:val="000000"/>
          <w:sz w:val="18"/>
          <w:szCs w:val="18"/>
        </w:rPr>
        <w:t>. Сер. 1, Организация и методика информационной работы. — 1994. — № 1. — С. 2-7. -ISSN 0548-0027.</w:t>
      </w:r>
    </w:p>
    <w:p w14:paraId="7AD4614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337. Семенюк, Э. П. Научно-техническая информация и образование : поиск новых парадигм Текст. / Э. П. Семенюк // НТИ. Сер. 1, Организация и методика информационной работы. — 1998. — № 1. — С. 1-9. ISSN0548-0027.</w:t>
      </w:r>
    </w:p>
    <w:p w14:paraId="40A59BD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338. Семиков, В. А. Психолого-акмеологические особенности развития смысложизненных ценностей студентов гуманитарного профиля. Текст. : автореф. дис. . канд. психол. наук / В. А. Семиков. Тамбов, 2009.-21 с.</w:t>
      </w:r>
    </w:p>
    <w:p w14:paraId="2C5965D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 В. Личностно-ориентированное развитие Текст. / В. В. Сериков // Педагогика. — 1994. — № 5. С. 16-21. - ISSN 0869-561Х.</w:t>
      </w:r>
    </w:p>
    <w:p w14:paraId="7CA4F34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340. Сериков, В. В. Личностный подход в образовании Текст. : концепция и технологии : монография / В. В. Сериков ; Волгогр. гос. пед. ун-т. -Волгоград : Перемена, 1994. 150 с. - ISBN 5-88234-061-6.</w:t>
      </w:r>
    </w:p>
    <w:p w14:paraId="5F159C2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341. Сериков, В. В. О методологии обоснования педагогических средств Текст. / В. В. Сериков // Развитие личности в образовательных системах : материалы докл. XXX Междунар. психол.-пед.</w:t>
      </w:r>
      <w:r>
        <w:rPr>
          <w:rStyle w:val="WW8Num2z0"/>
          <w:rFonts w:ascii="Verdana" w:hAnsi="Verdana"/>
          <w:color w:val="000000"/>
          <w:sz w:val="18"/>
          <w:szCs w:val="18"/>
        </w:rPr>
        <w:t> </w:t>
      </w:r>
      <w:r>
        <w:rPr>
          <w:rStyle w:val="WW8Num3z0"/>
          <w:rFonts w:ascii="Verdana" w:hAnsi="Verdana"/>
          <w:color w:val="4682B4"/>
          <w:sz w:val="18"/>
          <w:szCs w:val="18"/>
        </w:rPr>
        <w:t>чтений</w:t>
      </w:r>
      <w:r>
        <w:rPr>
          <w:rFonts w:ascii="Verdana" w:hAnsi="Verdana"/>
          <w:color w:val="000000"/>
          <w:sz w:val="18"/>
          <w:szCs w:val="18"/>
        </w:rPr>
        <w:t>. — Ростов н/Д : ИПО ПИ</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2011. —Ч. 1. —С. 581-587.</w:t>
      </w:r>
    </w:p>
    <w:p w14:paraId="5B15126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342. Сериков, В. В. Образование и личность Текст. : теория и практика проектирования пед. систем / В. В. Сериков. М. : Логос, 1999. - 272 с. -ISBN 5-88439-018-1.</w:t>
      </w:r>
    </w:p>
    <w:p w14:paraId="52710CF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343. Симонов, В. М. Педагогика Текст. : краткий курс лекций / В. М. Симонов. Волгоград : Учитель, 2005. - 72 с. - ISBN 5-7057-0567-0; 978-5-7057-0567-2.</w:t>
      </w:r>
    </w:p>
    <w:p w14:paraId="560BDF2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Сифоров</w:t>
      </w:r>
      <w:r>
        <w:rPr>
          <w:rFonts w:ascii="Verdana" w:hAnsi="Verdana"/>
          <w:color w:val="000000"/>
          <w:sz w:val="18"/>
          <w:szCs w:val="18"/>
        </w:rPr>
        <w:t>, В. И. Информация, связь, человек Текст. / В. И. Сифоров, А. П.</w:t>
      </w:r>
      <w:r>
        <w:rPr>
          <w:rStyle w:val="WW8Num2z0"/>
          <w:rFonts w:ascii="Verdana" w:hAnsi="Verdana"/>
          <w:color w:val="000000"/>
          <w:sz w:val="18"/>
          <w:szCs w:val="18"/>
        </w:rPr>
        <w:t> </w:t>
      </w:r>
      <w:r>
        <w:rPr>
          <w:rStyle w:val="WW8Num3z0"/>
          <w:rFonts w:ascii="Verdana" w:hAnsi="Verdana"/>
          <w:color w:val="4682B4"/>
          <w:sz w:val="18"/>
          <w:szCs w:val="18"/>
        </w:rPr>
        <w:t>Суханов</w:t>
      </w:r>
      <w:r>
        <w:rPr>
          <w:rFonts w:ascii="Verdana" w:hAnsi="Verdana"/>
          <w:color w:val="000000"/>
          <w:sz w:val="18"/>
          <w:szCs w:val="18"/>
        </w:rPr>
        <w:t>. М. : Знание, 1977. - 64 с. - (Новое в жизни, науке и технике. Сер. Радиоэлектроника и связь. Вып. 10.</w:t>
      </w:r>
    </w:p>
    <w:p w14:paraId="207D09E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 Н. Методология и методика педагогических исследований Текст. : (в помощь начинающему исследователю) / М. Н. Скаткин. — М. : Педагогика, 1986. — 151 с.</w:t>
      </w:r>
    </w:p>
    <w:p w14:paraId="77F1ACD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346. Скаткин, М. Н. Проблемы современной дидактики Текст. / М. Н.</w:t>
      </w:r>
    </w:p>
    <w:p w14:paraId="0D81CB9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347. Скаткин. — 2-е изд. — М. : Педагогика, 1984. — 95 с.</w:t>
      </w:r>
    </w:p>
    <w:p w14:paraId="476B4A8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 Н. Содержание общего среднего образования Текст. : проблемы и перспективы / М. Н. Скаткин, В. 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 М. : Педагогика, 1981. — 208 с.</w:t>
      </w:r>
    </w:p>
    <w:p w14:paraId="7A16D02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349. Скворцов, JI. В. Информационная культура и цельное знание Текст. : избр. тр. / JI. В. Скворцов ; [И. JI. Галинская отв. ред.] ; Рос. акад. наук. Ин-т науч. информ. по обществ, наукам. - М. :</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2000. -288 с. - ISBN 5-248-01378-Х.</w:t>
      </w:r>
    </w:p>
    <w:p w14:paraId="583BF0A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350. Скворцов, JI. В. Информационная культура и проблема метаобразования Текст. / JI. В. Скворцов // Культурология : дайджест/</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ИНИОН. -М, 1999.-№3.-С. 230-241.</w:t>
      </w:r>
    </w:p>
    <w:p w14:paraId="0E8B64E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351. Скворцов, JI. В. Информационная культура и национальная безопасность Текст. / JI. В. Скворцов // Научно-техническая информация. Сер. 1, Организация и методика информационной работы. 1997. - № 9. - С. 34-38. - ISSN 0548-0027.</w:t>
      </w:r>
    </w:p>
    <w:p w14:paraId="14AB850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352. Сластенин, В. А. Формирование личности учителя советской школы в процессе профессиональной подготовки Текст. / В. А. Сластенин. — М. : Просвещение, 1976. — 160 с.</w:t>
      </w:r>
    </w:p>
    <w:p w14:paraId="131C435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353. Сляднева, Н. А. Информационная культура и безопасность как необходимые элементы подготовки современных менеджеров в социальной сфере Текст. / Н. А. Сляднева // Информационные ресурсы России. 2000. - № 2. - С. 29-33. - ISSN 0204-3653.</w:t>
      </w:r>
    </w:p>
    <w:p w14:paraId="3E4FADC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354. Сляднева, Н. А. Информационно-аналитическая деятельность Текст. : проблемы и перспективы / Н. А. Сляднева // Информационные ресурсы России. 2001. - № 2. - С. 14-21. - ISSN 0204-3653.</w:t>
      </w:r>
    </w:p>
    <w:p w14:paraId="11CB8BD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355. Смирнов, В. И. Общая педагогика Текст. : учеб. пособие для студентоввузов,</w:t>
      </w:r>
      <w:r>
        <w:rPr>
          <w:rStyle w:val="WW8Num2z0"/>
          <w:rFonts w:ascii="Verdana" w:hAnsi="Verdana"/>
          <w:color w:val="000000"/>
          <w:sz w:val="18"/>
          <w:szCs w:val="18"/>
        </w:rPr>
        <w:t> </w:t>
      </w:r>
      <w:r>
        <w:rPr>
          <w:rStyle w:val="WW8Num3z0"/>
          <w:rFonts w:ascii="Verdana" w:hAnsi="Verdana"/>
          <w:color w:val="4682B4"/>
          <w:sz w:val="18"/>
          <w:szCs w:val="18"/>
        </w:rPr>
        <w:t>обучающимся</w:t>
      </w:r>
      <w:r>
        <w:rPr>
          <w:rStyle w:val="WW8Num2z0"/>
          <w:rFonts w:ascii="Verdana" w:hAnsi="Verdana"/>
          <w:color w:val="000000"/>
          <w:sz w:val="18"/>
          <w:szCs w:val="18"/>
        </w:rPr>
        <w:t> </w:t>
      </w:r>
      <w:r>
        <w:rPr>
          <w:rFonts w:ascii="Verdana" w:hAnsi="Verdana"/>
          <w:color w:val="000000"/>
          <w:sz w:val="18"/>
          <w:szCs w:val="18"/>
        </w:rPr>
        <w:t>по пед. направлениям и специальностям / В. И. Смирнов. 2-е изд., перераб., испр. и доп. - М. : Логос, 2002. - 303 с. -(Учебник XXI века). - ISBN 5-94010-065-1.</w:t>
      </w:r>
    </w:p>
    <w:p w14:paraId="48C0359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Смолянинова</w:t>
      </w:r>
      <w:r>
        <w:rPr>
          <w:rFonts w:ascii="Verdana" w:hAnsi="Verdana"/>
          <w:color w:val="000000"/>
          <w:sz w:val="18"/>
          <w:szCs w:val="18"/>
        </w:rPr>
        <w:t>, О. Г. Развитие методической системы формирования информационной и</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компетентности будущего учителя на основе мультимедиа-технологий : дис. . д-ра пед. наук / О. Г. Смолянинова. СПб., 2002. - 504 с.</w:t>
      </w:r>
    </w:p>
    <w:p w14:paraId="10D5633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357. Советский энциклопедический словарь Текст. / гл. ред. А. М. Прохоров. — 2-е изд. — М. : Сов. энцикл., 1982. — 1600 с.</w:t>
      </w:r>
    </w:p>
    <w:p w14:paraId="654CCC2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358. Современные процессоры Электронный ресурс. // Компьютер-пресс : архив журнала. Режим доступа: http://www.compress.ru/search.aspx? text=%Fl %EE%E2%F0%E5%EC%E5%ED%ED%FB%E5+%EF%F0%EE %F6%E5%F 1 %F 1 %EE%F0%FB</w:t>
      </w:r>
    </w:p>
    <w:p w14:paraId="4E41392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359. Солодова, E. А. Новые модели в системе образования : синергетический подход. / Е. А. Солодова. М. : ЛИБРОКОМ, 2012. - 346 с. -(Синергетика : от прошлого к</w:t>
      </w:r>
      <w:r>
        <w:rPr>
          <w:rStyle w:val="WW8Num2z0"/>
          <w:rFonts w:ascii="Verdana" w:hAnsi="Verdana"/>
          <w:color w:val="000000"/>
          <w:sz w:val="18"/>
          <w:szCs w:val="18"/>
        </w:rPr>
        <w:t> </w:t>
      </w:r>
      <w:r>
        <w:rPr>
          <w:rStyle w:val="WW8Num3z0"/>
          <w:rFonts w:ascii="Verdana" w:hAnsi="Verdana"/>
          <w:color w:val="4682B4"/>
          <w:sz w:val="18"/>
          <w:szCs w:val="18"/>
        </w:rPr>
        <w:t>будущему</w:t>
      </w:r>
      <w:r>
        <w:rPr>
          <w:rFonts w:ascii="Verdana" w:hAnsi="Verdana"/>
          <w:color w:val="000000"/>
          <w:sz w:val="18"/>
          <w:szCs w:val="18"/>
        </w:rPr>
        <w:t>. Вып. 56). - ISBN 978-5-39702470-9.</w:t>
      </w:r>
    </w:p>
    <w:p w14:paraId="373A7B7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360. Солодова, Е. А. Перспективные синергетические модели в педагогике / Е. А. Солодова // Синергетика : труды семинара. Т. 5. - М. : Изд-во МГУ, 2003.-С. 248-257.</w:t>
      </w:r>
    </w:p>
    <w:p w14:paraId="599F461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361. Солодова, Е. А. Перспективы развития высшего образования России на основе математического моделирования / Е. А. Солодова // Стандарты и мониторинг в образовании. 2000. - № 5. - С. 9-17. - ISSN 1998-1740.</w:t>
      </w:r>
    </w:p>
    <w:p w14:paraId="4E50D39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Софронова</w:t>
      </w:r>
      <w:r>
        <w:rPr>
          <w:rFonts w:ascii="Verdana" w:hAnsi="Verdana"/>
          <w:color w:val="000000"/>
          <w:sz w:val="18"/>
          <w:szCs w:val="18"/>
        </w:rPr>
        <w:t>, Н. В. Инновационные технологии управления в системе высшего профессионального образования Текст. : моногр. / Н. В. Софронова, Т. А.</w:t>
      </w:r>
      <w:r>
        <w:rPr>
          <w:rStyle w:val="WW8Num2z0"/>
          <w:rFonts w:ascii="Verdana" w:hAnsi="Verdana"/>
          <w:color w:val="000000"/>
          <w:sz w:val="18"/>
          <w:szCs w:val="18"/>
        </w:rPr>
        <w:t> </w:t>
      </w:r>
      <w:r>
        <w:rPr>
          <w:rStyle w:val="WW8Num3z0"/>
          <w:rFonts w:ascii="Verdana" w:hAnsi="Verdana"/>
          <w:color w:val="4682B4"/>
          <w:sz w:val="18"/>
          <w:szCs w:val="18"/>
        </w:rPr>
        <w:t>Ларионова</w:t>
      </w:r>
      <w:r>
        <w:rPr>
          <w:rFonts w:ascii="Verdana" w:hAnsi="Verdana"/>
          <w:color w:val="000000"/>
          <w:sz w:val="18"/>
          <w:szCs w:val="18"/>
        </w:rPr>
        <w:t>. Чебоксары : ИП Наумов, 2008. - 193 с. -SBN 978-5-91141-028-5.</w:t>
      </w:r>
    </w:p>
    <w:p w14:paraId="0DD255F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Сохор</w:t>
      </w:r>
      <w:r>
        <w:rPr>
          <w:rFonts w:ascii="Verdana" w:hAnsi="Verdana"/>
          <w:color w:val="000000"/>
          <w:sz w:val="18"/>
          <w:szCs w:val="18"/>
        </w:rPr>
        <w:t>, А. М. Информационные аспекты решения задач Текст. / А. М. Сохор // Новые исследования в педагогических науках. — М. : Педагогика, 1980. — JVb 1. — С. 7-9.</w:t>
      </w:r>
    </w:p>
    <w:p w14:paraId="5939E11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А. М. Психология и педагогика=Рзус1ю^у and pedagogics Текст. : учеб. пособие для студентов вузов / А. М. Столяренко. М. : Юнити, 2001. - 423 с. - (Психология. XXI век) (Perficete). - ISBN 5-23800259-9.</w:t>
      </w:r>
    </w:p>
    <w:p w14:paraId="1C7C235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365. Стоуньер, Г. Информационное богатство: профиль постиндустриальной экономики Текст. / Г. Стоуньер // Новая технократическая волна на Западе. М. : Прогресс, 1986. - С. 392-409.</w:t>
      </w:r>
    </w:p>
    <w:p w14:paraId="6163A19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366. Стратегия модернизации содержания общего образования Текст. : материалы для разработки документов по обновлению общего образования. — М. : Мир книги, 2001. — 101 с.</w:t>
      </w:r>
    </w:p>
    <w:p w14:paraId="463BA69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367. Стратегия развития информационного общества в Российской Федерации Текст. : утв. Президентом РФ 07.02.2008 № Пр-212 // Российская газета. 2008. - № 34 (16 февраля).</w:t>
      </w:r>
    </w:p>
    <w:p w14:paraId="79724B7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А. И. Творчество, жизнь, здоровье и гармония (Этюды</w:t>
      </w:r>
      <w:r>
        <w:rPr>
          <w:rStyle w:val="WW8Num2z0"/>
          <w:rFonts w:ascii="Verdana" w:hAnsi="Verdana"/>
          <w:color w:val="000000"/>
          <w:sz w:val="18"/>
          <w:szCs w:val="18"/>
        </w:rPr>
        <w:t> </w:t>
      </w:r>
      <w:r>
        <w:rPr>
          <w:rStyle w:val="WW8Num3z0"/>
          <w:rFonts w:ascii="Verdana" w:hAnsi="Verdana"/>
          <w:color w:val="4682B4"/>
          <w:sz w:val="18"/>
          <w:szCs w:val="18"/>
        </w:rPr>
        <w:t>креативной</w:t>
      </w:r>
      <w:r>
        <w:rPr>
          <w:rStyle w:val="WW8Num2z0"/>
          <w:rFonts w:ascii="Verdana" w:hAnsi="Verdana"/>
          <w:color w:val="000000"/>
          <w:sz w:val="18"/>
          <w:szCs w:val="18"/>
        </w:rPr>
        <w:t> </w:t>
      </w:r>
      <w:r>
        <w:rPr>
          <w:rFonts w:ascii="Verdana" w:hAnsi="Verdana"/>
          <w:color w:val="000000"/>
          <w:sz w:val="18"/>
          <w:szCs w:val="18"/>
        </w:rPr>
        <w:t>онтологии) Текст. / А. И. Субетто. — М. : Логос, 1992. — 204 с.</w:t>
      </w:r>
    </w:p>
    <w:p w14:paraId="30C6DE7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 А. Потребности человека в человеке Текст. / В. А. Сухомлинский. —М. : Сов. Россия, 1981. — 96 с.</w:t>
      </w:r>
    </w:p>
    <w:p w14:paraId="58505B6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 Ф. Управление процессом</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знаний Текст. / Н. Ф. Талызина. — М. : Изд. МГУ, 1984. — 344 с.</w:t>
      </w:r>
    </w:p>
    <w:p w14:paraId="1DCF942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371. Талызина, Н. Ф. Формирование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младших школьников : кн. для</w:t>
      </w:r>
      <w:r>
        <w:rPr>
          <w:rStyle w:val="WW8Num2z0"/>
          <w:rFonts w:ascii="Verdana" w:hAnsi="Verdana"/>
          <w:color w:val="000000"/>
          <w:sz w:val="18"/>
          <w:szCs w:val="18"/>
        </w:rPr>
        <w:t> </w:t>
      </w:r>
      <w:r>
        <w:rPr>
          <w:rStyle w:val="WW8Num3z0"/>
          <w:rFonts w:ascii="Verdana" w:hAnsi="Verdana"/>
          <w:color w:val="4682B4"/>
          <w:sz w:val="18"/>
          <w:szCs w:val="18"/>
        </w:rPr>
        <w:t>учит</w:t>
      </w:r>
      <w:r>
        <w:rPr>
          <w:rFonts w:ascii="Verdana" w:hAnsi="Verdana"/>
          <w:color w:val="000000"/>
          <w:sz w:val="18"/>
          <w:szCs w:val="18"/>
        </w:rPr>
        <w:t>. Текст. / Н. Ф. Талызина. — М. : Просвещение, 1988. — 175 с. ISBN 5-09-000494-3.</w:t>
      </w:r>
    </w:p>
    <w:p w14:paraId="3F72665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372. Теоретические основы содержания общего среднего образования Текст. / под ред. В. В.</w:t>
      </w:r>
      <w:r>
        <w:rPr>
          <w:rStyle w:val="WW8Num2z0"/>
          <w:rFonts w:ascii="Verdana" w:hAnsi="Verdana"/>
          <w:color w:val="000000"/>
          <w:sz w:val="18"/>
          <w:szCs w:val="18"/>
        </w:rPr>
        <w:t> </w:t>
      </w:r>
      <w:r>
        <w:rPr>
          <w:rStyle w:val="WW8Num3z0"/>
          <w:rFonts w:ascii="Verdana" w:hAnsi="Verdana"/>
          <w:color w:val="4682B4"/>
          <w:sz w:val="18"/>
          <w:szCs w:val="18"/>
        </w:rPr>
        <w:t>Краевского</w:t>
      </w:r>
      <w:r>
        <w:rPr>
          <w:rFonts w:ascii="Verdana" w:hAnsi="Verdana"/>
          <w:color w:val="000000"/>
          <w:sz w:val="18"/>
          <w:szCs w:val="18"/>
        </w:rPr>
        <w:t>, И. Я. Лернера. — М. : Педагогика, 1983. —352 с.</w:t>
      </w:r>
    </w:p>
    <w:p w14:paraId="22CC115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373. Терин, В. П. Массовая коммуникация. Исследование опыта Запада Текст. / В. П. Терин. М. :</w:t>
      </w:r>
      <w:r>
        <w:rPr>
          <w:rStyle w:val="WW8Num2z0"/>
          <w:rFonts w:ascii="Verdana" w:hAnsi="Verdana"/>
          <w:color w:val="000000"/>
          <w:sz w:val="18"/>
          <w:szCs w:val="18"/>
        </w:rPr>
        <w:t> </w:t>
      </w:r>
      <w:r>
        <w:rPr>
          <w:rStyle w:val="WW8Num3z0"/>
          <w:rFonts w:ascii="Verdana" w:hAnsi="Verdana"/>
          <w:color w:val="4682B4"/>
          <w:sz w:val="18"/>
          <w:szCs w:val="18"/>
        </w:rPr>
        <w:t>МГИМО</w:t>
      </w:r>
      <w:r>
        <w:rPr>
          <w:rStyle w:val="WW8Num2z0"/>
          <w:rFonts w:ascii="Verdana" w:hAnsi="Verdana"/>
          <w:color w:val="000000"/>
          <w:sz w:val="18"/>
          <w:szCs w:val="18"/>
        </w:rPr>
        <w:t> </w:t>
      </w:r>
      <w:r>
        <w:rPr>
          <w:rFonts w:ascii="Verdana" w:hAnsi="Verdana"/>
          <w:color w:val="000000"/>
          <w:sz w:val="18"/>
          <w:szCs w:val="18"/>
        </w:rPr>
        <w:t>МИД РФ, 2000. - 224 с.</w:t>
      </w:r>
    </w:p>
    <w:p w14:paraId="09C1D6E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В. П. Виртуальная образовательная среда: предпосылки, принципы, организация Текст. / В. П. Тихомиров, В. И.</w:t>
      </w:r>
      <w:r>
        <w:rPr>
          <w:rStyle w:val="WW8Num2z0"/>
          <w:rFonts w:ascii="Verdana" w:hAnsi="Verdana"/>
          <w:color w:val="000000"/>
          <w:sz w:val="18"/>
          <w:szCs w:val="18"/>
        </w:rPr>
        <w:t> </w:t>
      </w:r>
      <w:r>
        <w:rPr>
          <w:rStyle w:val="WW8Num3z0"/>
          <w:rFonts w:ascii="Verdana" w:hAnsi="Verdana"/>
          <w:color w:val="4682B4"/>
          <w:sz w:val="18"/>
          <w:szCs w:val="18"/>
        </w:rPr>
        <w:t>Солдаткин</w:t>
      </w:r>
      <w:r>
        <w:rPr>
          <w:rFonts w:ascii="Verdana" w:hAnsi="Verdana"/>
          <w:color w:val="000000"/>
          <w:sz w:val="18"/>
          <w:szCs w:val="18"/>
        </w:rPr>
        <w:t>, С. Л. Лобачев. -М. : Изд-во МЭСИ, 1999. 164 с.</w:t>
      </w:r>
    </w:p>
    <w:p w14:paraId="6C5E1A6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375.</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В. П. Среда Интернет-обучения системы образования России : проект Глобального виртуального университета Текст. / В. П. Тихомиров, В. И.</w:t>
      </w:r>
      <w:r>
        <w:rPr>
          <w:rStyle w:val="WW8Num2z0"/>
          <w:rFonts w:ascii="Verdana" w:hAnsi="Verdana"/>
          <w:color w:val="000000"/>
          <w:sz w:val="18"/>
          <w:szCs w:val="18"/>
        </w:rPr>
        <w:t> </w:t>
      </w:r>
      <w:r>
        <w:rPr>
          <w:rStyle w:val="WW8Num3z0"/>
          <w:rFonts w:ascii="Verdana" w:hAnsi="Verdana"/>
          <w:color w:val="4682B4"/>
          <w:sz w:val="18"/>
          <w:szCs w:val="18"/>
        </w:rPr>
        <w:t>Солдаткин</w:t>
      </w:r>
      <w:r>
        <w:rPr>
          <w:rFonts w:ascii="Verdana" w:hAnsi="Verdana"/>
          <w:color w:val="000000"/>
          <w:sz w:val="18"/>
          <w:szCs w:val="18"/>
        </w:rPr>
        <w:t>, С. Л. Лобачев / Международная акад. открытого образования. — М. : Изд-во МЭСИ, 2000. — 332 с.</w:t>
      </w:r>
    </w:p>
    <w:p w14:paraId="7127F45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В. П. Среда Интернет-обучения системы образования России Текст. : проект Глобального виртуального университета / В. П. Тихомиров, В. И.</w:t>
      </w:r>
      <w:r>
        <w:rPr>
          <w:rStyle w:val="WW8Num2z0"/>
          <w:rFonts w:ascii="Verdana" w:hAnsi="Verdana"/>
          <w:color w:val="000000"/>
          <w:sz w:val="18"/>
          <w:szCs w:val="18"/>
        </w:rPr>
        <w:t> </w:t>
      </w:r>
      <w:r>
        <w:rPr>
          <w:rStyle w:val="WW8Num3z0"/>
          <w:rFonts w:ascii="Verdana" w:hAnsi="Verdana"/>
          <w:color w:val="4682B4"/>
          <w:sz w:val="18"/>
          <w:szCs w:val="18"/>
        </w:rPr>
        <w:t>Солдаткин</w:t>
      </w:r>
      <w:r>
        <w:rPr>
          <w:rFonts w:ascii="Verdana" w:hAnsi="Verdana"/>
          <w:color w:val="000000"/>
          <w:sz w:val="18"/>
          <w:szCs w:val="18"/>
        </w:rPr>
        <w:t>, С. Л. Лобачев ; Международная академия открытого образования М. : Изд-во МЭСИ, 2000. - 332 с.</w:t>
      </w:r>
    </w:p>
    <w:p w14:paraId="24D6022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377. Тоффлер, Э. Метаморфозы власти Текст. : знание, богатство и сила на пороге XXI века / Э. Тоффлер ; [пер. с англ. В. В. Белокосков и др.]. -М. : ACT, 2001. 670 с. - (Philosophy). - ISBN 5-17-004183-7.</w:t>
      </w:r>
    </w:p>
    <w:p w14:paraId="411E5E5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378. Тоффлер, Э. Революционное богатство Текст. : как оно будет создано и как оно изменит нашу жизнь / Э. Тоффлер, X. Тоффлер; [пер. с англ. М. Султановой, Н. Цыркун]. М. : ACT : Профиздат, 2008. - 569 с. -(Philosophy). - ISBN 978-5-17-044872-2.</w:t>
      </w:r>
    </w:p>
    <w:p w14:paraId="4515782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379. Тоффлер, Э. Третья волна Текст. / Э. Тоффлер ; [пер. с англ. К. Ю. Бурмистрова и др.]. М. : ACT : ACT Москва, сор. 2009 (Архангельск :</w:t>
      </w:r>
      <w:r>
        <w:rPr>
          <w:rStyle w:val="WW8Num2z0"/>
          <w:rFonts w:ascii="Verdana" w:hAnsi="Verdana"/>
          <w:color w:val="000000"/>
          <w:sz w:val="18"/>
          <w:szCs w:val="18"/>
        </w:rPr>
        <w:t> </w:t>
      </w:r>
      <w:r>
        <w:rPr>
          <w:rStyle w:val="WW8Num3z0"/>
          <w:rFonts w:ascii="Verdana" w:hAnsi="Verdana"/>
          <w:color w:val="4682B4"/>
          <w:sz w:val="18"/>
          <w:szCs w:val="18"/>
        </w:rPr>
        <w:t>ИПП</w:t>
      </w:r>
      <w:r>
        <w:rPr>
          <w:rStyle w:val="WW8Num2z0"/>
          <w:rFonts w:ascii="Verdana" w:hAnsi="Verdana"/>
          <w:color w:val="000000"/>
          <w:sz w:val="18"/>
          <w:szCs w:val="18"/>
        </w:rPr>
        <w:t> </w:t>
      </w:r>
      <w:r>
        <w:rPr>
          <w:rFonts w:ascii="Verdana" w:hAnsi="Verdana"/>
          <w:color w:val="000000"/>
          <w:sz w:val="18"/>
          <w:szCs w:val="18"/>
        </w:rPr>
        <w:t>Правда Севера). - 795 с. - (Philosophy). - ISBN 978-5-17-062498-0.</w:t>
      </w:r>
    </w:p>
    <w:p w14:paraId="63AF86D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380. Тоффлер, Э. Шок будущего Текст. / Э. Тоффлер ; [пер. с англ. Е. Руднева и др.]. М. : ACT, 2001. - 558 с. - ISBN 5-17-010706-4.</w:t>
      </w:r>
    </w:p>
    <w:p w14:paraId="5FD5176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Тюнников</w:t>
      </w:r>
      <w:r>
        <w:rPr>
          <w:rFonts w:ascii="Verdana" w:hAnsi="Verdana"/>
          <w:color w:val="000000"/>
          <w:sz w:val="18"/>
          <w:szCs w:val="18"/>
        </w:rPr>
        <w:t>, Ю. С. Информационные технологии и</w:t>
      </w:r>
      <w:r>
        <w:rPr>
          <w:rStyle w:val="WW8Num2z0"/>
          <w:rFonts w:ascii="Verdana" w:hAnsi="Verdana"/>
          <w:color w:val="000000"/>
          <w:sz w:val="18"/>
          <w:szCs w:val="18"/>
        </w:rPr>
        <w:t> </w:t>
      </w:r>
      <w:r>
        <w:rPr>
          <w:rStyle w:val="WW8Num3z0"/>
          <w:rFonts w:ascii="Verdana" w:hAnsi="Verdana"/>
          <w:color w:val="4682B4"/>
          <w:sz w:val="18"/>
          <w:szCs w:val="18"/>
        </w:rPr>
        <w:t>одаренность</w:t>
      </w:r>
      <w:r>
        <w:rPr>
          <w:rStyle w:val="WW8Num2z0"/>
          <w:rFonts w:ascii="Verdana" w:hAnsi="Verdana"/>
          <w:color w:val="000000"/>
          <w:sz w:val="18"/>
          <w:szCs w:val="18"/>
        </w:rPr>
        <w:t> </w:t>
      </w:r>
      <w:r>
        <w:rPr>
          <w:rFonts w:ascii="Verdana" w:hAnsi="Verdana"/>
          <w:color w:val="000000"/>
          <w:sz w:val="18"/>
          <w:szCs w:val="18"/>
        </w:rPr>
        <w:t>Текст. : направления исследований и практической работы / Ю. С. Тюнников //</w:t>
      </w:r>
      <w:r>
        <w:rPr>
          <w:rStyle w:val="WW8Num2z0"/>
          <w:rFonts w:ascii="Verdana" w:hAnsi="Verdana"/>
          <w:color w:val="000000"/>
          <w:sz w:val="18"/>
          <w:szCs w:val="18"/>
        </w:rPr>
        <w:t> </w:t>
      </w:r>
      <w:r>
        <w:rPr>
          <w:rStyle w:val="WW8Num3z0"/>
          <w:rFonts w:ascii="Verdana" w:hAnsi="Verdana"/>
          <w:color w:val="4682B4"/>
          <w:sz w:val="18"/>
          <w:szCs w:val="18"/>
        </w:rPr>
        <w:t>Одаренный</w:t>
      </w:r>
      <w:r>
        <w:rPr>
          <w:rStyle w:val="WW8Num2z0"/>
          <w:rFonts w:ascii="Verdana" w:hAnsi="Verdana"/>
          <w:color w:val="000000"/>
          <w:sz w:val="18"/>
          <w:szCs w:val="18"/>
        </w:rPr>
        <w:t> </w:t>
      </w:r>
      <w:r>
        <w:rPr>
          <w:rFonts w:ascii="Verdana" w:hAnsi="Verdana"/>
          <w:color w:val="000000"/>
          <w:sz w:val="18"/>
          <w:szCs w:val="18"/>
        </w:rPr>
        <w:t>ребенок. 2004. - № 1. - С. 8.</w:t>
      </w:r>
    </w:p>
    <w:p w14:paraId="0CEF01A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382. Угринович, Н. Д. Исследование информационных моделей Текст. : учеб. пособие / Н. Д. Угринович. 2-е изд., испр. и доп. - М. : БИНОМ. Лаб. знаний : НФПК - Нац. фонд подгот. кадров, 2006. - 200 с. -(</w:t>
      </w:r>
      <w:r>
        <w:rPr>
          <w:rStyle w:val="WW8Num3z0"/>
          <w:rFonts w:ascii="Verdana" w:hAnsi="Verdana"/>
          <w:color w:val="4682B4"/>
          <w:sz w:val="18"/>
          <w:szCs w:val="18"/>
        </w:rPr>
        <w:t>Элективный</w:t>
      </w:r>
      <w:r>
        <w:rPr>
          <w:rStyle w:val="WW8Num2z0"/>
          <w:rFonts w:ascii="Verdana" w:hAnsi="Verdana"/>
          <w:color w:val="000000"/>
          <w:sz w:val="18"/>
          <w:szCs w:val="18"/>
        </w:rPr>
        <w:t> </w:t>
      </w:r>
      <w:r>
        <w:rPr>
          <w:rFonts w:ascii="Verdana" w:hAnsi="Verdana"/>
          <w:color w:val="000000"/>
          <w:sz w:val="18"/>
          <w:szCs w:val="18"/>
        </w:rPr>
        <w:t>курс). - ISBN 5-94774-520-8.</w:t>
      </w:r>
    </w:p>
    <w:p w14:paraId="481FA24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383. Укке, Ю. В. Диагностика</w:t>
      </w:r>
      <w:r>
        <w:rPr>
          <w:rStyle w:val="WW8Num2z0"/>
          <w:rFonts w:ascii="Verdana" w:hAnsi="Verdana"/>
          <w:color w:val="000000"/>
          <w:sz w:val="18"/>
          <w:szCs w:val="18"/>
        </w:rPr>
        <w:t> </w:t>
      </w:r>
      <w:r>
        <w:rPr>
          <w:rStyle w:val="WW8Num3z0"/>
          <w:rFonts w:ascii="Verdana" w:hAnsi="Verdana"/>
          <w:color w:val="4682B4"/>
          <w:sz w:val="18"/>
          <w:szCs w:val="18"/>
        </w:rPr>
        <w:t>сознательности</w:t>
      </w:r>
      <w:r>
        <w:rPr>
          <w:rStyle w:val="WW8Num2z0"/>
          <w:rFonts w:ascii="Verdana" w:hAnsi="Verdana"/>
          <w:color w:val="000000"/>
          <w:sz w:val="18"/>
          <w:szCs w:val="18"/>
        </w:rPr>
        <w:t> </w:t>
      </w:r>
      <w:r>
        <w:rPr>
          <w:rFonts w:ascii="Verdana" w:hAnsi="Verdana"/>
          <w:color w:val="000000"/>
          <w:sz w:val="18"/>
          <w:szCs w:val="18"/>
        </w:rPr>
        <w:t>выбора профессии у японских школьников Текст. / Ю. В. Укке // Вопросы психологии. — 1990. — № 5. —С. 15-151.-ISSN 0042-8841.</w:t>
      </w:r>
    </w:p>
    <w:p w14:paraId="00A1A7F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384. Унт, И. Э.</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и дифференциация обучения Текст. / И. Унт. М. : Педагогика, 1990. - 191 с. - (</w:t>
      </w:r>
      <w:r>
        <w:rPr>
          <w:rStyle w:val="WW8Num3z0"/>
          <w:rFonts w:ascii="Verdana" w:hAnsi="Verdana"/>
          <w:color w:val="4682B4"/>
          <w:sz w:val="18"/>
          <w:szCs w:val="18"/>
        </w:rPr>
        <w:t>ОПН</w:t>
      </w:r>
      <w:r>
        <w:rPr>
          <w:rFonts w:ascii="Verdana" w:hAnsi="Verdana"/>
          <w:color w:val="000000"/>
          <w:sz w:val="18"/>
          <w:szCs w:val="18"/>
        </w:rPr>
        <w:t>. Образование. Пед. науки. Дидактика). - ISBN 5-7155-0285-3.</w:t>
      </w:r>
    </w:p>
    <w:p w14:paraId="54B528E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Урсул</w:t>
      </w:r>
      <w:r>
        <w:rPr>
          <w:rStyle w:val="WW8Num2z0"/>
          <w:rFonts w:ascii="Verdana" w:hAnsi="Verdana"/>
          <w:color w:val="000000"/>
          <w:sz w:val="18"/>
          <w:szCs w:val="18"/>
        </w:rPr>
        <w:t> </w:t>
      </w:r>
      <w:r>
        <w:rPr>
          <w:rFonts w:ascii="Verdana" w:hAnsi="Verdana"/>
          <w:color w:val="000000"/>
          <w:sz w:val="18"/>
          <w:szCs w:val="18"/>
        </w:rPr>
        <w:t>А. Д. Социальная информатика Текст. : две концепции развития / А. Д. Урсул // НТИ. Сер. 1, Организация и методика информационной работы. 1990. - № 1. - С. 2-8. - ISSN 0548-0027.</w:t>
      </w:r>
    </w:p>
    <w:p w14:paraId="44EE5FD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386. Урсул, А. Д. Информатизация общества Текст. : введение в социальную</w:t>
      </w:r>
      <w:r>
        <w:rPr>
          <w:rStyle w:val="WW8Num2z0"/>
          <w:rFonts w:ascii="Verdana" w:hAnsi="Verdana"/>
          <w:color w:val="000000"/>
          <w:sz w:val="18"/>
          <w:szCs w:val="18"/>
        </w:rPr>
        <w:t> </w:t>
      </w:r>
      <w:r>
        <w:rPr>
          <w:rStyle w:val="WW8Num3z0"/>
          <w:rFonts w:ascii="Verdana" w:hAnsi="Verdana"/>
          <w:color w:val="4682B4"/>
          <w:sz w:val="18"/>
          <w:szCs w:val="18"/>
        </w:rPr>
        <w:t>информатику</w:t>
      </w:r>
      <w:r>
        <w:rPr>
          <w:rStyle w:val="WW8Num2z0"/>
          <w:rFonts w:ascii="Verdana" w:hAnsi="Verdana"/>
          <w:color w:val="000000"/>
          <w:sz w:val="18"/>
          <w:szCs w:val="18"/>
        </w:rPr>
        <w:t> </w:t>
      </w:r>
      <w:r>
        <w:rPr>
          <w:rFonts w:ascii="Verdana" w:hAnsi="Verdana"/>
          <w:color w:val="000000"/>
          <w:sz w:val="18"/>
          <w:szCs w:val="18"/>
        </w:rPr>
        <w:t>: учеб. пособие / А. Д. Урсул. М. : Акад. обществ, наук при ЦК</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1990. - 191 с.</w:t>
      </w:r>
    </w:p>
    <w:p w14:paraId="07E0669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387. Урсул, А. Д. Информатизация общества и социальная информатика Текст. / А. Д. Урсул // Социальная информатика : сб. науч. тр. /</w:t>
      </w:r>
      <w:r>
        <w:rPr>
          <w:rStyle w:val="WW8Num2z0"/>
          <w:rFonts w:ascii="Verdana" w:hAnsi="Verdana"/>
          <w:color w:val="000000"/>
          <w:sz w:val="18"/>
          <w:szCs w:val="18"/>
        </w:rPr>
        <w:t> </w:t>
      </w:r>
      <w:r>
        <w:rPr>
          <w:rStyle w:val="WW8Num3z0"/>
          <w:rFonts w:ascii="Verdana" w:hAnsi="Verdana"/>
          <w:color w:val="4682B4"/>
          <w:sz w:val="18"/>
          <w:szCs w:val="18"/>
        </w:rPr>
        <w:t>ВКШ</w:t>
      </w:r>
      <w:r>
        <w:rPr>
          <w:rStyle w:val="WW8Num2z0"/>
          <w:rFonts w:ascii="Verdana" w:hAnsi="Verdana"/>
          <w:color w:val="000000"/>
          <w:sz w:val="18"/>
          <w:szCs w:val="18"/>
        </w:rPr>
        <w:t> </w:t>
      </w:r>
      <w:r>
        <w:rPr>
          <w:rFonts w:ascii="Verdana" w:hAnsi="Verdana"/>
          <w:color w:val="000000"/>
          <w:sz w:val="18"/>
          <w:szCs w:val="18"/>
        </w:rPr>
        <w:t>ЦК КПСС. — М., 1990. С. 3-12. - ISBN 5850850244.</w:t>
      </w:r>
    </w:p>
    <w:p w14:paraId="46CCAFB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388. Урсул, А. Д. Социальная информатика и становление информационного общества Текст. / А. Д. Урсул // Информационное общество. 1990. -Вып. 5. - С. 33-44.</w:t>
      </w:r>
    </w:p>
    <w:p w14:paraId="357E82F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Усова</w:t>
      </w:r>
      <w:r>
        <w:rPr>
          <w:rFonts w:ascii="Verdana" w:hAnsi="Verdana"/>
          <w:color w:val="000000"/>
          <w:sz w:val="18"/>
          <w:szCs w:val="18"/>
        </w:rPr>
        <w:t>, А. В. Влияние системы</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работ на формирование у учащихся научных понятий Текст. : автореф. дис. . д-ра пед. наук / А. В. Усова. — Л., 1969. — 45 с.</w:t>
      </w:r>
    </w:p>
    <w:p w14:paraId="5172CBA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390. Усова, А. В. Формирование у школьников научных понятий в процессе обучения Текст. / А. В. Усова. — М. : Педагогика, 1986. 174 с.</w:t>
      </w:r>
    </w:p>
    <w:p w14:paraId="3BFC30B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391. Учебно-методические материалы для студентов специальности «</w:t>
      </w:r>
      <w:r>
        <w:rPr>
          <w:rStyle w:val="WW8Num3z0"/>
          <w:rFonts w:ascii="Verdana" w:hAnsi="Verdana"/>
          <w:color w:val="4682B4"/>
          <w:sz w:val="18"/>
          <w:szCs w:val="18"/>
        </w:rPr>
        <w:t>Социальная работа</w:t>
      </w:r>
      <w:r>
        <w:rPr>
          <w:rFonts w:ascii="Verdana" w:hAnsi="Verdana"/>
          <w:color w:val="000000"/>
          <w:sz w:val="18"/>
          <w:szCs w:val="18"/>
        </w:rPr>
        <w:t>» формы обучения «</w:t>
      </w:r>
      <w:r>
        <w:rPr>
          <w:rStyle w:val="WW8Num3z0"/>
          <w:rFonts w:ascii="Verdana" w:hAnsi="Verdana"/>
          <w:color w:val="4682B4"/>
          <w:sz w:val="18"/>
          <w:szCs w:val="18"/>
        </w:rPr>
        <w:t>Экстернат</w:t>
      </w:r>
      <w:r>
        <w:rPr>
          <w:rFonts w:ascii="Verdana" w:hAnsi="Verdana"/>
          <w:color w:val="000000"/>
          <w:sz w:val="18"/>
          <w:szCs w:val="18"/>
        </w:rPr>
        <w:t>» Текст. : учеб.-метод. разработка / кол. авт. ; под ред. проф. Н. Б. Шмелевой. — Ульяновск : УлГУ, 2006. — 56 с.</w:t>
      </w:r>
    </w:p>
    <w:p w14:paraId="54E5D54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 Д. Избранные педагогические сочинения Текст. : в 2 т. / К. Д. Ушинский. — М., 1953-1954.</w:t>
      </w:r>
    </w:p>
    <w:p w14:paraId="1033640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393. Филатов, О. К. Основные направления информатизации современных технологий обучения / О. К. Филатов // Информатика и образование. -1999. № 2. - С. 2-6. - ISSN 0234-0453.</w:t>
      </w:r>
    </w:p>
    <w:p w14:paraId="1E92121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394. Философский словарь Текст. / под ред. И. Т. Фролова. — М. : Изд-во полит, лит., 1987. — 590 с.</w:t>
      </w:r>
    </w:p>
    <w:p w14:paraId="64CD3EF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395. Формирование информационной культуры личности в библиотеках и образовательных учреждениях Текст. : учеб.-метод. пособие / Н. И. Гендина [и др.]. — 2-е изд., перераб. — М. : Школьная б-ка, 2003. — 295 с. ISBN 5-902300-03-7.</w:t>
      </w:r>
    </w:p>
    <w:p w14:paraId="30F4990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396. Фридман, JI. М. Логико-психологический анализ</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учебных задач Текст. / Л. М. Фридман. — М. : Педагогика, 1977. — 207 с.</w:t>
      </w:r>
    </w:p>
    <w:p w14:paraId="329FE74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397.</w:t>
      </w:r>
      <w:r>
        <w:rPr>
          <w:rStyle w:val="WW8Num2z0"/>
          <w:rFonts w:ascii="Verdana" w:hAnsi="Verdana"/>
          <w:color w:val="000000"/>
          <w:sz w:val="18"/>
          <w:szCs w:val="18"/>
        </w:rPr>
        <w:t> </w:t>
      </w:r>
      <w:r>
        <w:rPr>
          <w:rStyle w:val="WW8Num3z0"/>
          <w:rFonts w:ascii="Verdana" w:hAnsi="Verdana"/>
          <w:color w:val="4682B4"/>
          <w:sz w:val="18"/>
          <w:szCs w:val="18"/>
        </w:rPr>
        <w:t>Хангельдиева</w:t>
      </w:r>
      <w:r>
        <w:rPr>
          <w:rFonts w:ascii="Verdana" w:hAnsi="Verdana"/>
          <w:color w:val="000000"/>
          <w:sz w:val="18"/>
          <w:szCs w:val="18"/>
        </w:rPr>
        <w:t>, И. Г. О понятии «</w:t>
      </w:r>
      <w:r>
        <w:rPr>
          <w:rStyle w:val="WW8Num3z0"/>
          <w:rFonts w:ascii="Verdana" w:hAnsi="Verdana"/>
          <w:color w:val="4682B4"/>
          <w:sz w:val="18"/>
          <w:szCs w:val="18"/>
        </w:rPr>
        <w:t>информационная культура</w:t>
      </w:r>
      <w:r>
        <w:rPr>
          <w:rFonts w:ascii="Verdana" w:hAnsi="Verdana"/>
          <w:color w:val="000000"/>
          <w:sz w:val="18"/>
          <w:szCs w:val="18"/>
        </w:rPr>
        <w:t>» Текст. / И. Г. Хангельдиева // Информационная культура личности : прошлое, настоящее и</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 тез. докл. Междунар. науч. конф. — Краснодар, 1996. —С. 7-8.</w:t>
      </w:r>
    </w:p>
    <w:p w14:paraId="3B78760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398. Хекхаузен, X. Мотивация и деятельность. В 2 т. Т. 1 : пер. с нем. / X. Хекхаузен. М. : Педагогика, 1986. - 407 с.</w:t>
      </w:r>
    </w:p>
    <w:p w14:paraId="1755696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399. Ходжакова, 3. Н. Проблемы</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в психологии Текст. / 3. Н. Ходжакова // Вестник Харьковского ун-та. Сер. Психология и обучение. — 1981. — № 14. —С. 3-10.</w:t>
      </w:r>
    </w:p>
    <w:p w14:paraId="42B8587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400.</w:t>
      </w:r>
      <w:r>
        <w:rPr>
          <w:rStyle w:val="WW8Num2z0"/>
          <w:rFonts w:ascii="Verdana" w:hAnsi="Verdana"/>
          <w:color w:val="000000"/>
          <w:sz w:val="18"/>
          <w:szCs w:val="18"/>
        </w:rPr>
        <w:t> </w:t>
      </w:r>
      <w:r>
        <w:rPr>
          <w:rStyle w:val="WW8Num3z0"/>
          <w:rFonts w:ascii="Verdana" w:hAnsi="Verdana"/>
          <w:color w:val="4682B4"/>
          <w:sz w:val="18"/>
          <w:szCs w:val="18"/>
        </w:rPr>
        <w:t>Ходякова</w:t>
      </w:r>
      <w:r>
        <w:rPr>
          <w:rFonts w:ascii="Verdana" w:hAnsi="Verdana"/>
          <w:color w:val="000000"/>
          <w:sz w:val="18"/>
          <w:szCs w:val="18"/>
        </w:rPr>
        <w:t>, Н. В. Личностный подход к формированию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вузов Текст. : дис. . канд. пед. наук : 13.00.08 / Н. В. Ходякова. Волгоград, 1996. - 182 с.</w:t>
      </w:r>
    </w:p>
    <w:p w14:paraId="3527EB0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401. Холодная, М. А. Психология интеллекта. Парадоксы исследования Текст. / М. А. Холодная. 2-е изд., доп. и перераб. - СПб. [и др.] : Питер, 2002. - (Мастера психологии). - ISBN 5-318-00301-Х.</w:t>
      </w:r>
    </w:p>
    <w:p w14:paraId="5771800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402. Хортон, У. Электронное обучение Текст. : инструменты и технологии : У. Хортон, К. Хортон ; [пер. с англ. Ю. В. Алабина]. М. : Кудиц-Образ, 2005 (Щербин, тип.). - 638 с. - ISBN 5-9579-0068-0.</w:t>
      </w:r>
    </w:p>
    <w:p w14:paraId="3848933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403.</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А. В. Дидактическая эвристика. Теория и технология</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Style w:val="WW8Num2z0"/>
          <w:rFonts w:ascii="Verdana" w:hAnsi="Verdana"/>
          <w:color w:val="000000"/>
          <w:sz w:val="18"/>
          <w:szCs w:val="18"/>
        </w:rPr>
        <w:t> </w:t>
      </w:r>
      <w:r>
        <w:rPr>
          <w:rFonts w:ascii="Verdana" w:hAnsi="Verdana"/>
          <w:color w:val="000000"/>
          <w:sz w:val="18"/>
          <w:szCs w:val="18"/>
        </w:rPr>
        <w:t>обучения Текст. / А. В. Хуторской. М. : Изд-во Моск. ун-та, 2003. - 415 с. - ISBN 5-2110-4710-9.</w:t>
      </w:r>
    </w:p>
    <w:p w14:paraId="53453BB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404. Хуторской, А. В. Ключевые компетенции как компонент личностно-ориентированной парадигмы образования Текст. / А. В. Хуторской // Народное образование. — 2003. — № 5. — С. 31-38.</w:t>
      </w:r>
    </w:p>
    <w:p w14:paraId="2210A9E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405. Хуторской, А. В.</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дидактике и методам обучения Текст. / А. В. Хуторской. — СПб. : Питер, 2004. — 541 с. ISBN 5-88782-380-1.</w:t>
      </w:r>
    </w:p>
    <w:p w14:paraId="7453F01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406.</w:t>
      </w:r>
      <w:r>
        <w:rPr>
          <w:rStyle w:val="WW8Num2z0"/>
          <w:rFonts w:ascii="Verdana" w:hAnsi="Verdana"/>
          <w:color w:val="000000"/>
          <w:sz w:val="18"/>
          <w:szCs w:val="18"/>
        </w:rPr>
        <w:t> </w:t>
      </w:r>
      <w:r>
        <w:rPr>
          <w:rStyle w:val="WW8Num3z0"/>
          <w:rFonts w:ascii="Verdana" w:hAnsi="Verdana"/>
          <w:color w:val="4682B4"/>
          <w:sz w:val="18"/>
          <w:szCs w:val="18"/>
        </w:rPr>
        <w:t>Чернилевский</w:t>
      </w:r>
      <w:r>
        <w:rPr>
          <w:rFonts w:ascii="Verdana" w:hAnsi="Verdana"/>
          <w:color w:val="000000"/>
          <w:sz w:val="18"/>
          <w:szCs w:val="18"/>
        </w:rPr>
        <w:t>, Д. В. Дидактические технологии в высшей школе Текст. : учеб. пособие для вузов / Д. В. Чернилевский. — М. : ЮНИТИ-ДАНА, 2002. — 437 с. ISBN 5-238-00350-1.</w:t>
      </w:r>
    </w:p>
    <w:p w14:paraId="532F94E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407. Чугунов, А. В.</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интернет-аудитория в зеркале социологии Текст. / А. В. Чугунов ; Санкт-Петербургский гос. ун-т. СПб. : изд-во СПб. ун-та, 2006 (СПб. : Тип. изд-ва СПбГУ). - 319 с. - ISBN 5-28803994-1.</w:t>
      </w:r>
    </w:p>
    <w:p w14:paraId="636F377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408.</w:t>
      </w:r>
      <w:r>
        <w:rPr>
          <w:rStyle w:val="WW8Num2z0"/>
          <w:rFonts w:ascii="Verdana" w:hAnsi="Verdana"/>
          <w:color w:val="000000"/>
          <w:sz w:val="18"/>
          <w:szCs w:val="18"/>
        </w:rPr>
        <w:t> </w:t>
      </w:r>
      <w:r>
        <w:rPr>
          <w:rStyle w:val="WW8Num3z0"/>
          <w:rFonts w:ascii="Verdana" w:hAnsi="Verdana"/>
          <w:color w:val="4682B4"/>
          <w:sz w:val="18"/>
          <w:szCs w:val="18"/>
        </w:rPr>
        <w:t>Шавир</w:t>
      </w:r>
      <w:r>
        <w:rPr>
          <w:rFonts w:ascii="Verdana" w:hAnsi="Verdana"/>
          <w:color w:val="000000"/>
          <w:sz w:val="18"/>
          <w:szCs w:val="18"/>
        </w:rPr>
        <w:t>, П. А. Психология профессионального самоопределения в ранней юности / П. А. Шавир. М., 1981. - 185 с.</w:t>
      </w:r>
    </w:p>
    <w:p w14:paraId="3CAF546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409. Шагеева, Ф. Современные образовательные технологии (опыт инженерного вуза) / Ф. Шагеева, В. Иванов // Высшее образование в России. 2006. - № 4. - С. 129-132. - ISSN 0869-3617.</w:t>
      </w:r>
    </w:p>
    <w:p w14:paraId="2D46BA0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410.</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 Д. Новая модель специалиста Текст. : инновационная подготовка и</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 В. Д. Шадриков // Высшее образование сегодня. — 2004. — № 8. — С. 25-31. ISSN 1726-667Х.</w:t>
      </w:r>
    </w:p>
    <w:p w14:paraId="0D5B95F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411.</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 И. Активизация учения школьников Текст. / Т. И. Шамова.</w:t>
      </w:r>
    </w:p>
    <w:p w14:paraId="0D95863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412. М. : Педагогика, 1982. — 207 с.</w:t>
      </w:r>
    </w:p>
    <w:p w14:paraId="3C49CEA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413.</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С. Т. Педагогические сочинения Текст. : в 4 т. / С. Т. Шацкий.</w:t>
      </w:r>
    </w:p>
    <w:p w14:paraId="7688E59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414. М. : Изд-во Акад. пед. наук</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1962. — Т. 1. — 503 с.</w:t>
      </w:r>
    </w:p>
    <w:p w14:paraId="7CDD537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415. Шепель, В. М. Настольная книга бизнесмена и менеджера Текст. :управлен.</w:t>
      </w:r>
      <w:r>
        <w:rPr>
          <w:rStyle w:val="WW8Num2z0"/>
          <w:rFonts w:ascii="Verdana" w:hAnsi="Verdana"/>
          <w:color w:val="000000"/>
          <w:sz w:val="18"/>
          <w:szCs w:val="18"/>
        </w:rPr>
        <w:t> </w:t>
      </w:r>
      <w:r>
        <w:rPr>
          <w:rStyle w:val="WW8Num3z0"/>
          <w:rFonts w:ascii="Verdana" w:hAnsi="Verdana"/>
          <w:color w:val="4682B4"/>
          <w:sz w:val="18"/>
          <w:szCs w:val="18"/>
        </w:rPr>
        <w:t>гуманитарология</w:t>
      </w:r>
      <w:r>
        <w:rPr>
          <w:rStyle w:val="WW8Num2z0"/>
          <w:rFonts w:ascii="Verdana" w:hAnsi="Verdana"/>
          <w:color w:val="000000"/>
          <w:sz w:val="18"/>
          <w:szCs w:val="18"/>
        </w:rPr>
        <w:t> </w:t>
      </w:r>
      <w:r>
        <w:rPr>
          <w:rFonts w:ascii="Verdana" w:hAnsi="Verdana"/>
          <w:color w:val="000000"/>
          <w:sz w:val="18"/>
          <w:szCs w:val="18"/>
        </w:rPr>
        <w:t>/ В. М. Шепель. М. : Финансы и статистика, 1992. - 238 с. - ISBN 5-279-00975-Х.</w:t>
      </w:r>
    </w:p>
    <w:p w14:paraId="51D79BE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416. Ширшов, Е. В. Организация учебной деятельности в вузе на основе электронных информационно-образовательных технологий Текст. / Е.</w:t>
      </w:r>
    </w:p>
    <w:p w14:paraId="5785A6A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417. B. Ширшов, Е. В.</w:t>
      </w:r>
      <w:r>
        <w:rPr>
          <w:rStyle w:val="WW8Num2z0"/>
          <w:rFonts w:ascii="Verdana" w:hAnsi="Verdana"/>
          <w:color w:val="000000"/>
          <w:sz w:val="18"/>
          <w:szCs w:val="18"/>
        </w:rPr>
        <w:t> </w:t>
      </w:r>
      <w:r>
        <w:rPr>
          <w:rStyle w:val="WW8Num3z0"/>
          <w:rFonts w:ascii="Verdana" w:hAnsi="Verdana"/>
          <w:color w:val="4682B4"/>
          <w:sz w:val="18"/>
          <w:szCs w:val="18"/>
        </w:rPr>
        <w:t>Ефимова</w:t>
      </w:r>
      <w:r>
        <w:rPr>
          <w:rFonts w:ascii="Verdana" w:hAnsi="Verdana"/>
          <w:color w:val="000000"/>
          <w:sz w:val="18"/>
          <w:szCs w:val="18"/>
        </w:rPr>
        <w:t>. Архангельск : Изд-во Арханг. гос. техн. ун-та, 2006. - 208 с. - ISBN 5-261-00266-4.</w:t>
      </w:r>
    </w:p>
    <w:p w14:paraId="3D56CFB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418.</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 Е. Понятие компетенции в контексте качества образования /</w:t>
      </w:r>
    </w:p>
    <w:p w14:paraId="466BC67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419. C. Е. Шишов // Стандарты и мониторинг в образовании. 1999. - № 2. -С. 23-28.</w:t>
      </w:r>
    </w:p>
    <w:p w14:paraId="2FAACB4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420.</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 Е. Школа Текст. : мониторинг качества образования / С. Е. Шишов, В. А.</w:t>
      </w:r>
      <w:r>
        <w:rPr>
          <w:rStyle w:val="WW8Num2z0"/>
          <w:rFonts w:ascii="Verdana" w:hAnsi="Verdana"/>
          <w:color w:val="000000"/>
          <w:sz w:val="18"/>
          <w:szCs w:val="18"/>
        </w:rPr>
        <w:t> </w:t>
      </w:r>
      <w:r>
        <w:rPr>
          <w:rStyle w:val="WW8Num3z0"/>
          <w:rFonts w:ascii="Verdana" w:hAnsi="Verdana"/>
          <w:color w:val="4682B4"/>
          <w:sz w:val="18"/>
          <w:szCs w:val="18"/>
        </w:rPr>
        <w:t>Кальней</w:t>
      </w:r>
      <w:r>
        <w:rPr>
          <w:rFonts w:ascii="Verdana" w:hAnsi="Verdana"/>
          <w:color w:val="000000"/>
          <w:sz w:val="18"/>
          <w:szCs w:val="18"/>
        </w:rPr>
        <w:t>. 3-е изд., испр. и доп. - М. : Пед. о-во России, 2000. - 316 с. - (Профессиональная культура педагога). - ISBN 5-93134069-6.</w:t>
      </w:r>
    </w:p>
    <w:p w14:paraId="464463A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421. Шиянов, Е. Н.</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педагогического образования: состояние и перспективы Текст. / Е. Н. Шиянов ; Моск. пед. гос. ун-т им. В. И.</w:t>
      </w:r>
      <w:r>
        <w:rPr>
          <w:rStyle w:val="WW8Num2z0"/>
          <w:rFonts w:ascii="Verdana" w:hAnsi="Verdana"/>
          <w:color w:val="000000"/>
          <w:sz w:val="18"/>
          <w:szCs w:val="18"/>
        </w:rPr>
        <w:t> </w:t>
      </w:r>
      <w:r>
        <w:rPr>
          <w:rStyle w:val="WW8Num3z0"/>
          <w:rFonts w:ascii="Verdana" w:hAnsi="Verdana"/>
          <w:color w:val="4682B4"/>
          <w:sz w:val="18"/>
          <w:szCs w:val="18"/>
        </w:rPr>
        <w:t>Ленина</w:t>
      </w:r>
      <w:r>
        <w:rPr>
          <w:rFonts w:ascii="Verdana" w:hAnsi="Verdana"/>
          <w:color w:val="000000"/>
          <w:sz w:val="18"/>
          <w:szCs w:val="18"/>
        </w:rPr>
        <w:t>, Ставроп. гос. пед. ин-т. М. ; Ставрополь :</w:t>
      </w:r>
      <w:r>
        <w:rPr>
          <w:rStyle w:val="WW8Num2z0"/>
          <w:rFonts w:ascii="Verdana" w:hAnsi="Verdana"/>
          <w:color w:val="000000"/>
          <w:sz w:val="18"/>
          <w:szCs w:val="18"/>
        </w:rPr>
        <w:t> </w:t>
      </w:r>
      <w:r>
        <w:rPr>
          <w:rStyle w:val="WW8Num3z0"/>
          <w:rFonts w:ascii="Verdana" w:hAnsi="Verdana"/>
          <w:color w:val="4682B4"/>
          <w:sz w:val="18"/>
          <w:szCs w:val="18"/>
        </w:rPr>
        <w:t>СГПИ</w:t>
      </w:r>
      <w:r>
        <w:rPr>
          <w:rFonts w:ascii="Verdana" w:hAnsi="Verdana"/>
          <w:color w:val="000000"/>
          <w:sz w:val="18"/>
          <w:szCs w:val="18"/>
        </w:rPr>
        <w:t>, 1991. - 205 с.</w:t>
      </w:r>
    </w:p>
    <w:p w14:paraId="48AF5B0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422. Шмелева, Н. Б. Акмеологический подход социального работника как профессионала Текст. / Н. Б. Шмелева // Российская энциклопедия социальной работы : в 2 т. Т.1. Ульяновск, 1997. - С. 9-14.</w:t>
      </w:r>
    </w:p>
    <w:p w14:paraId="0A44DEB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423. Шмелева, Н. Б. Интегративно-модульная технология в подготовке социальных работников Текст. / Н. Б. Шмелева // Подготовка специалистов для работы в социуме : учебно-метод. пособие. М. : РАО, 1997.</w:t>
      </w:r>
    </w:p>
    <w:p w14:paraId="0F20AF8E"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424. Шмелева, Н. Б. Профессионально-личностное развитие специалиста социальной работы / Н. Б. Шмелева ; Mili У ; УлГУ. Ульяновск : СВНЦ, 1997. - 239 с. - ISBN 5-7769-0032-8.</w:t>
      </w:r>
    </w:p>
    <w:p w14:paraId="73FBA057"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425. Шрайберг, Я. Л. Библиотеки, электронная информация и меняющееся общество в информационном веке Текст. : ежегодный доклад на конференции "Крым", год 2006 / Я. Л. Шрайберг. М. ; Судак :</w:t>
      </w:r>
      <w:r>
        <w:rPr>
          <w:rStyle w:val="WW8Num2z0"/>
          <w:rFonts w:ascii="Verdana" w:hAnsi="Verdana"/>
          <w:color w:val="000000"/>
          <w:sz w:val="18"/>
          <w:szCs w:val="18"/>
        </w:rPr>
        <w:t> </w:t>
      </w:r>
      <w:r>
        <w:rPr>
          <w:rStyle w:val="WW8Num3z0"/>
          <w:rFonts w:ascii="Verdana" w:hAnsi="Verdana"/>
          <w:color w:val="4682B4"/>
          <w:sz w:val="18"/>
          <w:szCs w:val="18"/>
        </w:rPr>
        <w:t>ГПНТБ</w:t>
      </w:r>
      <w:r>
        <w:rPr>
          <w:rStyle w:val="WW8Num2z0"/>
          <w:rFonts w:ascii="Verdana" w:hAnsi="Verdana"/>
          <w:color w:val="000000"/>
          <w:sz w:val="18"/>
          <w:szCs w:val="18"/>
        </w:rPr>
        <w:t> </w:t>
      </w:r>
      <w:r>
        <w:rPr>
          <w:rFonts w:ascii="Verdana" w:hAnsi="Verdana"/>
          <w:color w:val="000000"/>
          <w:sz w:val="18"/>
          <w:szCs w:val="18"/>
        </w:rPr>
        <w:t>России, 2006. - 36 с. - ISBN 5-85638-109-2.</w:t>
      </w:r>
    </w:p>
    <w:p w14:paraId="17432DE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426. Шрейдер, Ю. А. О семантических аспектах теории информации Текст.</w:t>
      </w:r>
    </w:p>
    <w:p w14:paraId="0745D4E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427. Ю. А. Шрейдер. — М. : Сов. радио, 1967. — С. 15-47.</w:t>
      </w:r>
    </w:p>
    <w:p w14:paraId="1D05B32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428. Штоф, В. А. Моделирование и философия Текст. / В. А. Штоф. — М. ; Л. : Наука, 1966.-301 с.</w:t>
      </w:r>
    </w:p>
    <w:p w14:paraId="7EB5D39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429. Шумакова, А. В. Проектирование</w:t>
      </w:r>
      <w:r>
        <w:rPr>
          <w:rStyle w:val="WW8Num2z0"/>
          <w:rFonts w:ascii="Verdana" w:hAnsi="Verdana"/>
          <w:color w:val="000000"/>
          <w:sz w:val="18"/>
          <w:szCs w:val="18"/>
        </w:rPr>
        <w:t> </w:t>
      </w:r>
      <w:r>
        <w:rPr>
          <w:rStyle w:val="WW8Num3z0"/>
          <w:rFonts w:ascii="Verdana" w:hAnsi="Verdana"/>
          <w:color w:val="4682B4"/>
          <w:sz w:val="18"/>
          <w:szCs w:val="18"/>
        </w:rPr>
        <w:t>интегративного</w:t>
      </w:r>
      <w:r>
        <w:rPr>
          <w:rStyle w:val="WW8Num2z0"/>
          <w:rFonts w:ascii="Verdana" w:hAnsi="Verdana"/>
          <w:color w:val="000000"/>
          <w:sz w:val="18"/>
          <w:szCs w:val="18"/>
        </w:rPr>
        <w:t> </w:t>
      </w:r>
      <w:r>
        <w:rPr>
          <w:rFonts w:ascii="Verdana" w:hAnsi="Verdana"/>
          <w:color w:val="000000"/>
          <w:sz w:val="18"/>
          <w:szCs w:val="18"/>
        </w:rPr>
        <w:t>образовательного пространства педагогического вуза Текст. : автореф. дис. . д-ра пед. наук / А. В. Шумакова. — Астрахань, 2009. — 44 с.</w:t>
      </w:r>
    </w:p>
    <w:p w14:paraId="20829F6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430. Шумилин, В. Компьютер на рабочем месте Текст. / В. Шумилин, В. Пивовар. М. : Библ-ка журн. «</w:t>
      </w:r>
      <w:r>
        <w:rPr>
          <w:rStyle w:val="WW8Num3z0"/>
          <w:rFonts w:ascii="Verdana" w:hAnsi="Verdana"/>
          <w:color w:val="4682B4"/>
          <w:sz w:val="18"/>
          <w:szCs w:val="18"/>
        </w:rPr>
        <w:t>Социальная защита</w:t>
      </w:r>
      <w:r>
        <w:rPr>
          <w:rFonts w:ascii="Verdana" w:hAnsi="Verdana"/>
          <w:color w:val="000000"/>
          <w:sz w:val="18"/>
          <w:szCs w:val="18"/>
        </w:rPr>
        <w:t>», 2000. - 142 с.</w:t>
      </w:r>
    </w:p>
    <w:p w14:paraId="4E29BC3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431.</w:t>
      </w:r>
      <w:r>
        <w:rPr>
          <w:rStyle w:val="WW8Num2z0"/>
          <w:rFonts w:ascii="Verdana" w:hAnsi="Verdana"/>
          <w:color w:val="000000"/>
          <w:sz w:val="18"/>
          <w:szCs w:val="18"/>
        </w:rPr>
        <w:t> </w:t>
      </w:r>
      <w:r>
        <w:rPr>
          <w:rStyle w:val="WW8Num3z0"/>
          <w:rFonts w:ascii="Verdana" w:hAnsi="Verdana"/>
          <w:color w:val="4682B4"/>
          <w:sz w:val="18"/>
          <w:szCs w:val="18"/>
        </w:rPr>
        <w:t>Щелкунов</w:t>
      </w:r>
      <w:r>
        <w:rPr>
          <w:rFonts w:ascii="Verdana" w:hAnsi="Verdana"/>
          <w:color w:val="000000"/>
          <w:sz w:val="18"/>
          <w:szCs w:val="18"/>
        </w:rPr>
        <w:t>, М. Д. Образование в XXI веке Текст. : перед лицом новых вызовов / М. Д. Щелкунов, Е. М.</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 Казань : Казанский гос. ун-т, 2010. — 155 с.</w:t>
      </w:r>
    </w:p>
    <w:p w14:paraId="32271BC5"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432.</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 Е. Воспитание: новый взгляд с позиции культуры Текст. : (для директоров и заместителей директоров шк. по учеб.-воспитат. работе) / Н. Е. Щуркова. М. : ОЦ "Пед. поиск", 1997. - 78 с. - ISBN 5901030-03-6.</w:t>
      </w:r>
    </w:p>
    <w:p w14:paraId="2161237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433. Щуркова, Н. Е.</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педагогической технологии Текст. / Н. Е. Щуркова ; Пед. о-во России. М., 1998. - 249 с. - (Проф. культура педагога). - ISBN 5-93134-003-3.</w:t>
      </w:r>
    </w:p>
    <w:p w14:paraId="269A705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434.</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Б. Д. Введение в психологию развития Текст. : (в традиции культурно-исторической теории Л. 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 Б. Д. Эльконин. -М. : Тривола, 1994. ISBN 5-88415-003-2.</w:t>
      </w:r>
    </w:p>
    <w:p w14:paraId="0DD4607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435. Эльконин, Д. Б. Избранные психологические труды Текст. : проблемы возрастной и педагогической психологии / Д. Б. Эльконин. — М. : Междунар. психологич. акад., 1995. — 224 с. ISBN 5-87977-022-2.</w:t>
      </w:r>
    </w:p>
    <w:p w14:paraId="2786A60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436. Энциклопедия информациологии = Encyclopaedia informationalogy Текст. : учеб. пособие / [авт. и сост. И. И. Юзвишин] ; под ред. А. М. Прохорова. М. : Информациология, 2000. - 466 с. - ISBN 5-87489-0270.</w:t>
      </w:r>
    </w:p>
    <w:p w14:paraId="739C35B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437.</w:t>
      </w:r>
      <w:r>
        <w:rPr>
          <w:rStyle w:val="WW8Num2z0"/>
          <w:rFonts w:ascii="Verdana" w:hAnsi="Verdana"/>
          <w:color w:val="000000"/>
          <w:sz w:val="18"/>
          <w:szCs w:val="18"/>
        </w:rPr>
        <w:t> </w:t>
      </w:r>
      <w:r>
        <w:rPr>
          <w:rStyle w:val="WW8Num3z0"/>
          <w:rFonts w:ascii="Verdana" w:hAnsi="Verdana"/>
          <w:color w:val="4682B4"/>
          <w:sz w:val="18"/>
          <w:szCs w:val="18"/>
        </w:rPr>
        <w:t>Эсаулов</w:t>
      </w:r>
      <w:r>
        <w:rPr>
          <w:rFonts w:ascii="Verdana" w:hAnsi="Verdana"/>
          <w:color w:val="000000"/>
          <w:sz w:val="18"/>
          <w:szCs w:val="18"/>
        </w:rPr>
        <w:t>, А. Ф. Психология решения задач Текст. / А. Ф. Эсаулов. — М. : Высш. шк., 1972. — 216 с.</w:t>
      </w:r>
    </w:p>
    <w:p w14:paraId="4AC622F2"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438. Юдин, В. В. Где искать педагогические основы e-learning? В защиту дидактики Текст. / В. В. Юдин // Открытое образование. 2005. - № 5.-С. 4-9.-ISSN 1818-4243.</w:t>
      </w:r>
    </w:p>
    <w:p w14:paraId="2E3779D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439. Якиманская, И. С. Личностно-ориентированное обучение в современной школе Текст. / И. С. Якиманская М. : Изд. фирма "Сентябрь", 1996. - 96 с. - (Директор школы : Библиотека журнала; Спецвыпуск 2). - ISBN 5-88753-007-3.</w:t>
      </w:r>
    </w:p>
    <w:p w14:paraId="214A752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440. Якиманская, И. С. Развивающее обучение Текст. / И. С. Якиманская. — М. : Педагогика, 1979. — 144 с.</w:t>
      </w:r>
    </w:p>
    <w:p w14:paraId="407DA55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441. Яковлева, Н. М. Дидактические условия развития познавательной активности студентов педагогического университета в совместной учебной деятельности Текст. : автореф. дис. . канд. пед. наук / Н. М. Яковлева. — Ульяновск, 2002. — 24 с.</w:t>
      </w:r>
    </w:p>
    <w:p w14:paraId="2F3D200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442. Янг, К. С. Диагноз — Интернет-зависимость Текст. / К. С. Янг // Мир Интернет. — 2000. — № 2. — С. 24-29.</w:t>
      </w:r>
    </w:p>
    <w:p w14:paraId="5703489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443. Barnes, J. A. Class and Committees in a Norwegian Island Parish Text. / J. A. Barnes // Human Relations Journal. 1954. - № 7. - P. 39-58.</w:t>
      </w:r>
    </w:p>
    <w:p w14:paraId="3404E01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444. Castells, M. The End of the Millennium, The Information Age: Economy,</w:t>
      </w:r>
    </w:p>
    <w:p w14:paraId="3A148E6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445. Society and Culture Text. Vol. Ill / M. Castells. Oxford : Wiley-Blackwell, 2000. - 448 p. - ISBN 0631221395.</w:t>
      </w:r>
    </w:p>
    <w:p w14:paraId="41A8791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446. Castells, M. The Rise of The Network Society: The Information Age: Economy, Society and Culture Text. Vol. 1 / M. Castells. Oxford : Wiley, 2000. - 594 p.</w:t>
      </w:r>
    </w:p>
    <w:p w14:paraId="773A0F24"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447. De Caluwe, L. School Development: Models and Change. ISIP technical report Text. / L. De Caluver, E. C. H. Marx, M. V. Petri. - Amersfort : ACCO, 1988.-204 p.</w:t>
      </w:r>
    </w:p>
    <w:p w14:paraId="0963C33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448. Doctor, R. Information Technologies and Social Equity: Confronting the Revolution Text. / R. Doctor // Journal the American Society for International Science. 1991. - Vol. 42 (3). - P. 216-228.</w:t>
      </w:r>
    </w:p>
    <w:p w14:paraId="53455851"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449. Forehand, M. Bloom's Taxonomy : Original and Revised Electronic resources. / M. Forehand. Mode of access : http://www.coe.uga.edu/ epltt/bloom.htm</w:t>
      </w:r>
    </w:p>
    <w:p w14:paraId="265A09D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450. Information society statistics : Statistics Explained Electronic resourse. / Eurostat website. Mode of access: http://epp.eurostat.ec.europa.eu/ statisticsexplained/index.php/Informationsocietystatistics</w:t>
      </w:r>
    </w:p>
    <w:p w14:paraId="67397FC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451. Jakobsson, P. Googleplex and Informational Culture Electronic resources. / P. Jakobsson, F. Stiernstedt. Mode of access : http://www.wordsinspace.net/JakobssonStiernstedtGoogleplex.pdf</w:t>
      </w:r>
    </w:p>
    <w:p w14:paraId="23E91333"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452. Kneller, G. Introduction to the philosophy of education Text. / G. Kneller. -Australia : John Wiley &amp; Sons, 1971 118 p.</w:t>
      </w:r>
    </w:p>
    <w:p w14:paraId="3F924DB0"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453. Korac, N. Do you speak visual? Text. / N. Korac, J. Hawkins // Educating for the media and the digital age : International Conference, Vienna, 18-20 April, 1999. Vienna : UNESCO, 1999. - P. 12-19.</w:t>
      </w:r>
    </w:p>
    <w:p w14:paraId="6ABB41AF"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454. Kumar, M. Analysis and Design of an E-lerning Model for Organizational Excelence and Versatility Electronic resourse. / M. Kumar // IPCT journal. Mode of access: http://www.aect.org/Intranet/Publications/ipct-j/2004/ Muthu.asp</w:t>
      </w:r>
    </w:p>
    <w:p w14:paraId="2CD3D43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455. Kumar, M. Analysis and Design of E-lerning Model for Oganizational Excellence and Versatility Text. / M. Kumar // Interpersonal Computing and Technology Journal. 2004. - № 2. - P. 1-13.</w:t>
      </w:r>
    </w:p>
    <w:p w14:paraId="5581A65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456. Mansell, R. The politics of designing information networks Text. / R. Mansell //MediaDevelopment. 1999. -№ 2. - P. 7-10. - ISSN 0143-5558.</w:t>
      </w:r>
    </w:p>
    <w:p w14:paraId="69D809D6"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457. Masterman, L. 18 Principles of Media Education Text. / L. Masterman // Mediacy. The Newsletter of Ontario's Association for Media Literacy.1998.-Vol. 17, №3.</w:t>
      </w:r>
    </w:p>
    <w:p w14:paraId="1FFE3E9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458. Masterman, L. Media education worldwide Text. : Objectives, values, and superhighways / L. Masterman // Media Development. 1999. - № 2. - P. 6-9.-ISSN 0143-5558.</w:t>
      </w:r>
    </w:p>
    <w:p w14:paraId="77B41D9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459. Mele, M. Building the secondary production of educational multimedia content Text. / M. Mele // Educating for the media and the digital age : International Conference, Vienna, 18-20 April 1999. Vienna : UNESCO,1999.-P. 116-123.</w:t>
      </w:r>
    </w:p>
    <w:p w14:paraId="53E10C6A"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460. Prinsloo, J. South African Media Education in the Late Twentieeth Century Text. / J. Prinsloo // Children and Media : Image, Education, Participation. -Nordicom, 1999. P. 205-217. - ISBN 91-630-7875-9. - (Yearbook). - P. 163-188.</w:t>
      </w:r>
    </w:p>
    <w:p w14:paraId="7BA62C6D"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461. Schluderman, W. Media maturity the pedagogic return to basics of media pedagogy Text. / W. Schluderman // Educating for the media and the digital age : International Conference, Vienna, 18-20 April 1999. - Vienna : UNESCO, 1999. - P. 244-251.</w:t>
      </w:r>
    </w:p>
    <w:p w14:paraId="31033D5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462. Spitzer, D. R. Why educational technology has tailed Text. / D. R. Spitzer // Educational technology. 1987. - Vol. 27, № 9. - P. 18-21.</w:t>
      </w:r>
    </w:p>
    <w:p w14:paraId="64553A99"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463. Terranova, T. Network Culture Text. : Politics for the Information Age / T. Terranova. L. : Pluto Press, 2004. - 184 p. - ISBN 0-7453-1748-0.</w:t>
      </w:r>
    </w:p>
    <w:p w14:paraId="34B5F36C"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464. Tufte, B. An integrated approach to media education in Europe Text. / B. Tufte // Media Development. 1999. - № 2. - P. 25-28. - ISSN 0143-5558.</w:t>
      </w:r>
    </w:p>
    <w:p w14:paraId="43484908"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465. Tufte, B. Media education in Europe, with special focus on the Nordic countries Text. / B. Tufte // Children and Media : Image, Education, Participation. Nordicom, 1999. - P. 205-217. - ISBN 91-630-7875-9. -(Yearbook).</w:t>
      </w:r>
    </w:p>
    <w:p w14:paraId="472686BB" w14:textId="77777777" w:rsidR="00497C94" w:rsidRDefault="00497C94" w:rsidP="00497C94">
      <w:pPr>
        <w:pStyle w:val="WW8Num1z2"/>
        <w:shd w:val="clear" w:color="auto" w:fill="F7F7F7"/>
        <w:spacing w:after="0"/>
        <w:rPr>
          <w:rFonts w:ascii="Verdana" w:hAnsi="Verdana"/>
          <w:color w:val="000000"/>
          <w:sz w:val="18"/>
          <w:szCs w:val="18"/>
        </w:rPr>
      </w:pPr>
      <w:r>
        <w:rPr>
          <w:rFonts w:ascii="Verdana" w:hAnsi="Verdana"/>
          <w:color w:val="000000"/>
          <w:sz w:val="18"/>
          <w:szCs w:val="18"/>
        </w:rPr>
        <w:t>466. Tyner, K. Literacy in a Digital World Text. : Teaching and Learning in the Age of Information / K. Tyner. L. : Lawrence Erlbaum Associates, Publishers, 1998.-291 p.</w:t>
      </w:r>
    </w:p>
    <w:p w14:paraId="2C0B9112" w14:textId="77777777" w:rsidR="00497C94" w:rsidRPr="003A1394" w:rsidRDefault="00497C94" w:rsidP="00497C94">
      <w:pPr>
        <w:pStyle w:val="WW8Num1z2"/>
        <w:shd w:val="clear" w:color="auto" w:fill="F7F7F7"/>
        <w:spacing w:after="0"/>
        <w:rPr>
          <w:rFonts w:ascii="Verdana" w:hAnsi="Verdana"/>
          <w:color w:val="000000"/>
          <w:sz w:val="18"/>
          <w:szCs w:val="18"/>
          <w:lang w:val="en-US"/>
        </w:rPr>
      </w:pPr>
      <w:r w:rsidRPr="003A1394">
        <w:rPr>
          <w:rFonts w:ascii="Verdana" w:hAnsi="Verdana"/>
          <w:color w:val="000000"/>
          <w:sz w:val="18"/>
          <w:szCs w:val="18"/>
          <w:lang w:val="en-US"/>
        </w:rPr>
        <w:t>467. Tyner, K. New Directions for Media Education in the United States Text. / K. Tyner // Educating for the media and the digital age : International Conference, Vienna, 18-20 April 1999. Vienna : UNESCO, 1999. - P. 251272.</w:t>
      </w:r>
    </w:p>
    <w:p w14:paraId="52C930E9" w14:textId="77777777" w:rsidR="00497C94" w:rsidRPr="003A1394" w:rsidRDefault="00497C94" w:rsidP="00497C94">
      <w:pPr>
        <w:pStyle w:val="WW8Num1z2"/>
        <w:shd w:val="clear" w:color="auto" w:fill="F7F7F7"/>
        <w:spacing w:after="0"/>
        <w:rPr>
          <w:rFonts w:ascii="Verdana" w:hAnsi="Verdana"/>
          <w:color w:val="000000"/>
          <w:sz w:val="18"/>
          <w:szCs w:val="18"/>
          <w:lang w:val="en-US"/>
        </w:rPr>
      </w:pPr>
      <w:r w:rsidRPr="003A1394">
        <w:rPr>
          <w:rFonts w:ascii="Verdana" w:hAnsi="Verdana"/>
          <w:color w:val="000000"/>
          <w:sz w:val="18"/>
          <w:szCs w:val="18"/>
          <w:lang w:val="en-US"/>
        </w:rPr>
        <w:t>468. Varoglu, Z. The Higher education Text. : open and distance lerning knowledge base / Z. Varoglu // PERSPECTIVES ON DISTANCE EDUCATION : Lifelong Learning and Distance / UNESCO. Vancouver ; Paris, 2005. - P. 97-107. - ISBN 1-894975-21-9.</w:t>
      </w:r>
    </w:p>
    <w:p w14:paraId="0B663E87" w14:textId="77777777" w:rsidR="00497C94" w:rsidRPr="003A1394" w:rsidRDefault="00497C94" w:rsidP="00497C94">
      <w:pPr>
        <w:pStyle w:val="WW8Num1z2"/>
        <w:shd w:val="clear" w:color="auto" w:fill="F7F7F7"/>
        <w:spacing w:after="0"/>
        <w:rPr>
          <w:rFonts w:ascii="Verdana" w:hAnsi="Verdana"/>
          <w:color w:val="000000"/>
          <w:sz w:val="18"/>
          <w:szCs w:val="18"/>
          <w:lang w:val="en-US"/>
        </w:rPr>
      </w:pPr>
      <w:r w:rsidRPr="003A1394">
        <w:rPr>
          <w:rFonts w:ascii="Verdana" w:hAnsi="Verdana"/>
          <w:color w:val="000000"/>
          <w:sz w:val="18"/>
          <w:szCs w:val="18"/>
          <w:lang w:val="en-US"/>
        </w:rPr>
        <w:t>469. Venturelli, S. Information society and multilateral agreements Obstacles for developing countries Text. / S. Venturelli // Media Development. 1999. -№ 2. - P. 22-27. - ISSN 0143-5558.</w:t>
      </w:r>
    </w:p>
    <w:p w14:paraId="6C797963" w14:textId="77777777" w:rsidR="00497C94" w:rsidRPr="003A1394" w:rsidRDefault="00497C94" w:rsidP="00497C94">
      <w:pPr>
        <w:pStyle w:val="WW8Num1z2"/>
        <w:shd w:val="clear" w:color="auto" w:fill="F7F7F7"/>
        <w:spacing w:after="0"/>
        <w:rPr>
          <w:rFonts w:ascii="Verdana" w:hAnsi="Verdana"/>
          <w:color w:val="000000"/>
          <w:sz w:val="18"/>
          <w:szCs w:val="18"/>
          <w:lang w:val="en-US"/>
        </w:rPr>
      </w:pPr>
      <w:r w:rsidRPr="003A1394">
        <w:rPr>
          <w:rFonts w:ascii="Verdana" w:hAnsi="Verdana"/>
          <w:color w:val="000000"/>
          <w:sz w:val="18"/>
          <w:szCs w:val="18"/>
          <w:lang w:val="en-US"/>
        </w:rPr>
        <w:t>470. Visscher-Voerman, I. Paradigms in the Theory and Practice of Education and Training Design Text. / I. Visscher-Voerman, K. Gustafson // Educational Technology Research and Development. 2004. - Vol. 52, № 2. - P. 69-89. -ISSN 1042-1629.</w:t>
      </w:r>
    </w:p>
    <w:p w14:paraId="0B32BB96" w14:textId="77777777" w:rsidR="00497C94" w:rsidRPr="003A1394" w:rsidRDefault="00497C94" w:rsidP="00497C94">
      <w:pPr>
        <w:pStyle w:val="WW8Num1z2"/>
        <w:shd w:val="clear" w:color="auto" w:fill="F7F7F7"/>
        <w:spacing w:after="0"/>
        <w:rPr>
          <w:rFonts w:ascii="Verdana" w:hAnsi="Verdana"/>
          <w:color w:val="000000"/>
          <w:sz w:val="18"/>
          <w:szCs w:val="18"/>
          <w:lang w:val="en-US"/>
        </w:rPr>
      </w:pPr>
      <w:r w:rsidRPr="003A1394">
        <w:rPr>
          <w:rFonts w:ascii="Verdana" w:hAnsi="Verdana"/>
          <w:color w:val="000000"/>
          <w:sz w:val="18"/>
          <w:szCs w:val="18"/>
          <w:lang w:val="en-US"/>
        </w:rPr>
        <w:t>471. Watling, R. Critical choices Text. : context and pretexts for practical media work / R. Watling // Educating for the media and the digital age : International Conference, Vienna, 18-20 April 1999. Vienna : UNESCO,1999.-P. 177-192.</w:t>
      </w:r>
    </w:p>
    <w:p w14:paraId="34531D45" w14:textId="77777777" w:rsidR="00497C94" w:rsidRDefault="00497C94" w:rsidP="00497C94">
      <w:pPr>
        <w:pStyle w:val="WW8Num1z2"/>
        <w:shd w:val="clear" w:color="auto" w:fill="F7F7F7"/>
        <w:spacing w:after="0"/>
        <w:rPr>
          <w:rFonts w:ascii="Verdana" w:hAnsi="Verdana"/>
          <w:color w:val="000000"/>
          <w:sz w:val="18"/>
          <w:szCs w:val="18"/>
        </w:rPr>
      </w:pPr>
      <w:r w:rsidRPr="003A1394">
        <w:rPr>
          <w:rFonts w:ascii="Verdana" w:hAnsi="Verdana"/>
          <w:color w:val="000000"/>
          <w:sz w:val="18"/>
          <w:szCs w:val="18"/>
          <w:lang w:val="en-US"/>
        </w:rPr>
        <w:t xml:space="preserve">472. Wilson, C. Media education and the Global Citizen Text. / C. Wilson // Educating for the media and the digital age : International Conference, Vienna, 18-20 April 1999. </w:t>
      </w:r>
      <w:r>
        <w:rPr>
          <w:rFonts w:ascii="Verdana" w:hAnsi="Verdana"/>
          <w:color w:val="000000"/>
          <w:sz w:val="18"/>
          <w:szCs w:val="18"/>
        </w:rPr>
        <w:t>Vienna : UNESCO, 1999. - P. 192-205.</w:t>
      </w:r>
    </w:p>
    <w:p w14:paraId="11048976" w14:textId="759B0B27" w:rsidR="00497C94" w:rsidRPr="00497C94" w:rsidRDefault="00497C94" w:rsidP="00497C94">
      <w:r>
        <w:rPr>
          <w:rFonts w:ascii="Verdana" w:hAnsi="Verdana"/>
          <w:color w:val="000000"/>
          <w:sz w:val="18"/>
          <w:szCs w:val="18"/>
        </w:rPr>
        <w:br/>
      </w:r>
      <w:r>
        <w:rPr>
          <w:rFonts w:ascii="Verdana" w:hAnsi="Verdana"/>
          <w:color w:val="000000"/>
          <w:sz w:val="18"/>
          <w:szCs w:val="18"/>
        </w:rPr>
        <w:br/>
      </w:r>
      <w:bookmarkEnd w:id="0"/>
    </w:p>
    <w:sectPr w:rsidR="00497C94" w:rsidRPr="00497C9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7EDF3" w14:textId="77777777" w:rsidR="00E318A7" w:rsidRDefault="00E318A7">
      <w:pPr>
        <w:spacing w:after="0" w:line="240" w:lineRule="auto"/>
      </w:pPr>
      <w:r>
        <w:separator/>
      </w:r>
    </w:p>
  </w:endnote>
  <w:endnote w:type="continuationSeparator" w:id="0">
    <w:p w14:paraId="65C0A7BE" w14:textId="77777777" w:rsidR="00E318A7" w:rsidRDefault="00E3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C92DD" w14:textId="77777777" w:rsidR="00E318A7" w:rsidRDefault="00E318A7">
      <w:pPr>
        <w:spacing w:after="0" w:line="240" w:lineRule="auto"/>
      </w:pPr>
      <w:r>
        <w:separator/>
      </w:r>
    </w:p>
  </w:footnote>
  <w:footnote w:type="continuationSeparator" w:id="0">
    <w:p w14:paraId="6EA4F9E6" w14:textId="77777777" w:rsidR="00E318A7" w:rsidRDefault="00E31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3A06"/>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5D42"/>
    <w:rsid w:val="00697224"/>
    <w:rsid w:val="006973A8"/>
    <w:rsid w:val="006979AE"/>
    <w:rsid w:val="006A00B7"/>
    <w:rsid w:val="006A0372"/>
    <w:rsid w:val="006A0DBD"/>
    <w:rsid w:val="006A1121"/>
    <w:rsid w:val="006A331A"/>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7A9"/>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35C"/>
    <w:rsid w:val="00BD0DD0"/>
    <w:rsid w:val="00BD1145"/>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42A"/>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8A7"/>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4124"/>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834</TotalTime>
  <Pages>25</Pages>
  <Words>20503</Words>
  <Characters>116870</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223</cp:revision>
  <cp:lastPrinted>2009-02-06T05:36:00Z</cp:lastPrinted>
  <dcterms:created xsi:type="dcterms:W3CDTF">2016-09-19T15:12:00Z</dcterms:created>
  <dcterms:modified xsi:type="dcterms:W3CDTF">2016-10-12T15:32:00Z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