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987784" w:rsidRDefault="00987784" w:rsidP="00987784">
      <w:pPr>
        <w:spacing w:line="360" w:lineRule="auto"/>
        <w:jc w:val="center"/>
        <w:rPr>
          <w:b/>
          <w:szCs w:val="28"/>
        </w:rPr>
      </w:pPr>
      <w:r>
        <w:rPr>
          <w:b/>
          <w:szCs w:val="28"/>
        </w:rPr>
        <w:t>ДНІПРОПЕТРОВСЬКА ДЕРЖАВНА МЕДИЧНА АКАДЕМІЯ</w:t>
      </w:r>
    </w:p>
    <w:p w:rsidR="00987784" w:rsidRPr="00DC49A1" w:rsidRDefault="00987784" w:rsidP="00987784">
      <w:pPr>
        <w:spacing w:line="360" w:lineRule="auto"/>
        <w:jc w:val="center"/>
        <w:rPr>
          <w:szCs w:val="28"/>
        </w:rPr>
      </w:pPr>
    </w:p>
    <w:p w:rsidR="00987784" w:rsidRPr="007F51FD" w:rsidRDefault="00987784" w:rsidP="00987784">
      <w:pPr>
        <w:spacing w:line="360" w:lineRule="auto"/>
        <w:jc w:val="right"/>
        <w:rPr>
          <w:szCs w:val="28"/>
        </w:rPr>
      </w:pPr>
      <w:r w:rsidRPr="007F51FD">
        <w:rPr>
          <w:szCs w:val="28"/>
        </w:rPr>
        <w:t>На правах рукопису</w:t>
      </w:r>
    </w:p>
    <w:p w:rsidR="00987784" w:rsidRPr="003D6ABA" w:rsidRDefault="00987784" w:rsidP="00987784">
      <w:pPr>
        <w:spacing w:line="360" w:lineRule="auto"/>
        <w:jc w:val="center"/>
        <w:rPr>
          <w:szCs w:val="28"/>
        </w:rPr>
      </w:pPr>
    </w:p>
    <w:p w:rsidR="00987784" w:rsidRPr="003D6ABA" w:rsidRDefault="00987784" w:rsidP="00987784">
      <w:pPr>
        <w:spacing w:line="360" w:lineRule="auto"/>
        <w:jc w:val="center"/>
        <w:rPr>
          <w:szCs w:val="28"/>
        </w:rPr>
      </w:pPr>
    </w:p>
    <w:p w:rsidR="00987784" w:rsidRPr="00DC49A1" w:rsidRDefault="00987784" w:rsidP="00987784">
      <w:pPr>
        <w:spacing w:line="360" w:lineRule="auto"/>
        <w:jc w:val="center"/>
        <w:rPr>
          <w:b/>
          <w:szCs w:val="28"/>
        </w:rPr>
      </w:pPr>
      <w:r w:rsidRPr="00DC49A1">
        <w:rPr>
          <w:b/>
          <w:szCs w:val="28"/>
        </w:rPr>
        <w:t>НАЛІСНИЙ ОЛЕГ МИКОЛАЙОВИЧ</w:t>
      </w:r>
    </w:p>
    <w:p w:rsidR="00987784" w:rsidRDefault="00987784" w:rsidP="00987784">
      <w:pPr>
        <w:spacing w:line="360" w:lineRule="auto"/>
        <w:jc w:val="center"/>
        <w:rPr>
          <w:b/>
          <w:szCs w:val="28"/>
        </w:rPr>
      </w:pPr>
    </w:p>
    <w:p w:rsidR="00987784" w:rsidRDefault="00987784" w:rsidP="00987784">
      <w:pPr>
        <w:jc w:val="center"/>
        <w:rPr>
          <w:b/>
          <w:szCs w:val="28"/>
        </w:rPr>
      </w:pPr>
    </w:p>
    <w:p w:rsidR="00987784" w:rsidRPr="007F51FD" w:rsidRDefault="00987784" w:rsidP="00987784">
      <w:pPr>
        <w:jc w:val="right"/>
        <w:rPr>
          <w:caps/>
          <w:szCs w:val="28"/>
        </w:rPr>
      </w:pPr>
      <w:r w:rsidRPr="007F51FD">
        <w:rPr>
          <w:szCs w:val="28"/>
        </w:rPr>
        <w:t xml:space="preserve">УДК  </w:t>
      </w:r>
      <w:r w:rsidRPr="007F51FD">
        <w:rPr>
          <w:caps/>
          <w:szCs w:val="28"/>
        </w:rPr>
        <w:t>616.322/.322-022-089:615.212-053.2/.5</w:t>
      </w:r>
    </w:p>
    <w:p w:rsidR="00987784" w:rsidRDefault="00987784" w:rsidP="00987784">
      <w:pPr>
        <w:spacing w:line="360" w:lineRule="auto"/>
      </w:pPr>
      <w:r>
        <w:t xml:space="preserve">                                                                                                            </w:t>
      </w:r>
    </w:p>
    <w:p w:rsidR="00987784" w:rsidRPr="00046C06" w:rsidRDefault="00987784" w:rsidP="00987784">
      <w:pPr>
        <w:spacing w:line="360" w:lineRule="auto"/>
        <w:rPr>
          <w:szCs w:val="28"/>
        </w:rPr>
      </w:pPr>
    </w:p>
    <w:p w:rsidR="00987784" w:rsidRDefault="00987784" w:rsidP="00987784">
      <w:pPr>
        <w:spacing w:line="360" w:lineRule="auto"/>
        <w:jc w:val="center"/>
        <w:rPr>
          <w:b/>
          <w:szCs w:val="28"/>
        </w:rPr>
      </w:pPr>
      <w:bookmarkStart w:id="0" w:name="_GoBack"/>
      <w:r w:rsidRPr="00DC49A1">
        <w:rPr>
          <w:b/>
          <w:szCs w:val="28"/>
        </w:rPr>
        <w:t>ВАРІАНТИ АНАЛГОСЕДАЦІЇ ПРИ АДЕНО-,</w:t>
      </w:r>
      <w:r>
        <w:rPr>
          <w:b/>
          <w:szCs w:val="28"/>
        </w:rPr>
        <w:t xml:space="preserve"> </w:t>
      </w:r>
      <w:r w:rsidRPr="00DC49A1">
        <w:rPr>
          <w:b/>
          <w:szCs w:val="28"/>
        </w:rPr>
        <w:t xml:space="preserve">ТОНЗИЛОТОМІЯХ </w:t>
      </w:r>
    </w:p>
    <w:p w:rsidR="00987784" w:rsidRPr="00DC49A1" w:rsidRDefault="00987784" w:rsidP="00987784">
      <w:pPr>
        <w:spacing w:line="360" w:lineRule="auto"/>
        <w:jc w:val="center"/>
        <w:rPr>
          <w:b/>
          <w:szCs w:val="28"/>
        </w:rPr>
      </w:pPr>
      <w:r w:rsidRPr="00DC49A1">
        <w:rPr>
          <w:b/>
          <w:szCs w:val="28"/>
        </w:rPr>
        <w:t>У ДІТЕЙ</w:t>
      </w:r>
    </w:p>
    <w:bookmarkEnd w:id="0"/>
    <w:p w:rsidR="00987784" w:rsidRDefault="00987784" w:rsidP="00987784">
      <w:pPr>
        <w:spacing w:line="360" w:lineRule="auto"/>
        <w:jc w:val="center"/>
        <w:rPr>
          <w:b/>
          <w:szCs w:val="28"/>
        </w:rPr>
      </w:pPr>
    </w:p>
    <w:p w:rsidR="00987784" w:rsidRDefault="00987784" w:rsidP="00987784">
      <w:pPr>
        <w:spacing w:line="360" w:lineRule="auto"/>
        <w:jc w:val="center"/>
        <w:rPr>
          <w:b/>
          <w:szCs w:val="28"/>
        </w:rPr>
      </w:pPr>
    </w:p>
    <w:p w:rsidR="00987784" w:rsidRPr="007F51FD" w:rsidRDefault="00987784" w:rsidP="00987784">
      <w:pPr>
        <w:spacing w:line="360" w:lineRule="auto"/>
        <w:jc w:val="center"/>
        <w:rPr>
          <w:szCs w:val="28"/>
        </w:rPr>
      </w:pPr>
      <w:r w:rsidRPr="007F51FD">
        <w:rPr>
          <w:szCs w:val="28"/>
        </w:rPr>
        <w:t>14.01.30 – анестезіологія та інтенсивна терапія</w:t>
      </w:r>
    </w:p>
    <w:p w:rsidR="00987784" w:rsidRDefault="00987784" w:rsidP="00987784">
      <w:pPr>
        <w:spacing w:line="360" w:lineRule="auto"/>
        <w:jc w:val="center"/>
        <w:rPr>
          <w:szCs w:val="28"/>
        </w:rPr>
      </w:pPr>
    </w:p>
    <w:p w:rsidR="00987784" w:rsidRPr="007F51FD" w:rsidRDefault="00987784" w:rsidP="00987784">
      <w:pPr>
        <w:spacing w:line="360" w:lineRule="auto"/>
        <w:jc w:val="center"/>
        <w:rPr>
          <w:szCs w:val="28"/>
        </w:rPr>
      </w:pPr>
      <w:r w:rsidRPr="007F51FD">
        <w:rPr>
          <w:szCs w:val="28"/>
        </w:rPr>
        <w:t>Дисертація на здобуття наукового ступеня кандидата медичних наук</w:t>
      </w:r>
    </w:p>
    <w:p w:rsidR="00987784" w:rsidRDefault="00987784" w:rsidP="00987784">
      <w:pPr>
        <w:spacing w:line="360" w:lineRule="auto"/>
        <w:jc w:val="center"/>
        <w:rPr>
          <w:b/>
          <w:szCs w:val="28"/>
        </w:rPr>
      </w:pPr>
    </w:p>
    <w:p w:rsidR="00987784" w:rsidRDefault="00987784" w:rsidP="00987784">
      <w:pPr>
        <w:spacing w:line="360" w:lineRule="auto"/>
        <w:jc w:val="center"/>
        <w:rPr>
          <w:b/>
          <w:szCs w:val="28"/>
        </w:rPr>
      </w:pPr>
    </w:p>
    <w:p w:rsidR="00987784" w:rsidRDefault="00987784" w:rsidP="00987784">
      <w:pPr>
        <w:spacing w:line="360" w:lineRule="auto"/>
        <w:jc w:val="center"/>
        <w:rPr>
          <w:b/>
          <w:szCs w:val="28"/>
        </w:rPr>
      </w:pPr>
    </w:p>
    <w:p w:rsidR="00987784" w:rsidRDefault="00987784" w:rsidP="00987784">
      <w:pPr>
        <w:spacing w:line="360" w:lineRule="auto"/>
        <w:jc w:val="center"/>
        <w:rPr>
          <w:b/>
          <w:szCs w:val="28"/>
        </w:rPr>
      </w:pPr>
    </w:p>
    <w:p w:rsidR="00987784" w:rsidRDefault="00987784" w:rsidP="00987784">
      <w:pPr>
        <w:spacing w:line="360" w:lineRule="auto"/>
        <w:ind w:firstLine="6480"/>
        <w:jc w:val="both"/>
        <w:rPr>
          <w:b/>
          <w:szCs w:val="28"/>
        </w:rPr>
      </w:pPr>
    </w:p>
    <w:p w:rsidR="00987784" w:rsidRDefault="00987784" w:rsidP="00987784">
      <w:pPr>
        <w:spacing w:line="360" w:lineRule="auto"/>
        <w:ind w:firstLine="6480"/>
        <w:jc w:val="both"/>
        <w:rPr>
          <w:b/>
          <w:szCs w:val="28"/>
        </w:rPr>
      </w:pPr>
    </w:p>
    <w:p w:rsidR="00987784" w:rsidRDefault="00987784" w:rsidP="00987784">
      <w:pPr>
        <w:spacing w:line="360" w:lineRule="auto"/>
        <w:ind w:firstLine="6480"/>
        <w:jc w:val="both"/>
        <w:rPr>
          <w:b/>
          <w:szCs w:val="28"/>
        </w:rPr>
      </w:pPr>
    </w:p>
    <w:p w:rsidR="00987784" w:rsidRPr="00212AD1" w:rsidRDefault="00987784" w:rsidP="00987784">
      <w:pPr>
        <w:spacing w:line="360" w:lineRule="auto"/>
        <w:ind w:firstLine="6480"/>
        <w:jc w:val="both"/>
        <w:rPr>
          <w:b/>
          <w:szCs w:val="28"/>
        </w:rPr>
      </w:pPr>
      <w:r w:rsidRPr="00212AD1">
        <w:rPr>
          <w:b/>
          <w:szCs w:val="28"/>
        </w:rPr>
        <w:t>Науковий керівник</w:t>
      </w:r>
    </w:p>
    <w:p w:rsidR="00987784" w:rsidRPr="00212AD1" w:rsidRDefault="00987784" w:rsidP="00987784">
      <w:pPr>
        <w:spacing w:line="360" w:lineRule="auto"/>
        <w:ind w:firstLine="6480"/>
        <w:jc w:val="both"/>
        <w:rPr>
          <w:b/>
          <w:szCs w:val="28"/>
        </w:rPr>
      </w:pPr>
      <w:r w:rsidRPr="00212AD1">
        <w:rPr>
          <w:b/>
          <w:szCs w:val="28"/>
        </w:rPr>
        <w:t>доктор медичних наук</w:t>
      </w:r>
    </w:p>
    <w:p w:rsidR="00987784" w:rsidRPr="00212AD1" w:rsidRDefault="00987784" w:rsidP="00987784">
      <w:pPr>
        <w:spacing w:line="360" w:lineRule="auto"/>
        <w:ind w:firstLine="6480"/>
        <w:jc w:val="both"/>
        <w:rPr>
          <w:b/>
          <w:szCs w:val="28"/>
        </w:rPr>
      </w:pPr>
      <w:r w:rsidRPr="00212AD1">
        <w:rPr>
          <w:b/>
          <w:szCs w:val="28"/>
        </w:rPr>
        <w:t>професор Снісарь В.І.</w:t>
      </w:r>
    </w:p>
    <w:p w:rsidR="00987784" w:rsidRDefault="00987784" w:rsidP="00987784">
      <w:pPr>
        <w:spacing w:line="360" w:lineRule="auto"/>
        <w:jc w:val="center"/>
        <w:rPr>
          <w:szCs w:val="28"/>
        </w:rPr>
      </w:pPr>
    </w:p>
    <w:p w:rsidR="00987784" w:rsidRDefault="00987784" w:rsidP="00987784">
      <w:pPr>
        <w:spacing w:line="360" w:lineRule="auto"/>
        <w:jc w:val="center"/>
        <w:rPr>
          <w:szCs w:val="28"/>
        </w:rPr>
      </w:pPr>
    </w:p>
    <w:p w:rsidR="00987784" w:rsidRPr="007F51FD" w:rsidRDefault="00987784" w:rsidP="00987784">
      <w:pPr>
        <w:spacing w:line="360" w:lineRule="auto"/>
        <w:jc w:val="center"/>
      </w:pPr>
      <w:r w:rsidRPr="007F51FD">
        <w:rPr>
          <w:szCs w:val="28"/>
        </w:rPr>
        <w:t>Дніпропетровськ – 2008 рік</w:t>
      </w:r>
    </w:p>
    <w:p w:rsidR="00987784" w:rsidRPr="00DE6C63" w:rsidRDefault="00987784" w:rsidP="00987784">
      <w:pPr>
        <w:spacing w:line="360" w:lineRule="auto"/>
        <w:jc w:val="center"/>
        <w:rPr>
          <w:b/>
          <w:szCs w:val="28"/>
        </w:rPr>
      </w:pPr>
      <w:r w:rsidRPr="00DE6C63">
        <w:rPr>
          <w:b/>
          <w:szCs w:val="28"/>
        </w:rPr>
        <w:t>ЗМІСТ</w:t>
      </w:r>
    </w:p>
    <w:p w:rsidR="00987784" w:rsidRDefault="00987784" w:rsidP="00987784">
      <w:pPr>
        <w:jc w:val="both"/>
        <w:rPr>
          <w:szCs w:val="28"/>
        </w:rPr>
      </w:pPr>
    </w:p>
    <w:p w:rsidR="00987784" w:rsidRDefault="00987784" w:rsidP="00987784">
      <w:pPr>
        <w:jc w:val="both"/>
        <w:rPr>
          <w:szCs w:val="28"/>
        </w:rPr>
      </w:pPr>
    </w:p>
    <w:p w:rsidR="00987784" w:rsidRDefault="00987784" w:rsidP="00987784">
      <w:pPr>
        <w:jc w:val="both"/>
        <w:rPr>
          <w:szCs w:val="28"/>
        </w:rPr>
      </w:pPr>
    </w:p>
    <w:tbl>
      <w:tblPr>
        <w:tblW w:w="0" w:type="auto"/>
        <w:tblLook w:val="01E0" w:firstRow="1" w:lastRow="1" w:firstColumn="1" w:lastColumn="1" w:noHBand="0" w:noVBand="0"/>
      </w:tblPr>
      <w:tblGrid>
        <w:gridCol w:w="1548"/>
        <w:gridCol w:w="7020"/>
        <w:gridCol w:w="1003"/>
      </w:tblGrid>
      <w:tr w:rsidR="00987784" w:rsidRPr="000E13E6" w:rsidTr="005F7006">
        <w:tc>
          <w:tcPr>
            <w:tcW w:w="1548" w:type="dxa"/>
          </w:tcPr>
          <w:p w:rsidR="00987784" w:rsidRPr="000E13E6" w:rsidRDefault="00987784" w:rsidP="005F7006">
            <w:pPr>
              <w:spacing w:line="360" w:lineRule="auto"/>
              <w:rPr>
                <w:szCs w:val="28"/>
              </w:rPr>
            </w:pPr>
            <w:r w:rsidRPr="000E13E6">
              <w:rPr>
                <w:szCs w:val="28"/>
              </w:rPr>
              <w:lastRenderedPageBreak/>
              <w:t>№ п</w:t>
            </w:r>
            <w:r w:rsidRPr="000E13E6">
              <w:rPr>
                <w:szCs w:val="28"/>
                <w:lang w:val="en-US"/>
              </w:rPr>
              <w:t xml:space="preserve"> </w:t>
            </w:r>
            <w:r w:rsidRPr="000E13E6">
              <w:rPr>
                <w:szCs w:val="28"/>
              </w:rPr>
              <w:t>/</w:t>
            </w:r>
            <w:r w:rsidRPr="000E13E6">
              <w:rPr>
                <w:szCs w:val="28"/>
                <w:lang w:val="en-US"/>
              </w:rPr>
              <w:t xml:space="preserve"> </w:t>
            </w:r>
            <w:r w:rsidRPr="000E13E6">
              <w:rPr>
                <w:szCs w:val="28"/>
              </w:rPr>
              <w:t>р</w:t>
            </w:r>
          </w:p>
        </w:tc>
        <w:tc>
          <w:tcPr>
            <w:tcW w:w="7020" w:type="dxa"/>
          </w:tcPr>
          <w:p w:rsidR="00987784" w:rsidRPr="000E13E6" w:rsidRDefault="00987784" w:rsidP="005F7006">
            <w:pPr>
              <w:spacing w:line="360" w:lineRule="auto"/>
              <w:jc w:val="center"/>
              <w:rPr>
                <w:szCs w:val="28"/>
              </w:rPr>
            </w:pPr>
          </w:p>
        </w:tc>
        <w:tc>
          <w:tcPr>
            <w:tcW w:w="1003" w:type="dxa"/>
          </w:tcPr>
          <w:p w:rsidR="00987784" w:rsidRPr="000E13E6" w:rsidRDefault="00987784" w:rsidP="005F7006">
            <w:pPr>
              <w:spacing w:line="360" w:lineRule="auto"/>
              <w:jc w:val="center"/>
              <w:rPr>
                <w:szCs w:val="28"/>
              </w:rPr>
            </w:pPr>
            <w:r w:rsidRPr="000E13E6">
              <w:rPr>
                <w:szCs w:val="28"/>
              </w:rPr>
              <w:t>Стор.</w:t>
            </w:r>
          </w:p>
        </w:tc>
      </w:tr>
      <w:tr w:rsidR="00987784" w:rsidRPr="000E13E6" w:rsidTr="005F7006">
        <w:tc>
          <w:tcPr>
            <w:tcW w:w="1548" w:type="dxa"/>
          </w:tcPr>
          <w:p w:rsidR="00987784" w:rsidRPr="000E13E6" w:rsidRDefault="00987784" w:rsidP="005F7006">
            <w:pPr>
              <w:spacing w:line="360" w:lineRule="auto"/>
              <w:jc w:val="both"/>
              <w:rPr>
                <w:szCs w:val="28"/>
              </w:rPr>
            </w:pPr>
          </w:p>
        </w:tc>
        <w:tc>
          <w:tcPr>
            <w:tcW w:w="7020" w:type="dxa"/>
          </w:tcPr>
          <w:p w:rsidR="00987784" w:rsidRPr="000E13E6" w:rsidRDefault="00987784" w:rsidP="005F7006">
            <w:pPr>
              <w:spacing w:line="360" w:lineRule="auto"/>
              <w:jc w:val="both"/>
              <w:rPr>
                <w:szCs w:val="28"/>
              </w:rPr>
            </w:pPr>
            <w:r w:rsidRPr="000E13E6">
              <w:rPr>
                <w:szCs w:val="28"/>
              </w:rPr>
              <w:t>ПЕРЕЛІК УМОВНИХ СКОРОЧЕНЬ</w:t>
            </w:r>
          </w:p>
        </w:tc>
        <w:tc>
          <w:tcPr>
            <w:tcW w:w="1003" w:type="dxa"/>
          </w:tcPr>
          <w:p w:rsidR="00987784" w:rsidRPr="000E13E6" w:rsidRDefault="00987784" w:rsidP="005F7006">
            <w:pPr>
              <w:spacing w:line="360" w:lineRule="auto"/>
              <w:jc w:val="center"/>
              <w:rPr>
                <w:szCs w:val="28"/>
              </w:rPr>
            </w:pPr>
            <w:r w:rsidRPr="000E13E6">
              <w:rPr>
                <w:szCs w:val="28"/>
              </w:rPr>
              <w:t>4</w:t>
            </w:r>
          </w:p>
        </w:tc>
      </w:tr>
      <w:tr w:rsidR="00987784" w:rsidRPr="000E13E6" w:rsidTr="005F7006">
        <w:tc>
          <w:tcPr>
            <w:tcW w:w="1548" w:type="dxa"/>
          </w:tcPr>
          <w:p w:rsidR="00987784" w:rsidRPr="000E13E6" w:rsidRDefault="00987784" w:rsidP="005F7006">
            <w:pPr>
              <w:spacing w:line="360" w:lineRule="auto"/>
              <w:jc w:val="both"/>
              <w:rPr>
                <w:szCs w:val="28"/>
              </w:rPr>
            </w:pPr>
          </w:p>
        </w:tc>
        <w:tc>
          <w:tcPr>
            <w:tcW w:w="7020" w:type="dxa"/>
          </w:tcPr>
          <w:p w:rsidR="00987784" w:rsidRPr="000E13E6" w:rsidRDefault="00987784" w:rsidP="005F7006">
            <w:pPr>
              <w:spacing w:line="360" w:lineRule="auto"/>
              <w:jc w:val="both"/>
              <w:rPr>
                <w:szCs w:val="28"/>
              </w:rPr>
            </w:pPr>
            <w:r w:rsidRPr="000E13E6">
              <w:rPr>
                <w:szCs w:val="28"/>
              </w:rPr>
              <w:t>ВСТУП</w:t>
            </w:r>
          </w:p>
        </w:tc>
        <w:tc>
          <w:tcPr>
            <w:tcW w:w="1003" w:type="dxa"/>
          </w:tcPr>
          <w:p w:rsidR="00987784" w:rsidRPr="000E13E6" w:rsidRDefault="00987784" w:rsidP="005F7006">
            <w:pPr>
              <w:spacing w:line="360" w:lineRule="auto"/>
              <w:jc w:val="center"/>
              <w:rPr>
                <w:szCs w:val="28"/>
              </w:rPr>
            </w:pPr>
            <w:r w:rsidRPr="000E13E6">
              <w:rPr>
                <w:szCs w:val="28"/>
              </w:rPr>
              <w:t>5</w:t>
            </w:r>
          </w:p>
        </w:tc>
      </w:tr>
      <w:tr w:rsidR="00987784" w:rsidRPr="000E13E6" w:rsidTr="005F7006">
        <w:tc>
          <w:tcPr>
            <w:tcW w:w="1548" w:type="dxa"/>
          </w:tcPr>
          <w:p w:rsidR="00987784" w:rsidRPr="000E13E6" w:rsidRDefault="00987784" w:rsidP="005F7006">
            <w:pPr>
              <w:spacing w:line="360" w:lineRule="auto"/>
              <w:rPr>
                <w:szCs w:val="28"/>
              </w:rPr>
            </w:pPr>
            <w:r w:rsidRPr="000E13E6">
              <w:rPr>
                <w:szCs w:val="28"/>
              </w:rPr>
              <w:t>РОЗДІЛ 1</w:t>
            </w:r>
          </w:p>
        </w:tc>
        <w:tc>
          <w:tcPr>
            <w:tcW w:w="7020" w:type="dxa"/>
          </w:tcPr>
          <w:p w:rsidR="00987784" w:rsidRPr="000E13E6" w:rsidRDefault="00987784" w:rsidP="005F7006">
            <w:pPr>
              <w:spacing w:line="360" w:lineRule="auto"/>
              <w:jc w:val="both"/>
              <w:rPr>
                <w:szCs w:val="28"/>
              </w:rPr>
            </w:pPr>
            <w:r w:rsidRPr="000E13E6">
              <w:rPr>
                <w:szCs w:val="28"/>
              </w:rPr>
              <w:t>ОГЛЯД ЛІТЕРАТУРИ</w:t>
            </w:r>
          </w:p>
        </w:tc>
        <w:tc>
          <w:tcPr>
            <w:tcW w:w="1003" w:type="dxa"/>
          </w:tcPr>
          <w:p w:rsidR="00987784" w:rsidRPr="000E13E6" w:rsidRDefault="00987784" w:rsidP="005F7006">
            <w:pPr>
              <w:spacing w:line="360" w:lineRule="auto"/>
              <w:jc w:val="center"/>
              <w:rPr>
                <w:szCs w:val="28"/>
              </w:rPr>
            </w:pPr>
            <w:r w:rsidRPr="000E13E6">
              <w:rPr>
                <w:szCs w:val="28"/>
              </w:rPr>
              <w:t>12</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1.1</w:t>
            </w:r>
          </w:p>
        </w:tc>
        <w:tc>
          <w:tcPr>
            <w:tcW w:w="7020" w:type="dxa"/>
          </w:tcPr>
          <w:p w:rsidR="00987784" w:rsidRPr="000E13E6" w:rsidRDefault="00987784" w:rsidP="005F7006">
            <w:pPr>
              <w:spacing w:line="360" w:lineRule="auto"/>
              <w:jc w:val="both"/>
              <w:rPr>
                <w:szCs w:val="28"/>
              </w:rPr>
            </w:pPr>
            <w:r w:rsidRPr="000E13E6">
              <w:rPr>
                <w:szCs w:val="28"/>
              </w:rPr>
              <w:t>Особливості передопераційного обстеження та премедикації при хірургічному лікуванні аденотонзилярної патології у дітей</w:t>
            </w:r>
          </w:p>
        </w:tc>
        <w:tc>
          <w:tcPr>
            <w:tcW w:w="1003" w:type="dxa"/>
          </w:tcPr>
          <w:p w:rsidR="00987784" w:rsidRPr="000E13E6" w:rsidRDefault="00987784" w:rsidP="005F7006">
            <w:pPr>
              <w:spacing w:line="360" w:lineRule="auto"/>
              <w:jc w:val="center"/>
              <w:rPr>
                <w:szCs w:val="28"/>
              </w:rPr>
            </w:pPr>
            <w:r w:rsidRPr="000E13E6">
              <w:rPr>
                <w:szCs w:val="28"/>
              </w:rPr>
              <w:t>12</w:t>
            </w:r>
          </w:p>
          <w:p w:rsidR="00987784" w:rsidRPr="000E13E6" w:rsidRDefault="00987784" w:rsidP="005F7006">
            <w:pPr>
              <w:spacing w:line="360" w:lineRule="auto"/>
              <w:jc w:val="center"/>
              <w:rPr>
                <w:szCs w:val="28"/>
              </w:rPr>
            </w:pP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1.2</w:t>
            </w:r>
          </w:p>
        </w:tc>
        <w:tc>
          <w:tcPr>
            <w:tcW w:w="7020" w:type="dxa"/>
          </w:tcPr>
          <w:p w:rsidR="00987784" w:rsidRPr="000E13E6" w:rsidRDefault="00987784" w:rsidP="005F7006">
            <w:pPr>
              <w:spacing w:line="360" w:lineRule="auto"/>
              <w:jc w:val="both"/>
              <w:rPr>
                <w:szCs w:val="28"/>
              </w:rPr>
            </w:pPr>
            <w:r w:rsidRPr="000E13E6">
              <w:rPr>
                <w:szCs w:val="28"/>
              </w:rPr>
              <w:t>Особливості вибору метода анестезії для оперативного лікування аденотонзилярної патології у дітей</w:t>
            </w:r>
          </w:p>
        </w:tc>
        <w:tc>
          <w:tcPr>
            <w:tcW w:w="1003" w:type="dxa"/>
          </w:tcPr>
          <w:p w:rsidR="00987784" w:rsidRPr="000E13E6" w:rsidRDefault="00987784" w:rsidP="005F7006">
            <w:pPr>
              <w:spacing w:line="360" w:lineRule="auto"/>
              <w:jc w:val="center"/>
              <w:rPr>
                <w:szCs w:val="28"/>
              </w:rPr>
            </w:pPr>
            <w:r w:rsidRPr="000E13E6">
              <w:rPr>
                <w:szCs w:val="28"/>
              </w:rPr>
              <w:t>16</w:t>
            </w:r>
          </w:p>
          <w:p w:rsidR="00987784" w:rsidRPr="000E13E6" w:rsidRDefault="00987784" w:rsidP="005F7006">
            <w:pPr>
              <w:spacing w:line="360" w:lineRule="auto"/>
              <w:jc w:val="center"/>
              <w:rPr>
                <w:szCs w:val="28"/>
              </w:rPr>
            </w:pPr>
          </w:p>
        </w:tc>
      </w:tr>
      <w:tr w:rsidR="00987784" w:rsidRPr="000E13E6" w:rsidTr="005F7006">
        <w:tc>
          <w:tcPr>
            <w:tcW w:w="1548" w:type="dxa"/>
          </w:tcPr>
          <w:p w:rsidR="00987784" w:rsidRPr="000E13E6" w:rsidRDefault="00987784" w:rsidP="005F7006">
            <w:pPr>
              <w:jc w:val="center"/>
              <w:rPr>
                <w:szCs w:val="28"/>
              </w:rPr>
            </w:pPr>
            <w:r w:rsidRPr="000E13E6">
              <w:rPr>
                <w:szCs w:val="28"/>
              </w:rPr>
              <w:t>1.3</w:t>
            </w:r>
          </w:p>
        </w:tc>
        <w:tc>
          <w:tcPr>
            <w:tcW w:w="7020" w:type="dxa"/>
          </w:tcPr>
          <w:p w:rsidR="00987784" w:rsidRPr="000E13E6" w:rsidRDefault="00987784" w:rsidP="005F7006">
            <w:pPr>
              <w:spacing w:line="360" w:lineRule="auto"/>
              <w:jc w:val="both"/>
              <w:rPr>
                <w:szCs w:val="28"/>
              </w:rPr>
            </w:pPr>
            <w:r w:rsidRPr="000E13E6">
              <w:rPr>
                <w:szCs w:val="28"/>
              </w:rPr>
              <w:t>Анестезіологічні проблеми післяопераційного періоду при хірургії аденотонзилярної патології у дітей</w:t>
            </w:r>
          </w:p>
        </w:tc>
        <w:tc>
          <w:tcPr>
            <w:tcW w:w="1003" w:type="dxa"/>
          </w:tcPr>
          <w:p w:rsidR="00987784" w:rsidRPr="000E13E6" w:rsidRDefault="00987784" w:rsidP="005F7006">
            <w:pPr>
              <w:spacing w:line="360" w:lineRule="auto"/>
              <w:jc w:val="center"/>
              <w:rPr>
                <w:szCs w:val="28"/>
              </w:rPr>
            </w:pPr>
            <w:r w:rsidRPr="000E13E6">
              <w:rPr>
                <w:szCs w:val="28"/>
              </w:rPr>
              <w:t>21</w:t>
            </w:r>
          </w:p>
          <w:p w:rsidR="00987784" w:rsidRPr="000E13E6" w:rsidRDefault="00987784" w:rsidP="005F7006">
            <w:pPr>
              <w:spacing w:line="360" w:lineRule="auto"/>
              <w:jc w:val="center"/>
              <w:rPr>
                <w:szCs w:val="28"/>
              </w:rPr>
            </w:pPr>
          </w:p>
        </w:tc>
      </w:tr>
      <w:tr w:rsidR="00987784" w:rsidRPr="000E13E6" w:rsidTr="005F7006">
        <w:tc>
          <w:tcPr>
            <w:tcW w:w="1548" w:type="dxa"/>
          </w:tcPr>
          <w:p w:rsidR="00987784" w:rsidRPr="000E13E6" w:rsidRDefault="00987784" w:rsidP="005F7006">
            <w:pPr>
              <w:jc w:val="center"/>
              <w:rPr>
                <w:szCs w:val="28"/>
              </w:rPr>
            </w:pPr>
            <w:r w:rsidRPr="000E13E6">
              <w:rPr>
                <w:szCs w:val="28"/>
              </w:rPr>
              <w:t>1.4</w:t>
            </w:r>
          </w:p>
        </w:tc>
        <w:tc>
          <w:tcPr>
            <w:tcW w:w="7020" w:type="dxa"/>
          </w:tcPr>
          <w:p w:rsidR="00987784" w:rsidRPr="000E13E6" w:rsidRDefault="00987784" w:rsidP="005F7006">
            <w:pPr>
              <w:spacing w:line="360" w:lineRule="auto"/>
              <w:jc w:val="both"/>
              <w:rPr>
                <w:szCs w:val="28"/>
              </w:rPr>
            </w:pPr>
            <w:r w:rsidRPr="000E13E6">
              <w:rPr>
                <w:szCs w:val="28"/>
              </w:rPr>
              <w:t>Сучасні погляди на проблеми оцінки болю у дітей</w:t>
            </w:r>
          </w:p>
        </w:tc>
        <w:tc>
          <w:tcPr>
            <w:tcW w:w="1003" w:type="dxa"/>
          </w:tcPr>
          <w:p w:rsidR="00987784" w:rsidRPr="000E13E6" w:rsidRDefault="00987784" w:rsidP="005F7006">
            <w:pPr>
              <w:spacing w:line="360" w:lineRule="auto"/>
              <w:jc w:val="center"/>
              <w:rPr>
                <w:szCs w:val="28"/>
              </w:rPr>
            </w:pPr>
            <w:r w:rsidRPr="000E13E6">
              <w:rPr>
                <w:szCs w:val="28"/>
              </w:rPr>
              <w:t>23</w:t>
            </w:r>
          </w:p>
        </w:tc>
      </w:tr>
      <w:tr w:rsidR="00987784" w:rsidRPr="000E13E6" w:rsidTr="005F7006">
        <w:tc>
          <w:tcPr>
            <w:tcW w:w="1548" w:type="dxa"/>
          </w:tcPr>
          <w:p w:rsidR="00987784" w:rsidRPr="000E13E6" w:rsidRDefault="00987784" w:rsidP="005F7006">
            <w:pPr>
              <w:rPr>
                <w:szCs w:val="28"/>
              </w:rPr>
            </w:pPr>
            <w:r w:rsidRPr="000E13E6">
              <w:rPr>
                <w:szCs w:val="28"/>
              </w:rPr>
              <w:t>РОЗДІЛ 2</w:t>
            </w:r>
          </w:p>
        </w:tc>
        <w:tc>
          <w:tcPr>
            <w:tcW w:w="7020" w:type="dxa"/>
          </w:tcPr>
          <w:p w:rsidR="00987784" w:rsidRPr="000E13E6" w:rsidRDefault="00987784" w:rsidP="005F7006">
            <w:pPr>
              <w:spacing w:line="360" w:lineRule="auto"/>
              <w:jc w:val="both"/>
              <w:rPr>
                <w:szCs w:val="28"/>
              </w:rPr>
            </w:pPr>
            <w:r w:rsidRPr="000E13E6">
              <w:rPr>
                <w:szCs w:val="28"/>
              </w:rPr>
              <w:t>МАТ</w:t>
            </w:r>
            <w:r>
              <w:rPr>
                <w:szCs w:val="28"/>
              </w:rPr>
              <w:t>ЕРІАЛ</w:t>
            </w:r>
            <w:r w:rsidRPr="000E13E6">
              <w:rPr>
                <w:szCs w:val="28"/>
              </w:rPr>
              <w:t xml:space="preserve"> ТА МЕТОДИ ДОСЛІДЖЕННЯ</w:t>
            </w:r>
          </w:p>
        </w:tc>
        <w:tc>
          <w:tcPr>
            <w:tcW w:w="1003" w:type="dxa"/>
          </w:tcPr>
          <w:p w:rsidR="00987784" w:rsidRPr="000E13E6" w:rsidRDefault="00987784" w:rsidP="005F7006">
            <w:pPr>
              <w:spacing w:line="360" w:lineRule="auto"/>
              <w:jc w:val="center"/>
              <w:rPr>
                <w:szCs w:val="28"/>
              </w:rPr>
            </w:pPr>
            <w:r w:rsidRPr="000E13E6">
              <w:rPr>
                <w:szCs w:val="28"/>
              </w:rPr>
              <w:t>30</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2.1</w:t>
            </w:r>
          </w:p>
        </w:tc>
        <w:tc>
          <w:tcPr>
            <w:tcW w:w="7020" w:type="dxa"/>
          </w:tcPr>
          <w:p w:rsidR="00987784" w:rsidRPr="000E13E6" w:rsidRDefault="00987784" w:rsidP="005F7006">
            <w:pPr>
              <w:spacing w:line="360" w:lineRule="auto"/>
              <w:jc w:val="both"/>
              <w:rPr>
                <w:szCs w:val="28"/>
              </w:rPr>
            </w:pPr>
            <w:r w:rsidRPr="000E13E6">
              <w:rPr>
                <w:bCs/>
              </w:rPr>
              <w:t>Характеристика обстежуваних пацієнтів</w:t>
            </w:r>
          </w:p>
        </w:tc>
        <w:tc>
          <w:tcPr>
            <w:tcW w:w="1003" w:type="dxa"/>
          </w:tcPr>
          <w:p w:rsidR="00987784" w:rsidRPr="000E13E6" w:rsidRDefault="00987784" w:rsidP="005F7006">
            <w:pPr>
              <w:spacing w:line="360" w:lineRule="auto"/>
              <w:jc w:val="center"/>
              <w:rPr>
                <w:szCs w:val="28"/>
              </w:rPr>
            </w:pPr>
            <w:r w:rsidRPr="000E13E6">
              <w:rPr>
                <w:szCs w:val="28"/>
              </w:rPr>
              <w:t>30</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2.2</w:t>
            </w:r>
          </w:p>
        </w:tc>
        <w:tc>
          <w:tcPr>
            <w:tcW w:w="7020" w:type="dxa"/>
          </w:tcPr>
          <w:p w:rsidR="00987784" w:rsidRPr="000E13E6" w:rsidRDefault="00987784" w:rsidP="005F7006">
            <w:pPr>
              <w:spacing w:line="360" w:lineRule="auto"/>
              <w:jc w:val="both"/>
              <w:rPr>
                <w:szCs w:val="28"/>
              </w:rPr>
            </w:pPr>
            <w:r w:rsidRPr="000E13E6">
              <w:rPr>
                <w:bCs/>
                <w:szCs w:val="28"/>
              </w:rPr>
              <w:t>Етапи та методи обстеження хворих</w:t>
            </w:r>
          </w:p>
        </w:tc>
        <w:tc>
          <w:tcPr>
            <w:tcW w:w="1003" w:type="dxa"/>
          </w:tcPr>
          <w:p w:rsidR="00987784" w:rsidRPr="000E13E6" w:rsidRDefault="00987784" w:rsidP="005F7006">
            <w:pPr>
              <w:spacing w:line="360" w:lineRule="auto"/>
              <w:jc w:val="center"/>
              <w:rPr>
                <w:szCs w:val="28"/>
              </w:rPr>
            </w:pPr>
            <w:r w:rsidRPr="000E13E6">
              <w:rPr>
                <w:szCs w:val="28"/>
              </w:rPr>
              <w:t>36</w:t>
            </w:r>
          </w:p>
        </w:tc>
      </w:tr>
      <w:tr w:rsidR="00987784" w:rsidRPr="000E13E6" w:rsidTr="005F7006">
        <w:tc>
          <w:tcPr>
            <w:tcW w:w="1548" w:type="dxa"/>
          </w:tcPr>
          <w:p w:rsidR="00987784" w:rsidRPr="000E13E6" w:rsidRDefault="00987784" w:rsidP="005F7006">
            <w:pPr>
              <w:spacing w:line="360" w:lineRule="auto"/>
              <w:jc w:val="right"/>
              <w:rPr>
                <w:szCs w:val="28"/>
              </w:rPr>
            </w:pPr>
            <w:r w:rsidRPr="000E13E6">
              <w:rPr>
                <w:szCs w:val="28"/>
              </w:rPr>
              <w:t>2.2.1</w:t>
            </w:r>
          </w:p>
        </w:tc>
        <w:tc>
          <w:tcPr>
            <w:tcW w:w="7020" w:type="dxa"/>
          </w:tcPr>
          <w:p w:rsidR="00987784" w:rsidRPr="000E13E6" w:rsidRDefault="00987784" w:rsidP="005F7006">
            <w:pPr>
              <w:spacing w:line="360" w:lineRule="auto"/>
              <w:jc w:val="both"/>
              <w:rPr>
                <w:bCs/>
                <w:szCs w:val="28"/>
              </w:rPr>
            </w:pPr>
            <w:r w:rsidRPr="000E13E6">
              <w:rPr>
                <w:bCs/>
                <w:szCs w:val="28"/>
              </w:rPr>
              <w:t>Загальноклінічні методи</w:t>
            </w:r>
          </w:p>
        </w:tc>
        <w:tc>
          <w:tcPr>
            <w:tcW w:w="1003" w:type="dxa"/>
          </w:tcPr>
          <w:p w:rsidR="00987784" w:rsidRPr="000E13E6" w:rsidRDefault="00987784" w:rsidP="005F7006">
            <w:pPr>
              <w:spacing w:line="360" w:lineRule="auto"/>
              <w:jc w:val="center"/>
              <w:rPr>
                <w:szCs w:val="28"/>
              </w:rPr>
            </w:pPr>
            <w:r w:rsidRPr="000E13E6">
              <w:rPr>
                <w:szCs w:val="28"/>
              </w:rPr>
              <w:t>37</w:t>
            </w:r>
          </w:p>
        </w:tc>
      </w:tr>
      <w:tr w:rsidR="00987784" w:rsidRPr="000E13E6" w:rsidTr="005F7006">
        <w:tc>
          <w:tcPr>
            <w:tcW w:w="1548" w:type="dxa"/>
          </w:tcPr>
          <w:p w:rsidR="00987784" w:rsidRPr="000E13E6" w:rsidRDefault="00987784" w:rsidP="005F7006">
            <w:pPr>
              <w:spacing w:line="360" w:lineRule="auto"/>
              <w:jc w:val="right"/>
              <w:rPr>
                <w:szCs w:val="28"/>
              </w:rPr>
            </w:pPr>
            <w:r w:rsidRPr="000E13E6">
              <w:rPr>
                <w:szCs w:val="28"/>
              </w:rPr>
              <w:t>2.2.2</w:t>
            </w:r>
          </w:p>
        </w:tc>
        <w:tc>
          <w:tcPr>
            <w:tcW w:w="7020" w:type="dxa"/>
          </w:tcPr>
          <w:p w:rsidR="00987784" w:rsidRPr="000E13E6" w:rsidRDefault="00987784" w:rsidP="005F7006">
            <w:pPr>
              <w:spacing w:line="360" w:lineRule="auto"/>
              <w:jc w:val="both"/>
              <w:rPr>
                <w:bCs/>
                <w:szCs w:val="28"/>
              </w:rPr>
            </w:pPr>
            <w:r w:rsidRPr="000E13E6">
              <w:rPr>
                <w:bCs/>
                <w:szCs w:val="28"/>
              </w:rPr>
              <w:t>Лабораторні методи</w:t>
            </w:r>
          </w:p>
        </w:tc>
        <w:tc>
          <w:tcPr>
            <w:tcW w:w="1003" w:type="dxa"/>
          </w:tcPr>
          <w:p w:rsidR="00987784" w:rsidRPr="000E13E6" w:rsidRDefault="00987784" w:rsidP="005F7006">
            <w:pPr>
              <w:spacing w:line="360" w:lineRule="auto"/>
              <w:jc w:val="center"/>
              <w:rPr>
                <w:szCs w:val="28"/>
              </w:rPr>
            </w:pPr>
            <w:r w:rsidRPr="000E13E6">
              <w:rPr>
                <w:szCs w:val="28"/>
              </w:rPr>
              <w:t>38</w:t>
            </w:r>
          </w:p>
        </w:tc>
      </w:tr>
      <w:tr w:rsidR="00987784" w:rsidRPr="000E13E6" w:rsidTr="005F7006">
        <w:tc>
          <w:tcPr>
            <w:tcW w:w="1548" w:type="dxa"/>
          </w:tcPr>
          <w:p w:rsidR="00987784" w:rsidRPr="000E13E6" w:rsidRDefault="00987784" w:rsidP="005F7006">
            <w:pPr>
              <w:spacing w:line="360" w:lineRule="auto"/>
              <w:jc w:val="right"/>
              <w:rPr>
                <w:szCs w:val="28"/>
              </w:rPr>
            </w:pPr>
            <w:r w:rsidRPr="000E13E6">
              <w:rPr>
                <w:szCs w:val="28"/>
              </w:rPr>
              <w:t>2.2.3</w:t>
            </w:r>
          </w:p>
        </w:tc>
        <w:tc>
          <w:tcPr>
            <w:tcW w:w="7020" w:type="dxa"/>
          </w:tcPr>
          <w:p w:rsidR="00987784" w:rsidRPr="000E13E6" w:rsidRDefault="00987784" w:rsidP="005F7006">
            <w:pPr>
              <w:spacing w:line="360" w:lineRule="auto"/>
              <w:jc w:val="both"/>
              <w:rPr>
                <w:bCs/>
                <w:szCs w:val="28"/>
              </w:rPr>
            </w:pPr>
            <w:r w:rsidRPr="000E13E6">
              <w:rPr>
                <w:bCs/>
                <w:szCs w:val="28"/>
              </w:rPr>
              <w:t>Функціональні методи</w:t>
            </w:r>
          </w:p>
        </w:tc>
        <w:tc>
          <w:tcPr>
            <w:tcW w:w="1003" w:type="dxa"/>
          </w:tcPr>
          <w:p w:rsidR="00987784" w:rsidRPr="000E13E6" w:rsidRDefault="00987784" w:rsidP="005F7006">
            <w:pPr>
              <w:spacing w:line="360" w:lineRule="auto"/>
              <w:jc w:val="center"/>
              <w:rPr>
                <w:szCs w:val="28"/>
              </w:rPr>
            </w:pPr>
            <w:r w:rsidRPr="000E13E6">
              <w:rPr>
                <w:szCs w:val="28"/>
              </w:rPr>
              <w:t>38</w:t>
            </w:r>
          </w:p>
        </w:tc>
      </w:tr>
      <w:tr w:rsidR="00987784" w:rsidRPr="000E13E6" w:rsidTr="005F7006">
        <w:tc>
          <w:tcPr>
            <w:tcW w:w="1548" w:type="dxa"/>
          </w:tcPr>
          <w:p w:rsidR="00987784" w:rsidRPr="000E13E6" w:rsidRDefault="00987784" w:rsidP="005F7006">
            <w:pPr>
              <w:spacing w:line="360" w:lineRule="auto"/>
              <w:jc w:val="right"/>
              <w:rPr>
                <w:szCs w:val="28"/>
              </w:rPr>
            </w:pPr>
            <w:r w:rsidRPr="000E13E6">
              <w:rPr>
                <w:szCs w:val="28"/>
              </w:rPr>
              <w:t>2.2.4</w:t>
            </w:r>
          </w:p>
        </w:tc>
        <w:tc>
          <w:tcPr>
            <w:tcW w:w="7020" w:type="dxa"/>
          </w:tcPr>
          <w:p w:rsidR="00987784" w:rsidRPr="000E13E6" w:rsidRDefault="00987784" w:rsidP="005F7006">
            <w:pPr>
              <w:spacing w:line="360" w:lineRule="auto"/>
              <w:jc w:val="both"/>
              <w:rPr>
                <w:bCs/>
                <w:szCs w:val="28"/>
              </w:rPr>
            </w:pPr>
            <w:r w:rsidRPr="000E13E6">
              <w:rPr>
                <w:bCs/>
                <w:szCs w:val="28"/>
              </w:rPr>
              <w:t>Шкальні методи</w:t>
            </w:r>
          </w:p>
        </w:tc>
        <w:tc>
          <w:tcPr>
            <w:tcW w:w="1003" w:type="dxa"/>
          </w:tcPr>
          <w:p w:rsidR="00987784" w:rsidRPr="000E13E6" w:rsidRDefault="00987784" w:rsidP="005F7006">
            <w:pPr>
              <w:spacing w:line="360" w:lineRule="auto"/>
              <w:jc w:val="center"/>
              <w:rPr>
                <w:szCs w:val="28"/>
              </w:rPr>
            </w:pPr>
            <w:r w:rsidRPr="000E13E6">
              <w:rPr>
                <w:szCs w:val="28"/>
              </w:rPr>
              <w:t>39</w:t>
            </w:r>
          </w:p>
        </w:tc>
      </w:tr>
      <w:tr w:rsidR="00987784" w:rsidRPr="000E13E6" w:rsidTr="005F7006">
        <w:tc>
          <w:tcPr>
            <w:tcW w:w="1548" w:type="dxa"/>
          </w:tcPr>
          <w:p w:rsidR="00987784" w:rsidRPr="000E13E6" w:rsidRDefault="00987784" w:rsidP="005F7006">
            <w:pPr>
              <w:spacing w:line="360" w:lineRule="auto"/>
              <w:jc w:val="right"/>
              <w:rPr>
                <w:szCs w:val="28"/>
              </w:rPr>
            </w:pPr>
            <w:r w:rsidRPr="000E13E6">
              <w:rPr>
                <w:szCs w:val="28"/>
              </w:rPr>
              <w:t>2.2.5</w:t>
            </w:r>
          </w:p>
        </w:tc>
        <w:tc>
          <w:tcPr>
            <w:tcW w:w="7020" w:type="dxa"/>
          </w:tcPr>
          <w:p w:rsidR="00987784" w:rsidRPr="000E13E6" w:rsidRDefault="00987784" w:rsidP="005F7006">
            <w:pPr>
              <w:spacing w:line="360" w:lineRule="auto"/>
              <w:jc w:val="both"/>
              <w:rPr>
                <w:bCs/>
                <w:szCs w:val="28"/>
              </w:rPr>
            </w:pPr>
            <w:r w:rsidRPr="000E13E6">
              <w:rPr>
                <w:bCs/>
                <w:szCs w:val="28"/>
              </w:rPr>
              <w:t>Статистичні методи</w:t>
            </w:r>
          </w:p>
        </w:tc>
        <w:tc>
          <w:tcPr>
            <w:tcW w:w="1003" w:type="dxa"/>
          </w:tcPr>
          <w:p w:rsidR="00987784" w:rsidRPr="000E13E6" w:rsidRDefault="00987784" w:rsidP="005F7006">
            <w:pPr>
              <w:spacing w:line="360" w:lineRule="auto"/>
              <w:jc w:val="center"/>
              <w:rPr>
                <w:szCs w:val="28"/>
              </w:rPr>
            </w:pPr>
            <w:r w:rsidRPr="000E13E6">
              <w:rPr>
                <w:szCs w:val="28"/>
              </w:rPr>
              <w:t>42</w:t>
            </w:r>
          </w:p>
        </w:tc>
      </w:tr>
      <w:tr w:rsidR="00987784" w:rsidRPr="000E13E6" w:rsidTr="005F7006">
        <w:tc>
          <w:tcPr>
            <w:tcW w:w="1548" w:type="dxa"/>
          </w:tcPr>
          <w:p w:rsidR="00987784" w:rsidRPr="000E13E6" w:rsidRDefault="00987784" w:rsidP="005F7006">
            <w:pPr>
              <w:spacing w:line="360" w:lineRule="auto"/>
              <w:rPr>
                <w:szCs w:val="28"/>
              </w:rPr>
            </w:pPr>
            <w:r w:rsidRPr="000E13E6">
              <w:rPr>
                <w:szCs w:val="28"/>
              </w:rPr>
              <w:t>РОЗДІЛ 3</w:t>
            </w:r>
          </w:p>
        </w:tc>
        <w:tc>
          <w:tcPr>
            <w:tcW w:w="7020" w:type="dxa"/>
          </w:tcPr>
          <w:p w:rsidR="00987784" w:rsidRPr="000E13E6" w:rsidRDefault="00987784" w:rsidP="005F7006">
            <w:pPr>
              <w:spacing w:line="360" w:lineRule="auto"/>
              <w:jc w:val="both"/>
              <w:rPr>
                <w:szCs w:val="28"/>
              </w:rPr>
            </w:pPr>
            <w:r w:rsidRPr="000E13E6">
              <w:rPr>
                <w:bCs/>
                <w:szCs w:val="28"/>
              </w:rPr>
              <w:t>ЗАСТОСУВАННЯ МОНОАНАЛГЕЗІЇ КЕТАМІНОМ ПРИ АДЕНО-, ТОНЗИЛОТОМІЯХ У ДІТЕЙ</w:t>
            </w:r>
          </w:p>
        </w:tc>
        <w:tc>
          <w:tcPr>
            <w:tcW w:w="1003" w:type="dxa"/>
          </w:tcPr>
          <w:p w:rsidR="00987784" w:rsidRPr="000E13E6" w:rsidRDefault="00987784" w:rsidP="005F7006">
            <w:pPr>
              <w:spacing w:line="360" w:lineRule="auto"/>
              <w:jc w:val="center"/>
              <w:rPr>
                <w:szCs w:val="28"/>
              </w:rPr>
            </w:pPr>
            <w:r w:rsidRPr="000E13E6">
              <w:rPr>
                <w:szCs w:val="28"/>
              </w:rPr>
              <w:t>43</w:t>
            </w:r>
          </w:p>
        </w:tc>
      </w:tr>
      <w:tr w:rsidR="00987784" w:rsidRPr="000E13E6" w:rsidTr="005F7006">
        <w:tc>
          <w:tcPr>
            <w:tcW w:w="1548" w:type="dxa"/>
          </w:tcPr>
          <w:p w:rsidR="00987784" w:rsidRPr="000E13E6" w:rsidRDefault="00987784" w:rsidP="005F7006">
            <w:pPr>
              <w:spacing w:line="360" w:lineRule="auto"/>
              <w:rPr>
                <w:szCs w:val="28"/>
              </w:rPr>
            </w:pPr>
            <w:r w:rsidRPr="000E13E6">
              <w:rPr>
                <w:szCs w:val="28"/>
              </w:rPr>
              <w:t>РОЗДІЛ 4</w:t>
            </w:r>
          </w:p>
        </w:tc>
        <w:tc>
          <w:tcPr>
            <w:tcW w:w="7020" w:type="dxa"/>
          </w:tcPr>
          <w:p w:rsidR="00987784" w:rsidRPr="000E13E6" w:rsidRDefault="00987784" w:rsidP="005F7006">
            <w:pPr>
              <w:spacing w:line="360" w:lineRule="auto"/>
              <w:jc w:val="both"/>
              <w:rPr>
                <w:szCs w:val="28"/>
              </w:rPr>
            </w:pPr>
            <w:r w:rsidRPr="000E13E6">
              <w:rPr>
                <w:bCs/>
                <w:szCs w:val="28"/>
              </w:rPr>
              <w:t>ВИКОРИСТАННЯ КЕТАМІНУ, ФЕНТАНІЛУ ТА ЛІДОКАЇНУ ДЛЯ АНАЛГОСЕДАЦІЇ АДЕНО-, ТОНЗИЛОТОМІЙ У ДІТЕЙ</w:t>
            </w:r>
          </w:p>
        </w:tc>
        <w:tc>
          <w:tcPr>
            <w:tcW w:w="1003" w:type="dxa"/>
          </w:tcPr>
          <w:p w:rsidR="00987784" w:rsidRPr="000E13E6" w:rsidRDefault="00987784" w:rsidP="005F7006">
            <w:pPr>
              <w:spacing w:line="360" w:lineRule="auto"/>
              <w:jc w:val="center"/>
              <w:rPr>
                <w:szCs w:val="28"/>
              </w:rPr>
            </w:pPr>
            <w:r w:rsidRPr="000E13E6">
              <w:rPr>
                <w:szCs w:val="28"/>
              </w:rPr>
              <w:t>54</w:t>
            </w:r>
          </w:p>
        </w:tc>
      </w:tr>
      <w:tr w:rsidR="00987784" w:rsidRPr="000E13E6" w:rsidTr="005F7006">
        <w:tc>
          <w:tcPr>
            <w:tcW w:w="1548" w:type="dxa"/>
          </w:tcPr>
          <w:p w:rsidR="00987784" w:rsidRPr="000E13E6" w:rsidRDefault="00987784" w:rsidP="005F7006">
            <w:pPr>
              <w:spacing w:line="360" w:lineRule="auto"/>
              <w:rPr>
                <w:szCs w:val="28"/>
              </w:rPr>
            </w:pPr>
          </w:p>
          <w:p w:rsidR="00987784" w:rsidRPr="000E13E6" w:rsidRDefault="00987784" w:rsidP="005F7006">
            <w:pPr>
              <w:spacing w:line="360" w:lineRule="auto"/>
              <w:rPr>
                <w:szCs w:val="28"/>
              </w:rPr>
            </w:pPr>
          </w:p>
          <w:p w:rsidR="00987784" w:rsidRPr="000E13E6" w:rsidRDefault="00987784" w:rsidP="005F7006">
            <w:pPr>
              <w:spacing w:line="360" w:lineRule="auto"/>
              <w:rPr>
                <w:szCs w:val="28"/>
              </w:rPr>
            </w:pPr>
            <w:r w:rsidRPr="000E13E6">
              <w:rPr>
                <w:szCs w:val="28"/>
              </w:rPr>
              <w:t>РОЗДІЛ 5</w:t>
            </w:r>
          </w:p>
        </w:tc>
        <w:tc>
          <w:tcPr>
            <w:tcW w:w="7020" w:type="dxa"/>
          </w:tcPr>
          <w:p w:rsidR="00987784" w:rsidRPr="000E13E6" w:rsidRDefault="00987784" w:rsidP="005F7006">
            <w:pPr>
              <w:spacing w:line="360" w:lineRule="auto"/>
              <w:jc w:val="both"/>
              <w:rPr>
                <w:bCs/>
                <w:szCs w:val="28"/>
              </w:rPr>
            </w:pPr>
          </w:p>
          <w:p w:rsidR="00987784" w:rsidRPr="000E13E6" w:rsidRDefault="00987784" w:rsidP="005F7006">
            <w:pPr>
              <w:spacing w:line="360" w:lineRule="auto"/>
              <w:jc w:val="both"/>
              <w:rPr>
                <w:bCs/>
                <w:szCs w:val="28"/>
              </w:rPr>
            </w:pPr>
          </w:p>
          <w:p w:rsidR="00987784" w:rsidRPr="000E13E6" w:rsidRDefault="00987784" w:rsidP="005F7006">
            <w:pPr>
              <w:spacing w:line="360" w:lineRule="auto"/>
              <w:jc w:val="both"/>
              <w:rPr>
                <w:bCs/>
                <w:szCs w:val="28"/>
              </w:rPr>
            </w:pPr>
            <w:r w:rsidRPr="000E13E6">
              <w:rPr>
                <w:bCs/>
                <w:szCs w:val="28"/>
              </w:rPr>
              <w:t>ВИКОРИСТАННЯ КЕТАМІНУ, ТРАМАДОЛУ, ПРОПОФОЛУ ТА ЛІДОКАЇНУ ДЛЯ АНАЛГЕЗІЇ З СЕДАЦІЄЮ АДЕНО-, ТОНЗИЛОТОМІЙ У ДІТЕЙ</w:t>
            </w:r>
          </w:p>
        </w:tc>
        <w:tc>
          <w:tcPr>
            <w:tcW w:w="1003" w:type="dxa"/>
          </w:tcPr>
          <w:p w:rsidR="00987784" w:rsidRPr="000E13E6" w:rsidRDefault="00987784" w:rsidP="005F7006">
            <w:pPr>
              <w:spacing w:line="360" w:lineRule="auto"/>
              <w:jc w:val="center"/>
              <w:rPr>
                <w:szCs w:val="28"/>
              </w:rPr>
            </w:pPr>
          </w:p>
          <w:p w:rsidR="00987784" w:rsidRPr="000E13E6" w:rsidRDefault="00987784" w:rsidP="005F7006">
            <w:pPr>
              <w:spacing w:line="360" w:lineRule="auto"/>
              <w:jc w:val="center"/>
              <w:rPr>
                <w:szCs w:val="28"/>
              </w:rPr>
            </w:pPr>
          </w:p>
          <w:p w:rsidR="00987784" w:rsidRPr="000E13E6" w:rsidRDefault="00987784" w:rsidP="005F7006">
            <w:pPr>
              <w:spacing w:line="360" w:lineRule="auto"/>
              <w:jc w:val="center"/>
              <w:rPr>
                <w:szCs w:val="28"/>
              </w:rPr>
            </w:pPr>
            <w:r w:rsidRPr="000E13E6">
              <w:rPr>
                <w:szCs w:val="28"/>
              </w:rPr>
              <w:t>66</w:t>
            </w:r>
          </w:p>
        </w:tc>
      </w:tr>
      <w:tr w:rsidR="00987784" w:rsidRPr="000E13E6" w:rsidTr="005F7006">
        <w:tc>
          <w:tcPr>
            <w:tcW w:w="1548" w:type="dxa"/>
          </w:tcPr>
          <w:p w:rsidR="00987784" w:rsidRPr="000E13E6" w:rsidRDefault="00987784" w:rsidP="005F7006">
            <w:pPr>
              <w:spacing w:line="360" w:lineRule="auto"/>
              <w:rPr>
                <w:szCs w:val="28"/>
              </w:rPr>
            </w:pPr>
            <w:r w:rsidRPr="000E13E6">
              <w:rPr>
                <w:szCs w:val="28"/>
              </w:rPr>
              <w:t>РОЗДІЛ 6</w:t>
            </w:r>
          </w:p>
        </w:tc>
        <w:tc>
          <w:tcPr>
            <w:tcW w:w="7020" w:type="dxa"/>
          </w:tcPr>
          <w:p w:rsidR="00987784" w:rsidRPr="000E13E6" w:rsidRDefault="00987784" w:rsidP="005F7006">
            <w:pPr>
              <w:spacing w:line="360" w:lineRule="auto"/>
              <w:jc w:val="both"/>
              <w:rPr>
                <w:bCs/>
                <w:szCs w:val="28"/>
              </w:rPr>
            </w:pPr>
            <w:r w:rsidRPr="000E13E6">
              <w:rPr>
                <w:bCs/>
                <w:szCs w:val="28"/>
              </w:rPr>
              <w:t>ВИКОРИСТАННЯ ПАРАЦЕТАМОЛУ, ТРАМАДОЛУ, МІДАЗОЛАМУ ТА ЛІДОКАЇНУ ДЛЯ АНАЛГЕЗІЇ З СЕДАЦІЄЮ АДЕНО-, ТОНЗИЛОТОМІЙ У ДІТЕЙ</w:t>
            </w:r>
          </w:p>
        </w:tc>
        <w:tc>
          <w:tcPr>
            <w:tcW w:w="1003" w:type="dxa"/>
          </w:tcPr>
          <w:p w:rsidR="00987784" w:rsidRPr="000E13E6" w:rsidRDefault="00987784" w:rsidP="005F7006">
            <w:pPr>
              <w:spacing w:line="360" w:lineRule="auto"/>
              <w:jc w:val="center"/>
              <w:rPr>
                <w:szCs w:val="28"/>
              </w:rPr>
            </w:pPr>
            <w:r w:rsidRPr="000E13E6">
              <w:rPr>
                <w:szCs w:val="28"/>
              </w:rPr>
              <w:t>78</w:t>
            </w:r>
          </w:p>
        </w:tc>
      </w:tr>
      <w:tr w:rsidR="00987784" w:rsidRPr="000E13E6" w:rsidTr="005F7006">
        <w:tc>
          <w:tcPr>
            <w:tcW w:w="1548" w:type="dxa"/>
          </w:tcPr>
          <w:p w:rsidR="00987784" w:rsidRPr="000E13E6" w:rsidRDefault="00987784" w:rsidP="005F7006">
            <w:pPr>
              <w:spacing w:line="360" w:lineRule="auto"/>
              <w:rPr>
                <w:szCs w:val="28"/>
              </w:rPr>
            </w:pPr>
            <w:r w:rsidRPr="000E13E6">
              <w:rPr>
                <w:szCs w:val="28"/>
              </w:rPr>
              <w:t>РОЗДІЛ 7</w:t>
            </w:r>
          </w:p>
        </w:tc>
        <w:tc>
          <w:tcPr>
            <w:tcW w:w="7020" w:type="dxa"/>
          </w:tcPr>
          <w:p w:rsidR="00987784" w:rsidRPr="000E13E6" w:rsidRDefault="00987784" w:rsidP="005F7006">
            <w:pPr>
              <w:spacing w:line="360" w:lineRule="auto"/>
              <w:jc w:val="both"/>
              <w:rPr>
                <w:bCs/>
                <w:szCs w:val="28"/>
              </w:rPr>
            </w:pPr>
            <w:r w:rsidRPr="000E13E6">
              <w:rPr>
                <w:bCs/>
                <w:szCs w:val="28"/>
              </w:rPr>
              <w:t>АНАЛІЗ ІНТРА- ТА ПІСЛЯОПЕРАЦІЙНОЇ ЕФЕКТИВНОСТІ РІЗНИХ МЕТОДІВ ЗНЕБОЛЮВАННЯ АДЕНО-, ТОНЗИЛОТОМІЙ У ДІТЕЙ</w:t>
            </w:r>
          </w:p>
        </w:tc>
        <w:tc>
          <w:tcPr>
            <w:tcW w:w="1003" w:type="dxa"/>
          </w:tcPr>
          <w:p w:rsidR="00987784" w:rsidRPr="00452D99" w:rsidRDefault="00987784" w:rsidP="005F7006">
            <w:pPr>
              <w:spacing w:line="360" w:lineRule="auto"/>
              <w:jc w:val="center"/>
              <w:rPr>
                <w:szCs w:val="28"/>
              </w:rPr>
            </w:pPr>
            <w:r w:rsidRPr="000E13E6">
              <w:rPr>
                <w:szCs w:val="28"/>
              </w:rPr>
              <w:t>9</w:t>
            </w:r>
            <w:r>
              <w:rPr>
                <w:szCs w:val="28"/>
              </w:rPr>
              <w:t>0</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7.1</w:t>
            </w:r>
          </w:p>
        </w:tc>
        <w:tc>
          <w:tcPr>
            <w:tcW w:w="7020" w:type="dxa"/>
          </w:tcPr>
          <w:p w:rsidR="00987784" w:rsidRPr="000E13E6" w:rsidRDefault="00987784" w:rsidP="005F7006">
            <w:pPr>
              <w:spacing w:line="360" w:lineRule="auto"/>
              <w:jc w:val="both"/>
              <w:rPr>
                <w:bCs/>
                <w:szCs w:val="28"/>
              </w:rPr>
            </w:pPr>
            <w:r w:rsidRPr="00D44584">
              <w:t xml:space="preserve">Місце аналгоседації в анестезіологічному забезпеченні </w:t>
            </w:r>
            <w:r w:rsidRPr="00D44584">
              <w:lastRenderedPageBreak/>
              <w:t>оперативного лікування аденотонзилярної патології у</w:t>
            </w:r>
            <w:r w:rsidRPr="000E13E6">
              <w:t xml:space="preserve"> </w:t>
            </w:r>
            <w:r w:rsidRPr="00D44584">
              <w:t>д</w:t>
            </w:r>
            <w:r w:rsidRPr="000E13E6">
              <w:t>ітей</w:t>
            </w:r>
          </w:p>
        </w:tc>
        <w:tc>
          <w:tcPr>
            <w:tcW w:w="1003" w:type="dxa"/>
          </w:tcPr>
          <w:p w:rsidR="00987784" w:rsidRPr="000E13E6" w:rsidRDefault="00987784" w:rsidP="005F7006">
            <w:pPr>
              <w:spacing w:line="360" w:lineRule="auto"/>
              <w:jc w:val="center"/>
              <w:rPr>
                <w:szCs w:val="28"/>
              </w:rPr>
            </w:pPr>
            <w:r w:rsidRPr="000E13E6">
              <w:rPr>
                <w:szCs w:val="28"/>
              </w:rPr>
              <w:lastRenderedPageBreak/>
              <w:t>9</w:t>
            </w:r>
            <w:r>
              <w:rPr>
                <w:szCs w:val="28"/>
              </w:rPr>
              <w:t>1</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lastRenderedPageBreak/>
              <w:t>7.2</w:t>
            </w:r>
          </w:p>
        </w:tc>
        <w:tc>
          <w:tcPr>
            <w:tcW w:w="7020" w:type="dxa"/>
          </w:tcPr>
          <w:p w:rsidR="00987784" w:rsidRPr="00D44584" w:rsidRDefault="00987784" w:rsidP="005F7006">
            <w:pPr>
              <w:spacing w:line="360" w:lineRule="auto"/>
              <w:jc w:val="both"/>
            </w:pPr>
            <w:r w:rsidRPr="00D44584">
              <w:t xml:space="preserve">Порівняння показників </w:t>
            </w:r>
            <w:r>
              <w:t>ан</w:t>
            </w:r>
            <w:r w:rsidRPr="00F751FA">
              <w:t>алгетичної</w:t>
            </w:r>
            <w:r>
              <w:t xml:space="preserve"> </w:t>
            </w:r>
            <w:r w:rsidRPr="00D44584">
              <w:t>адекватності</w:t>
            </w:r>
            <w:r>
              <w:t xml:space="preserve"> різних </w:t>
            </w:r>
            <w:r w:rsidRPr="000E13E6">
              <w:t>варіантів</w:t>
            </w:r>
            <w:r w:rsidRPr="00D44584">
              <w:t xml:space="preserve"> </w:t>
            </w:r>
            <w:r w:rsidRPr="000E13E6">
              <w:t xml:space="preserve">знеболювання </w:t>
            </w:r>
            <w:r w:rsidRPr="00D44584">
              <w:t>адено-,</w:t>
            </w:r>
            <w:r>
              <w:t xml:space="preserve"> </w:t>
            </w:r>
            <w:r w:rsidRPr="00D44584">
              <w:t>тонзилотомі</w:t>
            </w:r>
            <w:r w:rsidRPr="000E13E6">
              <w:t>й</w:t>
            </w:r>
            <w:r w:rsidRPr="00D44584">
              <w:t xml:space="preserve"> у дітей</w:t>
            </w:r>
          </w:p>
        </w:tc>
        <w:tc>
          <w:tcPr>
            <w:tcW w:w="1003" w:type="dxa"/>
          </w:tcPr>
          <w:p w:rsidR="00987784" w:rsidRPr="000E13E6" w:rsidRDefault="00987784" w:rsidP="005F7006">
            <w:pPr>
              <w:spacing w:line="360" w:lineRule="auto"/>
              <w:jc w:val="center"/>
              <w:rPr>
                <w:szCs w:val="28"/>
              </w:rPr>
            </w:pPr>
            <w:r w:rsidRPr="000E13E6">
              <w:rPr>
                <w:szCs w:val="28"/>
              </w:rPr>
              <w:t>9</w:t>
            </w:r>
            <w:r>
              <w:rPr>
                <w:szCs w:val="28"/>
              </w:rPr>
              <w:t>2</w:t>
            </w:r>
          </w:p>
        </w:tc>
      </w:tr>
      <w:tr w:rsidR="00987784" w:rsidRPr="000E13E6" w:rsidTr="005F7006">
        <w:tc>
          <w:tcPr>
            <w:tcW w:w="1548" w:type="dxa"/>
          </w:tcPr>
          <w:p w:rsidR="00987784" w:rsidRPr="000E13E6" w:rsidRDefault="00987784" w:rsidP="005F7006">
            <w:pPr>
              <w:spacing w:line="360" w:lineRule="auto"/>
              <w:jc w:val="center"/>
              <w:rPr>
                <w:szCs w:val="28"/>
              </w:rPr>
            </w:pPr>
            <w:r w:rsidRPr="000E13E6">
              <w:rPr>
                <w:szCs w:val="28"/>
              </w:rPr>
              <w:t>7.3</w:t>
            </w:r>
          </w:p>
        </w:tc>
        <w:tc>
          <w:tcPr>
            <w:tcW w:w="7020" w:type="dxa"/>
          </w:tcPr>
          <w:p w:rsidR="00987784" w:rsidRPr="00D44584" w:rsidRDefault="00987784" w:rsidP="005F7006">
            <w:pPr>
              <w:spacing w:line="360" w:lineRule="auto"/>
              <w:jc w:val="both"/>
            </w:pPr>
            <w:r w:rsidRPr="00D44584">
              <w:t xml:space="preserve">Порівняння показників респіраторної безпеки </w:t>
            </w:r>
            <w:r>
              <w:t>різних</w:t>
            </w:r>
            <w:r w:rsidRPr="000E13E6">
              <w:t xml:space="preserve"> варіантів</w:t>
            </w:r>
            <w:r>
              <w:t xml:space="preserve"> </w:t>
            </w:r>
            <w:r w:rsidRPr="000E13E6">
              <w:t xml:space="preserve">знеболювання </w:t>
            </w:r>
            <w:r w:rsidRPr="00D44584">
              <w:t>адено-,</w:t>
            </w:r>
            <w:r>
              <w:t xml:space="preserve"> </w:t>
            </w:r>
            <w:r w:rsidRPr="00D44584">
              <w:t>тонзилотомі</w:t>
            </w:r>
            <w:r w:rsidRPr="000E13E6">
              <w:t>ях</w:t>
            </w:r>
            <w:r w:rsidRPr="00D44584">
              <w:t xml:space="preserve"> у дітей</w:t>
            </w:r>
          </w:p>
        </w:tc>
        <w:tc>
          <w:tcPr>
            <w:tcW w:w="1003" w:type="dxa"/>
          </w:tcPr>
          <w:p w:rsidR="00987784" w:rsidRPr="000E13E6" w:rsidRDefault="00987784" w:rsidP="005F7006">
            <w:pPr>
              <w:spacing w:line="360" w:lineRule="auto"/>
              <w:jc w:val="center"/>
              <w:rPr>
                <w:szCs w:val="28"/>
              </w:rPr>
            </w:pPr>
            <w:r w:rsidRPr="000E13E6">
              <w:rPr>
                <w:szCs w:val="28"/>
              </w:rPr>
              <w:t>10</w:t>
            </w:r>
            <w:r>
              <w:rPr>
                <w:szCs w:val="28"/>
              </w:rPr>
              <w:t>3</w:t>
            </w:r>
          </w:p>
        </w:tc>
      </w:tr>
      <w:tr w:rsidR="00987784" w:rsidRPr="000E13E6" w:rsidTr="005F7006">
        <w:tc>
          <w:tcPr>
            <w:tcW w:w="1548" w:type="dxa"/>
          </w:tcPr>
          <w:p w:rsidR="00987784" w:rsidRPr="000E13E6" w:rsidRDefault="00987784" w:rsidP="005F7006">
            <w:pPr>
              <w:spacing w:line="360" w:lineRule="auto"/>
              <w:jc w:val="right"/>
              <w:rPr>
                <w:szCs w:val="28"/>
              </w:rPr>
            </w:pPr>
          </w:p>
        </w:tc>
        <w:tc>
          <w:tcPr>
            <w:tcW w:w="7020" w:type="dxa"/>
          </w:tcPr>
          <w:p w:rsidR="00987784" w:rsidRPr="000E13E6" w:rsidRDefault="00987784" w:rsidP="005F7006">
            <w:pPr>
              <w:spacing w:line="360" w:lineRule="auto"/>
              <w:jc w:val="both"/>
              <w:rPr>
                <w:szCs w:val="28"/>
              </w:rPr>
            </w:pPr>
            <w:r w:rsidRPr="000E13E6">
              <w:rPr>
                <w:szCs w:val="28"/>
              </w:rPr>
              <w:t>ВИСНОВКИ</w:t>
            </w:r>
          </w:p>
        </w:tc>
        <w:tc>
          <w:tcPr>
            <w:tcW w:w="1003" w:type="dxa"/>
          </w:tcPr>
          <w:p w:rsidR="00987784" w:rsidRPr="000E13E6" w:rsidRDefault="00987784" w:rsidP="005F7006">
            <w:pPr>
              <w:spacing w:line="360" w:lineRule="auto"/>
              <w:jc w:val="center"/>
              <w:rPr>
                <w:szCs w:val="28"/>
              </w:rPr>
            </w:pPr>
            <w:r w:rsidRPr="000E13E6">
              <w:rPr>
                <w:szCs w:val="28"/>
              </w:rPr>
              <w:t>11</w:t>
            </w:r>
            <w:r>
              <w:rPr>
                <w:szCs w:val="28"/>
              </w:rPr>
              <w:t>2</w:t>
            </w:r>
          </w:p>
        </w:tc>
      </w:tr>
      <w:tr w:rsidR="00987784" w:rsidRPr="000E13E6" w:rsidTr="005F7006">
        <w:tc>
          <w:tcPr>
            <w:tcW w:w="1548" w:type="dxa"/>
          </w:tcPr>
          <w:p w:rsidR="00987784" w:rsidRPr="000E13E6" w:rsidRDefault="00987784" w:rsidP="005F7006">
            <w:pPr>
              <w:spacing w:line="360" w:lineRule="auto"/>
              <w:jc w:val="right"/>
              <w:rPr>
                <w:szCs w:val="28"/>
              </w:rPr>
            </w:pPr>
          </w:p>
        </w:tc>
        <w:tc>
          <w:tcPr>
            <w:tcW w:w="7020" w:type="dxa"/>
          </w:tcPr>
          <w:p w:rsidR="00987784" w:rsidRPr="00D44584" w:rsidRDefault="00987784" w:rsidP="005F7006">
            <w:pPr>
              <w:spacing w:line="360" w:lineRule="auto"/>
              <w:jc w:val="both"/>
            </w:pPr>
            <w:r w:rsidRPr="000E13E6">
              <w:rPr>
                <w:szCs w:val="28"/>
              </w:rPr>
              <w:t>ПРАКТИЧНІ РЕКОМЕНДАЦІЇ</w:t>
            </w:r>
          </w:p>
        </w:tc>
        <w:tc>
          <w:tcPr>
            <w:tcW w:w="1003" w:type="dxa"/>
          </w:tcPr>
          <w:p w:rsidR="00987784" w:rsidRPr="000E13E6" w:rsidRDefault="00987784" w:rsidP="005F7006">
            <w:pPr>
              <w:spacing w:line="360" w:lineRule="auto"/>
              <w:jc w:val="center"/>
              <w:rPr>
                <w:szCs w:val="28"/>
              </w:rPr>
            </w:pPr>
            <w:r w:rsidRPr="000E13E6">
              <w:rPr>
                <w:szCs w:val="28"/>
              </w:rPr>
              <w:t>11</w:t>
            </w:r>
            <w:r>
              <w:rPr>
                <w:szCs w:val="28"/>
              </w:rPr>
              <w:t>5</w:t>
            </w:r>
          </w:p>
        </w:tc>
      </w:tr>
      <w:tr w:rsidR="00987784" w:rsidRPr="000E13E6" w:rsidTr="005F7006">
        <w:tc>
          <w:tcPr>
            <w:tcW w:w="1548" w:type="dxa"/>
          </w:tcPr>
          <w:p w:rsidR="00987784" w:rsidRPr="000E13E6" w:rsidRDefault="00987784" w:rsidP="005F7006">
            <w:pPr>
              <w:spacing w:line="360" w:lineRule="auto"/>
              <w:jc w:val="right"/>
              <w:rPr>
                <w:szCs w:val="28"/>
              </w:rPr>
            </w:pPr>
          </w:p>
        </w:tc>
        <w:tc>
          <w:tcPr>
            <w:tcW w:w="7020" w:type="dxa"/>
          </w:tcPr>
          <w:p w:rsidR="00987784" w:rsidRPr="000E13E6" w:rsidRDefault="00987784" w:rsidP="005F7006">
            <w:pPr>
              <w:spacing w:line="360" w:lineRule="auto"/>
              <w:jc w:val="both"/>
              <w:rPr>
                <w:szCs w:val="28"/>
              </w:rPr>
            </w:pPr>
            <w:r w:rsidRPr="000E13E6">
              <w:rPr>
                <w:rStyle w:val="ti2"/>
              </w:rPr>
              <w:t>СПИСОК ВИКОРИСТАНИХ ДЖЕРЕЛ</w:t>
            </w:r>
          </w:p>
        </w:tc>
        <w:tc>
          <w:tcPr>
            <w:tcW w:w="1003" w:type="dxa"/>
          </w:tcPr>
          <w:p w:rsidR="00987784" w:rsidRPr="000E13E6" w:rsidRDefault="00987784" w:rsidP="005F7006">
            <w:pPr>
              <w:spacing w:line="360" w:lineRule="auto"/>
              <w:jc w:val="center"/>
              <w:rPr>
                <w:szCs w:val="28"/>
              </w:rPr>
            </w:pPr>
            <w:r w:rsidRPr="000E13E6">
              <w:rPr>
                <w:szCs w:val="28"/>
              </w:rPr>
              <w:t>11</w:t>
            </w:r>
            <w:r>
              <w:rPr>
                <w:szCs w:val="28"/>
              </w:rPr>
              <w:t>7</w:t>
            </w:r>
          </w:p>
        </w:tc>
      </w:tr>
    </w:tbl>
    <w:p w:rsidR="00987784" w:rsidRDefault="00987784" w:rsidP="00987784">
      <w:pPr>
        <w:spacing w:line="360" w:lineRule="auto"/>
        <w:jc w:val="both"/>
        <w:rPr>
          <w:szCs w:val="28"/>
        </w:rPr>
      </w:pPr>
    </w:p>
    <w:p w:rsidR="00987784" w:rsidRPr="00F204BA" w:rsidRDefault="00987784" w:rsidP="00987784">
      <w:pPr>
        <w:spacing w:line="360" w:lineRule="auto"/>
        <w:jc w:val="both"/>
        <w:rPr>
          <w:szCs w:val="28"/>
        </w:rPr>
      </w:pPr>
    </w:p>
    <w:p w:rsidR="00987784" w:rsidRDefault="00987784" w:rsidP="00987784">
      <w:pPr>
        <w:spacing w:line="360" w:lineRule="auto"/>
        <w:jc w:val="both"/>
        <w:rPr>
          <w:szCs w:val="28"/>
        </w:rPr>
      </w:pPr>
    </w:p>
    <w:p w:rsidR="00987784" w:rsidRDefault="00987784" w:rsidP="00987784">
      <w:pPr>
        <w:spacing w:line="360" w:lineRule="auto"/>
        <w:jc w:val="both"/>
        <w:rPr>
          <w:szCs w:val="28"/>
        </w:rPr>
      </w:pPr>
    </w:p>
    <w:p w:rsidR="00987784" w:rsidRDefault="00987784" w:rsidP="00987784">
      <w:pPr>
        <w:spacing w:line="360" w:lineRule="auto"/>
        <w:jc w:val="both"/>
        <w:rPr>
          <w:szCs w:val="28"/>
        </w:rPr>
      </w:pPr>
    </w:p>
    <w:p w:rsidR="00987784" w:rsidRDefault="00987784" w:rsidP="00987784">
      <w:pPr>
        <w:pStyle w:val="1"/>
        <w:spacing w:line="360" w:lineRule="auto"/>
        <w:jc w:val="both"/>
        <w:rPr>
          <w:rFonts w:ascii="Times New Roman" w:hAnsi="Times New Roman" w:cs="Times New Roman"/>
          <w:sz w:val="28"/>
          <w:szCs w:val="28"/>
        </w:rPr>
      </w:pPr>
    </w:p>
    <w:p w:rsidR="00987784" w:rsidRPr="00FE7EC8" w:rsidRDefault="00987784" w:rsidP="00987784"/>
    <w:p w:rsidR="00987784" w:rsidRPr="00DE6C63" w:rsidRDefault="00987784" w:rsidP="00987784">
      <w:pPr>
        <w:pStyle w:val="1"/>
        <w:spacing w:line="360" w:lineRule="auto"/>
        <w:jc w:val="center"/>
        <w:rPr>
          <w:rFonts w:ascii="Times New Roman" w:hAnsi="Times New Roman" w:cs="Times New Roman"/>
          <w:sz w:val="28"/>
          <w:szCs w:val="28"/>
        </w:rPr>
      </w:pPr>
      <w:r w:rsidRPr="00DE6C63">
        <w:rPr>
          <w:rFonts w:ascii="Times New Roman" w:hAnsi="Times New Roman" w:cs="Times New Roman"/>
          <w:sz w:val="28"/>
          <w:szCs w:val="28"/>
        </w:rPr>
        <w:t>ПЕРЕЛІК УМОВНИХ СКОРОЧЕНЬ</w:t>
      </w:r>
    </w:p>
    <w:p w:rsidR="00987784" w:rsidRPr="00DE6C63" w:rsidRDefault="00987784" w:rsidP="00987784">
      <w:pPr>
        <w:spacing w:line="360" w:lineRule="auto"/>
        <w:rPr>
          <w:szCs w:val="28"/>
        </w:rPr>
      </w:pPr>
    </w:p>
    <w:p w:rsidR="00987784" w:rsidRPr="00DE6C63" w:rsidRDefault="00987784" w:rsidP="00987784">
      <w:pPr>
        <w:spacing w:line="360" w:lineRule="auto"/>
        <w:rPr>
          <w:szCs w:val="28"/>
        </w:rPr>
      </w:pPr>
    </w:p>
    <w:p w:rsidR="00987784" w:rsidRDefault="00987784" w:rsidP="00987784">
      <w:pPr>
        <w:spacing w:line="360" w:lineRule="auto"/>
        <w:rPr>
          <w:szCs w:val="28"/>
        </w:rPr>
      </w:pPr>
    </w:p>
    <w:p w:rsidR="00987784" w:rsidRPr="00DE6C63" w:rsidRDefault="00987784" w:rsidP="00987784">
      <w:pPr>
        <w:spacing w:line="360" w:lineRule="auto"/>
        <w:rPr>
          <w:szCs w:val="28"/>
        </w:rPr>
      </w:pPr>
      <w:r w:rsidRPr="00DE6C63">
        <w:rPr>
          <w:szCs w:val="28"/>
        </w:rPr>
        <w:t>АТ – артеріальний тиск;</w:t>
      </w:r>
    </w:p>
    <w:p w:rsidR="00987784" w:rsidRDefault="00987784" w:rsidP="00987784">
      <w:pPr>
        <w:spacing w:line="360" w:lineRule="auto"/>
        <w:rPr>
          <w:szCs w:val="28"/>
        </w:rPr>
      </w:pPr>
      <w:r w:rsidRPr="00DE6C63">
        <w:rPr>
          <w:szCs w:val="28"/>
        </w:rPr>
        <w:t>АТ</w:t>
      </w:r>
      <w:r w:rsidRPr="00541133">
        <w:rPr>
          <w:szCs w:val="28"/>
        </w:rPr>
        <w:t xml:space="preserve"> </w:t>
      </w:r>
      <w:r w:rsidRPr="00DE6C63">
        <w:rPr>
          <w:szCs w:val="28"/>
        </w:rPr>
        <w:t>діаст</w:t>
      </w:r>
      <w:r>
        <w:rPr>
          <w:szCs w:val="28"/>
        </w:rPr>
        <w:t>ол.</w:t>
      </w:r>
      <w:r w:rsidRPr="00DE6C63">
        <w:rPr>
          <w:szCs w:val="28"/>
        </w:rPr>
        <w:t xml:space="preserve"> – діастолічний артеріальний</w:t>
      </w:r>
      <w:r>
        <w:rPr>
          <w:szCs w:val="28"/>
        </w:rPr>
        <w:t xml:space="preserve"> тиск</w:t>
      </w:r>
      <w:r w:rsidRPr="00DE6C63">
        <w:rPr>
          <w:szCs w:val="28"/>
        </w:rPr>
        <w:t>;</w:t>
      </w:r>
    </w:p>
    <w:p w:rsidR="00987784" w:rsidRPr="00DE6C63" w:rsidRDefault="00987784" w:rsidP="00987784">
      <w:pPr>
        <w:spacing w:line="360" w:lineRule="auto"/>
        <w:rPr>
          <w:szCs w:val="28"/>
        </w:rPr>
      </w:pPr>
      <w:r w:rsidRPr="00DE6C63">
        <w:rPr>
          <w:szCs w:val="28"/>
        </w:rPr>
        <w:t>АТ</w:t>
      </w:r>
      <w:r w:rsidRPr="00101E59">
        <w:rPr>
          <w:szCs w:val="28"/>
        </w:rPr>
        <w:t xml:space="preserve"> </w:t>
      </w:r>
      <w:r w:rsidRPr="00DE6C63">
        <w:rPr>
          <w:szCs w:val="28"/>
        </w:rPr>
        <w:t xml:space="preserve">сер. – </w:t>
      </w:r>
      <w:r>
        <w:rPr>
          <w:szCs w:val="28"/>
        </w:rPr>
        <w:t xml:space="preserve">середній </w:t>
      </w:r>
      <w:r w:rsidRPr="00DE6C63">
        <w:rPr>
          <w:szCs w:val="28"/>
        </w:rPr>
        <w:t>артеріальний тиск;</w:t>
      </w:r>
    </w:p>
    <w:p w:rsidR="00987784" w:rsidRPr="00DE6C63" w:rsidRDefault="00987784" w:rsidP="00987784">
      <w:pPr>
        <w:spacing w:line="360" w:lineRule="auto"/>
        <w:rPr>
          <w:szCs w:val="28"/>
        </w:rPr>
      </w:pPr>
      <w:r w:rsidRPr="00DE6C63">
        <w:rPr>
          <w:szCs w:val="28"/>
        </w:rPr>
        <w:t>АТ</w:t>
      </w:r>
      <w:r w:rsidRPr="00101E59">
        <w:rPr>
          <w:szCs w:val="28"/>
        </w:rPr>
        <w:t xml:space="preserve"> </w:t>
      </w:r>
      <w:r w:rsidRPr="00DE6C63">
        <w:rPr>
          <w:szCs w:val="28"/>
        </w:rPr>
        <w:t>сист</w:t>
      </w:r>
      <w:r>
        <w:rPr>
          <w:szCs w:val="28"/>
        </w:rPr>
        <w:t>ол</w:t>
      </w:r>
      <w:r w:rsidRPr="00DE6C63">
        <w:rPr>
          <w:szCs w:val="28"/>
        </w:rPr>
        <w:t>. – систолічний артеріальний тиск;</w:t>
      </w:r>
    </w:p>
    <w:p w:rsidR="00987784" w:rsidRDefault="00987784" w:rsidP="00987784">
      <w:pPr>
        <w:spacing w:line="360" w:lineRule="auto"/>
        <w:rPr>
          <w:szCs w:val="28"/>
        </w:rPr>
      </w:pPr>
      <w:r>
        <w:rPr>
          <w:szCs w:val="28"/>
        </w:rPr>
        <w:t>ВАШ (</w:t>
      </w:r>
      <w:r>
        <w:rPr>
          <w:szCs w:val="28"/>
          <w:lang w:val="en-US"/>
        </w:rPr>
        <w:t>VASP</w:t>
      </w:r>
      <w:r>
        <w:rPr>
          <w:szCs w:val="28"/>
        </w:rPr>
        <w:t>) – візуальна аналогова шкала болю;</w:t>
      </w:r>
    </w:p>
    <w:p w:rsidR="00987784" w:rsidRDefault="00987784" w:rsidP="00987784">
      <w:pPr>
        <w:spacing w:line="360" w:lineRule="auto"/>
        <w:rPr>
          <w:szCs w:val="28"/>
        </w:rPr>
      </w:pPr>
      <w:r>
        <w:rPr>
          <w:szCs w:val="28"/>
        </w:rPr>
        <w:t>ВНС – вегетативна нервова система;</w:t>
      </w:r>
    </w:p>
    <w:p w:rsidR="00987784" w:rsidRPr="001F3536" w:rsidRDefault="00987784" w:rsidP="00987784">
      <w:pPr>
        <w:spacing w:line="360" w:lineRule="auto"/>
        <w:rPr>
          <w:szCs w:val="28"/>
        </w:rPr>
      </w:pPr>
      <w:r w:rsidRPr="001F3536">
        <w:rPr>
          <w:szCs w:val="28"/>
        </w:rPr>
        <w:t>ВРС</w:t>
      </w:r>
      <w:r>
        <w:rPr>
          <w:szCs w:val="28"/>
        </w:rPr>
        <w:t xml:space="preserve"> – варіабельність ритму серця;</w:t>
      </w:r>
    </w:p>
    <w:p w:rsidR="00987784" w:rsidRDefault="00987784" w:rsidP="00987784">
      <w:pPr>
        <w:spacing w:line="360" w:lineRule="auto"/>
        <w:rPr>
          <w:szCs w:val="28"/>
        </w:rPr>
      </w:pPr>
      <w:r>
        <w:rPr>
          <w:szCs w:val="28"/>
        </w:rPr>
        <w:t>ГАМК – гама-аміномасляна кислота;</w:t>
      </w:r>
    </w:p>
    <w:p w:rsidR="00987784" w:rsidRDefault="00987784" w:rsidP="00987784">
      <w:pPr>
        <w:spacing w:line="360" w:lineRule="auto"/>
        <w:rPr>
          <w:szCs w:val="28"/>
        </w:rPr>
      </w:pPr>
      <w:r w:rsidRPr="001F3536">
        <w:rPr>
          <w:szCs w:val="28"/>
        </w:rPr>
        <w:t>ДШВЛ</w:t>
      </w:r>
      <w:r>
        <w:rPr>
          <w:szCs w:val="28"/>
        </w:rPr>
        <w:t xml:space="preserve"> – допоміжна штучна вентиляція легень;</w:t>
      </w:r>
    </w:p>
    <w:p w:rsidR="00987784" w:rsidRDefault="00987784" w:rsidP="00987784">
      <w:pPr>
        <w:spacing w:line="360" w:lineRule="auto"/>
        <w:rPr>
          <w:szCs w:val="28"/>
        </w:rPr>
      </w:pPr>
      <w:r w:rsidRPr="00DE6C63">
        <w:rPr>
          <w:szCs w:val="28"/>
        </w:rPr>
        <w:t>ЕКГ – електрокардіографія;</w:t>
      </w:r>
    </w:p>
    <w:p w:rsidR="00987784" w:rsidRPr="00082378" w:rsidRDefault="00987784" w:rsidP="00987784">
      <w:pPr>
        <w:spacing w:line="360" w:lineRule="auto"/>
        <w:rPr>
          <w:szCs w:val="28"/>
        </w:rPr>
      </w:pPr>
      <w:r>
        <w:rPr>
          <w:szCs w:val="28"/>
        </w:rPr>
        <w:t>ІТ – інтенсивна терапія;</w:t>
      </w:r>
    </w:p>
    <w:p w:rsidR="00987784" w:rsidRDefault="00987784" w:rsidP="00987784">
      <w:pPr>
        <w:spacing w:line="360" w:lineRule="auto"/>
        <w:rPr>
          <w:szCs w:val="28"/>
        </w:rPr>
      </w:pPr>
      <w:r w:rsidRPr="001F3536">
        <w:rPr>
          <w:szCs w:val="28"/>
        </w:rPr>
        <w:t>НПЗ</w:t>
      </w:r>
      <w:r>
        <w:rPr>
          <w:szCs w:val="28"/>
        </w:rPr>
        <w:t xml:space="preserve">З – нестероїдні протизапальні </w:t>
      </w:r>
      <w:r w:rsidRPr="008251A1">
        <w:rPr>
          <w:szCs w:val="28"/>
        </w:rPr>
        <w:t>засоби</w:t>
      </w:r>
      <w:r>
        <w:rPr>
          <w:szCs w:val="28"/>
        </w:rPr>
        <w:t>;</w:t>
      </w:r>
    </w:p>
    <w:p w:rsidR="00987784" w:rsidRDefault="00987784" w:rsidP="00987784">
      <w:pPr>
        <w:spacing w:line="360" w:lineRule="auto"/>
        <w:rPr>
          <w:szCs w:val="28"/>
        </w:rPr>
      </w:pPr>
      <w:r>
        <w:rPr>
          <w:szCs w:val="28"/>
        </w:rPr>
        <w:t>НС – нервова система;</w:t>
      </w:r>
    </w:p>
    <w:p w:rsidR="00987784" w:rsidRDefault="00987784" w:rsidP="00987784">
      <w:pPr>
        <w:spacing w:line="360" w:lineRule="auto"/>
        <w:rPr>
          <w:szCs w:val="28"/>
        </w:rPr>
      </w:pPr>
      <w:r>
        <w:rPr>
          <w:szCs w:val="28"/>
        </w:rPr>
        <w:t xml:space="preserve">ССС – </w:t>
      </w:r>
      <w:r w:rsidRPr="00D079BF">
        <w:rPr>
          <w:szCs w:val="28"/>
        </w:rPr>
        <w:t>серцево-судинна</w:t>
      </w:r>
      <w:r>
        <w:rPr>
          <w:szCs w:val="28"/>
        </w:rPr>
        <w:t xml:space="preserve"> система;</w:t>
      </w:r>
    </w:p>
    <w:p w:rsidR="00987784" w:rsidRPr="00DE6C63" w:rsidRDefault="00987784" w:rsidP="00987784">
      <w:pPr>
        <w:spacing w:line="360" w:lineRule="auto"/>
        <w:rPr>
          <w:szCs w:val="28"/>
        </w:rPr>
      </w:pPr>
      <w:r w:rsidRPr="00DE6C63">
        <w:rPr>
          <w:szCs w:val="28"/>
        </w:rPr>
        <w:t>ЦНС – центральна нервова система;</w:t>
      </w:r>
    </w:p>
    <w:p w:rsidR="00987784" w:rsidRDefault="00987784" w:rsidP="00987784">
      <w:pPr>
        <w:spacing w:line="360" w:lineRule="auto"/>
        <w:rPr>
          <w:szCs w:val="28"/>
        </w:rPr>
      </w:pPr>
      <w:r>
        <w:rPr>
          <w:szCs w:val="28"/>
        </w:rPr>
        <w:lastRenderedPageBreak/>
        <w:t>ЦОГ-1 та ЦОГ-2 – ізоформи циклооксигенази;</w:t>
      </w:r>
    </w:p>
    <w:p w:rsidR="00987784" w:rsidRPr="00DE6C63" w:rsidRDefault="00987784" w:rsidP="00987784">
      <w:pPr>
        <w:spacing w:line="360" w:lineRule="auto"/>
        <w:rPr>
          <w:szCs w:val="28"/>
        </w:rPr>
      </w:pPr>
      <w:r w:rsidRPr="00DE6C63">
        <w:rPr>
          <w:szCs w:val="28"/>
        </w:rPr>
        <w:t>ЧД – частота дихання;</w:t>
      </w:r>
    </w:p>
    <w:p w:rsidR="00987784" w:rsidRPr="00DE6C63" w:rsidRDefault="00987784" w:rsidP="00987784">
      <w:pPr>
        <w:spacing w:line="360" w:lineRule="auto"/>
        <w:rPr>
          <w:szCs w:val="28"/>
        </w:rPr>
      </w:pPr>
      <w:r w:rsidRPr="00DE6C63">
        <w:rPr>
          <w:szCs w:val="28"/>
        </w:rPr>
        <w:t>ЧСС – частота серцевих скорочень;</w:t>
      </w:r>
    </w:p>
    <w:p w:rsidR="00987784" w:rsidRPr="00DE6C63" w:rsidRDefault="00987784" w:rsidP="00987784">
      <w:pPr>
        <w:spacing w:line="360" w:lineRule="auto"/>
        <w:rPr>
          <w:szCs w:val="28"/>
        </w:rPr>
      </w:pPr>
      <w:r w:rsidRPr="00DE6C63">
        <w:rPr>
          <w:szCs w:val="28"/>
        </w:rPr>
        <w:t xml:space="preserve">ШВЛ </w:t>
      </w:r>
      <w:r>
        <w:rPr>
          <w:szCs w:val="28"/>
        </w:rPr>
        <w:t>(</w:t>
      </w:r>
      <w:r>
        <w:rPr>
          <w:szCs w:val="28"/>
          <w:lang w:val="en-US"/>
        </w:rPr>
        <w:t>CMV</w:t>
      </w:r>
      <w:r>
        <w:rPr>
          <w:szCs w:val="28"/>
        </w:rPr>
        <w:t xml:space="preserve">) </w:t>
      </w:r>
      <w:r w:rsidRPr="00DE6C63">
        <w:rPr>
          <w:szCs w:val="28"/>
        </w:rPr>
        <w:t>– штучна вентиляція леген</w:t>
      </w:r>
      <w:r>
        <w:rPr>
          <w:szCs w:val="28"/>
        </w:rPr>
        <w:t>ь</w:t>
      </w:r>
      <w:r w:rsidRPr="00DE6C63">
        <w:rPr>
          <w:szCs w:val="28"/>
        </w:rPr>
        <w:t>;</w:t>
      </w:r>
    </w:p>
    <w:p w:rsidR="00987784" w:rsidRPr="007D244E" w:rsidRDefault="00987784" w:rsidP="00987784">
      <w:pPr>
        <w:spacing w:line="360" w:lineRule="auto"/>
        <w:rPr>
          <w:szCs w:val="28"/>
        </w:rPr>
      </w:pPr>
      <w:r>
        <w:rPr>
          <w:szCs w:val="28"/>
          <w:lang w:val="en-US"/>
        </w:rPr>
        <w:t>ASA</w:t>
      </w:r>
      <w:r w:rsidRPr="007D244E">
        <w:rPr>
          <w:szCs w:val="28"/>
        </w:rPr>
        <w:t xml:space="preserve"> – американська асоціація анестезіологів;</w:t>
      </w:r>
    </w:p>
    <w:p w:rsidR="00987784" w:rsidRPr="00DE6C63" w:rsidRDefault="00987784" w:rsidP="00987784">
      <w:pPr>
        <w:spacing w:line="360" w:lineRule="auto"/>
        <w:rPr>
          <w:szCs w:val="28"/>
        </w:rPr>
      </w:pPr>
      <w:r w:rsidRPr="00DE6C63">
        <w:rPr>
          <w:szCs w:val="28"/>
        </w:rPr>
        <w:t>NMDA – N-метил-D-аспартатн</w:t>
      </w:r>
      <w:r>
        <w:rPr>
          <w:szCs w:val="28"/>
        </w:rPr>
        <w:t>а</w:t>
      </w:r>
      <w:r w:rsidRPr="00DE6C63">
        <w:rPr>
          <w:szCs w:val="28"/>
        </w:rPr>
        <w:t xml:space="preserve"> рецептор</w:t>
      </w:r>
      <w:r>
        <w:rPr>
          <w:szCs w:val="28"/>
        </w:rPr>
        <w:t>на активація</w:t>
      </w:r>
      <w:r w:rsidRPr="00DE6C63">
        <w:rPr>
          <w:szCs w:val="28"/>
        </w:rPr>
        <w:t>;</w:t>
      </w:r>
    </w:p>
    <w:p w:rsidR="00987784" w:rsidRPr="00DE6C63" w:rsidRDefault="00987784" w:rsidP="00987784">
      <w:pPr>
        <w:spacing w:line="360" w:lineRule="auto"/>
        <w:rPr>
          <w:szCs w:val="28"/>
        </w:rPr>
      </w:pPr>
      <w:r w:rsidRPr="00DE6C63">
        <w:rPr>
          <w:szCs w:val="28"/>
        </w:rPr>
        <w:t>pO</w:t>
      </w:r>
      <w:r w:rsidRPr="00D352E6">
        <w:rPr>
          <w:b/>
          <w:szCs w:val="28"/>
          <w:vertAlign w:val="subscript"/>
        </w:rPr>
        <w:t>2</w:t>
      </w:r>
      <w:r w:rsidRPr="00DE6C63">
        <w:rPr>
          <w:szCs w:val="28"/>
        </w:rPr>
        <w:t xml:space="preserve"> – парціальний тиск кисню;</w:t>
      </w:r>
    </w:p>
    <w:p w:rsidR="00987784" w:rsidRPr="00DE6C63" w:rsidRDefault="00987784" w:rsidP="00987784">
      <w:pPr>
        <w:spacing w:line="360" w:lineRule="auto"/>
        <w:rPr>
          <w:szCs w:val="28"/>
        </w:rPr>
      </w:pPr>
      <w:r>
        <w:rPr>
          <w:szCs w:val="28"/>
        </w:rPr>
        <w:t>Pet</w:t>
      </w:r>
      <w:r w:rsidRPr="00DE6C63">
        <w:rPr>
          <w:szCs w:val="28"/>
        </w:rPr>
        <w:t>CO</w:t>
      </w:r>
      <w:r w:rsidRPr="00D352E6">
        <w:rPr>
          <w:b/>
          <w:szCs w:val="28"/>
          <w:vertAlign w:val="subscript"/>
        </w:rPr>
        <w:t>2</w:t>
      </w:r>
      <w:r w:rsidRPr="00DE6C63">
        <w:rPr>
          <w:szCs w:val="28"/>
        </w:rPr>
        <w:t xml:space="preserve"> – парціальний тиск вуглекислоти</w:t>
      </w:r>
      <w:r w:rsidRPr="008251A1">
        <w:rPr>
          <w:szCs w:val="28"/>
        </w:rPr>
        <w:t xml:space="preserve"> </w:t>
      </w:r>
      <w:r w:rsidRPr="00155A65">
        <w:rPr>
          <w:szCs w:val="28"/>
        </w:rPr>
        <w:t>наприкінці</w:t>
      </w:r>
      <w:r w:rsidRPr="008251A1">
        <w:rPr>
          <w:szCs w:val="28"/>
        </w:rPr>
        <w:t xml:space="preserve"> </w:t>
      </w:r>
      <w:r w:rsidRPr="00155A65">
        <w:rPr>
          <w:szCs w:val="28"/>
        </w:rPr>
        <w:t>видиху</w:t>
      </w:r>
      <w:r w:rsidRPr="00DE6C63">
        <w:rPr>
          <w:szCs w:val="28"/>
        </w:rPr>
        <w:t>;</w:t>
      </w:r>
    </w:p>
    <w:p w:rsidR="00987784" w:rsidRDefault="00987784" w:rsidP="00987784">
      <w:pPr>
        <w:spacing w:line="360" w:lineRule="auto"/>
        <w:rPr>
          <w:szCs w:val="28"/>
        </w:rPr>
      </w:pPr>
      <w:r w:rsidRPr="00155A65">
        <w:rPr>
          <w:szCs w:val="28"/>
        </w:rPr>
        <w:t>SpO</w:t>
      </w:r>
      <w:r w:rsidRPr="001F3536">
        <w:rPr>
          <w:b/>
          <w:szCs w:val="28"/>
          <w:vertAlign w:val="subscript"/>
        </w:rPr>
        <w:t>2</w:t>
      </w:r>
      <w:r>
        <w:rPr>
          <w:b/>
          <w:szCs w:val="28"/>
          <w:vertAlign w:val="subscript"/>
        </w:rPr>
        <w:t xml:space="preserve"> </w:t>
      </w:r>
      <w:r>
        <w:rPr>
          <w:szCs w:val="28"/>
        </w:rPr>
        <w:t>– сатурація гемоглобіну киснем за пульсоксиметрією.</w:t>
      </w:r>
    </w:p>
    <w:p w:rsidR="00987784" w:rsidRDefault="00987784" w:rsidP="00987784">
      <w:pPr>
        <w:spacing w:line="360" w:lineRule="auto"/>
        <w:rPr>
          <w:szCs w:val="28"/>
        </w:rPr>
      </w:pPr>
    </w:p>
    <w:p w:rsidR="00987784" w:rsidRDefault="00987784" w:rsidP="00987784">
      <w:pPr>
        <w:spacing w:line="360" w:lineRule="auto"/>
        <w:rPr>
          <w:szCs w:val="28"/>
        </w:rPr>
      </w:pPr>
    </w:p>
    <w:p w:rsidR="00987784" w:rsidRPr="001C3B12" w:rsidRDefault="00987784" w:rsidP="00987784">
      <w:pPr>
        <w:spacing w:line="360" w:lineRule="auto"/>
        <w:jc w:val="center"/>
        <w:rPr>
          <w:b/>
          <w:szCs w:val="28"/>
        </w:rPr>
      </w:pPr>
      <w:r w:rsidRPr="001C3B12">
        <w:rPr>
          <w:b/>
          <w:szCs w:val="28"/>
        </w:rPr>
        <w:t>ВСТУП</w:t>
      </w:r>
    </w:p>
    <w:p w:rsidR="00987784" w:rsidRPr="00815305" w:rsidRDefault="00987784" w:rsidP="00987784">
      <w:pPr>
        <w:spacing w:line="360" w:lineRule="auto"/>
        <w:jc w:val="both"/>
        <w:rPr>
          <w:szCs w:val="28"/>
        </w:rPr>
      </w:pPr>
    </w:p>
    <w:p w:rsidR="00987784" w:rsidRPr="00815305" w:rsidRDefault="00987784" w:rsidP="00987784">
      <w:pPr>
        <w:spacing w:line="360" w:lineRule="auto"/>
        <w:jc w:val="both"/>
        <w:rPr>
          <w:szCs w:val="28"/>
        </w:rPr>
      </w:pPr>
    </w:p>
    <w:p w:rsidR="00987784" w:rsidRPr="00B92043" w:rsidRDefault="00987784" w:rsidP="00987784">
      <w:pPr>
        <w:spacing w:line="360" w:lineRule="auto"/>
        <w:jc w:val="both"/>
        <w:rPr>
          <w:szCs w:val="28"/>
        </w:rPr>
      </w:pPr>
    </w:p>
    <w:p w:rsidR="00987784" w:rsidRPr="00E25275" w:rsidRDefault="00987784" w:rsidP="00987784">
      <w:pPr>
        <w:spacing w:line="360" w:lineRule="auto"/>
        <w:ind w:firstLine="709"/>
        <w:jc w:val="both"/>
        <w:rPr>
          <w:szCs w:val="28"/>
        </w:rPr>
      </w:pPr>
      <w:r w:rsidRPr="003970DB">
        <w:rPr>
          <w:b/>
          <w:szCs w:val="28"/>
        </w:rPr>
        <w:t>Актуальність</w:t>
      </w:r>
      <w:r>
        <w:rPr>
          <w:b/>
          <w:szCs w:val="28"/>
        </w:rPr>
        <w:t xml:space="preserve"> теми. </w:t>
      </w:r>
      <w:r w:rsidRPr="003970DB">
        <w:rPr>
          <w:szCs w:val="28"/>
        </w:rPr>
        <w:t>Останнім</w:t>
      </w:r>
      <w:r>
        <w:rPr>
          <w:szCs w:val="28"/>
        </w:rPr>
        <w:t xml:space="preserve"> часом </w:t>
      </w:r>
      <w:r w:rsidRPr="003970DB">
        <w:rPr>
          <w:szCs w:val="28"/>
        </w:rPr>
        <w:t>розвиток</w:t>
      </w:r>
      <w:r>
        <w:rPr>
          <w:szCs w:val="28"/>
        </w:rPr>
        <w:t xml:space="preserve"> </w:t>
      </w:r>
      <w:r w:rsidRPr="003970DB">
        <w:rPr>
          <w:szCs w:val="28"/>
        </w:rPr>
        <w:t>педіатричної</w:t>
      </w:r>
      <w:r>
        <w:rPr>
          <w:szCs w:val="28"/>
        </w:rPr>
        <w:t xml:space="preserve"> </w:t>
      </w:r>
      <w:r w:rsidRPr="003970DB">
        <w:rPr>
          <w:szCs w:val="28"/>
        </w:rPr>
        <w:t>анестезіології</w:t>
      </w:r>
      <w:r>
        <w:rPr>
          <w:szCs w:val="28"/>
        </w:rPr>
        <w:t xml:space="preserve"> </w:t>
      </w:r>
      <w:r w:rsidRPr="003970DB">
        <w:rPr>
          <w:szCs w:val="28"/>
        </w:rPr>
        <w:t>визначається</w:t>
      </w:r>
      <w:r>
        <w:rPr>
          <w:szCs w:val="28"/>
        </w:rPr>
        <w:t xml:space="preserve"> </w:t>
      </w:r>
      <w:r w:rsidRPr="00E70B9D">
        <w:rPr>
          <w:szCs w:val="28"/>
        </w:rPr>
        <w:t>досягненнями</w:t>
      </w:r>
      <w:r>
        <w:rPr>
          <w:szCs w:val="28"/>
        </w:rPr>
        <w:t xml:space="preserve"> у </w:t>
      </w:r>
      <w:r w:rsidRPr="00E70B9D">
        <w:rPr>
          <w:szCs w:val="28"/>
        </w:rPr>
        <w:t>галузі</w:t>
      </w:r>
      <w:r>
        <w:rPr>
          <w:szCs w:val="28"/>
        </w:rPr>
        <w:t xml:space="preserve"> </w:t>
      </w:r>
      <w:r w:rsidRPr="00E70B9D">
        <w:rPr>
          <w:szCs w:val="28"/>
        </w:rPr>
        <w:t>різноманітних</w:t>
      </w:r>
      <w:r>
        <w:rPr>
          <w:szCs w:val="28"/>
        </w:rPr>
        <w:t xml:space="preserve"> </w:t>
      </w:r>
      <w:r w:rsidRPr="00E70B9D">
        <w:rPr>
          <w:szCs w:val="28"/>
        </w:rPr>
        <w:t>варіантів</w:t>
      </w:r>
      <w:r>
        <w:rPr>
          <w:szCs w:val="28"/>
        </w:rPr>
        <w:t xml:space="preserve"> </w:t>
      </w:r>
      <w:r w:rsidRPr="00E70B9D">
        <w:rPr>
          <w:szCs w:val="28"/>
        </w:rPr>
        <w:t>збалансованої</w:t>
      </w:r>
      <w:r>
        <w:rPr>
          <w:szCs w:val="28"/>
        </w:rPr>
        <w:t xml:space="preserve"> </w:t>
      </w:r>
      <w:r w:rsidRPr="00E70B9D">
        <w:rPr>
          <w:szCs w:val="28"/>
        </w:rPr>
        <w:t>внутрішньовенної</w:t>
      </w:r>
      <w:r>
        <w:rPr>
          <w:szCs w:val="28"/>
        </w:rPr>
        <w:t xml:space="preserve">, </w:t>
      </w:r>
      <w:r w:rsidRPr="00E70B9D">
        <w:rPr>
          <w:szCs w:val="28"/>
        </w:rPr>
        <w:t>інгаляційної</w:t>
      </w:r>
      <w:r>
        <w:rPr>
          <w:szCs w:val="28"/>
        </w:rPr>
        <w:t xml:space="preserve"> та </w:t>
      </w:r>
      <w:r w:rsidRPr="00E70B9D">
        <w:rPr>
          <w:szCs w:val="28"/>
        </w:rPr>
        <w:t>реґіонарної</w:t>
      </w:r>
      <w:r>
        <w:rPr>
          <w:szCs w:val="28"/>
        </w:rPr>
        <w:t xml:space="preserve"> </w:t>
      </w:r>
      <w:r w:rsidRPr="00E70B9D">
        <w:rPr>
          <w:szCs w:val="28"/>
        </w:rPr>
        <w:t>анестезії</w:t>
      </w:r>
      <w:r>
        <w:rPr>
          <w:szCs w:val="28"/>
        </w:rPr>
        <w:t xml:space="preserve">, за </w:t>
      </w:r>
      <w:r w:rsidRPr="00E70B9D">
        <w:rPr>
          <w:szCs w:val="28"/>
        </w:rPr>
        <w:t>допомогою</w:t>
      </w:r>
      <w:r>
        <w:rPr>
          <w:szCs w:val="28"/>
        </w:rPr>
        <w:t xml:space="preserve"> </w:t>
      </w:r>
      <w:r w:rsidRPr="00E70B9D">
        <w:rPr>
          <w:szCs w:val="28"/>
        </w:rPr>
        <w:t>яких</w:t>
      </w:r>
      <w:r>
        <w:rPr>
          <w:szCs w:val="28"/>
        </w:rPr>
        <w:t xml:space="preserve"> на </w:t>
      </w:r>
      <w:r w:rsidRPr="00E70B9D">
        <w:rPr>
          <w:szCs w:val="28"/>
        </w:rPr>
        <w:t>практиці</w:t>
      </w:r>
      <w:r>
        <w:rPr>
          <w:szCs w:val="28"/>
        </w:rPr>
        <w:t xml:space="preserve"> </w:t>
      </w:r>
      <w:r w:rsidRPr="00E70B9D">
        <w:rPr>
          <w:szCs w:val="28"/>
        </w:rPr>
        <w:t>втілюється</w:t>
      </w:r>
      <w:r>
        <w:rPr>
          <w:szCs w:val="28"/>
        </w:rPr>
        <w:t xml:space="preserve"> </w:t>
      </w:r>
      <w:r w:rsidRPr="00E70B9D">
        <w:rPr>
          <w:szCs w:val="28"/>
        </w:rPr>
        <w:t>концепція</w:t>
      </w:r>
      <w:r>
        <w:rPr>
          <w:szCs w:val="28"/>
        </w:rPr>
        <w:t xml:space="preserve"> </w:t>
      </w:r>
      <w:r w:rsidRPr="00E70B9D">
        <w:rPr>
          <w:szCs w:val="28"/>
        </w:rPr>
        <w:t>багатофункціонального</w:t>
      </w:r>
      <w:r>
        <w:rPr>
          <w:szCs w:val="28"/>
        </w:rPr>
        <w:t xml:space="preserve"> </w:t>
      </w:r>
      <w:r w:rsidRPr="00E70B9D">
        <w:rPr>
          <w:szCs w:val="28"/>
        </w:rPr>
        <w:t>знеболення</w:t>
      </w:r>
      <w:r>
        <w:rPr>
          <w:szCs w:val="28"/>
        </w:rPr>
        <w:t xml:space="preserve"> (</w:t>
      </w:r>
      <w:r w:rsidRPr="004A611D">
        <w:rPr>
          <w:szCs w:val="28"/>
        </w:rPr>
        <w:t xml:space="preserve">Лекманов </w:t>
      </w:r>
      <w:r w:rsidRPr="00155A65">
        <w:rPr>
          <w:szCs w:val="28"/>
        </w:rPr>
        <w:t>А</w:t>
      </w:r>
      <w:r w:rsidRPr="004A611D">
        <w:rPr>
          <w:szCs w:val="28"/>
        </w:rPr>
        <w:t>.У.</w:t>
      </w:r>
      <w:r>
        <w:rPr>
          <w:szCs w:val="28"/>
        </w:rPr>
        <w:t xml:space="preserve"> та ін.</w:t>
      </w:r>
      <w:r w:rsidRPr="004A611D">
        <w:rPr>
          <w:szCs w:val="28"/>
        </w:rPr>
        <w:t>, 2002</w:t>
      </w:r>
      <w:r>
        <w:rPr>
          <w:szCs w:val="28"/>
        </w:rPr>
        <w:t>;</w:t>
      </w:r>
      <w:r w:rsidRPr="00DE7E6C">
        <w:rPr>
          <w:szCs w:val="28"/>
        </w:rPr>
        <w:t xml:space="preserve"> </w:t>
      </w:r>
      <w:r w:rsidRPr="004A611D">
        <w:rPr>
          <w:szCs w:val="28"/>
        </w:rPr>
        <w:t>Джордж А. Грегор</w:t>
      </w:r>
      <w:r w:rsidRPr="0084088F">
        <w:rPr>
          <w:szCs w:val="28"/>
        </w:rPr>
        <w:t>і</w:t>
      </w:r>
      <w:r>
        <w:rPr>
          <w:szCs w:val="28"/>
        </w:rPr>
        <w:t>,</w:t>
      </w:r>
      <w:r w:rsidRPr="004A611D">
        <w:rPr>
          <w:szCs w:val="28"/>
        </w:rPr>
        <w:t xml:space="preserve"> 2003</w:t>
      </w:r>
      <w:r>
        <w:rPr>
          <w:szCs w:val="28"/>
        </w:rPr>
        <w:t>;</w:t>
      </w:r>
      <w:r w:rsidRPr="00DE7E6C">
        <w:rPr>
          <w:szCs w:val="28"/>
        </w:rPr>
        <w:t xml:space="preserve"> </w:t>
      </w:r>
      <w:r w:rsidRPr="00366161">
        <w:rPr>
          <w:szCs w:val="28"/>
        </w:rPr>
        <w:t>Е</w:t>
      </w:r>
      <w:r w:rsidRPr="004A611D">
        <w:rPr>
          <w:szCs w:val="28"/>
        </w:rPr>
        <w:t>двард Дж. Морган</w:t>
      </w:r>
      <w:r w:rsidRPr="00E25275">
        <w:rPr>
          <w:szCs w:val="28"/>
        </w:rPr>
        <w:t>-</w:t>
      </w:r>
      <w:r w:rsidRPr="004A611D">
        <w:rPr>
          <w:szCs w:val="28"/>
        </w:rPr>
        <w:t>м</w:t>
      </w:r>
      <w:r w:rsidRPr="00366161">
        <w:rPr>
          <w:szCs w:val="28"/>
        </w:rPr>
        <w:t>о</w:t>
      </w:r>
      <w:r w:rsidRPr="004A611D">
        <w:rPr>
          <w:szCs w:val="28"/>
        </w:rPr>
        <w:t>л</w:t>
      </w:r>
      <w:r w:rsidRPr="00E25275">
        <w:rPr>
          <w:szCs w:val="28"/>
        </w:rPr>
        <w:t xml:space="preserve">., 2004; </w:t>
      </w:r>
      <w:hyperlink r:id="rId10" w:tooltip="Click to search for citations by this author." w:history="1">
        <w:r w:rsidRPr="00AD7176">
          <w:rPr>
            <w:rStyle w:val="ti2"/>
            <w:lang w:val="en-US"/>
          </w:rPr>
          <w:t>Brislin</w:t>
        </w:r>
        <w:r w:rsidRPr="00AD7176">
          <w:rPr>
            <w:rStyle w:val="ti2"/>
          </w:rPr>
          <w:t xml:space="preserve"> </w:t>
        </w:r>
        <w:r w:rsidRPr="00AD7176">
          <w:rPr>
            <w:rStyle w:val="ti2"/>
            <w:lang w:val="en-US"/>
          </w:rPr>
          <w:t>R</w:t>
        </w:r>
        <w:r w:rsidRPr="00AD7176">
          <w:rPr>
            <w:rStyle w:val="ti2"/>
          </w:rPr>
          <w:t>.</w:t>
        </w:r>
        <w:r w:rsidRPr="00AD7176">
          <w:rPr>
            <w:rStyle w:val="ti2"/>
            <w:lang w:val="en-US"/>
          </w:rPr>
          <w:t>P</w:t>
        </w:r>
      </w:hyperlink>
      <w:r w:rsidRPr="00AD7176">
        <w:rPr>
          <w:rStyle w:val="ti2"/>
        </w:rPr>
        <w:t xml:space="preserve">. </w:t>
      </w:r>
      <w:r w:rsidRPr="00AD7176">
        <w:rPr>
          <w:rStyle w:val="ti2"/>
          <w:lang w:val="en-US"/>
        </w:rPr>
        <w:t>et</w:t>
      </w:r>
      <w:r w:rsidRPr="00AD7176">
        <w:rPr>
          <w:rStyle w:val="ti2"/>
        </w:rPr>
        <w:t xml:space="preserve"> </w:t>
      </w:r>
      <w:r w:rsidRPr="00AD7176">
        <w:rPr>
          <w:rStyle w:val="ti2"/>
          <w:lang w:val="en-US"/>
        </w:rPr>
        <w:t>al</w:t>
      </w:r>
      <w:r w:rsidRPr="00AD7176">
        <w:rPr>
          <w:rStyle w:val="ti2"/>
        </w:rPr>
        <w:t>., 2005;</w:t>
      </w:r>
      <w:r w:rsidRPr="002B355B">
        <w:rPr>
          <w:szCs w:val="28"/>
        </w:rPr>
        <w:t xml:space="preserve"> </w:t>
      </w:r>
      <w:r w:rsidRPr="004A611D">
        <w:rPr>
          <w:szCs w:val="28"/>
        </w:rPr>
        <w:t>Черн</w:t>
      </w:r>
      <w:r w:rsidRPr="00366161">
        <w:rPr>
          <w:szCs w:val="28"/>
        </w:rPr>
        <w:t>і</w:t>
      </w:r>
      <w:r w:rsidRPr="004A611D">
        <w:rPr>
          <w:szCs w:val="28"/>
        </w:rPr>
        <w:t>й В.</w:t>
      </w:r>
      <w:r w:rsidRPr="00366161">
        <w:rPr>
          <w:szCs w:val="28"/>
        </w:rPr>
        <w:t>І</w:t>
      </w:r>
      <w:r w:rsidRPr="004A611D">
        <w:rPr>
          <w:szCs w:val="28"/>
        </w:rPr>
        <w:t>.</w:t>
      </w:r>
      <w:r>
        <w:rPr>
          <w:szCs w:val="28"/>
        </w:rPr>
        <w:t xml:space="preserve"> та ін.</w:t>
      </w:r>
      <w:r w:rsidRPr="004A611D">
        <w:rPr>
          <w:szCs w:val="28"/>
        </w:rPr>
        <w:t>, 200</w:t>
      </w:r>
      <w:r>
        <w:rPr>
          <w:szCs w:val="28"/>
        </w:rPr>
        <w:t>6;</w:t>
      </w:r>
      <w:r w:rsidRPr="00DE7E6C">
        <w:rPr>
          <w:szCs w:val="28"/>
        </w:rPr>
        <w:t xml:space="preserve"> </w:t>
      </w:r>
      <w:r w:rsidRPr="00815305">
        <w:rPr>
          <w:szCs w:val="28"/>
        </w:rPr>
        <w:t>Hsu H.T. et al., 200</w:t>
      </w:r>
      <w:r>
        <w:rPr>
          <w:szCs w:val="28"/>
        </w:rPr>
        <w:t>7</w:t>
      </w:r>
      <w:r w:rsidRPr="00E25275">
        <w:rPr>
          <w:szCs w:val="28"/>
        </w:rPr>
        <w:t>).</w:t>
      </w:r>
    </w:p>
    <w:p w:rsidR="00987784" w:rsidRPr="00534438" w:rsidRDefault="00987784" w:rsidP="00987784">
      <w:pPr>
        <w:spacing w:line="360" w:lineRule="auto"/>
        <w:ind w:firstLine="720"/>
        <w:jc w:val="both"/>
        <w:rPr>
          <w:szCs w:val="28"/>
        </w:rPr>
      </w:pPr>
      <w:r w:rsidRPr="007969E6">
        <w:rPr>
          <w:szCs w:val="28"/>
        </w:rPr>
        <w:t>В дитячій оториноларингології адено-,</w:t>
      </w:r>
      <w:r w:rsidRPr="00155A65">
        <w:rPr>
          <w:szCs w:val="28"/>
        </w:rPr>
        <w:t xml:space="preserve"> </w:t>
      </w:r>
      <w:r w:rsidRPr="007969E6">
        <w:rPr>
          <w:szCs w:val="28"/>
        </w:rPr>
        <w:t xml:space="preserve">тонзилотомії </w:t>
      </w:r>
      <w:r w:rsidRPr="00724C3C">
        <w:rPr>
          <w:szCs w:val="28"/>
        </w:rPr>
        <w:t xml:space="preserve">є </w:t>
      </w:r>
      <w:r w:rsidRPr="007969E6">
        <w:rPr>
          <w:szCs w:val="28"/>
        </w:rPr>
        <w:t>найбільш поширен</w:t>
      </w:r>
      <w:r w:rsidRPr="00724C3C">
        <w:rPr>
          <w:szCs w:val="28"/>
        </w:rPr>
        <w:t>ими</w:t>
      </w:r>
      <w:r w:rsidRPr="007969E6">
        <w:rPr>
          <w:szCs w:val="28"/>
        </w:rPr>
        <w:t xml:space="preserve"> </w:t>
      </w:r>
      <w:r w:rsidRPr="00724C3C">
        <w:rPr>
          <w:szCs w:val="28"/>
        </w:rPr>
        <w:t xml:space="preserve">оперативними </w:t>
      </w:r>
      <w:r w:rsidRPr="007969E6">
        <w:rPr>
          <w:szCs w:val="28"/>
        </w:rPr>
        <w:t>втручання</w:t>
      </w:r>
      <w:r w:rsidRPr="00724C3C">
        <w:rPr>
          <w:szCs w:val="28"/>
        </w:rPr>
        <w:t>ми</w:t>
      </w:r>
      <w:r>
        <w:rPr>
          <w:szCs w:val="28"/>
        </w:rPr>
        <w:t xml:space="preserve"> (</w:t>
      </w:r>
      <w:hyperlink r:id="rId11" w:tooltip="Click to search for citations by this author." w:history="1">
        <w:r w:rsidRPr="004A611D">
          <w:rPr>
            <w:szCs w:val="28"/>
            <w:lang w:val="en-US"/>
          </w:rPr>
          <w:t>Mesolella</w:t>
        </w:r>
        <w:r w:rsidRPr="00AD7176">
          <w:rPr>
            <w:szCs w:val="28"/>
          </w:rPr>
          <w:t xml:space="preserve"> </w:t>
        </w:r>
        <w:r w:rsidRPr="004A611D">
          <w:rPr>
            <w:szCs w:val="28"/>
            <w:lang w:val="en-US"/>
          </w:rPr>
          <w:t>M</w:t>
        </w:r>
      </w:hyperlink>
      <w:r w:rsidRPr="00AD7176">
        <w:rPr>
          <w:szCs w:val="28"/>
        </w:rPr>
        <w:t xml:space="preserve">. </w:t>
      </w:r>
      <w:r w:rsidRPr="00DA4BD1">
        <w:rPr>
          <w:szCs w:val="28"/>
          <w:lang w:val="en-US"/>
        </w:rPr>
        <w:t>e</w:t>
      </w:r>
      <w:r>
        <w:rPr>
          <w:szCs w:val="28"/>
          <w:lang w:val="en-US"/>
        </w:rPr>
        <w:t>t</w:t>
      </w:r>
      <w:r w:rsidRPr="00AD7176">
        <w:rPr>
          <w:szCs w:val="28"/>
        </w:rPr>
        <w:t xml:space="preserve"> </w:t>
      </w:r>
      <w:r>
        <w:rPr>
          <w:szCs w:val="28"/>
          <w:lang w:val="en-US"/>
        </w:rPr>
        <w:t>al</w:t>
      </w:r>
      <w:r w:rsidRPr="00AD7176">
        <w:rPr>
          <w:szCs w:val="28"/>
        </w:rPr>
        <w:t xml:space="preserve">., 2004; </w:t>
      </w:r>
      <w:hyperlink r:id="rId12" w:tooltip="Click to search for citations by this author." w:history="1">
        <w:r w:rsidRPr="004A611D">
          <w:rPr>
            <w:szCs w:val="28"/>
            <w:lang w:val="en-US"/>
          </w:rPr>
          <w:t>Kierzek</w:t>
        </w:r>
        <w:r w:rsidRPr="00AD7176">
          <w:rPr>
            <w:szCs w:val="28"/>
          </w:rPr>
          <w:t xml:space="preserve"> </w:t>
        </w:r>
        <w:r w:rsidRPr="004A611D">
          <w:rPr>
            <w:szCs w:val="28"/>
            <w:lang w:val="en-US"/>
          </w:rPr>
          <w:t>A</w:t>
        </w:r>
      </w:hyperlink>
      <w:r w:rsidRPr="00AD7176">
        <w:rPr>
          <w:szCs w:val="28"/>
        </w:rPr>
        <w:t xml:space="preserve">., 2005; </w:t>
      </w:r>
      <w:hyperlink r:id="rId13" w:tooltip="Click to search for citations by this author." w:history="1">
        <w:r w:rsidRPr="004A611D">
          <w:rPr>
            <w:szCs w:val="28"/>
            <w:lang w:val="de-DE"/>
          </w:rPr>
          <w:t>Weil</w:t>
        </w:r>
        <w:r w:rsidRPr="00926C42">
          <w:rPr>
            <w:szCs w:val="28"/>
          </w:rPr>
          <w:t>-</w:t>
        </w:r>
        <w:r w:rsidRPr="004A611D">
          <w:rPr>
            <w:szCs w:val="28"/>
            <w:lang w:val="de-DE"/>
          </w:rPr>
          <w:t>Olivier</w:t>
        </w:r>
        <w:r w:rsidRPr="00926C42">
          <w:rPr>
            <w:szCs w:val="28"/>
          </w:rPr>
          <w:t xml:space="preserve"> </w:t>
        </w:r>
        <w:r w:rsidRPr="004A611D">
          <w:rPr>
            <w:szCs w:val="28"/>
            <w:lang w:val="de-DE"/>
          </w:rPr>
          <w:t>C</w:t>
        </w:r>
      </w:hyperlink>
      <w:r w:rsidRPr="00AD7176">
        <w:rPr>
          <w:szCs w:val="28"/>
        </w:rPr>
        <w:t xml:space="preserve">. </w:t>
      </w:r>
      <w:r>
        <w:rPr>
          <w:szCs w:val="28"/>
          <w:lang w:val="en-US"/>
        </w:rPr>
        <w:t>et</w:t>
      </w:r>
      <w:r w:rsidRPr="00AD7176">
        <w:rPr>
          <w:szCs w:val="28"/>
        </w:rPr>
        <w:t xml:space="preserve"> </w:t>
      </w:r>
      <w:r>
        <w:rPr>
          <w:szCs w:val="28"/>
          <w:lang w:val="en-US"/>
        </w:rPr>
        <w:t>al</w:t>
      </w:r>
      <w:r w:rsidRPr="00AD7176">
        <w:rPr>
          <w:szCs w:val="28"/>
        </w:rPr>
        <w:t>.</w:t>
      </w:r>
      <w:r w:rsidRPr="00926C42">
        <w:rPr>
          <w:szCs w:val="28"/>
        </w:rPr>
        <w:t>,</w:t>
      </w:r>
      <w:r w:rsidRPr="00AD7176">
        <w:rPr>
          <w:szCs w:val="28"/>
        </w:rPr>
        <w:t xml:space="preserve"> 2006</w:t>
      </w:r>
      <w:r>
        <w:rPr>
          <w:szCs w:val="28"/>
        </w:rPr>
        <w:t>)</w:t>
      </w:r>
      <w:r w:rsidRPr="007969E6">
        <w:rPr>
          <w:szCs w:val="28"/>
        </w:rPr>
        <w:t>.</w:t>
      </w:r>
      <w:r>
        <w:rPr>
          <w:szCs w:val="28"/>
        </w:rPr>
        <w:t xml:space="preserve"> </w:t>
      </w:r>
      <w:r w:rsidRPr="00DA4BD1">
        <w:rPr>
          <w:szCs w:val="28"/>
        </w:rPr>
        <w:t xml:space="preserve">За характеристикою </w:t>
      </w:r>
      <w:r w:rsidRPr="005F7752">
        <w:rPr>
          <w:szCs w:val="28"/>
        </w:rPr>
        <w:t xml:space="preserve">ці </w:t>
      </w:r>
      <w:r w:rsidRPr="00DA4BD1">
        <w:rPr>
          <w:szCs w:val="28"/>
        </w:rPr>
        <w:t>операції достатньо травматичні та супроводжуються помірною крововтратою, больовим синдромом й психоемоційним напруженням хворого (</w:t>
      </w:r>
      <w:hyperlink r:id="rId14" w:tooltip="Click to search for citations by this author." w:history="1">
        <w:r w:rsidRPr="004A611D">
          <w:rPr>
            <w:szCs w:val="28"/>
            <w:lang w:val="en-US"/>
          </w:rPr>
          <w:t>Meyer</w:t>
        </w:r>
        <w:r w:rsidRPr="00DA4BD1">
          <w:rPr>
            <w:szCs w:val="28"/>
          </w:rPr>
          <w:t xml:space="preserve"> </w:t>
        </w:r>
        <w:r w:rsidRPr="004A611D">
          <w:rPr>
            <w:szCs w:val="28"/>
            <w:lang w:val="en-US"/>
          </w:rPr>
          <w:t>J</w:t>
        </w:r>
        <w:r w:rsidRPr="00DA4BD1">
          <w:rPr>
            <w:szCs w:val="28"/>
          </w:rPr>
          <w:t>.</w:t>
        </w:r>
        <w:r w:rsidRPr="004A611D">
          <w:rPr>
            <w:szCs w:val="28"/>
            <w:lang w:val="en-US"/>
          </w:rPr>
          <w:t>E</w:t>
        </w:r>
      </w:hyperlink>
      <w:r w:rsidRPr="00DA4BD1">
        <w:rPr>
          <w:szCs w:val="28"/>
        </w:rPr>
        <w:t xml:space="preserve">. </w:t>
      </w:r>
      <w:r>
        <w:rPr>
          <w:szCs w:val="28"/>
          <w:lang w:val="en-US"/>
        </w:rPr>
        <w:t>et</w:t>
      </w:r>
      <w:r w:rsidRPr="00DA4BD1">
        <w:rPr>
          <w:szCs w:val="28"/>
        </w:rPr>
        <w:t xml:space="preserve"> </w:t>
      </w:r>
      <w:r>
        <w:rPr>
          <w:szCs w:val="28"/>
          <w:lang w:val="en-US"/>
        </w:rPr>
        <w:t>al</w:t>
      </w:r>
      <w:r w:rsidRPr="00DA4BD1">
        <w:rPr>
          <w:szCs w:val="28"/>
        </w:rPr>
        <w:t xml:space="preserve">., </w:t>
      </w:r>
      <w:r>
        <w:rPr>
          <w:szCs w:val="28"/>
        </w:rPr>
        <w:t>2004</w:t>
      </w:r>
      <w:r w:rsidRPr="008D0254">
        <w:rPr>
          <w:szCs w:val="28"/>
        </w:rPr>
        <w:t xml:space="preserve">). </w:t>
      </w:r>
      <w:r w:rsidRPr="00E70B9D">
        <w:rPr>
          <w:szCs w:val="28"/>
        </w:rPr>
        <w:t>Будь-яке</w:t>
      </w:r>
      <w:r>
        <w:rPr>
          <w:szCs w:val="28"/>
        </w:rPr>
        <w:t xml:space="preserve"> </w:t>
      </w:r>
      <w:r w:rsidRPr="00E70B9D">
        <w:rPr>
          <w:szCs w:val="28"/>
        </w:rPr>
        <w:t>втручання</w:t>
      </w:r>
      <w:r>
        <w:rPr>
          <w:szCs w:val="28"/>
        </w:rPr>
        <w:t xml:space="preserve"> – </w:t>
      </w:r>
      <w:r w:rsidRPr="00E70B9D">
        <w:rPr>
          <w:szCs w:val="28"/>
        </w:rPr>
        <w:t>це</w:t>
      </w:r>
      <w:r>
        <w:rPr>
          <w:szCs w:val="28"/>
        </w:rPr>
        <w:t xml:space="preserve"> </w:t>
      </w:r>
      <w:r w:rsidRPr="00E70B9D">
        <w:rPr>
          <w:szCs w:val="28"/>
        </w:rPr>
        <w:t>стресогенний</w:t>
      </w:r>
      <w:r>
        <w:rPr>
          <w:szCs w:val="28"/>
        </w:rPr>
        <w:t xml:space="preserve"> </w:t>
      </w:r>
      <w:r w:rsidRPr="00E70B9D">
        <w:rPr>
          <w:szCs w:val="28"/>
        </w:rPr>
        <w:t>чинник</w:t>
      </w:r>
      <w:r w:rsidRPr="008251A1">
        <w:rPr>
          <w:szCs w:val="28"/>
        </w:rPr>
        <w:t xml:space="preserve"> для хворого</w:t>
      </w:r>
      <w:r w:rsidRPr="001E58F1">
        <w:rPr>
          <w:szCs w:val="28"/>
        </w:rPr>
        <w:t>. При</w:t>
      </w:r>
      <w:r w:rsidRPr="00E70B9D">
        <w:rPr>
          <w:szCs w:val="28"/>
        </w:rPr>
        <w:t>чому</w:t>
      </w:r>
      <w:r w:rsidRPr="00366161">
        <w:rPr>
          <w:szCs w:val="28"/>
        </w:rPr>
        <w:t>,</w:t>
      </w:r>
      <w:r w:rsidRPr="001E58F1">
        <w:rPr>
          <w:szCs w:val="28"/>
        </w:rPr>
        <w:t xml:space="preserve"> чим менше вік</w:t>
      </w:r>
      <w:r w:rsidRPr="008E539E">
        <w:rPr>
          <w:szCs w:val="28"/>
        </w:rPr>
        <w:t xml:space="preserve"> дитини</w:t>
      </w:r>
      <w:r w:rsidRPr="001E58F1">
        <w:rPr>
          <w:szCs w:val="28"/>
        </w:rPr>
        <w:t>,</w:t>
      </w:r>
      <w:r w:rsidRPr="008E539E">
        <w:rPr>
          <w:szCs w:val="28"/>
        </w:rPr>
        <w:t xml:space="preserve"> тим</w:t>
      </w:r>
      <w:r w:rsidRPr="001E58F1">
        <w:rPr>
          <w:szCs w:val="28"/>
        </w:rPr>
        <w:t xml:space="preserve"> вона</w:t>
      </w:r>
      <w:r w:rsidRPr="008E539E">
        <w:rPr>
          <w:szCs w:val="28"/>
        </w:rPr>
        <w:t xml:space="preserve"> вразливіша</w:t>
      </w:r>
      <w:r w:rsidRPr="001E58F1">
        <w:rPr>
          <w:szCs w:val="28"/>
        </w:rPr>
        <w:t xml:space="preserve"> до</w:t>
      </w:r>
      <w:r w:rsidRPr="008E539E">
        <w:rPr>
          <w:szCs w:val="28"/>
        </w:rPr>
        <w:t xml:space="preserve"> стресу</w:t>
      </w:r>
      <w:r w:rsidRPr="001E58F1">
        <w:rPr>
          <w:szCs w:val="28"/>
        </w:rPr>
        <w:t xml:space="preserve"> </w:t>
      </w:r>
      <w:r w:rsidRPr="00366161">
        <w:rPr>
          <w:szCs w:val="28"/>
        </w:rPr>
        <w:t>через</w:t>
      </w:r>
      <w:r w:rsidRPr="008E539E">
        <w:rPr>
          <w:szCs w:val="28"/>
        </w:rPr>
        <w:t xml:space="preserve"> віков</w:t>
      </w:r>
      <w:r w:rsidRPr="00366161">
        <w:rPr>
          <w:szCs w:val="28"/>
        </w:rPr>
        <w:t>і</w:t>
      </w:r>
      <w:r w:rsidRPr="008E539E">
        <w:rPr>
          <w:szCs w:val="28"/>
        </w:rPr>
        <w:t xml:space="preserve"> особливост</w:t>
      </w:r>
      <w:r w:rsidRPr="00366161">
        <w:rPr>
          <w:szCs w:val="28"/>
        </w:rPr>
        <w:t>і</w:t>
      </w:r>
      <w:r w:rsidRPr="008E539E">
        <w:rPr>
          <w:szCs w:val="28"/>
        </w:rPr>
        <w:t xml:space="preserve"> організму</w:t>
      </w:r>
      <w:r w:rsidRPr="001E58F1">
        <w:rPr>
          <w:szCs w:val="28"/>
        </w:rPr>
        <w:t xml:space="preserve"> (</w:t>
      </w:r>
      <w:hyperlink r:id="rId15" w:tooltip="Click to search for citations by this author." w:history="1">
        <w:r w:rsidRPr="00AD7176">
          <w:rPr>
            <w:rStyle w:val="afc"/>
            <w:szCs w:val="28"/>
            <w:lang w:val="en-US"/>
          </w:rPr>
          <w:t>Tourigny</w:t>
        </w:r>
        <w:r w:rsidRPr="00AD7176">
          <w:rPr>
            <w:rStyle w:val="afc"/>
            <w:szCs w:val="28"/>
          </w:rPr>
          <w:t xml:space="preserve"> </w:t>
        </w:r>
        <w:r w:rsidRPr="00AD7176">
          <w:rPr>
            <w:rStyle w:val="afc"/>
            <w:szCs w:val="28"/>
            <w:lang w:val="en-US"/>
          </w:rPr>
          <w:t>J</w:t>
        </w:r>
      </w:hyperlink>
      <w:r w:rsidRPr="00AD7176">
        <w:rPr>
          <w:rStyle w:val="afc"/>
          <w:szCs w:val="28"/>
        </w:rPr>
        <w:t xml:space="preserve">., 2000; </w:t>
      </w:r>
      <w:hyperlink r:id="rId16" w:tooltip="Click to search for citations by this author." w:history="1">
        <w:r w:rsidRPr="00AD7176">
          <w:rPr>
            <w:rStyle w:val="ti2"/>
            <w:lang w:val="de-DE"/>
          </w:rPr>
          <w:t>Yeragani</w:t>
        </w:r>
        <w:r w:rsidRPr="00366161">
          <w:rPr>
            <w:rStyle w:val="ti2"/>
          </w:rPr>
          <w:t xml:space="preserve"> </w:t>
        </w:r>
        <w:r w:rsidRPr="00AD7176">
          <w:rPr>
            <w:rStyle w:val="ti2"/>
            <w:lang w:val="de-DE"/>
          </w:rPr>
          <w:t>V</w:t>
        </w:r>
        <w:r w:rsidRPr="00AD7176">
          <w:rPr>
            <w:rStyle w:val="ti2"/>
          </w:rPr>
          <w:t>.</w:t>
        </w:r>
        <w:r w:rsidRPr="00AD7176">
          <w:rPr>
            <w:rStyle w:val="ti2"/>
            <w:lang w:val="de-DE"/>
          </w:rPr>
          <w:t>K</w:t>
        </w:r>
      </w:hyperlink>
      <w:r w:rsidRPr="00AD7176">
        <w:rPr>
          <w:rStyle w:val="ti2"/>
        </w:rPr>
        <w:t>. et al.</w:t>
      </w:r>
      <w:r w:rsidRPr="00366161">
        <w:rPr>
          <w:rStyle w:val="ti2"/>
        </w:rPr>
        <w:t xml:space="preserve">, </w:t>
      </w:r>
      <w:r w:rsidRPr="00AD7176">
        <w:rPr>
          <w:rStyle w:val="ti2"/>
        </w:rPr>
        <w:t>2005</w:t>
      </w:r>
      <w:r w:rsidRPr="001E58F1">
        <w:rPr>
          <w:szCs w:val="28"/>
        </w:rPr>
        <w:t xml:space="preserve">). </w:t>
      </w:r>
      <w:r w:rsidRPr="00E70B9D">
        <w:rPr>
          <w:szCs w:val="28"/>
        </w:rPr>
        <w:t>Гіперергічні</w:t>
      </w:r>
      <w:r w:rsidRPr="001E58F1">
        <w:rPr>
          <w:szCs w:val="28"/>
        </w:rPr>
        <w:t xml:space="preserve"> </w:t>
      </w:r>
      <w:r w:rsidRPr="00E70B9D">
        <w:rPr>
          <w:szCs w:val="28"/>
        </w:rPr>
        <w:t>стресов</w:t>
      </w:r>
      <w:r w:rsidRPr="006F2BA2">
        <w:rPr>
          <w:szCs w:val="28"/>
        </w:rPr>
        <w:t>і</w:t>
      </w:r>
      <w:r w:rsidRPr="00E70B9D">
        <w:rPr>
          <w:szCs w:val="28"/>
        </w:rPr>
        <w:t xml:space="preserve"> реакції</w:t>
      </w:r>
      <w:r w:rsidRPr="001E58F1">
        <w:rPr>
          <w:szCs w:val="28"/>
        </w:rPr>
        <w:t xml:space="preserve"> </w:t>
      </w:r>
      <w:r w:rsidRPr="00E70B9D">
        <w:rPr>
          <w:szCs w:val="28"/>
        </w:rPr>
        <w:t>є</w:t>
      </w:r>
      <w:r w:rsidRPr="001E58F1">
        <w:rPr>
          <w:szCs w:val="28"/>
        </w:rPr>
        <w:t xml:space="preserve"> </w:t>
      </w:r>
      <w:r w:rsidRPr="00E70B9D">
        <w:rPr>
          <w:szCs w:val="28"/>
        </w:rPr>
        <w:t>пусковими</w:t>
      </w:r>
      <w:r w:rsidRPr="001E58F1">
        <w:rPr>
          <w:szCs w:val="28"/>
        </w:rPr>
        <w:t xml:space="preserve"> в </w:t>
      </w:r>
      <w:r w:rsidRPr="00E70B9D">
        <w:rPr>
          <w:szCs w:val="28"/>
        </w:rPr>
        <w:t>розвитку</w:t>
      </w:r>
      <w:r w:rsidRPr="001E58F1">
        <w:rPr>
          <w:szCs w:val="28"/>
        </w:rPr>
        <w:t xml:space="preserve"> </w:t>
      </w:r>
      <w:r w:rsidRPr="00E70B9D">
        <w:rPr>
          <w:szCs w:val="28"/>
        </w:rPr>
        <w:t>дисадаптації</w:t>
      </w:r>
      <w:r w:rsidRPr="001E58F1">
        <w:rPr>
          <w:szCs w:val="28"/>
        </w:rPr>
        <w:t xml:space="preserve"> та </w:t>
      </w:r>
      <w:r w:rsidRPr="00E70B9D">
        <w:rPr>
          <w:szCs w:val="28"/>
        </w:rPr>
        <w:t>потребують</w:t>
      </w:r>
      <w:r w:rsidRPr="001E58F1">
        <w:rPr>
          <w:szCs w:val="28"/>
        </w:rPr>
        <w:t xml:space="preserve"> </w:t>
      </w:r>
      <w:r w:rsidRPr="00E70B9D">
        <w:rPr>
          <w:szCs w:val="28"/>
        </w:rPr>
        <w:t>своєчасної</w:t>
      </w:r>
      <w:r w:rsidRPr="001E58F1">
        <w:rPr>
          <w:szCs w:val="28"/>
        </w:rPr>
        <w:t xml:space="preserve"> </w:t>
      </w:r>
      <w:r w:rsidRPr="00E70B9D">
        <w:rPr>
          <w:szCs w:val="28"/>
        </w:rPr>
        <w:t>корекції</w:t>
      </w:r>
      <w:r w:rsidRPr="00D53B15">
        <w:rPr>
          <w:szCs w:val="28"/>
        </w:rPr>
        <w:t xml:space="preserve"> в умовах стаціонару</w:t>
      </w:r>
      <w:r w:rsidRPr="001E58F1">
        <w:rPr>
          <w:szCs w:val="28"/>
        </w:rPr>
        <w:t>.</w:t>
      </w:r>
      <w:r>
        <w:rPr>
          <w:szCs w:val="28"/>
        </w:rPr>
        <w:t xml:space="preserve"> </w:t>
      </w:r>
      <w:r w:rsidRPr="001E58F1">
        <w:rPr>
          <w:szCs w:val="28"/>
        </w:rPr>
        <w:t xml:space="preserve">З </w:t>
      </w:r>
      <w:r w:rsidRPr="00E70B9D">
        <w:rPr>
          <w:szCs w:val="28"/>
        </w:rPr>
        <w:t>іншого</w:t>
      </w:r>
      <w:r w:rsidRPr="001E58F1">
        <w:rPr>
          <w:szCs w:val="28"/>
        </w:rPr>
        <w:t xml:space="preserve"> боку, адено-,</w:t>
      </w:r>
      <w:r w:rsidRPr="00724C3C">
        <w:rPr>
          <w:szCs w:val="28"/>
        </w:rPr>
        <w:t xml:space="preserve"> </w:t>
      </w:r>
      <w:r w:rsidRPr="001E58F1">
        <w:rPr>
          <w:szCs w:val="28"/>
        </w:rPr>
        <w:t>тонзилотомі</w:t>
      </w:r>
      <w:r w:rsidRPr="006C2B5A">
        <w:rPr>
          <w:szCs w:val="28"/>
        </w:rPr>
        <w:t>ї</w:t>
      </w:r>
      <w:r w:rsidRPr="001E58F1">
        <w:rPr>
          <w:szCs w:val="28"/>
        </w:rPr>
        <w:t xml:space="preserve"> </w:t>
      </w:r>
      <w:r w:rsidRPr="00E70B9D">
        <w:rPr>
          <w:szCs w:val="28"/>
        </w:rPr>
        <w:t>можна</w:t>
      </w:r>
      <w:r w:rsidRPr="001E58F1">
        <w:rPr>
          <w:szCs w:val="28"/>
        </w:rPr>
        <w:t xml:space="preserve"> </w:t>
      </w:r>
      <w:r w:rsidRPr="008E539E">
        <w:rPr>
          <w:szCs w:val="28"/>
        </w:rPr>
        <w:t>віднести</w:t>
      </w:r>
      <w:r w:rsidRPr="001E58F1">
        <w:rPr>
          <w:szCs w:val="28"/>
        </w:rPr>
        <w:t xml:space="preserve"> до </w:t>
      </w:r>
      <w:r w:rsidRPr="00E70B9D">
        <w:rPr>
          <w:szCs w:val="28"/>
        </w:rPr>
        <w:t>амбулаторної</w:t>
      </w:r>
      <w:r w:rsidRPr="001E58F1">
        <w:rPr>
          <w:szCs w:val="28"/>
        </w:rPr>
        <w:t xml:space="preserve"> </w:t>
      </w:r>
      <w:r w:rsidRPr="00E70B9D">
        <w:rPr>
          <w:szCs w:val="28"/>
        </w:rPr>
        <w:t>хірургії</w:t>
      </w:r>
      <w:r w:rsidRPr="009468BA">
        <w:rPr>
          <w:szCs w:val="28"/>
        </w:rPr>
        <w:t>:</w:t>
      </w:r>
      <w:r w:rsidRPr="008E539E">
        <w:rPr>
          <w:szCs w:val="28"/>
        </w:rPr>
        <w:t xml:space="preserve"> операції відносно короткочасні</w:t>
      </w:r>
      <w:r w:rsidRPr="001E58F1">
        <w:rPr>
          <w:szCs w:val="28"/>
        </w:rPr>
        <w:t xml:space="preserve"> та</w:t>
      </w:r>
      <w:r w:rsidRPr="008E539E">
        <w:rPr>
          <w:szCs w:val="28"/>
        </w:rPr>
        <w:t xml:space="preserve"> </w:t>
      </w:r>
      <w:r w:rsidRPr="006F2BA2">
        <w:rPr>
          <w:szCs w:val="28"/>
        </w:rPr>
        <w:t xml:space="preserve">наявний </w:t>
      </w:r>
      <w:r w:rsidRPr="008E539E">
        <w:rPr>
          <w:szCs w:val="28"/>
        </w:rPr>
        <w:t>помірний</w:t>
      </w:r>
      <w:r w:rsidRPr="006C2B5A">
        <w:rPr>
          <w:szCs w:val="28"/>
        </w:rPr>
        <w:t xml:space="preserve"> їх</w:t>
      </w:r>
      <w:r w:rsidRPr="008E539E">
        <w:rPr>
          <w:szCs w:val="28"/>
        </w:rPr>
        <w:t xml:space="preserve"> об'єм</w:t>
      </w:r>
      <w:r w:rsidRPr="001E58F1">
        <w:rPr>
          <w:szCs w:val="28"/>
        </w:rPr>
        <w:t>, а за</w:t>
      </w:r>
      <w:r w:rsidRPr="008E539E">
        <w:rPr>
          <w:szCs w:val="28"/>
        </w:rPr>
        <w:t xml:space="preserve"> сприятливих</w:t>
      </w:r>
      <w:r w:rsidRPr="001E58F1">
        <w:rPr>
          <w:szCs w:val="28"/>
        </w:rPr>
        <w:t xml:space="preserve"> умов </w:t>
      </w:r>
      <w:r w:rsidRPr="008E539E">
        <w:rPr>
          <w:szCs w:val="28"/>
        </w:rPr>
        <w:t>(оптимальний</w:t>
      </w:r>
      <w:r w:rsidRPr="001E58F1">
        <w:rPr>
          <w:szCs w:val="28"/>
        </w:rPr>
        <w:t xml:space="preserve"> </w:t>
      </w:r>
      <w:r>
        <w:rPr>
          <w:szCs w:val="28"/>
        </w:rPr>
        <w:t>status</w:t>
      </w:r>
      <w:r w:rsidRPr="001E58F1">
        <w:rPr>
          <w:szCs w:val="28"/>
        </w:rPr>
        <w:t xml:space="preserve"> </w:t>
      </w:r>
      <w:r>
        <w:rPr>
          <w:szCs w:val="28"/>
        </w:rPr>
        <w:t>preasens</w:t>
      </w:r>
      <w:r w:rsidRPr="001E58F1">
        <w:rPr>
          <w:szCs w:val="28"/>
        </w:rPr>
        <w:t xml:space="preserve"> </w:t>
      </w:r>
      <w:r>
        <w:rPr>
          <w:szCs w:val="28"/>
        </w:rPr>
        <w:t>communis</w:t>
      </w:r>
      <w:r w:rsidRPr="001E58F1">
        <w:rPr>
          <w:szCs w:val="28"/>
        </w:rPr>
        <w:t xml:space="preserve">, </w:t>
      </w:r>
      <w:r w:rsidRPr="00E70B9D">
        <w:rPr>
          <w:szCs w:val="28"/>
        </w:rPr>
        <w:t>anamnesis</w:t>
      </w:r>
      <w:r w:rsidRPr="001E58F1">
        <w:rPr>
          <w:szCs w:val="28"/>
        </w:rPr>
        <w:t xml:space="preserve"> </w:t>
      </w:r>
      <w:r>
        <w:rPr>
          <w:szCs w:val="28"/>
        </w:rPr>
        <w:t>vitae</w:t>
      </w:r>
      <w:r w:rsidRPr="001E58F1">
        <w:rPr>
          <w:szCs w:val="28"/>
        </w:rPr>
        <w:t xml:space="preserve"> </w:t>
      </w:r>
      <w:r>
        <w:rPr>
          <w:szCs w:val="28"/>
        </w:rPr>
        <w:t>et</w:t>
      </w:r>
      <w:r w:rsidRPr="001E58F1">
        <w:rPr>
          <w:szCs w:val="28"/>
        </w:rPr>
        <w:t xml:space="preserve"> </w:t>
      </w:r>
      <w:r>
        <w:rPr>
          <w:szCs w:val="28"/>
        </w:rPr>
        <w:t>morbi</w:t>
      </w:r>
      <w:r w:rsidRPr="001E58F1">
        <w:rPr>
          <w:szCs w:val="28"/>
        </w:rPr>
        <w:t xml:space="preserve">, </w:t>
      </w:r>
      <w:r>
        <w:rPr>
          <w:szCs w:val="28"/>
        </w:rPr>
        <w:t>status</w:t>
      </w:r>
      <w:r w:rsidRPr="001E58F1">
        <w:rPr>
          <w:szCs w:val="28"/>
        </w:rPr>
        <w:t xml:space="preserve"> </w:t>
      </w:r>
      <w:r>
        <w:rPr>
          <w:szCs w:val="28"/>
        </w:rPr>
        <w:t>localis</w:t>
      </w:r>
      <w:r w:rsidRPr="001E58F1">
        <w:rPr>
          <w:szCs w:val="28"/>
        </w:rPr>
        <w:t xml:space="preserve">) </w:t>
      </w:r>
      <w:r w:rsidRPr="008E539E">
        <w:rPr>
          <w:szCs w:val="28"/>
        </w:rPr>
        <w:t>виконуються</w:t>
      </w:r>
      <w:r w:rsidRPr="001E58F1">
        <w:rPr>
          <w:szCs w:val="28"/>
        </w:rPr>
        <w:t xml:space="preserve"> в</w:t>
      </w:r>
      <w:r w:rsidRPr="008E539E">
        <w:rPr>
          <w:szCs w:val="28"/>
        </w:rPr>
        <w:t xml:space="preserve"> положенні</w:t>
      </w:r>
      <w:r w:rsidRPr="001E58F1">
        <w:rPr>
          <w:szCs w:val="28"/>
        </w:rPr>
        <w:t xml:space="preserve"> хворого</w:t>
      </w:r>
      <w:r w:rsidRPr="008E539E">
        <w:rPr>
          <w:szCs w:val="28"/>
        </w:rPr>
        <w:t xml:space="preserve"> сидячи</w:t>
      </w:r>
      <w:r w:rsidRPr="001E58F1">
        <w:rPr>
          <w:szCs w:val="28"/>
        </w:rPr>
        <w:t xml:space="preserve"> у</w:t>
      </w:r>
      <w:r w:rsidRPr="008E539E">
        <w:rPr>
          <w:szCs w:val="28"/>
        </w:rPr>
        <w:t xml:space="preserve"> хірургічному кріслі</w:t>
      </w:r>
      <w:r w:rsidRPr="001E58F1">
        <w:rPr>
          <w:szCs w:val="28"/>
        </w:rPr>
        <w:t xml:space="preserve"> (</w:t>
      </w:r>
      <w:hyperlink r:id="rId17" w:tooltip="Click to search for citations by this author." w:history="1">
        <w:r w:rsidRPr="004A611D">
          <w:rPr>
            <w:szCs w:val="28"/>
            <w:lang w:val="en-US"/>
          </w:rPr>
          <w:t>McNiece</w:t>
        </w:r>
        <w:r w:rsidRPr="001E58F1">
          <w:rPr>
            <w:szCs w:val="28"/>
          </w:rPr>
          <w:t xml:space="preserve"> </w:t>
        </w:r>
        <w:r w:rsidRPr="004A611D">
          <w:rPr>
            <w:szCs w:val="28"/>
            <w:lang w:val="en-US"/>
          </w:rPr>
          <w:t>W</w:t>
        </w:r>
        <w:r w:rsidRPr="001E58F1">
          <w:rPr>
            <w:szCs w:val="28"/>
          </w:rPr>
          <w:t>.</w:t>
        </w:r>
        <w:r w:rsidRPr="004A611D">
          <w:rPr>
            <w:szCs w:val="28"/>
            <w:lang w:val="en-US"/>
          </w:rPr>
          <w:t>L</w:t>
        </w:r>
      </w:hyperlink>
      <w:r w:rsidRPr="001E58F1">
        <w:rPr>
          <w:szCs w:val="28"/>
        </w:rPr>
        <w:t xml:space="preserve">., </w:t>
      </w:r>
      <w:hyperlink r:id="rId18" w:tooltip="Click to search for citations by this author." w:history="1">
        <w:r w:rsidRPr="004A611D">
          <w:rPr>
            <w:szCs w:val="28"/>
            <w:lang w:val="en-US"/>
          </w:rPr>
          <w:t>Dierdorf</w:t>
        </w:r>
        <w:r w:rsidRPr="001E58F1">
          <w:rPr>
            <w:szCs w:val="28"/>
          </w:rPr>
          <w:t xml:space="preserve"> </w:t>
        </w:r>
        <w:r w:rsidRPr="004A611D">
          <w:rPr>
            <w:szCs w:val="28"/>
            <w:lang w:val="en-US"/>
          </w:rPr>
          <w:t>S</w:t>
        </w:r>
        <w:r w:rsidRPr="001E58F1">
          <w:rPr>
            <w:szCs w:val="28"/>
          </w:rPr>
          <w:t>.</w:t>
        </w:r>
        <w:r w:rsidRPr="004A611D">
          <w:rPr>
            <w:szCs w:val="28"/>
            <w:lang w:val="en-US"/>
          </w:rPr>
          <w:t>F</w:t>
        </w:r>
      </w:hyperlink>
      <w:r w:rsidRPr="001E58F1">
        <w:rPr>
          <w:szCs w:val="28"/>
        </w:rPr>
        <w:t xml:space="preserve">., 2004; </w:t>
      </w:r>
      <w:hyperlink r:id="rId19" w:tooltip="Click to search for citations by this author." w:history="1">
        <w:r w:rsidRPr="004A611D">
          <w:rPr>
            <w:szCs w:val="28"/>
            <w:lang w:val="en-US"/>
          </w:rPr>
          <w:t>Scott</w:t>
        </w:r>
        <w:r w:rsidRPr="001E58F1">
          <w:rPr>
            <w:szCs w:val="28"/>
          </w:rPr>
          <w:t xml:space="preserve"> </w:t>
        </w:r>
        <w:r w:rsidRPr="004A611D">
          <w:rPr>
            <w:szCs w:val="28"/>
            <w:lang w:val="en-US"/>
          </w:rPr>
          <w:t>A</w:t>
        </w:r>
      </w:hyperlink>
      <w:r w:rsidRPr="001E58F1">
        <w:rPr>
          <w:szCs w:val="28"/>
        </w:rPr>
        <w:t xml:space="preserve">., 2006; </w:t>
      </w:r>
      <w:hyperlink r:id="rId20" w:tooltip="Click to search for citations by this author." w:history="1">
        <w:r w:rsidRPr="004A611D">
          <w:rPr>
            <w:szCs w:val="28"/>
            <w:lang w:val="en-US"/>
          </w:rPr>
          <w:t>Emerick</w:t>
        </w:r>
        <w:r w:rsidRPr="001E58F1">
          <w:rPr>
            <w:szCs w:val="28"/>
          </w:rPr>
          <w:t xml:space="preserve"> </w:t>
        </w:r>
        <w:r w:rsidRPr="004A611D">
          <w:rPr>
            <w:szCs w:val="28"/>
            <w:lang w:val="en-US"/>
          </w:rPr>
          <w:t>K</w:t>
        </w:r>
        <w:r w:rsidRPr="001E58F1">
          <w:rPr>
            <w:szCs w:val="28"/>
          </w:rPr>
          <w:t>.</w:t>
        </w:r>
        <w:r w:rsidRPr="004A611D">
          <w:rPr>
            <w:szCs w:val="28"/>
            <w:lang w:val="en-US"/>
          </w:rPr>
          <w:t>S</w:t>
        </w:r>
      </w:hyperlink>
      <w:r w:rsidRPr="001E58F1">
        <w:rPr>
          <w:szCs w:val="28"/>
        </w:rPr>
        <w:t xml:space="preserve">., </w:t>
      </w:r>
      <w:hyperlink r:id="rId21" w:tooltip="Click to search for citations by this author." w:history="1">
        <w:r w:rsidRPr="004A611D">
          <w:rPr>
            <w:szCs w:val="28"/>
            <w:lang w:val="en-US"/>
          </w:rPr>
          <w:t>Cunningham</w:t>
        </w:r>
        <w:r w:rsidRPr="001E58F1">
          <w:rPr>
            <w:szCs w:val="28"/>
          </w:rPr>
          <w:t xml:space="preserve"> </w:t>
        </w:r>
        <w:r w:rsidRPr="004A611D">
          <w:rPr>
            <w:szCs w:val="28"/>
            <w:lang w:val="en-US"/>
          </w:rPr>
          <w:t>M</w:t>
        </w:r>
        <w:r w:rsidRPr="001E58F1">
          <w:rPr>
            <w:szCs w:val="28"/>
          </w:rPr>
          <w:t>.</w:t>
        </w:r>
        <w:r w:rsidRPr="004A611D">
          <w:rPr>
            <w:szCs w:val="28"/>
            <w:lang w:val="en-US"/>
          </w:rPr>
          <w:t>J</w:t>
        </w:r>
      </w:hyperlink>
      <w:r w:rsidRPr="001E58F1">
        <w:rPr>
          <w:szCs w:val="28"/>
        </w:rPr>
        <w:t>., 2006).</w:t>
      </w:r>
      <w:r w:rsidRPr="00276C02">
        <w:rPr>
          <w:szCs w:val="28"/>
        </w:rPr>
        <w:t xml:space="preserve"> Д</w:t>
      </w:r>
      <w:r>
        <w:rPr>
          <w:szCs w:val="28"/>
        </w:rPr>
        <w:t>ля</w:t>
      </w:r>
      <w:r w:rsidRPr="001E58F1">
        <w:rPr>
          <w:szCs w:val="28"/>
        </w:rPr>
        <w:t xml:space="preserve"> </w:t>
      </w:r>
      <w:r w:rsidRPr="008E539E">
        <w:rPr>
          <w:szCs w:val="28"/>
        </w:rPr>
        <w:t>цьо</w:t>
      </w:r>
      <w:r>
        <w:rPr>
          <w:szCs w:val="28"/>
        </w:rPr>
        <w:t>го</w:t>
      </w:r>
      <w:r w:rsidRPr="008E539E">
        <w:rPr>
          <w:szCs w:val="28"/>
        </w:rPr>
        <w:t xml:space="preserve"> дитина мусить виконувати прості команди лікаря</w:t>
      </w:r>
      <w:r>
        <w:rPr>
          <w:szCs w:val="28"/>
        </w:rPr>
        <w:t>, м</w:t>
      </w:r>
      <w:r w:rsidRPr="008E539E">
        <w:rPr>
          <w:szCs w:val="28"/>
        </w:rPr>
        <w:t>ають</w:t>
      </w:r>
      <w:r>
        <w:rPr>
          <w:szCs w:val="28"/>
        </w:rPr>
        <w:t xml:space="preserve"> </w:t>
      </w:r>
      <w:r w:rsidRPr="008E539E">
        <w:rPr>
          <w:szCs w:val="28"/>
        </w:rPr>
        <w:t>зб</w:t>
      </w:r>
      <w:r>
        <w:rPr>
          <w:szCs w:val="28"/>
        </w:rPr>
        <w:t>е</w:t>
      </w:r>
      <w:r w:rsidRPr="008E539E">
        <w:rPr>
          <w:szCs w:val="28"/>
        </w:rPr>
        <w:t>р</w:t>
      </w:r>
      <w:r w:rsidRPr="006F2BA2">
        <w:rPr>
          <w:szCs w:val="28"/>
        </w:rPr>
        <w:t>ігатися</w:t>
      </w:r>
      <w:r w:rsidRPr="008E539E">
        <w:rPr>
          <w:szCs w:val="28"/>
        </w:rPr>
        <w:t xml:space="preserve"> ковтальний</w:t>
      </w:r>
      <w:r>
        <w:rPr>
          <w:szCs w:val="28"/>
        </w:rPr>
        <w:t xml:space="preserve"> та</w:t>
      </w:r>
      <w:r w:rsidRPr="008E539E">
        <w:rPr>
          <w:szCs w:val="28"/>
        </w:rPr>
        <w:t xml:space="preserve"> глотковий захисні рефлекси</w:t>
      </w:r>
      <w:r>
        <w:rPr>
          <w:szCs w:val="28"/>
        </w:rPr>
        <w:t>,</w:t>
      </w:r>
      <w:r w:rsidRPr="008E539E">
        <w:rPr>
          <w:szCs w:val="28"/>
        </w:rPr>
        <w:t xml:space="preserve"> адекватне с</w:t>
      </w:r>
      <w:r w:rsidRPr="00276C02">
        <w:rPr>
          <w:szCs w:val="28"/>
        </w:rPr>
        <w:t>амостійне</w:t>
      </w:r>
      <w:r w:rsidRPr="008E539E">
        <w:rPr>
          <w:szCs w:val="28"/>
        </w:rPr>
        <w:t xml:space="preserve"> дихання</w:t>
      </w:r>
      <w:r>
        <w:rPr>
          <w:szCs w:val="28"/>
        </w:rPr>
        <w:t>.</w:t>
      </w:r>
      <w:r w:rsidRPr="008E539E">
        <w:rPr>
          <w:szCs w:val="28"/>
        </w:rPr>
        <w:t xml:space="preserve"> Ризик аспірації </w:t>
      </w:r>
      <w:r>
        <w:rPr>
          <w:szCs w:val="28"/>
        </w:rPr>
        <w:t xml:space="preserve">чи </w:t>
      </w:r>
      <w:r w:rsidRPr="008E539E">
        <w:rPr>
          <w:szCs w:val="28"/>
        </w:rPr>
        <w:t xml:space="preserve">збудження </w:t>
      </w:r>
      <w:r w:rsidRPr="007C4E75">
        <w:rPr>
          <w:szCs w:val="28"/>
        </w:rPr>
        <w:t xml:space="preserve">не </w:t>
      </w:r>
      <w:r>
        <w:rPr>
          <w:szCs w:val="28"/>
        </w:rPr>
        <w:t>повинен бути</w:t>
      </w:r>
      <w:r w:rsidRPr="007C4E75">
        <w:rPr>
          <w:szCs w:val="28"/>
        </w:rPr>
        <w:t xml:space="preserve"> </w:t>
      </w:r>
      <w:r w:rsidRPr="00E77C37">
        <w:rPr>
          <w:szCs w:val="28"/>
        </w:rPr>
        <w:t>вагомим</w:t>
      </w:r>
      <w:r>
        <w:rPr>
          <w:szCs w:val="28"/>
        </w:rPr>
        <w:t xml:space="preserve">. </w:t>
      </w:r>
      <w:r w:rsidRPr="00E934FF">
        <w:rPr>
          <w:szCs w:val="28"/>
        </w:rPr>
        <w:t>Свідомість</w:t>
      </w:r>
      <w:r w:rsidRPr="008E539E">
        <w:rPr>
          <w:szCs w:val="28"/>
        </w:rPr>
        <w:t xml:space="preserve"> пацієнта необхідно змінити</w:t>
      </w:r>
      <w:r>
        <w:rPr>
          <w:szCs w:val="28"/>
        </w:rPr>
        <w:t xml:space="preserve"> таким чином,</w:t>
      </w:r>
      <w:r w:rsidRPr="008E539E">
        <w:rPr>
          <w:szCs w:val="28"/>
        </w:rPr>
        <w:t xml:space="preserve"> щоб забезпечити адекватний </w:t>
      </w:r>
      <w:r w:rsidRPr="008E539E">
        <w:rPr>
          <w:szCs w:val="28"/>
        </w:rPr>
        <w:lastRenderedPageBreak/>
        <w:t>рівень</w:t>
      </w:r>
      <w:r>
        <w:rPr>
          <w:szCs w:val="28"/>
        </w:rPr>
        <w:t xml:space="preserve"> </w:t>
      </w:r>
      <w:r w:rsidRPr="00276C02">
        <w:rPr>
          <w:szCs w:val="28"/>
        </w:rPr>
        <w:t xml:space="preserve">інтраопераційної </w:t>
      </w:r>
      <w:r>
        <w:rPr>
          <w:szCs w:val="28"/>
        </w:rPr>
        <w:t>седації</w:t>
      </w:r>
      <w:r w:rsidRPr="00276C02">
        <w:rPr>
          <w:szCs w:val="28"/>
        </w:rPr>
        <w:t xml:space="preserve"> та амнезії</w:t>
      </w:r>
      <w:r>
        <w:rPr>
          <w:szCs w:val="28"/>
        </w:rPr>
        <w:t xml:space="preserve"> (</w:t>
      </w:r>
      <w:hyperlink r:id="rId22" w:tooltip="Click to search for citations by this author." w:history="1">
        <w:r w:rsidRPr="004A611D">
          <w:rPr>
            <w:szCs w:val="28"/>
            <w:lang w:val="en-US"/>
          </w:rPr>
          <w:t>Asenjo</w:t>
        </w:r>
        <w:r w:rsidRPr="008E1114">
          <w:rPr>
            <w:szCs w:val="28"/>
          </w:rPr>
          <w:t xml:space="preserve"> </w:t>
        </w:r>
        <w:r w:rsidRPr="004A611D">
          <w:rPr>
            <w:szCs w:val="28"/>
            <w:lang w:val="en-US"/>
          </w:rPr>
          <w:t>J</w:t>
        </w:r>
        <w:r w:rsidRPr="008E1114">
          <w:rPr>
            <w:szCs w:val="28"/>
          </w:rPr>
          <w:t>.</w:t>
        </w:r>
        <w:r w:rsidRPr="004A611D">
          <w:rPr>
            <w:szCs w:val="28"/>
            <w:lang w:val="en-US"/>
          </w:rPr>
          <w:t>F</w:t>
        </w:r>
      </w:hyperlink>
      <w:r w:rsidRPr="008E1114">
        <w:rPr>
          <w:szCs w:val="28"/>
        </w:rPr>
        <w:t xml:space="preserve">., </w:t>
      </w:r>
      <w:hyperlink r:id="rId23" w:tooltip="Click to search for citations by this author." w:history="1">
        <w:r w:rsidRPr="004A611D">
          <w:rPr>
            <w:szCs w:val="28"/>
            <w:lang w:val="en-US"/>
          </w:rPr>
          <w:t>Brecht</w:t>
        </w:r>
        <w:r w:rsidRPr="008E1114">
          <w:rPr>
            <w:szCs w:val="28"/>
          </w:rPr>
          <w:t xml:space="preserve"> </w:t>
        </w:r>
        <w:r w:rsidRPr="004A611D">
          <w:rPr>
            <w:szCs w:val="28"/>
            <w:lang w:val="en-US"/>
          </w:rPr>
          <w:t>K</w:t>
        </w:r>
        <w:r w:rsidRPr="008E1114">
          <w:rPr>
            <w:szCs w:val="28"/>
          </w:rPr>
          <w:t>.</w:t>
        </w:r>
        <w:r w:rsidRPr="004A611D">
          <w:rPr>
            <w:szCs w:val="28"/>
            <w:lang w:val="en-US"/>
          </w:rPr>
          <w:t>M</w:t>
        </w:r>
      </w:hyperlink>
      <w:r w:rsidRPr="008E1114">
        <w:rPr>
          <w:szCs w:val="28"/>
        </w:rPr>
        <w:t>., 2005;</w:t>
      </w:r>
      <w:r w:rsidRPr="004A611D">
        <w:rPr>
          <w:szCs w:val="28"/>
        </w:rPr>
        <w:t xml:space="preserve"> </w:t>
      </w:r>
      <w:hyperlink r:id="rId24" w:tooltip="Click to search for citations by this author." w:history="1">
        <w:r w:rsidRPr="004A611D">
          <w:rPr>
            <w:szCs w:val="28"/>
            <w:lang w:val="en-US"/>
          </w:rPr>
          <w:t>Francis</w:t>
        </w:r>
        <w:r w:rsidRPr="008E1114">
          <w:rPr>
            <w:szCs w:val="28"/>
          </w:rPr>
          <w:t xml:space="preserve"> </w:t>
        </w:r>
        <w:r w:rsidRPr="004A611D">
          <w:rPr>
            <w:szCs w:val="28"/>
            <w:lang w:val="en-US"/>
          </w:rPr>
          <w:t>A</w:t>
        </w:r>
      </w:hyperlink>
      <w:r w:rsidRPr="008E1114">
        <w:rPr>
          <w:szCs w:val="28"/>
        </w:rPr>
        <w:t xml:space="preserve">. </w:t>
      </w:r>
      <w:r>
        <w:rPr>
          <w:szCs w:val="28"/>
          <w:lang w:val="en-US"/>
        </w:rPr>
        <w:t>et</w:t>
      </w:r>
      <w:r w:rsidRPr="008E1114">
        <w:rPr>
          <w:szCs w:val="28"/>
        </w:rPr>
        <w:t xml:space="preserve"> </w:t>
      </w:r>
      <w:r>
        <w:rPr>
          <w:szCs w:val="28"/>
          <w:lang w:val="en-US"/>
        </w:rPr>
        <w:t>al</w:t>
      </w:r>
      <w:r w:rsidRPr="008E1114">
        <w:rPr>
          <w:szCs w:val="28"/>
        </w:rPr>
        <w:t xml:space="preserve">., 2006; </w:t>
      </w:r>
      <w:hyperlink r:id="rId25" w:tooltip="Click to search for citations by this author." w:history="1">
        <w:r w:rsidRPr="004A611D">
          <w:rPr>
            <w:szCs w:val="28"/>
            <w:lang w:val="en-US"/>
          </w:rPr>
          <w:t>Garrido</w:t>
        </w:r>
        <w:r w:rsidRPr="008E1114">
          <w:rPr>
            <w:szCs w:val="28"/>
          </w:rPr>
          <w:t xml:space="preserve"> </w:t>
        </w:r>
        <w:r w:rsidRPr="004A611D">
          <w:rPr>
            <w:szCs w:val="28"/>
            <w:lang w:val="en-US"/>
          </w:rPr>
          <w:t>M</w:t>
        </w:r>
        <w:r w:rsidRPr="008E1114">
          <w:rPr>
            <w:szCs w:val="28"/>
          </w:rPr>
          <w:t>.</w:t>
        </w:r>
        <w:r w:rsidRPr="004A611D">
          <w:rPr>
            <w:szCs w:val="28"/>
            <w:lang w:val="en-US"/>
          </w:rPr>
          <w:t>J</w:t>
        </w:r>
      </w:hyperlink>
      <w:r w:rsidRPr="008E1114">
        <w:rPr>
          <w:szCs w:val="28"/>
        </w:rPr>
        <w:t xml:space="preserve">. </w:t>
      </w:r>
      <w:r>
        <w:rPr>
          <w:szCs w:val="28"/>
          <w:lang w:val="en-US"/>
        </w:rPr>
        <w:t>et</w:t>
      </w:r>
      <w:r w:rsidRPr="008E1114">
        <w:rPr>
          <w:szCs w:val="28"/>
        </w:rPr>
        <w:t xml:space="preserve"> </w:t>
      </w:r>
      <w:r>
        <w:rPr>
          <w:szCs w:val="28"/>
          <w:lang w:val="en-US"/>
        </w:rPr>
        <w:t>al</w:t>
      </w:r>
      <w:r w:rsidRPr="008E1114">
        <w:rPr>
          <w:szCs w:val="28"/>
        </w:rPr>
        <w:t>., 200</w:t>
      </w:r>
      <w:r>
        <w:rPr>
          <w:szCs w:val="28"/>
        </w:rPr>
        <w:t>7).</w:t>
      </w:r>
    </w:p>
    <w:p w:rsidR="00987784" w:rsidRPr="00AE6285" w:rsidRDefault="00987784" w:rsidP="00987784">
      <w:pPr>
        <w:spacing w:line="360" w:lineRule="auto"/>
        <w:ind w:firstLine="720"/>
        <w:jc w:val="both"/>
        <w:rPr>
          <w:szCs w:val="28"/>
        </w:rPr>
      </w:pPr>
      <w:r w:rsidRPr="00AE6285">
        <w:rPr>
          <w:szCs w:val="28"/>
        </w:rPr>
        <w:t>Проблема</w:t>
      </w:r>
      <w:r w:rsidRPr="00534438">
        <w:rPr>
          <w:szCs w:val="28"/>
        </w:rPr>
        <w:t xml:space="preserve"> </w:t>
      </w:r>
      <w:r w:rsidRPr="00AE6285">
        <w:rPr>
          <w:szCs w:val="28"/>
        </w:rPr>
        <w:t>знебол</w:t>
      </w:r>
      <w:r w:rsidRPr="007C4E75">
        <w:rPr>
          <w:szCs w:val="28"/>
        </w:rPr>
        <w:t>ювання</w:t>
      </w:r>
      <w:r w:rsidRPr="00534438">
        <w:rPr>
          <w:szCs w:val="28"/>
        </w:rPr>
        <w:t xml:space="preserve"> </w:t>
      </w:r>
      <w:r w:rsidRPr="00DB03A5">
        <w:rPr>
          <w:szCs w:val="28"/>
        </w:rPr>
        <w:t>назва</w:t>
      </w:r>
      <w:r>
        <w:rPr>
          <w:szCs w:val="28"/>
        </w:rPr>
        <w:t xml:space="preserve">них операцій </w:t>
      </w:r>
      <w:r w:rsidRPr="00AE6285">
        <w:rPr>
          <w:szCs w:val="28"/>
        </w:rPr>
        <w:t>до</w:t>
      </w:r>
      <w:r w:rsidRPr="001F7E7D">
        <w:rPr>
          <w:szCs w:val="28"/>
        </w:rPr>
        <w:t>тепер</w:t>
      </w:r>
      <w:r w:rsidRPr="00534438">
        <w:rPr>
          <w:szCs w:val="28"/>
        </w:rPr>
        <w:t xml:space="preserve"> </w:t>
      </w:r>
      <w:r w:rsidRPr="00AE6285">
        <w:rPr>
          <w:szCs w:val="28"/>
        </w:rPr>
        <w:t>не</w:t>
      </w:r>
      <w:r w:rsidRPr="00534438">
        <w:rPr>
          <w:szCs w:val="28"/>
        </w:rPr>
        <w:t xml:space="preserve"> </w:t>
      </w:r>
      <w:r w:rsidRPr="00AE6285">
        <w:rPr>
          <w:szCs w:val="28"/>
        </w:rPr>
        <w:t>вирішена</w:t>
      </w:r>
      <w:r w:rsidRPr="00534438">
        <w:rPr>
          <w:szCs w:val="28"/>
        </w:rPr>
        <w:t xml:space="preserve"> </w:t>
      </w:r>
      <w:r w:rsidRPr="00AE6285">
        <w:rPr>
          <w:szCs w:val="28"/>
        </w:rPr>
        <w:t>повн</w:t>
      </w:r>
      <w:r w:rsidRPr="001F7E7D">
        <w:rPr>
          <w:szCs w:val="28"/>
        </w:rPr>
        <w:t>ою</w:t>
      </w:r>
      <w:r w:rsidRPr="00534438">
        <w:rPr>
          <w:szCs w:val="28"/>
        </w:rPr>
        <w:t xml:space="preserve"> </w:t>
      </w:r>
      <w:r w:rsidRPr="00AE6285">
        <w:rPr>
          <w:szCs w:val="28"/>
        </w:rPr>
        <w:t>мір</w:t>
      </w:r>
      <w:r w:rsidRPr="001F7E7D">
        <w:rPr>
          <w:szCs w:val="28"/>
        </w:rPr>
        <w:t>ою</w:t>
      </w:r>
      <w:r w:rsidRPr="00534438">
        <w:rPr>
          <w:szCs w:val="28"/>
        </w:rPr>
        <w:t xml:space="preserve">, </w:t>
      </w:r>
      <w:r w:rsidRPr="00AE6285">
        <w:rPr>
          <w:szCs w:val="28"/>
        </w:rPr>
        <w:t>та</w:t>
      </w:r>
      <w:r w:rsidRPr="00534438">
        <w:rPr>
          <w:szCs w:val="28"/>
        </w:rPr>
        <w:t xml:space="preserve"> </w:t>
      </w:r>
      <w:r w:rsidRPr="00AE6285">
        <w:rPr>
          <w:szCs w:val="28"/>
        </w:rPr>
        <w:t>актуальність</w:t>
      </w:r>
      <w:r w:rsidRPr="00534438">
        <w:rPr>
          <w:szCs w:val="28"/>
        </w:rPr>
        <w:t xml:space="preserve"> </w:t>
      </w:r>
      <w:r w:rsidRPr="006C2B5A">
        <w:rPr>
          <w:szCs w:val="28"/>
        </w:rPr>
        <w:t>питання</w:t>
      </w:r>
      <w:r w:rsidRPr="00534438">
        <w:rPr>
          <w:szCs w:val="28"/>
        </w:rPr>
        <w:t xml:space="preserve"> </w:t>
      </w:r>
      <w:r w:rsidRPr="00AE6285">
        <w:rPr>
          <w:szCs w:val="28"/>
        </w:rPr>
        <w:t>зростає</w:t>
      </w:r>
      <w:r w:rsidRPr="00534438">
        <w:rPr>
          <w:szCs w:val="28"/>
        </w:rPr>
        <w:t xml:space="preserve"> </w:t>
      </w:r>
      <w:r w:rsidRPr="00AE6285">
        <w:rPr>
          <w:szCs w:val="28"/>
        </w:rPr>
        <w:t>з</w:t>
      </w:r>
      <w:r w:rsidRPr="00534438">
        <w:rPr>
          <w:szCs w:val="28"/>
        </w:rPr>
        <w:t xml:space="preserve"> </w:t>
      </w:r>
      <w:r w:rsidRPr="00AE6285">
        <w:rPr>
          <w:szCs w:val="28"/>
        </w:rPr>
        <w:t>кожним</w:t>
      </w:r>
      <w:r w:rsidRPr="00534438">
        <w:rPr>
          <w:szCs w:val="28"/>
        </w:rPr>
        <w:t xml:space="preserve"> </w:t>
      </w:r>
      <w:r w:rsidRPr="00AE6285">
        <w:rPr>
          <w:szCs w:val="28"/>
        </w:rPr>
        <w:t>роком</w:t>
      </w:r>
      <w:r w:rsidRPr="00534438">
        <w:rPr>
          <w:szCs w:val="28"/>
        </w:rPr>
        <w:t xml:space="preserve"> (</w:t>
      </w:r>
      <w:hyperlink r:id="rId26" w:tooltip="Click to search for citations by this author." w:history="1">
        <w:r w:rsidRPr="00AD7176">
          <w:rPr>
            <w:rStyle w:val="afc"/>
            <w:szCs w:val="28"/>
            <w:lang w:val="en-US"/>
          </w:rPr>
          <w:t>Bent</w:t>
        </w:r>
        <w:r w:rsidRPr="00AD7176">
          <w:rPr>
            <w:rStyle w:val="afc"/>
            <w:szCs w:val="28"/>
          </w:rPr>
          <w:t xml:space="preserve"> </w:t>
        </w:r>
        <w:r w:rsidRPr="00AD7176">
          <w:rPr>
            <w:rStyle w:val="afc"/>
            <w:szCs w:val="28"/>
            <w:lang w:val="en-US"/>
          </w:rPr>
          <w:t>J</w:t>
        </w:r>
        <w:r w:rsidRPr="00AD7176">
          <w:rPr>
            <w:rStyle w:val="afc"/>
            <w:szCs w:val="28"/>
          </w:rPr>
          <w:t>.</w:t>
        </w:r>
        <w:r w:rsidRPr="00AD7176">
          <w:rPr>
            <w:rStyle w:val="afc"/>
            <w:szCs w:val="28"/>
            <w:lang w:val="en-US"/>
          </w:rPr>
          <w:t>P</w:t>
        </w:r>
      </w:hyperlink>
      <w:r w:rsidRPr="00AD7176">
        <w:rPr>
          <w:rStyle w:val="afc"/>
          <w:szCs w:val="28"/>
        </w:rPr>
        <w:t xml:space="preserve">. </w:t>
      </w:r>
      <w:r w:rsidRPr="00AD7176">
        <w:rPr>
          <w:rStyle w:val="afc"/>
          <w:szCs w:val="28"/>
          <w:lang w:val="en-US"/>
        </w:rPr>
        <w:t>et</w:t>
      </w:r>
      <w:r w:rsidRPr="00AD7176">
        <w:rPr>
          <w:rStyle w:val="afc"/>
          <w:szCs w:val="28"/>
        </w:rPr>
        <w:t xml:space="preserve"> </w:t>
      </w:r>
      <w:r w:rsidRPr="00AD7176">
        <w:rPr>
          <w:rStyle w:val="afc"/>
          <w:szCs w:val="28"/>
          <w:lang w:val="en-US"/>
        </w:rPr>
        <w:t>al</w:t>
      </w:r>
      <w:r w:rsidRPr="00AD7176">
        <w:rPr>
          <w:rStyle w:val="afc"/>
          <w:szCs w:val="28"/>
        </w:rPr>
        <w:t xml:space="preserve">., 2004; </w:t>
      </w:r>
      <w:hyperlink r:id="rId27" w:tooltip="Click to search for citations by this author." w:history="1">
        <w:r w:rsidRPr="00AE6285">
          <w:rPr>
            <w:szCs w:val="28"/>
            <w:lang w:val="en-US"/>
          </w:rPr>
          <w:t>Arai</w:t>
        </w:r>
        <w:r w:rsidRPr="00534438">
          <w:rPr>
            <w:szCs w:val="28"/>
          </w:rPr>
          <w:t xml:space="preserve"> </w:t>
        </w:r>
        <w:r w:rsidRPr="00AE6285">
          <w:rPr>
            <w:szCs w:val="28"/>
            <w:lang w:val="en-US"/>
          </w:rPr>
          <w:t>Y</w:t>
        </w:r>
        <w:r w:rsidRPr="00534438">
          <w:rPr>
            <w:szCs w:val="28"/>
          </w:rPr>
          <w:t>.</w:t>
        </w:r>
        <w:r w:rsidRPr="00AE6285">
          <w:rPr>
            <w:szCs w:val="28"/>
            <w:lang w:val="en-US"/>
          </w:rPr>
          <w:t>C</w:t>
        </w:r>
      </w:hyperlink>
      <w:r w:rsidRPr="00534438">
        <w:rPr>
          <w:szCs w:val="28"/>
        </w:rPr>
        <w:t xml:space="preserve">. </w:t>
      </w:r>
      <w:r w:rsidRPr="00AE6285">
        <w:rPr>
          <w:szCs w:val="28"/>
          <w:lang w:val="en-US"/>
        </w:rPr>
        <w:t>et</w:t>
      </w:r>
      <w:r w:rsidRPr="00534438">
        <w:rPr>
          <w:szCs w:val="28"/>
        </w:rPr>
        <w:t xml:space="preserve"> </w:t>
      </w:r>
      <w:r w:rsidRPr="00AE6285">
        <w:rPr>
          <w:szCs w:val="28"/>
          <w:lang w:val="en-US"/>
        </w:rPr>
        <w:t>al</w:t>
      </w:r>
      <w:r w:rsidRPr="00534438">
        <w:rPr>
          <w:szCs w:val="28"/>
        </w:rPr>
        <w:t xml:space="preserve">., 2005; </w:t>
      </w:r>
      <w:hyperlink r:id="rId28" w:tooltip="Click to search for citations by this author." w:history="1">
        <w:r w:rsidRPr="00AE6285">
          <w:rPr>
            <w:szCs w:val="28"/>
            <w:lang w:val="en-US"/>
          </w:rPr>
          <w:t>Baker</w:t>
        </w:r>
        <w:r w:rsidRPr="00534438">
          <w:rPr>
            <w:szCs w:val="28"/>
          </w:rPr>
          <w:t xml:space="preserve"> </w:t>
        </w:r>
        <w:r w:rsidRPr="00AE6285">
          <w:rPr>
            <w:szCs w:val="28"/>
            <w:lang w:val="en-US"/>
          </w:rPr>
          <w:t>K</w:t>
        </w:r>
      </w:hyperlink>
      <w:r w:rsidRPr="00534438">
        <w:rPr>
          <w:szCs w:val="28"/>
        </w:rPr>
        <w:t xml:space="preserve">., 2006). </w:t>
      </w:r>
      <w:r w:rsidRPr="00AE6285">
        <w:rPr>
          <w:szCs w:val="28"/>
        </w:rPr>
        <w:t xml:space="preserve">Найбільш технічно простою </w:t>
      </w:r>
      <w:r w:rsidRPr="00CD7E30">
        <w:rPr>
          <w:szCs w:val="28"/>
        </w:rPr>
        <w:t xml:space="preserve">залишається </w:t>
      </w:r>
      <w:r w:rsidRPr="009C3493">
        <w:rPr>
          <w:szCs w:val="28"/>
        </w:rPr>
        <w:t>місцева</w:t>
      </w:r>
      <w:r w:rsidRPr="00AE6285">
        <w:rPr>
          <w:szCs w:val="28"/>
        </w:rPr>
        <w:t xml:space="preserve"> анестезія, </w:t>
      </w:r>
      <w:r w:rsidRPr="00D53657">
        <w:rPr>
          <w:szCs w:val="28"/>
        </w:rPr>
        <w:t>якій притаманні пе</w:t>
      </w:r>
      <w:r w:rsidRPr="00AE6285">
        <w:rPr>
          <w:szCs w:val="28"/>
        </w:rPr>
        <w:t>вн</w:t>
      </w:r>
      <w:r w:rsidRPr="00CD7E30">
        <w:rPr>
          <w:szCs w:val="28"/>
        </w:rPr>
        <w:t>і</w:t>
      </w:r>
      <w:r w:rsidRPr="00AE6285">
        <w:rPr>
          <w:szCs w:val="28"/>
        </w:rPr>
        <w:t xml:space="preserve"> недолік</w:t>
      </w:r>
      <w:r w:rsidRPr="00CD7E30">
        <w:rPr>
          <w:szCs w:val="28"/>
        </w:rPr>
        <w:t>и</w:t>
      </w:r>
      <w:r w:rsidRPr="00AE6285">
        <w:rPr>
          <w:szCs w:val="28"/>
        </w:rPr>
        <w:t xml:space="preserve"> </w:t>
      </w:r>
      <w:r>
        <w:rPr>
          <w:szCs w:val="28"/>
        </w:rPr>
        <w:t>–</w:t>
      </w:r>
      <w:r w:rsidRPr="00AE6285">
        <w:rPr>
          <w:szCs w:val="28"/>
        </w:rPr>
        <w:t xml:space="preserve"> </w:t>
      </w:r>
      <w:r w:rsidRPr="00D53657">
        <w:rPr>
          <w:szCs w:val="28"/>
        </w:rPr>
        <w:t xml:space="preserve">це </w:t>
      </w:r>
      <w:r w:rsidRPr="00AE6285">
        <w:rPr>
          <w:szCs w:val="28"/>
        </w:rPr>
        <w:t>психічна травма дитини</w:t>
      </w:r>
      <w:r w:rsidRPr="00CD7E30">
        <w:rPr>
          <w:szCs w:val="28"/>
        </w:rPr>
        <w:t xml:space="preserve"> та недо</w:t>
      </w:r>
      <w:r w:rsidRPr="00223324">
        <w:rPr>
          <w:szCs w:val="28"/>
        </w:rPr>
        <w:t>статня</w:t>
      </w:r>
      <w:r w:rsidRPr="00CD7E30">
        <w:rPr>
          <w:szCs w:val="28"/>
        </w:rPr>
        <w:t xml:space="preserve"> ан</w:t>
      </w:r>
      <w:r w:rsidRPr="00B4085E">
        <w:rPr>
          <w:szCs w:val="28"/>
        </w:rPr>
        <w:t>алгезія</w:t>
      </w:r>
      <w:r w:rsidRPr="00AE6285">
        <w:rPr>
          <w:szCs w:val="28"/>
        </w:rPr>
        <w:t xml:space="preserve">. </w:t>
      </w:r>
      <w:r>
        <w:rPr>
          <w:szCs w:val="28"/>
        </w:rPr>
        <w:t xml:space="preserve">Тому </w:t>
      </w:r>
      <w:r w:rsidRPr="00D53657">
        <w:rPr>
          <w:szCs w:val="28"/>
        </w:rPr>
        <w:t>п</w:t>
      </w:r>
      <w:r w:rsidRPr="00AE6285">
        <w:rPr>
          <w:szCs w:val="28"/>
        </w:rPr>
        <w:t>оказань д</w:t>
      </w:r>
      <w:r>
        <w:rPr>
          <w:szCs w:val="28"/>
        </w:rPr>
        <w:t>о</w:t>
      </w:r>
      <w:r w:rsidRPr="00AE6285">
        <w:rPr>
          <w:szCs w:val="28"/>
        </w:rPr>
        <w:t xml:space="preserve"> </w:t>
      </w:r>
      <w:r w:rsidRPr="00D53657">
        <w:rPr>
          <w:szCs w:val="28"/>
        </w:rPr>
        <w:t>ї</w:t>
      </w:r>
      <w:r>
        <w:rPr>
          <w:szCs w:val="28"/>
        </w:rPr>
        <w:t>ї</w:t>
      </w:r>
      <w:r w:rsidRPr="00D53657">
        <w:rPr>
          <w:szCs w:val="28"/>
        </w:rPr>
        <w:t xml:space="preserve"> </w:t>
      </w:r>
      <w:r>
        <w:rPr>
          <w:szCs w:val="28"/>
        </w:rPr>
        <w:t xml:space="preserve">використання </w:t>
      </w:r>
      <w:r w:rsidRPr="00AE6285">
        <w:rPr>
          <w:szCs w:val="28"/>
        </w:rPr>
        <w:t>тільки два</w:t>
      </w:r>
      <w:r w:rsidRPr="000245D5">
        <w:rPr>
          <w:szCs w:val="28"/>
        </w:rPr>
        <w:t>:</w:t>
      </w:r>
      <w:r w:rsidRPr="00AE6285">
        <w:rPr>
          <w:szCs w:val="28"/>
        </w:rPr>
        <w:t xml:space="preserve"> по-перше</w:t>
      </w:r>
      <w:r w:rsidRPr="001F7E7D">
        <w:rPr>
          <w:szCs w:val="28"/>
        </w:rPr>
        <w:t>,</w:t>
      </w:r>
      <w:r w:rsidRPr="00AE6285">
        <w:rPr>
          <w:szCs w:val="28"/>
        </w:rPr>
        <w:t xml:space="preserve"> як альтернатива загальному знеболенню у  </w:t>
      </w:r>
      <w:r>
        <w:rPr>
          <w:szCs w:val="28"/>
        </w:rPr>
        <w:t>підлітків</w:t>
      </w:r>
      <w:r w:rsidRPr="00AE6285">
        <w:rPr>
          <w:szCs w:val="28"/>
        </w:rPr>
        <w:t xml:space="preserve"> та </w:t>
      </w:r>
      <w:r>
        <w:rPr>
          <w:szCs w:val="28"/>
        </w:rPr>
        <w:t>дорослих</w:t>
      </w:r>
      <w:r w:rsidRPr="00AE6285">
        <w:rPr>
          <w:szCs w:val="28"/>
        </w:rPr>
        <w:t>, по-друге</w:t>
      </w:r>
      <w:r w:rsidRPr="001F7E7D">
        <w:rPr>
          <w:szCs w:val="28"/>
        </w:rPr>
        <w:t>,</w:t>
      </w:r>
      <w:r w:rsidRPr="00AE6285">
        <w:rPr>
          <w:szCs w:val="28"/>
        </w:rPr>
        <w:t xml:space="preserve"> як доповнення до </w:t>
      </w:r>
      <w:r>
        <w:rPr>
          <w:szCs w:val="28"/>
        </w:rPr>
        <w:t>н</w:t>
      </w:r>
      <w:r w:rsidRPr="00D53657">
        <w:rPr>
          <w:szCs w:val="28"/>
        </w:rPr>
        <w:t>аркозу</w:t>
      </w:r>
      <w:r w:rsidRPr="00AE6285">
        <w:rPr>
          <w:szCs w:val="28"/>
        </w:rPr>
        <w:t xml:space="preserve"> (</w:t>
      </w:r>
      <w:hyperlink r:id="rId29" w:tooltip="Click to search for citations by this author." w:history="1">
        <w:r w:rsidRPr="004A611D">
          <w:rPr>
            <w:szCs w:val="28"/>
            <w:lang w:val="en-US"/>
          </w:rPr>
          <w:t>Kadar</w:t>
        </w:r>
        <w:r w:rsidRPr="008E1114">
          <w:rPr>
            <w:szCs w:val="28"/>
          </w:rPr>
          <w:t xml:space="preserve"> </w:t>
        </w:r>
        <w:r w:rsidRPr="004A611D">
          <w:rPr>
            <w:szCs w:val="28"/>
            <w:lang w:val="en-US"/>
          </w:rPr>
          <w:t>A</w:t>
        </w:r>
        <w:r w:rsidRPr="008E1114">
          <w:rPr>
            <w:szCs w:val="28"/>
          </w:rPr>
          <w:t>.</w:t>
        </w:r>
        <w:r w:rsidRPr="004A611D">
          <w:rPr>
            <w:szCs w:val="28"/>
            <w:lang w:val="en-US"/>
          </w:rPr>
          <w:t>A</w:t>
        </w:r>
      </w:hyperlink>
      <w:r w:rsidRPr="008E1114">
        <w:rPr>
          <w:szCs w:val="28"/>
        </w:rPr>
        <w:t xml:space="preserve">., </w:t>
      </w:r>
      <w:hyperlink r:id="rId30" w:tooltip="Click to search for citations by this author." w:history="1">
        <w:r w:rsidRPr="004A611D">
          <w:rPr>
            <w:szCs w:val="28"/>
            <w:lang w:val="en-US"/>
          </w:rPr>
          <w:t>Obaid</w:t>
        </w:r>
        <w:r w:rsidRPr="008E1114">
          <w:rPr>
            <w:szCs w:val="28"/>
          </w:rPr>
          <w:t xml:space="preserve"> </w:t>
        </w:r>
        <w:r w:rsidRPr="004A611D">
          <w:rPr>
            <w:szCs w:val="28"/>
            <w:lang w:val="en-US"/>
          </w:rPr>
          <w:t>M</w:t>
        </w:r>
        <w:r w:rsidRPr="008E1114">
          <w:rPr>
            <w:szCs w:val="28"/>
          </w:rPr>
          <w:t>.</w:t>
        </w:r>
        <w:r w:rsidRPr="004A611D">
          <w:rPr>
            <w:szCs w:val="28"/>
            <w:lang w:val="en-US"/>
          </w:rPr>
          <w:t>A</w:t>
        </w:r>
      </w:hyperlink>
      <w:r w:rsidRPr="008E1114">
        <w:rPr>
          <w:szCs w:val="28"/>
        </w:rPr>
        <w:t xml:space="preserve">., 2003; </w:t>
      </w:r>
      <w:hyperlink r:id="rId31" w:tooltip="Click to search for citations by this author." w:history="1">
        <w:r w:rsidRPr="004A611D">
          <w:rPr>
            <w:szCs w:val="28"/>
            <w:lang w:val="en-US"/>
          </w:rPr>
          <w:t>Gendy</w:t>
        </w:r>
        <w:r w:rsidRPr="008E1114">
          <w:rPr>
            <w:szCs w:val="28"/>
          </w:rPr>
          <w:t xml:space="preserve"> </w:t>
        </w:r>
        <w:r w:rsidRPr="004A611D">
          <w:rPr>
            <w:szCs w:val="28"/>
            <w:lang w:val="en-US"/>
          </w:rPr>
          <w:t>S</w:t>
        </w:r>
      </w:hyperlink>
      <w:r w:rsidRPr="008E1114">
        <w:rPr>
          <w:szCs w:val="28"/>
        </w:rPr>
        <w:t xml:space="preserve">. </w:t>
      </w:r>
      <w:r>
        <w:rPr>
          <w:szCs w:val="28"/>
          <w:lang w:val="en-US"/>
        </w:rPr>
        <w:t>et</w:t>
      </w:r>
      <w:r w:rsidRPr="009F1A32">
        <w:rPr>
          <w:szCs w:val="28"/>
        </w:rPr>
        <w:t xml:space="preserve"> </w:t>
      </w:r>
      <w:r>
        <w:rPr>
          <w:szCs w:val="28"/>
          <w:lang w:val="en-US"/>
        </w:rPr>
        <w:t>al</w:t>
      </w:r>
      <w:r w:rsidRPr="009F1A32">
        <w:rPr>
          <w:szCs w:val="28"/>
        </w:rPr>
        <w:t>., 2005</w:t>
      </w:r>
      <w:r w:rsidRPr="00AE6285">
        <w:rPr>
          <w:szCs w:val="28"/>
        </w:rPr>
        <w:t xml:space="preserve">). </w:t>
      </w:r>
      <w:r w:rsidRPr="00D53657">
        <w:rPr>
          <w:szCs w:val="28"/>
        </w:rPr>
        <w:t>О</w:t>
      </w:r>
      <w:r w:rsidRPr="00AE6285">
        <w:rPr>
          <w:szCs w:val="28"/>
        </w:rPr>
        <w:t xml:space="preserve">станнім часом значний інтерес викликає </w:t>
      </w:r>
      <w:r w:rsidRPr="00B4085E">
        <w:rPr>
          <w:szCs w:val="28"/>
        </w:rPr>
        <w:t xml:space="preserve">можливість поєднання топічної </w:t>
      </w:r>
      <w:r w:rsidRPr="00DB3743">
        <w:rPr>
          <w:szCs w:val="28"/>
        </w:rPr>
        <w:t>анестезі</w:t>
      </w:r>
      <w:r w:rsidRPr="00B4085E">
        <w:rPr>
          <w:szCs w:val="28"/>
        </w:rPr>
        <w:t>ї</w:t>
      </w:r>
      <w:r w:rsidRPr="00DB3743">
        <w:rPr>
          <w:szCs w:val="28"/>
        </w:rPr>
        <w:t xml:space="preserve"> </w:t>
      </w:r>
      <w:r>
        <w:rPr>
          <w:szCs w:val="28"/>
        </w:rPr>
        <w:t>з</w:t>
      </w:r>
      <w:r w:rsidRPr="00AE6285">
        <w:rPr>
          <w:szCs w:val="28"/>
        </w:rPr>
        <w:t xml:space="preserve"> аналгезі</w:t>
      </w:r>
      <w:r>
        <w:rPr>
          <w:szCs w:val="28"/>
        </w:rPr>
        <w:t>єю</w:t>
      </w:r>
      <w:r w:rsidRPr="00AE6285">
        <w:rPr>
          <w:szCs w:val="28"/>
        </w:rPr>
        <w:t xml:space="preserve"> </w:t>
      </w:r>
      <w:r w:rsidRPr="00B4085E">
        <w:rPr>
          <w:szCs w:val="28"/>
        </w:rPr>
        <w:t>та</w:t>
      </w:r>
      <w:r w:rsidRPr="00AE6285">
        <w:rPr>
          <w:szCs w:val="28"/>
        </w:rPr>
        <w:t xml:space="preserve"> седацією </w:t>
      </w:r>
      <w:r w:rsidRPr="00223324">
        <w:rPr>
          <w:szCs w:val="28"/>
        </w:rPr>
        <w:t xml:space="preserve">субнаркотичними дозами засобів, що зазвичай використовуються для </w:t>
      </w:r>
      <w:r w:rsidRPr="00263B40">
        <w:rPr>
          <w:szCs w:val="28"/>
        </w:rPr>
        <w:t>наркозу</w:t>
      </w:r>
      <w:r w:rsidRPr="00223324">
        <w:rPr>
          <w:szCs w:val="28"/>
        </w:rPr>
        <w:t xml:space="preserve"> </w:t>
      </w:r>
      <w:r w:rsidRPr="00AD7176">
        <w:rPr>
          <w:szCs w:val="28"/>
        </w:rPr>
        <w:t>(</w:t>
      </w:r>
      <w:r w:rsidRPr="004A611D">
        <w:rPr>
          <w:szCs w:val="28"/>
          <w:lang w:val="en-US"/>
        </w:rPr>
        <w:t>Uguralp</w:t>
      </w:r>
      <w:r w:rsidRPr="00AD7176">
        <w:rPr>
          <w:szCs w:val="28"/>
        </w:rPr>
        <w:t xml:space="preserve"> </w:t>
      </w:r>
      <w:r w:rsidRPr="004A611D">
        <w:rPr>
          <w:szCs w:val="28"/>
          <w:lang w:val="en-US"/>
        </w:rPr>
        <w:t>S</w:t>
      </w:r>
      <w:r w:rsidRPr="00AD7176">
        <w:rPr>
          <w:szCs w:val="28"/>
        </w:rPr>
        <w:t xml:space="preserve">. </w:t>
      </w:r>
      <w:r>
        <w:rPr>
          <w:szCs w:val="28"/>
          <w:lang w:val="en-US"/>
        </w:rPr>
        <w:t>et</w:t>
      </w:r>
      <w:r w:rsidRPr="00AD7176">
        <w:rPr>
          <w:szCs w:val="28"/>
        </w:rPr>
        <w:t xml:space="preserve"> </w:t>
      </w:r>
      <w:r>
        <w:rPr>
          <w:szCs w:val="28"/>
          <w:lang w:val="en-US"/>
        </w:rPr>
        <w:t>al</w:t>
      </w:r>
      <w:r w:rsidRPr="00AD7176">
        <w:rPr>
          <w:szCs w:val="28"/>
        </w:rPr>
        <w:t xml:space="preserve">., 2002; </w:t>
      </w:r>
      <w:hyperlink r:id="rId32" w:tooltip="Click to search for citations by this author." w:history="1">
        <w:r w:rsidRPr="004A611D">
          <w:rPr>
            <w:szCs w:val="28"/>
            <w:lang w:val="en-US"/>
          </w:rPr>
          <w:t>Coulthard</w:t>
        </w:r>
        <w:r w:rsidRPr="00AD7176">
          <w:rPr>
            <w:szCs w:val="28"/>
          </w:rPr>
          <w:t xml:space="preserve"> </w:t>
        </w:r>
        <w:r w:rsidRPr="004A611D">
          <w:rPr>
            <w:szCs w:val="28"/>
            <w:lang w:val="en-US"/>
          </w:rPr>
          <w:t>P</w:t>
        </w:r>
      </w:hyperlink>
      <w:r w:rsidRPr="00AD7176">
        <w:rPr>
          <w:szCs w:val="28"/>
        </w:rPr>
        <w:t xml:space="preserve">. </w:t>
      </w:r>
      <w:r>
        <w:rPr>
          <w:szCs w:val="28"/>
          <w:lang w:val="en-US"/>
        </w:rPr>
        <w:t>et</w:t>
      </w:r>
      <w:r w:rsidRPr="00AD7176">
        <w:rPr>
          <w:szCs w:val="28"/>
        </w:rPr>
        <w:t xml:space="preserve"> </w:t>
      </w:r>
      <w:r>
        <w:rPr>
          <w:szCs w:val="28"/>
          <w:lang w:val="en-US"/>
        </w:rPr>
        <w:t>al</w:t>
      </w:r>
      <w:r w:rsidRPr="00AD7176">
        <w:rPr>
          <w:szCs w:val="28"/>
        </w:rPr>
        <w:t xml:space="preserve">., 2006). </w:t>
      </w:r>
      <w:r w:rsidRPr="00AE6285">
        <w:rPr>
          <w:szCs w:val="28"/>
        </w:rPr>
        <w:t>У</w:t>
      </w:r>
      <w:r w:rsidRPr="00AD7176">
        <w:rPr>
          <w:szCs w:val="28"/>
        </w:rPr>
        <w:t xml:space="preserve"> </w:t>
      </w:r>
      <w:r>
        <w:rPr>
          <w:szCs w:val="28"/>
        </w:rPr>
        <w:t>спеціальній</w:t>
      </w:r>
      <w:r w:rsidRPr="00AD7176">
        <w:rPr>
          <w:szCs w:val="28"/>
        </w:rPr>
        <w:t xml:space="preserve"> </w:t>
      </w:r>
      <w:r w:rsidRPr="00AE6285">
        <w:rPr>
          <w:szCs w:val="28"/>
        </w:rPr>
        <w:t>літературі</w:t>
      </w:r>
      <w:r w:rsidRPr="00AD7176">
        <w:rPr>
          <w:szCs w:val="28"/>
        </w:rPr>
        <w:t xml:space="preserve"> </w:t>
      </w:r>
      <w:r w:rsidRPr="00AE6285">
        <w:rPr>
          <w:szCs w:val="28"/>
        </w:rPr>
        <w:t>зустрічаються</w:t>
      </w:r>
      <w:r w:rsidRPr="00AD7176">
        <w:rPr>
          <w:szCs w:val="28"/>
        </w:rPr>
        <w:t xml:space="preserve"> </w:t>
      </w:r>
      <w:r w:rsidRPr="00AE6285">
        <w:rPr>
          <w:szCs w:val="28"/>
        </w:rPr>
        <w:t>одиничні</w:t>
      </w:r>
      <w:r w:rsidRPr="00AD7176">
        <w:rPr>
          <w:szCs w:val="28"/>
        </w:rPr>
        <w:t xml:space="preserve"> </w:t>
      </w:r>
      <w:r w:rsidRPr="00AE6285">
        <w:rPr>
          <w:szCs w:val="28"/>
        </w:rPr>
        <w:t>повідомлення</w:t>
      </w:r>
      <w:r w:rsidRPr="00AD7176">
        <w:rPr>
          <w:szCs w:val="28"/>
        </w:rPr>
        <w:t xml:space="preserve">, </w:t>
      </w:r>
      <w:r w:rsidRPr="00AE6285">
        <w:rPr>
          <w:szCs w:val="28"/>
        </w:rPr>
        <w:t>які</w:t>
      </w:r>
      <w:r w:rsidRPr="00AD7176">
        <w:rPr>
          <w:szCs w:val="28"/>
        </w:rPr>
        <w:t xml:space="preserve"> </w:t>
      </w:r>
      <w:r w:rsidRPr="00AE6285">
        <w:rPr>
          <w:szCs w:val="28"/>
        </w:rPr>
        <w:t>присвячені</w:t>
      </w:r>
      <w:r w:rsidRPr="00AD7176">
        <w:rPr>
          <w:szCs w:val="28"/>
        </w:rPr>
        <w:t xml:space="preserve"> </w:t>
      </w:r>
      <w:r w:rsidRPr="00AE6285">
        <w:rPr>
          <w:szCs w:val="28"/>
        </w:rPr>
        <w:t>цьому</w:t>
      </w:r>
      <w:r w:rsidRPr="00AD7176">
        <w:rPr>
          <w:szCs w:val="28"/>
        </w:rPr>
        <w:t xml:space="preserve"> </w:t>
      </w:r>
      <w:r w:rsidRPr="00AE6285">
        <w:rPr>
          <w:szCs w:val="28"/>
        </w:rPr>
        <w:t>питанню</w:t>
      </w:r>
      <w:r w:rsidRPr="00AD7176">
        <w:rPr>
          <w:szCs w:val="28"/>
        </w:rPr>
        <w:t xml:space="preserve">. </w:t>
      </w:r>
      <w:r w:rsidRPr="00CB2C6B">
        <w:rPr>
          <w:szCs w:val="28"/>
        </w:rPr>
        <w:t>Але н</w:t>
      </w:r>
      <w:r w:rsidRPr="00DB03A5">
        <w:rPr>
          <w:szCs w:val="28"/>
        </w:rPr>
        <w:t xml:space="preserve">айчастіше розглядаються </w:t>
      </w:r>
      <w:r w:rsidRPr="00AE6285">
        <w:rPr>
          <w:szCs w:val="28"/>
        </w:rPr>
        <w:t>класичн</w:t>
      </w:r>
      <w:r w:rsidRPr="00CB2C6B">
        <w:rPr>
          <w:szCs w:val="28"/>
        </w:rPr>
        <w:t xml:space="preserve">і </w:t>
      </w:r>
      <w:r w:rsidRPr="00DB03A5">
        <w:rPr>
          <w:szCs w:val="28"/>
        </w:rPr>
        <w:t>анестезіологічн</w:t>
      </w:r>
      <w:r w:rsidRPr="00CB2C6B">
        <w:rPr>
          <w:szCs w:val="28"/>
        </w:rPr>
        <w:t>і</w:t>
      </w:r>
      <w:r w:rsidRPr="00DB03A5">
        <w:rPr>
          <w:szCs w:val="28"/>
        </w:rPr>
        <w:t xml:space="preserve"> </w:t>
      </w:r>
      <w:r w:rsidRPr="00CB2C6B">
        <w:rPr>
          <w:szCs w:val="28"/>
        </w:rPr>
        <w:t xml:space="preserve">схеми </w:t>
      </w:r>
      <w:r w:rsidRPr="00AE6285">
        <w:rPr>
          <w:szCs w:val="28"/>
        </w:rPr>
        <w:t xml:space="preserve">– полікомпонентна </w:t>
      </w:r>
      <w:r w:rsidRPr="005D4C10">
        <w:rPr>
          <w:szCs w:val="28"/>
        </w:rPr>
        <w:t xml:space="preserve">внутрішньовенна </w:t>
      </w:r>
      <w:r w:rsidRPr="00AE6285">
        <w:rPr>
          <w:szCs w:val="28"/>
        </w:rPr>
        <w:t>чи інгаляційна загальна анестезія з інтубацією трахеї</w:t>
      </w:r>
      <w:r w:rsidRPr="00DB03A5">
        <w:rPr>
          <w:szCs w:val="28"/>
        </w:rPr>
        <w:t xml:space="preserve"> й в</w:t>
      </w:r>
      <w:r w:rsidRPr="00AE6285">
        <w:rPr>
          <w:szCs w:val="28"/>
        </w:rPr>
        <w:t xml:space="preserve">ентиляцією легень </w:t>
      </w:r>
      <w:r w:rsidRPr="00DB03A5">
        <w:rPr>
          <w:szCs w:val="28"/>
        </w:rPr>
        <w:t>та</w:t>
      </w:r>
      <w:r w:rsidRPr="00AE6285">
        <w:rPr>
          <w:szCs w:val="28"/>
        </w:rPr>
        <w:t xml:space="preserve"> тривалим </w:t>
      </w:r>
      <w:r w:rsidRPr="00DB03A5">
        <w:rPr>
          <w:szCs w:val="28"/>
        </w:rPr>
        <w:t>її перебігом</w:t>
      </w:r>
      <w:r w:rsidRPr="00AE6285">
        <w:rPr>
          <w:szCs w:val="28"/>
        </w:rPr>
        <w:t xml:space="preserve">, </w:t>
      </w:r>
      <w:r w:rsidRPr="00DB03A5">
        <w:rPr>
          <w:szCs w:val="28"/>
        </w:rPr>
        <w:t>подовженим</w:t>
      </w:r>
      <w:r w:rsidRPr="00AE6285">
        <w:rPr>
          <w:szCs w:val="28"/>
        </w:rPr>
        <w:t xml:space="preserve"> післянаркозним періодом </w:t>
      </w:r>
      <w:r w:rsidRPr="000234C2">
        <w:rPr>
          <w:szCs w:val="28"/>
        </w:rPr>
        <w:t>і</w:t>
      </w:r>
      <w:r w:rsidRPr="00AE6285">
        <w:rPr>
          <w:szCs w:val="28"/>
        </w:rPr>
        <w:t xml:space="preserve"> відповідним терміном перебування </w:t>
      </w:r>
      <w:r w:rsidRPr="00CB2C6B">
        <w:rPr>
          <w:szCs w:val="28"/>
        </w:rPr>
        <w:t>хворого</w:t>
      </w:r>
      <w:r w:rsidRPr="00AE6285">
        <w:rPr>
          <w:szCs w:val="28"/>
        </w:rPr>
        <w:t xml:space="preserve"> в</w:t>
      </w:r>
      <w:r>
        <w:rPr>
          <w:szCs w:val="28"/>
        </w:rPr>
        <w:t xml:space="preserve"> стаціонарі</w:t>
      </w:r>
      <w:r w:rsidRPr="005D6073">
        <w:rPr>
          <w:szCs w:val="28"/>
        </w:rPr>
        <w:t>. Також</w:t>
      </w:r>
      <w:r w:rsidRPr="00AE6285">
        <w:rPr>
          <w:szCs w:val="28"/>
        </w:rPr>
        <w:t xml:space="preserve"> </w:t>
      </w:r>
      <w:r w:rsidRPr="005D6073">
        <w:rPr>
          <w:szCs w:val="28"/>
        </w:rPr>
        <w:t>підкреслюється</w:t>
      </w:r>
      <w:r w:rsidRPr="00AE6285">
        <w:rPr>
          <w:szCs w:val="28"/>
        </w:rPr>
        <w:t xml:space="preserve"> необхідність у </w:t>
      </w:r>
      <w:r w:rsidRPr="000234C2">
        <w:rPr>
          <w:szCs w:val="28"/>
        </w:rPr>
        <w:t>значному</w:t>
      </w:r>
      <w:r w:rsidRPr="00AE6285">
        <w:rPr>
          <w:szCs w:val="28"/>
        </w:rPr>
        <w:t xml:space="preserve"> </w:t>
      </w:r>
      <w:r w:rsidRPr="000234C2">
        <w:rPr>
          <w:szCs w:val="28"/>
        </w:rPr>
        <w:t>медикаментозно</w:t>
      </w:r>
      <w:r w:rsidRPr="00AE6285">
        <w:rPr>
          <w:szCs w:val="28"/>
        </w:rPr>
        <w:t>-технічному</w:t>
      </w:r>
      <w:r w:rsidRPr="005D6073">
        <w:rPr>
          <w:szCs w:val="28"/>
        </w:rPr>
        <w:t xml:space="preserve"> </w:t>
      </w:r>
      <w:r>
        <w:rPr>
          <w:szCs w:val="28"/>
        </w:rPr>
        <w:t>забезпеченн</w:t>
      </w:r>
      <w:r w:rsidRPr="005D6073">
        <w:rPr>
          <w:szCs w:val="28"/>
        </w:rPr>
        <w:t>і</w:t>
      </w:r>
      <w:r>
        <w:rPr>
          <w:szCs w:val="28"/>
        </w:rPr>
        <w:t xml:space="preserve"> </w:t>
      </w:r>
      <w:r w:rsidRPr="00AE6285">
        <w:rPr>
          <w:szCs w:val="28"/>
        </w:rPr>
        <w:t>(</w:t>
      </w:r>
      <w:hyperlink r:id="rId33" w:tooltip="Click to search for citations by this author." w:history="1">
        <w:r w:rsidRPr="004A611D">
          <w:rPr>
            <w:szCs w:val="28"/>
            <w:lang w:val="en-US"/>
          </w:rPr>
          <w:t>Sidorov</w:t>
        </w:r>
        <w:r w:rsidRPr="009F1A32">
          <w:rPr>
            <w:szCs w:val="28"/>
          </w:rPr>
          <w:t xml:space="preserve"> </w:t>
        </w:r>
        <w:r w:rsidRPr="004A611D">
          <w:rPr>
            <w:szCs w:val="28"/>
            <w:lang w:val="en-US"/>
          </w:rPr>
          <w:t>V</w:t>
        </w:r>
        <w:r w:rsidRPr="009F1A32">
          <w:rPr>
            <w:szCs w:val="28"/>
          </w:rPr>
          <w:t>.</w:t>
        </w:r>
        <w:r w:rsidRPr="004A611D">
          <w:rPr>
            <w:szCs w:val="28"/>
            <w:lang w:val="en-US"/>
          </w:rPr>
          <w:t>A</w:t>
        </w:r>
      </w:hyperlink>
      <w:r w:rsidRPr="009F1A32">
        <w:rPr>
          <w:szCs w:val="28"/>
        </w:rPr>
        <w:t xml:space="preserve">. </w:t>
      </w:r>
      <w:r>
        <w:rPr>
          <w:szCs w:val="28"/>
          <w:lang w:val="en-US"/>
        </w:rPr>
        <w:t>et</w:t>
      </w:r>
      <w:r w:rsidRPr="009F1A32">
        <w:rPr>
          <w:szCs w:val="28"/>
        </w:rPr>
        <w:t xml:space="preserve"> </w:t>
      </w:r>
      <w:r>
        <w:rPr>
          <w:szCs w:val="28"/>
          <w:lang w:val="en-US"/>
        </w:rPr>
        <w:t>al</w:t>
      </w:r>
      <w:r w:rsidRPr="009F1A32">
        <w:rPr>
          <w:szCs w:val="28"/>
        </w:rPr>
        <w:t xml:space="preserve">., 2005; </w:t>
      </w:r>
      <w:hyperlink r:id="rId34" w:tooltip="Click to search for citations by this author." w:history="1">
        <w:r w:rsidRPr="004A611D">
          <w:rPr>
            <w:szCs w:val="28"/>
            <w:lang w:val="en-US"/>
          </w:rPr>
          <w:t>Shine</w:t>
        </w:r>
        <w:r w:rsidRPr="009F1A32">
          <w:rPr>
            <w:szCs w:val="28"/>
          </w:rPr>
          <w:t xml:space="preserve"> </w:t>
        </w:r>
        <w:r w:rsidRPr="004A611D">
          <w:rPr>
            <w:szCs w:val="28"/>
            <w:lang w:val="en-US"/>
          </w:rPr>
          <w:t>N</w:t>
        </w:r>
        <w:r w:rsidRPr="009F1A32">
          <w:rPr>
            <w:szCs w:val="28"/>
          </w:rPr>
          <w:t>.</w:t>
        </w:r>
        <w:r w:rsidRPr="004A611D">
          <w:rPr>
            <w:szCs w:val="28"/>
            <w:lang w:val="en-US"/>
          </w:rPr>
          <w:t>P</w:t>
        </w:r>
      </w:hyperlink>
      <w:r w:rsidRPr="009F1A32">
        <w:rPr>
          <w:szCs w:val="28"/>
        </w:rPr>
        <w:t xml:space="preserve">. </w:t>
      </w:r>
      <w:r>
        <w:rPr>
          <w:szCs w:val="28"/>
          <w:lang w:val="en-US"/>
        </w:rPr>
        <w:t>et</w:t>
      </w:r>
      <w:r w:rsidRPr="009F1A32">
        <w:rPr>
          <w:szCs w:val="28"/>
        </w:rPr>
        <w:t xml:space="preserve"> </w:t>
      </w:r>
      <w:r>
        <w:rPr>
          <w:szCs w:val="28"/>
          <w:lang w:val="en-US"/>
        </w:rPr>
        <w:t>al</w:t>
      </w:r>
      <w:r w:rsidRPr="009F1A32">
        <w:rPr>
          <w:szCs w:val="28"/>
        </w:rPr>
        <w:t>., 2006</w:t>
      </w:r>
      <w:r w:rsidRPr="00AE6285">
        <w:rPr>
          <w:szCs w:val="28"/>
        </w:rPr>
        <w:t xml:space="preserve">). Такий </w:t>
      </w:r>
      <w:r w:rsidRPr="00CB2C6B">
        <w:rPr>
          <w:szCs w:val="28"/>
        </w:rPr>
        <w:t>метод</w:t>
      </w:r>
      <w:r w:rsidRPr="00AE6285">
        <w:rPr>
          <w:szCs w:val="28"/>
        </w:rPr>
        <w:t xml:space="preserve"> знебол</w:t>
      </w:r>
      <w:r w:rsidRPr="000234C2">
        <w:rPr>
          <w:szCs w:val="28"/>
        </w:rPr>
        <w:t>юва</w:t>
      </w:r>
      <w:r w:rsidRPr="00AE6285">
        <w:rPr>
          <w:szCs w:val="28"/>
        </w:rPr>
        <w:t xml:space="preserve">ння має сенс та абсолютно необхідний, якщо мова йде про заздалегідь технічно складне виконання самої операції та </w:t>
      </w:r>
      <w:r w:rsidRPr="005D4C10">
        <w:rPr>
          <w:szCs w:val="28"/>
        </w:rPr>
        <w:t>тя</w:t>
      </w:r>
      <w:r w:rsidRPr="000234C2">
        <w:rPr>
          <w:szCs w:val="28"/>
        </w:rPr>
        <w:t xml:space="preserve">жкий </w:t>
      </w:r>
      <w:r w:rsidRPr="00AE6285">
        <w:rPr>
          <w:szCs w:val="28"/>
        </w:rPr>
        <w:t xml:space="preserve">загальний стан дитини </w:t>
      </w:r>
      <w:r w:rsidRPr="00AD7176">
        <w:rPr>
          <w:szCs w:val="28"/>
        </w:rPr>
        <w:t>(</w:t>
      </w:r>
      <w:r w:rsidRPr="00AD7176">
        <w:rPr>
          <w:rStyle w:val="ti2"/>
          <w:lang w:val="en-US"/>
        </w:rPr>
        <w:t>Nishiyama</w:t>
      </w:r>
      <w:r w:rsidRPr="00AD7176">
        <w:rPr>
          <w:rStyle w:val="ti2"/>
        </w:rPr>
        <w:t xml:space="preserve"> </w:t>
      </w:r>
      <w:r w:rsidRPr="00AD7176">
        <w:rPr>
          <w:rStyle w:val="ti2"/>
          <w:lang w:val="en-US"/>
        </w:rPr>
        <w:t>T</w:t>
      </w:r>
      <w:r w:rsidRPr="00AD7176">
        <w:rPr>
          <w:rStyle w:val="ti2"/>
        </w:rPr>
        <w:t xml:space="preserve">. </w:t>
      </w:r>
      <w:r w:rsidRPr="00AD7176">
        <w:rPr>
          <w:rStyle w:val="ti2"/>
          <w:lang w:val="en-US"/>
        </w:rPr>
        <w:t>et</w:t>
      </w:r>
      <w:r w:rsidRPr="00AD7176">
        <w:rPr>
          <w:rStyle w:val="ti2"/>
        </w:rPr>
        <w:t xml:space="preserve"> </w:t>
      </w:r>
      <w:r w:rsidRPr="00AD7176">
        <w:rPr>
          <w:rStyle w:val="ti2"/>
          <w:lang w:val="en-US"/>
        </w:rPr>
        <w:t>al</w:t>
      </w:r>
      <w:r w:rsidRPr="00AD7176">
        <w:rPr>
          <w:rStyle w:val="ti2"/>
        </w:rPr>
        <w:t>., 2002;</w:t>
      </w:r>
      <w:r w:rsidRPr="00492AC8">
        <w:rPr>
          <w:rStyle w:val="ti2"/>
        </w:rPr>
        <w:t xml:space="preserve"> </w:t>
      </w:r>
      <w:hyperlink r:id="rId35" w:tooltip="Click to search for citations by this author." w:history="1">
        <w:r w:rsidRPr="004A611D">
          <w:rPr>
            <w:szCs w:val="28"/>
            <w:lang w:val="en-US"/>
          </w:rPr>
          <w:t>Saito</w:t>
        </w:r>
        <w:r w:rsidRPr="00492AC8">
          <w:rPr>
            <w:szCs w:val="28"/>
          </w:rPr>
          <w:t xml:space="preserve"> </w:t>
        </w:r>
        <w:r w:rsidRPr="004A611D">
          <w:rPr>
            <w:szCs w:val="28"/>
            <w:lang w:val="en-US"/>
          </w:rPr>
          <w:t>H</w:t>
        </w:r>
      </w:hyperlink>
      <w:r w:rsidRPr="00492AC8">
        <w:rPr>
          <w:szCs w:val="28"/>
        </w:rPr>
        <w:t xml:space="preserve">. </w:t>
      </w:r>
      <w:r>
        <w:rPr>
          <w:szCs w:val="28"/>
          <w:lang w:val="en-US"/>
        </w:rPr>
        <w:t>et</w:t>
      </w:r>
      <w:r w:rsidRPr="00492AC8">
        <w:rPr>
          <w:szCs w:val="28"/>
        </w:rPr>
        <w:t xml:space="preserve"> </w:t>
      </w:r>
      <w:r>
        <w:rPr>
          <w:szCs w:val="28"/>
          <w:lang w:val="en-US"/>
        </w:rPr>
        <w:t>al</w:t>
      </w:r>
      <w:r w:rsidRPr="00492AC8">
        <w:rPr>
          <w:szCs w:val="28"/>
        </w:rPr>
        <w:t>., 2003</w:t>
      </w:r>
      <w:r w:rsidRPr="00AE6285">
        <w:rPr>
          <w:szCs w:val="28"/>
        </w:rPr>
        <w:t xml:space="preserve">). В нашому дослідженні ці ризики мінімальні за </w:t>
      </w:r>
      <w:r w:rsidRPr="004236CD">
        <w:rPr>
          <w:szCs w:val="28"/>
        </w:rPr>
        <w:t xml:space="preserve">критеріями включення </w:t>
      </w:r>
      <w:r w:rsidRPr="00AE6285">
        <w:rPr>
          <w:szCs w:val="28"/>
        </w:rPr>
        <w:t>пацієнтів до спостереження, у зв'язку з чим аналгоседація може</w:t>
      </w:r>
      <w:r w:rsidRPr="000234C2">
        <w:rPr>
          <w:szCs w:val="28"/>
        </w:rPr>
        <w:t xml:space="preserve"> </w:t>
      </w:r>
      <w:r w:rsidRPr="00263B40">
        <w:rPr>
          <w:szCs w:val="28"/>
        </w:rPr>
        <w:t xml:space="preserve">бути ефективною при </w:t>
      </w:r>
      <w:r w:rsidRPr="00AE6285">
        <w:rPr>
          <w:szCs w:val="28"/>
        </w:rPr>
        <w:t>знеболенн</w:t>
      </w:r>
      <w:r w:rsidRPr="00263B40">
        <w:rPr>
          <w:szCs w:val="28"/>
        </w:rPr>
        <w:t>і</w:t>
      </w:r>
      <w:r w:rsidRPr="00AE6285">
        <w:rPr>
          <w:szCs w:val="28"/>
        </w:rPr>
        <w:t xml:space="preserve"> адено-,</w:t>
      </w:r>
      <w:r w:rsidRPr="00CD7E30">
        <w:rPr>
          <w:szCs w:val="28"/>
        </w:rPr>
        <w:t xml:space="preserve"> </w:t>
      </w:r>
      <w:r w:rsidRPr="00AE6285">
        <w:rPr>
          <w:szCs w:val="28"/>
        </w:rPr>
        <w:t>тонз</w:t>
      </w:r>
      <w:r>
        <w:rPr>
          <w:szCs w:val="28"/>
        </w:rPr>
        <w:t>и</w:t>
      </w:r>
      <w:r w:rsidRPr="00AE6285">
        <w:rPr>
          <w:szCs w:val="28"/>
        </w:rPr>
        <w:t xml:space="preserve">лотомій в </w:t>
      </w:r>
      <w:r>
        <w:rPr>
          <w:szCs w:val="28"/>
        </w:rPr>
        <w:t>положенні хворого сидячи</w:t>
      </w:r>
      <w:r w:rsidRPr="000234C2">
        <w:rPr>
          <w:szCs w:val="28"/>
        </w:rPr>
        <w:t xml:space="preserve"> з самостійним диханням</w:t>
      </w:r>
      <w:r w:rsidRPr="00AE6285">
        <w:rPr>
          <w:szCs w:val="28"/>
        </w:rPr>
        <w:t xml:space="preserve">, </w:t>
      </w:r>
      <w:r w:rsidRPr="004236CD">
        <w:rPr>
          <w:szCs w:val="28"/>
        </w:rPr>
        <w:t>що</w:t>
      </w:r>
      <w:r w:rsidRPr="00AE6285">
        <w:rPr>
          <w:szCs w:val="28"/>
        </w:rPr>
        <w:t xml:space="preserve"> за доступною нам інформацією недостатньо вивчен</w:t>
      </w:r>
      <w:r w:rsidRPr="004236CD">
        <w:rPr>
          <w:szCs w:val="28"/>
        </w:rPr>
        <w:t>о</w:t>
      </w:r>
      <w:r w:rsidRPr="00AE6285">
        <w:rPr>
          <w:szCs w:val="28"/>
        </w:rPr>
        <w:t xml:space="preserve"> (</w:t>
      </w:r>
      <w:hyperlink r:id="rId36" w:tooltip="Click to search for citations by this author." w:history="1">
        <w:r w:rsidRPr="00AD7176">
          <w:rPr>
            <w:rStyle w:val="ti2"/>
            <w:lang w:val="en-US"/>
          </w:rPr>
          <w:t>Ivani</w:t>
        </w:r>
        <w:r w:rsidRPr="00AD7176">
          <w:rPr>
            <w:rStyle w:val="ti2"/>
          </w:rPr>
          <w:t xml:space="preserve"> </w:t>
        </w:r>
        <w:r w:rsidRPr="00AD7176">
          <w:rPr>
            <w:rStyle w:val="ti2"/>
            <w:lang w:val="en-US"/>
          </w:rPr>
          <w:t>G</w:t>
        </w:r>
      </w:hyperlink>
      <w:r w:rsidRPr="00AD7176">
        <w:rPr>
          <w:rStyle w:val="ti2"/>
        </w:rPr>
        <w:t xml:space="preserve">. </w:t>
      </w:r>
      <w:r w:rsidRPr="00AD7176">
        <w:rPr>
          <w:rStyle w:val="ti2"/>
          <w:lang w:val="en-US"/>
        </w:rPr>
        <w:t>et</w:t>
      </w:r>
      <w:r w:rsidRPr="00AD7176">
        <w:rPr>
          <w:rStyle w:val="ti2"/>
        </w:rPr>
        <w:t xml:space="preserve"> </w:t>
      </w:r>
      <w:r w:rsidRPr="00AD7176">
        <w:rPr>
          <w:rStyle w:val="ti2"/>
          <w:lang w:val="en-US"/>
        </w:rPr>
        <w:t>al</w:t>
      </w:r>
      <w:r w:rsidRPr="00AD7176">
        <w:rPr>
          <w:rStyle w:val="ti2"/>
        </w:rPr>
        <w:t>., 2005;</w:t>
      </w:r>
      <w:r w:rsidRPr="00492AC8">
        <w:rPr>
          <w:rStyle w:val="ti2"/>
        </w:rPr>
        <w:t xml:space="preserve"> </w:t>
      </w:r>
      <w:hyperlink r:id="rId37" w:tooltip="Click to search for citations by this author." w:history="1">
        <w:r w:rsidRPr="004A611D">
          <w:rPr>
            <w:szCs w:val="28"/>
            <w:lang w:val="en-US"/>
          </w:rPr>
          <w:t>Mehler</w:t>
        </w:r>
        <w:r w:rsidRPr="00492AC8">
          <w:rPr>
            <w:szCs w:val="28"/>
          </w:rPr>
          <w:t xml:space="preserve"> </w:t>
        </w:r>
        <w:r w:rsidRPr="004A611D">
          <w:rPr>
            <w:szCs w:val="28"/>
            <w:lang w:val="en-US"/>
          </w:rPr>
          <w:t>J</w:t>
        </w:r>
      </w:hyperlink>
      <w:r w:rsidRPr="00492AC8">
        <w:rPr>
          <w:szCs w:val="28"/>
        </w:rPr>
        <w:t>., 2006</w:t>
      </w:r>
      <w:r w:rsidRPr="00AE6285">
        <w:rPr>
          <w:szCs w:val="28"/>
        </w:rPr>
        <w:t>).</w:t>
      </w:r>
    </w:p>
    <w:p w:rsidR="00987784" w:rsidRPr="002D1B6B" w:rsidRDefault="00987784" w:rsidP="00987784">
      <w:pPr>
        <w:spacing w:line="360" w:lineRule="auto"/>
        <w:ind w:firstLine="720"/>
        <w:jc w:val="both"/>
        <w:rPr>
          <w:szCs w:val="28"/>
        </w:rPr>
      </w:pPr>
      <w:r w:rsidRPr="00452473">
        <w:rPr>
          <w:szCs w:val="28"/>
        </w:rPr>
        <w:t xml:space="preserve">Окремим розділом </w:t>
      </w:r>
      <w:r w:rsidRPr="00992311">
        <w:rPr>
          <w:szCs w:val="28"/>
        </w:rPr>
        <w:t xml:space="preserve">педіатричної </w:t>
      </w:r>
      <w:r w:rsidRPr="00452473">
        <w:rPr>
          <w:szCs w:val="28"/>
        </w:rPr>
        <w:t>анестезіології</w:t>
      </w:r>
      <w:r w:rsidRPr="00992311">
        <w:rPr>
          <w:szCs w:val="28"/>
        </w:rPr>
        <w:t xml:space="preserve"> </w:t>
      </w:r>
      <w:r w:rsidRPr="00452473">
        <w:rPr>
          <w:szCs w:val="28"/>
        </w:rPr>
        <w:t xml:space="preserve">є </w:t>
      </w:r>
      <w:r>
        <w:rPr>
          <w:szCs w:val="28"/>
        </w:rPr>
        <w:t>усунення болю незалежно від причини і часу його виникнення (</w:t>
      </w:r>
      <w:r w:rsidRPr="00E44C60">
        <w:rPr>
          <w:szCs w:val="28"/>
        </w:rPr>
        <w:t>Майкл Ферранте Ф., Тимоти Р. ВейдБонкора, 1998)</w:t>
      </w:r>
      <w:r>
        <w:rPr>
          <w:szCs w:val="28"/>
        </w:rPr>
        <w:t xml:space="preserve">. </w:t>
      </w:r>
      <w:r w:rsidRPr="008F38BB">
        <w:rPr>
          <w:szCs w:val="28"/>
        </w:rPr>
        <w:t>Швидк</w:t>
      </w:r>
      <w:r>
        <w:rPr>
          <w:szCs w:val="28"/>
        </w:rPr>
        <w:t>ий розвиток</w:t>
      </w:r>
      <w:r w:rsidRPr="008F38BB">
        <w:rPr>
          <w:szCs w:val="28"/>
        </w:rPr>
        <w:t xml:space="preserve"> </w:t>
      </w:r>
      <w:r>
        <w:rPr>
          <w:szCs w:val="28"/>
        </w:rPr>
        <w:t xml:space="preserve">ноцицептивних </w:t>
      </w:r>
      <w:r w:rsidRPr="008F38BB">
        <w:rPr>
          <w:szCs w:val="28"/>
        </w:rPr>
        <w:t>систем</w:t>
      </w:r>
      <w:r>
        <w:rPr>
          <w:szCs w:val="28"/>
        </w:rPr>
        <w:t xml:space="preserve"> у дітей </w:t>
      </w:r>
      <w:r w:rsidRPr="008F38BB">
        <w:rPr>
          <w:szCs w:val="28"/>
        </w:rPr>
        <w:t>забезпечу</w:t>
      </w:r>
      <w:r>
        <w:rPr>
          <w:szCs w:val="28"/>
        </w:rPr>
        <w:t>є</w:t>
      </w:r>
      <w:r w:rsidRPr="008F38BB">
        <w:rPr>
          <w:szCs w:val="28"/>
        </w:rPr>
        <w:t xml:space="preserve"> сприйняття болю, яке властиве дорослому організму</w:t>
      </w:r>
      <w:r>
        <w:rPr>
          <w:szCs w:val="28"/>
        </w:rPr>
        <w:t xml:space="preserve"> (</w:t>
      </w:r>
      <w:r w:rsidRPr="008F38BB">
        <w:rPr>
          <w:szCs w:val="28"/>
        </w:rPr>
        <w:t>Andrews K., Fitzgerald M., 1999</w:t>
      </w:r>
      <w:r>
        <w:rPr>
          <w:szCs w:val="28"/>
        </w:rPr>
        <w:t>)</w:t>
      </w:r>
      <w:r w:rsidRPr="008F38BB">
        <w:rPr>
          <w:szCs w:val="28"/>
        </w:rPr>
        <w:t>.</w:t>
      </w:r>
      <w:r>
        <w:rPr>
          <w:szCs w:val="28"/>
        </w:rPr>
        <w:t xml:space="preserve"> Тому </w:t>
      </w:r>
      <w:r w:rsidRPr="001E35E8">
        <w:rPr>
          <w:szCs w:val="28"/>
        </w:rPr>
        <w:t xml:space="preserve">оцінка ефективності аналгезії є невід'ємною частиною стратегії периопераційного </w:t>
      </w:r>
      <w:r>
        <w:rPr>
          <w:szCs w:val="28"/>
        </w:rPr>
        <w:t xml:space="preserve">усунення </w:t>
      </w:r>
      <w:r w:rsidRPr="001E35E8">
        <w:rPr>
          <w:szCs w:val="28"/>
        </w:rPr>
        <w:t>бол</w:t>
      </w:r>
      <w:r>
        <w:rPr>
          <w:szCs w:val="28"/>
        </w:rPr>
        <w:t>ю</w:t>
      </w:r>
      <w:r w:rsidRPr="001E35E8">
        <w:rPr>
          <w:szCs w:val="28"/>
        </w:rPr>
        <w:t xml:space="preserve"> </w:t>
      </w:r>
      <w:r w:rsidRPr="002D1B6B">
        <w:rPr>
          <w:szCs w:val="28"/>
        </w:rPr>
        <w:t xml:space="preserve">(Finley G.A., McCraht P.J., </w:t>
      </w:r>
      <w:r>
        <w:rPr>
          <w:szCs w:val="28"/>
        </w:rPr>
        <w:t>2005</w:t>
      </w:r>
      <w:r w:rsidRPr="002D1B6B">
        <w:rPr>
          <w:szCs w:val="28"/>
        </w:rPr>
        <w:t>)</w:t>
      </w:r>
      <w:r w:rsidRPr="001E35E8">
        <w:rPr>
          <w:szCs w:val="28"/>
        </w:rPr>
        <w:t xml:space="preserve">. </w:t>
      </w:r>
      <w:r w:rsidRPr="00B945E8">
        <w:rPr>
          <w:szCs w:val="28"/>
        </w:rPr>
        <w:t xml:space="preserve">Питання післяопераційного знеболення </w:t>
      </w:r>
      <w:r w:rsidRPr="000234C2">
        <w:rPr>
          <w:szCs w:val="28"/>
        </w:rPr>
        <w:t>вищеназваних</w:t>
      </w:r>
      <w:r w:rsidRPr="00D5344F">
        <w:rPr>
          <w:szCs w:val="28"/>
        </w:rPr>
        <w:t xml:space="preserve"> </w:t>
      </w:r>
      <w:r w:rsidRPr="000234C2">
        <w:rPr>
          <w:szCs w:val="28"/>
        </w:rPr>
        <w:t>втручань</w:t>
      </w:r>
      <w:r w:rsidRPr="00B945E8">
        <w:rPr>
          <w:szCs w:val="28"/>
        </w:rPr>
        <w:t xml:space="preserve"> до цього часу </w:t>
      </w:r>
      <w:r w:rsidRPr="008251A1">
        <w:rPr>
          <w:szCs w:val="28"/>
        </w:rPr>
        <w:t xml:space="preserve">також </w:t>
      </w:r>
      <w:r w:rsidRPr="00D5344F">
        <w:rPr>
          <w:szCs w:val="28"/>
        </w:rPr>
        <w:t xml:space="preserve">не </w:t>
      </w:r>
      <w:r w:rsidRPr="005D6073">
        <w:rPr>
          <w:szCs w:val="28"/>
        </w:rPr>
        <w:t>повністю</w:t>
      </w:r>
      <w:r w:rsidRPr="00D5344F">
        <w:rPr>
          <w:szCs w:val="28"/>
        </w:rPr>
        <w:t xml:space="preserve"> </w:t>
      </w:r>
      <w:r w:rsidRPr="00B945E8">
        <w:rPr>
          <w:szCs w:val="28"/>
        </w:rPr>
        <w:t>вирішен</w:t>
      </w:r>
      <w:r w:rsidRPr="00D5344F">
        <w:rPr>
          <w:szCs w:val="28"/>
        </w:rPr>
        <w:t>і</w:t>
      </w:r>
      <w:r w:rsidRPr="00B945E8">
        <w:rPr>
          <w:szCs w:val="28"/>
        </w:rPr>
        <w:t>, хоча больовий синдром спостерігається щонайменше у 80%</w:t>
      </w:r>
      <w:r w:rsidRPr="00D5344F">
        <w:rPr>
          <w:szCs w:val="28"/>
        </w:rPr>
        <w:t xml:space="preserve"> </w:t>
      </w:r>
      <w:r w:rsidRPr="000234C2">
        <w:rPr>
          <w:szCs w:val="28"/>
        </w:rPr>
        <w:t>хворих</w:t>
      </w:r>
      <w:r w:rsidRPr="00B945E8">
        <w:rPr>
          <w:szCs w:val="28"/>
        </w:rPr>
        <w:t xml:space="preserve">. </w:t>
      </w:r>
      <w:r w:rsidRPr="00D5344F">
        <w:rPr>
          <w:szCs w:val="28"/>
        </w:rPr>
        <w:t xml:space="preserve">Для </w:t>
      </w:r>
      <w:r w:rsidRPr="007C2CD2">
        <w:rPr>
          <w:szCs w:val="28"/>
        </w:rPr>
        <w:t>його</w:t>
      </w:r>
      <w:r>
        <w:rPr>
          <w:szCs w:val="28"/>
        </w:rPr>
        <w:t xml:space="preserve"> </w:t>
      </w:r>
      <w:r w:rsidRPr="00D5344F">
        <w:rPr>
          <w:szCs w:val="28"/>
        </w:rPr>
        <w:t>лікування</w:t>
      </w:r>
      <w:r>
        <w:rPr>
          <w:szCs w:val="28"/>
        </w:rPr>
        <w:t xml:space="preserve"> </w:t>
      </w:r>
      <w:r w:rsidRPr="003970DB">
        <w:rPr>
          <w:szCs w:val="28"/>
        </w:rPr>
        <w:t>використовують</w:t>
      </w:r>
      <w:r w:rsidRPr="00452473">
        <w:rPr>
          <w:szCs w:val="28"/>
        </w:rPr>
        <w:t xml:space="preserve"> </w:t>
      </w:r>
      <w:r w:rsidRPr="003970DB">
        <w:rPr>
          <w:szCs w:val="28"/>
        </w:rPr>
        <w:t>препарати</w:t>
      </w:r>
      <w:r>
        <w:rPr>
          <w:szCs w:val="28"/>
        </w:rPr>
        <w:t xml:space="preserve"> </w:t>
      </w:r>
      <w:r w:rsidRPr="003970DB">
        <w:rPr>
          <w:szCs w:val="28"/>
        </w:rPr>
        <w:t>різних</w:t>
      </w:r>
      <w:r>
        <w:rPr>
          <w:szCs w:val="28"/>
        </w:rPr>
        <w:t xml:space="preserve"> </w:t>
      </w:r>
      <w:r w:rsidRPr="003970DB">
        <w:rPr>
          <w:szCs w:val="28"/>
        </w:rPr>
        <w:t>фармакологічних</w:t>
      </w:r>
      <w:r>
        <w:rPr>
          <w:szCs w:val="28"/>
        </w:rPr>
        <w:t xml:space="preserve"> груп (</w:t>
      </w:r>
      <w:r w:rsidRPr="00D5344F">
        <w:rPr>
          <w:szCs w:val="28"/>
        </w:rPr>
        <w:t>Е</w:t>
      </w:r>
      <w:r w:rsidRPr="004A611D">
        <w:rPr>
          <w:szCs w:val="28"/>
        </w:rPr>
        <w:t>двард Дж. Морган</w:t>
      </w:r>
      <w:r w:rsidRPr="002D1B6B">
        <w:rPr>
          <w:szCs w:val="28"/>
        </w:rPr>
        <w:t>-</w:t>
      </w:r>
      <w:r w:rsidRPr="004A611D">
        <w:rPr>
          <w:szCs w:val="28"/>
        </w:rPr>
        <w:t>м</w:t>
      </w:r>
      <w:r w:rsidRPr="00D5344F">
        <w:rPr>
          <w:szCs w:val="28"/>
        </w:rPr>
        <w:t>о</w:t>
      </w:r>
      <w:r w:rsidRPr="004A611D">
        <w:rPr>
          <w:szCs w:val="28"/>
        </w:rPr>
        <w:t>л</w:t>
      </w:r>
      <w:r w:rsidRPr="002D1B6B">
        <w:rPr>
          <w:szCs w:val="28"/>
        </w:rPr>
        <w:t xml:space="preserve">., </w:t>
      </w:r>
      <w:r w:rsidRPr="004A611D">
        <w:rPr>
          <w:szCs w:val="28"/>
        </w:rPr>
        <w:t>М</w:t>
      </w:r>
      <w:r w:rsidRPr="00D5344F">
        <w:rPr>
          <w:szCs w:val="28"/>
        </w:rPr>
        <w:t>е</w:t>
      </w:r>
      <w:r w:rsidRPr="004A611D">
        <w:rPr>
          <w:szCs w:val="28"/>
        </w:rPr>
        <w:t>г</w:t>
      </w:r>
      <w:r w:rsidRPr="00D5344F">
        <w:rPr>
          <w:szCs w:val="28"/>
        </w:rPr>
        <w:t>і</w:t>
      </w:r>
      <w:r w:rsidRPr="004A611D">
        <w:rPr>
          <w:szCs w:val="28"/>
        </w:rPr>
        <w:t>д</w:t>
      </w:r>
      <w:r w:rsidRPr="002D1B6B">
        <w:rPr>
          <w:szCs w:val="28"/>
        </w:rPr>
        <w:t xml:space="preserve"> </w:t>
      </w:r>
      <w:r w:rsidRPr="004A611D">
        <w:rPr>
          <w:szCs w:val="28"/>
        </w:rPr>
        <w:t>С</w:t>
      </w:r>
      <w:r w:rsidRPr="002D1B6B">
        <w:rPr>
          <w:szCs w:val="28"/>
        </w:rPr>
        <w:t xml:space="preserve">. </w:t>
      </w:r>
      <w:r w:rsidRPr="004A611D">
        <w:rPr>
          <w:szCs w:val="28"/>
        </w:rPr>
        <w:t>М</w:t>
      </w:r>
      <w:r w:rsidRPr="002D1B6B">
        <w:rPr>
          <w:szCs w:val="28"/>
        </w:rPr>
        <w:t xml:space="preserve">., 2004; </w:t>
      </w:r>
      <w:hyperlink r:id="rId38" w:tooltip="Click to search for citations by this author." w:history="1">
        <w:r w:rsidRPr="00AD7176">
          <w:rPr>
            <w:rStyle w:val="ti2"/>
            <w:lang w:val="en-US"/>
          </w:rPr>
          <w:t>Bagade</w:t>
        </w:r>
        <w:r w:rsidRPr="00AD7176">
          <w:rPr>
            <w:rStyle w:val="ti2"/>
          </w:rPr>
          <w:t xml:space="preserve"> </w:t>
        </w:r>
        <w:r w:rsidRPr="00AD7176">
          <w:rPr>
            <w:rStyle w:val="ti2"/>
            <w:lang w:val="en-US"/>
          </w:rPr>
          <w:t>A</w:t>
        </w:r>
      </w:hyperlink>
      <w:r w:rsidRPr="00AD7176">
        <w:rPr>
          <w:rStyle w:val="ti2"/>
        </w:rPr>
        <w:t xml:space="preserve">. </w:t>
      </w:r>
      <w:r w:rsidRPr="00AD7176">
        <w:rPr>
          <w:rStyle w:val="ti2"/>
          <w:lang w:val="en-US"/>
        </w:rPr>
        <w:t>et</w:t>
      </w:r>
      <w:r w:rsidRPr="00AD7176">
        <w:rPr>
          <w:rStyle w:val="ti2"/>
        </w:rPr>
        <w:t xml:space="preserve"> </w:t>
      </w:r>
      <w:r w:rsidRPr="00AD7176">
        <w:rPr>
          <w:rStyle w:val="ti2"/>
          <w:lang w:val="en-US"/>
        </w:rPr>
        <w:t>al</w:t>
      </w:r>
      <w:r w:rsidRPr="00AD7176">
        <w:rPr>
          <w:rStyle w:val="ti2"/>
        </w:rPr>
        <w:t xml:space="preserve">., </w:t>
      </w:r>
      <w:hyperlink r:id="rId39" w:history="1">
        <w:r w:rsidRPr="00AD7176">
          <w:rPr>
            <w:rStyle w:val="ti2"/>
          </w:rPr>
          <w:t>2006</w:t>
        </w:r>
      </w:hyperlink>
      <w:r w:rsidRPr="002D1B6B">
        <w:rPr>
          <w:szCs w:val="28"/>
        </w:rPr>
        <w:t xml:space="preserve">). </w:t>
      </w:r>
      <w:r>
        <w:rPr>
          <w:szCs w:val="28"/>
        </w:rPr>
        <w:t>У фахов</w:t>
      </w:r>
      <w:r w:rsidRPr="000234C2">
        <w:rPr>
          <w:szCs w:val="28"/>
        </w:rPr>
        <w:t>их</w:t>
      </w:r>
      <w:r>
        <w:rPr>
          <w:szCs w:val="28"/>
        </w:rPr>
        <w:t xml:space="preserve"> </w:t>
      </w:r>
      <w:r w:rsidRPr="000234C2">
        <w:rPr>
          <w:szCs w:val="28"/>
        </w:rPr>
        <w:t>виданнях</w:t>
      </w:r>
      <w:r w:rsidRPr="00D53657">
        <w:rPr>
          <w:szCs w:val="28"/>
        </w:rPr>
        <w:t>, з першого погляду,</w:t>
      </w:r>
      <w:r>
        <w:rPr>
          <w:szCs w:val="28"/>
        </w:rPr>
        <w:t xml:space="preserve"> цій </w:t>
      </w:r>
      <w:r w:rsidRPr="003970DB">
        <w:rPr>
          <w:szCs w:val="28"/>
        </w:rPr>
        <w:t>проблемі</w:t>
      </w:r>
      <w:r>
        <w:rPr>
          <w:szCs w:val="28"/>
        </w:rPr>
        <w:t xml:space="preserve"> присвячено достатньо робіт, однак невелика кількість повідомлень опису</w:t>
      </w:r>
      <w:r w:rsidRPr="00D5344F">
        <w:rPr>
          <w:szCs w:val="28"/>
        </w:rPr>
        <w:t>є</w:t>
      </w:r>
      <w:r>
        <w:rPr>
          <w:szCs w:val="28"/>
        </w:rPr>
        <w:t xml:space="preserve"> зв'язок інтраопераційно застосованих анальгетиків з рівнем післяопераційної ноцицепції (</w:t>
      </w:r>
      <w:r w:rsidRPr="004A611D">
        <w:rPr>
          <w:szCs w:val="28"/>
          <w:lang w:val="en-US"/>
        </w:rPr>
        <w:t>Ozer</w:t>
      </w:r>
      <w:r w:rsidRPr="001E35E8">
        <w:rPr>
          <w:szCs w:val="28"/>
        </w:rPr>
        <w:t xml:space="preserve"> </w:t>
      </w:r>
      <w:r w:rsidRPr="004A611D">
        <w:rPr>
          <w:szCs w:val="28"/>
          <w:lang w:val="en-US"/>
        </w:rPr>
        <w:t>Z</w:t>
      </w:r>
      <w:r w:rsidRPr="001E35E8">
        <w:rPr>
          <w:szCs w:val="28"/>
        </w:rPr>
        <w:t xml:space="preserve">. </w:t>
      </w:r>
      <w:r>
        <w:rPr>
          <w:szCs w:val="28"/>
          <w:lang w:val="en-US"/>
        </w:rPr>
        <w:t>et</w:t>
      </w:r>
      <w:r w:rsidRPr="001E35E8">
        <w:rPr>
          <w:szCs w:val="28"/>
        </w:rPr>
        <w:t xml:space="preserve"> </w:t>
      </w:r>
      <w:r>
        <w:rPr>
          <w:szCs w:val="28"/>
          <w:lang w:val="en-US"/>
        </w:rPr>
        <w:t>al</w:t>
      </w:r>
      <w:r w:rsidRPr="001E35E8">
        <w:rPr>
          <w:szCs w:val="28"/>
        </w:rPr>
        <w:t>., 2003;</w:t>
      </w:r>
      <w:r>
        <w:rPr>
          <w:szCs w:val="28"/>
        </w:rPr>
        <w:t xml:space="preserve"> </w:t>
      </w:r>
      <w:r w:rsidRPr="004A611D">
        <w:rPr>
          <w:szCs w:val="28"/>
        </w:rPr>
        <w:t>Кобеляц</w:t>
      </w:r>
      <w:r w:rsidRPr="00D5344F">
        <w:rPr>
          <w:szCs w:val="28"/>
        </w:rPr>
        <w:t>ь</w:t>
      </w:r>
      <w:r w:rsidRPr="004A611D">
        <w:rPr>
          <w:szCs w:val="28"/>
        </w:rPr>
        <w:t>кий Ю.Ю.</w:t>
      </w:r>
      <w:r w:rsidRPr="001E35E8">
        <w:rPr>
          <w:szCs w:val="28"/>
        </w:rPr>
        <w:t>,</w:t>
      </w:r>
      <w:r w:rsidRPr="004A611D">
        <w:rPr>
          <w:szCs w:val="28"/>
        </w:rPr>
        <w:t xml:space="preserve"> 2004</w:t>
      </w:r>
      <w:r w:rsidRPr="00AD7176">
        <w:rPr>
          <w:szCs w:val="28"/>
        </w:rPr>
        <w:t xml:space="preserve">; </w:t>
      </w:r>
      <w:hyperlink r:id="rId40" w:tooltip="Click to search for citations by this author." w:history="1">
        <w:r w:rsidRPr="00AD7176">
          <w:rPr>
            <w:rStyle w:val="ti2"/>
            <w:lang w:val="de-DE"/>
          </w:rPr>
          <w:t>Stamer U.M</w:t>
        </w:r>
      </w:hyperlink>
      <w:r w:rsidRPr="00AD7176">
        <w:rPr>
          <w:rStyle w:val="ti2"/>
        </w:rPr>
        <w:t xml:space="preserve">. </w:t>
      </w:r>
      <w:r w:rsidRPr="00AD7176">
        <w:rPr>
          <w:rStyle w:val="ti2"/>
          <w:lang w:val="en-US"/>
        </w:rPr>
        <w:t>et</w:t>
      </w:r>
      <w:r w:rsidRPr="00AD7176">
        <w:rPr>
          <w:rStyle w:val="ti2"/>
        </w:rPr>
        <w:t xml:space="preserve"> </w:t>
      </w:r>
      <w:r w:rsidRPr="00AD7176">
        <w:rPr>
          <w:rStyle w:val="ti2"/>
          <w:lang w:val="en-US"/>
        </w:rPr>
        <w:t>al</w:t>
      </w:r>
      <w:r w:rsidRPr="00AD7176">
        <w:rPr>
          <w:rStyle w:val="ti2"/>
        </w:rPr>
        <w:t>.</w:t>
      </w:r>
      <w:r w:rsidRPr="00AD7176">
        <w:rPr>
          <w:rStyle w:val="ti2"/>
          <w:lang w:val="de-DE"/>
        </w:rPr>
        <w:t>, 2</w:t>
      </w:r>
      <w:r w:rsidRPr="00AD7176">
        <w:rPr>
          <w:rStyle w:val="ti2"/>
        </w:rPr>
        <w:t>005;</w:t>
      </w:r>
      <w:r>
        <w:rPr>
          <w:rStyle w:val="ti2"/>
        </w:rPr>
        <w:t xml:space="preserve"> </w:t>
      </w:r>
      <w:hyperlink r:id="rId41" w:tooltip="Click to search for citations by this author." w:history="1">
        <w:r w:rsidRPr="004A611D">
          <w:rPr>
            <w:szCs w:val="28"/>
            <w:lang w:val="en-US"/>
          </w:rPr>
          <w:t>Cucchiaro</w:t>
        </w:r>
        <w:r w:rsidRPr="001E35E8">
          <w:rPr>
            <w:szCs w:val="28"/>
          </w:rPr>
          <w:t xml:space="preserve"> </w:t>
        </w:r>
        <w:r w:rsidRPr="004A611D">
          <w:rPr>
            <w:szCs w:val="28"/>
            <w:lang w:val="en-US"/>
          </w:rPr>
          <w:t>G</w:t>
        </w:r>
      </w:hyperlink>
      <w:r w:rsidRPr="001E35E8">
        <w:rPr>
          <w:szCs w:val="28"/>
        </w:rPr>
        <w:t xml:space="preserve">. </w:t>
      </w:r>
      <w:r>
        <w:rPr>
          <w:szCs w:val="28"/>
          <w:lang w:val="en-US"/>
        </w:rPr>
        <w:t>et</w:t>
      </w:r>
      <w:r w:rsidRPr="001E35E8">
        <w:rPr>
          <w:szCs w:val="28"/>
        </w:rPr>
        <w:t xml:space="preserve"> </w:t>
      </w:r>
      <w:r>
        <w:rPr>
          <w:szCs w:val="28"/>
          <w:lang w:val="en-US"/>
        </w:rPr>
        <w:t>al</w:t>
      </w:r>
      <w:r w:rsidRPr="001E35E8">
        <w:rPr>
          <w:szCs w:val="28"/>
        </w:rPr>
        <w:t>., 200</w:t>
      </w:r>
      <w:r>
        <w:rPr>
          <w:szCs w:val="28"/>
        </w:rPr>
        <w:t>7).</w:t>
      </w:r>
    </w:p>
    <w:p w:rsidR="00987784" w:rsidRPr="00934D4C" w:rsidRDefault="00987784" w:rsidP="00987784">
      <w:pPr>
        <w:spacing w:line="360" w:lineRule="auto"/>
        <w:ind w:firstLine="720"/>
        <w:jc w:val="both"/>
        <w:rPr>
          <w:szCs w:val="28"/>
        </w:rPr>
      </w:pPr>
      <w:r w:rsidRPr="003970DB">
        <w:rPr>
          <w:szCs w:val="28"/>
        </w:rPr>
        <w:lastRenderedPageBreak/>
        <w:t>Іншими</w:t>
      </w:r>
      <w:r w:rsidRPr="00934D4C">
        <w:rPr>
          <w:szCs w:val="28"/>
        </w:rPr>
        <w:t xml:space="preserve"> </w:t>
      </w:r>
      <w:r w:rsidRPr="00E70B9D">
        <w:rPr>
          <w:szCs w:val="28"/>
        </w:rPr>
        <w:t>важливими</w:t>
      </w:r>
      <w:r w:rsidRPr="00934D4C">
        <w:rPr>
          <w:szCs w:val="28"/>
        </w:rPr>
        <w:t xml:space="preserve"> </w:t>
      </w:r>
      <w:r w:rsidRPr="00AE12AF">
        <w:rPr>
          <w:szCs w:val="28"/>
        </w:rPr>
        <w:t>аспектами</w:t>
      </w:r>
      <w:r w:rsidRPr="00934D4C">
        <w:rPr>
          <w:szCs w:val="28"/>
        </w:rPr>
        <w:t xml:space="preserve"> </w:t>
      </w:r>
      <w:r w:rsidRPr="00E70B9D">
        <w:rPr>
          <w:szCs w:val="28"/>
        </w:rPr>
        <w:t>післяопераційного</w:t>
      </w:r>
      <w:r w:rsidRPr="00934D4C">
        <w:rPr>
          <w:szCs w:val="28"/>
        </w:rPr>
        <w:t xml:space="preserve"> періоду при </w:t>
      </w:r>
      <w:r w:rsidRPr="003970DB">
        <w:rPr>
          <w:szCs w:val="28"/>
        </w:rPr>
        <w:t>обговорюваних</w:t>
      </w:r>
      <w:r w:rsidRPr="00934D4C">
        <w:rPr>
          <w:szCs w:val="28"/>
        </w:rPr>
        <w:t xml:space="preserve"> </w:t>
      </w:r>
      <w:r w:rsidRPr="003970DB">
        <w:rPr>
          <w:szCs w:val="28"/>
        </w:rPr>
        <w:t>операціях</w:t>
      </w:r>
      <w:r w:rsidRPr="00934D4C">
        <w:rPr>
          <w:szCs w:val="28"/>
        </w:rPr>
        <w:t xml:space="preserve"> є </w:t>
      </w:r>
      <w:r w:rsidRPr="003970DB">
        <w:rPr>
          <w:szCs w:val="28"/>
        </w:rPr>
        <w:t>нудота</w:t>
      </w:r>
      <w:r w:rsidRPr="00934D4C">
        <w:rPr>
          <w:szCs w:val="28"/>
        </w:rPr>
        <w:t xml:space="preserve"> </w:t>
      </w:r>
      <w:r w:rsidRPr="008251A1">
        <w:rPr>
          <w:szCs w:val="28"/>
        </w:rPr>
        <w:t>й</w:t>
      </w:r>
      <w:r w:rsidRPr="00934D4C">
        <w:rPr>
          <w:szCs w:val="28"/>
        </w:rPr>
        <w:t xml:space="preserve"> </w:t>
      </w:r>
      <w:r w:rsidRPr="003970DB">
        <w:rPr>
          <w:szCs w:val="28"/>
        </w:rPr>
        <w:t>блювання</w:t>
      </w:r>
      <w:r w:rsidRPr="00934D4C">
        <w:rPr>
          <w:szCs w:val="28"/>
        </w:rPr>
        <w:t xml:space="preserve">, </w:t>
      </w:r>
      <w:r w:rsidRPr="00E70B9D">
        <w:rPr>
          <w:szCs w:val="28"/>
        </w:rPr>
        <w:t>післяопераційне</w:t>
      </w:r>
      <w:r w:rsidRPr="00934D4C">
        <w:rPr>
          <w:szCs w:val="28"/>
        </w:rPr>
        <w:t xml:space="preserve"> </w:t>
      </w:r>
      <w:r w:rsidRPr="00E70B9D">
        <w:rPr>
          <w:szCs w:val="28"/>
        </w:rPr>
        <w:t>збудження</w:t>
      </w:r>
      <w:r w:rsidRPr="00934D4C">
        <w:rPr>
          <w:szCs w:val="28"/>
        </w:rPr>
        <w:t xml:space="preserve"> </w:t>
      </w:r>
      <w:r w:rsidRPr="008251A1">
        <w:rPr>
          <w:szCs w:val="28"/>
        </w:rPr>
        <w:t>та</w:t>
      </w:r>
      <w:r w:rsidRPr="00934D4C">
        <w:rPr>
          <w:szCs w:val="28"/>
        </w:rPr>
        <w:t xml:space="preserve"> психічна травма дитини, які, на жаль, не </w:t>
      </w:r>
      <w:r w:rsidRPr="003970DB">
        <w:rPr>
          <w:szCs w:val="28"/>
        </w:rPr>
        <w:t>знайшли</w:t>
      </w:r>
      <w:r w:rsidRPr="00934D4C">
        <w:rPr>
          <w:szCs w:val="28"/>
        </w:rPr>
        <w:t xml:space="preserve"> широкого </w:t>
      </w:r>
      <w:r w:rsidRPr="003970DB">
        <w:rPr>
          <w:szCs w:val="28"/>
        </w:rPr>
        <w:t>висвітлення</w:t>
      </w:r>
      <w:r w:rsidRPr="00934D4C">
        <w:rPr>
          <w:szCs w:val="28"/>
        </w:rPr>
        <w:t xml:space="preserve"> у </w:t>
      </w:r>
      <w:r w:rsidRPr="003970DB">
        <w:rPr>
          <w:szCs w:val="28"/>
        </w:rPr>
        <w:t>літературних</w:t>
      </w:r>
      <w:r w:rsidRPr="00934D4C">
        <w:rPr>
          <w:szCs w:val="28"/>
        </w:rPr>
        <w:t xml:space="preserve"> </w:t>
      </w:r>
      <w:r w:rsidRPr="003970DB">
        <w:rPr>
          <w:szCs w:val="28"/>
        </w:rPr>
        <w:t>джерелах</w:t>
      </w:r>
      <w:r w:rsidRPr="00934D4C">
        <w:rPr>
          <w:szCs w:val="28"/>
        </w:rPr>
        <w:t xml:space="preserve"> (</w:t>
      </w:r>
      <w:r w:rsidRPr="00934D4C">
        <w:rPr>
          <w:szCs w:val="28"/>
          <w:lang w:val="en-US"/>
        </w:rPr>
        <w:t>Cohen</w:t>
      </w:r>
      <w:r w:rsidRPr="00934D4C">
        <w:rPr>
          <w:szCs w:val="28"/>
        </w:rPr>
        <w:t xml:space="preserve"> </w:t>
      </w:r>
      <w:r w:rsidRPr="00934D4C">
        <w:rPr>
          <w:szCs w:val="28"/>
          <w:lang w:val="en-US"/>
        </w:rPr>
        <w:t>I</w:t>
      </w:r>
      <w:r w:rsidRPr="00934D4C">
        <w:rPr>
          <w:szCs w:val="28"/>
        </w:rPr>
        <w:t>.</w:t>
      </w:r>
      <w:r w:rsidRPr="00934D4C">
        <w:rPr>
          <w:szCs w:val="28"/>
          <w:lang w:val="en-US"/>
        </w:rPr>
        <w:t>T</w:t>
      </w:r>
      <w:r w:rsidRPr="00934D4C">
        <w:rPr>
          <w:szCs w:val="28"/>
        </w:rPr>
        <w:t xml:space="preserve">. </w:t>
      </w:r>
      <w:r w:rsidRPr="00934D4C">
        <w:rPr>
          <w:szCs w:val="28"/>
          <w:lang w:val="en-US"/>
        </w:rPr>
        <w:t>et</w:t>
      </w:r>
      <w:r w:rsidRPr="00934D4C">
        <w:rPr>
          <w:szCs w:val="28"/>
        </w:rPr>
        <w:t xml:space="preserve"> </w:t>
      </w:r>
      <w:r w:rsidRPr="00934D4C">
        <w:rPr>
          <w:szCs w:val="28"/>
          <w:lang w:val="en-US"/>
        </w:rPr>
        <w:t>al</w:t>
      </w:r>
      <w:r w:rsidRPr="00934D4C">
        <w:rPr>
          <w:szCs w:val="28"/>
        </w:rPr>
        <w:t xml:space="preserve">., 2003; </w:t>
      </w:r>
      <w:hyperlink r:id="rId42" w:tooltip="Click to search for citations by this author." w:history="1">
        <w:r w:rsidRPr="00934D4C">
          <w:rPr>
            <w:szCs w:val="28"/>
            <w:lang w:val="en-US"/>
          </w:rPr>
          <w:t>Fujii</w:t>
        </w:r>
        <w:r w:rsidRPr="00934D4C">
          <w:rPr>
            <w:szCs w:val="28"/>
          </w:rPr>
          <w:t xml:space="preserve"> </w:t>
        </w:r>
        <w:r w:rsidRPr="00934D4C">
          <w:rPr>
            <w:szCs w:val="28"/>
            <w:lang w:val="en-US"/>
          </w:rPr>
          <w:t>Y</w:t>
        </w:r>
      </w:hyperlink>
      <w:r w:rsidRPr="00934D4C">
        <w:rPr>
          <w:szCs w:val="28"/>
        </w:rPr>
        <w:t xml:space="preserve">., </w:t>
      </w:r>
      <w:hyperlink r:id="rId43" w:tooltip="Click to search for citations by this author." w:history="1">
        <w:r w:rsidRPr="00934D4C">
          <w:rPr>
            <w:szCs w:val="28"/>
            <w:lang w:val="en-US"/>
          </w:rPr>
          <w:t>Tanaka</w:t>
        </w:r>
        <w:r w:rsidRPr="00934D4C">
          <w:rPr>
            <w:szCs w:val="28"/>
          </w:rPr>
          <w:t xml:space="preserve"> </w:t>
        </w:r>
        <w:r w:rsidRPr="00934D4C">
          <w:rPr>
            <w:szCs w:val="28"/>
            <w:lang w:val="en-US"/>
          </w:rPr>
          <w:t>H</w:t>
        </w:r>
      </w:hyperlink>
      <w:r w:rsidRPr="00934D4C">
        <w:rPr>
          <w:szCs w:val="28"/>
        </w:rPr>
        <w:t xml:space="preserve">., 2003; </w:t>
      </w:r>
      <w:hyperlink r:id="rId44" w:tooltip="Click to search for citations by this author." w:history="1">
        <w:r w:rsidRPr="00934D4C">
          <w:rPr>
            <w:szCs w:val="28"/>
            <w:lang w:val="en-US"/>
          </w:rPr>
          <w:t>Joffe</w:t>
        </w:r>
        <w:r w:rsidRPr="00934D4C">
          <w:rPr>
            <w:szCs w:val="28"/>
          </w:rPr>
          <w:t xml:space="preserve"> </w:t>
        </w:r>
        <w:r w:rsidRPr="00934D4C">
          <w:rPr>
            <w:szCs w:val="28"/>
            <w:lang w:val="en-US"/>
          </w:rPr>
          <w:t>D</w:t>
        </w:r>
      </w:hyperlink>
      <w:r w:rsidRPr="00934D4C">
        <w:rPr>
          <w:szCs w:val="28"/>
        </w:rPr>
        <w:t xml:space="preserve">. </w:t>
      </w:r>
      <w:r w:rsidRPr="00934D4C">
        <w:rPr>
          <w:szCs w:val="28"/>
          <w:lang w:val="en-US"/>
        </w:rPr>
        <w:t>et</w:t>
      </w:r>
      <w:r w:rsidRPr="00934D4C">
        <w:rPr>
          <w:szCs w:val="28"/>
        </w:rPr>
        <w:t xml:space="preserve"> </w:t>
      </w:r>
      <w:r w:rsidRPr="00934D4C">
        <w:rPr>
          <w:szCs w:val="28"/>
          <w:lang w:val="en-US"/>
        </w:rPr>
        <w:t>al</w:t>
      </w:r>
      <w:r w:rsidRPr="00934D4C">
        <w:rPr>
          <w:szCs w:val="28"/>
        </w:rPr>
        <w:t xml:space="preserve">., 2005). Таким чином, питання </w:t>
      </w:r>
      <w:r w:rsidRPr="00D5344F">
        <w:rPr>
          <w:szCs w:val="28"/>
        </w:rPr>
        <w:t>інтра</w:t>
      </w:r>
      <w:r>
        <w:rPr>
          <w:szCs w:val="28"/>
        </w:rPr>
        <w:t xml:space="preserve">- та </w:t>
      </w:r>
      <w:r w:rsidRPr="000234C2">
        <w:rPr>
          <w:szCs w:val="28"/>
        </w:rPr>
        <w:t>після</w:t>
      </w:r>
      <w:r w:rsidRPr="00934D4C">
        <w:rPr>
          <w:szCs w:val="28"/>
        </w:rPr>
        <w:t xml:space="preserve">операційної ефективності аналгоседації </w:t>
      </w:r>
      <w:r>
        <w:rPr>
          <w:szCs w:val="28"/>
        </w:rPr>
        <w:t xml:space="preserve">при </w:t>
      </w:r>
      <w:r w:rsidRPr="00D5344F">
        <w:rPr>
          <w:szCs w:val="28"/>
        </w:rPr>
        <w:t>адено</w:t>
      </w:r>
      <w:r>
        <w:rPr>
          <w:szCs w:val="28"/>
        </w:rPr>
        <w:t xml:space="preserve">-, </w:t>
      </w:r>
      <w:r w:rsidRPr="00D5344F">
        <w:rPr>
          <w:szCs w:val="28"/>
        </w:rPr>
        <w:t>тонзилотоміях</w:t>
      </w:r>
      <w:r>
        <w:rPr>
          <w:szCs w:val="28"/>
        </w:rPr>
        <w:t xml:space="preserve"> </w:t>
      </w:r>
      <w:r w:rsidRPr="00934D4C">
        <w:rPr>
          <w:szCs w:val="28"/>
        </w:rPr>
        <w:t>у дітей є актуальними</w:t>
      </w:r>
      <w:r>
        <w:rPr>
          <w:szCs w:val="28"/>
        </w:rPr>
        <w:t xml:space="preserve"> </w:t>
      </w:r>
      <w:r w:rsidRPr="00934D4C">
        <w:rPr>
          <w:szCs w:val="28"/>
        </w:rPr>
        <w:t xml:space="preserve">та остаточно не вирішеними, що й стало основою для проведення </w:t>
      </w:r>
      <w:r>
        <w:rPr>
          <w:szCs w:val="28"/>
        </w:rPr>
        <w:t>наших</w:t>
      </w:r>
      <w:r w:rsidRPr="00934D4C">
        <w:rPr>
          <w:szCs w:val="28"/>
        </w:rPr>
        <w:t xml:space="preserve"> досліджень.</w:t>
      </w:r>
    </w:p>
    <w:p w:rsidR="00987784" w:rsidRPr="007546A3" w:rsidRDefault="00987784" w:rsidP="00987784">
      <w:pPr>
        <w:spacing w:line="360" w:lineRule="auto"/>
        <w:ind w:firstLine="709"/>
        <w:jc w:val="both"/>
        <w:rPr>
          <w:szCs w:val="28"/>
        </w:rPr>
      </w:pPr>
      <w:r w:rsidRPr="00815305">
        <w:rPr>
          <w:b/>
          <w:szCs w:val="28"/>
        </w:rPr>
        <w:t>Зв</w:t>
      </w:r>
      <w:r>
        <w:rPr>
          <w:b/>
          <w:szCs w:val="28"/>
        </w:rPr>
        <w:t>'</w:t>
      </w:r>
      <w:r w:rsidRPr="00815305">
        <w:rPr>
          <w:b/>
          <w:szCs w:val="28"/>
        </w:rPr>
        <w:t>язок роботи з науковими програмами, темами.</w:t>
      </w:r>
      <w:r w:rsidRPr="00815305">
        <w:rPr>
          <w:szCs w:val="28"/>
        </w:rPr>
        <w:t xml:space="preserve"> Дисертація є фрагментом науково-дослідної роботи кафедри анестезіології, інтенсивної терапії та медицини невідкладних станів ФПО </w:t>
      </w:r>
      <w:r>
        <w:rPr>
          <w:szCs w:val="28"/>
        </w:rPr>
        <w:t>«</w:t>
      </w:r>
      <w:r w:rsidRPr="00815305">
        <w:rPr>
          <w:szCs w:val="28"/>
        </w:rPr>
        <w:t>Обґрунтування і розробка органопротекторних технологій знеболення та інтенсивної терапії (</w:t>
      </w:r>
      <w:r>
        <w:rPr>
          <w:szCs w:val="28"/>
        </w:rPr>
        <w:t>в</w:t>
      </w:r>
      <w:r w:rsidRPr="00815305">
        <w:rPr>
          <w:szCs w:val="28"/>
        </w:rPr>
        <w:t xml:space="preserve"> тому числі з використанням ГБО, плазмозамінників з функцією переносу кисню, озону) у хворих різних вікових категорій </w:t>
      </w:r>
      <w:r w:rsidRPr="00681C3A">
        <w:rPr>
          <w:szCs w:val="28"/>
        </w:rPr>
        <w:t>в</w:t>
      </w:r>
      <w:r w:rsidRPr="00815305">
        <w:rPr>
          <w:szCs w:val="28"/>
        </w:rPr>
        <w:t xml:space="preserve"> критичному стані</w:t>
      </w:r>
      <w:r>
        <w:rPr>
          <w:szCs w:val="28"/>
        </w:rPr>
        <w:t>»</w:t>
      </w:r>
      <w:r w:rsidRPr="00815305">
        <w:rPr>
          <w:szCs w:val="28"/>
        </w:rPr>
        <w:t>, яка</w:t>
      </w:r>
      <w:r w:rsidRPr="00F119D5">
        <w:rPr>
          <w:szCs w:val="28"/>
        </w:rPr>
        <w:t xml:space="preserve"> проводиться</w:t>
      </w:r>
      <w:r w:rsidRPr="00815305">
        <w:rPr>
          <w:szCs w:val="28"/>
        </w:rPr>
        <w:t xml:space="preserve"> </w:t>
      </w:r>
      <w:r>
        <w:rPr>
          <w:szCs w:val="28"/>
        </w:rPr>
        <w:t>в</w:t>
      </w:r>
      <w:r w:rsidRPr="00815305">
        <w:rPr>
          <w:szCs w:val="28"/>
        </w:rPr>
        <w:t xml:space="preserve"> Дніпропетровській державній медичній академії. Робота</w:t>
      </w:r>
      <w:r w:rsidRPr="007546A3">
        <w:rPr>
          <w:szCs w:val="28"/>
        </w:rPr>
        <w:t xml:space="preserve"> зроблена</w:t>
      </w:r>
      <w:r w:rsidRPr="00815305">
        <w:rPr>
          <w:szCs w:val="28"/>
        </w:rPr>
        <w:t xml:space="preserve"> у </w:t>
      </w:r>
      <w:r w:rsidRPr="007546A3">
        <w:rPr>
          <w:szCs w:val="28"/>
        </w:rPr>
        <w:t>межах</w:t>
      </w:r>
      <w:r w:rsidRPr="00815305">
        <w:rPr>
          <w:szCs w:val="28"/>
        </w:rPr>
        <w:t xml:space="preserve"> комплексної науково-дослідної роботи </w:t>
      </w:r>
      <w:r>
        <w:rPr>
          <w:szCs w:val="28"/>
        </w:rPr>
        <w:t>(</w:t>
      </w:r>
      <w:r w:rsidRPr="00815305">
        <w:rPr>
          <w:szCs w:val="28"/>
        </w:rPr>
        <w:t xml:space="preserve">шифр теми IH.08.04, державний реєстраційний номер </w:t>
      </w:r>
      <w:r w:rsidRPr="0034109E">
        <w:rPr>
          <w:szCs w:val="28"/>
        </w:rPr>
        <w:t>–</w:t>
      </w:r>
      <w:r w:rsidRPr="00815305">
        <w:rPr>
          <w:szCs w:val="28"/>
        </w:rPr>
        <w:t xml:space="preserve"> 0103</w:t>
      </w:r>
      <w:r w:rsidRPr="00815305">
        <w:rPr>
          <w:szCs w:val="28"/>
          <w:lang w:val="en-US"/>
        </w:rPr>
        <w:t>U</w:t>
      </w:r>
      <w:r w:rsidRPr="00815305">
        <w:rPr>
          <w:szCs w:val="28"/>
        </w:rPr>
        <w:t>00238</w:t>
      </w:r>
      <w:r w:rsidRPr="0034109E">
        <w:rPr>
          <w:szCs w:val="28"/>
        </w:rPr>
        <w:t>3</w:t>
      </w:r>
      <w:r>
        <w:rPr>
          <w:szCs w:val="28"/>
        </w:rPr>
        <w:t>)</w:t>
      </w:r>
      <w:r w:rsidRPr="00815305">
        <w:rPr>
          <w:szCs w:val="28"/>
        </w:rPr>
        <w:t>.</w:t>
      </w:r>
      <w:r w:rsidRPr="007546A3">
        <w:rPr>
          <w:szCs w:val="28"/>
        </w:rPr>
        <w:t xml:space="preserve"> Термін виконання – 2006-2010 р</w:t>
      </w:r>
      <w:r w:rsidRPr="008251A1">
        <w:rPr>
          <w:szCs w:val="28"/>
        </w:rPr>
        <w:t>о</w:t>
      </w:r>
      <w:r w:rsidRPr="007546A3">
        <w:rPr>
          <w:szCs w:val="28"/>
        </w:rPr>
        <w:t>к</w:t>
      </w:r>
      <w:r w:rsidRPr="008251A1">
        <w:rPr>
          <w:szCs w:val="28"/>
        </w:rPr>
        <w:t>и</w:t>
      </w:r>
      <w:r w:rsidRPr="007546A3">
        <w:rPr>
          <w:szCs w:val="28"/>
        </w:rPr>
        <w:t>.</w:t>
      </w:r>
    </w:p>
    <w:p w:rsidR="00987784" w:rsidRPr="00815305" w:rsidRDefault="00987784" w:rsidP="00987784">
      <w:pPr>
        <w:spacing w:line="360" w:lineRule="auto"/>
        <w:ind w:firstLine="709"/>
        <w:jc w:val="both"/>
        <w:rPr>
          <w:szCs w:val="28"/>
        </w:rPr>
      </w:pPr>
      <w:r w:rsidRPr="00815305">
        <w:rPr>
          <w:b/>
          <w:szCs w:val="28"/>
        </w:rPr>
        <w:t>Мета дослідження.</w:t>
      </w:r>
      <w:r w:rsidRPr="00815305">
        <w:rPr>
          <w:szCs w:val="28"/>
        </w:rPr>
        <w:t xml:space="preserve"> Поліпшити результати лікування </w:t>
      </w:r>
      <w:r>
        <w:rPr>
          <w:szCs w:val="28"/>
        </w:rPr>
        <w:t>дітей при адено-, тонзилотоміях</w:t>
      </w:r>
      <w:r w:rsidRPr="00815305">
        <w:rPr>
          <w:szCs w:val="28"/>
        </w:rPr>
        <w:t xml:space="preserve"> </w:t>
      </w:r>
      <w:r>
        <w:rPr>
          <w:szCs w:val="28"/>
        </w:rPr>
        <w:t>шляхом</w:t>
      </w:r>
      <w:r w:rsidRPr="00815305">
        <w:rPr>
          <w:szCs w:val="28"/>
        </w:rPr>
        <w:t xml:space="preserve"> оптимізації </w:t>
      </w:r>
      <w:r>
        <w:rPr>
          <w:szCs w:val="28"/>
        </w:rPr>
        <w:t xml:space="preserve">якості </w:t>
      </w:r>
      <w:r w:rsidRPr="00815305">
        <w:rPr>
          <w:szCs w:val="28"/>
        </w:rPr>
        <w:t xml:space="preserve">аналгезії </w:t>
      </w:r>
      <w:r>
        <w:rPr>
          <w:szCs w:val="28"/>
        </w:rPr>
        <w:t xml:space="preserve">з седацією </w:t>
      </w:r>
      <w:r w:rsidRPr="00815305">
        <w:rPr>
          <w:szCs w:val="28"/>
        </w:rPr>
        <w:t>на підставі</w:t>
      </w:r>
      <w:r w:rsidRPr="00CD7E30">
        <w:rPr>
          <w:szCs w:val="28"/>
        </w:rPr>
        <w:t xml:space="preserve"> застосування</w:t>
      </w:r>
      <w:r w:rsidRPr="00815305">
        <w:rPr>
          <w:szCs w:val="28"/>
        </w:rPr>
        <w:t xml:space="preserve"> </w:t>
      </w:r>
      <w:r w:rsidRPr="00CD7E30">
        <w:rPr>
          <w:szCs w:val="28"/>
        </w:rPr>
        <w:t xml:space="preserve">та </w:t>
      </w:r>
      <w:r w:rsidRPr="00815305">
        <w:rPr>
          <w:szCs w:val="28"/>
        </w:rPr>
        <w:t>порівня</w:t>
      </w:r>
      <w:r w:rsidRPr="00CD7E30">
        <w:rPr>
          <w:szCs w:val="28"/>
        </w:rPr>
        <w:t>ння</w:t>
      </w:r>
      <w:r w:rsidRPr="00815305">
        <w:rPr>
          <w:szCs w:val="28"/>
        </w:rPr>
        <w:t xml:space="preserve"> різних </w:t>
      </w:r>
      <w:r>
        <w:rPr>
          <w:szCs w:val="28"/>
        </w:rPr>
        <w:t xml:space="preserve">її </w:t>
      </w:r>
      <w:r w:rsidRPr="00815305">
        <w:rPr>
          <w:szCs w:val="28"/>
        </w:rPr>
        <w:t>варіантів.</w:t>
      </w:r>
    </w:p>
    <w:p w:rsidR="00987784" w:rsidRDefault="00987784" w:rsidP="00987784">
      <w:pPr>
        <w:spacing w:line="360" w:lineRule="auto"/>
        <w:ind w:firstLine="709"/>
        <w:jc w:val="both"/>
        <w:rPr>
          <w:b/>
          <w:szCs w:val="28"/>
        </w:rPr>
      </w:pPr>
      <w:r w:rsidRPr="00815305">
        <w:rPr>
          <w:b/>
          <w:szCs w:val="28"/>
        </w:rPr>
        <w:t xml:space="preserve">Для реалізації мети дослідження поставлені </w:t>
      </w:r>
      <w:r w:rsidRPr="001D3B7D">
        <w:rPr>
          <w:b/>
          <w:szCs w:val="28"/>
        </w:rPr>
        <w:t>наступні</w:t>
      </w:r>
      <w:r>
        <w:rPr>
          <w:b/>
          <w:szCs w:val="28"/>
        </w:rPr>
        <w:t xml:space="preserve"> </w:t>
      </w:r>
      <w:r w:rsidRPr="00815305">
        <w:rPr>
          <w:b/>
          <w:szCs w:val="28"/>
        </w:rPr>
        <w:t>з</w:t>
      </w:r>
      <w:r>
        <w:rPr>
          <w:b/>
          <w:szCs w:val="28"/>
        </w:rPr>
        <w:t>ав</w:t>
      </w:r>
      <w:r w:rsidRPr="00815305">
        <w:rPr>
          <w:b/>
          <w:szCs w:val="28"/>
        </w:rPr>
        <w:t>да</w:t>
      </w:r>
      <w:r w:rsidRPr="00437F75">
        <w:rPr>
          <w:b/>
          <w:szCs w:val="28"/>
        </w:rPr>
        <w:t>ння</w:t>
      </w:r>
      <w:r w:rsidRPr="00815305">
        <w:rPr>
          <w:b/>
          <w:szCs w:val="28"/>
        </w:rPr>
        <w:t>:</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sidRPr="006F621D">
        <w:rPr>
          <w:szCs w:val="28"/>
        </w:rPr>
        <w:t>Дослідити</w:t>
      </w:r>
      <w:r>
        <w:rPr>
          <w:szCs w:val="28"/>
        </w:rPr>
        <w:t xml:space="preserve"> </w:t>
      </w:r>
      <w:r w:rsidRPr="00916779">
        <w:rPr>
          <w:szCs w:val="28"/>
        </w:rPr>
        <w:t>аналгетичну адекватність</w:t>
      </w:r>
      <w:r w:rsidRPr="003A21E1">
        <w:rPr>
          <w:szCs w:val="28"/>
        </w:rPr>
        <w:t>,</w:t>
      </w:r>
      <w:r w:rsidRPr="00916779">
        <w:rPr>
          <w:szCs w:val="28"/>
        </w:rPr>
        <w:t xml:space="preserve"> респіраторн</w:t>
      </w:r>
      <w:r w:rsidRPr="003A21E1">
        <w:rPr>
          <w:szCs w:val="28"/>
        </w:rPr>
        <w:t>ий</w:t>
      </w:r>
      <w:r w:rsidRPr="00916779">
        <w:rPr>
          <w:szCs w:val="28"/>
        </w:rPr>
        <w:t xml:space="preserve"> </w:t>
      </w:r>
      <w:r w:rsidRPr="00C525E7">
        <w:rPr>
          <w:szCs w:val="28"/>
        </w:rPr>
        <w:t>ризик</w:t>
      </w:r>
      <w:r w:rsidRPr="003A21E1">
        <w:rPr>
          <w:szCs w:val="28"/>
        </w:rPr>
        <w:t xml:space="preserve"> та </w:t>
      </w:r>
      <w:r w:rsidRPr="00A62BD9">
        <w:rPr>
          <w:szCs w:val="28"/>
        </w:rPr>
        <w:t>перебіг</w:t>
      </w:r>
      <w:r w:rsidRPr="003A21E1">
        <w:rPr>
          <w:szCs w:val="28"/>
        </w:rPr>
        <w:t xml:space="preserve"> </w:t>
      </w:r>
      <w:r w:rsidRPr="004B445A">
        <w:rPr>
          <w:szCs w:val="28"/>
        </w:rPr>
        <w:t>моно</w:t>
      </w:r>
      <w:r w:rsidRPr="00C41FCB">
        <w:rPr>
          <w:szCs w:val="28"/>
        </w:rPr>
        <w:t>ан</w:t>
      </w:r>
      <w:r w:rsidRPr="003A21E1">
        <w:rPr>
          <w:szCs w:val="28"/>
        </w:rPr>
        <w:t xml:space="preserve">алгезії </w:t>
      </w:r>
      <w:r w:rsidRPr="00C41FCB">
        <w:rPr>
          <w:szCs w:val="28"/>
        </w:rPr>
        <w:t>адено-,</w:t>
      </w:r>
      <w:r w:rsidRPr="00FC59FF">
        <w:rPr>
          <w:szCs w:val="28"/>
        </w:rPr>
        <w:t xml:space="preserve"> </w:t>
      </w:r>
      <w:r w:rsidRPr="00C41FCB">
        <w:rPr>
          <w:szCs w:val="28"/>
        </w:rPr>
        <w:t>тонзилотомі</w:t>
      </w:r>
      <w:r w:rsidRPr="004B445A">
        <w:rPr>
          <w:szCs w:val="28"/>
        </w:rPr>
        <w:t>й</w:t>
      </w:r>
      <w:r w:rsidRPr="00916779">
        <w:rPr>
          <w:szCs w:val="28"/>
        </w:rPr>
        <w:t xml:space="preserve"> у дітей</w:t>
      </w:r>
      <w:r w:rsidRPr="004B445A">
        <w:rPr>
          <w:szCs w:val="28"/>
        </w:rPr>
        <w:t xml:space="preserve"> </w:t>
      </w:r>
      <w:r>
        <w:rPr>
          <w:szCs w:val="28"/>
        </w:rPr>
        <w:t>кетаміном</w:t>
      </w:r>
      <w:r w:rsidRPr="00C41FCB">
        <w:rPr>
          <w:szCs w:val="28"/>
        </w:rPr>
        <w:t>.</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Pr>
          <w:szCs w:val="28"/>
        </w:rPr>
        <w:t xml:space="preserve">Оцінити </w:t>
      </w:r>
      <w:r w:rsidRPr="00916779">
        <w:rPr>
          <w:szCs w:val="28"/>
        </w:rPr>
        <w:t>аналгетичну адекватність</w:t>
      </w:r>
      <w:r w:rsidRPr="00A62BD9">
        <w:rPr>
          <w:szCs w:val="28"/>
        </w:rPr>
        <w:t>,</w:t>
      </w:r>
      <w:r w:rsidRPr="00916779">
        <w:rPr>
          <w:szCs w:val="28"/>
        </w:rPr>
        <w:t xml:space="preserve"> респіраторн</w:t>
      </w:r>
      <w:r w:rsidRPr="00C525E7">
        <w:rPr>
          <w:szCs w:val="28"/>
        </w:rPr>
        <w:t>ий</w:t>
      </w:r>
      <w:r w:rsidRPr="00916779">
        <w:rPr>
          <w:szCs w:val="28"/>
        </w:rPr>
        <w:t xml:space="preserve"> </w:t>
      </w:r>
      <w:r w:rsidRPr="00C525E7">
        <w:rPr>
          <w:szCs w:val="28"/>
        </w:rPr>
        <w:t>ризик</w:t>
      </w:r>
      <w:r w:rsidRPr="00916779">
        <w:rPr>
          <w:szCs w:val="28"/>
        </w:rPr>
        <w:t xml:space="preserve"> </w:t>
      </w:r>
      <w:r w:rsidRPr="00A62BD9">
        <w:rPr>
          <w:szCs w:val="28"/>
        </w:rPr>
        <w:t xml:space="preserve">та перебіг </w:t>
      </w:r>
      <w:r>
        <w:rPr>
          <w:szCs w:val="28"/>
        </w:rPr>
        <w:t>аналг</w:t>
      </w:r>
      <w:r w:rsidRPr="004B445A">
        <w:rPr>
          <w:szCs w:val="28"/>
        </w:rPr>
        <w:t>о</w:t>
      </w:r>
      <w:r>
        <w:rPr>
          <w:szCs w:val="28"/>
        </w:rPr>
        <w:t>седаці</w:t>
      </w:r>
      <w:r w:rsidRPr="004B445A">
        <w:rPr>
          <w:szCs w:val="28"/>
        </w:rPr>
        <w:t>ї</w:t>
      </w:r>
      <w:r>
        <w:rPr>
          <w:szCs w:val="28"/>
        </w:rPr>
        <w:t xml:space="preserve"> </w:t>
      </w:r>
      <w:r w:rsidRPr="00C41FCB">
        <w:rPr>
          <w:szCs w:val="28"/>
        </w:rPr>
        <w:t>адено-,</w:t>
      </w:r>
      <w:r w:rsidRPr="004B445A">
        <w:rPr>
          <w:szCs w:val="28"/>
        </w:rPr>
        <w:t xml:space="preserve"> </w:t>
      </w:r>
      <w:r w:rsidRPr="00C41FCB">
        <w:rPr>
          <w:szCs w:val="28"/>
        </w:rPr>
        <w:t>тонзилотомі</w:t>
      </w:r>
      <w:r w:rsidRPr="008C1DB7">
        <w:rPr>
          <w:szCs w:val="28"/>
        </w:rPr>
        <w:t>й</w:t>
      </w:r>
      <w:r w:rsidRPr="00C41FCB">
        <w:rPr>
          <w:szCs w:val="28"/>
        </w:rPr>
        <w:t xml:space="preserve"> </w:t>
      </w:r>
      <w:r>
        <w:rPr>
          <w:szCs w:val="28"/>
        </w:rPr>
        <w:t>у дітей</w:t>
      </w:r>
      <w:r w:rsidRPr="008C1DB7">
        <w:rPr>
          <w:szCs w:val="28"/>
        </w:rPr>
        <w:t xml:space="preserve"> </w:t>
      </w:r>
      <w:r w:rsidRPr="00E27565">
        <w:rPr>
          <w:szCs w:val="28"/>
        </w:rPr>
        <w:t>комбінаці</w:t>
      </w:r>
      <w:r w:rsidRPr="004B445A">
        <w:rPr>
          <w:szCs w:val="28"/>
        </w:rPr>
        <w:t>єю</w:t>
      </w:r>
      <w:r w:rsidRPr="00A62BD9">
        <w:rPr>
          <w:szCs w:val="28"/>
        </w:rPr>
        <w:t xml:space="preserve"> </w:t>
      </w:r>
      <w:r>
        <w:rPr>
          <w:szCs w:val="28"/>
        </w:rPr>
        <w:t>кетаміну, фентанілу та лідокаїну.</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sidRPr="00246B13">
        <w:rPr>
          <w:szCs w:val="28"/>
        </w:rPr>
        <w:t>Вивчити</w:t>
      </w:r>
      <w:r>
        <w:rPr>
          <w:szCs w:val="28"/>
        </w:rPr>
        <w:t xml:space="preserve"> </w:t>
      </w:r>
      <w:r w:rsidRPr="00916779">
        <w:rPr>
          <w:szCs w:val="28"/>
        </w:rPr>
        <w:t>аналгетичну адекватність</w:t>
      </w:r>
      <w:r w:rsidRPr="00A62BD9">
        <w:rPr>
          <w:szCs w:val="28"/>
        </w:rPr>
        <w:t>,</w:t>
      </w:r>
      <w:r w:rsidRPr="00916779">
        <w:rPr>
          <w:szCs w:val="28"/>
        </w:rPr>
        <w:t xml:space="preserve"> респіраторн</w:t>
      </w:r>
      <w:r w:rsidRPr="00C525E7">
        <w:rPr>
          <w:szCs w:val="28"/>
        </w:rPr>
        <w:t>ий</w:t>
      </w:r>
      <w:r w:rsidRPr="00916779">
        <w:rPr>
          <w:szCs w:val="28"/>
        </w:rPr>
        <w:t xml:space="preserve"> </w:t>
      </w:r>
      <w:r w:rsidRPr="00C525E7">
        <w:rPr>
          <w:szCs w:val="28"/>
        </w:rPr>
        <w:t>ризик</w:t>
      </w:r>
      <w:r w:rsidRPr="00A62BD9">
        <w:rPr>
          <w:szCs w:val="28"/>
        </w:rPr>
        <w:t xml:space="preserve"> та перебіг аналг</w:t>
      </w:r>
      <w:r w:rsidRPr="00545387">
        <w:rPr>
          <w:szCs w:val="28"/>
        </w:rPr>
        <w:t xml:space="preserve">езії з </w:t>
      </w:r>
      <w:r w:rsidRPr="00A62BD9">
        <w:rPr>
          <w:szCs w:val="28"/>
        </w:rPr>
        <w:t>седаці</w:t>
      </w:r>
      <w:r w:rsidRPr="00545387">
        <w:rPr>
          <w:szCs w:val="28"/>
        </w:rPr>
        <w:t>єю</w:t>
      </w:r>
      <w:r w:rsidRPr="00916779">
        <w:rPr>
          <w:szCs w:val="28"/>
        </w:rPr>
        <w:t xml:space="preserve"> </w:t>
      </w:r>
      <w:r w:rsidRPr="00C41FCB">
        <w:rPr>
          <w:szCs w:val="28"/>
        </w:rPr>
        <w:t>адено-,</w:t>
      </w:r>
      <w:r w:rsidRPr="00FC59FF">
        <w:rPr>
          <w:szCs w:val="28"/>
        </w:rPr>
        <w:t xml:space="preserve"> </w:t>
      </w:r>
      <w:r w:rsidRPr="00C41FCB">
        <w:rPr>
          <w:szCs w:val="28"/>
        </w:rPr>
        <w:t>тонзилотомі</w:t>
      </w:r>
      <w:r w:rsidRPr="008C1DB7">
        <w:rPr>
          <w:szCs w:val="28"/>
        </w:rPr>
        <w:t>й</w:t>
      </w:r>
      <w:r w:rsidRPr="00C41FCB">
        <w:rPr>
          <w:szCs w:val="28"/>
        </w:rPr>
        <w:t xml:space="preserve"> </w:t>
      </w:r>
      <w:r>
        <w:rPr>
          <w:szCs w:val="28"/>
        </w:rPr>
        <w:t>у дітей</w:t>
      </w:r>
      <w:r w:rsidRPr="008C1DB7">
        <w:rPr>
          <w:szCs w:val="28"/>
        </w:rPr>
        <w:t xml:space="preserve"> </w:t>
      </w:r>
      <w:r w:rsidRPr="00545387">
        <w:rPr>
          <w:szCs w:val="28"/>
        </w:rPr>
        <w:t xml:space="preserve">комбінацією </w:t>
      </w:r>
      <w:r>
        <w:rPr>
          <w:szCs w:val="28"/>
        </w:rPr>
        <w:t>кетаміну, трамадолу, пропофолу та лідокаїну.</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sidRPr="004F6F55">
        <w:rPr>
          <w:szCs w:val="28"/>
        </w:rPr>
        <w:t>Визначити</w:t>
      </w:r>
      <w:r>
        <w:rPr>
          <w:szCs w:val="28"/>
        </w:rPr>
        <w:t xml:space="preserve"> </w:t>
      </w:r>
      <w:r w:rsidRPr="00916779">
        <w:rPr>
          <w:szCs w:val="28"/>
        </w:rPr>
        <w:t>аналгетичну адекватність</w:t>
      </w:r>
      <w:r w:rsidRPr="00E27565">
        <w:rPr>
          <w:szCs w:val="28"/>
        </w:rPr>
        <w:t>,</w:t>
      </w:r>
      <w:r w:rsidRPr="00916779">
        <w:rPr>
          <w:szCs w:val="28"/>
        </w:rPr>
        <w:t xml:space="preserve"> респіраторн</w:t>
      </w:r>
      <w:r w:rsidRPr="00C525E7">
        <w:rPr>
          <w:szCs w:val="28"/>
        </w:rPr>
        <w:t>ий</w:t>
      </w:r>
      <w:r w:rsidRPr="00916779">
        <w:rPr>
          <w:szCs w:val="28"/>
        </w:rPr>
        <w:t xml:space="preserve"> </w:t>
      </w:r>
      <w:r w:rsidRPr="00C525E7">
        <w:rPr>
          <w:szCs w:val="28"/>
        </w:rPr>
        <w:t>ризик</w:t>
      </w:r>
      <w:r w:rsidRPr="00916779">
        <w:rPr>
          <w:szCs w:val="28"/>
        </w:rPr>
        <w:t xml:space="preserve"> </w:t>
      </w:r>
      <w:r w:rsidRPr="00E27565">
        <w:rPr>
          <w:szCs w:val="28"/>
        </w:rPr>
        <w:t xml:space="preserve">та перебіг </w:t>
      </w:r>
      <w:r>
        <w:rPr>
          <w:szCs w:val="28"/>
        </w:rPr>
        <w:t>аналг</w:t>
      </w:r>
      <w:r w:rsidRPr="004D4EA5">
        <w:rPr>
          <w:szCs w:val="28"/>
        </w:rPr>
        <w:t xml:space="preserve">езії з </w:t>
      </w:r>
      <w:r>
        <w:rPr>
          <w:szCs w:val="28"/>
        </w:rPr>
        <w:t>седаці</w:t>
      </w:r>
      <w:r w:rsidRPr="004D4EA5">
        <w:rPr>
          <w:szCs w:val="28"/>
        </w:rPr>
        <w:t>єю</w:t>
      </w:r>
      <w:r w:rsidRPr="00E27565">
        <w:rPr>
          <w:szCs w:val="28"/>
        </w:rPr>
        <w:t xml:space="preserve"> </w:t>
      </w:r>
      <w:r w:rsidRPr="00C41FCB">
        <w:rPr>
          <w:szCs w:val="28"/>
        </w:rPr>
        <w:t>адено-,</w:t>
      </w:r>
      <w:r w:rsidRPr="00FC59FF">
        <w:rPr>
          <w:szCs w:val="28"/>
        </w:rPr>
        <w:t xml:space="preserve"> </w:t>
      </w:r>
      <w:r w:rsidRPr="00C41FCB">
        <w:rPr>
          <w:szCs w:val="28"/>
        </w:rPr>
        <w:t>тонзилотомі</w:t>
      </w:r>
      <w:r w:rsidRPr="008C1DB7">
        <w:rPr>
          <w:szCs w:val="28"/>
        </w:rPr>
        <w:t>й</w:t>
      </w:r>
      <w:r w:rsidRPr="00C41FCB">
        <w:rPr>
          <w:szCs w:val="28"/>
        </w:rPr>
        <w:t xml:space="preserve"> </w:t>
      </w:r>
      <w:r>
        <w:rPr>
          <w:szCs w:val="28"/>
        </w:rPr>
        <w:t>у дітей</w:t>
      </w:r>
      <w:r w:rsidRPr="008C1DB7">
        <w:rPr>
          <w:szCs w:val="28"/>
        </w:rPr>
        <w:t xml:space="preserve"> </w:t>
      </w:r>
      <w:r w:rsidRPr="00E27565">
        <w:rPr>
          <w:szCs w:val="28"/>
        </w:rPr>
        <w:t>комбінаці</w:t>
      </w:r>
      <w:r w:rsidRPr="00545387">
        <w:rPr>
          <w:szCs w:val="28"/>
        </w:rPr>
        <w:t>єю</w:t>
      </w:r>
      <w:r>
        <w:rPr>
          <w:szCs w:val="28"/>
        </w:rPr>
        <w:t xml:space="preserve"> парацетамолу, трамадолу, мідазоламу та лідокаїну.</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Pr>
          <w:szCs w:val="28"/>
        </w:rPr>
        <w:t xml:space="preserve">Провести порівняльний аналіз периопераційної ефективності, ускладнень різних </w:t>
      </w:r>
      <w:r w:rsidRPr="002A4980">
        <w:rPr>
          <w:szCs w:val="28"/>
        </w:rPr>
        <w:t>методів</w:t>
      </w:r>
      <w:r>
        <w:rPr>
          <w:szCs w:val="28"/>
        </w:rPr>
        <w:t xml:space="preserve"> </w:t>
      </w:r>
      <w:r w:rsidRPr="004F6F55">
        <w:rPr>
          <w:szCs w:val="28"/>
        </w:rPr>
        <w:t>та</w:t>
      </w:r>
      <w:r>
        <w:rPr>
          <w:szCs w:val="28"/>
        </w:rPr>
        <w:t xml:space="preserve"> </w:t>
      </w:r>
      <w:r w:rsidRPr="004F6F55">
        <w:rPr>
          <w:szCs w:val="28"/>
        </w:rPr>
        <w:t>в</w:t>
      </w:r>
      <w:r>
        <w:rPr>
          <w:szCs w:val="28"/>
        </w:rPr>
        <w:t>изначити найбільш оптимальний варіант знеболювання</w:t>
      </w:r>
      <w:r w:rsidRPr="00520BC8">
        <w:rPr>
          <w:szCs w:val="28"/>
        </w:rPr>
        <w:t xml:space="preserve"> </w:t>
      </w:r>
      <w:r>
        <w:rPr>
          <w:szCs w:val="28"/>
        </w:rPr>
        <w:t>названих</w:t>
      </w:r>
      <w:r w:rsidRPr="00C41FCB">
        <w:rPr>
          <w:szCs w:val="28"/>
        </w:rPr>
        <w:t xml:space="preserve"> </w:t>
      </w:r>
      <w:r>
        <w:rPr>
          <w:szCs w:val="28"/>
        </w:rPr>
        <w:t>втручань</w:t>
      </w:r>
      <w:r w:rsidRPr="00BC2B24">
        <w:rPr>
          <w:szCs w:val="28"/>
        </w:rPr>
        <w:t>.</w:t>
      </w:r>
    </w:p>
    <w:p w:rsidR="00987784" w:rsidRDefault="00987784" w:rsidP="002E6A6C">
      <w:pPr>
        <w:numPr>
          <w:ilvl w:val="0"/>
          <w:numId w:val="67"/>
        </w:numPr>
        <w:tabs>
          <w:tab w:val="clear" w:pos="720"/>
          <w:tab w:val="num" w:pos="0"/>
        </w:tabs>
        <w:suppressAutoHyphens w:val="0"/>
        <w:spacing w:line="360" w:lineRule="auto"/>
        <w:ind w:left="0" w:firstLine="360"/>
        <w:jc w:val="both"/>
        <w:rPr>
          <w:szCs w:val="28"/>
        </w:rPr>
      </w:pPr>
      <w:r w:rsidRPr="004F6F55">
        <w:rPr>
          <w:szCs w:val="28"/>
        </w:rPr>
        <w:t>З</w:t>
      </w:r>
      <w:r>
        <w:rPr>
          <w:szCs w:val="28"/>
        </w:rPr>
        <w:t>'</w:t>
      </w:r>
      <w:r w:rsidRPr="004F6F55">
        <w:rPr>
          <w:szCs w:val="28"/>
        </w:rPr>
        <w:t>ясувати</w:t>
      </w:r>
      <w:r>
        <w:rPr>
          <w:szCs w:val="28"/>
        </w:rPr>
        <w:t xml:space="preserve"> місце аналгоседації в анестезіологічному забезпеченні</w:t>
      </w:r>
      <w:r w:rsidRPr="004F6F55">
        <w:rPr>
          <w:szCs w:val="28"/>
        </w:rPr>
        <w:t xml:space="preserve"> хірургічного</w:t>
      </w:r>
      <w:r>
        <w:rPr>
          <w:szCs w:val="28"/>
        </w:rPr>
        <w:t xml:space="preserve"> лікування аденотонзилярної патології в педіатрії.</w:t>
      </w:r>
    </w:p>
    <w:p w:rsidR="00987784" w:rsidRPr="00A927A7" w:rsidRDefault="00987784" w:rsidP="00987784">
      <w:pPr>
        <w:spacing w:line="360" w:lineRule="auto"/>
        <w:ind w:firstLine="720"/>
        <w:jc w:val="both"/>
        <w:rPr>
          <w:szCs w:val="28"/>
        </w:rPr>
      </w:pPr>
      <w:r w:rsidRPr="00815305">
        <w:rPr>
          <w:b/>
          <w:szCs w:val="28"/>
        </w:rPr>
        <w:t>Об</w:t>
      </w:r>
      <w:r>
        <w:rPr>
          <w:b/>
          <w:szCs w:val="28"/>
        </w:rPr>
        <w:t>'</w:t>
      </w:r>
      <w:r w:rsidRPr="00815305">
        <w:rPr>
          <w:b/>
          <w:szCs w:val="28"/>
        </w:rPr>
        <w:t>єкт дослідження</w:t>
      </w:r>
      <w:r w:rsidRPr="00E92215">
        <w:rPr>
          <w:b/>
          <w:szCs w:val="28"/>
        </w:rPr>
        <w:t>:</w:t>
      </w:r>
      <w:r w:rsidRPr="00815305">
        <w:rPr>
          <w:szCs w:val="28"/>
        </w:rPr>
        <w:t xml:space="preserve"> </w:t>
      </w:r>
      <w:r w:rsidRPr="00A927A7">
        <w:rPr>
          <w:szCs w:val="28"/>
        </w:rPr>
        <w:t xml:space="preserve">діти віком від 5 </w:t>
      </w:r>
      <w:r>
        <w:rPr>
          <w:szCs w:val="28"/>
        </w:rPr>
        <w:t>до</w:t>
      </w:r>
      <w:r w:rsidRPr="00A927A7">
        <w:rPr>
          <w:szCs w:val="28"/>
        </w:rPr>
        <w:t xml:space="preserve"> 7 років, як</w:t>
      </w:r>
      <w:r>
        <w:rPr>
          <w:szCs w:val="28"/>
        </w:rPr>
        <w:t>им</w:t>
      </w:r>
      <w:r w:rsidRPr="00A927A7">
        <w:rPr>
          <w:szCs w:val="28"/>
        </w:rPr>
        <w:t xml:space="preserve"> п</w:t>
      </w:r>
      <w:r>
        <w:rPr>
          <w:szCs w:val="28"/>
        </w:rPr>
        <w:t>р</w:t>
      </w:r>
      <w:r w:rsidRPr="00A927A7">
        <w:rPr>
          <w:szCs w:val="28"/>
        </w:rPr>
        <w:t>о</w:t>
      </w:r>
      <w:r>
        <w:rPr>
          <w:szCs w:val="28"/>
        </w:rPr>
        <w:t>водиться адено-</w:t>
      </w:r>
      <w:r w:rsidRPr="00A927A7">
        <w:rPr>
          <w:szCs w:val="28"/>
        </w:rPr>
        <w:t>,</w:t>
      </w:r>
      <w:r>
        <w:rPr>
          <w:szCs w:val="28"/>
        </w:rPr>
        <w:t xml:space="preserve"> </w:t>
      </w:r>
      <w:r w:rsidRPr="00A927A7">
        <w:rPr>
          <w:szCs w:val="28"/>
        </w:rPr>
        <w:t>тонзилотомія</w:t>
      </w:r>
      <w:r>
        <w:rPr>
          <w:szCs w:val="28"/>
        </w:rPr>
        <w:t>.</w:t>
      </w:r>
    </w:p>
    <w:p w:rsidR="00987784" w:rsidRDefault="00987784" w:rsidP="00987784">
      <w:pPr>
        <w:spacing w:line="360" w:lineRule="auto"/>
        <w:ind w:firstLine="709"/>
        <w:jc w:val="both"/>
        <w:rPr>
          <w:b/>
          <w:szCs w:val="28"/>
        </w:rPr>
      </w:pPr>
      <w:r w:rsidRPr="00815305">
        <w:rPr>
          <w:b/>
          <w:szCs w:val="28"/>
        </w:rPr>
        <w:t>Предмет дослідження</w:t>
      </w:r>
      <w:r w:rsidRPr="00E92215">
        <w:rPr>
          <w:b/>
          <w:szCs w:val="28"/>
        </w:rPr>
        <w:t>:</w:t>
      </w:r>
      <w:r w:rsidRPr="00815305">
        <w:rPr>
          <w:szCs w:val="28"/>
        </w:rPr>
        <w:t xml:space="preserve"> п</w:t>
      </w:r>
      <w:r w:rsidRPr="00BD2862">
        <w:rPr>
          <w:szCs w:val="28"/>
        </w:rPr>
        <w:t>араметри</w:t>
      </w:r>
      <w:r w:rsidRPr="00815305">
        <w:rPr>
          <w:szCs w:val="28"/>
        </w:rPr>
        <w:t xml:space="preserve"> </w:t>
      </w:r>
      <w:r>
        <w:rPr>
          <w:szCs w:val="28"/>
        </w:rPr>
        <w:t xml:space="preserve">функціонування серцево-судинної, дихальної, ендокринної та нервової систем, </w:t>
      </w:r>
      <w:r w:rsidRPr="00CF236C">
        <w:rPr>
          <w:szCs w:val="28"/>
        </w:rPr>
        <w:t>показники</w:t>
      </w:r>
      <w:r>
        <w:rPr>
          <w:szCs w:val="28"/>
        </w:rPr>
        <w:t xml:space="preserve"> оцінки болю і ступен</w:t>
      </w:r>
      <w:r w:rsidRPr="00437F75">
        <w:rPr>
          <w:szCs w:val="28"/>
        </w:rPr>
        <w:t>я</w:t>
      </w:r>
      <w:r>
        <w:rPr>
          <w:szCs w:val="28"/>
        </w:rPr>
        <w:t xml:space="preserve"> седації, рівень нудоти й блювання у дітей</w:t>
      </w:r>
      <w:r w:rsidRPr="00815305">
        <w:rPr>
          <w:szCs w:val="28"/>
        </w:rPr>
        <w:t>.</w:t>
      </w:r>
    </w:p>
    <w:p w:rsidR="00987784" w:rsidRDefault="00987784" w:rsidP="00987784">
      <w:pPr>
        <w:spacing w:line="360" w:lineRule="auto"/>
        <w:ind w:firstLine="709"/>
        <w:jc w:val="both"/>
        <w:rPr>
          <w:szCs w:val="28"/>
        </w:rPr>
      </w:pPr>
      <w:r w:rsidRPr="00815305">
        <w:rPr>
          <w:b/>
          <w:szCs w:val="28"/>
        </w:rPr>
        <w:t>Наукова новизна роботи</w:t>
      </w:r>
      <w:r w:rsidRPr="00815305">
        <w:rPr>
          <w:szCs w:val="28"/>
        </w:rPr>
        <w:t>.</w:t>
      </w:r>
      <w:r>
        <w:rPr>
          <w:szCs w:val="28"/>
        </w:rPr>
        <w:t xml:space="preserve"> Доведені недо</w:t>
      </w:r>
      <w:r w:rsidRPr="00EE112B">
        <w:rPr>
          <w:szCs w:val="28"/>
        </w:rPr>
        <w:t xml:space="preserve">статні </w:t>
      </w:r>
      <w:r>
        <w:rPr>
          <w:szCs w:val="28"/>
        </w:rPr>
        <w:t>ан</w:t>
      </w:r>
      <w:r w:rsidRPr="00FC59FF">
        <w:rPr>
          <w:szCs w:val="28"/>
        </w:rPr>
        <w:t>алгетичні</w:t>
      </w:r>
      <w:r w:rsidRPr="00EE112B">
        <w:rPr>
          <w:szCs w:val="28"/>
        </w:rPr>
        <w:t xml:space="preserve"> </w:t>
      </w:r>
      <w:r w:rsidRPr="00E27565">
        <w:rPr>
          <w:szCs w:val="28"/>
        </w:rPr>
        <w:t>властивості</w:t>
      </w:r>
      <w:r w:rsidRPr="00EE112B">
        <w:rPr>
          <w:szCs w:val="28"/>
        </w:rPr>
        <w:t xml:space="preserve"> </w:t>
      </w:r>
      <w:r>
        <w:rPr>
          <w:szCs w:val="28"/>
        </w:rPr>
        <w:t xml:space="preserve">та </w:t>
      </w:r>
      <w:r w:rsidRPr="00EE112B">
        <w:rPr>
          <w:szCs w:val="28"/>
        </w:rPr>
        <w:t xml:space="preserve">незадовільний перебіг </w:t>
      </w:r>
      <w:r w:rsidRPr="00132638">
        <w:rPr>
          <w:szCs w:val="28"/>
        </w:rPr>
        <w:t>знеболювання</w:t>
      </w:r>
      <w:r>
        <w:rPr>
          <w:szCs w:val="28"/>
        </w:rPr>
        <w:t xml:space="preserve"> адено-, тонзилотомій у </w:t>
      </w:r>
      <w:r w:rsidRPr="00EE112B">
        <w:rPr>
          <w:szCs w:val="28"/>
        </w:rPr>
        <w:t>дітей</w:t>
      </w:r>
      <w:r>
        <w:rPr>
          <w:szCs w:val="28"/>
        </w:rPr>
        <w:t xml:space="preserve"> при </w:t>
      </w:r>
      <w:r w:rsidRPr="00EE112B">
        <w:rPr>
          <w:szCs w:val="28"/>
        </w:rPr>
        <w:t>застосуванні</w:t>
      </w:r>
      <w:r>
        <w:rPr>
          <w:szCs w:val="28"/>
        </w:rPr>
        <w:t xml:space="preserve"> </w:t>
      </w:r>
      <w:r w:rsidRPr="00EE112B">
        <w:rPr>
          <w:szCs w:val="28"/>
        </w:rPr>
        <w:t>лише</w:t>
      </w:r>
      <w:r>
        <w:rPr>
          <w:szCs w:val="28"/>
        </w:rPr>
        <w:t xml:space="preserve"> </w:t>
      </w:r>
      <w:r>
        <w:rPr>
          <w:szCs w:val="28"/>
        </w:rPr>
        <w:lastRenderedPageBreak/>
        <w:t xml:space="preserve">кетаміну. Використовуючи синергізм раціональних комбінацій анальгетиків (фентаніл, трамадол, парацетамол), анестетиків (кетамін, лідокаїн) та гіпнотиків (пропофол, мідазолам) була </w:t>
      </w:r>
      <w:r w:rsidRPr="00EE112B">
        <w:rPr>
          <w:szCs w:val="28"/>
        </w:rPr>
        <w:t>виявлена</w:t>
      </w:r>
      <w:r>
        <w:rPr>
          <w:szCs w:val="28"/>
        </w:rPr>
        <w:t xml:space="preserve"> </w:t>
      </w:r>
      <w:r w:rsidRPr="00EE112B">
        <w:rPr>
          <w:szCs w:val="28"/>
        </w:rPr>
        <w:t>можливість</w:t>
      </w:r>
      <w:r>
        <w:rPr>
          <w:szCs w:val="28"/>
        </w:rPr>
        <w:t xml:space="preserve"> </w:t>
      </w:r>
      <w:r w:rsidRPr="005D1532">
        <w:rPr>
          <w:szCs w:val="28"/>
        </w:rPr>
        <w:t>забезпечення</w:t>
      </w:r>
      <w:r>
        <w:rPr>
          <w:szCs w:val="28"/>
        </w:rPr>
        <w:t xml:space="preserve"> адекватного </w:t>
      </w:r>
      <w:r w:rsidRPr="005D1532">
        <w:rPr>
          <w:szCs w:val="28"/>
        </w:rPr>
        <w:t>рівня</w:t>
      </w:r>
      <w:r>
        <w:rPr>
          <w:szCs w:val="28"/>
        </w:rPr>
        <w:t xml:space="preserve"> седації </w:t>
      </w:r>
      <w:r w:rsidRPr="005D1532">
        <w:rPr>
          <w:szCs w:val="28"/>
        </w:rPr>
        <w:t>під</w:t>
      </w:r>
      <w:r>
        <w:rPr>
          <w:szCs w:val="28"/>
        </w:rPr>
        <w:t xml:space="preserve"> час </w:t>
      </w:r>
      <w:r w:rsidRPr="005D1532">
        <w:rPr>
          <w:szCs w:val="28"/>
        </w:rPr>
        <w:t>втручання</w:t>
      </w:r>
      <w:r>
        <w:rPr>
          <w:szCs w:val="28"/>
        </w:rPr>
        <w:t xml:space="preserve">, інтра- та </w:t>
      </w:r>
      <w:r w:rsidRPr="005D1532">
        <w:rPr>
          <w:szCs w:val="28"/>
        </w:rPr>
        <w:t>післяопераційної</w:t>
      </w:r>
      <w:r>
        <w:rPr>
          <w:szCs w:val="28"/>
        </w:rPr>
        <w:t xml:space="preserve"> </w:t>
      </w:r>
      <w:r w:rsidRPr="005D1532">
        <w:rPr>
          <w:szCs w:val="28"/>
        </w:rPr>
        <w:t>аналгезії</w:t>
      </w:r>
      <w:r>
        <w:rPr>
          <w:szCs w:val="28"/>
        </w:rPr>
        <w:t xml:space="preserve">, а </w:t>
      </w:r>
      <w:r w:rsidRPr="005D1532">
        <w:rPr>
          <w:szCs w:val="28"/>
        </w:rPr>
        <w:t>також</w:t>
      </w:r>
      <w:r>
        <w:rPr>
          <w:szCs w:val="28"/>
        </w:rPr>
        <w:t xml:space="preserve"> вегетативного гомеостазу при </w:t>
      </w:r>
      <w:r w:rsidRPr="005D1532">
        <w:rPr>
          <w:szCs w:val="28"/>
        </w:rPr>
        <w:t>застосуванні</w:t>
      </w:r>
      <w:r>
        <w:rPr>
          <w:szCs w:val="28"/>
        </w:rPr>
        <w:t xml:space="preserve"> </w:t>
      </w:r>
      <w:r w:rsidRPr="005D1532">
        <w:rPr>
          <w:szCs w:val="28"/>
        </w:rPr>
        <w:t>препаратів</w:t>
      </w:r>
      <w:r>
        <w:rPr>
          <w:szCs w:val="28"/>
        </w:rPr>
        <w:t xml:space="preserve"> </w:t>
      </w:r>
      <w:r w:rsidRPr="005D1532">
        <w:rPr>
          <w:szCs w:val="28"/>
        </w:rPr>
        <w:t>навіть</w:t>
      </w:r>
      <w:r>
        <w:rPr>
          <w:szCs w:val="28"/>
        </w:rPr>
        <w:t xml:space="preserve"> у </w:t>
      </w:r>
      <w:r w:rsidRPr="005D1532">
        <w:rPr>
          <w:szCs w:val="28"/>
        </w:rPr>
        <w:t>субнаркотичних</w:t>
      </w:r>
      <w:r>
        <w:rPr>
          <w:szCs w:val="28"/>
        </w:rPr>
        <w:t xml:space="preserve"> дозах. При цьому зберігалися захисні рефлекси з верхніх дихальних шляхів та задовільне самостійне дихання, </w:t>
      </w:r>
      <w:r w:rsidRPr="005D1532">
        <w:rPr>
          <w:szCs w:val="28"/>
        </w:rPr>
        <w:t>що</w:t>
      </w:r>
      <w:r>
        <w:rPr>
          <w:szCs w:val="28"/>
        </w:rPr>
        <w:t xml:space="preserve"> робило </w:t>
      </w:r>
      <w:r w:rsidRPr="005D1532">
        <w:rPr>
          <w:szCs w:val="28"/>
        </w:rPr>
        <w:t>безпечним</w:t>
      </w:r>
      <w:r>
        <w:rPr>
          <w:szCs w:val="28"/>
        </w:rPr>
        <w:t xml:space="preserve"> використання аналгоседації для адено-, тонзилотомій в положенні хворого сидячи.</w:t>
      </w:r>
      <w:r w:rsidRPr="0027268C">
        <w:rPr>
          <w:szCs w:val="28"/>
        </w:rPr>
        <w:t xml:space="preserve"> </w:t>
      </w:r>
      <w:r>
        <w:rPr>
          <w:szCs w:val="28"/>
        </w:rPr>
        <w:t>У порівняльному аспекті вперше прослідковано динаміку основних</w:t>
      </w:r>
      <w:r w:rsidRPr="005D1532">
        <w:rPr>
          <w:szCs w:val="28"/>
        </w:rPr>
        <w:t xml:space="preserve"> параметрів</w:t>
      </w:r>
      <w:r>
        <w:rPr>
          <w:szCs w:val="28"/>
        </w:rPr>
        <w:t xml:space="preserve"> </w:t>
      </w:r>
      <w:r w:rsidRPr="005D1532">
        <w:rPr>
          <w:szCs w:val="28"/>
        </w:rPr>
        <w:t>кровообігу</w:t>
      </w:r>
      <w:r>
        <w:rPr>
          <w:szCs w:val="28"/>
        </w:rPr>
        <w:t>, дихан</w:t>
      </w:r>
      <w:r w:rsidRPr="005D1532">
        <w:rPr>
          <w:szCs w:val="28"/>
        </w:rPr>
        <w:t>ня</w:t>
      </w:r>
      <w:r>
        <w:rPr>
          <w:szCs w:val="28"/>
        </w:rPr>
        <w:t>, ендокринної</w:t>
      </w:r>
      <w:r w:rsidRPr="005D1532">
        <w:rPr>
          <w:szCs w:val="28"/>
        </w:rPr>
        <w:t xml:space="preserve"> регуляції і неврологічного статусу організму </w:t>
      </w:r>
      <w:r>
        <w:rPr>
          <w:szCs w:val="28"/>
        </w:rPr>
        <w:t xml:space="preserve">при знеболенні зазначених операцій </w:t>
      </w:r>
      <w:r w:rsidRPr="005D1532">
        <w:rPr>
          <w:szCs w:val="28"/>
        </w:rPr>
        <w:t xml:space="preserve">різними </w:t>
      </w:r>
      <w:r w:rsidRPr="00CA1899">
        <w:rPr>
          <w:szCs w:val="28"/>
        </w:rPr>
        <w:t xml:space="preserve">комбінаціями аналгезії з седацією у дітей 5-7 років </w:t>
      </w:r>
      <w:r>
        <w:rPr>
          <w:szCs w:val="28"/>
        </w:rPr>
        <w:t xml:space="preserve">та </w:t>
      </w:r>
      <w:r w:rsidRPr="00CA1899">
        <w:rPr>
          <w:szCs w:val="28"/>
        </w:rPr>
        <w:t xml:space="preserve">визначені найбільш оптимальні її </w:t>
      </w:r>
      <w:r>
        <w:rPr>
          <w:szCs w:val="28"/>
        </w:rPr>
        <w:t xml:space="preserve">варіанти. </w:t>
      </w:r>
      <w:r w:rsidRPr="00AA28DA">
        <w:rPr>
          <w:szCs w:val="28"/>
        </w:rPr>
        <w:t>З</w:t>
      </w:r>
      <w:r>
        <w:rPr>
          <w:szCs w:val="28"/>
        </w:rPr>
        <w:t>'</w:t>
      </w:r>
      <w:r w:rsidRPr="00AA28DA">
        <w:rPr>
          <w:szCs w:val="28"/>
        </w:rPr>
        <w:t>ясовано</w:t>
      </w:r>
      <w:r>
        <w:rPr>
          <w:szCs w:val="28"/>
        </w:rPr>
        <w:t xml:space="preserve"> місце</w:t>
      </w:r>
      <w:r w:rsidRPr="007865E1">
        <w:rPr>
          <w:szCs w:val="28"/>
        </w:rPr>
        <w:t xml:space="preserve"> </w:t>
      </w:r>
      <w:r>
        <w:rPr>
          <w:szCs w:val="28"/>
        </w:rPr>
        <w:t xml:space="preserve">методу в анестезіологічному забезпеченні </w:t>
      </w:r>
      <w:r w:rsidRPr="007865E1">
        <w:rPr>
          <w:szCs w:val="28"/>
        </w:rPr>
        <w:t>хірургі</w:t>
      </w:r>
      <w:r w:rsidRPr="00CA1899">
        <w:rPr>
          <w:szCs w:val="28"/>
        </w:rPr>
        <w:t xml:space="preserve">ї </w:t>
      </w:r>
      <w:r>
        <w:rPr>
          <w:szCs w:val="28"/>
        </w:rPr>
        <w:t>аденотонзилярної патології в педіатрії.</w:t>
      </w:r>
      <w:r w:rsidRPr="00AA28DA">
        <w:rPr>
          <w:szCs w:val="28"/>
        </w:rPr>
        <w:t xml:space="preserve"> </w:t>
      </w:r>
      <w:r>
        <w:rPr>
          <w:szCs w:val="28"/>
        </w:rPr>
        <w:t>Окремо висвітлено питання впливу</w:t>
      </w:r>
      <w:r w:rsidRPr="00CA1899">
        <w:rPr>
          <w:szCs w:val="28"/>
        </w:rPr>
        <w:t xml:space="preserve"> </w:t>
      </w:r>
      <w:r>
        <w:rPr>
          <w:szCs w:val="28"/>
        </w:rPr>
        <w:t>порівняльних метод</w:t>
      </w:r>
      <w:r w:rsidRPr="00CA1899">
        <w:rPr>
          <w:szCs w:val="28"/>
        </w:rPr>
        <w:t>ик</w:t>
      </w:r>
      <w:r>
        <w:rPr>
          <w:szCs w:val="28"/>
        </w:rPr>
        <w:t xml:space="preserve"> на післяопераційну ноцицепцію.</w:t>
      </w:r>
      <w:r w:rsidRPr="00CA1899">
        <w:rPr>
          <w:szCs w:val="28"/>
        </w:rPr>
        <w:t xml:space="preserve"> За результатами </w:t>
      </w:r>
      <w:r w:rsidRPr="00815305">
        <w:rPr>
          <w:szCs w:val="28"/>
        </w:rPr>
        <w:t xml:space="preserve">роботи </w:t>
      </w:r>
      <w:r>
        <w:rPr>
          <w:szCs w:val="28"/>
        </w:rPr>
        <w:t>продемонстрована</w:t>
      </w:r>
      <w:r w:rsidRPr="00815305">
        <w:rPr>
          <w:szCs w:val="28"/>
        </w:rPr>
        <w:t xml:space="preserve"> </w:t>
      </w:r>
      <w:r w:rsidRPr="007865E1">
        <w:rPr>
          <w:szCs w:val="28"/>
        </w:rPr>
        <w:t>можливість</w:t>
      </w:r>
      <w:r w:rsidRPr="00CA1899">
        <w:rPr>
          <w:szCs w:val="28"/>
        </w:rPr>
        <w:t xml:space="preserve"> </w:t>
      </w:r>
      <w:r w:rsidRPr="00815305">
        <w:rPr>
          <w:szCs w:val="28"/>
        </w:rPr>
        <w:t xml:space="preserve">використання </w:t>
      </w:r>
      <w:r w:rsidRPr="002E7671">
        <w:rPr>
          <w:szCs w:val="28"/>
        </w:rPr>
        <w:t>спектральн</w:t>
      </w:r>
      <w:r>
        <w:rPr>
          <w:szCs w:val="28"/>
        </w:rPr>
        <w:t>ого</w:t>
      </w:r>
      <w:r w:rsidRPr="002E7671">
        <w:rPr>
          <w:szCs w:val="28"/>
        </w:rPr>
        <w:t xml:space="preserve"> аналіз</w:t>
      </w:r>
      <w:r>
        <w:rPr>
          <w:szCs w:val="28"/>
        </w:rPr>
        <w:t>у варіабе</w:t>
      </w:r>
      <w:r w:rsidRPr="002E7671">
        <w:rPr>
          <w:szCs w:val="28"/>
        </w:rPr>
        <w:t>льн</w:t>
      </w:r>
      <w:r>
        <w:rPr>
          <w:szCs w:val="28"/>
        </w:rPr>
        <w:t>о</w:t>
      </w:r>
      <w:r w:rsidRPr="002E7671">
        <w:rPr>
          <w:szCs w:val="28"/>
        </w:rPr>
        <w:t>сті</w:t>
      </w:r>
      <w:r>
        <w:rPr>
          <w:szCs w:val="28"/>
        </w:rPr>
        <w:t xml:space="preserve"> ритму серця</w:t>
      </w:r>
      <w:r w:rsidRPr="002E7671">
        <w:rPr>
          <w:szCs w:val="28"/>
        </w:rPr>
        <w:t xml:space="preserve"> д</w:t>
      </w:r>
      <w:r w:rsidRPr="00CA1899">
        <w:rPr>
          <w:szCs w:val="28"/>
        </w:rPr>
        <w:t>ля</w:t>
      </w:r>
      <w:r>
        <w:rPr>
          <w:szCs w:val="28"/>
        </w:rPr>
        <w:t xml:space="preserve"> оцін</w:t>
      </w:r>
      <w:r w:rsidRPr="00CA1899">
        <w:rPr>
          <w:szCs w:val="28"/>
        </w:rPr>
        <w:t>к</w:t>
      </w:r>
      <w:r>
        <w:rPr>
          <w:szCs w:val="28"/>
        </w:rPr>
        <w:t>и</w:t>
      </w:r>
      <w:r w:rsidRPr="002E7671">
        <w:rPr>
          <w:szCs w:val="28"/>
        </w:rPr>
        <w:t xml:space="preserve"> </w:t>
      </w:r>
      <w:r w:rsidRPr="00CA1899">
        <w:rPr>
          <w:szCs w:val="28"/>
        </w:rPr>
        <w:t>перебігу</w:t>
      </w:r>
      <w:r>
        <w:rPr>
          <w:szCs w:val="28"/>
        </w:rPr>
        <w:t xml:space="preserve"> </w:t>
      </w:r>
      <w:r w:rsidRPr="00132638">
        <w:rPr>
          <w:szCs w:val="28"/>
        </w:rPr>
        <w:t>анестезії</w:t>
      </w:r>
      <w:r>
        <w:rPr>
          <w:szCs w:val="28"/>
        </w:rPr>
        <w:t xml:space="preserve"> у </w:t>
      </w:r>
      <w:r w:rsidRPr="00CA1899">
        <w:rPr>
          <w:szCs w:val="28"/>
        </w:rPr>
        <w:t>дітей</w:t>
      </w:r>
      <w:r>
        <w:rPr>
          <w:szCs w:val="28"/>
        </w:rPr>
        <w:t xml:space="preserve"> 5-7 </w:t>
      </w:r>
      <w:r w:rsidRPr="00CA1899">
        <w:rPr>
          <w:szCs w:val="28"/>
        </w:rPr>
        <w:t>років</w:t>
      </w:r>
      <w:r>
        <w:rPr>
          <w:szCs w:val="28"/>
        </w:rPr>
        <w:t>.</w:t>
      </w:r>
    </w:p>
    <w:p w:rsidR="00987784" w:rsidRDefault="00987784" w:rsidP="00987784">
      <w:pPr>
        <w:spacing w:line="360" w:lineRule="auto"/>
        <w:ind w:firstLine="709"/>
        <w:jc w:val="both"/>
        <w:rPr>
          <w:szCs w:val="28"/>
        </w:rPr>
      </w:pPr>
      <w:r w:rsidRPr="00815305">
        <w:rPr>
          <w:b/>
          <w:szCs w:val="28"/>
        </w:rPr>
        <w:t>Практичне значення отриманих результатів</w:t>
      </w:r>
      <w:r w:rsidRPr="00815305">
        <w:rPr>
          <w:szCs w:val="28"/>
        </w:rPr>
        <w:t>.</w:t>
      </w:r>
      <w:r>
        <w:rPr>
          <w:szCs w:val="28"/>
        </w:rPr>
        <w:t xml:space="preserve"> </w:t>
      </w:r>
      <w:r w:rsidRPr="00CC095F">
        <w:rPr>
          <w:szCs w:val="28"/>
        </w:rPr>
        <w:t xml:space="preserve">Застосування </w:t>
      </w:r>
      <w:r>
        <w:rPr>
          <w:szCs w:val="28"/>
        </w:rPr>
        <w:t>аналгоседації дає змогу в</w:t>
      </w:r>
      <w:r w:rsidRPr="00E90BC3">
        <w:rPr>
          <w:szCs w:val="28"/>
        </w:rPr>
        <w:t xml:space="preserve">ідмовитися від </w:t>
      </w:r>
      <w:r w:rsidRPr="007E30E9">
        <w:rPr>
          <w:szCs w:val="28"/>
        </w:rPr>
        <w:t xml:space="preserve">призначення </w:t>
      </w:r>
      <w:r>
        <w:rPr>
          <w:szCs w:val="28"/>
        </w:rPr>
        <w:t>кетамін</w:t>
      </w:r>
      <w:r w:rsidRPr="00FA216C">
        <w:rPr>
          <w:szCs w:val="28"/>
        </w:rPr>
        <w:t>у</w:t>
      </w:r>
      <w:r>
        <w:rPr>
          <w:szCs w:val="28"/>
        </w:rPr>
        <w:t xml:space="preserve"> </w:t>
      </w:r>
      <w:r w:rsidRPr="00FA216C">
        <w:rPr>
          <w:szCs w:val="28"/>
        </w:rPr>
        <w:t>при</w:t>
      </w:r>
      <w:r>
        <w:rPr>
          <w:szCs w:val="28"/>
        </w:rPr>
        <w:t xml:space="preserve"> адено-, тонзилотоміях у дітей </w:t>
      </w:r>
      <w:r w:rsidRPr="00E90BC3">
        <w:rPr>
          <w:szCs w:val="28"/>
        </w:rPr>
        <w:t>в</w:t>
      </w:r>
      <w:r w:rsidRPr="00FA216C">
        <w:rPr>
          <w:szCs w:val="28"/>
        </w:rPr>
        <w:t xml:space="preserve"> </w:t>
      </w:r>
      <w:r w:rsidRPr="00E90BC3">
        <w:rPr>
          <w:szCs w:val="28"/>
        </w:rPr>
        <w:t xml:space="preserve">режимі </w:t>
      </w:r>
      <w:r>
        <w:rPr>
          <w:szCs w:val="28"/>
        </w:rPr>
        <w:t>моноаналгезії</w:t>
      </w:r>
      <w:r w:rsidRPr="00FA216C">
        <w:rPr>
          <w:szCs w:val="28"/>
        </w:rPr>
        <w:t xml:space="preserve">, </w:t>
      </w:r>
      <w:r w:rsidRPr="007E30E9">
        <w:rPr>
          <w:szCs w:val="28"/>
        </w:rPr>
        <w:t xml:space="preserve">що </w:t>
      </w:r>
      <w:r>
        <w:rPr>
          <w:szCs w:val="28"/>
        </w:rPr>
        <w:t>запобіг</w:t>
      </w:r>
      <w:r w:rsidRPr="007E30E9">
        <w:rPr>
          <w:szCs w:val="28"/>
        </w:rPr>
        <w:t>ає</w:t>
      </w:r>
      <w:r>
        <w:rPr>
          <w:szCs w:val="28"/>
        </w:rPr>
        <w:t xml:space="preserve"> притаманн</w:t>
      </w:r>
      <w:r w:rsidRPr="00AC74BE">
        <w:rPr>
          <w:szCs w:val="28"/>
        </w:rPr>
        <w:t>им</w:t>
      </w:r>
      <w:r w:rsidRPr="00314569">
        <w:rPr>
          <w:szCs w:val="28"/>
        </w:rPr>
        <w:t xml:space="preserve"> такому</w:t>
      </w:r>
      <w:r>
        <w:rPr>
          <w:szCs w:val="28"/>
        </w:rPr>
        <w:t xml:space="preserve"> </w:t>
      </w:r>
      <w:r w:rsidRPr="007E30E9">
        <w:rPr>
          <w:szCs w:val="28"/>
        </w:rPr>
        <w:t>м</w:t>
      </w:r>
      <w:r w:rsidRPr="00314569">
        <w:rPr>
          <w:szCs w:val="28"/>
        </w:rPr>
        <w:t>етоду</w:t>
      </w:r>
      <w:r>
        <w:rPr>
          <w:szCs w:val="28"/>
        </w:rPr>
        <w:t xml:space="preserve"> негативн</w:t>
      </w:r>
      <w:r w:rsidRPr="00AC74BE">
        <w:rPr>
          <w:szCs w:val="28"/>
        </w:rPr>
        <w:t>им</w:t>
      </w:r>
      <w:r>
        <w:rPr>
          <w:szCs w:val="28"/>
        </w:rPr>
        <w:t xml:space="preserve"> ефект</w:t>
      </w:r>
      <w:r w:rsidRPr="00AC74BE">
        <w:rPr>
          <w:szCs w:val="28"/>
        </w:rPr>
        <w:t>ам</w:t>
      </w:r>
      <w:r w:rsidRPr="00801EA8">
        <w:rPr>
          <w:szCs w:val="28"/>
        </w:rPr>
        <w:t>:</w:t>
      </w:r>
      <w:r w:rsidRPr="00E90BC3">
        <w:rPr>
          <w:szCs w:val="28"/>
        </w:rPr>
        <w:t xml:space="preserve"> </w:t>
      </w:r>
      <w:r>
        <w:rPr>
          <w:szCs w:val="28"/>
        </w:rPr>
        <w:t>периопераційн</w:t>
      </w:r>
      <w:r w:rsidRPr="00AC74BE">
        <w:rPr>
          <w:szCs w:val="28"/>
        </w:rPr>
        <w:t>ій</w:t>
      </w:r>
      <w:r>
        <w:rPr>
          <w:szCs w:val="28"/>
        </w:rPr>
        <w:t xml:space="preserve"> депресі</w:t>
      </w:r>
      <w:r w:rsidRPr="00AC74BE">
        <w:rPr>
          <w:szCs w:val="28"/>
        </w:rPr>
        <w:t>ї</w:t>
      </w:r>
      <w:r>
        <w:rPr>
          <w:szCs w:val="28"/>
        </w:rPr>
        <w:t xml:space="preserve"> дихання, збудженн</w:t>
      </w:r>
      <w:r w:rsidRPr="00AC74BE">
        <w:rPr>
          <w:szCs w:val="28"/>
        </w:rPr>
        <w:t>ю</w:t>
      </w:r>
      <w:r>
        <w:rPr>
          <w:szCs w:val="28"/>
        </w:rPr>
        <w:t>, подовжен</w:t>
      </w:r>
      <w:r w:rsidRPr="00AC74BE">
        <w:rPr>
          <w:szCs w:val="28"/>
        </w:rPr>
        <w:t>ому</w:t>
      </w:r>
      <w:r>
        <w:rPr>
          <w:szCs w:val="28"/>
        </w:rPr>
        <w:t xml:space="preserve"> період</w:t>
      </w:r>
      <w:r w:rsidRPr="00AC74BE">
        <w:rPr>
          <w:szCs w:val="28"/>
        </w:rPr>
        <w:t>у</w:t>
      </w:r>
      <w:r>
        <w:rPr>
          <w:szCs w:val="28"/>
        </w:rPr>
        <w:t xml:space="preserve"> відновлення свідомості, нудот</w:t>
      </w:r>
      <w:r w:rsidRPr="00AC74BE">
        <w:rPr>
          <w:szCs w:val="28"/>
        </w:rPr>
        <w:t>і</w:t>
      </w:r>
      <w:r>
        <w:rPr>
          <w:szCs w:val="28"/>
        </w:rPr>
        <w:t xml:space="preserve"> й блюванню тощо. Відповідно, це скорочує час перебування дитини в палаті післянаркозного спостереження </w:t>
      </w:r>
      <w:r w:rsidRPr="008C0900">
        <w:rPr>
          <w:szCs w:val="28"/>
        </w:rPr>
        <w:t>т</w:t>
      </w:r>
      <w:r>
        <w:rPr>
          <w:szCs w:val="28"/>
        </w:rPr>
        <w:t>а період</w:t>
      </w:r>
      <w:r w:rsidRPr="008C0900">
        <w:rPr>
          <w:szCs w:val="28"/>
        </w:rPr>
        <w:t xml:space="preserve"> її</w:t>
      </w:r>
      <w:r>
        <w:rPr>
          <w:szCs w:val="28"/>
        </w:rPr>
        <w:t xml:space="preserve"> розлучення з батьками (профілактика психологічного дискомфорту), термін перебування в стаціонарі (</w:t>
      </w:r>
      <w:r w:rsidRPr="00FD385F">
        <w:rPr>
          <w:szCs w:val="28"/>
        </w:rPr>
        <w:t xml:space="preserve">оптимізація </w:t>
      </w:r>
      <w:r>
        <w:rPr>
          <w:szCs w:val="28"/>
        </w:rPr>
        <w:t>показник</w:t>
      </w:r>
      <w:r w:rsidRPr="00FD385F">
        <w:rPr>
          <w:szCs w:val="28"/>
        </w:rPr>
        <w:t>а</w:t>
      </w:r>
      <w:r>
        <w:rPr>
          <w:szCs w:val="28"/>
        </w:rPr>
        <w:t xml:space="preserve"> ліжко-день), зменшує кількість</w:t>
      </w:r>
      <w:r w:rsidRPr="008C0900">
        <w:rPr>
          <w:szCs w:val="28"/>
        </w:rPr>
        <w:t xml:space="preserve"> анестезіологічних</w:t>
      </w:r>
      <w:r>
        <w:rPr>
          <w:szCs w:val="28"/>
        </w:rPr>
        <w:t xml:space="preserve"> ускладнень (зниження витрат на їх корекцію)</w:t>
      </w:r>
      <w:r w:rsidRPr="00CC0C6F">
        <w:rPr>
          <w:szCs w:val="28"/>
        </w:rPr>
        <w:t>,</w:t>
      </w:r>
      <w:r>
        <w:rPr>
          <w:szCs w:val="28"/>
        </w:rPr>
        <w:t xml:space="preserve"> </w:t>
      </w:r>
      <w:r w:rsidRPr="00FD385F">
        <w:rPr>
          <w:szCs w:val="28"/>
        </w:rPr>
        <w:t xml:space="preserve">інтенсифікує </w:t>
      </w:r>
      <w:r>
        <w:rPr>
          <w:szCs w:val="28"/>
        </w:rPr>
        <w:t>роботу медичного персоналу всіх ланок.</w:t>
      </w:r>
      <w:r w:rsidRPr="000B07FA">
        <w:rPr>
          <w:szCs w:val="28"/>
        </w:rPr>
        <w:t xml:space="preserve"> </w:t>
      </w:r>
      <w:r>
        <w:rPr>
          <w:szCs w:val="28"/>
        </w:rPr>
        <w:t>Мето</w:t>
      </w:r>
      <w:r w:rsidRPr="00611FFB">
        <w:rPr>
          <w:szCs w:val="28"/>
        </w:rPr>
        <w:t>д є економічним</w:t>
      </w:r>
      <w:r>
        <w:rPr>
          <w:szCs w:val="28"/>
        </w:rPr>
        <w:t xml:space="preserve">, </w:t>
      </w:r>
      <w:r w:rsidRPr="00611FFB">
        <w:rPr>
          <w:szCs w:val="28"/>
        </w:rPr>
        <w:t>б</w:t>
      </w:r>
      <w:r>
        <w:rPr>
          <w:szCs w:val="28"/>
        </w:rPr>
        <w:t>о аналгезі</w:t>
      </w:r>
      <w:r w:rsidRPr="00FD385F">
        <w:rPr>
          <w:szCs w:val="28"/>
        </w:rPr>
        <w:t>я</w:t>
      </w:r>
      <w:r>
        <w:rPr>
          <w:szCs w:val="28"/>
        </w:rPr>
        <w:t xml:space="preserve"> з седацією досяга</w:t>
      </w:r>
      <w:r w:rsidRPr="00611FFB">
        <w:rPr>
          <w:szCs w:val="28"/>
        </w:rPr>
        <w:t xml:space="preserve">ється </w:t>
      </w:r>
      <w:r w:rsidRPr="00FD385F">
        <w:rPr>
          <w:szCs w:val="28"/>
        </w:rPr>
        <w:t>субнаркотичними</w:t>
      </w:r>
      <w:r w:rsidRPr="00611FFB">
        <w:rPr>
          <w:szCs w:val="28"/>
        </w:rPr>
        <w:t xml:space="preserve"> дозами</w:t>
      </w:r>
      <w:r>
        <w:rPr>
          <w:szCs w:val="28"/>
        </w:rPr>
        <w:t xml:space="preserve"> препарат</w:t>
      </w:r>
      <w:r w:rsidRPr="00611FFB">
        <w:rPr>
          <w:szCs w:val="28"/>
        </w:rPr>
        <w:t>ів</w:t>
      </w:r>
      <w:r>
        <w:rPr>
          <w:szCs w:val="28"/>
        </w:rPr>
        <w:t xml:space="preserve">, які знаходяться в доступній ціновій категорії. Крім того, </w:t>
      </w:r>
      <w:r w:rsidRPr="00611FFB">
        <w:rPr>
          <w:szCs w:val="28"/>
        </w:rPr>
        <w:t>він</w:t>
      </w:r>
      <w:r>
        <w:rPr>
          <w:szCs w:val="28"/>
        </w:rPr>
        <w:t xml:space="preserve"> робить </w:t>
      </w:r>
      <w:r w:rsidRPr="00720AAC">
        <w:rPr>
          <w:szCs w:val="28"/>
        </w:rPr>
        <w:t>успішним</w:t>
      </w:r>
      <w:r>
        <w:rPr>
          <w:szCs w:val="28"/>
        </w:rPr>
        <w:t xml:space="preserve"> виконання </w:t>
      </w:r>
      <w:r w:rsidRPr="00611FFB">
        <w:rPr>
          <w:szCs w:val="28"/>
        </w:rPr>
        <w:t>зазначених</w:t>
      </w:r>
      <w:r>
        <w:rPr>
          <w:szCs w:val="28"/>
        </w:rPr>
        <w:t xml:space="preserve"> операцій </w:t>
      </w:r>
      <w:r w:rsidRPr="002521CC">
        <w:rPr>
          <w:szCs w:val="28"/>
        </w:rPr>
        <w:t>в</w:t>
      </w:r>
      <w:r>
        <w:rPr>
          <w:szCs w:val="28"/>
        </w:rPr>
        <w:t xml:space="preserve"> положенні хворого сидячи у хірургічному кріслі з самостійним диханням, що </w:t>
      </w:r>
      <w:r w:rsidRPr="00611FFB">
        <w:rPr>
          <w:szCs w:val="28"/>
        </w:rPr>
        <w:t>технічно нескладно</w:t>
      </w:r>
      <w:r w:rsidRPr="002521CC">
        <w:rPr>
          <w:szCs w:val="28"/>
        </w:rPr>
        <w:t xml:space="preserve"> </w:t>
      </w:r>
      <w:r w:rsidRPr="00611FFB">
        <w:rPr>
          <w:szCs w:val="28"/>
        </w:rPr>
        <w:t xml:space="preserve">та </w:t>
      </w:r>
      <w:r>
        <w:rPr>
          <w:szCs w:val="28"/>
        </w:rPr>
        <w:t xml:space="preserve">дозволяє застосовувати </w:t>
      </w:r>
      <w:r w:rsidRPr="00314569">
        <w:rPr>
          <w:szCs w:val="28"/>
        </w:rPr>
        <w:t xml:space="preserve">метод </w:t>
      </w:r>
      <w:r>
        <w:rPr>
          <w:szCs w:val="28"/>
        </w:rPr>
        <w:t>в амбулаторній хірургії</w:t>
      </w:r>
      <w:r w:rsidRPr="00611FFB">
        <w:rPr>
          <w:szCs w:val="28"/>
        </w:rPr>
        <w:t xml:space="preserve"> будь-якого лікувального закладу</w:t>
      </w:r>
      <w:r w:rsidRPr="00DA0961">
        <w:rPr>
          <w:szCs w:val="28"/>
        </w:rPr>
        <w:t xml:space="preserve"> при умові попереднього відбору пацієнтів за преморбідним</w:t>
      </w:r>
      <w:r w:rsidRPr="00CF4A76">
        <w:rPr>
          <w:szCs w:val="28"/>
        </w:rPr>
        <w:t xml:space="preserve"> фоном</w:t>
      </w:r>
      <w:r>
        <w:rPr>
          <w:szCs w:val="28"/>
        </w:rPr>
        <w:t>.</w:t>
      </w:r>
    </w:p>
    <w:p w:rsidR="00987784" w:rsidRPr="00815305" w:rsidRDefault="00987784" w:rsidP="00987784">
      <w:pPr>
        <w:spacing w:line="360" w:lineRule="auto"/>
        <w:ind w:firstLine="720"/>
        <w:jc w:val="both"/>
        <w:rPr>
          <w:szCs w:val="28"/>
        </w:rPr>
      </w:pPr>
      <w:r w:rsidRPr="00983AC9">
        <w:rPr>
          <w:szCs w:val="28"/>
        </w:rPr>
        <w:t xml:space="preserve">Практична цінність </w:t>
      </w:r>
      <w:r w:rsidRPr="00611FFB">
        <w:rPr>
          <w:szCs w:val="28"/>
        </w:rPr>
        <w:t>методу</w:t>
      </w:r>
      <w:r w:rsidRPr="00983AC9">
        <w:rPr>
          <w:szCs w:val="28"/>
        </w:rPr>
        <w:t xml:space="preserve"> підтверджується актами впровадження </w:t>
      </w:r>
      <w:r>
        <w:rPr>
          <w:szCs w:val="28"/>
        </w:rPr>
        <w:t xml:space="preserve">у </w:t>
      </w:r>
      <w:r w:rsidRPr="00815305">
        <w:rPr>
          <w:szCs w:val="28"/>
        </w:rPr>
        <w:t>відділен</w:t>
      </w:r>
      <w:r>
        <w:rPr>
          <w:szCs w:val="28"/>
        </w:rPr>
        <w:t>нях</w:t>
      </w:r>
      <w:r w:rsidRPr="00815305">
        <w:rPr>
          <w:szCs w:val="28"/>
        </w:rPr>
        <w:t xml:space="preserve"> </w:t>
      </w:r>
      <w:r>
        <w:rPr>
          <w:szCs w:val="28"/>
        </w:rPr>
        <w:t xml:space="preserve">анестезіології з ліжками для </w:t>
      </w:r>
      <w:r w:rsidRPr="00E90BC3">
        <w:rPr>
          <w:szCs w:val="28"/>
        </w:rPr>
        <w:t>інтенсивної терапії</w:t>
      </w:r>
      <w:r>
        <w:rPr>
          <w:szCs w:val="28"/>
        </w:rPr>
        <w:t xml:space="preserve"> міської лікарні №</w:t>
      </w:r>
      <w:r w:rsidRPr="00597FE0">
        <w:rPr>
          <w:szCs w:val="28"/>
        </w:rPr>
        <w:t xml:space="preserve"> </w:t>
      </w:r>
      <w:r>
        <w:rPr>
          <w:szCs w:val="28"/>
        </w:rPr>
        <w:t>8</w:t>
      </w:r>
      <w:r w:rsidRPr="00425441">
        <w:rPr>
          <w:szCs w:val="28"/>
        </w:rPr>
        <w:t xml:space="preserve"> та </w:t>
      </w:r>
      <w:r w:rsidRPr="00815305">
        <w:rPr>
          <w:szCs w:val="28"/>
        </w:rPr>
        <w:t>анестезіології дитячої міської клінічної лікарні №</w:t>
      </w:r>
      <w:r w:rsidRPr="00597FE0">
        <w:rPr>
          <w:szCs w:val="28"/>
        </w:rPr>
        <w:t xml:space="preserve"> </w:t>
      </w:r>
      <w:r w:rsidRPr="00815305">
        <w:rPr>
          <w:szCs w:val="28"/>
        </w:rPr>
        <w:t>3 ім. М.Ф. Руднєва м</w:t>
      </w:r>
      <w:r w:rsidRPr="00E90BC3">
        <w:rPr>
          <w:szCs w:val="28"/>
        </w:rPr>
        <w:t>.</w:t>
      </w:r>
      <w:r w:rsidRPr="008251A1">
        <w:rPr>
          <w:szCs w:val="28"/>
        </w:rPr>
        <w:t xml:space="preserve"> </w:t>
      </w:r>
      <w:r w:rsidRPr="00815305">
        <w:rPr>
          <w:szCs w:val="28"/>
        </w:rPr>
        <w:t>Дніпропетровськ</w:t>
      </w:r>
      <w:r w:rsidRPr="00425441">
        <w:rPr>
          <w:szCs w:val="28"/>
        </w:rPr>
        <w:t>а,</w:t>
      </w:r>
      <w:r>
        <w:rPr>
          <w:szCs w:val="28"/>
        </w:rPr>
        <w:t xml:space="preserve"> </w:t>
      </w:r>
      <w:r w:rsidRPr="008251A1">
        <w:rPr>
          <w:szCs w:val="28"/>
        </w:rPr>
        <w:t xml:space="preserve">відділеннях </w:t>
      </w:r>
      <w:r>
        <w:rPr>
          <w:szCs w:val="28"/>
        </w:rPr>
        <w:t xml:space="preserve">анестезіології Дніпропетровської </w:t>
      </w:r>
      <w:r w:rsidRPr="00815305">
        <w:rPr>
          <w:szCs w:val="28"/>
        </w:rPr>
        <w:t>обл</w:t>
      </w:r>
      <w:r>
        <w:rPr>
          <w:szCs w:val="28"/>
        </w:rPr>
        <w:t>асної дитячої клінічної лікарні</w:t>
      </w:r>
      <w:r w:rsidRPr="00815305">
        <w:rPr>
          <w:szCs w:val="28"/>
        </w:rPr>
        <w:t xml:space="preserve"> </w:t>
      </w:r>
      <w:r w:rsidRPr="008251A1">
        <w:rPr>
          <w:szCs w:val="28"/>
        </w:rPr>
        <w:t xml:space="preserve">та </w:t>
      </w:r>
      <w:r w:rsidRPr="00E90BC3">
        <w:rPr>
          <w:szCs w:val="28"/>
        </w:rPr>
        <w:t>інтенсивної терапії</w:t>
      </w:r>
      <w:r>
        <w:rPr>
          <w:szCs w:val="28"/>
        </w:rPr>
        <w:t xml:space="preserve"> для надання допомоги дитячому населенню міської клінічної лікарні №</w:t>
      </w:r>
      <w:r w:rsidRPr="00597FE0">
        <w:rPr>
          <w:szCs w:val="28"/>
        </w:rPr>
        <w:t xml:space="preserve"> </w:t>
      </w:r>
      <w:r>
        <w:rPr>
          <w:szCs w:val="28"/>
        </w:rPr>
        <w:t>8 м</w:t>
      </w:r>
      <w:r w:rsidRPr="00E90BC3">
        <w:rPr>
          <w:szCs w:val="28"/>
        </w:rPr>
        <w:t>.</w:t>
      </w:r>
      <w:r w:rsidRPr="008251A1">
        <w:rPr>
          <w:szCs w:val="28"/>
        </w:rPr>
        <w:t xml:space="preserve"> </w:t>
      </w:r>
      <w:r>
        <w:rPr>
          <w:szCs w:val="28"/>
        </w:rPr>
        <w:t>Кривий Ріг. М</w:t>
      </w:r>
      <w:r w:rsidRPr="00AE76D9">
        <w:rPr>
          <w:szCs w:val="28"/>
        </w:rPr>
        <w:t>атеріали</w:t>
      </w:r>
      <w:r>
        <w:rPr>
          <w:szCs w:val="28"/>
        </w:rPr>
        <w:t xml:space="preserve"> </w:t>
      </w:r>
      <w:r w:rsidRPr="00AE76D9">
        <w:rPr>
          <w:szCs w:val="28"/>
        </w:rPr>
        <w:t>дисертації</w:t>
      </w:r>
      <w:r w:rsidRPr="004D463E">
        <w:rPr>
          <w:szCs w:val="28"/>
        </w:rPr>
        <w:t xml:space="preserve"> </w:t>
      </w:r>
      <w:r w:rsidRPr="00AE76D9">
        <w:rPr>
          <w:szCs w:val="28"/>
        </w:rPr>
        <w:t>використовуються</w:t>
      </w:r>
      <w:r>
        <w:rPr>
          <w:szCs w:val="28"/>
        </w:rPr>
        <w:t xml:space="preserve"> </w:t>
      </w:r>
      <w:r w:rsidRPr="00815305">
        <w:rPr>
          <w:szCs w:val="28"/>
        </w:rPr>
        <w:t>у навчальн</w:t>
      </w:r>
      <w:r w:rsidRPr="004D463E">
        <w:rPr>
          <w:szCs w:val="28"/>
        </w:rPr>
        <w:t>ому</w:t>
      </w:r>
      <w:r w:rsidRPr="00815305">
        <w:rPr>
          <w:szCs w:val="28"/>
        </w:rPr>
        <w:t xml:space="preserve"> процес</w:t>
      </w:r>
      <w:r w:rsidRPr="004D463E">
        <w:rPr>
          <w:szCs w:val="28"/>
        </w:rPr>
        <w:t>і</w:t>
      </w:r>
      <w:r w:rsidRPr="00815305">
        <w:rPr>
          <w:szCs w:val="28"/>
        </w:rPr>
        <w:t xml:space="preserve"> на кафедрі анестезіології, інтенсивної терапії та медицини невідкладних станів</w:t>
      </w:r>
      <w:r w:rsidRPr="00E90BC3">
        <w:rPr>
          <w:szCs w:val="28"/>
        </w:rPr>
        <w:t xml:space="preserve"> факультету післядипломної освіти </w:t>
      </w:r>
      <w:r w:rsidRPr="00815305">
        <w:rPr>
          <w:szCs w:val="28"/>
        </w:rPr>
        <w:t>ДДМА.</w:t>
      </w:r>
    </w:p>
    <w:p w:rsidR="00987784" w:rsidRPr="00AA28DA" w:rsidRDefault="00987784" w:rsidP="00987784">
      <w:pPr>
        <w:spacing w:line="360" w:lineRule="auto"/>
        <w:ind w:firstLine="709"/>
        <w:jc w:val="both"/>
        <w:rPr>
          <w:szCs w:val="28"/>
        </w:rPr>
      </w:pPr>
      <w:r w:rsidRPr="00815305">
        <w:rPr>
          <w:b/>
          <w:szCs w:val="28"/>
        </w:rPr>
        <w:lastRenderedPageBreak/>
        <w:t>Особистий внесок здобувача</w:t>
      </w:r>
      <w:r w:rsidRPr="00815305">
        <w:rPr>
          <w:szCs w:val="28"/>
        </w:rPr>
        <w:t xml:space="preserve">. Дисертація є самостійною роботою, в якій автор </w:t>
      </w:r>
      <w:r>
        <w:rPr>
          <w:szCs w:val="28"/>
        </w:rPr>
        <w:t xml:space="preserve">персонально </w:t>
      </w:r>
      <w:r w:rsidRPr="003304CB">
        <w:rPr>
          <w:szCs w:val="28"/>
        </w:rPr>
        <w:t>зробив</w:t>
      </w:r>
      <w:r w:rsidRPr="00815305">
        <w:rPr>
          <w:szCs w:val="28"/>
        </w:rPr>
        <w:t xml:space="preserve"> патентний та літературний пошук. Разом з науковим керівником сформульован</w:t>
      </w:r>
      <w:r>
        <w:rPr>
          <w:szCs w:val="28"/>
        </w:rPr>
        <w:t>о</w:t>
      </w:r>
      <w:r w:rsidRPr="00815305">
        <w:rPr>
          <w:szCs w:val="28"/>
        </w:rPr>
        <w:t xml:space="preserve"> мет</w:t>
      </w:r>
      <w:r>
        <w:rPr>
          <w:szCs w:val="28"/>
        </w:rPr>
        <w:t>у</w:t>
      </w:r>
      <w:r w:rsidRPr="00815305">
        <w:rPr>
          <w:szCs w:val="28"/>
        </w:rPr>
        <w:t xml:space="preserve"> та за</w:t>
      </w:r>
      <w:r>
        <w:rPr>
          <w:szCs w:val="28"/>
        </w:rPr>
        <w:t>в</w:t>
      </w:r>
      <w:r w:rsidRPr="00815305">
        <w:rPr>
          <w:szCs w:val="28"/>
        </w:rPr>
        <w:t>да</w:t>
      </w:r>
      <w:r>
        <w:rPr>
          <w:szCs w:val="28"/>
        </w:rPr>
        <w:t>ння</w:t>
      </w:r>
      <w:r w:rsidRPr="00815305">
        <w:rPr>
          <w:szCs w:val="28"/>
        </w:rPr>
        <w:t xml:space="preserve"> дослідження, </w:t>
      </w:r>
      <w:bookmarkStart w:id="1" w:name="OLE_LINK1"/>
      <w:bookmarkStart w:id="2" w:name="OLE_LINK2"/>
      <w:r w:rsidRPr="00815305">
        <w:rPr>
          <w:szCs w:val="28"/>
        </w:rPr>
        <w:t>обговорен</w:t>
      </w:r>
      <w:r>
        <w:rPr>
          <w:szCs w:val="28"/>
        </w:rPr>
        <w:t>о</w:t>
      </w:r>
      <w:r w:rsidRPr="00815305">
        <w:rPr>
          <w:szCs w:val="28"/>
        </w:rPr>
        <w:t xml:space="preserve"> висновки </w:t>
      </w:r>
      <w:r>
        <w:rPr>
          <w:szCs w:val="28"/>
        </w:rPr>
        <w:t xml:space="preserve">й </w:t>
      </w:r>
      <w:r w:rsidRPr="00815305">
        <w:rPr>
          <w:szCs w:val="28"/>
        </w:rPr>
        <w:t>практичні рекомендації</w:t>
      </w:r>
      <w:bookmarkEnd w:id="1"/>
      <w:bookmarkEnd w:id="2"/>
      <w:r>
        <w:rPr>
          <w:szCs w:val="28"/>
        </w:rPr>
        <w:t>.</w:t>
      </w:r>
      <w:r w:rsidRPr="00815305">
        <w:rPr>
          <w:szCs w:val="28"/>
        </w:rPr>
        <w:t xml:space="preserve"> </w:t>
      </w:r>
      <w:r>
        <w:rPr>
          <w:szCs w:val="28"/>
        </w:rPr>
        <w:t>З</w:t>
      </w:r>
      <w:r w:rsidRPr="00815305">
        <w:rPr>
          <w:szCs w:val="28"/>
        </w:rPr>
        <w:t xml:space="preserve">добувачем </w:t>
      </w:r>
      <w:r w:rsidRPr="003304CB">
        <w:rPr>
          <w:szCs w:val="28"/>
        </w:rPr>
        <w:t xml:space="preserve">особисто </w:t>
      </w:r>
      <w:r w:rsidRPr="00815305">
        <w:rPr>
          <w:szCs w:val="28"/>
        </w:rPr>
        <w:t>відпрацьован</w:t>
      </w:r>
      <w:r>
        <w:rPr>
          <w:szCs w:val="28"/>
        </w:rPr>
        <w:t>а</w:t>
      </w:r>
      <w:r w:rsidRPr="00815305">
        <w:rPr>
          <w:szCs w:val="28"/>
        </w:rPr>
        <w:t xml:space="preserve"> методик</w:t>
      </w:r>
      <w:r>
        <w:rPr>
          <w:szCs w:val="28"/>
        </w:rPr>
        <w:t>а</w:t>
      </w:r>
      <w:r w:rsidRPr="00815305">
        <w:rPr>
          <w:szCs w:val="28"/>
        </w:rPr>
        <w:t xml:space="preserve"> </w:t>
      </w:r>
      <w:r>
        <w:rPr>
          <w:szCs w:val="28"/>
        </w:rPr>
        <w:t>знебол</w:t>
      </w:r>
      <w:r w:rsidRPr="003304CB">
        <w:rPr>
          <w:szCs w:val="28"/>
        </w:rPr>
        <w:t xml:space="preserve">ення </w:t>
      </w:r>
      <w:r>
        <w:rPr>
          <w:szCs w:val="28"/>
        </w:rPr>
        <w:t>адено-,</w:t>
      </w:r>
      <w:r w:rsidRPr="003304CB">
        <w:rPr>
          <w:szCs w:val="28"/>
        </w:rPr>
        <w:t xml:space="preserve"> </w:t>
      </w:r>
      <w:r>
        <w:rPr>
          <w:szCs w:val="28"/>
        </w:rPr>
        <w:t xml:space="preserve">тонзилотомій у дітей </w:t>
      </w:r>
      <w:r w:rsidRPr="00815305">
        <w:rPr>
          <w:szCs w:val="28"/>
        </w:rPr>
        <w:t>різни</w:t>
      </w:r>
      <w:r>
        <w:rPr>
          <w:szCs w:val="28"/>
        </w:rPr>
        <w:t>ми</w:t>
      </w:r>
      <w:r w:rsidRPr="00F01024">
        <w:rPr>
          <w:szCs w:val="28"/>
        </w:rPr>
        <w:t xml:space="preserve"> методами</w:t>
      </w:r>
      <w:r w:rsidRPr="00815305">
        <w:rPr>
          <w:szCs w:val="28"/>
        </w:rPr>
        <w:t xml:space="preserve"> </w:t>
      </w:r>
      <w:r>
        <w:rPr>
          <w:szCs w:val="28"/>
        </w:rPr>
        <w:t>ан</w:t>
      </w:r>
      <w:r w:rsidRPr="00F01024">
        <w:rPr>
          <w:szCs w:val="28"/>
        </w:rPr>
        <w:t>естезії</w:t>
      </w:r>
      <w:r>
        <w:rPr>
          <w:szCs w:val="28"/>
        </w:rPr>
        <w:t>,</w:t>
      </w:r>
      <w:r w:rsidRPr="00815305">
        <w:rPr>
          <w:szCs w:val="28"/>
        </w:rPr>
        <w:t xml:space="preserve"> </w:t>
      </w:r>
      <w:r>
        <w:rPr>
          <w:szCs w:val="28"/>
        </w:rPr>
        <w:t>п</w:t>
      </w:r>
      <w:r w:rsidRPr="00815305">
        <w:rPr>
          <w:szCs w:val="28"/>
        </w:rPr>
        <w:t xml:space="preserve">роведено клінічні та </w:t>
      </w:r>
      <w:r>
        <w:rPr>
          <w:szCs w:val="28"/>
        </w:rPr>
        <w:t>шкальні вимірювання</w:t>
      </w:r>
      <w:r w:rsidRPr="00815305">
        <w:rPr>
          <w:szCs w:val="28"/>
        </w:rPr>
        <w:t>. Лабо</w:t>
      </w:r>
      <w:r>
        <w:rPr>
          <w:szCs w:val="28"/>
        </w:rPr>
        <w:t>раторні дослідження виконувалися</w:t>
      </w:r>
      <w:r w:rsidRPr="00815305">
        <w:rPr>
          <w:szCs w:val="28"/>
        </w:rPr>
        <w:t xml:space="preserve"> у клініко-біохімічній лабораторії міської </w:t>
      </w:r>
      <w:r>
        <w:rPr>
          <w:szCs w:val="28"/>
        </w:rPr>
        <w:t>лікарні №</w:t>
      </w:r>
      <w:r w:rsidRPr="00E90BC3">
        <w:rPr>
          <w:szCs w:val="28"/>
        </w:rPr>
        <w:t xml:space="preserve"> </w:t>
      </w:r>
      <w:r>
        <w:rPr>
          <w:szCs w:val="28"/>
        </w:rPr>
        <w:t>8</w:t>
      </w:r>
      <w:r w:rsidRPr="00815305">
        <w:rPr>
          <w:szCs w:val="28"/>
        </w:rPr>
        <w:t xml:space="preserve"> </w:t>
      </w:r>
      <w:r>
        <w:rPr>
          <w:szCs w:val="28"/>
        </w:rPr>
        <w:t>та радіоімунологічній лабораторії обласної клінічної лікарні ім. І.І. Мечн</w:t>
      </w:r>
      <w:r w:rsidRPr="003304CB">
        <w:rPr>
          <w:szCs w:val="28"/>
        </w:rPr>
        <w:t>и</w:t>
      </w:r>
      <w:r>
        <w:rPr>
          <w:szCs w:val="28"/>
        </w:rPr>
        <w:t>кова</w:t>
      </w:r>
      <w:r w:rsidRPr="00815305">
        <w:rPr>
          <w:szCs w:val="28"/>
        </w:rPr>
        <w:t xml:space="preserve"> м</w:t>
      </w:r>
      <w:r>
        <w:rPr>
          <w:szCs w:val="28"/>
        </w:rPr>
        <w:t>.</w:t>
      </w:r>
      <w:r w:rsidRPr="00815305">
        <w:rPr>
          <w:szCs w:val="28"/>
        </w:rPr>
        <w:t xml:space="preserve"> Дніпропетровськ</w:t>
      </w:r>
      <w:r w:rsidRPr="003304CB">
        <w:rPr>
          <w:szCs w:val="28"/>
        </w:rPr>
        <w:t>а</w:t>
      </w:r>
      <w:r w:rsidRPr="00815305">
        <w:rPr>
          <w:szCs w:val="28"/>
        </w:rPr>
        <w:t xml:space="preserve">. </w:t>
      </w:r>
      <w:r>
        <w:rPr>
          <w:szCs w:val="28"/>
        </w:rPr>
        <w:t>Функціональні методи о</w:t>
      </w:r>
      <w:r w:rsidRPr="003304CB">
        <w:rPr>
          <w:szCs w:val="28"/>
        </w:rPr>
        <w:t>броблені</w:t>
      </w:r>
      <w:r>
        <w:rPr>
          <w:szCs w:val="28"/>
        </w:rPr>
        <w:t xml:space="preserve"> на базі кафедри біофізики, інформатики та медичної апаратури ДДМА. </w:t>
      </w:r>
      <w:r w:rsidRPr="00787B97">
        <w:rPr>
          <w:szCs w:val="28"/>
        </w:rPr>
        <w:t>Дисертантом</w:t>
      </w:r>
      <w:r>
        <w:rPr>
          <w:szCs w:val="28"/>
        </w:rPr>
        <w:t xml:space="preserve"> </w:t>
      </w:r>
      <w:r w:rsidRPr="00787B97">
        <w:rPr>
          <w:szCs w:val="28"/>
        </w:rPr>
        <w:t>також</w:t>
      </w:r>
      <w:r>
        <w:rPr>
          <w:szCs w:val="28"/>
        </w:rPr>
        <w:t xml:space="preserve"> </w:t>
      </w:r>
      <w:r w:rsidRPr="00787B97">
        <w:rPr>
          <w:szCs w:val="28"/>
        </w:rPr>
        <w:t>особисто</w:t>
      </w:r>
      <w:r w:rsidRPr="00815305">
        <w:rPr>
          <w:szCs w:val="28"/>
        </w:rPr>
        <w:t xml:space="preserve"> </w:t>
      </w:r>
      <w:r w:rsidRPr="00880E27">
        <w:rPr>
          <w:szCs w:val="28"/>
        </w:rPr>
        <w:t>проведені</w:t>
      </w:r>
      <w:r>
        <w:rPr>
          <w:szCs w:val="28"/>
        </w:rPr>
        <w:t xml:space="preserve"> </w:t>
      </w:r>
      <w:r w:rsidRPr="00815305">
        <w:rPr>
          <w:szCs w:val="28"/>
        </w:rPr>
        <w:t>статистичний аналіз отриманих результатів та їх</w:t>
      </w:r>
      <w:r w:rsidRPr="008E539E">
        <w:rPr>
          <w:szCs w:val="28"/>
        </w:rPr>
        <w:t xml:space="preserve"> інтерпретація</w:t>
      </w:r>
      <w:r w:rsidRPr="00815305">
        <w:rPr>
          <w:szCs w:val="28"/>
        </w:rPr>
        <w:t>. Автор сам</w:t>
      </w:r>
      <w:r>
        <w:rPr>
          <w:szCs w:val="28"/>
        </w:rPr>
        <w:t xml:space="preserve"> </w:t>
      </w:r>
      <w:r w:rsidRPr="00815305">
        <w:rPr>
          <w:szCs w:val="28"/>
        </w:rPr>
        <w:t xml:space="preserve">оформив </w:t>
      </w:r>
      <w:r w:rsidRPr="00787B97">
        <w:rPr>
          <w:szCs w:val="28"/>
        </w:rPr>
        <w:t>всі</w:t>
      </w:r>
      <w:r>
        <w:rPr>
          <w:szCs w:val="28"/>
        </w:rPr>
        <w:t xml:space="preserve"> </w:t>
      </w:r>
      <w:r w:rsidRPr="00787B97">
        <w:rPr>
          <w:szCs w:val="28"/>
        </w:rPr>
        <w:t>розділи</w:t>
      </w:r>
      <w:r>
        <w:rPr>
          <w:szCs w:val="28"/>
        </w:rPr>
        <w:t xml:space="preserve"> </w:t>
      </w:r>
      <w:r w:rsidRPr="00815305">
        <w:rPr>
          <w:szCs w:val="28"/>
        </w:rPr>
        <w:t xml:space="preserve">дисертації </w:t>
      </w:r>
      <w:r w:rsidRPr="00815305">
        <w:rPr>
          <w:color w:val="000000"/>
          <w:szCs w:val="28"/>
        </w:rPr>
        <w:t>й</w:t>
      </w:r>
      <w:r w:rsidRPr="00815305">
        <w:rPr>
          <w:szCs w:val="28"/>
        </w:rPr>
        <w:t xml:space="preserve"> автореферат.</w:t>
      </w:r>
      <w:r>
        <w:rPr>
          <w:szCs w:val="28"/>
        </w:rPr>
        <w:t xml:space="preserve"> В </w:t>
      </w:r>
      <w:r w:rsidRPr="00AA28DA">
        <w:rPr>
          <w:szCs w:val="28"/>
        </w:rPr>
        <w:t>спільно</w:t>
      </w:r>
      <w:r>
        <w:rPr>
          <w:szCs w:val="28"/>
        </w:rPr>
        <w:t xml:space="preserve"> </w:t>
      </w:r>
      <w:r w:rsidRPr="00AA28DA">
        <w:rPr>
          <w:szCs w:val="28"/>
        </w:rPr>
        <w:t>надрукованих</w:t>
      </w:r>
      <w:r>
        <w:rPr>
          <w:szCs w:val="28"/>
        </w:rPr>
        <w:t xml:space="preserve"> </w:t>
      </w:r>
      <w:r w:rsidRPr="00AA28DA">
        <w:rPr>
          <w:szCs w:val="28"/>
        </w:rPr>
        <w:t>працях</w:t>
      </w:r>
      <w:r>
        <w:rPr>
          <w:szCs w:val="28"/>
        </w:rPr>
        <w:t xml:space="preserve"> </w:t>
      </w:r>
      <w:r w:rsidRPr="00AA28DA">
        <w:rPr>
          <w:szCs w:val="28"/>
        </w:rPr>
        <w:t>йому</w:t>
      </w:r>
      <w:r>
        <w:rPr>
          <w:szCs w:val="28"/>
        </w:rPr>
        <w:t xml:space="preserve"> належать </w:t>
      </w:r>
      <w:r w:rsidRPr="00AA28DA">
        <w:rPr>
          <w:szCs w:val="28"/>
        </w:rPr>
        <w:t>головні</w:t>
      </w:r>
      <w:r>
        <w:rPr>
          <w:szCs w:val="28"/>
        </w:rPr>
        <w:t xml:space="preserve"> </w:t>
      </w:r>
      <w:r w:rsidRPr="00AA28DA">
        <w:rPr>
          <w:szCs w:val="28"/>
        </w:rPr>
        <w:t>ідеї</w:t>
      </w:r>
      <w:r>
        <w:rPr>
          <w:szCs w:val="28"/>
        </w:rPr>
        <w:t>.</w:t>
      </w:r>
    </w:p>
    <w:p w:rsidR="00987784" w:rsidRPr="007B358D" w:rsidRDefault="00987784" w:rsidP="00987784">
      <w:pPr>
        <w:spacing w:line="360" w:lineRule="auto"/>
        <w:ind w:firstLine="709"/>
        <w:jc w:val="both"/>
        <w:rPr>
          <w:szCs w:val="28"/>
        </w:rPr>
      </w:pPr>
      <w:r w:rsidRPr="00815305">
        <w:rPr>
          <w:b/>
          <w:szCs w:val="28"/>
        </w:rPr>
        <w:t>Апробація результатів дисертації</w:t>
      </w:r>
      <w:r w:rsidRPr="00815305">
        <w:rPr>
          <w:szCs w:val="28"/>
        </w:rPr>
        <w:t xml:space="preserve">. </w:t>
      </w:r>
      <w:r w:rsidRPr="00625175">
        <w:rPr>
          <w:szCs w:val="28"/>
        </w:rPr>
        <w:t xml:space="preserve">Результати роботи </w:t>
      </w:r>
      <w:r w:rsidRPr="0094389B">
        <w:rPr>
          <w:szCs w:val="28"/>
        </w:rPr>
        <w:t>повідомлені</w:t>
      </w:r>
      <w:r w:rsidRPr="00D30731">
        <w:rPr>
          <w:szCs w:val="28"/>
        </w:rPr>
        <w:t xml:space="preserve"> </w:t>
      </w:r>
      <w:r w:rsidRPr="00815305">
        <w:rPr>
          <w:szCs w:val="28"/>
        </w:rPr>
        <w:t>на</w:t>
      </w:r>
      <w:r w:rsidRPr="001B4D16">
        <w:rPr>
          <w:szCs w:val="28"/>
        </w:rPr>
        <w:t xml:space="preserve"> </w:t>
      </w:r>
      <w:r>
        <w:rPr>
          <w:szCs w:val="28"/>
        </w:rPr>
        <w:t>засіданн</w:t>
      </w:r>
      <w:r w:rsidRPr="00B7496C">
        <w:rPr>
          <w:szCs w:val="28"/>
        </w:rPr>
        <w:t>ях</w:t>
      </w:r>
      <w:r w:rsidRPr="001B4D16">
        <w:rPr>
          <w:szCs w:val="28"/>
        </w:rPr>
        <w:t xml:space="preserve"> асоціації </w:t>
      </w:r>
      <w:r>
        <w:rPr>
          <w:szCs w:val="28"/>
        </w:rPr>
        <w:t>анестезіологів Дніпропетровської області</w:t>
      </w:r>
      <w:r w:rsidRPr="00625175">
        <w:rPr>
          <w:szCs w:val="28"/>
        </w:rPr>
        <w:t xml:space="preserve"> у </w:t>
      </w:r>
      <w:r>
        <w:rPr>
          <w:szCs w:val="28"/>
        </w:rPr>
        <w:t>2004</w:t>
      </w:r>
      <w:r w:rsidRPr="00656B77">
        <w:rPr>
          <w:szCs w:val="28"/>
        </w:rPr>
        <w:t xml:space="preserve"> та 2008</w:t>
      </w:r>
      <w:r w:rsidRPr="001B4D16">
        <w:rPr>
          <w:szCs w:val="28"/>
        </w:rPr>
        <w:t xml:space="preserve"> роках</w:t>
      </w:r>
      <w:r>
        <w:rPr>
          <w:szCs w:val="28"/>
        </w:rPr>
        <w:t>;</w:t>
      </w:r>
      <w:r w:rsidRPr="001B4D16">
        <w:rPr>
          <w:szCs w:val="28"/>
        </w:rPr>
        <w:t xml:space="preserve"> </w:t>
      </w:r>
      <w:r w:rsidRPr="00815305">
        <w:rPr>
          <w:szCs w:val="28"/>
        </w:rPr>
        <w:t>V</w:t>
      </w:r>
      <w:r>
        <w:rPr>
          <w:szCs w:val="28"/>
          <w:lang w:val="en-US"/>
        </w:rPr>
        <w:t>I</w:t>
      </w:r>
      <w:r w:rsidRPr="00003A0E">
        <w:rPr>
          <w:szCs w:val="28"/>
        </w:rPr>
        <w:t xml:space="preserve"> міжнародній конференції студентів та молодих вчених «Новини і перспективи медичної науки»</w:t>
      </w:r>
      <w:r w:rsidRPr="00815305">
        <w:rPr>
          <w:szCs w:val="28"/>
        </w:rPr>
        <w:t xml:space="preserve"> (Д</w:t>
      </w:r>
      <w:r>
        <w:rPr>
          <w:szCs w:val="28"/>
        </w:rPr>
        <w:t>ніпропетровськ</w:t>
      </w:r>
      <w:r w:rsidRPr="00815305">
        <w:rPr>
          <w:szCs w:val="28"/>
        </w:rPr>
        <w:t>, 200</w:t>
      </w:r>
      <w:r>
        <w:rPr>
          <w:szCs w:val="28"/>
        </w:rPr>
        <w:t>6);</w:t>
      </w:r>
      <w:r w:rsidRPr="00815305">
        <w:rPr>
          <w:szCs w:val="28"/>
        </w:rPr>
        <w:t xml:space="preserve"> </w:t>
      </w:r>
      <w:r>
        <w:rPr>
          <w:szCs w:val="28"/>
        </w:rPr>
        <w:t>науково-практичній конференції молодих учених, присвячен</w:t>
      </w:r>
      <w:r w:rsidRPr="00880E27">
        <w:rPr>
          <w:szCs w:val="28"/>
        </w:rPr>
        <w:t>ій</w:t>
      </w:r>
      <w:r>
        <w:rPr>
          <w:szCs w:val="28"/>
        </w:rPr>
        <w:t xml:space="preserve"> 85</w:t>
      </w:r>
      <w:r w:rsidRPr="00880E27">
        <w:rPr>
          <w:szCs w:val="28"/>
        </w:rPr>
        <w:t>-й</w:t>
      </w:r>
      <w:r>
        <w:rPr>
          <w:szCs w:val="28"/>
        </w:rPr>
        <w:t xml:space="preserve"> річниці вищого державного навчального закладу України «Українська медична стоматологічна академія» «Медична наука – 2006» (Полтава, 2006); науково-практичній конференції, присвячен</w:t>
      </w:r>
      <w:r w:rsidRPr="00880E27">
        <w:rPr>
          <w:szCs w:val="28"/>
        </w:rPr>
        <w:t>ій</w:t>
      </w:r>
      <w:r>
        <w:rPr>
          <w:szCs w:val="28"/>
        </w:rPr>
        <w:t xml:space="preserve"> 30-річчю курсу анестезіології ВНМУ «Досягнення сучасної анестезіології та інтенсивної терапії» (Вінниця, 2006); науково-практичній конференції, присвячен</w:t>
      </w:r>
      <w:r w:rsidRPr="00880E27">
        <w:rPr>
          <w:szCs w:val="28"/>
        </w:rPr>
        <w:t>ій</w:t>
      </w:r>
      <w:r>
        <w:rPr>
          <w:szCs w:val="28"/>
        </w:rPr>
        <w:t xml:space="preserve"> 50-річчю кафедри анестезіології та інтенсивної терапії НМАПО ім. П.Л. Шупика «Проблемні питання анестезіології та інтенсивної терапії на сучасному етапі» (Київ, 2007)</w:t>
      </w:r>
      <w:r w:rsidRPr="007B358D">
        <w:rPr>
          <w:szCs w:val="28"/>
        </w:rPr>
        <w:t xml:space="preserve">; </w:t>
      </w:r>
      <w:r>
        <w:rPr>
          <w:szCs w:val="28"/>
        </w:rPr>
        <w:t>IV Російському конгресі «Педіатрична анестезіологія та інтенсивна терапія» (Москва, 2007)</w:t>
      </w:r>
      <w:r w:rsidRPr="00AF0AAB">
        <w:rPr>
          <w:szCs w:val="28"/>
        </w:rPr>
        <w:t>; науково-практичному семінарі «</w:t>
      </w:r>
      <w:r>
        <w:rPr>
          <w:szCs w:val="28"/>
          <w:lang w:val="en-US"/>
        </w:rPr>
        <w:t>Pediatric</w:t>
      </w:r>
      <w:r w:rsidRPr="00AF0AAB">
        <w:rPr>
          <w:szCs w:val="28"/>
        </w:rPr>
        <w:t xml:space="preserve"> </w:t>
      </w:r>
      <w:r>
        <w:rPr>
          <w:szCs w:val="28"/>
          <w:lang w:val="en-US"/>
        </w:rPr>
        <w:t>emergency</w:t>
      </w:r>
      <w:r w:rsidRPr="00AF0AAB">
        <w:rPr>
          <w:szCs w:val="28"/>
        </w:rPr>
        <w:t xml:space="preserve"> </w:t>
      </w:r>
      <w:r>
        <w:rPr>
          <w:szCs w:val="28"/>
          <w:lang w:val="en-US"/>
        </w:rPr>
        <w:t>medicine</w:t>
      </w:r>
      <w:r w:rsidRPr="00AF0AAB">
        <w:rPr>
          <w:szCs w:val="28"/>
        </w:rPr>
        <w:t>» (Зальцбург, 2008)</w:t>
      </w:r>
      <w:r w:rsidRPr="007B358D">
        <w:rPr>
          <w:szCs w:val="28"/>
        </w:rPr>
        <w:t>.</w:t>
      </w:r>
    </w:p>
    <w:p w:rsidR="00987784" w:rsidRPr="00815305" w:rsidRDefault="00987784" w:rsidP="00987784">
      <w:pPr>
        <w:spacing w:line="360" w:lineRule="auto"/>
        <w:ind w:firstLine="709"/>
        <w:jc w:val="both"/>
        <w:rPr>
          <w:szCs w:val="28"/>
        </w:rPr>
      </w:pPr>
      <w:r w:rsidRPr="00815305">
        <w:rPr>
          <w:b/>
          <w:szCs w:val="28"/>
        </w:rPr>
        <w:t>Публікація результатів дослідження</w:t>
      </w:r>
      <w:r w:rsidRPr="00815305">
        <w:rPr>
          <w:szCs w:val="28"/>
        </w:rPr>
        <w:t xml:space="preserve">. За матеріалами </w:t>
      </w:r>
      <w:r>
        <w:rPr>
          <w:szCs w:val="28"/>
        </w:rPr>
        <w:t>д</w:t>
      </w:r>
      <w:r w:rsidRPr="005414D2">
        <w:rPr>
          <w:szCs w:val="28"/>
        </w:rPr>
        <w:t>исертації</w:t>
      </w:r>
      <w:r>
        <w:rPr>
          <w:szCs w:val="28"/>
        </w:rPr>
        <w:t xml:space="preserve"> </w:t>
      </w:r>
      <w:r w:rsidRPr="00815305">
        <w:rPr>
          <w:szCs w:val="28"/>
        </w:rPr>
        <w:t xml:space="preserve">опубліковано </w:t>
      </w:r>
      <w:r>
        <w:rPr>
          <w:szCs w:val="28"/>
        </w:rPr>
        <w:t>7</w:t>
      </w:r>
      <w:r w:rsidRPr="00815305">
        <w:rPr>
          <w:szCs w:val="28"/>
        </w:rPr>
        <w:t xml:space="preserve"> </w:t>
      </w:r>
      <w:r w:rsidRPr="005414D2">
        <w:rPr>
          <w:szCs w:val="28"/>
        </w:rPr>
        <w:t>наукових</w:t>
      </w:r>
      <w:r>
        <w:rPr>
          <w:szCs w:val="28"/>
        </w:rPr>
        <w:t xml:space="preserve"> </w:t>
      </w:r>
      <w:r w:rsidRPr="005414D2">
        <w:rPr>
          <w:szCs w:val="28"/>
        </w:rPr>
        <w:t>робіт</w:t>
      </w:r>
      <w:r w:rsidRPr="00815305">
        <w:rPr>
          <w:szCs w:val="28"/>
        </w:rPr>
        <w:t xml:space="preserve">, </w:t>
      </w:r>
      <w:r>
        <w:rPr>
          <w:szCs w:val="28"/>
        </w:rPr>
        <w:t xml:space="preserve">5 </w:t>
      </w:r>
      <w:r w:rsidRPr="00815305">
        <w:rPr>
          <w:szCs w:val="28"/>
        </w:rPr>
        <w:t xml:space="preserve">з яких </w:t>
      </w:r>
      <w:r>
        <w:rPr>
          <w:szCs w:val="28"/>
        </w:rPr>
        <w:t>у</w:t>
      </w:r>
      <w:r w:rsidRPr="00815305">
        <w:rPr>
          <w:szCs w:val="28"/>
        </w:rPr>
        <w:t xml:space="preserve"> </w:t>
      </w:r>
      <w:r w:rsidRPr="005414D2">
        <w:rPr>
          <w:szCs w:val="28"/>
        </w:rPr>
        <w:t>провідних</w:t>
      </w:r>
      <w:r>
        <w:rPr>
          <w:szCs w:val="28"/>
        </w:rPr>
        <w:t xml:space="preserve"> </w:t>
      </w:r>
      <w:r w:rsidRPr="005414D2">
        <w:rPr>
          <w:szCs w:val="28"/>
        </w:rPr>
        <w:t>фахових</w:t>
      </w:r>
      <w:r w:rsidRPr="00815305">
        <w:rPr>
          <w:szCs w:val="28"/>
        </w:rPr>
        <w:t xml:space="preserve"> виданнях, затверджених ВАК Ук</w:t>
      </w:r>
      <w:r>
        <w:rPr>
          <w:szCs w:val="28"/>
        </w:rPr>
        <w:t>раїни</w:t>
      </w:r>
      <w:r w:rsidRPr="00815305">
        <w:rPr>
          <w:szCs w:val="28"/>
        </w:rPr>
        <w:t>.</w:t>
      </w:r>
    </w:p>
    <w:p w:rsidR="00987784" w:rsidRPr="00C271E3" w:rsidRDefault="00987784" w:rsidP="00987784">
      <w:pPr>
        <w:spacing w:line="360" w:lineRule="auto"/>
        <w:ind w:firstLine="709"/>
        <w:jc w:val="both"/>
        <w:rPr>
          <w:b/>
          <w:szCs w:val="28"/>
        </w:rPr>
      </w:pPr>
      <w:r w:rsidRPr="00C271E3">
        <w:rPr>
          <w:b/>
          <w:szCs w:val="28"/>
        </w:rPr>
        <w:t>Обсяг та структура дисертації</w:t>
      </w:r>
      <w:r w:rsidRPr="00C271E3">
        <w:rPr>
          <w:szCs w:val="28"/>
        </w:rPr>
        <w:t xml:space="preserve">. Робота виконана на </w:t>
      </w:r>
      <w:r>
        <w:rPr>
          <w:szCs w:val="28"/>
        </w:rPr>
        <w:t>113</w:t>
      </w:r>
      <w:r w:rsidRPr="00C271E3">
        <w:rPr>
          <w:szCs w:val="28"/>
        </w:rPr>
        <w:t xml:space="preserve"> сторін</w:t>
      </w:r>
      <w:r>
        <w:rPr>
          <w:szCs w:val="28"/>
        </w:rPr>
        <w:t>ках</w:t>
      </w:r>
      <w:r w:rsidRPr="00C271E3">
        <w:rPr>
          <w:szCs w:val="28"/>
        </w:rPr>
        <w:t xml:space="preserve"> машинописного тексту</w:t>
      </w:r>
      <w:r>
        <w:rPr>
          <w:szCs w:val="28"/>
        </w:rPr>
        <w:t>,</w:t>
      </w:r>
      <w:r w:rsidRPr="00C271E3">
        <w:rPr>
          <w:szCs w:val="28"/>
        </w:rPr>
        <w:t xml:space="preserve"> ілюстрована </w:t>
      </w:r>
      <w:r>
        <w:rPr>
          <w:szCs w:val="28"/>
        </w:rPr>
        <w:t>3</w:t>
      </w:r>
      <w:r w:rsidRPr="00C271E3">
        <w:rPr>
          <w:szCs w:val="28"/>
        </w:rPr>
        <w:t>4 таблицями та 2</w:t>
      </w:r>
      <w:r>
        <w:rPr>
          <w:szCs w:val="28"/>
        </w:rPr>
        <w:t>5</w:t>
      </w:r>
      <w:r w:rsidRPr="00C271E3">
        <w:rPr>
          <w:szCs w:val="28"/>
        </w:rPr>
        <w:t xml:space="preserve"> рисунками.</w:t>
      </w:r>
      <w:r>
        <w:rPr>
          <w:szCs w:val="28"/>
        </w:rPr>
        <w:t xml:space="preserve"> С</w:t>
      </w:r>
      <w:r w:rsidRPr="00C271E3">
        <w:rPr>
          <w:szCs w:val="28"/>
        </w:rPr>
        <w:t>кладається з вступу, огляду літератури, матеріалів</w:t>
      </w:r>
      <w:r>
        <w:rPr>
          <w:szCs w:val="28"/>
        </w:rPr>
        <w:t xml:space="preserve"> і</w:t>
      </w:r>
      <w:r w:rsidRPr="00C271E3">
        <w:rPr>
          <w:szCs w:val="28"/>
        </w:rPr>
        <w:t xml:space="preserve"> методів, результатів власних досліджень, висновків</w:t>
      </w:r>
      <w:r>
        <w:rPr>
          <w:szCs w:val="28"/>
        </w:rPr>
        <w:t xml:space="preserve"> та</w:t>
      </w:r>
      <w:r w:rsidRPr="00C271E3">
        <w:rPr>
          <w:szCs w:val="28"/>
        </w:rPr>
        <w:t xml:space="preserve"> практичних рекомендацій</w:t>
      </w:r>
      <w:r>
        <w:rPr>
          <w:szCs w:val="28"/>
        </w:rPr>
        <w:t>.</w:t>
      </w:r>
      <w:r w:rsidRPr="00C271E3">
        <w:rPr>
          <w:szCs w:val="28"/>
        </w:rPr>
        <w:t xml:space="preserve"> </w:t>
      </w:r>
      <w:r>
        <w:rPr>
          <w:szCs w:val="28"/>
        </w:rPr>
        <w:t>С</w:t>
      </w:r>
      <w:r w:rsidRPr="00C271E3">
        <w:rPr>
          <w:szCs w:val="28"/>
        </w:rPr>
        <w:t>пис</w:t>
      </w:r>
      <w:r>
        <w:rPr>
          <w:szCs w:val="28"/>
        </w:rPr>
        <w:t>о</w:t>
      </w:r>
      <w:r w:rsidRPr="00C271E3">
        <w:rPr>
          <w:szCs w:val="28"/>
        </w:rPr>
        <w:t xml:space="preserve">к використаної літератури містить </w:t>
      </w:r>
      <w:r>
        <w:rPr>
          <w:szCs w:val="28"/>
        </w:rPr>
        <w:t>205</w:t>
      </w:r>
      <w:r w:rsidRPr="00C271E3">
        <w:rPr>
          <w:szCs w:val="28"/>
        </w:rPr>
        <w:t xml:space="preserve"> джерел, з яких </w:t>
      </w:r>
      <w:r>
        <w:rPr>
          <w:szCs w:val="28"/>
        </w:rPr>
        <w:t xml:space="preserve">36 </w:t>
      </w:r>
      <w:r w:rsidRPr="0094389B">
        <w:rPr>
          <w:szCs w:val="28"/>
        </w:rPr>
        <w:t>кирилицею</w:t>
      </w:r>
      <w:r w:rsidRPr="00C271E3">
        <w:rPr>
          <w:szCs w:val="28"/>
        </w:rPr>
        <w:t xml:space="preserve"> та </w:t>
      </w:r>
      <w:r>
        <w:rPr>
          <w:szCs w:val="28"/>
        </w:rPr>
        <w:t>169 латиницею</w:t>
      </w:r>
      <w:r w:rsidRPr="00C271E3">
        <w:rPr>
          <w:szCs w:val="28"/>
        </w:rPr>
        <w:t>.</w:t>
      </w:r>
    </w:p>
    <w:p w:rsidR="00987784" w:rsidRPr="00F86030" w:rsidRDefault="00987784" w:rsidP="00987784">
      <w:pPr>
        <w:pStyle w:val="25"/>
        <w:tabs>
          <w:tab w:val="left" w:pos="0"/>
        </w:tabs>
        <w:ind w:left="0"/>
        <w:jc w:val="center"/>
        <w:rPr>
          <w:b/>
          <w:bCs/>
          <w:szCs w:val="28"/>
          <w:lang w:val="uk-UA"/>
        </w:rPr>
      </w:pPr>
      <w:r w:rsidRPr="00F86030">
        <w:rPr>
          <w:b/>
          <w:szCs w:val="28"/>
          <w:lang w:val="uk-UA"/>
        </w:rPr>
        <w:t>ВИСНОВКИ</w:t>
      </w:r>
    </w:p>
    <w:p w:rsidR="00987784" w:rsidRPr="00446E0F" w:rsidRDefault="00987784" w:rsidP="00987784">
      <w:pPr>
        <w:spacing w:line="360" w:lineRule="auto"/>
        <w:jc w:val="both"/>
        <w:rPr>
          <w:szCs w:val="28"/>
        </w:rPr>
      </w:pPr>
    </w:p>
    <w:p w:rsidR="00987784" w:rsidRPr="00172508" w:rsidRDefault="00987784" w:rsidP="00987784">
      <w:pPr>
        <w:spacing w:line="360" w:lineRule="auto"/>
        <w:jc w:val="both"/>
        <w:rPr>
          <w:szCs w:val="28"/>
        </w:rPr>
      </w:pPr>
    </w:p>
    <w:p w:rsidR="00987784" w:rsidRPr="00F86030" w:rsidRDefault="00987784" w:rsidP="00987784">
      <w:pPr>
        <w:spacing w:line="360" w:lineRule="auto"/>
        <w:jc w:val="both"/>
        <w:rPr>
          <w:szCs w:val="28"/>
        </w:rPr>
      </w:pPr>
    </w:p>
    <w:p w:rsidR="00987784" w:rsidRPr="00F86030" w:rsidRDefault="00987784" w:rsidP="00987784">
      <w:pPr>
        <w:spacing w:line="360" w:lineRule="auto"/>
        <w:ind w:firstLine="709"/>
        <w:jc w:val="both"/>
        <w:rPr>
          <w:szCs w:val="28"/>
        </w:rPr>
      </w:pPr>
      <w:r>
        <w:rPr>
          <w:szCs w:val="28"/>
        </w:rPr>
        <w:t xml:space="preserve">У </w:t>
      </w:r>
      <w:r w:rsidRPr="00C42091">
        <w:rPr>
          <w:szCs w:val="28"/>
        </w:rPr>
        <w:t xml:space="preserve">представленій </w:t>
      </w:r>
      <w:r>
        <w:rPr>
          <w:szCs w:val="28"/>
        </w:rPr>
        <w:t xml:space="preserve">роботі вирішені питання </w:t>
      </w:r>
      <w:r w:rsidRPr="00F86030">
        <w:rPr>
          <w:szCs w:val="28"/>
        </w:rPr>
        <w:t xml:space="preserve">ефективного анестезіологічного забезпечення </w:t>
      </w:r>
      <w:r w:rsidRPr="006B3F52">
        <w:t xml:space="preserve">адено-, тонзилотомій </w:t>
      </w:r>
      <w:r w:rsidRPr="00202972">
        <w:t>у дітей віком 5-7 років</w:t>
      </w:r>
      <w:r w:rsidRPr="00F86030">
        <w:rPr>
          <w:szCs w:val="28"/>
        </w:rPr>
        <w:t xml:space="preserve"> в положенні</w:t>
      </w:r>
      <w:r w:rsidRPr="00E2500A">
        <w:rPr>
          <w:szCs w:val="28"/>
        </w:rPr>
        <w:t xml:space="preserve"> </w:t>
      </w:r>
      <w:r w:rsidRPr="00F86030">
        <w:rPr>
          <w:szCs w:val="28"/>
        </w:rPr>
        <w:t xml:space="preserve">сидячи </w:t>
      </w:r>
      <w:r w:rsidRPr="00EC2FA9">
        <w:rPr>
          <w:szCs w:val="28"/>
        </w:rPr>
        <w:t xml:space="preserve">в хірургічному кріслі </w:t>
      </w:r>
      <w:r w:rsidRPr="00F86030">
        <w:rPr>
          <w:szCs w:val="28"/>
        </w:rPr>
        <w:t xml:space="preserve">з </w:t>
      </w:r>
      <w:r w:rsidRPr="00F86030">
        <w:rPr>
          <w:szCs w:val="28"/>
        </w:rPr>
        <w:lastRenderedPageBreak/>
        <w:t>самостійним диханням. Доведені переваги застосування та оптимізована якість різних варіантів аналгоседації.</w:t>
      </w:r>
    </w:p>
    <w:p w:rsidR="00987784" w:rsidRPr="00877609" w:rsidRDefault="00987784" w:rsidP="002E6A6C">
      <w:pPr>
        <w:numPr>
          <w:ilvl w:val="0"/>
          <w:numId w:val="68"/>
        </w:numPr>
        <w:tabs>
          <w:tab w:val="clear" w:pos="720"/>
          <w:tab w:val="num" w:pos="0"/>
        </w:tabs>
        <w:suppressAutoHyphens w:val="0"/>
        <w:spacing w:line="360" w:lineRule="auto"/>
        <w:ind w:left="0" w:firstLine="360"/>
        <w:jc w:val="both"/>
        <w:rPr>
          <w:szCs w:val="28"/>
        </w:rPr>
      </w:pPr>
      <w:r w:rsidRPr="00877609">
        <w:rPr>
          <w:szCs w:val="28"/>
        </w:rPr>
        <w:t>Моноаналгезія кетаміном (контрольна група) незадовільна інтра- та післяопераційно, про що свідчить максимальне збільшення ЧСС на 43,62% (</w:t>
      </w:r>
      <w:r w:rsidRPr="00877609">
        <w:rPr>
          <w:szCs w:val="28"/>
          <w:lang w:val="en-US"/>
        </w:rPr>
        <w:t>p</w:t>
      </w:r>
      <w:r w:rsidRPr="00877609">
        <w:rPr>
          <w:szCs w:val="28"/>
        </w:rPr>
        <w:t>&lt;0,05), ЧД на 97,75% (</w:t>
      </w:r>
      <w:r w:rsidRPr="00877609">
        <w:rPr>
          <w:szCs w:val="28"/>
          <w:lang w:val="en-US"/>
        </w:rPr>
        <w:t>p</w:t>
      </w:r>
      <w:r w:rsidRPr="00877609">
        <w:rPr>
          <w:szCs w:val="28"/>
        </w:rPr>
        <w:t>&lt;0,05), кортизолу на 94,41% (</w:t>
      </w:r>
      <w:r w:rsidRPr="00877609">
        <w:rPr>
          <w:szCs w:val="28"/>
          <w:lang w:val="en-US"/>
        </w:rPr>
        <w:t>p</w:t>
      </w:r>
      <w:r w:rsidRPr="00877609">
        <w:rPr>
          <w:szCs w:val="28"/>
        </w:rPr>
        <w:t xml:space="preserve">&lt;0,05) та тонусу симпатичного відділу ВНС у 8,7 разів щодо початкового. Глибока некерована седація під час </w:t>
      </w:r>
      <w:r w:rsidRPr="00C42091">
        <w:rPr>
          <w:szCs w:val="28"/>
        </w:rPr>
        <w:t>втручання</w:t>
      </w:r>
      <w:r w:rsidRPr="00877609">
        <w:rPr>
          <w:szCs w:val="28"/>
        </w:rPr>
        <w:t xml:space="preserve"> та пізнє пробудження – головні причини високого респіраторного ризику (зниження </w:t>
      </w:r>
      <w:r w:rsidRPr="00877609">
        <w:rPr>
          <w:szCs w:val="28"/>
          <w:lang w:val="en-US"/>
        </w:rPr>
        <w:t>SpO</w:t>
      </w:r>
      <w:r w:rsidRPr="00877609">
        <w:rPr>
          <w:b/>
          <w:szCs w:val="28"/>
          <w:vertAlign w:val="subscript"/>
        </w:rPr>
        <w:t>2</w:t>
      </w:r>
      <w:r w:rsidRPr="00877609">
        <w:rPr>
          <w:szCs w:val="28"/>
        </w:rPr>
        <w:t xml:space="preserve"> на 3,83% при </w:t>
      </w:r>
      <w:r w:rsidRPr="00877609">
        <w:rPr>
          <w:szCs w:val="28"/>
          <w:lang w:val="en-US"/>
        </w:rPr>
        <w:t>p</w:t>
      </w:r>
      <w:r w:rsidRPr="00877609">
        <w:rPr>
          <w:szCs w:val="28"/>
        </w:rPr>
        <w:t xml:space="preserve">&lt;0,05), через які палату післянаркозного спостереження діти залишали майже на 6-й годині. Зазначений метод характеризувався значним відсотком ускладнень у вигляді нудоти й блювання (до 40% при </w:t>
      </w:r>
      <w:r w:rsidRPr="00877609">
        <w:rPr>
          <w:szCs w:val="28"/>
          <w:lang w:val="en-US"/>
        </w:rPr>
        <w:t>p</w:t>
      </w:r>
      <w:r w:rsidRPr="00877609">
        <w:rPr>
          <w:szCs w:val="28"/>
        </w:rPr>
        <w:t>&lt;0,05), що збільшувало кількість прооперованих з подовженим терміном госпіталізації та робило якість післяопераційного перебігу незадовільною.</w:t>
      </w:r>
    </w:p>
    <w:p w:rsidR="00987784" w:rsidRPr="00877609" w:rsidRDefault="00987784" w:rsidP="002E6A6C">
      <w:pPr>
        <w:numPr>
          <w:ilvl w:val="0"/>
          <w:numId w:val="68"/>
        </w:numPr>
        <w:tabs>
          <w:tab w:val="clear" w:pos="720"/>
          <w:tab w:val="num" w:pos="0"/>
        </w:tabs>
        <w:suppressAutoHyphens w:val="0"/>
        <w:spacing w:line="360" w:lineRule="auto"/>
        <w:ind w:left="0" w:firstLine="360"/>
        <w:jc w:val="both"/>
        <w:rPr>
          <w:szCs w:val="28"/>
        </w:rPr>
      </w:pPr>
      <w:r w:rsidRPr="00877609">
        <w:rPr>
          <w:szCs w:val="28"/>
        </w:rPr>
        <w:t>Знеболювання кетаміном, фентанілом та лідокаїном (перша група) задовільне п</w:t>
      </w:r>
      <w:r w:rsidRPr="00C42091">
        <w:rPr>
          <w:szCs w:val="28"/>
        </w:rPr>
        <w:t>ротягом</w:t>
      </w:r>
      <w:r w:rsidRPr="00877609">
        <w:rPr>
          <w:szCs w:val="28"/>
        </w:rPr>
        <w:t xml:space="preserve"> втручання, що підтверджується підвищенням середнього АТ на 27,54% (</w:t>
      </w:r>
      <w:r w:rsidRPr="00877609">
        <w:rPr>
          <w:szCs w:val="28"/>
          <w:lang w:val="en-US"/>
        </w:rPr>
        <w:t>p</w:t>
      </w:r>
      <w:r w:rsidRPr="00877609">
        <w:rPr>
          <w:szCs w:val="28"/>
        </w:rPr>
        <w:t>&lt;0,05), ЧД на 30,1% (</w:t>
      </w:r>
      <w:r w:rsidRPr="00877609">
        <w:rPr>
          <w:szCs w:val="28"/>
          <w:lang w:val="en-US"/>
        </w:rPr>
        <w:t>p</w:t>
      </w:r>
      <w:r w:rsidRPr="00877609">
        <w:rPr>
          <w:szCs w:val="28"/>
        </w:rPr>
        <w:t>&lt;0,05) і кортизолу на 66,73% (</w:t>
      </w:r>
      <w:r w:rsidRPr="00877609">
        <w:rPr>
          <w:szCs w:val="28"/>
          <w:lang w:val="en-US"/>
        </w:rPr>
        <w:t>p</w:t>
      </w:r>
      <w:r w:rsidRPr="00877609">
        <w:rPr>
          <w:szCs w:val="28"/>
        </w:rPr>
        <w:t xml:space="preserve">&lt;0,05). Індукована седація також некерована та є причиною середнього інтраопераційного респіраторного ризику (зменшення </w:t>
      </w:r>
      <w:r w:rsidRPr="00877609">
        <w:rPr>
          <w:szCs w:val="28"/>
          <w:lang w:val="en-US"/>
        </w:rPr>
        <w:t>Sp</w:t>
      </w:r>
      <w:r w:rsidRPr="00877609">
        <w:rPr>
          <w:szCs w:val="28"/>
        </w:rPr>
        <w:t>О</w:t>
      </w:r>
      <w:r w:rsidRPr="00877609">
        <w:rPr>
          <w:b/>
          <w:szCs w:val="28"/>
          <w:vertAlign w:val="subscript"/>
        </w:rPr>
        <w:t>2</w:t>
      </w:r>
      <w:r w:rsidRPr="00877609">
        <w:rPr>
          <w:szCs w:val="28"/>
        </w:rPr>
        <w:t xml:space="preserve"> на 3,4% при </w:t>
      </w:r>
      <w:r w:rsidRPr="00877609">
        <w:rPr>
          <w:szCs w:val="28"/>
          <w:lang w:val="en-US"/>
        </w:rPr>
        <w:t>p</w:t>
      </w:r>
      <w:r w:rsidRPr="00877609">
        <w:rPr>
          <w:szCs w:val="28"/>
        </w:rPr>
        <w:t>&lt;0,05). На віддалених етапах антиноцицепція малоефективна, про що говорить максимальне збільшення середнього АТ та ЧД на 17,31% і 20,44% (</w:t>
      </w:r>
      <w:r w:rsidRPr="00877609">
        <w:rPr>
          <w:szCs w:val="28"/>
          <w:lang w:val="en-US"/>
        </w:rPr>
        <w:t>p</w:t>
      </w:r>
      <w:r w:rsidRPr="00877609">
        <w:rPr>
          <w:szCs w:val="28"/>
        </w:rPr>
        <w:t>&lt;0,05), кортизолу та симпатичного тонусу на 61,73% і 79,63% (</w:t>
      </w:r>
      <w:r w:rsidRPr="00877609">
        <w:rPr>
          <w:szCs w:val="28"/>
          <w:lang w:val="en-US"/>
        </w:rPr>
        <w:t>p</w:t>
      </w:r>
      <w:r w:rsidRPr="00877609">
        <w:rPr>
          <w:szCs w:val="28"/>
        </w:rPr>
        <w:t xml:space="preserve">&lt;0,05) </w:t>
      </w:r>
      <w:r>
        <w:rPr>
          <w:szCs w:val="28"/>
        </w:rPr>
        <w:t>ві</w:t>
      </w:r>
      <w:r w:rsidRPr="00877609">
        <w:rPr>
          <w:szCs w:val="28"/>
        </w:rPr>
        <w:t>д початкового. Але ступінь залишкової седації припустимий,</w:t>
      </w:r>
      <w:r w:rsidRPr="00AC3CFF">
        <w:rPr>
          <w:szCs w:val="28"/>
        </w:rPr>
        <w:t xml:space="preserve"> </w:t>
      </w:r>
      <w:r w:rsidRPr="00C42091">
        <w:rPr>
          <w:szCs w:val="28"/>
        </w:rPr>
        <w:t>який</w:t>
      </w:r>
      <w:r w:rsidRPr="00AC3CFF">
        <w:rPr>
          <w:szCs w:val="28"/>
        </w:rPr>
        <w:t xml:space="preserve"> </w:t>
      </w:r>
      <w:r w:rsidRPr="00877609">
        <w:rPr>
          <w:szCs w:val="28"/>
        </w:rPr>
        <w:t>визначає своєчасну психосоматичну активацію дитини та достатній рівень</w:t>
      </w:r>
      <w:r>
        <w:t xml:space="preserve"> </w:t>
      </w:r>
      <w:r w:rsidRPr="00877609">
        <w:rPr>
          <w:szCs w:val="28"/>
        </w:rPr>
        <w:t xml:space="preserve">дихальної безпеки (зменшення </w:t>
      </w:r>
      <w:r w:rsidRPr="00877609">
        <w:rPr>
          <w:szCs w:val="28"/>
          <w:lang w:val="en-US"/>
        </w:rPr>
        <w:t>Sp</w:t>
      </w:r>
      <w:r w:rsidRPr="00877609">
        <w:rPr>
          <w:szCs w:val="28"/>
        </w:rPr>
        <w:t>О</w:t>
      </w:r>
      <w:r w:rsidRPr="00877609">
        <w:rPr>
          <w:b/>
          <w:szCs w:val="28"/>
          <w:vertAlign w:val="subscript"/>
        </w:rPr>
        <w:t>2</w:t>
      </w:r>
      <w:r w:rsidRPr="00877609">
        <w:rPr>
          <w:szCs w:val="28"/>
        </w:rPr>
        <w:t xml:space="preserve"> на 0,72% при </w:t>
      </w:r>
      <w:r w:rsidRPr="00877609">
        <w:rPr>
          <w:szCs w:val="28"/>
          <w:lang w:val="en-US"/>
        </w:rPr>
        <w:t>p</w:t>
      </w:r>
      <w:r w:rsidRPr="00877609">
        <w:rPr>
          <w:szCs w:val="28"/>
        </w:rPr>
        <w:t>&lt;0,05)</w:t>
      </w:r>
      <w:r>
        <w:rPr>
          <w:szCs w:val="28"/>
        </w:rPr>
        <w:t>, виходячи з чого перев</w:t>
      </w:r>
      <w:r w:rsidRPr="00AC3CFF">
        <w:rPr>
          <w:szCs w:val="28"/>
        </w:rPr>
        <w:t>е</w:t>
      </w:r>
      <w:r w:rsidRPr="00877609">
        <w:rPr>
          <w:szCs w:val="28"/>
        </w:rPr>
        <w:t>д</w:t>
      </w:r>
      <w:r w:rsidRPr="00AC3CFF">
        <w:rPr>
          <w:szCs w:val="28"/>
        </w:rPr>
        <w:t>ення</w:t>
      </w:r>
      <w:r w:rsidRPr="00877609">
        <w:rPr>
          <w:szCs w:val="28"/>
        </w:rPr>
        <w:t xml:space="preserve"> до профільного відділення здійснюва</w:t>
      </w:r>
      <w:r w:rsidRPr="00AC3CFF">
        <w:rPr>
          <w:szCs w:val="28"/>
        </w:rPr>
        <w:t>ло</w:t>
      </w:r>
      <w:r w:rsidRPr="00877609">
        <w:rPr>
          <w:szCs w:val="28"/>
        </w:rPr>
        <w:t>ся через 3 години після втручання. Такий варіант підвищував показник нудоти й блювання до 22,86% (</w:t>
      </w:r>
      <w:r w:rsidRPr="00877609">
        <w:rPr>
          <w:szCs w:val="28"/>
          <w:lang w:val="en-US"/>
        </w:rPr>
        <w:t>p</w:t>
      </w:r>
      <w:r w:rsidRPr="00877609">
        <w:rPr>
          <w:szCs w:val="28"/>
        </w:rPr>
        <w:t>&lt;0,05), що на відповідн</w:t>
      </w:r>
      <w:r w:rsidRPr="00C42091">
        <w:rPr>
          <w:szCs w:val="28"/>
        </w:rPr>
        <w:t>і</w:t>
      </w:r>
      <w:r w:rsidRPr="00877609">
        <w:rPr>
          <w:szCs w:val="28"/>
        </w:rPr>
        <w:t xml:space="preserve"> </w:t>
      </w:r>
      <w:r w:rsidRPr="00C42091">
        <w:rPr>
          <w:szCs w:val="28"/>
        </w:rPr>
        <w:t>цифри</w:t>
      </w:r>
      <w:r w:rsidRPr="00877609">
        <w:rPr>
          <w:szCs w:val="28"/>
        </w:rPr>
        <w:t xml:space="preserve"> збільшувало </w:t>
      </w:r>
      <w:r w:rsidRPr="00C42091">
        <w:rPr>
          <w:szCs w:val="28"/>
        </w:rPr>
        <w:t>кількість</w:t>
      </w:r>
      <w:r w:rsidRPr="00877609">
        <w:rPr>
          <w:szCs w:val="28"/>
        </w:rPr>
        <w:t xml:space="preserve"> пацієнтів з подовженим строком перебування у лікарні, тому якість перебігу післяопераційної періоду вважалася все-таки низькою.</w:t>
      </w:r>
    </w:p>
    <w:p w:rsidR="00987784" w:rsidRPr="00877609" w:rsidRDefault="00987784" w:rsidP="002E6A6C">
      <w:pPr>
        <w:numPr>
          <w:ilvl w:val="0"/>
          <w:numId w:val="68"/>
        </w:numPr>
        <w:tabs>
          <w:tab w:val="clear" w:pos="720"/>
          <w:tab w:val="num" w:pos="0"/>
        </w:tabs>
        <w:suppressAutoHyphens w:val="0"/>
        <w:spacing w:line="360" w:lineRule="auto"/>
        <w:ind w:left="0" w:right="-5" w:firstLine="360"/>
        <w:jc w:val="both"/>
        <w:rPr>
          <w:b/>
          <w:szCs w:val="28"/>
        </w:rPr>
      </w:pPr>
      <w:r w:rsidRPr="00877609">
        <w:rPr>
          <w:szCs w:val="28"/>
        </w:rPr>
        <w:t>Аналгезія кетаміном, трамадолом і лідокаїном (друга група) ефективна інтра- та на всьому післяопераційному періоді, що проявляється у найбільшому зростанні середнього АТ всього на 14,89% (</w:t>
      </w:r>
      <w:r w:rsidRPr="00877609">
        <w:rPr>
          <w:szCs w:val="28"/>
          <w:lang w:val="en-US"/>
        </w:rPr>
        <w:t>p</w:t>
      </w:r>
      <w:r w:rsidRPr="00877609">
        <w:rPr>
          <w:szCs w:val="28"/>
        </w:rPr>
        <w:t>&lt;0,05), ЧД на 18,58% (</w:t>
      </w:r>
      <w:r w:rsidRPr="00877609">
        <w:rPr>
          <w:szCs w:val="28"/>
          <w:lang w:val="en-US"/>
        </w:rPr>
        <w:t>p</w:t>
      </w:r>
      <w:r w:rsidRPr="00877609">
        <w:rPr>
          <w:szCs w:val="28"/>
        </w:rPr>
        <w:t>&lt;0,05), кортизолу на 44,11% (</w:t>
      </w:r>
      <w:r w:rsidRPr="00877609">
        <w:rPr>
          <w:szCs w:val="28"/>
          <w:lang w:val="en-US"/>
        </w:rPr>
        <w:t>p</w:t>
      </w:r>
      <w:r w:rsidRPr="00877609">
        <w:rPr>
          <w:szCs w:val="28"/>
        </w:rPr>
        <w:t xml:space="preserve">&lt;0,05) й напруги симпатичного відділу ВНС на 44,95% </w:t>
      </w:r>
      <w:r w:rsidRPr="00C42091">
        <w:rPr>
          <w:szCs w:val="28"/>
        </w:rPr>
        <w:t>ві</w:t>
      </w:r>
      <w:r w:rsidRPr="00877609">
        <w:rPr>
          <w:szCs w:val="28"/>
        </w:rPr>
        <w:t>д початкових значень. Седація пропофолом легко керована та створює помірний респіраторний ризик п</w:t>
      </w:r>
      <w:r>
        <w:rPr>
          <w:szCs w:val="28"/>
        </w:rPr>
        <w:t>ротягом</w:t>
      </w:r>
      <w:r w:rsidRPr="00877609">
        <w:rPr>
          <w:szCs w:val="28"/>
        </w:rPr>
        <w:t xml:space="preserve"> </w:t>
      </w:r>
      <w:r>
        <w:rPr>
          <w:szCs w:val="28"/>
        </w:rPr>
        <w:t xml:space="preserve">втручання </w:t>
      </w:r>
      <w:r w:rsidRPr="00877609">
        <w:rPr>
          <w:szCs w:val="28"/>
        </w:rPr>
        <w:t xml:space="preserve">(зниження </w:t>
      </w:r>
      <w:r w:rsidRPr="00877609">
        <w:rPr>
          <w:szCs w:val="28"/>
          <w:lang w:val="en-US"/>
        </w:rPr>
        <w:t>SpO</w:t>
      </w:r>
      <w:r w:rsidRPr="00877609">
        <w:rPr>
          <w:b/>
          <w:szCs w:val="28"/>
          <w:vertAlign w:val="subscript"/>
        </w:rPr>
        <w:t>2</w:t>
      </w:r>
      <w:r w:rsidRPr="00877609">
        <w:rPr>
          <w:szCs w:val="28"/>
        </w:rPr>
        <w:t xml:space="preserve"> на 3,14% при </w:t>
      </w:r>
      <w:r w:rsidRPr="00877609">
        <w:rPr>
          <w:szCs w:val="28"/>
          <w:lang w:val="en-US"/>
        </w:rPr>
        <w:t>p</w:t>
      </w:r>
      <w:r w:rsidRPr="00877609">
        <w:rPr>
          <w:szCs w:val="28"/>
        </w:rPr>
        <w:t xml:space="preserve">&lt;0,05). На наступних етапах вона припустимо пригнічує ЦНС, що й визначає ранню активацію дитини, достатній рівень її безпеки (зменшення </w:t>
      </w:r>
      <w:r w:rsidRPr="00877609">
        <w:rPr>
          <w:szCs w:val="28"/>
          <w:lang w:val="en-US"/>
        </w:rPr>
        <w:t>Sp</w:t>
      </w:r>
      <w:r w:rsidRPr="00877609">
        <w:rPr>
          <w:szCs w:val="28"/>
        </w:rPr>
        <w:t>О</w:t>
      </w:r>
      <w:r w:rsidRPr="00877609">
        <w:rPr>
          <w:b/>
          <w:szCs w:val="28"/>
          <w:vertAlign w:val="subscript"/>
        </w:rPr>
        <w:t>2</w:t>
      </w:r>
      <w:r w:rsidRPr="00877609">
        <w:rPr>
          <w:szCs w:val="28"/>
        </w:rPr>
        <w:t xml:space="preserve"> на 1,02% при </w:t>
      </w:r>
      <w:r w:rsidRPr="00877609">
        <w:rPr>
          <w:szCs w:val="28"/>
          <w:lang w:val="en-US"/>
        </w:rPr>
        <w:t>p</w:t>
      </w:r>
      <w:r w:rsidRPr="00877609">
        <w:rPr>
          <w:szCs w:val="28"/>
        </w:rPr>
        <w:t>&lt;0,05) та дозволяє прооперованих виписувати з палати післянаркозного спостереження вже через годину.</w:t>
      </w:r>
      <w:r w:rsidRPr="00C42091">
        <w:rPr>
          <w:szCs w:val="28"/>
        </w:rPr>
        <w:t xml:space="preserve"> </w:t>
      </w:r>
      <w:r w:rsidRPr="00877609">
        <w:rPr>
          <w:szCs w:val="28"/>
        </w:rPr>
        <w:t>Зазначена комбінація препаратів підвищувала відсоток анестезіологічних ускладнень у вигляді нудоти й блювання до 11,43% (</w:t>
      </w:r>
      <w:r w:rsidRPr="00877609">
        <w:rPr>
          <w:szCs w:val="28"/>
          <w:lang w:val="en-US"/>
        </w:rPr>
        <w:t>p</w:t>
      </w:r>
      <w:r w:rsidRPr="00877609">
        <w:rPr>
          <w:szCs w:val="28"/>
        </w:rPr>
        <w:t>&lt;0,05), що збільшувало кількість дітей з подовженим терміном лікування. Тому проеміторна дія та якість післяопераційного перебігу є цілком задовільними.</w:t>
      </w:r>
    </w:p>
    <w:p w:rsidR="00987784" w:rsidRPr="00877609" w:rsidRDefault="00987784" w:rsidP="002E6A6C">
      <w:pPr>
        <w:numPr>
          <w:ilvl w:val="0"/>
          <w:numId w:val="68"/>
        </w:numPr>
        <w:tabs>
          <w:tab w:val="clear" w:pos="720"/>
          <w:tab w:val="num" w:pos="0"/>
        </w:tabs>
        <w:suppressAutoHyphens w:val="0"/>
        <w:spacing w:line="360" w:lineRule="auto"/>
        <w:ind w:left="0" w:right="-5" w:firstLine="360"/>
        <w:jc w:val="both"/>
        <w:rPr>
          <w:szCs w:val="28"/>
        </w:rPr>
      </w:pPr>
      <w:r w:rsidRPr="00877609">
        <w:rPr>
          <w:szCs w:val="28"/>
        </w:rPr>
        <w:lastRenderedPageBreak/>
        <w:t>Знеболення трамадолом, парацетамолом та лідокаїном (третя група) задовільне під час операції, на що вказує збільшення ЧД на 16,6% (</w:t>
      </w:r>
      <w:r w:rsidRPr="00877609">
        <w:rPr>
          <w:szCs w:val="28"/>
          <w:lang w:val="en-US"/>
        </w:rPr>
        <w:t>p</w:t>
      </w:r>
      <w:r w:rsidRPr="00877609">
        <w:rPr>
          <w:szCs w:val="28"/>
        </w:rPr>
        <w:t>&lt;0,05), середнього АТ на 21,63% (</w:t>
      </w:r>
      <w:r w:rsidRPr="00877609">
        <w:rPr>
          <w:szCs w:val="28"/>
          <w:lang w:val="en-US"/>
        </w:rPr>
        <w:t>p</w:t>
      </w:r>
      <w:r w:rsidRPr="00877609">
        <w:rPr>
          <w:szCs w:val="28"/>
        </w:rPr>
        <w:t>&lt;0,05) і кортизолу на 46,38% (</w:t>
      </w:r>
      <w:r w:rsidRPr="00877609">
        <w:rPr>
          <w:szCs w:val="28"/>
          <w:lang w:val="en-US"/>
        </w:rPr>
        <w:t>p</w:t>
      </w:r>
      <w:r w:rsidRPr="00877609">
        <w:rPr>
          <w:szCs w:val="28"/>
        </w:rPr>
        <w:t xml:space="preserve">&lt;0,05). Мідазолам дозволяє легко керувати седацією та створює помірний респіраторний ризик (зниження </w:t>
      </w:r>
      <w:r w:rsidRPr="00877609">
        <w:rPr>
          <w:szCs w:val="28"/>
          <w:lang w:val="en-US"/>
        </w:rPr>
        <w:t>SpO</w:t>
      </w:r>
      <w:r w:rsidRPr="00877609">
        <w:rPr>
          <w:b/>
          <w:szCs w:val="28"/>
          <w:vertAlign w:val="subscript"/>
        </w:rPr>
        <w:t>2</w:t>
      </w:r>
      <w:r w:rsidRPr="00877609">
        <w:rPr>
          <w:szCs w:val="28"/>
        </w:rPr>
        <w:t xml:space="preserve"> на 2,96% при </w:t>
      </w:r>
      <w:r w:rsidRPr="00877609">
        <w:rPr>
          <w:szCs w:val="28"/>
          <w:lang w:val="en-US"/>
        </w:rPr>
        <w:t>p</w:t>
      </w:r>
      <w:r w:rsidRPr="00877609">
        <w:rPr>
          <w:szCs w:val="28"/>
        </w:rPr>
        <w:t>&lt;0,05). У подальшому аналгезія адекватна, про що свідчить максимальне підвищення ЧД та середнього АТ лише на 8,07% і 14,06% (</w:t>
      </w:r>
      <w:r w:rsidRPr="00877609">
        <w:rPr>
          <w:szCs w:val="28"/>
          <w:lang w:val="en-US"/>
        </w:rPr>
        <w:t>p</w:t>
      </w:r>
      <w:r w:rsidRPr="00877609">
        <w:rPr>
          <w:szCs w:val="28"/>
        </w:rPr>
        <w:t>&lt;0,05), а кортизолу та тонусу симпатичного відділу ВНС на 30,32% і 33,32% (</w:t>
      </w:r>
      <w:r w:rsidRPr="00877609">
        <w:rPr>
          <w:szCs w:val="28"/>
          <w:lang w:val="en-US"/>
        </w:rPr>
        <w:t>p</w:t>
      </w:r>
      <w:r w:rsidRPr="00877609">
        <w:rPr>
          <w:szCs w:val="28"/>
        </w:rPr>
        <w:t xml:space="preserve">&lt;0,05) </w:t>
      </w:r>
      <w:r>
        <w:rPr>
          <w:szCs w:val="28"/>
        </w:rPr>
        <w:t>ві</w:t>
      </w:r>
      <w:r w:rsidRPr="00877609">
        <w:rPr>
          <w:szCs w:val="28"/>
        </w:rPr>
        <w:t>д</w:t>
      </w:r>
      <w:r>
        <w:rPr>
          <w:szCs w:val="28"/>
        </w:rPr>
        <w:t>н</w:t>
      </w:r>
      <w:r w:rsidRPr="00877609">
        <w:rPr>
          <w:szCs w:val="28"/>
        </w:rPr>
        <w:t>о</w:t>
      </w:r>
      <w:r>
        <w:rPr>
          <w:szCs w:val="28"/>
        </w:rPr>
        <w:t>сно</w:t>
      </w:r>
      <w:r w:rsidRPr="00877609">
        <w:rPr>
          <w:szCs w:val="28"/>
        </w:rPr>
        <w:t xml:space="preserve"> похідного. Незначне пригнічення ЦНС за рахунок залишкової седації дозволяє дитині вчасно активізуватися та мати достатній</w:t>
      </w:r>
      <w:r>
        <w:rPr>
          <w:szCs w:val="28"/>
        </w:rPr>
        <w:t xml:space="preserve"> </w:t>
      </w:r>
      <w:r w:rsidRPr="00877609">
        <w:rPr>
          <w:szCs w:val="28"/>
        </w:rPr>
        <w:t xml:space="preserve">рівень дихальної безпеки (зменшення </w:t>
      </w:r>
      <w:r w:rsidRPr="00877609">
        <w:rPr>
          <w:szCs w:val="28"/>
          <w:lang w:val="en-US"/>
        </w:rPr>
        <w:t>Sp</w:t>
      </w:r>
      <w:r w:rsidRPr="00877609">
        <w:rPr>
          <w:szCs w:val="28"/>
        </w:rPr>
        <w:t>О</w:t>
      </w:r>
      <w:r w:rsidRPr="00877609">
        <w:rPr>
          <w:b/>
          <w:szCs w:val="28"/>
          <w:vertAlign w:val="subscript"/>
        </w:rPr>
        <w:t>2</w:t>
      </w:r>
      <w:r w:rsidRPr="00877609">
        <w:rPr>
          <w:szCs w:val="28"/>
        </w:rPr>
        <w:t xml:space="preserve"> на 0,83% при </w:t>
      </w:r>
      <w:r w:rsidRPr="00877609">
        <w:rPr>
          <w:szCs w:val="28"/>
          <w:lang w:val="en-US"/>
        </w:rPr>
        <w:t>p</w:t>
      </w:r>
      <w:r w:rsidRPr="00877609">
        <w:rPr>
          <w:szCs w:val="28"/>
        </w:rPr>
        <w:t>&lt;0,05), завдяки чому відділення анестезіології пацієнти могли безпечно залишити протя</w:t>
      </w:r>
      <w:r w:rsidRPr="008E19BE">
        <w:rPr>
          <w:szCs w:val="28"/>
        </w:rPr>
        <w:t>гом</w:t>
      </w:r>
      <w:r w:rsidRPr="00877609">
        <w:rPr>
          <w:szCs w:val="28"/>
        </w:rPr>
        <w:t xml:space="preserve"> першої години після втручання. Такий склад призводив до зростання рівня нудоти й блювання та числа хворих з відкладеною випискою зі стаціонару до 8,57%</w:t>
      </w:r>
      <w:r w:rsidRPr="00310586">
        <w:rPr>
          <w:szCs w:val="28"/>
        </w:rPr>
        <w:t xml:space="preserve"> </w:t>
      </w:r>
      <w:r w:rsidRPr="00877609">
        <w:rPr>
          <w:szCs w:val="28"/>
        </w:rPr>
        <w:t>(</w:t>
      </w:r>
      <w:r w:rsidRPr="00877609">
        <w:rPr>
          <w:szCs w:val="28"/>
          <w:lang w:val="en-US"/>
        </w:rPr>
        <w:t>p</w:t>
      </w:r>
      <w:r w:rsidRPr="00877609">
        <w:rPr>
          <w:szCs w:val="28"/>
        </w:rPr>
        <w:t>&lt;0,05), що свідчило про задовільну якість післяопераційного періоду та відповідний проеміторний вплив.</w:t>
      </w:r>
    </w:p>
    <w:p w:rsidR="00987784" w:rsidRPr="00F83C94" w:rsidRDefault="00987784" w:rsidP="002E6A6C">
      <w:pPr>
        <w:numPr>
          <w:ilvl w:val="0"/>
          <w:numId w:val="68"/>
        </w:numPr>
        <w:tabs>
          <w:tab w:val="clear" w:pos="720"/>
          <w:tab w:val="num" w:pos="0"/>
        </w:tabs>
        <w:suppressAutoHyphens w:val="0"/>
        <w:spacing w:line="360" w:lineRule="auto"/>
        <w:ind w:left="0" w:firstLine="360"/>
        <w:jc w:val="both"/>
      </w:pPr>
      <w:r w:rsidRPr="00053D39">
        <w:rPr>
          <w:szCs w:val="28"/>
        </w:rPr>
        <w:t>А</w:t>
      </w:r>
      <w:r w:rsidRPr="00347B5F">
        <w:rPr>
          <w:szCs w:val="28"/>
        </w:rPr>
        <w:t xml:space="preserve">наліз </w:t>
      </w:r>
      <w:r w:rsidRPr="00C92E88">
        <w:rPr>
          <w:szCs w:val="28"/>
        </w:rPr>
        <w:t>інтра- та після</w:t>
      </w:r>
      <w:r w:rsidRPr="00347B5F">
        <w:rPr>
          <w:szCs w:val="28"/>
        </w:rPr>
        <w:t xml:space="preserve">операційної ефективності розглянутих </w:t>
      </w:r>
      <w:r w:rsidRPr="00615011">
        <w:rPr>
          <w:szCs w:val="28"/>
        </w:rPr>
        <w:t xml:space="preserve">анестезіологічних </w:t>
      </w:r>
      <w:r w:rsidRPr="00D71500">
        <w:rPr>
          <w:szCs w:val="28"/>
        </w:rPr>
        <w:t>методів</w:t>
      </w:r>
      <w:r w:rsidRPr="00347B5F">
        <w:rPr>
          <w:szCs w:val="28"/>
        </w:rPr>
        <w:t xml:space="preserve"> </w:t>
      </w:r>
      <w:r w:rsidRPr="00615011">
        <w:rPr>
          <w:szCs w:val="28"/>
        </w:rPr>
        <w:t>д</w:t>
      </w:r>
      <w:r w:rsidRPr="00347B5F">
        <w:rPr>
          <w:szCs w:val="28"/>
        </w:rPr>
        <w:t>ов</w:t>
      </w:r>
      <w:r>
        <w:rPr>
          <w:szCs w:val="28"/>
        </w:rPr>
        <w:t>одить</w:t>
      </w:r>
      <w:r w:rsidRPr="00347B5F">
        <w:rPr>
          <w:szCs w:val="28"/>
        </w:rPr>
        <w:t xml:space="preserve"> протибольов</w:t>
      </w:r>
      <w:r w:rsidRPr="00D47EB5">
        <w:rPr>
          <w:szCs w:val="28"/>
        </w:rPr>
        <w:t>у</w:t>
      </w:r>
      <w:r w:rsidRPr="00347B5F">
        <w:rPr>
          <w:szCs w:val="28"/>
        </w:rPr>
        <w:t xml:space="preserve"> та респіраторн</w:t>
      </w:r>
      <w:r w:rsidRPr="00D34863">
        <w:rPr>
          <w:szCs w:val="28"/>
        </w:rPr>
        <w:t xml:space="preserve">у </w:t>
      </w:r>
      <w:r w:rsidRPr="00347B5F">
        <w:rPr>
          <w:szCs w:val="28"/>
        </w:rPr>
        <w:t xml:space="preserve">адекватність </w:t>
      </w:r>
      <w:r w:rsidRPr="00310586">
        <w:rPr>
          <w:szCs w:val="28"/>
        </w:rPr>
        <w:t xml:space="preserve">режиму </w:t>
      </w:r>
      <w:r w:rsidRPr="00347B5F">
        <w:rPr>
          <w:szCs w:val="28"/>
        </w:rPr>
        <w:t>аналг</w:t>
      </w:r>
      <w:r>
        <w:rPr>
          <w:szCs w:val="28"/>
        </w:rPr>
        <w:t>о</w:t>
      </w:r>
      <w:r w:rsidRPr="00347B5F">
        <w:rPr>
          <w:szCs w:val="28"/>
        </w:rPr>
        <w:t>седаці</w:t>
      </w:r>
      <w:r>
        <w:rPr>
          <w:szCs w:val="28"/>
        </w:rPr>
        <w:t>ї</w:t>
      </w:r>
      <w:r w:rsidRPr="00347B5F">
        <w:rPr>
          <w:szCs w:val="28"/>
        </w:rPr>
        <w:t xml:space="preserve"> адено-,</w:t>
      </w:r>
      <w:r w:rsidRPr="00D71500">
        <w:rPr>
          <w:szCs w:val="28"/>
        </w:rPr>
        <w:t xml:space="preserve"> </w:t>
      </w:r>
      <w:r w:rsidRPr="00347B5F">
        <w:rPr>
          <w:szCs w:val="28"/>
        </w:rPr>
        <w:t>тонзилотомі</w:t>
      </w:r>
      <w:r w:rsidRPr="003876B2">
        <w:rPr>
          <w:szCs w:val="28"/>
        </w:rPr>
        <w:t>й</w:t>
      </w:r>
      <w:r w:rsidRPr="00347B5F">
        <w:rPr>
          <w:szCs w:val="28"/>
        </w:rPr>
        <w:t xml:space="preserve"> у дітей</w:t>
      </w:r>
      <w:r w:rsidRPr="00645F13">
        <w:rPr>
          <w:szCs w:val="28"/>
        </w:rPr>
        <w:t xml:space="preserve"> віком від 5 до 7 років</w:t>
      </w:r>
      <w:r w:rsidRPr="00347B5F">
        <w:rPr>
          <w:szCs w:val="28"/>
        </w:rPr>
        <w:t xml:space="preserve">. </w:t>
      </w:r>
      <w:r w:rsidRPr="00687E42">
        <w:rPr>
          <w:szCs w:val="28"/>
        </w:rPr>
        <w:t>Р</w:t>
      </w:r>
      <w:r w:rsidRPr="002D19FA">
        <w:rPr>
          <w:szCs w:val="28"/>
        </w:rPr>
        <w:t>ізн</w:t>
      </w:r>
      <w:r w:rsidRPr="00687E42">
        <w:rPr>
          <w:szCs w:val="28"/>
        </w:rPr>
        <w:t>і</w:t>
      </w:r>
      <w:r w:rsidRPr="002D19FA">
        <w:rPr>
          <w:szCs w:val="28"/>
        </w:rPr>
        <w:t xml:space="preserve"> </w:t>
      </w:r>
      <w:r>
        <w:rPr>
          <w:szCs w:val="28"/>
        </w:rPr>
        <w:t>комбінаці</w:t>
      </w:r>
      <w:r w:rsidRPr="00687E42">
        <w:rPr>
          <w:szCs w:val="28"/>
        </w:rPr>
        <w:t>ї</w:t>
      </w:r>
      <w:r w:rsidRPr="002D19FA">
        <w:rPr>
          <w:szCs w:val="28"/>
        </w:rPr>
        <w:t xml:space="preserve"> </w:t>
      </w:r>
      <w:r w:rsidRPr="00310586">
        <w:rPr>
          <w:szCs w:val="28"/>
        </w:rPr>
        <w:t xml:space="preserve">засобів </w:t>
      </w:r>
      <w:r w:rsidRPr="00687E42">
        <w:rPr>
          <w:szCs w:val="28"/>
        </w:rPr>
        <w:t xml:space="preserve">характеризуються помірним </w:t>
      </w:r>
      <w:r w:rsidRPr="002D19FA">
        <w:rPr>
          <w:szCs w:val="28"/>
        </w:rPr>
        <w:t>відсотк</w:t>
      </w:r>
      <w:r w:rsidRPr="00687E42">
        <w:rPr>
          <w:szCs w:val="28"/>
        </w:rPr>
        <w:t>ом</w:t>
      </w:r>
      <w:r w:rsidRPr="002D19FA">
        <w:rPr>
          <w:szCs w:val="28"/>
        </w:rPr>
        <w:t xml:space="preserve"> ускладнень у вигляді післяопераційної нудоти й блювання</w:t>
      </w:r>
      <w:r w:rsidRPr="00615011">
        <w:rPr>
          <w:szCs w:val="28"/>
        </w:rPr>
        <w:t>,</w:t>
      </w:r>
      <w:r w:rsidRPr="002D19FA">
        <w:rPr>
          <w:szCs w:val="28"/>
        </w:rPr>
        <w:t xml:space="preserve"> </w:t>
      </w:r>
      <w:r w:rsidRPr="00615011">
        <w:rPr>
          <w:szCs w:val="28"/>
        </w:rPr>
        <w:t>що</w:t>
      </w:r>
      <w:r w:rsidRPr="002D19FA">
        <w:rPr>
          <w:szCs w:val="28"/>
        </w:rPr>
        <w:t xml:space="preserve"> </w:t>
      </w:r>
      <w:r w:rsidRPr="00C16537">
        <w:rPr>
          <w:szCs w:val="28"/>
        </w:rPr>
        <w:t>до</w:t>
      </w:r>
      <w:r w:rsidRPr="002D19FA">
        <w:rPr>
          <w:szCs w:val="28"/>
        </w:rPr>
        <w:t xml:space="preserve"> відповідн</w:t>
      </w:r>
      <w:r w:rsidRPr="00C16537">
        <w:rPr>
          <w:szCs w:val="28"/>
        </w:rPr>
        <w:t>их</w:t>
      </w:r>
      <w:r w:rsidRPr="002D19FA">
        <w:rPr>
          <w:szCs w:val="28"/>
        </w:rPr>
        <w:t xml:space="preserve"> цифр </w:t>
      </w:r>
      <w:r w:rsidRPr="00615011">
        <w:rPr>
          <w:szCs w:val="28"/>
        </w:rPr>
        <w:t>з</w:t>
      </w:r>
      <w:r w:rsidRPr="0014402E">
        <w:rPr>
          <w:szCs w:val="28"/>
        </w:rPr>
        <w:t>більшує</w:t>
      </w:r>
      <w:r w:rsidRPr="002D19FA">
        <w:rPr>
          <w:szCs w:val="28"/>
        </w:rPr>
        <w:t xml:space="preserve"> кількість хворих з </w:t>
      </w:r>
      <w:r w:rsidRPr="00926C14">
        <w:rPr>
          <w:szCs w:val="28"/>
        </w:rPr>
        <w:t xml:space="preserve">подовженим </w:t>
      </w:r>
      <w:r>
        <w:rPr>
          <w:szCs w:val="28"/>
        </w:rPr>
        <w:t>терміном</w:t>
      </w:r>
      <w:r w:rsidRPr="002D19FA">
        <w:rPr>
          <w:szCs w:val="28"/>
        </w:rPr>
        <w:t xml:space="preserve"> </w:t>
      </w:r>
      <w:r w:rsidRPr="0014402E">
        <w:rPr>
          <w:szCs w:val="28"/>
        </w:rPr>
        <w:t>лікування</w:t>
      </w:r>
      <w:r w:rsidRPr="002D19FA">
        <w:rPr>
          <w:szCs w:val="28"/>
        </w:rPr>
        <w:t>.</w:t>
      </w:r>
      <w:r w:rsidRPr="00C16537">
        <w:rPr>
          <w:szCs w:val="28"/>
        </w:rPr>
        <w:t xml:space="preserve"> </w:t>
      </w:r>
      <w:r w:rsidRPr="00B80669">
        <w:rPr>
          <w:szCs w:val="28"/>
        </w:rPr>
        <w:t>Н</w:t>
      </w:r>
      <w:r>
        <w:rPr>
          <w:szCs w:val="28"/>
        </w:rPr>
        <w:t>айбільш оптимальні показники спостерігаються при використанні</w:t>
      </w:r>
      <w:r w:rsidRPr="00D34863">
        <w:rPr>
          <w:szCs w:val="28"/>
        </w:rPr>
        <w:t xml:space="preserve"> </w:t>
      </w:r>
      <w:r>
        <w:rPr>
          <w:szCs w:val="28"/>
        </w:rPr>
        <w:t>кетамін</w:t>
      </w:r>
      <w:r w:rsidRPr="00D34863">
        <w:rPr>
          <w:szCs w:val="28"/>
        </w:rPr>
        <w:t>у</w:t>
      </w:r>
      <w:r w:rsidRPr="00727EE6">
        <w:rPr>
          <w:szCs w:val="28"/>
        </w:rPr>
        <w:t>,</w:t>
      </w:r>
      <w:r>
        <w:rPr>
          <w:szCs w:val="28"/>
        </w:rPr>
        <w:t xml:space="preserve"> трамадол</w:t>
      </w:r>
      <w:r w:rsidRPr="00D34863">
        <w:rPr>
          <w:szCs w:val="28"/>
        </w:rPr>
        <w:t>у</w:t>
      </w:r>
      <w:r w:rsidRPr="00727EE6">
        <w:rPr>
          <w:szCs w:val="28"/>
        </w:rPr>
        <w:t>,</w:t>
      </w:r>
      <w:r>
        <w:rPr>
          <w:szCs w:val="28"/>
        </w:rPr>
        <w:t xml:space="preserve"> пропофол</w:t>
      </w:r>
      <w:r w:rsidRPr="00D34863">
        <w:rPr>
          <w:szCs w:val="28"/>
        </w:rPr>
        <w:t>у</w:t>
      </w:r>
      <w:r>
        <w:rPr>
          <w:szCs w:val="28"/>
        </w:rPr>
        <w:t xml:space="preserve"> </w:t>
      </w:r>
      <w:r w:rsidRPr="00926C14">
        <w:rPr>
          <w:szCs w:val="28"/>
        </w:rPr>
        <w:t>і</w:t>
      </w:r>
      <w:r w:rsidRPr="00727EE6">
        <w:rPr>
          <w:szCs w:val="28"/>
        </w:rPr>
        <w:t xml:space="preserve"> </w:t>
      </w:r>
      <w:r>
        <w:rPr>
          <w:szCs w:val="28"/>
        </w:rPr>
        <w:t>лідокаїн</w:t>
      </w:r>
      <w:r w:rsidRPr="00D34863">
        <w:rPr>
          <w:szCs w:val="28"/>
        </w:rPr>
        <w:t>у</w:t>
      </w:r>
      <w:r>
        <w:rPr>
          <w:szCs w:val="28"/>
        </w:rPr>
        <w:t xml:space="preserve"> </w:t>
      </w:r>
      <w:r w:rsidRPr="00645F13">
        <w:rPr>
          <w:szCs w:val="28"/>
        </w:rPr>
        <w:t xml:space="preserve">(друга група) </w:t>
      </w:r>
      <w:r w:rsidRPr="00926C14">
        <w:rPr>
          <w:szCs w:val="28"/>
        </w:rPr>
        <w:t>та</w:t>
      </w:r>
      <w:r>
        <w:rPr>
          <w:szCs w:val="28"/>
        </w:rPr>
        <w:t xml:space="preserve"> парацетамол</w:t>
      </w:r>
      <w:r w:rsidRPr="00D34863">
        <w:rPr>
          <w:szCs w:val="28"/>
        </w:rPr>
        <w:t xml:space="preserve">у, </w:t>
      </w:r>
      <w:r w:rsidRPr="00926C14">
        <w:rPr>
          <w:szCs w:val="28"/>
        </w:rPr>
        <w:t>тр</w:t>
      </w:r>
      <w:r>
        <w:rPr>
          <w:szCs w:val="28"/>
        </w:rPr>
        <w:t>амадол</w:t>
      </w:r>
      <w:r w:rsidRPr="00926C14">
        <w:rPr>
          <w:szCs w:val="28"/>
        </w:rPr>
        <w:t>у</w:t>
      </w:r>
      <w:r w:rsidRPr="00727EE6">
        <w:rPr>
          <w:szCs w:val="28"/>
        </w:rPr>
        <w:t>,</w:t>
      </w:r>
      <w:r>
        <w:rPr>
          <w:szCs w:val="28"/>
        </w:rPr>
        <w:t xml:space="preserve"> мідазолам</w:t>
      </w:r>
      <w:r w:rsidRPr="00926C14">
        <w:rPr>
          <w:szCs w:val="28"/>
        </w:rPr>
        <w:t>у</w:t>
      </w:r>
      <w:r>
        <w:rPr>
          <w:szCs w:val="28"/>
        </w:rPr>
        <w:t xml:space="preserve"> </w:t>
      </w:r>
      <w:r w:rsidRPr="00926C14">
        <w:rPr>
          <w:szCs w:val="28"/>
        </w:rPr>
        <w:t>і</w:t>
      </w:r>
      <w:r>
        <w:rPr>
          <w:szCs w:val="28"/>
        </w:rPr>
        <w:t xml:space="preserve"> лідокаїн</w:t>
      </w:r>
      <w:r w:rsidRPr="00926C14">
        <w:rPr>
          <w:szCs w:val="28"/>
        </w:rPr>
        <w:t>у</w:t>
      </w:r>
      <w:r w:rsidRPr="00645F13">
        <w:rPr>
          <w:szCs w:val="28"/>
        </w:rPr>
        <w:t xml:space="preserve"> (третя група)</w:t>
      </w:r>
      <w:r>
        <w:rPr>
          <w:szCs w:val="28"/>
        </w:rPr>
        <w:t xml:space="preserve">. </w:t>
      </w:r>
      <w:r w:rsidRPr="009D0A2B">
        <w:rPr>
          <w:szCs w:val="28"/>
        </w:rPr>
        <w:t>Натомість</w:t>
      </w:r>
      <w:r w:rsidRPr="00347B5F">
        <w:rPr>
          <w:szCs w:val="28"/>
        </w:rPr>
        <w:t xml:space="preserve">, </w:t>
      </w:r>
      <w:r w:rsidRPr="006831D0">
        <w:rPr>
          <w:szCs w:val="28"/>
        </w:rPr>
        <w:t>за</w:t>
      </w:r>
      <w:r w:rsidRPr="00347B5F">
        <w:rPr>
          <w:szCs w:val="28"/>
        </w:rPr>
        <w:t xml:space="preserve"> всім</w:t>
      </w:r>
      <w:r w:rsidRPr="006831D0">
        <w:rPr>
          <w:szCs w:val="28"/>
        </w:rPr>
        <w:t>а</w:t>
      </w:r>
      <w:r w:rsidRPr="00347B5F">
        <w:rPr>
          <w:szCs w:val="28"/>
        </w:rPr>
        <w:t xml:space="preserve"> </w:t>
      </w:r>
      <w:r w:rsidRPr="00053D39">
        <w:rPr>
          <w:szCs w:val="28"/>
        </w:rPr>
        <w:t xml:space="preserve">порівняльними </w:t>
      </w:r>
      <w:r w:rsidRPr="00347B5F">
        <w:rPr>
          <w:szCs w:val="28"/>
        </w:rPr>
        <w:t>параметрам</w:t>
      </w:r>
      <w:r w:rsidRPr="006831D0">
        <w:rPr>
          <w:szCs w:val="28"/>
        </w:rPr>
        <w:t>и</w:t>
      </w:r>
      <w:r w:rsidRPr="00053D39">
        <w:rPr>
          <w:szCs w:val="28"/>
        </w:rPr>
        <w:t xml:space="preserve"> моноаналгезія</w:t>
      </w:r>
      <w:r w:rsidRPr="00347B5F">
        <w:rPr>
          <w:szCs w:val="28"/>
        </w:rPr>
        <w:t xml:space="preserve"> </w:t>
      </w:r>
      <w:r>
        <w:rPr>
          <w:szCs w:val="28"/>
        </w:rPr>
        <w:t xml:space="preserve">зазначених втручань </w:t>
      </w:r>
      <w:r w:rsidRPr="00347B5F">
        <w:rPr>
          <w:szCs w:val="28"/>
        </w:rPr>
        <w:t>кетамін</w:t>
      </w:r>
      <w:r w:rsidRPr="00053D39">
        <w:rPr>
          <w:szCs w:val="28"/>
        </w:rPr>
        <w:t>ом</w:t>
      </w:r>
      <w:r>
        <w:rPr>
          <w:szCs w:val="28"/>
        </w:rPr>
        <w:t xml:space="preserve"> </w:t>
      </w:r>
      <w:r w:rsidRPr="00053D39">
        <w:rPr>
          <w:szCs w:val="28"/>
        </w:rPr>
        <w:t xml:space="preserve">(контрольна група) </w:t>
      </w:r>
      <w:r w:rsidRPr="00347B5F">
        <w:rPr>
          <w:szCs w:val="28"/>
        </w:rPr>
        <w:t>суттєво поступа</w:t>
      </w:r>
      <w:r>
        <w:rPr>
          <w:szCs w:val="28"/>
        </w:rPr>
        <w:t>ється</w:t>
      </w:r>
      <w:r w:rsidRPr="00B80669">
        <w:rPr>
          <w:szCs w:val="28"/>
        </w:rPr>
        <w:t xml:space="preserve"> запропонованим</w:t>
      </w:r>
      <w:r>
        <w:rPr>
          <w:szCs w:val="28"/>
        </w:rPr>
        <w:t xml:space="preserve"> </w:t>
      </w:r>
      <w:r w:rsidRPr="00B80669">
        <w:rPr>
          <w:szCs w:val="28"/>
        </w:rPr>
        <w:t>варіантам</w:t>
      </w:r>
      <w:r>
        <w:rPr>
          <w:szCs w:val="28"/>
        </w:rPr>
        <w:t>,</w:t>
      </w:r>
      <w:r w:rsidRPr="00347B5F">
        <w:rPr>
          <w:szCs w:val="28"/>
        </w:rPr>
        <w:t xml:space="preserve"> </w:t>
      </w:r>
      <w:r>
        <w:rPr>
          <w:szCs w:val="28"/>
        </w:rPr>
        <w:t>що</w:t>
      </w:r>
      <w:r w:rsidRPr="00347B5F">
        <w:rPr>
          <w:szCs w:val="28"/>
        </w:rPr>
        <w:t xml:space="preserve"> д</w:t>
      </w:r>
      <w:r>
        <w:rPr>
          <w:szCs w:val="28"/>
        </w:rPr>
        <w:t xml:space="preserve">озволяє </w:t>
      </w:r>
      <w:r w:rsidRPr="009D0A2B">
        <w:rPr>
          <w:szCs w:val="28"/>
        </w:rPr>
        <w:t>відмовитися</w:t>
      </w:r>
      <w:r w:rsidRPr="00347B5F">
        <w:rPr>
          <w:szCs w:val="28"/>
        </w:rPr>
        <w:t xml:space="preserve"> </w:t>
      </w:r>
      <w:r w:rsidRPr="00664913">
        <w:rPr>
          <w:szCs w:val="28"/>
        </w:rPr>
        <w:t xml:space="preserve">від </w:t>
      </w:r>
      <w:r w:rsidRPr="00347B5F">
        <w:rPr>
          <w:szCs w:val="28"/>
        </w:rPr>
        <w:t>її застосування.</w:t>
      </w:r>
    </w:p>
    <w:p w:rsidR="00987784" w:rsidRPr="00F83C94" w:rsidRDefault="00987784" w:rsidP="002E6A6C">
      <w:pPr>
        <w:numPr>
          <w:ilvl w:val="0"/>
          <w:numId w:val="68"/>
        </w:numPr>
        <w:tabs>
          <w:tab w:val="clear" w:pos="720"/>
          <w:tab w:val="num" w:pos="0"/>
        </w:tabs>
        <w:suppressAutoHyphens w:val="0"/>
        <w:spacing w:line="360" w:lineRule="auto"/>
        <w:ind w:left="0" w:firstLine="360"/>
        <w:jc w:val="both"/>
      </w:pPr>
      <w:r w:rsidRPr="00335639">
        <w:rPr>
          <w:szCs w:val="28"/>
        </w:rPr>
        <w:t>Використання</w:t>
      </w:r>
      <w:r>
        <w:rPr>
          <w:szCs w:val="28"/>
        </w:rPr>
        <w:t xml:space="preserve"> аналг</w:t>
      </w:r>
      <w:r w:rsidRPr="0014402E">
        <w:rPr>
          <w:szCs w:val="28"/>
        </w:rPr>
        <w:t xml:space="preserve">езії з </w:t>
      </w:r>
      <w:r>
        <w:rPr>
          <w:szCs w:val="28"/>
        </w:rPr>
        <w:t>седаці</w:t>
      </w:r>
      <w:r w:rsidRPr="0014402E">
        <w:rPr>
          <w:szCs w:val="28"/>
        </w:rPr>
        <w:t>єю</w:t>
      </w:r>
      <w:r>
        <w:rPr>
          <w:szCs w:val="28"/>
        </w:rPr>
        <w:t xml:space="preserve"> </w:t>
      </w:r>
      <w:r>
        <w:t>адено-,</w:t>
      </w:r>
      <w:r w:rsidRPr="00D71500">
        <w:t xml:space="preserve"> </w:t>
      </w:r>
      <w:r>
        <w:t xml:space="preserve">тонзилотомій в положенні сидячи </w:t>
      </w:r>
      <w:r w:rsidRPr="00C16537">
        <w:t xml:space="preserve">з самостійним диханням </w:t>
      </w:r>
      <w:r>
        <w:rPr>
          <w:szCs w:val="28"/>
        </w:rPr>
        <w:t>найбільш коректно дітям</w:t>
      </w:r>
      <w:r>
        <w:t xml:space="preserve">, стан здоров'я яких відповідає </w:t>
      </w:r>
      <w:r w:rsidRPr="00CE4BFC">
        <w:rPr>
          <w:szCs w:val="28"/>
          <w:lang w:val="en-US"/>
        </w:rPr>
        <w:t>I</w:t>
      </w:r>
      <w:r w:rsidRPr="00CE4BFC">
        <w:rPr>
          <w:szCs w:val="28"/>
        </w:rPr>
        <w:t>-</w:t>
      </w:r>
      <w:r w:rsidRPr="00CE4BFC">
        <w:rPr>
          <w:szCs w:val="28"/>
          <w:lang w:val="en-US"/>
        </w:rPr>
        <w:t>II</w:t>
      </w:r>
      <w:r>
        <w:rPr>
          <w:szCs w:val="28"/>
        </w:rPr>
        <w:t xml:space="preserve"> ступе</w:t>
      </w:r>
      <w:r w:rsidRPr="00CE4BFC">
        <w:rPr>
          <w:szCs w:val="28"/>
        </w:rPr>
        <w:t>н</w:t>
      </w:r>
      <w:r w:rsidRPr="00B55E8F">
        <w:rPr>
          <w:szCs w:val="28"/>
        </w:rPr>
        <w:t>ям</w:t>
      </w:r>
      <w:r>
        <w:rPr>
          <w:szCs w:val="28"/>
        </w:rPr>
        <w:t xml:space="preserve"> шкал</w:t>
      </w:r>
      <w:r w:rsidRPr="008E19BE">
        <w:rPr>
          <w:szCs w:val="28"/>
        </w:rPr>
        <w:t>и</w:t>
      </w:r>
      <w:r>
        <w:rPr>
          <w:szCs w:val="28"/>
        </w:rPr>
        <w:t xml:space="preserve"> анестезіологічного ризику </w:t>
      </w:r>
      <w:r w:rsidRPr="008E19BE">
        <w:rPr>
          <w:szCs w:val="28"/>
        </w:rPr>
        <w:t>за</w:t>
      </w:r>
      <w:r w:rsidRPr="00CE4BFC">
        <w:rPr>
          <w:szCs w:val="28"/>
        </w:rPr>
        <w:t xml:space="preserve"> </w:t>
      </w:r>
      <w:r w:rsidRPr="00CE4BFC">
        <w:rPr>
          <w:szCs w:val="28"/>
          <w:lang w:val="en-US"/>
        </w:rPr>
        <w:t>ASA</w:t>
      </w:r>
      <w:r w:rsidRPr="00FC4D5B">
        <w:rPr>
          <w:szCs w:val="28"/>
        </w:rPr>
        <w:t xml:space="preserve">, що </w:t>
      </w:r>
      <w:r w:rsidRPr="009D0A2B">
        <w:rPr>
          <w:szCs w:val="28"/>
        </w:rPr>
        <w:t>робить</w:t>
      </w:r>
      <w:r w:rsidRPr="00347B5F">
        <w:rPr>
          <w:szCs w:val="28"/>
        </w:rPr>
        <w:t xml:space="preserve"> </w:t>
      </w:r>
      <w:r w:rsidRPr="00C16537">
        <w:rPr>
          <w:szCs w:val="28"/>
        </w:rPr>
        <w:t>успішним</w:t>
      </w:r>
      <w:r w:rsidRPr="00347B5F">
        <w:rPr>
          <w:szCs w:val="28"/>
        </w:rPr>
        <w:t xml:space="preserve"> </w:t>
      </w:r>
      <w:r w:rsidRPr="009D0A2B">
        <w:rPr>
          <w:szCs w:val="28"/>
        </w:rPr>
        <w:t>виконання</w:t>
      </w:r>
      <w:r w:rsidRPr="00347B5F">
        <w:rPr>
          <w:szCs w:val="28"/>
        </w:rPr>
        <w:t xml:space="preserve"> </w:t>
      </w:r>
      <w:r w:rsidRPr="002D19FA">
        <w:rPr>
          <w:szCs w:val="28"/>
        </w:rPr>
        <w:t>на</w:t>
      </w:r>
      <w:r w:rsidRPr="00347B5F">
        <w:rPr>
          <w:szCs w:val="28"/>
        </w:rPr>
        <w:t>з</w:t>
      </w:r>
      <w:r w:rsidRPr="002D19FA">
        <w:rPr>
          <w:szCs w:val="28"/>
        </w:rPr>
        <w:t>ваних</w:t>
      </w:r>
      <w:r w:rsidRPr="00347B5F">
        <w:rPr>
          <w:szCs w:val="28"/>
        </w:rPr>
        <w:t xml:space="preserve"> операцій </w:t>
      </w:r>
      <w:r w:rsidRPr="00C16537">
        <w:rPr>
          <w:szCs w:val="28"/>
        </w:rPr>
        <w:t xml:space="preserve">і </w:t>
      </w:r>
      <w:r w:rsidRPr="00347B5F">
        <w:rPr>
          <w:szCs w:val="28"/>
        </w:rPr>
        <w:t>в амбулаторних умовах.</w:t>
      </w:r>
    </w:p>
    <w:p w:rsidR="00987784" w:rsidRPr="002D19FA" w:rsidRDefault="00987784" w:rsidP="00987784">
      <w:pPr>
        <w:spacing w:line="360" w:lineRule="auto"/>
        <w:jc w:val="both"/>
        <w:rPr>
          <w:szCs w:val="28"/>
        </w:rPr>
      </w:pPr>
    </w:p>
    <w:p w:rsidR="00987784" w:rsidRPr="00D46DAC" w:rsidRDefault="00987784" w:rsidP="00987784">
      <w:pPr>
        <w:spacing w:line="360" w:lineRule="auto"/>
        <w:jc w:val="both"/>
      </w:pPr>
    </w:p>
    <w:p w:rsidR="00987784" w:rsidRPr="00FC4D5B" w:rsidRDefault="00987784" w:rsidP="00987784">
      <w:pPr>
        <w:spacing w:line="360" w:lineRule="auto"/>
        <w:jc w:val="center"/>
        <w:rPr>
          <w:b/>
          <w:szCs w:val="28"/>
        </w:rPr>
      </w:pPr>
    </w:p>
    <w:p w:rsidR="00987784" w:rsidRPr="007B775A" w:rsidRDefault="00987784" w:rsidP="00987784">
      <w:pPr>
        <w:spacing w:line="360" w:lineRule="auto"/>
        <w:jc w:val="center"/>
        <w:rPr>
          <w:b/>
          <w:szCs w:val="28"/>
        </w:rPr>
      </w:pPr>
    </w:p>
    <w:p w:rsidR="00987784" w:rsidRPr="007B775A" w:rsidRDefault="00987784" w:rsidP="00987784">
      <w:pPr>
        <w:spacing w:line="360" w:lineRule="auto"/>
        <w:jc w:val="center"/>
        <w:rPr>
          <w:b/>
          <w:szCs w:val="28"/>
        </w:rPr>
      </w:pPr>
    </w:p>
    <w:p w:rsidR="00987784" w:rsidRPr="00ED0040" w:rsidRDefault="00987784" w:rsidP="00987784">
      <w:pPr>
        <w:spacing w:line="360" w:lineRule="auto"/>
        <w:jc w:val="center"/>
        <w:rPr>
          <w:b/>
          <w:szCs w:val="28"/>
        </w:rPr>
      </w:pPr>
    </w:p>
    <w:p w:rsidR="00987784" w:rsidRPr="00ED0040" w:rsidRDefault="00987784" w:rsidP="00987784">
      <w:pPr>
        <w:spacing w:line="360" w:lineRule="auto"/>
        <w:jc w:val="center"/>
        <w:rPr>
          <w:b/>
          <w:szCs w:val="28"/>
        </w:rPr>
      </w:pPr>
    </w:p>
    <w:p w:rsidR="00987784" w:rsidRPr="00ED0040" w:rsidRDefault="00987784" w:rsidP="00987784">
      <w:pPr>
        <w:spacing w:line="360" w:lineRule="auto"/>
        <w:jc w:val="center"/>
        <w:rPr>
          <w:b/>
          <w:szCs w:val="28"/>
        </w:rPr>
      </w:pPr>
    </w:p>
    <w:p w:rsidR="00987784" w:rsidRDefault="00987784" w:rsidP="00987784">
      <w:pPr>
        <w:spacing w:line="360" w:lineRule="auto"/>
        <w:jc w:val="center"/>
        <w:rPr>
          <w:b/>
          <w:szCs w:val="28"/>
        </w:rPr>
      </w:pPr>
    </w:p>
    <w:p w:rsidR="00987784" w:rsidRDefault="00987784" w:rsidP="00987784">
      <w:pPr>
        <w:spacing w:line="360" w:lineRule="auto"/>
        <w:jc w:val="center"/>
        <w:rPr>
          <w:b/>
          <w:szCs w:val="28"/>
        </w:rPr>
      </w:pPr>
      <w:r>
        <w:rPr>
          <w:b/>
          <w:szCs w:val="28"/>
        </w:rPr>
        <w:t>ПРАКТИЧНІ РЕКОМЕНДАЦІЇ</w:t>
      </w:r>
    </w:p>
    <w:p w:rsidR="00987784" w:rsidRPr="0048431A" w:rsidRDefault="00987784" w:rsidP="00987784">
      <w:pPr>
        <w:spacing w:line="360" w:lineRule="auto"/>
        <w:ind w:firstLine="720"/>
        <w:jc w:val="both"/>
        <w:rPr>
          <w:szCs w:val="28"/>
        </w:rPr>
      </w:pPr>
    </w:p>
    <w:p w:rsidR="00987784" w:rsidRPr="0048431A" w:rsidRDefault="00987784" w:rsidP="00987784">
      <w:pPr>
        <w:spacing w:line="360" w:lineRule="auto"/>
        <w:ind w:firstLine="720"/>
        <w:jc w:val="both"/>
        <w:rPr>
          <w:szCs w:val="28"/>
        </w:rPr>
      </w:pPr>
    </w:p>
    <w:p w:rsidR="00987784" w:rsidRPr="0048431A" w:rsidRDefault="00987784" w:rsidP="00987784">
      <w:pPr>
        <w:spacing w:line="360" w:lineRule="auto"/>
        <w:ind w:firstLine="720"/>
        <w:jc w:val="both"/>
        <w:rPr>
          <w:szCs w:val="28"/>
        </w:rPr>
      </w:pPr>
    </w:p>
    <w:p w:rsidR="00987784" w:rsidRPr="007D4111" w:rsidRDefault="00987784" w:rsidP="00987784">
      <w:pPr>
        <w:spacing w:line="360" w:lineRule="auto"/>
        <w:ind w:firstLine="720"/>
        <w:jc w:val="both"/>
        <w:rPr>
          <w:szCs w:val="28"/>
        </w:rPr>
      </w:pPr>
      <w:r w:rsidRPr="00CA67D4">
        <w:rPr>
          <w:szCs w:val="28"/>
        </w:rPr>
        <w:t>Фармакологічний с</w:t>
      </w:r>
      <w:r>
        <w:rPr>
          <w:szCs w:val="28"/>
        </w:rPr>
        <w:t xml:space="preserve">клад </w:t>
      </w:r>
      <w:r w:rsidRPr="003A7106">
        <w:rPr>
          <w:szCs w:val="28"/>
        </w:rPr>
        <w:t>варіантів</w:t>
      </w:r>
      <w:r w:rsidRPr="00CA67D4">
        <w:rPr>
          <w:szCs w:val="28"/>
        </w:rPr>
        <w:t xml:space="preserve"> </w:t>
      </w:r>
      <w:r>
        <w:rPr>
          <w:szCs w:val="28"/>
        </w:rPr>
        <w:t>аналг</w:t>
      </w:r>
      <w:r w:rsidRPr="00CA67D4">
        <w:rPr>
          <w:szCs w:val="28"/>
        </w:rPr>
        <w:t>о</w:t>
      </w:r>
      <w:r>
        <w:rPr>
          <w:szCs w:val="28"/>
        </w:rPr>
        <w:t>седаці</w:t>
      </w:r>
      <w:r w:rsidRPr="00CA67D4">
        <w:rPr>
          <w:szCs w:val="28"/>
        </w:rPr>
        <w:t>ї</w:t>
      </w:r>
      <w:r>
        <w:rPr>
          <w:szCs w:val="28"/>
        </w:rPr>
        <w:t xml:space="preserve"> </w:t>
      </w:r>
      <w:r w:rsidRPr="006617AB">
        <w:rPr>
          <w:szCs w:val="28"/>
        </w:rPr>
        <w:t xml:space="preserve">може </w:t>
      </w:r>
      <w:r>
        <w:rPr>
          <w:szCs w:val="28"/>
        </w:rPr>
        <w:t>зміню</w:t>
      </w:r>
      <w:r w:rsidRPr="006617AB">
        <w:rPr>
          <w:szCs w:val="28"/>
        </w:rPr>
        <w:t xml:space="preserve">ватися </w:t>
      </w:r>
      <w:r>
        <w:rPr>
          <w:szCs w:val="28"/>
        </w:rPr>
        <w:t>залежно від</w:t>
      </w:r>
      <w:r w:rsidRPr="00CA67D4">
        <w:rPr>
          <w:szCs w:val="28"/>
        </w:rPr>
        <w:t xml:space="preserve"> </w:t>
      </w:r>
      <w:r w:rsidRPr="00440872">
        <w:rPr>
          <w:szCs w:val="28"/>
        </w:rPr>
        <w:t xml:space="preserve">медичного </w:t>
      </w:r>
      <w:r w:rsidRPr="00CA67D4">
        <w:rPr>
          <w:szCs w:val="28"/>
        </w:rPr>
        <w:t>прогресу</w:t>
      </w:r>
      <w:r>
        <w:rPr>
          <w:szCs w:val="28"/>
        </w:rPr>
        <w:t xml:space="preserve">, що дозволяє адаптувати </w:t>
      </w:r>
      <w:r w:rsidRPr="00EC2FA9">
        <w:rPr>
          <w:szCs w:val="28"/>
        </w:rPr>
        <w:t>метод</w:t>
      </w:r>
      <w:r w:rsidRPr="00B10B7B">
        <w:rPr>
          <w:szCs w:val="28"/>
        </w:rPr>
        <w:t>ику</w:t>
      </w:r>
      <w:r w:rsidRPr="00EC2FA9">
        <w:rPr>
          <w:szCs w:val="28"/>
        </w:rPr>
        <w:t xml:space="preserve"> </w:t>
      </w:r>
      <w:r>
        <w:rPr>
          <w:szCs w:val="28"/>
        </w:rPr>
        <w:t>індивідуально</w:t>
      </w:r>
      <w:r w:rsidRPr="00F43A1E">
        <w:rPr>
          <w:szCs w:val="28"/>
        </w:rPr>
        <w:t xml:space="preserve"> </w:t>
      </w:r>
      <w:r>
        <w:rPr>
          <w:szCs w:val="28"/>
        </w:rPr>
        <w:t xml:space="preserve">до хворого </w:t>
      </w:r>
      <w:r w:rsidRPr="00CA67D4">
        <w:rPr>
          <w:szCs w:val="28"/>
        </w:rPr>
        <w:t xml:space="preserve">та різних </w:t>
      </w:r>
      <w:r>
        <w:rPr>
          <w:szCs w:val="28"/>
        </w:rPr>
        <w:t>умов</w:t>
      </w:r>
      <w:r w:rsidRPr="00CA67D4">
        <w:rPr>
          <w:szCs w:val="28"/>
        </w:rPr>
        <w:t xml:space="preserve"> застосування</w:t>
      </w:r>
      <w:r>
        <w:rPr>
          <w:szCs w:val="28"/>
        </w:rPr>
        <w:t xml:space="preserve">. Але при побудові </w:t>
      </w:r>
      <w:r w:rsidRPr="003A7106">
        <w:rPr>
          <w:szCs w:val="28"/>
        </w:rPr>
        <w:t>комбінацій</w:t>
      </w:r>
      <w:r w:rsidRPr="00CA67D4">
        <w:rPr>
          <w:szCs w:val="28"/>
        </w:rPr>
        <w:t xml:space="preserve"> </w:t>
      </w:r>
      <w:r>
        <w:rPr>
          <w:szCs w:val="28"/>
        </w:rPr>
        <w:t xml:space="preserve">слід дотримуватися </w:t>
      </w:r>
      <w:r w:rsidRPr="00103E3C">
        <w:rPr>
          <w:szCs w:val="28"/>
        </w:rPr>
        <w:t>правил</w:t>
      </w:r>
      <w:r>
        <w:rPr>
          <w:szCs w:val="28"/>
        </w:rPr>
        <w:t>, які з</w:t>
      </w:r>
      <w:r w:rsidRPr="008144D2">
        <w:rPr>
          <w:szCs w:val="28"/>
        </w:rPr>
        <w:t>'</w:t>
      </w:r>
      <w:r>
        <w:rPr>
          <w:szCs w:val="28"/>
        </w:rPr>
        <w:t>ясували</w:t>
      </w:r>
      <w:r w:rsidRPr="00440872">
        <w:rPr>
          <w:szCs w:val="28"/>
        </w:rPr>
        <w:t>ся</w:t>
      </w:r>
      <w:r>
        <w:rPr>
          <w:szCs w:val="28"/>
        </w:rPr>
        <w:t xml:space="preserve"> під час дослідження та сформул</w:t>
      </w:r>
      <w:r w:rsidRPr="00440872">
        <w:rPr>
          <w:szCs w:val="28"/>
        </w:rPr>
        <w:t xml:space="preserve">ьовані </w:t>
      </w:r>
      <w:r>
        <w:rPr>
          <w:szCs w:val="28"/>
        </w:rPr>
        <w:t>у наступні практичні рекомендації</w:t>
      </w:r>
      <w:r w:rsidRPr="007D4111">
        <w:rPr>
          <w:szCs w:val="28"/>
        </w:rPr>
        <w:t>.</w:t>
      </w:r>
    </w:p>
    <w:p w:rsidR="00987784" w:rsidRPr="003A7106" w:rsidRDefault="00987784" w:rsidP="002E6A6C">
      <w:pPr>
        <w:numPr>
          <w:ilvl w:val="0"/>
          <w:numId w:val="69"/>
        </w:numPr>
        <w:tabs>
          <w:tab w:val="clear" w:pos="720"/>
          <w:tab w:val="num" w:pos="0"/>
        </w:tabs>
        <w:suppressAutoHyphens w:val="0"/>
        <w:spacing w:line="360" w:lineRule="auto"/>
        <w:ind w:left="0" w:firstLine="360"/>
        <w:jc w:val="both"/>
      </w:pPr>
      <w:r>
        <w:t>З метою знеболення доцільно призначення</w:t>
      </w:r>
      <w:r w:rsidRPr="00664913">
        <w:t>:</w:t>
      </w:r>
    </w:p>
    <w:p w:rsidR="00987784" w:rsidRPr="007D4111" w:rsidRDefault="00987784" w:rsidP="002E6A6C">
      <w:pPr>
        <w:numPr>
          <w:ilvl w:val="1"/>
          <w:numId w:val="69"/>
        </w:numPr>
        <w:tabs>
          <w:tab w:val="clear" w:pos="1440"/>
          <w:tab w:val="num" w:pos="0"/>
        </w:tabs>
        <w:suppressAutoHyphens w:val="0"/>
        <w:spacing w:line="360" w:lineRule="auto"/>
        <w:ind w:left="0" w:firstLine="1080"/>
        <w:jc w:val="both"/>
      </w:pPr>
      <w:r>
        <w:t xml:space="preserve">кетаміну в субнаркотичних дозах (0,9±0,1 мг/кг в/м), який ефективний на інтра- та </w:t>
      </w:r>
      <w:r w:rsidRPr="005306F9">
        <w:t>після</w:t>
      </w:r>
      <w:r>
        <w:t>операційному періоді. При цьому не спостерігається істотна симпатоміметична дія препарату;</w:t>
      </w:r>
    </w:p>
    <w:p w:rsidR="00987784" w:rsidRPr="00632280" w:rsidRDefault="00987784" w:rsidP="002E6A6C">
      <w:pPr>
        <w:numPr>
          <w:ilvl w:val="1"/>
          <w:numId w:val="69"/>
        </w:numPr>
        <w:tabs>
          <w:tab w:val="clear" w:pos="1440"/>
          <w:tab w:val="num" w:pos="0"/>
        </w:tabs>
        <w:suppressAutoHyphens w:val="0"/>
        <w:spacing w:line="360" w:lineRule="auto"/>
        <w:ind w:left="0" w:firstLine="1080"/>
        <w:jc w:val="both"/>
      </w:pPr>
      <w:r>
        <w:t>якщо кетамін навіть у мінімальних дозуваннях небажаний, то його можливо замінити парацетамолом із рахунку 12,5±2,5 мг/кг всередину;</w:t>
      </w:r>
    </w:p>
    <w:p w:rsidR="00987784" w:rsidRPr="00632280" w:rsidRDefault="00987784" w:rsidP="002E6A6C">
      <w:pPr>
        <w:numPr>
          <w:ilvl w:val="1"/>
          <w:numId w:val="69"/>
        </w:numPr>
        <w:tabs>
          <w:tab w:val="clear" w:pos="1440"/>
          <w:tab w:val="num" w:pos="0"/>
        </w:tabs>
        <w:suppressAutoHyphens w:val="0"/>
        <w:spacing w:line="360" w:lineRule="auto"/>
        <w:ind w:left="0" w:firstLine="1080"/>
        <w:jc w:val="both"/>
      </w:pPr>
      <w:r w:rsidRPr="00632280">
        <w:t>в</w:t>
      </w:r>
      <w:r>
        <w:t xml:space="preserve">ажливою </w:t>
      </w:r>
      <w:r w:rsidRPr="00632280">
        <w:t xml:space="preserve">окремою </w:t>
      </w:r>
      <w:r>
        <w:t xml:space="preserve">складовою є опіоїди. Комбінація з анальгетиками з інших фармакологічних груп робить їх ефективними у мінімальних дозах (фентаніл 1,75±0,25 мкг/кг в/м). </w:t>
      </w:r>
      <w:r w:rsidRPr="00840853">
        <w:t>П</w:t>
      </w:r>
      <w:r>
        <w:t xml:space="preserve">еревагу </w:t>
      </w:r>
      <w:r w:rsidRPr="00840853">
        <w:t xml:space="preserve">слід </w:t>
      </w:r>
      <w:r w:rsidRPr="005306F9">
        <w:t>від</w:t>
      </w:r>
      <w:r>
        <w:t>давати препаратам подовженої дії (трамадол 1,</w:t>
      </w:r>
      <w:r w:rsidRPr="00632280">
        <w:t>7</w:t>
      </w:r>
      <w:r>
        <w:t>5±</w:t>
      </w:r>
      <w:r w:rsidRPr="00632280">
        <w:t>0,</w:t>
      </w:r>
      <w:r>
        <w:t>2</w:t>
      </w:r>
      <w:r w:rsidRPr="00632280">
        <w:t>5</w:t>
      </w:r>
      <w:r>
        <w:t xml:space="preserve"> мг/кг в/в), які задовільно знеболюють і в післяопераційному періоді</w:t>
      </w:r>
      <w:r w:rsidRPr="00632280">
        <w:t>;</w:t>
      </w:r>
    </w:p>
    <w:p w:rsidR="00987784" w:rsidRPr="00427D5F" w:rsidRDefault="00987784" w:rsidP="002E6A6C">
      <w:pPr>
        <w:numPr>
          <w:ilvl w:val="1"/>
          <w:numId w:val="69"/>
        </w:numPr>
        <w:tabs>
          <w:tab w:val="clear" w:pos="1440"/>
          <w:tab w:val="num" w:pos="0"/>
        </w:tabs>
        <w:suppressAutoHyphens w:val="0"/>
        <w:spacing w:line="360" w:lineRule="auto"/>
        <w:ind w:left="0" w:firstLine="1080"/>
        <w:jc w:val="both"/>
      </w:pPr>
      <w:r>
        <w:t>використання місцевих анестетиків поверхнево (10% р-н лідокаїну) робить протибольовий захист комплексним та логічно завершеним.</w:t>
      </w:r>
    </w:p>
    <w:p w:rsidR="00987784" w:rsidRPr="00F86905" w:rsidRDefault="00987784" w:rsidP="002E6A6C">
      <w:pPr>
        <w:numPr>
          <w:ilvl w:val="0"/>
          <w:numId w:val="69"/>
        </w:numPr>
        <w:tabs>
          <w:tab w:val="clear" w:pos="720"/>
          <w:tab w:val="num" w:pos="0"/>
        </w:tabs>
        <w:suppressAutoHyphens w:val="0"/>
        <w:spacing w:line="360" w:lineRule="auto"/>
        <w:ind w:left="0" w:firstLine="360"/>
        <w:jc w:val="both"/>
      </w:pPr>
      <w:r w:rsidRPr="00BA5612">
        <w:t>Н</w:t>
      </w:r>
      <w:r w:rsidRPr="00427D5F">
        <w:t xml:space="preserve">айбільш </w:t>
      </w:r>
      <w:r w:rsidRPr="00F86905">
        <w:t xml:space="preserve">адекватна </w:t>
      </w:r>
      <w:r w:rsidRPr="00427D5F">
        <w:t xml:space="preserve">аналгезія адено-, тонзилотомій у </w:t>
      </w:r>
      <w:r w:rsidRPr="00EB271E">
        <w:t>пацієнтів</w:t>
      </w:r>
      <w:r w:rsidRPr="00427D5F">
        <w:t xml:space="preserve"> 5-7</w:t>
      </w:r>
      <w:r w:rsidRPr="00BA5612">
        <w:t xml:space="preserve"> </w:t>
      </w:r>
      <w:r w:rsidRPr="00427D5F">
        <w:t>років</w:t>
      </w:r>
      <w:r>
        <w:t xml:space="preserve"> </w:t>
      </w:r>
      <w:r w:rsidRPr="00AF5BD4">
        <w:t xml:space="preserve">досягається </w:t>
      </w:r>
      <w:r w:rsidRPr="00427D5F">
        <w:t>комбінаці</w:t>
      </w:r>
      <w:r w:rsidRPr="00AF5BD4">
        <w:t>єю</w:t>
      </w:r>
      <w:r w:rsidRPr="00427D5F">
        <w:t xml:space="preserve"> кетаміну у субнаркотичних дозах, трамадол</w:t>
      </w:r>
      <w:r w:rsidRPr="00AF5BD4">
        <w:t>ом</w:t>
      </w:r>
      <w:r w:rsidRPr="00427D5F">
        <w:t xml:space="preserve"> </w:t>
      </w:r>
      <w:r w:rsidRPr="00F86905">
        <w:t>і</w:t>
      </w:r>
      <w:r>
        <w:t xml:space="preserve"> лідокаїн</w:t>
      </w:r>
      <w:r w:rsidRPr="00AF5BD4">
        <w:t>ом</w:t>
      </w:r>
      <w:r w:rsidRPr="00427D5F">
        <w:t xml:space="preserve"> </w:t>
      </w:r>
      <w:r w:rsidRPr="00F86905">
        <w:t>та</w:t>
      </w:r>
      <w:r w:rsidRPr="00427D5F">
        <w:t xml:space="preserve"> парацетамол</w:t>
      </w:r>
      <w:r w:rsidRPr="00AF5BD4">
        <w:t>ом</w:t>
      </w:r>
      <w:r>
        <w:t>, трамадол</w:t>
      </w:r>
      <w:r w:rsidRPr="00AF5BD4">
        <w:t>ом</w:t>
      </w:r>
      <w:r w:rsidRPr="00427D5F">
        <w:t xml:space="preserve"> </w:t>
      </w:r>
      <w:r w:rsidRPr="00F86905">
        <w:t>і</w:t>
      </w:r>
      <w:r>
        <w:t xml:space="preserve"> лідокаїн</w:t>
      </w:r>
      <w:r w:rsidRPr="00AF5BD4">
        <w:t>ом</w:t>
      </w:r>
      <w:r w:rsidRPr="00427D5F">
        <w:t>.</w:t>
      </w:r>
    </w:p>
    <w:p w:rsidR="00987784" w:rsidRPr="00C75AF7" w:rsidRDefault="00987784" w:rsidP="002E6A6C">
      <w:pPr>
        <w:numPr>
          <w:ilvl w:val="0"/>
          <w:numId w:val="69"/>
        </w:numPr>
        <w:tabs>
          <w:tab w:val="clear" w:pos="720"/>
        </w:tabs>
        <w:suppressAutoHyphens w:val="0"/>
        <w:spacing w:line="360" w:lineRule="auto"/>
        <w:ind w:left="0" w:firstLine="360"/>
        <w:jc w:val="both"/>
      </w:pPr>
      <w:r w:rsidRPr="009D7F7E">
        <w:t xml:space="preserve">Седація </w:t>
      </w:r>
      <w:r>
        <w:t>мідазоламом (</w:t>
      </w:r>
      <w:r>
        <w:rPr>
          <w:szCs w:val="28"/>
        </w:rPr>
        <w:t>0,</w:t>
      </w:r>
      <w:r w:rsidRPr="005478DB">
        <w:rPr>
          <w:szCs w:val="28"/>
        </w:rPr>
        <w:t>0</w:t>
      </w:r>
      <w:r w:rsidRPr="009D7F7E">
        <w:rPr>
          <w:szCs w:val="28"/>
        </w:rPr>
        <w:t>5±</w:t>
      </w:r>
      <w:r w:rsidRPr="005478DB">
        <w:rPr>
          <w:szCs w:val="28"/>
        </w:rPr>
        <w:t>0,</w:t>
      </w:r>
      <w:r w:rsidRPr="009D7F7E">
        <w:rPr>
          <w:szCs w:val="28"/>
        </w:rPr>
        <w:t>04</w:t>
      </w:r>
      <w:r w:rsidRPr="005478DB">
        <w:rPr>
          <w:szCs w:val="28"/>
        </w:rPr>
        <w:t xml:space="preserve"> мг</w:t>
      </w:r>
      <w:r>
        <w:rPr>
          <w:szCs w:val="28"/>
        </w:rPr>
        <w:t>/</w:t>
      </w:r>
      <w:r w:rsidRPr="005478DB">
        <w:rPr>
          <w:szCs w:val="28"/>
        </w:rPr>
        <w:t>кг в</w:t>
      </w:r>
      <w:r>
        <w:rPr>
          <w:szCs w:val="28"/>
        </w:rPr>
        <w:t>/</w:t>
      </w:r>
      <w:r w:rsidRPr="005478DB">
        <w:rPr>
          <w:szCs w:val="28"/>
        </w:rPr>
        <w:t>в</w:t>
      </w:r>
      <w:r>
        <w:t>) або пропофолом (0,0</w:t>
      </w:r>
      <w:r w:rsidRPr="009D7F7E">
        <w:t>6</w:t>
      </w:r>
      <w:r>
        <w:t>±</w:t>
      </w:r>
      <w:r>
        <w:rPr>
          <w:szCs w:val="28"/>
        </w:rPr>
        <w:t>0,</w:t>
      </w:r>
      <w:r w:rsidRPr="009D7F7E">
        <w:rPr>
          <w:szCs w:val="28"/>
        </w:rPr>
        <w:t>03</w:t>
      </w:r>
      <w:r>
        <w:rPr>
          <w:szCs w:val="28"/>
        </w:rPr>
        <w:t xml:space="preserve"> </w:t>
      </w:r>
      <w:r w:rsidRPr="005478DB">
        <w:rPr>
          <w:szCs w:val="28"/>
        </w:rPr>
        <w:t>мг</w:t>
      </w:r>
      <w:r>
        <w:rPr>
          <w:szCs w:val="28"/>
        </w:rPr>
        <w:t>/</w:t>
      </w:r>
      <w:r w:rsidRPr="005478DB">
        <w:rPr>
          <w:szCs w:val="28"/>
        </w:rPr>
        <w:t>кг</w:t>
      </w:r>
      <w:r>
        <w:rPr>
          <w:szCs w:val="28"/>
        </w:rPr>
        <w:t>/хв в/в</w:t>
      </w:r>
      <w:r>
        <w:t xml:space="preserve">) однаково ефективна – вона достатньо керована </w:t>
      </w:r>
      <w:r w:rsidRPr="00840853">
        <w:t>п</w:t>
      </w:r>
      <w:r>
        <w:t>і</w:t>
      </w:r>
      <w:r w:rsidRPr="00840853">
        <w:t xml:space="preserve">д час </w:t>
      </w:r>
      <w:r w:rsidRPr="00B800D7">
        <w:t>втручання</w:t>
      </w:r>
      <w:r>
        <w:t xml:space="preserve"> та </w:t>
      </w:r>
      <w:r w:rsidRPr="0094163C">
        <w:t xml:space="preserve">характеризується </w:t>
      </w:r>
      <w:r>
        <w:t>ранн</w:t>
      </w:r>
      <w:r w:rsidRPr="0094163C">
        <w:t>ім</w:t>
      </w:r>
      <w:r>
        <w:t xml:space="preserve"> </w:t>
      </w:r>
      <w:r w:rsidRPr="00DB79D7">
        <w:t>зникнення</w:t>
      </w:r>
      <w:r w:rsidRPr="0094163C">
        <w:t>м</w:t>
      </w:r>
      <w:r w:rsidRPr="00DB79D7">
        <w:t xml:space="preserve"> сонливості </w:t>
      </w:r>
      <w:r>
        <w:t>і</w:t>
      </w:r>
      <w:r w:rsidRPr="00DB79D7">
        <w:t xml:space="preserve"> </w:t>
      </w:r>
      <w:r>
        <w:t>відновлення</w:t>
      </w:r>
      <w:r w:rsidRPr="0094163C">
        <w:t>м</w:t>
      </w:r>
      <w:r w:rsidRPr="00DB79D7">
        <w:t xml:space="preserve"> орієнтованості</w:t>
      </w:r>
      <w:r>
        <w:t xml:space="preserve"> </w:t>
      </w:r>
      <w:r w:rsidRPr="00525094">
        <w:t xml:space="preserve">у </w:t>
      </w:r>
      <w:r w:rsidRPr="0094163C">
        <w:t xml:space="preserve">вже </w:t>
      </w:r>
      <w:r w:rsidRPr="00103E3C">
        <w:t>прооперованих</w:t>
      </w:r>
      <w:r>
        <w:t xml:space="preserve">. Але </w:t>
      </w:r>
      <w:r w:rsidRPr="00B800D7">
        <w:t>за</w:t>
      </w:r>
      <w:r>
        <w:t xml:space="preserve"> наявності функціонального антагоніста всіх бензодіазепінів флумазе</w:t>
      </w:r>
      <w:r w:rsidRPr="00B800D7">
        <w:t>н</w:t>
      </w:r>
      <w:r>
        <w:t>іл</w:t>
      </w:r>
      <w:r w:rsidRPr="00B800D7">
        <w:t>у</w:t>
      </w:r>
      <w:r>
        <w:t>, седацію мідазоламом слід вважати більш контрольованою.</w:t>
      </w:r>
    </w:p>
    <w:p w:rsidR="00987784" w:rsidRPr="00BA7AFF" w:rsidRDefault="00987784" w:rsidP="002E6A6C">
      <w:pPr>
        <w:numPr>
          <w:ilvl w:val="0"/>
          <w:numId w:val="69"/>
        </w:numPr>
        <w:tabs>
          <w:tab w:val="clear" w:pos="720"/>
          <w:tab w:val="num" w:pos="0"/>
        </w:tabs>
        <w:suppressAutoHyphens w:val="0"/>
        <w:spacing w:line="360" w:lineRule="auto"/>
        <w:ind w:left="0" w:firstLine="360"/>
        <w:jc w:val="both"/>
        <w:rPr>
          <w:szCs w:val="28"/>
        </w:rPr>
      </w:pPr>
      <w:r>
        <w:rPr>
          <w:szCs w:val="28"/>
        </w:rPr>
        <w:t xml:space="preserve">Для забезпечення респіраторної стабільності </w:t>
      </w:r>
      <w:r w:rsidRPr="00B10B7B">
        <w:rPr>
          <w:szCs w:val="28"/>
        </w:rPr>
        <w:t>і</w:t>
      </w:r>
      <w:r>
        <w:rPr>
          <w:szCs w:val="28"/>
        </w:rPr>
        <w:t xml:space="preserve"> адекватного знеболення</w:t>
      </w:r>
      <w:r w:rsidRPr="00BC0BFC">
        <w:rPr>
          <w:szCs w:val="28"/>
        </w:rPr>
        <w:t xml:space="preserve"> адено-, тонзилотомій</w:t>
      </w:r>
      <w:r w:rsidRPr="00027167">
        <w:rPr>
          <w:szCs w:val="28"/>
        </w:rPr>
        <w:t xml:space="preserve"> </w:t>
      </w:r>
      <w:r w:rsidRPr="00BC0BFC">
        <w:rPr>
          <w:szCs w:val="28"/>
        </w:rPr>
        <w:t xml:space="preserve">у дітей віком від 5 до 7 років </w:t>
      </w:r>
      <w:r>
        <w:rPr>
          <w:szCs w:val="28"/>
        </w:rPr>
        <w:t>в положенні сидячи з самостійним диханням</w:t>
      </w:r>
      <w:r w:rsidRPr="00027167">
        <w:rPr>
          <w:szCs w:val="28"/>
        </w:rPr>
        <w:t xml:space="preserve"> використовувати</w:t>
      </w:r>
      <w:r>
        <w:rPr>
          <w:szCs w:val="28"/>
        </w:rPr>
        <w:t xml:space="preserve"> </w:t>
      </w:r>
      <w:r w:rsidRPr="008320A5">
        <w:rPr>
          <w:szCs w:val="28"/>
        </w:rPr>
        <w:t>аналг</w:t>
      </w:r>
      <w:r w:rsidRPr="003A7106">
        <w:rPr>
          <w:szCs w:val="28"/>
        </w:rPr>
        <w:t xml:space="preserve">езію з </w:t>
      </w:r>
      <w:r w:rsidRPr="008320A5">
        <w:rPr>
          <w:szCs w:val="28"/>
        </w:rPr>
        <w:t>седаці</w:t>
      </w:r>
      <w:r w:rsidRPr="003A7106">
        <w:rPr>
          <w:szCs w:val="28"/>
        </w:rPr>
        <w:t>є</w:t>
      </w:r>
      <w:r w:rsidRPr="008320A5">
        <w:rPr>
          <w:szCs w:val="28"/>
        </w:rPr>
        <w:t>ю</w:t>
      </w:r>
      <w:r>
        <w:rPr>
          <w:szCs w:val="28"/>
        </w:rPr>
        <w:t xml:space="preserve"> необхідно у </w:t>
      </w:r>
      <w:r w:rsidRPr="003A0EC7">
        <w:rPr>
          <w:szCs w:val="28"/>
        </w:rPr>
        <w:t>хворих</w:t>
      </w:r>
      <w:r>
        <w:rPr>
          <w:szCs w:val="28"/>
        </w:rPr>
        <w:t xml:space="preserve">, </w:t>
      </w:r>
      <w:r>
        <w:t xml:space="preserve">стан здоров'я яких відповідає </w:t>
      </w:r>
      <w:r w:rsidRPr="00CE4BFC">
        <w:rPr>
          <w:szCs w:val="28"/>
          <w:lang w:val="en-US"/>
        </w:rPr>
        <w:t>I</w:t>
      </w:r>
      <w:r w:rsidRPr="00CE4BFC">
        <w:rPr>
          <w:szCs w:val="28"/>
        </w:rPr>
        <w:t>-</w:t>
      </w:r>
      <w:r w:rsidRPr="00CE4BFC">
        <w:rPr>
          <w:szCs w:val="28"/>
          <w:lang w:val="en-US"/>
        </w:rPr>
        <w:t>II</w:t>
      </w:r>
      <w:r>
        <w:rPr>
          <w:szCs w:val="28"/>
        </w:rPr>
        <w:t xml:space="preserve"> ступе</w:t>
      </w:r>
      <w:r w:rsidRPr="00CE4BFC">
        <w:rPr>
          <w:szCs w:val="28"/>
        </w:rPr>
        <w:t>н</w:t>
      </w:r>
      <w:r w:rsidRPr="005306F9">
        <w:rPr>
          <w:szCs w:val="28"/>
        </w:rPr>
        <w:t>ям</w:t>
      </w:r>
      <w:r>
        <w:rPr>
          <w:szCs w:val="28"/>
        </w:rPr>
        <w:t xml:space="preserve"> за </w:t>
      </w:r>
      <w:r w:rsidRPr="00CE4BFC">
        <w:rPr>
          <w:szCs w:val="28"/>
          <w:lang w:val="en-US"/>
        </w:rPr>
        <w:t>ASA</w:t>
      </w:r>
      <w:r w:rsidRPr="00027167">
        <w:rPr>
          <w:szCs w:val="28"/>
        </w:rPr>
        <w:t>, що є критеріями</w:t>
      </w:r>
      <w:r w:rsidRPr="00AF5BD4">
        <w:rPr>
          <w:szCs w:val="28"/>
        </w:rPr>
        <w:t xml:space="preserve"> </w:t>
      </w:r>
      <w:r w:rsidRPr="00103E3C">
        <w:rPr>
          <w:szCs w:val="28"/>
        </w:rPr>
        <w:t xml:space="preserve">відбору </w:t>
      </w:r>
      <w:r w:rsidRPr="00AF5BD4">
        <w:rPr>
          <w:szCs w:val="28"/>
        </w:rPr>
        <w:t>та можлив</w:t>
      </w:r>
      <w:r w:rsidRPr="00B10B7B">
        <w:rPr>
          <w:szCs w:val="28"/>
        </w:rPr>
        <w:t>і</w:t>
      </w:r>
      <w:r w:rsidRPr="00AF5BD4">
        <w:rPr>
          <w:szCs w:val="28"/>
        </w:rPr>
        <w:t>ст</w:t>
      </w:r>
      <w:r w:rsidRPr="00B10B7B">
        <w:rPr>
          <w:szCs w:val="28"/>
        </w:rPr>
        <w:t>ю</w:t>
      </w:r>
      <w:r w:rsidRPr="00AF5BD4">
        <w:rPr>
          <w:szCs w:val="28"/>
        </w:rPr>
        <w:t xml:space="preserve"> </w:t>
      </w:r>
      <w:r w:rsidRPr="00B10B7B">
        <w:rPr>
          <w:szCs w:val="28"/>
        </w:rPr>
        <w:t xml:space="preserve">застосування </w:t>
      </w:r>
      <w:r w:rsidRPr="008320A5">
        <w:rPr>
          <w:szCs w:val="28"/>
        </w:rPr>
        <w:t>методу</w:t>
      </w:r>
      <w:r w:rsidRPr="000D059C">
        <w:rPr>
          <w:szCs w:val="28"/>
        </w:rPr>
        <w:t>.</w:t>
      </w:r>
    </w:p>
    <w:p w:rsidR="00987784" w:rsidRPr="006F7EB6" w:rsidRDefault="00987784" w:rsidP="002E6A6C">
      <w:pPr>
        <w:numPr>
          <w:ilvl w:val="0"/>
          <w:numId w:val="69"/>
        </w:numPr>
        <w:tabs>
          <w:tab w:val="clear" w:pos="720"/>
          <w:tab w:val="num" w:pos="0"/>
        </w:tabs>
        <w:suppressAutoHyphens w:val="0"/>
        <w:spacing w:line="360" w:lineRule="auto"/>
        <w:ind w:left="0" w:firstLine="360"/>
        <w:jc w:val="both"/>
      </w:pPr>
      <w:r w:rsidRPr="00525094">
        <w:rPr>
          <w:szCs w:val="28"/>
        </w:rPr>
        <w:t xml:space="preserve">На тлі </w:t>
      </w:r>
      <w:r w:rsidRPr="00A5248A">
        <w:rPr>
          <w:szCs w:val="28"/>
        </w:rPr>
        <w:t>обов'язково</w:t>
      </w:r>
      <w:r w:rsidRPr="00525094">
        <w:rPr>
          <w:szCs w:val="28"/>
        </w:rPr>
        <w:t>го</w:t>
      </w:r>
      <w:r w:rsidRPr="00A5248A">
        <w:rPr>
          <w:szCs w:val="28"/>
        </w:rPr>
        <w:t xml:space="preserve"> безперервно</w:t>
      </w:r>
      <w:r w:rsidRPr="00525094">
        <w:rPr>
          <w:szCs w:val="28"/>
        </w:rPr>
        <w:t>го</w:t>
      </w:r>
      <w:r w:rsidRPr="00A5248A">
        <w:rPr>
          <w:szCs w:val="28"/>
        </w:rPr>
        <w:t xml:space="preserve"> інтраопераційно</w:t>
      </w:r>
      <w:r w:rsidRPr="00D7398F">
        <w:rPr>
          <w:szCs w:val="28"/>
        </w:rPr>
        <w:t>го</w:t>
      </w:r>
      <w:r w:rsidRPr="00A5248A">
        <w:rPr>
          <w:szCs w:val="28"/>
        </w:rPr>
        <w:t xml:space="preserve"> </w:t>
      </w:r>
      <w:r w:rsidRPr="00D7398F">
        <w:rPr>
          <w:szCs w:val="28"/>
        </w:rPr>
        <w:t xml:space="preserve">контролю </w:t>
      </w:r>
      <w:r w:rsidRPr="00A5248A">
        <w:rPr>
          <w:szCs w:val="28"/>
        </w:rPr>
        <w:t xml:space="preserve">та </w:t>
      </w:r>
      <w:r>
        <w:rPr>
          <w:szCs w:val="28"/>
        </w:rPr>
        <w:t>подальшо</w:t>
      </w:r>
      <w:r w:rsidRPr="00D7398F">
        <w:rPr>
          <w:szCs w:val="28"/>
        </w:rPr>
        <w:t>го</w:t>
      </w:r>
      <w:r>
        <w:rPr>
          <w:szCs w:val="28"/>
        </w:rPr>
        <w:t xml:space="preserve"> </w:t>
      </w:r>
      <w:r w:rsidRPr="00A5248A">
        <w:rPr>
          <w:szCs w:val="28"/>
        </w:rPr>
        <w:t>динамічно</w:t>
      </w:r>
      <w:r w:rsidRPr="00D7398F">
        <w:rPr>
          <w:szCs w:val="28"/>
        </w:rPr>
        <w:t>го</w:t>
      </w:r>
      <w:r>
        <w:rPr>
          <w:szCs w:val="28"/>
        </w:rPr>
        <w:t xml:space="preserve"> спостереженн</w:t>
      </w:r>
      <w:r w:rsidRPr="00BA7AFF">
        <w:rPr>
          <w:szCs w:val="28"/>
        </w:rPr>
        <w:t>я</w:t>
      </w:r>
      <w:r w:rsidRPr="00E316DA">
        <w:rPr>
          <w:szCs w:val="28"/>
        </w:rPr>
        <w:t xml:space="preserve"> </w:t>
      </w:r>
      <w:r w:rsidRPr="00525094">
        <w:rPr>
          <w:szCs w:val="28"/>
        </w:rPr>
        <w:t>п</w:t>
      </w:r>
      <w:r>
        <w:rPr>
          <w:szCs w:val="28"/>
        </w:rPr>
        <w:t>араметр</w:t>
      </w:r>
      <w:r w:rsidRPr="00525094">
        <w:rPr>
          <w:szCs w:val="28"/>
        </w:rPr>
        <w:t xml:space="preserve">ів </w:t>
      </w:r>
      <w:r w:rsidRPr="004E3D8A">
        <w:rPr>
          <w:szCs w:val="28"/>
        </w:rPr>
        <w:t>функції д</w:t>
      </w:r>
      <w:r w:rsidRPr="00A5248A">
        <w:rPr>
          <w:szCs w:val="28"/>
        </w:rPr>
        <w:t>ихан</w:t>
      </w:r>
      <w:r w:rsidRPr="004E3D8A">
        <w:rPr>
          <w:szCs w:val="28"/>
        </w:rPr>
        <w:t>ня</w:t>
      </w:r>
      <w:r w:rsidRPr="00A5248A">
        <w:rPr>
          <w:szCs w:val="28"/>
        </w:rPr>
        <w:t xml:space="preserve"> та </w:t>
      </w:r>
      <w:r w:rsidRPr="004E3D8A">
        <w:rPr>
          <w:szCs w:val="28"/>
        </w:rPr>
        <w:t>кров</w:t>
      </w:r>
      <w:r w:rsidRPr="00525094">
        <w:rPr>
          <w:szCs w:val="28"/>
        </w:rPr>
        <w:t>ообігу</w:t>
      </w:r>
      <w:r>
        <w:rPr>
          <w:szCs w:val="28"/>
        </w:rPr>
        <w:t xml:space="preserve"> </w:t>
      </w:r>
      <w:r w:rsidRPr="00A5248A">
        <w:rPr>
          <w:szCs w:val="28"/>
        </w:rPr>
        <w:t xml:space="preserve">(пульсоксиметрія) </w:t>
      </w:r>
      <w:r w:rsidRPr="00E316DA">
        <w:rPr>
          <w:szCs w:val="28"/>
        </w:rPr>
        <w:t>о</w:t>
      </w:r>
      <w:r w:rsidRPr="00DE6C63">
        <w:t>цінка болю повинна бути невід</w:t>
      </w:r>
      <w:r>
        <w:t>'</w:t>
      </w:r>
      <w:r w:rsidRPr="00DE6C63">
        <w:t xml:space="preserve">ємною частиною </w:t>
      </w:r>
      <w:r>
        <w:t xml:space="preserve">післяопераційного </w:t>
      </w:r>
      <w:r w:rsidRPr="00DE6C63">
        <w:t xml:space="preserve">моніторингу. </w:t>
      </w:r>
      <w:r w:rsidRPr="004E3D8A">
        <w:t>В</w:t>
      </w:r>
      <w:r>
        <w:t>и</w:t>
      </w:r>
      <w:r w:rsidRPr="00DE6C63">
        <w:t xml:space="preserve">значення </w:t>
      </w:r>
      <w:r>
        <w:t>його інтенсивності</w:t>
      </w:r>
      <w:r w:rsidRPr="00DE6C63">
        <w:t xml:space="preserve"> </w:t>
      </w:r>
      <w:r w:rsidRPr="00E316DA">
        <w:t xml:space="preserve">у дітей цього віку </w:t>
      </w:r>
      <w:r w:rsidRPr="00DE6C63">
        <w:t xml:space="preserve">за допомогою </w:t>
      </w:r>
      <w:r w:rsidRPr="00E316DA">
        <w:t xml:space="preserve">модифікованої </w:t>
      </w:r>
      <w:r>
        <w:t xml:space="preserve">візуально-аналогової шкали </w:t>
      </w:r>
      <w:r w:rsidRPr="00DE6C63">
        <w:t>мож</w:t>
      </w:r>
      <w:r>
        <w:t>лив</w:t>
      </w:r>
      <w:r w:rsidRPr="00DE6C63">
        <w:t>е як в стаціонарних, так і в амбулаторних умовах.</w:t>
      </w:r>
    </w:p>
    <w:p w:rsidR="00987784" w:rsidRDefault="00987784" w:rsidP="00987784">
      <w:pPr>
        <w:spacing w:line="360" w:lineRule="auto"/>
        <w:jc w:val="both"/>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Pr="00840853" w:rsidRDefault="00987784" w:rsidP="00987784">
      <w:pPr>
        <w:spacing w:line="360" w:lineRule="auto"/>
        <w:jc w:val="both"/>
        <w:rPr>
          <w:szCs w:val="28"/>
        </w:rPr>
      </w:pPr>
    </w:p>
    <w:p w:rsidR="00987784" w:rsidRDefault="00987784" w:rsidP="00987784">
      <w:pPr>
        <w:spacing w:line="360" w:lineRule="auto"/>
        <w:jc w:val="center"/>
        <w:rPr>
          <w:rStyle w:val="ti2"/>
          <w:b/>
        </w:rPr>
      </w:pPr>
    </w:p>
    <w:p w:rsidR="00987784" w:rsidRDefault="00987784" w:rsidP="00987784">
      <w:pPr>
        <w:spacing w:line="360" w:lineRule="auto"/>
        <w:jc w:val="center"/>
        <w:rPr>
          <w:rStyle w:val="ti2"/>
          <w:b/>
        </w:rPr>
      </w:pPr>
    </w:p>
    <w:p w:rsidR="00987784" w:rsidRDefault="00987784" w:rsidP="00987784">
      <w:pPr>
        <w:spacing w:line="360" w:lineRule="auto"/>
        <w:jc w:val="center"/>
        <w:rPr>
          <w:rStyle w:val="ti2"/>
          <w:b/>
        </w:rPr>
      </w:pPr>
    </w:p>
    <w:p w:rsidR="00987784" w:rsidRDefault="00987784" w:rsidP="00987784">
      <w:pPr>
        <w:spacing w:line="360" w:lineRule="auto"/>
        <w:jc w:val="center"/>
        <w:rPr>
          <w:rStyle w:val="ti2"/>
          <w:b/>
        </w:rPr>
      </w:pPr>
    </w:p>
    <w:p w:rsidR="00987784" w:rsidRPr="00F408D4" w:rsidRDefault="00987784" w:rsidP="00987784">
      <w:pPr>
        <w:spacing w:line="360" w:lineRule="auto"/>
        <w:jc w:val="center"/>
        <w:rPr>
          <w:rStyle w:val="ti2"/>
          <w:b/>
        </w:rPr>
      </w:pPr>
      <w:r w:rsidRPr="00F408D4">
        <w:rPr>
          <w:rStyle w:val="ti2"/>
          <w:b/>
        </w:rPr>
        <w:t>СПИСОК ВИКОРИСТАНИХ ДЖЕРЕЛ</w:t>
      </w:r>
    </w:p>
    <w:p w:rsidR="00987784" w:rsidRDefault="00987784" w:rsidP="00987784">
      <w:pPr>
        <w:spacing w:line="360" w:lineRule="auto"/>
        <w:jc w:val="both"/>
        <w:rPr>
          <w:szCs w:val="28"/>
        </w:rPr>
      </w:pPr>
    </w:p>
    <w:p w:rsidR="00987784" w:rsidRDefault="00987784" w:rsidP="00987784">
      <w:pPr>
        <w:spacing w:line="360" w:lineRule="auto"/>
        <w:jc w:val="both"/>
        <w:rPr>
          <w:szCs w:val="28"/>
        </w:rPr>
      </w:pPr>
    </w:p>
    <w:p w:rsidR="00987784" w:rsidRPr="00B62F1D" w:rsidRDefault="00987784" w:rsidP="00987784">
      <w:pPr>
        <w:spacing w:line="360" w:lineRule="auto"/>
        <w:jc w:val="both"/>
        <w:rPr>
          <w:szCs w:val="28"/>
        </w:rPr>
      </w:pPr>
    </w:p>
    <w:p w:rsidR="00987784" w:rsidRPr="00926092" w:rsidRDefault="00987784" w:rsidP="002E6A6C">
      <w:pPr>
        <w:numPr>
          <w:ilvl w:val="0"/>
          <w:numId w:val="70"/>
        </w:numPr>
        <w:tabs>
          <w:tab w:val="clear" w:pos="720"/>
          <w:tab w:val="num" w:pos="0"/>
        </w:tabs>
        <w:suppressAutoHyphens w:val="0"/>
        <w:spacing w:line="360" w:lineRule="auto"/>
        <w:jc w:val="both"/>
        <w:rPr>
          <w:szCs w:val="28"/>
          <w:lang w:val="en-US"/>
        </w:rPr>
      </w:pPr>
      <w:hyperlink r:id="rId45" w:tooltip="Click to search for citations by this author." w:history="1">
        <w:r w:rsidRPr="004A611D">
          <w:rPr>
            <w:szCs w:val="28"/>
            <w:lang w:val="en-US"/>
          </w:rPr>
          <w:t>Arai Y</w:t>
        </w:r>
        <w:r>
          <w:rPr>
            <w:szCs w:val="28"/>
            <w:lang w:val="en-US"/>
          </w:rPr>
          <w:t>.</w:t>
        </w:r>
        <w:r w:rsidRPr="007E3ABC">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46" w:tooltip="Click to search for citations by this author." w:history="1">
        <w:r w:rsidRPr="004A611D">
          <w:rPr>
            <w:szCs w:val="28"/>
            <w:lang w:val="en-US"/>
          </w:rPr>
          <w:t>Fukunaga K</w:t>
        </w:r>
      </w:hyperlink>
      <w:r>
        <w:rPr>
          <w:szCs w:val="28"/>
          <w:lang w:val="en-US"/>
        </w:rPr>
        <w:t>.</w:t>
      </w:r>
      <w:r w:rsidRPr="004A611D">
        <w:rPr>
          <w:szCs w:val="28"/>
          <w:lang w:val="en-US"/>
        </w:rPr>
        <w:t xml:space="preserve">, </w:t>
      </w:r>
      <w:hyperlink r:id="rId47" w:tooltip="Click to search for citations by this author." w:history="1">
        <w:r w:rsidRPr="004A611D">
          <w:rPr>
            <w:szCs w:val="28"/>
            <w:lang w:val="en-US"/>
          </w:rPr>
          <w:t>Ueda W</w:t>
        </w:r>
      </w:hyperlink>
      <w:r>
        <w:rPr>
          <w:szCs w:val="28"/>
          <w:lang w:val="en-US"/>
        </w:rPr>
        <w:t>.</w:t>
      </w:r>
      <w:r w:rsidRPr="004A611D">
        <w:rPr>
          <w:szCs w:val="28"/>
          <w:lang w:val="en-US"/>
        </w:rPr>
        <w:t xml:space="preserve">, </w:t>
      </w:r>
      <w:hyperlink r:id="rId48" w:tooltip="Click to search for citations by this author." w:history="1">
        <w:r w:rsidRPr="004A611D">
          <w:rPr>
            <w:szCs w:val="28"/>
            <w:lang w:val="en-US"/>
          </w:rPr>
          <w:t>Hamada M</w:t>
        </w:r>
      </w:hyperlink>
      <w:r>
        <w:rPr>
          <w:szCs w:val="28"/>
          <w:lang w:val="en-US"/>
        </w:rPr>
        <w:t>.</w:t>
      </w:r>
      <w:r w:rsidRPr="004A611D">
        <w:rPr>
          <w:szCs w:val="28"/>
          <w:lang w:val="en-US"/>
        </w:rPr>
        <w:t xml:space="preserve">, </w:t>
      </w:r>
      <w:hyperlink r:id="rId49" w:tooltip="Click to search for citations by this author." w:history="1">
        <w:r w:rsidRPr="004A611D">
          <w:rPr>
            <w:szCs w:val="28"/>
            <w:lang w:val="en-US"/>
          </w:rPr>
          <w:t>Ikenaga H</w:t>
        </w:r>
      </w:hyperlink>
      <w:r>
        <w:rPr>
          <w:szCs w:val="28"/>
          <w:lang w:val="en-US"/>
        </w:rPr>
        <w:t>.</w:t>
      </w:r>
      <w:r w:rsidRPr="004A611D">
        <w:rPr>
          <w:szCs w:val="28"/>
          <w:lang w:val="en-US"/>
        </w:rPr>
        <w:t xml:space="preserve">, </w:t>
      </w:r>
      <w:hyperlink r:id="rId50" w:tooltip="Click to search for citations by this author." w:history="1">
        <w:r w:rsidRPr="004A611D">
          <w:rPr>
            <w:szCs w:val="28"/>
            <w:lang w:val="en-US"/>
          </w:rPr>
          <w:t>Fukushima K</w:t>
        </w:r>
      </w:hyperlink>
      <w:r w:rsidRPr="004A611D">
        <w:rPr>
          <w:szCs w:val="28"/>
          <w:lang w:val="en-US"/>
        </w:rPr>
        <w:t xml:space="preserve">. The endoscopically measured effects of airway maneuvers and the lateral position on airway potency in anesthetized children with adenotonsillar hypertrophy </w:t>
      </w:r>
      <w:r>
        <w:rPr>
          <w:szCs w:val="28"/>
          <w:lang w:val="en-US"/>
        </w:rPr>
        <w:t xml:space="preserve">// </w:t>
      </w:r>
      <w:hyperlink r:id="rId51"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916C19">
        <w:rPr>
          <w:szCs w:val="28"/>
          <w:lang w:val="en-US"/>
        </w:rPr>
        <w:t xml:space="preserve"> </w:t>
      </w:r>
      <w:r>
        <w:rPr>
          <w:szCs w:val="28"/>
          <w:lang w:val="en-US"/>
        </w:rPr>
        <w:t>– Vol.</w:t>
      </w:r>
      <w:r>
        <w:rPr>
          <w:szCs w:val="28"/>
        </w:rPr>
        <w:t xml:space="preserve"> </w:t>
      </w:r>
      <w:r w:rsidRPr="004A611D">
        <w:rPr>
          <w:szCs w:val="28"/>
          <w:lang w:val="en-US"/>
        </w:rPr>
        <w:t>100</w:t>
      </w:r>
      <w:r>
        <w:rPr>
          <w:szCs w:val="28"/>
        </w:rPr>
        <w:t>,</w:t>
      </w:r>
      <w:r>
        <w:rPr>
          <w:szCs w:val="28"/>
          <w:lang w:val="en-US"/>
        </w:rPr>
        <w:t xml:space="preserve"> </w:t>
      </w:r>
      <w:r>
        <w:rPr>
          <w:szCs w:val="28"/>
        </w:rPr>
        <w:t xml:space="preserve">№ </w:t>
      </w:r>
      <w:r w:rsidRPr="004A611D">
        <w:rPr>
          <w:szCs w:val="28"/>
          <w:lang w:val="en-US"/>
        </w:rPr>
        <w:t>4</w:t>
      </w:r>
      <w:r>
        <w:rPr>
          <w:szCs w:val="28"/>
          <w:lang w:val="en-US"/>
        </w:rPr>
        <w:t>. – P.</w:t>
      </w:r>
      <w:r>
        <w:rPr>
          <w:szCs w:val="28"/>
        </w:rPr>
        <w:t xml:space="preserve"> </w:t>
      </w:r>
      <w:r w:rsidRPr="004A611D">
        <w:rPr>
          <w:szCs w:val="28"/>
          <w:lang w:val="en-US"/>
        </w:rPr>
        <w:t>949</w:t>
      </w:r>
      <w:r>
        <w:rPr>
          <w:szCs w:val="28"/>
          <w:lang w:val="en-US"/>
        </w:rPr>
        <w:t>−9</w:t>
      </w:r>
      <w:r w:rsidRPr="004A611D">
        <w:rPr>
          <w:szCs w:val="28"/>
          <w:lang w:val="en-US"/>
        </w:rPr>
        <w:t>52.</w:t>
      </w:r>
    </w:p>
    <w:p w:rsidR="00987784" w:rsidRPr="004A611D" w:rsidRDefault="00987784" w:rsidP="002E6A6C">
      <w:pPr>
        <w:numPr>
          <w:ilvl w:val="0"/>
          <w:numId w:val="70"/>
        </w:numPr>
        <w:suppressAutoHyphens w:val="0"/>
        <w:spacing w:line="360" w:lineRule="auto"/>
        <w:jc w:val="both"/>
        <w:rPr>
          <w:szCs w:val="28"/>
          <w:lang w:val="en-US"/>
        </w:rPr>
      </w:pPr>
      <w:hyperlink r:id="rId52" w:tooltip="Click to search for citations by this author." w:history="1">
        <w:r w:rsidRPr="004A611D">
          <w:rPr>
            <w:szCs w:val="28"/>
            <w:lang w:val="en-US"/>
          </w:rPr>
          <w:t>McNiece W</w:t>
        </w:r>
        <w:r>
          <w:rPr>
            <w:szCs w:val="28"/>
            <w:lang w:val="en-US"/>
          </w:rPr>
          <w:t>.</w:t>
        </w:r>
        <w:r w:rsidRPr="007E3ABC">
          <w:rPr>
            <w:szCs w:val="28"/>
            <w:lang w:val="en-US"/>
          </w:rPr>
          <w:t xml:space="preserve"> </w:t>
        </w:r>
        <w:r w:rsidRPr="004A611D">
          <w:rPr>
            <w:szCs w:val="28"/>
            <w:lang w:val="en-US"/>
          </w:rPr>
          <w:t>L</w:t>
        </w:r>
      </w:hyperlink>
      <w:r>
        <w:rPr>
          <w:szCs w:val="28"/>
          <w:lang w:val="en-US"/>
        </w:rPr>
        <w:t>.</w:t>
      </w:r>
      <w:r w:rsidRPr="004A611D">
        <w:rPr>
          <w:szCs w:val="28"/>
          <w:lang w:val="en-US"/>
        </w:rPr>
        <w:t xml:space="preserve">, </w:t>
      </w:r>
      <w:hyperlink r:id="rId53" w:tooltip="Click to search for citations by this author." w:history="1">
        <w:r w:rsidRPr="004A611D">
          <w:rPr>
            <w:szCs w:val="28"/>
            <w:lang w:val="en-US"/>
          </w:rPr>
          <w:t>Dierdorf S</w:t>
        </w:r>
        <w:r>
          <w:rPr>
            <w:szCs w:val="28"/>
            <w:lang w:val="en-US"/>
          </w:rPr>
          <w:t>.</w:t>
        </w:r>
        <w:r w:rsidRPr="007E3ABC">
          <w:rPr>
            <w:szCs w:val="28"/>
            <w:lang w:val="en-US"/>
          </w:rPr>
          <w:t xml:space="preserve"> </w:t>
        </w:r>
        <w:r w:rsidRPr="004A611D">
          <w:rPr>
            <w:szCs w:val="28"/>
            <w:lang w:val="en-US"/>
          </w:rPr>
          <w:t>F</w:t>
        </w:r>
      </w:hyperlink>
      <w:r w:rsidRPr="004A611D">
        <w:rPr>
          <w:szCs w:val="28"/>
          <w:lang w:val="en-US"/>
        </w:rPr>
        <w:t xml:space="preserve">. The pediatric airway </w:t>
      </w:r>
      <w:r>
        <w:rPr>
          <w:szCs w:val="28"/>
          <w:lang w:val="en-US"/>
        </w:rPr>
        <w:t xml:space="preserve">// </w:t>
      </w:r>
      <w:hyperlink r:id="rId54" w:history="1">
        <w:r w:rsidRPr="004A611D">
          <w:rPr>
            <w:szCs w:val="28"/>
            <w:lang w:val="en-US"/>
          </w:rPr>
          <w:t>Semin</w:t>
        </w:r>
        <w:r>
          <w:rPr>
            <w:szCs w:val="28"/>
            <w:lang w:val="en-US"/>
          </w:rPr>
          <w:t>.</w:t>
        </w:r>
        <w:r w:rsidRPr="004A611D">
          <w:rPr>
            <w:szCs w:val="28"/>
            <w:lang w:val="en-US"/>
          </w:rPr>
          <w:t xml:space="preserve"> Pediatr</w:t>
        </w:r>
        <w:r>
          <w:rPr>
            <w:szCs w:val="28"/>
            <w:lang w:val="en-US"/>
          </w:rPr>
          <w:t>.</w:t>
        </w:r>
        <w:r w:rsidRPr="004A611D">
          <w:rPr>
            <w:szCs w:val="28"/>
            <w:lang w:val="en-US"/>
          </w:rPr>
          <w:t xml:space="preserve"> Surg.</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4551A2">
        <w:rPr>
          <w:szCs w:val="28"/>
          <w:lang w:val="en-US"/>
        </w:rPr>
        <w:t xml:space="preserve"> </w:t>
      </w:r>
      <w:r>
        <w:rPr>
          <w:szCs w:val="28"/>
          <w:lang w:val="en-US"/>
        </w:rPr>
        <w:t>– Vol.</w:t>
      </w:r>
      <w:r w:rsidRPr="007E3ABC">
        <w:rPr>
          <w:szCs w:val="28"/>
          <w:lang w:val="en-US"/>
        </w:rPr>
        <w:t xml:space="preserve"> </w:t>
      </w:r>
      <w:r w:rsidRPr="004A611D">
        <w:rPr>
          <w:szCs w:val="28"/>
          <w:lang w:val="en-US"/>
        </w:rPr>
        <w:t>13</w:t>
      </w:r>
      <w:r w:rsidRPr="007E3ABC">
        <w:rPr>
          <w:szCs w:val="28"/>
          <w:lang w:val="en-US"/>
        </w:rPr>
        <w:t>,</w:t>
      </w:r>
      <w:r>
        <w:rPr>
          <w:szCs w:val="28"/>
          <w:lang w:val="en-US"/>
        </w:rPr>
        <w:t xml:space="preserve"> </w:t>
      </w:r>
      <w:r w:rsidRPr="007E3ABC">
        <w:rPr>
          <w:szCs w:val="28"/>
          <w:lang w:val="en-US"/>
        </w:rPr>
        <w:t xml:space="preserve">№ </w:t>
      </w:r>
      <w:r w:rsidRPr="004A611D">
        <w:rPr>
          <w:szCs w:val="28"/>
          <w:lang w:val="en-US"/>
        </w:rPr>
        <w:t>3</w:t>
      </w:r>
      <w:r>
        <w:rPr>
          <w:szCs w:val="28"/>
          <w:lang w:val="en-US"/>
        </w:rPr>
        <w:t>. – P.</w:t>
      </w:r>
      <w:r w:rsidRPr="007E3ABC">
        <w:rPr>
          <w:szCs w:val="28"/>
          <w:lang w:val="en-US"/>
        </w:rPr>
        <w:t xml:space="preserve"> </w:t>
      </w:r>
      <w:r w:rsidRPr="004A611D">
        <w:rPr>
          <w:szCs w:val="28"/>
          <w:lang w:val="en-US"/>
        </w:rPr>
        <w:t>152</w:t>
      </w:r>
      <w:r>
        <w:rPr>
          <w:szCs w:val="28"/>
          <w:lang w:val="en-US"/>
        </w:rPr>
        <w:t>−1</w:t>
      </w:r>
      <w:r w:rsidRPr="004A611D">
        <w:rPr>
          <w:szCs w:val="28"/>
          <w:lang w:val="en-US"/>
        </w:rPr>
        <w:t>65.</w:t>
      </w:r>
    </w:p>
    <w:p w:rsidR="00987784" w:rsidRPr="004A611D" w:rsidRDefault="00987784" w:rsidP="002E6A6C">
      <w:pPr>
        <w:numPr>
          <w:ilvl w:val="0"/>
          <w:numId w:val="70"/>
        </w:numPr>
        <w:suppressAutoHyphens w:val="0"/>
        <w:spacing w:line="360" w:lineRule="auto"/>
        <w:jc w:val="both"/>
        <w:rPr>
          <w:szCs w:val="28"/>
          <w:lang w:val="en-US"/>
        </w:rPr>
      </w:pPr>
      <w:hyperlink r:id="rId55" w:tooltip="Click to search for citations by this author." w:history="1">
        <w:r w:rsidRPr="004A611D">
          <w:rPr>
            <w:szCs w:val="28"/>
            <w:lang w:val="en-US"/>
          </w:rPr>
          <w:t>Baker K</w:t>
        </w:r>
      </w:hyperlink>
      <w:r w:rsidRPr="004A611D">
        <w:rPr>
          <w:szCs w:val="28"/>
          <w:lang w:val="en-US"/>
        </w:rPr>
        <w:t xml:space="preserve">. An overview of current techniques for tonsillectomy </w:t>
      </w:r>
      <w:r>
        <w:rPr>
          <w:szCs w:val="28"/>
          <w:lang w:val="en-US"/>
        </w:rPr>
        <w:t xml:space="preserve">// </w:t>
      </w:r>
      <w:hyperlink r:id="rId56" w:history="1">
        <w:r w:rsidRPr="004A611D">
          <w:rPr>
            <w:szCs w:val="28"/>
            <w:lang w:val="en-US"/>
          </w:rPr>
          <w:t>ORL Head Neck Nurs.</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920890">
        <w:rPr>
          <w:szCs w:val="28"/>
          <w:lang w:val="en-US"/>
        </w:rPr>
        <w:t xml:space="preserve"> </w:t>
      </w:r>
      <w:r>
        <w:rPr>
          <w:szCs w:val="28"/>
          <w:lang w:val="en-US"/>
        </w:rPr>
        <w:t>– Vol.</w:t>
      </w:r>
      <w:r>
        <w:rPr>
          <w:szCs w:val="28"/>
        </w:rPr>
        <w:t xml:space="preserve"> </w:t>
      </w:r>
      <w:r w:rsidRPr="004A611D">
        <w:rPr>
          <w:szCs w:val="28"/>
          <w:lang w:val="en-US"/>
        </w:rPr>
        <w:t>24</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8</w:t>
      </w:r>
      <w:r>
        <w:rPr>
          <w:szCs w:val="28"/>
          <w:lang w:val="en-US"/>
        </w:rPr>
        <w:t>−</w:t>
      </w:r>
      <w:r w:rsidRPr="004A611D">
        <w:rPr>
          <w:szCs w:val="28"/>
          <w:lang w:val="en-US"/>
        </w:rPr>
        <w:t>12.</w:t>
      </w:r>
    </w:p>
    <w:p w:rsidR="00987784" w:rsidRPr="00F408D4" w:rsidRDefault="00987784" w:rsidP="002E6A6C">
      <w:pPr>
        <w:numPr>
          <w:ilvl w:val="0"/>
          <w:numId w:val="70"/>
        </w:numPr>
        <w:suppressAutoHyphens w:val="0"/>
        <w:spacing w:line="360" w:lineRule="auto"/>
        <w:jc w:val="both"/>
        <w:rPr>
          <w:rStyle w:val="afc"/>
          <w:szCs w:val="28"/>
          <w:lang w:val="en-US"/>
        </w:rPr>
      </w:pPr>
      <w:hyperlink r:id="rId57" w:tooltip="Click to search for citations by this author." w:history="1">
        <w:r w:rsidRPr="00F408D4">
          <w:rPr>
            <w:rStyle w:val="afc"/>
            <w:szCs w:val="28"/>
            <w:lang w:val="en-US"/>
          </w:rPr>
          <w:t>Bent J.</w:t>
        </w:r>
        <w:r w:rsidRPr="007E3ABC">
          <w:rPr>
            <w:rStyle w:val="afc"/>
            <w:szCs w:val="28"/>
            <w:lang w:val="en-US"/>
          </w:rPr>
          <w:t xml:space="preserve"> </w:t>
        </w:r>
        <w:r w:rsidRPr="00F408D4">
          <w:rPr>
            <w:rStyle w:val="afc"/>
            <w:szCs w:val="28"/>
            <w:lang w:val="en-US"/>
          </w:rPr>
          <w:t>P</w:t>
        </w:r>
      </w:hyperlink>
      <w:r w:rsidRPr="00F408D4">
        <w:rPr>
          <w:rStyle w:val="afc"/>
          <w:szCs w:val="28"/>
          <w:lang w:val="en-US"/>
        </w:rPr>
        <w:t xml:space="preserve">., </w:t>
      </w:r>
      <w:hyperlink r:id="rId58" w:tooltip="Click to search for citations by this author." w:history="1">
        <w:r w:rsidRPr="00F408D4">
          <w:rPr>
            <w:rStyle w:val="afc"/>
            <w:szCs w:val="28"/>
            <w:lang w:val="en-US"/>
          </w:rPr>
          <w:t>April M.</w:t>
        </w:r>
        <w:r w:rsidRPr="007E3ABC">
          <w:rPr>
            <w:rStyle w:val="afc"/>
            <w:szCs w:val="28"/>
            <w:lang w:val="en-US"/>
          </w:rPr>
          <w:t xml:space="preserve"> </w:t>
        </w:r>
        <w:r w:rsidRPr="00F408D4">
          <w:rPr>
            <w:rStyle w:val="afc"/>
            <w:szCs w:val="28"/>
            <w:lang w:val="en-US"/>
          </w:rPr>
          <w:t>M</w:t>
        </w:r>
      </w:hyperlink>
      <w:r w:rsidRPr="00F408D4">
        <w:rPr>
          <w:rStyle w:val="afc"/>
          <w:szCs w:val="28"/>
          <w:lang w:val="en-US"/>
        </w:rPr>
        <w:t xml:space="preserve">., </w:t>
      </w:r>
      <w:hyperlink r:id="rId59" w:tooltip="Click to search for citations by this author." w:history="1">
        <w:r w:rsidRPr="00F408D4">
          <w:rPr>
            <w:rStyle w:val="afc"/>
            <w:szCs w:val="28"/>
            <w:lang w:val="en-US"/>
          </w:rPr>
          <w:t>Ward R.</w:t>
        </w:r>
        <w:r w:rsidRPr="007E3ABC">
          <w:rPr>
            <w:rStyle w:val="afc"/>
            <w:szCs w:val="28"/>
            <w:lang w:val="en-US"/>
          </w:rPr>
          <w:t xml:space="preserve"> </w:t>
        </w:r>
        <w:r w:rsidRPr="00F408D4">
          <w:rPr>
            <w:rStyle w:val="afc"/>
            <w:szCs w:val="28"/>
            <w:lang w:val="en-US"/>
          </w:rPr>
          <w:t>F</w:t>
        </w:r>
      </w:hyperlink>
      <w:r w:rsidRPr="00F408D4">
        <w:rPr>
          <w:rStyle w:val="afc"/>
          <w:szCs w:val="28"/>
          <w:lang w:val="en-US"/>
        </w:rPr>
        <w:t xml:space="preserve">., </w:t>
      </w:r>
      <w:hyperlink r:id="rId60" w:tooltip="Click to search for citations by this author." w:history="1">
        <w:r w:rsidRPr="00F408D4">
          <w:rPr>
            <w:rStyle w:val="afc"/>
            <w:szCs w:val="28"/>
            <w:lang w:val="en-US"/>
          </w:rPr>
          <w:t>Sorin A</w:t>
        </w:r>
      </w:hyperlink>
      <w:r w:rsidRPr="00F408D4">
        <w:rPr>
          <w:rStyle w:val="afc"/>
          <w:szCs w:val="28"/>
          <w:lang w:val="en-US"/>
        </w:rPr>
        <w:t xml:space="preserve">., </w:t>
      </w:r>
      <w:hyperlink r:id="rId61" w:tooltip="Click to search for citations by this author." w:history="1">
        <w:r w:rsidRPr="00F408D4">
          <w:rPr>
            <w:rStyle w:val="afc"/>
            <w:szCs w:val="28"/>
            <w:lang w:val="en-US"/>
          </w:rPr>
          <w:t>Reilly B</w:t>
        </w:r>
      </w:hyperlink>
      <w:r w:rsidRPr="00F408D4">
        <w:rPr>
          <w:rStyle w:val="afc"/>
          <w:szCs w:val="28"/>
          <w:lang w:val="en-US"/>
        </w:rPr>
        <w:t xml:space="preserve">., </w:t>
      </w:r>
      <w:hyperlink r:id="rId62" w:tooltip="Click to search for citations by this author." w:history="1">
        <w:r w:rsidRPr="00F408D4">
          <w:rPr>
            <w:rStyle w:val="afc"/>
            <w:szCs w:val="28"/>
            <w:lang w:val="en-US"/>
          </w:rPr>
          <w:t>Weiss G</w:t>
        </w:r>
      </w:hyperlink>
      <w:r w:rsidRPr="00F408D4">
        <w:rPr>
          <w:rStyle w:val="afc"/>
          <w:szCs w:val="28"/>
          <w:lang w:val="en-US"/>
        </w:rPr>
        <w:t xml:space="preserve">. Ambulatory powered intracapsular tonsillectomy and adenoidectomy in children younger than 3 years // </w:t>
      </w:r>
      <w:hyperlink r:id="rId63" w:history="1">
        <w:r w:rsidRPr="00F408D4">
          <w:rPr>
            <w:rStyle w:val="afc"/>
            <w:szCs w:val="28"/>
            <w:lang w:val="en-US"/>
          </w:rPr>
          <w:t>Arch. Otolaryngol. Head Neck Surg.</w:t>
        </w:r>
      </w:hyperlink>
      <w:r w:rsidRPr="00F408D4">
        <w:rPr>
          <w:rStyle w:val="afc"/>
          <w:szCs w:val="28"/>
          <w:lang w:val="en-US"/>
        </w:rPr>
        <w:t xml:space="preserve"> </w:t>
      </w:r>
      <w:r w:rsidRPr="00F408D4">
        <w:rPr>
          <w:szCs w:val="28"/>
          <w:lang w:val="en-US"/>
        </w:rPr>
        <w:t xml:space="preserve">– </w:t>
      </w:r>
      <w:r w:rsidRPr="00F408D4">
        <w:rPr>
          <w:rStyle w:val="afc"/>
          <w:szCs w:val="28"/>
          <w:lang w:val="en-US"/>
        </w:rPr>
        <w:t xml:space="preserve">2004. </w:t>
      </w:r>
      <w:r w:rsidRPr="00F408D4">
        <w:rPr>
          <w:szCs w:val="28"/>
          <w:lang w:val="en-US"/>
        </w:rPr>
        <w:t>– Vol.</w:t>
      </w:r>
      <w:r>
        <w:rPr>
          <w:szCs w:val="28"/>
        </w:rPr>
        <w:t xml:space="preserve"> </w:t>
      </w:r>
      <w:r w:rsidRPr="00F408D4">
        <w:rPr>
          <w:rStyle w:val="afc"/>
          <w:szCs w:val="28"/>
          <w:lang w:val="en-US"/>
        </w:rPr>
        <w:t>130</w:t>
      </w:r>
      <w:r>
        <w:rPr>
          <w:rStyle w:val="afc"/>
          <w:szCs w:val="28"/>
        </w:rPr>
        <w:t>,</w:t>
      </w:r>
      <w:r w:rsidRPr="00F408D4">
        <w:rPr>
          <w:rStyle w:val="afc"/>
          <w:szCs w:val="28"/>
          <w:lang w:val="en-US"/>
        </w:rPr>
        <w:t xml:space="preserve"> </w:t>
      </w:r>
      <w:r>
        <w:rPr>
          <w:rStyle w:val="afc"/>
          <w:szCs w:val="28"/>
        </w:rPr>
        <w:t xml:space="preserve">№ </w:t>
      </w:r>
      <w:r w:rsidRPr="00F408D4">
        <w:rPr>
          <w:rStyle w:val="afc"/>
          <w:szCs w:val="28"/>
          <w:lang w:val="en-US"/>
        </w:rPr>
        <w:t xml:space="preserve">10. </w:t>
      </w:r>
      <w:r w:rsidRPr="00F408D4">
        <w:rPr>
          <w:szCs w:val="28"/>
          <w:lang w:val="en-US"/>
        </w:rPr>
        <w:t>– P.</w:t>
      </w:r>
      <w:r>
        <w:rPr>
          <w:szCs w:val="28"/>
        </w:rPr>
        <w:t xml:space="preserve"> </w:t>
      </w:r>
      <w:r w:rsidRPr="00F408D4">
        <w:rPr>
          <w:rStyle w:val="afc"/>
          <w:szCs w:val="28"/>
          <w:lang w:val="en-US"/>
        </w:rPr>
        <w:t>1197</w:t>
      </w:r>
      <w:r>
        <w:rPr>
          <w:szCs w:val="28"/>
          <w:lang w:val="en-US"/>
        </w:rPr>
        <w:t>−</w:t>
      </w:r>
      <w:r w:rsidRPr="00F408D4">
        <w:rPr>
          <w:rStyle w:val="afc"/>
          <w:szCs w:val="28"/>
          <w:lang w:val="en-US"/>
        </w:rPr>
        <w:t>1200.</w:t>
      </w:r>
    </w:p>
    <w:p w:rsidR="00987784" w:rsidRPr="00926092" w:rsidRDefault="00987784" w:rsidP="002E6A6C">
      <w:pPr>
        <w:numPr>
          <w:ilvl w:val="0"/>
          <w:numId w:val="70"/>
        </w:numPr>
        <w:suppressAutoHyphens w:val="0"/>
        <w:spacing w:line="360" w:lineRule="auto"/>
        <w:jc w:val="both"/>
        <w:rPr>
          <w:szCs w:val="28"/>
          <w:lang w:val="en-US"/>
        </w:rPr>
      </w:pPr>
      <w:hyperlink r:id="rId64" w:tooltip="Click to search for citations by this author." w:history="1">
        <w:r w:rsidRPr="004A611D">
          <w:rPr>
            <w:szCs w:val="28"/>
            <w:lang w:val="en-US"/>
          </w:rPr>
          <w:t>Kierzek A</w:t>
        </w:r>
      </w:hyperlink>
      <w:r w:rsidRPr="004A611D">
        <w:rPr>
          <w:szCs w:val="28"/>
          <w:lang w:val="en-US"/>
        </w:rPr>
        <w:t>. The his</w:t>
      </w:r>
      <w:r>
        <w:rPr>
          <w:szCs w:val="28"/>
          <w:lang w:val="en-US"/>
        </w:rPr>
        <w:t>torical review of the adenotomy</w:t>
      </w:r>
      <w:r w:rsidRPr="004A611D">
        <w:rPr>
          <w:szCs w:val="28"/>
          <w:lang w:val="en-US"/>
        </w:rPr>
        <w:t xml:space="preserve"> </w:t>
      </w:r>
      <w:r>
        <w:rPr>
          <w:szCs w:val="28"/>
          <w:lang w:val="en-US"/>
        </w:rPr>
        <w:t xml:space="preserve">// </w:t>
      </w:r>
      <w:hyperlink r:id="rId65" w:history="1">
        <w:r w:rsidRPr="004A611D">
          <w:rPr>
            <w:szCs w:val="28"/>
            <w:lang w:val="en-US"/>
          </w:rPr>
          <w:t>Otolaryngol</w:t>
        </w:r>
        <w:r>
          <w:rPr>
            <w:szCs w:val="28"/>
            <w:lang w:val="en-US"/>
          </w:rPr>
          <w:t>.</w:t>
        </w:r>
        <w:r w:rsidRPr="004A611D">
          <w:rPr>
            <w:szCs w:val="28"/>
            <w:lang w:val="en-US"/>
          </w:rPr>
          <w:t xml:space="preserve"> Pol.</w:t>
        </w:r>
      </w:hyperlink>
      <w:r>
        <w:rPr>
          <w:szCs w:val="28"/>
          <w:lang w:val="en-US"/>
        </w:rPr>
        <w:t xml:space="preserve"> –</w:t>
      </w:r>
      <w:r w:rsidRPr="004A611D">
        <w:rPr>
          <w:szCs w:val="28"/>
          <w:lang w:val="en-US"/>
        </w:rPr>
        <w:t xml:space="preserve"> 2005</w:t>
      </w:r>
      <w:r>
        <w:rPr>
          <w:szCs w:val="28"/>
          <w:lang w:val="en-US"/>
        </w:rPr>
        <w:t>.</w:t>
      </w:r>
      <w:r w:rsidRPr="001D10FD">
        <w:rPr>
          <w:szCs w:val="28"/>
          <w:lang w:val="en-US"/>
        </w:rPr>
        <w:t xml:space="preserve"> </w:t>
      </w:r>
      <w:r>
        <w:rPr>
          <w:szCs w:val="28"/>
          <w:lang w:val="en-US"/>
        </w:rPr>
        <w:t>– Vol.</w:t>
      </w:r>
      <w:r>
        <w:rPr>
          <w:szCs w:val="28"/>
        </w:rPr>
        <w:t xml:space="preserve"> </w:t>
      </w:r>
      <w:r w:rsidRPr="004A611D">
        <w:rPr>
          <w:szCs w:val="28"/>
          <w:lang w:val="en-US"/>
        </w:rPr>
        <w:t>59</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933</w:t>
      </w:r>
      <w:r>
        <w:rPr>
          <w:szCs w:val="28"/>
          <w:lang w:val="en-US"/>
        </w:rPr>
        <w:t>−9</w:t>
      </w:r>
      <w:r w:rsidRPr="004A611D">
        <w:rPr>
          <w:szCs w:val="28"/>
          <w:lang w:val="en-US"/>
        </w:rPr>
        <w:t>43.</w:t>
      </w:r>
    </w:p>
    <w:p w:rsidR="00987784" w:rsidRPr="004A611D" w:rsidRDefault="00987784" w:rsidP="002E6A6C">
      <w:pPr>
        <w:numPr>
          <w:ilvl w:val="0"/>
          <w:numId w:val="70"/>
        </w:numPr>
        <w:suppressAutoHyphens w:val="0"/>
        <w:spacing w:line="360" w:lineRule="auto"/>
        <w:jc w:val="both"/>
        <w:rPr>
          <w:szCs w:val="28"/>
          <w:lang w:val="en-US"/>
        </w:rPr>
      </w:pPr>
      <w:hyperlink r:id="rId66" w:tooltip="Click to search for citations by this author." w:history="1">
        <w:r w:rsidRPr="004A611D">
          <w:rPr>
            <w:szCs w:val="28"/>
            <w:lang w:val="en-US"/>
          </w:rPr>
          <w:t>Mesolella M</w:t>
        </w:r>
      </w:hyperlink>
      <w:r>
        <w:rPr>
          <w:szCs w:val="28"/>
          <w:lang w:val="en-US"/>
        </w:rPr>
        <w:t>.</w:t>
      </w:r>
      <w:r w:rsidRPr="004A611D">
        <w:rPr>
          <w:szCs w:val="28"/>
          <w:lang w:val="en-US"/>
        </w:rPr>
        <w:t xml:space="preserve">, </w:t>
      </w:r>
      <w:hyperlink r:id="rId67" w:tooltip="Click to search for citations by this author." w:history="1">
        <w:r w:rsidRPr="004A611D">
          <w:rPr>
            <w:szCs w:val="28"/>
            <w:lang w:val="en-US"/>
          </w:rPr>
          <w:t>Cimmino M</w:t>
        </w:r>
      </w:hyperlink>
      <w:r>
        <w:rPr>
          <w:szCs w:val="28"/>
          <w:lang w:val="en-US"/>
        </w:rPr>
        <w:t>.</w:t>
      </w:r>
      <w:r w:rsidRPr="004A611D">
        <w:rPr>
          <w:szCs w:val="28"/>
          <w:lang w:val="en-US"/>
        </w:rPr>
        <w:t xml:space="preserve">, </w:t>
      </w:r>
      <w:hyperlink r:id="rId68" w:tooltip="Click to search for citations by this author." w:history="1">
        <w:r w:rsidRPr="004A611D">
          <w:rPr>
            <w:szCs w:val="28"/>
            <w:lang w:val="en-US"/>
          </w:rPr>
          <w:t>Di Martino M</w:t>
        </w:r>
      </w:hyperlink>
      <w:r>
        <w:rPr>
          <w:szCs w:val="28"/>
          <w:lang w:val="en-US"/>
        </w:rPr>
        <w:t>.</w:t>
      </w:r>
      <w:r w:rsidRPr="004A611D">
        <w:rPr>
          <w:szCs w:val="28"/>
          <w:lang w:val="en-US"/>
        </w:rPr>
        <w:t xml:space="preserve">, </w:t>
      </w:r>
      <w:hyperlink r:id="rId69" w:tooltip="Click to search for citations by this author." w:history="1">
        <w:r w:rsidRPr="004A611D">
          <w:rPr>
            <w:szCs w:val="28"/>
            <w:lang w:val="en-US"/>
          </w:rPr>
          <w:t>Criscuoli G</w:t>
        </w:r>
      </w:hyperlink>
      <w:r>
        <w:rPr>
          <w:szCs w:val="28"/>
          <w:lang w:val="en-US"/>
        </w:rPr>
        <w:t>.</w:t>
      </w:r>
      <w:r w:rsidRPr="004A611D">
        <w:rPr>
          <w:szCs w:val="28"/>
          <w:lang w:val="en-US"/>
        </w:rPr>
        <w:t xml:space="preserve">, </w:t>
      </w:r>
      <w:hyperlink r:id="rId70" w:tooltip="Click to search for citations by this author." w:history="1">
        <w:r w:rsidRPr="004A611D">
          <w:rPr>
            <w:szCs w:val="28"/>
            <w:lang w:val="en-US"/>
          </w:rPr>
          <w:t>Albanese L</w:t>
        </w:r>
      </w:hyperlink>
      <w:r>
        <w:rPr>
          <w:szCs w:val="28"/>
          <w:lang w:val="en-US"/>
        </w:rPr>
        <w:t>.</w:t>
      </w:r>
      <w:r w:rsidRPr="004A611D">
        <w:rPr>
          <w:szCs w:val="28"/>
          <w:lang w:val="en-US"/>
        </w:rPr>
        <w:t xml:space="preserve">, </w:t>
      </w:r>
      <w:hyperlink r:id="rId71" w:tooltip="Click to search for citations by this author." w:history="1">
        <w:r w:rsidRPr="004A611D">
          <w:rPr>
            <w:szCs w:val="28"/>
            <w:lang w:val="en-US"/>
          </w:rPr>
          <w:t>Galli V</w:t>
        </w:r>
      </w:hyperlink>
      <w:r w:rsidRPr="004A611D">
        <w:rPr>
          <w:szCs w:val="28"/>
          <w:lang w:val="en-US"/>
        </w:rPr>
        <w:t xml:space="preserve">. Tonsillolith. Case report and review of the literature </w:t>
      </w:r>
      <w:r>
        <w:rPr>
          <w:szCs w:val="28"/>
          <w:lang w:val="en-US"/>
        </w:rPr>
        <w:t xml:space="preserve">// </w:t>
      </w:r>
      <w:hyperlink r:id="rId72" w:history="1">
        <w:r w:rsidRPr="004A611D">
          <w:rPr>
            <w:szCs w:val="28"/>
            <w:lang w:val="en-US"/>
          </w:rPr>
          <w:t>Acta Otorhinolaryngol</w:t>
        </w:r>
        <w:r>
          <w:rPr>
            <w:szCs w:val="28"/>
            <w:lang w:val="en-US"/>
          </w:rPr>
          <w:t>.</w:t>
        </w:r>
        <w:r w:rsidRPr="004A611D">
          <w:rPr>
            <w:szCs w:val="28"/>
            <w:lang w:val="en-US"/>
          </w:rPr>
          <w:t xml:space="preserve"> Ital.</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7750CB">
        <w:rPr>
          <w:szCs w:val="28"/>
          <w:lang w:val="en-US"/>
        </w:rPr>
        <w:t xml:space="preserve"> </w:t>
      </w:r>
      <w:r>
        <w:rPr>
          <w:szCs w:val="28"/>
          <w:lang w:val="en-US"/>
        </w:rPr>
        <w:t>– Vol.</w:t>
      </w:r>
      <w:r>
        <w:rPr>
          <w:szCs w:val="28"/>
        </w:rPr>
        <w:t xml:space="preserve"> </w:t>
      </w:r>
      <w:r w:rsidRPr="004A611D">
        <w:rPr>
          <w:szCs w:val="28"/>
          <w:lang w:val="en-US"/>
        </w:rPr>
        <w:t>24</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302</w:t>
      </w:r>
      <w:r>
        <w:rPr>
          <w:szCs w:val="28"/>
          <w:lang w:val="en-US"/>
        </w:rPr>
        <w:t>−30</w:t>
      </w:r>
      <w:r w:rsidRPr="004A611D">
        <w:rPr>
          <w:szCs w:val="28"/>
          <w:lang w:val="en-US"/>
        </w:rPr>
        <w:t>7.</w:t>
      </w:r>
    </w:p>
    <w:p w:rsidR="00987784" w:rsidRPr="004A611D" w:rsidRDefault="00987784" w:rsidP="002E6A6C">
      <w:pPr>
        <w:numPr>
          <w:ilvl w:val="0"/>
          <w:numId w:val="70"/>
        </w:numPr>
        <w:suppressAutoHyphens w:val="0"/>
        <w:spacing w:line="360" w:lineRule="auto"/>
        <w:jc w:val="both"/>
        <w:rPr>
          <w:szCs w:val="28"/>
          <w:lang w:val="en-US"/>
        </w:rPr>
      </w:pPr>
      <w:hyperlink r:id="rId73" w:tooltip="Click to search for citations by this author." w:history="1">
        <w:r w:rsidRPr="004A611D">
          <w:rPr>
            <w:szCs w:val="28"/>
            <w:lang w:val="de-DE"/>
          </w:rPr>
          <w:t>Weil-Olivier C</w:t>
        </w:r>
      </w:hyperlink>
      <w:r>
        <w:rPr>
          <w:szCs w:val="28"/>
          <w:lang w:val="en-US"/>
        </w:rPr>
        <w:t>.</w:t>
      </w:r>
      <w:r w:rsidRPr="004A611D">
        <w:rPr>
          <w:szCs w:val="28"/>
          <w:lang w:val="de-DE"/>
        </w:rPr>
        <w:t xml:space="preserve">, </w:t>
      </w:r>
      <w:hyperlink r:id="rId74" w:tooltip="Click to search for citations by this author." w:history="1">
        <w:r w:rsidRPr="004A611D">
          <w:rPr>
            <w:szCs w:val="28"/>
            <w:lang w:val="de-DE"/>
          </w:rPr>
          <w:t>Sterkers G</w:t>
        </w:r>
      </w:hyperlink>
      <w:r>
        <w:rPr>
          <w:szCs w:val="28"/>
          <w:lang w:val="en-US"/>
        </w:rPr>
        <w:t>.</w:t>
      </w:r>
      <w:r w:rsidRPr="004A611D">
        <w:rPr>
          <w:szCs w:val="28"/>
          <w:lang w:val="de-DE"/>
        </w:rPr>
        <w:t xml:space="preserve">, </w:t>
      </w:r>
      <w:hyperlink r:id="rId75" w:tooltip="Click to search for citations by this author." w:history="1">
        <w:r w:rsidRPr="004A611D">
          <w:rPr>
            <w:szCs w:val="28"/>
            <w:lang w:val="de-DE"/>
          </w:rPr>
          <w:t>Francois M</w:t>
        </w:r>
      </w:hyperlink>
      <w:r>
        <w:rPr>
          <w:szCs w:val="28"/>
          <w:lang w:val="en-US"/>
        </w:rPr>
        <w:t>.</w:t>
      </w:r>
      <w:r w:rsidRPr="004A611D">
        <w:rPr>
          <w:szCs w:val="28"/>
          <w:lang w:val="de-DE"/>
        </w:rPr>
        <w:t xml:space="preserve">, </w:t>
      </w:r>
      <w:hyperlink r:id="rId76" w:tooltip="Click to search for citations by this author." w:history="1">
        <w:r w:rsidRPr="004A611D">
          <w:rPr>
            <w:szCs w:val="28"/>
            <w:lang w:val="de-DE"/>
          </w:rPr>
          <w:t>Garnier J</w:t>
        </w:r>
        <w:r>
          <w:rPr>
            <w:szCs w:val="28"/>
            <w:lang w:val="de-DE"/>
          </w:rPr>
          <w:t>.</w:t>
        </w:r>
        <w:r w:rsidRPr="007E3ABC">
          <w:rPr>
            <w:szCs w:val="28"/>
            <w:lang w:val="en-US"/>
          </w:rPr>
          <w:t xml:space="preserve"> </w:t>
        </w:r>
        <w:r w:rsidRPr="004A611D">
          <w:rPr>
            <w:szCs w:val="28"/>
            <w:lang w:val="de-DE"/>
          </w:rPr>
          <w:t>M</w:t>
        </w:r>
      </w:hyperlink>
      <w:r>
        <w:rPr>
          <w:szCs w:val="28"/>
          <w:lang w:val="en-US"/>
        </w:rPr>
        <w:t>.</w:t>
      </w:r>
      <w:r w:rsidRPr="004A611D">
        <w:rPr>
          <w:szCs w:val="28"/>
          <w:lang w:val="de-DE"/>
        </w:rPr>
        <w:t xml:space="preserve">, </w:t>
      </w:r>
      <w:hyperlink r:id="rId77" w:tooltip="Click to search for citations by this author." w:history="1">
        <w:r w:rsidRPr="004A611D">
          <w:rPr>
            <w:szCs w:val="28"/>
            <w:lang w:val="de-DE"/>
          </w:rPr>
          <w:t>Reinert P</w:t>
        </w:r>
      </w:hyperlink>
      <w:r>
        <w:rPr>
          <w:szCs w:val="28"/>
          <w:lang w:val="en-US"/>
        </w:rPr>
        <w:t>.</w:t>
      </w:r>
      <w:r w:rsidRPr="004A611D">
        <w:rPr>
          <w:szCs w:val="28"/>
          <w:lang w:val="de-DE"/>
        </w:rPr>
        <w:t xml:space="preserve">, </w:t>
      </w:r>
      <w:hyperlink r:id="rId78" w:tooltip="Click to search for citations by this author." w:history="1">
        <w:r w:rsidRPr="004A611D">
          <w:rPr>
            <w:szCs w:val="28"/>
            <w:lang w:val="de-DE"/>
          </w:rPr>
          <w:t>Cohen R</w:t>
        </w:r>
      </w:hyperlink>
      <w:r>
        <w:rPr>
          <w:szCs w:val="28"/>
          <w:lang w:val="en-US"/>
        </w:rPr>
        <w:t>.</w:t>
      </w:r>
      <w:r w:rsidRPr="004A611D">
        <w:rPr>
          <w:szCs w:val="28"/>
          <w:lang w:val="de-DE"/>
        </w:rPr>
        <w:t xml:space="preserve"> </w:t>
      </w:r>
      <w:hyperlink r:id="rId79" w:tooltip="Click to search for citations by this author." w:history="1">
        <w:r w:rsidRPr="004A611D">
          <w:rPr>
            <w:szCs w:val="28"/>
            <w:lang w:val="de-DE"/>
          </w:rPr>
          <w:t>Groupe DIVAS</w:t>
        </w:r>
      </w:hyperlink>
      <w:r>
        <w:rPr>
          <w:szCs w:val="28"/>
          <w:lang w:val="en-US"/>
        </w:rPr>
        <w:t>.</w:t>
      </w:r>
      <w:r w:rsidRPr="004A611D">
        <w:rPr>
          <w:szCs w:val="28"/>
          <w:lang w:val="de-DE"/>
        </w:rPr>
        <w:t xml:space="preserve"> </w:t>
      </w:r>
      <w:r w:rsidRPr="004A611D">
        <w:rPr>
          <w:szCs w:val="28"/>
          <w:lang w:val="en-US"/>
        </w:rPr>
        <w:t xml:space="preserve">Tonsillectomy in 2005 </w:t>
      </w:r>
      <w:r>
        <w:rPr>
          <w:szCs w:val="28"/>
          <w:lang w:val="en-US"/>
        </w:rPr>
        <w:t xml:space="preserve">// </w:t>
      </w:r>
      <w:hyperlink r:id="rId80" w:history="1">
        <w:r w:rsidRPr="004A611D">
          <w:rPr>
            <w:szCs w:val="28"/>
            <w:lang w:val="en-US"/>
          </w:rPr>
          <w:t>Arch</w:t>
        </w:r>
        <w:r>
          <w:rPr>
            <w:szCs w:val="28"/>
            <w:lang w:val="en-US"/>
          </w:rPr>
          <w:t>.</w:t>
        </w:r>
        <w:r w:rsidRPr="004A611D">
          <w:rPr>
            <w:szCs w:val="28"/>
            <w:lang w:val="en-US"/>
          </w:rPr>
          <w:t xml:space="preserve"> Pediatr.</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 – Vol.</w:t>
      </w:r>
      <w:r w:rsidRPr="00F74EB1">
        <w:rPr>
          <w:szCs w:val="28"/>
          <w:lang w:val="en-US"/>
        </w:rPr>
        <w:t xml:space="preserve"> </w:t>
      </w:r>
      <w:r w:rsidRPr="004A611D">
        <w:rPr>
          <w:szCs w:val="28"/>
          <w:lang w:val="en-US"/>
        </w:rPr>
        <w:t>13</w:t>
      </w:r>
      <w:r w:rsidRPr="00F74EB1">
        <w:rPr>
          <w:szCs w:val="28"/>
          <w:lang w:val="en-US"/>
        </w:rPr>
        <w:t>,</w:t>
      </w:r>
      <w:r>
        <w:rPr>
          <w:szCs w:val="28"/>
          <w:lang w:val="en-US"/>
        </w:rPr>
        <w:t xml:space="preserve"> </w:t>
      </w:r>
      <w:r w:rsidRPr="00F74EB1">
        <w:rPr>
          <w:szCs w:val="28"/>
          <w:lang w:val="en-US"/>
        </w:rPr>
        <w:t xml:space="preserve">№ </w:t>
      </w:r>
      <w:r w:rsidRPr="004A611D">
        <w:rPr>
          <w:szCs w:val="28"/>
          <w:lang w:val="en-US"/>
        </w:rPr>
        <w:t>2</w:t>
      </w:r>
      <w:r>
        <w:rPr>
          <w:szCs w:val="28"/>
          <w:lang w:val="en-US"/>
        </w:rPr>
        <w:t>. – P.</w:t>
      </w:r>
      <w:r w:rsidRPr="00F74EB1">
        <w:rPr>
          <w:szCs w:val="28"/>
          <w:lang w:val="en-US"/>
        </w:rPr>
        <w:t xml:space="preserve"> </w:t>
      </w:r>
      <w:r w:rsidRPr="004A611D">
        <w:rPr>
          <w:szCs w:val="28"/>
          <w:lang w:val="en-US"/>
        </w:rPr>
        <w:t>168</w:t>
      </w:r>
      <w:r>
        <w:rPr>
          <w:szCs w:val="28"/>
          <w:lang w:val="en-US"/>
        </w:rPr>
        <w:t>−1</w:t>
      </w:r>
      <w:r w:rsidRPr="004A611D">
        <w:rPr>
          <w:szCs w:val="28"/>
          <w:lang w:val="en-US"/>
        </w:rPr>
        <w:t>74.</w:t>
      </w:r>
    </w:p>
    <w:p w:rsidR="00987784" w:rsidRPr="00926092" w:rsidRDefault="00987784" w:rsidP="002E6A6C">
      <w:pPr>
        <w:numPr>
          <w:ilvl w:val="0"/>
          <w:numId w:val="70"/>
        </w:numPr>
        <w:suppressAutoHyphens w:val="0"/>
        <w:spacing w:line="360" w:lineRule="auto"/>
        <w:jc w:val="both"/>
        <w:rPr>
          <w:szCs w:val="28"/>
          <w:lang w:val="en-US"/>
        </w:rPr>
      </w:pPr>
      <w:hyperlink r:id="rId81" w:tooltip="Click to search for citations by this author." w:history="1">
        <w:r w:rsidRPr="004A611D">
          <w:rPr>
            <w:szCs w:val="28"/>
            <w:lang w:val="en-US"/>
          </w:rPr>
          <w:t>Emerick K</w:t>
        </w:r>
        <w:r>
          <w:rPr>
            <w:szCs w:val="28"/>
            <w:lang w:val="en-US"/>
          </w:rPr>
          <w:t>.</w:t>
        </w:r>
        <w:r w:rsidRPr="007E3ABC">
          <w:rPr>
            <w:szCs w:val="28"/>
            <w:lang w:val="en-US"/>
          </w:rPr>
          <w:t xml:space="preserve"> </w:t>
        </w:r>
        <w:r w:rsidRPr="004A611D">
          <w:rPr>
            <w:szCs w:val="28"/>
            <w:lang w:val="en-US"/>
          </w:rPr>
          <w:t>S</w:t>
        </w:r>
      </w:hyperlink>
      <w:r>
        <w:rPr>
          <w:szCs w:val="28"/>
          <w:lang w:val="en-US"/>
        </w:rPr>
        <w:t>.</w:t>
      </w:r>
      <w:r w:rsidRPr="004A611D">
        <w:rPr>
          <w:szCs w:val="28"/>
          <w:lang w:val="en-US"/>
        </w:rPr>
        <w:t xml:space="preserve">, </w:t>
      </w:r>
      <w:hyperlink r:id="rId82" w:tooltip="Click to search for citations by this author." w:history="1">
        <w:r w:rsidRPr="004A611D">
          <w:rPr>
            <w:szCs w:val="28"/>
            <w:lang w:val="en-US"/>
          </w:rPr>
          <w:t>Cunningham M</w:t>
        </w:r>
        <w:r>
          <w:rPr>
            <w:szCs w:val="28"/>
            <w:lang w:val="en-US"/>
          </w:rPr>
          <w:t>.</w:t>
        </w:r>
        <w:r w:rsidRPr="007E3ABC">
          <w:rPr>
            <w:szCs w:val="28"/>
            <w:lang w:val="en-US"/>
          </w:rPr>
          <w:t xml:space="preserve"> </w:t>
        </w:r>
        <w:r w:rsidRPr="004A611D">
          <w:rPr>
            <w:szCs w:val="28"/>
            <w:lang w:val="en-US"/>
          </w:rPr>
          <w:t>J</w:t>
        </w:r>
      </w:hyperlink>
      <w:r w:rsidRPr="004A611D">
        <w:rPr>
          <w:szCs w:val="28"/>
          <w:lang w:val="en-US"/>
        </w:rPr>
        <w:t>. Tubal tonsil hypertrophy</w:t>
      </w:r>
      <w:r w:rsidRPr="00F74EB1">
        <w:rPr>
          <w:szCs w:val="28"/>
          <w:lang w:val="en-US"/>
        </w:rPr>
        <w:t xml:space="preserve"> </w:t>
      </w:r>
      <w:r w:rsidRPr="004A611D">
        <w:rPr>
          <w:szCs w:val="28"/>
          <w:lang w:val="en-US"/>
        </w:rPr>
        <w:t xml:space="preserve">: a cause of recurrent symptoms after adenoidectomy </w:t>
      </w:r>
      <w:r>
        <w:rPr>
          <w:szCs w:val="28"/>
          <w:lang w:val="en-US"/>
        </w:rPr>
        <w:t xml:space="preserve">// </w:t>
      </w:r>
      <w:hyperlink r:id="rId83" w:history="1">
        <w:r w:rsidRPr="004A611D">
          <w:rPr>
            <w:szCs w:val="28"/>
            <w:lang w:val="en-US"/>
          </w:rPr>
          <w:t>Arch</w:t>
        </w:r>
        <w:r>
          <w:rPr>
            <w:szCs w:val="28"/>
            <w:lang w:val="en-US"/>
          </w:rPr>
          <w:t>.</w:t>
        </w:r>
        <w:r w:rsidRPr="004A611D">
          <w:rPr>
            <w:szCs w:val="28"/>
            <w:lang w:val="en-US"/>
          </w:rPr>
          <w:t xml:space="preserve"> Otolaryngol</w:t>
        </w:r>
        <w:r>
          <w:rPr>
            <w:szCs w:val="28"/>
            <w:lang w:val="en-US"/>
          </w:rPr>
          <w:t>.</w:t>
        </w:r>
        <w:r w:rsidRPr="004A611D">
          <w:rPr>
            <w:szCs w:val="28"/>
            <w:lang w:val="en-US"/>
          </w:rPr>
          <w:t xml:space="preserve"> Head Neck Surg.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BF5719">
        <w:rPr>
          <w:szCs w:val="28"/>
          <w:lang w:val="en-US"/>
        </w:rPr>
        <w:t xml:space="preserve"> </w:t>
      </w:r>
      <w:r>
        <w:rPr>
          <w:szCs w:val="28"/>
          <w:lang w:val="en-US"/>
        </w:rPr>
        <w:t>– Vol.</w:t>
      </w:r>
      <w:r>
        <w:rPr>
          <w:szCs w:val="28"/>
        </w:rPr>
        <w:t xml:space="preserve"> </w:t>
      </w:r>
      <w:r w:rsidRPr="004A611D">
        <w:rPr>
          <w:szCs w:val="28"/>
          <w:lang w:val="en-US"/>
        </w:rPr>
        <w:t>132</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153</w:t>
      </w:r>
      <w:r>
        <w:rPr>
          <w:szCs w:val="28"/>
          <w:lang w:val="en-US"/>
        </w:rPr>
        <w:t>−15</w:t>
      </w:r>
      <w:r w:rsidRPr="004A611D">
        <w:rPr>
          <w:szCs w:val="28"/>
          <w:lang w:val="en-US"/>
        </w:rPr>
        <w:t>6.</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84" w:tooltip="Click to search for citations by this author." w:history="1">
        <w:r w:rsidRPr="004A611D">
          <w:rPr>
            <w:szCs w:val="28"/>
            <w:lang w:val="en-US"/>
          </w:rPr>
          <w:t>Scott A</w:t>
        </w:r>
      </w:hyperlink>
      <w:r w:rsidRPr="004A611D">
        <w:rPr>
          <w:szCs w:val="28"/>
          <w:lang w:val="en-US"/>
        </w:rPr>
        <w:t xml:space="preserve">. Hot techniques for tonsillectomy </w:t>
      </w:r>
      <w:r>
        <w:rPr>
          <w:szCs w:val="28"/>
          <w:lang w:val="en-US"/>
        </w:rPr>
        <w:t xml:space="preserve">// </w:t>
      </w:r>
      <w:hyperlink r:id="rId85" w:history="1">
        <w:r w:rsidRPr="004A611D">
          <w:rPr>
            <w:szCs w:val="28"/>
            <w:lang w:val="en-US"/>
          </w:rPr>
          <w:t>Issues Emerg</w:t>
        </w:r>
        <w:r>
          <w:rPr>
            <w:szCs w:val="28"/>
            <w:lang w:val="en-US"/>
          </w:rPr>
          <w:t>.</w:t>
        </w:r>
        <w:r w:rsidRPr="004A611D">
          <w:rPr>
            <w:szCs w:val="28"/>
            <w:lang w:val="en-US"/>
          </w:rPr>
          <w:t xml:space="preserve"> Health Technol.</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w:t>
      </w:r>
      <w:r w:rsidRPr="004A611D">
        <w:rPr>
          <w:szCs w:val="28"/>
          <w:lang w:val="en-US"/>
        </w:rPr>
        <w:t xml:space="preserve"> </w:t>
      </w:r>
      <w:r>
        <w:rPr>
          <w:szCs w:val="28"/>
          <w:lang w:val="en-US"/>
        </w:rPr>
        <w:t>Vol.</w:t>
      </w:r>
      <w:r>
        <w:rPr>
          <w:szCs w:val="28"/>
        </w:rPr>
        <w:t xml:space="preserve"> </w:t>
      </w:r>
      <w:r w:rsidRPr="004A611D">
        <w:rPr>
          <w:szCs w:val="28"/>
          <w:lang w:val="en-US"/>
        </w:rPr>
        <w:t>93</w:t>
      </w:r>
      <w:r>
        <w:rPr>
          <w:szCs w:val="28"/>
          <w:lang w:val="en-US"/>
        </w:rPr>
        <w:t>. – P.</w:t>
      </w:r>
      <w:r>
        <w:rPr>
          <w:szCs w:val="28"/>
        </w:rPr>
        <w:t xml:space="preserve"> </w:t>
      </w:r>
      <w:r w:rsidRPr="004A611D">
        <w:rPr>
          <w:szCs w:val="28"/>
          <w:lang w:val="en-US"/>
        </w:rPr>
        <w:t>1</w:t>
      </w:r>
      <w:r>
        <w:rPr>
          <w:szCs w:val="28"/>
          <w:lang w:val="en-US"/>
        </w:rPr>
        <w:t>−</w:t>
      </w:r>
      <w:r w:rsidRPr="004A611D">
        <w:rPr>
          <w:szCs w:val="28"/>
          <w:lang w:val="en-US"/>
        </w:rPr>
        <w:t>6.</w:t>
      </w:r>
    </w:p>
    <w:p w:rsidR="00987784" w:rsidRPr="00016976" w:rsidRDefault="00987784" w:rsidP="002E6A6C">
      <w:pPr>
        <w:numPr>
          <w:ilvl w:val="0"/>
          <w:numId w:val="70"/>
        </w:numPr>
        <w:suppressAutoHyphens w:val="0"/>
        <w:spacing w:line="360" w:lineRule="auto"/>
        <w:jc w:val="both"/>
        <w:rPr>
          <w:rStyle w:val="ti2"/>
          <w:lang w:val="en-US"/>
        </w:rPr>
      </w:pPr>
      <w:hyperlink r:id="rId86" w:tooltip="Click to search for citations by this author." w:history="1">
        <w:r w:rsidRPr="00016976">
          <w:rPr>
            <w:rStyle w:val="ti2"/>
            <w:lang w:val="en-US"/>
          </w:rPr>
          <w:t>Sampei M</w:t>
        </w:r>
      </w:hyperlink>
      <w:r w:rsidRPr="00016976">
        <w:rPr>
          <w:rStyle w:val="ti2"/>
          <w:lang w:val="en-US"/>
        </w:rPr>
        <w:t xml:space="preserve">., </w:t>
      </w:r>
      <w:hyperlink r:id="rId87" w:tooltip="Click to search for citations by this author." w:history="1">
        <w:r w:rsidRPr="00016976">
          <w:rPr>
            <w:rStyle w:val="ti2"/>
            <w:lang w:val="en-US"/>
          </w:rPr>
          <w:t>Murata K</w:t>
        </w:r>
      </w:hyperlink>
      <w:r w:rsidRPr="00016976">
        <w:rPr>
          <w:rStyle w:val="ti2"/>
          <w:lang w:val="en-US"/>
        </w:rPr>
        <w:t xml:space="preserve">., </w:t>
      </w:r>
      <w:hyperlink r:id="rId88" w:tooltip="Click to search for citations by this author." w:history="1">
        <w:r w:rsidRPr="00016976">
          <w:rPr>
            <w:rStyle w:val="ti2"/>
            <w:lang w:val="en-US"/>
          </w:rPr>
          <w:t>Dakeishi M</w:t>
        </w:r>
      </w:hyperlink>
      <w:r w:rsidRPr="00016976">
        <w:rPr>
          <w:rStyle w:val="ti2"/>
          <w:lang w:val="en-US"/>
        </w:rPr>
        <w:t xml:space="preserve">., </w:t>
      </w:r>
      <w:hyperlink r:id="rId89" w:tooltip="Click to search for citations by this author." w:history="1">
        <w:r w:rsidRPr="00016976">
          <w:rPr>
            <w:rStyle w:val="ti2"/>
            <w:lang w:val="en-US"/>
          </w:rPr>
          <w:t>Wood D.</w:t>
        </w:r>
        <w:r w:rsidRPr="007E3ABC">
          <w:rPr>
            <w:rStyle w:val="ti2"/>
            <w:lang w:val="en-US"/>
          </w:rPr>
          <w:t xml:space="preserve"> </w:t>
        </w:r>
        <w:r w:rsidRPr="00016976">
          <w:rPr>
            <w:rStyle w:val="ti2"/>
            <w:lang w:val="en-US"/>
          </w:rPr>
          <w:t>C</w:t>
        </w:r>
      </w:hyperlink>
      <w:r w:rsidRPr="00016976">
        <w:rPr>
          <w:rStyle w:val="ti2"/>
          <w:lang w:val="en-US"/>
        </w:rPr>
        <w:t xml:space="preserve">. Cardiac autonomic hypo function in preschool children with short nocturnal sleep // </w:t>
      </w:r>
      <w:hyperlink r:id="rId90" w:history="1">
        <w:r w:rsidRPr="00016976">
          <w:rPr>
            <w:rStyle w:val="ti2"/>
            <w:lang w:val="en-US"/>
          </w:rPr>
          <w:t>Tohoku J. Exp. Med.</w:t>
        </w:r>
      </w:hyperlink>
      <w:r w:rsidRPr="00016976">
        <w:rPr>
          <w:rStyle w:val="ti2"/>
          <w:lang w:val="en-US"/>
        </w:rPr>
        <w:t xml:space="preserve"> </w:t>
      </w:r>
      <w:r w:rsidRPr="00016976">
        <w:rPr>
          <w:szCs w:val="28"/>
          <w:lang w:val="en-US"/>
        </w:rPr>
        <w:t xml:space="preserve">– </w:t>
      </w:r>
      <w:r w:rsidRPr="00016976">
        <w:rPr>
          <w:rStyle w:val="ti2"/>
          <w:lang w:val="en-US"/>
        </w:rPr>
        <w:t xml:space="preserve">2006. </w:t>
      </w:r>
      <w:r w:rsidRPr="00016976">
        <w:rPr>
          <w:szCs w:val="28"/>
          <w:lang w:val="en-US"/>
        </w:rPr>
        <w:t>– Vol.</w:t>
      </w:r>
      <w:r>
        <w:rPr>
          <w:szCs w:val="28"/>
        </w:rPr>
        <w:t xml:space="preserve"> </w:t>
      </w:r>
      <w:r w:rsidRPr="00016976">
        <w:rPr>
          <w:rStyle w:val="ti2"/>
          <w:lang w:val="en-US"/>
        </w:rPr>
        <w:t>208</w:t>
      </w:r>
      <w:r>
        <w:rPr>
          <w:rStyle w:val="ti2"/>
        </w:rPr>
        <w:t>,</w:t>
      </w:r>
      <w:r w:rsidRPr="00016976">
        <w:rPr>
          <w:rStyle w:val="ti2"/>
          <w:lang w:val="en-US"/>
        </w:rPr>
        <w:t xml:space="preserve"> </w:t>
      </w:r>
      <w:r>
        <w:rPr>
          <w:rStyle w:val="ti2"/>
        </w:rPr>
        <w:t xml:space="preserve">№ </w:t>
      </w:r>
      <w:r w:rsidRPr="00016976">
        <w:rPr>
          <w:rStyle w:val="ti2"/>
          <w:lang w:val="en-US"/>
        </w:rPr>
        <w:t xml:space="preserve">3. </w:t>
      </w:r>
      <w:r w:rsidRPr="00016976">
        <w:rPr>
          <w:szCs w:val="28"/>
          <w:lang w:val="en-US"/>
        </w:rPr>
        <w:t>– P.</w:t>
      </w:r>
      <w:r>
        <w:rPr>
          <w:szCs w:val="28"/>
        </w:rPr>
        <w:t xml:space="preserve"> </w:t>
      </w:r>
      <w:r w:rsidRPr="00016976">
        <w:rPr>
          <w:rStyle w:val="ti2"/>
          <w:lang w:val="en-US"/>
        </w:rPr>
        <w:t>235</w:t>
      </w:r>
      <w:r>
        <w:rPr>
          <w:szCs w:val="28"/>
          <w:lang w:val="en-US"/>
        </w:rPr>
        <w:t>−</w:t>
      </w:r>
      <w:r w:rsidRPr="00016976">
        <w:rPr>
          <w:rStyle w:val="ti2"/>
          <w:lang w:val="en-US"/>
        </w:rPr>
        <w:t>242.</w:t>
      </w:r>
    </w:p>
    <w:p w:rsidR="00987784" w:rsidRPr="00926092" w:rsidRDefault="00987784" w:rsidP="002E6A6C">
      <w:pPr>
        <w:numPr>
          <w:ilvl w:val="0"/>
          <w:numId w:val="70"/>
        </w:numPr>
        <w:suppressAutoHyphens w:val="0"/>
        <w:spacing w:line="360" w:lineRule="auto"/>
        <w:jc w:val="both"/>
        <w:rPr>
          <w:szCs w:val="28"/>
          <w:lang w:val="en-US"/>
        </w:rPr>
      </w:pPr>
      <w:hyperlink r:id="rId91" w:tooltip="Click to search for citations by this author." w:history="1">
        <w:r w:rsidRPr="004A611D">
          <w:rPr>
            <w:szCs w:val="28"/>
            <w:lang w:val="de-DE"/>
          </w:rPr>
          <w:t>Statham M</w:t>
        </w:r>
        <w:r>
          <w:rPr>
            <w:szCs w:val="28"/>
            <w:lang w:val="de-DE"/>
          </w:rPr>
          <w:t>.</w:t>
        </w:r>
        <w:r w:rsidRPr="007E3ABC">
          <w:rPr>
            <w:szCs w:val="28"/>
            <w:lang w:val="en-US"/>
          </w:rPr>
          <w:t xml:space="preserve"> </w:t>
        </w:r>
        <w:r w:rsidRPr="004A611D">
          <w:rPr>
            <w:szCs w:val="28"/>
            <w:lang w:val="de-DE"/>
          </w:rPr>
          <w:t>M</w:t>
        </w:r>
      </w:hyperlink>
      <w:r>
        <w:rPr>
          <w:szCs w:val="28"/>
          <w:lang w:val="en-US"/>
        </w:rPr>
        <w:t>.</w:t>
      </w:r>
      <w:r w:rsidRPr="004A611D">
        <w:rPr>
          <w:szCs w:val="28"/>
          <w:lang w:val="de-DE"/>
        </w:rPr>
        <w:t xml:space="preserve">, </w:t>
      </w:r>
      <w:hyperlink r:id="rId92" w:tooltip="Click to search for citations by this author." w:history="1">
        <w:r w:rsidRPr="004A611D">
          <w:rPr>
            <w:szCs w:val="28"/>
            <w:lang w:val="de-DE"/>
          </w:rPr>
          <w:t>Elluru R</w:t>
        </w:r>
        <w:r>
          <w:rPr>
            <w:szCs w:val="28"/>
            <w:lang w:val="de-DE"/>
          </w:rPr>
          <w:t>.</w:t>
        </w:r>
        <w:r w:rsidRPr="007E3ABC">
          <w:rPr>
            <w:szCs w:val="28"/>
            <w:lang w:val="en-US"/>
          </w:rPr>
          <w:t xml:space="preserve"> </w:t>
        </w:r>
        <w:r w:rsidRPr="004A611D">
          <w:rPr>
            <w:szCs w:val="28"/>
            <w:lang w:val="de-DE"/>
          </w:rPr>
          <w:t>G</w:t>
        </w:r>
      </w:hyperlink>
      <w:r>
        <w:rPr>
          <w:szCs w:val="28"/>
          <w:lang w:val="en-US"/>
        </w:rPr>
        <w:t>.</w:t>
      </w:r>
      <w:r w:rsidRPr="004A611D">
        <w:rPr>
          <w:szCs w:val="28"/>
          <w:lang w:val="de-DE"/>
        </w:rPr>
        <w:t xml:space="preserve">, </w:t>
      </w:r>
      <w:hyperlink r:id="rId93" w:tooltip="Click to search for citations by this author." w:history="1">
        <w:r w:rsidRPr="004A611D">
          <w:rPr>
            <w:szCs w:val="28"/>
            <w:lang w:val="de-DE"/>
          </w:rPr>
          <w:t>Buncher R</w:t>
        </w:r>
      </w:hyperlink>
      <w:r>
        <w:rPr>
          <w:szCs w:val="28"/>
          <w:lang w:val="en-US"/>
        </w:rPr>
        <w:t>.</w:t>
      </w:r>
      <w:r w:rsidRPr="004A611D">
        <w:rPr>
          <w:szCs w:val="28"/>
          <w:lang w:val="de-DE"/>
        </w:rPr>
        <w:t xml:space="preserve">, </w:t>
      </w:r>
      <w:hyperlink r:id="rId94" w:tooltip="Click to search for citations by this author." w:history="1">
        <w:r w:rsidRPr="004A611D">
          <w:rPr>
            <w:szCs w:val="28"/>
            <w:lang w:val="de-DE"/>
          </w:rPr>
          <w:t>Kalra M</w:t>
        </w:r>
      </w:hyperlink>
      <w:r w:rsidRPr="004A611D">
        <w:rPr>
          <w:szCs w:val="28"/>
          <w:lang w:val="de-DE"/>
        </w:rPr>
        <w:t xml:space="preserve">. </w:t>
      </w:r>
      <w:r w:rsidRPr="004A611D">
        <w:rPr>
          <w:szCs w:val="28"/>
          <w:lang w:val="en-US"/>
        </w:rPr>
        <w:t>Adenotonsillectomy for obstructive sleep apnea syndrome in young children</w:t>
      </w:r>
      <w:r w:rsidRPr="00F74EB1">
        <w:rPr>
          <w:szCs w:val="28"/>
          <w:lang w:val="en-US"/>
        </w:rPr>
        <w:t xml:space="preserve"> </w:t>
      </w:r>
      <w:r w:rsidRPr="004A611D">
        <w:rPr>
          <w:szCs w:val="28"/>
          <w:lang w:val="en-US"/>
        </w:rPr>
        <w:t xml:space="preserve">: prevalence of pulmonary complications </w:t>
      </w:r>
      <w:r>
        <w:rPr>
          <w:szCs w:val="28"/>
          <w:lang w:val="en-US"/>
        </w:rPr>
        <w:t xml:space="preserve">// </w:t>
      </w:r>
      <w:hyperlink r:id="rId95" w:history="1">
        <w:r w:rsidRPr="004A611D">
          <w:rPr>
            <w:szCs w:val="28"/>
            <w:lang w:val="en-US"/>
          </w:rPr>
          <w:t>Arch</w:t>
        </w:r>
        <w:r>
          <w:rPr>
            <w:szCs w:val="28"/>
            <w:lang w:val="en-US"/>
          </w:rPr>
          <w:t>.</w:t>
        </w:r>
        <w:r w:rsidRPr="004A611D">
          <w:rPr>
            <w:szCs w:val="28"/>
            <w:lang w:val="en-US"/>
          </w:rPr>
          <w:t xml:space="preserve"> Otolaryngol</w:t>
        </w:r>
        <w:r>
          <w:rPr>
            <w:szCs w:val="28"/>
            <w:lang w:val="en-US"/>
          </w:rPr>
          <w:t>.</w:t>
        </w:r>
        <w:r w:rsidRPr="004A611D">
          <w:rPr>
            <w:szCs w:val="28"/>
            <w:lang w:val="en-US"/>
          </w:rPr>
          <w:t xml:space="preserve"> Head Neck Surg.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8E23E0">
        <w:rPr>
          <w:szCs w:val="28"/>
          <w:lang w:val="en-US"/>
        </w:rPr>
        <w:t xml:space="preserve"> </w:t>
      </w:r>
      <w:r>
        <w:rPr>
          <w:szCs w:val="28"/>
          <w:lang w:val="en-US"/>
        </w:rPr>
        <w:t>– Vol.</w:t>
      </w:r>
      <w:r>
        <w:rPr>
          <w:szCs w:val="28"/>
        </w:rPr>
        <w:t xml:space="preserve"> </w:t>
      </w:r>
      <w:r w:rsidRPr="004A611D">
        <w:rPr>
          <w:szCs w:val="28"/>
          <w:lang w:val="en-US"/>
        </w:rPr>
        <w:t>132</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476</w:t>
      </w:r>
      <w:r>
        <w:rPr>
          <w:szCs w:val="28"/>
          <w:lang w:val="en-US"/>
        </w:rPr>
        <w:t>−4</w:t>
      </w:r>
      <w:r w:rsidRPr="004A611D">
        <w:rPr>
          <w:szCs w:val="28"/>
          <w:lang w:val="en-US"/>
        </w:rPr>
        <w:t>80.</w:t>
      </w:r>
    </w:p>
    <w:p w:rsidR="00987784" w:rsidRPr="00926092" w:rsidRDefault="00987784" w:rsidP="002E6A6C">
      <w:pPr>
        <w:numPr>
          <w:ilvl w:val="0"/>
          <w:numId w:val="70"/>
        </w:numPr>
        <w:suppressAutoHyphens w:val="0"/>
        <w:spacing w:line="360" w:lineRule="auto"/>
        <w:jc w:val="both"/>
        <w:rPr>
          <w:szCs w:val="28"/>
          <w:lang w:val="en-US"/>
        </w:rPr>
      </w:pPr>
      <w:hyperlink r:id="rId96" w:tooltip="Click to search for citations by this author." w:history="1">
        <w:r w:rsidRPr="004A611D">
          <w:rPr>
            <w:szCs w:val="28"/>
            <w:lang w:val="en-US"/>
          </w:rPr>
          <w:t>Shine N</w:t>
        </w:r>
        <w:r>
          <w:rPr>
            <w:szCs w:val="28"/>
            <w:lang w:val="en-US"/>
          </w:rPr>
          <w:t>.</w:t>
        </w:r>
        <w:r w:rsidRPr="007E3ABC">
          <w:rPr>
            <w:szCs w:val="28"/>
            <w:lang w:val="en-US"/>
          </w:rPr>
          <w:t xml:space="preserve"> </w:t>
        </w:r>
        <w:r w:rsidRPr="004A611D">
          <w:rPr>
            <w:szCs w:val="28"/>
            <w:lang w:val="en-US"/>
          </w:rPr>
          <w:t>P</w:t>
        </w:r>
      </w:hyperlink>
      <w:r>
        <w:rPr>
          <w:szCs w:val="28"/>
          <w:lang w:val="en-US"/>
        </w:rPr>
        <w:t>.</w:t>
      </w:r>
      <w:r w:rsidRPr="004A611D">
        <w:rPr>
          <w:szCs w:val="28"/>
          <w:lang w:val="en-US"/>
        </w:rPr>
        <w:t xml:space="preserve">, </w:t>
      </w:r>
      <w:hyperlink r:id="rId97" w:tooltip="Click to search for citations by this author." w:history="1">
        <w:r w:rsidRPr="004A611D">
          <w:rPr>
            <w:szCs w:val="28"/>
            <w:lang w:val="en-US"/>
          </w:rPr>
          <w:t>Lannigan F</w:t>
        </w:r>
        <w:r>
          <w:rPr>
            <w:szCs w:val="28"/>
            <w:lang w:val="en-US"/>
          </w:rPr>
          <w:t>.</w:t>
        </w:r>
        <w:r w:rsidRPr="007E3ABC">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98" w:tooltip="Click to search for citations by this author." w:history="1">
        <w:r w:rsidRPr="004A611D">
          <w:rPr>
            <w:szCs w:val="28"/>
            <w:lang w:val="en-US"/>
          </w:rPr>
          <w:t>Coates H</w:t>
        </w:r>
        <w:r>
          <w:rPr>
            <w:szCs w:val="28"/>
            <w:lang w:val="en-US"/>
          </w:rPr>
          <w:t>.</w:t>
        </w:r>
        <w:r w:rsidRPr="007E3ABC">
          <w:rPr>
            <w:szCs w:val="28"/>
            <w:lang w:val="en-US"/>
          </w:rPr>
          <w:t xml:space="preserve"> </w:t>
        </w:r>
        <w:r w:rsidRPr="004A611D">
          <w:rPr>
            <w:szCs w:val="28"/>
            <w:lang w:val="en-US"/>
          </w:rPr>
          <w:t>L</w:t>
        </w:r>
      </w:hyperlink>
      <w:r>
        <w:rPr>
          <w:szCs w:val="28"/>
          <w:lang w:val="en-US"/>
        </w:rPr>
        <w:t>.</w:t>
      </w:r>
      <w:r w:rsidRPr="004A611D">
        <w:rPr>
          <w:szCs w:val="28"/>
          <w:lang w:val="en-US"/>
        </w:rPr>
        <w:t xml:space="preserve">, </w:t>
      </w:r>
      <w:hyperlink r:id="rId99" w:tooltip="Click to search for citations by this author." w:history="1">
        <w:r w:rsidRPr="004A611D">
          <w:rPr>
            <w:szCs w:val="28"/>
            <w:lang w:val="en-US"/>
          </w:rPr>
          <w:t>Wilson A</w:t>
        </w:r>
      </w:hyperlink>
      <w:r w:rsidRPr="004A611D">
        <w:rPr>
          <w:szCs w:val="28"/>
          <w:lang w:val="en-US"/>
        </w:rPr>
        <w:t>. Adenotonsillectomy for obstructive sleep apnea in obese children</w:t>
      </w:r>
      <w:r w:rsidRPr="00F74EB1">
        <w:rPr>
          <w:szCs w:val="28"/>
          <w:lang w:val="en-US"/>
        </w:rPr>
        <w:t xml:space="preserve"> </w:t>
      </w:r>
      <w:r w:rsidRPr="004A611D">
        <w:rPr>
          <w:szCs w:val="28"/>
          <w:lang w:val="en-US"/>
        </w:rPr>
        <w:t xml:space="preserve">: effects on respiratory </w:t>
      </w:r>
      <w:r>
        <w:rPr>
          <w:szCs w:val="28"/>
          <w:lang w:val="en-US"/>
        </w:rPr>
        <w:t>parameters and clinical outcome</w:t>
      </w:r>
      <w:r w:rsidRPr="004A611D">
        <w:rPr>
          <w:szCs w:val="28"/>
          <w:lang w:val="en-US"/>
        </w:rPr>
        <w:t xml:space="preserve"> </w:t>
      </w:r>
      <w:r>
        <w:rPr>
          <w:szCs w:val="28"/>
          <w:lang w:val="en-US"/>
        </w:rPr>
        <w:t xml:space="preserve">// </w:t>
      </w:r>
      <w:hyperlink r:id="rId100" w:history="1">
        <w:r w:rsidRPr="004A611D">
          <w:rPr>
            <w:szCs w:val="28"/>
            <w:lang w:val="en-US"/>
          </w:rPr>
          <w:t>Arch</w:t>
        </w:r>
        <w:r>
          <w:rPr>
            <w:szCs w:val="28"/>
            <w:lang w:val="en-US"/>
          </w:rPr>
          <w:t>.</w:t>
        </w:r>
        <w:r w:rsidRPr="004A611D">
          <w:rPr>
            <w:szCs w:val="28"/>
            <w:lang w:val="en-US"/>
          </w:rPr>
          <w:t xml:space="preserve"> Otolaryngol</w:t>
        </w:r>
        <w:r>
          <w:rPr>
            <w:szCs w:val="28"/>
            <w:lang w:val="en-US"/>
          </w:rPr>
          <w:t>.</w:t>
        </w:r>
        <w:r w:rsidRPr="004A611D">
          <w:rPr>
            <w:szCs w:val="28"/>
            <w:lang w:val="en-US"/>
          </w:rPr>
          <w:t xml:space="preserve"> Head Neck Surg.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926092">
        <w:rPr>
          <w:szCs w:val="28"/>
          <w:lang w:val="en-US"/>
        </w:rPr>
        <w:t xml:space="preserve"> </w:t>
      </w:r>
      <w:r>
        <w:rPr>
          <w:szCs w:val="28"/>
          <w:lang w:val="en-US"/>
        </w:rPr>
        <w:t>– Vol.</w:t>
      </w:r>
      <w:r>
        <w:rPr>
          <w:szCs w:val="28"/>
        </w:rPr>
        <w:t xml:space="preserve"> </w:t>
      </w:r>
      <w:r w:rsidRPr="004A611D">
        <w:rPr>
          <w:szCs w:val="28"/>
          <w:lang w:val="en-US"/>
        </w:rPr>
        <w:t>132</w:t>
      </w:r>
      <w:r>
        <w:rPr>
          <w:szCs w:val="28"/>
        </w:rPr>
        <w:t>,</w:t>
      </w:r>
      <w:r>
        <w:rPr>
          <w:szCs w:val="28"/>
          <w:lang w:val="en-US"/>
        </w:rPr>
        <w:t xml:space="preserve"> </w:t>
      </w:r>
      <w:r>
        <w:rPr>
          <w:szCs w:val="28"/>
        </w:rPr>
        <w:t xml:space="preserve">№ </w:t>
      </w:r>
      <w:r w:rsidRPr="004A611D">
        <w:rPr>
          <w:szCs w:val="28"/>
          <w:lang w:val="en-US"/>
        </w:rPr>
        <w:t>10</w:t>
      </w:r>
      <w:r>
        <w:rPr>
          <w:szCs w:val="28"/>
          <w:lang w:val="en-US"/>
        </w:rPr>
        <w:t>. – P.</w:t>
      </w:r>
      <w:r>
        <w:rPr>
          <w:szCs w:val="28"/>
        </w:rPr>
        <w:t xml:space="preserve"> </w:t>
      </w:r>
      <w:r w:rsidRPr="004A611D">
        <w:rPr>
          <w:szCs w:val="28"/>
          <w:lang w:val="en-US"/>
        </w:rPr>
        <w:t>1123</w:t>
      </w:r>
      <w:r>
        <w:rPr>
          <w:szCs w:val="28"/>
          <w:lang w:val="en-US"/>
        </w:rPr>
        <w:t>−112</w:t>
      </w:r>
      <w:r w:rsidRPr="004A611D">
        <w:rPr>
          <w:szCs w:val="28"/>
          <w:lang w:val="en-US"/>
        </w:rPr>
        <w:t>7.</w:t>
      </w:r>
    </w:p>
    <w:p w:rsidR="00987784" w:rsidRPr="00926092" w:rsidRDefault="00987784" w:rsidP="002E6A6C">
      <w:pPr>
        <w:numPr>
          <w:ilvl w:val="0"/>
          <w:numId w:val="70"/>
        </w:numPr>
        <w:suppressAutoHyphens w:val="0"/>
        <w:spacing w:line="360" w:lineRule="auto"/>
        <w:jc w:val="both"/>
        <w:rPr>
          <w:szCs w:val="28"/>
          <w:lang w:val="en-US"/>
        </w:rPr>
      </w:pPr>
      <w:hyperlink r:id="rId101" w:tooltip="Click to search for citations by this author." w:history="1">
        <w:r w:rsidRPr="004A611D">
          <w:rPr>
            <w:szCs w:val="28"/>
            <w:lang w:val="en-US"/>
          </w:rPr>
          <w:t>Saito</w:t>
        </w:r>
        <w:r w:rsidRPr="00987784">
          <w:rPr>
            <w:szCs w:val="28"/>
            <w:lang w:val="en-US"/>
          </w:rPr>
          <w:t xml:space="preserve"> </w:t>
        </w:r>
        <w:r w:rsidRPr="004A611D">
          <w:rPr>
            <w:szCs w:val="28"/>
            <w:lang w:val="en-US"/>
          </w:rPr>
          <w:t>H</w:t>
        </w:r>
      </w:hyperlink>
      <w:r w:rsidRPr="00987784">
        <w:rPr>
          <w:szCs w:val="28"/>
          <w:lang w:val="en-US"/>
        </w:rPr>
        <w:t xml:space="preserve">., </w:t>
      </w:r>
      <w:hyperlink r:id="rId102" w:tooltip="Click to search for citations by this author." w:history="1">
        <w:r w:rsidRPr="004A611D">
          <w:rPr>
            <w:szCs w:val="28"/>
            <w:lang w:val="en-US"/>
          </w:rPr>
          <w:t>Yamashita</w:t>
        </w:r>
        <w:r w:rsidRPr="00987784">
          <w:rPr>
            <w:szCs w:val="28"/>
            <w:lang w:val="en-US"/>
          </w:rPr>
          <w:t xml:space="preserve"> </w:t>
        </w:r>
        <w:r w:rsidRPr="004A611D">
          <w:rPr>
            <w:szCs w:val="28"/>
            <w:lang w:val="en-US"/>
          </w:rPr>
          <w:t>T</w:t>
        </w:r>
      </w:hyperlink>
      <w:r w:rsidRPr="00987784">
        <w:rPr>
          <w:szCs w:val="28"/>
          <w:lang w:val="en-US"/>
        </w:rPr>
        <w:t xml:space="preserve">., </w:t>
      </w:r>
      <w:hyperlink r:id="rId103" w:tooltip="Click to search for citations by this author." w:history="1">
        <w:r w:rsidRPr="004A611D">
          <w:rPr>
            <w:szCs w:val="28"/>
            <w:lang w:val="en-US"/>
          </w:rPr>
          <w:t>Inagaki</w:t>
        </w:r>
        <w:r w:rsidRPr="00987784">
          <w:rPr>
            <w:szCs w:val="28"/>
            <w:lang w:val="en-US"/>
          </w:rPr>
          <w:t xml:space="preserve"> </w:t>
        </w:r>
        <w:r w:rsidRPr="004A611D">
          <w:rPr>
            <w:szCs w:val="28"/>
            <w:lang w:val="en-US"/>
          </w:rPr>
          <w:t>K</w:t>
        </w:r>
      </w:hyperlink>
      <w:r w:rsidRPr="00987784">
        <w:rPr>
          <w:szCs w:val="28"/>
          <w:lang w:val="en-US"/>
        </w:rPr>
        <w:t xml:space="preserve">., </w:t>
      </w:r>
      <w:hyperlink r:id="rId104" w:tooltip="Click to search for citations by this author." w:history="1">
        <w:r w:rsidRPr="004A611D">
          <w:rPr>
            <w:szCs w:val="28"/>
            <w:lang w:val="en-US"/>
          </w:rPr>
          <w:t>Habu</w:t>
        </w:r>
        <w:r w:rsidRPr="00987784">
          <w:rPr>
            <w:szCs w:val="28"/>
            <w:lang w:val="en-US"/>
          </w:rPr>
          <w:t xml:space="preserve"> </w:t>
        </w:r>
        <w:r w:rsidRPr="004A611D">
          <w:rPr>
            <w:szCs w:val="28"/>
            <w:lang w:val="en-US"/>
          </w:rPr>
          <w:t>N</w:t>
        </w:r>
      </w:hyperlink>
      <w:r w:rsidRPr="00987784">
        <w:rPr>
          <w:szCs w:val="28"/>
          <w:lang w:val="en-US"/>
        </w:rPr>
        <w:t xml:space="preserve">., </w:t>
      </w:r>
      <w:hyperlink r:id="rId105" w:tooltip="Click to search for citations by this author." w:history="1">
        <w:r w:rsidRPr="004A611D">
          <w:rPr>
            <w:szCs w:val="28"/>
            <w:lang w:val="en-US"/>
          </w:rPr>
          <w:t>Araki</w:t>
        </w:r>
        <w:r w:rsidRPr="00987784">
          <w:rPr>
            <w:szCs w:val="28"/>
            <w:lang w:val="en-US"/>
          </w:rPr>
          <w:t xml:space="preserve"> </w:t>
        </w:r>
        <w:r w:rsidRPr="004A611D">
          <w:rPr>
            <w:szCs w:val="28"/>
            <w:lang w:val="en-US"/>
          </w:rPr>
          <w:t>K</w:t>
        </w:r>
      </w:hyperlink>
      <w:r w:rsidRPr="00987784">
        <w:rPr>
          <w:szCs w:val="28"/>
          <w:lang w:val="en-US"/>
        </w:rPr>
        <w:t xml:space="preserve">., </w:t>
      </w:r>
      <w:hyperlink r:id="rId106" w:tooltip="Click to search for citations by this author." w:history="1">
        <w:r w:rsidRPr="004A611D">
          <w:rPr>
            <w:szCs w:val="28"/>
            <w:lang w:val="en-US"/>
          </w:rPr>
          <w:t>Ozawa</w:t>
        </w:r>
        <w:r w:rsidRPr="00987784">
          <w:rPr>
            <w:szCs w:val="28"/>
            <w:lang w:val="en-US"/>
          </w:rPr>
          <w:t xml:space="preserve"> </w:t>
        </w:r>
        <w:r w:rsidRPr="004A611D">
          <w:rPr>
            <w:szCs w:val="28"/>
            <w:lang w:val="en-US"/>
          </w:rPr>
          <w:t>H</w:t>
        </w:r>
      </w:hyperlink>
      <w:r w:rsidRPr="00987784">
        <w:rPr>
          <w:szCs w:val="28"/>
          <w:lang w:val="en-US"/>
        </w:rPr>
        <w:t xml:space="preserve">., </w:t>
      </w:r>
      <w:hyperlink r:id="rId107" w:tooltip="Click to search for citations by this author." w:history="1">
        <w:r w:rsidRPr="004A611D">
          <w:rPr>
            <w:szCs w:val="28"/>
            <w:lang w:val="en-US"/>
          </w:rPr>
          <w:t>Mizutari</w:t>
        </w:r>
        <w:r w:rsidRPr="00987784">
          <w:rPr>
            <w:szCs w:val="28"/>
            <w:lang w:val="en-US"/>
          </w:rPr>
          <w:t xml:space="preserve"> </w:t>
        </w:r>
        <w:r w:rsidRPr="004A611D">
          <w:rPr>
            <w:szCs w:val="28"/>
            <w:lang w:val="en-US"/>
          </w:rPr>
          <w:t>K</w:t>
        </w:r>
      </w:hyperlink>
      <w:r w:rsidRPr="00987784">
        <w:rPr>
          <w:szCs w:val="28"/>
          <w:lang w:val="en-US"/>
        </w:rPr>
        <w:t xml:space="preserve">. </w:t>
      </w:r>
      <w:r w:rsidRPr="004A611D">
        <w:rPr>
          <w:szCs w:val="28"/>
          <w:lang w:val="en-US"/>
        </w:rPr>
        <w:t>Nocturnal pulse oximetry diagnosis for screening pediatric o</w:t>
      </w:r>
      <w:r>
        <w:rPr>
          <w:szCs w:val="28"/>
          <w:lang w:val="en-US"/>
        </w:rPr>
        <w:t>bstructive sleep apnea syndrome</w:t>
      </w:r>
      <w:r w:rsidRPr="004A611D">
        <w:rPr>
          <w:szCs w:val="28"/>
          <w:lang w:val="en-US"/>
        </w:rPr>
        <w:t xml:space="preserve"> </w:t>
      </w:r>
      <w:r>
        <w:rPr>
          <w:szCs w:val="28"/>
          <w:lang w:val="en-US"/>
        </w:rPr>
        <w:t xml:space="preserve">// </w:t>
      </w:r>
      <w:hyperlink r:id="rId108" w:history="1">
        <w:r w:rsidRPr="004A611D">
          <w:rPr>
            <w:szCs w:val="28"/>
            <w:lang w:val="en-US"/>
          </w:rPr>
          <w:t>Nippon Jibiinkoka Gakkai Kaiho.</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w:t>
      </w:r>
      <w:r w:rsidRPr="00314AB5">
        <w:rPr>
          <w:szCs w:val="28"/>
          <w:lang w:val="en-US"/>
        </w:rPr>
        <w:t xml:space="preserve"> </w:t>
      </w:r>
      <w:r>
        <w:rPr>
          <w:szCs w:val="28"/>
          <w:lang w:val="en-US"/>
        </w:rPr>
        <w:t>– Vol.</w:t>
      </w:r>
      <w:r>
        <w:rPr>
          <w:szCs w:val="28"/>
        </w:rPr>
        <w:t xml:space="preserve"> </w:t>
      </w:r>
      <w:r w:rsidRPr="004A611D">
        <w:rPr>
          <w:szCs w:val="28"/>
          <w:lang w:val="en-US"/>
        </w:rPr>
        <w:t>106</w:t>
      </w:r>
      <w:r>
        <w:rPr>
          <w:szCs w:val="28"/>
        </w:rPr>
        <w:t>,</w:t>
      </w:r>
      <w:r>
        <w:rPr>
          <w:szCs w:val="28"/>
          <w:lang w:val="en-US"/>
        </w:rPr>
        <w:t xml:space="preserve"> </w:t>
      </w:r>
      <w:r>
        <w:rPr>
          <w:szCs w:val="28"/>
        </w:rPr>
        <w:t xml:space="preserve">№ </w:t>
      </w:r>
      <w:r w:rsidRPr="004A611D">
        <w:rPr>
          <w:szCs w:val="28"/>
          <w:lang w:val="en-US"/>
        </w:rPr>
        <w:t>12</w:t>
      </w:r>
      <w:r>
        <w:rPr>
          <w:szCs w:val="28"/>
          <w:lang w:val="en-US"/>
        </w:rPr>
        <w:t>. – P.</w:t>
      </w:r>
      <w:r>
        <w:rPr>
          <w:szCs w:val="28"/>
        </w:rPr>
        <w:t xml:space="preserve"> </w:t>
      </w:r>
      <w:r w:rsidRPr="004A611D">
        <w:rPr>
          <w:szCs w:val="28"/>
          <w:lang w:val="en-US"/>
        </w:rPr>
        <w:t>1127</w:t>
      </w:r>
      <w:r>
        <w:rPr>
          <w:szCs w:val="28"/>
          <w:lang w:val="en-US"/>
        </w:rPr>
        <w:t>−11</w:t>
      </w:r>
      <w:r w:rsidRPr="004A611D">
        <w:rPr>
          <w:szCs w:val="28"/>
          <w:lang w:val="en-US"/>
        </w:rPr>
        <w:t>34.</w:t>
      </w:r>
    </w:p>
    <w:p w:rsidR="00987784" w:rsidRPr="00B0616B" w:rsidRDefault="00987784" w:rsidP="002E6A6C">
      <w:pPr>
        <w:numPr>
          <w:ilvl w:val="0"/>
          <w:numId w:val="70"/>
        </w:numPr>
        <w:suppressAutoHyphens w:val="0"/>
        <w:spacing w:line="360" w:lineRule="auto"/>
        <w:jc w:val="both"/>
        <w:rPr>
          <w:szCs w:val="28"/>
        </w:rPr>
      </w:pPr>
      <w:hyperlink r:id="rId109" w:tooltip="Click to search for citations by this author." w:history="1">
        <w:r w:rsidRPr="00987784">
          <w:rPr>
            <w:szCs w:val="28"/>
            <w:lang w:val="en-US"/>
          </w:rPr>
          <w:t>Schmid E</w:t>
        </w:r>
      </w:hyperlink>
      <w:r w:rsidRPr="004A611D">
        <w:rPr>
          <w:szCs w:val="28"/>
          <w:lang w:val="en-US"/>
        </w:rPr>
        <w:t>.</w:t>
      </w:r>
      <w:r w:rsidRPr="00987784">
        <w:rPr>
          <w:szCs w:val="28"/>
          <w:lang w:val="en-US"/>
        </w:rPr>
        <w:t xml:space="preserve">, </w:t>
      </w:r>
      <w:hyperlink r:id="rId110" w:tooltip="Click to search for citations by this author." w:history="1">
        <w:r w:rsidRPr="00987784">
          <w:rPr>
            <w:szCs w:val="28"/>
            <w:lang w:val="en-US"/>
          </w:rPr>
          <w:t>Johr M</w:t>
        </w:r>
      </w:hyperlink>
      <w:r w:rsidRPr="00987784">
        <w:rPr>
          <w:szCs w:val="28"/>
          <w:lang w:val="en-US"/>
        </w:rPr>
        <w:t>. Current discussions in pediatric anesthesia</w:t>
      </w:r>
      <w:r w:rsidRPr="00F74EB1">
        <w:rPr>
          <w:szCs w:val="28"/>
          <w:lang w:val="en-US"/>
        </w:rPr>
        <w:t xml:space="preserve"> </w:t>
      </w:r>
      <w:r>
        <w:rPr>
          <w:szCs w:val="28"/>
          <w:lang w:val="en-US"/>
        </w:rPr>
        <w:t>//</w:t>
      </w:r>
      <w:r w:rsidRPr="00987784">
        <w:rPr>
          <w:szCs w:val="28"/>
          <w:lang w:val="en-US"/>
        </w:rPr>
        <w:t xml:space="preserve"> </w:t>
      </w:r>
      <w:hyperlink r:id="rId111" w:history="1">
        <w:r w:rsidRPr="00987784">
          <w:rPr>
            <w:szCs w:val="28"/>
            <w:lang w:val="en-US"/>
          </w:rPr>
          <w:t>Anaesthesist.</w:t>
        </w:r>
      </w:hyperlink>
      <w:r w:rsidRPr="00987784">
        <w:rPr>
          <w:szCs w:val="28"/>
          <w:lang w:val="en-US"/>
        </w:rPr>
        <w:t xml:space="preserve"> </w:t>
      </w:r>
      <w:r>
        <w:rPr>
          <w:szCs w:val="28"/>
          <w:lang w:val="en-US"/>
        </w:rPr>
        <w:t xml:space="preserve">– </w:t>
      </w:r>
      <w:r w:rsidRPr="004A611D">
        <w:rPr>
          <w:szCs w:val="28"/>
        </w:rPr>
        <w:t>2005</w:t>
      </w:r>
      <w:r>
        <w:rPr>
          <w:szCs w:val="28"/>
          <w:lang w:val="en-US"/>
        </w:rPr>
        <w:t>.</w:t>
      </w:r>
      <w:r w:rsidRPr="004A611D">
        <w:rPr>
          <w:szCs w:val="28"/>
        </w:rPr>
        <w:t xml:space="preserve"> </w:t>
      </w:r>
      <w:r>
        <w:rPr>
          <w:szCs w:val="28"/>
          <w:lang w:val="en-US"/>
        </w:rPr>
        <w:t>– Vol.</w:t>
      </w:r>
      <w:r w:rsidRPr="00F74EB1">
        <w:rPr>
          <w:szCs w:val="28"/>
          <w:lang w:val="en-US"/>
        </w:rPr>
        <w:t xml:space="preserve"> </w:t>
      </w:r>
      <w:r w:rsidRPr="004A611D">
        <w:rPr>
          <w:szCs w:val="28"/>
        </w:rPr>
        <w:t>54</w:t>
      </w:r>
      <w:r w:rsidRPr="00F74EB1">
        <w:rPr>
          <w:szCs w:val="28"/>
          <w:lang w:val="en-US"/>
        </w:rPr>
        <w:t>,</w:t>
      </w:r>
      <w:r>
        <w:rPr>
          <w:szCs w:val="28"/>
          <w:lang w:val="en-US"/>
        </w:rPr>
        <w:t xml:space="preserve"> </w:t>
      </w:r>
      <w:r w:rsidRPr="00F74EB1">
        <w:rPr>
          <w:szCs w:val="28"/>
          <w:lang w:val="en-US"/>
        </w:rPr>
        <w:t xml:space="preserve">№ </w:t>
      </w:r>
      <w:r w:rsidRPr="004A611D">
        <w:rPr>
          <w:szCs w:val="28"/>
        </w:rPr>
        <w:t>2</w:t>
      </w:r>
      <w:r>
        <w:rPr>
          <w:szCs w:val="28"/>
          <w:lang w:val="en-US"/>
        </w:rPr>
        <w:t>. – P.</w:t>
      </w:r>
      <w:r w:rsidRPr="00F74EB1">
        <w:rPr>
          <w:szCs w:val="28"/>
          <w:lang w:val="en-US"/>
        </w:rPr>
        <w:t xml:space="preserve"> </w:t>
      </w:r>
      <w:r w:rsidRPr="004A611D">
        <w:rPr>
          <w:szCs w:val="28"/>
        </w:rPr>
        <w:t>163</w:t>
      </w:r>
      <w:r>
        <w:rPr>
          <w:szCs w:val="28"/>
          <w:lang w:val="en-US"/>
        </w:rPr>
        <w:t>−</w:t>
      </w:r>
      <w:r w:rsidRPr="004A611D">
        <w:rPr>
          <w:szCs w:val="28"/>
        </w:rPr>
        <w:t>165.</w:t>
      </w:r>
    </w:p>
    <w:p w:rsidR="00987784" w:rsidRPr="00926092" w:rsidRDefault="00987784" w:rsidP="002E6A6C">
      <w:pPr>
        <w:numPr>
          <w:ilvl w:val="0"/>
          <w:numId w:val="70"/>
        </w:numPr>
        <w:suppressAutoHyphens w:val="0"/>
        <w:spacing w:line="360" w:lineRule="auto"/>
        <w:jc w:val="both"/>
        <w:rPr>
          <w:szCs w:val="28"/>
          <w:lang w:val="de-DE"/>
        </w:rPr>
      </w:pPr>
      <w:hyperlink r:id="rId112" w:tooltip="Click to search for citations by this author." w:history="1">
        <w:r w:rsidRPr="004A611D">
          <w:rPr>
            <w:szCs w:val="28"/>
            <w:lang w:val="de-DE"/>
          </w:rPr>
          <w:t>Bergendahl H</w:t>
        </w:r>
        <w:r>
          <w:rPr>
            <w:szCs w:val="28"/>
            <w:lang w:val="de-DE"/>
          </w:rPr>
          <w:t>.</w:t>
        </w:r>
        <w:r w:rsidRPr="007E3ABC">
          <w:rPr>
            <w:szCs w:val="28"/>
            <w:lang w:val="en-US"/>
          </w:rPr>
          <w:t xml:space="preserve"> </w:t>
        </w:r>
        <w:r w:rsidRPr="004A611D">
          <w:rPr>
            <w:szCs w:val="28"/>
            <w:lang w:val="de-DE"/>
          </w:rPr>
          <w:t>T</w:t>
        </w:r>
      </w:hyperlink>
      <w:r>
        <w:rPr>
          <w:szCs w:val="28"/>
          <w:lang w:val="en-US"/>
        </w:rPr>
        <w:t>.</w:t>
      </w:r>
      <w:r w:rsidRPr="004A611D">
        <w:rPr>
          <w:szCs w:val="28"/>
          <w:lang w:val="de-DE"/>
        </w:rPr>
        <w:t xml:space="preserve">, </w:t>
      </w:r>
      <w:hyperlink r:id="rId113" w:tooltip="Click to search for citations by this author." w:history="1">
        <w:r w:rsidRPr="004A611D">
          <w:rPr>
            <w:szCs w:val="28"/>
            <w:lang w:val="de-DE"/>
          </w:rPr>
          <w:t>Lonnqvist P</w:t>
        </w:r>
        <w:r>
          <w:rPr>
            <w:szCs w:val="28"/>
            <w:lang w:val="de-DE"/>
          </w:rPr>
          <w:t>.</w:t>
        </w:r>
        <w:r w:rsidRPr="007E3ABC">
          <w:rPr>
            <w:szCs w:val="28"/>
            <w:lang w:val="en-US"/>
          </w:rPr>
          <w:t xml:space="preserve"> </w:t>
        </w:r>
        <w:r w:rsidRPr="004A611D">
          <w:rPr>
            <w:szCs w:val="28"/>
            <w:lang w:val="de-DE"/>
          </w:rPr>
          <w:t>A</w:t>
        </w:r>
      </w:hyperlink>
      <w:r>
        <w:rPr>
          <w:szCs w:val="28"/>
          <w:lang w:val="en-US"/>
        </w:rPr>
        <w:t>.</w:t>
      </w:r>
      <w:r w:rsidRPr="004A611D">
        <w:rPr>
          <w:szCs w:val="28"/>
          <w:lang w:val="de-DE"/>
        </w:rPr>
        <w:t xml:space="preserve">, </w:t>
      </w:r>
      <w:hyperlink r:id="rId114" w:tooltip="Click to search for citations by this author." w:history="1">
        <w:r w:rsidRPr="004A611D">
          <w:rPr>
            <w:szCs w:val="28"/>
            <w:lang w:val="de-DE"/>
          </w:rPr>
          <w:t>Eksborg S</w:t>
        </w:r>
      </w:hyperlink>
      <w:r>
        <w:rPr>
          <w:szCs w:val="28"/>
          <w:lang w:val="en-US"/>
        </w:rPr>
        <w:t>.</w:t>
      </w:r>
      <w:r w:rsidRPr="004A611D">
        <w:rPr>
          <w:szCs w:val="28"/>
          <w:lang w:val="de-DE"/>
        </w:rPr>
        <w:t xml:space="preserve">, </w:t>
      </w:r>
      <w:hyperlink r:id="rId115" w:tooltip="Click to search for citations by this author." w:history="1">
        <w:r w:rsidRPr="004A611D">
          <w:rPr>
            <w:szCs w:val="28"/>
            <w:lang w:val="de-DE"/>
          </w:rPr>
          <w:t>Ruthstrom E</w:t>
        </w:r>
      </w:hyperlink>
      <w:r>
        <w:rPr>
          <w:szCs w:val="28"/>
          <w:lang w:val="en-US"/>
        </w:rPr>
        <w:t>.</w:t>
      </w:r>
      <w:r w:rsidRPr="004A611D">
        <w:rPr>
          <w:szCs w:val="28"/>
          <w:lang w:val="de-DE"/>
        </w:rPr>
        <w:t xml:space="preserve">, </w:t>
      </w:r>
      <w:hyperlink r:id="rId116" w:tooltip="Click to search for citations by this author." w:history="1">
        <w:r w:rsidRPr="004A611D">
          <w:rPr>
            <w:szCs w:val="28"/>
            <w:lang w:val="de-DE"/>
          </w:rPr>
          <w:t>Nordenberg L</w:t>
        </w:r>
      </w:hyperlink>
      <w:r>
        <w:rPr>
          <w:szCs w:val="28"/>
          <w:lang w:val="en-US"/>
        </w:rPr>
        <w:t>.</w:t>
      </w:r>
      <w:r w:rsidRPr="004A611D">
        <w:rPr>
          <w:szCs w:val="28"/>
          <w:lang w:val="de-DE"/>
        </w:rPr>
        <w:t xml:space="preserve">, </w:t>
      </w:r>
      <w:hyperlink r:id="rId117" w:tooltip="Click to search for citations by this author." w:history="1">
        <w:r w:rsidRPr="004A611D">
          <w:rPr>
            <w:szCs w:val="28"/>
            <w:lang w:val="de-DE"/>
          </w:rPr>
          <w:t>Zetterqvist H</w:t>
        </w:r>
      </w:hyperlink>
      <w:r>
        <w:rPr>
          <w:szCs w:val="28"/>
          <w:lang w:val="en-US"/>
        </w:rPr>
        <w:t>.</w:t>
      </w:r>
      <w:r w:rsidRPr="004A611D">
        <w:rPr>
          <w:szCs w:val="28"/>
          <w:lang w:val="de-DE"/>
        </w:rPr>
        <w:t xml:space="preserve">, </w:t>
      </w:r>
      <w:hyperlink r:id="rId118" w:tooltip="Click to search for citations by this author." w:history="1">
        <w:r w:rsidRPr="004A611D">
          <w:rPr>
            <w:szCs w:val="28"/>
            <w:lang w:val="de-DE"/>
          </w:rPr>
          <w:t>Oddby E</w:t>
        </w:r>
      </w:hyperlink>
      <w:r w:rsidRPr="004A611D">
        <w:rPr>
          <w:szCs w:val="28"/>
          <w:lang w:val="de-DE"/>
        </w:rPr>
        <w:t xml:space="preserve">. </w:t>
      </w:r>
      <w:r w:rsidRPr="00926092">
        <w:rPr>
          <w:szCs w:val="28"/>
          <w:lang w:val="de-DE"/>
        </w:rPr>
        <w:t>Clonidine vs. midazolam as premedication in children undergoing adeno-tonsillectomy: a prospective, random</w:t>
      </w:r>
      <w:r>
        <w:rPr>
          <w:szCs w:val="28"/>
          <w:lang w:val="de-DE"/>
        </w:rPr>
        <w:t>ized, controlled clinical trial</w:t>
      </w:r>
      <w:r w:rsidRPr="00926092">
        <w:rPr>
          <w:szCs w:val="28"/>
          <w:lang w:val="de-DE"/>
        </w:rPr>
        <w:t xml:space="preserve"> // </w:t>
      </w:r>
      <w:hyperlink r:id="rId119" w:history="1">
        <w:r w:rsidRPr="00926092">
          <w:rPr>
            <w:szCs w:val="28"/>
            <w:lang w:val="de-DE"/>
          </w:rPr>
          <w:t>Acta Anaesthesiol. Scand.</w:t>
        </w:r>
      </w:hyperlink>
      <w:r w:rsidRPr="00926092">
        <w:rPr>
          <w:szCs w:val="28"/>
          <w:lang w:val="de-DE"/>
        </w:rPr>
        <w:t xml:space="preserve"> – 2004. – Vol. 48</w:t>
      </w:r>
      <w:r>
        <w:rPr>
          <w:szCs w:val="28"/>
        </w:rPr>
        <w:t>,</w:t>
      </w:r>
      <w:r w:rsidRPr="00926092">
        <w:rPr>
          <w:szCs w:val="28"/>
          <w:lang w:val="de-DE"/>
        </w:rPr>
        <w:t xml:space="preserve"> </w:t>
      </w:r>
      <w:r>
        <w:rPr>
          <w:szCs w:val="28"/>
        </w:rPr>
        <w:t xml:space="preserve">№ </w:t>
      </w:r>
      <w:r w:rsidRPr="00926092">
        <w:rPr>
          <w:szCs w:val="28"/>
          <w:lang w:val="de-DE"/>
        </w:rPr>
        <w:t>10. – P.</w:t>
      </w:r>
      <w:r>
        <w:rPr>
          <w:szCs w:val="28"/>
        </w:rPr>
        <w:t xml:space="preserve"> </w:t>
      </w:r>
      <w:r w:rsidRPr="00926092">
        <w:rPr>
          <w:szCs w:val="28"/>
          <w:lang w:val="de-DE"/>
        </w:rPr>
        <w:t>1292</w:t>
      </w:r>
      <w:r>
        <w:rPr>
          <w:szCs w:val="28"/>
          <w:lang w:val="en-US"/>
        </w:rPr>
        <w:t>−</w:t>
      </w:r>
      <w:r w:rsidRPr="00926092">
        <w:rPr>
          <w:szCs w:val="28"/>
          <w:lang w:val="de-DE"/>
        </w:rPr>
        <w:t>1300.</w:t>
      </w:r>
    </w:p>
    <w:p w:rsidR="00987784" w:rsidRPr="00F74EB1" w:rsidRDefault="00987784" w:rsidP="002E6A6C">
      <w:pPr>
        <w:numPr>
          <w:ilvl w:val="0"/>
          <w:numId w:val="70"/>
        </w:numPr>
        <w:suppressAutoHyphens w:val="0"/>
        <w:spacing w:line="360" w:lineRule="auto"/>
        <w:jc w:val="both"/>
        <w:rPr>
          <w:szCs w:val="28"/>
        </w:rPr>
      </w:pPr>
      <w:r w:rsidRPr="00F74EB1">
        <w:rPr>
          <w:szCs w:val="28"/>
        </w:rPr>
        <w:t>Гурьянов</w:t>
      </w:r>
      <w:r w:rsidRPr="00F74EB1">
        <w:rPr>
          <w:szCs w:val="28"/>
          <w:lang w:val="de-DE"/>
        </w:rPr>
        <w:t xml:space="preserve"> </w:t>
      </w:r>
      <w:r w:rsidRPr="00F74EB1">
        <w:rPr>
          <w:szCs w:val="28"/>
        </w:rPr>
        <w:t>В</w:t>
      </w:r>
      <w:r w:rsidRPr="00F74EB1">
        <w:rPr>
          <w:szCs w:val="28"/>
          <w:lang w:val="de-DE"/>
        </w:rPr>
        <w:t>.</w:t>
      </w:r>
      <w:r w:rsidRPr="00F74EB1">
        <w:rPr>
          <w:szCs w:val="28"/>
        </w:rPr>
        <w:t xml:space="preserve"> А</w:t>
      </w:r>
      <w:r w:rsidRPr="00F74EB1">
        <w:rPr>
          <w:szCs w:val="28"/>
          <w:lang w:val="de-DE"/>
        </w:rPr>
        <w:t xml:space="preserve">. </w:t>
      </w:r>
      <w:r w:rsidRPr="00F74EB1">
        <w:rPr>
          <w:szCs w:val="28"/>
        </w:rPr>
        <w:t>Единая</w:t>
      </w:r>
      <w:r w:rsidRPr="00F74EB1">
        <w:rPr>
          <w:szCs w:val="28"/>
          <w:lang w:val="de-DE"/>
        </w:rPr>
        <w:t xml:space="preserve"> </w:t>
      </w:r>
      <w:r w:rsidRPr="00F74EB1">
        <w:rPr>
          <w:szCs w:val="28"/>
        </w:rPr>
        <w:t>концепция</w:t>
      </w:r>
      <w:r w:rsidRPr="00F74EB1">
        <w:rPr>
          <w:szCs w:val="28"/>
          <w:lang w:val="de-DE"/>
        </w:rPr>
        <w:t xml:space="preserve"> </w:t>
      </w:r>
      <w:r w:rsidRPr="00F74EB1">
        <w:rPr>
          <w:szCs w:val="28"/>
        </w:rPr>
        <w:t>совершенствования</w:t>
      </w:r>
      <w:r w:rsidRPr="00F74EB1">
        <w:rPr>
          <w:szCs w:val="28"/>
          <w:lang w:val="de-DE"/>
        </w:rPr>
        <w:t xml:space="preserve"> </w:t>
      </w:r>
      <w:r w:rsidRPr="00F74EB1">
        <w:rPr>
          <w:szCs w:val="28"/>
        </w:rPr>
        <w:t>принципов</w:t>
      </w:r>
      <w:r w:rsidRPr="00F74EB1">
        <w:rPr>
          <w:szCs w:val="28"/>
          <w:lang w:val="de-DE"/>
        </w:rPr>
        <w:t xml:space="preserve"> </w:t>
      </w:r>
      <w:r w:rsidRPr="00F74EB1">
        <w:rPr>
          <w:szCs w:val="28"/>
        </w:rPr>
        <w:t>оценки</w:t>
      </w:r>
      <w:r w:rsidRPr="00F74EB1">
        <w:rPr>
          <w:szCs w:val="28"/>
          <w:lang w:val="de-DE"/>
        </w:rPr>
        <w:t xml:space="preserve"> </w:t>
      </w:r>
      <w:r w:rsidRPr="00F74EB1">
        <w:rPr>
          <w:szCs w:val="28"/>
        </w:rPr>
        <w:t>операционно</w:t>
      </w:r>
      <w:r w:rsidRPr="00F74EB1">
        <w:rPr>
          <w:szCs w:val="28"/>
          <w:lang w:val="de-DE"/>
        </w:rPr>
        <w:t>-</w:t>
      </w:r>
      <w:r w:rsidRPr="00F74EB1">
        <w:rPr>
          <w:szCs w:val="28"/>
        </w:rPr>
        <w:t>анестезиологического</w:t>
      </w:r>
      <w:r w:rsidRPr="00F74EB1">
        <w:rPr>
          <w:szCs w:val="28"/>
          <w:lang w:val="de-DE"/>
        </w:rPr>
        <w:t xml:space="preserve"> </w:t>
      </w:r>
      <w:r w:rsidRPr="00F74EB1">
        <w:rPr>
          <w:szCs w:val="28"/>
        </w:rPr>
        <w:t>риска</w:t>
      </w:r>
      <w:r w:rsidRPr="00F74EB1">
        <w:rPr>
          <w:szCs w:val="28"/>
          <w:lang w:val="de-DE"/>
        </w:rPr>
        <w:t xml:space="preserve">, </w:t>
      </w:r>
      <w:r w:rsidRPr="00F74EB1">
        <w:rPr>
          <w:szCs w:val="28"/>
        </w:rPr>
        <w:t>структуризации</w:t>
      </w:r>
      <w:r w:rsidRPr="00F74EB1">
        <w:rPr>
          <w:szCs w:val="28"/>
          <w:lang w:val="de-DE"/>
        </w:rPr>
        <w:t xml:space="preserve"> </w:t>
      </w:r>
      <w:r w:rsidRPr="00F74EB1">
        <w:rPr>
          <w:szCs w:val="28"/>
        </w:rPr>
        <w:t>пр</w:t>
      </w:r>
      <w:r w:rsidRPr="00F74EB1">
        <w:rPr>
          <w:szCs w:val="28"/>
        </w:rPr>
        <w:t>е</w:t>
      </w:r>
      <w:r w:rsidRPr="00F74EB1">
        <w:rPr>
          <w:szCs w:val="28"/>
        </w:rPr>
        <w:t>доперационной подготовки и компонентности анестезии / В. А. Гурьянов // Вестник и</w:t>
      </w:r>
      <w:r w:rsidRPr="00F74EB1">
        <w:rPr>
          <w:szCs w:val="28"/>
        </w:rPr>
        <w:t>н</w:t>
      </w:r>
      <w:r w:rsidRPr="00F74EB1">
        <w:rPr>
          <w:szCs w:val="28"/>
        </w:rPr>
        <w:t>тенсивной терапии. – 2003. – № 2. – С. 9−15.</w:t>
      </w:r>
    </w:p>
    <w:p w:rsidR="00987784" w:rsidRPr="00F74EB1" w:rsidRDefault="00987784" w:rsidP="002E6A6C">
      <w:pPr>
        <w:numPr>
          <w:ilvl w:val="0"/>
          <w:numId w:val="70"/>
        </w:numPr>
        <w:suppressAutoHyphens w:val="0"/>
        <w:spacing w:line="360" w:lineRule="auto"/>
        <w:jc w:val="both"/>
        <w:rPr>
          <w:szCs w:val="28"/>
        </w:rPr>
      </w:pPr>
      <w:r w:rsidRPr="00F74EB1">
        <w:rPr>
          <w:szCs w:val="28"/>
        </w:rPr>
        <w:t>Джордж А. Грегори. Анестезия в педиатрии / Джордж А. Грегори. – М. : Медицина, 2003. –1192 с.</w:t>
      </w:r>
    </w:p>
    <w:p w:rsidR="00987784" w:rsidRPr="00F74EB1" w:rsidRDefault="00987784" w:rsidP="002E6A6C">
      <w:pPr>
        <w:numPr>
          <w:ilvl w:val="0"/>
          <w:numId w:val="70"/>
        </w:numPr>
        <w:suppressAutoHyphens w:val="0"/>
        <w:spacing w:line="360" w:lineRule="auto"/>
        <w:jc w:val="both"/>
        <w:rPr>
          <w:szCs w:val="28"/>
        </w:rPr>
      </w:pPr>
      <w:r w:rsidRPr="00F74EB1">
        <w:rPr>
          <w:szCs w:val="28"/>
        </w:rPr>
        <w:t>Современные подходы к выбору метода анестезиологического пособия у детей / А. У. Лекманов, С. Г. Суворов, Е. М. Розанов [и др.] // Анестезиология и реаниматология. – 2002. – №1 . – С. 12–15.</w:t>
      </w:r>
    </w:p>
    <w:p w:rsidR="00987784" w:rsidRPr="00F74EB1" w:rsidRDefault="00987784" w:rsidP="002E6A6C">
      <w:pPr>
        <w:numPr>
          <w:ilvl w:val="0"/>
          <w:numId w:val="70"/>
        </w:numPr>
        <w:suppressAutoHyphens w:val="0"/>
        <w:spacing w:line="360" w:lineRule="auto"/>
        <w:jc w:val="both"/>
        <w:rPr>
          <w:szCs w:val="28"/>
        </w:rPr>
      </w:pPr>
      <w:r w:rsidRPr="00F74EB1">
        <w:rPr>
          <w:szCs w:val="28"/>
        </w:rPr>
        <w:t>Науменко В. А. Индивидуализация выбора премедикации в амбулаторной анестезиологической практике / В. А. Науменко // Біль, знеболювання і інтенсивна терапія. – 2002. – № 2. – С. 97−98.</w:t>
      </w:r>
    </w:p>
    <w:p w:rsidR="00987784" w:rsidRPr="00F74EB1" w:rsidRDefault="00987784" w:rsidP="002E6A6C">
      <w:pPr>
        <w:numPr>
          <w:ilvl w:val="0"/>
          <w:numId w:val="70"/>
        </w:numPr>
        <w:suppressAutoHyphens w:val="0"/>
        <w:spacing w:line="360" w:lineRule="auto"/>
        <w:jc w:val="both"/>
        <w:rPr>
          <w:szCs w:val="28"/>
        </w:rPr>
      </w:pPr>
      <w:r w:rsidRPr="00F74EB1">
        <w:rPr>
          <w:szCs w:val="28"/>
        </w:rPr>
        <w:lastRenderedPageBreak/>
        <w:t>Анестезиологическое обеспечение аденотонзиллэктомий у детей : матеріали Всеукр. науково-практичної конф. з дитячої анестезіології та інтенсивної терапії ["Особливості болю у дітей та методи її лікування. Стандартизація невідкладної допомоги у дітей"], (Дніпропетровськ, 2003 р.) / МОЗ України, Дніпропетровська державна мед. академія. – Д. : ДДМА, 2003. – С. 153.</w:t>
      </w:r>
    </w:p>
    <w:p w:rsidR="00987784" w:rsidRPr="00D035C0" w:rsidRDefault="00987784" w:rsidP="002E6A6C">
      <w:pPr>
        <w:numPr>
          <w:ilvl w:val="0"/>
          <w:numId w:val="70"/>
        </w:numPr>
        <w:suppressAutoHyphens w:val="0"/>
        <w:spacing w:line="360" w:lineRule="auto"/>
        <w:jc w:val="both"/>
        <w:rPr>
          <w:szCs w:val="28"/>
          <w:lang w:val="en-US"/>
        </w:rPr>
      </w:pPr>
      <w:r w:rsidRPr="004A611D">
        <w:rPr>
          <w:szCs w:val="28"/>
          <w:lang w:val="en-US"/>
        </w:rPr>
        <w:t>Mishunin</w:t>
      </w:r>
      <w:r w:rsidRPr="00987784">
        <w:rPr>
          <w:szCs w:val="28"/>
          <w:lang w:val="en-US"/>
        </w:rPr>
        <w:t xml:space="preserve"> </w:t>
      </w:r>
      <w:r w:rsidRPr="004A611D">
        <w:rPr>
          <w:szCs w:val="28"/>
          <w:lang w:val="en-US"/>
        </w:rPr>
        <w:t>I</w:t>
      </w:r>
      <w:r w:rsidRPr="00987784">
        <w:rPr>
          <w:szCs w:val="28"/>
          <w:lang w:val="en-US"/>
        </w:rPr>
        <w:t>.</w:t>
      </w:r>
      <w:r w:rsidRPr="007E3ABC">
        <w:rPr>
          <w:szCs w:val="28"/>
          <w:lang w:val="en-US"/>
        </w:rPr>
        <w:t xml:space="preserve"> </w:t>
      </w:r>
      <w:r w:rsidRPr="004A611D">
        <w:rPr>
          <w:szCs w:val="28"/>
          <w:lang w:val="en-US"/>
        </w:rPr>
        <w:t>V</w:t>
      </w:r>
      <w:r w:rsidRPr="00987784">
        <w:rPr>
          <w:szCs w:val="28"/>
          <w:lang w:val="en-US"/>
        </w:rPr>
        <w:t xml:space="preserve">., </w:t>
      </w:r>
      <w:r w:rsidRPr="004A611D">
        <w:rPr>
          <w:szCs w:val="28"/>
          <w:lang w:val="en-US"/>
        </w:rPr>
        <w:t>Kamanin</w:t>
      </w:r>
      <w:r w:rsidRPr="00987784">
        <w:rPr>
          <w:szCs w:val="28"/>
          <w:lang w:val="en-US"/>
        </w:rPr>
        <w:t xml:space="preserve"> </w:t>
      </w:r>
      <w:r w:rsidRPr="004A611D">
        <w:rPr>
          <w:szCs w:val="28"/>
          <w:lang w:val="en-US"/>
        </w:rPr>
        <w:t>E</w:t>
      </w:r>
      <w:r w:rsidRPr="00987784">
        <w:rPr>
          <w:szCs w:val="28"/>
          <w:lang w:val="en-US"/>
        </w:rPr>
        <w:t>.</w:t>
      </w:r>
      <w:r w:rsidRPr="007E3ABC">
        <w:rPr>
          <w:szCs w:val="28"/>
          <w:lang w:val="en-US"/>
        </w:rPr>
        <w:t xml:space="preserve"> </w:t>
      </w:r>
      <w:r w:rsidRPr="004A611D">
        <w:rPr>
          <w:szCs w:val="28"/>
          <w:lang w:val="en-US"/>
        </w:rPr>
        <w:t>I</w:t>
      </w:r>
      <w:r w:rsidRPr="00987784">
        <w:rPr>
          <w:szCs w:val="28"/>
          <w:lang w:val="en-US"/>
        </w:rPr>
        <w:t xml:space="preserve">., </w:t>
      </w:r>
      <w:r w:rsidRPr="004A611D">
        <w:rPr>
          <w:szCs w:val="28"/>
          <w:lang w:val="en-US"/>
        </w:rPr>
        <w:t>Erokhov</w:t>
      </w:r>
      <w:r w:rsidRPr="00987784">
        <w:rPr>
          <w:szCs w:val="28"/>
          <w:lang w:val="en-US"/>
        </w:rPr>
        <w:t xml:space="preserve"> </w:t>
      </w:r>
      <w:r w:rsidRPr="004A611D">
        <w:rPr>
          <w:szCs w:val="28"/>
          <w:lang w:val="en-US"/>
        </w:rPr>
        <w:t>S</w:t>
      </w:r>
      <w:r w:rsidRPr="00987784">
        <w:rPr>
          <w:szCs w:val="28"/>
          <w:lang w:val="en-US"/>
        </w:rPr>
        <w:t>.</w:t>
      </w:r>
      <w:r w:rsidRPr="007E3ABC">
        <w:rPr>
          <w:szCs w:val="28"/>
          <w:lang w:val="en-US"/>
        </w:rPr>
        <w:t xml:space="preserve"> </w:t>
      </w:r>
      <w:r w:rsidRPr="004A611D">
        <w:rPr>
          <w:szCs w:val="28"/>
          <w:lang w:val="en-US"/>
        </w:rPr>
        <w:t>A</w:t>
      </w:r>
      <w:r w:rsidRPr="00987784">
        <w:rPr>
          <w:szCs w:val="28"/>
          <w:lang w:val="en-US"/>
        </w:rPr>
        <w:t xml:space="preserve">., </w:t>
      </w:r>
      <w:r w:rsidRPr="004A611D">
        <w:rPr>
          <w:szCs w:val="28"/>
          <w:lang w:val="en-US"/>
        </w:rPr>
        <w:t>Nikiforov</w:t>
      </w:r>
      <w:r w:rsidRPr="00987784">
        <w:rPr>
          <w:szCs w:val="28"/>
          <w:lang w:val="en-US"/>
        </w:rPr>
        <w:t xml:space="preserve"> </w:t>
      </w:r>
      <w:r w:rsidRPr="004A611D">
        <w:rPr>
          <w:szCs w:val="28"/>
          <w:lang w:val="en-US"/>
        </w:rPr>
        <w:t>A</w:t>
      </w:r>
      <w:r w:rsidRPr="00987784">
        <w:rPr>
          <w:szCs w:val="28"/>
          <w:lang w:val="en-US"/>
        </w:rPr>
        <w:t>.</w:t>
      </w:r>
      <w:r w:rsidRPr="007E3ABC">
        <w:rPr>
          <w:szCs w:val="28"/>
          <w:lang w:val="en-US"/>
        </w:rPr>
        <w:t xml:space="preserve"> </w:t>
      </w:r>
      <w:r w:rsidRPr="004A611D">
        <w:rPr>
          <w:szCs w:val="28"/>
          <w:lang w:val="en-US"/>
        </w:rPr>
        <w:t>V</w:t>
      </w:r>
      <w:r w:rsidRPr="00987784">
        <w:rPr>
          <w:szCs w:val="28"/>
          <w:lang w:val="en-US"/>
        </w:rPr>
        <w:t xml:space="preserve">., </w:t>
      </w:r>
      <w:r w:rsidRPr="004A611D">
        <w:rPr>
          <w:szCs w:val="28"/>
          <w:lang w:val="en-US"/>
        </w:rPr>
        <w:t>Bannova</w:t>
      </w:r>
      <w:r w:rsidRPr="00987784">
        <w:rPr>
          <w:szCs w:val="28"/>
          <w:lang w:val="en-US"/>
        </w:rPr>
        <w:t xml:space="preserve"> </w:t>
      </w:r>
      <w:r w:rsidRPr="004A611D">
        <w:rPr>
          <w:szCs w:val="28"/>
          <w:lang w:val="en-US"/>
        </w:rPr>
        <w:t>I</w:t>
      </w:r>
      <w:r w:rsidRPr="00987784">
        <w:rPr>
          <w:szCs w:val="28"/>
          <w:lang w:val="en-US"/>
        </w:rPr>
        <w:t>.</w:t>
      </w:r>
      <w:r w:rsidRPr="007E3ABC">
        <w:rPr>
          <w:szCs w:val="28"/>
          <w:lang w:val="en-US"/>
        </w:rPr>
        <w:t xml:space="preserve"> </w:t>
      </w:r>
      <w:r w:rsidRPr="004A611D">
        <w:rPr>
          <w:szCs w:val="28"/>
          <w:lang w:val="en-US"/>
        </w:rPr>
        <w:t>A</w:t>
      </w:r>
      <w:r w:rsidRPr="00987784">
        <w:rPr>
          <w:szCs w:val="28"/>
          <w:lang w:val="en-US"/>
        </w:rPr>
        <w:t xml:space="preserve">. </w:t>
      </w:r>
      <w:r w:rsidRPr="004A611D">
        <w:rPr>
          <w:szCs w:val="28"/>
          <w:lang w:val="en-US"/>
        </w:rPr>
        <w:t>Combined</w:t>
      </w:r>
      <w:r w:rsidRPr="00987784">
        <w:rPr>
          <w:szCs w:val="28"/>
          <w:lang w:val="en-US"/>
        </w:rPr>
        <w:t xml:space="preserve"> </w:t>
      </w:r>
      <w:r w:rsidRPr="004A611D">
        <w:rPr>
          <w:szCs w:val="28"/>
          <w:lang w:val="en-US"/>
        </w:rPr>
        <w:t>premedication</w:t>
      </w:r>
      <w:r w:rsidRPr="00987784">
        <w:rPr>
          <w:szCs w:val="28"/>
          <w:lang w:val="en-US"/>
        </w:rPr>
        <w:t xml:space="preserve"> </w:t>
      </w:r>
      <w:r w:rsidRPr="004A611D">
        <w:rPr>
          <w:szCs w:val="28"/>
          <w:lang w:val="en-US"/>
        </w:rPr>
        <w:t>at</w:t>
      </w:r>
      <w:r w:rsidRPr="00987784">
        <w:rPr>
          <w:szCs w:val="28"/>
          <w:lang w:val="en-US"/>
        </w:rPr>
        <w:t xml:space="preserve"> </w:t>
      </w:r>
      <w:r w:rsidRPr="004A611D">
        <w:rPr>
          <w:szCs w:val="28"/>
          <w:lang w:val="en-US"/>
        </w:rPr>
        <w:t>adenectomy</w:t>
      </w:r>
      <w:r w:rsidRPr="00987784">
        <w:rPr>
          <w:szCs w:val="28"/>
          <w:lang w:val="en-US"/>
        </w:rPr>
        <w:t xml:space="preserve"> </w:t>
      </w:r>
      <w:r w:rsidRPr="004A611D">
        <w:rPr>
          <w:szCs w:val="28"/>
          <w:lang w:val="en-US"/>
        </w:rPr>
        <w:t>in</w:t>
      </w:r>
      <w:r w:rsidRPr="00987784">
        <w:rPr>
          <w:szCs w:val="28"/>
          <w:lang w:val="en-US"/>
        </w:rPr>
        <w:t xml:space="preserve"> </w:t>
      </w:r>
      <w:r w:rsidRPr="004A611D">
        <w:rPr>
          <w:szCs w:val="28"/>
          <w:lang w:val="en-US"/>
        </w:rPr>
        <w:t>children</w:t>
      </w:r>
      <w:r w:rsidRPr="00987784">
        <w:rPr>
          <w:szCs w:val="28"/>
          <w:lang w:val="en-US"/>
        </w:rPr>
        <w:t xml:space="preserve"> // </w:t>
      </w:r>
      <w:r w:rsidRPr="007750CB">
        <w:rPr>
          <w:szCs w:val="28"/>
          <w:lang w:val="en-US"/>
        </w:rPr>
        <w:t>Anesteziol</w:t>
      </w:r>
      <w:r>
        <w:rPr>
          <w:szCs w:val="28"/>
          <w:lang w:val="en-US"/>
        </w:rPr>
        <w:t>.</w:t>
      </w:r>
      <w:r w:rsidRPr="007750CB">
        <w:rPr>
          <w:szCs w:val="28"/>
          <w:lang w:val="en-US"/>
        </w:rPr>
        <w:t xml:space="preserve"> Reanimatol. </w:t>
      </w:r>
      <w:r>
        <w:rPr>
          <w:szCs w:val="28"/>
          <w:lang w:val="en-US"/>
        </w:rPr>
        <w:t xml:space="preserve">– </w:t>
      </w:r>
      <w:r w:rsidRPr="007750CB">
        <w:rPr>
          <w:szCs w:val="28"/>
          <w:lang w:val="en-US"/>
        </w:rPr>
        <w:t>2003</w:t>
      </w:r>
      <w:r>
        <w:rPr>
          <w:szCs w:val="28"/>
          <w:lang w:val="en-US"/>
        </w:rPr>
        <w:t>. – Vol.</w:t>
      </w:r>
      <w:r w:rsidRPr="007E3ABC">
        <w:rPr>
          <w:szCs w:val="28"/>
          <w:lang w:val="en-US"/>
        </w:rPr>
        <w:t xml:space="preserve"> </w:t>
      </w:r>
      <w:r>
        <w:rPr>
          <w:szCs w:val="28"/>
          <w:lang w:val="en-US"/>
        </w:rPr>
        <w:t>1. – P.</w:t>
      </w:r>
      <w:r w:rsidRPr="007E3ABC">
        <w:rPr>
          <w:szCs w:val="28"/>
          <w:lang w:val="en-US"/>
        </w:rPr>
        <w:t xml:space="preserve"> </w:t>
      </w:r>
      <w:r w:rsidRPr="007750CB">
        <w:rPr>
          <w:szCs w:val="28"/>
          <w:lang w:val="en-US"/>
        </w:rPr>
        <w:t>60</w:t>
      </w:r>
      <w:r>
        <w:rPr>
          <w:szCs w:val="28"/>
          <w:lang w:val="en-US"/>
        </w:rPr>
        <w:t>−6</w:t>
      </w:r>
      <w:r w:rsidRPr="007750CB">
        <w:rPr>
          <w:szCs w:val="28"/>
          <w:lang w:val="en-US"/>
        </w:rPr>
        <w:t>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20" w:tooltip="Click to search for citations by this author." w:history="1">
        <w:r w:rsidRPr="004A611D">
          <w:rPr>
            <w:szCs w:val="28"/>
            <w:lang w:val="en-US"/>
          </w:rPr>
          <w:t>Kalra M</w:t>
        </w:r>
      </w:hyperlink>
      <w:r>
        <w:rPr>
          <w:szCs w:val="28"/>
          <w:lang w:val="en-US"/>
        </w:rPr>
        <w:t>.</w:t>
      </w:r>
      <w:r w:rsidRPr="004A611D">
        <w:rPr>
          <w:szCs w:val="28"/>
          <w:lang w:val="en-US"/>
        </w:rPr>
        <w:t xml:space="preserve">, </w:t>
      </w:r>
      <w:hyperlink r:id="rId121" w:tooltip="Click to search for citations by this author." w:history="1">
        <w:r w:rsidRPr="004A611D">
          <w:rPr>
            <w:szCs w:val="28"/>
            <w:lang w:val="en-US"/>
          </w:rPr>
          <w:t>Kimball T</w:t>
        </w:r>
        <w:r>
          <w:rPr>
            <w:szCs w:val="28"/>
            <w:lang w:val="en-US"/>
          </w:rPr>
          <w:t>.</w:t>
        </w:r>
        <w:r w:rsidRPr="007E3ABC">
          <w:rPr>
            <w:szCs w:val="28"/>
            <w:lang w:val="en-US"/>
          </w:rPr>
          <w:t xml:space="preserve"> </w:t>
        </w:r>
        <w:r w:rsidRPr="004A611D">
          <w:rPr>
            <w:szCs w:val="28"/>
            <w:lang w:val="en-US"/>
          </w:rPr>
          <w:t>R</w:t>
        </w:r>
      </w:hyperlink>
      <w:r>
        <w:rPr>
          <w:szCs w:val="28"/>
          <w:lang w:val="en-US"/>
        </w:rPr>
        <w:t>.</w:t>
      </w:r>
      <w:r w:rsidRPr="004A611D">
        <w:rPr>
          <w:szCs w:val="28"/>
          <w:lang w:val="en-US"/>
        </w:rPr>
        <w:t xml:space="preserve">, </w:t>
      </w:r>
      <w:hyperlink r:id="rId122" w:tooltip="Click to search for citations by this author." w:history="1">
        <w:r w:rsidRPr="004A611D">
          <w:rPr>
            <w:szCs w:val="28"/>
            <w:lang w:val="en-US"/>
          </w:rPr>
          <w:t>Daniels S</w:t>
        </w:r>
        <w:r>
          <w:rPr>
            <w:szCs w:val="28"/>
            <w:lang w:val="en-US"/>
          </w:rPr>
          <w:t>.</w:t>
        </w:r>
        <w:r w:rsidRPr="007E3ABC">
          <w:rPr>
            <w:szCs w:val="28"/>
            <w:lang w:val="en-US"/>
          </w:rPr>
          <w:t xml:space="preserve"> </w:t>
        </w:r>
        <w:r w:rsidRPr="004A611D">
          <w:rPr>
            <w:szCs w:val="28"/>
            <w:lang w:val="en-US"/>
          </w:rPr>
          <w:t>R</w:t>
        </w:r>
      </w:hyperlink>
      <w:r>
        <w:rPr>
          <w:szCs w:val="28"/>
          <w:lang w:val="en-US"/>
        </w:rPr>
        <w:t>.</w:t>
      </w:r>
      <w:r w:rsidRPr="004A611D">
        <w:rPr>
          <w:szCs w:val="28"/>
          <w:lang w:val="en-US"/>
        </w:rPr>
        <w:t xml:space="preserve">, </w:t>
      </w:r>
      <w:hyperlink r:id="rId123" w:tooltip="Click to search for citations by this author." w:history="1">
        <w:r w:rsidRPr="004A611D">
          <w:rPr>
            <w:szCs w:val="28"/>
            <w:lang w:val="en-US"/>
          </w:rPr>
          <w:t>LeMasters G</w:t>
        </w:r>
      </w:hyperlink>
      <w:r>
        <w:rPr>
          <w:szCs w:val="28"/>
          <w:lang w:val="en-US"/>
        </w:rPr>
        <w:t>.</w:t>
      </w:r>
      <w:r w:rsidRPr="004A611D">
        <w:rPr>
          <w:szCs w:val="28"/>
          <w:lang w:val="en-US"/>
        </w:rPr>
        <w:t xml:space="preserve">, </w:t>
      </w:r>
      <w:hyperlink r:id="rId124" w:tooltip="Click to search for citations by this author." w:history="1">
        <w:r w:rsidRPr="004A611D">
          <w:rPr>
            <w:szCs w:val="28"/>
            <w:lang w:val="en-US"/>
          </w:rPr>
          <w:t>Willging P</w:t>
        </w:r>
        <w:r>
          <w:rPr>
            <w:szCs w:val="28"/>
            <w:lang w:val="en-US"/>
          </w:rPr>
          <w:t>.</w:t>
        </w:r>
        <w:r w:rsidRPr="007E3ABC">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125" w:tooltip="Click to search for citations by this author." w:history="1">
        <w:r w:rsidRPr="004A611D">
          <w:rPr>
            <w:szCs w:val="28"/>
            <w:lang w:val="en-US"/>
          </w:rPr>
          <w:t>Rutter M</w:t>
        </w:r>
      </w:hyperlink>
      <w:r>
        <w:rPr>
          <w:szCs w:val="28"/>
          <w:lang w:val="en-US"/>
        </w:rPr>
        <w:t>.</w:t>
      </w:r>
      <w:r w:rsidRPr="004A611D">
        <w:rPr>
          <w:szCs w:val="28"/>
          <w:lang w:val="en-US"/>
        </w:rPr>
        <w:t xml:space="preserve">, </w:t>
      </w:r>
      <w:hyperlink r:id="rId126" w:tooltip="Click to search for citations by this author." w:history="1">
        <w:r w:rsidRPr="004A611D">
          <w:rPr>
            <w:szCs w:val="28"/>
            <w:lang w:val="en-US"/>
          </w:rPr>
          <w:t>Witt S</w:t>
        </w:r>
        <w:r>
          <w:rPr>
            <w:szCs w:val="28"/>
            <w:lang w:val="en-US"/>
          </w:rPr>
          <w:t>.</w:t>
        </w:r>
        <w:r w:rsidRPr="007E3ABC">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127" w:tooltip="Click to search for citations by this author." w:history="1">
        <w:r w:rsidRPr="004A611D">
          <w:rPr>
            <w:szCs w:val="28"/>
            <w:lang w:val="en-US"/>
          </w:rPr>
          <w:t>Glascock B</w:t>
        </w:r>
        <w:r>
          <w:rPr>
            <w:szCs w:val="28"/>
            <w:lang w:val="en-US"/>
          </w:rPr>
          <w:t>.</w:t>
        </w:r>
        <w:r w:rsidRPr="007E3ABC">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128" w:tooltip="Click to search for citations by this author." w:history="1">
        <w:r w:rsidRPr="004A611D">
          <w:rPr>
            <w:szCs w:val="28"/>
            <w:lang w:val="en-US"/>
          </w:rPr>
          <w:t>Amin R</w:t>
        </w:r>
        <w:r>
          <w:rPr>
            <w:szCs w:val="28"/>
            <w:lang w:val="en-US"/>
          </w:rPr>
          <w:t>.</w:t>
        </w:r>
        <w:r w:rsidRPr="007E3ABC">
          <w:rPr>
            <w:szCs w:val="28"/>
            <w:lang w:val="en-US"/>
          </w:rPr>
          <w:t xml:space="preserve"> </w:t>
        </w:r>
        <w:r w:rsidRPr="004A611D">
          <w:rPr>
            <w:szCs w:val="28"/>
            <w:lang w:val="en-US"/>
          </w:rPr>
          <w:t>S</w:t>
        </w:r>
      </w:hyperlink>
      <w:r w:rsidRPr="004A611D">
        <w:rPr>
          <w:szCs w:val="28"/>
          <w:lang w:val="en-US"/>
        </w:rPr>
        <w:t xml:space="preserve">. Structural cardiac changes as a predictor of respiratory complications after adenotonsillectomy for obstructive breathing during sleep in children </w:t>
      </w:r>
      <w:r>
        <w:rPr>
          <w:szCs w:val="28"/>
          <w:lang w:val="en-US"/>
        </w:rPr>
        <w:t xml:space="preserve">// </w:t>
      </w:r>
      <w:hyperlink r:id="rId129" w:history="1">
        <w:r w:rsidRPr="004A611D">
          <w:rPr>
            <w:szCs w:val="28"/>
            <w:lang w:val="en-US"/>
          </w:rPr>
          <w:t>Sleep Med.</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3335FB">
        <w:rPr>
          <w:szCs w:val="28"/>
          <w:lang w:val="en-US"/>
        </w:rPr>
        <w:t xml:space="preserve"> </w:t>
      </w:r>
      <w:r>
        <w:rPr>
          <w:szCs w:val="28"/>
          <w:lang w:val="en-US"/>
        </w:rPr>
        <w:t>–Vol.</w:t>
      </w:r>
      <w:r w:rsidRPr="007E3ABC">
        <w:rPr>
          <w:szCs w:val="28"/>
          <w:lang w:val="en-US"/>
        </w:rPr>
        <w:t xml:space="preserve"> </w:t>
      </w:r>
      <w:r w:rsidRPr="004A611D">
        <w:rPr>
          <w:szCs w:val="28"/>
          <w:lang w:val="en-US"/>
        </w:rPr>
        <w:t>6</w:t>
      </w:r>
      <w:r w:rsidRPr="007E3ABC">
        <w:rPr>
          <w:szCs w:val="28"/>
          <w:lang w:val="en-US"/>
        </w:rPr>
        <w:t>, №</w:t>
      </w:r>
      <w:r>
        <w:rPr>
          <w:szCs w:val="28"/>
          <w:lang w:val="en-US"/>
        </w:rPr>
        <w:t xml:space="preserve"> </w:t>
      </w:r>
      <w:r w:rsidRPr="004A611D">
        <w:rPr>
          <w:szCs w:val="28"/>
          <w:lang w:val="en-US"/>
        </w:rPr>
        <w:t>3</w:t>
      </w:r>
      <w:r>
        <w:rPr>
          <w:szCs w:val="28"/>
          <w:lang w:val="en-US"/>
        </w:rPr>
        <w:t>. – P.</w:t>
      </w:r>
      <w:r w:rsidRPr="007E3ABC">
        <w:rPr>
          <w:szCs w:val="28"/>
          <w:lang w:val="en-US"/>
        </w:rPr>
        <w:t xml:space="preserve"> </w:t>
      </w:r>
      <w:r w:rsidRPr="004A611D">
        <w:rPr>
          <w:szCs w:val="28"/>
          <w:lang w:val="en-US"/>
        </w:rPr>
        <w:t>241</w:t>
      </w:r>
      <w:r>
        <w:rPr>
          <w:szCs w:val="28"/>
          <w:lang w:val="en-US"/>
        </w:rPr>
        <w:t>−24</w:t>
      </w:r>
      <w:r w:rsidRPr="004A611D">
        <w:rPr>
          <w:szCs w:val="28"/>
          <w:lang w:val="en-US"/>
        </w:rPr>
        <w:t>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30" w:tooltip="Click to search for citations by this author." w:history="1">
        <w:r w:rsidRPr="004A611D">
          <w:rPr>
            <w:szCs w:val="28"/>
            <w:lang w:val="en-US"/>
          </w:rPr>
          <w:t>Blum R</w:t>
        </w:r>
        <w:r>
          <w:rPr>
            <w:szCs w:val="28"/>
            <w:lang w:val="en-US"/>
          </w:rPr>
          <w:t>.</w:t>
        </w:r>
        <w:r w:rsidRPr="007E3ABC">
          <w:rPr>
            <w:szCs w:val="28"/>
            <w:lang w:val="en-US"/>
          </w:rPr>
          <w:t xml:space="preserve"> </w:t>
        </w:r>
        <w:r w:rsidRPr="004A611D">
          <w:rPr>
            <w:szCs w:val="28"/>
            <w:lang w:val="en-US"/>
          </w:rPr>
          <w:t>H</w:t>
        </w:r>
      </w:hyperlink>
      <w:r>
        <w:rPr>
          <w:szCs w:val="28"/>
          <w:lang w:val="en-US"/>
        </w:rPr>
        <w:t>.</w:t>
      </w:r>
      <w:r w:rsidRPr="004A611D">
        <w:rPr>
          <w:szCs w:val="28"/>
          <w:lang w:val="en-US"/>
        </w:rPr>
        <w:t xml:space="preserve">, </w:t>
      </w:r>
      <w:hyperlink r:id="rId131" w:tooltip="Click to search for citations by this author." w:history="1">
        <w:r w:rsidRPr="004A611D">
          <w:rPr>
            <w:szCs w:val="28"/>
            <w:lang w:val="en-US"/>
          </w:rPr>
          <w:t>McGowan F</w:t>
        </w:r>
        <w:r>
          <w:rPr>
            <w:szCs w:val="28"/>
            <w:lang w:val="en-US"/>
          </w:rPr>
          <w:t>.</w:t>
        </w:r>
        <w:r w:rsidRPr="007E3ABC">
          <w:rPr>
            <w:szCs w:val="28"/>
            <w:lang w:val="en-US"/>
          </w:rPr>
          <w:t xml:space="preserve"> </w:t>
        </w:r>
        <w:r w:rsidRPr="004A611D">
          <w:rPr>
            <w:szCs w:val="28"/>
            <w:lang w:val="en-US"/>
          </w:rPr>
          <w:t>X</w:t>
        </w:r>
        <w:r>
          <w:rPr>
            <w:szCs w:val="28"/>
            <w:lang w:val="en-US"/>
          </w:rPr>
          <w:t>.</w:t>
        </w:r>
        <w:r w:rsidRPr="004A611D">
          <w:rPr>
            <w:szCs w:val="28"/>
            <w:lang w:val="en-US"/>
          </w:rPr>
          <w:t xml:space="preserve"> Jr</w:t>
        </w:r>
      </w:hyperlink>
      <w:r w:rsidRPr="004A611D">
        <w:rPr>
          <w:szCs w:val="28"/>
          <w:lang w:val="en-US"/>
        </w:rPr>
        <w:t>. Chronic upper airway obstruction and cardiac dysfunction</w:t>
      </w:r>
      <w:r w:rsidRPr="007E3ABC">
        <w:rPr>
          <w:szCs w:val="28"/>
          <w:lang w:val="en-US"/>
        </w:rPr>
        <w:t xml:space="preserve"> </w:t>
      </w:r>
      <w:r w:rsidRPr="004A611D">
        <w:rPr>
          <w:szCs w:val="28"/>
          <w:lang w:val="en-US"/>
        </w:rPr>
        <w:t>: anatomy, pathophysiology and anesthetic implications</w:t>
      </w:r>
      <w:r>
        <w:rPr>
          <w:szCs w:val="28"/>
          <w:lang w:val="en-US"/>
        </w:rPr>
        <w:t xml:space="preserve"> //</w:t>
      </w:r>
      <w:r w:rsidRPr="004A611D">
        <w:rPr>
          <w:szCs w:val="28"/>
          <w:lang w:val="en-US"/>
        </w:rPr>
        <w:t xml:space="preserve"> </w:t>
      </w:r>
      <w:hyperlink r:id="rId132"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60794E">
        <w:rPr>
          <w:szCs w:val="28"/>
          <w:lang w:val="en-US"/>
        </w:rPr>
        <w:t xml:space="preserve"> </w:t>
      </w:r>
      <w:r>
        <w:rPr>
          <w:szCs w:val="28"/>
          <w:lang w:val="en-US"/>
        </w:rPr>
        <w:t>– Vol.</w:t>
      </w:r>
      <w:r>
        <w:rPr>
          <w:szCs w:val="28"/>
        </w:rPr>
        <w:t xml:space="preserve"> </w:t>
      </w:r>
      <w:r w:rsidRPr="004A611D">
        <w:rPr>
          <w:szCs w:val="28"/>
          <w:lang w:val="en-US"/>
        </w:rPr>
        <w:t>14</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75</w:t>
      </w:r>
      <w:r>
        <w:rPr>
          <w:szCs w:val="28"/>
          <w:lang w:val="en-US"/>
        </w:rPr>
        <w:t>−</w:t>
      </w:r>
      <w:r w:rsidRPr="004A611D">
        <w:rPr>
          <w:szCs w:val="28"/>
          <w:lang w:val="en-US"/>
        </w:rPr>
        <w:t>83.</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33" w:tooltip="Click to search for citations by this author." w:history="1">
        <w:r w:rsidRPr="004A611D">
          <w:rPr>
            <w:szCs w:val="28"/>
            <w:lang w:val="en-US"/>
          </w:rPr>
          <w:t>Francis A</w:t>
        </w:r>
      </w:hyperlink>
      <w:r>
        <w:rPr>
          <w:szCs w:val="28"/>
          <w:lang w:val="en-US"/>
        </w:rPr>
        <w:t>.</w:t>
      </w:r>
      <w:r w:rsidRPr="004A611D">
        <w:rPr>
          <w:szCs w:val="28"/>
          <w:lang w:val="en-US"/>
        </w:rPr>
        <w:t xml:space="preserve">, </w:t>
      </w:r>
      <w:hyperlink r:id="rId134" w:tooltip="Click to search for citations by this author." w:history="1">
        <w:r w:rsidRPr="004A611D">
          <w:rPr>
            <w:szCs w:val="28"/>
            <w:lang w:val="en-US"/>
          </w:rPr>
          <w:t>Eltaki K</w:t>
        </w:r>
      </w:hyperlink>
      <w:r>
        <w:rPr>
          <w:szCs w:val="28"/>
          <w:lang w:val="en-US"/>
        </w:rPr>
        <w:t>.</w:t>
      </w:r>
      <w:r w:rsidRPr="004A611D">
        <w:rPr>
          <w:szCs w:val="28"/>
          <w:lang w:val="en-US"/>
        </w:rPr>
        <w:t xml:space="preserve">, </w:t>
      </w:r>
      <w:hyperlink r:id="rId135" w:tooltip="Click to search for citations by this author." w:history="1">
        <w:r w:rsidRPr="004A611D">
          <w:rPr>
            <w:szCs w:val="28"/>
            <w:lang w:val="en-US"/>
          </w:rPr>
          <w:t>Bash T</w:t>
        </w:r>
      </w:hyperlink>
      <w:r>
        <w:rPr>
          <w:szCs w:val="28"/>
          <w:lang w:val="en-US"/>
        </w:rPr>
        <w:t>.</w:t>
      </w:r>
      <w:r w:rsidRPr="004A611D">
        <w:rPr>
          <w:szCs w:val="28"/>
          <w:lang w:val="en-US"/>
        </w:rPr>
        <w:t xml:space="preserve">, </w:t>
      </w:r>
      <w:hyperlink r:id="rId136" w:tooltip="Click to search for citations by this author." w:history="1">
        <w:r w:rsidRPr="004A611D">
          <w:rPr>
            <w:szCs w:val="28"/>
            <w:lang w:val="en-US"/>
          </w:rPr>
          <w:t>Cortes S</w:t>
        </w:r>
      </w:hyperlink>
      <w:r>
        <w:rPr>
          <w:szCs w:val="28"/>
          <w:lang w:val="en-US"/>
        </w:rPr>
        <w:t>.</w:t>
      </w:r>
      <w:r w:rsidRPr="004A611D">
        <w:rPr>
          <w:szCs w:val="28"/>
          <w:lang w:val="en-US"/>
        </w:rPr>
        <w:t xml:space="preserve">, </w:t>
      </w:r>
      <w:hyperlink r:id="rId137" w:tooltip="Click to search for citations by this author." w:history="1">
        <w:r w:rsidRPr="004A611D">
          <w:rPr>
            <w:szCs w:val="28"/>
            <w:lang w:val="en-US"/>
          </w:rPr>
          <w:t>Mojdehi K</w:t>
        </w:r>
      </w:hyperlink>
      <w:r>
        <w:rPr>
          <w:szCs w:val="28"/>
          <w:lang w:val="en-US"/>
        </w:rPr>
        <w:t>.</w:t>
      </w:r>
      <w:r w:rsidRPr="004A611D">
        <w:rPr>
          <w:szCs w:val="28"/>
          <w:lang w:val="en-US"/>
        </w:rPr>
        <w:t xml:space="preserve">, </w:t>
      </w:r>
      <w:hyperlink r:id="rId138" w:tooltip="Click to search for citations by this author." w:history="1">
        <w:r w:rsidRPr="004A611D">
          <w:rPr>
            <w:szCs w:val="28"/>
            <w:lang w:val="en-US"/>
          </w:rPr>
          <w:t>Goldstein N</w:t>
        </w:r>
        <w:r>
          <w:rPr>
            <w:szCs w:val="28"/>
            <w:lang w:val="en-US"/>
          </w:rPr>
          <w:t>.</w:t>
        </w:r>
        <w:r w:rsidRPr="007E3ABC">
          <w:rPr>
            <w:szCs w:val="28"/>
            <w:lang w:val="en-US"/>
          </w:rPr>
          <w:t xml:space="preserve"> </w:t>
        </w:r>
        <w:r w:rsidRPr="004A611D">
          <w:rPr>
            <w:szCs w:val="28"/>
            <w:lang w:val="en-US"/>
          </w:rPr>
          <w:t>A</w:t>
        </w:r>
      </w:hyperlink>
      <w:r w:rsidRPr="004A611D">
        <w:rPr>
          <w:szCs w:val="28"/>
          <w:lang w:val="en-US"/>
        </w:rPr>
        <w:t>. The safety of preoperative sedation in children with sleep-disordered breathing</w:t>
      </w:r>
      <w:r>
        <w:rPr>
          <w:szCs w:val="28"/>
          <w:lang w:val="en-US"/>
        </w:rPr>
        <w:t xml:space="preserve"> //</w:t>
      </w:r>
      <w:r w:rsidRPr="004A611D">
        <w:rPr>
          <w:szCs w:val="28"/>
          <w:lang w:val="en-US"/>
        </w:rPr>
        <w:t xml:space="preserve"> </w:t>
      </w:r>
      <w:hyperlink r:id="rId139"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14449A">
        <w:rPr>
          <w:szCs w:val="28"/>
          <w:lang w:val="en-US"/>
        </w:rPr>
        <w:t xml:space="preserve"> </w:t>
      </w:r>
      <w:r>
        <w:rPr>
          <w:szCs w:val="28"/>
          <w:lang w:val="en-US"/>
        </w:rPr>
        <w:t>– Vol.</w:t>
      </w:r>
      <w:r>
        <w:rPr>
          <w:szCs w:val="28"/>
        </w:rPr>
        <w:t xml:space="preserve"> </w:t>
      </w:r>
      <w:r w:rsidRPr="004A611D">
        <w:rPr>
          <w:szCs w:val="28"/>
          <w:lang w:val="en-US"/>
        </w:rPr>
        <w:t>70</w:t>
      </w:r>
      <w:r>
        <w:rPr>
          <w:szCs w:val="28"/>
        </w:rPr>
        <w:t>,</w:t>
      </w:r>
      <w:r>
        <w:rPr>
          <w:szCs w:val="28"/>
          <w:lang w:val="en-US"/>
        </w:rPr>
        <w:t xml:space="preserve"> </w:t>
      </w:r>
      <w:r>
        <w:rPr>
          <w:szCs w:val="28"/>
        </w:rPr>
        <w:t xml:space="preserve">№ </w:t>
      </w:r>
      <w:r w:rsidRPr="004A611D">
        <w:rPr>
          <w:szCs w:val="28"/>
          <w:lang w:val="en-US"/>
        </w:rPr>
        <w:t>9</w:t>
      </w:r>
      <w:r>
        <w:rPr>
          <w:szCs w:val="28"/>
          <w:lang w:val="en-US"/>
        </w:rPr>
        <w:t>. – P.</w:t>
      </w:r>
      <w:r>
        <w:rPr>
          <w:szCs w:val="28"/>
        </w:rPr>
        <w:t xml:space="preserve"> </w:t>
      </w:r>
      <w:r w:rsidRPr="004A611D">
        <w:rPr>
          <w:szCs w:val="28"/>
          <w:lang w:val="en-US"/>
        </w:rPr>
        <w:t>1517</w:t>
      </w:r>
      <w:r>
        <w:rPr>
          <w:szCs w:val="28"/>
          <w:lang w:val="en-US"/>
        </w:rPr>
        <w:t>−15</w:t>
      </w:r>
      <w:r w:rsidRPr="004A611D">
        <w:rPr>
          <w:szCs w:val="28"/>
          <w:lang w:val="en-US"/>
        </w:rPr>
        <w:t>21.</w:t>
      </w:r>
    </w:p>
    <w:p w:rsidR="00987784" w:rsidRPr="00D035C0" w:rsidRDefault="00987784" w:rsidP="002E6A6C">
      <w:pPr>
        <w:numPr>
          <w:ilvl w:val="0"/>
          <w:numId w:val="70"/>
        </w:numPr>
        <w:suppressAutoHyphens w:val="0"/>
        <w:spacing w:line="360" w:lineRule="auto"/>
        <w:jc w:val="both"/>
        <w:rPr>
          <w:szCs w:val="28"/>
          <w:lang w:val="en-US"/>
        </w:rPr>
      </w:pPr>
      <w:hyperlink r:id="rId140" w:tooltip="Click to search for citations by this author." w:history="1">
        <w:r w:rsidRPr="004A611D">
          <w:rPr>
            <w:szCs w:val="28"/>
            <w:lang w:val="en-US"/>
          </w:rPr>
          <w:t>Arai Y</w:t>
        </w:r>
        <w:r>
          <w:rPr>
            <w:szCs w:val="28"/>
            <w:lang w:val="en-US"/>
          </w:rPr>
          <w:t>.</w:t>
        </w:r>
        <w:r w:rsidRPr="007E3ABC">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141" w:tooltip="Click to search for citations by this author." w:history="1">
        <w:r w:rsidRPr="004A611D">
          <w:rPr>
            <w:szCs w:val="28"/>
            <w:lang w:val="en-US"/>
          </w:rPr>
          <w:t>Fukunaga K</w:t>
        </w:r>
      </w:hyperlink>
      <w:r>
        <w:rPr>
          <w:szCs w:val="28"/>
          <w:lang w:val="en-US"/>
        </w:rPr>
        <w:t>.</w:t>
      </w:r>
      <w:r w:rsidRPr="004A611D">
        <w:rPr>
          <w:szCs w:val="28"/>
          <w:lang w:val="en-US"/>
        </w:rPr>
        <w:t xml:space="preserve">, </w:t>
      </w:r>
      <w:hyperlink r:id="rId142" w:tooltip="Click to search for citations by this author." w:history="1">
        <w:r w:rsidRPr="004A611D">
          <w:rPr>
            <w:szCs w:val="28"/>
            <w:lang w:val="en-US"/>
          </w:rPr>
          <w:t>Hirota S</w:t>
        </w:r>
      </w:hyperlink>
      <w:r w:rsidRPr="004A611D">
        <w:rPr>
          <w:szCs w:val="28"/>
          <w:lang w:val="en-US"/>
        </w:rPr>
        <w:t xml:space="preserve">. Comparison of a combination of midazolam and diazepam and midazolam alone as oral premedication on preanesthetic and emergence condition in children </w:t>
      </w:r>
      <w:r>
        <w:rPr>
          <w:szCs w:val="28"/>
          <w:lang w:val="en-US"/>
        </w:rPr>
        <w:t xml:space="preserve">// </w:t>
      </w:r>
      <w:hyperlink r:id="rId143" w:history="1">
        <w:r w:rsidRPr="004A611D">
          <w:rPr>
            <w:szCs w:val="28"/>
            <w:lang w:val="en-US"/>
          </w:rPr>
          <w:t>Acta Anaesthesiol</w:t>
        </w:r>
        <w:r>
          <w:rPr>
            <w:szCs w:val="28"/>
            <w:lang w:val="en-US"/>
          </w:rPr>
          <w:t>.</w:t>
        </w:r>
        <w:r w:rsidRPr="004A611D">
          <w:rPr>
            <w:szCs w:val="28"/>
            <w:lang w:val="en-US"/>
          </w:rPr>
          <w:t xml:space="preserve"> Scand.</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60794E">
        <w:rPr>
          <w:szCs w:val="28"/>
          <w:lang w:val="en-US"/>
        </w:rPr>
        <w:t xml:space="preserve"> </w:t>
      </w:r>
      <w:r>
        <w:rPr>
          <w:szCs w:val="28"/>
          <w:lang w:val="en-US"/>
        </w:rPr>
        <w:t>– Vol.</w:t>
      </w:r>
      <w:r>
        <w:rPr>
          <w:szCs w:val="28"/>
        </w:rPr>
        <w:t xml:space="preserve"> </w:t>
      </w:r>
      <w:r w:rsidRPr="004A611D">
        <w:rPr>
          <w:szCs w:val="28"/>
          <w:lang w:val="en-US"/>
        </w:rPr>
        <w:t>49</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698</w:t>
      </w:r>
      <w:r>
        <w:rPr>
          <w:szCs w:val="28"/>
          <w:lang w:val="en-US"/>
        </w:rPr>
        <w:t>−</w:t>
      </w:r>
      <w:r w:rsidRPr="004A611D">
        <w:rPr>
          <w:szCs w:val="28"/>
          <w:lang w:val="en-US"/>
        </w:rPr>
        <w:t>701.</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Coulthard J</w:t>
      </w:r>
      <w:r>
        <w:rPr>
          <w:szCs w:val="28"/>
          <w:lang w:val="en-US"/>
        </w:rPr>
        <w:t>.</w:t>
      </w:r>
      <w:r w:rsidRPr="007E3ABC">
        <w:rPr>
          <w:szCs w:val="28"/>
          <w:lang w:val="en-US"/>
        </w:rPr>
        <w:t xml:space="preserve"> </w:t>
      </w:r>
      <w:r w:rsidRPr="004A611D">
        <w:rPr>
          <w:szCs w:val="28"/>
          <w:lang w:val="en-US"/>
        </w:rPr>
        <w:t>T</w:t>
      </w:r>
      <w:r>
        <w:rPr>
          <w:szCs w:val="28"/>
          <w:lang w:val="en-US"/>
        </w:rPr>
        <w:t>.</w:t>
      </w:r>
      <w:r w:rsidRPr="004A611D">
        <w:rPr>
          <w:szCs w:val="28"/>
          <w:lang w:val="en-US"/>
        </w:rPr>
        <w:t>, Sano K</w:t>
      </w:r>
      <w:r>
        <w:rPr>
          <w:szCs w:val="28"/>
          <w:lang w:val="en-US"/>
        </w:rPr>
        <w:t>.</w:t>
      </w:r>
      <w:r w:rsidRPr="004A611D">
        <w:rPr>
          <w:szCs w:val="28"/>
          <w:lang w:val="en-US"/>
        </w:rPr>
        <w:t>, Thomson P</w:t>
      </w:r>
      <w:r>
        <w:rPr>
          <w:szCs w:val="28"/>
          <w:lang w:val="en-US"/>
        </w:rPr>
        <w:t>.</w:t>
      </w:r>
      <w:r w:rsidRPr="007E3ABC">
        <w:rPr>
          <w:szCs w:val="28"/>
          <w:lang w:val="en-US"/>
        </w:rPr>
        <w:t xml:space="preserve"> </w:t>
      </w:r>
      <w:r w:rsidRPr="004A611D">
        <w:rPr>
          <w:szCs w:val="28"/>
          <w:lang w:val="en-US"/>
        </w:rPr>
        <w:t>J</w:t>
      </w:r>
      <w:r>
        <w:rPr>
          <w:szCs w:val="28"/>
          <w:lang w:val="en-US"/>
        </w:rPr>
        <w:t>.</w:t>
      </w:r>
      <w:r w:rsidRPr="004A611D">
        <w:rPr>
          <w:szCs w:val="28"/>
          <w:lang w:val="en-US"/>
        </w:rPr>
        <w:t>, Macfarlane T</w:t>
      </w:r>
      <w:r>
        <w:rPr>
          <w:szCs w:val="28"/>
          <w:lang w:val="en-US"/>
        </w:rPr>
        <w:t>.</w:t>
      </w:r>
      <w:r w:rsidRPr="007E3ABC">
        <w:rPr>
          <w:szCs w:val="28"/>
          <w:lang w:val="en-US"/>
        </w:rPr>
        <w:t xml:space="preserve"> </w:t>
      </w:r>
      <w:r w:rsidRPr="004A611D">
        <w:rPr>
          <w:szCs w:val="28"/>
          <w:lang w:val="en-US"/>
        </w:rPr>
        <w:t xml:space="preserve">V. The effects of midazolam and flumazenil on psychomotor function and alertness in human volunteers </w:t>
      </w:r>
      <w:r>
        <w:rPr>
          <w:szCs w:val="28"/>
          <w:lang w:val="en-US"/>
        </w:rPr>
        <w:t xml:space="preserve">// </w:t>
      </w:r>
      <w:r w:rsidRPr="004A611D">
        <w:rPr>
          <w:szCs w:val="28"/>
          <w:lang w:val="en-US"/>
        </w:rPr>
        <w:t>Br</w:t>
      </w:r>
      <w:r>
        <w:rPr>
          <w:szCs w:val="28"/>
          <w:lang w:val="en-US"/>
        </w:rPr>
        <w:t>.</w:t>
      </w:r>
      <w:r w:rsidRPr="004A611D">
        <w:rPr>
          <w:szCs w:val="28"/>
          <w:lang w:val="en-US"/>
        </w:rPr>
        <w:t xml:space="preserve"> Dent</w:t>
      </w:r>
      <w:r>
        <w:rPr>
          <w:szCs w:val="28"/>
          <w:lang w:val="en-US"/>
        </w:rPr>
        <w:t>.</w:t>
      </w:r>
      <w:r w:rsidRPr="004A611D">
        <w:rPr>
          <w:szCs w:val="28"/>
          <w:lang w:val="en-US"/>
        </w:rPr>
        <w:t xml:space="preserve"> J</w:t>
      </w:r>
      <w:r>
        <w:rPr>
          <w:szCs w:val="28"/>
          <w:lang w:val="en-US"/>
        </w:rPr>
        <w:t>.</w:t>
      </w:r>
      <w:r w:rsidRPr="004A611D">
        <w:rPr>
          <w:szCs w:val="28"/>
          <w:lang w:val="en-US"/>
        </w:rPr>
        <w:t xml:space="preserve"> </w:t>
      </w:r>
      <w:r>
        <w:rPr>
          <w:szCs w:val="28"/>
          <w:lang w:val="en-US"/>
        </w:rPr>
        <w:t>– 2000. – Vol.</w:t>
      </w:r>
      <w:r w:rsidRPr="007E3ABC">
        <w:rPr>
          <w:szCs w:val="28"/>
          <w:lang w:val="en-US"/>
        </w:rPr>
        <w:t xml:space="preserve"> </w:t>
      </w:r>
      <w:r w:rsidRPr="004A611D">
        <w:rPr>
          <w:szCs w:val="28"/>
          <w:lang w:val="en-US"/>
        </w:rPr>
        <w:t>188</w:t>
      </w:r>
      <w:r w:rsidRPr="007E3ABC">
        <w:rPr>
          <w:szCs w:val="28"/>
          <w:lang w:val="en-US"/>
        </w:rPr>
        <w:t>,</w:t>
      </w:r>
      <w:r w:rsidRPr="004A611D">
        <w:rPr>
          <w:szCs w:val="28"/>
          <w:lang w:val="en-US"/>
        </w:rPr>
        <w:t xml:space="preserve"> </w:t>
      </w:r>
      <w:r w:rsidRPr="007E3ABC">
        <w:rPr>
          <w:szCs w:val="28"/>
          <w:lang w:val="en-US"/>
        </w:rPr>
        <w:t xml:space="preserve">№ </w:t>
      </w:r>
      <w:r w:rsidRPr="004A611D">
        <w:rPr>
          <w:szCs w:val="28"/>
          <w:lang w:val="en-US"/>
        </w:rPr>
        <w:t>6</w:t>
      </w:r>
      <w:r>
        <w:rPr>
          <w:szCs w:val="28"/>
          <w:lang w:val="en-US"/>
        </w:rPr>
        <w:t>.</w:t>
      </w:r>
      <w:r w:rsidRPr="004A611D">
        <w:rPr>
          <w:szCs w:val="28"/>
          <w:lang w:val="en-US"/>
        </w:rPr>
        <w:t xml:space="preserve"> </w:t>
      </w:r>
      <w:r>
        <w:rPr>
          <w:szCs w:val="28"/>
          <w:lang w:val="en-US"/>
        </w:rPr>
        <w:t>– P.</w:t>
      </w:r>
      <w:r w:rsidRPr="007E3ABC">
        <w:rPr>
          <w:szCs w:val="28"/>
          <w:lang w:val="en-US"/>
        </w:rPr>
        <w:t xml:space="preserve"> </w:t>
      </w:r>
      <w:r w:rsidRPr="004A611D">
        <w:rPr>
          <w:szCs w:val="28"/>
          <w:lang w:val="en-US"/>
        </w:rPr>
        <w:t>325</w:t>
      </w:r>
      <w:r>
        <w:rPr>
          <w:szCs w:val="28"/>
          <w:lang w:val="en-US"/>
        </w:rPr>
        <w:t>−328.</w:t>
      </w:r>
    </w:p>
    <w:p w:rsidR="00987784" w:rsidRPr="00F74EB1" w:rsidRDefault="00987784" w:rsidP="002E6A6C">
      <w:pPr>
        <w:numPr>
          <w:ilvl w:val="0"/>
          <w:numId w:val="70"/>
        </w:numPr>
        <w:suppressAutoHyphens w:val="0"/>
        <w:spacing w:line="360" w:lineRule="auto"/>
        <w:jc w:val="both"/>
        <w:rPr>
          <w:szCs w:val="28"/>
        </w:rPr>
      </w:pPr>
      <w:r w:rsidRPr="00F74EB1">
        <w:rPr>
          <w:szCs w:val="28"/>
        </w:rPr>
        <w:t>Овечкин А. М. Обезболивание и управляемая седация в послеоперационный период : реалии и возможности / А. М. Овечкин, Д. В. Морозов, И. П. Жарков // Вестник интенсивной терапии. – 2001. – № 4.</w:t>
      </w:r>
    </w:p>
    <w:p w:rsidR="00987784" w:rsidRPr="00F74EB1" w:rsidRDefault="00987784" w:rsidP="002E6A6C">
      <w:pPr>
        <w:numPr>
          <w:ilvl w:val="0"/>
          <w:numId w:val="70"/>
        </w:numPr>
        <w:suppressAutoHyphens w:val="0"/>
        <w:spacing w:line="360" w:lineRule="auto"/>
        <w:jc w:val="both"/>
        <w:rPr>
          <w:szCs w:val="28"/>
        </w:rPr>
      </w:pPr>
      <w:r w:rsidRPr="00F74EB1">
        <w:rPr>
          <w:spacing w:val="-1"/>
          <w:szCs w:val="28"/>
        </w:rPr>
        <w:t xml:space="preserve">Пероральная премедикация дормикумом у детей в однодневном хирургическом стационаре / И. Ф. </w:t>
      </w:r>
      <w:r w:rsidRPr="00F74EB1">
        <w:rPr>
          <w:iCs/>
          <w:szCs w:val="28"/>
        </w:rPr>
        <w:t xml:space="preserve">Острейников, С. А. Пивоваров, В. В. Миленин [и др.] </w:t>
      </w:r>
      <w:r w:rsidRPr="00F74EB1">
        <w:rPr>
          <w:spacing w:val="-1"/>
          <w:szCs w:val="28"/>
        </w:rPr>
        <w:t>// Анестезиология и ре</w:t>
      </w:r>
      <w:r w:rsidRPr="00F74EB1">
        <w:rPr>
          <w:szCs w:val="28"/>
        </w:rPr>
        <w:t xml:space="preserve">аниматология. – 2001. – № 3. – </w:t>
      </w:r>
      <w:r w:rsidRPr="00F74EB1">
        <w:rPr>
          <w:szCs w:val="28"/>
          <w:lang w:val="en-US"/>
        </w:rPr>
        <w:t>C</w:t>
      </w:r>
      <w:r w:rsidRPr="00F74EB1">
        <w:rPr>
          <w:szCs w:val="28"/>
        </w:rPr>
        <w:t>. 12−14.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44" w:tooltip="Click to search for citations by this author." w:history="1">
        <w:r w:rsidRPr="004A611D">
          <w:rPr>
            <w:szCs w:val="28"/>
            <w:lang w:val="en-US"/>
          </w:rPr>
          <w:t>Ireland D</w:t>
        </w:r>
      </w:hyperlink>
      <w:r w:rsidRPr="004A611D">
        <w:rPr>
          <w:szCs w:val="28"/>
          <w:lang w:val="en-US"/>
        </w:rPr>
        <w:t>. Unique concerns of the pediatric surgical patient</w:t>
      </w:r>
      <w:r w:rsidRPr="00F74EB1">
        <w:rPr>
          <w:szCs w:val="28"/>
          <w:lang w:val="en-US"/>
        </w:rPr>
        <w:t xml:space="preserve"> </w:t>
      </w:r>
      <w:r w:rsidRPr="004A611D">
        <w:rPr>
          <w:szCs w:val="28"/>
          <w:lang w:val="en-US"/>
        </w:rPr>
        <w:t xml:space="preserve">: pre-, intra-, and postoperatively </w:t>
      </w:r>
      <w:r>
        <w:rPr>
          <w:szCs w:val="28"/>
          <w:lang w:val="en-US"/>
        </w:rPr>
        <w:t xml:space="preserve">// </w:t>
      </w:r>
      <w:hyperlink r:id="rId145" w:history="1">
        <w:r w:rsidRPr="004A611D">
          <w:rPr>
            <w:szCs w:val="28"/>
            <w:lang w:val="en-US"/>
          </w:rPr>
          <w:t>Nurs Clin</w:t>
        </w:r>
        <w:r>
          <w:rPr>
            <w:szCs w:val="28"/>
            <w:lang w:val="en-US"/>
          </w:rPr>
          <w:t>.</w:t>
        </w:r>
        <w:r w:rsidRPr="004A611D">
          <w:rPr>
            <w:szCs w:val="28"/>
            <w:lang w:val="en-US"/>
          </w:rPr>
          <w:t xml:space="preserve"> North Am.</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B62251">
        <w:rPr>
          <w:szCs w:val="28"/>
          <w:lang w:val="en-US"/>
        </w:rPr>
        <w:t xml:space="preserve"> </w:t>
      </w:r>
      <w:r>
        <w:rPr>
          <w:szCs w:val="28"/>
          <w:lang w:val="en-US"/>
        </w:rPr>
        <w:t>– Vol.</w:t>
      </w:r>
      <w:r>
        <w:rPr>
          <w:szCs w:val="28"/>
        </w:rPr>
        <w:t xml:space="preserve"> </w:t>
      </w:r>
      <w:r w:rsidRPr="004A611D">
        <w:rPr>
          <w:szCs w:val="28"/>
          <w:lang w:val="en-US"/>
        </w:rPr>
        <w:t>41</w:t>
      </w:r>
      <w:r>
        <w:rPr>
          <w:szCs w:val="28"/>
        </w:rPr>
        <w:t>,</w:t>
      </w:r>
      <w:r>
        <w:rPr>
          <w:szCs w:val="28"/>
          <w:lang w:val="en-US"/>
        </w:rPr>
        <w:t xml:space="preserve"> </w:t>
      </w:r>
      <w:r>
        <w:rPr>
          <w:szCs w:val="28"/>
        </w:rPr>
        <w:t xml:space="preserve">№ </w:t>
      </w:r>
      <w:r w:rsidRPr="004A611D">
        <w:rPr>
          <w:szCs w:val="28"/>
          <w:lang w:val="en-US"/>
        </w:rPr>
        <w:t>2</w:t>
      </w:r>
      <w:r>
        <w:rPr>
          <w:szCs w:val="28"/>
          <w:lang w:val="en-US"/>
        </w:rPr>
        <w:t>.</w:t>
      </w:r>
      <w:r w:rsidRPr="00B62251">
        <w:rPr>
          <w:szCs w:val="28"/>
          <w:lang w:val="en-US"/>
        </w:rPr>
        <w:t xml:space="preserve"> </w:t>
      </w:r>
      <w:r>
        <w:rPr>
          <w:szCs w:val="28"/>
          <w:lang w:val="en-US"/>
        </w:rPr>
        <w:t>– P.</w:t>
      </w:r>
      <w:r>
        <w:rPr>
          <w:szCs w:val="28"/>
        </w:rPr>
        <w:t xml:space="preserve"> </w:t>
      </w:r>
      <w:r w:rsidRPr="004A611D">
        <w:rPr>
          <w:szCs w:val="28"/>
          <w:lang w:val="en-US"/>
        </w:rPr>
        <w:t>265</w:t>
      </w:r>
      <w:r>
        <w:rPr>
          <w:szCs w:val="28"/>
          <w:lang w:val="en-US"/>
        </w:rPr>
        <w:t>−2</w:t>
      </w:r>
      <w:r w:rsidRPr="004A611D">
        <w:rPr>
          <w:szCs w:val="28"/>
          <w:lang w:val="en-US"/>
        </w:rPr>
        <w:t>98</w:t>
      </w:r>
      <w:r w:rsidRPr="00B62251">
        <w:rPr>
          <w:szCs w:val="28"/>
          <w:lang w:val="en-US"/>
        </w:rPr>
        <w:t>.</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46" w:tooltip="Click to search for citations by this author." w:history="1">
        <w:r w:rsidRPr="004A611D">
          <w:rPr>
            <w:szCs w:val="28"/>
            <w:lang w:val="en-US"/>
          </w:rPr>
          <w:t>Williams D</w:t>
        </w:r>
        <w:r>
          <w:rPr>
            <w:szCs w:val="28"/>
            <w:lang w:val="en-US"/>
          </w:rPr>
          <w:t>.</w:t>
        </w:r>
        <w:r w:rsidRPr="007E3ABC">
          <w:rPr>
            <w:szCs w:val="28"/>
            <w:lang w:val="en-US"/>
          </w:rPr>
          <w:t xml:space="preserve"> </w:t>
        </w:r>
        <w:r w:rsidRPr="004A611D">
          <w:rPr>
            <w:szCs w:val="28"/>
            <w:lang w:val="en-US"/>
          </w:rPr>
          <w:t>G</w:t>
        </w:r>
      </w:hyperlink>
      <w:r>
        <w:rPr>
          <w:szCs w:val="28"/>
          <w:lang w:val="en-US"/>
        </w:rPr>
        <w:t>.</w:t>
      </w:r>
      <w:r w:rsidRPr="004A611D">
        <w:rPr>
          <w:szCs w:val="28"/>
          <w:lang w:val="en-US"/>
        </w:rPr>
        <w:t xml:space="preserve">, </w:t>
      </w:r>
      <w:hyperlink r:id="rId147" w:tooltip="Click to search for citations by this author." w:history="1">
        <w:r w:rsidRPr="004A611D">
          <w:rPr>
            <w:szCs w:val="28"/>
            <w:lang w:val="en-US"/>
          </w:rPr>
          <w:t>Patel A</w:t>
        </w:r>
      </w:hyperlink>
      <w:r>
        <w:rPr>
          <w:szCs w:val="28"/>
          <w:lang w:val="en-US"/>
        </w:rPr>
        <w:t>.</w:t>
      </w:r>
      <w:r w:rsidRPr="004A611D">
        <w:rPr>
          <w:szCs w:val="28"/>
          <w:lang w:val="en-US"/>
        </w:rPr>
        <w:t xml:space="preserve">, </w:t>
      </w:r>
      <w:hyperlink r:id="rId148" w:tooltip="Click to search for citations by this author." w:history="1">
        <w:r w:rsidRPr="004A611D">
          <w:rPr>
            <w:szCs w:val="28"/>
            <w:lang w:val="en-US"/>
          </w:rPr>
          <w:t>Howard R</w:t>
        </w:r>
        <w:r>
          <w:rPr>
            <w:szCs w:val="28"/>
            <w:lang w:val="en-US"/>
          </w:rPr>
          <w:t>.</w:t>
        </w:r>
        <w:r w:rsidRPr="007E3ABC">
          <w:rPr>
            <w:szCs w:val="28"/>
            <w:lang w:val="en-US"/>
          </w:rPr>
          <w:t xml:space="preserve"> </w:t>
        </w:r>
        <w:r w:rsidRPr="004A611D">
          <w:rPr>
            <w:szCs w:val="28"/>
            <w:lang w:val="en-US"/>
          </w:rPr>
          <w:t>F</w:t>
        </w:r>
      </w:hyperlink>
      <w:r w:rsidRPr="004A611D">
        <w:rPr>
          <w:szCs w:val="28"/>
          <w:lang w:val="en-US"/>
        </w:rPr>
        <w:t xml:space="preserve">. Pharmacogenetics of codeine metabolism in an urban population of children and its implications for analgesic reliability </w:t>
      </w:r>
      <w:r>
        <w:rPr>
          <w:szCs w:val="28"/>
          <w:lang w:val="en-US"/>
        </w:rPr>
        <w:t xml:space="preserve">// </w:t>
      </w:r>
      <w:hyperlink r:id="rId149" w:history="1">
        <w:r w:rsidRPr="004A611D">
          <w:rPr>
            <w:szCs w:val="28"/>
            <w:lang w:val="en-US"/>
          </w:rPr>
          <w:t>Br</w:t>
        </w:r>
        <w:r>
          <w:rPr>
            <w:szCs w:val="28"/>
            <w:lang w:val="en-US"/>
          </w:rPr>
          <w:t>.</w:t>
        </w:r>
        <w:r w:rsidRPr="004A611D">
          <w:rPr>
            <w:szCs w:val="28"/>
            <w:lang w:val="en-US"/>
          </w:rPr>
          <w:t xml:space="preserve"> J</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2002</w:t>
      </w:r>
      <w:r>
        <w:rPr>
          <w:szCs w:val="28"/>
          <w:lang w:val="en-US"/>
        </w:rPr>
        <w:t>.</w:t>
      </w:r>
      <w:r w:rsidRPr="00AF4084">
        <w:rPr>
          <w:szCs w:val="28"/>
          <w:lang w:val="en-US"/>
        </w:rPr>
        <w:t xml:space="preserve"> </w:t>
      </w:r>
      <w:r>
        <w:rPr>
          <w:szCs w:val="28"/>
          <w:lang w:val="en-US"/>
        </w:rPr>
        <w:t>– Vol.</w:t>
      </w:r>
      <w:r>
        <w:rPr>
          <w:szCs w:val="28"/>
        </w:rPr>
        <w:t xml:space="preserve"> </w:t>
      </w:r>
      <w:r w:rsidRPr="004A611D">
        <w:rPr>
          <w:szCs w:val="28"/>
          <w:lang w:val="en-US"/>
        </w:rPr>
        <w:t>89</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839</w:t>
      </w:r>
      <w:r>
        <w:rPr>
          <w:szCs w:val="28"/>
          <w:lang w:val="en-US"/>
        </w:rPr>
        <w:t>−8</w:t>
      </w:r>
      <w:r w:rsidRPr="004A611D">
        <w:rPr>
          <w:szCs w:val="28"/>
          <w:lang w:val="en-US"/>
        </w:rPr>
        <w:t>45.</w:t>
      </w:r>
    </w:p>
    <w:p w:rsidR="00987784" w:rsidRPr="00926092" w:rsidRDefault="00987784" w:rsidP="002E6A6C">
      <w:pPr>
        <w:numPr>
          <w:ilvl w:val="0"/>
          <w:numId w:val="70"/>
        </w:numPr>
        <w:suppressAutoHyphens w:val="0"/>
        <w:spacing w:line="360" w:lineRule="auto"/>
        <w:jc w:val="both"/>
        <w:rPr>
          <w:szCs w:val="28"/>
          <w:lang w:val="en-US"/>
        </w:rPr>
      </w:pPr>
      <w:r w:rsidRPr="004A611D">
        <w:rPr>
          <w:szCs w:val="28"/>
          <w:lang w:val="en-US"/>
        </w:rPr>
        <w:lastRenderedPageBreak/>
        <w:t>Engelhardt T</w:t>
      </w:r>
      <w:r>
        <w:rPr>
          <w:szCs w:val="28"/>
          <w:lang w:val="en-US"/>
        </w:rPr>
        <w:t>.</w:t>
      </w:r>
      <w:r w:rsidRPr="004A611D">
        <w:rPr>
          <w:szCs w:val="28"/>
          <w:lang w:val="en-US"/>
        </w:rPr>
        <w:t>, Steel E</w:t>
      </w:r>
      <w:r>
        <w:rPr>
          <w:szCs w:val="28"/>
          <w:lang w:val="en-US"/>
        </w:rPr>
        <w:t>.</w:t>
      </w:r>
      <w:r w:rsidRPr="004A611D">
        <w:rPr>
          <w:szCs w:val="28"/>
          <w:lang w:val="en-US"/>
        </w:rPr>
        <w:t>, Johnston G</w:t>
      </w:r>
      <w:r>
        <w:rPr>
          <w:szCs w:val="28"/>
          <w:lang w:val="en-US"/>
        </w:rPr>
        <w:t>.</w:t>
      </w:r>
      <w:r w:rsidRPr="004A611D">
        <w:rPr>
          <w:szCs w:val="28"/>
          <w:lang w:val="en-US"/>
        </w:rPr>
        <w:t>, Veitch D</w:t>
      </w:r>
      <w:r>
        <w:rPr>
          <w:szCs w:val="28"/>
          <w:lang w:val="en-US"/>
        </w:rPr>
        <w:t>.</w:t>
      </w:r>
      <w:r w:rsidRPr="007E3ABC">
        <w:rPr>
          <w:szCs w:val="28"/>
          <w:lang w:val="en-US"/>
        </w:rPr>
        <w:t xml:space="preserve"> </w:t>
      </w:r>
      <w:r w:rsidRPr="004A611D">
        <w:rPr>
          <w:szCs w:val="28"/>
          <w:lang w:val="en-US"/>
        </w:rPr>
        <w:t>Y. Tramadol for pain relief in children undergoing tonsillect</w:t>
      </w:r>
      <w:r>
        <w:rPr>
          <w:szCs w:val="28"/>
          <w:lang w:val="en-US"/>
        </w:rPr>
        <w:t>omy</w:t>
      </w:r>
      <w:r w:rsidRPr="00F74EB1">
        <w:rPr>
          <w:szCs w:val="28"/>
          <w:lang w:val="en-US"/>
        </w:rPr>
        <w:t xml:space="preserve"> </w:t>
      </w:r>
      <w:r>
        <w:rPr>
          <w:szCs w:val="28"/>
          <w:lang w:val="en-US"/>
        </w:rPr>
        <w:t>: a comparison with morphine</w:t>
      </w:r>
      <w:r w:rsidRPr="004A611D">
        <w:rPr>
          <w:szCs w:val="28"/>
          <w:lang w:val="en-US"/>
        </w:rPr>
        <w:t xml:space="preserve"> </w:t>
      </w:r>
      <w:r>
        <w:rPr>
          <w:szCs w:val="28"/>
          <w:lang w:val="en-US"/>
        </w:rPr>
        <w:t xml:space="preserve">// </w:t>
      </w:r>
      <w:r w:rsidRPr="00BF5719">
        <w:rPr>
          <w:szCs w:val="28"/>
          <w:lang w:val="en-US"/>
        </w:rPr>
        <w:t>Paediatr</w:t>
      </w:r>
      <w:r>
        <w:rPr>
          <w:szCs w:val="28"/>
          <w:lang w:val="en-US"/>
        </w:rPr>
        <w:t>.</w:t>
      </w:r>
      <w:r w:rsidRPr="00BF5719">
        <w:rPr>
          <w:szCs w:val="28"/>
          <w:lang w:val="en-US"/>
        </w:rPr>
        <w:t xml:space="preserve"> Anaesth. </w:t>
      </w:r>
      <w:r>
        <w:rPr>
          <w:szCs w:val="28"/>
          <w:lang w:val="en-US"/>
        </w:rPr>
        <w:t xml:space="preserve">– </w:t>
      </w:r>
      <w:r w:rsidRPr="00BF5719">
        <w:rPr>
          <w:szCs w:val="28"/>
          <w:lang w:val="en-US"/>
        </w:rPr>
        <w:t>2003</w:t>
      </w:r>
      <w:r>
        <w:rPr>
          <w:szCs w:val="28"/>
          <w:lang w:val="en-US"/>
        </w:rPr>
        <w:t>.</w:t>
      </w:r>
      <w:r w:rsidRPr="00BF5719">
        <w:rPr>
          <w:szCs w:val="28"/>
          <w:lang w:val="en-US"/>
        </w:rPr>
        <w:t xml:space="preserve"> </w:t>
      </w:r>
      <w:r>
        <w:rPr>
          <w:szCs w:val="28"/>
          <w:lang w:val="en-US"/>
        </w:rPr>
        <w:t>– Vol.</w:t>
      </w:r>
      <w:r w:rsidRPr="007E3ABC">
        <w:rPr>
          <w:szCs w:val="28"/>
          <w:lang w:val="en-US"/>
        </w:rPr>
        <w:t xml:space="preserve"> </w:t>
      </w:r>
      <w:r w:rsidRPr="00BF5719">
        <w:rPr>
          <w:szCs w:val="28"/>
          <w:lang w:val="en-US"/>
        </w:rPr>
        <w:t>13</w:t>
      </w:r>
      <w:r w:rsidRPr="007E3ABC">
        <w:rPr>
          <w:szCs w:val="28"/>
          <w:lang w:val="en-US"/>
        </w:rPr>
        <w:t>,</w:t>
      </w:r>
      <w:r>
        <w:rPr>
          <w:szCs w:val="28"/>
          <w:lang w:val="en-US"/>
        </w:rPr>
        <w:t xml:space="preserve"> </w:t>
      </w:r>
      <w:r w:rsidRPr="007E3ABC">
        <w:rPr>
          <w:szCs w:val="28"/>
          <w:lang w:val="en-US"/>
        </w:rPr>
        <w:t xml:space="preserve">№ </w:t>
      </w:r>
      <w:r w:rsidRPr="00BF5719">
        <w:rPr>
          <w:szCs w:val="28"/>
          <w:lang w:val="en-US"/>
        </w:rPr>
        <w:t>3</w:t>
      </w:r>
      <w:r>
        <w:rPr>
          <w:szCs w:val="28"/>
          <w:lang w:val="en-US"/>
        </w:rPr>
        <w:t>. – P.</w:t>
      </w:r>
      <w:r w:rsidRPr="007E3ABC">
        <w:rPr>
          <w:szCs w:val="28"/>
          <w:lang w:val="en-US"/>
        </w:rPr>
        <w:t xml:space="preserve"> </w:t>
      </w:r>
      <w:r w:rsidRPr="00BF5719">
        <w:rPr>
          <w:szCs w:val="28"/>
          <w:lang w:val="en-US"/>
        </w:rPr>
        <w:t>249</w:t>
      </w:r>
      <w:r>
        <w:rPr>
          <w:szCs w:val="28"/>
          <w:lang w:val="en-US"/>
        </w:rPr>
        <w:t>−2</w:t>
      </w:r>
      <w:r w:rsidRPr="00BF5719">
        <w:rPr>
          <w:szCs w:val="28"/>
          <w:lang w:val="en-US"/>
        </w:rPr>
        <w:t>52.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50" w:tooltip="Click to search for citations by this author." w:history="1">
        <w:r w:rsidRPr="004A611D">
          <w:rPr>
            <w:szCs w:val="28"/>
            <w:lang w:val="en-US"/>
          </w:rPr>
          <w:t>Engelhardt T</w:t>
        </w:r>
      </w:hyperlink>
      <w:r>
        <w:rPr>
          <w:szCs w:val="28"/>
          <w:lang w:val="en-US"/>
        </w:rPr>
        <w:t>.</w:t>
      </w:r>
      <w:r w:rsidRPr="004A611D">
        <w:rPr>
          <w:szCs w:val="28"/>
          <w:lang w:val="en-US"/>
        </w:rPr>
        <w:t xml:space="preserve">, </w:t>
      </w:r>
      <w:hyperlink r:id="rId151" w:tooltip="Click to search for citations by this author." w:history="1">
        <w:r w:rsidRPr="004A611D">
          <w:rPr>
            <w:szCs w:val="28"/>
            <w:lang w:val="en-US"/>
          </w:rPr>
          <w:t>Crawford M</w:t>
        </w:r>
      </w:hyperlink>
      <w:r w:rsidRPr="004A611D">
        <w:rPr>
          <w:szCs w:val="28"/>
          <w:lang w:val="en-US"/>
        </w:rPr>
        <w:t xml:space="preserve">. Sublingual morphine may be a suitable alternative for pain control in children in the postoperative period </w:t>
      </w:r>
      <w:r>
        <w:rPr>
          <w:szCs w:val="28"/>
          <w:lang w:val="en-US"/>
        </w:rPr>
        <w:t xml:space="preserve">// </w:t>
      </w:r>
      <w:hyperlink r:id="rId152"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2001</w:t>
      </w:r>
      <w:r>
        <w:rPr>
          <w:szCs w:val="28"/>
          <w:lang w:val="en-US"/>
        </w:rPr>
        <w:t>.</w:t>
      </w:r>
      <w:r w:rsidRPr="00BF5719">
        <w:rPr>
          <w:szCs w:val="28"/>
          <w:lang w:val="en-US"/>
        </w:rPr>
        <w:t xml:space="preserve"> </w:t>
      </w:r>
      <w:r>
        <w:rPr>
          <w:szCs w:val="28"/>
          <w:lang w:val="en-US"/>
        </w:rPr>
        <w:t>– Vol.</w:t>
      </w:r>
      <w:r>
        <w:rPr>
          <w:szCs w:val="28"/>
        </w:rPr>
        <w:t xml:space="preserve"> </w:t>
      </w:r>
      <w:r w:rsidRPr="004A611D">
        <w:rPr>
          <w:szCs w:val="28"/>
          <w:lang w:val="en-US"/>
        </w:rPr>
        <w:t>11</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81</w:t>
      </w:r>
      <w:r>
        <w:rPr>
          <w:szCs w:val="28"/>
          <w:lang w:val="en-US"/>
        </w:rPr>
        <w:t>−8</w:t>
      </w:r>
      <w:r w:rsidRPr="004A611D">
        <w:rPr>
          <w:szCs w:val="28"/>
          <w:lang w:val="en-US"/>
        </w:rPr>
        <w:t>3.</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53" w:tooltip="Click to search for citations by this author." w:history="1">
        <w:r w:rsidRPr="004A611D">
          <w:rPr>
            <w:szCs w:val="28"/>
            <w:lang w:val="en-US"/>
          </w:rPr>
          <w:t>Chiaretti A</w:t>
        </w:r>
      </w:hyperlink>
      <w:r>
        <w:rPr>
          <w:szCs w:val="28"/>
          <w:lang w:val="en-US"/>
        </w:rPr>
        <w:t>.</w:t>
      </w:r>
      <w:r w:rsidRPr="004A611D">
        <w:rPr>
          <w:szCs w:val="28"/>
          <w:lang w:val="en-US"/>
        </w:rPr>
        <w:t xml:space="preserve">, </w:t>
      </w:r>
      <w:hyperlink r:id="rId154" w:tooltip="Click to search for citations by this author." w:history="1">
        <w:r w:rsidRPr="004A611D">
          <w:rPr>
            <w:szCs w:val="28"/>
            <w:lang w:val="en-US"/>
          </w:rPr>
          <w:t>Viola L</w:t>
        </w:r>
      </w:hyperlink>
      <w:r>
        <w:rPr>
          <w:szCs w:val="28"/>
          <w:lang w:val="en-US"/>
        </w:rPr>
        <w:t>.</w:t>
      </w:r>
      <w:r w:rsidRPr="004A611D">
        <w:rPr>
          <w:szCs w:val="28"/>
          <w:lang w:val="en-US"/>
        </w:rPr>
        <w:t xml:space="preserve">, </w:t>
      </w:r>
      <w:hyperlink r:id="rId155" w:tooltip="Click to search for citations by this author." w:history="1">
        <w:r w:rsidRPr="004A611D">
          <w:rPr>
            <w:szCs w:val="28"/>
            <w:lang w:val="en-US"/>
          </w:rPr>
          <w:t>Pietrini D</w:t>
        </w:r>
      </w:hyperlink>
      <w:r>
        <w:rPr>
          <w:szCs w:val="28"/>
          <w:lang w:val="en-US"/>
        </w:rPr>
        <w:t>.</w:t>
      </w:r>
      <w:r w:rsidRPr="004A611D">
        <w:rPr>
          <w:szCs w:val="28"/>
          <w:lang w:val="en-US"/>
        </w:rPr>
        <w:t xml:space="preserve">, </w:t>
      </w:r>
      <w:hyperlink r:id="rId156" w:tooltip="Click to search for citations by this author." w:history="1">
        <w:r w:rsidRPr="004A611D">
          <w:rPr>
            <w:szCs w:val="28"/>
            <w:lang w:val="en-US"/>
          </w:rPr>
          <w:t>Piastra M</w:t>
        </w:r>
      </w:hyperlink>
      <w:r>
        <w:rPr>
          <w:szCs w:val="28"/>
          <w:lang w:val="en-US"/>
        </w:rPr>
        <w:t>.</w:t>
      </w:r>
      <w:r w:rsidRPr="004A611D">
        <w:rPr>
          <w:szCs w:val="28"/>
          <w:lang w:val="en-US"/>
        </w:rPr>
        <w:t xml:space="preserve">, </w:t>
      </w:r>
      <w:hyperlink r:id="rId157" w:tooltip="Click to search for citations by this author." w:history="1">
        <w:r w:rsidRPr="004A611D">
          <w:rPr>
            <w:szCs w:val="28"/>
            <w:lang w:val="en-US"/>
          </w:rPr>
          <w:t>Savioli A</w:t>
        </w:r>
      </w:hyperlink>
      <w:r>
        <w:rPr>
          <w:szCs w:val="28"/>
          <w:lang w:val="en-US"/>
        </w:rPr>
        <w:t>.</w:t>
      </w:r>
      <w:r w:rsidRPr="004A611D">
        <w:rPr>
          <w:szCs w:val="28"/>
          <w:lang w:val="en-US"/>
        </w:rPr>
        <w:t xml:space="preserve">, </w:t>
      </w:r>
      <w:hyperlink r:id="rId158" w:tooltip="Click to search for citations by this author." w:history="1">
        <w:r w:rsidRPr="004A611D">
          <w:rPr>
            <w:szCs w:val="28"/>
            <w:lang w:val="en-US"/>
          </w:rPr>
          <w:t>Tortorolo L</w:t>
        </w:r>
      </w:hyperlink>
      <w:r>
        <w:rPr>
          <w:szCs w:val="28"/>
          <w:lang w:val="en-US"/>
        </w:rPr>
        <w:t>.</w:t>
      </w:r>
      <w:r w:rsidRPr="004A611D">
        <w:rPr>
          <w:szCs w:val="28"/>
          <w:lang w:val="en-US"/>
        </w:rPr>
        <w:t xml:space="preserve">, </w:t>
      </w:r>
      <w:hyperlink r:id="rId159" w:tooltip="Click to search for citations by this author." w:history="1">
        <w:r w:rsidRPr="004A611D">
          <w:rPr>
            <w:szCs w:val="28"/>
            <w:lang w:val="en-US"/>
          </w:rPr>
          <w:t>Caldarelli M</w:t>
        </w:r>
      </w:hyperlink>
      <w:r>
        <w:rPr>
          <w:szCs w:val="28"/>
          <w:lang w:val="en-US"/>
        </w:rPr>
        <w:t>.</w:t>
      </w:r>
      <w:r w:rsidRPr="004A611D">
        <w:rPr>
          <w:szCs w:val="28"/>
          <w:lang w:val="en-US"/>
        </w:rPr>
        <w:t xml:space="preserve">, </w:t>
      </w:r>
      <w:hyperlink r:id="rId160" w:tooltip="Click to search for citations by this author." w:history="1">
        <w:r w:rsidRPr="004A611D">
          <w:rPr>
            <w:szCs w:val="28"/>
            <w:lang w:val="en-US"/>
          </w:rPr>
          <w:t>Stoppa F</w:t>
        </w:r>
      </w:hyperlink>
      <w:r>
        <w:rPr>
          <w:szCs w:val="28"/>
          <w:lang w:val="en-US"/>
        </w:rPr>
        <w:t>.</w:t>
      </w:r>
      <w:r w:rsidRPr="004A611D">
        <w:rPr>
          <w:szCs w:val="28"/>
          <w:lang w:val="en-US"/>
        </w:rPr>
        <w:t xml:space="preserve">, </w:t>
      </w:r>
      <w:hyperlink r:id="rId161" w:tooltip="Click to search for citations by this author." w:history="1">
        <w:r w:rsidRPr="004A611D">
          <w:rPr>
            <w:szCs w:val="28"/>
            <w:lang w:val="en-US"/>
          </w:rPr>
          <w:t>Di Rocco C</w:t>
        </w:r>
      </w:hyperlink>
      <w:r w:rsidRPr="004A611D">
        <w:rPr>
          <w:szCs w:val="28"/>
          <w:lang w:val="en-US"/>
        </w:rPr>
        <w:t xml:space="preserve">. Preemptive analgesia with tramadol and fentanyl in pediatric neurosurgery </w:t>
      </w:r>
      <w:r>
        <w:rPr>
          <w:szCs w:val="28"/>
          <w:lang w:val="en-US"/>
        </w:rPr>
        <w:t xml:space="preserve">// </w:t>
      </w:r>
      <w:hyperlink r:id="rId162" w:history="1">
        <w:r w:rsidRPr="004A611D">
          <w:rPr>
            <w:szCs w:val="28"/>
            <w:lang w:val="en-US"/>
          </w:rPr>
          <w:t>Childs Nerv</w:t>
        </w:r>
        <w:r>
          <w:rPr>
            <w:szCs w:val="28"/>
            <w:lang w:val="en-US"/>
          </w:rPr>
          <w:t>.</w:t>
        </w:r>
        <w:r w:rsidRPr="004A611D">
          <w:rPr>
            <w:szCs w:val="28"/>
            <w:lang w:val="en-US"/>
          </w:rPr>
          <w:t xml:space="preserve"> Syst.</w:t>
        </w:r>
      </w:hyperlink>
      <w:r w:rsidRPr="004A611D">
        <w:rPr>
          <w:szCs w:val="28"/>
          <w:lang w:val="en-US"/>
        </w:rPr>
        <w:t xml:space="preserve"> </w:t>
      </w:r>
      <w:r>
        <w:rPr>
          <w:szCs w:val="28"/>
          <w:lang w:val="en-US"/>
        </w:rPr>
        <w:t xml:space="preserve">– </w:t>
      </w:r>
      <w:r w:rsidRPr="004A611D">
        <w:rPr>
          <w:szCs w:val="28"/>
          <w:lang w:val="en-US"/>
        </w:rPr>
        <w:t>2000</w:t>
      </w:r>
      <w:r>
        <w:rPr>
          <w:szCs w:val="28"/>
          <w:lang w:val="en-US"/>
        </w:rPr>
        <w:t>. – Vol.</w:t>
      </w:r>
      <w:r>
        <w:rPr>
          <w:szCs w:val="28"/>
        </w:rPr>
        <w:t xml:space="preserve"> </w:t>
      </w:r>
      <w:r w:rsidRPr="004A611D">
        <w:rPr>
          <w:szCs w:val="28"/>
          <w:lang w:val="en-US"/>
        </w:rPr>
        <w:t>16</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93</w:t>
      </w:r>
      <w:r>
        <w:rPr>
          <w:szCs w:val="28"/>
          <w:lang w:val="en-US"/>
        </w:rPr>
        <w:t>−9</w:t>
      </w:r>
      <w:r w:rsidRPr="004A611D">
        <w:rPr>
          <w:szCs w:val="28"/>
          <w:lang w:val="en-US"/>
        </w:rPr>
        <w:t>9</w:t>
      </w:r>
      <w:r w:rsidRPr="00A72ADE">
        <w:rPr>
          <w:szCs w:val="28"/>
          <w:lang w:val="en-US"/>
        </w:rPr>
        <w:t>.</w:t>
      </w:r>
    </w:p>
    <w:p w:rsidR="00987784" w:rsidRPr="00926092" w:rsidRDefault="00987784" w:rsidP="002E6A6C">
      <w:pPr>
        <w:numPr>
          <w:ilvl w:val="0"/>
          <w:numId w:val="70"/>
        </w:numPr>
        <w:suppressAutoHyphens w:val="0"/>
        <w:spacing w:line="360" w:lineRule="auto"/>
        <w:jc w:val="both"/>
        <w:rPr>
          <w:szCs w:val="28"/>
          <w:lang w:val="en-US"/>
        </w:rPr>
      </w:pPr>
      <w:hyperlink r:id="rId163" w:tooltip="Click to search for citations by this author." w:history="1">
        <w:r w:rsidRPr="004A611D">
          <w:rPr>
            <w:szCs w:val="28"/>
            <w:lang w:val="en-US"/>
          </w:rPr>
          <w:t>Garrido M</w:t>
        </w:r>
        <w:r>
          <w:rPr>
            <w:szCs w:val="28"/>
            <w:lang w:val="en-US"/>
          </w:rPr>
          <w:t>.</w:t>
        </w:r>
        <w:r w:rsidRPr="008A2D29">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164" w:tooltip="Click to search for citations by this author." w:history="1">
        <w:r w:rsidRPr="004A611D">
          <w:rPr>
            <w:szCs w:val="28"/>
            <w:lang w:val="en-US"/>
          </w:rPr>
          <w:t>Habre W</w:t>
        </w:r>
      </w:hyperlink>
      <w:r>
        <w:rPr>
          <w:szCs w:val="28"/>
          <w:lang w:val="en-US"/>
        </w:rPr>
        <w:t>.</w:t>
      </w:r>
      <w:r w:rsidRPr="004A611D">
        <w:rPr>
          <w:szCs w:val="28"/>
          <w:lang w:val="en-US"/>
        </w:rPr>
        <w:t xml:space="preserve">, </w:t>
      </w:r>
      <w:hyperlink r:id="rId165" w:tooltip="Click to search for citations by this author." w:history="1">
        <w:r w:rsidRPr="004A611D">
          <w:rPr>
            <w:szCs w:val="28"/>
            <w:lang w:val="en-US"/>
          </w:rPr>
          <w:t>Rombout F</w:t>
        </w:r>
      </w:hyperlink>
      <w:r>
        <w:rPr>
          <w:szCs w:val="28"/>
          <w:lang w:val="en-US"/>
        </w:rPr>
        <w:t>.</w:t>
      </w:r>
      <w:r w:rsidRPr="004A611D">
        <w:rPr>
          <w:szCs w:val="28"/>
          <w:lang w:val="en-US"/>
        </w:rPr>
        <w:t xml:space="preserve">, </w:t>
      </w:r>
      <w:hyperlink r:id="rId166" w:tooltip="Click to search for citations by this author." w:history="1">
        <w:r w:rsidRPr="004A611D">
          <w:rPr>
            <w:szCs w:val="28"/>
            <w:lang w:val="en-US"/>
          </w:rPr>
          <w:t>Troconiz I</w:t>
        </w:r>
        <w:r>
          <w:rPr>
            <w:szCs w:val="28"/>
            <w:lang w:val="en-US"/>
          </w:rPr>
          <w:t>.</w:t>
        </w:r>
        <w:r w:rsidRPr="008A2D29">
          <w:rPr>
            <w:szCs w:val="28"/>
            <w:lang w:val="en-US"/>
          </w:rPr>
          <w:t xml:space="preserve"> </w:t>
        </w:r>
        <w:r w:rsidRPr="004A611D">
          <w:rPr>
            <w:szCs w:val="28"/>
            <w:lang w:val="en-US"/>
          </w:rPr>
          <w:t>F</w:t>
        </w:r>
      </w:hyperlink>
      <w:r w:rsidRPr="004A611D">
        <w:rPr>
          <w:szCs w:val="28"/>
          <w:lang w:val="en-US"/>
        </w:rPr>
        <w:t xml:space="preserve">. Population pharmacokinetic / pharmacodynamic modelling of the analgesic effects of tramadol in pediatrics </w:t>
      </w:r>
      <w:r>
        <w:rPr>
          <w:szCs w:val="28"/>
          <w:lang w:val="en-US"/>
        </w:rPr>
        <w:t xml:space="preserve">// </w:t>
      </w:r>
      <w:hyperlink r:id="rId167" w:history="1">
        <w:r w:rsidRPr="004A611D">
          <w:rPr>
            <w:szCs w:val="28"/>
            <w:lang w:val="en-US"/>
          </w:rPr>
          <w:t>Pharm</w:t>
        </w:r>
        <w:r>
          <w:rPr>
            <w:szCs w:val="28"/>
            <w:lang w:val="en-US"/>
          </w:rPr>
          <w:t>.</w:t>
        </w:r>
        <w:r w:rsidRPr="004A611D">
          <w:rPr>
            <w:szCs w:val="28"/>
            <w:lang w:val="en-US"/>
          </w:rPr>
          <w:t xml:space="preserve"> Res.</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23</w:t>
      </w:r>
      <w:r>
        <w:rPr>
          <w:szCs w:val="28"/>
        </w:rPr>
        <w:t>,</w:t>
      </w:r>
      <w:r>
        <w:rPr>
          <w:szCs w:val="28"/>
          <w:lang w:val="en-US"/>
        </w:rPr>
        <w:t xml:space="preserve"> </w:t>
      </w:r>
      <w:r>
        <w:rPr>
          <w:szCs w:val="28"/>
        </w:rPr>
        <w:t xml:space="preserve">№ </w:t>
      </w:r>
      <w:r w:rsidRPr="004A611D">
        <w:rPr>
          <w:szCs w:val="28"/>
          <w:lang w:val="en-US"/>
        </w:rPr>
        <w:t>9</w:t>
      </w:r>
      <w:r>
        <w:rPr>
          <w:szCs w:val="28"/>
          <w:lang w:val="en-US"/>
        </w:rPr>
        <w:t>. – P.</w:t>
      </w:r>
      <w:r>
        <w:rPr>
          <w:szCs w:val="28"/>
        </w:rPr>
        <w:t xml:space="preserve"> </w:t>
      </w:r>
      <w:r w:rsidRPr="004A611D">
        <w:rPr>
          <w:szCs w:val="28"/>
          <w:lang w:val="en-US"/>
        </w:rPr>
        <w:t>2014</w:t>
      </w:r>
      <w:r>
        <w:rPr>
          <w:szCs w:val="28"/>
          <w:lang w:val="en-US"/>
        </w:rPr>
        <w:t>−20</w:t>
      </w:r>
      <w:r w:rsidRPr="004A611D">
        <w:rPr>
          <w:szCs w:val="28"/>
          <w:lang w:val="en-US"/>
        </w:rPr>
        <w:t>23.</w:t>
      </w:r>
    </w:p>
    <w:p w:rsidR="00987784" w:rsidRPr="00926092" w:rsidRDefault="00987784" w:rsidP="002E6A6C">
      <w:pPr>
        <w:numPr>
          <w:ilvl w:val="0"/>
          <w:numId w:val="70"/>
        </w:numPr>
        <w:suppressAutoHyphens w:val="0"/>
        <w:spacing w:line="360" w:lineRule="auto"/>
        <w:jc w:val="both"/>
        <w:rPr>
          <w:rStyle w:val="ti"/>
          <w:szCs w:val="28"/>
          <w:lang w:val="en-US"/>
        </w:rPr>
      </w:pPr>
      <w:hyperlink r:id="rId168" w:tooltip="Click to search for citations by this author." w:history="1">
        <w:r w:rsidRPr="004A611D">
          <w:rPr>
            <w:szCs w:val="28"/>
            <w:lang w:val="en-US"/>
          </w:rPr>
          <w:t>Hullett B</w:t>
        </w:r>
        <w:r>
          <w:rPr>
            <w:szCs w:val="28"/>
            <w:lang w:val="en-US"/>
          </w:rPr>
          <w:t>.</w:t>
        </w:r>
        <w:r w:rsidRPr="008A2D29">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169" w:tooltip="Click to search for citations by this author." w:history="1">
        <w:r w:rsidRPr="004A611D">
          <w:rPr>
            <w:szCs w:val="28"/>
            <w:lang w:val="en-US"/>
          </w:rPr>
          <w:t>Chambers N</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170" w:tooltip="Click to search for citations by this author." w:history="1">
        <w:r w:rsidRPr="004A611D">
          <w:rPr>
            <w:szCs w:val="28"/>
            <w:lang w:val="en-US"/>
          </w:rPr>
          <w:t>Pascoe E</w:t>
        </w:r>
        <w:r>
          <w:rPr>
            <w:szCs w:val="28"/>
            <w:lang w:val="en-US"/>
          </w:rPr>
          <w:t>.</w:t>
        </w:r>
        <w:r w:rsidRPr="008A2D29">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171" w:tooltip="Click to search for citations by this author." w:history="1">
        <w:r w:rsidRPr="004A611D">
          <w:rPr>
            <w:szCs w:val="28"/>
            <w:lang w:val="en-US"/>
          </w:rPr>
          <w:t>Johnson C</w:t>
        </w:r>
      </w:hyperlink>
      <w:r w:rsidRPr="004A611D">
        <w:rPr>
          <w:szCs w:val="28"/>
          <w:lang w:val="en-US"/>
        </w:rPr>
        <w:t>. Tramadol vs morphine during adenotonsillectomy for obstructive sleep apnea in children</w:t>
      </w:r>
      <w:r>
        <w:rPr>
          <w:szCs w:val="28"/>
          <w:lang w:val="en-US"/>
        </w:rPr>
        <w:t xml:space="preserve"> //</w:t>
      </w:r>
      <w:r w:rsidRPr="004A611D">
        <w:rPr>
          <w:szCs w:val="28"/>
          <w:lang w:val="en-US"/>
        </w:rPr>
        <w:t xml:space="preserve"> </w:t>
      </w:r>
      <w:hyperlink r:id="rId172" w:history="1">
        <w:r w:rsidRPr="00BC50CF">
          <w:rPr>
            <w:rStyle w:val="afc"/>
            <w:szCs w:val="28"/>
            <w:lang w:val="en-US"/>
          </w:rPr>
          <w:t>Paediatr. Anaesth.</w:t>
        </w:r>
      </w:hyperlink>
      <w:r w:rsidRPr="00BC50CF">
        <w:rPr>
          <w:rStyle w:val="ti"/>
          <w:szCs w:val="28"/>
          <w:lang w:val="en-US"/>
        </w:rPr>
        <w:t xml:space="preserve"> </w:t>
      </w:r>
      <w:r>
        <w:rPr>
          <w:szCs w:val="28"/>
          <w:lang w:val="en-US"/>
        </w:rPr>
        <w:t xml:space="preserve">– </w:t>
      </w:r>
      <w:r w:rsidRPr="00B62251">
        <w:rPr>
          <w:rStyle w:val="ti"/>
          <w:szCs w:val="28"/>
          <w:lang w:val="en-US"/>
        </w:rPr>
        <w:t>2006</w:t>
      </w:r>
      <w:r>
        <w:rPr>
          <w:rStyle w:val="ti"/>
          <w:szCs w:val="28"/>
          <w:lang w:val="en-US"/>
        </w:rPr>
        <w:t>.</w:t>
      </w:r>
      <w:r w:rsidRPr="00B62251">
        <w:rPr>
          <w:rStyle w:val="ti"/>
          <w:szCs w:val="28"/>
          <w:lang w:val="en-US"/>
        </w:rPr>
        <w:t xml:space="preserve"> </w:t>
      </w:r>
      <w:r>
        <w:rPr>
          <w:szCs w:val="28"/>
          <w:lang w:val="en-US"/>
        </w:rPr>
        <w:t>– Vol.</w:t>
      </w:r>
      <w:r>
        <w:rPr>
          <w:szCs w:val="28"/>
        </w:rPr>
        <w:t xml:space="preserve"> </w:t>
      </w:r>
      <w:r w:rsidRPr="00B62251">
        <w:rPr>
          <w:rStyle w:val="ti"/>
          <w:szCs w:val="28"/>
          <w:lang w:val="en-US"/>
        </w:rPr>
        <w:t>16</w:t>
      </w:r>
      <w:r>
        <w:rPr>
          <w:rStyle w:val="ti"/>
          <w:szCs w:val="28"/>
        </w:rPr>
        <w:t>,</w:t>
      </w:r>
      <w:r>
        <w:rPr>
          <w:rStyle w:val="ti"/>
          <w:szCs w:val="28"/>
          <w:lang w:val="en-US"/>
        </w:rPr>
        <w:t xml:space="preserve"> </w:t>
      </w:r>
      <w:r>
        <w:rPr>
          <w:rStyle w:val="ti"/>
          <w:szCs w:val="28"/>
        </w:rPr>
        <w:t xml:space="preserve">№ </w:t>
      </w:r>
      <w:r w:rsidRPr="00B62251">
        <w:rPr>
          <w:rStyle w:val="ti"/>
          <w:szCs w:val="28"/>
          <w:lang w:val="en-US"/>
        </w:rPr>
        <w:t>6</w:t>
      </w:r>
      <w:r>
        <w:rPr>
          <w:rStyle w:val="ti"/>
          <w:szCs w:val="28"/>
          <w:lang w:val="en-US"/>
        </w:rPr>
        <w:t xml:space="preserve">. </w:t>
      </w:r>
      <w:r>
        <w:rPr>
          <w:szCs w:val="28"/>
          <w:lang w:val="en-US"/>
        </w:rPr>
        <w:t>– P.</w:t>
      </w:r>
      <w:r>
        <w:rPr>
          <w:szCs w:val="28"/>
        </w:rPr>
        <w:t xml:space="preserve"> </w:t>
      </w:r>
      <w:r w:rsidRPr="00B62251">
        <w:rPr>
          <w:rStyle w:val="ti"/>
          <w:szCs w:val="28"/>
          <w:lang w:val="en-US"/>
        </w:rPr>
        <w:t>648</w:t>
      </w:r>
      <w:r>
        <w:rPr>
          <w:szCs w:val="28"/>
          <w:lang w:val="en-US"/>
        </w:rPr>
        <w:t>−</w:t>
      </w:r>
      <w:r>
        <w:rPr>
          <w:rStyle w:val="ti"/>
          <w:szCs w:val="28"/>
          <w:lang w:val="en-US"/>
        </w:rPr>
        <w:t>6</w:t>
      </w:r>
      <w:r w:rsidRPr="00B62251">
        <w:rPr>
          <w:rStyle w:val="ti"/>
          <w:szCs w:val="28"/>
          <w:lang w:val="en-US"/>
        </w:rPr>
        <w:t>53.</w:t>
      </w:r>
    </w:p>
    <w:p w:rsidR="00987784" w:rsidRPr="004A611D" w:rsidRDefault="00987784" w:rsidP="002E6A6C">
      <w:pPr>
        <w:numPr>
          <w:ilvl w:val="0"/>
          <w:numId w:val="70"/>
        </w:numPr>
        <w:suppressAutoHyphens w:val="0"/>
        <w:spacing w:line="360" w:lineRule="auto"/>
        <w:jc w:val="both"/>
        <w:rPr>
          <w:szCs w:val="28"/>
          <w:lang w:val="en-US"/>
        </w:rPr>
      </w:pPr>
      <w:hyperlink r:id="rId173" w:tooltip="Click to search for citations by this author." w:history="1">
        <w:r w:rsidRPr="004A611D">
          <w:rPr>
            <w:szCs w:val="28"/>
            <w:lang w:val="en-US"/>
          </w:rPr>
          <w:t>Asenjo J</w:t>
        </w:r>
        <w:r>
          <w:rPr>
            <w:szCs w:val="28"/>
            <w:lang w:val="en-US"/>
          </w:rPr>
          <w:t>.</w:t>
        </w:r>
        <w:r w:rsidRPr="008A2D29">
          <w:rPr>
            <w:szCs w:val="28"/>
            <w:lang w:val="en-US"/>
          </w:rPr>
          <w:t xml:space="preserve"> </w:t>
        </w:r>
        <w:r w:rsidRPr="004A611D">
          <w:rPr>
            <w:szCs w:val="28"/>
            <w:lang w:val="en-US"/>
          </w:rPr>
          <w:t>F</w:t>
        </w:r>
      </w:hyperlink>
      <w:r>
        <w:rPr>
          <w:szCs w:val="28"/>
          <w:lang w:val="en-US"/>
        </w:rPr>
        <w:t>.</w:t>
      </w:r>
      <w:r w:rsidRPr="004A611D">
        <w:rPr>
          <w:szCs w:val="28"/>
          <w:lang w:val="en-US"/>
        </w:rPr>
        <w:t xml:space="preserve">, </w:t>
      </w:r>
      <w:hyperlink r:id="rId174" w:tooltip="Click to search for citations by this author." w:history="1">
        <w:r w:rsidRPr="004A611D">
          <w:rPr>
            <w:szCs w:val="28"/>
            <w:lang w:val="en-US"/>
          </w:rPr>
          <w:t>Brecht K</w:t>
        </w:r>
        <w:r>
          <w:rPr>
            <w:szCs w:val="28"/>
            <w:lang w:val="en-US"/>
          </w:rPr>
          <w:t>.</w:t>
        </w:r>
        <w:r w:rsidRPr="008A2D29">
          <w:rPr>
            <w:szCs w:val="28"/>
            <w:lang w:val="en-US"/>
          </w:rPr>
          <w:t xml:space="preserve"> </w:t>
        </w:r>
        <w:r w:rsidRPr="004A611D">
          <w:rPr>
            <w:szCs w:val="28"/>
            <w:lang w:val="en-US"/>
          </w:rPr>
          <w:t>M</w:t>
        </w:r>
      </w:hyperlink>
      <w:r w:rsidRPr="004A611D">
        <w:rPr>
          <w:szCs w:val="28"/>
          <w:lang w:val="en-US"/>
        </w:rPr>
        <w:t>. Opioids</w:t>
      </w:r>
      <w:r w:rsidRPr="008A2D29">
        <w:rPr>
          <w:szCs w:val="28"/>
          <w:lang w:val="en-US"/>
        </w:rPr>
        <w:t xml:space="preserve"> </w:t>
      </w:r>
      <w:r w:rsidRPr="004A611D">
        <w:rPr>
          <w:szCs w:val="28"/>
          <w:lang w:val="en-US"/>
        </w:rPr>
        <w:t>: other routes for use i</w:t>
      </w:r>
      <w:r>
        <w:rPr>
          <w:szCs w:val="28"/>
          <w:lang w:val="en-US"/>
        </w:rPr>
        <w:t>n recovery room //</w:t>
      </w:r>
      <w:r w:rsidRPr="004A611D">
        <w:rPr>
          <w:szCs w:val="28"/>
          <w:lang w:val="en-US"/>
        </w:rPr>
        <w:t xml:space="preserve"> </w:t>
      </w:r>
      <w:hyperlink r:id="rId175" w:history="1">
        <w:r w:rsidRPr="004A611D">
          <w:rPr>
            <w:szCs w:val="28"/>
            <w:lang w:val="en-US"/>
          </w:rPr>
          <w:t>Curr</w:t>
        </w:r>
        <w:r>
          <w:rPr>
            <w:szCs w:val="28"/>
            <w:lang w:val="en-US"/>
          </w:rPr>
          <w:t>.</w:t>
        </w:r>
        <w:r w:rsidRPr="004A611D">
          <w:rPr>
            <w:szCs w:val="28"/>
            <w:lang w:val="en-US"/>
          </w:rPr>
          <w:t xml:space="preserve"> Drug Targets.</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920890">
        <w:rPr>
          <w:szCs w:val="28"/>
          <w:lang w:val="en-US"/>
        </w:rPr>
        <w:t xml:space="preserve"> </w:t>
      </w:r>
      <w:r>
        <w:rPr>
          <w:szCs w:val="28"/>
          <w:lang w:val="en-US"/>
        </w:rPr>
        <w:t>– Vol.</w:t>
      </w:r>
      <w:r>
        <w:rPr>
          <w:szCs w:val="28"/>
        </w:rPr>
        <w:t xml:space="preserve"> </w:t>
      </w:r>
      <w:r w:rsidRPr="004A611D">
        <w:rPr>
          <w:szCs w:val="28"/>
          <w:lang w:val="en-US"/>
        </w:rPr>
        <w:t>6</w:t>
      </w:r>
      <w:r>
        <w:rPr>
          <w:szCs w:val="28"/>
        </w:rPr>
        <w:t>,</w:t>
      </w:r>
      <w:r>
        <w:rPr>
          <w:szCs w:val="28"/>
          <w:lang w:val="en-US"/>
        </w:rPr>
        <w:t xml:space="preserve"> </w:t>
      </w:r>
      <w:r>
        <w:rPr>
          <w:szCs w:val="28"/>
        </w:rPr>
        <w:t xml:space="preserve">№ </w:t>
      </w:r>
      <w:r w:rsidRPr="004A611D">
        <w:rPr>
          <w:szCs w:val="28"/>
          <w:lang w:val="en-US"/>
        </w:rPr>
        <w:t>7</w:t>
      </w:r>
      <w:r>
        <w:rPr>
          <w:szCs w:val="28"/>
          <w:lang w:val="en-US"/>
        </w:rPr>
        <w:t>. – P.</w:t>
      </w:r>
      <w:r>
        <w:rPr>
          <w:szCs w:val="28"/>
        </w:rPr>
        <w:t xml:space="preserve"> </w:t>
      </w:r>
      <w:r w:rsidRPr="004A611D">
        <w:rPr>
          <w:szCs w:val="28"/>
          <w:lang w:val="en-US"/>
        </w:rPr>
        <w:t>773</w:t>
      </w:r>
      <w:r>
        <w:rPr>
          <w:szCs w:val="28"/>
          <w:lang w:val="en-US"/>
        </w:rPr>
        <w:t>−77</w:t>
      </w:r>
      <w:r w:rsidRPr="004A611D">
        <w:rPr>
          <w:szCs w:val="28"/>
          <w:lang w:val="en-US"/>
        </w:rPr>
        <w:t>9.</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Lynn A., Nespeca M.</w:t>
      </w:r>
      <w:r w:rsidRPr="008A2D29">
        <w:rPr>
          <w:szCs w:val="28"/>
          <w:lang w:val="en-US"/>
        </w:rPr>
        <w:t xml:space="preserve"> </w:t>
      </w:r>
      <w:r w:rsidRPr="004A611D">
        <w:rPr>
          <w:szCs w:val="28"/>
          <w:lang w:val="en-US"/>
        </w:rPr>
        <w:t>K., Bratton S.</w:t>
      </w:r>
      <w:r w:rsidRPr="008A2D29">
        <w:rPr>
          <w:szCs w:val="28"/>
          <w:lang w:val="en-US"/>
        </w:rPr>
        <w:t xml:space="preserve"> </w:t>
      </w:r>
      <w:r w:rsidRPr="004A611D">
        <w:rPr>
          <w:szCs w:val="28"/>
          <w:lang w:val="en-US"/>
        </w:rPr>
        <w:t>L, Shen D.</w:t>
      </w:r>
      <w:r w:rsidRPr="008A2D29">
        <w:rPr>
          <w:szCs w:val="28"/>
          <w:lang w:val="en-US"/>
        </w:rPr>
        <w:t xml:space="preserve"> </w:t>
      </w:r>
      <w:r w:rsidRPr="004A611D">
        <w:rPr>
          <w:szCs w:val="28"/>
          <w:lang w:val="en-US"/>
        </w:rPr>
        <w:t>D. Intravenous morphine in postoperative infants</w:t>
      </w:r>
      <w:r w:rsidRPr="007E3ABC">
        <w:rPr>
          <w:szCs w:val="28"/>
          <w:lang w:val="en-US"/>
        </w:rPr>
        <w:t xml:space="preserve"> </w:t>
      </w:r>
      <w:r w:rsidRPr="004A611D">
        <w:rPr>
          <w:szCs w:val="28"/>
          <w:lang w:val="en-US"/>
        </w:rPr>
        <w:t xml:space="preserve">: intermittent bolus dosing versus targeted continuous infusions </w:t>
      </w:r>
      <w:r>
        <w:rPr>
          <w:szCs w:val="28"/>
          <w:lang w:val="en-US"/>
        </w:rPr>
        <w:t xml:space="preserve">// </w:t>
      </w:r>
      <w:r w:rsidRPr="004A611D">
        <w:rPr>
          <w:szCs w:val="28"/>
          <w:lang w:val="en-US"/>
        </w:rPr>
        <w:t xml:space="preserve">Pain. </w:t>
      </w:r>
      <w:r>
        <w:rPr>
          <w:szCs w:val="28"/>
          <w:lang w:val="en-US"/>
        </w:rPr>
        <w:t xml:space="preserve">– </w:t>
      </w:r>
      <w:r w:rsidRPr="004A611D">
        <w:rPr>
          <w:szCs w:val="28"/>
          <w:lang w:val="en-US"/>
        </w:rPr>
        <w:t>2000</w:t>
      </w:r>
      <w:r>
        <w:rPr>
          <w:szCs w:val="28"/>
          <w:lang w:val="en-US"/>
        </w:rPr>
        <w:t>. – Vol.</w:t>
      </w:r>
      <w:r w:rsidRPr="007E3ABC">
        <w:rPr>
          <w:szCs w:val="28"/>
          <w:lang w:val="en-US"/>
        </w:rPr>
        <w:t xml:space="preserve"> </w:t>
      </w:r>
      <w:r w:rsidRPr="004A611D">
        <w:rPr>
          <w:szCs w:val="28"/>
          <w:lang w:val="en-US"/>
        </w:rPr>
        <w:t>88</w:t>
      </w:r>
      <w:r>
        <w:rPr>
          <w:szCs w:val="28"/>
          <w:lang w:val="en-US"/>
        </w:rPr>
        <w:t>. – P.</w:t>
      </w:r>
      <w:r w:rsidRPr="007E3ABC">
        <w:rPr>
          <w:szCs w:val="28"/>
          <w:lang w:val="en-US"/>
        </w:rPr>
        <w:t xml:space="preserve"> </w:t>
      </w:r>
      <w:r w:rsidRPr="004A611D">
        <w:rPr>
          <w:szCs w:val="28"/>
          <w:lang w:val="en-US"/>
        </w:rPr>
        <w:t>89</w:t>
      </w:r>
      <w:r>
        <w:rPr>
          <w:szCs w:val="28"/>
          <w:lang w:val="en-US"/>
        </w:rPr>
        <w:t>−</w:t>
      </w:r>
      <w:r w:rsidRPr="004A611D">
        <w:rPr>
          <w:szCs w:val="28"/>
          <w:lang w:val="en-US"/>
        </w:rPr>
        <w:t>95.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176" w:tooltip="Click to search for citations by this author." w:history="1">
        <w:r w:rsidRPr="004A611D">
          <w:rPr>
            <w:szCs w:val="28"/>
            <w:lang w:val="en-US"/>
          </w:rPr>
          <w:t>Mukherjee K</w:t>
        </w:r>
      </w:hyperlink>
      <w:r>
        <w:rPr>
          <w:szCs w:val="28"/>
          <w:lang w:val="en-US"/>
        </w:rPr>
        <w:t>.</w:t>
      </w:r>
      <w:r w:rsidRPr="004A611D">
        <w:rPr>
          <w:szCs w:val="28"/>
          <w:lang w:val="en-US"/>
        </w:rPr>
        <w:t xml:space="preserve">, </w:t>
      </w:r>
      <w:hyperlink r:id="rId177" w:tooltip="Click to search for citations by this author." w:history="1">
        <w:r w:rsidRPr="004A611D">
          <w:rPr>
            <w:szCs w:val="28"/>
            <w:lang w:val="en-US"/>
          </w:rPr>
          <w:t>Esuvaranathan V</w:t>
        </w:r>
      </w:hyperlink>
      <w:r>
        <w:rPr>
          <w:szCs w:val="28"/>
          <w:lang w:val="en-US"/>
        </w:rPr>
        <w:t>.</w:t>
      </w:r>
      <w:r w:rsidRPr="004A611D">
        <w:rPr>
          <w:szCs w:val="28"/>
          <w:lang w:val="en-US"/>
        </w:rPr>
        <w:t xml:space="preserve">, </w:t>
      </w:r>
      <w:hyperlink r:id="rId178" w:tooltip="Click to search for citations by this author." w:history="1">
        <w:r w:rsidRPr="004A611D">
          <w:rPr>
            <w:szCs w:val="28"/>
            <w:lang w:val="en-US"/>
          </w:rPr>
          <w:t>Streets C</w:t>
        </w:r>
      </w:hyperlink>
      <w:r>
        <w:rPr>
          <w:szCs w:val="28"/>
          <w:lang w:val="en-US"/>
        </w:rPr>
        <w:t>.</w:t>
      </w:r>
      <w:r w:rsidRPr="004A611D">
        <w:rPr>
          <w:szCs w:val="28"/>
          <w:lang w:val="en-US"/>
        </w:rPr>
        <w:t xml:space="preserve">, </w:t>
      </w:r>
      <w:hyperlink r:id="rId179" w:tooltip="Click to search for citations by this author." w:history="1">
        <w:r w:rsidRPr="004A611D">
          <w:rPr>
            <w:szCs w:val="28"/>
            <w:lang w:val="en-US"/>
          </w:rPr>
          <w:t>Johnson A</w:t>
        </w:r>
      </w:hyperlink>
      <w:r>
        <w:rPr>
          <w:szCs w:val="28"/>
          <w:lang w:val="en-US"/>
        </w:rPr>
        <w:t>.</w:t>
      </w:r>
      <w:r w:rsidRPr="004A611D">
        <w:rPr>
          <w:szCs w:val="28"/>
          <w:lang w:val="en-US"/>
        </w:rPr>
        <w:t xml:space="preserve">, </w:t>
      </w:r>
      <w:hyperlink r:id="rId180" w:tooltip="Click to search for citations by this author." w:history="1">
        <w:r w:rsidRPr="004A611D">
          <w:rPr>
            <w:szCs w:val="28"/>
            <w:lang w:val="en-US"/>
          </w:rPr>
          <w:t>Carr A</w:t>
        </w:r>
        <w:r>
          <w:rPr>
            <w:szCs w:val="28"/>
            <w:lang w:val="en-US"/>
          </w:rPr>
          <w:t>.</w:t>
        </w:r>
        <w:r w:rsidRPr="008A2D29">
          <w:rPr>
            <w:szCs w:val="28"/>
            <w:lang w:val="en-US"/>
          </w:rPr>
          <w:t xml:space="preserve"> </w:t>
        </w:r>
        <w:r w:rsidRPr="004A611D">
          <w:rPr>
            <w:szCs w:val="28"/>
            <w:lang w:val="en-US"/>
          </w:rPr>
          <w:t>S</w:t>
        </w:r>
      </w:hyperlink>
      <w:r w:rsidRPr="004A611D">
        <w:rPr>
          <w:szCs w:val="28"/>
          <w:lang w:val="en-US"/>
        </w:rPr>
        <w:t>. Adenotonsillectomy in children</w:t>
      </w:r>
      <w:r w:rsidRPr="007E3ABC">
        <w:rPr>
          <w:szCs w:val="28"/>
          <w:lang w:val="en-US"/>
        </w:rPr>
        <w:t xml:space="preserve"> </w:t>
      </w:r>
      <w:r w:rsidRPr="004A611D">
        <w:rPr>
          <w:szCs w:val="28"/>
          <w:lang w:val="en-US"/>
        </w:rPr>
        <w:t xml:space="preserve">: a comparison of morphine and fentanyl for perioperative analgesia </w:t>
      </w:r>
      <w:r>
        <w:rPr>
          <w:szCs w:val="28"/>
          <w:lang w:val="en-US"/>
        </w:rPr>
        <w:t xml:space="preserve">// </w:t>
      </w:r>
      <w:r w:rsidRPr="004A611D">
        <w:rPr>
          <w:szCs w:val="28"/>
          <w:lang w:val="en-US"/>
        </w:rPr>
        <w:t>Anaesthesia</w:t>
      </w:r>
      <w:r>
        <w:rPr>
          <w:szCs w:val="28"/>
          <w:lang w:val="en-US"/>
        </w:rPr>
        <w:t>.</w:t>
      </w:r>
      <w:r w:rsidRPr="004A611D">
        <w:rPr>
          <w:szCs w:val="28"/>
          <w:lang w:val="en-US"/>
        </w:rPr>
        <w:t xml:space="preserve"> </w:t>
      </w:r>
      <w:r>
        <w:rPr>
          <w:szCs w:val="28"/>
          <w:lang w:val="en-US"/>
        </w:rPr>
        <w:t xml:space="preserve">– </w:t>
      </w:r>
      <w:r w:rsidRPr="004A611D">
        <w:rPr>
          <w:szCs w:val="28"/>
          <w:lang w:val="en-US"/>
        </w:rPr>
        <w:t>2002</w:t>
      </w:r>
      <w:r>
        <w:rPr>
          <w:szCs w:val="28"/>
          <w:lang w:val="en-US"/>
        </w:rPr>
        <w:t>.</w:t>
      </w:r>
      <w:r w:rsidRPr="004A611D">
        <w:rPr>
          <w:szCs w:val="28"/>
          <w:lang w:val="en-US"/>
        </w:rPr>
        <w:t xml:space="preserve"> </w:t>
      </w:r>
      <w:r>
        <w:rPr>
          <w:szCs w:val="28"/>
          <w:lang w:val="en-US"/>
        </w:rPr>
        <w:t>– Vol.</w:t>
      </w:r>
      <w:r w:rsidRPr="007E3ABC">
        <w:rPr>
          <w:szCs w:val="28"/>
          <w:lang w:val="en-US"/>
        </w:rPr>
        <w:t xml:space="preserve"> </w:t>
      </w:r>
      <w:r w:rsidRPr="004A611D">
        <w:rPr>
          <w:szCs w:val="28"/>
          <w:lang w:val="en-US"/>
        </w:rPr>
        <w:t>57</w:t>
      </w:r>
      <w:r w:rsidRPr="007E3ABC">
        <w:rPr>
          <w:szCs w:val="28"/>
          <w:lang w:val="en-US"/>
        </w:rPr>
        <w:t>,</w:t>
      </w:r>
      <w:r>
        <w:rPr>
          <w:szCs w:val="28"/>
          <w:lang w:val="en-US"/>
        </w:rPr>
        <w:t xml:space="preserve"> </w:t>
      </w:r>
      <w:r w:rsidRPr="007E3ABC">
        <w:rPr>
          <w:szCs w:val="28"/>
          <w:lang w:val="en-US"/>
        </w:rPr>
        <w:t xml:space="preserve">№ </w:t>
      </w:r>
      <w:r w:rsidRPr="004A611D">
        <w:rPr>
          <w:szCs w:val="28"/>
          <w:lang w:val="en-US"/>
        </w:rPr>
        <w:t>2</w:t>
      </w:r>
      <w:r>
        <w:rPr>
          <w:szCs w:val="28"/>
          <w:lang w:val="en-US"/>
        </w:rPr>
        <w:t>. – P.</w:t>
      </w:r>
      <w:r w:rsidRPr="007E3ABC">
        <w:rPr>
          <w:szCs w:val="28"/>
          <w:lang w:val="en-US"/>
        </w:rPr>
        <w:t xml:space="preserve"> </w:t>
      </w:r>
      <w:r w:rsidRPr="004A611D">
        <w:rPr>
          <w:szCs w:val="28"/>
          <w:lang w:val="en-US"/>
        </w:rPr>
        <w:t>208.</w:t>
      </w:r>
    </w:p>
    <w:p w:rsidR="00987784" w:rsidRPr="007A5DAD" w:rsidRDefault="00987784" w:rsidP="002E6A6C">
      <w:pPr>
        <w:numPr>
          <w:ilvl w:val="0"/>
          <w:numId w:val="70"/>
        </w:numPr>
        <w:suppressAutoHyphens w:val="0"/>
        <w:spacing w:line="360" w:lineRule="auto"/>
        <w:jc w:val="both"/>
        <w:rPr>
          <w:szCs w:val="28"/>
          <w:lang w:val="en-US"/>
        </w:rPr>
      </w:pPr>
      <w:hyperlink r:id="rId181" w:tooltip="Click to search for citations by this author." w:history="1">
        <w:r w:rsidRPr="004A611D">
          <w:rPr>
            <w:szCs w:val="28"/>
            <w:lang w:val="de-DE"/>
          </w:rPr>
          <w:t>Michel E</w:t>
        </w:r>
      </w:hyperlink>
      <w:r>
        <w:rPr>
          <w:szCs w:val="28"/>
          <w:lang w:val="en-US"/>
        </w:rPr>
        <w:t>.</w:t>
      </w:r>
      <w:r w:rsidRPr="004A611D">
        <w:rPr>
          <w:szCs w:val="28"/>
          <w:lang w:val="de-DE"/>
        </w:rPr>
        <w:t xml:space="preserve">, </w:t>
      </w:r>
      <w:hyperlink r:id="rId182" w:tooltip="Click to search for citations by this author." w:history="1">
        <w:r w:rsidRPr="004A611D">
          <w:rPr>
            <w:szCs w:val="28"/>
            <w:lang w:val="de-DE"/>
          </w:rPr>
          <w:t>Zernikow B</w:t>
        </w:r>
      </w:hyperlink>
      <w:r w:rsidRPr="004A611D">
        <w:rPr>
          <w:szCs w:val="28"/>
          <w:lang w:val="de-DE"/>
        </w:rPr>
        <w:t xml:space="preserve">. Buprenorphine in children. </w:t>
      </w:r>
      <w:r w:rsidRPr="004A611D">
        <w:rPr>
          <w:szCs w:val="28"/>
          <w:lang w:val="en-US"/>
        </w:rPr>
        <w:t>A clinical and pharmacological review</w:t>
      </w:r>
      <w:r w:rsidRPr="007750CB">
        <w:rPr>
          <w:szCs w:val="28"/>
          <w:lang w:val="en-US"/>
        </w:rPr>
        <w:t xml:space="preserve"> </w:t>
      </w:r>
      <w:r>
        <w:rPr>
          <w:szCs w:val="28"/>
          <w:lang w:val="en-US"/>
        </w:rPr>
        <w:t xml:space="preserve">// </w:t>
      </w:r>
      <w:hyperlink r:id="rId183" w:history="1">
        <w:r w:rsidRPr="004A611D">
          <w:rPr>
            <w:szCs w:val="28"/>
            <w:lang w:val="de-DE"/>
          </w:rPr>
          <w:t>Schmerz.</w:t>
        </w:r>
      </w:hyperlink>
      <w:r w:rsidRPr="004A611D">
        <w:rPr>
          <w:szCs w:val="28"/>
          <w:lang w:val="de-DE"/>
        </w:rPr>
        <w:t xml:space="preserve"> </w:t>
      </w:r>
      <w:r>
        <w:rPr>
          <w:szCs w:val="28"/>
          <w:lang w:val="en-US"/>
        </w:rPr>
        <w:t xml:space="preserve">– </w:t>
      </w:r>
      <w:r w:rsidRPr="004A611D">
        <w:rPr>
          <w:szCs w:val="28"/>
          <w:lang w:val="de-DE"/>
        </w:rPr>
        <w:t>2006</w:t>
      </w:r>
      <w:r>
        <w:rPr>
          <w:szCs w:val="28"/>
          <w:lang w:val="de-DE"/>
        </w:rPr>
        <w:t>.</w:t>
      </w:r>
      <w:r w:rsidRPr="007750CB">
        <w:rPr>
          <w:szCs w:val="28"/>
          <w:lang w:val="en-US"/>
        </w:rPr>
        <w:t xml:space="preserve"> </w:t>
      </w:r>
      <w:r>
        <w:rPr>
          <w:szCs w:val="28"/>
          <w:lang w:val="en-US"/>
        </w:rPr>
        <w:t>– Vol.</w:t>
      </w:r>
      <w:r>
        <w:rPr>
          <w:szCs w:val="28"/>
        </w:rPr>
        <w:t xml:space="preserve"> </w:t>
      </w:r>
      <w:r w:rsidRPr="004A611D">
        <w:rPr>
          <w:szCs w:val="28"/>
          <w:lang w:val="de-DE"/>
        </w:rPr>
        <w:t>20</w:t>
      </w:r>
      <w:r>
        <w:rPr>
          <w:szCs w:val="28"/>
        </w:rPr>
        <w:t>,</w:t>
      </w:r>
      <w:r>
        <w:rPr>
          <w:szCs w:val="28"/>
          <w:lang w:val="de-DE"/>
        </w:rPr>
        <w:t xml:space="preserve"> </w:t>
      </w:r>
      <w:r>
        <w:rPr>
          <w:szCs w:val="28"/>
        </w:rPr>
        <w:t xml:space="preserve">№ </w:t>
      </w:r>
      <w:r w:rsidRPr="004A611D">
        <w:rPr>
          <w:szCs w:val="28"/>
          <w:lang w:val="de-DE"/>
        </w:rPr>
        <w:t>1</w:t>
      </w:r>
      <w:r>
        <w:rPr>
          <w:szCs w:val="28"/>
          <w:lang w:val="de-DE"/>
        </w:rPr>
        <w:t xml:space="preserve">. </w:t>
      </w:r>
      <w:r>
        <w:rPr>
          <w:szCs w:val="28"/>
          <w:lang w:val="en-US"/>
        </w:rPr>
        <w:t>– P.</w:t>
      </w:r>
      <w:r>
        <w:rPr>
          <w:szCs w:val="28"/>
        </w:rPr>
        <w:t xml:space="preserve"> </w:t>
      </w:r>
      <w:r w:rsidRPr="004A611D">
        <w:rPr>
          <w:szCs w:val="28"/>
          <w:lang w:val="de-DE"/>
        </w:rPr>
        <w:t>40</w:t>
      </w:r>
      <w:r>
        <w:rPr>
          <w:szCs w:val="28"/>
          <w:lang w:val="en-US"/>
        </w:rPr>
        <w:t>−</w:t>
      </w:r>
      <w:r w:rsidRPr="004A611D">
        <w:rPr>
          <w:szCs w:val="28"/>
          <w:lang w:val="de-DE"/>
        </w:rPr>
        <w:t>50.</w:t>
      </w:r>
    </w:p>
    <w:p w:rsidR="00987784" w:rsidRPr="007A5DAD" w:rsidRDefault="00987784" w:rsidP="002E6A6C">
      <w:pPr>
        <w:numPr>
          <w:ilvl w:val="0"/>
          <w:numId w:val="70"/>
        </w:numPr>
        <w:suppressAutoHyphens w:val="0"/>
        <w:spacing w:line="360" w:lineRule="auto"/>
        <w:jc w:val="both"/>
        <w:rPr>
          <w:szCs w:val="28"/>
          <w:lang w:val="en-US"/>
        </w:rPr>
      </w:pPr>
      <w:hyperlink r:id="rId184" w:tooltip="Click to search for citations by this author." w:history="1">
        <w:r w:rsidRPr="004A611D">
          <w:rPr>
            <w:szCs w:val="28"/>
            <w:lang w:val="en-US"/>
          </w:rPr>
          <w:t>Chu Y</w:t>
        </w:r>
        <w:r>
          <w:rPr>
            <w:szCs w:val="28"/>
            <w:lang w:val="en-US"/>
          </w:rPr>
          <w:t>.</w:t>
        </w:r>
        <w:r w:rsidRPr="008A2D29">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185" w:tooltip="Click to search for citations by this author." w:history="1">
        <w:r w:rsidRPr="004A611D">
          <w:rPr>
            <w:szCs w:val="28"/>
            <w:lang w:val="en-US"/>
          </w:rPr>
          <w:t>Lin S</w:t>
        </w:r>
        <w:r>
          <w:rPr>
            <w:szCs w:val="28"/>
            <w:lang w:val="en-US"/>
          </w:rPr>
          <w:t>.</w:t>
        </w:r>
        <w:r w:rsidRPr="008A2D29">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186" w:tooltip="Click to search for citations by this author." w:history="1">
        <w:r w:rsidRPr="004A611D">
          <w:rPr>
            <w:szCs w:val="28"/>
            <w:lang w:val="en-US"/>
          </w:rPr>
          <w:t>Hsieh Y</w:t>
        </w:r>
        <w:r>
          <w:rPr>
            <w:szCs w:val="28"/>
            <w:lang w:val="en-US"/>
          </w:rPr>
          <w:t>.</w:t>
        </w:r>
        <w:r w:rsidRPr="008A2D29">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187" w:tooltip="Click to search for citations by this author." w:history="1">
        <w:r w:rsidRPr="004A611D">
          <w:rPr>
            <w:szCs w:val="28"/>
            <w:lang w:val="en-US"/>
          </w:rPr>
          <w:t>Chan K</w:t>
        </w:r>
        <w:r>
          <w:rPr>
            <w:szCs w:val="28"/>
            <w:lang w:val="en-US"/>
          </w:rPr>
          <w:t>.</w:t>
        </w:r>
        <w:r w:rsidRPr="008A2D29">
          <w:rPr>
            <w:szCs w:val="28"/>
            <w:lang w:val="en-US"/>
          </w:rPr>
          <w:t xml:space="preserve"> </w:t>
        </w:r>
        <w:r w:rsidRPr="004A611D">
          <w:rPr>
            <w:szCs w:val="28"/>
            <w:lang w:val="en-US"/>
          </w:rPr>
          <w:t>H</w:t>
        </w:r>
      </w:hyperlink>
      <w:r>
        <w:rPr>
          <w:szCs w:val="28"/>
          <w:lang w:val="en-US"/>
        </w:rPr>
        <w:t>.</w:t>
      </w:r>
      <w:r w:rsidRPr="004A611D">
        <w:rPr>
          <w:szCs w:val="28"/>
          <w:lang w:val="en-US"/>
        </w:rPr>
        <w:t xml:space="preserve">, </w:t>
      </w:r>
      <w:hyperlink r:id="rId188" w:tooltip="Click to search for citations by this author." w:history="1">
        <w:r w:rsidRPr="004A611D">
          <w:rPr>
            <w:szCs w:val="28"/>
            <w:lang w:val="en-US"/>
          </w:rPr>
          <w:t>Tsou M</w:t>
        </w:r>
        <w:r>
          <w:rPr>
            <w:szCs w:val="28"/>
            <w:lang w:val="en-US"/>
          </w:rPr>
          <w:t>.</w:t>
        </w:r>
        <w:r w:rsidRPr="008A2D29">
          <w:rPr>
            <w:szCs w:val="28"/>
            <w:lang w:val="en-US"/>
          </w:rPr>
          <w:t xml:space="preserve"> </w:t>
        </w:r>
        <w:r w:rsidRPr="004A611D">
          <w:rPr>
            <w:szCs w:val="28"/>
            <w:lang w:val="en-US"/>
          </w:rPr>
          <w:t>Y</w:t>
        </w:r>
      </w:hyperlink>
      <w:r w:rsidRPr="004A611D">
        <w:rPr>
          <w:szCs w:val="28"/>
          <w:lang w:val="en-US"/>
        </w:rPr>
        <w:t xml:space="preserve">. Intraoperative administration of tramadol for postoperative nurse-controlled analgesia resulted in earlier awakening and less sedation than morphine in children after cardiac surgery </w:t>
      </w:r>
      <w:r>
        <w:rPr>
          <w:szCs w:val="28"/>
          <w:lang w:val="en-US"/>
        </w:rPr>
        <w:t xml:space="preserve">// </w:t>
      </w:r>
      <w:hyperlink r:id="rId189"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A72ADE">
        <w:rPr>
          <w:szCs w:val="28"/>
          <w:lang w:val="en-US"/>
        </w:rPr>
        <w:t xml:space="preserve"> </w:t>
      </w:r>
      <w:r>
        <w:rPr>
          <w:szCs w:val="28"/>
          <w:lang w:val="en-US"/>
        </w:rPr>
        <w:t>– Vol.</w:t>
      </w:r>
      <w:r>
        <w:rPr>
          <w:szCs w:val="28"/>
        </w:rPr>
        <w:t xml:space="preserve"> </w:t>
      </w:r>
      <w:r w:rsidRPr="004A611D">
        <w:rPr>
          <w:szCs w:val="28"/>
          <w:lang w:val="en-US"/>
        </w:rPr>
        <w:t>102</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1668</w:t>
      </w:r>
      <w:r>
        <w:rPr>
          <w:szCs w:val="28"/>
          <w:lang w:val="en-US"/>
        </w:rPr>
        <w:t>−16</w:t>
      </w:r>
      <w:r w:rsidRPr="004A611D">
        <w:rPr>
          <w:szCs w:val="28"/>
          <w:lang w:val="en-US"/>
        </w:rPr>
        <w:t>73.</w:t>
      </w:r>
    </w:p>
    <w:p w:rsidR="00987784" w:rsidRPr="007E3ABC" w:rsidRDefault="00987784" w:rsidP="002E6A6C">
      <w:pPr>
        <w:numPr>
          <w:ilvl w:val="0"/>
          <w:numId w:val="70"/>
        </w:numPr>
        <w:suppressAutoHyphens w:val="0"/>
        <w:spacing w:line="360" w:lineRule="auto"/>
        <w:jc w:val="both"/>
        <w:rPr>
          <w:szCs w:val="28"/>
        </w:rPr>
      </w:pPr>
      <w:r w:rsidRPr="007E3ABC">
        <w:rPr>
          <w:szCs w:val="28"/>
        </w:rPr>
        <w:t>Лихванцев В. В. Анестезия на основе анальгезии / В. В. Лихванцев // Вестник интенсивной терапии. – 2002. – № 4. – С. 69−71.</w:t>
      </w:r>
    </w:p>
    <w:p w:rsidR="00987784" w:rsidRPr="00BC50CF" w:rsidRDefault="00987784" w:rsidP="002E6A6C">
      <w:pPr>
        <w:numPr>
          <w:ilvl w:val="0"/>
          <w:numId w:val="70"/>
        </w:numPr>
        <w:suppressAutoHyphens w:val="0"/>
        <w:spacing w:line="360" w:lineRule="auto"/>
        <w:jc w:val="both"/>
        <w:rPr>
          <w:rStyle w:val="ti2"/>
          <w:lang w:val="en-US"/>
        </w:rPr>
      </w:pPr>
      <w:hyperlink r:id="rId190" w:tooltip="Click to search for citations by this author." w:history="1">
        <w:r w:rsidRPr="00BC50CF">
          <w:rPr>
            <w:rStyle w:val="ti2"/>
            <w:lang w:val="de-DE"/>
          </w:rPr>
          <w:t>Fosel T</w:t>
        </w:r>
      </w:hyperlink>
      <w:r w:rsidRPr="00BC50CF">
        <w:rPr>
          <w:rStyle w:val="ti2"/>
          <w:lang w:val="en-US"/>
        </w:rPr>
        <w:t>.</w:t>
      </w:r>
      <w:r w:rsidRPr="00BC50CF">
        <w:rPr>
          <w:rStyle w:val="ti2"/>
          <w:lang w:val="de-DE"/>
        </w:rPr>
        <w:t xml:space="preserve">, </w:t>
      </w:r>
      <w:hyperlink r:id="rId191" w:tooltip="Click to search for citations by this author." w:history="1">
        <w:r w:rsidRPr="00BC50CF">
          <w:rPr>
            <w:rStyle w:val="ti2"/>
            <w:lang w:val="de-DE"/>
          </w:rPr>
          <w:t>Fotsch S</w:t>
        </w:r>
      </w:hyperlink>
      <w:r w:rsidRPr="00BC50CF">
        <w:rPr>
          <w:rStyle w:val="ti2"/>
          <w:lang w:val="en-US"/>
        </w:rPr>
        <w:t>.</w:t>
      </w:r>
      <w:r w:rsidRPr="00BC50CF">
        <w:rPr>
          <w:rStyle w:val="ti2"/>
          <w:lang w:val="de-DE"/>
        </w:rPr>
        <w:t xml:space="preserve">, </w:t>
      </w:r>
      <w:hyperlink r:id="rId192" w:tooltip="Click to search for citations by this author." w:history="1">
        <w:r w:rsidRPr="00BC50CF">
          <w:rPr>
            <w:rStyle w:val="ti2"/>
            <w:lang w:val="de-DE"/>
          </w:rPr>
          <w:t>Ebeling O</w:t>
        </w:r>
      </w:hyperlink>
      <w:r w:rsidRPr="00BC50CF">
        <w:rPr>
          <w:rStyle w:val="ti2"/>
          <w:lang w:val="de-DE"/>
        </w:rPr>
        <w:t xml:space="preserve">. </w:t>
      </w:r>
      <w:r w:rsidRPr="00BC50CF">
        <w:rPr>
          <w:rStyle w:val="ti2"/>
          <w:lang w:val="en-US"/>
        </w:rPr>
        <w:t xml:space="preserve">Postoperative pain therapy after tonsillectomy in children. An observational study for 7 days // </w:t>
      </w:r>
      <w:hyperlink r:id="rId193" w:history="1">
        <w:r w:rsidRPr="00BC50CF">
          <w:rPr>
            <w:rStyle w:val="ti2"/>
            <w:lang w:val="en-US"/>
          </w:rPr>
          <w:t>HNO.</w:t>
        </w:r>
      </w:hyperlink>
      <w:r w:rsidRPr="00BC50CF">
        <w:rPr>
          <w:rStyle w:val="ti2"/>
          <w:lang w:val="en-US"/>
        </w:rPr>
        <w:t xml:space="preserve"> </w:t>
      </w:r>
      <w:r w:rsidRPr="00BC50CF">
        <w:rPr>
          <w:szCs w:val="28"/>
          <w:lang w:val="en-US"/>
        </w:rPr>
        <w:t xml:space="preserve">– </w:t>
      </w:r>
      <w:r w:rsidRPr="00BC50CF">
        <w:rPr>
          <w:rStyle w:val="ti2"/>
          <w:lang w:val="en-US"/>
        </w:rPr>
        <w:t xml:space="preserve">2005. </w:t>
      </w:r>
      <w:r w:rsidRPr="00BC50CF">
        <w:rPr>
          <w:szCs w:val="28"/>
          <w:lang w:val="en-US"/>
        </w:rPr>
        <w:t>–</w:t>
      </w:r>
      <w:r w:rsidRPr="00BC50CF">
        <w:rPr>
          <w:rStyle w:val="ti2"/>
          <w:lang w:val="en-US"/>
        </w:rPr>
        <w:t xml:space="preserve"> Vol.</w:t>
      </w:r>
      <w:r>
        <w:rPr>
          <w:rStyle w:val="ti2"/>
        </w:rPr>
        <w:t xml:space="preserve"> </w:t>
      </w:r>
      <w:r w:rsidRPr="00BC50CF">
        <w:rPr>
          <w:rStyle w:val="ti2"/>
          <w:lang w:val="en-US"/>
        </w:rPr>
        <w:t>53</w:t>
      </w:r>
      <w:r>
        <w:rPr>
          <w:rStyle w:val="ti2"/>
        </w:rPr>
        <w:t>,</w:t>
      </w:r>
      <w:r w:rsidRPr="00BC50CF">
        <w:rPr>
          <w:rStyle w:val="ti2"/>
          <w:lang w:val="en-US"/>
        </w:rPr>
        <w:t xml:space="preserve"> </w:t>
      </w:r>
      <w:r>
        <w:rPr>
          <w:rStyle w:val="ti2"/>
        </w:rPr>
        <w:t xml:space="preserve">№ </w:t>
      </w:r>
      <w:r w:rsidRPr="00BC50CF">
        <w:rPr>
          <w:rStyle w:val="ti2"/>
          <w:lang w:val="en-US"/>
        </w:rPr>
        <w:t xml:space="preserve">8. </w:t>
      </w:r>
      <w:r w:rsidRPr="00BC50CF">
        <w:rPr>
          <w:szCs w:val="28"/>
          <w:lang w:val="en-US"/>
        </w:rPr>
        <w:t>– P.</w:t>
      </w:r>
      <w:r>
        <w:rPr>
          <w:szCs w:val="28"/>
        </w:rPr>
        <w:t xml:space="preserve"> </w:t>
      </w:r>
      <w:r w:rsidRPr="00BC50CF">
        <w:rPr>
          <w:rStyle w:val="ti2"/>
          <w:lang w:val="en-US"/>
        </w:rPr>
        <w:t>722</w:t>
      </w:r>
      <w:r>
        <w:rPr>
          <w:szCs w:val="28"/>
          <w:lang w:val="en-US"/>
        </w:rPr>
        <w:t>−</w:t>
      </w:r>
      <w:r w:rsidRPr="00BC50CF">
        <w:rPr>
          <w:rStyle w:val="ti2"/>
          <w:lang w:val="en-US"/>
        </w:rPr>
        <w:t>726.</w:t>
      </w:r>
    </w:p>
    <w:p w:rsidR="00987784" w:rsidRPr="00987784" w:rsidRDefault="00987784" w:rsidP="002E6A6C">
      <w:pPr>
        <w:numPr>
          <w:ilvl w:val="0"/>
          <w:numId w:val="70"/>
        </w:numPr>
        <w:suppressAutoHyphens w:val="0"/>
        <w:spacing w:line="360" w:lineRule="auto"/>
        <w:jc w:val="both"/>
        <w:rPr>
          <w:szCs w:val="28"/>
          <w:lang w:val="en-US"/>
        </w:rPr>
      </w:pPr>
      <w:hyperlink r:id="rId194" w:tooltip="Click to search for citations by this author." w:history="1">
        <w:r w:rsidRPr="00987784">
          <w:rPr>
            <w:szCs w:val="28"/>
            <w:lang w:val="en-US"/>
          </w:rPr>
          <w:t>Jablonka D</w:t>
        </w:r>
        <w:r w:rsidRPr="004A611D">
          <w:rPr>
            <w:szCs w:val="28"/>
            <w:lang w:val="en-US"/>
          </w:rPr>
          <w:t>.</w:t>
        </w:r>
        <w:r w:rsidRPr="008A2D29">
          <w:rPr>
            <w:szCs w:val="28"/>
            <w:lang w:val="en-US"/>
          </w:rPr>
          <w:t xml:space="preserve"> </w:t>
        </w:r>
        <w:r w:rsidRPr="00987784">
          <w:rPr>
            <w:szCs w:val="28"/>
            <w:lang w:val="en-US"/>
          </w:rPr>
          <w:t>H</w:t>
        </w:r>
      </w:hyperlink>
      <w:r w:rsidRPr="004A611D">
        <w:rPr>
          <w:szCs w:val="28"/>
          <w:lang w:val="en-US"/>
        </w:rPr>
        <w:t>.</w:t>
      </w:r>
      <w:r w:rsidRPr="00987784">
        <w:rPr>
          <w:szCs w:val="28"/>
          <w:lang w:val="en-US"/>
        </w:rPr>
        <w:t xml:space="preserve">, </w:t>
      </w:r>
      <w:hyperlink r:id="rId195" w:tooltip="Click to search for citations by this author." w:history="1">
        <w:r w:rsidRPr="00987784">
          <w:rPr>
            <w:szCs w:val="28"/>
            <w:lang w:val="en-US"/>
          </w:rPr>
          <w:t>Davis P</w:t>
        </w:r>
        <w:r w:rsidRPr="004A611D">
          <w:rPr>
            <w:szCs w:val="28"/>
            <w:lang w:val="en-US"/>
          </w:rPr>
          <w:t>.</w:t>
        </w:r>
        <w:r w:rsidRPr="008A2D29">
          <w:rPr>
            <w:szCs w:val="28"/>
            <w:lang w:val="en-US"/>
          </w:rPr>
          <w:t xml:space="preserve"> </w:t>
        </w:r>
        <w:r w:rsidRPr="00987784">
          <w:rPr>
            <w:szCs w:val="28"/>
            <w:lang w:val="en-US"/>
          </w:rPr>
          <w:t>J</w:t>
        </w:r>
      </w:hyperlink>
      <w:r w:rsidRPr="00987784">
        <w:rPr>
          <w:szCs w:val="28"/>
          <w:lang w:val="en-US"/>
        </w:rPr>
        <w:t xml:space="preserve">. Opioids in pediatric anesthesia </w:t>
      </w:r>
      <w:r>
        <w:rPr>
          <w:szCs w:val="28"/>
          <w:lang w:val="en-US"/>
        </w:rPr>
        <w:t xml:space="preserve">// </w:t>
      </w:r>
      <w:hyperlink r:id="rId196" w:history="1">
        <w:r w:rsidRPr="00987784">
          <w:rPr>
            <w:szCs w:val="28"/>
            <w:lang w:val="en-US"/>
          </w:rPr>
          <w:t>Anesthesiol</w:t>
        </w:r>
        <w:r>
          <w:rPr>
            <w:szCs w:val="28"/>
            <w:lang w:val="en-US"/>
          </w:rPr>
          <w:t>.</w:t>
        </w:r>
        <w:r w:rsidRPr="00987784">
          <w:rPr>
            <w:szCs w:val="28"/>
            <w:lang w:val="en-US"/>
          </w:rPr>
          <w:t xml:space="preserve"> Clin</w:t>
        </w:r>
        <w:r>
          <w:rPr>
            <w:szCs w:val="28"/>
            <w:lang w:val="en-US"/>
          </w:rPr>
          <w:t>.</w:t>
        </w:r>
        <w:r w:rsidRPr="00987784">
          <w:rPr>
            <w:szCs w:val="28"/>
            <w:lang w:val="en-US"/>
          </w:rPr>
          <w:t xml:space="preserve"> North America.</w:t>
        </w:r>
      </w:hyperlink>
      <w:r w:rsidRPr="00987784">
        <w:rPr>
          <w:szCs w:val="28"/>
          <w:lang w:val="en-US"/>
        </w:rPr>
        <w:t xml:space="preserve"> </w:t>
      </w:r>
      <w:r>
        <w:rPr>
          <w:szCs w:val="28"/>
          <w:lang w:val="en-US"/>
        </w:rPr>
        <w:t xml:space="preserve">– </w:t>
      </w:r>
      <w:r w:rsidRPr="00987784">
        <w:rPr>
          <w:szCs w:val="28"/>
          <w:lang w:val="en-US"/>
        </w:rPr>
        <w:t>2005</w:t>
      </w:r>
      <w:r>
        <w:rPr>
          <w:szCs w:val="28"/>
          <w:lang w:val="en-US"/>
        </w:rPr>
        <w:t>.</w:t>
      </w:r>
      <w:r w:rsidRPr="00987784">
        <w:rPr>
          <w:szCs w:val="28"/>
          <w:lang w:val="en-US"/>
        </w:rPr>
        <w:t xml:space="preserve"> </w:t>
      </w:r>
      <w:r>
        <w:rPr>
          <w:szCs w:val="28"/>
          <w:lang w:val="en-US"/>
        </w:rPr>
        <w:t xml:space="preserve">– Vol. </w:t>
      </w:r>
      <w:r w:rsidRPr="00987784">
        <w:rPr>
          <w:szCs w:val="28"/>
          <w:lang w:val="en-US"/>
        </w:rPr>
        <w:t>23,</w:t>
      </w:r>
      <w:r>
        <w:rPr>
          <w:szCs w:val="28"/>
          <w:lang w:val="en-US"/>
        </w:rPr>
        <w:t xml:space="preserve"> </w:t>
      </w:r>
      <w:r w:rsidRPr="00987784">
        <w:rPr>
          <w:szCs w:val="28"/>
          <w:lang w:val="en-US"/>
        </w:rPr>
        <w:t>№ 4</w:t>
      </w:r>
      <w:r>
        <w:rPr>
          <w:szCs w:val="28"/>
          <w:lang w:val="en-US"/>
        </w:rPr>
        <w:t>. – P.</w:t>
      </w:r>
      <w:r w:rsidRPr="00987784">
        <w:rPr>
          <w:szCs w:val="28"/>
          <w:lang w:val="en-US"/>
        </w:rPr>
        <w:t xml:space="preserve"> 621</w:t>
      </w:r>
      <w:r>
        <w:rPr>
          <w:szCs w:val="28"/>
          <w:lang w:val="en-US"/>
        </w:rPr>
        <w:t>−</w:t>
      </w:r>
      <w:r w:rsidRPr="004A611D">
        <w:rPr>
          <w:szCs w:val="28"/>
          <w:lang w:val="en-US"/>
        </w:rPr>
        <w:t>6</w:t>
      </w:r>
      <w:r w:rsidRPr="00987784">
        <w:rPr>
          <w:szCs w:val="28"/>
          <w:lang w:val="en-US"/>
        </w:rPr>
        <w:t>34.</w:t>
      </w:r>
    </w:p>
    <w:p w:rsidR="00987784" w:rsidRPr="00BC50CF" w:rsidRDefault="00987784" w:rsidP="002E6A6C">
      <w:pPr>
        <w:numPr>
          <w:ilvl w:val="0"/>
          <w:numId w:val="70"/>
        </w:numPr>
        <w:suppressAutoHyphens w:val="0"/>
        <w:spacing w:line="360" w:lineRule="auto"/>
        <w:jc w:val="both"/>
        <w:rPr>
          <w:rStyle w:val="ti2"/>
          <w:lang w:val="en-US"/>
        </w:rPr>
      </w:pPr>
      <w:hyperlink r:id="rId197" w:tooltip="Click to search for citations by this author." w:history="1">
        <w:r w:rsidRPr="004A611D">
          <w:rPr>
            <w:szCs w:val="28"/>
            <w:lang w:val="en-US"/>
          </w:rPr>
          <w:t>Umuroglu T</w:t>
        </w:r>
      </w:hyperlink>
      <w:r>
        <w:rPr>
          <w:szCs w:val="28"/>
          <w:lang w:val="en-US"/>
        </w:rPr>
        <w:t>.</w:t>
      </w:r>
      <w:r w:rsidRPr="004A611D">
        <w:rPr>
          <w:szCs w:val="28"/>
          <w:lang w:val="en-US"/>
        </w:rPr>
        <w:t xml:space="preserve">, </w:t>
      </w:r>
      <w:hyperlink r:id="rId198" w:tooltip="Click to search for citations by this author." w:history="1">
        <w:r w:rsidRPr="004A611D">
          <w:rPr>
            <w:szCs w:val="28"/>
            <w:lang w:val="en-US"/>
          </w:rPr>
          <w:t>Eti Z</w:t>
        </w:r>
      </w:hyperlink>
      <w:r>
        <w:rPr>
          <w:szCs w:val="28"/>
          <w:lang w:val="en-US"/>
        </w:rPr>
        <w:t>.</w:t>
      </w:r>
      <w:r w:rsidRPr="004A611D">
        <w:rPr>
          <w:szCs w:val="28"/>
          <w:lang w:val="en-US"/>
        </w:rPr>
        <w:t xml:space="preserve">, </w:t>
      </w:r>
      <w:hyperlink r:id="rId199" w:tooltip="Click to search for citations by this author." w:history="1">
        <w:r w:rsidRPr="004A611D">
          <w:rPr>
            <w:szCs w:val="28"/>
            <w:lang w:val="en-US"/>
          </w:rPr>
          <w:t>Ciftci H</w:t>
        </w:r>
      </w:hyperlink>
      <w:r>
        <w:rPr>
          <w:szCs w:val="28"/>
          <w:lang w:val="en-US"/>
        </w:rPr>
        <w:t>.</w:t>
      </w:r>
      <w:r w:rsidRPr="004A611D">
        <w:rPr>
          <w:szCs w:val="28"/>
          <w:lang w:val="en-US"/>
        </w:rPr>
        <w:t xml:space="preserve">, </w:t>
      </w:r>
      <w:hyperlink r:id="rId200" w:tooltip="Click to search for citations by this author." w:history="1">
        <w:r w:rsidRPr="004A611D">
          <w:rPr>
            <w:szCs w:val="28"/>
            <w:lang w:val="en-US"/>
          </w:rPr>
          <w:t>Yilmaz Gogus F</w:t>
        </w:r>
      </w:hyperlink>
      <w:r w:rsidRPr="004A611D">
        <w:rPr>
          <w:szCs w:val="28"/>
          <w:lang w:val="en-US"/>
        </w:rPr>
        <w:t>. Analgesia for adenotonsillectomy in children</w:t>
      </w:r>
      <w:r w:rsidRPr="007E3ABC">
        <w:rPr>
          <w:szCs w:val="28"/>
          <w:lang w:val="en-US"/>
        </w:rPr>
        <w:t xml:space="preserve"> </w:t>
      </w:r>
      <w:r w:rsidRPr="004A611D">
        <w:rPr>
          <w:szCs w:val="28"/>
          <w:lang w:val="en-US"/>
        </w:rPr>
        <w:t xml:space="preserve">: a comparison of morphine, ketamine and tramadol </w:t>
      </w:r>
      <w:r>
        <w:rPr>
          <w:szCs w:val="28"/>
          <w:lang w:val="en-US"/>
        </w:rPr>
        <w:t xml:space="preserve">// </w:t>
      </w:r>
      <w:hyperlink r:id="rId201" w:history="1">
        <w:r w:rsidRPr="00BC50CF">
          <w:rPr>
            <w:rStyle w:val="afc"/>
            <w:szCs w:val="28"/>
            <w:lang w:val="en-US"/>
          </w:rPr>
          <w:t>Paediatr. Anaesth.</w:t>
        </w:r>
      </w:hyperlink>
      <w:r w:rsidRPr="00BC50CF">
        <w:rPr>
          <w:rStyle w:val="ti2"/>
          <w:lang w:val="en-US"/>
        </w:rPr>
        <w:t xml:space="preserve"> </w:t>
      </w:r>
      <w:r w:rsidRPr="00BC50CF">
        <w:rPr>
          <w:szCs w:val="28"/>
          <w:lang w:val="en-US"/>
        </w:rPr>
        <w:t xml:space="preserve">– </w:t>
      </w:r>
      <w:r w:rsidRPr="00BC50CF">
        <w:rPr>
          <w:rStyle w:val="ti2"/>
          <w:lang w:val="en-US"/>
        </w:rPr>
        <w:t xml:space="preserve">2004. </w:t>
      </w:r>
      <w:r w:rsidRPr="00BC50CF">
        <w:rPr>
          <w:szCs w:val="28"/>
          <w:lang w:val="en-US"/>
        </w:rPr>
        <w:t>– Vol.</w:t>
      </w:r>
      <w:r>
        <w:rPr>
          <w:szCs w:val="28"/>
        </w:rPr>
        <w:t xml:space="preserve"> </w:t>
      </w:r>
      <w:r w:rsidRPr="00BC50CF">
        <w:rPr>
          <w:rStyle w:val="ti2"/>
          <w:lang w:val="en-US"/>
        </w:rPr>
        <w:t>14</w:t>
      </w:r>
      <w:r>
        <w:rPr>
          <w:rStyle w:val="ti2"/>
        </w:rPr>
        <w:t>,</w:t>
      </w:r>
      <w:r w:rsidRPr="00BC50CF">
        <w:rPr>
          <w:rStyle w:val="ti2"/>
          <w:lang w:val="en-US"/>
        </w:rPr>
        <w:t xml:space="preserve"> </w:t>
      </w:r>
      <w:r>
        <w:rPr>
          <w:rStyle w:val="ti2"/>
        </w:rPr>
        <w:t xml:space="preserve">№ </w:t>
      </w:r>
      <w:r w:rsidRPr="00BC50CF">
        <w:rPr>
          <w:rStyle w:val="ti2"/>
          <w:lang w:val="en-US"/>
        </w:rPr>
        <w:t xml:space="preserve">7. </w:t>
      </w:r>
      <w:r w:rsidRPr="00BC50CF">
        <w:rPr>
          <w:szCs w:val="28"/>
          <w:lang w:val="en-US"/>
        </w:rPr>
        <w:t>– P.</w:t>
      </w:r>
      <w:r>
        <w:rPr>
          <w:szCs w:val="28"/>
        </w:rPr>
        <w:t xml:space="preserve"> </w:t>
      </w:r>
      <w:r w:rsidRPr="00BC50CF">
        <w:rPr>
          <w:rStyle w:val="ti2"/>
          <w:lang w:val="en-US"/>
        </w:rPr>
        <w:t>568</w:t>
      </w:r>
      <w:r>
        <w:rPr>
          <w:szCs w:val="28"/>
          <w:lang w:val="en-US"/>
        </w:rPr>
        <w:t>−</w:t>
      </w:r>
      <w:r w:rsidRPr="00BC50CF">
        <w:rPr>
          <w:rStyle w:val="ti2"/>
          <w:lang w:val="en-US"/>
        </w:rPr>
        <w:t>573.</w:t>
      </w:r>
    </w:p>
    <w:p w:rsidR="00987784" w:rsidRPr="007E3ABC" w:rsidRDefault="00987784" w:rsidP="002E6A6C">
      <w:pPr>
        <w:widowControl w:val="0"/>
        <w:numPr>
          <w:ilvl w:val="0"/>
          <w:numId w:val="70"/>
        </w:numPr>
        <w:shd w:val="clear" w:color="auto" w:fill="FFFFFF"/>
        <w:tabs>
          <w:tab w:val="left" w:pos="269"/>
        </w:tabs>
        <w:suppressAutoHyphens w:val="0"/>
        <w:autoSpaceDE w:val="0"/>
        <w:autoSpaceDN w:val="0"/>
        <w:adjustRightInd w:val="0"/>
        <w:spacing w:before="5" w:line="360" w:lineRule="auto"/>
        <w:jc w:val="both"/>
        <w:rPr>
          <w:spacing w:val="-17"/>
          <w:szCs w:val="28"/>
        </w:rPr>
      </w:pPr>
      <w:r w:rsidRPr="007E3ABC">
        <w:rPr>
          <w:szCs w:val="28"/>
        </w:rPr>
        <w:t xml:space="preserve">Системная и регионарная антиноцицептивная защита пациента в хирургии : проблема выбора / Н. А. </w:t>
      </w:r>
      <w:r w:rsidRPr="007E3ABC">
        <w:rPr>
          <w:iCs/>
          <w:szCs w:val="28"/>
        </w:rPr>
        <w:t xml:space="preserve">Осипова, В. В. Петрова, С. В. Митрофанов [и др.] </w:t>
      </w:r>
      <w:r w:rsidRPr="007E3ABC">
        <w:rPr>
          <w:szCs w:val="28"/>
        </w:rPr>
        <w:t>// Анестезиология и реаниматология. – 2006. – № 4. – С. 12−16.</w:t>
      </w:r>
    </w:p>
    <w:p w:rsidR="00987784" w:rsidRPr="007E3ABC" w:rsidRDefault="00987784" w:rsidP="002E6A6C">
      <w:pPr>
        <w:numPr>
          <w:ilvl w:val="0"/>
          <w:numId w:val="70"/>
        </w:numPr>
        <w:suppressAutoHyphens w:val="0"/>
        <w:spacing w:line="360" w:lineRule="auto"/>
        <w:jc w:val="both"/>
        <w:rPr>
          <w:szCs w:val="28"/>
        </w:rPr>
      </w:pPr>
      <w:r w:rsidRPr="007E3ABC">
        <w:rPr>
          <w:szCs w:val="28"/>
        </w:rPr>
        <w:t>Овечкин А. М. Лечение и профилактика послеоперационной боли. Мировой опыт и перспективы / А. М. Овечкин, А. Д. Гнездилов, Д. В. Морозов // Здоров'я України. – 2006. – № 4 (137). – С. 49−50.</w:t>
      </w:r>
    </w:p>
    <w:p w:rsidR="00987784" w:rsidRPr="007E3ABC" w:rsidRDefault="00987784" w:rsidP="002E6A6C">
      <w:pPr>
        <w:numPr>
          <w:ilvl w:val="0"/>
          <w:numId w:val="70"/>
        </w:numPr>
        <w:suppressAutoHyphens w:val="0"/>
        <w:spacing w:line="360" w:lineRule="auto"/>
        <w:jc w:val="both"/>
        <w:rPr>
          <w:szCs w:val="28"/>
        </w:rPr>
      </w:pPr>
      <w:r w:rsidRPr="007E3ABC">
        <w:rPr>
          <w:szCs w:val="28"/>
        </w:rPr>
        <w:t>Сравнительная оценка эффективности нестероидных противовоспалительных препаратов, применяемых для послеоперационного обезболивания / П. А. Кириенко, Б. Р. Гельфанд, А. Г. Леванович [и др.] // Хирургия. – 2002. – № 2.</w:t>
      </w:r>
    </w:p>
    <w:p w:rsidR="00987784" w:rsidRPr="004A611D" w:rsidRDefault="00987784" w:rsidP="002E6A6C">
      <w:pPr>
        <w:numPr>
          <w:ilvl w:val="0"/>
          <w:numId w:val="70"/>
        </w:numPr>
        <w:suppressAutoHyphens w:val="0"/>
        <w:spacing w:line="360" w:lineRule="auto"/>
        <w:jc w:val="both"/>
        <w:rPr>
          <w:szCs w:val="28"/>
          <w:lang w:val="en-US"/>
        </w:rPr>
      </w:pPr>
      <w:hyperlink r:id="rId202" w:tooltip="Click to search for citations by this author." w:history="1">
        <w:r w:rsidRPr="004A611D">
          <w:rPr>
            <w:szCs w:val="28"/>
            <w:lang w:val="en-US"/>
          </w:rPr>
          <w:t>Antila H</w:t>
        </w:r>
      </w:hyperlink>
      <w:r>
        <w:rPr>
          <w:szCs w:val="28"/>
          <w:lang w:val="en-US"/>
        </w:rPr>
        <w:t>.</w:t>
      </w:r>
      <w:r w:rsidRPr="004A611D">
        <w:rPr>
          <w:szCs w:val="28"/>
          <w:lang w:val="en-US"/>
        </w:rPr>
        <w:t xml:space="preserve">, </w:t>
      </w:r>
      <w:hyperlink r:id="rId203" w:tooltip="Click to search for citations by this author." w:history="1">
        <w:r w:rsidRPr="004A611D">
          <w:rPr>
            <w:szCs w:val="28"/>
            <w:lang w:val="en-US"/>
          </w:rPr>
          <w:t>Manner T</w:t>
        </w:r>
      </w:hyperlink>
      <w:r>
        <w:rPr>
          <w:szCs w:val="28"/>
          <w:lang w:val="en-US"/>
        </w:rPr>
        <w:t>.</w:t>
      </w:r>
      <w:r w:rsidRPr="004A611D">
        <w:rPr>
          <w:szCs w:val="28"/>
          <w:lang w:val="en-US"/>
        </w:rPr>
        <w:t xml:space="preserve">, </w:t>
      </w:r>
      <w:hyperlink r:id="rId204" w:tooltip="Click to search for citations by this author." w:history="1">
        <w:r w:rsidRPr="004A611D">
          <w:rPr>
            <w:szCs w:val="28"/>
            <w:lang w:val="en-US"/>
          </w:rPr>
          <w:t>Kuurila K</w:t>
        </w:r>
      </w:hyperlink>
      <w:r>
        <w:rPr>
          <w:szCs w:val="28"/>
          <w:lang w:val="en-US"/>
        </w:rPr>
        <w:t>.</w:t>
      </w:r>
      <w:r w:rsidRPr="004A611D">
        <w:rPr>
          <w:szCs w:val="28"/>
          <w:lang w:val="en-US"/>
        </w:rPr>
        <w:t xml:space="preserve">, </w:t>
      </w:r>
      <w:hyperlink r:id="rId205" w:tooltip="Click to search for citations by this author." w:history="1">
        <w:r w:rsidRPr="004A611D">
          <w:rPr>
            <w:szCs w:val="28"/>
            <w:lang w:val="en-US"/>
          </w:rPr>
          <w:t>Salantera S</w:t>
        </w:r>
      </w:hyperlink>
      <w:r>
        <w:rPr>
          <w:szCs w:val="28"/>
          <w:lang w:val="en-US"/>
        </w:rPr>
        <w:t>.</w:t>
      </w:r>
      <w:r w:rsidRPr="004A611D">
        <w:rPr>
          <w:szCs w:val="28"/>
          <w:lang w:val="en-US"/>
        </w:rPr>
        <w:t xml:space="preserve">, </w:t>
      </w:r>
      <w:hyperlink r:id="rId206" w:tooltip="Click to search for citations by this author." w:history="1">
        <w:r w:rsidRPr="004A611D">
          <w:rPr>
            <w:szCs w:val="28"/>
            <w:lang w:val="en-US"/>
          </w:rPr>
          <w:t>Kujala R</w:t>
        </w:r>
      </w:hyperlink>
      <w:r>
        <w:rPr>
          <w:szCs w:val="28"/>
          <w:lang w:val="en-US"/>
        </w:rPr>
        <w:t>.</w:t>
      </w:r>
      <w:r w:rsidRPr="004A611D">
        <w:rPr>
          <w:szCs w:val="28"/>
          <w:lang w:val="en-US"/>
        </w:rPr>
        <w:t xml:space="preserve">, </w:t>
      </w:r>
      <w:hyperlink r:id="rId207" w:tooltip="Click to search for citations by this author." w:history="1">
        <w:r w:rsidRPr="004A611D">
          <w:rPr>
            <w:szCs w:val="28"/>
            <w:lang w:val="en-US"/>
          </w:rPr>
          <w:t>Aantaa R</w:t>
        </w:r>
      </w:hyperlink>
      <w:r w:rsidRPr="004A611D">
        <w:rPr>
          <w:szCs w:val="28"/>
          <w:lang w:val="en-US"/>
        </w:rPr>
        <w:t xml:space="preserve">. Ketoprofen and tramadol for analgesia during early recovery after tonsillectomy in children </w:t>
      </w:r>
      <w:r>
        <w:rPr>
          <w:szCs w:val="28"/>
          <w:lang w:val="en-US"/>
        </w:rPr>
        <w:t xml:space="preserve">// </w:t>
      </w:r>
      <w:hyperlink r:id="rId208"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926092">
        <w:rPr>
          <w:szCs w:val="28"/>
          <w:lang w:val="en-US"/>
        </w:rPr>
        <w:t xml:space="preserve"> </w:t>
      </w:r>
      <w:r>
        <w:rPr>
          <w:szCs w:val="28"/>
          <w:lang w:val="en-US"/>
        </w:rPr>
        <w:t>– Vol.</w:t>
      </w:r>
      <w:r>
        <w:rPr>
          <w:szCs w:val="28"/>
        </w:rPr>
        <w:t xml:space="preserve"> </w:t>
      </w:r>
      <w:r w:rsidRPr="004A611D">
        <w:rPr>
          <w:szCs w:val="28"/>
          <w:lang w:val="en-US"/>
        </w:rPr>
        <w:t>16</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548</w:t>
      </w:r>
      <w:r>
        <w:rPr>
          <w:szCs w:val="28"/>
          <w:lang w:val="en-US"/>
        </w:rPr>
        <w:t>−5</w:t>
      </w:r>
      <w:r w:rsidRPr="004A611D">
        <w:rPr>
          <w:szCs w:val="28"/>
          <w:lang w:val="en-US"/>
        </w:rPr>
        <w:t>53.</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09" w:tooltip="Click to search for citations by this author." w:history="1">
        <w:r w:rsidRPr="004A611D">
          <w:rPr>
            <w:szCs w:val="28"/>
            <w:lang w:val="en-US"/>
          </w:rPr>
          <w:t>Kokki H</w:t>
        </w:r>
      </w:hyperlink>
      <w:r>
        <w:rPr>
          <w:szCs w:val="28"/>
          <w:lang w:val="en-US"/>
        </w:rPr>
        <w:t>.</w:t>
      </w:r>
      <w:r w:rsidRPr="004A611D">
        <w:rPr>
          <w:szCs w:val="28"/>
          <w:lang w:val="en-US"/>
        </w:rPr>
        <w:t xml:space="preserve">, </w:t>
      </w:r>
      <w:hyperlink r:id="rId210" w:tooltip="Click to search for citations by this author." w:history="1">
        <w:r w:rsidRPr="004A611D">
          <w:rPr>
            <w:szCs w:val="28"/>
            <w:lang w:val="en-US"/>
          </w:rPr>
          <w:t>Salonen A</w:t>
        </w:r>
      </w:hyperlink>
      <w:r w:rsidRPr="004A611D">
        <w:rPr>
          <w:szCs w:val="28"/>
          <w:lang w:val="en-US"/>
        </w:rPr>
        <w:t>. Comparison of pre- and postoperative administration of ketoprofen for analgesia after tonsillectomy in children</w:t>
      </w:r>
      <w:r>
        <w:rPr>
          <w:szCs w:val="28"/>
          <w:lang w:val="en-US"/>
        </w:rPr>
        <w:t xml:space="preserve"> //</w:t>
      </w:r>
      <w:r w:rsidRPr="004A611D">
        <w:rPr>
          <w:szCs w:val="28"/>
          <w:lang w:val="en-US"/>
        </w:rPr>
        <w:t xml:space="preserve"> </w:t>
      </w:r>
      <w:hyperlink r:id="rId211"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2002</w:t>
      </w:r>
      <w:r>
        <w:rPr>
          <w:szCs w:val="28"/>
          <w:lang w:val="en-US"/>
        </w:rPr>
        <w:t>.</w:t>
      </w:r>
      <w:r w:rsidRPr="002D6569">
        <w:rPr>
          <w:szCs w:val="28"/>
          <w:lang w:val="en-US"/>
        </w:rPr>
        <w:t xml:space="preserve"> </w:t>
      </w:r>
      <w:r>
        <w:rPr>
          <w:szCs w:val="28"/>
          <w:lang w:val="en-US"/>
        </w:rPr>
        <w:t>– Vol.</w:t>
      </w:r>
      <w:r>
        <w:rPr>
          <w:szCs w:val="28"/>
        </w:rPr>
        <w:t xml:space="preserve"> </w:t>
      </w:r>
      <w:r w:rsidRPr="004A611D">
        <w:rPr>
          <w:szCs w:val="28"/>
          <w:lang w:val="en-US"/>
        </w:rPr>
        <w:t>12</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162</w:t>
      </w:r>
      <w:r>
        <w:rPr>
          <w:szCs w:val="28"/>
          <w:lang w:val="en-US"/>
        </w:rPr>
        <w:t>−16</w:t>
      </w:r>
      <w:r w:rsidRPr="004A611D">
        <w:rPr>
          <w:szCs w:val="28"/>
          <w:lang w:val="en-US"/>
        </w:rPr>
        <w:t>7.</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12" w:tooltip="Click to search for citations by this author." w:history="1">
        <w:r w:rsidRPr="004A611D">
          <w:rPr>
            <w:szCs w:val="28"/>
            <w:lang w:val="en-US"/>
          </w:rPr>
          <w:t>Rugyte D</w:t>
        </w:r>
      </w:hyperlink>
      <w:r>
        <w:rPr>
          <w:szCs w:val="28"/>
          <w:lang w:val="en-US"/>
        </w:rPr>
        <w:t>.</w:t>
      </w:r>
      <w:r w:rsidRPr="004A611D">
        <w:rPr>
          <w:szCs w:val="28"/>
          <w:lang w:val="en-US"/>
        </w:rPr>
        <w:t xml:space="preserve">, </w:t>
      </w:r>
      <w:hyperlink r:id="rId213" w:tooltip="Click to search for citations by this author." w:history="1">
        <w:r w:rsidRPr="004A611D">
          <w:rPr>
            <w:szCs w:val="28"/>
            <w:lang w:val="en-US"/>
          </w:rPr>
          <w:t>Kokki H</w:t>
        </w:r>
      </w:hyperlink>
      <w:r w:rsidRPr="004A611D">
        <w:rPr>
          <w:szCs w:val="28"/>
          <w:lang w:val="en-US"/>
        </w:rPr>
        <w:t>. Intravenous ketoprofen as an adjunct to patient-controlled analgesia morphine in adolescents with thoracic surgery</w:t>
      </w:r>
      <w:r w:rsidRPr="007E3ABC">
        <w:rPr>
          <w:szCs w:val="28"/>
          <w:lang w:val="en-US"/>
        </w:rPr>
        <w:t xml:space="preserve"> </w:t>
      </w:r>
      <w:r w:rsidRPr="004A611D">
        <w:rPr>
          <w:szCs w:val="28"/>
          <w:lang w:val="en-US"/>
        </w:rPr>
        <w:t xml:space="preserve">: A placebo controlled double-blinded study </w:t>
      </w:r>
      <w:r>
        <w:rPr>
          <w:szCs w:val="28"/>
          <w:lang w:val="en-US"/>
        </w:rPr>
        <w:t xml:space="preserve">// </w:t>
      </w:r>
      <w:hyperlink r:id="rId214" w:history="1">
        <w:r w:rsidRPr="004A611D">
          <w:rPr>
            <w:szCs w:val="28"/>
            <w:lang w:val="en-US"/>
          </w:rPr>
          <w:t>Eur</w:t>
        </w:r>
        <w:r>
          <w:rPr>
            <w:szCs w:val="28"/>
            <w:lang w:val="en-US"/>
          </w:rPr>
          <w:t>.</w:t>
        </w:r>
        <w:r w:rsidRPr="004A611D">
          <w:rPr>
            <w:szCs w:val="28"/>
            <w:lang w:val="en-US"/>
          </w:rPr>
          <w:t xml:space="preserve"> J</w:t>
        </w:r>
        <w:r>
          <w:rPr>
            <w:szCs w:val="28"/>
            <w:lang w:val="en-US"/>
          </w:rPr>
          <w:t>.</w:t>
        </w:r>
        <w:r w:rsidRPr="004A611D">
          <w:rPr>
            <w:szCs w:val="28"/>
            <w:lang w:val="en-US"/>
          </w:rPr>
          <w:t xml:space="preserve"> Pain.</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19</w:t>
      </w:r>
      <w:r w:rsidRPr="00314AB5">
        <w:rPr>
          <w:szCs w:val="28"/>
          <w:lang w:val="en-US"/>
        </w:rPr>
        <w:t>.</w:t>
      </w:r>
    </w:p>
    <w:p w:rsidR="00987784" w:rsidRPr="004A611D" w:rsidRDefault="00987784" w:rsidP="002E6A6C">
      <w:pPr>
        <w:numPr>
          <w:ilvl w:val="0"/>
          <w:numId w:val="70"/>
        </w:numPr>
        <w:suppressAutoHyphens w:val="0"/>
        <w:spacing w:line="360" w:lineRule="auto"/>
        <w:jc w:val="both"/>
        <w:rPr>
          <w:szCs w:val="28"/>
          <w:lang w:val="en-US"/>
        </w:rPr>
      </w:pPr>
      <w:hyperlink r:id="rId215" w:tooltip="Click to search for citations by this author." w:history="1">
        <w:r w:rsidRPr="004A611D">
          <w:rPr>
            <w:szCs w:val="28"/>
            <w:lang w:val="en-US"/>
          </w:rPr>
          <w:t>Castellano P</w:t>
        </w:r>
      </w:hyperlink>
      <w:r>
        <w:rPr>
          <w:szCs w:val="28"/>
          <w:lang w:val="en-US"/>
        </w:rPr>
        <w:t>.</w:t>
      </w:r>
      <w:r w:rsidRPr="004A611D">
        <w:rPr>
          <w:szCs w:val="28"/>
          <w:lang w:val="en-US"/>
        </w:rPr>
        <w:t xml:space="preserve">, </w:t>
      </w:r>
      <w:hyperlink r:id="rId216" w:tooltip="Click to search for citations by this author." w:history="1">
        <w:r w:rsidRPr="004A611D">
          <w:rPr>
            <w:szCs w:val="28"/>
            <w:lang w:val="en-US"/>
          </w:rPr>
          <w:t>Lopez-Escamez J</w:t>
        </w:r>
        <w:r>
          <w:rPr>
            <w:szCs w:val="28"/>
            <w:lang w:val="en-US"/>
          </w:rPr>
          <w:t>.</w:t>
        </w:r>
        <w:r w:rsidRPr="008A2D29">
          <w:rPr>
            <w:szCs w:val="28"/>
            <w:lang w:val="en-US"/>
          </w:rPr>
          <w:t xml:space="preserve"> </w:t>
        </w:r>
        <w:r w:rsidRPr="004A611D">
          <w:rPr>
            <w:szCs w:val="28"/>
            <w:lang w:val="en-US"/>
          </w:rPr>
          <w:t>A</w:t>
        </w:r>
      </w:hyperlink>
      <w:r w:rsidRPr="004A611D">
        <w:rPr>
          <w:szCs w:val="28"/>
          <w:lang w:val="en-US"/>
        </w:rPr>
        <w:t>. American Society of Anesthesiology classification may predict severe post-tonsillectomy hemorrhage in children</w:t>
      </w:r>
      <w:r>
        <w:rPr>
          <w:szCs w:val="28"/>
          <w:lang w:val="en-US"/>
        </w:rPr>
        <w:t xml:space="preserve"> //</w:t>
      </w:r>
      <w:r w:rsidRPr="004A611D">
        <w:rPr>
          <w:szCs w:val="28"/>
          <w:lang w:val="en-US"/>
        </w:rPr>
        <w:t xml:space="preserve"> </w:t>
      </w:r>
      <w:hyperlink r:id="rId217" w:history="1">
        <w:r w:rsidRPr="004A611D">
          <w:rPr>
            <w:szCs w:val="28"/>
            <w:lang w:val="en-US"/>
          </w:rPr>
          <w:t>J</w:t>
        </w:r>
        <w:r>
          <w:rPr>
            <w:szCs w:val="28"/>
            <w:lang w:val="en-US"/>
          </w:rPr>
          <w:t>.</w:t>
        </w:r>
        <w:r w:rsidRPr="004A611D">
          <w:rPr>
            <w:szCs w:val="28"/>
            <w:lang w:val="en-US"/>
          </w:rPr>
          <w:t xml:space="preserve"> Otolaryngol.</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w:t>
      </w:r>
      <w:r w:rsidRPr="000C6392">
        <w:rPr>
          <w:szCs w:val="28"/>
          <w:lang w:val="en-US"/>
        </w:rPr>
        <w:t xml:space="preserve"> </w:t>
      </w:r>
      <w:r>
        <w:rPr>
          <w:szCs w:val="28"/>
          <w:lang w:val="en-US"/>
        </w:rPr>
        <w:t>– Vol.</w:t>
      </w:r>
      <w:r>
        <w:rPr>
          <w:szCs w:val="28"/>
        </w:rPr>
        <w:t xml:space="preserve"> </w:t>
      </w:r>
      <w:r w:rsidRPr="004A611D">
        <w:rPr>
          <w:szCs w:val="28"/>
          <w:lang w:val="en-US"/>
        </w:rPr>
        <w:t>32</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302</w:t>
      </w:r>
      <w:r>
        <w:rPr>
          <w:szCs w:val="28"/>
          <w:lang w:val="en-US"/>
        </w:rPr>
        <w:t>−30</w:t>
      </w:r>
      <w:r w:rsidRPr="004A611D">
        <w:rPr>
          <w:szCs w:val="28"/>
          <w:lang w:val="en-US"/>
        </w:rPr>
        <w:t>7.</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18" w:tooltip="Click to search for citations by this author." w:history="1">
        <w:r w:rsidRPr="004A611D">
          <w:rPr>
            <w:szCs w:val="28"/>
            <w:lang w:val="en-US"/>
          </w:rPr>
          <w:t>Cardwell M</w:t>
        </w:r>
      </w:hyperlink>
      <w:r>
        <w:rPr>
          <w:szCs w:val="28"/>
          <w:lang w:val="en-US"/>
        </w:rPr>
        <w:t>.</w:t>
      </w:r>
      <w:r w:rsidRPr="004A611D">
        <w:rPr>
          <w:szCs w:val="28"/>
          <w:lang w:val="en-US"/>
        </w:rPr>
        <w:t xml:space="preserve">, </w:t>
      </w:r>
      <w:hyperlink r:id="rId219" w:tooltip="Click to search for citations by this author." w:history="1">
        <w:r w:rsidRPr="004A611D">
          <w:rPr>
            <w:szCs w:val="28"/>
            <w:lang w:val="en-US"/>
          </w:rPr>
          <w:t>Siviter G</w:t>
        </w:r>
      </w:hyperlink>
      <w:r>
        <w:rPr>
          <w:szCs w:val="28"/>
          <w:lang w:val="en-US"/>
        </w:rPr>
        <w:t>.</w:t>
      </w:r>
      <w:r w:rsidRPr="004A611D">
        <w:rPr>
          <w:szCs w:val="28"/>
          <w:lang w:val="en-US"/>
        </w:rPr>
        <w:t xml:space="preserve">, </w:t>
      </w:r>
      <w:hyperlink r:id="rId220" w:tooltip="Click to search for citations by this author." w:history="1">
        <w:r w:rsidRPr="004A611D">
          <w:rPr>
            <w:szCs w:val="28"/>
            <w:lang w:val="en-US"/>
          </w:rPr>
          <w:t>Smith A</w:t>
        </w:r>
      </w:hyperlink>
      <w:r w:rsidRPr="004A611D">
        <w:rPr>
          <w:szCs w:val="28"/>
          <w:lang w:val="en-US"/>
        </w:rPr>
        <w:t xml:space="preserve">. Non-steroidal anti-inflammatory drugs and perioperative bleeding in pediatric tonsillectomy </w:t>
      </w:r>
      <w:r>
        <w:rPr>
          <w:szCs w:val="28"/>
          <w:lang w:val="en-US"/>
        </w:rPr>
        <w:t xml:space="preserve">// </w:t>
      </w:r>
      <w:hyperlink r:id="rId221" w:history="1">
        <w:r w:rsidRPr="004A611D">
          <w:rPr>
            <w:szCs w:val="28"/>
            <w:lang w:val="en-US"/>
          </w:rPr>
          <w:t>Cochrane Database Syst</w:t>
        </w:r>
        <w:r>
          <w:rPr>
            <w:szCs w:val="28"/>
            <w:lang w:val="en-US"/>
          </w:rPr>
          <w:t>.</w:t>
        </w:r>
        <w:r w:rsidRPr="004A611D">
          <w:rPr>
            <w:szCs w:val="28"/>
            <w:lang w:val="en-US"/>
          </w:rPr>
          <w:t xml:space="preserve"> Rev.</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60794E">
        <w:rPr>
          <w:szCs w:val="28"/>
          <w:lang w:val="en-US"/>
        </w:rPr>
        <w:t xml:space="preserve"> </w:t>
      </w:r>
      <w:r>
        <w:rPr>
          <w:szCs w:val="28"/>
          <w:lang w:val="en-US"/>
        </w:rPr>
        <w:t>–</w:t>
      </w:r>
      <w:r w:rsidRPr="004A611D">
        <w:rPr>
          <w:szCs w:val="28"/>
          <w:lang w:val="en-US"/>
        </w:rPr>
        <w:t xml:space="preserve"> </w:t>
      </w:r>
      <w:r>
        <w:rPr>
          <w:szCs w:val="28"/>
          <w:lang w:val="en-US"/>
        </w:rPr>
        <w:t>Vol.</w:t>
      </w:r>
      <w:r>
        <w:rPr>
          <w:szCs w:val="28"/>
        </w:rPr>
        <w:t xml:space="preserve"> </w:t>
      </w:r>
      <w:r w:rsidRPr="004A611D">
        <w:rPr>
          <w:szCs w:val="28"/>
          <w:lang w:val="en-US"/>
        </w:rPr>
        <w:t>2</w:t>
      </w:r>
      <w:r>
        <w:rPr>
          <w:szCs w:val="28"/>
          <w:lang w:val="en-US"/>
        </w:rPr>
        <w:t xml:space="preserve">. – </w:t>
      </w:r>
      <w:r w:rsidRPr="004A611D">
        <w:rPr>
          <w:szCs w:val="28"/>
          <w:lang w:val="en-US"/>
        </w:rPr>
        <w:t>CD</w:t>
      </w:r>
      <w:r>
        <w:rPr>
          <w:szCs w:val="28"/>
        </w:rPr>
        <w:t xml:space="preserve"> </w:t>
      </w:r>
      <w:r w:rsidRPr="004A611D">
        <w:rPr>
          <w:szCs w:val="28"/>
          <w:lang w:val="en-US"/>
        </w:rPr>
        <w:t>003591.</w:t>
      </w:r>
    </w:p>
    <w:p w:rsidR="00987784" w:rsidRPr="008A2D29" w:rsidRDefault="00987784" w:rsidP="002E6A6C">
      <w:pPr>
        <w:numPr>
          <w:ilvl w:val="0"/>
          <w:numId w:val="70"/>
        </w:numPr>
        <w:suppressAutoHyphens w:val="0"/>
        <w:spacing w:line="360" w:lineRule="auto"/>
        <w:jc w:val="both"/>
        <w:rPr>
          <w:szCs w:val="28"/>
        </w:rPr>
      </w:pPr>
      <w:r w:rsidRPr="008A2D29">
        <w:rPr>
          <w:szCs w:val="28"/>
        </w:rPr>
        <w:t>Трещинский А. И. Нестероидные обезболивающие противовоспалительные средства / Трещинский А. И. – К. : Вища школа, 1996. – 123 с.</w:t>
      </w:r>
    </w:p>
    <w:p w:rsidR="00987784" w:rsidRPr="008A2D29" w:rsidRDefault="00987784" w:rsidP="002E6A6C">
      <w:pPr>
        <w:numPr>
          <w:ilvl w:val="0"/>
          <w:numId w:val="70"/>
        </w:numPr>
        <w:suppressAutoHyphens w:val="0"/>
        <w:spacing w:line="360" w:lineRule="auto"/>
        <w:jc w:val="both"/>
        <w:rPr>
          <w:szCs w:val="28"/>
        </w:rPr>
      </w:pPr>
      <w:r w:rsidRPr="008A2D29">
        <w:rPr>
          <w:szCs w:val="28"/>
        </w:rPr>
        <w:t>Применение препаратов высокоочищенного парацетамола для купирования послеоперационной боли у детей. Современные аспекты рационального обезболивания в медицинской практике : [практическое руководство] / В. И. Снисарь, В. И. Усенко, В. И. Слива, Е. Н. Клигуненко. – К. : Морион, 2000. – С. 38−42.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22" w:tooltip="Click to search for citations by this author." w:history="1">
        <w:r w:rsidRPr="004A611D">
          <w:rPr>
            <w:szCs w:val="28"/>
            <w:lang w:val="en-US"/>
          </w:rPr>
          <w:t>Alhashemi J</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23" w:tooltip="Click to search for citations by this author." w:history="1">
        <w:r w:rsidRPr="004A611D">
          <w:rPr>
            <w:szCs w:val="28"/>
            <w:lang w:val="en-US"/>
          </w:rPr>
          <w:t>Daghistani M</w:t>
        </w:r>
        <w:r>
          <w:rPr>
            <w:szCs w:val="28"/>
            <w:lang w:val="en-US"/>
          </w:rPr>
          <w:t>.</w:t>
        </w:r>
        <w:r w:rsidRPr="008A2D29">
          <w:rPr>
            <w:szCs w:val="28"/>
            <w:lang w:val="en-US"/>
          </w:rPr>
          <w:t xml:space="preserve"> </w:t>
        </w:r>
        <w:r w:rsidRPr="004A611D">
          <w:rPr>
            <w:szCs w:val="28"/>
            <w:lang w:val="en-US"/>
          </w:rPr>
          <w:t>F</w:t>
        </w:r>
      </w:hyperlink>
      <w:r w:rsidRPr="004A611D">
        <w:rPr>
          <w:szCs w:val="28"/>
          <w:lang w:val="en-US"/>
        </w:rPr>
        <w:t xml:space="preserve">. Effects of intraoperative i.v. acetaminophen vs i.m. meperidine on post-tonsillectomy pain in children </w:t>
      </w:r>
      <w:r>
        <w:rPr>
          <w:szCs w:val="28"/>
          <w:lang w:val="en-US"/>
        </w:rPr>
        <w:t xml:space="preserve">// </w:t>
      </w:r>
      <w:hyperlink r:id="rId224" w:history="1">
        <w:r w:rsidRPr="004A611D">
          <w:rPr>
            <w:szCs w:val="28"/>
            <w:lang w:val="de-DE"/>
          </w:rPr>
          <w:t>Br</w:t>
        </w:r>
        <w:r>
          <w:rPr>
            <w:szCs w:val="28"/>
            <w:lang w:val="de-DE"/>
          </w:rPr>
          <w:t>.</w:t>
        </w:r>
        <w:r w:rsidRPr="004A611D">
          <w:rPr>
            <w:szCs w:val="28"/>
            <w:lang w:val="de-DE"/>
          </w:rPr>
          <w:t xml:space="preserve"> J</w:t>
        </w:r>
        <w:r>
          <w:rPr>
            <w:szCs w:val="28"/>
            <w:lang w:val="de-DE"/>
          </w:rPr>
          <w:t>.</w:t>
        </w:r>
        <w:r w:rsidRPr="004A611D">
          <w:rPr>
            <w:szCs w:val="28"/>
            <w:lang w:val="de-DE"/>
          </w:rPr>
          <w:t xml:space="preserve"> Anaesth.</w:t>
        </w:r>
      </w:hyperlink>
      <w:r w:rsidRPr="004A611D">
        <w:rPr>
          <w:szCs w:val="28"/>
          <w:lang w:val="de-DE"/>
        </w:rPr>
        <w:t xml:space="preserve"> </w:t>
      </w:r>
      <w:r w:rsidRPr="009D34C8">
        <w:rPr>
          <w:szCs w:val="28"/>
          <w:lang w:val="en-US"/>
        </w:rPr>
        <w:t>–</w:t>
      </w:r>
      <w:r>
        <w:rPr>
          <w:szCs w:val="28"/>
          <w:lang w:val="en-US"/>
        </w:rPr>
        <w:t xml:space="preserve"> </w:t>
      </w:r>
      <w:r w:rsidRPr="004A611D">
        <w:rPr>
          <w:szCs w:val="28"/>
          <w:lang w:val="de-DE"/>
        </w:rPr>
        <w:t>2006</w:t>
      </w:r>
      <w:r>
        <w:rPr>
          <w:szCs w:val="28"/>
          <w:lang w:val="de-DE"/>
        </w:rPr>
        <w:t>.</w:t>
      </w:r>
      <w:r w:rsidRPr="009D34C8">
        <w:rPr>
          <w:szCs w:val="28"/>
          <w:lang w:val="en-US"/>
        </w:rPr>
        <w:t xml:space="preserve"> –</w:t>
      </w:r>
      <w:r>
        <w:rPr>
          <w:szCs w:val="28"/>
          <w:lang w:val="en-US"/>
        </w:rPr>
        <w:t xml:space="preserve"> Vol.</w:t>
      </w:r>
      <w:r>
        <w:rPr>
          <w:szCs w:val="28"/>
        </w:rPr>
        <w:t xml:space="preserve"> </w:t>
      </w:r>
      <w:r w:rsidRPr="004A611D">
        <w:rPr>
          <w:szCs w:val="28"/>
          <w:lang w:val="de-DE"/>
        </w:rPr>
        <w:t>96</w:t>
      </w:r>
      <w:r>
        <w:rPr>
          <w:szCs w:val="28"/>
        </w:rPr>
        <w:t>,</w:t>
      </w:r>
      <w:r>
        <w:rPr>
          <w:szCs w:val="28"/>
          <w:lang w:val="de-DE"/>
        </w:rPr>
        <w:t xml:space="preserve"> </w:t>
      </w:r>
      <w:r>
        <w:rPr>
          <w:szCs w:val="28"/>
        </w:rPr>
        <w:t xml:space="preserve">№ </w:t>
      </w:r>
      <w:r w:rsidRPr="004A611D">
        <w:rPr>
          <w:szCs w:val="28"/>
          <w:lang w:val="de-DE"/>
        </w:rPr>
        <w:t>6</w:t>
      </w:r>
      <w:r>
        <w:rPr>
          <w:szCs w:val="28"/>
          <w:lang w:val="de-DE"/>
        </w:rPr>
        <w:t xml:space="preserve">. </w:t>
      </w:r>
      <w:r w:rsidRPr="009D34C8">
        <w:rPr>
          <w:szCs w:val="28"/>
          <w:lang w:val="en-US"/>
        </w:rPr>
        <w:t>–</w:t>
      </w:r>
      <w:r>
        <w:rPr>
          <w:szCs w:val="28"/>
          <w:lang w:val="en-US"/>
        </w:rPr>
        <w:t xml:space="preserve"> P.</w:t>
      </w:r>
      <w:r>
        <w:rPr>
          <w:szCs w:val="28"/>
        </w:rPr>
        <w:t xml:space="preserve"> </w:t>
      </w:r>
      <w:r w:rsidRPr="004A611D">
        <w:rPr>
          <w:szCs w:val="28"/>
          <w:lang w:val="de-DE"/>
        </w:rPr>
        <w:t>790</w:t>
      </w:r>
      <w:r>
        <w:rPr>
          <w:szCs w:val="28"/>
          <w:lang w:val="en-US"/>
        </w:rPr>
        <w:t>−</w:t>
      </w:r>
      <w:r>
        <w:rPr>
          <w:szCs w:val="28"/>
          <w:lang w:val="de-DE"/>
        </w:rPr>
        <w:t>79</w:t>
      </w:r>
      <w:r w:rsidRPr="004A611D">
        <w:rPr>
          <w:szCs w:val="28"/>
          <w:lang w:val="de-DE"/>
        </w:rPr>
        <w:t>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25" w:tooltip="Click to search for citations by this author." w:history="1">
        <w:r w:rsidRPr="004A611D">
          <w:rPr>
            <w:szCs w:val="28"/>
            <w:lang w:val="en-US"/>
          </w:rPr>
          <w:t>Hiller A</w:t>
        </w:r>
      </w:hyperlink>
      <w:r>
        <w:rPr>
          <w:szCs w:val="28"/>
          <w:lang w:val="en-US"/>
        </w:rPr>
        <w:t>.</w:t>
      </w:r>
      <w:r w:rsidRPr="004A611D">
        <w:rPr>
          <w:szCs w:val="28"/>
          <w:lang w:val="en-US"/>
        </w:rPr>
        <w:t xml:space="preserve">, </w:t>
      </w:r>
      <w:hyperlink r:id="rId226" w:tooltip="Click to search for citations by this author." w:history="1">
        <w:r w:rsidRPr="004A611D">
          <w:rPr>
            <w:szCs w:val="28"/>
            <w:lang w:val="en-US"/>
          </w:rPr>
          <w:t>Meretoja O</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27" w:tooltip="Click to search for citations by this author." w:history="1">
        <w:r w:rsidRPr="004A611D">
          <w:rPr>
            <w:szCs w:val="28"/>
            <w:lang w:val="en-US"/>
          </w:rPr>
          <w:t>Korpela R</w:t>
        </w:r>
      </w:hyperlink>
      <w:r>
        <w:rPr>
          <w:szCs w:val="28"/>
          <w:lang w:val="en-US"/>
        </w:rPr>
        <w:t>.</w:t>
      </w:r>
      <w:r w:rsidRPr="004A611D">
        <w:rPr>
          <w:szCs w:val="28"/>
          <w:lang w:val="en-US"/>
        </w:rPr>
        <w:t xml:space="preserve">, </w:t>
      </w:r>
      <w:hyperlink r:id="rId228" w:tooltip="Click to search for citations by this author." w:history="1">
        <w:r w:rsidRPr="004A611D">
          <w:rPr>
            <w:szCs w:val="28"/>
            <w:lang w:val="en-US"/>
          </w:rPr>
          <w:t>Piiparinen S</w:t>
        </w:r>
      </w:hyperlink>
      <w:r>
        <w:rPr>
          <w:szCs w:val="28"/>
          <w:lang w:val="en-US"/>
        </w:rPr>
        <w:t>.</w:t>
      </w:r>
      <w:r w:rsidRPr="004A611D">
        <w:rPr>
          <w:szCs w:val="28"/>
          <w:lang w:val="en-US"/>
        </w:rPr>
        <w:t xml:space="preserve">, </w:t>
      </w:r>
      <w:hyperlink r:id="rId229" w:tooltip="Click to search for citations by this author." w:history="1">
        <w:r w:rsidRPr="004A611D">
          <w:rPr>
            <w:szCs w:val="28"/>
            <w:lang w:val="en-US"/>
          </w:rPr>
          <w:t>Taivainen T</w:t>
        </w:r>
      </w:hyperlink>
      <w:r w:rsidRPr="004A611D">
        <w:rPr>
          <w:szCs w:val="28"/>
          <w:lang w:val="en-US"/>
        </w:rPr>
        <w:t>. The analgesic efficacy of acetaminophen, ketoprofen, or their combination for pediatric surgical patients having soft tissue or orthopedic procedures</w:t>
      </w:r>
      <w:r>
        <w:rPr>
          <w:szCs w:val="28"/>
          <w:lang w:val="en-US"/>
        </w:rPr>
        <w:t xml:space="preserve"> //</w:t>
      </w:r>
      <w:r w:rsidRPr="004A611D">
        <w:rPr>
          <w:szCs w:val="28"/>
          <w:lang w:val="en-US"/>
        </w:rPr>
        <w:t xml:space="preserve"> </w:t>
      </w:r>
      <w:hyperlink r:id="rId230"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926092">
        <w:rPr>
          <w:szCs w:val="28"/>
          <w:lang w:val="en-US"/>
        </w:rPr>
        <w:t xml:space="preserve"> </w:t>
      </w:r>
      <w:r>
        <w:rPr>
          <w:szCs w:val="28"/>
          <w:lang w:val="en-US"/>
        </w:rPr>
        <w:t>– Vol.</w:t>
      </w:r>
      <w:r>
        <w:rPr>
          <w:szCs w:val="28"/>
        </w:rPr>
        <w:t xml:space="preserve"> </w:t>
      </w:r>
      <w:r w:rsidRPr="004A611D">
        <w:rPr>
          <w:szCs w:val="28"/>
          <w:lang w:val="en-US"/>
        </w:rPr>
        <w:t>102</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1365</w:t>
      </w:r>
      <w:r>
        <w:rPr>
          <w:szCs w:val="28"/>
          <w:lang w:val="en-US"/>
        </w:rPr>
        <w:t>−13</w:t>
      </w:r>
      <w:r w:rsidRPr="004A611D">
        <w:rPr>
          <w:szCs w:val="28"/>
          <w:lang w:val="en-US"/>
        </w:rPr>
        <w:t>71.</w:t>
      </w:r>
    </w:p>
    <w:p w:rsidR="00987784" w:rsidRPr="004A611D" w:rsidRDefault="00987784" w:rsidP="002E6A6C">
      <w:pPr>
        <w:numPr>
          <w:ilvl w:val="0"/>
          <w:numId w:val="70"/>
        </w:numPr>
        <w:suppressAutoHyphens w:val="0"/>
        <w:spacing w:line="360" w:lineRule="auto"/>
        <w:jc w:val="both"/>
        <w:rPr>
          <w:szCs w:val="28"/>
          <w:lang w:val="en-US"/>
        </w:rPr>
      </w:pPr>
      <w:hyperlink r:id="rId231" w:tooltip="Click to search for citations by this author." w:history="1">
        <w:r w:rsidRPr="004A611D">
          <w:rPr>
            <w:szCs w:val="28"/>
            <w:lang w:val="en-US"/>
          </w:rPr>
          <w:t>Owczarzak V</w:t>
        </w:r>
      </w:hyperlink>
      <w:r>
        <w:rPr>
          <w:szCs w:val="28"/>
          <w:lang w:val="en-US"/>
        </w:rPr>
        <w:t>.</w:t>
      </w:r>
      <w:r w:rsidRPr="004A611D">
        <w:rPr>
          <w:szCs w:val="28"/>
          <w:lang w:val="en-US"/>
        </w:rPr>
        <w:t xml:space="preserve">, </w:t>
      </w:r>
      <w:hyperlink r:id="rId232" w:tooltip="Click to search for citations by this author." w:history="1">
        <w:r w:rsidRPr="004A611D">
          <w:rPr>
            <w:szCs w:val="28"/>
            <w:lang w:val="en-US"/>
          </w:rPr>
          <w:t>Haddad J</w:t>
        </w:r>
        <w:r>
          <w:rPr>
            <w:szCs w:val="28"/>
            <w:lang w:val="en-US"/>
          </w:rPr>
          <w:t>.</w:t>
        </w:r>
        <w:r w:rsidRPr="004A611D">
          <w:rPr>
            <w:szCs w:val="28"/>
            <w:lang w:val="en-US"/>
          </w:rPr>
          <w:t xml:space="preserve"> Jr</w:t>
        </w:r>
      </w:hyperlink>
      <w:r w:rsidRPr="004A611D">
        <w:rPr>
          <w:szCs w:val="28"/>
          <w:lang w:val="en-US"/>
        </w:rPr>
        <w:t xml:space="preserve">. Comparison of oral versus rectal administration of acetaminophen with codeine in postoperative pediatric adenotonsillectomy patients </w:t>
      </w:r>
      <w:r>
        <w:rPr>
          <w:szCs w:val="28"/>
          <w:lang w:val="en-US"/>
        </w:rPr>
        <w:t xml:space="preserve">// </w:t>
      </w:r>
      <w:hyperlink r:id="rId233" w:history="1">
        <w:r w:rsidRPr="004A611D">
          <w:rPr>
            <w:szCs w:val="28"/>
            <w:lang w:val="en-US"/>
          </w:rPr>
          <w:t>Laryngoscope.</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F06CCA">
        <w:rPr>
          <w:szCs w:val="28"/>
          <w:lang w:val="en-US"/>
        </w:rPr>
        <w:t xml:space="preserve"> </w:t>
      </w:r>
      <w:r>
        <w:rPr>
          <w:szCs w:val="28"/>
          <w:lang w:val="en-US"/>
        </w:rPr>
        <w:t>– Vol.</w:t>
      </w:r>
      <w:r>
        <w:rPr>
          <w:szCs w:val="28"/>
        </w:rPr>
        <w:t xml:space="preserve"> </w:t>
      </w:r>
      <w:r w:rsidRPr="004A611D">
        <w:rPr>
          <w:szCs w:val="28"/>
          <w:lang w:val="en-US"/>
        </w:rPr>
        <w:t>116</w:t>
      </w:r>
      <w:r>
        <w:rPr>
          <w:szCs w:val="28"/>
        </w:rPr>
        <w:t>,</w:t>
      </w:r>
      <w:r>
        <w:rPr>
          <w:szCs w:val="28"/>
          <w:lang w:val="en-US"/>
        </w:rPr>
        <w:t xml:space="preserve"> </w:t>
      </w:r>
      <w:r>
        <w:rPr>
          <w:szCs w:val="28"/>
        </w:rPr>
        <w:t xml:space="preserve">№ </w:t>
      </w:r>
      <w:r w:rsidRPr="004A611D">
        <w:rPr>
          <w:szCs w:val="28"/>
          <w:lang w:val="en-US"/>
        </w:rPr>
        <w:t>8</w:t>
      </w:r>
      <w:r>
        <w:rPr>
          <w:szCs w:val="28"/>
          <w:lang w:val="en-US"/>
        </w:rPr>
        <w:t>. – P.</w:t>
      </w:r>
      <w:r>
        <w:rPr>
          <w:szCs w:val="28"/>
        </w:rPr>
        <w:t xml:space="preserve"> </w:t>
      </w:r>
      <w:r w:rsidRPr="004A611D">
        <w:rPr>
          <w:szCs w:val="28"/>
          <w:lang w:val="en-US"/>
        </w:rPr>
        <w:t>1485</w:t>
      </w:r>
      <w:r>
        <w:rPr>
          <w:szCs w:val="28"/>
          <w:lang w:val="en-US"/>
        </w:rPr>
        <w:t>−148</w:t>
      </w:r>
      <w:r w:rsidRPr="004A611D">
        <w:rPr>
          <w:szCs w:val="28"/>
          <w:lang w:val="en-US"/>
        </w:rPr>
        <w:t>8.</w:t>
      </w:r>
    </w:p>
    <w:p w:rsidR="00987784" w:rsidRPr="004A611D" w:rsidRDefault="00987784" w:rsidP="002E6A6C">
      <w:pPr>
        <w:numPr>
          <w:ilvl w:val="0"/>
          <w:numId w:val="70"/>
        </w:numPr>
        <w:suppressAutoHyphens w:val="0"/>
        <w:spacing w:line="360" w:lineRule="auto"/>
        <w:jc w:val="both"/>
        <w:rPr>
          <w:szCs w:val="28"/>
          <w:lang w:val="en-US"/>
        </w:rPr>
      </w:pPr>
      <w:hyperlink r:id="rId234" w:tooltip="Click to search for citations by this author." w:history="1">
        <w:r w:rsidRPr="004A611D">
          <w:rPr>
            <w:szCs w:val="28"/>
            <w:lang w:val="de-DE"/>
          </w:rPr>
          <w:t>Viitanen H</w:t>
        </w:r>
      </w:hyperlink>
      <w:r>
        <w:rPr>
          <w:szCs w:val="28"/>
          <w:lang w:val="en-US"/>
        </w:rPr>
        <w:t>.</w:t>
      </w:r>
      <w:r w:rsidRPr="004A611D">
        <w:rPr>
          <w:szCs w:val="28"/>
          <w:lang w:val="de-DE"/>
        </w:rPr>
        <w:t xml:space="preserve">, </w:t>
      </w:r>
      <w:hyperlink r:id="rId235" w:tooltip="Click to search for citations by this author." w:history="1">
        <w:r w:rsidRPr="004A611D">
          <w:rPr>
            <w:szCs w:val="28"/>
            <w:lang w:val="de-DE"/>
          </w:rPr>
          <w:t>Tuominen N</w:t>
        </w:r>
      </w:hyperlink>
      <w:r>
        <w:rPr>
          <w:szCs w:val="28"/>
          <w:lang w:val="en-US"/>
        </w:rPr>
        <w:t>.</w:t>
      </w:r>
      <w:r w:rsidRPr="004A611D">
        <w:rPr>
          <w:szCs w:val="28"/>
          <w:lang w:val="de-DE"/>
        </w:rPr>
        <w:t xml:space="preserve">, </w:t>
      </w:r>
      <w:hyperlink r:id="rId236" w:tooltip="Click to search for citations by this author." w:history="1">
        <w:r w:rsidRPr="004A611D">
          <w:rPr>
            <w:szCs w:val="28"/>
            <w:lang w:val="de-DE"/>
          </w:rPr>
          <w:t>Vaaraniemi H</w:t>
        </w:r>
      </w:hyperlink>
      <w:r>
        <w:rPr>
          <w:szCs w:val="28"/>
          <w:lang w:val="en-US"/>
        </w:rPr>
        <w:t>.</w:t>
      </w:r>
      <w:r w:rsidRPr="004A611D">
        <w:rPr>
          <w:szCs w:val="28"/>
          <w:lang w:val="de-DE"/>
        </w:rPr>
        <w:t xml:space="preserve">, </w:t>
      </w:r>
      <w:hyperlink r:id="rId237" w:tooltip="Click to search for citations by this author." w:history="1">
        <w:r w:rsidRPr="004A611D">
          <w:rPr>
            <w:szCs w:val="28"/>
            <w:lang w:val="de-DE"/>
          </w:rPr>
          <w:t>Nikanne E</w:t>
        </w:r>
      </w:hyperlink>
      <w:r>
        <w:rPr>
          <w:szCs w:val="28"/>
          <w:lang w:val="en-US"/>
        </w:rPr>
        <w:t>.</w:t>
      </w:r>
      <w:r w:rsidRPr="004A611D">
        <w:rPr>
          <w:szCs w:val="28"/>
          <w:lang w:val="de-DE"/>
        </w:rPr>
        <w:t xml:space="preserve">, </w:t>
      </w:r>
      <w:hyperlink r:id="rId238" w:tooltip="Click to search for citations by this author." w:history="1">
        <w:r w:rsidRPr="004A611D">
          <w:rPr>
            <w:szCs w:val="28"/>
            <w:lang w:val="de-DE"/>
          </w:rPr>
          <w:t>Annila P</w:t>
        </w:r>
      </w:hyperlink>
      <w:r w:rsidRPr="004A611D">
        <w:rPr>
          <w:szCs w:val="28"/>
          <w:lang w:val="de-DE"/>
        </w:rPr>
        <w:t xml:space="preserve">. </w:t>
      </w:r>
      <w:r w:rsidRPr="004A611D">
        <w:rPr>
          <w:szCs w:val="28"/>
          <w:lang w:val="en-US"/>
        </w:rPr>
        <w:t xml:space="preserve">Analgesic efficacy of rectal acetaminophen and ibuprofen alone or in combination for pediatric day-case adenoidectomy </w:t>
      </w:r>
      <w:r>
        <w:rPr>
          <w:szCs w:val="28"/>
          <w:lang w:val="en-US"/>
        </w:rPr>
        <w:t xml:space="preserve">// </w:t>
      </w:r>
      <w:hyperlink r:id="rId239" w:history="1">
        <w:r w:rsidRPr="004A611D">
          <w:rPr>
            <w:szCs w:val="28"/>
            <w:lang w:val="en-US"/>
          </w:rPr>
          <w:t>Br</w:t>
        </w:r>
        <w:r>
          <w:rPr>
            <w:szCs w:val="28"/>
            <w:lang w:val="en-US"/>
          </w:rPr>
          <w:t>.</w:t>
        </w:r>
        <w:r w:rsidRPr="004A611D">
          <w:rPr>
            <w:szCs w:val="28"/>
            <w:lang w:val="en-US"/>
          </w:rPr>
          <w:t xml:space="preserve"> J</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 –</w:t>
      </w:r>
      <w:r w:rsidRPr="004A611D">
        <w:rPr>
          <w:szCs w:val="28"/>
          <w:lang w:val="en-US"/>
        </w:rPr>
        <w:t xml:space="preserve"> </w:t>
      </w:r>
      <w:r>
        <w:rPr>
          <w:szCs w:val="28"/>
          <w:lang w:val="en-US"/>
        </w:rPr>
        <w:t>Vol.</w:t>
      </w:r>
      <w:r>
        <w:rPr>
          <w:szCs w:val="28"/>
        </w:rPr>
        <w:t xml:space="preserve"> </w:t>
      </w:r>
      <w:r w:rsidRPr="004A611D">
        <w:rPr>
          <w:szCs w:val="28"/>
          <w:lang w:val="en-US"/>
        </w:rPr>
        <w:t>91</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363</w:t>
      </w:r>
      <w:r>
        <w:rPr>
          <w:szCs w:val="28"/>
          <w:lang w:val="en-US"/>
        </w:rPr>
        <w:t>−36</w:t>
      </w:r>
      <w:r w:rsidRPr="004A611D">
        <w:rPr>
          <w:szCs w:val="28"/>
          <w:lang w:val="en-US"/>
        </w:rPr>
        <w:t>7.</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Thomsen J</w:t>
      </w:r>
      <w:r>
        <w:rPr>
          <w:szCs w:val="28"/>
          <w:lang w:val="en-US"/>
        </w:rPr>
        <w:t>.</w:t>
      </w:r>
      <w:r w:rsidRPr="004A611D">
        <w:rPr>
          <w:szCs w:val="28"/>
          <w:lang w:val="en-US"/>
        </w:rPr>
        <w:t xml:space="preserve">, Gower V. Adjuvant therapies in children undergoing adenotonsillectomy </w:t>
      </w:r>
      <w:r>
        <w:rPr>
          <w:szCs w:val="28"/>
          <w:lang w:val="en-US"/>
        </w:rPr>
        <w:t xml:space="preserve">// </w:t>
      </w:r>
      <w:r w:rsidRPr="004A611D">
        <w:rPr>
          <w:szCs w:val="28"/>
          <w:lang w:val="en-US"/>
        </w:rPr>
        <w:t xml:space="preserve">Laryngoscope. </w:t>
      </w:r>
      <w:r>
        <w:rPr>
          <w:szCs w:val="28"/>
          <w:lang w:val="en-US"/>
        </w:rPr>
        <w:t xml:space="preserve">– </w:t>
      </w:r>
      <w:r w:rsidRPr="004A611D">
        <w:rPr>
          <w:szCs w:val="28"/>
          <w:lang w:val="en-US"/>
        </w:rPr>
        <w:t>2002</w:t>
      </w:r>
      <w:r>
        <w:rPr>
          <w:szCs w:val="28"/>
          <w:lang w:val="en-US"/>
        </w:rPr>
        <w:t>.</w:t>
      </w:r>
      <w:r w:rsidRPr="004A611D">
        <w:rPr>
          <w:szCs w:val="28"/>
          <w:lang w:val="en-US"/>
        </w:rPr>
        <w:t xml:space="preserve"> </w:t>
      </w:r>
      <w:r>
        <w:rPr>
          <w:szCs w:val="28"/>
          <w:lang w:val="en-US"/>
        </w:rPr>
        <w:t>– Vol.</w:t>
      </w:r>
      <w:r w:rsidRPr="008A2D29">
        <w:rPr>
          <w:szCs w:val="28"/>
          <w:lang w:val="en-US"/>
        </w:rPr>
        <w:t xml:space="preserve"> </w:t>
      </w:r>
      <w:r w:rsidRPr="004A611D">
        <w:rPr>
          <w:szCs w:val="28"/>
          <w:lang w:val="en-US"/>
        </w:rPr>
        <w:t>112</w:t>
      </w:r>
      <w:r>
        <w:rPr>
          <w:szCs w:val="28"/>
          <w:lang w:val="en-US"/>
        </w:rPr>
        <w:t>. – P.</w:t>
      </w:r>
      <w:r w:rsidRPr="008A2D29">
        <w:rPr>
          <w:szCs w:val="28"/>
          <w:lang w:val="en-US"/>
        </w:rPr>
        <w:t xml:space="preserve"> </w:t>
      </w:r>
      <w:r w:rsidRPr="004A611D">
        <w:rPr>
          <w:szCs w:val="28"/>
          <w:lang w:val="en-US"/>
        </w:rPr>
        <w:t>32</w:t>
      </w:r>
      <w:r>
        <w:rPr>
          <w:szCs w:val="28"/>
          <w:lang w:val="en-US"/>
        </w:rPr>
        <w:t>−3</w:t>
      </w:r>
      <w:r w:rsidRPr="004A611D">
        <w:rPr>
          <w:szCs w:val="28"/>
          <w:lang w:val="en-US"/>
        </w:rPr>
        <w:t>4.</w:t>
      </w:r>
    </w:p>
    <w:p w:rsidR="00987784" w:rsidRPr="004A611D" w:rsidRDefault="00987784" w:rsidP="002E6A6C">
      <w:pPr>
        <w:numPr>
          <w:ilvl w:val="0"/>
          <w:numId w:val="70"/>
        </w:numPr>
        <w:suppressAutoHyphens w:val="0"/>
        <w:spacing w:line="360" w:lineRule="auto"/>
        <w:jc w:val="both"/>
        <w:rPr>
          <w:szCs w:val="28"/>
          <w:lang w:val="en-US"/>
        </w:rPr>
      </w:pPr>
      <w:hyperlink r:id="rId240" w:tooltip="Click to search for citations by this author." w:history="1">
        <w:r w:rsidRPr="004A611D">
          <w:rPr>
            <w:szCs w:val="28"/>
            <w:lang w:val="en-US"/>
          </w:rPr>
          <w:t>Celiker V</w:t>
        </w:r>
      </w:hyperlink>
      <w:r>
        <w:rPr>
          <w:szCs w:val="28"/>
          <w:lang w:val="en-US"/>
        </w:rPr>
        <w:t>.</w:t>
      </w:r>
      <w:r w:rsidRPr="004A611D">
        <w:rPr>
          <w:szCs w:val="28"/>
          <w:lang w:val="en-US"/>
        </w:rPr>
        <w:t xml:space="preserve">, </w:t>
      </w:r>
      <w:hyperlink r:id="rId241" w:tooltip="Click to search for citations by this author." w:history="1">
        <w:r w:rsidRPr="004A611D">
          <w:rPr>
            <w:szCs w:val="28"/>
            <w:lang w:val="en-US"/>
          </w:rPr>
          <w:t>Celebi N</w:t>
        </w:r>
      </w:hyperlink>
      <w:r>
        <w:rPr>
          <w:szCs w:val="28"/>
          <w:lang w:val="en-US"/>
        </w:rPr>
        <w:t>.</w:t>
      </w:r>
      <w:r w:rsidRPr="004A611D">
        <w:rPr>
          <w:szCs w:val="28"/>
          <w:lang w:val="en-US"/>
        </w:rPr>
        <w:t xml:space="preserve">, </w:t>
      </w:r>
      <w:hyperlink r:id="rId242" w:tooltip="Click to search for citations by this author." w:history="1">
        <w:r w:rsidRPr="004A611D">
          <w:rPr>
            <w:szCs w:val="28"/>
            <w:lang w:val="en-US"/>
          </w:rPr>
          <w:t>Canbay O</w:t>
        </w:r>
      </w:hyperlink>
      <w:r>
        <w:rPr>
          <w:szCs w:val="28"/>
          <w:lang w:val="en-US"/>
        </w:rPr>
        <w:t>.</w:t>
      </w:r>
      <w:r w:rsidRPr="004A611D">
        <w:rPr>
          <w:szCs w:val="28"/>
          <w:lang w:val="en-US"/>
        </w:rPr>
        <w:t xml:space="preserve">, </w:t>
      </w:r>
      <w:hyperlink r:id="rId243" w:tooltip="Click to search for citations by this author." w:history="1">
        <w:r w:rsidRPr="004A611D">
          <w:rPr>
            <w:szCs w:val="28"/>
            <w:lang w:val="en-US"/>
          </w:rPr>
          <w:t>Basgul E</w:t>
        </w:r>
      </w:hyperlink>
      <w:r>
        <w:rPr>
          <w:szCs w:val="28"/>
          <w:lang w:val="en-US"/>
        </w:rPr>
        <w:t>.</w:t>
      </w:r>
      <w:r w:rsidRPr="004A611D">
        <w:rPr>
          <w:szCs w:val="28"/>
          <w:lang w:val="en-US"/>
        </w:rPr>
        <w:t xml:space="preserve">, </w:t>
      </w:r>
      <w:hyperlink r:id="rId244" w:tooltip="Click to search for citations by this author." w:history="1">
        <w:r w:rsidRPr="004A611D">
          <w:rPr>
            <w:szCs w:val="28"/>
            <w:lang w:val="en-US"/>
          </w:rPr>
          <w:t>Aypar U</w:t>
        </w:r>
      </w:hyperlink>
      <w:r w:rsidRPr="004A611D">
        <w:rPr>
          <w:szCs w:val="28"/>
          <w:lang w:val="en-US"/>
        </w:rPr>
        <w:t xml:space="preserve">. Minimum effective dose of dexamethasone after tonsillectomy </w:t>
      </w:r>
      <w:r>
        <w:rPr>
          <w:szCs w:val="28"/>
          <w:lang w:val="en-US"/>
        </w:rPr>
        <w:t xml:space="preserve">// </w:t>
      </w:r>
      <w:hyperlink r:id="rId245"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 – Vol.</w:t>
      </w:r>
      <w:r w:rsidRPr="00987784">
        <w:rPr>
          <w:szCs w:val="28"/>
          <w:lang w:val="en-US"/>
        </w:rPr>
        <w:t xml:space="preserve"> </w:t>
      </w:r>
      <w:r w:rsidRPr="004A611D">
        <w:rPr>
          <w:szCs w:val="28"/>
          <w:lang w:val="en-US"/>
        </w:rPr>
        <w:t>14</w:t>
      </w:r>
      <w:r w:rsidRPr="00987784">
        <w:rPr>
          <w:szCs w:val="28"/>
          <w:lang w:val="en-US"/>
        </w:rPr>
        <w:t>,</w:t>
      </w:r>
      <w:r>
        <w:rPr>
          <w:szCs w:val="28"/>
          <w:lang w:val="en-US"/>
        </w:rPr>
        <w:t xml:space="preserve"> </w:t>
      </w:r>
      <w:r w:rsidRPr="00987784">
        <w:rPr>
          <w:szCs w:val="28"/>
          <w:lang w:val="en-US"/>
        </w:rPr>
        <w:t xml:space="preserve">№ </w:t>
      </w:r>
      <w:r w:rsidRPr="004A611D">
        <w:rPr>
          <w:szCs w:val="28"/>
          <w:lang w:val="en-US"/>
        </w:rPr>
        <w:t>8</w:t>
      </w:r>
      <w:r>
        <w:rPr>
          <w:szCs w:val="28"/>
          <w:lang w:val="en-US"/>
        </w:rPr>
        <w:t>. – P.</w:t>
      </w:r>
      <w:r w:rsidRPr="00987784">
        <w:rPr>
          <w:szCs w:val="28"/>
          <w:lang w:val="en-US"/>
        </w:rPr>
        <w:t xml:space="preserve"> </w:t>
      </w:r>
      <w:r w:rsidRPr="004A611D">
        <w:rPr>
          <w:szCs w:val="28"/>
          <w:lang w:val="en-US"/>
        </w:rPr>
        <w:t>666</w:t>
      </w:r>
      <w:r>
        <w:rPr>
          <w:szCs w:val="28"/>
          <w:lang w:val="en-US"/>
        </w:rPr>
        <w:t>−66</w:t>
      </w:r>
      <w:r w:rsidRPr="004A611D">
        <w:rPr>
          <w:szCs w:val="28"/>
          <w:lang w:val="en-US"/>
        </w:rPr>
        <w:t>9.</w:t>
      </w:r>
    </w:p>
    <w:p w:rsidR="00987784" w:rsidRPr="00606720" w:rsidRDefault="00987784" w:rsidP="002E6A6C">
      <w:pPr>
        <w:numPr>
          <w:ilvl w:val="0"/>
          <w:numId w:val="70"/>
        </w:numPr>
        <w:suppressAutoHyphens w:val="0"/>
        <w:spacing w:line="360" w:lineRule="auto"/>
        <w:jc w:val="both"/>
        <w:rPr>
          <w:rStyle w:val="ti2"/>
          <w:lang w:val="en-US"/>
        </w:rPr>
      </w:pPr>
      <w:hyperlink r:id="rId246" w:tooltip="Click to search for citations by this author." w:history="1">
        <w:r w:rsidRPr="00606720">
          <w:rPr>
            <w:rStyle w:val="ti2"/>
            <w:lang w:val="en-US"/>
          </w:rPr>
          <w:t>Elhakim M</w:t>
        </w:r>
      </w:hyperlink>
      <w:r w:rsidRPr="00606720">
        <w:rPr>
          <w:rStyle w:val="ti2"/>
          <w:lang w:val="en-US"/>
        </w:rPr>
        <w:t xml:space="preserve">., </w:t>
      </w:r>
      <w:hyperlink r:id="rId247" w:tooltip="Click to search for citations by this author." w:history="1">
        <w:r w:rsidRPr="00606720">
          <w:rPr>
            <w:rStyle w:val="ti2"/>
            <w:lang w:val="en-US"/>
          </w:rPr>
          <w:t>Ali N.</w:t>
        </w:r>
        <w:r w:rsidRPr="008A2D29">
          <w:rPr>
            <w:rStyle w:val="ti2"/>
            <w:lang w:val="en-US"/>
          </w:rPr>
          <w:t xml:space="preserve"> </w:t>
        </w:r>
        <w:r w:rsidRPr="00606720">
          <w:rPr>
            <w:rStyle w:val="ti2"/>
            <w:lang w:val="en-US"/>
          </w:rPr>
          <w:t>M</w:t>
        </w:r>
      </w:hyperlink>
      <w:r w:rsidRPr="00606720">
        <w:rPr>
          <w:rStyle w:val="ti2"/>
          <w:lang w:val="en-US"/>
        </w:rPr>
        <w:t xml:space="preserve">., </w:t>
      </w:r>
      <w:hyperlink r:id="rId248" w:tooltip="Click to search for citations by this author." w:history="1">
        <w:r w:rsidRPr="00606720">
          <w:rPr>
            <w:rStyle w:val="ti2"/>
            <w:lang w:val="en-US"/>
          </w:rPr>
          <w:t>Rashed I</w:t>
        </w:r>
      </w:hyperlink>
      <w:r w:rsidRPr="00606720">
        <w:rPr>
          <w:rStyle w:val="ti2"/>
          <w:lang w:val="en-US"/>
        </w:rPr>
        <w:t xml:space="preserve">., </w:t>
      </w:r>
      <w:hyperlink r:id="rId249" w:tooltip="Click to search for citations by this author." w:history="1">
        <w:r w:rsidRPr="00606720">
          <w:rPr>
            <w:rStyle w:val="ti2"/>
            <w:lang w:val="en-US"/>
          </w:rPr>
          <w:t>Riad M.</w:t>
        </w:r>
        <w:r w:rsidRPr="008A2D29">
          <w:rPr>
            <w:rStyle w:val="ti2"/>
            <w:lang w:val="en-US"/>
          </w:rPr>
          <w:t xml:space="preserve"> </w:t>
        </w:r>
        <w:r w:rsidRPr="00606720">
          <w:rPr>
            <w:rStyle w:val="ti2"/>
            <w:lang w:val="en-US"/>
          </w:rPr>
          <w:t>K</w:t>
        </w:r>
      </w:hyperlink>
      <w:r w:rsidRPr="00606720">
        <w:rPr>
          <w:rStyle w:val="ti2"/>
          <w:lang w:val="en-US"/>
        </w:rPr>
        <w:t xml:space="preserve">., </w:t>
      </w:r>
      <w:hyperlink r:id="rId250" w:tooltip="Click to search for citations by this author." w:history="1">
        <w:r w:rsidRPr="00606720">
          <w:rPr>
            <w:rStyle w:val="ti2"/>
            <w:lang w:val="en-US"/>
          </w:rPr>
          <w:t>Refat M</w:t>
        </w:r>
      </w:hyperlink>
      <w:r w:rsidRPr="00606720">
        <w:rPr>
          <w:rStyle w:val="ti2"/>
          <w:lang w:val="en-US"/>
        </w:rPr>
        <w:t xml:space="preserve">. Dexamethasone reduces postoperative vomiting and pain after pediatric tonsillectomy // </w:t>
      </w:r>
      <w:hyperlink r:id="rId251" w:history="1">
        <w:r w:rsidRPr="00606720">
          <w:rPr>
            <w:rStyle w:val="ti2"/>
            <w:lang w:val="en-US"/>
          </w:rPr>
          <w:t>Can. J. Anaesth.</w:t>
        </w:r>
      </w:hyperlink>
      <w:r w:rsidRPr="00606720">
        <w:rPr>
          <w:rStyle w:val="ti2"/>
          <w:lang w:val="en-US"/>
        </w:rPr>
        <w:t xml:space="preserve"> </w:t>
      </w:r>
      <w:r w:rsidRPr="00606720">
        <w:rPr>
          <w:szCs w:val="28"/>
          <w:lang w:val="en-US"/>
        </w:rPr>
        <w:t xml:space="preserve">– </w:t>
      </w:r>
      <w:r w:rsidRPr="00606720">
        <w:rPr>
          <w:rStyle w:val="ti2"/>
          <w:lang w:val="en-US"/>
        </w:rPr>
        <w:t xml:space="preserve">2003. </w:t>
      </w:r>
      <w:r w:rsidRPr="00606720">
        <w:rPr>
          <w:szCs w:val="28"/>
          <w:lang w:val="en-US"/>
        </w:rPr>
        <w:t>– Vol.</w:t>
      </w:r>
      <w:r>
        <w:rPr>
          <w:szCs w:val="28"/>
        </w:rPr>
        <w:t xml:space="preserve"> </w:t>
      </w:r>
      <w:r w:rsidRPr="00606720">
        <w:rPr>
          <w:rStyle w:val="ti2"/>
          <w:lang w:val="en-US"/>
        </w:rPr>
        <w:t>50</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392</w:t>
      </w:r>
      <w:r>
        <w:rPr>
          <w:szCs w:val="28"/>
          <w:lang w:val="en-US"/>
        </w:rPr>
        <w:t>−</w:t>
      </w:r>
      <w:r w:rsidRPr="00606720">
        <w:rPr>
          <w:rStyle w:val="ti2"/>
          <w:lang w:val="en-US"/>
        </w:rPr>
        <w:t>397.</w:t>
      </w:r>
    </w:p>
    <w:p w:rsidR="00987784" w:rsidRPr="008A2D29" w:rsidRDefault="00987784" w:rsidP="002E6A6C">
      <w:pPr>
        <w:numPr>
          <w:ilvl w:val="0"/>
          <w:numId w:val="70"/>
        </w:numPr>
        <w:suppressAutoHyphens w:val="0"/>
        <w:spacing w:line="360" w:lineRule="auto"/>
        <w:jc w:val="both"/>
        <w:rPr>
          <w:szCs w:val="28"/>
        </w:rPr>
      </w:pPr>
      <w:r w:rsidRPr="008A2D29">
        <w:rPr>
          <w:szCs w:val="28"/>
          <w:lang w:val="en-US"/>
        </w:rPr>
        <w:t>Flake</w:t>
      </w:r>
      <w:r w:rsidRPr="008A2D29">
        <w:rPr>
          <w:szCs w:val="28"/>
        </w:rPr>
        <w:t xml:space="preserve"> </w:t>
      </w:r>
      <w:r w:rsidRPr="008A2D29">
        <w:rPr>
          <w:szCs w:val="28"/>
          <w:lang w:val="en-US"/>
        </w:rPr>
        <w:t>Z</w:t>
      </w:r>
      <w:r w:rsidRPr="008A2D29">
        <w:rPr>
          <w:szCs w:val="28"/>
        </w:rPr>
        <w:t xml:space="preserve">. </w:t>
      </w:r>
      <w:r w:rsidRPr="008A2D29">
        <w:rPr>
          <w:szCs w:val="28"/>
          <w:lang w:val="en-US"/>
        </w:rPr>
        <w:t>A</w:t>
      </w:r>
      <w:r w:rsidRPr="008A2D29">
        <w:rPr>
          <w:szCs w:val="28"/>
        </w:rPr>
        <w:t xml:space="preserve">. Практический выбор противорвотных средств / </w:t>
      </w:r>
      <w:r w:rsidRPr="008A2D29">
        <w:rPr>
          <w:szCs w:val="28"/>
          <w:lang w:val="en-US"/>
        </w:rPr>
        <w:t>Z</w:t>
      </w:r>
      <w:r w:rsidRPr="008A2D29">
        <w:rPr>
          <w:szCs w:val="28"/>
        </w:rPr>
        <w:t xml:space="preserve">. </w:t>
      </w:r>
      <w:r w:rsidRPr="008A2D29">
        <w:rPr>
          <w:szCs w:val="28"/>
          <w:lang w:val="en-US"/>
        </w:rPr>
        <w:t>A</w:t>
      </w:r>
      <w:r w:rsidRPr="008A2D29">
        <w:rPr>
          <w:szCs w:val="28"/>
        </w:rPr>
        <w:t xml:space="preserve">. </w:t>
      </w:r>
      <w:r w:rsidRPr="008A2D29">
        <w:rPr>
          <w:szCs w:val="28"/>
          <w:lang w:val="en-US"/>
        </w:rPr>
        <w:t>Flake</w:t>
      </w:r>
      <w:r w:rsidRPr="008A2D29">
        <w:rPr>
          <w:szCs w:val="28"/>
        </w:rPr>
        <w:t xml:space="preserve">, </w:t>
      </w:r>
      <w:r w:rsidRPr="008A2D29">
        <w:rPr>
          <w:szCs w:val="28"/>
          <w:lang w:val="en-US"/>
        </w:rPr>
        <w:t>R</w:t>
      </w:r>
      <w:r w:rsidRPr="008A2D29">
        <w:rPr>
          <w:szCs w:val="28"/>
        </w:rPr>
        <w:t xml:space="preserve">. </w:t>
      </w:r>
      <w:r w:rsidRPr="008A2D29">
        <w:rPr>
          <w:szCs w:val="28"/>
          <w:lang w:val="en-US"/>
        </w:rPr>
        <w:t>D</w:t>
      </w:r>
      <w:r w:rsidRPr="008A2D29">
        <w:rPr>
          <w:szCs w:val="28"/>
        </w:rPr>
        <w:t xml:space="preserve">. </w:t>
      </w:r>
      <w:r w:rsidRPr="008A2D29">
        <w:rPr>
          <w:szCs w:val="28"/>
          <w:lang w:val="en-US"/>
        </w:rPr>
        <w:t>Scalley</w:t>
      </w:r>
      <w:r w:rsidRPr="008A2D29">
        <w:rPr>
          <w:szCs w:val="28"/>
        </w:rPr>
        <w:t xml:space="preserve">, </w:t>
      </w:r>
      <w:r w:rsidRPr="008A2D29">
        <w:rPr>
          <w:szCs w:val="28"/>
          <w:lang w:val="en-US"/>
        </w:rPr>
        <w:t>A</w:t>
      </w:r>
      <w:r w:rsidRPr="008A2D29">
        <w:rPr>
          <w:szCs w:val="28"/>
        </w:rPr>
        <w:t xml:space="preserve">. </w:t>
      </w:r>
      <w:r w:rsidRPr="008A2D29">
        <w:rPr>
          <w:szCs w:val="28"/>
          <w:lang w:val="en-US"/>
        </w:rPr>
        <w:t>G</w:t>
      </w:r>
      <w:r w:rsidRPr="008A2D29">
        <w:rPr>
          <w:szCs w:val="28"/>
        </w:rPr>
        <w:t xml:space="preserve">. </w:t>
      </w:r>
      <w:r w:rsidRPr="008A2D29">
        <w:rPr>
          <w:szCs w:val="28"/>
          <w:lang w:val="en-US"/>
        </w:rPr>
        <w:t>Bailey</w:t>
      </w:r>
      <w:r w:rsidRPr="008A2D29">
        <w:rPr>
          <w:szCs w:val="28"/>
        </w:rPr>
        <w:t xml:space="preserve"> // Медицина св</w:t>
      </w:r>
      <w:r w:rsidRPr="008A2D29">
        <w:rPr>
          <w:szCs w:val="28"/>
          <w:lang w:val="en-US"/>
        </w:rPr>
        <w:t>i</w:t>
      </w:r>
      <w:r w:rsidRPr="008A2D29">
        <w:rPr>
          <w:szCs w:val="28"/>
        </w:rPr>
        <w:t xml:space="preserve">ту. – 2004. – № 2. – </w:t>
      </w:r>
      <w:r w:rsidRPr="008A2D29">
        <w:rPr>
          <w:szCs w:val="28"/>
          <w:lang w:val="en-US"/>
        </w:rPr>
        <w:t>C</w:t>
      </w:r>
      <w:r w:rsidRPr="008A2D29">
        <w:rPr>
          <w:szCs w:val="28"/>
        </w:rPr>
        <w:t xml:space="preserve">.102−108. </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52" w:tooltip="Click to search for citations by this author." w:history="1">
        <w:r w:rsidRPr="004A611D">
          <w:rPr>
            <w:szCs w:val="28"/>
            <w:lang w:val="en-US"/>
          </w:rPr>
          <w:t>Giannoni C</w:t>
        </w:r>
      </w:hyperlink>
      <w:r>
        <w:rPr>
          <w:szCs w:val="28"/>
          <w:lang w:val="en-US"/>
        </w:rPr>
        <w:t>.</w:t>
      </w:r>
      <w:r w:rsidRPr="004A611D">
        <w:rPr>
          <w:szCs w:val="28"/>
          <w:lang w:val="en-US"/>
        </w:rPr>
        <w:t xml:space="preserve">, </w:t>
      </w:r>
      <w:hyperlink r:id="rId253" w:tooltip="Click to search for citations by this author." w:history="1">
        <w:r w:rsidRPr="004A611D">
          <w:rPr>
            <w:szCs w:val="28"/>
            <w:lang w:val="en-US"/>
          </w:rPr>
          <w:t>White S</w:t>
        </w:r>
      </w:hyperlink>
      <w:r>
        <w:rPr>
          <w:szCs w:val="28"/>
          <w:lang w:val="en-US"/>
        </w:rPr>
        <w:t>.</w:t>
      </w:r>
      <w:r w:rsidRPr="004A611D">
        <w:rPr>
          <w:szCs w:val="28"/>
          <w:lang w:val="en-US"/>
        </w:rPr>
        <w:t xml:space="preserve">, </w:t>
      </w:r>
      <w:hyperlink r:id="rId254" w:tooltip="Click to search for citations by this author." w:history="1">
        <w:r w:rsidRPr="004A611D">
          <w:rPr>
            <w:szCs w:val="28"/>
            <w:lang w:val="en-US"/>
          </w:rPr>
          <w:t>Enneking F</w:t>
        </w:r>
        <w:r>
          <w:rPr>
            <w:szCs w:val="28"/>
            <w:lang w:val="en-US"/>
          </w:rPr>
          <w:t>.</w:t>
        </w:r>
        <w:r w:rsidRPr="008A2D29">
          <w:rPr>
            <w:szCs w:val="28"/>
            <w:lang w:val="en-US"/>
          </w:rPr>
          <w:t xml:space="preserve"> </w:t>
        </w:r>
        <w:r w:rsidRPr="004A611D">
          <w:rPr>
            <w:szCs w:val="28"/>
            <w:lang w:val="en-US"/>
          </w:rPr>
          <w:t>K</w:t>
        </w:r>
      </w:hyperlink>
      <w:r w:rsidRPr="004A611D">
        <w:rPr>
          <w:szCs w:val="28"/>
          <w:lang w:val="en-US"/>
        </w:rPr>
        <w:t xml:space="preserve">. Does dexamethasone with preemptive analgesia improve pediatric tonsillectomy pain? </w:t>
      </w:r>
      <w:r>
        <w:rPr>
          <w:szCs w:val="28"/>
          <w:lang w:val="en-US"/>
        </w:rPr>
        <w:t xml:space="preserve">// </w:t>
      </w:r>
      <w:hyperlink r:id="rId255" w:history="1">
        <w:r w:rsidRPr="004A611D">
          <w:rPr>
            <w:szCs w:val="28"/>
            <w:lang w:val="en-US"/>
          </w:rPr>
          <w:t>Otolaryngol</w:t>
        </w:r>
        <w:r>
          <w:rPr>
            <w:szCs w:val="28"/>
            <w:lang w:val="en-US"/>
          </w:rPr>
          <w:t>.</w:t>
        </w:r>
        <w:r w:rsidRPr="004A611D">
          <w:rPr>
            <w:szCs w:val="28"/>
            <w:lang w:val="en-US"/>
          </w:rPr>
          <w:t xml:space="preserve"> Head Neck Surg.</w:t>
        </w:r>
      </w:hyperlink>
      <w:r w:rsidRPr="004A611D">
        <w:rPr>
          <w:szCs w:val="28"/>
          <w:lang w:val="en-US"/>
        </w:rPr>
        <w:t xml:space="preserve"> </w:t>
      </w:r>
      <w:r>
        <w:rPr>
          <w:szCs w:val="28"/>
          <w:lang w:val="en-US"/>
        </w:rPr>
        <w:t xml:space="preserve">– </w:t>
      </w:r>
      <w:r w:rsidRPr="004A611D">
        <w:rPr>
          <w:szCs w:val="28"/>
          <w:lang w:val="en-US"/>
        </w:rPr>
        <w:t>2002</w:t>
      </w:r>
      <w:r>
        <w:rPr>
          <w:szCs w:val="28"/>
          <w:lang w:val="en-US"/>
        </w:rPr>
        <w:t>.</w:t>
      </w:r>
      <w:r w:rsidRPr="003B0D25">
        <w:rPr>
          <w:szCs w:val="28"/>
          <w:lang w:val="en-US"/>
        </w:rPr>
        <w:t xml:space="preserve"> </w:t>
      </w:r>
      <w:r>
        <w:rPr>
          <w:szCs w:val="28"/>
          <w:lang w:val="en-US"/>
        </w:rPr>
        <w:t>– Vol.</w:t>
      </w:r>
      <w:r>
        <w:rPr>
          <w:szCs w:val="28"/>
        </w:rPr>
        <w:t xml:space="preserve"> </w:t>
      </w:r>
      <w:r w:rsidRPr="004A611D">
        <w:rPr>
          <w:szCs w:val="28"/>
          <w:lang w:val="en-US"/>
        </w:rPr>
        <w:t>126</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307</w:t>
      </w:r>
      <w:r>
        <w:rPr>
          <w:szCs w:val="28"/>
          <w:lang w:val="en-US"/>
        </w:rPr>
        <w:t>−3</w:t>
      </w:r>
      <w:r w:rsidRPr="004A611D">
        <w:rPr>
          <w:szCs w:val="28"/>
          <w:lang w:val="en-US"/>
        </w:rPr>
        <w:t>15.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56" w:tooltip="Click to search for citations by this author." w:history="1">
        <w:r w:rsidRPr="004A611D">
          <w:rPr>
            <w:szCs w:val="28"/>
            <w:lang w:val="de-DE"/>
          </w:rPr>
          <w:t>Kaan M</w:t>
        </w:r>
        <w:r>
          <w:rPr>
            <w:szCs w:val="28"/>
            <w:lang w:val="de-DE"/>
          </w:rPr>
          <w:t>.</w:t>
        </w:r>
        <w:r w:rsidRPr="008A2D29">
          <w:rPr>
            <w:szCs w:val="28"/>
            <w:lang w:val="en-US"/>
          </w:rPr>
          <w:t xml:space="preserve"> </w:t>
        </w:r>
        <w:r w:rsidRPr="004A611D">
          <w:rPr>
            <w:szCs w:val="28"/>
            <w:lang w:val="de-DE"/>
          </w:rPr>
          <w:t>N</w:t>
        </w:r>
      </w:hyperlink>
      <w:r>
        <w:rPr>
          <w:szCs w:val="28"/>
          <w:lang w:val="en-US"/>
        </w:rPr>
        <w:t>.</w:t>
      </w:r>
      <w:r w:rsidRPr="004A611D">
        <w:rPr>
          <w:szCs w:val="28"/>
          <w:lang w:val="de-DE"/>
        </w:rPr>
        <w:t xml:space="preserve">, </w:t>
      </w:r>
      <w:hyperlink r:id="rId257" w:tooltip="Click to search for citations by this author." w:history="1">
        <w:r w:rsidRPr="004A611D">
          <w:rPr>
            <w:szCs w:val="28"/>
            <w:lang w:val="de-DE"/>
          </w:rPr>
          <w:t>Odabasi O</w:t>
        </w:r>
      </w:hyperlink>
      <w:r>
        <w:rPr>
          <w:szCs w:val="28"/>
          <w:lang w:val="en-US"/>
        </w:rPr>
        <w:t>.</w:t>
      </w:r>
      <w:r w:rsidRPr="004A611D">
        <w:rPr>
          <w:szCs w:val="28"/>
          <w:lang w:val="de-DE"/>
        </w:rPr>
        <w:t xml:space="preserve">, </w:t>
      </w:r>
      <w:hyperlink r:id="rId258" w:tooltip="Click to search for citations by this author." w:history="1">
        <w:r w:rsidRPr="004A611D">
          <w:rPr>
            <w:szCs w:val="28"/>
            <w:lang w:val="de-DE"/>
          </w:rPr>
          <w:t>Gezer E</w:t>
        </w:r>
      </w:hyperlink>
      <w:r>
        <w:rPr>
          <w:szCs w:val="28"/>
          <w:lang w:val="en-US"/>
        </w:rPr>
        <w:t>.</w:t>
      </w:r>
      <w:r w:rsidRPr="004A611D">
        <w:rPr>
          <w:szCs w:val="28"/>
          <w:lang w:val="de-DE"/>
        </w:rPr>
        <w:t xml:space="preserve">, </w:t>
      </w:r>
      <w:hyperlink r:id="rId259" w:tooltip="Click to search for citations by this author." w:history="1">
        <w:r w:rsidRPr="004A611D">
          <w:rPr>
            <w:szCs w:val="28"/>
            <w:lang w:val="de-DE"/>
          </w:rPr>
          <w:t>Daldal A</w:t>
        </w:r>
      </w:hyperlink>
      <w:r w:rsidRPr="004A611D">
        <w:rPr>
          <w:szCs w:val="28"/>
          <w:lang w:val="de-DE"/>
        </w:rPr>
        <w:t xml:space="preserve">. </w:t>
      </w:r>
      <w:r w:rsidRPr="004A611D">
        <w:rPr>
          <w:szCs w:val="28"/>
          <w:lang w:val="en-US"/>
        </w:rPr>
        <w:t>The effect of preoperative dexamethasone on early oral intake, vomiti</w:t>
      </w:r>
      <w:r>
        <w:rPr>
          <w:szCs w:val="28"/>
          <w:lang w:val="en-US"/>
        </w:rPr>
        <w:t>ng and pain after tonsillectomy</w:t>
      </w:r>
      <w:r w:rsidRPr="004A611D">
        <w:rPr>
          <w:szCs w:val="28"/>
          <w:lang w:val="en-US"/>
        </w:rPr>
        <w:t xml:space="preserve"> </w:t>
      </w:r>
      <w:r>
        <w:rPr>
          <w:szCs w:val="28"/>
          <w:lang w:val="en-US"/>
        </w:rPr>
        <w:t xml:space="preserve">// </w:t>
      </w:r>
      <w:hyperlink r:id="rId260"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3335FB">
        <w:rPr>
          <w:szCs w:val="28"/>
          <w:lang w:val="en-US"/>
        </w:rPr>
        <w:t xml:space="preserve"> </w:t>
      </w:r>
      <w:r>
        <w:rPr>
          <w:szCs w:val="28"/>
          <w:lang w:val="en-US"/>
        </w:rPr>
        <w:t>– Vol.</w:t>
      </w:r>
      <w:r>
        <w:rPr>
          <w:szCs w:val="28"/>
        </w:rPr>
        <w:t xml:space="preserve"> </w:t>
      </w:r>
      <w:r w:rsidRPr="004A611D">
        <w:rPr>
          <w:szCs w:val="28"/>
          <w:lang w:val="en-US"/>
        </w:rPr>
        <w:t>70</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73</w:t>
      </w:r>
      <w:r>
        <w:rPr>
          <w:szCs w:val="28"/>
          <w:lang w:val="en-US"/>
        </w:rPr>
        <w:t>−7</w:t>
      </w:r>
      <w:r w:rsidRPr="004A611D">
        <w:rPr>
          <w:szCs w:val="28"/>
          <w:lang w:val="en-US"/>
        </w:rPr>
        <w:t>9.</w:t>
      </w:r>
    </w:p>
    <w:p w:rsidR="00987784" w:rsidRPr="004A611D" w:rsidRDefault="00987784" w:rsidP="002E6A6C">
      <w:pPr>
        <w:numPr>
          <w:ilvl w:val="0"/>
          <w:numId w:val="70"/>
        </w:numPr>
        <w:suppressAutoHyphens w:val="0"/>
        <w:spacing w:line="360" w:lineRule="auto"/>
        <w:jc w:val="both"/>
        <w:rPr>
          <w:szCs w:val="28"/>
          <w:lang w:val="en-US"/>
        </w:rPr>
      </w:pPr>
      <w:hyperlink r:id="rId261" w:tooltip="Click to search for citations by this author." w:history="1">
        <w:r w:rsidRPr="004A611D">
          <w:rPr>
            <w:szCs w:val="28"/>
            <w:lang w:val="en-US"/>
          </w:rPr>
          <w:t>Samarkandi A</w:t>
        </w:r>
        <w:r>
          <w:rPr>
            <w:szCs w:val="28"/>
            <w:lang w:val="en-US"/>
          </w:rPr>
          <w:t>.</w:t>
        </w:r>
        <w:r w:rsidRPr="008A2D29">
          <w:rPr>
            <w:szCs w:val="28"/>
            <w:lang w:val="en-US"/>
          </w:rPr>
          <w:t xml:space="preserve"> </w:t>
        </w:r>
        <w:r w:rsidRPr="004A611D">
          <w:rPr>
            <w:szCs w:val="28"/>
            <w:lang w:val="en-US"/>
          </w:rPr>
          <w:t>H</w:t>
        </w:r>
      </w:hyperlink>
      <w:r>
        <w:rPr>
          <w:szCs w:val="28"/>
          <w:lang w:val="en-US"/>
        </w:rPr>
        <w:t>.</w:t>
      </w:r>
      <w:r w:rsidRPr="004A611D">
        <w:rPr>
          <w:szCs w:val="28"/>
          <w:lang w:val="en-US"/>
        </w:rPr>
        <w:t xml:space="preserve">, </w:t>
      </w:r>
      <w:hyperlink r:id="rId262" w:tooltip="Click to search for citations by this author." w:history="1">
        <w:r w:rsidRPr="004A611D">
          <w:rPr>
            <w:szCs w:val="28"/>
            <w:lang w:val="en-US"/>
          </w:rPr>
          <w:t>Shaikh M</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63" w:tooltip="Click to search for citations by this author." w:history="1">
        <w:r w:rsidRPr="004A611D">
          <w:rPr>
            <w:szCs w:val="28"/>
            <w:lang w:val="en-US"/>
          </w:rPr>
          <w:t>Ahmad R</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64" w:tooltip="Click to search for citations by this author." w:history="1">
        <w:r w:rsidRPr="004A611D">
          <w:rPr>
            <w:szCs w:val="28"/>
            <w:lang w:val="en-US"/>
          </w:rPr>
          <w:t>Alammar A</w:t>
        </w:r>
        <w:r>
          <w:rPr>
            <w:szCs w:val="28"/>
            <w:lang w:val="en-US"/>
          </w:rPr>
          <w:t>.</w:t>
        </w:r>
        <w:r w:rsidRPr="008A2D29">
          <w:rPr>
            <w:szCs w:val="28"/>
            <w:lang w:val="en-US"/>
          </w:rPr>
          <w:t xml:space="preserve"> </w:t>
        </w:r>
        <w:r w:rsidRPr="004A611D">
          <w:rPr>
            <w:szCs w:val="28"/>
            <w:lang w:val="en-US"/>
          </w:rPr>
          <w:t>Y</w:t>
        </w:r>
      </w:hyperlink>
      <w:r w:rsidRPr="004A611D">
        <w:rPr>
          <w:szCs w:val="28"/>
          <w:lang w:val="en-US"/>
        </w:rPr>
        <w:t xml:space="preserve">. Use of dexamethasone to reduce postoperative vomiting and pain after pediatric tonsillectomy procedures </w:t>
      </w:r>
      <w:r>
        <w:rPr>
          <w:szCs w:val="28"/>
          <w:lang w:val="en-US"/>
        </w:rPr>
        <w:t xml:space="preserve">// </w:t>
      </w:r>
      <w:hyperlink r:id="rId265" w:history="1">
        <w:r w:rsidRPr="004A611D">
          <w:rPr>
            <w:szCs w:val="28"/>
            <w:lang w:val="en-US"/>
          </w:rPr>
          <w:t>Saudi Med</w:t>
        </w:r>
        <w:r>
          <w:rPr>
            <w:szCs w:val="28"/>
            <w:lang w:val="en-US"/>
          </w:rPr>
          <w:t>.</w:t>
        </w:r>
        <w:r w:rsidRPr="004A611D">
          <w:rPr>
            <w:szCs w:val="28"/>
            <w:lang w:val="en-US"/>
          </w:rPr>
          <w:t xml:space="preserve"> J.</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314AB5">
        <w:rPr>
          <w:szCs w:val="28"/>
          <w:lang w:val="en-US"/>
        </w:rPr>
        <w:t xml:space="preserve"> </w:t>
      </w:r>
      <w:r>
        <w:rPr>
          <w:szCs w:val="28"/>
          <w:lang w:val="en-US"/>
        </w:rPr>
        <w:t>– Vol.</w:t>
      </w:r>
      <w:r>
        <w:rPr>
          <w:szCs w:val="28"/>
        </w:rPr>
        <w:t xml:space="preserve"> </w:t>
      </w:r>
      <w:r w:rsidRPr="004A611D">
        <w:rPr>
          <w:szCs w:val="28"/>
          <w:lang w:val="en-US"/>
        </w:rPr>
        <w:t>25</w:t>
      </w:r>
      <w:r>
        <w:rPr>
          <w:szCs w:val="28"/>
        </w:rPr>
        <w:t>,</w:t>
      </w:r>
      <w:r>
        <w:rPr>
          <w:szCs w:val="28"/>
          <w:lang w:val="en-US"/>
        </w:rPr>
        <w:t xml:space="preserve"> </w:t>
      </w:r>
      <w:r>
        <w:rPr>
          <w:szCs w:val="28"/>
        </w:rPr>
        <w:t xml:space="preserve">№ </w:t>
      </w:r>
      <w:r w:rsidRPr="004A611D">
        <w:rPr>
          <w:szCs w:val="28"/>
          <w:lang w:val="en-US"/>
        </w:rPr>
        <w:t>11</w:t>
      </w:r>
      <w:r>
        <w:rPr>
          <w:szCs w:val="28"/>
          <w:lang w:val="en-US"/>
        </w:rPr>
        <w:t>. – P.</w:t>
      </w:r>
      <w:r>
        <w:rPr>
          <w:szCs w:val="28"/>
        </w:rPr>
        <w:t xml:space="preserve"> </w:t>
      </w:r>
      <w:r w:rsidRPr="004A611D">
        <w:rPr>
          <w:szCs w:val="28"/>
          <w:lang w:val="en-US"/>
        </w:rPr>
        <w:t>1636</w:t>
      </w:r>
      <w:r>
        <w:rPr>
          <w:szCs w:val="28"/>
          <w:lang w:val="en-US"/>
        </w:rPr>
        <w:t>−163</w:t>
      </w:r>
      <w:r w:rsidRPr="004A611D">
        <w:rPr>
          <w:szCs w:val="28"/>
          <w:lang w:val="en-US"/>
        </w:rPr>
        <w:t>9.</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66" w:tooltip="Click to search for citations by this author." w:history="1">
        <w:r w:rsidRPr="004A611D">
          <w:rPr>
            <w:szCs w:val="28"/>
            <w:lang w:val="de-DE"/>
          </w:rPr>
          <w:t>Ito H</w:t>
        </w:r>
      </w:hyperlink>
      <w:r>
        <w:rPr>
          <w:szCs w:val="28"/>
          <w:lang w:val="en-US"/>
        </w:rPr>
        <w:t>.</w:t>
      </w:r>
      <w:r w:rsidRPr="004A611D">
        <w:rPr>
          <w:szCs w:val="28"/>
          <w:lang w:val="de-DE"/>
        </w:rPr>
        <w:t xml:space="preserve">, </w:t>
      </w:r>
      <w:hyperlink r:id="rId267" w:tooltip="Click to search for citations by this author." w:history="1">
        <w:r w:rsidRPr="004A611D">
          <w:rPr>
            <w:szCs w:val="28"/>
            <w:lang w:val="de-DE"/>
          </w:rPr>
          <w:t>Sobue K</w:t>
        </w:r>
      </w:hyperlink>
      <w:r>
        <w:rPr>
          <w:szCs w:val="28"/>
          <w:lang w:val="en-US"/>
        </w:rPr>
        <w:t>.</w:t>
      </w:r>
      <w:r w:rsidRPr="004A611D">
        <w:rPr>
          <w:szCs w:val="28"/>
          <w:lang w:val="de-DE"/>
        </w:rPr>
        <w:t xml:space="preserve">, </w:t>
      </w:r>
      <w:hyperlink r:id="rId268" w:tooltip="Click to search for citations by this author." w:history="1">
        <w:r w:rsidRPr="004A611D">
          <w:rPr>
            <w:szCs w:val="28"/>
            <w:lang w:val="de-DE"/>
          </w:rPr>
          <w:t>Hirate H</w:t>
        </w:r>
      </w:hyperlink>
      <w:r>
        <w:rPr>
          <w:szCs w:val="28"/>
          <w:lang w:val="en-US"/>
        </w:rPr>
        <w:t>.</w:t>
      </w:r>
      <w:r w:rsidRPr="004A611D">
        <w:rPr>
          <w:szCs w:val="28"/>
          <w:lang w:val="de-DE"/>
        </w:rPr>
        <w:t xml:space="preserve">, </w:t>
      </w:r>
      <w:hyperlink r:id="rId269" w:tooltip="Click to search for citations by this author." w:history="1">
        <w:r w:rsidRPr="004A611D">
          <w:rPr>
            <w:szCs w:val="28"/>
            <w:lang w:val="de-DE"/>
          </w:rPr>
          <w:t>Sugiura T</w:t>
        </w:r>
      </w:hyperlink>
      <w:r>
        <w:rPr>
          <w:szCs w:val="28"/>
          <w:lang w:val="en-US"/>
        </w:rPr>
        <w:t>.</w:t>
      </w:r>
      <w:r w:rsidRPr="004A611D">
        <w:rPr>
          <w:szCs w:val="28"/>
          <w:lang w:val="de-DE"/>
        </w:rPr>
        <w:t xml:space="preserve">, </w:t>
      </w:r>
      <w:hyperlink r:id="rId270" w:tooltip="Click to search for citations by this author." w:history="1">
        <w:r w:rsidRPr="004A611D">
          <w:rPr>
            <w:szCs w:val="28"/>
            <w:lang w:val="de-DE"/>
          </w:rPr>
          <w:t>So M</w:t>
        </w:r>
      </w:hyperlink>
      <w:r>
        <w:rPr>
          <w:szCs w:val="28"/>
          <w:lang w:val="en-US"/>
        </w:rPr>
        <w:t>.</w:t>
      </w:r>
      <w:r w:rsidRPr="004A611D">
        <w:rPr>
          <w:szCs w:val="28"/>
          <w:lang w:val="de-DE"/>
        </w:rPr>
        <w:t xml:space="preserve">, </w:t>
      </w:r>
      <w:hyperlink r:id="rId271" w:tooltip="Click to search for citations by this author." w:history="1">
        <w:r w:rsidRPr="004A611D">
          <w:rPr>
            <w:szCs w:val="28"/>
            <w:lang w:val="de-DE"/>
          </w:rPr>
          <w:t>Azami T</w:t>
        </w:r>
      </w:hyperlink>
      <w:r>
        <w:rPr>
          <w:szCs w:val="28"/>
          <w:lang w:val="en-US"/>
        </w:rPr>
        <w:t>.</w:t>
      </w:r>
      <w:r w:rsidRPr="004A611D">
        <w:rPr>
          <w:szCs w:val="28"/>
          <w:lang w:val="de-DE"/>
        </w:rPr>
        <w:t xml:space="preserve">, </w:t>
      </w:r>
      <w:hyperlink r:id="rId272" w:tooltip="Click to search for citations by this author." w:history="1">
        <w:r w:rsidRPr="004A611D">
          <w:rPr>
            <w:szCs w:val="28"/>
            <w:lang w:val="de-DE"/>
          </w:rPr>
          <w:t>Sasano H</w:t>
        </w:r>
      </w:hyperlink>
      <w:r>
        <w:rPr>
          <w:szCs w:val="28"/>
          <w:lang w:val="en-US"/>
        </w:rPr>
        <w:t>.</w:t>
      </w:r>
      <w:r w:rsidRPr="004A611D">
        <w:rPr>
          <w:szCs w:val="28"/>
          <w:lang w:val="de-DE"/>
        </w:rPr>
        <w:t xml:space="preserve">, </w:t>
      </w:r>
      <w:hyperlink r:id="rId273" w:tooltip="Click to search for citations by this author." w:history="1">
        <w:r w:rsidRPr="004A611D">
          <w:rPr>
            <w:szCs w:val="28"/>
            <w:lang w:val="de-DE"/>
          </w:rPr>
          <w:t>Katsuya H</w:t>
        </w:r>
      </w:hyperlink>
      <w:r w:rsidRPr="004A611D">
        <w:rPr>
          <w:szCs w:val="28"/>
          <w:lang w:val="de-DE"/>
        </w:rPr>
        <w:t xml:space="preserve">. </w:t>
      </w:r>
      <w:r w:rsidRPr="004A611D">
        <w:rPr>
          <w:szCs w:val="28"/>
          <w:lang w:val="en-US"/>
        </w:rPr>
        <w:t>Use of ketamine to facilita</w:t>
      </w:r>
      <w:r>
        <w:rPr>
          <w:szCs w:val="28"/>
          <w:lang w:val="en-US"/>
        </w:rPr>
        <w:t>te opioid withdrawal in a child //</w:t>
      </w:r>
      <w:r w:rsidRPr="004A611D">
        <w:rPr>
          <w:szCs w:val="28"/>
          <w:lang w:val="en-US"/>
        </w:rPr>
        <w:t xml:space="preserve"> </w:t>
      </w:r>
      <w:hyperlink r:id="rId274" w:history="1">
        <w:r w:rsidRPr="004A611D">
          <w:rPr>
            <w:szCs w:val="28"/>
            <w:lang w:val="en-US"/>
          </w:rPr>
          <w:t>Anesthesiology.</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104</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1113.</w:t>
      </w:r>
    </w:p>
    <w:p w:rsidR="00987784" w:rsidRPr="004A611D" w:rsidRDefault="00987784" w:rsidP="002E6A6C">
      <w:pPr>
        <w:numPr>
          <w:ilvl w:val="0"/>
          <w:numId w:val="70"/>
        </w:numPr>
        <w:suppressAutoHyphens w:val="0"/>
        <w:spacing w:line="360" w:lineRule="auto"/>
        <w:jc w:val="both"/>
        <w:rPr>
          <w:szCs w:val="28"/>
          <w:lang w:val="en-US"/>
        </w:rPr>
      </w:pPr>
      <w:hyperlink r:id="rId275" w:tooltip="Click to search for citations by this author." w:history="1">
        <w:r w:rsidRPr="004A611D">
          <w:rPr>
            <w:szCs w:val="28"/>
            <w:lang w:val="en-US"/>
          </w:rPr>
          <w:t>Elhakim M</w:t>
        </w:r>
      </w:hyperlink>
      <w:r>
        <w:rPr>
          <w:szCs w:val="28"/>
          <w:lang w:val="en-US"/>
        </w:rPr>
        <w:t>.</w:t>
      </w:r>
      <w:r w:rsidRPr="004A611D">
        <w:rPr>
          <w:szCs w:val="28"/>
          <w:lang w:val="en-US"/>
        </w:rPr>
        <w:t xml:space="preserve">, </w:t>
      </w:r>
      <w:hyperlink r:id="rId276" w:tooltip="Click to search for citations by this author." w:history="1">
        <w:r w:rsidRPr="004A611D">
          <w:rPr>
            <w:szCs w:val="28"/>
            <w:lang w:val="en-US"/>
          </w:rPr>
          <w:t>Khalafallah Z</w:t>
        </w:r>
      </w:hyperlink>
      <w:r>
        <w:rPr>
          <w:szCs w:val="28"/>
          <w:lang w:val="en-US"/>
        </w:rPr>
        <w:t>.</w:t>
      </w:r>
      <w:r w:rsidRPr="004A611D">
        <w:rPr>
          <w:szCs w:val="28"/>
          <w:lang w:val="en-US"/>
        </w:rPr>
        <w:t xml:space="preserve">, </w:t>
      </w:r>
      <w:hyperlink r:id="rId277" w:tooltip="Click to search for citations by this author." w:history="1">
        <w:r w:rsidRPr="004A611D">
          <w:rPr>
            <w:szCs w:val="28"/>
            <w:lang w:val="en-US"/>
          </w:rPr>
          <w:t>El-Fattah H</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78" w:tooltip="Click to search for citations by this author." w:history="1">
        <w:r w:rsidRPr="004A611D">
          <w:rPr>
            <w:szCs w:val="28"/>
            <w:lang w:val="en-US"/>
          </w:rPr>
          <w:t>Farouk S</w:t>
        </w:r>
      </w:hyperlink>
      <w:r>
        <w:rPr>
          <w:szCs w:val="28"/>
          <w:lang w:val="en-US"/>
        </w:rPr>
        <w:t>.</w:t>
      </w:r>
      <w:r w:rsidRPr="004A611D">
        <w:rPr>
          <w:szCs w:val="28"/>
          <w:lang w:val="en-US"/>
        </w:rPr>
        <w:t xml:space="preserve">, </w:t>
      </w:r>
      <w:hyperlink r:id="rId279" w:tooltip="Click to search for citations by this author." w:history="1">
        <w:r w:rsidRPr="004A611D">
          <w:rPr>
            <w:szCs w:val="28"/>
            <w:lang w:val="en-US"/>
          </w:rPr>
          <w:t>Khattab A</w:t>
        </w:r>
      </w:hyperlink>
      <w:r w:rsidRPr="004A611D">
        <w:rPr>
          <w:szCs w:val="28"/>
          <w:lang w:val="en-US"/>
        </w:rPr>
        <w:t>. Ketamine reduces swallowing-evoked pain after paediatric tonsillectomy</w:t>
      </w:r>
      <w:r>
        <w:rPr>
          <w:szCs w:val="28"/>
          <w:lang w:val="en-US"/>
        </w:rPr>
        <w:t xml:space="preserve"> //</w:t>
      </w:r>
      <w:r w:rsidRPr="004A611D">
        <w:rPr>
          <w:szCs w:val="28"/>
          <w:lang w:val="en-US"/>
        </w:rPr>
        <w:t xml:space="preserve"> </w:t>
      </w:r>
      <w:hyperlink r:id="rId280" w:history="1">
        <w:r w:rsidRPr="004A611D">
          <w:rPr>
            <w:szCs w:val="28"/>
            <w:lang w:val="en-US"/>
          </w:rPr>
          <w:t>Acta Anaesthesiol</w:t>
        </w:r>
        <w:r>
          <w:rPr>
            <w:szCs w:val="28"/>
            <w:lang w:val="en-US"/>
          </w:rPr>
          <w:t>.</w:t>
        </w:r>
        <w:r w:rsidRPr="004A611D">
          <w:rPr>
            <w:szCs w:val="28"/>
            <w:lang w:val="en-US"/>
          </w:rPr>
          <w:t xml:space="preserve"> Scand.</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w:t>
      </w:r>
      <w:r w:rsidRPr="00BF5719">
        <w:rPr>
          <w:szCs w:val="28"/>
          <w:lang w:val="en-US"/>
        </w:rPr>
        <w:t xml:space="preserve"> </w:t>
      </w:r>
      <w:r>
        <w:rPr>
          <w:szCs w:val="28"/>
          <w:lang w:val="en-US"/>
        </w:rPr>
        <w:t>– Vol.</w:t>
      </w:r>
      <w:r>
        <w:rPr>
          <w:szCs w:val="28"/>
        </w:rPr>
        <w:t xml:space="preserve"> </w:t>
      </w:r>
      <w:r w:rsidRPr="004A611D">
        <w:rPr>
          <w:szCs w:val="28"/>
          <w:lang w:val="en-US"/>
        </w:rPr>
        <w:t>47</w:t>
      </w:r>
      <w:r>
        <w:rPr>
          <w:szCs w:val="28"/>
        </w:rPr>
        <w:t>,</w:t>
      </w:r>
      <w:r>
        <w:rPr>
          <w:szCs w:val="28"/>
          <w:lang w:val="en-US"/>
        </w:rPr>
        <w:t xml:space="preserve"> </w:t>
      </w:r>
      <w:r>
        <w:rPr>
          <w:szCs w:val="28"/>
        </w:rPr>
        <w:t xml:space="preserve">№ </w:t>
      </w:r>
      <w:r w:rsidRPr="004A611D">
        <w:rPr>
          <w:szCs w:val="28"/>
          <w:lang w:val="en-US"/>
        </w:rPr>
        <w:t>5</w:t>
      </w:r>
      <w:r>
        <w:rPr>
          <w:szCs w:val="28"/>
          <w:lang w:val="en-US"/>
        </w:rPr>
        <w:t>. – P.</w:t>
      </w:r>
      <w:r>
        <w:rPr>
          <w:szCs w:val="28"/>
        </w:rPr>
        <w:t xml:space="preserve"> </w:t>
      </w:r>
      <w:r w:rsidRPr="004A611D">
        <w:rPr>
          <w:szCs w:val="28"/>
          <w:lang w:val="en-US"/>
        </w:rPr>
        <w:t>604</w:t>
      </w:r>
      <w:r>
        <w:rPr>
          <w:szCs w:val="28"/>
          <w:lang w:val="en-US"/>
        </w:rPr>
        <w:t>−60</w:t>
      </w:r>
      <w:r w:rsidRPr="004A611D">
        <w:rPr>
          <w:szCs w:val="28"/>
          <w:lang w:val="en-US"/>
        </w:rPr>
        <w:t>9.</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81" w:tooltip="Click to search for citations by this author." w:history="1">
        <w:r w:rsidRPr="004A611D">
          <w:rPr>
            <w:szCs w:val="28"/>
            <w:lang w:val="en-US"/>
          </w:rPr>
          <w:t>Aspinall R</w:t>
        </w:r>
        <w:r>
          <w:rPr>
            <w:szCs w:val="28"/>
            <w:lang w:val="en-US"/>
          </w:rPr>
          <w:t>.</w:t>
        </w:r>
        <w:r w:rsidRPr="008A2D29">
          <w:rPr>
            <w:szCs w:val="28"/>
            <w:lang w:val="en-US"/>
          </w:rPr>
          <w:t xml:space="preserve"> </w:t>
        </w:r>
        <w:r w:rsidRPr="004A611D">
          <w:rPr>
            <w:szCs w:val="28"/>
            <w:lang w:val="en-US"/>
          </w:rPr>
          <w:t>L</w:t>
        </w:r>
      </w:hyperlink>
      <w:r>
        <w:rPr>
          <w:szCs w:val="28"/>
          <w:lang w:val="en-US"/>
        </w:rPr>
        <w:t>.</w:t>
      </w:r>
      <w:r w:rsidRPr="004A611D">
        <w:rPr>
          <w:szCs w:val="28"/>
          <w:lang w:val="en-US"/>
        </w:rPr>
        <w:t xml:space="preserve">, </w:t>
      </w:r>
      <w:hyperlink r:id="rId282" w:tooltip="Click to search for citations by this author." w:history="1">
        <w:r w:rsidRPr="004A611D">
          <w:rPr>
            <w:szCs w:val="28"/>
            <w:lang w:val="en-US"/>
          </w:rPr>
          <w:t>Mayor A</w:t>
        </w:r>
      </w:hyperlink>
      <w:r w:rsidRPr="004A611D">
        <w:rPr>
          <w:szCs w:val="28"/>
          <w:lang w:val="en-US"/>
        </w:rPr>
        <w:t xml:space="preserve">. A prospective randomized controlled study of the efficacy of ketamine for postoperative pain relief in children after adenotonsillectomy </w:t>
      </w:r>
      <w:r>
        <w:rPr>
          <w:szCs w:val="28"/>
          <w:lang w:val="en-US"/>
        </w:rPr>
        <w:t xml:space="preserve">// </w:t>
      </w:r>
      <w:hyperlink r:id="rId283"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2001</w:t>
      </w:r>
      <w:r>
        <w:rPr>
          <w:szCs w:val="28"/>
          <w:lang w:val="en-US"/>
        </w:rPr>
        <w:t>.</w:t>
      </w:r>
      <w:r w:rsidRPr="00920890">
        <w:rPr>
          <w:szCs w:val="28"/>
          <w:lang w:val="en-US"/>
        </w:rPr>
        <w:t xml:space="preserve"> </w:t>
      </w:r>
      <w:r>
        <w:rPr>
          <w:szCs w:val="28"/>
          <w:lang w:val="en-US"/>
        </w:rPr>
        <w:t>– Vol.</w:t>
      </w:r>
      <w:r>
        <w:rPr>
          <w:szCs w:val="28"/>
        </w:rPr>
        <w:t xml:space="preserve"> </w:t>
      </w:r>
      <w:r w:rsidRPr="004A611D">
        <w:rPr>
          <w:szCs w:val="28"/>
          <w:lang w:val="en-US"/>
        </w:rPr>
        <w:t>11</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333</w:t>
      </w:r>
      <w:r>
        <w:rPr>
          <w:szCs w:val="28"/>
          <w:lang w:val="en-US"/>
        </w:rPr>
        <w:t>−33</w:t>
      </w:r>
      <w:r w:rsidRPr="004A611D">
        <w:rPr>
          <w:szCs w:val="28"/>
          <w:lang w:val="en-US"/>
        </w:rPr>
        <w:t>6.</w:t>
      </w:r>
    </w:p>
    <w:p w:rsidR="00987784" w:rsidRPr="005E70BD" w:rsidRDefault="00987784" w:rsidP="002E6A6C">
      <w:pPr>
        <w:widowControl w:val="0"/>
        <w:numPr>
          <w:ilvl w:val="0"/>
          <w:numId w:val="70"/>
        </w:numPr>
        <w:shd w:val="clear" w:color="auto" w:fill="FFFFFF"/>
        <w:tabs>
          <w:tab w:val="left" w:pos="274"/>
        </w:tabs>
        <w:suppressAutoHyphens w:val="0"/>
        <w:autoSpaceDE w:val="0"/>
        <w:autoSpaceDN w:val="0"/>
        <w:adjustRightInd w:val="0"/>
        <w:spacing w:line="360" w:lineRule="auto"/>
        <w:ind w:right="14"/>
        <w:jc w:val="both"/>
        <w:rPr>
          <w:spacing w:val="-9"/>
          <w:szCs w:val="28"/>
          <w:lang w:val="en-US"/>
        </w:rPr>
      </w:pPr>
      <w:r w:rsidRPr="00702C6F">
        <w:rPr>
          <w:iCs/>
          <w:szCs w:val="28"/>
          <w:lang w:val="en-US"/>
        </w:rPr>
        <w:t xml:space="preserve">Feld L., Negus J., White P. </w:t>
      </w:r>
      <w:r w:rsidRPr="00702C6F">
        <w:rPr>
          <w:szCs w:val="28"/>
          <w:lang w:val="en-US"/>
        </w:rPr>
        <w:t>Oral midazolam. Preanesthetic medi</w:t>
      </w:r>
      <w:r>
        <w:rPr>
          <w:szCs w:val="28"/>
          <w:lang w:val="en-US"/>
        </w:rPr>
        <w:t>cation in pediatric outpatients</w:t>
      </w:r>
      <w:r w:rsidRPr="00702C6F">
        <w:rPr>
          <w:szCs w:val="28"/>
          <w:lang w:val="en-US"/>
        </w:rPr>
        <w:t xml:space="preserve"> </w:t>
      </w:r>
      <w:r>
        <w:rPr>
          <w:szCs w:val="28"/>
          <w:lang w:val="en-US"/>
        </w:rPr>
        <w:lastRenderedPageBreak/>
        <w:t xml:space="preserve">// </w:t>
      </w:r>
      <w:r w:rsidRPr="00702C6F">
        <w:rPr>
          <w:szCs w:val="28"/>
          <w:lang w:val="en-US"/>
        </w:rPr>
        <w:t>Anesthesiol</w:t>
      </w:r>
      <w:r>
        <w:rPr>
          <w:szCs w:val="28"/>
          <w:lang w:val="en-US"/>
        </w:rPr>
        <w:t xml:space="preserve">. </w:t>
      </w:r>
      <w:r w:rsidRPr="005E70BD">
        <w:rPr>
          <w:szCs w:val="28"/>
          <w:lang w:val="en-US"/>
        </w:rPr>
        <w:t>–</w:t>
      </w:r>
      <w:r>
        <w:rPr>
          <w:szCs w:val="28"/>
          <w:lang w:val="en-US"/>
        </w:rPr>
        <w:t xml:space="preserve"> 2004.</w:t>
      </w:r>
      <w:r w:rsidRPr="00702C6F">
        <w:rPr>
          <w:szCs w:val="28"/>
          <w:lang w:val="en-US"/>
        </w:rPr>
        <w:t xml:space="preserve"> </w:t>
      </w:r>
      <w:r w:rsidRPr="005E70BD">
        <w:rPr>
          <w:szCs w:val="28"/>
          <w:lang w:val="en-US"/>
        </w:rPr>
        <w:t>–</w:t>
      </w:r>
      <w:r>
        <w:rPr>
          <w:szCs w:val="28"/>
          <w:lang w:val="en-US"/>
        </w:rPr>
        <w:t xml:space="preserve"> Vol.</w:t>
      </w:r>
      <w:r w:rsidRPr="008A2D29">
        <w:rPr>
          <w:szCs w:val="28"/>
          <w:lang w:val="en-US"/>
        </w:rPr>
        <w:t xml:space="preserve"> </w:t>
      </w:r>
      <w:r w:rsidRPr="005E70BD">
        <w:rPr>
          <w:szCs w:val="28"/>
          <w:lang w:val="en-US"/>
        </w:rPr>
        <w:t>73</w:t>
      </w:r>
      <w:r>
        <w:rPr>
          <w:szCs w:val="28"/>
          <w:lang w:val="en-US"/>
        </w:rPr>
        <w:t xml:space="preserve">. </w:t>
      </w:r>
      <w:r w:rsidRPr="005E70BD">
        <w:rPr>
          <w:szCs w:val="28"/>
          <w:lang w:val="en-US"/>
        </w:rPr>
        <w:t>–</w:t>
      </w:r>
      <w:r>
        <w:rPr>
          <w:szCs w:val="28"/>
          <w:lang w:val="en-US"/>
        </w:rPr>
        <w:t xml:space="preserve"> P.</w:t>
      </w:r>
      <w:r w:rsidRPr="008A2D29">
        <w:rPr>
          <w:szCs w:val="28"/>
          <w:lang w:val="en-US"/>
        </w:rPr>
        <w:t xml:space="preserve"> </w:t>
      </w:r>
      <w:r w:rsidRPr="005E70BD">
        <w:rPr>
          <w:szCs w:val="28"/>
          <w:lang w:val="en-US"/>
        </w:rPr>
        <w:t>831</w:t>
      </w:r>
      <w:r>
        <w:rPr>
          <w:szCs w:val="28"/>
          <w:lang w:val="en-US"/>
        </w:rPr>
        <w:t>−</w:t>
      </w:r>
      <w:r w:rsidRPr="005E70BD">
        <w:rPr>
          <w:szCs w:val="28"/>
          <w:lang w:val="en-US"/>
        </w:rPr>
        <w:t>834.</w:t>
      </w:r>
    </w:p>
    <w:p w:rsidR="00987784" w:rsidRPr="008A2D29" w:rsidRDefault="00987784" w:rsidP="002E6A6C">
      <w:pPr>
        <w:widowControl w:val="0"/>
        <w:numPr>
          <w:ilvl w:val="0"/>
          <w:numId w:val="70"/>
        </w:numPr>
        <w:shd w:val="clear" w:color="auto" w:fill="FFFFFF"/>
        <w:tabs>
          <w:tab w:val="left" w:pos="278"/>
        </w:tabs>
        <w:suppressAutoHyphens w:val="0"/>
        <w:autoSpaceDE w:val="0"/>
        <w:autoSpaceDN w:val="0"/>
        <w:adjustRightInd w:val="0"/>
        <w:spacing w:line="360" w:lineRule="auto"/>
        <w:ind w:right="5"/>
        <w:jc w:val="both"/>
        <w:rPr>
          <w:spacing w:val="-12"/>
          <w:szCs w:val="28"/>
        </w:rPr>
      </w:pPr>
      <w:r w:rsidRPr="008A2D29">
        <w:rPr>
          <w:iCs/>
          <w:szCs w:val="28"/>
        </w:rPr>
        <w:t xml:space="preserve">Смит Й. </w:t>
      </w:r>
      <w:r w:rsidRPr="008A2D29">
        <w:rPr>
          <w:szCs w:val="28"/>
        </w:rPr>
        <w:t>Тотальная внутривенная анесте</w:t>
      </w:r>
      <w:r w:rsidRPr="008A2D29">
        <w:rPr>
          <w:szCs w:val="28"/>
        </w:rPr>
        <w:softHyphen/>
        <w:t>зия : Клиническое руководство /</w:t>
      </w:r>
      <w:r w:rsidRPr="008A2D29">
        <w:rPr>
          <w:iCs/>
          <w:szCs w:val="28"/>
        </w:rPr>
        <w:t xml:space="preserve"> Смит Й., Уайт П. </w:t>
      </w:r>
      <w:r w:rsidRPr="008A2D29">
        <w:rPr>
          <w:szCs w:val="28"/>
        </w:rPr>
        <w:t xml:space="preserve"> – М. : Бином, 2002. – 172 с.</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284" w:tooltip="Click to search for citations by this author." w:history="1">
        <w:r w:rsidRPr="004A611D">
          <w:rPr>
            <w:szCs w:val="28"/>
            <w:lang w:val="en-US"/>
          </w:rPr>
          <w:t>Gendy S</w:t>
        </w:r>
      </w:hyperlink>
      <w:r>
        <w:rPr>
          <w:szCs w:val="28"/>
          <w:lang w:val="en-US"/>
        </w:rPr>
        <w:t>.</w:t>
      </w:r>
      <w:r w:rsidRPr="004A611D">
        <w:rPr>
          <w:szCs w:val="28"/>
          <w:lang w:val="en-US"/>
        </w:rPr>
        <w:t xml:space="preserve">, </w:t>
      </w:r>
      <w:hyperlink r:id="rId285" w:tooltip="Click to search for citations by this author." w:history="1">
        <w:r w:rsidRPr="004A611D">
          <w:rPr>
            <w:szCs w:val="28"/>
            <w:lang w:val="en-US"/>
          </w:rPr>
          <w:t>O'Leary M</w:t>
        </w:r>
      </w:hyperlink>
      <w:r>
        <w:rPr>
          <w:szCs w:val="28"/>
          <w:lang w:val="en-US"/>
        </w:rPr>
        <w:t>.</w:t>
      </w:r>
      <w:r w:rsidRPr="004A611D">
        <w:rPr>
          <w:szCs w:val="28"/>
          <w:lang w:val="en-US"/>
        </w:rPr>
        <w:t xml:space="preserve">, </w:t>
      </w:r>
      <w:hyperlink r:id="rId286" w:tooltip="Click to search for citations by this author." w:history="1">
        <w:r w:rsidRPr="004A611D">
          <w:rPr>
            <w:szCs w:val="28"/>
            <w:lang w:val="en-US"/>
          </w:rPr>
          <w:t>Colreavy M</w:t>
        </w:r>
      </w:hyperlink>
      <w:r>
        <w:rPr>
          <w:szCs w:val="28"/>
          <w:lang w:val="en-US"/>
        </w:rPr>
        <w:t>.</w:t>
      </w:r>
      <w:r w:rsidRPr="004A611D">
        <w:rPr>
          <w:szCs w:val="28"/>
          <w:lang w:val="en-US"/>
        </w:rPr>
        <w:t xml:space="preserve">, </w:t>
      </w:r>
      <w:hyperlink r:id="rId287" w:tooltip="Click to search for citations by this author." w:history="1">
        <w:r w:rsidRPr="004A611D">
          <w:rPr>
            <w:szCs w:val="28"/>
            <w:lang w:val="en-US"/>
          </w:rPr>
          <w:t>Rowley H</w:t>
        </w:r>
      </w:hyperlink>
      <w:r>
        <w:rPr>
          <w:szCs w:val="28"/>
          <w:lang w:val="en-US"/>
        </w:rPr>
        <w:t>.</w:t>
      </w:r>
      <w:r w:rsidRPr="004A611D">
        <w:rPr>
          <w:szCs w:val="28"/>
          <w:lang w:val="en-US"/>
        </w:rPr>
        <w:t xml:space="preserve">, </w:t>
      </w:r>
      <w:hyperlink r:id="rId288" w:tooltip="Click to search for citations by this author." w:history="1">
        <w:r w:rsidRPr="004A611D">
          <w:rPr>
            <w:szCs w:val="28"/>
            <w:lang w:val="en-US"/>
          </w:rPr>
          <w:t>O'Dwyer T</w:t>
        </w:r>
      </w:hyperlink>
      <w:r>
        <w:rPr>
          <w:szCs w:val="28"/>
          <w:lang w:val="en-US"/>
        </w:rPr>
        <w:t>.</w:t>
      </w:r>
      <w:r w:rsidRPr="004A611D">
        <w:rPr>
          <w:szCs w:val="28"/>
          <w:lang w:val="en-US"/>
        </w:rPr>
        <w:t xml:space="preserve">, </w:t>
      </w:r>
      <w:hyperlink r:id="rId289" w:tooltip="Click to search for citations by this author." w:history="1">
        <w:r w:rsidRPr="004A611D">
          <w:rPr>
            <w:szCs w:val="28"/>
            <w:lang w:val="en-US"/>
          </w:rPr>
          <w:t>Blayney A</w:t>
        </w:r>
      </w:hyperlink>
      <w:r w:rsidRPr="004A611D">
        <w:rPr>
          <w:szCs w:val="28"/>
          <w:lang w:val="en-US"/>
        </w:rPr>
        <w:t xml:space="preserve">. Tonsillectomy </w:t>
      </w:r>
      <w:r>
        <w:rPr>
          <w:szCs w:val="28"/>
          <w:lang w:val="en-US"/>
        </w:rPr>
        <w:t>–</w:t>
      </w:r>
      <w:r w:rsidRPr="004A611D">
        <w:rPr>
          <w:szCs w:val="28"/>
          <w:lang w:val="en-US"/>
        </w:rPr>
        <w:t xml:space="preserve"> cold dissection vs. hot dissection</w:t>
      </w:r>
      <w:r w:rsidRPr="008A2D29">
        <w:rPr>
          <w:szCs w:val="28"/>
          <w:lang w:val="en-US"/>
        </w:rPr>
        <w:t xml:space="preserve"> </w:t>
      </w:r>
      <w:r w:rsidRPr="004A611D">
        <w:rPr>
          <w:szCs w:val="28"/>
          <w:lang w:val="en-US"/>
        </w:rPr>
        <w:t xml:space="preserve">: a prospective study </w:t>
      </w:r>
      <w:r>
        <w:rPr>
          <w:szCs w:val="28"/>
          <w:lang w:val="en-US"/>
        </w:rPr>
        <w:t xml:space="preserve">// </w:t>
      </w:r>
      <w:hyperlink r:id="rId290" w:history="1">
        <w:r w:rsidRPr="004A611D">
          <w:rPr>
            <w:szCs w:val="28"/>
            <w:lang w:val="en-US"/>
          </w:rPr>
          <w:t>Ir</w:t>
        </w:r>
        <w:r>
          <w:rPr>
            <w:szCs w:val="28"/>
            <w:lang w:val="en-US"/>
          </w:rPr>
          <w:t>.</w:t>
        </w:r>
        <w:r w:rsidRPr="004A611D">
          <w:rPr>
            <w:szCs w:val="28"/>
            <w:lang w:val="en-US"/>
          </w:rPr>
          <w:t xml:space="preserve"> Med</w:t>
        </w:r>
        <w:r>
          <w:rPr>
            <w:szCs w:val="28"/>
            <w:lang w:val="en-US"/>
          </w:rPr>
          <w:t>.</w:t>
        </w:r>
        <w:r w:rsidRPr="004A611D">
          <w:rPr>
            <w:szCs w:val="28"/>
            <w:lang w:val="en-US"/>
          </w:rPr>
          <w:t xml:space="preserve"> J.</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3B0D25">
        <w:rPr>
          <w:szCs w:val="28"/>
          <w:lang w:val="en-US"/>
        </w:rPr>
        <w:t xml:space="preserve"> </w:t>
      </w:r>
      <w:r>
        <w:rPr>
          <w:szCs w:val="28"/>
          <w:lang w:val="en-US"/>
        </w:rPr>
        <w:t>– Vol.</w:t>
      </w:r>
      <w:r>
        <w:rPr>
          <w:szCs w:val="28"/>
        </w:rPr>
        <w:t xml:space="preserve"> </w:t>
      </w:r>
      <w:r w:rsidRPr="004A611D">
        <w:rPr>
          <w:szCs w:val="28"/>
          <w:lang w:val="en-US"/>
        </w:rPr>
        <w:t>98</w:t>
      </w:r>
      <w:r>
        <w:rPr>
          <w:szCs w:val="28"/>
        </w:rPr>
        <w:t>,</w:t>
      </w:r>
      <w:r>
        <w:rPr>
          <w:szCs w:val="28"/>
          <w:lang w:val="en-US"/>
        </w:rPr>
        <w:t xml:space="preserve"> </w:t>
      </w:r>
      <w:r>
        <w:rPr>
          <w:szCs w:val="28"/>
        </w:rPr>
        <w:t xml:space="preserve">№ </w:t>
      </w:r>
      <w:r w:rsidRPr="004A611D">
        <w:rPr>
          <w:szCs w:val="28"/>
          <w:lang w:val="en-US"/>
        </w:rPr>
        <w:t>10</w:t>
      </w:r>
      <w:r>
        <w:rPr>
          <w:szCs w:val="28"/>
          <w:lang w:val="en-US"/>
        </w:rPr>
        <w:t>. – P.</w:t>
      </w:r>
      <w:r>
        <w:rPr>
          <w:szCs w:val="28"/>
        </w:rPr>
        <w:t xml:space="preserve"> </w:t>
      </w:r>
      <w:r w:rsidRPr="004A611D">
        <w:rPr>
          <w:szCs w:val="28"/>
          <w:lang w:val="en-US"/>
        </w:rPr>
        <w:t>243</w:t>
      </w:r>
      <w:r>
        <w:rPr>
          <w:szCs w:val="28"/>
          <w:lang w:val="en-US"/>
        </w:rPr>
        <w:t>−24</w:t>
      </w:r>
      <w:r w:rsidRPr="004A611D">
        <w:rPr>
          <w:szCs w:val="28"/>
          <w:lang w:val="en-US"/>
        </w:rPr>
        <w:t>4.</w:t>
      </w:r>
    </w:p>
    <w:p w:rsidR="00987784" w:rsidRPr="004A611D" w:rsidRDefault="00987784" w:rsidP="002E6A6C">
      <w:pPr>
        <w:numPr>
          <w:ilvl w:val="0"/>
          <w:numId w:val="70"/>
        </w:numPr>
        <w:suppressAutoHyphens w:val="0"/>
        <w:spacing w:line="360" w:lineRule="auto"/>
        <w:jc w:val="both"/>
        <w:rPr>
          <w:szCs w:val="28"/>
          <w:lang w:val="en-US"/>
        </w:rPr>
      </w:pPr>
      <w:hyperlink r:id="rId291" w:tooltip="Click to search for citations by this author." w:history="1">
        <w:r w:rsidRPr="004A611D">
          <w:rPr>
            <w:szCs w:val="28"/>
            <w:lang w:val="en-US"/>
          </w:rPr>
          <w:t>Kadar A</w:t>
        </w:r>
        <w:r>
          <w:rPr>
            <w:szCs w:val="28"/>
            <w:lang w:val="en-US"/>
          </w:rPr>
          <w:t>.</w:t>
        </w:r>
        <w:r w:rsidRPr="008A2D29">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292" w:tooltip="Click to search for citations by this author." w:history="1">
        <w:r w:rsidRPr="004A611D">
          <w:rPr>
            <w:szCs w:val="28"/>
            <w:lang w:val="en-US"/>
          </w:rPr>
          <w:t>Obaid M</w:t>
        </w:r>
        <w:r>
          <w:rPr>
            <w:szCs w:val="28"/>
            <w:lang w:val="en-US"/>
          </w:rPr>
          <w:t>.</w:t>
        </w:r>
        <w:r w:rsidRPr="008A2D29">
          <w:rPr>
            <w:szCs w:val="28"/>
            <w:lang w:val="en-US"/>
          </w:rPr>
          <w:t xml:space="preserve"> </w:t>
        </w:r>
        <w:r w:rsidRPr="004A611D">
          <w:rPr>
            <w:szCs w:val="28"/>
            <w:lang w:val="en-US"/>
          </w:rPr>
          <w:t>A</w:t>
        </w:r>
      </w:hyperlink>
      <w:r w:rsidRPr="004A611D">
        <w:rPr>
          <w:szCs w:val="28"/>
          <w:lang w:val="en-US"/>
        </w:rPr>
        <w:t>. Effect on postoperative pain after local application of bupivacaine in the tonsillar fossa; a prospectiv</w:t>
      </w:r>
      <w:r>
        <w:rPr>
          <w:szCs w:val="28"/>
          <w:lang w:val="en-US"/>
        </w:rPr>
        <w:t>e single blind controlled trial</w:t>
      </w:r>
      <w:r w:rsidRPr="004A611D">
        <w:rPr>
          <w:szCs w:val="28"/>
          <w:lang w:val="en-US"/>
        </w:rPr>
        <w:t xml:space="preserve"> </w:t>
      </w:r>
      <w:r>
        <w:rPr>
          <w:szCs w:val="28"/>
          <w:lang w:val="en-US"/>
        </w:rPr>
        <w:t xml:space="preserve">// </w:t>
      </w:r>
      <w:hyperlink r:id="rId293" w:history="1">
        <w:r w:rsidRPr="004A611D">
          <w:rPr>
            <w:szCs w:val="28"/>
            <w:lang w:val="en-US"/>
          </w:rPr>
          <w:t>J</w:t>
        </w:r>
        <w:r>
          <w:rPr>
            <w:szCs w:val="28"/>
            <w:lang w:val="en-US"/>
          </w:rPr>
          <w:t>.</w:t>
        </w:r>
        <w:r w:rsidRPr="004A611D">
          <w:rPr>
            <w:szCs w:val="28"/>
            <w:lang w:val="en-US"/>
          </w:rPr>
          <w:t xml:space="preserve"> Pak Med</w:t>
        </w:r>
        <w:r>
          <w:rPr>
            <w:szCs w:val="28"/>
            <w:lang w:val="en-US"/>
          </w:rPr>
          <w:t>.</w:t>
        </w:r>
        <w:r w:rsidRPr="004A611D">
          <w:rPr>
            <w:szCs w:val="28"/>
            <w:lang w:val="en-US"/>
          </w:rPr>
          <w:t xml:space="preserve"> Assoc.</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w:t>
      </w:r>
      <w:r w:rsidRPr="003335FB">
        <w:rPr>
          <w:szCs w:val="28"/>
          <w:lang w:val="en-US"/>
        </w:rPr>
        <w:t xml:space="preserve"> </w:t>
      </w:r>
      <w:r>
        <w:rPr>
          <w:szCs w:val="28"/>
          <w:lang w:val="en-US"/>
        </w:rPr>
        <w:t>– Vol.</w:t>
      </w:r>
      <w:r>
        <w:rPr>
          <w:szCs w:val="28"/>
        </w:rPr>
        <w:t xml:space="preserve"> </w:t>
      </w:r>
      <w:r w:rsidRPr="004A611D">
        <w:rPr>
          <w:szCs w:val="28"/>
          <w:lang w:val="en-US"/>
        </w:rPr>
        <w:t>53</w:t>
      </w:r>
      <w:r>
        <w:rPr>
          <w:szCs w:val="28"/>
        </w:rPr>
        <w:t>,</w:t>
      </w:r>
      <w:r>
        <w:rPr>
          <w:szCs w:val="28"/>
          <w:lang w:val="en-US"/>
        </w:rPr>
        <w:t xml:space="preserve"> </w:t>
      </w:r>
      <w:r>
        <w:rPr>
          <w:szCs w:val="28"/>
        </w:rPr>
        <w:t xml:space="preserve">№ </w:t>
      </w:r>
      <w:r w:rsidRPr="004A611D">
        <w:rPr>
          <w:szCs w:val="28"/>
          <w:lang w:val="en-US"/>
        </w:rPr>
        <w:t>9</w:t>
      </w:r>
      <w:r>
        <w:rPr>
          <w:szCs w:val="28"/>
          <w:lang w:val="en-US"/>
        </w:rPr>
        <w:t>. – P.</w:t>
      </w:r>
      <w:r>
        <w:rPr>
          <w:szCs w:val="28"/>
        </w:rPr>
        <w:t xml:space="preserve"> </w:t>
      </w:r>
      <w:r w:rsidRPr="004A611D">
        <w:rPr>
          <w:szCs w:val="28"/>
          <w:lang w:val="en-US"/>
        </w:rPr>
        <w:t>422</w:t>
      </w:r>
      <w:r>
        <w:rPr>
          <w:szCs w:val="28"/>
          <w:lang w:val="en-US"/>
        </w:rPr>
        <w:t>−42</w:t>
      </w:r>
      <w:r w:rsidRPr="004A611D">
        <w:rPr>
          <w:szCs w:val="28"/>
          <w:lang w:val="en-US"/>
        </w:rPr>
        <w:t>6.</w:t>
      </w:r>
    </w:p>
    <w:p w:rsidR="00987784" w:rsidRPr="008A2D29" w:rsidRDefault="00987784" w:rsidP="002E6A6C">
      <w:pPr>
        <w:widowControl w:val="0"/>
        <w:numPr>
          <w:ilvl w:val="0"/>
          <w:numId w:val="70"/>
        </w:numPr>
        <w:shd w:val="clear" w:color="auto" w:fill="FFFFFF"/>
        <w:tabs>
          <w:tab w:val="left" w:pos="475"/>
        </w:tabs>
        <w:suppressAutoHyphens w:val="0"/>
        <w:autoSpaceDE w:val="0"/>
        <w:autoSpaceDN w:val="0"/>
        <w:adjustRightInd w:val="0"/>
        <w:spacing w:line="360" w:lineRule="auto"/>
        <w:ind w:right="10"/>
        <w:jc w:val="both"/>
        <w:rPr>
          <w:spacing w:val="-9"/>
          <w:szCs w:val="28"/>
        </w:rPr>
      </w:pPr>
      <w:r w:rsidRPr="008A2D29">
        <w:rPr>
          <w:iCs/>
          <w:spacing w:val="-1"/>
          <w:szCs w:val="28"/>
        </w:rPr>
        <w:t xml:space="preserve">Рабинович С. А. </w:t>
      </w:r>
      <w:r w:rsidRPr="008A2D29">
        <w:rPr>
          <w:spacing w:val="-1"/>
          <w:szCs w:val="28"/>
        </w:rPr>
        <w:t xml:space="preserve">Современные технологии местного </w:t>
      </w:r>
      <w:r w:rsidRPr="008A2D29">
        <w:rPr>
          <w:szCs w:val="28"/>
        </w:rPr>
        <w:t>обезболивания в стоматологии</w:t>
      </w:r>
      <w:r w:rsidRPr="008A2D29">
        <w:rPr>
          <w:iCs/>
          <w:spacing w:val="-1"/>
          <w:szCs w:val="28"/>
        </w:rPr>
        <w:t xml:space="preserve"> / Рабинович С. А.</w:t>
      </w:r>
      <w:r w:rsidRPr="008A2D29">
        <w:rPr>
          <w:szCs w:val="28"/>
        </w:rPr>
        <w:t xml:space="preserve"> – М. : ВУНМЦ МЗ РФ, 2000. – 144 с.</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 xml:space="preserve">Uguralp S., Mutus M., Koroglu A., Gurbuz N., Koltuksuz U., Demircan M. Regional anesthesia is a good alternative to general anesthesia in pediatric surgery in 1,554 children </w:t>
      </w:r>
      <w:r>
        <w:rPr>
          <w:szCs w:val="28"/>
          <w:lang w:val="en-US"/>
        </w:rPr>
        <w:t xml:space="preserve">// </w:t>
      </w:r>
      <w:r w:rsidRPr="004A611D">
        <w:rPr>
          <w:szCs w:val="28"/>
          <w:lang w:val="en-US"/>
        </w:rPr>
        <w:t>J</w:t>
      </w:r>
      <w:r>
        <w:rPr>
          <w:szCs w:val="28"/>
          <w:lang w:val="en-US"/>
        </w:rPr>
        <w:t>.</w:t>
      </w:r>
      <w:r w:rsidRPr="004A611D">
        <w:rPr>
          <w:szCs w:val="28"/>
          <w:lang w:val="en-US"/>
        </w:rPr>
        <w:t xml:space="preserve"> Pediatr</w:t>
      </w:r>
      <w:r>
        <w:rPr>
          <w:szCs w:val="28"/>
          <w:lang w:val="en-US"/>
        </w:rPr>
        <w:t>.</w:t>
      </w:r>
      <w:r w:rsidRPr="004A611D">
        <w:rPr>
          <w:szCs w:val="28"/>
          <w:lang w:val="en-US"/>
        </w:rPr>
        <w:t xml:space="preserve"> Surg. </w:t>
      </w:r>
      <w:r>
        <w:rPr>
          <w:szCs w:val="28"/>
          <w:lang w:val="en-US"/>
        </w:rPr>
        <w:t xml:space="preserve">– </w:t>
      </w:r>
      <w:r w:rsidRPr="004A611D">
        <w:rPr>
          <w:szCs w:val="28"/>
          <w:lang w:val="en-US"/>
        </w:rPr>
        <w:t>2002</w:t>
      </w:r>
      <w:r>
        <w:rPr>
          <w:szCs w:val="28"/>
          <w:lang w:val="en-US"/>
        </w:rPr>
        <w:t>.</w:t>
      </w:r>
      <w:r w:rsidRPr="004A46CE">
        <w:rPr>
          <w:szCs w:val="28"/>
          <w:lang w:val="en-US"/>
        </w:rPr>
        <w:t xml:space="preserve"> </w:t>
      </w:r>
      <w:r>
        <w:rPr>
          <w:szCs w:val="28"/>
          <w:lang w:val="en-US"/>
        </w:rPr>
        <w:t>– Vol.</w:t>
      </w:r>
      <w:r w:rsidRPr="00B62F1D">
        <w:rPr>
          <w:szCs w:val="28"/>
          <w:lang w:val="en-US"/>
        </w:rPr>
        <w:t xml:space="preserve"> </w:t>
      </w:r>
      <w:r w:rsidRPr="004A611D">
        <w:rPr>
          <w:szCs w:val="28"/>
          <w:lang w:val="en-US"/>
        </w:rPr>
        <w:t>37</w:t>
      </w:r>
      <w:r w:rsidRPr="00B62F1D">
        <w:rPr>
          <w:szCs w:val="28"/>
          <w:lang w:val="en-US"/>
        </w:rPr>
        <w:t>,</w:t>
      </w:r>
      <w:r>
        <w:rPr>
          <w:szCs w:val="28"/>
          <w:lang w:val="en-US"/>
        </w:rPr>
        <w:t xml:space="preserve"> </w:t>
      </w:r>
      <w:r w:rsidRPr="00B62F1D">
        <w:rPr>
          <w:szCs w:val="28"/>
          <w:lang w:val="en-US"/>
        </w:rPr>
        <w:t xml:space="preserve">№ </w:t>
      </w:r>
      <w:r w:rsidRPr="004A611D">
        <w:rPr>
          <w:szCs w:val="28"/>
          <w:lang w:val="en-US"/>
        </w:rPr>
        <w:t>4</w:t>
      </w:r>
      <w:r>
        <w:rPr>
          <w:szCs w:val="28"/>
          <w:lang w:val="en-US"/>
        </w:rPr>
        <w:t>. – P.</w:t>
      </w:r>
      <w:r w:rsidRPr="00B62F1D">
        <w:rPr>
          <w:szCs w:val="28"/>
          <w:lang w:val="en-US"/>
        </w:rPr>
        <w:t xml:space="preserve"> </w:t>
      </w:r>
      <w:r w:rsidRPr="004A611D">
        <w:rPr>
          <w:szCs w:val="28"/>
          <w:lang w:val="en-US"/>
        </w:rPr>
        <w:t>610</w:t>
      </w:r>
      <w:r>
        <w:rPr>
          <w:szCs w:val="28"/>
          <w:lang w:val="en-US"/>
        </w:rPr>
        <w:t>−</w:t>
      </w:r>
      <w:r w:rsidRPr="004A611D">
        <w:rPr>
          <w:szCs w:val="28"/>
          <w:lang w:val="en-US"/>
        </w:rPr>
        <w:t>613.</w:t>
      </w:r>
    </w:p>
    <w:p w:rsidR="00987784" w:rsidRPr="004A611D" w:rsidRDefault="00987784" w:rsidP="002E6A6C">
      <w:pPr>
        <w:numPr>
          <w:ilvl w:val="0"/>
          <w:numId w:val="70"/>
        </w:numPr>
        <w:suppressAutoHyphens w:val="0"/>
        <w:spacing w:line="360" w:lineRule="auto"/>
        <w:jc w:val="both"/>
        <w:rPr>
          <w:szCs w:val="28"/>
          <w:lang w:val="en-US"/>
        </w:rPr>
      </w:pPr>
      <w:hyperlink r:id="rId294" w:tooltip="Click to search for citations by this author." w:history="1">
        <w:r w:rsidRPr="004A611D">
          <w:rPr>
            <w:szCs w:val="28"/>
            <w:lang w:val="en-US"/>
          </w:rPr>
          <w:t>Coulthard P</w:t>
        </w:r>
      </w:hyperlink>
      <w:r>
        <w:rPr>
          <w:szCs w:val="28"/>
          <w:lang w:val="en-US"/>
        </w:rPr>
        <w:t>.</w:t>
      </w:r>
      <w:r w:rsidRPr="004A611D">
        <w:rPr>
          <w:szCs w:val="28"/>
          <w:lang w:val="en-US"/>
        </w:rPr>
        <w:t xml:space="preserve">, </w:t>
      </w:r>
      <w:hyperlink r:id="rId295" w:tooltip="Click to search for citations by this author." w:history="1">
        <w:r w:rsidRPr="004A611D">
          <w:rPr>
            <w:szCs w:val="28"/>
            <w:lang w:val="en-US"/>
          </w:rPr>
          <w:t>Rolfe S</w:t>
        </w:r>
      </w:hyperlink>
      <w:r>
        <w:rPr>
          <w:szCs w:val="28"/>
          <w:lang w:val="en-US"/>
        </w:rPr>
        <w:t>.</w:t>
      </w:r>
      <w:r w:rsidRPr="004A611D">
        <w:rPr>
          <w:szCs w:val="28"/>
          <w:lang w:val="en-US"/>
        </w:rPr>
        <w:t xml:space="preserve">, </w:t>
      </w:r>
      <w:hyperlink r:id="rId296" w:tooltip="Click to search for citations by this author." w:history="1">
        <w:r w:rsidRPr="004A611D">
          <w:rPr>
            <w:szCs w:val="28"/>
            <w:lang w:val="en-US"/>
          </w:rPr>
          <w:t>Mackie I</w:t>
        </w:r>
        <w:r>
          <w:rPr>
            <w:szCs w:val="28"/>
            <w:lang w:val="en-US"/>
          </w:rPr>
          <w:t>.</w:t>
        </w:r>
        <w:r w:rsidRPr="008A2D29">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297" w:tooltip="Click to search for citations by this author." w:history="1">
        <w:r w:rsidRPr="004A611D">
          <w:rPr>
            <w:szCs w:val="28"/>
            <w:lang w:val="en-US"/>
          </w:rPr>
          <w:t>Gazal G</w:t>
        </w:r>
      </w:hyperlink>
      <w:r>
        <w:rPr>
          <w:szCs w:val="28"/>
          <w:lang w:val="en-US"/>
        </w:rPr>
        <w:t>.</w:t>
      </w:r>
      <w:r w:rsidRPr="004A611D">
        <w:rPr>
          <w:szCs w:val="28"/>
          <w:lang w:val="en-US"/>
        </w:rPr>
        <w:t xml:space="preserve">, </w:t>
      </w:r>
      <w:hyperlink r:id="rId298" w:tooltip="Click to search for citations by this author." w:history="1">
        <w:r w:rsidRPr="004A611D">
          <w:rPr>
            <w:szCs w:val="28"/>
            <w:lang w:val="en-US"/>
          </w:rPr>
          <w:t>Morton M</w:t>
        </w:r>
      </w:hyperlink>
      <w:r>
        <w:rPr>
          <w:szCs w:val="28"/>
          <w:lang w:val="en-US"/>
        </w:rPr>
        <w:t>.</w:t>
      </w:r>
      <w:r w:rsidRPr="004A611D">
        <w:rPr>
          <w:szCs w:val="28"/>
          <w:lang w:val="en-US"/>
        </w:rPr>
        <w:t xml:space="preserve">, </w:t>
      </w:r>
      <w:hyperlink r:id="rId299" w:tooltip="Click to search for citations by this author." w:history="1">
        <w:r w:rsidRPr="004A611D">
          <w:rPr>
            <w:szCs w:val="28"/>
            <w:lang w:val="en-US"/>
          </w:rPr>
          <w:t>Jackson-Leech D</w:t>
        </w:r>
      </w:hyperlink>
      <w:r w:rsidRPr="004A611D">
        <w:rPr>
          <w:szCs w:val="28"/>
          <w:lang w:val="en-US"/>
        </w:rPr>
        <w:t xml:space="preserve">. Intraoperative local anaesthesia for pediatric postoperative oral surgery pain </w:t>
      </w:r>
      <w:r>
        <w:rPr>
          <w:szCs w:val="28"/>
          <w:lang w:val="en-US"/>
        </w:rPr>
        <w:t>–</w:t>
      </w:r>
      <w:r w:rsidRPr="004A611D">
        <w:rPr>
          <w:szCs w:val="28"/>
          <w:lang w:val="en-US"/>
        </w:rPr>
        <w:t xml:space="preserve"> a randomized controlled trial </w:t>
      </w:r>
      <w:r>
        <w:rPr>
          <w:szCs w:val="28"/>
          <w:lang w:val="en-US"/>
        </w:rPr>
        <w:t xml:space="preserve">// </w:t>
      </w:r>
      <w:hyperlink r:id="rId300"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Oral Maxillofac</w:t>
        </w:r>
        <w:r>
          <w:rPr>
            <w:szCs w:val="28"/>
            <w:lang w:val="en-US"/>
          </w:rPr>
          <w:t>.</w:t>
        </w:r>
        <w:r w:rsidRPr="004A611D">
          <w:rPr>
            <w:szCs w:val="28"/>
            <w:lang w:val="en-US"/>
          </w:rPr>
          <w:t xml:space="preserve"> Surg.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 – Vol.</w:t>
      </w:r>
      <w:r w:rsidRPr="004A611D">
        <w:rPr>
          <w:szCs w:val="28"/>
          <w:lang w:val="en-US"/>
        </w:rPr>
        <w:t xml:space="preserve"> 35</w:t>
      </w:r>
      <w:r>
        <w:rPr>
          <w:szCs w:val="28"/>
        </w:rPr>
        <w:t>,</w:t>
      </w:r>
      <w:r>
        <w:rPr>
          <w:szCs w:val="28"/>
          <w:lang w:val="en-US"/>
        </w:rPr>
        <w:t xml:space="preserve"> </w:t>
      </w:r>
      <w:r>
        <w:rPr>
          <w:szCs w:val="28"/>
        </w:rPr>
        <w:t xml:space="preserve">№ </w:t>
      </w:r>
      <w:r w:rsidRPr="004A611D">
        <w:rPr>
          <w:szCs w:val="28"/>
          <w:lang w:val="en-US"/>
        </w:rPr>
        <w:t>12</w:t>
      </w:r>
      <w:r>
        <w:rPr>
          <w:szCs w:val="28"/>
          <w:lang w:val="en-US"/>
        </w:rPr>
        <w:t>. – P.</w:t>
      </w:r>
      <w:r>
        <w:rPr>
          <w:szCs w:val="28"/>
        </w:rPr>
        <w:t xml:space="preserve"> </w:t>
      </w:r>
      <w:r w:rsidRPr="004A611D">
        <w:rPr>
          <w:szCs w:val="28"/>
          <w:lang w:val="en-US"/>
        </w:rPr>
        <w:t>1114</w:t>
      </w:r>
      <w:r>
        <w:rPr>
          <w:szCs w:val="28"/>
          <w:lang w:val="en-US"/>
        </w:rPr>
        <w:t>−111</w:t>
      </w:r>
      <w:r w:rsidRPr="004A611D">
        <w:rPr>
          <w:szCs w:val="28"/>
          <w:lang w:val="en-US"/>
        </w:rPr>
        <w:t>9.</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Anand K.</w:t>
      </w:r>
      <w:r w:rsidRPr="008A2D29">
        <w:rPr>
          <w:szCs w:val="28"/>
          <w:lang w:val="en-US"/>
        </w:rPr>
        <w:t xml:space="preserve"> </w:t>
      </w:r>
      <w:r w:rsidRPr="004A611D">
        <w:rPr>
          <w:szCs w:val="28"/>
          <w:lang w:val="en-US"/>
        </w:rPr>
        <w:t>J.</w:t>
      </w:r>
      <w:r w:rsidRPr="008A2D29">
        <w:rPr>
          <w:szCs w:val="28"/>
          <w:lang w:val="en-US"/>
        </w:rPr>
        <w:t xml:space="preserve"> </w:t>
      </w:r>
      <w:r w:rsidRPr="004A611D">
        <w:rPr>
          <w:szCs w:val="28"/>
          <w:lang w:val="en-US"/>
        </w:rPr>
        <w:t>S., Stevens B.</w:t>
      </w:r>
      <w:r w:rsidRPr="008A2D29">
        <w:rPr>
          <w:szCs w:val="28"/>
          <w:lang w:val="en-US"/>
        </w:rPr>
        <w:t xml:space="preserve"> </w:t>
      </w:r>
      <w:r w:rsidRPr="004A611D">
        <w:rPr>
          <w:szCs w:val="28"/>
          <w:lang w:val="en-US"/>
        </w:rPr>
        <w:t>J., McGrath P.</w:t>
      </w:r>
      <w:r w:rsidRPr="008A2D29">
        <w:rPr>
          <w:szCs w:val="28"/>
          <w:lang w:val="en-US"/>
        </w:rPr>
        <w:t xml:space="preserve"> </w:t>
      </w:r>
      <w:r w:rsidRPr="004A611D">
        <w:rPr>
          <w:szCs w:val="28"/>
          <w:lang w:val="en-US"/>
        </w:rPr>
        <w:t xml:space="preserve">J. Pain research and clinical management </w:t>
      </w:r>
      <w:r>
        <w:rPr>
          <w:szCs w:val="28"/>
          <w:lang w:val="en-US"/>
        </w:rPr>
        <w:t xml:space="preserve">// </w:t>
      </w:r>
      <w:r w:rsidRPr="004A611D">
        <w:rPr>
          <w:szCs w:val="28"/>
          <w:lang w:val="en-US"/>
        </w:rPr>
        <w:t>Amsterdam: Elsevier</w:t>
      </w:r>
      <w:r>
        <w:rPr>
          <w:szCs w:val="28"/>
          <w:lang w:val="en-US"/>
        </w:rPr>
        <w:t>.</w:t>
      </w:r>
      <w:r w:rsidRPr="004A611D">
        <w:rPr>
          <w:szCs w:val="28"/>
          <w:lang w:val="en-US"/>
        </w:rPr>
        <w:t xml:space="preserve"> </w:t>
      </w:r>
      <w:r>
        <w:rPr>
          <w:szCs w:val="28"/>
          <w:lang w:val="en-US"/>
        </w:rPr>
        <w:t xml:space="preserve">– </w:t>
      </w:r>
      <w:r w:rsidRPr="004A611D">
        <w:rPr>
          <w:szCs w:val="28"/>
          <w:lang w:val="en-US"/>
        </w:rPr>
        <w:t>2000</w:t>
      </w:r>
      <w:r>
        <w:rPr>
          <w:szCs w:val="28"/>
          <w:lang w:val="en-US"/>
        </w:rPr>
        <w:t>.</w:t>
      </w:r>
      <w:r w:rsidRPr="009D34C8">
        <w:rPr>
          <w:szCs w:val="28"/>
          <w:lang w:val="en-US"/>
        </w:rPr>
        <w:t xml:space="preserve"> </w:t>
      </w:r>
      <w:r>
        <w:rPr>
          <w:szCs w:val="28"/>
          <w:lang w:val="en-US"/>
        </w:rPr>
        <w:t>– Vol.</w:t>
      </w:r>
      <w:r w:rsidRPr="008A2D29">
        <w:rPr>
          <w:szCs w:val="28"/>
          <w:lang w:val="en-US"/>
        </w:rPr>
        <w:t xml:space="preserve"> </w:t>
      </w:r>
      <w:r w:rsidRPr="004A611D">
        <w:rPr>
          <w:szCs w:val="28"/>
          <w:lang w:val="en-US"/>
        </w:rPr>
        <w:t>10</w:t>
      </w:r>
      <w:r>
        <w:rPr>
          <w:szCs w:val="28"/>
          <w:lang w:val="en-US"/>
        </w:rPr>
        <w:t>. – P.</w:t>
      </w:r>
      <w:r w:rsidRPr="008A2D29">
        <w:rPr>
          <w:szCs w:val="28"/>
          <w:lang w:val="en-US"/>
        </w:rPr>
        <w:t xml:space="preserve"> </w:t>
      </w:r>
      <w:r w:rsidRPr="004A611D">
        <w:rPr>
          <w:szCs w:val="28"/>
          <w:lang w:val="en-US"/>
        </w:rPr>
        <w:t>203</w:t>
      </w:r>
      <w:r>
        <w:rPr>
          <w:szCs w:val="28"/>
          <w:lang w:val="en-US"/>
        </w:rPr>
        <w:t>−</w:t>
      </w:r>
      <w:r w:rsidRPr="004A611D">
        <w:rPr>
          <w:szCs w:val="28"/>
          <w:lang w:val="en-US"/>
        </w:rPr>
        <w:t>216.</w:t>
      </w:r>
    </w:p>
    <w:p w:rsidR="00987784" w:rsidRPr="008A2D29" w:rsidRDefault="00987784" w:rsidP="002E6A6C">
      <w:pPr>
        <w:numPr>
          <w:ilvl w:val="0"/>
          <w:numId w:val="70"/>
        </w:numPr>
        <w:suppressAutoHyphens w:val="0"/>
        <w:spacing w:line="360" w:lineRule="auto"/>
        <w:jc w:val="both"/>
        <w:rPr>
          <w:szCs w:val="28"/>
        </w:rPr>
      </w:pPr>
      <w:r w:rsidRPr="008A2D29">
        <w:rPr>
          <w:szCs w:val="28"/>
        </w:rPr>
        <w:t>Опыт использования препаратов для аппликационной анестезии ВДП в анестезиологии : материалы научно-практической конф. ["Достижения и перспективы современной анестезиологии и интенсивной терапии"], (Днепропетровск, 2003 г.) / МОЗ Украины, Днепропетровская государственная мед. академия. – Д. : ДГМА, 2003. – С. 77.</w:t>
      </w:r>
    </w:p>
    <w:p w:rsidR="00987784" w:rsidRPr="004A611D" w:rsidRDefault="00987784" w:rsidP="002E6A6C">
      <w:pPr>
        <w:numPr>
          <w:ilvl w:val="0"/>
          <w:numId w:val="70"/>
        </w:numPr>
        <w:tabs>
          <w:tab w:val="clear" w:pos="720"/>
          <w:tab w:val="num" w:pos="0"/>
        </w:tabs>
        <w:suppressAutoHyphens w:val="0"/>
        <w:spacing w:line="360" w:lineRule="auto"/>
        <w:jc w:val="both"/>
        <w:rPr>
          <w:szCs w:val="28"/>
          <w:lang w:val="en-US"/>
        </w:rPr>
      </w:pPr>
      <w:hyperlink r:id="rId301" w:tooltip="Click to search for citations by this author." w:history="1">
        <w:r w:rsidRPr="004A611D">
          <w:rPr>
            <w:szCs w:val="28"/>
            <w:lang w:val="de-DE"/>
          </w:rPr>
          <w:t>Egeli E</w:t>
        </w:r>
      </w:hyperlink>
      <w:r>
        <w:rPr>
          <w:szCs w:val="28"/>
          <w:lang w:val="en-US"/>
        </w:rPr>
        <w:t>.</w:t>
      </w:r>
      <w:r w:rsidRPr="004A611D">
        <w:rPr>
          <w:szCs w:val="28"/>
          <w:lang w:val="de-DE"/>
        </w:rPr>
        <w:t xml:space="preserve">, </w:t>
      </w:r>
      <w:hyperlink r:id="rId302" w:tooltip="Click to search for citations by this author." w:history="1">
        <w:r w:rsidRPr="004A611D">
          <w:rPr>
            <w:szCs w:val="28"/>
            <w:lang w:val="de-DE"/>
          </w:rPr>
          <w:t>Harputluoglu U</w:t>
        </w:r>
      </w:hyperlink>
      <w:r>
        <w:rPr>
          <w:szCs w:val="28"/>
          <w:lang w:val="en-US"/>
        </w:rPr>
        <w:t>.</w:t>
      </w:r>
      <w:r w:rsidRPr="004A611D">
        <w:rPr>
          <w:szCs w:val="28"/>
          <w:lang w:val="de-DE"/>
        </w:rPr>
        <w:t xml:space="preserve">, </w:t>
      </w:r>
      <w:hyperlink r:id="rId303" w:tooltip="Click to search for citations by this author." w:history="1">
        <w:r w:rsidRPr="004A611D">
          <w:rPr>
            <w:szCs w:val="28"/>
            <w:lang w:val="de-DE"/>
          </w:rPr>
          <w:t>Oghan F</w:t>
        </w:r>
      </w:hyperlink>
      <w:r>
        <w:rPr>
          <w:szCs w:val="28"/>
          <w:lang w:val="en-US"/>
        </w:rPr>
        <w:t>.</w:t>
      </w:r>
      <w:r w:rsidRPr="004A611D">
        <w:rPr>
          <w:szCs w:val="28"/>
          <w:lang w:val="de-DE"/>
        </w:rPr>
        <w:t xml:space="preserve">, </w:t>
      </w:r>
      <w:hyperlink r:id="rId304" w:tooltip="Click to search for citations by this author." w:history="1">
        <w:r w:rsidRPr="004A611D">
          <w:rPr>
            <w:szCs w:val="28"/>
            <w:lang w:val="de-DE"/>
          </w:rPr>
          <w:t>Demiraran Y</w:t>
        </w:r>
      </w:hyperlink>
      <w:r>
        <w:rPr>
          <w:szCs w:val="28"/>
          <w:lang w:val="en-US"/>
        </w:rPr>
        <w:t>.</w:t>
      </w:r>
      <w:r w:rsidRPr="004A611D">
        <w:rPr>
          <w:szCs w:val="28"/>
          <w:lang w:val="de-DE"/>
        </w:rPr>
        <w:t xml:space="preserve">, </w:t>
      </w:r>
      <w:hyperlink r:id="rId305" w:tooltip="Click to search for citations by this author." w:history="1">
        <w:r w:rsidRPr="004A611D">
          <w:rPr>
            <w:szCs w:val="28"/>
            <w:lang w:val="de-DE"/>
          </w:rPr>
          <w:t>Guclu E</w:t>
        </w:r>
      </w:hyperlink>
      <w:r>
        <w:rPr>
          <w:szCs w:val="28"/>
          <w:lang w:val="en-US"/>
        </w:rPr>
        <w:t>.</w:t>
      </w:r>
      <w:r w:rsidRPr="004A611D">
        <w:rPr>
          <w:szCs w:val="28"/>
          <w:lang w:val="de-DE"/>
        </w:rPr>
        <w:t xml:space="preserve">, </w:t>
      </w:r>
      <w:hyperlink r:id="rId306" w:tooltip="Click to search for citations by this author." w:history="1">
        <w:r w:rsidRPr="004A611D">
          <w:rPr>
            <w:szCs w:val="28"/>
            <w:lang w:val="de-DE"/>
          </w:rPr>
          <w:t>Ozturk O</w:t>
        </w:r>
      </w:hyperlink>
      <w:r w:rsidRPr="004A611D">
        <w:rPr>
          <w:szCs w:val="28"/>
          <w:lang w:val="de-DE"/>
        </w:rPr>
        <w:t xml:space="preserve">. </w:t>
      </w:r>
      <w:r w:rsidRPr="004A611D">
        <w:rPr>
          <w:szCs w:val="28"/>
          <w:lang w:val="en-US"/>
        </w:rPr>
        <w:t xml:space="preserve">Does topical lidocaine with adrenaline have an effect on morbidity in pediatric tonsillectomy? </w:t>
      </w:r>
      <w:r>
        <w:rPr>
          <w:szCs w:val="28"/>
          <w:lang w:val="en-US"/>
        </w:rPr>
        <w:t xml:space="preserve">// </w:t>
      </w:r>
      <w:hyperlink r:id="rId307"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 –Vol.</w:t>
      </w:r>
      <w:r w:rsidRPr="00BF5719">
        <w:rPr>
          <w:szCs w:val="28"/>
          <w:lang w:val="en-US"/>
        </w:rPr>
        <w:t xml:space="preserve"> </w:t>
      </w:r>
      <w:r w:rsidRPr="004A611D">
        <w:rPr>
          <w:szCs w:val="28"/>
          <w:lang w:val="en-US"/>
        </w:rPr>
        <w:t>69</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811</w:t>
      </w:r>
      <w:r>
        <w:rPr>
          <w:szCs w:val="28"/>
          <w:lang w:val="en-US"/>
        </w:rPr>
        <w:t>−81</w:t>
      </w:r>
      <w:r w:rsidRPr="004A611D">
        <w:rPr>
          <w:szCs w:val="28"/>
          <w:lang w:val="en-US"/>
        </w:rPr>
        <w:t>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08" w:tooltip="Click to search for citations by this author." w:history="1">
        <w:r w:rsidRPr="004A611D">
          <w:rPr>
            <w:szCs w:val="28"/>
            <w:lang w:val="de-DE"/>
          </w:rPr>
          <w:t>Akoglu E</w:t>
        </w:r>
      </w:hyperlink>
      <w:r>
        <w:rPr>
          <w:szCs w:val="28"/>
          <w:lang w:val="en-US"/>
        </w:rPr>
        <w:t>.</w:t>
      </w:r>
      <w:r w:rsidRPr="004A611D">
        <w:rPr>
          <w:szCs w:val="28"/>
          <w:lang w:val="de-DE"/>
        </w:rPr>
        <w:t xml:space="preserve">, </w:t>
      </w:r>
      <w:hyperlink r:id="rId309" w:tooltip="Click to search for citations by this author." w:history="1">
        <w:r w:rsidRPr="004A611D">
          <w:rPr>
            <w:szCs w:val="28"/>
            <w:lang w:val="de-DE"/>
          </w:rPr>
          <w:t>Akkurt B</w:t>
        </w:r>
        <w:r>
          <w:rPr>
            <w:szCs w:val="28"/>
            <w:lang w:val="de-DE"/>
          </w:rPr>
          <w:t>.</w:t>
        </w:r>
        <w:r w:rsidRPr="00490C2C">
          <w:rPr>
            <w:szCs w:val="28"/>
            <w:lang w:val="en-US"/>
          </w:rPr>
          <w:t xml:space="preserve"> </w:t>
        </w:r>
        <w:r w:rsidRPr="004A611D">
          <w:rPr>
            <w:szCs w:val="28"/>
            <w:lang w:val="de-DE"/>
          </w:rPr>
          <w:t>C</w:t>
        </w:r>
      </w:hyperlink>
      <w:r>
        <w:rPr>
          <w:szCs w:val="28"/>
          <w:lang w:val="en-US"/>
        </w:rPr>
        <w:t>.</w:t>
      </w:r>
      <w:r w:rsidRPr="004A611D">
        <w:rPr>
          <w:szCs w:val="28"/>
          <w:lang w:val="de-DE"/>
        </w:rPr>
        <w:t xml:space="preserve">, </w:t>
      </w:r>
      <w:hyperlink r:id="rId310" w:tooltip="Click to search for citations by this author." w:history="1">
        <w:r w:rsidRPr="004A611D">
          <w:rPr>
            <w:szCs w:val="28"/>
            <w:lang w:val="de-DE"/>
          </w:rPr>
          <w:t>Inanoglu K</w:t>
        </w:r>
      </w:hyperlink>
      <w:r>
        <w:rPr>
          <w:szCs w:val="28"/>
          <w:lang w:val="en-US"/>
        </w:rPr>
        <w:t>.</w:t>
      </w:r>
      <w:r w:rsidRPr="004A611D">
        <w:rPr>
          <w:szCs w:val="28"/>
          <w:lang w:val="de-DE"/>
        </w:rPr>
        <w:t xml:space="preserve">, </w:t>
      </w:r>
      <w:hyperlink r:id="rId311" w:tooltip="Click to search for citations by this author." w:history="1">
        <w:r w:rsidRPr="004A611D">
          <w:rPr>
            <w:szCs w:val="28"/>
            <w:lang w:val="de-DE"/>
          </w:rPr>
          <w:t>Okuyucu S</w:t>
        </w:r>
      </w:hyperlink>
      <w:r>
        <w:rPr>
          <w:szCs w:val="28"/>
          <w:lang w:val="en-US"/>
        </w:rPr>
        <w:t>.</w:t>
      </w:r>
      <w:r w:rsidRPr="004A611D">
        <w:rPr>
          <w:szCs w:val="28"/>
          <w:lang w:val="de-DE"/>
        </w:rPr>
        <w:t xml:space="preserve">, </w:t>
      </w:r>
      <w:hyperlink r:id="rId312" w:tooltip="Click to search for citations by this author." w:history="1">
        <w:r w:rsidRPr="004A611D">
          <w:rPr>
            <w:szCs w:val="28"/>
            <w:lang w:val="de-DE"/>
          </w:rPr>
          <w:t>Dagli S</w:t>
        </w:r>
      </w:hyperlink>
      <w:r w:rsidRPr="004A611D">
        <w:rPr>
          <w:szCs w:val="28"/>
          <w:lang w:val="de-DE"/>
        </w:rPr>
        <w:t xml:space="preserve">. </w:t>
      </w:r>
      <w:r w:rsidRPr="004A611D">
        <w:rPr>
          <w:szCs w:val="28"/>
          <w:lang w:val="en-US"/>
        </w:rPr>
        <w:t>Ropivacaine compared to bupivacaine for post-tonsillectomy pain relief in children</w:t>
      </w:r>
      <w:r w:rsidRPr="00490C2C">
        <w:rPr>
          <w:szCs w:val="28"/>
          <w:lang w:val="en-US"/>
        </w:rPr>
        <w:t xml:space="preserve"> </w:t>
      </w:r>
      <w:r w:rsidRPr="004A611D">
        <w:rPr>
          <w:szCs w:val="28"/>
          <w:lang w:val="en-US"/>
        </w:rPr>
        <w:t xml:space="preserve">: a randomized controlled study </w:t>
      </w:r>
      <w:r>
        <w:rPr>
          <w:szCs w:val="28"/>
          <w:lang w:val="en-US"/>
        </w:rPr>
        <w:t xml:space="preserve">// </w:t>
      </w:r>
      <w:hyperlink r:id="rId313"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sidRPr="009D34C8">
        <w:rPr>
          <w:szCs w:val="28"/>
          <w:lang w:val="en-US"/>
        </w:rPr>
        <w:t>–</w:t>
      </w:r>
      <w:r>
        <w:rPr>
          <w:szCs w:val="28"/>
          <w:lang w:val="en-US"/>
        </w:rPr>
        <w:t xml:space="preserve"> </w:t>
      </w:r>
      <w:r w:rsidRPr="004A611D">
        <w:rPr>
          <w:szCs w:val="28"/>
          <w:lang w:val="en-US"/>
        </w:rPr>
        <w:t>2006</w:t>
      </w:r>
      <w:r>
        <w:rPr>
          <w:szCs w:val="28"/>
          <w:lang w:val="en-US"/>
        </w:rPr>
        <w:t xml:space="preserve">. </w:t>
      </w:r>
      <w:r w:rsidRPr="009D34C8">
        <w:rPr>
          <w:szCs w:val="28"/>
          <w:lang w:val="en-US"/>
        </w:rPr>
        <w:t>–</w:t>
      </w:r>
      <w:r>
        <w:rPr>
          <w:szCs w:val="28"/>
          <w:lang w:val="en-US"/>
        </w:rPr>
        <w:t xml:space="preserve"> Vol.</w:t>
      </w:r>
      <w:r>
        <w:rPr>
          <w:szCs w:val="28"/>
        </w:rPr>
        <w:t xml:space="preserve"> </w:t>
      </w:r>
      <w:r w:rsidRPr="004A611D">
        <w:rPr>
          <w:szCs w:val="28"/>
          <w:lang w:val="en-US"/>
        </w:rPr>
        <w:t>70</w:t>
      </w:r>
      <w:r>
        <w:rPr>
          <w:szCs w:val="28"/>
        </w:rPr>
        <w:t>,</w:t>
      </w:r>
      <w:r>
        <w:rPr>
          <w:szCs w:val="28"/>
          <w:lang w:val="en-US"/>
        </w:rPr>
        <w:t xml:space="preserve"> </w:t>
      </w:r>
      <w:r>
        <w:rPr>
          <w:szCs w:val="28"/>
        </w:rPr>
        <w:t xml:space="preserve">№ </w:t>
      </w:r>
      <w:r w:rsidRPr="004A611D">
        <w:rPr>
          <w:szCs w:val="28"/>
          <w:lang w:val="en-US"/>
        </w:rPr>
        <w:t>7</w:t>
      </w:r>
      <w:r>
        <w:rPr>
          <w:szCs w:val="28"/>
          <w:lang w:val="en-US"/>
        </w:rPr>
        <w:t>. – P.</w:t>
      </w:r>
      <w:r>
        <w:rPr>
          <w:szCs w:val="28"/>
        </w:rPr>
        <w:t xml:space="preserve"> </w:t>
      </w:r>
      <w:r w:rsidRPr="004A611D">
        <w:rPr>
          <w:szCs w:val="28"/>
          <w:lang w:val="en-US"/>
        </w:rPr>
        <w:t>1169</w:t>
      </w:r>
      <w:r>
        <w:rPr>
          <w:szCs w:val="28"/>
          <w:lang w:val="en-US"/>
        </w:rPr>
        <w:t>−11</w:t>
      </w:r>
      <w:r w:rsidRPr="004A611D">
        <w:rPr>
          <w:szCs w:val="28"/>
          <w:lang w:val="en-US"/>
        </w:rPr>
        <w:t>73.</w:t>
      </w:r>
    </w:p>
    <w:p w:rsidR="00987784" w:rsidRPr="004A611D" w:rsidRDefault="00987784" w:rsidP="002E6A6C">
      <w:pPr>
        <w:numPr>
          <w:ilvl w:val="0"/>
          <w:numId w:val="70"/>
        </w:numPr>
        <w:suppressAutoHyphens w:val="0"/>
        <w:spacing w:line="360" w:lineRule="auto"/>
        <w:jc w:val="both"/>
        <w:rPr>
          <w:szCs w:val="28"/>
          <w:lang w:val="en-US"/>
        </w:rPr>
      </w:pPr>
      <w:hyperlink r:id="rId314" w:tooltip="Click to search for citations by this author." w:history="1">
        <w:r w:rsidRPr="004A611D">
          <w:rPr>
            <w:szCs w:val="28"/>
            <w:lang w:val="de-DE"/>
          </w:rPr>
          <w:t>Somdas M</w:t>
        </w:r>
        <w:r>
          <w:rPr>
            <w:szCs w:val="28"/>
            <w:lang w:val="de-DE"/>
          </w:rPr>
          <w:t>.</w:t>
        </w:r>
        <w:r w:rsidRPr="00AB483E">
          <w:rPr>
            <w:szCs w:val="28"/>
            <w:lang w:val="en-US"/>
          </w:rPr>
          <w:t xml:space="preserve"> </w:t>
        </w:r>
        <w:r w:rsidRPr="004A611D">
          <w:rPr>
            <w:szCs w:val="28"/>
            <w:lang w:val="de-DE"/>
          </w:rPr>
          <w:t>A</w:t>
        </w:r>
      </w:hyperlink>
      <w:r>
        <w:rPr>
          <w:szCs w:val="28"/>
          <w:lang w:val="en-US"/>
        </w:rPr>
        <w:t>.</w:t>
      </w:r>
      <w:r w:rsidRPr="004A611D">
        <w:rPr>
          <w:szCs w:val="28"/>
          <w:lang w:val="de-DE"/>
        </w:rPr>
        <w:t xml:space="preserve">, </w:t>
      </w:r>
      <w:hyperlink r:id="rId315" w:tooltip="Click to search for citations by this author." w:history="1">
        <w:r w:rsidRPr="004A611D">
          <w:rPr>
            <w:szCs w:val="28"/>
            <w:lang w:val="de-DE"/>
          </w:rPr>
          <w:t>Senturk M</w:t>
        </w:r>
      </w:hyperlink>
      <w:r>
        <w:rPr>
          <w:szCs w:val="28"/>
          <w:lang w:val="en-US"/>
        </w:rPr>
        <w:t>.</w:t>
      </w:r>
      <w:r w:rsidRPr="004A611D">
        <w:rPr>
          <w:szCs w:val="28"/>
          <w:lang w:val="de-DE"/>
        </w:rPr>
        <w:t xml:space="preserve">, </w:t>
      </w:r>
      <w:hyperlink r:id="rId316" w:tooltip="Click to search for citations by this author." w:history="1">
        <w:r w:rsidRPr="004A611D">
          <w:rPr>
            <w:szCs w:val="28"/>
            <w:lang w:val="de-DE"/>
          </w:rPr>
          <w:t>Ketenci I</w:t>
        </w:r>
      </w:hyperlink>
      <w:r>
        <w:rPr>
          <w:szCs w:val="28"/>
          <w:lang w:val="en-US"/>
        </w:rPr>
        <w:t>.</w:t>
      </w:r>
      <w:r w:rsidRPr="004A611D">
        <w:rPr>
          <w:szCs w:val="28"/>
          <w:lang w:val="de-DE"/>
        </w:rPr>
        <w:t xml:space="preserve">, </w:t>
      </w:r>
      <w:hyperlink r:id="rId317" w:tooltip="Click to search for citations by this author." w:history="1">
        <w:r w:rsidRPr="004A611D">
          <w:rPr>
            <w:szCs w:val="28"/>
            <w:lang w:val="de-DE"/>
          </w:rPr>
          <w:t>Erkorkmaz U</w:t>
        </w:r>
      </w:hyperlink>
      <w:r>
        <w:rPr>
          <w:szCs w:val="28"/>
          <w:lang w:val="en-US"/>
        </w:rPr>
        <w:t>.</w:t>
      </w:r>
      <w:r w:rsidRPr="004A611D">
        <w:rPr>
          <w:szCs w:val="28"/>
          <w:lang w:val="de-DE"/>
        </w:rPr>
        <w:t xml:space="preserve">, </w:t>
      </w:r>
      <w:hyperlink r:id="rId318" w:tooltip="Click to search for citations by this author." w:history="1">
        <w:r w:rsidRPr="004A611D">
          <w:rPr>
            <w:szCs w:val="28"/>
            <w:lang w:val="de-DE"/>
          </w:rPr>
          <w:t>Unlu Y</w:t>
        </w:r>
      </w:hyperlink>
      <w:r w:rsidRPr="004A611D">
        <w:rPr>
          <w:szCs w:val="28"/>
          <w:lang w:val="de-DE"/>
        </w:rPr>
        <w:t xml:space="preserve">. </w:t>
      </w:r>
      <w:r w:rsidRPr="004A611D">
        <w:rPr>
          <w:szCs w:val="28"/>
          <w:lang w:val="en-US"/>
        </w:rPr>
        <w:t>Efficacy of bupivacaine for post-tonsillectomy pain</w:t>
      </w:r>
      <w:r w:rsidRPr="00AB483E">
        <w:rPr>
          <w:szCs w:val="28"/>
          <w:lang w:val="en-US"/>
        </w:rPr>
        <w:t xml:space="preserve"> </w:t>
      </w:r>
      <w:r w:rsidRPr="004A611D">
        <w:rPr>
          <w:szCs w:val="28"/>
          <w:lang w:val="en-US"/>
        </w:rPr>
        <w:t xml:space="preserve">: a study with the intra-individual design </w:t>
      </w:r>
      <w:r>
        <w:rPr>
          <w:szCs w:val="28"/>
          <w:lang w:val="en-US"/>
        </w:rPr>
        <w:t xml:space="preserve">// </w:t>
      </w:r>
      <w:hyperlink r:id="rId319"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8E23E0">
        <w:rPr>
          <w:szCs w:val="28"/>
          <w:lang w:val="en-US"/>
        </w:rPr>
        <w:t xml:space="preserve"> </w:t>
      </w:r>
      <w:r>
        <w:rPr>
          <w:szCs w:val="28"/>
          <w:lang w:val="en-US"/>
        </w:rPr>
        <w:t>– Vol.</w:t>
      </w:r>
      <w:r>
        <w:rPr>
          <w:szCs w:val="28"/>
        </w:rPr>
        <w:t xml:space="preserve"> </w:t>
      </w:r>
      <w:r w:rsidRPr="004A611D">
        <w:rPr>
          <w:szCs w:val="28"/>
          <w:lang w:val="en-US"/>
        </w:rPr>
        <w:t>68</w:t>
      </w:r>
      <w:r>
        <w:rPr>
          <w:szCs w:val="28"/>
        </w:rPr>
        <w:t>,</w:t>
      </w:r>
      <w:r>
        <w:rPr>
          <w:szCs w:val="28"/>
          <w:lang w:val="en-US"/>
        </w:rPr>
        <w:t xml:space="preserve"> </w:t>
      </w:r>
      <w:r>
        <w:rPr>
          <w:szCs w:val="28"/>
        </w:rPr>
        <w:t xml:space="preserve">№ </w:t>
      </w:r>
      <w:r w:rsidRPr="004A611D">
        <w:rPr>
          <w:szCs w:val="28"/>
          <w:lang w:val="en-US"/>
        </w:rPr>
        <w:t>11</w:t>
      </w:r>
      <w:r>
        <w:rPr>
          <w:szCs w:val="28"/>
          <w:lang w:val="en-US"/>
        </w:rPr>
        <w:t>. – P.</w:t>
      </w:r>
      <w:r>
        <w:rPr>
          <w:szCs w:val="28"/>
        </w:rPr>
        <w:t xml:space="preserve"> </w:t>
      </w:r>
      <w:r w:rsidRPr="004A611D">
        <w:rPr>
          <w:szCs w:val="28"/>
          <w:lang w:val="en-US"/>
        </w:rPr>
        <w:t>1391</w:t>
      </w:r>
      <w:r>
        <w:rPr>
          <w:szCs w:val="28"/>
          <w:lang w:val="en-US"/>
        </w:rPr>
        <w:t>−139</w:t>
      </w:r>
      <w:r w:rsidRPr="004A611D">
        <w:rPr>
          <w:szCs w:val="28"/>
          <w:lang w:val="en-US"/>
        </w:rPr>
        <w:t>5.</w:t>
      </w:r>
    </w:p>
    <w:p w:rsidR="00987784" w:rsidRPr="004A611D" w:rsidRDefault="00987784" w:rsidP="002E6A6C">
      <w:pPr>
        <w:numPr>
          <w:ilvl w:val="0"/>
          <w:numId w:val="70"/>
        </w:numPr>
        <w:suppressAutoHyphens w:val="0"/>
        <w:spacing w:line="360" w:lineRule="auto"/>
        <w:jc w:val="both"/>
        <w:rPr>
          <w:szCs w:val="28"/>
          <w:lang w:val="en-US"/>
        </w:rPr>
      </w:pPr>
      <w:hyperlink r:id="rId320" w:tooltip="Click to search for citations by this author." w:history="1">
        <w:r w:rsidRPr="004A611D">
          <w:rPr>
            <w:szCs w:val="28"/>
            <w:lang w:val="de-DE"/>
          </w:rPr>
          <w:t>Naja M</w:t>
        </w:r>
        <w:r>
          <w:rPr>
            <w:szCs w:val="28"/>
            <w:lang w:val="de-DE"/>
          </w:rPr>
          <w:t>.</w:t>
        </w:r>
        <w:r w:rsidRPr="00AB483E">
          <w:rPr>
            <w:szCs w:val="28"/>
            <w:lang w:val="en-US"/>
          </w:rPr>
          <w:t xml:space="preserve"> </w:t>
        </w:r>
        <w:r w:rsidRPr="004A611D">
          <w:rPr>
            <w:szCs w:val="28"/>
            <w:lang w:val="de-DE"/>
          </w:rPr>
          <w:t>Z</w:t>
        </w:r>
      </w:hyperlink>
      <w:r>
        <w:rPr>
          <w:szCs w:val="28"/>
          <w:lang w:val="en-US"/>
        </w:rPr>
        <w:t>.</w:t>
      </w:r>
      <w:r w:rsidRPr="004A611D">
        <w:rPr>
          <w:szCs w:val="28"/>
          <w:lang w:val="de-DE"/>
        </w:rPr>
        <w:t xml:space="preserve">, </w:t>
      </w:r>
      <w:hyperlink r:id="rId321" w:tooltip="Click to search for citations by this author." w:history="1">
        <w:r w:rsidRPr="004A611D">
          <w:rPr>
            <w:szCs w:val="28"/>
            <w:lang w:val="de-DE"/>
          </w:rPr>
          <w:t>El-Rajab M</w:t>
        </w:r>
      </w:hyperlink>
      <w:r>
        <w:rPr>
          <w:szCs w:val="28"/>
          <w:lang w:val="en-US"/>
        </w:rPr>
        <w:t>.</w:t>
      </w:r>
      <w:r w:rsidRPr="004A611D">
        <w:rPr>
          <w:szCs w:val="28"/>
          <w:lang w:val="de-DE"/>
        </w:rPr>
        <w:t xml:space="preserve">, </w:t>
      </w:r>
      <w:hyperlink r:id="rId322" w:tooltip="Click to search for citations by this author." w:history="1">
        <w:r w:rsidRPr="004A611D">
          <w:rPr>
            <w:szCs w:val="28"/>
            <w:lang w:val="de-DE"/>
          </w:rPr>
          <w:t>Kabalan W</w:t>
        </w:r>
      </w:hyperlink>
      <w:r>
        <w:rPr>
          <w:szCs w:val="28"/>
          <w:lang w:val="en-US"/>
        </w:rPr>
        <w:t>.</w:t>
      </w:r>
      <w:r w:rsidRPr="004A611D">
        <w:rPr>
          <w:szCs w:val="28"/>
          <w:lang w:val="de-DE"/>
        </w:rPr>
        <w:t xml:space="preserve">, </w:t>
      </w:r>
      <w:hyperlink r:id="rId323" w:tooltip="Click to search for citations by this author." w:history="1">
        <w:r w:rsidRPr="004A611D">
          <w:rPr>
            <w:szCs w:val="28"/>
            <w:lang w:val="de-DE"/>
          </w:rPr>
          <w:t>Ziade M</w:t>
        </w:r>
        <w:r>
          <w:rPr>
            <w:szCs w:val="28"/>
            <w:lang w:val="de-DE"/>
          </w:rPr>
          <w:t>.</w:t>
        </w:r>
        <w:r w:rsidRPr="00AB483E">
          <w:rPr>
            <w:szCs w:val="28"/>
            <w:lang w:val="en-US"/>
          </w:rPr>
          <w:t xml:space="preserve"> </w:t>
        </w:r>
        <w:r w:rsidRPr="004A611D">
          <w:rPr>
            <w:szCs w:val="28"/>
            <w:lang w:val="de-DE"/>
          </w:rPr>
          <w:t>F</w:t>
        </w:r>
      </w:hyperlink>
      <w:r>
        <w:rPr>
          <w:szCs w:val="28"/>
          <w:lang w:val="en-US"/>
        </w:rPr>
        <w:t>.</w:t>
      </w:r>
      <w:r w:rsidRPr="004A611D">
        <w:rPr>
          <w:szCs w:val="28"/>
          <w:lang w:val="de-DE"/>
        </w:rPr>
        <w:t xml:space="preserve">, </w:t>
      </w:r>
      <w:hyperlink r:id="rId324" w:tooltip="Click to search for citations by this author." w:history="1">
        <w:r w:rsidRPr="004A611D">
          <w:rPr>
            <w:szCs w:val="28"/>
            <w:lang w:val="de-DE"/>
          </w:rPr>
          <w:t>Al-Tannir M</w:t>
        </w:r>
        <w:r>
          <w:rPr>
            <w:szCs w:val="28"/>
            <w:lang w:val="de-DE"/>
          </w:rPr>
          <w:t>.</w:t>
        </w:r>
        <w:r w:rsidRPr="00AB483E">
          <w:rPr>
            <w:szCs w:val="28"/>
            <w:lang w:val="en-US"/>
          </w:rPr>
          <w:t xml:space="preserve"> </w:t>
        </w:r>
        <w:r w:rsidRPr="004A611D">
          <w:rPr>
            <w:szCs w:val="28"/>
            <w:lang w:val="de-DE"/>
          </w:rPr>
          <w:t>A</w:t>
        </w:r>
      </w:hyperlink>
      <w:r w:rsidRPr="004A611D">
        <w:rPr>
          <w:szCs w:val="28"/>
          <w:lang w:val="de-DE"/>
        </w:rPr>
        <w:t xml:space="preserve">. </w:t>
      </w:r>
      <w:r w:rsidRPr="004A611D">
        <w:rPr>
          <w:szCs w:val="28"/>
          <w:lang w:val="en-US"/>
        </w:rPr>
        <w:t>Pre-incisional infiltration for pediatric tonsillectomy</w:t>
      </w:r>
      <w:r w:rsidRPr="00AB483E">
        <w:rPr>
          <w:szCs w:val="28"/>
          <w:lang w:val="en-US"/>
        </w:rPr>
        <w:t xml:space="preserve"> </w:t>
      </w:r>
      <w:r w:rsidRPr="004A611D">
        <w:rPr>
          <w:szCs w:val="28"/>
          <w:lang w:val="en-US"/>
        </w:rPr>
        <w:t xml:space="preserve">: a randomized double-blind clinical trial </w:t>
      </w:r>
      <w:r>
        <w:rPr>
          <w:szCs w:val="28"/>
          <w:lang w:val="en-US"/>
        </w:rPr>
        <w:t xml:space="preserve">// </w:t>
      </w:r>
      <w:hyperlink r:id="rId325"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7750CB">
        <w:rPr>
          <w:szCs w:val="28"/>
          <w:lang w:val="en-US"/>
        </w:rPr>
        <w:t xml:space="preserve"> </w:t>
      </w:r>
      <w:r>
        <w:rPr>
          <w:szCs w:val="28"/>
          <w:lang w:val="en-US"/>
        </w:rPr>
        <w:t>– Vol.</w:t>
      </w:r>
      <w:r>
        <w:rPr>
          <w:szCs w:val="28"/>
        </w:rPr>
        <w:t xml:space="preserve"> </w:t>
      </w:r>
      <w:r w:rsidRPr="004A611D">
        <w:rPr>
          <w:szCs w:val="28"/>
          <w:lang w:val="en-US"/>
        </w:rPr>
        <w:t>69</w:t>
      </w:r>
      <w:r>
        <w:rPr>
          <w:szCs w:val="28"/>
        </w:rPr>
        <w:t>,</w:t>
      </w:r>
      <w:r>
        <w:rPr>
          <w:szCs w:val="28"/>
          <w:lang w:val="en-US"/>
        </w:rPr>
        <w:t xml:space="preserve"> </w:t>
      </w:r>
      <w:r>
        <w:rPr>
          <w:szCs w:val="28"/>
        </w:rPr>
        <w:t xml:space="preserve">№ </w:t>
      </w:r>
      <w:r w:rsidRPr="004A611D">
        <w:rPr>
          <w:szCs w:val="28"/>
          <w:lang w:val="en-US"/>
        </w:rPr>
        <w:t>10</w:t>
      </w:r>
      <w:r>
        <w:rPr>
          <w:szCs w:val="28"/>
          <w:lang w:val="en-US"/>
        </w:rPr>
        <w:t>. – P.</w:t>
      </w:r>
      <w:r>
        <w:rPr>
          <w:szCs w:val="28"/>
        </w:rPr>
        <w:t xml:space="preserve"> </w:t>
      </w:r>
      <w:r w:rsidRPr="004A611D">
        <w:rPr>
          <w:szCs w:val="28"/>
          <w:lang w:val="en-US"/>
        </w:rPr>
        <w:t>1333</w:t>
      </w:r>
      <w:r>
        <w:rPr>
          <w:szCs w:val="28"/>
          <w:lang w:val="en-US"/>
        </w:rPr>
        <w:t>−13</w:t>
      </w:r>
      <w:r w:rsidRPr="004A611D">
        <w:rPr>
          <w:szCs w:val="28"/>
          <w:lang w:val="en-US"/>
        </w:rPr>
        <w:t>41.</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26" w:tooltip="Click to search for citations by this author." w:history="1">
        <w:r w:rsidRPr="004A611D">
          <w:rPr>
            <w:szCs w:val="28"/>
            <w:lang w:val="en-US"/>
          </w:rPr>
          <w:t>Naja M</w:t>
        </w:r>
        <w:r>
          <w:rPr>
            <w:szCs w:val="28"/>
            <w:lang w:val="en-US"/>
          </w:rPr>
          <w:t>.</w:t>
        </w:r>
        <w:r w:rsidRPr="00AB483E">
          <w:rPr>
            <w:szCs w:val="28"/>
            <w:lang w:val="en-US"/>
          </w:rPr>
          <w:t xml:space="preserve"> </w:t>
        </w:r>
        <w:r w:rsidRPr="004A611D">
          <w:rPr>
            <w:szCs w:val="28"/>
            <w:lang w:val="en-US"/>
          </w:rPr>
          <w:t>Z</w:t>
        </w:r>
      </w:hyperlink>
      <w:r>
        <w:rPr>
          <w:szCs w:val="28"/>
          <w:lang w:val="en-US"/>
        </w:rPr>
        <w:t>.</w:t>
      </w:r>
      <w:r w:rsidRPr="004A611D">
        <w:rPr>
          <w:szCs w:val="28"/>
          <w:lang w:val="en-US"/>
        </w:rPr>
        <w:t xml:space="preserve">, </w:t>
      </w:r>
      <w:hyperlink r:id="rId327" w:tooltip="Click to search for citations by this author." w:history="1">
        <w:r w:rsidRPr="004A611D">
          <w:rPr>
            <w:szCs w:val="28"/>
            <w:lang w:val="en-US"/>
          </w:rPr>
          <w:t>El-Rajab M</w:t>
        </w:r>
      </w:hyperlink>
      <w:r>
        <w:rPr>
          <w:szCs w:val="28"/>
          <w:lang w:val="en-US"/>
        </w:rPr>
        <w:t>.</w:t>
      </w:r>
      <w:r w:rsidRPr="004A611D">
        <w:rPr>
          <w:szCs w:val="28"/>
          <w:lang w:val="en-US"/>
        </w:rPr>
        <w:t xml:space="preserve">, </w:t>
      </w:r>
      <w:hyperlink r:id="rId328" w:tooltip="Click to search for citations by this author." w:history="1">
        <w:r w:rsidRPr="004A611D">
          <w:rPr>
            <w:szCs w:val="28"/>
            <w:lang w:val="en-US"/>
          </w:rPr>
          <w:t>Sidani H</w:t>
        </w:r>
      </w:hyperlink>
      <w:r>
        <w:rPr>
          <w:szCs w:val="28"/>
          <w:lang w:val="en-US"/>
        </w:rPr>
        <w:t>.</w:t>
      </w:r>
      <w:r w:rsidRPr="004A611D">
        <w:rPr>
          <w:szCs w:val="28"/>
          <w:lang w:val="en-US"/>
        </w:rPr>
        <w:t xml:space="preserve">, </w:t>
      </w:r>
      <w:hyperlink r:id="rId329" w:tooltip="Click to search for citations by this author." w:history="1">
        <w:r w:rsidRPr="004A611D">
          <w:rPr>
            <w:szCs w:val="28"/>
            <w:lang w:val="en-US"/>
          </w:rPr>
          <w:t>Kabalan W</w:t>
        </w:r>
      </w:hyperlink>
      <w:r>
        <w:rPr>
          <w:szCs w:val="28"/>
          <w:lang w:val="en-US"/>
        </w:rPr>
        <w:t>.</w:t>
      </w:r>
      <w:r w:rsidRPr="004A611D">
        <w:rPr>
          <w:szCs w:val="28"/>
          <w:lang w:val="en-US"/>
        </w:rPr>
        <w:t xml:space="preserve">, </w:t>
      </w:r>
      <w:hyperlink r:id="rId330" w:tooltip="Click to search for citations by this author." w:history="1">
        <w:r w:rsidRPr="004A611D">
          <w:rPr>
            <w:szCs w:val="28"/>
            <w:lang w:val="en-US"/>
          </w:rPr>
          <w:t>Ziade M</w:t>
        </w:r>
        <w:r>
          <w:rPr>
            <w:szCs w:val="28"/>
            <w:lang w:val="en-US"/>
          </w:rPr>
          <w:t>.</w:t>
        </w:r>
        <w:r w:rsidRPr="00AB483E">
          <w:rPr>
            <w:szCs w:val="28"/>
            <w:lang w:val="en-US"/>
          </w:rPr>
          <w:t xml:space="preserve"> </w:t>
        </w:r>
        <w:r w:rsidRPr="004A611D">
          <w:rPr>
            <w:szCs w:val="28"/>
            <w:lang w:val="en-US"/>
          </w:rPr>
          <w:t>F</w:t>
        </w:r>
      </w:hyperlink>
      <w:r>
        <w:rPr>
          <w:szCs w:val="28"/>
          <w:lang w:val="en-US"/>
        </w:rPr>
        <w:t>.</w:t>
      </w:r>
      <w:r w:rsidRPr="004A611D">
        <w:rPr>
          <w:szCs w:val="28"/>
          <w:lang w:val="en-US"/>
        </w:rPr>
        <w:t xml:space="preserve">, </w:t>
      </w:r>
      <w:hyperlink r:id="rId331" w:tooltip="Click to search for citations by this author." w:history="1">
        <w:r w:rsidRPr="004A611D">
          <w:rPr>
            <w:szCs w:val="28"/>
            <w:lang w:val="en-US"/>
          </w:rPr>
          <w:t>Al-Tannir M</w:t>
        </w:r>
        <w:r>
          <w:rPr>
            <w:szCs w:val="28"/>
            <w:lang w:val="en-US"/>
          </w:rPr>
          <w:t>.</w:t>
        </w:r>
        <w:r w:rsidRPr="00AB483E">
          <w:rPr>
            <w:szCs w:val="28"/>
            <w:lang w:val="en-US"/>
          </w:rPr>
          <w:t xml:space="preserve"> </w:t>
        </w:r>
        <w:r w:rsidRPr="004A611D">
          <w:rPr>
            <w:szCs w:val="28"/>
            <w:lang w:val="en-US"/>
          </w:rPr>
          <w:t>A</w:t>
        </w:r>
      </w:hyperlink>
      <w:r w:rsidRPr="004A611D">
        <w:rPr>
          <w:szCs w:val="28"/>
          <w:lang w:val="en-US"/>
        </w:rPr>
        <w:t>. Modified infiltration technique in tonsillectomy</w:t>
      </w:r>
      <w:r w:rsidRPr="00AB483E">
        <w:rPr>
          <w:szCs w:val="28"/>
          <w:lang w:val="en-US"/>
        </w:rPr>
        <w:t xml:space="preserve"> </w:t>
      </w:r>
      <w:r w:rsidRPr="004A611D">
        <w:rPr>
          <w:szCs w:val="28"/>
          <w:lang w:val="en-US"/>
        </w:rPr>
        <w:t xml:space="preserve">: expanded case report of 25 children </w:t>
      </w:r>
      <w:r>
        <w:rPr>
          <w:szCs w:val="28"/>
          <w:lang w:val="en-US"/>
        </w:rPr>
        <w:t xml:space="preserve">// </w:t>
      </w:r>
      <w:hyperlink r:id="rId332"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7750CB">
        <w:rPr>
          <w:szCs w:val="28"/>
          <w:lang w:val="en-US"/>
        </w:rPr>
        <w:t xml:space="preserve"> </w:t>
      </w:r>
      <w:r>
        <w:rPr>
          <w:szCs w:val="28"/>
          <w:lang w:val="en-US"/>
        </w:rPr>
        <w:t>– Vol.</w:t>
      </w:r>
      <w:r>
        <w:rPr>
          <w:szCs w:val="28"/>
        </w:rPr>
        <w:t xml:space="preserve"> </w:t>
      </w:r>
      <w:r w:rsidRPr="004A611D">
        <w:rPr>
          <w:szCs w:val="28"/>
          <w:lang w:val="en-US"/>
        </w:rPr>
        <w:t>69</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35</w:t>
      </w:r>
      <w:r>
        <w:rPr>
          <w:szCs w:val="28"/>
          <w:lang w:val="en-US"/>
        </w:rPr>
        <w:t>−</w:t>
      </w:r>
      <w:r w:rsidRPr="004A611D">
        <w:rPr>
          <w:szCs w:val="28"/>
          <w:lang w:val="en-US"/>
        </w:rPr>
        <w:t>41.</w:t>
      </w:r>
    </w:p>
    <w:p w:rsidR="00987784" w:rsidRPr="004A611D" w:rsidRDefault="00987784" w:rsidP="002E6A6C">
      <w:pPr>
        <w:numPr>
          <w:ilvl w:val="0"/>
          <w:numId w:val="70"/>
        </w:numPr>
        <w:suppressAutoHyphens w:val="0"/>
        <w:spacing w:line="360" w:lineRule="auto"/>
        <w:jc w:val="both"/>
        <w:rPr>
          <w:szCs w:val="28"/>
          <w:lang w:val="en-US"/>
        </w:rPr>
      </w:pPr>
      <w:hyperlink r:id="rId333" w:tooltip="Click to search for citations by this author." w:history="1">
        <w:r w:rsidRPr="004A611D">
          <w:rPr>
            <w:szCs w:val="28"/>
            <w:lang w:val="de-DE"/>
          </w:rPr>
          <w:t>Zielnik-Jurkiewicz B</w:t>
        </w:r>
      </w:hyperlink>
      <w:r>
        <w:rPr>
          <w:szCs w:val="28"/>
          <w:lang w:val="en-US"/>
        </w:rPr>
        <w:t>.</w:t>
      </w:r>
      <w:r w:rsidRPr="004A611D">
        <w:rPr>
          <w:szCs w:val="28"/>
          <w:lang w:val="de-DE"/>
        </w:rPr>
        <w:t xml:space="preserve">, </w:t>
      </w:r>
      <w:hyperlink r:id="rId334" w:tooltip="Click to search for citations by this author." w:history="1">
        <w:r w:rsidRPr="004A611D">
          <w:rPr>
            <w:szCs w:val="28"/>
            <w:lang w:val="de-DE"/>
          </w:rPr>
          <w:t>Rakowska M</w:t>
        </w:r>
      </w:hyperlink>
      <w:r w:rsidRPr="004A611D">
        <w:rPr>
          <w:szCs w:val="28"/>
          <w:lang w:val="de-DE"/>
        </w:rPr>
        <w:t xml:space="preserve">. </w:t>
      </w:r>
      <w:r w:rsidRPr="004A611D">
        <w:rPr>
          <w:szCs w:val="28"/>
          <w:lang w:val="en-US"/>
        </w:rPr>
        <w:t xml:space="preserve">Analysis of postoperative hemorrhage after adenoidectomy and tonsillectomy in children in own material </w:t>
      </w:r>
      <w:r>
        <w:rPr>
          <w:szCs w:val="28"/>
          <w:lang w:val="en-US"/>
        </w:rPr>
        <w:t xml:space="preserve">// </w:t>
      </w:r>
      <w:hyperlink r:id="rId335" w:history="1">
        <w:r w:rsidRPr="004A611D">
          <w:rPr>
            <w:szCs w:val="28"/>
            <w:lang w:val="en-US"/>
          </w:rPr>
          <w:t>Otolaryngol</w:t>
        </w:r>
        <w:r>
          <w:rPr>
            <w:szCs w:val="28"/>
            <w:lang w:val="en-US"/>
          </w:rPr>
          <w:t>.</w:t>
        </w:r>
        <w:r w:rsidRPr="004A611D">
          <w:rPr>
            <w:szCs w:val="28"/>
            <w:lang w:val="en-US"/>
          </w:rPr>
          <w:t xml:space="preserve"> Pol.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 – Vol.</w:t>
      </w:r>
      <w:r>
        <w:rPr>
          <w:szCs w:val="28"/>
        </w:rPr>
        <w:t xml:space="preserve"> </w:t>
      </w:r>
      <w:r w:rsidRPr="004A611D">
        <w:rPr>
          <w:szCs w:val="28"/>
          <w:lang w:val="en-US"/>
        </w:rPr>
        <w:t>59</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1</w:t>
      </w:r>
      <w:r>
        <w:rPr>
          <w:szCs w:val="28"/>
          <w:lang w:val="en-US"/>
        </w:rPr>
        <w:t>−</w:t>
      </w:r>
      <w:r w:rsidRPr="004A611D">
        <w:rPr>
          <w:szCs w:val="28"/>
          <w:lang w:val="en-US"/>
        </w:rPr>
        <w:t>6.</w:t>
      </w:r>
    </w:p>
    <w:p w:rsidR="00987784" w:rsidRPr="004A611D" w:rsidRDefault="00987784" w:rsidP="002E6A6C">
      <w:pPr>
        <w:numPr>
          <w:ilvl w:val="0"/>
          <w:numId w:val="70"/>
        </w:numPr>
        <w:suppressAutoHyphens w:val="0"/>
        <w:spacing w:line="360" w:lineRule="auto"/>
        <w:jc w:val="both"/>
        <w:rPr>
          <w:szCs w:val="28"/>
          <w:lang w:val="en-US"/>
        </w:rPr>
      </w:pPr>
      <w:hyperlink r:id="rId336" w:tooltip="Click to search for citations by this author." w:history="1">
        <w:r w:rsidRPr="004A611D">
          <w:rPr>
            <w:szCs w:val="28"/>
            <w:lang w:val="en-US"/>
          </w:rPr>
          <w:t>Unal Y</w:t>
        </w:r>
      </w:hyperlink>
      <w:r>
        <w:rPr>
          <w:szCs w:val="28"/>
          <w:lang w:val="en-US"/>
        </w:rPr>
        <w:t>.</w:t>
      </w:r>
      <w:r w:rsidRPr="004A611D">
        <w:rPr>
          <w:szCs w:val="28"/>
          <w:lang w:val="en-US"/>
        </w:rPr>
        <w:t xml:space="preserve">, </w:t>
      </w:r>
      <w:hyperlink r:id="rId337" w:tooltip="Click to search for citations by this author." w:history="1">
        <w:r w:rsidRPr="004A611D">
          <w:rPr>
            <w:szCs w:val="28"/>
            <w:lang w:val="en-US"/>
          </w:rPr>
          <w:t>Pampal K</w:t>
        </w:r>
      </w:hyperlink>
      <w:r>
        <w:rPr>
          <w:szCs w:val="28"/>
          <w:lang w:val="en-US"/>
        </w:rPr>
        <w:t>.</w:t>
      </w:r>
      <w:r w:rsidRPr="004A611D">
        <w:rPr>
          <w:szCs w:val="28"/>
          <w:lang w:val="en-US"/>
        </w:rPr>
        <w:t xml:space="preserve">, </w:t>
      </w:r>
      <w:hyperlink r:id="rId338" w:tooltip="Click to search for citations by this author." w:history="1">
        <w:r w:rsidRPr="004A611D">
          <w:rPr>
            <w:szCs w:val="28"/>
            <w:lang w:val="en-US"/>
          </w:rPr>
          <w:t>Korkmaz S</w:t>
        </w:r>
      </w:hyperlink>
      <w:r>
        <w:rPr>
          <w:szCs w:val="28"/>
          <w:lang w:val="en-US"/>
        </w:rPr>
        <w:t>.</w:t>
      </w:r>
      <w:r w:rsidRPr="004A611D">
        <w:rPr>
          <w:szCs w:val="28"/>
          <w:lang w:val="en-US"/>
        </w:rPr>
        <w:t xml:space="preserve">, </w:t>
      </w:r>
      <w:hyperlink r:id="rId339" w:tooltip="Click to search for citations by this author." w:history="1">
        <w:r w:rsidRPr="004A611D">
          <w:rPr>
            <w:szCs w:val="28"/>
            <w:lang w:val="en-US"/>
          </w:rPr>
          <w:t>Arslan M</w:t>
        </w:r>
      </w:hyperlink>
      <w:r>
        <w:rPr>
          <w:szCs w:val="28"/>
          <w:lang w:val="en-US"/>
        </w:rPr>
        <w:t>.</w:t>
      </w:r>
      <w:r w:rsidRPr="004A611D">
        <w:rPr>
          <w:szCs w:val="28"/>
          <w:lang w:val="en-US"/>
        </w:rPr>
        <w:t xml:space="preserve">, </w:t>
      </w:r>
      <w:hyperlink r:id="rId340" w:tooltip="Click to search for citations by this author." w:history="1">
        <w:r w:rsidRPr="004A611D">
          <w:rPr>
            <w:szCs w:val="28"/>
            <w:lang w:val="en-US"/>
          </w:rPr>
          <w:t>Zengin A</w:t>
        </w:r>
      </w:hyperlink>
      <w:r>
        <w:rPr>
          <w:szCs w:val="28"/>
          <w:lang w:val="en-US"/>
        </w:rPr>
        <w:t>.</w:t>
      </w:r>
      <w:r w:rsidRPr="004A611D">
        <w:rPr>
          <w:szCs w:val="28"/>
          <w:lang w:val="en-US"/>
        </w:rPr>
        <w:t xml:space="preserve">, </w:t>
      </w:r>
      <w:hyperlink r:id="rId341" w:tooltip="Click to search for citations by this author." w:history="1">
        <w:r w:rsidRPr="004A611D">
          <w:rPr>
            <w:szCs w:val="28"/>
            <w:lang w:val="en-US"/>
          </w:rPr>
          <w:t>Kurtipek O</w:t>
        </w:r>
      </w:hyperlink>
      <w:r w:rsidRPr="004A611D">
        <w:rPr>
          <w:szCs w:val="28"/>
          <w:lang w:val="en-US"/>
        </w:rPr>
        <w:t xml:space="preserve">. Comparison of bupivacaine and ropivacaine on postoperative pain after tonsillectomy in paediatric patients </w:t>
      </w:r>
      <w:r>
        <w:rPr>
          <w:szCs w:val="28"/>
          <w:lang w:val="en-US"/>
        </w:rPr>
        <w:t xml:space="preserve">// </w:t>
      </w:r>
      <w:hyperlink r:id="rId342"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w:t>
      </w:r>
      <w:r w:rsidRPr="004A611D">
        <w:rPr>
          <w:szCs w:val="28"/>
          <w:lang w:val="en-US"/>
        </w:rPr>
        <w:t>2007</w:t>
      </w:r>
      <w:r>
        <w:rPr>
          <w:szCs w:val="28"/>
          <w:lang w:val="en-US"/>
        </w:rPr>
        <w:t>.</w:t>
      </w:r>
      <w:r w:rsidRPr="004A46CE">
        <w:rPr>
          <w:szCs w:val="28"/>
          <w:lang w:val="en-US"/>
        </w:rPr>
        <w:t xml:space="preserve"> </w:t>
      </w:r>
      <w:r>
        <w:rPr>
          <w:szCs w:val="28"/>
          <w:lang w:val="en-US"/>
        </w:rPr>
        <w:t>– Vol.</w:t>
      </w:r>
      <w:r>
        <w:rPr>
          <w:szCs w:val="28"/>
        </w:rPr>
        <w:t xml:space="preserve"> </w:t>
      </w:r>
      <w:r w:rsidRPr="004A611D">
        <w:rPr>
          <w:szCs w:val="28"/>
          <w:lang w:val="en-US"/>
        </w:rPr>
        <w:t>71</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83</w:t>
      </w:r>
      <w:r>
        <w:rPr>
          <w:szCs w:val="28"/>
          <w:lang w:val="en-US"/>
        </w:rPr>
        <w:t>−8</w:t>
      </w:r>
      <w:r w:rsidRPr="004A611D">
        <w:rPr>
          <w:szCs w:val="28"/>
          <w:lang w:val="en-US"/>
        </w:rPr>
        <w:t>7.</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Fitzgerald M., Beggs S. The neurobiology of pain</w:t>
      </w:r>
      <w:r w:rsidRPr="00AB483E">
        <w:rPr>
          <w:szCs w:val="28"/>
          <w:lang w:val="en-US"/>
        </w:rPr>
        <w:t xml:space="preserve"> </w:t>
      </w:r>
      <w:r w:rsidRPr="004A611D">
        <w:rPr>
          <w:szCs w:val="28"/>
          <w:lang w:val="en-US"/>
        </w:rPr>
        <w:t>: developmental aspect</w:t>
      </w:r>
      <w:r>
        <w:rPr>
          <w:szCs w:val="28"/>
          <w:lang w:val="en-US"/>
        </w:rPr>
        <w:t xml:space="preserve"> //</w:t>
      </w:r>
      <w:r w:rsidRPr="004A611D">
        <w:rPr>
          <w:szCs w:val="28"/>
          <w:lang w:val="en-US"/>
        </w:rPr>
        <w:t xml:space="preserve"> Neuroscintist. </w:t>
      </w:r>
      <w:r>
        <w:rPr>
          <w:szCs w:val="28"/>
          <w:lang w:val="en-US"/>
        </w:rPr>
        <w:t xml:space="preserve">– </w:t>
      </w:r>
      <w:r w:rsidRPr="004A611D">
        <w:rPr>
          <w:szCs w:val="28"/>
          <w:lang w:val="en-US"/>
        </w:rPr>
        <w:t>2001</w:t>
      </w:r>
      <w:r>
        <w:rPr>
          <w:szCs w:val="28"/>
          <w:lang w:val="en-US"/>
        </w:rPr>
        <w:t>.</w:t>
      </w:r>
      <w:r w:rsidRPr="00FF6187">
        <w:rPr>
          <w:szCs w:val="28"/>
          <w:lang w:val="en-US"/>
        </w:rPr>
        <w:t xml:space="preserve"> </w:t>
      </w:r>
      <w:r>
        <w:rPr>
          <w:szCs w:val="28"/>
          <w:lang w:val="en-US"/>
        </w:rPr>
        <w:t>– Vol.</w:t>
      </w:r>
      <w:r w:rsidRPr="00AB483E">
        <w:rPr>
          <w:szCs w:val="28"/>
          <w:lang w:val="en-US"/>
        </w:rPr>
        <w:t xml:space="preserve"> </w:t>
      </w:r>
      <w:r w:rsidRPr="004A611D">
        <w:rPr>
          <w:szCs w:val="28"/>
          <w:lang w:val="en-US"/>
        </w:rPr>
        <w:t>7</w:t>
      </w:r>
      <w:r>
        <w:rPr>
          <w:szCs w:val="28"/>
          <w:lang w:val="en-US"/>
        </w:rPr>
        <w:t>. – P.</w:t>
      </w:r>
      <w:r w:rsidRPr="00AB483E">
        <w:rPr>
          <w:szCs w:val="28"/>
          <w:lang w:val="en-US"/>
        </w:rPr>
        <w:t xml:space="preserve"> </w:t>
      </w:r>
      <w:r w:rsidRPr="004A611D">
        <w:rPr>
          <w:szCs w:val="28"/>
          <w:lang w:val="en-US"/>
        </w:rPr>
        <w:t>256</w:t>
      </w:r>
      <w:r>
        <w:rPr>
          <w:szCs w:val="28"/>
          <w:lang w:val="en-US"/>
        </w:rPr>
        <w:t>−</w:t>
      </w:r>
      <w:r w:rsidRPr="004A611D">
        <w:rPr>
          <w:szCs w:val="28"/>
          <w:lang w:val="en-US"/>
        </w:rPr>
        <w:t>257.</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 xml:space="preserve">Andrews K., Fidzerald M. Wound sensitivity as a measure of analgesic effects following surgery in human neonates and infants </w:t>
      </w:r>
      <w:r>
        <w:rPr>
          <w:szCs w:val="28"/>
          <w:lang w:val="en-US"/>
        </w:rPr>
        <w:t xml:space="preserve">// </w:t>
      </w:r>
      <w:r w:rsidRPr="004A611D">
        <w:rPr>
          <w:szCs w:val="28"/>
          <w:lang w:val="en-US"/>
        </w:rPr>
        <w:t xml:space="preserve">Pain. </w:t>
      </w:r>
      <w:r>
        <w:rPr>
          <w:szCs w:val="28"/>
          <w:lang w:val="en-US"/>
        </w:rPr>
        <w:t xml:space="preserve">– </w:t>
      </w:r>
      <w:r w:rsidRPr="004A611D">
        <w:rPr>
          <w:szCs w:val="28"/>
          <w:lang w:val="en-US"/>
        </w:rPr>
        <w:t>2002</w:t>
      </w:r>
      <w:r>
        <w:rPr>
          <w:szCs w:val="28"/>
          <w:lang w:val="en-US"/>
        </w:rPr>
        <w:t>.</w:t>
      </w:r>
      <w:r w:rsidRPr="00916C19">
        <w:rPr>
          <w:szCs w:val="28"/>
          <w:lang w:val="en-US"/>
        </w:rPr>
        <w:t xml:space="preserve"> </w:t>
      </w:r>
      <w:r>
        <w:rPr>
          <w:szCs w:val="28"/>
          <w:lang w:val="en-US"/>
        </w:rPr>
        <w:t>–Vol.</w:t>
      </w:r>
      <w:r w:rsidRPr="00AB483E">
        <w:rPr>
          <w:szCs w:val="28"/>
          <w:lang w:val="en-US"/>
        </w:rPr>
        <w:t xml:space="preserve"> </w:t>
      </w:r>
      <w:r w:rsidRPr="004A611D">
        <w:rPr>
          <w:szCs w:val="28"/>
          <w:lang w:val="en-US"/>
        </w:rPr>
        <w:t>100</w:t>
      </w:r>
      <w:r>
        <w:rPr>
          <w:szCs w:val="28"/>
          <w:lang w:val="en-US"/>
        </w:rPr>
        <w:t>. – P.</w:t>
      </w:r>
      <w:r w:rsidRPr="00AB483E">
        <w:rPr>
          <w:szCs w:val="28"/>
          <w:lang w:val="en-US"/>
        </w:rPr>
        <w:t xml:space="preserve"> </w:t>
      </w:r>
      <w:r w:rsidRPr="004A611D">
        <w:rPr>
          <w:szCs w:val="28"/>
          <w:lang w:val="en-US"/>
        </w:rPr>
        <w:t>35</w:t>
      </w:r>
      <w:r>
        <w:rPr>
          <w:szCs w:val="28"/>
          <w:lang w:val="en-US"/>
        </w:rPr>
        <w:t>−</w:t>
      </w:r>
      <w:r w:rsidRPr="004A611D">
        <w:rPr>
          <w:szCs w:val="28"/>
          <w:lang w:val="en-US"/>
        </w:rPr>
        <w:t>46.</w:t>
      </w:r>
    </w:p>
    <w:p w:rsidR="00987784" w:rsidRPr="00AB483E" w:rsidRDefault="00987784" w:rsidP="002E6A6C">
      <w:pPr>
        <w:numPr>
          <w:ilvl w:val="0"/>
          <w:numId w:val="70"/>
        </w:numPr>
        <w:suppressAutoHyphens w:val="0"/>
        <w:spacing w:line="360" w:lineRule="auto"/>
        <w:jc w:val="both"/>
        <w:rPr>
          <w:szCs w:val="28"/>
        </w:rPr>
      </w:pPr>
      <w:r>
        <w:rPr>
          <w:szCs w:val="28"/>
        </w:rPr>
        <w:t>Рафмелл Д. П.</w:t>
      </w:r>
      <w:r w:rsidRPr="00AB483E">
        <w:rPr>
          <w:szCs w:val="28"/>
        </w:rPr>
        <w:t xml:space="preserve"> </w:t>
      </w:r>
      <w:r>
        <w:rPr>
          <w:szCs w:val="28"/>
        </w:rPr>
        <w:t xml:space="preserve">Регионарная анестезия: Самое необходимое в анестезиологии </w:t>
      </w:r>
      <w:r w:rsidRPr="00AB483E">
        <w:rPr>
          <w:szCs w:val="28"/>
        </w:rPr>
        <w:t xml:space="preserve">/ </w:t>
      </w:r>
      <w:r>
        <w:rPr>
          <w:szCs w:val="28"/>
        </w:rPr>
        <w:t>Рафмелл Д. П.</w:t>
      </w:r>
      <w:r w:rsidRPr="00AB483E">
        <w:rPr>
          <w:szCs w:val="28"/>
        </w:rPr>
        <w:t>,</w:t>
      </w:r>
      <w:r>
        <w:rPr>
          <w:szCs w:val="28"/>
        </w:rPr>
        <w:t xml:space="preserve"> Нил Д. М., Вискоуми</w:t>
      </w:r>
      <w:r w:rsidRPr="00AB483E">
        <w:rPr>
          <w:szCs w:val="28"/>
        </w:rPr>
        <w:t xml:space="preserve"> </w:t>
      </w:r>
      <w:r>
        <w:rPr>
          <w:szCs w:val="28"/>
        </w:rPr>
        <w:t xml:space="preserve">К. М. </w:t>
      </w:r>
      <w:r w:rsidRPr="00AB483E">
        <w:rPr>
          <w:szCs w:val="28"/>
        </w:rPr>
        <w:t xml:space="preserve">; пер. с англ. </w:t>
      </w:r>
      <w:r>
        <w:rPr>
          <w:szCs w:val="28"/>
        </w:rPr>
        <w:t xml:space="preserve">А. П. Зильбера, В. В. Мальцева. </w:t>
      </w:r>
      <w:r w:rsidRPr="00AB483E">
        <w:rPr>
          <w:szCs w:val="28"/>
        </w:rPr>
        <w:t>– М. :</w:t>
      </w:r>
      <w:r>
        <w:rPr>
          <w:szCs w:val="28"/>
        </w:rPr>
        <w:t xml:space="preserve"> МЕДпресс-информ</w:t>
      </w:r>
      <w:r w:rsidRPr="00AB483E">
        <w:rPr>
          <w:szCs w:val="28"/>
        </w:rPr>
        <w:t xml:space="preserve">, </w:t>
      </w:r>
      <w:r>
        <w:rPr>
          <w:szCs w:val="28"/>
        </w:rPr>
        <w:t>2007</w:t>
      </w:r>
      <w:r w:rsidRPr="00AB483E">
        <w:rPr>
          <w:szCs w:val="28"/>
        </w:rPr>
        <w:t>. –</w:t>
      </w:r>
      <w:r>
        <w:rPr>
          <w:szCs w:val="28"/>
        </w:rPr>
        <w:t xml:space="preserve"> 272</w:t>
      </w:r>
      <w:r w:rsidRPr="00AB483E">
        <w:rPr>
          <w:szCs w:val="28"/>
        </w:rPr>
        <w:t xml:space="preserve"> с.</w:t>
      </w:r>
    </w:p>
    <w:p w:rsidR="00987784" w:rsidRPr="00AB483E" w:rsidRDefault="00987784" w:rsidP="002E6A6C">
      <w:pPr>
        <w:numPr>
          <w:ilvl w:val="0"/>
          <w:numId w:val="70"/>
        </w:numPr>
        <w:suppressAutoHyphens w:val="0"/>
        <w:spacing w:line="360" w:lineRule="auto"/>
        <w:jc w:val="both"/>
        <w:rPr>
          <w:szCs w:val="28"/>
        </w:rPr>
      </w:pPr>
      <w:r w:rsidRPr="00AB483E">
        <w:rPr>
          <w:szCs w:val="28"/>
        </w:rPr>
        <w:t>Кобеляцкий Ю. Ю. Послеоперационное обезболивание : нерешённая проблема / Ю. Ю. Кобеляцкий // Здоров'я України. – 2006. – № 9 (142). – С. 18−19.</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43" w:tooltip="Click to search for citations by this author." w:history="1">
        <w:r w:rsidRPr="004A611D">
          <w:rPr>
            <w:szCs w:val="28"/>
            <w:lang w:val="en-US"/>
          </w:rPr>
          <w:t>White S</w:t>
        </w:r>
      </w:hyperlink>
      <w:r>
        <w:rPr>
          <w:szCs w:val="28"/>
          <w:lang w:val="en-US"/>
        </w:rPr>
        <w:t>.</w:t>
      </w:r>
      <w:r w:rsidRPr="004A611D">
        <w:rPr>
          <w:szCs w:val="28"/>
          <w:lang w:val="en-US"/>
        </w:rPr>
        <w:t xml:space="preserve">, </w:t>
      </w:r>
      <w:hyperlink r:id="rId344" w:tooltip="Click to search for citations by this author." w:history="1">
        <w:r w:rsidRPr="004A611D">
          <w:rPr>
            <w:szCs w:val="28"/>
            <w:lang w:val="en-US"/>
          </w:rPr>
          <w:t>Enneking F</w:t>
        </w:r>
        <w:r>
          <w:rPr>
            <w:szCs w:val="28"/>
            <w:lang w:val="en-US"/>
          </w:rPr>
          <w:t>.</w:t>
        </w:r>
        <w:r w:rsidRPr="004A611D">
          <w:rPr>
            <w:szCs w:val="28"/>
            <w:lang w:val="en-US"/>
          </w:rPr>
          <w:t>K</w:t>
        </w:r>
      </w:hyperlink>
      <w:r>
        <w:rPr>
          <w:szCs w:val="28"/>
          <w:lang w:val="en-US"/>
        </w:rPr>
        <w:t>.</w:t>
      </w:r>
      <w:r w:rsidRPr="004A611D">
        <w:rPr>
          <w:szCs w:val="28"/>
          <w:lang w:val="en-US"/>
        </w:rPr>
        <w:t xml:space="preserve">, </w:t>
      </w:r>
      <w:hyperlink r:id="rId345" w:tooltip="Click to search for citations by this author." w:history="1">
        <w:r w:rsidRPr="004A611D">
          <w:rPr>
            <w:szCs w:val="28"/>
            <w:lang w:val="en-US"/>
          </w:rPr>
          <w:t>Morey T</w:t>
        </w:r>
      </w:hyperlink>
      <w:r w:rsidRPr="004A611D">
        <w:rPr>
          <w:szCs w:val="28"/>
          <w:lang w:val="en-US"/>
        </w:rPr>
        <w:t xml:space="preserve">. Ropivacaine with or without clonidine improves pediatric tonsillectomy pain </w:t>
      </w:r>
      <w:r>
        <w:rPr>
          <w:szCs w:val="28"/>
          <w:lang w:val="en-US"/>
        </w:rPr>
        <w:t xml:space="preserve">// </w:t>
      </w:r>
      <w:hyperlink r:id="rId346" w:history="1">
        <w:r w:rsidRPr="004A611D">
          <w:rPr>
            <w:szCs w:val="28"/>
            <w:lang w:val="en-US"/>
          </w:rPr>
          <w:t>Arch</w:t>
        </w:r>
        <w:r>
          <w:rPr>
            <w:szCs w:val="28"/>
            <w:lang w:val="en-US"/>
          </w:rPr>
          <w:t>.</w:t>
        </w:r>
        <w:r w:rsidRPr="004A611D">
          <w:rPr>
            <w:szCs w:val="28"/>
            <w:lang w:val="en-US"/>
          </w:rPr>
          <w:t xml:space="preserve"> Otolaryngol</w:t>
        </w:r>
        <w:r>
          <w:rPr>
            <w:szCs w:val="28"/>
            <w:lang w:val="en-US"/>
          </w:rPr>
          <w:t>.</w:t>
        </w:r>
        <w:r w:rsidRPr="004A611D">
          <w:rPr>
            <w:szCs w:val="28"/>
            <w:lang w:val="en-US"/>
          </w:rPr>
          <w:t xml:space="preserve"> Head Neck Surg.</w:t>
        </w:r>
      </w:hyperlink>
      <w:r w:rsidRPr="004A611D">
        <w:rPr>
          <w:szCs w:val="28"/>
          <w:lang w:val="en-US"/>
        </w:rPr>
        <w:t xml:space="preserve"> </w:t>
      </w:r>
      <w:r>
        <w:rPr>
          <w:szCs w:val="28"/>
          <w:lang w:val="en-US"/>
        </w:rPr>
        <w:t xml:space="preserve">– </w:t>
      </w:r>
      <w:r w:rsidRPr="004A611D">
        <w:rPr>
          <w:szCs w:val="28"/>
          <w:lang w:val="en-US"/>
        </w:rPr>
        <w:t>2001</w:t>
      </w:r>
      <w:r>
        <w:rPr>
          <w:szCs w:val="28"/>
          <w:lang w:val="en-US"/>
        </w:rPr>
        <w:t>.</w:t>
      </w:r>
      <w:r w:rsidRPr="003B0D25">
        <w:rPr>
          <w:szCs w:val="28"/>
          <w:lang w:val="en-US"/>
        </w:rPr>
        <w:t xml:space="preserve"> </w:t>
      </w:r>
      <w:r>
        <w:rPr>
          <w:szCs w:val="28"/>
          <w:lang w:val="en-US"/>
        </w:rPr>
        <w:t>– Vol.</w:t>
      </w:r>
      <w:r>
        <w:rPr>
          <w:szCs w:val="28"/>
        </w:rPr>
        <w:t xml:space="preserve"> </w:t>
      </w:r>
      <w:r w:rsidRPr="004A611D">
        <w:rPr>
          <w:szCs w:val="28"/>
          <w:lang w:val="en-US"/>
        </w:rPr>
        <w:t>127</w:t>
      </w:r>
      <w:r>
        <w:rPr>
          <w:szCs w:val="28"/>
        </w:rPr>
        <w:t>,</w:t>
      </w:r>
      <w:r>
        <w:rPr>
          <w:szCs w:val="28"/>
          <w:lang w:val="en-US"/>
        </w:rPr>
        <w:t xml:space="preserve"> </w:t>
      </w:r>
      <w:r>
        <w:rPr>
          <w:szCs w:val="28"/>
        </w:rPr>
        <w:t xml:space="preserve">№ </w:t>
      </w:r>
      <w:r w:rsidRPr="004A611D">
        <w:rPr>
          <w:szCs w:val="28"/>
          <w:lang w:val="en-US"/>
        </w:rPr>
        <w:t>10</w:t>
      </w:r>
      <w:r>
        <w:rPr>
          <w:szCs w:val="28"/>
          <w:lang w:val="en-US"/>
        </w:rPr>
        <w:t>. – P.</w:t>
      </w:r>
      <w:r>
        <w:rPr>
          <w:szCs w:val="28"/>
        </w:rPr>
        <w:t xml:space="preserve"> </w:t>
      </w:r>
      <w:r w:rsidRPr="004A611D">
        <w:rPr>
          <w:szCs w:val="28"/>
          <w:lang w:val="en-US"/>
        </w:rPr>
        <w:t>1265</w:t>
      </w:r>
      <w:r>
        <w:rPr>
          <w:szCs w:val="28"/>
          <w:lang w:val="en-US"/>
        </w:rPr>
        <w:t>−12</w:t>
      </w:r>
      <w:r w:rsidRPr="004A611D">
        <w:rPr>
          <w:szCs w:val="28"/>
          <w:lang w:val="en-US"/>
        </w:rPr>
        <w:t>70.</w:t>
      </w:r>
    </w:p>
    <w:p w:rsidR="00987784" w:rsidRPr="00926092" w:rsidRDefault="00987784" w:rsidP="002E6A6C">
      <w:pPr>
        <w:numPr>
          <w:ilvl w:val="0"/>
          <w:numId w:val="70"/>
        </w:numPr>
        <w:suppressAutoHyphens w:val="0"/>
        <w:spacing w:line="360" w:lineRule="auto"/>
        <w:jc w:val="both"/>
        <w:rPr>
          <w:szCs w:val="28"/>
        </w:rPr>
      </w:pPr>
      <w:r w:rsidRPr="004A611D">
        <w:rPr>
          <w:szCs w:val="28"/>
          <w:lang w:val="en-US"/>
        </w:rPr>
        <w:t>Sethna</w:t>
      </w:r>
      <w:r w:rsidRPr="00987784">
        <w:rPr>
          <w:szCs w:val="28"/>
          <w:lang w:val="en-US"/>
        </w:rPr>
        <w:t xml:space="preserve"> </w:t>
      </w:r>
      <w:r w:rsidRPr="004A611D">
        <w:rPr>
          <w:szCs w:val="28"/>
          <w:lang w:val="en-US"/>
        </w:rPr>
        <w:t>N</w:t>
      </w:r>
      <w:r w:rsidRPr="00987784">
        <w:rPr>
          <w:szCs w:val="28"/>
          <w:lang w:val="en-US"/>
        </w:rPr>
        <w:t>.</w:t>
      </w:r>
      <w:r w:rsidRPr="00AB483E">
        <w:rPr>
          <w:szCs w:val="28"/>
          <w:lang w:val="en-US"/>
        </w:rPr>
        <w:t xml:space="preserve"> </w:t>
      </w:r>
      <w:r w:rsidRPr="004A611D">
        <w:rPr>
          <w:szCs w:val="28"/>
          <w:lang w:val="en-US"/>
        </w:rPr>
        <w:t>F</w:t>
      </w:r>
      <w:r w:rsidRPr="00987784">
        <w:rPr>
          <w:szCs w:val="28"/>
          <w:lang w:val="en-US"/>
        </w:rPr>
        <w:t xml:space="preserve">., </w:t>
      </w:r>
      <w:r w:rsidRPr="004A611D">
        <w:rPr>
          <w:szCs w:val="28"/>
          <w:lang w:val="en-US"/>
        </w:rPr>
        <w:t>Koh</w:t>
      </w:r>
      <w:r w:rsidRPr="00987784">
        <w:rPr>
          <w:szCs w:val="28"/>
          <w:lang w:val="en-US"/>
        </w:rPr>
        <w:t xml:space="preserve"> </w:t>
      </w:r>
      <w:r w:rsidRPr="004A611D">
        <w:rPr>
          <w:szCs w:val="28"/>
          <w:lang w:val="en-US"/>
        </w:rPr>
        <w:t>J</w:t>
      </w:r>
      <w:r w:rsidRPr="00987784">
        <w:rPr>
          <w:szCs w:val="28"/>
          <w:lang w:val="en-US"/>
        </w:rPr>
        <w:t>.</w:t>
      </w:r>
      <w:r w:rsidRPr="00AB483E">
        <w:rPr>
          <w:szCs w:val="28"/>
          <w:lang w:val="en-US"/>
        </w:rPr>
        <w:t xml:space="preserve"> </w:t>
      </w:r>
      <w:r w:rsidRPr="004A611D">
        <w:rPr>
          <w:szCs w:val="28"/>
          <w:lang w:val="en-US"/>
        </w:rPr>
        <w:t>L</w:t>
      </w:r>
      <w:r w:rsidRPr="00987784">
        <w:rPr>
          <w:szCs w:val="28"/>
          <w:lang w:val="en-US"/>
        </w:rPr>
        <w:t xml:space="preserve">. </w:t>
      </w:r>
      <w:r w:rsidRPr="004A611D">
        <w:rPr>
          <w:szCs w:val="28"/>
          <w:lang w:val="en-US"/>
        </w:rPr>
        <w:t>Regional</w:t>
      </w:r>
      <w:r w:rsidRPr="00987784">
        <w:rPr>
          <w:szCs w:val="28"/>
          <w:lang w:val="en-US"/>
        </w:rPr>
        <w:t xml:space="preserve"> </w:t>
      </w:r>
      <w:r w:rsidRPr="004A611D">
        <w:rPr>
          <w:szCs w:val="28"/>
          <w:lang w:val="en-US"/>
        </w:rPr>
        <w:t>anaesthesia</w:t>
      </w:r>
      <w:r w:rsidRPr="00987784">
        <w:rPr>
          <w:szCs w:val="28"/>
          <w:lang w:val="en-US"/>
        </w:rPr>
        <w:t xml:space="preserve"> </w:t>
      </w:r>
      <w:r w:rsidRPr="004A611D">
        <w:rPr>
          <w:szCs w:val="28"/>
          <w:lang w:val="en-US"/>
        </w:rPr>
        <w:t>and</w:t>
      </w:r>
      <w:r w:rsidRPr="00987784">
        <w:rPr>
          <w:szCs w:val="28"/>
          <w:lang w:val="en-US"/>
        </w:rPr>
        <w:t xml:space="preserve"> </w:t>
      </w:r>
      <w:r w:rsidRPr="004A611D">
        <w:rPr>
          <w:szCs w:val="28"/>
          <w:lang w:val="en-US"/>
        </w:rPr>
        <w:t>analgesia</w:t>
      </w:r>
      <w:r w:rsidRPr="00987784">
        <w:rPr>
          <w:szCs w:val="28"/>
          <w:lang w:val="en-US"/>
        </w:rPr>
        <w:t xml:space="preserve">. </w:t>
      </w:r>
      <w:r w:rsidRPr="004A611D">
        <w:rPr>
          <w:szCs w:val="28"/>
          <w:lang w:val="en-US"/>
        </w:rPr>
        <w:t>In</w:t>
      </w:r>
      <w:r w:rsidRPr="00987784">
        <w:rPr>
          <w:szCs w:val="28"/>
          <w:lang w:val="en-US"/>
        </w:rPr>
        <w:t xml:space="preserve"> : </w:t>
      </w:r>
      <w:r w:rsidRPr="004A611D">
        <w:rPr>
          <w:szCs w:val="28"/>
          <w:lang w:val="en-US"/>
        </w:rPr>
        <w:t>Anand</w:t>
      </w:r>
      <w:r w:rsidRPr="00987784">
        <w:rPr>
          <w:szCs w:val="28"/>
          <w:lang w:val="en-US"/>
        </w:rPr>
        <w:t xml:space="preserve"> </w:t>
      </w:r>
      <w:r w:rsidRPr="004A611D">
        <w:rPr>
          <w:szCs w:val="28"/>
          <w:lang w:val="en-US"/>
        </w:rPr>
        <w:t>K</w:t>
      </w:r>
      <w:r w:rsidRPr="00987784">
        <w:rPr>
          <w:szCs w:val="28"/>
          <w:lang w:val="en-US"/>
        </w:rPr>
        <w:t xml:space="preserve">. </w:t>
      </w:r>
      <w:r w:rsidRPr="004A611D">
        <w:rPr>
          <w:szCs w:val="28"/>
          <w:lang w:val="en-US"/>
        </w:rPr>
        <w:t>J</w:t>
      </w:r>
      <w:r w:rsidRPr="00987784">
        <w:rPr>
          <w:szCs w:val="28"/>
          <w:lang w:val="en-US"/>
        </w:rPr>
        <w:t>.</w:t>
      </w:r>
      <w:r w:rsidRPr="00AB483E">
        <w:rPr>
          <w:szCs w:val="28"/>
          <w:lang w:val="en-US"/>
        </w:rPr>
        <w:t xml:space="preserve"> </w:t>
      </w:r>
      <w:r w:rsidRPr="004A611D">
        <w:rPr>
          <w:szCs w:val="28"/>
          <w:lang w:val="en-US"/>
        </w:rPr>
        <w:t>S</w:t>
      </w:r>
      <w:r w:rsidRPr="00987784">
        <w:rPr>
          <w:szCs w:val="28"/>
          <w:lang w:val="en-US"/>
        </w:rPr>
        <w:t xml:space="preserve">., </w:t>
      </w:r>
      <w:r w:rsidRPr="004A611D">
        <w:rPr>
          <w:szCs w:val="28"/>
          <w:lang w:val="en-US"/>
        </w:rPr>
        <w:t>Stevens</w:t>
      </w:r>
      <w:r w:rsidRPr="00987784">
        <w:rPr>
          <w:szCs w:val="28"/>
          <w:lang w:val="en-US"/>
        </w:rPr>
        <w:t xml:space="preserve"> </w:t>
      </w:r>
      <w:r w:rsidRPr="004A611D">
        <w:rPr>
          <w:szCs w:val="28"/>
          <w:lang w:val="en-US"/>
        </w:rPr>
        <w:t>B</w:t>
      </w:r>
      <w:r w:rsidRPr="00987784">
        <w:rPr>
          <w:szCs w:val="28"/>
          <w:lang w:val="en-US"/>
        </w:rPr>
        <w:t>.</w:t>
      </w:r>
      <w:r w:rsidRPr="00AB483E">
        <w:rPr>
          <w:szCs w:val="28"/>
          <w:lang w:val="en-US"/>
        </w:rPr>
        <w:t xml:space="preserve"> </w:t>
      </w:r>
      <w:r w:rsidRPr="004A611D">
        <w:rPr>
          <w:szCs w:val="28"/>
          <w:lang w:val="en-US"/>
        </w:rPr>
        <w:t>J</w:t>
      </w:r>
      <w:r w:rsidRPr="00987784">
        <w:rPr>
          <w:szCs w:val="28"/>
          <w:lang w:val="en-US"/>
        </w:rPr>
        <w:t xml:space="preserve">., </w:t>
      </w:r>
      <w:r w:rsidRPr="004A611D">
        <w:rPr>
          <w:szCs w:val="28"/>
          <w:lang w:val="en-US"/>
        </w:rPr>
        <w:t>McGrath</w:t>
      </w:r>
      <w:r w:rsidRPr="00987784">
        <w:rPr>
          <w:szCs w:val="28"/>
          <w:lang w:val="en-US"/>
        </w:rPr>
        <w:t xml:space="preserve"> </w:t>
      </w:r>
      <w:r w:rsidRPr="004A611D">
        <w:rPr>
          <w:szCs w:val="28"/>
          <w:lang w:val="en-US"/>
        </w:rPr>
        <w:t>P</w:t>
      </w:r>
      <w:r w:rsidRPr="00987784">
        <w:rPr>
          <w:szCs w:val="28"/>
          <w:lang w:val="en-US"/>
        </w:rPr>
        <w:t>.</w:t>
      </w:r>
      <w:r w:rsidRPr="00AB483E">
        <w:rPr>
          <w:szCs w:val="28"/>
          <w:lang w:val="en-US"/>
        </w:rPr>
        <w:t xml:space="preserve"> </w:t>
      </w:r>
      <w:r w:rsidRPr="004A611D">
        <w:rPr>
          <w:szCs w:val="28"/>
          <w:lang w:val="en-US"/>
        </w:rPr>
        <w:t>J</w:t>
      </w:r>
      <w:r w:rsidRPr="00987784">
        <w:rPr>
          <w:szCs w:val="28"/>
          <w:lang w:val="en-US"/>
        </w:rPr>
        <w:t xml:space="preserve">., </w:t>
      </w:r>
      <w:r w:rsidRPr="004A611D">
        <w:rPr>
          <w:szCs w:val="28"/>
          <w:lang w:val="en-US"/>
        </w:rPr>
        <w:t>eds</w:t>
      </w:r>
      <w:r w:rsidRPr="00987784">
        <w:rPr>
          <w:szCs w:val="28"/>
          <w:lang w:val="en-US"/>
        </w:rPr>
        <w:t xml:space="preserve">. </w:t>
      </w:r>
      <w:r w:rsidRPr="004A611D">
        <w:rPr>
          <w:szCs w:val="28"/>
          <w:lang w:val="en-US"/>
        </w:rPr>
        <w:t>Pain</w:t>
      </w:r>
      <w:r w:rsidRPr="00926092">
        <w:rPr>
          <w:szCs w:val="28"/>
        </w:rPr>
        <w:t xml:space="preserve"> </w:t>
      </w:r>
      <w:r w:rsidRPr="004A611D">
        <w:rPr>
          <w:szCs w:val="28"/>
          <w:lang w:val="en-US"/>
        </w:rPr>
        <w:t>r</w:t>
      </w:r>
      <w:r>
        <w:rPr>
          <w:szCs w:val="28"/>
          <w:lang w:val="en-US"/>
        </w:rPr>
        <w:t>esearch</w:t>
      </w:r>
      <w:r w:rsidRPr="00926092">
        <w:rPr>
          <w:szCs w:val="28"/>
        </w:rPr>
        <w:t xml:space="preserve"> </w:t>
      </w:r>
      <w:r>
        <w:rPr>
          <w:szCs w:val="28"/>
          <w:lang w:val="en-US"/>
        </w:rPr>
        <w:t>and</w:t>
      </w:r>
      <w:r w:rsidRPr="00926092">
        <w:rPr>
          <w:szCs w:val="28"/>
        </w:rPr>
        <w:t xml:space="preserve"> </w:t>
      </w:r>
      <w:r>
        <w:rPr>
          <w:szCs w:val="28"/>
          <w:lang w:val="en-US"/>
        </w:rPr>
        <w:t>clinical</w:t>
      </w:r>
      <w:r w:rsidRPr="00926092">
        <w:rPr>
          <w:szCs w:val="28"/>
        </w:rPr>
        <w:t xml:space="preserve"> </w:t>
      </w:r>
      <w:r>
        <w:rPr>
          <w:szCs w:val="28"/>
          <w:lang w:val="en-US"/>
        </w:rPr>
        <w:t>management</w:t>
      </w:r>
      <w:r w:rsidRPr="00926092">
        <w:rPr>
          <w:szCs w:val="28"/>
        </w:rPr>
        <w:t xml:space="preserve"> // </w:t>
      </w:r>
      <w:r w:rsidRPr="004A611D">
        <w:rPr>
          <w:szCs w:val="28"/>
          <w:lang w:val="en-US"/>
        </w:rPr>
        <w:t>Amsterdam</w:t>
      </w:r>
      <w:r w:rsidRPr="00926092">
        <w:rPr>
          <w:szCs w:val="28"/>
        </w:rPr>
        <w:t xml:space="preserve">: </w:t>
      </w:r>
      <w:r w:rsidRPr="004A611D">
        <w:rPr>
          <w:szCs w:val="28"/>
          <w:lang w:val="en-US"/>
        </w:rPr>
        <w:t>Elsevier</w:t>
      </w:r>
      <w:r w:rsidRPr="00926092">
        <w:rPr>
          <w:szCs w:val="28"/>
        </w:rPr>
        <w:t xml:space="preserve">. – 2000. – </w:t>
      </w:r>
      <w:r>
        <w:rPr>
          <w:szCs w:val="28"/>
          <w:lang w:val="en-US"/>
        </w:rPr>
        <w:t>Vol</w:t>
      </w:r>
      <w:r w:rsidRPr="00926092">
        <w:rPr>
          <w:szCs w:val="28"/>
        </w:rPr>
        <w:t>.</w:t>
      </w:r>
      <w:r>
        <w:rPr>
          <w:szCs w:val="28"/>
        </w:rPr>
        <w:t xml:space="preserve"> </w:t>
      </w:r>
      <w:r w:rsidRPr="00926092">
        <w:rPr>
          <w:szCs w:val="28"/>
        </w:rPr>
        <w:t xml:space="preserve">10. – </w:t>
      </w:r>
      <w:r>
        <w:rPr>
          <w:szCs w:val="28"/>
          <w:lang w:val="en-US"/>
        </w:rPr>
        <w:t>P</w:t>
      </w:r>
      <w:r w:rsidRPr="00926092">
        <w:rPr>
          <w:szCs w:val="28"/>
        </w:rPr>
        <w:t>.</w:t>
      </w:r>
      <w:r>
        <w:rPr>
          <w:szCs w:val="28"/>
        </w:rPr>
        <w:t xml:space="preserve"> </w:t>
      </w:r>
      <w:r w:rsidRPr="00926092">
        <w:rPr>
          <w:szCs w:val="28"/>
        </w:rPr>
        <w:t>189</w:t>
      </w:r>
      <w:r>
        <w:rPr>
          <w:szCs w:val="28"/>
          <w:lang w:val="en-US"/>
        </w:rPr>
        <w:t>−</w:t>
      </w:r>
      <w:r w:rsidRPr="00926092">
        <w:rPr>
          <w:szCs w:val="28"/>
        </w:rPr>
        <w:t>202.</w:t>
      </w:r>
    </w:p>
    <w:p w:rsidR="00987784" w:rsidRPr="00AB483E" w:rsidRDefault="00987784" w:rsidP="002E6A6C">
      <w:pPr>
        <w:widowControl w:val="0"/>
        <w:numPr>
          <w:ilvl w:val="0"/>
          <w:numId w:val="70"/>
        </w:numPr>
        <w:shd w:val="clear" w:color="auto" w:fill="FFFFFF"/>
        <w:tabs>
          <w:tab w:val="left" w:pos="269"/>
        </w:tabs>
        <w:suppressAutoHyphens w:val="0"/>
        <w:autoSpaceDE w:val="0"/>
        <w:autoSpaceDN w:val="0"/>
        <w:adjustRightInd w:val="0"/>
        <w:spacing w:line="360" w:lineRule="auto"/>
        <w:ind w:right="14"/>
        <w:jc w:val="both"/>
        <w:rPr>
          <w:spacing w:val="-17"/>
          <w:szCs w:val="28"/>
        </w:rPr>
      </w:pPr>
      <w:r w:rsidRPr="00AB483E">
        <w:rPr>
          <w:iCs/>
          <w:szCs w:val="28"/>
        </w:rPr>
        <w:t xml:space="preserve">Яременко О. Б. </w:t>
      </w:r>
      <w:r w:rsidRPr="00AB483E">
        <w:rPr>
          <w:szCs w:val="28"/>
        </w:rPr>
        <w:t xml:space="preserve">Современное быстрое обезболивание / О. Б. </w:t>
      </w:r>
      <w:r w:rsidRPr="00AB483E">
        <w:rPr>
          <w:iCs/>
          <w:szCs w:val="28"/>
        </w:rPr>
        <w:t xml:space="preserve">Яременко </w:t>
      </w:r>
      <w:r w:rsidRPr="00AB483E">
        <w:rPr>
          <w:szCs w:val="28"/>
        </w:rPr>
        <w:t>// Здоровье Украины. – 2005. – №19 (128). – С. 24.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47" w:tooltip="Click to search for citations by this author." w:history="1">
        <w:r w:rsidRPr="004A611D">
          <w:rPr>
            <w:szCs w:val="28"/>
            <w:lang w:val="en-US"/>
          </w:rPr>
          <w:t>Mehler J</w:t>
        </w:r>
      </w:hyperlink>
      <w:r w:rsidRPr="004A611D">
        <w:rPr>
          <w:szCs w:val="28"/>
          <w:lang w:val="en-US"/>
        </w:rPr>
        <w:t xml:space="preserve">. Analgesia in pediatric outpatient surgery </w:t>
      </w:r>
      <w:r>
        <w:rPr>
          <w:szCs w:val="28"/>
          <w:lang w:val="en-US"/>
        </w:rPr>
        <w:t xml:space="preserve">// </w:t>
      </w:r>
      <w:hyperlink r:id="rId348" w:history="1">
        <w:r w:rsidRPr="004A611D">
          <w:rPr>
            <w:szCs w:val="28"/>
            <w:lang w:val="en-US"/>
          </w:rPr>
          <w:t>Schmerz.</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 –</w:t>
      </w:r>
      <w:r w:rsidRPr="004A611D">
        <w:rPr>
          <w:szCs w:val="28"/>
          <w:lang w:val="en-US"/>
        </w:rPr>
        <w:t xml:space="preserve"> </w:t>
      </w:r>
      <w:r>
        <w:rPr>
          <w:szCs w:val="28"/>
          <w:lang w:val="en-US"/>
        </w:rPr>
        <w:t>Vol.</w:t>
      </w:r>
      <w:r>
        <w:rPr>
          <w:szCs w:val="28"/>
        </w:rPr>
        <w:t xml:space="preserve"> </w:t>
      </w:r>
      <w:r w:rsidRPr="004A611D">
        <w:rPr>
          <w:szCs w:val="28"/>
          <w:lang w:val="en-US"/>
        </w:rPr>
        <w:t>20</w:t>
      </w:r>
      <w:r>
        <w:rPr>
          <w:szCs w:val="28"/>
        </w:rPr>
        <w:t xml:space="preserve">, № </w:t>
      </w:r>
      <w:r w:rsidRPr="004A611D">
        <w:rPr>
          <w:szCs w:val="28"/>
          <w:lang w:val="en-US"/>
        </w:rPr>
        <w:t>1</w:t>
      </w:r>
      <w:r>
        <w:rPr>
          <w:szCs w:val="28"/>
          <w:lang w:val="en-US"/>
        </w:rPr>
        <w:t>. – P.</w:t>
      </w:r>
      <w:r>
        <w:rPr>
          <w:szCs w:val="28"/>
        </w:rPr>
        <w:t xml:space="preserve"> </w:t>
      </w:r>
      <w:r w:rsidRPr="004A611D">
        <w:rPr>
          <w:szCs w:val="28"/>
          <w:lang w:val="en-US"/>
        </w:rPr>
        <w:t>10</w:t>
      </w:r>
      <w:r>
        <w:rPr>
          <w:szCs w:val="28"/>
          <w:lang w:val="en-US"/>
        </w:rPr>
        <w:t>−1</w:t>
      </w:r>
      <w:r w:rsidRPr="004A611D">
        <w:rPr>
          <w:szCs w:val="28"/>
          <w:lang w:val="en-US"/>
        </w:rPr>
        <w:t>6.</w:t>
      </w:r>
    </w:p>
    <w:p w:rsidR="00987784" w:rsidRPr="00606720" w:rsidRDefault="00987784" w:rsidP="002E6A6C">
      <w:pPr>
        <w:numPr>
          <w:ilvl w:val="0"/>
          <w:numId w:val="70"/>
        </w:numPr>
        <w:suppressAutoHyphens w:val="0"/>
        <w:spacing w:line="360" w:lineRule="auto"/>
        <w:jc w:val="both"/>
        <w:rPr>
          <w:rStyle w:val="ti2"/>
          <w:lang w:val="en-US"/>
        </w:rPr>
      </w:pPr>
      <w:hyperlink r:id="rId349" w:tooltip="Click to search for citations by this author." w:history="1">
        <w:r w:rsidRPr="00606720">
          <w:rPr>
            <w:rStyle w:val="ti2"/>
            <w:lang w:val="en-US"/>
          </w:rPr>
          <w:t>Ivani G</w:t>
        </w:r>
      </w:hyperlink>
      <w:r w:rsidRPr="00606720">
        <w:rPr>
          <w:rStyle w:val="ti2"/>
          <w:lang w:val="en-US"/>
        </w:rPr>
        <w:t xml:space="preserve">., </w:t>
      </w:r>
      <w:hyperlink r:id="rId350" w:tooltip="Click to search for citations by this author." w:history="1">
        <w:r w:rsidRPr="00606720">
          <w:rPr>
            <w:rStyle w:val="ti2"/>
            <w:lang w:val="en-US"/>
          </w:rPr>
          <w:t>Tonetti F</w:t>
        </w:r>
      </w:hyperlink>
      <w:r w:rsidRPr="00606720">
        <w:rPr>
          <w:rStyle w:val="ti2"/>
          <w:lang w:val="en-US"/>
        </w:rPr>
        <w:t xml:space="preserve">., </w:t>
      </w:r>
      <w:hyperlink r:id="rId351" w:tooltip="Click to search for citations by this author." w:history="1">
        <w:r w:rsidRPr="00606720">
          <w:rPr>
            <w:rStyle w:val="ti2"/>
            <w:lang w:val="en-US"/>
          </w:rPr>
          <w:t>Mossetti V</w:t>
        </w:r>
      </w:hyperlink>
      <w:r w:rsidRPr="00606720">
        <w:rPr>
          <w:rStyle w:val="ti2"/>
          <w:lang w:val="en-US"/>
        </w:rPr>
        <w:t xml:space="preserve">. Update on postoperative analgesia in children // </w:t>
      </w:r>
      <w:hyperlink r:id="rId352" w:history="1">
        <w:r w:rsidRPr="00606720">
          <w:rPr>
            <w:rStyle w:val="ti2"/>
            <w:lang w:val="en-US"/>
          </w:rPr>
          <w:t>Minerva Anestesiol.</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xml:space="preserve">– </w:t>
      </w:r>
      <w:r w:rsidRPr="00606720">
        <w:rPr>
          <w:rStyle w:val="ti2"/>
          <w:lang w:val="en-US"/>
        </w:rPr>
        <w:t>Vol. 71</w:t>
      </w:r>
      <w:r w:rsidRPr="00987784">
        <w:rPr>
          <w:rStyle w:val="ti2"/>
          <w:lang w:val="en-US"/>
        </w:rPr>
        <w:t>,</w:t>
      </w:r>
      <w:r w:rsidRPr="00606720">
        <w:rPr>
          <w:rStyle w:val="ti2"/>
          <w:lang w:val="en-US"/>
        </w:rPr>
        <w:t xml:space="preserve"> </w:t>
      </w:r>
      <w:r w:rsidRPr="00987784">
        <w:rPr>
          <w:rStyle w:val="ti2"/>
          <w:lang w:val="en-US"/>
        </w:rPr>
        <w:t xml:space="preserve">№ </w:t>
      </w:r>
      <w:r w:rsidRPr="00606720">
        <w:rPr>
          <w:rStyle w:val="ti2"/>
          <w:lang w:val="en-US"/>
        </w:rPr>
        <w:t xml:space="preserve">9. </w:t>
      </w:r>
      <w:r w:rsidRPr="00606720">
        <w:rPr>
          <w:szCs w:val="28"/>
          <w:lang w:val="en-US"/>
        </w:rPr>
        <w:t>– P.</w:t>
      </w:r>
      <w:r w:rsidRPr="00987784">
        <w:rPr>
          <w:szCs w:val="28"/>
          <w:lang w:val="en-US"/>
        </w:rPr>
        <w:t xml:space="preserve"> </w:t>
      </w:r>
      <w:r w:rsidRPr="00606720">
        <w:rPr>
          <w:rStyle w:val="ti2"/>
          <w:lang w:val="en-US"/>
        </w:rPr>
        <w:t>501</w:t>
      </w:r>
      <w:r>
        <w:rPr>
          <w:szCs w:val="28"/>
          <w:lang w:val="en-US"/>
        </w:rPr>
        <w:t>−</w:t>
      </w:r>
      <w:r w:rsidRPr="00606720">
        <w:rPr>
          <w:rStyle w:val="ti2"/>
          <w:lang w:val="en-US"/>
        </w:rPr>
        <w:t>505.</w:t>
      </w:r>
    </w:p>
    <w:p w:rsidR="00987784" w:rsidRPr="00702C6F" w:rsidRDefault="00987784" w:rsidP="002E6A6C">
      <w:pPr>
        <w:widowControl w:val="0"/>
        <w:numPr>
          <w:ilvl w:val="0"/>
          <w:numId w:val="70"/>
        </w:numPr>
        <w:shd w:val="clear" w:color="auto" w:fill="FFFFFF"/>
        <w:tabs>
          <w:tab w:val="left" w:pos="274"/>
        </w:tabs>
        <w:suppressAutoHyphens w:val="0"/>
        <w:autoSpaceDE w:val="0"/>
        <w:autoSpaceDN w:val="0"/>
        <w:adjustRightInd w:val="0"/>
        <w:spacing w:line="360" w:lineRule="auto"/>
        <w:jc w:val="both"/>
        <w:rPr>
          <w:spacing w:val="-7"/>
          <w:szCs w:val="28"/>
          <w:lang w:val="en-US"/>
        </w:rPr>
      </w:pPr>
      <w:r w:rsidRPr="00702C6F">
        <w:rPr>
          <w:iCs/>
          <w:spacing w:val="-1"/>
          <w:szCs w:val="28"/>
          <w:lang w:val="en-US"/>
        </w:rPr>
        <w:t>Ostman P</w:t>
      </w:r>
      <w:r>
        <w:rPr>
          <w:iCs/>
          <w:spacing w:val="-1"/>
          <w:szCs w:val="28"/>
          <w:lang w:val="en-US"/>
        </w:rPr>
        <w:t>.</w:t>
      </w:r>
      <w:r w:rsidRPr="00AB483E">
        <w:rPr>
          <w:iCs/>
          <w:spacing w:val="-1"/>
          <w:szCs w:val="28"/>
          <w:lang w:val="en-US"/>
        </w:rPr>
        <w:t xml:space="preserve"> </w:t>
      </w:r>
      <w:r w:rsidRPr="00702C6F">
        <w:rPr>
          <w:iCs/>
          <w:spacing w:val="-1"/>
          <w:szCs w:val="28"/>
          <w:lang w:val="en-US"/>
        </w:rPr>
        <w:t>L., White P.</w:t>
      </w:r>
      <w:r w:rsidRPr="00AB483E">
        <w:rPr>
          <w:iCs/>
          <w:spacing w:val="-1"/>
          <w:szCs w:val="28"/>
          <w:lang w:val="en-US"/>
        </w:rPr>
        <w:t xml:space="preserve"> </w:t>
      </w:r>
      <w:r w:rsidRPr="00702C6F">
        <w:rPr>
          <w:iCs/>
          <w:spacing w:val="-1"/>
          <w:szCs w:val="28"/>
          <w:lang w:val="en-US"/>
        </w:rPr>
        <w:t xml:space="preserve">P. </w:t>
      </w:r>
      <w:r w:rsidRPr="00702C6F">
        <w:rPr>
          <w:spacing w:val="-1"/>
          <w:szCs w:val="28"/>
          <w:lang w:val="en-US"/>
        </w:rPr>
        <w:t>Outpatient anesthesia</w:t>
      </w:r>
      <w:r>
        <w:rPr>
          <w:spacing w:val="-1"/>
          <w:szCs w:val="28"/>
          <w:lang w:val="en-US"/>
        </w:rPr>
        <w:t xml:space="preserve">. </w:t>
      </w:r>
      <w:r w:rsidRPr="00702C6F">
        <w:rPr>
          <w:spacing w:val="-1"/>
          <w:szCs w:val="28"/>
          <w:lang w:val="en-US"/>
        </w:rPr>
        <w:t>In</w:t>
      </w:r>
      <w:r w:rsidRPr="00AB483E">
        <w:rPr>
          <w:spacing w:val="-1"/>
          <w:szCs w:val="28"/>
          <w:lang w:val="en-US"/>
        </w:rPr>
        <w:t xml:space="preserve"> </w:t>
      </w:r>
      <w:r w:rsidRPr="00702C6F">
        <w:rPr>
          <w:spacing w:val="-1"/>
          <w:szCs w:val="28"/>
          <w:lang w:val="en-US"/>
        </w:rPr>
        <w:t xml:space="preserve">: Miller </w:t>
      </w:r>
      <w:r w:rsidRPr="00702C6F">
        <w:rPr>
          <w:szCs w:val="28"/>
          <w:lang w:val="en-US"/>
        </w:rPr>
        <w:t>R. Anesthesia, Churchil Livingstone, 4th ed</w:t>
      </w:r>
      <w:r>
        <w:rPr>
          <w:szCs w:val="28"/>
          <w:lang w:val="en-US"/>
        </w:rPr>
        <w:t>.</w:t>
      </w:r>
      <w:r w:rsidRPr="00702C6F">
        <w:rPr>
          <w:szCs w:val="28"/>
          <w:lang w:val="en-US"/>
        </w:rPr>
        <w:t xml:space="preserve"> </w:t>
      </w:r>
      <w:r w:rsidRPr="00A9302A">
        <w:rPr>
          <w:szCs w:val="28"/>
          <w:lang w:val="en-US"/>
        </w:rPr>
        <w:t>–</w:t>
      </w:r>
      <w:r>
        <w:rPr>
          <w:szCs w:val="28"/>
          <w:lang w:val="en-US"/>
        </w:rPr>
        <w:t xml:space="preserve"> 2004. </w:t>
      </w:r>
      <w:r w:rsidRPr="00A9302A">
        <w:rPr>
          <w:szCs w:val="28"/>
          <w:lang w:val="en-US"/>
        </w:rPr>
        <w:t>–</w:t>
      </w:r>
      <w:r>
        <w:rPr>
          <w:szCs w:val="28"/>
          <w:lang w:val="en-US"/>
        </w:rPr>
        <w:t xml:space="preserve"> V</w:t>
      </w:r>
      <w:r w:rsidRPr="00702C6F">
        <w:rPr>
          <w:szCs w:val="28"/>
          <w:lang w:val="en-US"/>
        </w:rPr>
        <w:t>ol.</w:t>
      </w:r>
      <w:r w:rsidRPr="00AB483E">
        <w:rPr>
          <w:szCs w:val="28"/>
          <w:lang w:val="en-US"/>
        </w:rPr>
        <w:t xml:space="preserve"> </w:t>
      </w:r>
      <w:r w:rsidRPr="00702C6F">
        <w:rPr>
          <w:szCs w:val="28"/>
          <w:lang w:val="en-US"/>
        </w:rPr>
        <w:t>2</w:t>
      </w:r>
      <w:r>
        <w:rPr>
          <w:szCs w:val="28"/>
          <w:lang w:val="en-US"/>
        </w:rPr>
        <w:t xml:space="preserve">. </w:t>
      </w:r>
      <w:r w:rsidRPr="00A9302A">
        <w:rPr>
          <w:szCs w:val="28"/>
          <w:lang w:val="en-US"/>
        </w:rPr>
        <w:t>–</w:t>
      </w:r>
      <w:r w:rsidRPr="00702C6F">
        <w:rPr>
          <w:szCs w:val="28"/>
          <w:lang w:val="en-US"/>
        </w:rPr>
        <w:t xml:space="preserve"> </w:t>
      </w:r>
      <w:r>
        <w:rPr>
          <w:szCs w:val="28"/>
          <w:lang w:val="en-US"/>
        </w:rPr>
        <w:t>P.</w:t>
      </w:r>
      <w:r w:rsidRPr="00AB483E">
        <w:rPr>
          <w:szCs w:val="28"/>
          <w:lang w:val="en-US"/>
        </w:rPr>
        <w:t xml:space="preserve"> </w:t>
      </w:r>
      <w:r w:rsidRPr="00702C6F">
        <w:rPr>
          <w:szCs w:val="28"/>
          <w:lang w:val="en-US"/>
        </w:rPr>
        <w:t>2135.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53" w:tooltip="Click to search for citations by this author." w:history="1">
        <w:r w:rsidRPr="004A611D">
          <w:rPr>
            <w:szCs w:val="28"/>
            <w:lang w:val="en-US"/>
          </w:rPr>
          <w:t>Shine N</w:t>
        </w:r>
        <w:r>
          <w:rPr>
            <w:szCs w:val="28"/>
            <w:lang w:val="en-US"/>
          </w:rPr>
          <w:t>.</w:t>
        </w:r>
        <w:r w:rsidRPr="00AB483E">
          <w:rPr>
            <w:szCs w:val="28"/>
            <w:lang w:val="en-US"/>
          </w:rPr>
          <w:t xml:space="preserve"> </w:t>
        </w:r>
        <w:r w:rsidRPr="004A611D">
          <w:rPr>
            <w:szCs w:val="28"/>
            <w:lang w:val="en-US"/>
          </w:rPr>
          <w:t>P</w:t>
        </w:r>
      </w:hyperlink>
      <w:r>
        <w:rPr>
          <w:szCs w:val="28"/>
          <w:lang w:val="en-US"/>
        </w:rPr>
        <w:t>.</w:t>
      </w:r>
      <w:r w:rsidRPr="004A611D">
        <w:rPr>
          <w:szCs w:val="28"/>
          <w:lang w:val="en-US"/>
        </w:rPr>
        <w:t xml:space="preserve">, </w:t>
      </w:r>
      <w:hyperlink r:id="rId354" w:tooltip="Click to search for citations by this author." w:history="1">
        <w:r w:rsidRPr="004A611D">
          <w:rPr>
            <w:szCs w:val="28"/>
            <w:lang w:val="en-US"/>
          </w:rPr>
          <w:t>Coates H</w:t>
        </w:r>
        <w:r>
          <w:rPr>
            <w:szCs w:val="28"/>
            <w:lang w:val="en-US"/>
          </w:rPr>
          <w:t>.</w:t>
        </w:r>
        <w:r w:rsidRPr="00AB483E">
          <w:rPr>
            <w:szCs w:val="28"/>
            <w:lang w:val="en-US"/>
          </w:rPr>
          <w:t xml:space="preserve"> </w:t>
        </w:r>
        <w:r w:rsidRPr="004A611D">
          <w:rPr>
            <w:szCs w:val="28"/>
            <w:lang w:val="en-US"/>
          </w:rPr>
          <w:t>L</w:t>
        </w:r>
      </w:hyperlink>
      <w:r>
        <w:rPr>
          <w:szCs w:val="28"/>
          <w:lang w:val="en-US"/>
        </w:rPr>
        <w:t>.</w:t>
      </w:r>
      <w:r w:rsidRPr="004A611D">
        <w:rPr>
          <w:szCs w:val="28"/>
          <w:lang w:val="en-US"/>
        </w:rPr>
        <w:t xml:space="preserve">, </w:t>
      </w:r>
      <w:hyperlink r:id="rId355" w:tooltip="Click to search for citations by this author." w:history="1">
        <w:r w:rsidRPr="004A611D">
          <w:rPr>
            <w:szCs w:val="28"/>
            <w:lang w:val="en-US"/>
          </w:rPr>
          <w:t>Lannigan F</w:t>
        </w:r>
        <w:r>
          <w:rPr>
            <w:szCs w:val="28"/>
            <w:lang w:val="en-US"/>
          </w:rPr>
          <w:t>.</w:t>
        </w:r>
        <w:r w:rsidRPr="00AB483E">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356" w:tooltip="Click to search for citations by this author." w:history="1">
        <w:r w:rsidRPr="004A611D">
          <w:rPr>
            <w:szCs w:val="28"/>
            <w:lang w:val="en-US"/>
          </w:rPr>
          <w:t>Duncan A</w:t>
        </w:r>
        <w:r>
          <w:rPr>
            <w:szCs w:val="28"/>
            <w:lang w:val="en-US"/>
          </w:rPr>
          <w:t>.</w:t>
        </w:r>
        <w:r w:rsidRPr="00AB483E">
          <w:rPr>
            <w:szCs w:val="28"/>
            <w:lang w:val="en-US"/>
          </w:rPr>
          <w:t xml:space="preserve"> </w:t>
        </w:r>
        <w:r w:rsidRPr="004A611D">
          <w:rPr>
            <w:szCs w:val="28"/>
            <w:lang w:val="en-US"/>
          </w:rPr>
          <w:t>W</w:t>
        </w:r>
      </w:hyperlink>
      <w:r w:rsidRPr="004A611D">
        <w:rPr>
          <w:szCs w:val="28"/>
          <w:lang w:val="en-US"/>
        </w:rPr>
        <w:t>. Adenotonsillar surgery in morbidly obese children</w:t>
      </w:r>
      <w:r w:rsidRPr="00AB483E">
        <w:rPr>
          <w:szCs w:val="28"/>
          <w:lang w:val="en-US"/>
        </w:rPr>
        <w:t xml:space="preserve"> </w:t>
      </w:r>
      <w:r w:rsidRPr="004A611D">
        <w:rPr>
          <w:szCs w:val="28"/>
          <w:lang w:val="en-US"/>
        </w:rPr>
        <w:t xml:space="preserve">: routine elective admission of all patients to the intensive care unit is unnecessary </w:t>
      </w:r>
      <w:r>
        <w:rPr>
          <w:szCs w:val="28"/>
          <w:lang w:val="en-US"/>
        </w:rPr>
        <w:t xml:space="preserve">// </w:t>
      </w:r>
      <w:hyperlink r:id="rId357" w:history="1">
        <w:r w:rsidRPr="004A611D">
          <w:rPr>
            <w:szCs w:val="28"/>
            <w:lang w:val="en-US"/>
          </w:rPr>
          <w:t>Anaesth</w:t>
        </w:r>
        <w:r>
          <w:rPr>
            <w:szCs w:val="28"/>
            <w:lang w:val="en-US"/>
          </w:rPr>
          <w:t>.</w:t>
        </w:r>
        <w:r w:rsidRPr="004A611D">
          <w:rPr>
            <w:szCs w:val="28"/>
            <w:lang w:val="en-US"/>
          </w:rPr>
          <w:t xml:space="preserve"> Intensive Care.</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 – Vol.</w:t>
      </w:r>
      <w:r>
        <w:rPr>
          <w:szCs w:val="28"/>
        </w:rPr>
        <w:t xml:space="preserve"> </w:t>
      </w:r>
      <w:r w:rsidRPr="004A611D">
        <w:rPr>
          <w:szCs w:val="28"/>
          <w:lang w:val="en-US"/>
        </w:rPr>
        <w:t>34</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724</w:t>
      </w:r>
      <w:r>
        <w:rPr>
          <w:szCs w:val="28"/>
          <w:lang w:val="en-US"/>
        </w:rPr>
        <w:t>−7</w:t>
      </w:r>
      <w:r w:rsidRPr="004A611D">
        <w:rPr>
          <w:szCs w:val="28"/>
          <w:lang w:val="en-US"/>
        </w:rPr>
        <w:t>30.</w:t>
      </w:r>
    </w:p>
    <w:p w:rsidR="00987784" w:rsidRPr="004A611D" w:rsidRDefault="00987784" w:rsidP="002E6A6C">
      <w:pPr>
        <w:numPr>
          <w:ilvl w:val="0"/>
          <w:numId w:val="70"/>
        </w:numPr>
        <w:suppressAutoHyphens w:val="0"/>
        <w:spacing w:line="360" w:lineRule="auto"/>
        <w:jc w:val="both"/>
        <w:rPr>
          <w:szCs w:val="28"/>
          <w:lang w:val="en-US"/>
        </w:rPr>
      </w:pPr>
      <w:hyperlink r:id="rId358" w:tooltip="Click to search for citations by this author." w:history="1">
        <w:r w:rsidRPr="004A611D">
          <w:rPr>
            <w:szCs w:val="28"/>
            <w:lang w:val="en-US"/>
          </w:rPr>
          <w:t>Sidorov V</w:t>
        </w:r>
        <w:r>
          <w:rPr>
            <w:szCs w:val="28"/>
            <w:lang w:val="en-US"/>
          </w:rPr>
          <w:t>.</w:t>
        </w:r>
        <w:r w:rsidRPr="00AB483E">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359" w:tooltip="Click to search for citations by this author." w:history="1">
        <w:r w:rsidRPr="004A611D">
          <w:rPr>
            <w:szCs w:val="28"/>
            <w:lang w:val="en-US"/>
          </w:rPr>
          <w:t>Agavelian E</w:t>
        </w:r>
        <w:r>
          <w:rPr>
            <w:szCs w:val="28"/>
            <w:lang w:val="en-US"/>
          </w:rPr>
          <w:t>.</w:t>
        </w:r>
        <w:r w:rsidRPr="00AB483E">
          <w:rPr>
            <w:szCs w:val="28"/>
            <w:lang w:val="en-US"/>
          </w:rPr>
          <w:t xml:space="preserve"> </w:t>
        </w:r>
        <w:r w:rsidRPr="004A611D">
          <w:rPr>
            <w:szCs w:val="28"/>
            <w:lang w:val="en-US"/>
          </w:rPr>
          <w:t>G</w:t>
        </w:r>
      </w:hyperlink>
      <w:r>
        <w:rPr>
          <w:szCs w:val="28"/>
          <w:lang w:val="en-US"/>
        </w:rPr>
        <w:t>.</w:t>
      </w:r>
      <w:r w:rsidRPr="004A611D">
        <w:rPr>
          <w:szCs w:val="28"/>
          <w:lang w:val="en-US"/>
        </w:rPr>
        <w:t xml:space="preserve">, </w:t>
      </w:r>
      <w:hyperlink r:id="rId360" w:tooltip="Click to search for citations by this author." w:history="1">
        <w:r w:rsidRPr="004A611D">
          <w:rPr>
            <w:szCs w:val="28"/>
            <w:lang w:val="en-US"/>
          </w:rPr>
          <w:t>Mikhel'son V</w:t>
        </w:r>
        <w:r>
          <w:rPr>
            <w:szCs w:val="28"/>
            <w:lang w:val="en-US"/>
          </w:rPr>
          <w:t>.</w:t>
        </w:r>
        <w:r w:rsidRPr="00AB483E">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361" w:tooltip="Click to search for citations by this author." w:history="1">
        <w:r w:rsidRPr="004A611D">
          <w:rPr>
            <w:szCs w:val="28"/>
            <w:lang w:val="en-US"/>
          </w:rPr>
          <w:t>Leshkevich A</w:t>
        </w:r>
        <w:r>
          <w:rPr>
            <w:szCs w:val="28"/>
            <w:lang w:val="en-US"/>
          </w:rPr>
          <w:t>.</w:t>
        </w:r>
        <w:r w:rsidRPr="00AB483E">
          <w:rPr>
            <w:szCs w:val="28"/>
            <w:lang w:val="en-US"/>
          </w:rPr>
          <w:t xml:space="preserve"> </w:t>
        </w:r>
        <w:r w:rsidRPr="004A611D">
          <w:rPr>
            <w:szCs w:val="28"/>
            <w:lang w:val="en-US"/>
          </w:rPr>
          <w:t>I</w:t>
        </w:r>
      </w:hyperlink>
      <w:r>
        <w:rPr>
          <w:szCs w:val="28"/>
          <w:lang w:val="en-US"/>
        </w:rPr>
        <w:t>.</w:t>
      </w:r>
      <w:r w:rsidRPr="004A611D">
        <w:rPr>
          <w:szCs w:val="28"/>
          <w:lang w:val="en-US"/>
        </w:rPr>
        <w:t xml:space="preserve">, </w:t>
      </w:r>
      <w:hyperlink r:id="rId362" w:tooltip="Click to search for citations by this author." w:history="1">
        <w:r w:rsidRPr="004A611D">
          <w:rPr>
            <w:szCs w:val="28"/>
            <w:lang w:val="en-US"/>
          </w:rPr>
          <w:t>Grabovskaia V</w:t>
        </w:r>
        <w:r>
          <w:rPr>
            <w:szCs w:val="28"/>
            <w:lang w:val="en-US"/>
          </w:rPr>
          <w:t>.</w:t>
        </w:r>
        <w:r w:rsidRPr="00AB483E">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363" w:tooltip="Click to search for citations by this author." w:history="1">
        <w:r w:rsidRPr="004A611D">
          <w:rPr>
            <w:szCs w:val="28"/>
            <w:lang w:val="en-US"/>
          </w:rPr>
          <w:t>Ziabkin I</w:t>
        </w:r>
        <w:r>
          <w:rPr>
            <w:szCs w:val="28"/>
            <w:lang w:val="en-US"/>
          </w:rPr>
          <w:t>.</w:t>
        </w:r>
        <w:r w:rsidRPr="00AB483E">
          <w:rPr>
            <w:szCs w:val="28"/>
            <w:lang w:val="en-US"/>
          </w:rPr>
          <w:t xml:space="preserve"> </w:t>
        </w:r>
        <w:r w:rsidRPr="004A611D">
          <w:rPr>
            <w:szCs w:val="28"/>
            <w:lang w:val="en-US"/>
          </w:rPr>
          <w:t>V</w:t>
        </w:r>
      </w:hyperlink>
      <w:r>
        <w:rPr>
          <w:szCs w:val="28"/>
          <w:lang w:val="en-US"/>
        </w:rPr>
        <w:t>.</w:t>
      </w:r>
      <w:r w:rsidRPr="004A611D">
        <w:rPr>
          <w:szCs w:val="28"/>
          <w:lang w:val="en-US"/>
        </w:rPr>
        <w:t xml:space="preserve">, </w:t>
      </w:r>
      <w:hyperlink r:id="rId364" w:tooltip="Click to search for citations by this author." w:history="1">
        <w:r w:rsidRPr="004A611D">
          <w:rPr>
            <w:szCs w:val="28"/>
            <w:lang w:val="en-US"/>
          </w:rPr>
          <w:t>Shcheglov A</w:t>
        </w:r>
        <w:r>
          <w:rPr>
            <w:szCs w:val="28"/>
            <w:lang w:val="en-US"/>
          </w:rPr>
          <w:t>.</w:t>
        </w:r>
        <w:r w:rsidRPr="00AB483E">
          <w:rPr>
            <w:szCs w:val="28"/>
            <w:lang w:val="en-US"/>
          </w:rPr>
          <w:t xml:space="preserve"> </w:t>
        </w:r>
        <w:r w:rsidRPr="004A611D">
          <w:rPr>
            <w:szCs w:val="28"/>
            <w:lang w:val="en-US"/>
          </w:rPr>
          <w:t>O</w:t>
        </w:r>
      </w:hyperlink>
      <w:r>
        <w:rPr>
          <w:szCs w:val="28"/>
          <w:lang w:val="en-US"/>
        </w:rPr>
        <w:t>.</w:t>
      </w:r>
      <w:r w:rsidRPr="004A611D">
        <w:rPr>
          <w:szCs w:val="28"/>
          <w:lang w:val="en-US"/>
        </w:rPr>
        <w:t xml:space="preserve">, </w:t>
      </w:r>
      <w:hyperlink r:id="rId365" w:tooltip="Click to search for citations by this author." w:history="1">
        <w:r w:rsidRPr="004A611D">
          <w:rPr>
            <w:szCs w:val="28"/>
            <w:lang w:val="en-US"/>
          </w:rPr>
          <w:t>Korotkova P</w:t>
        </w:r>
        <w:r>
          <w:rPr>
            <w:szCs w:val="28"/>
            <w:lang w:val="en-US"/>
          </w:rPr>
          <w:t>.</w:t>
        </w:r>
        <w:r w:rsidRPr="00AB483E">
          <w:rPr>
            <w:szCs w:val="28"/>
            <w:lang w:val="en-US"/>
          </w:rPr>
          <w:t xml:space="preserve"> </w:t>
        </w:r>
        <w:r w:rsidRPr="004A611D">
          <w:rPr>
            <w:szCs w:val="28"/>
            <w:lang w:val="en-US"/>
          </w:rPr>
          <w:t>V</w:t>
        </w:r>
      </w:hyperlink>
      <w:r w:rsidRPr="004A611D">
        <w:rPr>
          <w:szCs w:val="28"/>
          <w:lang w:val="en-US"/>
        </w:rPr>
        <w:t xml:space="preserve">. Modern approaches to the management of an anesthesiological support in pediatric ENT surgery </w:t>
      </w:r>
      <w:r>
        <w:rPr>
          <w:szCs w:val="28"/>
          <w:lang w:val="en-US"/>
        </w:rPr>
        <w:t xml:space="preserve">// </w:t>
      </w:r>
      <w:hyperlink r:id="rId366" w:history="1">
        <w:r w:rsidRPr="004A611D">
          <w:rPr>
            <w:szCs w:val="28"/>
            <w:lang w:val="en-US"/>
          </w:rPr>
          <w:t>Anesteziol</w:t>
        </w:r>
        <w:r>
          <w:rPr>
            <w:szCs w:val="28"/>
            <w:lang w:val="en-US"/>
          </w:rPr>
          <w:t>.</w:t>
        </w:r>
        <w:r w:rsidRPr="004A611D">
          <w:rPr>
            <w:szCs w:val="28"/>
            <w:lang w:val="en-US"/>
          </w:rPr>
          <w:t xml:space="preserve"> Reanimatol.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8E23E0">
        <w:rPr>
          <w:szCs w:val="28"/>
          <w:lang w:val="en-US"/>
        </w:rPr>
        <w:t xml:space="preserve"> </w:t>
      </w:r>
      <w:r>
        <w:rPr>
          <w:szCs w:val="28"/>
          <w:lang w:val="en-US"/>
        </w:rPr>
        <w:t>–</w:t>
      </w:r>
      <w:r w:rsidRPr="004A611D">
        <w:rPr>
          <w:szCs w:val="28"/>
          <w:lang w:val="en-US"/>
        </w:rPr>
        <w:t xml:space="preserve"> </w:t>
      </w:r>
      <w:r>
        <w:rPr>
          <w:szCs w:val="28"/>
          <w:lang w:val="en-US"/>
        </w:rPr>
        <w:t>Vol.</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4</w:t>
      </w:r>
      <w:r>
        <w:rPr>
          <w:szCs w:val="28"/>
          <w:lang w:val="en-US"/>
        </w:rPr>
        <w:t>−</w:t>
      </w:r>
      <w:r w:rsidRPr="004A611D">
        <w:rPr>
          <w:szCs w:val="28"/>
          <w:lang w:val="en-US"/>
        </w:rPr>
        <w:t>9.</w:t>
      </w:r>
    </w:p>
    <w:p w:rsidR="00987784" w:rsidRPr="00702C6F" w:rsidRDefault="00987784" w:rsidP="002E6A6C">
      <w:pPr>
        <w:widowControl w:val="0"/>
        <w:numPr>
          <w:ilvl w:val="0"/>
          <w:numId w:val="70"/>
        </w:numPr>
        <w:shd w:val="clear" w:color="auto" w:fill="FFFFFF"/>
        <w:tabs>
          <w:tab w:val="left" w:pos="274"/>
        </w:tabs>
        <w:suppressAutoHyphens w:val="0"/>
        <w:autoSpaceDE w:val="0"/>
        <w:autoSpaceDN w:val="0"/>
        <w:adjustRightInd w:val="0"/>
        <w:spacing w:line="360" w:lineRule="auto"/>
        <w:ind w:right="5"/>
        <w:jc w:val="both"/>
        <w:rPr>
          <w:spacing w:val="-11"/>
          <w:szCs w:val="28"/>
          <w:lang w:val="en-US"/>
        </w:rPr>
      </w:pPr>
      <w:r w:rsidRPr="00702C6F">
        <w:rPr>
          <w:iCs/>
          <w:szCs w:val="28"/>
          <w:lang w:val="en-US"/>
        </w:rPr>
        <w:t>Friedman Z., Chung E</w:t>
      </w:r>
      <w:r>
        <w:rPr>
          <w:iCs/>
          <w:szCs w:val="28"/>
          <w:lang w:val="en-US"/>
        </w:rPr>
        <w:t>.</w:t>
      </w:r>
      <w:r w:rsidRPr="00702C6F">
        <w:rPr>
          <w:iCs/>
          <w:szCs w:val="28"/>
          <w:lang w:val="en-US"/>
        </w:rPr>
        <w:t>, Wong D.</w:t>
      </w:r>
      <w:r w:rsidRPr="00AB483E">
        <w:rPr>
          <w:iCs/>
          <w:szCs w:val="28"/>
          <w:lang w:val="en-US"/>
        </w:rPr>
        <w:t xml:space="preserve"> </w:t>
      </w:r>
      <w:r w:rsidRPr="00702C6F">
        <w:rPr>
          <w:iCs/>
          <w:szCs w:val="28"/>
          <w:lang w:val="en-US"/>
        </w:rPr>
        <w:t xml:space="preserve">T. </w:t>
      </w:r>
      <w:r w:rsidRPr="00702C6F">
        <w:rPr>
          <w:szCs w:val="28"/>
          <w:lang w:val="en-US"/>
        </w:rPr>
        <w:t xml:space="preserve">Ambulatory surgery adult </w:t>
      </w:r>
      <w:r w:rsidRPr="00702C6F">
        <w:rPr>
          <w:spacing w:val="23"/>
          <w:szCs w:val="28"/>
          <w:lang w:val="en-US"/>
        </w:rPr>
        <w:t>patient</w:t>
      </w:r>
      <w:r w:rsidRPr="00702C6F">
        <w:rPr>
          <w:szCs w:val="28"/>
          <w:lang w:val="en-US"/>
        </w:rPr>
        <w:t xml:space="preserve"> selection </w:t>
      </w:r>
      <w:r w:rsidRPr="00702C6F">
        <w:rPr>
          <w:spacing w:val="17"/>
          <w:szCs w:val="28"/>
          <w:lang w:val="en-US"/>
        </w:rPr>
        <w:t>criteria</w:t>
      </w:r>
      <w:r w:rsidRPr="00702C6F">
        <w:rPr>
          <w:szCs w:val="28"/>
          <w:lang w:val="en-US"/>
        </w:rPr>
        <w:t xml:space="preserve"> survey of Canadian anesthesiologists </w:t>
      </w:r>
      <w:r>
        <w:rPr>
          <w:szCs w:val="28"/>
          <w:lang w:val="en-US"/>
        </w:rPr>
        <w:t xml:space="preserve">// </w:t>
      </w:r>
      <w:r w:rsidRPr="00702C6F">
        <w:rPr>
          <w:szCs w:val="28"/>
          <w:lang w:val="en-US"/>
        </w:rPr>
        <w:t xml:space="preserve">Can. J. Anesth. </w:t>
      </w:r>
      <w:r w:rsidRPr="005E70BD">
        <w:rPr>
          <w:szCs w:val="28"/>
          <w:lang w:val="en-US"/>
        </w:rPr>
        <w:t>–</w:t>
      </w:r>
      <w:r>
        <w:rPr>
          <w:szCs w:val="28"/>
          <w:lang w:val="en-US"/>
        </w:rPr>
        <w:t xml:space="preserve"> 2004. </w:t>
      </w:r>
      <w:r w:rsidRPr="005E70BD">
        <w:rPr>
          <w:szCs w:val="28"/>
          <w:lang w:val="en-US"/>
        </w:rPr>
        <w:t>–</w:t>
      </w:r>
      <w:r>
        <w:rPr>
          <w:szCs w:val="28"/>
          <w:lang w:val="en-US"/>
        </w:rPr>
        <w:t xml:space="preserve"> Vol.</w:t>
      </w:r>
      <w:r w:rsidRPr="00AB483E">
        <w:rPr>
          <w:szCs w:val="28"/>
          <w:lang w:val="en-US"/>
        </w:rPr>
        <w:t xml:space="preserve"> </w:t>
      </w:r>
      <w:r w:rsidRPr="00702C6F">
        <w:rPr>
          <w:szCs w:val="28"/>
          <w:lang w:val="en-US"/>
        </w:rPr>
        <w:t>5</w:t>
      </w:r>
      <w:r>
        <w:rPr>
          <w:szCs w:val="28"/>
          <w:lang w:val="en-US"/>
        </w:rPr>
        <w:t xml:space="preserve">. </w:t>
      </w:r>
      <w:r w:rsidRPr="005E70BD">
        <w:rPr>
          <w:szCs w:val="28"/>
          <w:lang w:val="en-US"/>
        </w:rPr>
        <w:t>–</w:t>
      </w:r>
      <w:r>
        <w:rPr>
          <w:szCs w:val="28"/>
          <w:lang w:val="en-US"/>
        </w:rPr>
        <w:t xml:space="preserve"> P.</w:t>
      </w:r>
      <w:r w:rsidRPr="00AB483E">
        <w:rPr>
          <w:szCs w:val="28"/>
          <w:lang w:val="en-US"/>
        </w:rPr>
        <w:t xml:space="preserve"> </w:t>
      </w:r>
      <w:r>
        <w:rPr>
          <w:szCs w:val="28"/>
          <w:lang w:val="en-US"/>
        </w:rPr>
        <w:t>437−</w:t>
      </w:r>
      <w:r w:rsidRPr="00702C6F">
        <w:rPr>
          <w:szCs w:val="28"/>
          <w:lang w:val="en-US"/>
        </w:rPr>
        <w:t>443.</w:t>
      </w:r>
    </w:p>
    <w:p w:rsidR="00987784" w:rsidRDefault="00987784" w:rsidP="002E6A6C">
      <w:pPr>
        <w:numPr>
          <w:ilvl w:val="0"/>
          <w:numId w:val="70"/>
        </w:numPr>
        <w:suppressAutoHyphens w:val="0"/>
        <w:spacing w:before="100" w:beforeAutospacing="1" w:after="100" w:afterAutospacing="1" w:line="360" w:lineRule="auto"/>
        <w:jc w:val="both"/>
        <w:rPr>
          <w:szCs w:val="28"/>
          <w:lang w:val="en-US"/>
        </w:rPr>
      </w:pPr>
      <w:hyperlink r:id="rId367" w:tooltip="Click to search for citations by this author." w:history="1">
        <w:r w:rsidRPr="004A611D">
          <w:rPr>
            <w:szCs w:val="28"/>
            <w:lang w:val="en-US"/>
          </w:rPr>
          <w:t>Pivovarov S</w:t>
        </w:r>
        <w:r>
          <w:rPr>
            <w:szCs w:val="28"/>
            <w:lang w:val="en-US"/>
          </w:rPr>
          <w:t>.</w:t>
        </w:r>
        <w:r w:rsidRPr="00AB483E">
          <w:rPr>
            <w:szCs w:val="28"/>
            <w:lang w:val="en-US"/>
          </w:rPr>
          <w:t xml:space="preserve"> </w:t>
        </w:r>
        <w:r w:rsidRPr="004A611D">
          <w:rPr>
            <w:szCs w:val="28"/>
            <w:lang w:val="en-US"/>
          </w:rPr>
          <w:t>A</w:t>
        </w:r>
      </w:hyperlink>
      <w:r w:rsidRPr="004A611D">
        <w:rPr>
          <w:szCs w:val="28"/>
          <w:lang w:val="en-US"/>
        </w:rPr>
        <w:t>. Inhalational anesthesia d</w:t>
      </w:r>
      <w:r>
        <w:rPr>
          <w:szCs w:val="28"/>
          <w:lang w:val="en-US"/>
        </w:rPr>
        <w:t>uring adenoidectomy in children</w:t>
      </w:r>
      <w:r w:rsidRPr="004A611D">
        <w:rPr>
          <w:szCs w:val="28"/>
          <w:lang w:val="en-US"/>
        </w:rPr>
        <w:t xml:space="preserve"> </w:t>
      </w:r>
      <w:r>
        <w:rPr>
          <w:szCs w:val="28"/>
          <w:lang w:val="en-US"/>
        </w:rPr>
        <w:t xml:space="preserve">// </w:t>
      </w:r>
      <w:hyperlink r:id="rId368" w:history="1">
        <w:r w:rsidRPr="004A611D">
          <w:rPr>
            <w:szCs w:val="28"/>
            <w:lang w:val="en-US"/>
          </w:rPr>
          <w:t>Anesteziol</w:t>
        </w:r>
        <w:r>
          <w:rPr>
            <w:szCs w:val="28"/>
            <w:lang w:val="en-US"/>
          </w:rPr>
          <w:t>.</w:t>
        </w:r>
        <w:r w:rsidRPr="004A611D">
          <w:rPr>
            <w:szCs w:val="28"/>
            <w:lang w:val="en-US"/>
          </w:rPr>
          <w:t xml:space="preserve"> Reanimatol.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314AB5">
        <w:rPr>
          <w:szCs w:val="28"/>
          <w:lang w:val="en-US"/>
        </w:rPr>
        <w:t xml:space="preserve"> </w:t>
      </w:r>
      <w:r>
        <w:rPr>
          <w:szCs w:val="28"/>
          <w:lang w:val="en-US"/>
        </w:rPr>
        <w:t>–</w:t>
      </w:r>
      <w:r w:rsidRPr="004A611D">
        <w:rPr>
          <w:szCs w:val="28"/>
          <w:lang w:val="en-US"/>
        </w:rPr>
        <w:t xml:space="preserve"> </w:t>
      </w:r>
      <w:r>
        <w:rPr>
          <w:szCs w:val="28"/>
          <w:lang w:val="en-US"/>
        </w:rPr>
        <w:t>Vol.</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9</w:t>
      </w:r>
      <w:r>
        <w:rPr>
          <w:szCs w:val="28"/>
          <w:lang w:val="en-US"/>
        </w:rPr>
        <w:t>−</w:t>
      </w:r>
      <w:r w:rsidRPr="004A611D">
        <w:rPr>
          <w:szCs w:val="28"/>
          <w:lang w:val="en-US"/>
        </w:rPr>
        <w:t>14.</w:t>
      </w:r>
    </w:p>
    <w:p w:rsidR="00987784" w:rsidRPr="004A611D" w:rsidRDefault="00987784" w:rsidP="002E6A6C">
      <w:pPr>
        <w:numPr>
          <w:ilvl w:val="0"/>
          <w:numId w:val="70"/>
        </w:numPr>
        <w:suppressAutoHyphens w:val="0"/>
        <w:spacing w:line="360" w:lineRule="auto"/>
        <w:jc w:val="both"/>
        <w:rPr>
          <w:szCs w:val="28"/>
          <w:lang w:val="en-US"/>
        </w:rPr>
      </w:pPr>
      <w:hyperlink r:id="rId369" w:tooltip="Click to search for citations by this author." w:history="1">
        <w:r w:rsidRPr="004A611D">
          <w:rPr>
            <w:szCs w:val="28"/>
            <w:lang w:val="en-US"/>
          </w:rPr>
          <w:t>Tabaee A</w:t>
        </w:r>
      </w:hyperlink>
      <w:r>
        <w:rPr>
          <w:szCs w:val="28"/>
          <w:lang w:val="en-US"/>
        </w:rPr>
        <w:t>.</w:t>
      </w:r>
      <w:r w:rsidRPr="004A611D">
        <w:rPr>
          <w:szCs w:val="28"/>
          <w:lang w:val="en-US"/>
        </w:rPr>
        <w:t xml:space="preserve">, </w:t>
      </w:r>
      <w:hyperlink r:id="rId370" w:tooltip="Click to search for citations by this author." w:history="1">
        <w:r w:rsidRPr="004A611D">
          <w:rPr>
            <w:szCs w:val="28"/>
            <w:lang w:val="en-US"/>
          </w:rPr>
          <w:t>Lin J</w:t>
        </w:r>
        <w:r>
          <w:rPr>
            <w:szCs w:val="28"/>
            <w:lang w:val="en-US"/>
          </w:rPr>
          <w:t>.</w:t>
        </w:r>
        <w:r w:rsidRPr="00AB483E">
          <w:rPr>
            <w:szCs w:val="28"/>
            <w:lang w:val="en-US"/>
          </w:rPr>
          <w:t xml:space="preserve"> </w:t>
        </w:r>
        <w:r w:rsidRPr="004A611D">
          <w:rPr>
            <w:szCs w:val="28"/>
            <w:lang w:val="en-US"/>
          </w:rPr>
          <w:t>W</w:t>
        </w:r>
      </w:hyperlink>
      <w:r>
        <w:rPr>
          <w:szCs w:val="28"/>
          <w:lang w:val="en-US"/>
        </w:rPr>
        <w:t>.</w:t>
      </w:r>
      <w:r w:rsidRPr="004A611D">
        <w:rPr>
          <w:szCs w:val="28"/>
          <w:lang w:val="en-US"/>
        </w:rPr>
        <w:t xml:space="preserve">, </w:t>
      </w:r>
      <w:hyperlink r:id="rId371" w:tooltip="Click to search for citations by this author." w:history="1">
        <w:r w:rsidRPr="004A611D">
          <w:rPr>
            <w:szCs w:val="28"/>
            <w:lang w:val="en-US"/>
          </w:rPr>
          <w:t>Dupiton V</w:t>
        </w:r>
      </w:hyperlink>
      <w:r>
        <w:rPr>
          <w:szCs w:val="28"/>
          <w:lang w:val="en-US"/>
        </w:rPr>
        <w:t>.</w:t>
      </w:r>
      <w:r w:rsidRPr="004A611D">
        <w:rPr>
          <w:szCs w:val="28"/>
          <w:lang w:val="en-US"/>
        </w:rPr>
        <w:t xml:space="preserve">, </w:t>
      </w:r>
      <w:hyperlink r:id="rId372" w:tooltip="Click to search for citations by this author." w:history="1">
        <w:r w:rsidRPr="004A611D">
          <w:rPr>
            <w:szCs w:val="28"/>
            <w:lang w:val="en-US"/>
          </w:rPr>
          <w:t>Jones J</w:t>
        </w:r>
        <w:r>
          <w:rPr>
            <w:szCs w:val="28"/>
            <w:lang w:val="en-US"/>
          </w:rPr>
          <w:t>.</w:t>
        </w:r>
        <w:r w:rsidRPr="00AB483E">
          <w:rPr>
            <w:szCs w:val="28"/>
            <w:lang w:val="en-US"/>
          </w:rPr>
          <w:t xml:space="preserve"> </w:t>
        </w:r>
        <w:r w:rsidRPr="004A611D">
          <w:rPr>
            <w:szCs w:val="28"/>
            <w:lang w:val="en-US"/>
          </w:rPr>
          <w:t>E</w:t>
        </w:r>
      </w:hyperlink>
      <w:r w:rsidRPr="004A611D">
        <w:rPr>
          <w:szCs w:val="28"/>
          <w:lang w:val="en-US"/>
        </w:rPr>
        <w:t xml:space="preserve">. The role of oral fluid intake following adenotonsillectomy </w:t>
      </w:r>
      <w:r>
        <w:rPr>
          <w:szCs w:val="28"/>
          <w:lang w:val="en-US"/>
        </w:rPr>
        <w:t xml:space="preserve">// </w:t>
      </w:r>
      <w:hyperlink r:id="rId373"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w:t>
      </w:r>
      <w:r w:rsidRPr="00926092">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70</w:t>
      </w:r>
      <w:r>
        <w:rPr>
          <w:szCs w:val="28"/>
        </w:rPr>
        <w:t>,</w:t>
      </w:r>
      <w:r>
        <w:rPr>
          <w:szCs w:val="28"/>
          <w:lang w:val="en-US"/>
        </w:rPr>
        <w:t xml:space="preserve"> </w:t>
      </w:r>
      <w:r>
        <w:rPr>
          <w:szCs w:val="28"/>
        </w:rPr>
        <w:t xml:space="preserve">№ </w:t>
      </w:r>
      <w:r w:rsidRPr="004A611D">
        <w:rPr>
          <w:szCs w:val="28"/>
          <w:lang w:val="en-US"/>
        </w:rPr>
        <w:t>7</w:t>
      </w:r>
      <w:r>
        <w:rPr>
          <w:szCs w:val="28"/>
          <w:lang w:val="en-US"/>
        </w:rPr>
        <w:t>. – P.</w:t>
      </w:r>
      <w:r>
        <w:rPr>
          <w:szCs w:val="28"/>
        </w:rPr>
        <w:t xml:space="preserve"> </w:t>
      </w:r>
      <w:r w:rsidRPr="004A611D">
        <w:rPr>
          <w:szCs w:val="28"/>
          <w:lang w:val="en-US"/>
        </w:rPr>
        <w:t>1159</w:t>
      </w:r>
      <w:r>
        <w:rPr>
          <w:szCs w:val="28"/>
          <w:lang w:val="en-US"/>
        </w:rPr>
        <w:t>−11</w:t>
      </w:r>
      <w:r w:rsidRPr="004A611D">
        <w:rPr>
          <w:szCs w:val="28"/>
          <w:lang w:val="en-US"/>
        </w:rPr>
        <w:t>64.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74" w:tooltip="Click to search for citations by this author." w:history="1">
        <w:r w:rsidRPr="004A611D">
          <w:rPr>
            <w:szCs w:val="28"/>
            <w:lang w:val="en-US"/>
          </w:rPr>
          <w:t>Fischer Y</w:t>
        </w:r>
      </w:hyperlink>
      <w:r>
        <w:rPr>
          <w:szCs w:val="28"/>
          <w:lang w:val="en-US"/>
        </w:rPr>
        <w:t>.</w:t>
      </w:r>
      <w:r w:rsidRPr="004A611D">
        <w:rPr>
          <w:szCs w:val="28"/>
          <w:lang w:val="en-US"/>
        </w:rPr>
        <w:t xml:space="preserve">, </w:t>
      </w:r>
      <w:hyperlink r:id="rId375" w:tooltip="Click to search for citations by this author." w:history="1">
        <w:r w:rsidRPr="004A611D">
          <w:rPr>
            <w:szCs w:val="28"/>
            <w:lang w:val="en-US"/>
          </w:rPr>
          <w:t>Gronau S</w:t>
        </w:r>
      </w:hyperlink>
      <w:r w:rsidRPr="004A611D">
        <w:rPr>
          <w:szCs w:val="28"/>
          <w:lang w:val="en-US"/>
        </w:rPr>
        <w:t>. Identification and evaluation of obstructive sleep apnea in children before adenotonsillectomy using evaluative surveys</w:t>
      </w:r>
      <w:r>
        <w:rPr>
          <w:szCs w:val="28"/>
          <w:lang w:val="en-US"/>
        </w:rPr>
        <w:t xml:space="preserve"> //</w:t>
      </w:r>
      <w:r w:rsidRPr="004A611D">
        <w:rPr>
          <w:szCs w:val="28"/>
          <w:lang w:val="en-US"/>
        </w:rPr>
        <w:t xml:space="preserve"> </w:t>
      </w:r>
      <w:hyperlink r:id="rId376" w:history="1">
        <w:r w:rsidRPr="004A611D">
          <w:rPr>
            <w:szCs w:val="28"/>
            <w:lang w:val="en-US"/>
          </w:rPr>
          <w:t>Laryngorhinootologie.</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FF6187">
        <w:rPr>
          <w:szCs w:val="28"/>
          <w:lang w:val="en-US"/>
        </w:rPr>
        <w:t xml:space="preserve"> </w:t>
      </w:r>
      <w:r>
        <w:rPr>
          <w:szCs w:val="28"/>
          <w:lang w:val="en-US"/>
        </w:rPr>
        <w:t>– Vol.</w:t>
      </w:r>
      <w:r>
        <w:rPr>
          <w:szCs w:val="28"/>
        </w:rPr>
        <w:t xml:space="preserve"> </w:t>
      </w:r>
      <w:r w:rsidRPr="004A611D">
        <w:rPr>
          <w:szCs w:val="28"/>
          <w:lang w:val="en-US"/>
        </w:rPr>
        <w:t>84</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121</w:t>
      </w:r>
      <w:r>
        <w:rPr>
          <w:szCs w:val="28"/>
          <w:lang w:val="en-US"/>
        </w:rPr>
        <w:t>−1</w:t>
      </w:r>
      <w:r w:rsidRPr="004A611D">
        <w:rPr>
          <w:szCs w:val="28"/>
          <w:lang w:val="en-US"/>
        </w:rPr>
        <w:t>35</w:t>
      </w:r>
      <w:r w:rsidRPr="00FF6187">
        <w:rPr>
          <w:szCs w:val="28"/>
          <w:lang w:val="en-US"/>
        </w:rPr>
        <w:t>.</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r w:rsidRPr="004A611D">
        <w:rPr>
          <w:szCs w:val="28"/>
          <w:lang w:val="en-US"/>
        </w:rPr>
        <w:t>Brown K</w:t>
      </w:r>
      <w:r>
        <w:rPr>
          <w:szCs w:val="28"/>
          <w:lang w:val="en-US"/>
        </w:rPr>
        <w:t>.</w:t>
      </w:r>
      <w:r w:rsidRPr="005D6FD1">
        <w:rPr>
          <w:szCs w:val="28"/>
          <w:lang w:val="en-US"/>
        </w:rPr>
        <w:t xml:space="preserve"> </w:t>
      </w:r>
      <w:r w:rsidRPr="004A611D">
        <w:rPr>
          <w:szCs w:val="28"/>
          <w:lang w:val="en-US"/>
        </w:rPr>
        <w:t>A</w:t>
      </w:r>
      <w:r>
        <w:rPr>
          <w:szCs w:val="28"/>
          <w:lang w:val="en-US"/>
        </w:rPr>
        <w:t>.</w:t>
      </w:r>
      <w:r w:rsidRPr="004A611D">
        <w:rPr>
          <w:szCs w:val="28"/>
          <w:lang w:val="en-US"/>
        </w:rPr>
        <w:t>, Morin I</w:t>
      </w:r>
      <w:r>
        <w:rPr>
          <w:szCs w:val="28"/>
          <w:lang w:val="en-US"/>
        </w:rPr>
        <w:t>.</w:t>
      </w:r>
      <w:r w:rsidRPr="004A611D">
        <w:rPr>
          <w:szCs w:val="28"/>
          <w:lang w:val="en-US"/>
        </w:rPr>
        <w:t>, Hickey C</w:t>
      </w:r>
      <w:r>
        <w:rPr>
          <w:szCs w:val="28"/>
          <w:lang w:val="en-US"/>
        </w:rPr>
        <w:t>.</w:t>
      </w:r>
      <w:r w:rsidRPr="004A611D">
        <w:rPr>
          <w:szCs w:val="28"/>
          <w:lang w:val="en-US"/>
        </w:rPr>
        <w:t>, Manoukian J</w:t>
      </w:r>
      <w:r>
        <w:rPr>
          <w:szCs w:val="28"/>
          <w:lang w:val="en-US"/>
        </w:rPr>
        <w:t>.</w:t>
      </w:r>
      <w:r w:rsidRPr="005D6FD1">
        <w:rPr>
          <w:szCs w:val="28"/>
          <w:lang w:val="en-US"/>
        </w:rPr>
        <w:t xml:space="preserve"> </w:t>
      </w:r>
      <w:r w:rsidRPr="004A611D">
        <w:rPr>
          <w:szCs w:val="28"/>
          <w:lang w:val="en-US"/>
        </w:rPr>
        <w:t>J</w:t>
      </w:r>
      <w:r>
        <w:rPr>
          <w:szCs w:val="28"/>
          <w:lang w:val="en-US"/>
        </w:rPr>
        <w:t>.</w:t>
      </w:r>
      <w:r w:rsidRPr="004A611D">
        <w:rPr>
          <w:szCs w:val="28"/>
          <w:lang w:val="en-US"/>
        </w:rPr>
        <w:t>, Nixon G</w:t>
      </w:r>
      <w:r>
        <w:rPr>
          <w:szCs w:val="28"/>
          <w:lang w:val="en-US"/>
        </w:rPr>
        <w:t>.</w:t>
      </w:r>
      <w:r w:rsidRPr="005D6FD1">
        <w:rPr>
          <w:szCs w:val="28"/>
          <w:lang w:val="en-US"/>
        </w:rPr>
        <w:t xml:space="preserve"> </w:t>
      </w:r>
      <w:r w:rsidRPr="004A611D">
        <w:rPr>
          <w:szCs w:val="28"/>
          <w:lang w:val="en-US"/>
        </w:rPr>
        <w:t>M</w:t>
      </w:r>
      <w:r>
        <w:rPr>
          <w:szCs w:val="28"/>
          <w:lang w:val="en-US"/>
        </w:rPr>
        <w:t>.</w:t>
      </w:r>
      <w:r w:rsidRPr="004A611D">
        <w:rPr>
          <w:szCs w:val="28"/>
          <w:lang w:val="en-US"/>
        </w:rPr>
        <w:t>, Brouillette R</w:t>
      </w:r>
      <w:r>
        <w:rPr>
          <w:szCs w:val="28"/>
          <w:lang w:val="en-US"/>
        </w:rPr>
        <w:t>.</w:t>
      </w:r>
      <w:r w:rsidRPr="005D6FD1">
        <w:rPr>
          <w:szCs w:val="28"/>
          <w:lang w:val="en-US"/>
        </w:rPr>
        <w:t xml:space="preserve"> </w:t>
      </w:r>
      <w:r w:rsidRPr="004A611D">
        <w:rPr>
          <w:szCs w:val="28"/>
          <w:lang w:val="en-US"/>
        </w:rPr>
        <w:t>T. Urgent adenotonsillectomy</w:t>
      </w:r>
      <w:r w:rsidRPr="005D6FD1">
        <w:rPr>
          <w:szCs w:val="28"/>
          <w:lang w:val="en-US"/>
        </w:rPr>
        <w:t xml:space="preserve"> </w:t>
      </w:r>
      <w:r w:rsidRPr="004A611D">
        <w:rPr>
          <w:szCs w:val="28"/>
          <w:lang w:val="en-US"/>
        </w:rPr>
        <w:t xml:space="preserve">: an analysis of risk factors associated with postoperative respiratory morbidity </w:t>
      </w:r>
      <w:r>
        <w:rPr>
          <w:szCs w:val="28"/>
          <w:lang w:val="en-US"/>
        </w:rPr>
        <w:t xml:space="preserve">// </w:t>
      </w:r>
      <w:r w:rsidRPr="0060794E">
        <w:rPr>
          <w:szCs w:val="28"/>
          <w:lang w:val="en-US"/>
        </w:rPr>
        <w:t xml:space="preserve">Anesthesiology. </w:t>
      </w:r>
      <w:r>
        <w:rPr>
          <w:szCs w:val="28"/>
          <w:lang w:val="en-US"/>
        </w:rPr>
        <w:t xml:space="preserve">– </w:t>
      </w:r>
      <w:r w:rsidRPr="0060794E">
        <w:rPr>
          <w:szCs w:val="28"/>
          <w:lang w:val="en-US"/>
        </w:rPr>
        <w:t>2003</w:t>
      </w:r>
      <w:r>
        <w:rPr>
          <w:szCs w:val="28"/>
          <w:lang w:val="en-US"/>
        </w:rPr>
        <w:t>.</w:t>
      </w:r>
      <w:r w:rsidRPr="0060794E">
        <w:rPr>
          <w:szCs w:val="28"/>
          <w:lang w:val="en-US"/>
        </w:rPr>
        <w:t xml:space="preserve"> </w:t>
      </w:r>
      <w:r>
        <w:rPr>
          <w:szCs w:val="28"/>
          <w:lang w:val="en-US"/>
        </w:rPr>
        <w:t>– Vol.</w:t>
      </w:r>
      <w:r w:rsidRPr="005D6FD1">
        <w:rPr>
          <w:szCs w:val="28"/>
          <w:lang w:val="en-US"/>
        </w:rPr>
        <w:t xml:space="preserve"> </w:t>
      </w:r>
      <w:r w:rsidRPr="0060794E">
        <w:rPr>
          <w:szCs w:val="28"/>
          <w:lang w:val="en-US"/>
        </w:rPr>
        <w:t>99</w:t>
      </w:r>
      <w:r w:rsidRPr="005D6FD1">
        <w:rPr>
          <w:szCs w:val="28"/>
          <w:lang w:val="en-US"/>
        </w:rPr>
        <w:t>,</w:t>
      </w:r>
      <w:r>
        <w:rPr>
          <w:szCs w:val="28"/>
          <w:lang w:val="en-US"/>
        </w:rPr>
        <w:t xml:space="preserve"> </w:t>
      </w:r>
      <w:r w:rsidRPr="005D6FD1">
        <w:rPr>
          <w:szCs w:val="28"/>
          <w:lang w:val="en-US"/>
        </w:rPr>
        <w:t xml:space="preserve">№ </w:t>
      </w:r>
      <w:r w:rsidRPr="0060794E">
        <w:rPr>
          <w:szCs w:val="28"/>
          <w:lang w:val="en-US"/>
        </w:rPr>
        <w:t>3</w:t>
      </w:r>
      <w:r>
        <w:rPr>
          <w:szCs w:val="28"/>
          <w:lang w:val="en-US"/>
        </w:rPr>
        <w:t>. – P.</w:t>
      </w:r>
      <w:r w:rsidRPr="005D6FD1">
        <w:rPr>
          <w:szCs w:val="28"/>
          <w:lang w:val="en-US"/>
        </w:rPr>
        <w:t xml:space="preserve"> </w:t>
      </w:r>
      <w:r w:rsidRPr="0060794E">
        <w:rPr>
          <w:szCs w:val="28"/>
          <w:lang w:val="en-US"/>
        </w:rPr>
        <w:t>586</w:t>
      </w:r>
      <w:r>
        <w:rPr>
          <w:szCs w:val="28"/>
          <w:lang w:val="en-US"/>
        </w:rPr>
        <w:t>−5</w:t>
      </w:r>
      <w:r w:rsidRPr="0060794E">
        <w:rPr>
          <w:szCs w:val="28"/>
          <w:lang w:val="en-US"/>
        </w:rPr>
        <w:t>95.</w:t>
      </w:r>
    </w:p>
    <w:p w:rsidR="00987784" w:rsidRPr="006968CA" w:rsidRDefault="00987784" w:rsidP="002E6A6C">
      <w:pPr>
        <w:numPr>
          <w:ilvl w:val="0"/>
          <w:numId w:val="70"/>
        </w:numPr>
        <w:suppressAutoHyphens w:val="0"/>
        <w:spacing w:line="360" w:lineRule="auto"/>
        <w:jc w:val="both"/>
        <w:rPr>
          <w:szCs w:val="28"/>
        </w:rPr>
      </w:pPr>
      <w:r w:rsidRPr="006968CA">
        <w:rPr>
          <w:szCs w:val="28"/>
        </w:rPr>
        <w:t>Опыт применения пропофола при кратковременных операциях : материалы научно-практической конф. ["Достижения и перспективы современной анестезиологии и интенсивной терапии"], (Днепропетровск, 2003 г.) / МОЗ Украины, Днепропетровская государственная мед. академия. – Д. : ДГМА, 2003. – С. 8.</w:t>
      </w:r>
    </w:p>
    <w:p w:rsidR="00987784" w:rsidRPr="006968CA" w:rsidRDefault="00987784" w:rsidP="002E6A6C">
      <w:pPr>
        <w:numPr>
          <w:ilvl w:val="0"/>
          <w:numId w:val="70"/>
        </w:numPr>
        <w:suppressAutoHyphens w:val="0"/>
        <w:spacing w:line="360" w:lineRule="auto"/>
        <w:jc w:val="both"/>
        <w:rPr>
          <w:szCs w:val="28"/>
        </w:rPr>
      </w:pPr>
      <w:r w:rsidRPr="006968CA">
        <w:rPr>
          <w:szCs w:val="28"/>
        </w:rPr>
        <w:t>Анестезия рекофолом при хирургических вмешательствах у детей : материалы научно-практической конф. ["Достижения и перспективы современной анестезиологии и интенсивной терапии"], (Днепропетровск, 2003 г.) / МОЗ Украины, Днепропетровская государственная мед. академия. – Д. : ДГМА, 2003. – С. 120.</w:t>
      </w:r>
    </w:p>
    <w:p w:rsidR="00987784" w:rsidRPr="006968CA" w:rsidRDefault="00987784" w:rsidP="002E6A6C">
      <w:pPr>
        <w:widowControl w:val="0"/>
        <w:numPr>
          <w:ilvl w:val="0"/>
          <w:numId w:val="70"/>
        </w:numPr>
        <w:shd w:val="clear" w:color="auto" w:fill="FFFFFF"/>
        <w:tabs>
          <w:tab w:val="left" w:pos="480"/>
        </w:tabs>
        <w:suppressAutoHyphens w:val="0"/>
        <w:autoSpaceDE w:val="0"/>
        <w:autoSpaceDN w:val="0"/>
        <w:adjustRightInd w:val="0"/>
        <w:spacing w:line="360" w:lineRule="auto"/>
        <w:ind w:right="10"/>
        <w:jc w:val="both"/>
        <w:rPr>
          <w:spacing w:val="-12"/>
          <w:szCs w:val="28"/>
        </w:rPr>
      </w:pPr>
      <w:r w:rsidRPr="006968CA">
        <w:rPr>
          <w:iCs/>
          <w:szCs w:val="28"/>
        </w:rPr>
        <w:t xml:space="preserve">Короткоручко А. А. </w:t>
      </w:r>
      <w:r w:rsidRPr="006968CA">
        <w:rPr>
          <w:szCs w:val="28"/>
        </w:rPr>
        <w:t>Диприван – современный внут</w:t>
      </w:r>
      <w:r w:rsidRPr="006968CA">
        <w:rPr>
          <w:szCs w:val="28"/>
        </w:rPr>
        <w:softHyphen/>
        <w:t>ривенный анестетик</w:t>
      </w:r>
      <w:r w:rsidRPr="006968CA">
        <w:rPr>
          <w:iCs/>
          <w:szCs w:val="28"/>
        </w:rPr>
        <w:t xml:space="preserve"> / Короткоручко А. А. </w:t>
      </w:r>
      <w:r w:rsidRPr="006968CA">
        <w:rPr>
          <w:szCs w:val="28"/>
        </w:rPr>
        <w:t xml:space="preserve"> – К. : Книга плюс, 2000. – 190 с.</w:t>
      </w:r>
    </w:p>
    <w:p w:rsidR="00987784" w:rsidRPr="00606720" w:rsidRDefault="00987784" w:rsidP="002E6A6C">
      <w:pPr>
        <w:numPr>
          <w:ilvl w:val="0"/>
          <w:numId w:val="70"/>
        </w:numPr>
        <w:suppressAutoHyphens w:val="0"/>
        <w:spacing w:line="360" w:lineRule="auto"/>
        <w:jc w:val="both"/>
        <w:rPr>
          <w:rStyle w:val="ti2"/>
          <w:lang w:val="en-US"/>
        </w:rPr>
      </w:pPr>
      <w:r w:rsidRPr="00606720">
        <w:rPr>
          <w:rStyle w:val="ti2"/>
          <w:lang w:val="en-US"/>
        </w:rPr>
        <w:t>Nishiyama T., Misawa K., Yokoyama T., Hanaoka K. Effects of combining midazolam and barbiturate on the response to tracheal intubation</w:t>
      </w:r>
      <w:r>
        <w:rPr>
          <w:rStyle w:val="ti2"/>
          <w:lang w:val="en-US"/>
        </w:rPr>
        <w:t xml:space="preserve"> </w:t>
      </w:r>
      <w:r w:rsidRPr="00606720">
        <w:rPr>
          <w:rStyle w:val="ti2"/>
          <w:lang w:val="en-US"/>
        </w:rPr>
        <w:t xml:space="preserve">: changes in autonomic nervous system // J. Clin. Anesth. </w:t>
      </w:r>
      <w:r w:rsidRPr="00606720">
        <w:rPr>
          <w:szCs w:val="28"/>
          <w:lang w:val="en-US"/>
        </w:rPr>
        <w:t>– 2002.</w:t>
      </w:r>
      <w:r w:rsidRPr="00606720">
        <w:rPr>
          <w:rStyle w:val="ti2"/>
          <w:lang w:val="en-US"/>
        </w:rPr>
        <w:t xml:space="preserve"> </w:t>
      </w:r>
      <w:r w:rsidRPr="00606720">
        <w:rPr>
          <w:szCs w:val="28"/>
          <w:lang w:val="en-US"/>
        </w:rPr>
        <w:t>– Vol.</w:t>
      </w:r>
      <w:r>
        <w:rPr>
          <w:szCs w:val="28"/>
          <w:lang w:val="en-US"/>
        </w:rPr>
        <w:t xml:space="preserve"> </w:t>
      </w:r>
      <w:r w:rsidRPr="00606720">
        <w:rPr>
          <w:rStyle w:val="ti2"/>
          <w:lang w:val="en-US"/>
        </w:rPr>
        <w:t xml:space="preserve">14. </w:t>
      </w:r>
      <w:r w:rsidRPr="00606720">
        <w:rPr>
          <w:szCs w:val="28"/>
          <w:lang w:val="en-US"/>
        </w:rPr>
        <w:t>– P.</w:t>
      </w:r>
      <w:r>
        <w:rPr>
          <w:szCs w:val="28"/>
          <w:lang w:val="en-US"/>
        </w:rPr>
        <w:t xml:space="preserve"> </w:t>
      </w:r>
      <w:r w:rsidRPr="00606720">
        <w:rPr>
          <w:rStyle w:val="ti2"/>
          <w:lang w:val="en-US"/>
        </w:rPr>
        <w:t>344</w:t>
      </w:r>
      <w:r>
        <w:rPr>
          <w:rStyle w:val="ti2"/>
          <w:lang w:val="en-US"/>
        </w:rPr>
        <w:t>−</w:t>
      </w:r>
      <w:r w:rsidRPr="00606720">
        <w:rPr>
          <w:rStyle w:val="ti2"/>
          <w:lang w:val="en-US"/>
        </w:rPr>
        <w:t>348.</w:t>
      </w:r>
    </w:p>
    <w:p w:rsidR="00987784" w:rsidRPr="004A611D" w:rsidRDefault="00987784" w:rsidP="002E6A6C">
      <w:pPr>
        <w:numPr>
          <w:ilvl w:val="0"/>
          <w:numId w:val="70"/>
        </w:numPr>
        <w:suppressAutoHyphens w:val="0"/>
        <w:spacing w:line="360" w:lineRule="auto"/>
        <w:jc w:val="both"/>
        <w:rPr>
          <w:szCs w:val="28"/>
          <w:lang w:val="en-US"/>
        </w:rPr>
      </w:pPr>
      <w:hyperlink r:id="rId377" w:tooltip="Click to search for citations by this author." w:history="1">
        <w:r w:rsidRPr="004A611D">
          <w:rPr>
            <w:szCs w:val="28"/>
            <w:lang w:val="en-US"/>
          </w:rPr>
          <w:t>Li C</w:t>
        </w:r>
        <w:r>
          <w:rPr>
            <w:szCs w:val="28"/>
            <w:lang w:val="en-US"/>
          </w:rPr>
          <w:t xml:space="preserve">. </w:t>
        </w:r>
        <w:r w:rsidRPr="004A611D">
          <w:rPr>
            <w:szCs w:val="28"/>
            <w:lang w:val="en-US"/>
          </w:rPr>
          <w:t>W</w:t>
        </w:r>
      </w:hyperlink>
      <w:r>
        <w:rPr>
          <w:szCs w:val="28"/>
          <w:lang w:val="en-US"/>
        </w:rPr>
        <w:t>.</w:t>
      </w:r>
      <w:r w:rsidRPr="004A611D">
        <w:rPr>
          <w:szCs w:val="28"/>
          <w:lang w:val="en-US"/>
        </w:rPr>
        <w:t xml:space="preserve">, </w:t>
      </w:r>
      <w:hyperlink r:id="rId378" w:tooltip="Click to search for citations by this author." w:history="1">
        <w:r w:rsidRPr="004A611D">
          <w:rPr>
            <w:szCs w:val="28"/>
            <w:lang w:val="en-US"/>
          </w:rPr>
          <w:t>Xue F</w:t>
        </w:r>
        <w:r>
          <w:rPr>
            <w:szCs w:val="28"/>
            <w:lang w:val="en-US"/>
          </w:rPr>
          <w:t xml:space="preserve">. </w:t>
        </w:r>
        <w:r w:rsidRPr="004A611D">
          <w:rPr>
            <w:szCs w:val="28"/>
            <w:lang w:val="en-US"/>
          </w:rPr>
          <w:t>S</w:t>
        </w:r>
      </w:hyperlink>
      <w:r>
        <w:rPr>
          <w:szCs w:val="28"/>
          <w:lang w:val="en-US"/>
        </w:rPr>
        <w:t>.</w:t>
      </w:r>
      <w:r w:rsidRPr="004A611D">
        <w:rPr>
          <w:szCs w:val="28"/>
          <w:lang w:val="en-US"/>
        </w:rPr>
        <w:t xml:space="preserve">, </w:t>
      </w:r>
      <w:hyperlink r:id="rId379" w:tooltip="Click to search for citations by this author." w:history="1">
        <w:r w:rsidRPr="004A611D">
          <w:rPr>
            <w:szCs w:val="28"/>
            <w:lang w:val="en-US"/>
          </w:rPr>
          <w:t>Deng X</w:t>
        </w:r>
        <w:r>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380" w:tooltip="Click to search for citations by this author." w:history="1">
        <w:r w:rsidRPr="004A611D">
          <w:rPr>
            <w:szCs w:val="28"/>
            <w:lang w:val="en-US"/>
          </w:rPr>
          <w:t>Xu K</w:t>
        </w:r>
        <w:r>
          <w:rPr>
            <w:szCs w:val="28"/>
            <w:lang w:val="en-US"/>
          </w:rPr>
          <w:t xml:space="preserve">. </w:t>
        </w:r>
        <w:r w:rsidRPr="004A611D">
          <w:rPr>
            <w:szCs w:val="28"/>
            <w:lang w:val="en-US"/>
          </w:rPr>
          <w:t>L</w:t>
        </w:r>
      </w:hyperlink>
      <w:r>
        <w:rPr>
          <w:szCs w:val="28"/>
          <w:lang w:val="en-US"/>
        </w:rPr>
        <w:t>.</w:t>
      </w:r>
      <w:r w:rsidRPr="004A611D">
        <w:rPr>
          <w:szCs w:val="28"/>
          <w:lang w:val="en-US"/>
        </w:rPr>
        <w:t xml:space="preserve"> Tracheal intubation under general anesthesia in patie</w:t>
      </w:r>
      <w:r>
        <w:rPr>
          <w:szCs w:val="28"/>
          <w:lang w:val="en-US"/>
        </w:rPr>
        <w:t>nts with difficult laryngoscopy //</w:t>
      </w:r>
      <w:r w:rsidRPr="004A611D">
        <w:rPr>
          <w:szCs w:val="28"/>
          <w:lang w:val="en-US"/>
        </w:rPr>
        <w:t xml:space="preserve"> </w:t>
      </w:r>
      <w:hyperlink r:id="rId381" w:history="1">
        <w:r w:rsidRPr="004A611D">
          <w:rPr>
            <w:szCs w:val="28"/>
            <w:lang w:val="en-US"/>
          </w:rPr>
          <w:t>Zhongguo Yi Xue Ke Xue Yuan Xue Bao.</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4551A2">
        <w:rPr>
          <w:szCs w:val="28"/>
          <w:lang w:val="en-US"/>
        </w:rPr>
        <w:t xml:space="preserve"> </w:t>
      </w:r>
      <w:r>
        <w:rPr>
          <w:szCs w:val="28"/>
          <w:lang w:val="en-US"/>
        </w:rPr>
        <w:t xml:space="preserve">– Vol. </w:t>
      </w:r>
      <w:r w:rsidRPr="004A611D">
        <w:rPr>
          <w:szCs w:val="28"/>
          <w:lang w:val="en-US"/>
        </w:rPr>
        <w:t>26</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651</w:t>
      </w:r>
      <w:r>
        <w:rPr>
          <w:rStyle w:val="ti2"/>
          <w:lang w:val="en-US"/>
        </w:rPr>
        <w:t>−</w:t>
      </w:r>
      <w:r>
        <w:rPr>
          <w:szCs w:val="28"/>
          <w:lang w:val="en-US"/>
        </w:rPr>
        <w:t>65</w:t>
      </w:r>
      <w:r w:rsidRPr="004A611D">
        <w:rPr>
          <w:szCs w:val="28"/>
          <w:lang w:val="en-US"/>
        </w:rPr>
        <w:t>6.</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Batra Y</w:t>
      </w:r>
      <w:r>
        <w:rPr>
          <w:szCs w:val="28"/>
          <w:lang w:val="en-US"/>
        </w:rPr>
        <w:t>.</w:t>
      </w:r>
      <w:r w:rsidRPr="006968CA">
        <w:rPr>
          <w:szCs w:val="28"/>
          <w:lang w:val="en-US"/>
        </w:rPr>
        <w:t xml:space="preserve"> </w:t>
      </w:r>
      <w:r w:rsidRPr="004A611D">
        <w:rPr>
          <w:szCs w:val="28"/>
          <w:lang w:val="en-US"/>
        </w:rPr>
        <w:t>K</w:t>
      </w:r>
      <w:r>
        <w:rPr>
          <w:szCs w:val="28"/>
          <w:lang w:val="en-US"/>
        </w:rPr>
        <w:t>.</w:t>
      </w:r>
      <w:r w:rsidRPr="004A611D">
        <w:rPr>
          <w:szCs w:val="28"/>
          <w:lang w:val="en-US"/>
        </w:rPr>
        <w:t>, Al Qattan A</w:t>
      </w:r>
      <w:r>
        <w:rPr>
          <w:szCs w:val="28"/>
          <w:lang w:val="en-US"/>
        </w:rPr>
        <w:t>.</w:t>
      </w:r>
      <w:r w:rsidRPr="006968CA">
        <w:rPr>
          <w:szCs w:val="28"/>
          <w:lang w:val="en-US"/>
        </w:rPr>
        <w:t xml:space="preserve"> </w:t>
      </w:r>
      <w:r w:rsidRPr="004A611D">
        <w:rPr>
          <w:szCs w:val="28"/>
          <w:lang w:val="en-US"/>
        </w:rPr>
        <w:t>R</w:t>
      </w:r>
      <w:r>
        <w:rPr>
          <w:szCs w:val="28"/>
          <w:lang w:val="en-US"/>
        </w:rPr>
        <w:t>.</w:t>
      </w:r>
      <w:r w:rsidRPr="004A611D">
        <w:rPr>
          <w:szCs w:val="28"/>
          <w:lang w:val="en-US"/>
        </w:rPr>
        <w:t>, Ali S</w:t>
      </w:r>
      <w:r>
        <w:rPr>
          <w:szCs w:val="28"/>
          <w:lang w:val="en-US"/>
        </w:rPr>
        <w:t>.</w:t>
      </w:r>
      <w:r w:rsidRPr="006968CA">
        <w:rPr>
          <w:szCs w:val="28"/>
          <w:lang w:val="en-US"/>
        </w:rPr>
        <w:t xml:space="preserve"> </w:t>
      </w:r>
      <w:r w:rsidRPr="004A611D">
        <w:rPr>
          <w:szCs w:val="28"/>
          <w:lang w:val="en-US"/>
        </w:rPr>
        <w:t>S</w:t>
      </w:r>
      <w:r>
        <w:rPr>
          <w:szCs w:val="28"/>
          <w:lang w:val="en-US"/>
        </w:rPr>
        <w:t>.</w:t>
      </w:r>
      <w:r w:rsidRPr="004A611D">
        <w:rPr>
          <w:szCs w:val="28"/>
          <w:lang w:val="en-US"/>
        </w:rPr>
        <w:t>, Qureshi M</w:t>
      </w:r>
      <w:r>
        <w:rPr>
          <w:szCs w:val="28"/>
          <w:lang w:val="en-US"/>
        </w:rPr>
        <w:t>.</w:t>
      </w:r>
      <w:r w:rsidRPr="006968CA">
        <w:rPr>
          <w:szCs w:val="28"/>
          <w:lang w:val="en-US"/>
        </w:rPr>
        <w:t xml:space="preserve"> </w:t>
      </w:r>
      <w:r w:rsidRPr="004A611D">
        <w:rPr>
          <w:szCs w:val="28"/>
          <w:lang w:val="en-US"/>
        </w:rPr>
        <w:t>I</w:t>
      </w:r>
      <w:r>
        <w:rPr>
          <w:szCs w:val="28"/>
          <w:lang w:val="en-US"/>
        </w:rPr>
        <w:t>.</w:t>
      </w:r>
      <w:r w:rsidRPr="004A611D">
        <w:rPr>
          <w:szCs w:val="28"/>
          <w:lang w:val="en-US"/>
        </w:rPr>
        <w:t>, Kuriakose D</w:t>
      </w:r>
      <w:r>
        <w:rPr>
          <w:szCs w:val="28"/>
          <w:lang w:val="en-US"/>
        </w:rPr>
        <w:t>.</w:t>
      </w:r>
      <w:r w:rsidRPr="004A611D">
        <w:rPr>
          <w:szCs w:val="28"/>
          <w:lang w:val="en-US"/>
        </w:rPr>
        <w:t xml:space="preserve">, Migahed A. Assessment of tracheal intubating conditions in children using remifentanil and propofol without muscle relaxant </w:t>
      </w:r>
      <w:r>
        <w:rPr>
          <w:szCs w:val="28"/>
          <w:lang w:val="en-US"/>
        </w:rPr>
        <w:t xml:space="preserve">// </w:t>
      </w:r>
      <w:r w:rsidRPr="004A611D">
        <w:rPr>
          <w:szCs w:val="28"/>
          <w:lang w:val="en-US"/>
        </w:rPr>
        <w:t>Paediatr</w:t>
      </w:r>
      <w:r>
        <w:rPr>
          <w:szCs w:val="28"/>
          <w:lang w:val="en-US"/>
        </w:rPr>
        <w:t>.</w:t>
      </w:r>
      <w:r w:rsidRPr="004A611D">
        <w:rPr>
          <w:szCs w:val="28"/>
          <w:lang w:val="en-US"/>
        </w:rPr>
        <w:t xml:space="preserve"> Anaesth. </w:t>
      </w:r>
      <w:r>
        <w:rPr>
          <w:szCs w:val="28"/>
          <w:lang w:val="en-US"/>
        </w:rPr>
        <w:t>–</w:t>
      </w:r>
      <w:r w:rsidRPr="004A611D">
        <w:rPr>
          <w:szCs w:val="28"/>
          <w:lang w:val="en-US"/>
        </w:rPr>
        <w:t>2004</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14</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452</w:t>
      </w:r>
      <w:r>
        <w:rPr>
          <w:rStyle w:val="ti2"/>
          <w:lang w:val="en-US"/>
        </w:rPr>
        <w:t>−</w:t>
      </w:r>
      <w:r>
        <w:rPr>
          <w:szCs w:val="28"/>
          <w:lang w:val="en-US"/>
        </w:rPr>
        <w:t>45</w:t>
      </w:r>
      <w:r w:rsidRPr="004A611D">
        <w:rPr>
          <w:szCs w:val="28"/>
          <w:lang w:val="en-US"/>
        </w:rPr>
        <w:t>6.</w:t>
      </w:r>
    </w:p>
    <w:p w:rsidR="00987784" w:rsidRPr="004A611D" w:rsidRDefault="00987784" w:rsidP="002E6A6C">
      <w:pPr>
        <w:numPr>
          <w:ilvl w:val="0"/>
          <w:numId w:val="70"/>
        </w:numPr>
        <w:suppressAutoHyphens w:val="0"/>
        <w:spacing w:line="360" w:lineRule="auto"/>
        <w:jc w:val="both"/>
        <w:rPr>
          <w:szCs w:val="28"/>
          <w:lang w:val="en-US"/>
        </w:rPr>
      </w:pPr>
      <w:hyperlink r:id="rId382" w:tooltip="Click to search for citations by this author." w:history="1">
        <w:r w:rsidRPr="004A611D">
          <w:rPr>
            <w:szCs w:val="28"/>
            <w:lang w:val="de-DE"/>
          </w:rPr>
          <w:t>Goldmann K</w:t>
        </w:r>
      </w:hyperlink>
      <w:r>
        <w:rPr>
          <w:szCs w:val="28"/>
          <w:lang w:val="en-US"/>
        </w:rPr>
        <w:t>.</w:t>
      </w:r>
      <w:r w:rsidRPr="004A611D">
        <w:rPr>
          <w:szCs w:val="28"/>
          <w:lang w:val="de-DE"/>
        </w:rPr>
        <w:t xml:space="preserve">, </w:t>
      </w:r>
      <w:hyperlink r:id="rId383" w:tooltip="Click to search for citations by this author." w:history="1">
        <w:r w:rsidRPr="004A611D">
          <w:rPr>
            <w:szCs w:val="28"/>
            <w:lang w:val="de-DE"/>
          </w:rPr>
          <w:t>Roettger C</w:t>
        </w:r>
      </w:hyperlink>
      <w:r>
        <w:rPr>
          <w:szCs w:val="28"/>
          <w:lang w:val="en-US"/>
        </w:rPr>
        <w:t>.</w:t>
      </w:r>
      <w:r w:rsidRPr="004A611D">
        <w:rPr>
          <w:szCs w:val="28"/>
          <w:lang w:val="de-DE"/>
        </w:rPr>
        <w:t xml:space="preserve">, </w:t>
      </w:r>
      <w:hyperlink r:id="rId384" w:tooltip="Click to search for citations by this author." w:history="1">
        <w:r w:rsidRPr="004A611D">
          <w:rPr>
            <w:szCs w:val="28"/>
            <w:lang w:val="de-DE"/>
          </w:rPr>
          <w:t>Wulf H</w:t>
        </w:r>
      </w:hyperlink>
      <w:r w:rsidRPr="004A611D">
        <w:rPr>
          <w:szCs w:val="28"/>
          <w:lang w:val="de-DE"/>
        </w:rPr>
        <w:t xml:space="preserve">. </w:t>
      </w:r>
      <w:r w:rsidRPr="004A611D">
        <w:rPr>
          <w:szCs w:val="28"/>
          <w:lang w:val="en-US"/>
        </w:rPr>
        <w:t xml:space="preserve">Use of the size 3 ProSeal laryngeal mask airway in children. Results of a randomized crossover investigation with the Classic laryngeal mask airway </w:t>
      </w:r>
      <w:r>
        <w:rPr>
          <w:szCs w:val="28"/>
          <w:lang w:val="en-US"/>
        </w:rPr>
        <w:t xml:space="preserve">// </w:t>
      </w:r>
      <w:hyperlink r:id="rId385" w:history="1">
        <w:r w:rsidRPr="004A611D">
          <w:rPr>
            <w:szCs w:val="28"/>
            <w:lang w:val="en-US"/>
          </w:rPr>
          <w:t>Anaesthesist.</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3B0D25">
        <w:rPr>
          <w:szCs w:val="28"/>
          <w:lang w:val="en-US"/>
        </w:rPr>
        <w:t xml:space="preserve"> </w:t>
      </w:r>
      <w:r>
        <w:rPr>
          <w:szCs w:val="28"/>
          <w:lang w:val="en-US"/>
        </w:rPr>
        <w:t>– Vol.</w:t>
      </w:r>
      <w:r>
        <w:rPr>
          <w:szCs w:val="28"/>
        </w:rPr>
        <w:t xml:space="preserve"> </w:t>
      </w:r>
      <w:r w:rsidRPr="004A611D">
        <w:rPr>
          <w:szCs w:val="28"/>
          <w:lang w:val="en-US"/>
        </w:rPr>
        <w:t>55</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148</w:t>
      </w:r>
      <w:r>
        <w:rPr>
          <w:rStyle w:val="ti2"/>
          <w:lang w:val="en-US"/>
        </w:rPr>
        <w:t>−</w:t>
      </w:r>
      <w:r>
        <w:rPr>
          <w:szCs w:val="28"/>
          <w:lang w:val="en-US"/>
        </w:rPr>
        <w:t>1</w:t>
      </w:r>
      <w:r w:rsidRPr="004A611D">
        <w:rPr>
          <w:szCs w:val="28"/>
          <w:lang w:val="en-US"/>
        </w:rPr>
        <w:t>53.</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Kretz F</w:t>
      </w:r>
      <w:r>
        <w:rPr>
          <w:szCs w:val="28"/>
          <w:lang w:val="en-US"/>
        </w:rPr>
        <w:t>.</w:t>
      </w:r>
      <w:r w:rsidRPr="006968CA">
        <w:rPr>
          <w:szCs w:val="28"/>
          <w:lang w:val="en-US"/>
        </w:rPr>
        <w:t xml:space="preserve"> </w:t>
      </w:r>
      <w:r w:rsidRPr="004A611D">
        <w:rPr>
          <w:szCs w:val="28"/>
          <w:lang w:val="en-US"/>
        </w:rPr>
        <w:t>J</w:t>
      </w:r>
      <w:r>
        <w:rPr>
          <w:szCs w:val="28"/>
          <w:lang w:val="en-US"/>
        </w:rPr>
        <w:t>.</w:t>
      </w:r>
      <w:r w:rsidRPr="004A611D">
        <w:rPr>
          <w:szCs w:val="28"/>
          <w:lang w:val="en-US"/>
        </w:rPr>
        <w:t>, Reimann B</w:t>
      </w:r>
      <w:r>
        <w:rPr>
          <w:szCs w:val="28"/>
          <w:lang w:val="en-US"/>
        </w:rPr>
        <w:t>.</w:t>
      </w:r>
      <w:r w:rsidRPr="004A611D">
        <w:rPr>
          <w:szCs w:val="28"/>
          <w:lang w:val="en-US"/>
        </w:rPr>
        <w:t>, Stelzner J</w:t>
      </w:r>
      <w:r>
        <w:rPr>
          <w:szCs w:val="28"/>
          <w:lang w:val="en-US"/>
        </w:rPr>
        <w:t>.</w:t>
      </w:r>
      <w:r w:rsidRPr="004A611D">
        <w:rPr>
          <w:szCs w:val="28"/>
          <w:lang w:val="en-US"/>
        </w:rPr>
        <w:t>, Heumann H</w:t>
      </w:r>
      <w:r>
        <w:rPr>
          <w:szCs w:val="28"/>
          <w:lang w:val="en-US"/>
        </w:rPr>
        <w:t>.</w:t>
      </w:r>
      <w:r w:rsidRPr="004A611D">
        <w:rPr>
          <w:szCs w:val="28"/>
          <w:lang w:val="en-US"/>
        </w:rPr>
        <w:t xml:space="preserve">, Lange-Stumpf U. The laryngeal mask in pediatric adenotonsillectomy. A meta-analysis of medical studies </w:t>
      </w:r>
      <w:r>
        <w:rPr>
          <w:szCs w:val="28"/>
          <w:lang w:val="en-US"/>
        </w:rPr>
        <w:t xml:space="preserve">// </w:t>
      </w:r>
      <w:r w:rsidRPr="004A611D">
        <w:rPr>
          <w:szCs w:val="28"/>
          <w:lang w:val="en-US"/>
        </w:rPr>
        <w:t xml:space="preserve">Anaesthesist. </w:t>
      </w:r>
      <w:r>
        <w:rPr>
          <w:szCs w:val="28"/>
          <w:lang w:val="en-US"/>
        </w:rPr>
        <w:t xml:space="preserve">– </w:t>
      </w:r>
      <w:r w:rsidRPr="004A611D">
        <w:rPr>
          <w:szCs w:val="28"/>
          <w:lang w:val="en-US"/>
        </w:rPr>
        <w:t>2000</w:t>
      </w:r>
      <w:r>
        <w:rPr>
          <w:szCs w:val="28"/>
          <w:lang w:val="en-US"/>
        </w:rPr>
        <w:t>.</w:t>
      </w:r>
      <w:r w:rsidRPr="004551A2">
        <w:rPr>
          <w:szCs w:val="28"/>
          <w:lang w:val="en-US"/>
        </w:rPr>
        <w:t xml:space="preserve"> </w:t>
      </w:r>
      <w:r>
        <w:rPr>
          <w:szCs w:val="28"/>
          <w:lang w:val="en-US"/>
        </w:rPr>
        <w:t>– Vol.</w:t>
      </w:r>
      <w:r>
        <w:rPr>
          <w:szCs w:val="28"/>
        </w:rPr>
        <w:t xml:space="preserve"> </w:t>
      </w:r>
      <w:r w:rsidRPr="004A611D">
        <w:rPr>
          <w:szCs w:val="28"/>
          <w:lang w:val="en-US"/>
        </w:rPr>
        <w:t>49</w:t>
      </w:r>
      <w:r>
        <w:rPr>
          <w:szCs w:val="28"/>
        </w:rPr>
        <w:t>,</w:t>
      </w:r>
      <w:r>
        <w:rPr>
          <w:szCs w:val="28"/>
          <w:lang w:val="en-US"/>
        </w:rPr>
        <w:t xml:space="preserve"> </w:t>
      </w:r>
      <w:r>
        <w:rPr>
          <w:szCs w:val="28"/>
        </w:rPr>
        <w:t xml:space="preserve">№ </w:t>
      </w:r>
      <w:r w:rsidRPr="004A611D">
        <w:rPr>
          <w:szCs w:val="28"/>
          <w:lang w:val="en-US"/>
        </w:rPr>
        <w:t>8</w:t>
      </w:r>
      <w:r>
        <w:rPr>
          <w:szCs w:val="28"/>
          <w:lang w:val="en-US"/>
        </w:rPr>
        <w:t>. –</w:t>
      </w:r>
      <w:r w:rsidRPr="004A611D">
        <w:rPr>
          <w:szCs w:val="28"/>
          <w:lang w:val="en-US"/>
        </w:rPr>
        <w:t xml:space="preserve"> </w:t>
      </w:r>
      <w:r>
        <w:rPr>
          <w:szCs w:val="28"/>
          <w:lang w:val="en-US"/>
        </w:rPr>
        <w:t>P.</w:t>
      </w:r>
      <w:r>
        <w:rPr>
          <w:szCs w:val="28"/>
        </w:rPr>
        <w:t xml:space="preserve"> </w:t>
      </w:r>
      <w:r w:rsidRPr="004A611D">
        <w:rPr>
          <w:szCs w:val="28"/>
          <w:lang w:val="en-US"/>
        </w:rPr>
        <w:t>706</w:t>
      </w:r>
      <w:r>
        <w:rPr>
          <w:rStyle w:val="ti2"/>
          <w:lang w:val="en-US"/>
        </w:rPr>
        <w:t>−</w:t>
      </w:r>
      <w:r>
        <w:rPr>
          <w:szCs w:val="28"/>
          <w:lang w:val="en-US"/>
        </w:rPr>
        <w:t>7</w:t>
      </w:r>
      <w:r w:rsidRPr="004A611D">
        <w:rPr>
          <w:szCs w:val="28"/>
          <w:lang w:val="en-US"/>
        </w:rPr>
        <w:t>12.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86" w:tooltip="Click to search for citations by this author." w:history="1">
        <w:r w:rsidRPr="004A611D">
          <w:rPr>
            <w:szCs w:val="28"/>
            <w:lang w:val="de-DE"/>
          </w:rPr>
          <w:t>Valtonen H</w:t>
        </w:r>
      </w:hyperlink>
      <w:r>
        <w:rPr>
          <w:szCs w:val="28"/>
          <w:lang w:val="en-US"/>
        </w:rPr>
        <w:t>.</w:t>
      </w:r>
      <w:r w:rsidRPr="004A611D">
        <w:rPr>
          <w:szCs w:val="28"/>
          <w:lang w:val="de-DE"/>
        </w:rPr>
        <w:t xml:space="preserve">, </w:t>
      </w:r>
      <w:hyperlink r:id="rId387" w:tooltip="Click to search for citations by this author." w:history="1">
        <w:r w:rsidRPr="004A611D">
          <w:rPr>
            <w:szCs w:val="28"/>
            <w:lang w:val="de-DE"/>
          </w:rPr>
          <w:t>Qvarnberg Y</w:t>
        </w:r>
      </w:hyperlink>
      <w:r>
        <w:rPr>
          <w:szCs w:val="28"/>
          <w:lang w:val="en-US"/>
        </w:rPr>
        <w:t>.</w:t>
      </w:r>
      <w:r w:rsidRPr="004A611D">
        <w:rPr>
          <w:szCs w:val="28"/>
          <w:lang w:val="de-DE"/>
        </w:rPr>
        <w:t xml:space="preserve">, </w:t>
      </w:r>
      <w:hyperlink r:id="rId388" w:tooltip="Click to search for citations by this author." w:history="1">
        <w:r w:rsidRPr="004A611D">
          <w:rPr>
            <w:szCs w:val="28"/>
            <w:lang w:val="de-DE"/>
          </w:rPr>
          <w:t>Blomgren K</w:t>
        </w:r>
      </w:hyperlink>
      <w:r w:rsidRPr="004A611D">
        <w:rPr>
          <w:szCs w:val="28"/>
          <w:lang w:val="de-DE"/>
        </w:rPr>
        <w:t xml:space="preserve">. </w:t>
      </w:r>
      <w:r w:rsidRPr="004A611D">
        <w:rPr>
          <w:szCs w:val="28"/>
          <w:lang w:val="en-US"/>
        </w:rPr>
        <w:t xml:space="preserve">Patient contact with healthcare professionals after elective tonsillectomy </w:t>
      </w:r>
      <w:r>
        <w:rPr>
          <w:szCs w:val="28"/>
          <w:lang w:val="en-US"/>
        </w:rPr>
        <w:t xml:space="preserve">// </w:t>
      </w:r>
      <w:hyperlink r:id="rId389" w:history="1">
        <w:r w:rsidRPr="004A611D">
          <w:rPr>
            <w:szCs w:val="28"/>
            <w:lang w:val="en-US"/>
          </w:rPr>
          <w:t>Acta Otolaryngol.</w:t>
        </w:r>
      </w:hyperlink>
      <w:r w:rsidRPr="004A611D">
        <w:rPr>
          <w:szCs w:val="28"/>
          <w:lang w:val="en-US"/>
        </w:rPr>
        <w:t xml:space="preserve"> </w:t>
      </w:r>
      <w:r>
        <w:rPr>
          <w:szCs w:val="28"/>
          <w:lang w:val="en-US"/>
        </w:rPr>
        <w:t>–</w:t>
      </w:r>
      <w:r w:rsidRPr="004A611D">
        <w:rPr>
          <w:szCs w:val="28"/>
          <w:lang w:val="en-US"/>
        </w:rPr>
        <w:t>2004</w:t>
      </w:r>
      <w:r>
        <w:rPr>
          <w:szCs w:val="28"/>
          <w:lang w:val="en-US"/>
        </w:rPr>
        <w:t>.</w:t>
      </w:r>
      <w:r w:rsidRPr="004A46CE">
        <w:rPr>
          <w:szCs w:val="28"/>
          <w:lang w:val="en-US"/>
        </w:rPr>
        <w:t xml:space="preserve"> </w:t>
      </w:r>
      <w:r>
        <w:rPr>
          <w:szCs w:val="28"/>
          <w:lang w:val="en-US"/>
        </w:rPr>
        <w:t>– Vol.</w:t>
      </w:r>
      <w:r>
        <w:rPr>
          <w:szCs w:val="28"/>
        </w:rPr>
        <w:t xml:space="preserve"> </w:t>
      </w:r>
      <w:r w:rsidRPr="004A611D">
        <w:rPr>
          <w:szCs w:val="28"/>
          <w:lang w:val="en-US"/>
        </w:rPr>
        <w:t>124</w:t>
      </w:r>
      <w:r>
        <w:rPr>
          <w:szCs w:val="28"/>
        </w:rPr>
        <w:t>,</w:t>
      </w:r>
      <w:r>
        <w:rPr>
          <w:szCs w:val="28"/>
          <w:lang w:val="en-US"/>
        </w:rPr>
        <w:t xml:space="preserve"> </w:t>
      </w:r>
      <w:r>
        <w:rPr>
          <w:szCs w:val="28"/>
        </w:rPr>
        <w:t xml:space="preserve">№ </w:t>
      </w:r>
      <w:r w:rsidRPr="004A611D">
        <w:rPr>
          <w:szCs w:val="28"/>
          <w:lang w:val="en-US"/>
        </w:rPr>
        <w:t>9</w:t>
      </w:r>
      <w:r>
        <w:rPr>
          <w:szCs w:val="28"/>
          <w:lang w:val="en-US"/>
        </w:rPr>
        <w:t>. – P.</w:t>
      </w:r>
      <w:r>
        <w:rPr>
          <w:szCs w:val="28"/>
        </w:rPr>
        <w:t xml:space="preserve"> </w:t>
      </w:r>
      <w:r w:rsidRPr="004A611D">
        <w:rPr>
          <w:szCs w:val="28"/>
          <w:lang w:val="en-US"/>
        </w:rPr>
        <w:t>1086</w:t>
      </w:r>
      <w:r>
        <w:rPr>
          <w:rStyle w:val="ti2"/>
          <w:lang w:val="en-US"/>
        </w:rPr>
        <w:t>−</w:t>
      </w:r>
      <w:r>
        <w:rPr>
          <w:szCs w:val="28"/>
          <w:lang w:val="en-US"/>
        </w:rPr>
        <w:t>108</w:t>
      </w:r>
      <w:r w:rsidRPr="004A611D">
        <w:rPr>
          <w:szCs w:val="28"/>
          <w:lang w:val="en-US"/>
        </w:rPr>
        <w:t>9.</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390" w:tooltip="Click to search for citations by this author." w:history="1">
        <w:r w:rsidRPr="004A611D">
          <w:rPr>
            <w:szCs w:val="28"/>
            <w:lang w:val="en-US"/>
          </w:rPr>
          <w:t>Wilson J</w:t>
        </w:r>
        <w:r>
          <w:rPr>
            <w:szCs w:val="28"/>
            <w:lang w:val="en-US"/>
          </w:rPr>
          <w:t>.</w:t>
        </w:r>
        <w:r w:rsidRPr="006968CA">
          <w:rPr>
            <w:szCs w:val="28"/>
            <w:lang w:val="en-US"/>
          </w:rPr>
          <w:t xml:space="preserve"> </w:t>
        </w:r>
        <w:r w:rsidRPr="004A611D">
          <w:rPr>
            <w:szCs w:val="28"/>
            <w:lang w:val="en-US"/>
          </w:rPr>
          <w:t>T</w:t>
        </w:r>
      </w:hyperlink>
      <w:r>
        <w:rPr>
          <w:szCs w:val="28"/>
          <w:lang w:val="en-US"/>
        </w:rPr>
        <w:t>.</w:t>
      </w:r>
      <w:r w:rsidRPr="004A611D">
        <w:rPr>
          <w:szCs w:val="28"/>
          <w:lang w:val="en-US"/>
        </w:rPr>
        <w:t xml:space="preserve">, </w:t>
      </w:r>
      <w:hyperlink r:id="rId391" w:tooltip="Click to search for citations by this author." w:history="1">
        <w:r w:rsidRPr="004A611D">
          <w:rPr>
            <w:szCs w:val="28"/>
            <w:lang w:val="en-US"/>
          </w:rPr>
          <w:t>Murray A</w:t>
        </w:r>
      </w:hyperlink>
      <w:r>
        <w:rPr>
          <w:szCs w:val="28"/>
          <w:lang w:val="en-US"/>
        </w:rPr>
        <w:t>.</w:t>
      </w:r>
      <w:r w:rsidRPr="004A611D">
        <w:rPr>
          <w:szCs w:val="28"/>
          <w:lang w:val="en-US"/>
        </w:rPr>
        <w:t xml:space="preserve">, </w:t>
      </w:r>
      <w:hyperlink r:id="rId392" w:tooltip="Click to search for citations by this author." w:history="1">
        <w:r w:rsidRPr="004A611D">
          <w:rPr>
            <w:szCs w:val="28"/>
            <w:lang w:val="en-US"/>
          </w:rPr>
          <w:t>MacKenzie K</w:t>
        </w:r>
      </w:hyperlink>
      <w:r w:rsidRPr="004A611D">
        <w:rPr>
          <w:szCs w:val="28"/>
          <w:lang w:val="en-US"/>
        </w:rPr>
        <w:t xml:space="preserve">. Prospective study of morbidity after tonsillectomy in children </w:t>
      </w:r>
      <w:r>
        <w:rPr>
          <w:szCs w:val="28"/>
          <w:lang w:val="en-US"/>
        </w:rPr>
        <w:t xml:space="preserve">// </w:t>
      </w:r>
      <w:hyperlink r:id="rId393"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2001</w:t>
      </w:r>
      <w:r>
        <w:rPr>
          <w:szCs w:val="28"/>
          <w:lang w:val="en-US"/>
        </w:rPr>
        <w:t>. – Vol.</w:t>
      </w:r>
      <w:r>
        <w:rPr>
          <w:szCs w:val="28"/>
        </w:rPr>
        <w:t xml:space="preserve"> </w:t>
      </w:r>
      <w:r w:rsidRPr="004A611D">
        <w:rPr>
          <w:szCs w:val="28"/>
          <w:lang w:val="en-US"/>
        </w:rPr>
        <w:t>58</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Pr>
          <w:szCs w:val="28"/>
          <w:lang w:val="en-US"/>
        </w:rPr>
        <w:t>119</w:t>
      </w:r>
      <w:r>
        <w:rPr>
          <w:rStyle w:val="ti2"/>
          <w:lang w:val="en-US"/>
        </w:rPr>
        <w:t>−</w:t>
      </w:r>
      <w:r>
        <w:rPr>
          <w:szCs w:val="28"/>
          <w:lang w:val="en-US"/>
        </w:rPr>
        <w:t>1</w:t>
      </w:r>
      <w:r w:rsidRPr="004A611D">
        <w:rPr>
          <w:szCs w:val="28"/>
          <w:lang w:val="en-US"/>
        </w:rPr>
        <w:t>25.</w:t>
      </w:r>
    </w:p>
    <w:p w:rsidR="00987784" w:rsidRPr="004A611D" w:rsidRDefault="00987784" w:rsidP="002E6A6C">
      <w:pPr>
        <w:numPr>
          <w:ilvl w:val="0"/>
          <w:numId w:val="70"/>
        </w:numPr>
        <w:suppressAutoHyphens w:val="0"/>
        <w:spacing w:line="360" w:lineRule="auto"/>
        <w:jc w:val="both"/>
        <w:rPr>
          <w:szCs w:val="28"/>
          <w:lang w:val="en-US"/>
        </w:rPr>
      </w:pPr>
      <w:hyperlink r:id="rId394" w:tooltip="Click to search for citations by this author." w:history="1">
        <w:r w:rsidRPr="004A611D">
          <w:rPr>
            <w:szCs w:val="28"/>
            <w:lang w:val="en-US"/>
          </w:rPr>
          <w:t>Blair J</w:t>
        </w:r>
        <w:r>
          <w:rPr>
            <w:szCs w:val="28"/>
            <w:lang w:val="en-US"/>
          </w:rPr>
          <w:t>.</w:t>
        </w:r>
        <w:r w:rsidRPr="006968CA">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395" w:tooltip="Click to search for citations by this author." w:history="1">
        <w:r w:rsidRPr="004A611D">
          <w:rPr>
            <w:szCs w:val="28"/>
            <w:lang w:val="en-US"/>
          </w:rPr>
          <w:t>Hill D</w:t>
        </w:r>
        <w:r>
          <w:rPr>
            <w:szCs w:val="28"/>
            <w:lang w:val="en-US"/>
          </w:rPr>
          <w:t>.</w:t>
        </w:r>
        <w:r w:rsidRPr="006968CA">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396" w:tooltip="Click to search for citations by this author." w:history="1">
        <w:r w:rsidRPr="004A611D">
          <w:rPr>
            <w:szCs w:val="28"/>
            <w:lang w:val="en-US"/>
          </w:rPr>
          <w:t>Wilson C</w:t>
        </w:r>
        <w:r>
          <w:rPr>
            <w:szCs w:val="28"/>
            <w:lang w:val="en-US"/>
          </w:rPr>
          <w:t>.</w:t>
        </w:r>
        <w:r w:rsidRPr="006968CA">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397" w:tooltip="Click to search for citations by this author." w:history="1">
        <w:r w:rsidRPr="004A611D">
          <w:rPr>
            <w:szCs w:val="28"/>
            <w:lang w:val="en-US"/>
          </w:rPr>
          <w:t>Fee J</w:t>
        </w:r>
        <w:r>
          <w:rPr>
            <w:szCs w:val="28"/>
            <w:lang w:val="en-US"/>
          </w:rPr>
          <w:t>.</w:t>
        </w:r>
        <w:r w:rsidRPr="006968CA">
          <w:rPr>
            <w:szCs w:val="28"/>
            <w:lang w:val="en-US"/>
          </w:rPr>
          <w:t xml:space="preserve"> </w:t>
        </w:r>
        <w:r w:rsidRPr="004A611D">
          <w:rPr>
            <w:szCs w:val="28"/>
            <w:lang w:val="en-US"/>
          </w:rPr>
          <w:t>P</w:t>
        </w:r>
      </w:hyperlink>
      <w:r w:rsidRPr="004A611D">
        <w:rPr>
          <w:szCs w:val="28"/>
          <w:lang w:val="en-US"/>
        </w:rPr>
        <w:t xml:space="preserve">. Assessment of tracheal intubation in children after induction with propofol and </w:t>
      </w:r>
      <w:r>
        <w:rPr>
          <w:szCs w:val="28"/>
          <w:lang w:val="en-US"/>
        </w:rPr>
        <w:t>different doses of remifentanil</w:t>
      </w:r>
      <w:r w:rsidRPr="004A611D">
        <w:rPr>
          <w:szCs w:val="28"/>
          <w:lang w:val="en-US"/>
        </w:rPr>
        <w:t xml:space="preserve"> </w:t>
      </w:r>
      <w:r>
        <w:rPr>
          <w:szCs w:val="28"/>
          <w:lang w:val="en-US"/>
        </w:rPr>
        <w:t xml:space="preserve">// </w:t>
      </w:r>
      <w:hyperlink r:id="rId398" w:history="1">
        <w:r w:rsidRPr="004A611D">
          <w:rPr>
            <w:szCs w:val="28"/>
            <w:lang w:val="en-US"/>
          </w:rPr>
          <w:t>Anaesthesia.</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60794E">
        <w:rPr>
          <w:szCs w:val="28"/>
          <w:lang w:val="en-US"/>
        </w:rPr>
        <w:t xml:space="preserve"> </w:t>
      </w:r>
      <w:r>
        <w:rPr>
          <w:szCs w:val="28"/>
          <w:lang w:val="en-US"/>
        </w:rPr>
        <w:t>– Vol.</w:t>
      </w:r>
      <w:r>
        <w:rPr>
          <w:szCs w:val="28"/>
        </w:rPr>
        <w:t xml:space="preserve"> </w:t>
      </w:r>
      <w:r w:rsidRPr="004A611D">
        <w:rPr>
          <w:szCs w:val="28"/>
          <w:lang w:val="en-US"/>
        </w:rPr>
        <w:t>59</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27</w:t>
      </w:r>
      <w:r>
        <w:rPr>
          <w:rStyle w:val="ti2"/>
          <w:lang w:val="en-US"/>
        </w:rPr>
        <w:t>−</w:t>
      </w:r>
      <w:r w:rsidRPr="004A611D">
        <w:rPr>
          <w:szCs w:val="28"/>
          <w:lang w:val="en-US"/>
        </w:rPr>
        <w:t>33.</w:t>
      </w:r>
    </w:p>
    <w:p w:rsidR="00987784" w:rsidRPr="006968CA" w:rsidRDefault="00987784" w:rsidP="002E6A6C">
      <w:pPr>
        <w:numPr>
          <w:ilvl w:val="0"/>
          <w:numId w:val="70"/>
        </w:numPr>
        <w:suppressAutoHyphens w:val="0"/>
        <w:spacing w:line="360" w:lineRule="auto"/>
        <w:jc w:val="both"/>
        <w:rPr>
          <w:szCs w:val="28"/>
        </w:rPr>
      </w:pPr>
      <w:r w:rsidRPr="006968CA">
        <w:rPr>
          <w:szCs w:val="28"/>
        </w:rPr>
        <w:t>Джеймс Дюк. Секреты анестезии / Джеймс Дюк ; [пер. с англ.]. – М. : МЕДпресс-информ, 2005. – 552 с.</w:t>
      </w:r>
    </w:p>
    <w:p w:rsidR="00987784" w:rsidRPr="006968CA" w:rsidRDefault="00987784" w:rsidP="002E6A6C">
      <w:pPr>
        <w:numPr>
          <w:ilvl w:val="0"/>
          <w:numId w:val="70"/>
        </w:numPr>
        <w:suppressAutoHyphens w:val="0"/>
        <w:spacing w:line="360" w:lineRule="auto"/>
        <w:jc w:val="both"/>
        <w:rPr>
          <w:szCs w:val="28"/>
        </w:rPr>
      </w:pPr>
      <w:r w:rsidRPr="006968CA">
        <w:rPr>
          <w:szCs w:val="28"/>
        </w:rPr>
        <w:t>Хижняк</w:t>
      </w:r>
      <w:r w:rsidRPr="00987784">
        <w:rPr>
          <w:szCs w:val="28"/>
        </w:rPr>
        <w:t xml:space="preserve"> </w:t>
      </w:r>
      <w:r w:rsidRPr="006968CA">
        <w:rPr>
          <w:szCs w:val="28"/>
        </w:rPr>
        <w:t>А</w:t>
      </w:r>
      <w:r w:rsidRPr="00987784">
        <w:rPr>
          <w:szCs w:val="28"/>
        </w:rPr>
        <w:t xml:space="preserve">. </w:t>
      </w:r>
      <w:r w:rsidRPr="006968CA">
        <w:rPr>
          <w:szCs w:val="28"/>
        </w:rPr>
        <w:t>А</w:t>
      </w:r>
      <w:r w:rsidRPr="00987784">
        <w:rPr>
          <w:szCs w:val="28"/>
        </w:rPr>
        <w:t xml:space="preserve">. </w:t>
      </w:r>
      <w:r w:rsidRPr="006968CA">
        <w:rPr>
          <w:szCs w:val="28"/>
        </w:rPr>
        <w:t>Порівняння</w:t>
      </w:r>
      <w:r w:rsidRPr="00987784">
        <w:rPr>
          <w:szCs w:val="28"/>
        </w:rPr>
        <w:t xml:space="preserve"> </w:t>
      </w:r>
      <w:r w:rsidRPr="006968CA">
        <w:rPr>
          <w:szCs w:val="28"/>
        </w:rPr>
        <w:t>загальної</w:t>
      </w:r>
      <w:r w:rsidRPr="00987784">
        <w:rPr>
          <w:szCs w:val="28"/>
        </w:rPr>
        <w:t xml:space="preserve"> </w:t>
      </w:r>
      <w:r w:rsidRPr="006968CA">
        <w:rPr>
          <w:szCs w:val="28"/>
        </w:rPr>
        <w:t>анестезії</w:t>
      </w:r>
      <w:r w:rsidRPr="00987784">
        <w:rPr>
          <w:szCs w:val="28"/>
        </w:rPr>
        <w:t xml:space="preserve"> </w:t>
      </w:r>
      <w:r w:rsidRPr="006968CA">
        <w:rPr>
          <w:szCs w:val="28"/>
        </w:rPr>
        <w:t>на</w:t>
      </w:r>
      <w:r w:rsidRPr="00987784">
        <w:rPr>
          <w:szCs w:val="28"/>
        </w:rPr>
        <w:t xml:space="preserve"> </w:t>
      </w:r>
      <w:r w:rsidRPr="006968CA">
        <w:rPr>
          <w:szCs w:val="28"/>
        </w:rPr>
        <w:t>основі</w:t>
      </w:r>
      <w:r w:rsidRPr="00987784">
        <w:rPr>
          <w:szCs w:val="28"/>
        </w:rPr>
        <w:t xml:space="preserve"> </w:t>
      </w:r>
      <w:r w:rsidRPr="006968CA">
        <w:rPr>
          <w:szCs w:val="28"/>
        </w:rPr>
        <w:t>пропофолу</w:t>
      </w:r>
      <w:r w:rsidRPr="00987784">
        <w:rPr>
          <w:szCs w:val="28"/>
        </w:rPr>
        <w:t xml:space="preserve"> (</w:t>
      </w:r>
      <w:r w:rsidRPr="006968CA">
        <w:rPr>
          <w:szCs w:val="28"/>
        </w:rPr>
        <w:t>Дипривану</w:t>
      </w:r>
      <w:r w:rsidRPr="00987784">
        <w:rPr>
          <w:szCs w:val="28"/>
        </w:rPr>
        <w:t xml:space="preserve">) </w:t>
      </w:r>
      <w:r w:rsidRPr="006968CA">
        <w:rPr>
          <w:szCs w:val="28"/>
        </w:rPr>
        <w:t>з</w:t>
      </w:r>
      <w:r w:rsidRPr="00987784">
        <w:rPr>
          <w:szCs w:val="28"/>
        </w:rPr>
        <w:t xml:space="preserve"> </w:t>
      </w:r>
      <w:r w:rsidRPr="006968CA">
        <w:rPr>
          <w:szCs w:val="28"/>
        </w:rPr>
        <w:t>наркозом</w:t>
      </w:r>
      <w:r w:rsidRPr="00987784">
        <w:rPr>
          <w:szCs w:val="28"/>
        </w:rPr>
        <w:t xml:space="preserve"> </w:t>
      </w:r>
      <w:r w:rsidRPr="006968CA">
        <w:rPr>
          <w:szCs w:val="28"/>
        </w:rPr>
        <w:t>кетаміном</w:t>
      </w:r>
      <w:r w:rsidRPr="00987784">
        <w:rPr>
          <w:szCs w:val="28"/>
        </w:rPr>
        <w:t xml:space="preserve"> </w:t>
      </w:r>
      <w:r w:rsidRPr="006968CA">
        <w:rPr>
          <w:szCs w:val="28"/>
        </w:rPr>
        <w:t>при</w:t>
      </w:r>
      <w:r w:rsidRPr="00987784">
        <w:rPr>
          <w:szCs w:val="28"/>
        </w:rPr>
        <w:t xml:space="preserve"> </w:t>
      </w:r>
      <w:r w:rsidRPr="006968CA">
        <w:rPr>
          <w:szCs w:val="28"/>
        </w:rPr>
        <w:t>щелепно</w:t>
      </w:r>
      <w:r w:rsidRPr="00987784">
        <w:rPr>
          <w:szCs w:val="28"/>
        </w:rPr>
        <w:t>-</w:t>
      </w:r>
      <w:r w:rsidRPr="006968CA">
        <w:rPr>
          <w:szCs w:val="28"/>
        </w:rPr>
        <w:t>лицьових</w:t>
      </w:r>
      <w:r w:rsidRPr="00987784">
        <w:rPr>
          <w:szCs w:val="28"/>
        </w:rPr>
        <w:t xml:space="preserve"> </w:t>
      </w:r>
      <w:r w:rsidRPr="006968CA">
        <w:rPr>
          <w:szCs w:val="28"/>
        </w:rPr>
        <w:t>операціях</w:t>
      </w:r>
      <w:r w:rsidRPr="00987784">
        <w:rPr>
          <w:szCs w:val="28"/>
        </w:rPr>
        <w:t xml:space="preserve"> </w:t>
      </w:r>
      <w:r w:rsidRPr="006968CA">
        <w:rPr>
          <w:szCs w:val="28"/>
        </w:rPr>
        <w:t xml:space="preserve">у дітей / А. А. Хижняк, У. А. Фесенко // Біль, знеболювання, інтенсивна терапія. – 2001. – № 2. – С. 18−24. </w:t>
      </w:r>
    </w:p>
    <w:p w:rsidR="00987784" w:rsidRPr="004A611D" w:rsidRDefault="00987784" w:rsidP="002E6A6C">
      <w:pPr>
        <w:numPr>
          <w:ilvl w:val="0"/>
          <w:numId w:val="70"/>
        </w:numPr>
        <w:suppressAutoHyphens w:val="0"/>
        <w:spacing w:line="360" w:lineRule="auto"/>
        <w:jc w:val="both"/>
        <w:rPr>
          <w:szCs w:val="28"/>
          <w:lang w:val="en-US"/>
        </w:rPr>
      </w:pPr>
      <w:hyperlink r:id="rId399" w:tooltip="Click to search for citations by this author." w:history="1">
        <w:r w:rsidRPr="004A611D">
          <w:rPr>
            <w:szCs w:val="28"/>
            <w:lang w:val="en-US"/>
          </w:rPr>
          <w:t>Batra Y</w:t>
        </w:r>
        <w:r>
          <w:rPr>
            <w:szCs w:val="28"/>
            <w:lang w:val="en-US"/>
          </w:rPr>
          <w:t>.</w:t>
        </w:r>
        <w:r w:rsidRPr="006968CA">
          <w:rPr>
            <w:szCs w:val="28"/>
            <w:lang w:val="en-US"/>
          </w:rPr>
          <w:t xml:space="preserve"> </w:t>
        </w:r>
        <w:r w:rsidRPr="004A611D">
          <w:rPr>
            <w:szCs w:val="28"/>
            <w:lang w:val="en-US"/>
          </w:rPr>
          <w:t>K</w:t>
        </w:r>
      </w:hyperlink>
      <w:r>
        <w:rPr>
          <w:szCs w:val="28"/>
          <w:lang w:val="en-US"/>
        </w:rPr>
        <w:t>.</w:t>
      </w:r>
      <w:r w:rsidRPr="004A611D">
        <w:rPr>
          <w:szCs w:val="28"/>
          <w:lang w:val="en-US"/>
        </w:rPr>
        <w:t xml:space="preserve">, </w:t>
      </w:r>
      <w:hyperlink r:id="rId400" w:tooltip="Click to search for citations by this author." w:history="1">
        <w:r w:rsidRPr="004A611D">
          <w:rPr>
            <w:szCs w:val="28"/>
            <w:lang w:val="en-US"/>
          </w:rPr>
          <w:t>Ivanova M</w:t>
        </w:r>
      </w:hyperlink>
      <w:r>
        <w:rPr>
          <w:szCs w:val="28"/>
          <w:lang w:val="en-US"/>
        </w:rPr>
        <w:t>.</w:t>
      </w:r>
      <w:r w:rsidRPr="004A611D">
        <w:rPr>
          <w:szCs w:val="28"/>
          <w:lang w:val="en-US"/>
        </w:rPr>
        <w:t xml:space="preserve">, </w:t>
      </w:r>
      <w:hyperlink r:id="rId401" w:tooltip="Click to search for citations by this author." w:history="1">
        <w:r w:rsidRPr="004A611D">
          <w:rPr>
            <w:szCs w:val="28"/>
            <w:lang w:val="en-US"/>
          </w:rPr>
          <w:t>Ali S</w:t>
        </w:r>
        <w:r>
          <w:rPr>
            <w:szCs w:val="28"/>
            <w:lang w:val="en-US"/>
          </w:rPr>
          <w:t>.</w:t>
        </w:r>
        <w:r w:rsidRPr="006968CA">
          <w:rPr>
            <w:szCs w:val="28"/>
            <w:lang w:val="en-US"/>
          </w:rPr>
          <w:t xml:space="preserve"> </w:t>
        </w:r>
        <w:r w:rsidRPr="004A611D">
          <w:rPr>
            <w:szCs w:val="28"/>
            <w:lang w:val="en-US"/>
          </w:rPr>
          <w:t>S</w:t>
        </w:r>
      </w:hyperlink>
      <w:r>
        <w:rPr>
          <w:szCs w:val="28"/>
          <w:lang w:val="en-US"/>
        </w:rPr>
        <w:t>.</w:t>
      </w:r>
      <w:r w:rsidRPr="004A611D">
        <w:rPr>
          <w:szCs w:val="28"/>
          <w:lang w:val="en-US"/>
        </w:rPr>
        <w:t xml:space="preserve">, </w:t>
      </w:r>
      <w:hyperlink r:id="rId402" w:tooltip="Click to search for citations by this author." w:history="1">
        <w:r w:rsidRPr="004A611D">
          <w:rPr>
            <w:szCs w:val="28"/>
            <w:lang w:val="en-US"/>
          </w:rPr>
          <w:t>Shamsah M</w:t>
        </w:r>
      </w:hyperlink>
      <w:r>
        <w:rPr>
          <w:szCs w:val="28"/>
          <w:lang w:val="en-US"/>
        </w:rPr>
        <w:t>.</w:t>
      </w:r>
      <w:r w:rsidRPr="004A611D">
        <w:rPr>
          <w:szCs w:val="28"/>
          <w:lang w:val="en-US"/>
        </w:rPr>
        <w:t xml:space="preserve">, </w:t>
      </w:r>
      <w:hyperlink r:id="rId403" w:tooltip="Click to search for citations by this author." w:history="1">
        <w:r w:rsidRPr="004A611D">
          <w:rPr>
            <w:szCs w:val="28"/>
            <w:lang w:val="en-US"/>
          </w:rPr>
          <w:t>Al Qattan A</w:t>
        </w:r>
        <w:r>
          <w:rPr>
            <w:szCs w:val="28"/>
            <w:lang w:val="en-US"/>
          </w:rPr>
          <w:t>.</w:t>
        </w:r>
        <w:r w:rsidRPr="006968CA">
          <w:rPr>
            <w:szCs w:val="28"/>
            <w:lang w:val="en-US"/>
          </w:rPr>
          <w:t xml:space="preserve"> </w:t>
        </w:r>
        <w:r w:rsidRPr="004A611D">
          <w:rPr>
            <w:szCs w:val="28"/>
            <w:lang w:val="en-US"/>
          </w:rPr>
          <w:t>R</w:t>
        </w:r>
      </w:hyperlink>
      <w:r>
        <w:rPr>
          <w:szCs w:val="28"/>
          <w:lang w:val="en-US"/>
        </w:rPr>
        <w:t>.</w:t>
      </w:r>
      <w:r w:rsidRPr="004A611D">
        <w:rPr>
          <w:szCs w:val="28"/>
          <w:lang w:val="en-US"/>
        </w:rPr>
        <w:t xml:space="preserve">, </w:t>
      </w:r>
      <w:hyperlink r:id="rId404" w:tooltip="Click to search for citations by this author." w:history="1">
        <w:r w:rsidRPr="004A611D">
          <w:rPr>
            <w:szCs w:val="28"/>
            <w:lang w:val="en-US"/>
          </w:rPr>
          <w:t>Belani K</w:t>
        </w:r>
        <w:r>
          <w:rPr>
            <w:szCs w:val="28"/>
            <w:lang w:val="en-US"/>
          </w:rPr>
          <w:t>.</w:t>
        </w:r>
        <w:r w:rsidRPr="006968CA">
          <w:rPr>
            <w:szCs w:val="28"/>
            <w:lang w:val="en-US"/>
          </w:rPr>
          <w:t xml:space="preserve"> </w:t>
        </w:r>
        <w:r w:rsidRPr="004A611D">
          <w:rPr>
            <w:szCs w:val="28"/>
            <w:lang w:val="en-US"/>
          </w:rPr>
          <w:t>G</w:t>
        </w:r>
      </w:hyperlink>
      <w:r w:rsidRPr="004A611D">
        <w:rPr>
          <w:szCs w:val="28"/>
          <w:lang w:val="en-US"/>
        </w:rPr>
        <w:t xml:space="preserve">. The efficacy of a subhypnotic dose of propofol in preventing laryngospasm following tonsillectomy and adenoidectomy in children </w:t>
      </w:r>
      <w:r>
        <w:rPr>
          <w:szCs w:val="28"/>
          <w:lang w:val="en-US"/>
        </w:rPr>
        <w:t xml:space="preserve">// </w:t>
      </w:r>
      <w:hyperlink r:id="rId405" w:history="1">
        <w:r w:rsidRPr="004A611D">
          <w:rPr>
            <w:szCs w:val="28"/>
            <w:lang w:val="en-US"/>
          </w:rPr>
          <w:t>Paediatr</w:t>
        </w:r>
        <w:r>
          <w:rPr>
            <w:szCs w:val="28"/>
            <w:lang w:val="en-US"/>
          </w:rPr>
          <w:t>.</w:t>
        </w:r>
        <w:r w:rsidRPr="004A611D">
          <w:rPr>
            <w:szCs w:val="28"/>
            <w:lang w:val="en-US"/>
          </w:rPr>
          <w:t xml:space="preserve"> Anaesth.</w:t>
        </w:r>
      </w:hyperlink>
      <w:r>
        <w:rPr>
          <w:szCs w:val="28"/>
          <w:lang w:val="en-US"/>
        </w:rPr>
        <w:t xml:space="preserve"> –</w:t>
      </w:r>
      <w:r w:rsidRPr="004A611D">
        <w:rPr>
          <w:szCs w:val="28"/>
          <w:lang w:val="en-US"/>
        </w:rPr>
        <w:t xml:space="preserve"> 2005</w:t>
      </w:r>
      <w:r>
        <w:rPr>
          <w:szCs w:val="28"/>
          <w:lang w:val="en-US"/>
        </w:rPr>
        <w:t>.</w:t>
      </w:r>
      <w:r w:rsidRPr="00F249FC">
        <w:rPr>
          <w:szCs w:val="28"/>
          <w:lang w:val="en-US"/>
        </w:rPr>
        <w:t xml:space="preserve"> </w:t>
      </w:r>
      <w:r>
        <w:rPr>
          <w:szCs w:val="28"/>
          <w:lang w:val="en-US"/>
        </w:rPr>
        <w:t>– Vol.</w:t>
      </w:r>
      <w:r>
        <w:rPr>
          <w:szCs w:val="28"/>
        </w:rPr>
        <w:t xml:space="preserve"> </w:t>
      </w:r>
      <w:r w:rsidRPr="004A611D">
        <w:rPr>
          <w:szCs w:val="28"/>
          <w:lang w:val="en-US"/>
        </w:rPr>
        <w:t>15</w:t>
      </w:r>
      <w:r>
        <w:rPr>
          <w:szCs w:val="28"/>
        </w:rPr>
        <w:t>,</w:t>
      </w:r>
      <w:r>
        <w:rPr>
          <w:szCs w:val="28"/>
          <w:lang w:val="en-US"/>
        </w:rPr>
        <w:t xml:space="preserve"> </w:t>
      </w:r>
      <w:r>
        <w:rPr>
          <w:szCs w:val="28"/>
        </w:rPr>
        <w:t xml:space="preserve">№ </w:t>
      </w:r>
      <w:r w:rsidRPr="004A611D">
        <w:rPr>
          <w:szCs w:val="28"/>
          <w:lang w:val="en-US"/>
        </w:rPr>
        <w:t>12</w:t>
      </w:r>
      <w:r>
        <w:rPr>
          <w:szCs w:val="28"/>
          <w:lang w:val="en-US"/>
        </w:rPr>
        <w:t>. – P.</w:t>
      </w:r>
      <w:r>
        <w:rPr>
          <w:szCs w:val="28"/>
        </w:rPr>
        <w:t xml:space="preserve"> </w:t>
      </w:r>
      <w:r w:rsidRPr="004A611D">
        <w:rPr>
          <w:szCs w:val="28"/>
          <w:lang w:val="en-US"/>
        </w:rPr>
        <w:t>1094</w:t>
      </w:r>
      <w:r>
        <w:rPr>
          <w:rStyle w:val="ti2"/>
          <w:lang w:val="en-US"/>
        </w:rPr>
        <w:t>−</w:t>
      </w:r>
      <w:r>
        <w:rPr>
          <w:szCs w:val="28"/>
          <w:lang w:val="en-US"/>
        </w:rPr>
        <w:t>109</w:t>
      </w:r>
      <w:r w:rsidRPr="004A611D">
        <w:rPr>
          <w:szCs w:val="28"/>
          <w:lang w:val="en-US"/>
        </w:rPr>
        <w:t>7.</w:t>
      </w:r>
    </w:p>
    <w:p w:rsidR="00987784" w:rsidRPr="004A611D" w:rsidRDefault="00987784" w:rsidP="002E6A6C">
      <w:pPr>
        <w:numPr>
          <w:ilvl w:val="0"/>
          <w:numId w:val="70"/>
        </w:numPr>
        <w:suppressAutoHyphens w:val="0"/>
        <w:spacing w:line="360" w:lineRule="auto"/>
        <w:jc w:val="both"/>
        <w:rPr>
          <w:szCs w:val="28"/>
          <w:lang w:val="en-US"/>
        </w:rPr>
      </w:pPr>
      <w:hyperlink r:id="rId406" w:tooltip="Click to search for citations by this author." w:history="1">
        <w:r w:rsidRPr="004A611D">
          <w:rPr>
            <w:szCs w:val="28"/>
            <w:lang w:val="en-US"/>
          </w:rPr>
          <w:t>Simurina T</w:t>
        </w:r>
      </w:hyperlink>
      <w:r>
        <w:rPr>
          <w:szCs w:val="28"/>
          <w:lang w:val="en-US"/>
        </w:rPr>
        <w:t>.</w:t>
      </w:r>
      <w:r w:rsidRPr="004A611D">
        <w:rPr>
          <w:szCs w:val="28"/>
          <w:lang w:val="en-US"/>
        </w:rPr>
        <w:t xml:space="preserve">, </w:t>
      </w:r>
      <w:hyperlink r:id="rId407" w:tooltip="Click to search for citations by this author." w:history="1">
        <w:r w:rsidRPr="004A611D">
          <w:rPr>
            <w:szCs w:val="28"/>
            <w:lang w:val="en-US"/>
          </w:rPr>
          <w:t>Mikulandra S</w:t>
        </w:r>
      </w:hyperlink>
      <w:r>
        <w:rPr>
          <w:szCs w:val="28"/>
          <w:lang w:val="en-US"/>
        </w:rPr>
        <w:t>.</w:t>
      </w:r>
      <w:r w:rsidRPr="004A611D">
        <w:rPr>
          <w:szCs w:val="28"/>
          <w:lang w:val="en-US"/>
        </w:rPr>
        <w:t xml:space="preserve">, </w:t>
      </w:r>
      <w:hyperlink r:id="rId408" w:tooltip="Click to search for citations by this author." w:history="1">
        <w:r w:rsidRPr="004A611D">
          <w:rPr>
            <w:szCs w:val="28"/>
            <w:lang w:val="en-US"/>
          </w:rPr>
          <w:t>Mraovic B</w:t>
        </w:r>
      </w:hyperlink>
      <w:r>
        <w:rPr>
          <w:szCs w:val="28"/>
          <w:lang w:val="en-US"/>
        </w:rPr>
        <w:t>.</w:t>
      </w:r>
      <w:r w:rsidRPr="004A611D">
        <w:rPr>
          <w:szCs w:val="28"/>
          <w:lang w:val="en-US"/>
        </w:rPr>
        <w:t xml:space="preserve">, </w:t>
      </w:r>
      <w:hyperlink r:id="rId409" w:tooltip="Click to search for citations by this author." w:history="1">
        <w:r w:rsidRPr="004A611D">
          <w:rPr>
            <w:szCs w:val="28"/>
            <w:lang w:val="en-US"/>
          </w:rPr>
          <w:t>Sonicki Z</w:t>
        </w:r>
      </w:hyperlink>
      <w:r>
        <w:rPr>
          <w:szCs w:val="28"/>
          <w:lang w:val="en-US"/>
        </w:rPr>
        <w:t>.</w:t>
      </w:r>
      <w:r w:rsidRPr="004A611D">
        <w:rPr>
          <w:szCs w:val="28"/>
          <w:lang w:val="en-US"/>
        </w:rPr>
        <w:t xml:space="preserve">, </w:t>
      </w:r>
      <w:hyperlink r:id="rId410" w:tooltip="Click to search for citations by this author." w:history="1">
        <w:r w:rsidRPr="004A611D">
          <w:rPr>
            <w:szCs w:val="28"/>
            <w:lang w:val="en-US"/>
          </w:rPr>
          <w:t>Kovacic M</w:t>
        </w:r>
      </w:hyperlink>
      <w:r>
        <w:rPr>
          <w:szCs w:val="28"/>
          <w:lang w:val="en-US"/>
        </w:rPr>
        <w:t>.</w:t>
      </w:r>
      <w:r w:rsidRPr="004A611D">
        <w:rPr>
          <w:szCs w:val="28"/>
          <w:lang w:val="en-US"/>
        </w:rPr>
        <w:t xml:space="preserve">, </w:t>
      </w:r>
      <w:hyperlink r:id="rId411" w:tooltip="Click to search for citations by this author." w:history="1">
        <w:r w:rsidRPr="004A611D">
          <w:rPr>
            <w:szCs w:val="28"/>
            <w:lang w:val="en-US"/>
          </w:rPr>
          <w:t>Dzelalija B</w:t>
        </w:r>
      </w:hyperlink>
      <w:r>
        <w:rPr>
          <w:szCs w:val="28"/>
          <w:lang w:val="en-US"/>
        </w:rPr>
        <w:t>.</w:t>
      </w:r>
      <w:r w:rsidRPr="004A611D">
        <w:rPr>
          <w:szCs w:val="28"/>
          <w:lang w:val="en-US"/>
        </w:rPr>
        <w:t xml:space="preserve">, </w:t>
      </w:r>
      <w:hyperlink r:id="rId412" w:tooltip="Click to search for citations by this author." w:history="1">
        <w:r w:rsidRPr="004A611D">
          <w:rPr>
            <w:szCs w:val="28"/>
            <w:lang w:val="en-US"/>
          </w:rPr>
          <w:t>Rudic M</w:t>
        </w:r>
      </w:hyperlink>
      <w:r w:rsidRPr="004A611D">
        <w:rPr>
          <w:szCs w:val="28"/>
          <w:lang w:val="en-US"/>
        </w:rPr>
        <w:t>. The effect of propofol and fentanyl as compared with sevoflurane on postoperative vomiting in children after adenotonsillectomy</w:t>
      </w:r>
      <w:r>
        <w:rPr>
          <w:szCs w:val="28"/>
          <w:lang w:val="en-US"/>
        </w:rPr>
        <w:t xml:space="preserve"> //</w:t>
      </w:r>
      <w:r w:rsidRPr="004A611D">
        <w:rPr>
          <w:szCs w:val="28"/>
          <w:lang w:val="en-US"/>
        </w:rPr>
        <w:t xml:space="preserve"> </w:t>
      </w:r>
      <w:hyperlink r:id="rId413" w:history="1">
        <w:r w:rsidRPr="004A611D">
          <w:rPr>
            <w:szCs w:val="28"/>
            <w:lang w:val="en-US"/>
          </w:rPr>
          <w:t>Coll</w:t>
        </w:r>
        <w:r>
          <w:rPr>
            <w:szCs w:val="28"/>
            <w:lang w:val="en-US"/>
          </w:rPr>
          <w:t>.</w:t>
        </w:r>
        <w:r w:rsidRPr="004A611D">
          <w:rPr>
            <w:szCs w:val="28"/>
            <w:lang w:val="en-US"/>
          </w:rPr>
          <w:t xml:space="preserve"> Antropol.</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30</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343</w:t>
      </w:r>
      <w:r>
        <w:rPr>
          <w:rStyle w:val="ti2"/>
          <w:lang w:val="en-US"/>
        </w:rPr>
        <w:t>−</w:t>
      </w:r>
      <w:r>
        <w:rPr>
          <w:szCs w:val="28"/>
          <w:lang w:val="en-US"/>
        </w:rPr>
        <w:t>34</w:t>
      </w:r>
      <w:r w:rsidRPr="004A611D">
        <w:rPr>
          <w:szCs w:val="28"/>
          <w:lang w:val="en-US"/>
        </w:rPr>
        <w:t>7.</w:t>
      </w:r>
    </w:p>
    <w:p w:rsidR="00987784" w:rsidRPr="006968CA" w:rsidRDefault="00987784" w:rsidP="002E6A6C">
      <w:pPr>
        <w:widowControl w:val="0"/>
        <w:numPr>
          <w:ilvl w:val="0"/>
          <w:numId w:val="70"/>
        </w:numPr>
        <w:shd w:val="clear" w:color="auto" w:fill="FFFFFF"/>
        <w:tabs>
          <w:tab w:val="left" w:pos="0"/>
        </w:tabs>
        <w:suppressAutoHyphens w:val="0"/>
        <w:autoSpaceDE w:val="0"/>
        <w:autoSpaceDN w:val="0"/>
        <w:adjustRightInd w:val="0"/>
        <w:spacing w:before="77" w:line="360" w:lineRule="auto"/>
        <w:ind w:right="14"/>
        <w:jc w:val="both"/>
        <w:rPr>
          <w:spacing w:val="-17"/>
          <w:szCs w:val="28"/>
        </w:rPr>
      </w:pPr>
      <w:r w:rsidRPr="006968CA">
        <w:rPr>
          <w:iCs/>
          <w:spacing w:val="-6"/>
          <w:szCs w:val="28"/>
        </w:rPr>
        <w:t xml:space="preserve">Волочков В. А. </w:t>
      </w:r>
      <w:r w:rsidRPr="006968CA">
        <w:rPr>
          <w:spacing w:val="-6"/>
          <w:szCs w:val="28"/>
        </w:rPr>
        <w:t>Болевые синдро</w:t>
      </w:r>
      <w:r w:rsidRPr="006968CA">
        <w:rPr>
          <w:spacing w:val="-6"/>
          <w:szCs w:val="28"/>
        </w:rPr>
        <w:softHyphen/>
      </w:r>
      <w:r w:rsidRPr="006968CA">
        <w:rPr>
          <w:spacing w:val="-4"/>
          <w:szCs w:val="28"/>
        </w:rPr>
        <w:t xml:space="preserve">мы в анестезиологии и реаниматологии / В. А. </w:t>
      </w:r>
      <w:r w:rsidRPr="006968CA">
        <w:rPr>
          <w:iCs/>
          <w:spacing w:val="-6"/>
          <w:szCs w:val="28"/>
        </w:rPr>
        <w:t xml:space="preserve">Волочков, Ю. Д. Игнатов, В. И. Страшнов. </w:t>
      </w:r>
      <w:r w:rsidRPr="006968CA">
        <w:rPr>
          <w:szCs w:val="28"/>
        </w:rPr>
        <w:t xml:space="preserve">– </w:t>
      </w:r>
      <w:r w:rsidRPr="006968CA">
        <w:rPr>
          <w:spacing w:val="-4"/>
          <w:szCs w:val="28"/>
        </w:rPr>
        <w:t>М. : МЕДпресс-ин</w:t>
      </w:r>
      <w:r w:rsidRPr="006968CA">
        <w:rPr>
          <w:szCs w:val="28"/>
        </w:rPr>
        <w:t>форм, 2006. – 320 с.</w:t>
      </w:r>
    </w:p>
    <w:p w:rsidR="00987784" w:rsidRPr="004A611D" w:rsidRDefault="00987784" w:rsidP="002E6A6C">
      <w:pPr>
        <w:numPr>
          <w:ilvl w:val="0"/>
          <w:numId w:val="70"/>
        </w:numPr>
        <w:suppressAutoHyphens w:val="0"/>
        <w:spacing w:line="360" w:lineRule="auto"/>
        <w:jc w:val="both"/>
        <w:rPr>
          <w:szCs w:val="28"/>
          <w:lang w:val="en-US"/>
        </w:rPr>
      </w:pPr>
      <w:hyperlink r:id="rId414" w:tooltip="Click to search for citations by this author." w:history="1">
        <w:r w:rsidRPr="004A611D">
          <w:rPr>
            <w:szCs w:val="28"/>
            <w:lang w:val="en-US"/>
          </w:rPr>
          <w:t>Tarkkila P</w:t>
        </w:r>
      </w:hyperlink>
      <w:r>
        <w:rPr>
          <w:szCs w:val="28"/>
          <w:lang w:val="en-US"/>
        </w:rPr>
        <w:t>.</w:t>
      </w:r>
      <w:r w:rsidRPr="004A611D">
        <w:rPr>
          <w:szCs w:val="28"/>
          <w:lang w:val="en-US"/>
        </w:rPr>
        <w:t xml:space="preserve">, </w:t>
      </w:r>
      <w:hyperlink r:id="rId415" w:tooltip="Click to search for citations by this author." w:history="1">
        <w:r w:rsidRPr="004A611D">
          <w:rPr>
            <w:szCs w:val="28"/>
            <w:lang w:val="en-US"/>
          </w:rPr>
          <w:t>Viitanen H</w:t>
        </w:r>
      </w:hyperlink>
      <w:r>
        <w:rPr>
          <w:szCs w:val="28"/>
          <w:lang w:val="en-US"/>
        </w:rPr>
        <w:t>.</w:t>
      </w:r>
      <w:r w:rsidRPr="004A611D">
        <w:rPr>
          <w:szCs w:val="28"/>
          <w:lang w:val="en-US"/>
        </w:rPr>
        <w:t xml:space="preserve">, </w:t>
      </w:r>
      <w:hyperlink r:id="rId416" w:tooltip="Click to search for citations by this author." w:history="1">
        <w:r w:rsidRPr="004A611D">
          <w:rPr>
            <w:szCs w:val="28"/>
            <w:lang w:val="en-US"/>
          </w:rPr>
          <w:t>Mennander S</w:t>
        </w:r>
      </w:hyperlink>
      <w:r>
        <w:rPr>
          <w:szCs w:val="28"/>
          <w:lang w:val="en-US"/>
        </w:rPr>
        <w:t>.</w:t>
      </w:r>
      <w:r w:rsidRPr="004A611D">
        <w:rPr>
          <w:szCs w:val="28"/>
          <w:lang w:val="en-US"/>
        </w:rPr>
        <w:t xml:space="preserve">, </w:t>
      </w:r>
      <w:hyperlink r:id="rId417" w:tooltip="Click to search for citations by this author." w:history="1">
        <w:r w:rsidRPr="004A611D">
          <w:rPr>
            <w:szCs w:val="28"/>
            <w:lang w:val="en-US"/>
          </w:rPr>
          <w:t>Annila P</w:t>
        </w:r>
      </w:hyperlink>
      <w:r w:rsidRPr="004A611D">
        <w:rPr>
          <w:szCs w:val="28"/>
          <w:lang w:val="en-US"/>
        </w:rPr>
        <w:t xml:space="preserve">. Comparison of remifentanil versus ketamine for pediatric day case adenoidectomy </w:t>
      </w:r>
      <w:r>
        <w:rPr>
          <w:szCs w:val="28"/>
          <w:lang w:val="en-US"/>
        </w:rPr>
        <w:t xml:space="preserve">// </w:t>
      </w:r>
      <w:hyperlink r:id="rId418" w:history="1">
        <w:r w:rsidRPr="004A611D">
          <w:rPr>
            <w:szCs w:val="28"/>
            <w:lang w:val="en-US"/>
          </w:rPr>
          <w:t>Acta Anaesthesiol</w:t>
        </w:r>
        <w:r>
          <w:rPr>
            <w:szCs w:val="28"/>
            <w:lang w:val="en-US"/>
          </w:rPr>
          <w:t>.</w:t>
        </w:r>
        <w:r w:rsidRPr="004A611D">
          <w:rPr>
            <w:szCs w:val="28"/>
            <w:lang w:val="en-US"/>
          </w:rPr>
          <w:t xml:space="preserve"> Belg.</w:t>
        </w:r>
      </w:hyperlink>
      <w:r w:rsidRPr="00527CF9">
        <w:rPr>
          <w:szCs w:val="28"/>
          <w:lang w:val="en-US"/>
        </w:rPr>
        <w:t xml:space="preserve"> </w:t>
      </w:r>
      <w:r>
        <w:rPr>
          <w:szCs w:val="28"/>
          <w:lang w:val="en-US"/>
        </w:rPr>
        <w:t xml:space="preserve">– </w:t>
      </w:r>
      <w:r w:rsidRPr="004A611D">
        <w:rPr>
          <w:szCs w:val="28"/>
          <w:lang w:val="en-US"/>
        </w:rPr>
        <w:t>2003</w:t>
      </w:r>
      <w:r>
        <w:rPr>
          <w:szCs w:val="28"/>
          <w:lang w:val="en-US"/>
        </w:rPr>
        <w:t>. – Vol.</w:t>
      </w:r>
      <w:r>
        <w:rPr>
          <w:szCs w:val="28"/>
        </w:rPr>
        <w:t xml:space="preserve"> </w:t>
      </w:r>
      <w:r w:rsidRPr="004A611D">
        <w:rPr>
          <w:szCs w:val="28"/>
          <w:lang w:val="en-US"/>
        </w:rPr>
        <w:t>54</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217</w:t>
      </w:r>
      <w:r>
        <w:rPr>
          <w:rStyle w:val="ti2"/>
          <w:lang w:val="en-US"/>
        </w:rPr>
        <w:t>−</w:t>
      </w:r>
      <w:r>
        <w:rPr>
          <w:szCs w:val="28"/>
          <w:lang w:val="en-US"/>
        </w:rPr>
        <w:t>2</w:t>
      </w:r>
      <w:r w:rsidRPr="004A611D">
        <w:rPr>
          <w:szCs w:val="28"/>
          <w:lang w:val="en-US"/>
        </w:rPr>
        <w:t>22.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19" w:tooltip="Click to search for citations by this author." w:history="1">
        <w:r w:rsidRPr="004A611D">
          <w:rPr>
            <w:szCs w:val="28"/>
            <w:lang w:val="en-US"/>
          </w:rPr>
          <w:t>Kararmaz A</w:t>
        </w:r>
      </w:hyperlink>
      <w:r>
        <w:rPr>
          <w:szCs w:val="28"/>
          <w:lang w:val="en-US"/>
        </w:rPr>
        <w:t>.</w:t>
      </w:r>
      <w:r w:rsidRPr="004A611D">
        <w:rPr>
          <w:szCs w:val="28"/>
          <w:lang w:val="en-US"/>
        </w:rPr>
        <w:t xml:space="preserve">, </w:t>
      </w:r>
      <w:hyperlink r:id="rId420" w:tooltip="Click to search for citations by this author." w:history="1">
        <w:r w:rsidRPr="004A611D">
          <w:rPr>
            <w:szCs w:val="28"/>
            <w:lang w:val="en-US"/>
          </w:rPr>
          <w:t>Kaya S</w:t>
        </w:r>
      </w:hyperlink>
      <w:r>
        <w:rPr>
          <w:szCs w:val="28"/>
          <w:lang w:val="en-US"/>
        </w:rPr>
        <w:t>.</w:t>
      </w:r>
      <w:r w:rsidRPr="004A611D">
        <w:rPr>
          <w:szCs w:val="28"/>
          <w:lang w:val="en-US"/>
        </w:rPr>
        <w:t xml:space="preserve">, </w:t>
      </w:r>
      <w:hyperlink r:id="rId421" w:tooltip="Click to search for citations by this author." w:history="1">
        <w:r w:rsidRPr="004A611D">
          <w:rPr>
            <w:szCs w:val="28"/>
            <w:lang w:val="en-US"/>
          </w:rPr>
          <w:t>Turhanoglu S</w:t>
        </w:r>
      </w:hyperlink>
      <w:r>
        <w:rPr>
          <w:szCs w:val="28"/>
          <w:lang w:val="en-US"/>
        </w:rPr>
        <w:t>.</w:t>
      </w:r>
      <w:r w:rsidRPr="004A611D">
        <w:rPr>
          <w:szCs w:val="28"/>
          <w:lang w:val="en-US"/>
        </w:rPr>
        <w:t xml:space="preserve">, </w:t>
      </w:r>
      <w:hyperlink r:id="rId422" w:tooltip="Click to search for citations by this author." w:history="1">
        <w:r w:rsidRPr="004A611D">
          <w:rPr>
            <w:szCs w:val="28"/>
            <w:lang w:val="en-US"/>
          </w:rPr>
          <w:t>Ozyilmaz M</w:t>
        </w:r>
        <w:r>
          <w:rPr>
            <w:szCs w:val="28"/>
            <w:lang w:val="en-US"/>
          </w:rPr>
          <w:t>.</w:t>
        </w:r>
        <w:r w:rsidRPr="004A611D">
          <w:rPr>
            <w:szCs w:val="28"/>
            <w:lang w:val="en-US"/>
          </w:rPr>
          <w:t>A</w:t>
        </w:r>
      </w:hyperlink>
      <w:r w:rsidRPr="004A611D">
        <w:rPr>
          <w:szCs w:val="28"/>
          <w:lang w:val="en-US"/>
        </w:rPr>
        <w:t xml:space="preserve">. Oral ketamine premedication can prevent emergence agitation in children after desflurane anaesthesia </w:t>
      </w:r>
      <w:r>
        <w:rPr>
          <w:szCs w:val="28"/>
          <w:lang w:val="en-US"/>
        </w:rPr>
        <w:t xml:space="preserve">// </w:t>
      </w:r>
      <w:hyperlink r:id="rId423"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1D10FD">
        <w:rPr>
          <w:szCs w:val="28"/>
          <w:lang w:val="en-US"/>
        </w:rPr>
        <w:t xml:space="preserve"> </w:t>
      </w:r>
      <w:r>
        <w:rPr>
          <w:szCs w:val="28"/>
          <w:lang w:val="en-US"/>
        </w:rPr>
        <w:t>– Vol.</w:t>
      </w:r>
      <w:r>
        <w:rPr>
          <w:szCs w:val="28"/>
        </w:rPr>
        <w:t xml:space="preserve"> </w:t>
      </w:r>
      <w:r w:rsidRPr="004A611D">
        <w:rPr>
          <w:szCs w:val="28"/>
          <w:lang w:val="en-US"/>
        </w:rPr>
        <w:t>14</w:t>
      </w:r>
      <w:r>
        <w:rPr>
          <w:szCs w:val="28"/>
        </w:rPr>
        <w:t>,</w:t>
      </w:r>
      <w:r>
        <w:rPr>
          <w:szCs w:val="28"/>
          <w:lang w:val="en-US"/>
        </w:rPr>
        <w:t xml:space="preserve"> </w:t>
      </w:r>
      <w:r>
        <w:rPr>
          <w:szCs w:val="28"/>
        </w:rPr>
        <w:t xml:space="preserve">№ </w:t>
      </w:r>
      <w:r w:rsidRPr="004A611D">
        <w:rPr>
          <w:szCs w:val="28"/>
          <w:lang w:val="en-US"/>
        </w:rPr>
        <w:t>6</w:t>
      </w:r>
      <w:r>
        <w:rPr>
          <w:szCs w:val="28"/>
          <w:lang w:val="en-US"/>
        </w:rPr>
        <w:t>. – P.</w:t>
      </w:r>
      <w:r>
        <w:rPr>
          <w:szCs w:val="28"/>
        </w:rPr>
        <w:t xml:space="preserve"> </w:t>
      </w:r>
      <w:r w:rsidRPr="004A611D">
        <w:rPr>
          <w:szCs w:val="28"/>
          <w:lang w:val="en-US"/>
        </w:rPr>
        <w:t>477</w:t>
      </w:r>
      <w:r>
        <w:rPr>
          <w:rStyle w:val="ti2"/>
          <w:lang w:val="en-US"/>
        </w:rPr>
        <w:t>−</w:t>
      </w:r>
      <w:r>
        <w:rPr>
          <w:szCs w:val="28"/>
          <w:lang w:val="en-US"/>
        </w:rPr>
        <w:t>4</w:t>
      </w:r>
      <w:r w:rsidRPr="004A611D">
        <w:rPr>
          <w:szCs w:val="28"/>
          <w:lang w:val="en-US"/>
        </w:rPr>
        <w:t>82.</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Johnson L</w:t>
      </w:r>
      <w:r>
        <w:rPr>
          <w:szCs w:val="28"/>
          <w:lang w:val="en-US"/>
        </w:rPr>
        <w:t>.</w:t>
      </w:r>
      <w:r w:rsidRPr="006968CA">
        <w:rPr>
          <w:szCs w:val="28"/>
          <w:lang w:val="en-US"/>
        </w:rPr>
        <w:t xml:space="preserve"> </w:t>
      </w:r>
      <w:r w:rsidRPr="004A611D">
        <w:rPr>
          <w:szCs w:val="28"/>
          <w:lang w:val="en-US"/>
        </w:rPr>
        <w:t>B</w:t>
      </w:r>
      <w:r>
        <w:rPr>
          <w:szCs w:val="28"/>
          <w:lang w:val="en-US"/>
        </w:rPr>
        <w:t>.</w:t>
      </w:r>
      <w:r w:rsidRPr="004A611D">
        <w:rPr>
          <w:szCs w:val="28"/>
          <w:lang w:val="en-US"/>
        </w:rPr>
        <w:t>, Elluru R</w:t>
      </w:r>
      <w:r>
        <w:rPr>
          <w:szCs w:val="28"/>
          <w:lang w:val="en-US"/>
        </w:rPr>
        <w:t>.</w:t>
      </w:r>
      <w:r w:rsidRPr="006968CA">
        <w:rPr>
          <w:szCs w:val="28"/>
          <w:lang w:val="en-US"/>
        </w:rPr>
        <w:t xml:space="preserve"> </w:t>
      </w:r>
      <w:r w:rsidRPr="004A611D">
        <w:rPr>
          <w:szCs w:val="28"/>
          <w:lang w:val="en-US"/>
        </w:rPr>
        <w:t>G</w:t>
      </w:r>
      <w:r>
        <w:rPr>
          <w:szCs w:val="28"/>
          <w:lang w:val="en-US"/>
        </w:rPr>
        <w:t>.</w:t>
      </w:r>
      <w:r w:rsidRPr="004A611D">
        <w:rPr>
          <w:szCs w:val="28"/>
          <w:lang w:val="en-US"/>
        </w:rPr>
        <w:t>, Myer C</w:t>
      </w:r>
      <w:r>
        <w:rPr>
          <w:szCs w:val="28"/>
          <w:lang w:val="en-US"/>
        </w:rPr>
        <w:t>.</w:t>
      </w:r>
      <w:r w:rsidRPr="006968CA">
        <w:rPr>
          <w:szCs w:val="28"/>
          <w:lang w:val="en-US"/>
        </w:rPr>
        <w:t xml:space="preserve"> </w:t>
      </w:r>
      <w:r w:rsidRPr="004A611D">
        <w:rPr>
          <w:szCs w:val="28"/>
          <w:lang w:val="en-US"/>
        </w:rPr>
        <w:t>M</w:t>
      </w:r>
      <w:r>
        <w:rPr>
          <w:szCs w:val="28"/>
          <w:lang w:val="en-US"/>
        </w:rPr>
        <w:t>.</w:t>
      </w:r>
      <w:r w:rsidRPr="004A611D">
        <w:rPr>
          <w:szCs w:val="28"/>
          <w:lang w:val="en-US"/>
        </w:rPr>
        <w:t xml:space="preserve"> 3rd. Complications of adenotonsillect</w:t>
      </w:r>
      <w:r>
        <w:rPr>
          <w:szCs w:val="28"/>
          <w:lang w:val="en-US"/>
        </w:rPr>
        <w:t>omy</w:t>
      </w:r>
      <w:r w:rsidRPr="004A611D">
        <w:rPr>
          <w:szCs w:val="28"/>
          <w:lang w:val="en-US"/>
        </w:rPr>
        <w:t xml:space="preserve"> </w:t>
      </w:r>
      <w:r>
        <w:rPr>
          <w:szCs w:val="28"/>
          <w:lang w:val="en-US"/>
        </w:rPr>
        <w:t xml:space="preserve">// </w:t>
      </w:r>
      <w:r w:rsidRPr="004A611D">
        <w:rPr>
          <w:szCs w:val="28"/>
          <w:lang w:val="en-US"/>
        </w:rPr>
        <w:t xml:space="preserve">Laryngoscope. </w:t>
      </w:r>
      <w:r>
        <w:rPr>
          <w:szCs w:val="28"/>
          <w:lang w:val="en-US"/>
        </w:rPr>
        <w:t xml:space="preserve">– </w:t>
      </w:r>
      <w:r w:rsidRPr="004A611D">
        <w:rPr>
          <w:szCs w:val="28"/>
          <w:lang w:val="en-US"/>
        </w:rPr>
        <w:t>2002</w:t>
      </w:r>
      <w:r>
        <w:rPr>
          <w:szCs w:val="28"/>
          <w:lang w:val="en-US"/>
        </w:rPr>
        <w:t>.</w:t>
      </w:r>
      <w:r w:rsidRPr="004A611D">
        <w:rPr>
          <w:szCs w:val="28"/>
          <w:lang w:val="en-US"/>
        </w:rPr>
        <w:t xml:space="preserve"> </w:t>
      </w:r>
      <w:r>
        <w:rPr>
          <w:szCs w:val="28"/>
          <w:lang w:val="en-US"/>
        </w:rPr>
        <w:t>– Vol.</w:t>
      </w:r>
      <w:r w:rsidRPr="006968CA">
        <w:rPr>
          <w:szCs w:val="28"/>
          <w:lang w:val="en-US"/>
        </w:rPr>
        <w:t xml:space="preserve"> </w:t>
      </w:r>
      <w:r w:rsidRPr="004A611D">
        <w:rPr>
          <w:szCs w:val="28"/>
          <w:lang w:val="en-US"/>
        </w:rPr>
        <w:t>112</w:t>
      </w:r>
      <w:r>
        <w:rPr>
          <w:szCs w:val="28"/>
          <w:lang w:val="en-US"/>
        </w:rPr>
        <w:t>. – P.</w:t>
      </w:r>
      <w:r w:rsidRPr="006968CA">
        <w:rPr>
          <w:szCs w:val="28"/>
          <w:lang w:val="en-US"/>
        </w:rPr>
        <w:t xml:space="preserve"> </w:t>
      </w:r>
      <w:r w:rsidRPr="004A611D">
        <w:rPr>
          <w:szCs w:val="28"/>
          <w:lang w:val="en-US"/>
        </w:rPr>
        <w:t>35</w:t>
      </w:r>
      <w:r>
        <w:rPr>
          <w:rStyle w:val="ti2"/>
          <w:lang w:val="en-US"/>
        </w:rPr>
        <w:t>−</w:t>
      </w:r>
      <w:r>
        <w:rPr>
          <w:szCs w:val="28"/>
          <w:lang w:val="en-US"/>
        </w:rPr>
        <w:t>3</w:t>
      </w:r>
      <w:r w:rsidRPr="004A611D">
        <w:rPr>
          <w:szCs w:val="28"/>
          <w:lang w:val="en-US"/>
        </w:rPr>
        <w:t>6.</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24" w:tooltip="Click to search for citations by this author." w:history="1">
        <w:r w:rsidRPr="004A611D">
          <w:rPr>
            <w:szCs w:val="28"/>
            <w:lang w:val="en-US"/>
          </w:rPr>
          <w:t>Arya A</w:t>
        </w:r>
        <w:r>
          <w:rPr>
            <w:szCs w:val="28"/>
            <w:lang w:val="en-US"/>
          </w:rPr>
          <w:t>.</w:t>
        </w:r>
        <w:r w:rsidRPr="006968CA">
          <w:rPr>
            <w:szCs w:val="28"/>
            <w:lang w:val="en-US"/>
          </w:rPr>
          <w:t xml:space="preserve"> </w:t>
        </w:r>
        <w:r w:rsidRPr="004A611D">
          <w:rPr>
            <w:szCs w:val="28"/>
            <w:lang w:val="en-US"/>
          </w:rPr>
          <w:t>K</w:t>
        </w:r>
      </w:hyperlink>
      <w:r>
        <w:rPr>
          <w:szCs w:val="28"/>
          <w:lang w:val="en-US"/>
        </w:rPr>
        <w:t>.</w:t>
      </w:r>
      <w:r w:rsidRPr="004A611D">
        <w:rPr>
          <w:szCs w:val="28"/>
          <w:lang w:val="en-US"/>
        </w:rPr>
        <w:t xml:space="preserve">, </w:t>
      </w:r>
      <w:hyperlink r:id="rId425" w:tooltip="Click to search for citations by this author." w:history="1">
        <w:r w:rsidRPr="004A611D">
          <w:rPr>
            <w:szCs w:val="28"/>
            <w:lang w:val="en-US"/>
          </w:rPr>
          <w:t>Donne A</w:t>
        </w:r>
      </w:hyperlink>
      <w:r>
        <w:rPr>
          <w:szCs w:val="28"/>
          <w:lang w:val="en-US"/>
        </w:rPr>
        <w:t>.</w:t>
      </w:r>
      <w:r w:rsidRPr="004A611D">
        <w:rPr>
          <w:szCs w:val="28"/>
          <w:lang w:val="en-US"/>
        </w:rPr>
        <w:t xml:space="preserve">, </w:t>
      </w:r>
      <w:hyperlink r:id="rId426" w:tooltip="Click to search for citations by this author." w:history="1">
        <w:r w:rsidRPr="004A611D">
          <w:rPr>
            <w:szCs w:val="28"/>
            <w:lang w:val="en-US"/>
          </w:rPr>
          <w:t>Nigam A</w:t>
        </w:r>
      </w:hyperlink>
      <w:r w:rsidRPr="004A611D">
        <w:rPr>
          <w:szCs w:val="28"/>
          <w:lang w:val="en-US"/>
        </w:rPr>
        <w:t xml:space="preserve">. Double-blind randomized controlled study of coblation tonsillotomy versus coblation tonsillectomy on postoperative pain in children </w:t>
      </w:r>
      <w:r>
        <w:rPr>
          <w:szCs w:val="28"/>
          <w:lang w:val="en-US"/>
        </w:rPr>
        <w:t xml:space="preserve">// </w:t>
      </w:r>
      <w:hyperlink r:id="rId427" w:history="1">
        <w:r w:rsidRPr="004A611D">
          <w:rPr>
            <w:szCs w:val="28"/>
            <w:lang w:val="en-US"/>
          </w:rPr>
          <w:t>Clin</w:t>
        </w:r>
        <w:r>
          <w:rPr>
            <w:szCs w:val="28"/>
            <w:lang w:val="en-US"/>
          </w:rPr>
          <w:t>.</w:t>
        </w:r>
        <w:r w:rsidRPr="004A611D">
          <w:rPr>
            <w:szCs w:val="28"/>
            <w:lang w:val="en-US"/>
          </w:rPr>
          <w:t xml:space="preserve"> Otolaryngol.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920890">
        <w:rPr>
          <w:szCs w:val="28"/>
          <w:lang w:val="en-US"/>
        </w:rPr>
        <w:t xml:space="preserve"> </w:t>
      </w:r>
      <w:r>
        <w:rPr>
          <w:szCs w:val="28"/>
          <w:lang w:val="en-US"/>
        </w:rPr>
        <w:t>– Vol.</w:t>
      </w:r>
      <w:r>
        <w:rPr>
          <w:szCs w:val="28"/>
        </w:rPr>
        <w:t xml:space="preserve"> </w:t>
      </w:r>
      <w:r w:rsidRPr="004A611D">
        <w:rPr>
          <w:szCs w:val="28"/>
          <w:lang w:val="en-US"/>
        </w:rPr>
        <w:t>30</w:t>
      </w:r>
      <w:r>
        <w:rPr>
          <w:szCs w:val="28"/>
        </w:rPr>
        <w:t>,</w:t>
      </w:r>
      <w:r>
        <w:rPr>
          <w:szCs w:val="28"/>
          <w:lang w:val="en-US"/>
        </w:rPr>
        <w:t xml:space="preserve"> </w:t>
      </w:r>
      <w:r>
        <w:rPr>
          <w:szCs w:val="28"/>
        </w:rPr>
        <w:t xml:space="preserve">№ </w:t>
      </w:r>
      <w:r w:rsidRPr="004A611D">
        <w:rPr>
          <w:szCs w:val="28"/>
          <w:lang w:val="en-US"/>
        </w:rPr>
        <w:t>3</w:t>
      </w:r>
      <w:r>
        <w:rPr>
          <w:szCs w:val="28"/>
          <w:lang w:val="en-US"/>
        </w:rPr>
        <w:t>. –</w:t>
      </w:r>
      <w:r>
        <w:rPr>
          <w:szCs w:val="28"/>
        </w:rPr>
        <w:t xml:space="preserve"> </w:t>
      </w:r>
      <w:r>
        <w:rPr>
          <w:szCs w:val="28"/>
          <w:lang w:val="en-US"/>
        </w:rPr>
        <w:t>P.</w:t>
      </w:r>
      <w:r>
        <w:rPr>
          <w:szCs w:val="28"/>
        </w:rPr>
        <w:t xml:space="preserve"> </w:t>
      </w:r>
      <w:r w:rsidRPr="004A611D">
        <w:rPr>
          <w:szCs w:val="28"/>
          <w:lang w:val="en-US"/>
        </w:rPr>
        <w:t>226</w:t>
      </w:r>
      <w:r>
        <w:rPr>
          <w:rStyle w:val="ti2"/>
          <w:lang w:val="en-US"/>
        </w:rPr>
        <w:t>−</w:t>
      </w:r>
      <w:r>
        <w:rPr>
          <w:szCs w:val="28"/>
          <w:lang w:val="en-US"/>
        </w:rPr>
        <w:t>22</w:t>
      </w:r>
      <w:r w:rsidRPr="004A611D">
        <w:rPr>
          <w:szCs w:val="28"/>
          <w:lang w:val="en-US"/>
        </w:rPr>
        <w:t>9.</w:t>
      </w:r>
    </w:p>
    <w:p w:rsidR="00987784" w:rsidRPr="00606720" w:rsidRDefault="00987784" w:rsidP="002E6A6C">
      <w:pPr>
        <w:numPr>
          <w:ilvl w:val="0"/>
          <w:numId w:val="70"/>
        </w:numPr>
        <w:suppressAutoHyphens w:val="0"/>
        <w:spacing w:line="360" w:lineRule="auto"/>
        <w:jc w:val="both"/>
        <w:rPr>
          <w:rStyle w:val="ti2"/>
          <w:lang w:val="en-US"/>
        </w:rPr>
      </w:pPr>
      <w:hyperlink r:id="rId428" w:tooltip="Click to search for citations by this author." w:history="1">
        <w:r w:rsidRPr="00606720">
          <w:rPr>
            <w:rStyle w:val="ti2"/>
            <w:lang w:val="en-US"/>
          </w:rPr>
          <w:t>Mikhailov E.</w:t>
        </w:r>
        <w:r w:rsidRPr="006968CA">
          <w:rPr>
            <w:rStyle w:val="ti2"/>
            <w:lang w:val="en-US"/>
          </w:rPr>
          <w:t xml:space="preserve"> </w:t>
        </w:r>
        <w:r w:rsidRPr="00606720">
          <w:rPr>
            <w:rStyle w:val="ti2"/>
            <w:lang w:val="en-US"/>
          </w:rPr>
          <w:t>V</w:t>
        </w:r>
      </w:hyperlink>
      <w:r w:rsidRPr="00606720">
        <w:rPr>
          <w:rStyle w:val="ti2"/>
          <w:lang w:val="en-US"/>
        </w:rPr>
        <w:t xml:space="preserve">., </w:t>
      </w:r>
      <w:hyperlink r:id="rId429" w:tooltip="Click to search for citations by this author." w:history="1">
        <w:r w:rsidRPr="00606720">
          <w:rPr>
            <w:rStyle w:val="ti2"/>
            <w:lang w:val="en-US"/>
          </w:rPr>
          <w:t>Il'ina N.</w:t>
        </w:r>
        <w:r w:rsidRPr="006968CA">
          <w:rPr>
            <w:rStyle w:val="ti2"/>
            <w:lang w:val="en-US"/>
          </w:rPr>
          <w:t xml:space="preserve"> </w:t>
        </w:r>
        <w:r w:rsidRPr="00606720">
          <w:rPr>
            <w:rStyle w:val="ti2"/>
            <w:lang w:val="en-US"/>
          </w:rPr>
          <w:t>G</w:t>
        </w:r>
      </w:hyperlink>
      <w:r w:rsidRPr="00606720">
        <w:rPr>
          <w:rStyle w:val="ti2"/>
          <w:lang w:val="en-US"/>
        </w:rPr>
        <w:t xml:space="preserve">., </w:t>
      </w:r>
      <w:hyperlink r:id="rId430" w:tooltip="Click to search for citations by this author." w:history="1">
        <w:r w:rsidRPr="00606720">
          <w:rPr>
            <w:rStyle w:val="ti2"/>
            <w:lang w:val="en-US"/>
          </w:rPr>
          <w:t>Ostreikov I.</w:t>
        </w:r>
        <w:r w:rsidRPr="006968CA">
          <w:rPr>
            <w:rStyle w:val="ti2"/>
            <w:lang w:val="en-US"/>
          </w:rPr>
          <w:t xml:space="preserve"> </w:t>
        </w:r>
        <w:r w:rsidRPr="00606720">
          <w:rPr>
            <w:rStyle w:val="ti2"/>
            <w:lang w:val="en-US"/>
          </w:rPr>
          <w:t>F</w:t>
        </w:r>
      </w:hyperlink>
      <w:r w:rsidRPr="00606720">
        <w:rPr>
          <w:rStyle w:val="ti2"/>
          <w:lang w:val="en-US"/>
        </w:rPr>
        <w:t xml:space="preserve">. The early postanesthetic period in children // </w:t>
      </w:r>
      <w:hyperlink r:id="rId431" w:history="1">
        <w:r w:rsidRPr="00606720">
          <w:rPr>
            <w:rStyle w:val="ti2"/>
            <w:lang w:val="en-US"/>
          </w:rPr>
          <w:t>Anesteziol. Reanimatol.</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w:t>
      </w:r>
      <w:r w:rsidRPr="00606720">
        <w:rPr>
          <w:rStyle w:val="ti2"/>
          <w:lang w:val="en-US"/>
        </w:rPr>
        <w:t xml:space="preserve"> Vol.</w:t>
      </w:r>
      <w:r w:rsidRPr="00987784">
        <w:rPr>
          <w:rStyle w:val="ti2"/>
          <w:lang w:val="en-US"/>
        </w:rPr>
        <w:t xml:space="preserve"> </w:t>
      </w:r>
      <w:r w:rsidRPr="00606720">
        <w:rPr>
          <w:rStyle w:val="ti2"/>
          <w:lang w:val="en-US"/>
        </w:rPr>
        <w:t xml:space="preserve">1. </w:t>
      </w:r>
      <w:r w:rsidRPr="00606720">
        <w:rPr>
          <w:szCs w:val="28"/>
          <w:lang w:val="en-US"/>
        </w:rPr>
        <w:t>– P.</w:t>
      </w:r>
      <w:r w:rsidRPr="00987784">
        <w:rPr>
          <w:szCs w:val="28"/>
          <w:lang w:val="en-US"/>
        </w:rPr>
        <w:t xml:space="preserve"> </w:t>
      </w:r>
      <w:r w:rsidRPr="00606720">
        <w:rPr>
          <w:rStyle w:val="ti2"/>
          <w:lang w:val="en-US"/>
        </w:rPr>
        <w:t>30</w:t>
      </w:r>
      <w:r>
        <w:rPr>
          <w:rStyle w:val="ti2"/>
          <w:lang w:val="en-US"/>
        </w:rPr>
        <w:t>−</w:t>
      </w:r>
      <w:r w:rsidRPr="00606720">
        <w:rPr>
          <w:rStyle w:val="ti2"/>
          <w:lang w:val="en-US"/>
        </w:rPr>
        <w:t>33.</w:t>
      </w:r>
    </w:p>
    <w:p w:rsidR="00987784" w:rsidRPr="006968CA" w:rsidRDefault="00987784" w:rsidP="002E6A6C">
      <w:pPr>
        <w:numPr>
          <w:ilvl w:val="0"/>
          <w:numId w:val="70"/>
        </w:numPr>
        <w:suppressAutoHyphens w:val="0"/>
        <w:spacing w:line="360" w:lineRule="auto"/>
        <w:jc w:val="both"/>
        <w:rPr>
          <w:szCs w:val="28"/>
        </w:rPr>
      </w:pPr>
      <w:r w:rsidRPr="006968CA">
        <w:rPr>
          <w:szCs w:val="28"/>
        </w:rPr>
        <w:t>Эдвард Дж. Морган-мл. Клиническая анестезиология / Эдвард Дж. Морган-мл., Мэгид С. Михаил ; пер. с англ. – М. : Бином, 2004. – 392 с.</w:t>
      </w:r>
    </w:p>
    <w:p w:rsidR="00987784" w:rsidRPr="006968CA" w:rsidRDefault="00987784" w:rsidP="002E6A6C">
      <w:pPr>
        <w:numPr>
          <w:ilvl w:val="0"/>
          <w:numId w:val="70"/>
        </w:numPr>
        <w:suppressAutoHyphens w:val="0"/>
        <w:spacing w:line="360" w:lineRule="auto"/>
        <w:jc w:val="both"/>
        <w:rPr>
          <w:szCs w:val="28"/>
        </w:rPr>
      </w:pPr>
      <w:r w:rsidRPr="006968CA">
        <w:rPr>
          <w:szCs w:val="28"/>
        </w:rPr>
        <w:t xml:space="preserve">Майкл Ферранте Ф. Послеоперационная боль / Майкл Ферранте Ф., Тимоти Р. ВейдБонкора ; пер. с англ. – М. : Медицина, 1998. – 640 с. </w:t>
      </w:r>
    </w:p>
    <w:p w:rsidR="00987784" w:rsidRPr="00606720" w:rsidRDefault="00987784" w:rsidP="002E6A6C">
      <w:pPr>
        <w:numPr>
          <w:ilvl w:val="0"/>
          <w:numId w:val="70"/>
        </w:numPr>
        <w:suppressAutoHyphens w:val="0"/>
        <w:spacing w:line="360" w:lineRule="auto"/>
        <w:jc w:val="both"/>
        <w:rPr>
          <w:rStyle w:val="ti2"/>
          <w:lang w:val="en-US"/>
        </w:rPr>
      </w:pPr>
      <w:hyperlink r:id="rId432" w:tooltip="Click to search for citations by this author." w:history="1">
        <w:r w:rsidRPr="00606720">
          <w:rPr>
            <w:rStyle w:val="ti2"/>
            <w:lang w:val="en-US"/>
          </w:rPr>
          <w:t>Bagade A</w:t>
        </w:r>
      </w:hyperlink>
      <w:r w:rsidRPr="00606720">
        <w:rPr>
          <w:rStyle w:val="ti2"/>
          <w:lang w:val="en-US"/>
        </w:rPr>
        <w:t xml:space="preserve">., </w:t>
      </w:r>
      <w:hyperlink r:id="rId433" w:tooltip="Click to search for citations by this author." w:history="1">
        <w:r w:rsidRPr="00606720">
          <w:rPr>
            <w:rStyle w:val="ti2"/>
            <w:lang w:val="en-US"/>
          </w:rPr>
          <w:t>Jefferson P</w:t>
        </w:r>
      </w:hyperlink>
      <w:r w:rsidRPr="00606720">
        <w:rPr>
          <w:rStyle w:val="ti2"/>
          <w:lang w:val="en-US"/>
        </w:rPr>
        <w:t xml:space="preserve">., </w:t>
      </w:r>
      <w:hyperlink r:id="rId434" w:tooltip="Click to search for citations by this author." w:history="1">
        <w:r w:rsidRPr="00606720">
          <w:rPr>
            <w:rStyle w:val="ti2"/>
            <w:lang w:val="en-US"/>
          </w:rPr>
          <w:t>Ball D.</w:t>
        </w:r>
        <w:r w:rsidRPr="006968CA">
          <w:rPr>
            <w:rStyle w:val="ti2"/>
            <w:lang w:val="en-US"/>
          </w:rPr>
          <w:t xml:space="preserve"> </w:t>
        </w:r>
        <w:r w:rsidRPr="00606720">
          <w:rPr>
            <w:rStyle w:val="ti2"/>
            <w:lang w:val="en-US"/>
          </w:rPr>
          <w:t>R</w:t>
        </w:r>
      </w:hyperlink>
      <w:r w:rsidRPr="00606720">
        <w:rPr>
          <w:rStyle w:val="ti2"/>
          <w:lang w:val="en-US"/>
        </w:rPr>
        <w:t xml:space="preserve">. Pain relief after day case tonsillectomy in children // </w:t>
      </w:r>
      <w:hyperlink r:id="rId435" w:history="1">
        <w:r w:rsidRPr="00606720">
          <w:rPr>
            <w:rStyle w:val="ti2"/>
            <w:lang w:val="en-US"/>
          </w:rPr>
          <w:t>Anaesthesia.</w:t>
        </w:r>
      </w:hyperlink>
      <w:r w:rsidRPr="00606720">
        <w:rPr>
          <w:rStyle w:val="ti2"/>
          <w:lang w:val="en-US"/>
        </w:rPr>
        <w:t xml:space="preserve"> </w:t>
      </w:r>
      <w:r w:rsidRPr="00606720">
        <w:rPr>
          <w:szCs w:val="28"/>
          <w:lang w:val="en-US"/>
        </w:rPr>
        <w:t xml:space="preserve">– </w:t>
      </w:r>
      <w:hyperlink r:id="rId436" w:history="1">
        <w:r w:rsidRPr="00606720">
          <w:rPr>
            <w:rStyle w:val="ti2"/>
            <w:lang w:val="en-US"/>
          </w:rPr>
          <w:t xml:space="preserve">2006. </w:t>
        </w:r>
        <w:r w:rsidRPr="00606720">
          <w:rPr>
            <w:szCs w:val="28"/>
            <w:lang w:val="en-US"/>
          </w:rPr>
          <w:t>– Vol.</w:t>
        </w:r>
        <w:r w:rsidRPr="00987784">
          <w:rPr>
            <w:szCs w:val="28"/>
            <w:lang w:val="en-US"/>
          </w:rPr>
          <w:t xml:space="preserve"> </w:t>
        </w:r>
        <w:r w:rsidRPr="00606720">
          <w:rPr>
            <w:rStyle w:val="ti2"/>
            <w:lang w:val="en-US"/>
          </w:rPr>
          <w:t>61</w:t>
        </w:r>
        <w:r w:rsidRPr="00987784">
          <w:rPr>
            <w:rStyle w:val="ti2"/>
            <w:lang w:val="en-US"/>
          </w:rPr>
          <w:t>,</w:t>
        </w:r>
        <w:r w:rsidRPr="00606720">
          <w:rPr>
            <w:rStyle w:val="ti2"/>
            <w:lang w:val="en-US"/>
          </w:rPr>
          <w:t xml:space="preserve"> </w:t>
        </w:r>
        <w:r w:rsidRPr="00987784">
          <w:rPr>
            <w:rStyle w:val="ti2"/>
            <w:lang w:val="en-US"/>
          </w:rPr>
          <w:t>№</w:t>
        </w:r>
        <w:r w:rsidRPr="00606720">
          <w:rPr>
            <w:rStyle w:val="ti2"/>
            <w:lang w:val="en-US"/>
          </w:rPr>
          <w:t xml:space="preserve">2. </w:t>
        </w:r>
        <w:r w:rsidRPr="00606720">
          <w:rPr>
            <w:szCs w:val="28"/>
            <w:lang w:val="en-US"/>
          </w:rPr>
          <w:t>– P.</w:t>
        </w:r>
        <w:r w:rsidRPr="00987784">
          <w:rPr>
            <w:szCs w:val="28"/>
            <w:lang w:val="en-US"/>
          </w:rPr>
          <w:t xml:space="preserve"> </w:t>
        </w:r>
        <w:r w:rsidRPr="00606720">
          <w:rPr>
            <w:rStyle w:val="ti2"/>
            <w:lang w:val="en-US"/>
          </w:rPr>
          <w:t>116</w:t>
        </w:r>
        <w:r>
          <w:rPr>
            <w:rStyle w:val="ti2"/>
            <w:lang w:val="en-US"/>
          </w:rPr>
          <w:t>−</w:t>
        </w:r>
        <w:r w:rsidRPr="00606720">
          <w:rPr>
            <w:rStyle w:val="ti2"/>
            <w:lang w:val="en-US"/>
          </w:rPr>
          <w:t>122.</w:t>
        </w:r>
      </w:hyperlink>
      <w:r w:rsidRPr="00606720">
        <w:rPr>
          <w:rStyle w:val="ti2"/>
          <w:lang w:val="en-US"/>
        </w:rPr>
        <w:t xml:space="preserve"> </w:t>
      </w:r>
    </w:p>
    <w:p w:rsidR="00987784" w:rsidRPr="00E30C72" w:rsidRDefault="00987784" w:rsidP="002E6A6C">
      <w:pPr>
        <w:numPr>
          <w:ilvl w:val="0"/>
          <w:numId w:val="70"/>
        </w:numPr>
        <w:suppressAutoHyphens w:val="0"/>
        <w:spacing w:line="360" w:lineRule="auto"/>
        <w:jc w:val="both"/>
        <w:rPr>
          <w:szCs w:val="28"/>
          <w:lang w:val="en-US"/>
        </w:rPr>
      </w:pPr>
      <w:hyperlink r:id="rId437" w:tooltip="Click to search for citations by this author." w:history="1">
        <w:r w:rsidRPr="004A611D">
          <w:rPr>
            <w:szCs w:val="28"/>
            <w:lang w:val="en-US"/>
          </w:rPr>
          <w:t>Ewah B</w:t>
        </w:r>
        <w:r>
          <w:rPr>
            <w:szCs w:val="28"/>
            <w:lang w:val="en-US"/>
          </w:rPr>
          <w:t>.</w:t>
        </w:r>
        <w:r w:rsidRPr="006968CA">
          <w:rPr>
            <w:szCs w:val="28"/>
            <w:lang w:val="en-US"/>
          </w:rPr>
          <w:t xml:space="preserve"> </w:t>
        </w:r>
        <w:r w:rsidRPr="004A611D">
          <w:rPr>
            <w:szCs w:val="28"/>
            <w:lang w:val="en-US"/>
          </w:rPr>
          <w:t>N</w:t>
        </w:r>
      </w:hyperlink>
      <w:r>
        <w:rPr>
          <w:szCs w:val="28"/>
          <w:lang w:val="en-US"/>
        </w:rPr>
        <w:t>.</w:t>
      </w:r>
      <w:r w:rsidRPr="004A611D">
        <w:rPr>
          <w:szCs w:val="28"/>
          <w:lang w:val="en-US"/>
        </w:rPr>
        <w:t xml:space="preserve">, </w:t>
      </w:r>
      <w:hyperlink r:id="rId438" w:tooltip="Click to search for citations by this author." w:history="1">
        <w:r w:rsidRPr="004A611D">
          <w:rPr>
            <w:szCs w:val="28"/>
            <w:lang w:val="en-US"/>
          </w:rPr>
          <w:t>Robb P</w:t>
        </w:r>
        <w:r>
          <w:rPr>
            <w:szCs w:val="28"/>
            <w:lang w:val="en-US"/>
          </w:rPr>
          <w:t>.</w:t>
        </w:r>
        <w:r w:rsidRPr="006968CA">
          <w:rPr>
            <w:szCs w:val="28"/>
            <w:lang w:val="en-US"/>
          </w:rPr>
          <w:t xml:space="preserve"> </w:t>
        </w:r>
        <w:r w:rsidRPr="004A611D">
          <w:rPr>
            <w:szCs w:val="28"/>
            <w:lang w:val="en-US"/>
          </w:rPr>
          <w:t>J</w:t>
        </w:r>
      </w:hyperlink>
      <w:r>
        <w:rPr>
          <w:szCs w:val="28"/>
          <w:lang w:val="en-US"/>
        </w:rPr>
        <w:t>.</w:t>
      </w:r>
      <w:r w:rsidRPr="004A611D">
        <w:rPr>
          <w:szCs w:val="28"/>
          <w:lang w:val="en-US"/>
        </w:rPr>
        <w:t xml:space="preserve">, </w:t>
      </w:r>
      <w:hyperlink r:id="rId439" w:tooltip="Click to search for citations by this author." w:history="1">
        <w:r w:rsidRPr="004A611D">
          <w:rPr>
            <w:szCs w:val="28"/>
            <w:lang w:val="en-US"/>
          </w:rPr>
          <w:t>Raw M</w:t>
        </w:r>
      </w:hyperlink>
      <w:r w:rsidRPr="004A611D">
        <w:rPr>
          <w:szCs w:val="28"/>
          <w:lang w:val="en-US"/>
        </w:rPr>
        <w:t xml:space="preserve">. Postoperative pain, nausea and vomiting following pediatric day-case tonsillectomy </w:t>
      </w:r>
      <w:r>
        <w:rPr>
          <w:szCs w:val="28"/>
          <w:lang w:val="en-US"/>
        </w:rPr>
        <w:t xml:space="preserve">// </w:t>
      </w:r>
      <w:hyperlink r:id="rId440" w:history="1">
        <w:r w:rsidRPr="004A611D">
          <w:rPr>
            <w:szCs w:val="28"/>
            <w:lang w:val="en-US"/>
          </w:rPr>
          <w:t>Anaesthesia.</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 – Vol.</w:t>
      </w:r>
      <w:r>
        <w:rPr>
          <w:szCs w:val="28"/>
        </w:rPr>
        <w:t xml:space="preserve"> </w:t>
      </w:r>
      <w:r w:rsidRPr="004A611D">
        <w:rPr>
          <w:szCs w:val="28"/>
          <w:lang w:val="en-US"/>
        </w:rPr>
        <w:t>61</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116</w:t>
      </w:r>
      <w:r>
        <w:rPr>
          <w:rStyle w:val="ti2"/>
          <w:lang w:val="en-US"/>
        </w:rPr>
        <w:t>−</w:t>
      </w:r>
      <w:r>
        <w:rPr>
          <w:szCs w:val="28"/>
          <w:lang w:val="en-US"/>
        </w:rPr>
        <w:t>1</w:t>
      </w:r>
      <w:r w:rsidRPr="004A611D">
        <w:rPr>
          <w:szCs w:val="28"/>
          <w:lang w:val="en-US"/>
        </w:rPr>
        <w:t>22.</w:t>
      </w:r>
    </w:p>
    <w:p w:rsidR="00987784" w:rsidRPr="004A611D" w:rsidRDefault="00987784" w:rsidP="002E6A6C">
      <w:pPr>
        <w:numPr>
          <w:ilvl w:val="0"/>
          <w:numId w:val="70"/>
        </w:numPr>
        <w:suppressAutoHyphens w:val="0"/>
        <w:spacing w:line="360" w:lineRule="auto"/>
        <w:jc w:val="both"/>
        <w:rPr>
          <w:szCs w:val="28"/>
          <w:lang w:val="en-US"/>
        </w:rPr>
      </w:pPr>
      <w:hyperlink r:id="rId441" w:tooltip="Click to search for citations by this author." w:history="1">
        <w:r w:rsidRPr="004A611D">
          <w:rPr>
            <w:szCs w:val="28"/>
            <w:lang w:val="en-US"/>
          </w:rPr>
          <w:t>Ozalevli M</w:t>
        </w:r>
      </w:hyperlink>
      <w:r>
        <w:rPr>
          <w:szCs w:val="28"/>
          <w:lang w:val="en-US"/>
        </w:rPr>
        <w:t>.</w:t>
      </w:r>
      <w:r w:rsidRPr="004A611D">
        <w:rPr>
          <w:szCs w:val="28"/>
          <w:lang w:val="en-US"/>
        </w:rPr>
        <w:t xml:space="preserve">, </w:t>
      </w:r>
      <w:hyperlink r:id="rId442" w:tooltip="Click to search for citations by this author." w:history="1">
        <w:r w:rsidRPr="004A611D">
          <w:rPr>
            <w:szCs w:val="28"/>
            <w:lang w:val="en-US"/>
          </w:rPr>
          <w:t>Unlugenc H</w:t>
        </w:r>
      </w:hyperlink>
      <w:r>
        <w:rPr>
          <w:szCs w:val="28"/>
          <w:lang w:val="en-US"/>
        </w:rPr>
        <w:t>.</w:t>
      </w:r>
      <w:r w:rsidRPr="004A611D">
        <w:rPr>
          <w:szCs w:val="28"/>
          <w:lang w:val="en-US"/>
        </w:rPr>
        <w:t xml:space="preserve">, </w:t>
      </w:r>
      <w:hyperlink r:id="rId443" w:tooltip="Click to search for citations by this author." w:history="1">
        <w:r w:rsidRPr="004A611D">
          <w:rPr>
            <w:szCs w:val="28"/>
            <w:lang w:val="en-US"/>
          </w:rPr>
          <w:t>Tuncer U</w:t>
        </w:r>
      </w:hyperlink>
      <w:r>
        <w:rPr>
          <w:szCs w:val="28"/>
          <w:lang w:val="en-US"/>
        </w:rPr>
        <w:t>.</w:t>
      </w:r>
      <w:r w:rsidRPr="004A611D">
        <w:rPr>
          <w:szCs w:val="28"/>
          <w:lang w:val="en-US"/>
        </w:rPr>
        <w:t xml:space="preserve">, </w:t>
      </w:r>
      <w:hyperlink r:id="rId444" w:tooltip="Click to search for citations by this author." w:history="1">
        <w:r w:rsidRPr="004A611D">
          <w:rPr>
            <w:szCs w:val="28"/>
            <w:lang w:val="en-US"/>
          </w:rPr>
          <w:t>Gunes Y</w:t>
        </w:r>
      </w:hyperlink>
      <w:r>
        <w:rPr>
          <w:szCs w:val="28"/>
          <w:lang w:val="en-US"/>
        </w:rPr>
        <w:t>.</w:t>
      </w:r>
      <w:r w:rsidRPr="004A611D">
        <w:rPr>
          <w:szCs w:val="28"/>
          <w:lang w:val="en-US"/>
        </w:rPr>
        <w:t xml:space="preserve">, </w:t>
      </w:r>
      <w:hyperlink r:id="rId445" w:tooltip="Click to search for citations by this author." w:history="1">
        <w:r w:rsidRPr="004A611D">
          <w:rPr>
            <w:szCs w:val="28"/>
            <w:lang w:val="en-US"/>
          </w:rPr>
          <w:t>Ozcengiz D</w:t>
        </w:r>
      </w:hyperlink>
      <w:r w:rsidRPr="004A611D">
        <w:rPr>
          <w:szCs w:val="28"/>
          <w:lang w:val="en-US"/>
        </w:rPr>
        <w:t xml:space="preserve">. Comparison of morphine and tramadol by patient-controlled analgesia for postoperative analgesia after tonsillectomy in children </w:t>
      </w:r>
      <w:r>
        <w:rPr>
          <w:szCs w:val="28"/>
          <w:lang w:val="en-US"/>
        </w:rPr>
        <w:t xml:space="preserve">// </w:t>
      </w:r>
      <w:hyperlink r:id="rId446" w:history="1">
        <w:r w:rsidRPr="004A611D">
          <w:rPr>
            <w:szCs w:val="28"/>
            <w:lang w:val="en-US"/>
          </w:rPr>
          <w:t>Paediatr</w:t>
        </w:r>
        <w:r>
          <w:rPr>
            <w:szCs w:val="28"/>
            <w:lang w:val="en-US"/>
          </w:rPr>
          <w:t>.</w:t>
        </w:r>
        <w:r w:rsidRPr="004A611D">
          <w:rPr>
            <w:szCs w:val="28"/>
            <w:lang w:val="en-US"/>
          </w:rPr>
          <w:t xml:space="preserve"> Anaesth.</w:t>
        </w:r>
      </w:hyperlink>
      <w:r>
        <w:rPr>
          <w:szCs w:val="28"/>
          <w:lang w:val="en-US"/>
        </w:rPr>
        <w:t xml:space="preserve"> – </w:t>
      </w:r>
      <w:r w:rsidRPr="004A611D">
        <w:rPr>
          <w:szCs w:val="28"/>
          <w:lang w:val="en-US"/>
        </w:rPr>
        <w:t>2005</w:t>
      </w:r>
      <w:r>
        <w:rPr>
          <w:szCs w:val="28"/>
          <w:lang w:val="en-US"/>
        </w:rPr>
        <w:t>.</w:t>
      </w:r>
      <w:r w:rsidRPr="00F06CCA">
        <w:rPr>
          <w:szCs w:val="28"/>
          <w:lang w:val="en-US"/>
        </w:rPr>
        <w:t xml:space="preserve"> </w:t>
      </w:r>
      <w:r>
        <w:rPr>
          <w:szCs w:val="28"/>
          <w:lang w:val="en-US"/>
        </w:rPr>
        <w:t>– Vol.</w:t>
      </w:r>
      <w:r>
        <w:rPr>
          <w:szCs w:val="28"/>
        </w:rPr>
        <w:t xml:space="preserve"> </w:t>
      </w:r>
      <w:r w:rsidRPr="004A611D">
        <w:rPr>
          <w:szCs w:val="28"/>
          <w:lang w:val="en-US"/>
        </w:rPr>
        <w:t>15</w:t>
      </w:r>
      <w:r>
        <w:rPr>
          <w:szCs w:val="28"/>
        </w:rPr>
        <w:t>,</w:t>
      </w:r>
      <w:r>
        <w:rPr>
          <w:szCs w:val="28"/>
          <w:lang w:val="en-US"/>
        </w:rPr>
        <w:t xml:space="preserve"> </w:t>
      </w:r>
      <w:r>
        <w:rPr>
          <w:szCs w:val="28"/>
        </w:rPr>
        <w:t xml:space="preserve">№ </w:t>
      </w:r>
      <w:r w:rsidRPr="004A611D">
        <w:rPr>
          <w:szCs w:val="28"/>
          <w:lang w:val="en-US"/>
        </w:rPr>
        <w:t>11</w:t>
      </w:r>
      <w:r>
        <w:rPr>
          <w:szCs w:val="28"/>
          <w:lang w:val="en-US"/>
        </w:rPr>
        <w:t>. – P.</w:t>
      </w:r>
      <w:r>
        <w:rPr>
          <w:szCs w:val="28"/>
        </w:rPr>
        <w:t xml:space="preserve"> </w:t>
      </w:r>
      <w:r w:rsidRPr="004A611D">
        <w:rPr>
          <w:szCs w:val="28"/>
          <w:lang w:val="en-US"/>
        </w:rPr>
        <w:t>979</w:t>
      </w:r>
      <w:r>
        <w:rPr>
          <w:rStyle w:val="ti2"/>
          <w:lang w:val="en-US"/>
        </w:rPr>
        <w:t>−</w:t>
      </w:r>
      <w:r>
        <w:rPr>
          <w:szCs w:val="28"/>
          <w:lang w:val="en-US"/>
        </w:rPr>
        <w:t>9</w:t>
      </w:r>
      <w:r w:rsidRPr="004A611D">
        <w:rPr>
          <w:szCs w:val="28"/>
          <w:lang w:val="en-US"/>
        </w:rPr>
        <w:t>84.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47" w:tooltip="Click to search for citations by this author." w:history="1">
        <w:r w:rsidRPr="004A611D">
          <w:rPr>
            <w:szCs w:val="28"/>
            <w:lang w:val="en-US"/>
          </w:rPr>
          <w:t>Ozkose Z</w:t>
        </w:r>
      </w:hyperlink>
      <w:r>
        <w:rPr>
          <w:szCs w:val="28"/>
          <w:lang w:val="en-US"/>
        </w:rPr>
        <w:t>.</w:t>
      </w:r>
      <w:r w:rsidRPr="004A611D">
        <w:rPr>
          <w:szCs w:val="28"/>
          <w:lang w:val="en-US"/>
        </w:rPr>
        <w:t xml:space="preserve">, </w:t>
      </w:r>
      <w:hyperlink r:id="rId448" w:tooltip="Click to search for citations by this author." w:history="1">
        <w:r w:rsidRPr="004A611D">
          <w:rPr>
            <w:szCs w:val="28"/>
            <w:lang w:val="en-US"/>
          </w:rPr>
          <w:t>Akcabay M</w:t>
        </w:r>
      </w:hyperlink>
      <w:r>
        <w:rPr>
          <w:szCs w:val="28"/>
          <w:lang w:val="en-US"/>
        </w:rPr>
        <w:t>.</w:t>
      </w:r>
      <w:r w:rsidRPr="004A611D">
        <w:rPr>
          <w:szCs w:val="28"/>
          <w:lang w:val="en-US"/>
        </w:rPr>
        <w:t xml:space="preserve">, </w:t>
      </w:r>
      <w:hyperlink r:id="rId449" w:tooltip="Click to search for citations by this author." w:history="1">
        <w:r w:rsidRPr="004A611D">
          <w:rPr>
            <w:szCs w:val="28"/>
            <w:lang w:val="en-US"/>
          </w:rPr>
          <w:t>Kemaloglu Y</w:t>
        </w:r>
        <w:r>
          <w:rPr>
            <w:szCs w:val="28"/>
            <w:lang w:val="en-US"/>
          </w:rPr>
          <w:t>.</w:t>
        </w:r>
        <w:r w:rsidRPr="006968CA">
          <w:rPr>
            <w:szCs w:val="28"/>
            <w:lang w:val="en-US"/>
          </w:rPr>
          <w:t xml:space="preserve"> </w:t>
        </w:r>
        <w:r w:rsidRPr="004A611D">
          <w:rPr>
            <w:szCs w:val="28"/>
            <w:lang w:val="en-US"/>
          </w:rPr>
          <w:t>K</w:t>
        </w:r>
      </w:hyperlink>
      <w:r>
        <w:rPr>
          <w:szCs w:val="28"/>
          <w:lang w:val="en-US"/>
        </w:rPr>
        <w:t>.</w:t>
      </w:r>
      <w:r w:rsidRPr="004A611D">
        <w:rPr>
          <w:szCs w:val="28"/>
          <w:lang w:val="en-US"/>
        </w:rPr>
        <w:t xml:space="preserve">, </w:t>
      </w:r>
      <w:hyperlink r:id="rId450" w:tooltip="Click to search for citations by this author." w:history="1">
        <w:r w:rsidRPr="004A611D">
          <w:rPr>
            <w:szCs w:val="28"/>
            <w:lang w:val="en-US"/>
          </w:rPr>
          <w:t>Sezenler S</w:t>
        </w:r>
      </w:hyperlink>
      <w:r w:rsidRPr="004A611D">
        <w:rPr>
          <w:szCs w:val="28"/>
          <w:lang w:val="en-US"/>
        </w:rPr>
        <w:t>. Relief of post tonsillectomy pain with low-dose tramadol given at induction of anesthesia i</w:t>
      </w:r>
      <w:r>
        <w:rPr>
          <w:szCs w:val="28"/>
          <w:lang w:val="en-US"/>
        </w:rPr>
        <w:t>n children</w:t>
      </w:r>
      <w:r w:rsidRPr="004A611D">
        <w:rPr>
          <w:szCs w:val="28"/>
          <w:lang w:val="en-US"/>
        </w:rPr>
        <w:t xml:space="preserve"> </w:t>
      </w:r>
      <w:r>
        <w:rPr>
          <w:szCs w:val="28"/>
          <w:lang w:val="en-US"/>
        </w:rPr>
        <w:t xml:space="preserve">// </w:t>
      </w:r>
      <w:hyperlink r:id="rId451"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2000</w:t>
      </w:r>
      <w:r>
        <w:rPr>
          <w:szCs w:val="28"/>
          <w:lang w:val="en-US"/>
        </w:rPr>
        <w:t>.</w:t>
      </w:r>
      <w:r w:rsidRPr="00314AB5">
        <w:rPr>
          <w:szCs w:val="28"/>
          <w:lang w:val="en-US"/>
        </w:rPr>
        <w:t xml:space="preserve"> </w:t>
      </w:r>
      <w:r>
        <w:rPr>
          <w:szCs w:val="28"/>
          <w:lang w:val="en-US"/>
        </w:rPr>
        <w:t>– Vol.</w:t>
      </w:r>
      <w:r>
        <w:rPr>
          <w:szCs w:val="28"/>
        </w:rPr>
        <w:t xml:space="preserve"> </w:t>
      </w:r>
      <w:r w:rsidRPr="004A611D">
        <w:rPr>
          <w:szCs w:val="28"/>
          <w:lang w:val="en-US"/>
        </w:rPr>
        <w:t>53</w:t>
      </w:r>
      <w:r>
        <w:rPr>
          <w:szCs w:val="28"/>
        </w:rPr>
        <w:t>,</w:t>
      </w:r>
      <w:r>
        <w:rPr>
          <w:szCs w:val="28"/>
          <w:lang w:val="en-US"/>
        </w:rPr>
        <w:t xml:space="preserve"> </w:t>
      </w:r>
      <w:r>
        <w:rPr>
          <w:szCs w:val="28"/>
        </w:rPr>
        <w:t xml:space="preserve">№ </w:t>
      </w:r>
      <w:r w:rsidRPr="004A611D">
        <w:rPr>
          <w:szCs w:val="28"/>
          <w:lang w:val="en-US"/>
        </w:rPr>
        <w:t>3</w:t>
      </w:r>
      <w:r>
        <w:rPr>
          <w:szCs w:val="28"/>
          <w:lang w:val="en-US"/>
        </w:rPr>
        <w:t>. – P.</w:t>
      </w:r>
      <w:r>
        <w:rPr>
          <w:szCs w:val="28"/>
        </w:rPr>
        <w:t xml:space="preserve"> </w:t>
      </w:r>
      <w:r w:rsidRPr="004A611D">
        <w:rPr>
          <w:szCs w:val="28"/>
          <w:lang w:val="en-US"/>
        </w:rPr>
        <w:t>207</w:t>
      </w:r>
      <w:r>
        <w:rPr>
          <w:rStyle w:val="ti2"/>
          <w:lang w:val="en-US"/>
        </w:rPr>
        <w:t>−</w:t>
      </w:r>
      <w:r>
        <w:rPr>
          <w:szCs w:val="28"/>
          <w:lang w:val="en-US"/>
        </w:rPr>
        <w:t>2</w:t>
      </w:r>
      <w:r w:rsidRPr="004A611D">
        <w:rPr>
          <w:szCs w:val="28"/>
          <w:lang w:val="en-US"/>
        </w:rPr>
        <w:t>14.</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Ozer Z</w:t>
      </w:r>
      <w:r>
        <w:rPr>
          <w:szCs w:val="28"/>
          <w:lang w:val="en-US"/>
        </w:rPr>
        <w:t>.</w:t>
      </w:r>
      <w:r w:rsidRPr="004A611D">
        <w:rPr>
          <w:szCs w:val="28"/>
          <w:lang w:val="en-US"/>
        </w:rPr>
        <w:t>, Gorur K</w:t>
      </w:r>
      <w:r>
        <w:rPr>
          <w:szCs w:val="28"/>
          <w:lang w:val="en-US"/>
        </w:rPr>
        <w:t>.</w:t>
      </w:r>
      <w:r w:rsidRPr="004A611D">
        <w:rPr>
          <w:szCs w:val="28"/>
          <w:lang w:val="en-US"/>
        </w:rPr>
        <w:t>, Altunkan A</w:t>
      </w:r>
      <w:r>
        <w:rPr>
          <w:szCs w:val="28"/>
          <w:lang w:val="en-US"/>
        </w:rPr>
        <w:t>.</w:t>
      </w:r>
      <w:r w:rsidRPr="006968CA">
        <w:rPr>
          <w:szCs w:val="28"/>
          <w:lang w:val="en-US"/>
        </w:rPr>
        <w:t xml:space="preserve"> </w:t>
      </w:r>
      <w:r w:rsidRPr="004A611D">
        <w:rPr>
          <w:szCs w:val="28"/>
          <w:lang w:val="en-US"/>
        </w:rPr>
        <w:t>A</w:t>
      </w:r>
      <w:r>
        <w:rPr>
          <w:szCs w:val="28"/>
          <w:lang w:val="en-US"/>
        </w:rPr>
        <w:t>.</w:t>
      </w:r>
      <w:r w:rsidRPr="004A611D">
        <w:rPr>
          <w:szCs w:val="28"/>
          <w:lang w:val="en-US"/>
        </w:rPr>
        <w:t>, Bilgin E</w:t>
      </w:r>
      <w:r>
        <w:rPr>
          <w:szCs w:val="28"/>
          <w:lang w:val="en-US"/>
        </w:rPr>
        <w:t>.</w:t>
      </w:r>
      <w:r w:rsidRPr="004A611D">
        <w:rPr>
          <w:szCs w:val="28"/>
          <w:lang w:val="en-US"/>
        </w:rPr>
        <w:t>, Camdeviren H</w:t>
      </w:r>
      <w:r>
        <w:rPr>
          <w:szCs w:val="28"/>
          <w:lang w:val="en-US"/>
        </w:rPr>
        <w:t>.</w:t>
      </w:r>
      <w:r w:rsidRPr="004A611D">
        <w:rPr>
          <w:szCs w:val="28"/>
          <w:lang w:val="en-US"/>
        </w:rPr>
        <w:t xml:space="preserve">, Oral U. Efficacy of tramadol versus meperidine for pain relief and safe recovery after adenotonsillectomy </w:t>
      </w:r>
      <w:r>
        <w:rPr>
          <w:szCs w:val="28"/>
          <w:lang w:val="en-US"/>
        </w:rPr>
        <w:t xml:space="preserve">// </w:t>
      </w:r>
      <w:r w:rsidRPr="004A611D">
        <w:rPr>
          <w:szCs w:val="28"/>
          <w:lang w:val="en-US"/>
        </w:rPr>
        <w:t>Eur</w:t>
      </w:r>
      <w:r>
        <w:rPr>
          <w:szCs w:val="28"/>
          <w:lang w:val="en-US"/>
        </w:rPr>
        <w:t>.</w:t>
      </w:r>
      <w:r w:rsidRPr="004A611D">
        <w:rPr>
          <w:szCs w:val="28"/>
          <w:lang w:val="en-US"/>
        </w:rPr>
        <w:t xml:space="preserve"> J</w:t>
      </w:r>
      <w:r>
        <w:rPr>
          <w:szCs w:val="28"/>
          <w:lang w:val="en-US"/>
        </w:rPr>
        <w:t>.</w:t>
      </w:r>
      <w:r w:rsidRPr="004A611D">
        <w:rPr>
          <w:szCs w:val="28"/>
          <w:lang w:val="en-US"/>
        </w:rPr>
        <w:t xml:space="preserve"> Anaesthesiol. </w:t>
      </w:r>
      <w:r>
        <w:rPr>
          <w:szCs w:val="28"/>
          <w:lang w:val="en-US"/>
        </w:rPr>
        <w:t xml:space="preserve">– </w:t>
      </w:r>
      <w:r w:rsidRPr="004A611D">
        <w:rPr>
          <w:szCs w:val="28"/>
          <w:lang w:val="en-US"/>
        </w:rPr>
        <w:t>2003</w:t>
      </w:r>
      <w:r>
        <w:rPr>
          <w:szCs w:val="28"/>
          <w:lang w:val="en-US"/>
        </w:rPr>
        <w:t>.</w:t>
      </w:r>
      <w:r w:rsidRPr="004A611D">
        <w:rPr>
          <w:szCs w:val="28"/>
          <w:lang w:val="en-US"/>
        </w:rPr>
        <w:t xml:space="preserve"> </w:t>
      </w:r>
      <w:r>
        <w:rPr>
          <w:szCs w:val="28"/>
          <w:lang w:val="en-US"/>
        </w:rPr>
        <w:t>– Vol.</w:t>
      </w:r>
      <w:r w:rsidRPr="006968CA">
        <w:rPr>
          <w:szCs w:val="28"/>
          <w:lang w:val="en-US"/>
        </w:rPr>
        <w:t xml:space="preserve"> </w:t>
      </w:r>
      <w:r w:rsidRPr="004A611D">
        <w:rPr>
          <w:szCs w:val="28"/>
          <w:lang w:val="en-US"/>
        </w:rPr>
        <w:t>20</w:t>
      </w:r>
      <w:r w:rsidRPr="006968CA">
        <w:rPr>
          <w:szCs w:val="28"/>
          <w:lang w:val="en-US"/>
        </w:rPr>
        <w:t>,</w:t>
      </w:r>
      <w:r>
        <w:rPr>
          <w:szCs w:val="28"/>
          <w:lang w:val="en-US"/>
        </w:rPr>
        <w:t xml:space="preserve"> </w:t>
      </w:r>
      <w:r w:rsidRPr="006968CA">
        <w:rPr>
          <w:szCs w:val="28"/>
          <w:lang w:val="en-US"/>
        </w:rPr>
        <w:t xml:space="preserve">№ </w:t>
      </w:r>
      <w:r w:rsidRPr="004A611D">
        <w:rPr>
          <w:szCs w:val="28"/>
          <w:lang w:val="en-US"/>
        </w:rPr>
        <w:t>11</w:t>
      </w:r>
      <w:r>
        <w:rPr>
          <w:szCs w:val="28"/>
          <w:lang w:val="en-US"/>
        </w:rPr>
        <w:t>.</w:t>
      </w:r>
      <w:r w:rsidRPr="004A611D">
        <w:rPr>
          <w:szCs w:val="28"/>
          <w:lang w:val="en-US"/>
        </w:rPr>
        <w:t xml:space="preserve"> </w:t>
      </w:r>
      <w:r>
        <w:rPr>
          <w:szCs w:val="28"/>
          <w:lang w:val="en-US"/>
        </w:rPr>
        <w:t>–</w:t>
      </w:r>
      <w:r w:rsidRPr="006968CA">
        <w:rPr>
          <w:szCs w:val="28"/>
          <w:lang w:val="en-US"/>
        </w:rPr>
        <w:t xml:space="preserve"> </w:t>
      </w:r>
      <w:r>
        <w:rPr>
          <w:szCs w:val="28"/>
          <w:lang w:val="en-US"/>
        </w:rPr>
        <w:t>P.</w:t>
      </w:r>
      <w:r w:rsidRPr="006968CA">
        <w:rPr>
          <w:szCs w:val="28"/>
          <w:lang w:val="en-US"/>
        </w:rPr>
        <w:t xml:space="preserve"> </w:t>
      </w:r>
      <w:r w:rsidRPr="004A611D">
        <w:rPr>
          <w:szCs w:val="28"/>
          <w:lang w:val="en-US"/>
        </w:rPr>
        <w:t>920</w:t>
      </w:r>
      <w:r>
        <w:rPr>
          <w:rStyle w:val="ti2"/>
          <w:lang w:val="en-US"/>
        </w:rPr>
        <w:t>−</w:t>
      </w:r>
      <w:r>
        <w:rPr>
          <w:szCs w:val="28"/>
          <w:lang w:val="en-US"/>
        </w:rPr>
        <w:t>92</w:t>
      </w:r>
      <w:r w:rsidRPr="004A611D">
        <w:rPr>
          <w:szCs w:val="28"/>
          <w:lang w:val="en-US"/>
        </w:rPr>
        <w:t>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52" w:tooltip="Click to search for citations by this author." w:history="1">
        <w:r w:rsidRPr="004A611D">
          <w:rPr>
            <w:szCs w:val="28"/>
            <w:lang w:val="en-US"/>
          </w:rPr>
          <w:t>Cucchiaro G</w:t>
        </w:r>
      </w:hyperlink>
      <w:r>
        <w:rPr>
          <w:szCs w:val="28"/>
          <w:lang w:val="en-US"/>
        </w:rPr>
        <w:t>.</w:t>
      </w:r>
      <w:r w:rsidRPr="004A611D">
        <w:rPr>
          <w:szCs w:val="28"/>
          <w:lang w:val="en-US"/>
        </w:rPr>
        <w:t xml:space="preserve">, </w:t>
      </w:r>
      <w:hyperlink r:id="rId453" w:tooltip="Click to search for citations by this author." w:history="1">
        <w:r w:rsidRPr="004A611D">
          <w:rPr>
            <w:szCs w:val="28"/>
            <w:lang w:val="en-US"/>
          </w:rPr>
          <w:t>Farrar J</w:t>
        </w:r>
        <w:r>
          <w:rPr>
            <w:szCs w:val="28"/>
            <w:lang w:val="en-US"/>
          </w:rPr>
          <w:t>.</w:t>
        </w:r>
        <w:r w:rsidRPr="006968CA">
          <w:rPr>
            <w:szCs w:val="28"/>
            <w:lang w:val="en-US"/>
          </w:rPr>
          <w:t xml:space="preserve"> </w:t>
        </w:r>
        <w:r w:rsidRPr="004A611D">
          <w:rPr>
            <w:szCs w:val="28"/>
            <w:lang w:val="en-US"/>
          </w:rPr>
          <w:t>T</w:t>
        </w:r>
      </w:hyperlink>
      <w:r>
        <w:rPr>
          <w:szCs w:val="28"/>
          <w:lang w:val="en-US"/>
        </w:rPr>
        <w:t>.</w:t>
      </w:r>
      <w:r w:rsidRPr="004A611D">
        <w:rPr>
          <w:szCs w:val="28"/>
          <w:lang w:val="en-US"/>
        </w:rPr>
        <w:t xml:space="preserve">, </w:t>
      </w:r>
      <w:hyperlink r:id="rId454" w:tooltip="Click to search for citations by this author." w:history="1">
        <w:r w:rsidRPr="004A611D">
          <w:rPr>
            <w:szCs w:val="28"/>
            <w:lang w:val="en-US"/>
          </w:rPr>
          <w:t>Guite J</w:t>
        </w:r>
        <w:r>
          <w:rPr>
            <w:szCs w:val="28"/>
            <w:lang w:val="en-US"/>
          </w:rPr>
          <w:t>.</w:t>
        </w:r>
        <w:r w:rsidRPr="006968CA">
          <w:rPr>
            <w:szCs w:val="28"/>
            <w:lang w:val="en-US"/>
          </w:rPr>
          <w:t xml:space="preserve"> </w:t>
        </w:r>
        <w:r w:rsidRPr="004A611D">
          <w:rPr>
            <w:szCs w:val="28"/>
            <w:lang w:val="en-US"/>
          </w:rPr>
          <w:t>W</w:t>
        </w:r>
      </w:hyperlink>
      <w:r>
        <w:rPr>
          <w:szCs w:val="28"/>
          <w:lang w:val="en-US"/>
        </w:rPr>
        <w:t>.</w:t>
      </w:r>
      <w:r w:rsidRPr="004A611D">
        <w:rPr>
          <w:szCs w:val="28"/>
          <w:lang w:val="en-US"/>
        </w:rPr>
        <w:t xml:space="preserve">, </w:t>
      </w:r>
      <w:hyperlink r:id="rId455" w:tooltip="Click to search for citations by this author." w:history="1">
        <w:r w:rsidRPr="004A611D">
          <w:rPr>
            <w:szCs w:val="28"/>
            <w:lang w:val="en-US"/>
          </w:rPr>
          <w:t>Li Y</w:t>
        </w:r>
      </w:hyperlink>
      <w:r w:rsidRPr="004A611D">
        <w:rPr>
          <w:szCs w:val="28"/>
          <w:lang w:val="en-US"/>
        </w:rPr>
        <w:t xml:space="preserve">. What postoperative outcomes matter to pediatric patients? </w:t>
      </w:r>
      <w:r>
        <w:rPr>
          <w:szCs w:val="28"/>
          <w:lang w:val="en-US"/>
        </w:rPr>
        <w:t xml:space="preserve">// </w:t>
      </w:r>
      <w:hyperlink r:id="rId456"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sidRPr="004A611D">
        <w:rPr>
          <w:szCs w:val="28"/>
          <w:lang w:val="en-US"/>
        </w:rPr>
        <w:t>102</w:t>
      </w:r>
      <w:r w:rsidRPr="00987784">
        <w:rPr>
          <w:szCs w:val="28"/>
          <w:lang w:val="en-US"/>
        </w:rPr>
        <w:t>, №</w:t>
      </w:r>
      <w:r>
        <w:rPr>
          <w:szCs w:val="28"/>
          <w:lang w:val="en-US"/>
        </w:rPr>
        <w:t xml:space="preserve"> </w:t>
      </w:r>
      <w:r w:rsidRPr="004A611D">
        <w:rPr>
          <w:szCs w:val="28"/>
          <w:lang w:val="en-US"/>
        </w:rPr>
        <w:t>5</w:t>
      </w:r>
      <w:r>
        <w:rPr>
          <w:szCs w:val="28"/>
          <w:lang w:val="en-US"/>
        </w:rPr>
        <w:t>. – P.</w:t>
      </w:r>
      <w:r w:rsidRPr="00987784">
        <w:rPr>
          <w:szCs w:val="28"/>
          <w:lang w:val="en-US"/>
        </w:rPr>
        <w:t xml:space="preserve"> </w:t>
      </w:r>
      <w:r w:rsidRPr="004A611D">
        <w:rPr>
          <w:szCs w:val="28"/>
          <w:lang w:val="en-US"/>
        </w:rPr>
        <w:t>1376</w:t>
      </w:r>
      <w:r>
        <w:rPr>
          <w:rStyle w:val="ti2"/>
          <w:lang w:val="en-US"/>
        </w:rPr>
        <w:t>−</w:t>
      </w:r>
      <w:r>
        <w:rPr>
          <w:szCs w:val="28"/>
          <w:lang w:val="en-US"/>
        </w:rPr>
        <w:t>13</w:t>
      </w:r>
      <w:r w:rsidRPr="004A611D">
        <w:rPr>
          <w:szCs w:val="28"/>
          <w:lang w:val="en-US"/>
        </w:rPr>
        <w:t>82.</w:t>
      </w:r>
    </w:p>
    <w:p w:rsidR="00987784" w:rsidRPr="004A611D" w:rsidRDefault="00987784" w:rsidP="002E6A6C">
      <w:pPr>
        <w:numPr>
          <w:ilvl w:val="0"/>
          <w:numId w:val="70"/>
        </w:numPr>
        <w:suppressAutoHyphens w:val="0"/>
        <w:spacing w:line="360" w:lineRule="auto"/>
        <w:jc w:val="both"/>
        <w:rPr>
          <w:szCs w:val="28"/>
          <w:lang w:val="en-US"/>
        </w:rPr>
      </w:pPr>
      <w:hyperlink r:id="rId457" w:tooltip="Click to search for citations by this author." w:history="1">
        <w:r w:rsidRPr="004A611D">
          <w:rPr>
            <w:szCs w:val="28"/>
            <w:lang w:val="en-US"/>
          </w:rPr>
          <w:t>Antila H</w:t>
        </w:r>
      </w:hyperlink>
      <w:r>
        <w:rPr>
          <w:szCs w:val="28"/>
          <w:lang w:val="en-US"/>
        </w:rPr>
        <w:t>.</w:t>
      </w:r>
      <w:r w:rsidRPr="004A611D">
        <w:rPr>
          <w:szCs w:val="28"/>
          <w:lang w:val="en-US"/>
        </w:rPr>
        <w:t xml:space="preserve">, </w:t>
      </w:r>
      <w:hyperlink r:id="rId458" w:tooltip="Click to search for citations by this author." w:history="1">
        <w:r w:rsidRPr="004A611D">
          <w:rPr>
            <w:szCs w:val="28"/>
            <w:lang w:val="en-US"/>
          </w:rPr>
          <w:t>Manner T</w:t>
        </w:r>
      </w:hyperlink>
      <w:r>
        <w:rPr>
          <w:szCs w:val="28"/>
          <w:lang w:val="en-US"/>
        </w:rPr>
        <w:t>.</w:t>
      </w:r>
      <w:r w:rsidRPr="004A611D">
        <w:rPr>
          <w:szCs w:val="28"/>
          <w:lang w:val="en-US"/>
        </w:rPr>
        <w:t xml:space="preserve">, </w:t>
      </w:r>
      <w:hyperlink r:id="rId459" w:tooltip="Click to search for citations by this author." w:history="1">
        <w:r w:rsidRPr="004A611D">
          <w:rPr>
            <w:szCs w:val="28"/>
            <w:lang w:val="en-US"/>
          </w:rPr>
          <w:t>Kuurila K</w:t>
        </w:r>
      </w:hyperlink>
      <w:r>
        <w:rPr>
          <w:szCs w:val="28"/>
          <w:lang w:val="en-US"/>
        </w:rPr>
        <w:t>.</w:t>
      </w:r>
      <w:r w:rsidRPr="004A611D">
        <w:rPr>
          <w:szCs w:val="28"/>
          <w:lang w:val="en-US"/>
        </w:rPr>
        <w:t xml:space="preserve">, </w:t>
      </w:r>
      <w:hyperlink r:id="rId460" w:tooltip="Click to search for citations by this author." w:history="1">
        <w:r w:rsidRPr="004A611D">
          <w:rPr>
            <w:szCs w:val="28"/>
            <w:lang w:val="en-US"/>
          </w:rPr>
          <w:t>Salantera S</w:t>
        </w:r>
      </w:hyperlink>
      <w:r>
        <w:rPr>
          <w:szCs w:val="28"/>
          <w:lang w:val="en-US"/>
        </w:rPr>
        <w:t>.</w:t>
      </w:r>
      <w:r w:rsidRPr="004A611D">
        <w:rPr>
          <w:szCs w:val="28"/>
          <w:lang w:val="en-US"/>
        </w:rPr>
        <w:t xml:space="preserve">, </w:t>
      </w:r>
      <w:hyperlink r:id="rId461" w:tooltip="Click to search for citations by this author." w:history="1">
        <w:r w:rsidRPr="004A611D">
          <w:rPr>
            <w:szCs w:val="28"/>
            <w:lang w:val="en-US"/>
          </w:rPr>
          <w:t>Kujala R</w:t>
        </w:r>
      </w:hyperlink>
      <w:r>
        <w:rPr>
          <w:szCs w:val="28"/>
          <w:lang w:val="en-US"/>
        </w:rPr>
        <w:t>.</w:t>
      </w:r>
      <w:r w:rsidRPr="004A611D">
        <w:rPr>
          <w:szCs w:val="28"/>
          <w:lang w:val="en-US"/>
        </w:rPr>
        <w:t xml:space="preserve">, </w:t>
      </w:r>
      <w:hyperlink r:id="rId462" w:tooltip="Click to search for citations by this author." w:history="1">
        <w:r w:rsidRPr="004A611D">
          <w:rPr>
            <w:szCs w:val="28"/>
            <w:lang w:val="en-US"/>
          </w:rPr>
          <w:t>Aantaa R</w:t>
        </w:r>
      </w:hyperlink>
      <w:r w:rsidRPr="004A611D">
        <w:rPr>
          <w:szCs w:val="28"/>
          <w:lang w:val="en-US"/>
        </w:rPr>
        <w:t xml:space="preserve">. Ketoprofen and tramadol for analgesia during early recovery after tonsillectomy in children </w:t>
      </w:r>
      <w:r>
        <w:rPr>
          <w:szCs w:val="28"/>
          <w:lang w:val="en-US"/>
        </w:rPr>
        <w:t xml:space="preserve">// </w:t>
      </w:r>
      <w:hyperlink r:id="rId463"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E30C72">
        <w:rPr>
          <w:szCs w:val="28"/>
          <w:lang w:val="en-US"/>
        </w:rPr>
        <w:t xml:space="preserve"> </w:t>
      </w:r>
      <w:r>
        <w:rPr>
          <w:szCs w:val="28"/>
          <w:lang w:val="en-US"/>
        </w:rPr>
        <w:t>– Vol.</w:t>
      </w:r>
      <w:r>
        <w:rPr>
          <w:szCs w:val="28"/>
        </w:rPr>
        <w:t xml:space="preserve"> </w:t>
      </w:r>
      <w:r w:rsidRPr="004A611D">
        <w:rPr>
          <w:szCs w:val="28"/>
          <w:lang w:val="en-US"/>
        </w:rPr>
        <w:t>16</w:t>
      </w:r>
      <w:r>
        <w:rPr>
          <w:szCs w:val="28"/>
        </w:rPr>
        <w:t>,</w:t>
      </w:r>
      <w:r>
        <w:rPr>
          <w:szCs w:val="28"/>
          <w:lang w:val="en-US"/>
        </w:rPr>
        <w:t xml:space="preserve"> </w:t>
      </w:r>
      <w:r>
        <w:rPr>
          <w:szCs w:val="28"/>
        </w:rPr>
        <w:t xml:space="preserve">№ </w:t>
      </w:r>
      <w:r w:rsidRPr="004A611D">
        <w:rPr>
          <w:szCs w:val="28"/>
          <w:lang w:val="en-US"/>
        </w:rPr>
        <w:t>5</w:t>
      </w:r>
      <w:r>
        <w:rPr>
          <w:szCs w:val="28"/>
          <w:lang w:val="en-US"/>
        </w:rPr>
        <w:t>. –</w:t>
      </w:r>
      <w:r>
        <w:rPr>
          <w:szCs w:val="28"/>
        </w:rPr>
        <w:t xml:space="preserve"> </w:t>
      </w:r>
      <w:r>
        <w:rPr>
          <w:szCs w:val="28"/>
          <w:lang w:val="en-US"/>
        </w:rPr>
        <w:t>P.</w:t>
      </w:r>
      <w:r>
        <w:rPr>
          <w:szCs w:val="28"/>
        </w:rPr>
        <w:t xml:space="preserve"> </w:t>
      </w:r>
      <w:r w:rsidRPr="004A611D">
        <w:rPr>
          <w:szCs w:val="28"/>
          <w:lang w:val="en-US"/>
        </w:rPr>
        <w:t>548</w:t>
      </w:r>
      <w:r>
        <w:rPr>
          <w:rStyle w:val="ti2"/>
          <w:lang w:val="en-US"/>
        </w:rPr>
        <w:t>−</w:t>
      </w:r>
      <w:r>
        <w:rPr>
          <w:szCs w:val="28"/>
          <w:lang w:val="en-US"/>
        </w:rPr>
        <w:t>5</w:t>
      </w:r>
      <w:r w:rsidRPr="004A611D">
        <w:rPr>
          <w:szCs w:val="28"/>
          <w:lang w:val="en-US"/>
        </w:rPr>
        <w:t>53.</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64" w:tooltip="Click to search for citations by this author." w:history="1">
        <w:r w:rsidRPr="004A611D">
          <w:rPr>
            <w:szCs w:val="28"/>
            <w:lang w:val="en-US"/>
          </w:rPr>
          <w:t>Keidan I</w:t>
        </w:r>
      </w:hyperlink>
      <w:r>
        <w:rPr>
          <w:szCs w:val="28"/>
          <w:lang w:val="en-US"/>
        </w:rPr>
        <w:t>.</w:t>
      </w:r>
      <w:r w:rsidRPr="004A611D">
        <w:rPr>
          <w:szCs w:val="28"/>
          <w:lang w:val="en-US"/>
        </w:rPr>
        <w:t xml:space="preserve">, </w:t>
      </w:r>
      <w:hyperlink r:id="rId465" w:tooltip="Click to search for citations by this author." w:history="1">
        <w:r w:rsidRPr="004A611D">
          <w:rPr>
            <w:szCs w:val="28"/>
            <w:lang w:val="en-US"/>
          </w:rPr>
          <w:t>Zaslansky R</w:t>
        </w:r>
      </w:hyperlink>
      <w:r>
        <w:rPr>
          <w:szCs w:val="28"/>
          <w:lang w:val="en-US"/>
        </w:rPr>
        <w:t>.</w:t>
      </w:r>
      <w:r w:rsidRPr="004A611D">
        <w:rPr>
          <w:szCs w:val="28"/>
          <w:lang w:val="en-US"/>
        </w:rPr>
        <w:t xml:space="preserve">, </w:t>
      </w:r>
      <w:hyperlink r:id="rId466" w:tooltip="Click to search for citations by this author." w:history="1">
        <w:r w:rsidRPr="004A611D">
          <w:rPr>
            <w:szCs w:val="28"/>
            <w:lang w:val="en-US"/>
          </w:rPr>
          <w:t>Eviatar E</w:t>
        </w:r>
      </w:hyperlink>
      <w:r>
        <w:rPr>
          <w:szCs w:val="28"/>
          <w:lang w:val="en-US"/>
        </w:rPr>
        <w:t>.</w:t>
      </w:r>
      <w:r w:rsidRPr="004A611D">
        <w:rPr>
          <w:szCs w:val="28"/>
          <w:lang w:val="en-US"/>
        </w:rPr>
        <w:t xml:space="preserve">, </w:t>
      </w:r>
      <w:hyperlink r:id="rId467" w:tooltip="Click to search for citations by this author." w:history="1">
        <w:r w:rsidRPr="004A611D">
          <w:rPr>
            <w:szCs w:val="28"/>
            <w:lang w:val="en-US"/>
          </w:rPr>
          <w:t>Segal S</w:t>
        </w:r>
      </w:hyperlink>
      <w:r>
        <w:rPr>
          <w:szCs w:val="28"/>
          <w:lang w:val="en-US"/>
        </w:rPr>
        <w:t>.</w:t>
      </w:r>
      <w:r w:rsidRPr="004A611D">
        <w:rPr>
          <w:szCs w:val="28"/>
          <w:lang w:val="en-US"/>
        </w:rPr>
        <w:t xml:space="preserve">, </w:t>
      </w:r>
      <w:hyperlink r:id="rId468" w:tooltip="Click to search for citations by this author." w:history="1">
        <w:r w:rsidRPr="004A611D">
          <w:rPr>
            <w:szCs w:val="28"/>
            <w:lang w:val="en-US"/>
          </w:rPr>
          <w:t>Sarfaty S</w:t>
        </w:r>
        <w:r>
          <w:rPr>
            <w:szCs w:val="28"/>
            <w:lang w:val="en-US"/>
          </w:rPr>
          <w:t>.</w:t>
        </w:r>
        <w:r w:rsidRPr="006968CA">
          <w:rPr>
            <w:szCs w:val="28"/>
            <w:lang w:val="en-US"/>
          </w:rPr>
          <w:t xml:space="preserve"> </w:t>
        </w:r>
        <w:r w:rsidRPr="004A611D">
          <w:rPr>
            <w:szCs w:val="28"/>
            <w:lang w:val="en-US"/>
          </w:rPr>
          <w:t>M</w:t>
        </w:r>
      </w:hyperlink>
      <w:r w:rsidRPr="004A611D">
        <w:rPr>
          <w:szCs w:val="28"/>
          <w:lang w:val="en-US"/>
        </w:rPr>
        <w:t xml:space="preserve">. Intraoperative ketorolac is an effective substitute for fentanyl in children undergoing outpatient adenotonsillectomy </w:t>
      </w:r>
      <w:r>
        <w:rPr>
          <w:szCs w:val="28"/>
          <w:lang w:val="en-US"/>
        </w:rPr>
        <w:t xml:space="preserve">// </w:t>
      </w:r>
      <w:hyperlink r:id="rId469"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 – Vol.</w:t>
      </w:r>
      <w:r>
        <w:rPr>
          <w:szCs w:val="28"/>
        </w:rPr>
        <w:t xml:space="preserve"> </w:t>
      </w:r>
      <w:r w:rsidRPr="004A611D">
        <w:rPr>
          <w:szCs w:val="28"/>
          <w:lang w:val="en-US"/>
        </w:rPr>
        <w:t>14</w:t>
      </w:r>
      <w:r>
        <w:rPr>
          <w:szCs w:val="28"/>
        </w:rPr>
        <w:t>,</w:t>
      </w:r>
      <w:r>
        <w:rPr>
          <w:szCs w:val="28"/>
          <w:lang w:val="en-US"/>
        </w:rPr>
        <w:t xml:space="preserve"> </w:t>
      </w:r>
      <w:r>
        <w:rPr>
          <w:szCs w:val="28"/>
        </w:rPr>
        <w:t xml:space="preserve">№ </w:t>
      </w:r>
      <w:r w:rsidRPr="004A611D">
        <w:rPr>
          <w:szCs w:val="28"/>
          <w:lang w:val="en-US"/>
        </w:rPr>
        <w:t>4</w:t>
      </w:r>
      <w:r>
        <w:rPr>
          <w:szCs w:val="28"/>
          <w:lang w:val="en-US"/>
        </w:rPr>
        <w:t>. – P.</w:t>
      </w:r>
      <w:r>
        <w:rPr>
          <w:szCs w:val="28"/>
        </w:rPr>
        <w:t xml:space="preserve"> </w:t>
      </w:r>
      <w:r w:rsidRPr="004A611D">
        <w:rPr>
          <w:szCs w:val="28"/>
          <w:lang w:val="en-US"/>
        </w:rPr>
        <w:t>318</w:t>
      </w:r>
      <w:r>
        <w:rPr>
          <w:rStyle w:val="ti2"/>
          <w:lang w:val="en-US"/>
        </w:rPr>
        <w:t>−</w:t>
      </w:r>
      <w:r>
        <w:rPr>
          <w:szCs w:val="28"/>
          <w:lang w:val="en-US"/>
        </w:rPr>
        <w:t>3</w:t>
      </w:r>
      <w:r w:rsidRPr="004A611D">
        <w:rPr>
          <w:szCs w:val="28"/>
          <w:lang w:val="en-US"/>
        </w:rPr>
        <w:t>23.</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70" w:tooltip="Click to search for citations by this author." w:history="1">
        <w:r w:rsidRPr="004A611D">
          <w:rPr>
            <w:szCs w:val="28"/>
            <w:lang w:val="en-US"/>
          </w:rPr>
          <w:t>Kedek A</w:t>
        </w:r>
      </w:hyperlink>
      <w:r>
        <w:rPr>
          <w:szCs w:val="28"/>
          <w:lang w:val="en-US"/>
        </w:rPr>
        <w:t>.</w:t>
      </w:r>
      <w:r w:rsidRPr="004A611D">
        <w:rPr>
          <w:szCs w:val="28"/>
          <w:lang w:val="en-US"/>
        </w:rPr>
        <w:t xml:space="preserve">, </w:t>
      </w:r>
      <w:hyperlink r:id="rId471" w:tooltip="Click to search for citations by this author." w:history="1">
        <w:r w:rsidRPr="004A611D">
          <w:rPr>
            <w:szCs w:val="28"/>
            <w:lang w:val="en-US"/>
          </w:rPr>
          <w:t>Derbent A</w:t>
        </w:r>
      </w:hyperlink>
      <w:r>
        <w:rPr>
          <w:szCs w:val="28"/>
          <w:lang w:val="en-US"/>
        </w:rPr>
        <w:t>.</w:t>
      </w:r>
      <w:r w:rsidRPr="004A611D">
        <w:rPr>
          <w:szCs w:val="28"/>
          <w:lang w:val="en-US"/>
        </w:rPr>
        <w:t xml:space="preserve">, </w:t>
      </w:r>
      <w:hyperlink r:id="rId472" w:tooltip="Click to search for citations by this author." w:history="1">
        <w:r w:rsidRPr="004A611D">
          <w:rPr>
            <w:szCs w:val="28"/>
            <w:lang w:val="en-US"/>
          </w:rPr>
          <w:t>Uyar M</w:t>
        </w:r>
      </w:hyperlink>
      <w:r>
        <w:rPr>
          <w:szCs w:val="28"/>
          <w:lang w:val="en-US"/>
        </w:rPr>
        <w:t>.</w:t>
      </w:r>
      <w:r w:rsidRPr="004A611D">
        <w:rPr>
          <w:szCs w:val="28"/>
          <w:lang w:val="en-US"/>
        </w:rPr>
        <w:t xml:space="preserve">, </w:t>
      </w:r>
      <w:hyperlink r:id="rId473" w:tooltip="Click to search for citations by this author." w:history="1">
        <w:r w:rsidRPr="004A611D">
          <w:rPr>
            <w:szCs w:val="28"/>
            <w:lang w:val="en-US"/>
          </w:rPr>
          <w:t>Bilgen C</w:t>
        </w:r>
      </w:hyperlink>
      <w:r>
        <w:rPr>
          <w:szCs w:val="28"/>
          <w:lang w:val="en-US"/>
        </w:rPr>
        <w:t>.</w:t>
      </w:r>
      <w:r w:rsidRPr="004A611D">
        <w:rPr>
          <w:szCs w:val="28"/>
          <w:lang w:val="en-US"/>
        </w:rPr>
        <w:t xml:space="preserve">, </w:t>
      </w:r>
      <w:hyperlink r:id="rId474" w:tooltip="Click to search for citations by this author." w:history="1">
        <w:r w:rsidRPr="004A611D">
          <w:rPr>
            <w:szCs w:val="28"/>
            <w:lang w:val="en-US"/>
          </w:rPr>
          <w:t>Uyar M</w:t>
        </w:r>
      </w:hyperlink>
      <w:r>
        <w:rPr>
          <w:szCs w:val="28"/>
          <w:lang w:val="en-US"/>
        </w:rPr>
        <w:t>.</w:t>
      </w:r>
      <w:r w:rsidRPr="004A611D">
        <w:rPr>
          <w:szCs w:val="28"/>
          <w:lang w:val="en-US"/>
        </w:rPr>
        <w:t xml:space="preserve">, </w:t>
      </w:r>
      <w:hyperlink r:id="rId475" w:tooltip="Click to search for citations by this author." w:history="1">
        <w:r w:rsidRPr="004A611D">
          <w:rPr>
            <w:szCs w:val="28"/>
            <w:lang w:val="en-US"/>
          </w:rPr>
          <w:t>Kirazli T</w:t>
        </w:r>
      </w:hyperlink>
      <w:r>
        <w:rPr>
          <w:szCs w:val="28"/>
          <w:lang w:val="en-US"/>
        </w:rPr>
        <w:t>.</w:t>
      </w:r>
      <w:r w:rsidRPr="004A611D">
        <w:rPr>
          <w:szCs w:val="28"/>
          <w:lang w:val="en-US"/>
        </w:rPr>
        <w:t xml:space="preserve">, </w:t>
      </w:r>
      <w:hyperlink r:id="rId476" w:tooltip="Click to search for citations by this author." w:history="1">
        <w:r w:rsidRPr="004A611D">
          <w:rPr>
            <w:szCs w:val="28"/>
            <w:lang w:val="en-US"/>
          </w:rPr>
          <w:t>Certug A</w:t>
        </w:r>
      </w:hyperlink>
      <w:r w:rsidRPr="004A611D">
        <w:rPr>
          <w:szCs w:val="28"/>
          <w:lang w:val="en-US"/>
        </w:rPr>
        <w:t xml:space="preserve">. Preemptive effects of ibuprofen syrup and lidocaine infiltration on post-operative analgesia in children undergoing adenotonsillectomy </w:t>
      </w:r>
      <w:r>
        <w:rPr>
          <w:szCs w:val="28"/>
          <w:lang w:val="en-US"/>
        </w:rPr>
        <w:t xml:space="preserve">// </w:t>
      </w:r>
      <w:hyperlink r:id="rId477" w:history="1">
        <w:r w:rsidRPr="004A611D">
          <w:rPr>
            <w:szCs w:val="28"/>
            <w:lang w:val="en-US"/>
          </w:rPr>
          <w:t>J</w:t>
        </w:r>
        <w:r>
          <w:rPr>
            <w:szCs w:val="28"/>
            <w:lang w:val="en-US"/>
          </w:rPr>
          <w:t>.</w:t>
        </w:r>
        <w:r w:rsidRPr="004A611D">
          <w:rPr>
            <w:szCs w:val="28"/>
            <w:lang w:val="en-US"/>
          </w:rPr>
          <w:t xml:space="preserve"> Int</w:t>
        </w:r>
        <w:r>
          <w:rPr>
            <w:szCs w:val="28"/>
            <w:lang w:val="en-US"/>
          </w:rPr>
          <w:t>.</w:t>
        </w:r>
        <w:r w:rsidRPr="004A611D">
          <w:rPr>
            <w:szCs w:val="28"/>
            <w:lang w:val="en-US"/>
          </w:rPr>
          <w:t xml:space="preserve"> Med</w:t>
        </w:r>
        <w:r>
          <w:rPr>
            <w:szCs w:val="28"/>
            <w:lang w:val="en-US"/>
          </w:rPr>
          <w:t>.</w:t>
        </w:r>
        <w:r w:rsidRPr="004A611D">
          <w:rPr>
            <w:szCs w:val="28"/>
            <w:lang w:val="en-US"/>
          </w:rPr>
          <w:t xml:space="preserve"> Res.</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33</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188</w:t>
      </w:r>
      <w:r>
        <w:rPr>
          <w:rStyle w:val="ti2"/>
          <w:lang w:val="en-US"/>
        </w:rPr>
        <w:t>−</w:t>
      </w:r>
      <w:r>
        <w:rPr>
          <w:szCs w:val="28"/>
          <w:lang w:val="en-US"/>
        </w:rPr>
        <w:t>1</w:t>
      </w:r>
      <w:r w:rsidRPr="004A611D">
        <w:rPr>
          <w:szCs w:val="28"/>
          <w:lang w:val="en-US"/>
        </w:rPr>
        <w:t>95.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478" w:tooltip="Click to search for citations by this author." w:history="1">
        <w:r w:rsidRPr="004A611D">
          <w:rPr>
            <w:szCs w:val="28"/>
            <w:lang w:val="en-US"/>
          </w:rPr>
          <w:t>Oztekin S</w:t>
        </w:r>
      </w:hyperlink>
      <w:r>
        <w:rPr>
          <w:szCs w:val="28"/>
          <w:lang w:val="en-US"/>
        </w:rPr>
        <w:t>.</w:t>
      </w:r>
      <w:r w:rsidRPr="004A611D">
        <w:rPr>
          <w:szCs w:val="28"/>
          <w:lang w:val="en-US"/>
        </w:rPr>
        <w:t xml:space="preserve">, </w:t>
      </w:r>
      <w:hyperlink r:id="rId479" w:tooltip="Click to search for citations by this author." w:history="1">
        <w:r w:rsidRPr="004A611D">
          <w:rPr>
            <w:szCs w:val="28"/>
            <w:lang w:val="en-US"/>
          </w:rPr>
          <w:t>Hepaguslar H</w:t>
        </w:r>
      </w:hyperlink>
      <w:r>
        <w:rPr>
          <w:szCs w:val="28"/>
          <w:lang w:val="en-US"/>
        </w:rPr>
        <w:t>.</w:t>
      </w:r>
      <w:r w:rsidRPr="004A611D">
        <w:rPr>
          <w:szCs w:val="28"/>
          <w:lang w:val="en-US"/>
        </w:rPr>
        <w:t xml:space="preserve">, </w:t>
      </w:r>
      <w:hyperlink r:id="rId480" w:tooltip="Click to search for citations by this author." w:history="1">
        <w:r w:rsidRPr="004A611D">
          <w:rPr>
            <w:szCs w:val="28"/>
            <w:lang w:val="en-US"/>
          </w:rPr>
          <w:t>Kar A</w:t>
        </w:r>
        <w:r>
          <w:rPr>
            <w:szCs w:val="28"/>
            <w:lang w:val="en-US"/>
          </w:rPr>
          <w:t>.</w:t>
        </w:r>
        <w:r w:rsidRPr="006968CA">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481" w:tooltip="Click to search for citations by this author." w:history="1">
        <w:r w:rsidRPr="004A611D">
          <w:rPr>
            <w:szCs w:val="28"/>
            <w:lang w:val="en-US"/>
          </w:rPr>
          <w:t>Ozzeybek D</w:t>
        </w:r>
      </w:hyperlink>
      <w:r>
        <w:rPr>
          <w:szCs w:val="28"/>
          <w:lang w:val="en-US"/>
        </w:rPr>
        <w:t>.</w:t>
      </w:r>
      <w:r w:rsidRPr="004A611D">
        <w:rPr>
          <w:szCs w:val="28"/>
          <w:lang w:val="en-US"/>
        </w:rPr>
        <w:t xml:space="preserve">, </w:t>
      </w:r>
      <w:hyperlink r:id="rId482" w:tooltip="Click to search for citations by this author." w:history="1">
        <w:r w:rsidRPr="004A611D">
          <w:rPr>
            <w:szCs w:val="28"/>
            <w:lang w:val="en-US"/>
          </w:rPr>
          <w:t>Artikaslan O</w:t>
        </w:r>
      </w:hyperlink>
      <w:r>
        <w:rPr>
          <w:szCs w:val="28"/>
          <w:lang w:val="en-US"/>
        </w:rPr>
        <w:t>.</w:t>
      </w:r>
      <w:r w:rsidRPr="004A611D">
        <w:rPr>
          <w:szCs w:val="28"/>
          <w:lang w:val="en-US"/>
        </w:rPr>
        <w:t xml:space="preserve">, </w:t>
      </w:r>
      <w:hyperlink r:id="rId483" w:tooltip="Click to search for citations by this author." w:history="1">
        <w:r w:rsidRPr="004A611D">
          <w:rPr>
            <w:szCs w:val="28"/>
            <w:lang w:val="en-US"/>
          </w:rPr>
          <w:t>Elar Z</w:t>
        </w:r>
      </w:hyperlink>
      <w:r w:rsidRPr="004A611D">
        <w:rPr>
          <w:szCs w:val="28"/>
          <w:lang w:val="en-US"/>
        </w:rPr>
        <w:t xml:space="preserve">. Preemptive diclofenac reduces morphine use after remifentanil-based anaesthesia for tonsillectomy </w:t>
      </w:r>
      <w:r>
        <w:rPr>
          <w:szCs w:val="28"/>
          <w:lang w:val="en-US"/>
        </w:rPr>
        <w:t xml:space="preserve">// </w:t>
      </w:r>
      <w:hyperlink r:id="rId484"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2002</w:t>
      </w:r>
      <w:r>
        <w:rPr>
          <w:szCs w:val="28"/>
          <w:lang w:val="en-US"/>
        </w:rPr>
        <w:t>.</w:t>
      </w:r>
      <w:r w:rsidRPr="00314AB5">
        <w:rPr>
          <w:szCs w:val="28"/>
          <w:lang w:val="en-US"/>
        </w:rPr>
        <w:t xml:space="preserve"> </w:t>
      </w:r>
      <w:r>
        <w:rPr>
          <w:szCs w:val="28"/>
          <w:lang w:val="en-US"/>
        </w:rPr>
        <w:t>– Vol.</w:t>
      </w:r>
      <w:r>
        <w:rPr>
          <w:szCs w:val="28"/>
        </w:rPr>
        <w:t xml:space="preserve"> </w:t>
      </w:r>
      <w:r w:rsidRPr="004A611D">
        <w:rPr>
          <w:szCs w:val="28"/>
          <w:lang w:val="en-US"/>
        </w:rPr>
        <w:t>12</w:t>
      </w:r>
      <w:r>
        <w:rPr>
          <w:szCs w:val="28"/>
        </w:rPr>
        <w:t>,</w:t>
      </w:r>
      <w:r>
        <w:rPr>
          <w:szCs w:val="28"/>
          <w:lang w:val="en-US"/>
        </w:rPr>
        <w:t xml:space="preserve"> </w:t>
      </w:r>
      <w:r>
        <w:rPr>
          <w:szCs w:val="28"/>
        </w:rPr>
        <w:t xml:space="preserve">№ </w:t>
      </w:r>
      <w:r w:rsidRPr="004A611D">
        <w:rPr>
          <w:szCs w:val="28"/>
          <w:lang w:val="en-US"/>
        </w:rPr>
        <w:t>8</w:t>
      </w:r>
      <w:r>
        <w:rPr>
          <w:szCs w:val="28"/>
          <w:lang w:val="en-US"/>
        </w:rPr>
        <w:t>. –P.</w:t>
      </w:r>
      <w:r>
        <w:rPr>
          <w:szCs w:val="28"/>
        </w:rPr>
        <w:t xml:space="preserve"> </w:t>
      </w:r>
      <w:r w:rsidRPr="004A611D">
        <w:rPr>
          <w:szCs w:val="28"/>
          <w:lang w:val="en-US"/>
        </w:rPr>
        <w:t>694</w:t>
      </w:r>
      <w:r>
        <w:rPr>
          <w:rStyle w:val="ti2"/>
          <w:lang w:val="en-US"/>
        </w:rPr>
        <w:t>−</w:t>
      </w:r>
      <w:r>
        <w:rPr>
          <w:szCs w:val="28"/>
          <w:lang w:val="en-US"/>
        </w:rPr>
        <w:t>69</w:t>
      </w:r>
      <w:r w:rsidRPr="004A611D">
        <w:rPr>
          <w:szCs w:val="28"/>
          <w:lang w:val="en-US"/>
        </w:rPr>
        <w:t>9.</w:t>
      </w:r>
    </w:p>
    <w:p w:rsidR="00987784" w:rsidRPr="00606720" w:rsidRDefault="00987784" w:rsidP="002E6A6C">
      <w:pPr>
        <w:numPr>
          <w:ilvl w:val="0"/>
          <w:numId w:val="70"/>
        </w:numPr>
        <w:suppressAutoHyphens w:val="0"/>
        <w:spacing w:line="360" w:lineRule="auto"/>
        <w:jc w:val="both"/>
        <w:rPr>
          <w:rStyle w:val="ti2"/>
          <w:lang w:val="en-US"/>
        </w:rPr>
      </w:pPr>
      <w:hyperlink r:id="rId485" w:tooltip="Click to search for citations by this author." w:history="1">
        <w:r w:rsidRPr="004A611D">
          <w:rPr>
            <w:szCs w:val="28"/>
            <w:lang w:val="en-US"/>
          </w:rPr>
          <w:t>O'Leary S</w:t>
        </w:r>
      </w:hyperlink>
      <w:r>
        <w:rPr>
          <w:szCs w:val="28"/>
          <w:lang w:val="en-US"/>
        </w:rPr>
        <w:t>.</w:t>
      </w:r>
      <w:r w:rsidRPr="004A611D">
        <w:rPr>
          <w:szCs w:val="28"/>
          <w:lang w:val="en-US"/>
        </w:rPr>
        <w:t xml:space="preserve">, </w:t>
      </w:r>
      <w:hyperlink r:id="rId486" w:tooltip="Click to search for citations by this author." w:history="1">
        <w:r w:rsidRPr="004A611D">
          <w:rPr>
            <w:szCs w:val="28"/>
            <w:lang w:val="en-US"/>
          </w:rPr>
          <w:t>Vorrath J</w:t>
        </w:r>
      </w:hyperlink>
      <w:r w:rsidRPr="004A611D">
        <w:rPr>
          <w:szCs w:val="28"/>
          <w:lang w:val="en-US"/>
        </w:rPr>
        <w:t xml:space="preserve">. Postoperative bleeding after diathermy and dissection tonsillectomy </w:t>
      </w:r>
      <w:r w:rsidRPr="00606720">
        <w:rPr>
          <w:szCs w:val="28"/>
          <w:lang w:val="en-US"/>
        </w:rPr>
        <w:t xml:space="preserve">// </w:t>
      </w:r>
      <w:hyperlink r:id="rId487" w:history="1">
        <w:r w:rsidRPr="00606720">
          <w:rPr>
            <w:rStyle w:val="afc"/>
            <w:szCs w:val="28"/>
            <w:lang w:val="en-US"/>
          </w:rPr>
          <w:t>Laryngoscope.</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115</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591</w:t>
      </w:r>
      <w:r>
        <w:rPr>
          <w:rStyle w:val="ti2"/>
          <w:lang w:val="en-US"/>
        </w:rPr>
        <w:t>−</w:t>
      </w:r>
      <w:r w:rsidRPr="00606720">
        <w:rPr>
          <w:rStyle w:val="ti2"/>
          <w:lang w:val="en-US"/>
        </w:rPr>
        <w:t>594.</w:t>
      </w:r>
    </w:p>
    <w:p w:rsidR="00987784" w:rsidRPr="004A611D" w:rsidRDefault="00987784" w:rsidP="002E6A6C">
      <w:pPr>
        <w:numPr>
          <w:ilvl w:val="0"/>
          <w:numId w:val="70"/>
        </w:numPr>
        <w:suppressAutoHyphens w:val="0"/>
        <w:spacing w:line="360" w:lineRule="auto"/>
        <w:jc w:val="both"/>
        <w:rPr>
          <w:szCs w:val="28"/>
          <w:lang w:val="en-US"/>
        </w:rPr>
      </w:pPr>
      <w:hyperlink r:id="rId488" w:tooltip="Click to search for citations by this author." w:history="1">
        <w:r w:rsidRPr="004A611D">
          <w:rPr>
            <w:szCs w:val="28"/>
            <w:lang w:val="en-US"/>
          </w:rPr>
          <w:t>Meyer J</w:t>
        </w:r>
        <w:r>
          <w:rPr>
            <w:szCs w:val="28"/>
            <w:lang w:val="en-US"/>
          </w:rPr>
          <w:t>.</w:t>
        </w:r>
        <w:r w:rsidRPr="006968CA">
          <w:rPr>
            <w:szCs w:val="28"/>
            <w:lang w:val="en-US"/>
          </w:rPr>
          <w:t xml:space="preserve"> </w:t>
        </w:r>
        <w:r w:rsidRPr="004A611D">
          <w:rPr>
            <w:szCs w:val="28"/>
            <w:lang w:val="en-US"/>
          </w:rPr>
          <w:t>E</w:t>
        </w:r>
      </w:hyperlink>
      <w:r>
        <w:rPr>
          <w:szCs w:val="28"/>
          <w:lang w:val="en-US"/>
        </w:rPr>
        <w:t>.</w:t>
      </w:r>
      <w:r w:rsidRPr="004A611D">
        <w:rPr>
          <w:szCs w:val="28"/>
          <w:lang w:val="en-US"/>
        </w:rPr>
        <w:t xml:space="preserve">, </w:t>
      </w:r>
      <w:hyperlink r:id="rId489" w:tooltip="Click to search for citations by this author." w:history="1">
        <w:r w:rsidRPr="004A611D">
          <w:rPr>
            <w:szCs w:val="28"/>
            <w:lang w:val="en-US"/>
          </w:rPr>
          <w:t>Jeckstrom W</w:t>
        </w:r>
      </w:hyperlink>
      <w:r>
        <w:rPr>
          <w:szCs w:val="28"/>
          <w:lang w:val="en-US"/>
        </w:rPr>
        <w:t>.</w:t>
      </w:r>
      <w:r w:rsidRPr="004A611D">
        <w:rPr>
          <w:szCs w:val="28"/>
          <w:lang w:val="en-US"/>
        </w:rPr>
        <w:t xml:space="preserve">, </w:t>
      </w:r>
      <w:hyperlink r:id="rId490" w:tooltip="Click to search for citations by this author." w:history="1">
        <w:r w:rsidRPr="004A611D">
          <w:rPr>
            <w:szCs w:val="28"/>
            <w:lang w:val="en-US"/>
          </w:rPr>
          <w:t>Ross D</w:t>
        </w:r>
        <w:r>
          <w:rPr>
            <w:szCs w:val="28"/>
            <w:lang w:val="en-US"/>
          </w:rPr>
          <w:t>.</w:t>
        </w:r>
        <w:r w:rsidRPr="006968CA">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491" w:tooltip="Click to search for citations by this author." w:history="1">
        <w:r w:rsidRPr="004A611D">
          <w:rPr>
            <w:szCs w:val="28"/>
            <w:lang w:val="en-US"/>
          </w:rPr>
          <w:t>Rudack C</w:t>
        </w:r>
      </w:hyperlink>
      <w:r>
        <w:rPr>
          <w:szCs w:val="28"/>
          <w:lang w:val="en-US"/>
        </w:rPr>
        <w:t>.</w:t>
      </w:r>
      <w:r w:rsidRPr="004A611D">
        <w:rPr>
          <w:szCs w:val="28"/>
          <w:lang w:val="en-US"/>
        </w:rPr>
        <w:t xml:space="preserve">, </w:t>
      </w:r>
      <w:hyperlink r:id="rId492" w:tooltip="Click to search for citations by this author." w:history="1">
        <w:r w:rsidRPr="004A611D">
          <w:rPr>
            <w:szCs w:val="28"/>
            <w:lang w:val="en-US"/>
          </w:rPr>
          <w:t>Maune S</w:t>
        </w:r>
      </w:hyperlink>
      <w:r w:rsidRPr="004A611D">
        <w:rPr>
          <w:szCs w:val="28"/>
          <w:lang w:val="en-US"/>
        </w:rPr>
        <w:t xml:space="preserve">. Incidence and clinical background of posttonsillectomy bleeding related </w:t>
      </w:r>
      <w:r>
        <w:rPr>
          <w:szCs w:val="28"/>
          <w:lang w:val="en-US"/>
        </w:rPr>
        <w:t>blood transfusion over 12 years</w:t>
      </w:r>
      <w:r w:rsidRPr="004A611D">
        <w:rPr>
          <w:szCs w:val="28"/>
          <w:lang w:val="en-US"/>
        </w:rPr>
        <w:t xml:space="preserve"> </w:t>
      </w:r>
      <w:r>
        <w:rPr>
          <w:szCs w:val="28"/>
          <w:lang w:val="en-US"/>
        </w:rPr>
        <w:t xml:space="preserve">// </w:t>
      </w:r>
      <w:hyperlink r:id="rId493" w:history="1">
        <w:r w:rsidRPr="004A611D">
          <w:rPr>
            <w:szCs w:val="28"/>
            <w:lang w:val="en-US"/>
          </w:rPr>
          <w:t>Otolaryngol</w:t>
        </w:r>
        <w:r>
          <w:rPr>
            <w:szCs w:val="28"/>
            <w:lang w:val="en-US"/>
          </w:rPr>
          <w:t>.</w:t>
        </w:r>
        <w:r w:rsidRPr="004A611D">
          <w:rPr>
            <w:szCs w:val="28"/>
            <w:lang w:val="en-US"/>
          </w:rPr>
          <w:t xml:space="preserve"> Pol.</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7750CB">
        <w:rPr>
          <w:szCs w:val="28"/>
          <w:lang w:val="en-US"/>
        </w:rPr>
        <w:t xml:space="preserve"> </w:t>
      </w:r>
      <w:r>
        <w:rPr>
          <w:szCs w:val="28"/>
          <w:lang w:val="en-US"/>
        </w:rPr>
        <w:t>– Vol.</w:t>
      </w:r>
      <w:r>
        <w:rPr>
          <w:szCs w:val="28"/>
        </w:rPr>
        <w:t xml:space="preserve"> </w:t>
      </w:r>
      <w:r w:rsidRPr="004A611D">
        <w:rPr>
          <w:szCs w:val="28"/>
          <w:lang w:val="en-US"/>
        </w:rPr>
        <w:t>58</w:t>
      </w:r>
      <w:r>
        <w:rPr>
          <w:szCs w:val="28"/>
        </w:rPr>
        <w:t>,</w:t>
      </w:r>
      <w:r>
        <w:rPr>
          <w:szCs w:val="28"/>
          <w:lang w:val="en-US"/>
        </w:rPr>
        <w:t xml:space="preserve"> </w:t>
      </w:r>
      <w:r>
        <w:rPr>
          <w:szCs w:val="28"/>
        </w:rPr>
        <w:t xml:space="preserve">№ </w:t>
      </w:r>
      <w:r>
        <w:rPr>
          <w:szCs w:val="28"/>
          <w:lang w:val="en-US"/>
        </w:rPr>
        <w:t>6.</w:t>
      </w:r>
      <w:r>
        <w:rPr>
          <w:szCs w:val="28"/>
        </w:rPr>
        <w:t xml:space="preserve"> </w:t>
      </w:r>
      <w:r>
        <w:rPr>
          <w:szCs w:val="28"/>
          <w:lang w:val="en-US"/>
        </w:rPr>
        <w:t>– P.</w:t>
      </w:r>
      <w:r>
        <w:rPr>
          <w:szCs w:val="28"/>
        </w:rPr>
        <w:t xml:space="preserve"> </w:t>
      </w:r>
      <w:r w:rsidRPr="004A611D">
        <w:rPr>
          <w:szCs w:val="28"/>
          <w:lang w:val="en-US"/>
        </w:rPr>
        <w:t>1065</w:t>
      </w:r>
      <w:r>
        <w:rPr>
          <w:rStyle w:val="ti2"/>
          <w:lang w:val="en-US"/>
        </w:rPr>
        <w:t>−</w:t>
      </w:r>
      <w:r>
        <w:rPr>
          <w:szCs w:val="28"/>
          <w:lang w:val="en-US"/>
        </w:rPr>
        <w:t>106</w:t>
      </w:r>
      <w:r w:rsidRPr="004A611D">
        <w:rPr>
          <w:szCs w:val="28"/>
          <w:lang w:val="en-US"/>
        </w:rPr>
        <w:t>9.</w:t>
      </w:r>
    </w:p>
    <w:p w:rsidR="00987784" w:rsidRPr="004A611D" w:rsidRDefault="00987784" w:rsidP="002E6A6C">
      <w:pPr>
        <w:numPr>
          <w:ilvl w:val="0"/>
          <w:numId w:val="70"/>
        </w:numPr>
        <w:suppressAutoHyphens w:val="0"/>
        <w:spacing w:line="360" w:lineRule="auto"/>
        <w:jc w:val="both"/>
        <w:rPr>
          <w:szCs w:val="28"/>
          <w:lang w:val="en-US"/>
        </w:rPr>
      </w:pPr>
      <w:hyperlink r:id="rId494" w:tooltip="Click to search for citations by this author." w:history="1">
        <w:r w:rsidRPr="004A611D">
          <w:rPr>
            <w:szCs w:val="28"/>
            <w:lang w:val="de-DE"/>
          </w:rPr>
          <w:t>Lehnerdt G</w:t>
        </w:r>
      </w:hyperlink>
      <w:r>
        <w:rPr>
          <w:szCs w:val="28"/>
          <w:lang w:val="en-US"/>
        </w:rPr>
        <w:t>.</w:t>
      </w:r>
      <w:r w:rsidRPr="004A611D">
        <w:rPr>
          <w:szCs w:val="28"/>
          <w:lang w:val="de-DE"/>
        </w:rPr>
        <w:t xml:space="preserve">, </w:t>
      </w:r>
      <w:hyperlink r:id="rId495" w:tooltip="Click to search for citations by this author." w:history="1">
        <w:r w:rsidRPr="004A611D">
          <w:rPr>
            <w:szCs w:val="28"/>
            <w:lang w:val="de-DE"/>
          </w:rPr>
          <w:t>Senska K</w:t>
        </w:r>
      </w:hyperlink>
      <w:r>
        <w:rPr>
          <w:szCs w:val="28"/>
          <w:lang w:val="en-US"/>
        </w:rPr>
        <w:t>.</w:t>
      </w:r>
      <w:r w:rsidRPr="004A611D">
        <w:rPr>
          <w:szCs w:val="28"/>
          <w:lang w:val="de-DE"/>
        </w:rPr>
        <w:t xml:space="preserve">, </w:t>
      </w:r>
      <w:hyperlink r:id="rId496" w:tooltip="Click to search for citations by this author." w:history="1">
        <w:r w:rsidRPr="004A611D">
          <w:rPr>
            <w:szCs w:val="28"/>
            <w:lang w:val="de-DE"/>
          </w:rPr>
          <w:t>Jahnke K</w:t>
        </w:r>
      </w:hyperlink>
      <w:r>
        <w:rPr>
          <w:szCs w:val="28"/>
          <w:lang w:val="en-US"/>
        </w:rPr>
        <w:t>.</w:t>
      </w:r>
      <w:r w:rsidRPr="004A611D">
        <w:rPr>
          <w:szCs w:val="28"/>
          <w:lang w:val="de-DE"/>
        </w:rPr>
        <w:t xml:space="preserve">, </w:t>
      </w:r>
      <w:hyperlink r:id="rId497" w:tooltip="Click to search for citations by this author." w:history="1">
        <w:r w:rsidRPr="004A611D">
          <w:rPr>
            <w:szCs w:val="28"/>
            <w:lang w:val="de-DE"/>
          </w:rPr>
          <w:t>Fischer M</w:t>
        </w:r>
      </w:hyperlink>
      <w:r w:rsidRPr="004A611D">
        <w:rPr>
          <w:szCs w:val="28"/>
          <w:lang w:val="de-DE"/>
        </w:rPr>
        <w:t xml:space="preserve">. </w:t>
      </w:r>
      <w:r w:rsidRPr="004A611D">
        <w:rPr>
          <w:szCs w:val="28"/>
          <w:lang w:val="en-US"/>
        </w:rPr>
        <w:t>Post-tonsillectomy hemorrhage</w:t>
      </w:r>
      <w:r w:rsidRPr="006968CA">
        <w:rPr>
          <w:szCs w:val="28"/>
          <w:lang w:val="en-US"/>
        </w:rPr>
        <w:t xml:space="preserve"> </w:t>
      </w:r>
      <w:r w:rsidRPr="004A611D">
        <w:rPr>
          <w:szCs w:val="28"/>
          <w:lang w:val="en-US"/>
        </w:rPr>
        <w:t>: a retrospective comparison of absc</w:t>
      </w:r>
      <w:r>
        <w:rPr>
          <w:szCs w:val="28"/>
          <w:lang w:val="en-US"/>
        </w:rPr>
        <w:t>ess- and elective tonsillectomy</w:t>
      </w:r>
      <w:r w:rsidRPr="004A611D">
        <w:rPr>
          <w:szCs w:val="28"/>
          <w:lang w:val="en-US"/>
        </w:rPr>
        <w:t xml:space="preserve"> </w:t>
      </w:r>
      <w:r>
        <w:rPr>
          <w:szCs w:val="28"/>
          <w:lang w:val="en-US"/>
        </w:rPr>
        <w:t xml:space="preserve">// </w:t>
      </w:r>
      <w:hyperlink r:id="rId498" w:history="1">
        <w:r w:rsidRPr="004A611D">
          <w:rPr>
            <w:szCs w:val="28"/>
            <w:lang w:val="en-US"/>
          </w:rPr>
          <w:t>Acta Otolaryngol.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4551A2">
        <w:rPr>
          <w:szCs w:val="28"/>
          <w:lang w:val="en-US"/>
        </w:rPr>
        <w:t xml:space="preserve"> </w:t>
      </w:r>
      <w:r>
        <w:rPr>
          <w:szCs w:val="28"/>
          <w:lang w:val="en-US"/>
        </w:rPr>
        <w:t>– Vol.</w:t>
      </w:r>
      <w:r>
        <w:rPr>
          <w:szCs w:val="28"/>
        </w:rPr>
        <w:t xml:space="preserve"> </w:t>
      </w:r>
      <w:r w:rsidRPr="004A611D">
        <w:rPr>
          <w:szCs w:val="28"/>
          <w:lang w:val="en-US"/>
        </w:rPr>
        <w:t>125</w:t>
      </w:r>
      <w:r>
        <w:rPr>
          <w:szCs w:val="28"/>
        </w:rPr>
        <w:t>,</w:t>
      </w:r>
      <w:r>
        <w:rPr>
          <w:szCs w:val="28"/>
          <w:lang w:val="en-US"/>
        </w:rPr>
        <w:t xml:space="preserve"> </w:t>
      </w:r>
      <w:r>
        <w:rPr>
          <w:szCs w:val="28"/>
        </w:rPr>
        <w:t>№</w:t>
      </w:r>
      <w:r w:rsidRPr="004A611D">
        <w:rPr>
          <w:szCs w:val="28"/>
          <w:lang w:val="en-US"/>
        </w:rPr>
        <w:t>12</w:t>
      </w:r>
      <w:r>
        <w:rPr>
          <w:szCs w:val="28"/>
          <w:lang w:val="en-US"/>
        </w:rPr>
        <w:t>. – P.</w:t>
      </w:r>
      <w:r>
        <w:rPr>
          <w:szCs w:val="28"/>
        </w:rPr>
        <w:t xml:space="preserve"> </w:t>
      </w:r>
      <w:r w:rsidRPr="004A611D">
        <w:rPr>
          <w:szCs w:val="28"/>
          <w:lang w:val="en-US"/>
        </w:rPr>
        <w:t>1312</w:t>
      </w:r>
      <w:r>
        <w:rPr>
          <w:rStyle w:val="ti2"/>
          <w:lang w:val="en-US"/>
        </w:rPr>
        <w:t>−</w:t>
      </w:r>
      <w:r>
        <w:rPr>
          <w:szCs w:val="28"/>
          <w:lang w:val="en-US"/>
        </w:rPr>
        <w:t>131</w:t>
      </w:r>
      <w:r w:rsidRPr="004A611D">
        <w:rPr>
          <w:szCs w:val="28"/>
          <w:lang w:val="en-US"/>
        </w:rPr>
        <w:t>7.</w:t>
      </w:r>
    </w:p>
    <w:p w:rsidR="00987784" w:rsidRPr="004A611D" w:rsidRDefault="00987784" w:rsidP="002E6A6C">
      <w:pPr>
        <w:numPr>
          <w:ilvl w:val="0"/>
          <w:numId w:val="70"/>
        </w:numPr>
        <w:suppressAutoHyphens w:val="0"/>
        <w:spacing w:line="360" w:lineRule="auto"/>
        <w:jc w:val="both"/>
        <w:rPr>
          <w:szCs w:val="28"/>
          <w:lang w:val="en-US"/>
        </w:rPr>
      </w:pPr>
      <w:hyperlink r:id="rId499" w:tooltip="Click to search for citations by this author." w:history="1">
        <w:r w:rsidRPr="004A611D">
          <w:rPr>
            <w:szCs w:val="28"/>
            <w:lang w:val="en-US"/>
          </w:rPr>
          <w:t>Teppo H</w:t>
        </w:r>
      </w:hyperlink>
      <w:r>
        <w:rPr>
          <w:szCs w:val="28"/>
          <w:lang w:val="en-US"/>
        </w:rPr>
        <w:t>.</w:t>
      </w:r>
      <w:r w:rsidRPr="004A611D">
        <w:rPr>
          <w:szCs w:val="28"/>
          <w:lang w:val="en-US"/>
        </w:rPr>
        <w:t xml:space="preserve">, </w:t>
      </w:r>
      <w:hyperlink r:id="rId500" w:tooltip="Click to search for citations by this author." w:history="1">
        <w:r w:rsidRPr="004A611D">
          <w:rPr>
            <w:szCs w:val="28"/>
            <w:lang w:val="en-US"/>
          </w:rPr>
          <w:t>Virkkunen H</w:t>
        </w:r>
      </w:hyperlink>
      <w:r>
        <w:rPr>
          <w:szCs w:val="28"/>
          <w:lang w:val="en-US"/>
        </w:rPr>
        <w:t>.</w:t>
      </w:r>
      <w:r w:rsidRPr="004A611D">
        <w:rPr>
          <w:szCs w:val="28"/>
          <w:lang w:val="en-US"/>
        </w:rPr>
        <w:t xml:space="preserve">, </w:t>
      </w:r>
      <w:hyperlink r:id="rId501" w:tooltip="Click to search for citations by this author." w:history="1">
        <w:r w:rsidRPr="004A611D">
          <w:rPr>
            <w:szCs w:val="28"/>
            <w:lang w:val="en-US"/>
          </w:rPr>
          <w:t>Revonta M</w:t>
        </w:r>
      </w:hyperlink>
      <w:r w:rsidRPr="004A611D">
        <w:rPr>
          <w:szCs w:val="28"/>
          <w:lang w:val="en-US"/>
        </w:rPr>
        <w:t>. Topical adrenaline in the control of intraoperative bleeding in adenoidectomy</w:t>
      </w:r>
      <w:r w:rsidRPr="006968CA">
        <w:rPr>
          <w:szCs w:val="28"/>
          <w:lang w:val="en-US"/>
        </w:rPr>
        <w:t xml:space="preserve"> </w:t>
      </w:r>
      <w:r w:rsidRPr="004A611D">
        <w:rPr>
          <w:szCs w:val="28"/>
          <w:lang w:val="en-US"/>
        </w:rPr>
        <w:t>: a randomised, controlled trial</w:t>
      </w:r>
      <w:r>
        <w:rPr>
          <w:szCs w:val="28"/>
          <w:lang w:val="en-US"/>
        </w:rPr>
        <w:t xml:space="preserve"> //</w:t>
      </w:r>
      <w:r w:rsidRPr="004A611D">
        <w:rPr>
          <w:szCs w:val="28"/>
          <w:lang w:val="en-US"/>
        </w:rPr>
        <w:t xml:space="preserve"> </w:t>
      </w:r>
      <w:hyperlink r:id="rId502" w:history="1">
        <w:r w:rsidRPr="004A611D">
          <w:rPr>
            <w:szCs w:val="28"/>
            <w:lang w:val="en-US"/>
          </w:rPr>
          <w:t>Clin</w:t>
        </w:r>
        <w:r>
          <w:rPr>
            <w:szCs w:val="28"/>
            <w:lang w:val="en-US"/>
          </w:rPr>
          <w:t>.</w:t>
        </w:r>
        <w:r w:rsidRPr="004A611D">
          <w:rPr>
            <w:szCs w:val="28"/>
            <w:lang w:val="en-US"/>
          </w:rPr>
          <w:t xml:space="preserve"> Otolaryngol.</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46CE">
        <w:rPr>
          <w:szCs w:val="28"/>
          <w:lang w:val="en-US"/>
        </w:rPr>
        <w:t xml:space="preserve"> </w:t>
      </w:r>
      <w:r>
        <w:rPr>
          <w:szCs w:val="28"/>
          <w:lang w:val="en-US"/>
        </w:rPr>
        <w:t>– Vol.</w:t>
      </w:r>
      <w:r>
        <w:rPr>
          <w:szCs w:val="28"/>
        </w:rPr>
        <w:t xml:space="preserve"> </w:t>
      </w:r>
      <w:r w:rsidRPr="004A611D">
        <w:rPr>
          <w:szCs w:val="28"/>
          <w:lang w:val="en-US"/>
        </w:rPr>
        <w:t>31</w:t>
      </w:r>
      <w:r>
        <w:rPr>
          <w:szCs w:val="28"/>
        </w:rPr>
        <w:t>,</w:t>
      </w:r>
      <w:r>
        <w:rPr>
          <w:szCs w:val="28"/>
          <w:lang w:val="en-US"/>
        </w:rPr>
        <w:t xml:space="preserve"> </w:t>
      </w:r>
      <w:r>
        <w:rPr>
          <w:szCs w:val="28"/>
        </w:rPr>
        <w:t xml:space="preserve">№ </w:t>
      </w:r>
      <w:r w:rsidRPr="004A611D">
        <w:rPr>
          <w:szCs w:val="28"/>
          <w:lang w:val="en-US"/>
        </w:rPr>
        <w:t>4</w:t>
      </w:r>
      <w:r>
        <w:rPr>
          <w:szCs w:val="28"/>
          <w:lang w:val="en-US"/>
        </w:rPr>
        <w:t>. – P.</w:t>
      </w:r>
      <w:r>
        <w:rPr>
          <w:szCs w:val="28"/>
        </w:rPr>
        <w:t xml:space="preserve"> </w:t>
      </w:r>
      <w:r w:rsidRPr="004A611D">
        <w:rPr>
          <w:szCs w:val="28"/>
          <w:lang w:val="en-US"/>
        </w:rPr>
        <w:t>303</w:t>
      </w:r>
      <w:r>
        <w:rPr>
          <w:rStyle w:val="ti2"/>
          <w:lang w:val="en-US"/>
        </w:rPr>
        <w:t>−</w:t>
      </w:r>
      <w:r>
        <w:rPr>
          <w:szCs w:val="28"/>
          <w:lang w:val="en-US"/>
        </w:rPr>
        <w:t>30</w:t>
      </w:r>
      <w:r w:rsidRPr="004A611D">
        <w:rPr>
          <w:szCs w:val="28"/>
          <w:lang w:val="en-US"/>
        </w:rPr>
        <w:t>9.</w:t>
      </w:r>
    </w:p>
    <w:p w:rsidR="00987784" w:rsidRPr="004A611D" w:rsidRDefault="00987784" w:rsidP="002E6A6C">
      <w:pPr>
        <w:numPr>
          <w:ilvl w:val="0"/>
          <w:numId w:val="70"/>
        </w:numPr>
        <w:suppressAutoHyphens w:val="0"/>
        <w:spacing w:line="360" w:lineRule="auto"/>
        <w:jc w:val="both"/>
        <w:rPr>
          <w:szCs w:val="28"/>
          <w:lang w:val="en-US"/>
        </w:rPr>
      </w:pPr>
      <w:hyperlink r:id="rId503" w:tooltip="Click to search for citations by this author." w:history="1">
        <w:r w:rsidRPr="004A611D">
          <w:rPr>
            <w:szCs w:val="28"/>
            <w:lang w:val="en-US"/>
          </w:rPr>
          <w:t>Windfuhr J</w:t>
        </w:r>
        <w:r>
          <w:rPr>
            <w:szCs w:val="28"/>
            <w:lang w:val="en-US"/>
          </w:rPr>
          <w:t>.</w:t>
        </w:r>
        <w:r w:rsidRPr="006968CA">
          <w:rPr>
            <w:szCs w:val="28"/>
            <w:lang w:val="en-US"/>
          </w:rPr>
          <w:t xml:space="preserve"> </w:t>
        </w:r>
        <w:r w:rsidRPr="004A611D">
          <w:rPr>
            <w:szCs w:val="28"/>
            <w:lang w:val="en-US"/>
          </w:rPr>
          <w:t>P</w:t>
        </w:r>
      </w:hyperlink>
      <w:r>
        <w:rPr>
          <w:szCs w:val="28"/>
          <w:lang w:val="en-US"/>
        </w:rPr>
        <w:t>.</w:t>
      </w:r>
      <w:r w:rsidRPr="004A611D">
        <w:rPr>
          <w:szCs w:val="28"/>
          <w:lang w:val="en-US"/>
        </w:rPr>
        <w:t xml:space="preserve">, </w:t>
      </w:r>
      <w:hyperlink r:id="rId504" w:tooltip="Click to search for citations by this author." w:history="1">
        <w:r w:rsidRPr="004A611D">
          <w:rPr>
            <w:szCs w:val="28"/>
            <w:lang w:val="en-US"/>
          </w:rPr>
          <w:t>Deck J</w:t>
        </w:r>
        <w:r>
          <w:rPr>
            <w:szCs w:val="28"/>
            <w:lang w:val="en-US"/>
          </w:rPr>
          <w:t>.</w:t>
        </w:r>
        <w:r w:rsidRPr="006968CA">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505" w:tooltip="Click to search for citations by this author." w:history="1">
        <w:r w:rsidRPr="004A611D">
          <w:rPr>
            <w:szCs w:val="28"/>
            <w:lang w:val="en-US"/>
          </w:rPr>
          <w:t>Remmert S</w:t>
        </w:r>
      </w:hyperlink>
      <w:r w:rsidRPr="004A611D">
        <w:rPr>
          <w:szCs w:val="28"/>
          <w:lang w:val="en-US"/>
        </w:rPr>
        <w:t xml:space="preserve">. Hemorrhage following coblation tonsillectomy </w:t>
      </w:r>
      <w:r>
        <w:rPr>
          <w:szCs w:val="28"/>
          <w:lang w:val="en-US"/>
        </w:rPr>
        <w:t xml:space="preserve">// </w:t>
      </w:r>
      <w:hyperlink r:id="rId506" w:history="1">
        <w:r w:rsidRPr="004A611D">
          <w:rPr>
            <w:szCs w:val="28"/>
            <w:lang w:val="en-US"/>
          </w:rPr>
          <w:t>Ann</w:t>
        </w:r>
        <w:r>
          <w:rPr>
            <w:szCs w:val="28"/>
            <w:lang w:val="en-US"/>
          </w:rPr>
          <w:t>.</w:t>
        </w:r>
        <w:r w:rsidRPr="004A611D">
          <w:rPr>
            <w:szCs w:val="28"/>
            <w:lang w:val="en-US"/>
          </w:rPr>
          <w:t xml:space="preserve"> Otol</w:t>
        </w:r>
        <w:r>
          <w:rPr>
            <w:szCs w:val="28"/>
            <w:lang w:val="en-US"/>
          </w:rPr>
          <w:t>.</w:t>
        </w:r>
        <w:r w:rsidRPr="004A611D">
          <w:rPr>
            <w:szCs w:val="28"/>
            <w:lang w:val="en-US"/>
          </w:rPr>
          <w:t xml:space="preserve"> Rhinol</w:t>
        </w:r>
        <w:r>
          <w:rPr>
            <w:szCs w:val="28"/>
            <w:lang w:val="en-US"/>
          </w:rPr>
          <w:t>.</w:t>
        </w:r>
        <w:r w:rsidRPr="004A611D">
          <w:rPr>
            <w:szCs w:val="28"/>
            <w:lang w:val="en-US"/>
          </w:rPr>
          <w:t xml:space="preserve"> Laryngol.</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 – Vol.</w:t>
      </w:r>
      <w:r w:rsidRPr="00987784">
        <w:rPr>
          <w:szCs w:val="28"/>
          <w:lang w:val="en-US"/>
        </w:rPr>
        <w:t xml:space="preserve"> </w:t>
      </w:r>
      <w:r w:rsidRPr="004A611D">
        <w:rPr>
          <w:szCs w:val="28"/>
          <w:lang w:val="en-US"/>
        </w:rPr>
        <w:t>114</w:t>
      </w:r>
      <w:r w:rsidRPr="00987784">
        <w:rPr>
          <w:szCs w:val="28"/>
          <w:lang w:val="en-US"/>
        </w:rPr>
        <w:t>, №</w:t>
      </w:r>
      <w:r>
        <w:rPr>
          <w:szCs w:val="28"/>
          <w:lang w:val="en-US"/>
        </w:rPr>
        <w:t xml:space="preserve"> </w:t>
      </w:r>
      <w:r w:rsidRPr="004A611D">
        <w:rPr>
          <w:szCs w:val="28"/>
          <w:lang w:val="en-US"/>
        </w:rPr>
        <w:t>10</w:t>
      </w:r>
      <w:r>
        <w:rPr>
          <w:szCs w:val="28"/>
          <w:lang w:val="en-US"/>
        </w:rPr>
        <w:t>. – P.</w:t>
      </w:r>
      <w:r w:rsidRPr="00987784">
        <w:rPr>
          <w:szCs w:val="28"/>
          <w:lang w:val="en-US"/>
        </w:rPr>
        <w:t xml:space="preserve"> </w:t>
      </w:r>
      <w:r w:rsidRPr="004A611D">
        <w:rPr>
          <w:szCs w:val="28"/>
          <w:lang w:val="en-US"/>
        </w:rPr>
        <w:t>749</w:t>
      </w:r>
      <w:r>
        <w:rPr>
          <w:rStyle w:val="ti2"/>
          <w:lang w:val="en-US"/>
        </w:rPr>
        <w:t>−</w:t>
      </w:r>
      <w:r>
        <w:rPr>
          <w:szCs w:val="28"/>
          <w:lang w:val="en-US"/>
        </w:rPr>
        <w:t>7</w:t>
      </w:r>
      <w:r w:rsidRPr="004A611D">
        <w:rPr>
          <w:szCs w:val="28"/>
          <w:lang w:val="en-US"/>
        </w:rPr>
        <w:t>56.</w:t>
      </w:r>
    </w:p>
    <w:p w:rsidR="00987784" w:rsidRPr="00606720" w:rsidRDefault="00987784" w:rsidP="002E6A6C">
      <w:pPr>
        <w:numPr>
          <w:ilvl w:val="0"/>
          <w:numId w:val="70"/>
        </w:numPr>
        <w:suppressAutoHyphens w:val="0"/>
        <w:spacing w:line="360" w:lineRule="auto"/>
        <w:jc w:val="both"/>
        <w:rPr>
          <w:rStyle w:val="ti2"/>
          <w:lang w:val="en-US"/>
        </w:rPr>
      </w:pPr>
      <w:hyperlink r:id="rId507" w:tooltip="Click to search for citations by this author." w:history="1">
        <w:r w:rsidRPr="004A611D">
          <w:rPr>
            <w:szCs w:val="28"/>
            <w:lang w:val="en-US"/>
          </w:rPr>
          <w:t>Louizos A</w:t>
        </w:r>
        <w:r>
          <w:rPr>
            <w:szCs w:val="28"/>
            <w:lang w:val="en-US"/>
          </w:rPr>
          <w:t>.</w:t>
        </w:r>
        <w:r w:rsidRPr="006968CA">
          <w:rPr>
            <w:szCs w:val="28"/>
            <w:lang w:val="en-US"/>
          </w:rPr>
          <w:t xml:space="preserve"> </w:t>
        </w:r>
        <w:r w:rsidRPr="004A611D">
          <w:rPr>
            <w:szCs w:val="28"/>
            <w:lang w:val="en-US"/>
          </w:rPr>
          <w:t>A</w:t>
        </w:r>
      </w:hyperlink>
      <w:r>
        <w:rPr>
          <w:szCs w:val="28"/>
          <w:lang w:val="en-US"/>
        </w:rPr>
        <w:t>.</w:t>
      </w:r>
      <w:r w:rsidRPr="004A611D">
        <w:rPr>
          <w:szCs w:val="28"/>
          <w:lang w:val="en-US"/>
        </w:rPr>
        <w:t xml:space="preserve">, </w:t>
      </w:r>
      <w:hyperlink r:id="rId508" w:tooltip="Click to search for citations by this author." w:history="1">
        <w:r w:rsidRPr="004A611D">
          <w:rPr>
            <w:szCs w:val="28"/>
            <w:lang w:val="en-US"/>
          </w:rPr>
          <w:t>Pandazi A</w:t>
        </w:r>
        <w:r>
          <w:rPr>
            <w:szCs w:val="28"/>
            <w:lang w:val="en-US"/>
          </w:rPr>
          <w:t>.</w:t>
        </w:r>
        <w:r w:rsidRPr="006968CA">
          <w:rPr>
            <w:szCs w:val="28"/>
            <w:lang w:val="en-US"/>
          </w:rPr>
          <w:t xml:space="preserve"> </w:t>
        </w:r>
        <w:r w:rsidRPr="004A611D">
          <w:rPr>
            <w:szCs w:val="28"/>
            <w:lang w:val="en-US"/>
          </w:rPr>
          <w:t>B</w:t>
        </w:r>
      </w:hyperlink>
      <w:r>
        <w:rPr>
          <w:szCs w:val="28"/>
          <w:lang w:val="en-US"/>
        </w:rPr>
        <w:t>.</w:t>
      </w:r>
      <w:r w:rsidRPr="004A611D">
        <w:rPr>
          <w:szCs w:val="28"/>
          <w:lang w:val="en-US"/>
        </w:rPr>
        <w:t xml:space="preserve">, </w:t>
      </w:r>
      <w:hyperlink r:id="rId509" w:tooltip="Click to search for citations by this author." w:history="1">
        <w:r w:rsidRPr="004A611D">
          <w:rPr>
            <w:szCs w:val="28"/>
            <w:lang w:val="en-US"/>
          </w:rPr>
          <w:t>Koraka C</w:t>
        </w:r>
        <w:r>
          <w:rPr>
            <w:szCs w:val="28"/>
            <w:lang w:val="en-US"/>
          </w:rPr>
          <w:t>.</w:t>
        </w:r>
        <w:r w:rsidRPr="006968CA">
          <w:rPr>
            <w:szCs w:val="28"/>
            <w:lang w:val="en-US"/>
          </w:rPr>
          <w:t xml:space="preserve"> </w:t>
        </w:r>
        <w:r w:rsidRPr="004A611D">
          <w:rPr>
            <w:szCs w:val="28"/>
            <w:lang w:val="en-US"/>
          </w:rPr>
          <w:t>P</w:t>
        </w:r>
      </w:hyperlink>
      <w:r>
        <w:rPr>
          <w:szCs w:val="28"/>
          <w:lang w:val="en-US"/>
        </w:rPr>
        <w:t>.</w:t>
      </w:r>
      <w:r w:rsidRPr="004A611D">
        <w:rPr>
          <w:szCs w:val="28"/>
          <w:lang w:val="en-US"/>
        </w:rPr>
        <w:t xml:space="preserve">, </w:t>
      </w:r>
      <w:hyperlink r:id="rId510" w:tooltip="Click to search for citations by this author." w:history="1">
        <w:r w:rsidRPr="004A611D">
          <w:rPr>
            <w:szCs w:val="28"/>
            <w:lang w:val="en-US"/>
          </w:rPr>
          <w:t>Davilis D</w:t>
        </w:r>
        <w:r>
          <w:rPr>
            <w:szCs w:val="28"/>
            <w:lang w:val="en-US"/>
          </w:rPr>
          <w:t>.</w:t>
        </w:r>
        <w:r w:rsidRPr="006968CA">
          <w:rPr>
            <w:szCs w:val="28"/>
            <w:lang w:val="en-US"/>
          </w:rPr>
          <w:t xml:space="preserve"> </w:t>
        </w:r>
        <w:r w:rsidRPr="004A611D">
          <w:rPr>
            <w:szCs w:val="28"/>
            <w:lang w:val="en-US"/>
          </w:rPr>
          <w:t>I</w:t>
        </w:r>
      </w:hyperlink>
      <w:r>
        <w:rPr>
          <w:szCs w:val="28"/>
          <w:lang w:val="en-US"/>
        </w:rPr>
        <w:t>.</w:t>
      </w:r>
      <w:r w:rsidRPr="004A611D">
        <w:rPr>
          <w:szCs w:val="28"/>
          <w:lang w:val="en-US"/>
        </w:rPr>
        <w:t xml:space="preserve">, </w:t>
      </w:r>
      <w:hyperlink r:id="rId511" w:tooltip="Click to search for citations by this author." w:history="1">
        <w:r w:rsidRPr="004A611D">
          <w:rPr>
            <w:szCs w:val="28"/>
            <w:lang w:val="en-US"/>
          </w:rPr>
          <w:t>Georgiou L</w:t>
        </w:r>
        <w:r>
          <w:rPr>
            <w:szCs w:val="28"/>
            <w:lang w:val="en-US"/>
          </w:rPr>
          <w:t>.</w:t>
        </w:r>
        <w:r w:rsidRPr="006968CA">
          <w:rPr>
            <w:szCs w:val="28"/>
            <w:lang w:val="en-US"/>
          </w:rPr>
          <w:t xml:space="preserve"> </w:t>
        </w:r>
        <w:r w:rsidRPr="004A611D">
          <w:rPr>
            <w:szCs w:val="28"/>
            <w:lang w:val="en-US"/>
          </w:rPr>
          <w:t>G</w:t>
        </w:r>
      </w:hyperlink>
      <w:r w:rsidRPr="004A611D">
        <w:rPr>
          <w:szCs w:val="28"/>
          <w:lang w:val="en-US"/>
        </w:rPr>
        <w:t xml:space="preserve">. Preoperative administration of rofecoxib versus ketoprofen for pain relief after tonsillectomy </w:t>
      </w:r>
      <w:r>
        <w:rPr>
          <w:szCs w:val="28"/>
          <w:lang w:val="en-US"/>
        </w:rPr>
        <w:t xml:space="preserve">// </w:t>
      </w:r>
      <w:hyperlink r:id="rId512" w:history="1">
        <w:r w:rsidRPr="00606720">
          <w:rPr>
            <w:rStyle w:val="afc"/>
            <w:szCs w:val="28"/>
            <w:lang w:val="en-US"/>
          </w:rPr>
          <w:t>Ann. Otol. Rhinol. Laryngol.</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115</w:t>
      </w:r>
      <w:r>
        <w:rPr>
          <w:rStyle w:val="ti2"/>
        </w:rPr>
        <w:t>,</w:t>
      </w:r>
      <w:r w:rsidRPr="00606720">
        <w:rPr>
          <w:rStyle w:val="ti2"/>
          <w:lang w:val="en-US"/>
        </w:rPr>
        <w:t xml:space="preserve"> </w:t>
      </w:r>
      <w:r>
        <w:rPr>
          <w:rStyle w:val="ti2"/>
        </w:rPr>
        <w:t xml:space="preserve">№ </w:t>
      </w:r>
      <w:r w:rsidRPr="00606720">
        <w:rPr>
          <w:rStyle w:val="ti2"/>
          <w:lang w:val="en-US"/>
        </w:rPr>
        <w:t xml:space="preserve">3. </w:t>
      </w:r>
      <w:r w:rsidRPr="00606720">
        <w:rPr>
          <w:szCs w:val="28"/>
          <w:lang w:val="en-US"/>
        </w:rPr>
        <w:t>– P.</w:t>
      </w:r>
      <w:r>
        <w:rPr>
          <w:szCs w:val="28"/>
        </w:rPr>
        <w:t xml:space="preserve"> </w:t>
      </w:r>
      <w:r w:rsidRPr="00606720">
        <w:rPr>
          <w:rStyle w:val="ti2"/>
          <w:lang w:val="en-US"/>
        </w:rPr>
        <w:t>201</w:t>
      </w:r>
      <w:r>
        <w:rPr>
          <w:rStyle w:val="ti2"/>
          <w:lang w:val="en-US"/>
        </w:rPr>
        <w:t>−</w:t>
      </w:r>
      <w:r w:rsidRPr="00606720">
        <w:rPr>
          <w:rStyle w:val="ti2"/>
          <w:lang w:val="en-US"/>
        </w:rPr>
        <w:t>204.</w:t>
      </w:r>
    </w:p>
    <w:p w:rsidR="00987784" w:rsidRPr="006968CA" w:rsidRDefault="00987784" w:rsidP="002E6A6C">
      <w:pPr>
        <w:numPr>
          <w:ilvl w:val="0"/>
          <w:numId w:val="70"/>
        </w:numPr>
        <w:suppressAutoHyphens w:val="0"/>
        <w:spacing w:line="360" w:lineRule="auto"/>
        <w:jc w:val="both"/>
        <w:rPr>
          <w:szCs w:val="28"/>
        </w:rPr>
      </w:pPr>
      <w:r w:rsidRPr="006968CA">
        <w:rPr>
          <w:szCs w:val="28"/>
        </w:rPr>
        <w:t>Васильев Г. А. Лорноксикам – новый нестероидный противовоспалительный препарат с мощным аналгетическим эффектом / Г. А. Васильев, О. М. Строгуш // Біль, знеболювання і інтенсивна терапія. – 2005. – № 4. – С. 56−66.</w:t>
      </w:r>
    </w:p>
    <w:p w:rsidR="00987784" w:rsidRPr="006968CA" w:rsidRDefault="00987784" w:rsidP="002E6A6C">
      <w:pPr>
        <w:numPr>
          <w:ilvl w:val="0"/>
          <w:numId w:val="70"/>
        </w:numPr>
        <w:suppressAutoHyphens w:val="0"/>
        <w:spacing w:line="360" w:lineRule="auto"/>
        <w:jc w:val="both"/>
        <w:rPr>
          <w:szCs w:val="28"/>
        </w:rPr>
      </w:pPr>
      <w:r w:rsidRPr="006968CA">
        <w:rPr>
          <w:szCs w:val="28"/>
        </w:rPr>
        <w:t>Кобеляцкий Ю. Ю. Роль селективных ингибиторов ЦОГ-2 в периоперационном обезболивании / Ю. Ю. Кобеляцкий // Здоров'я України. – 2004. – № 6 (91).</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Malan T</w:t>
      </w:r>
      <w:r>
        <w:rPr>
          <w:szCs w:val="28"/>
          <w:lang w:val="en-US"/>
        </w:rPr>
        <w:t>.</w:t>
      </w:r>
      <w:r w:rsidRPr="00B64568">
        <w:rPr>
          <w:szCs w:val="28"/>
          <w:lang w:val="en-US"/>
        </w:rPr>
        <w:t xml:space="preserve"> </w:t>
      </w:r>
      <w:r w:rsidRPr="004A611D">
        <w:rPr>
          <w:szCs w:val="28"/>
          <w:lang w:val="en-US"/>
        </w:rPr>
        <w:t>P</w:t>
      </w:r>
      <w:r>
        <w:rPr>
          <w:szCs w:val="28"/>
          <w:lang w:val="en-US"/>
        </w:rPr>
        <w:t>.</w:t>
      </w:r>
      <w:r w:rsidRPr="004A611D">
        <w:rPr>
          <w:szCs w:val="28"/>
          <w:lang w:val="en-US"/>
        </w:rPr>
        <w:t>, Gordon S</w:t>
      </w:r>
      <w:r>
        <w:rPr>
          <w:szCs w:val="28"/>
          <w:lang w:val="en-US"/>
        </w:rPr>
        <w:t>.</w:t>
      </w:r>
      <w:r w:rsidRPr="004A611D">
        <w:rPr>
          <w:szCs w:val="28"/>
          <w:lang w:val="en-US"/>
        </w:rPr>
        <w:t>, Hubbard R</w:t>
      </w:r>
      <w:r w:rsidRPr="00B64568">
        <w:rPr>
          <w:szCs w:val="28"/>
          <w:lang w:val="en-US"/>
        </w:rPr>
        <w:t>.</w:t>
      </w:r>
      <w:r w:rsidRPr="004A611D">
        <w:rPr>
          <w:szCs w:val="28"/>
          <w:lang w:val="en-US"/>
        </w:rPr>
        <w:t xml:space="preserve"> et al. The cyclooxygenase-2-specific inhibitor parecoxib sodium is as affective as 12 mg of morphine administered intramuscularly for treating pain after</w:t>
      </w:r>
      <w:r>
        <w:rPr>
          <w:szCs w:val="28"/>
          <w:lang w:val="en-US"/>
        </w:rPr>
        <w:t xml:space="preserve"> gynecologic laparotomy surgery</w:t>
      </w:r>
      <w:r w:rsidRPr="004A611D">
        <w:rPr>
          <w:szCs w:val="28"/>
          <w:lang w:val="en-US"/>
        </w:rPr>
        <w:t xml:space="preserve"> </w:t>
      </w:r>
      <w:r>
        <w:rPr>
          <w:szCs w:val="28"/>
          <w:lang w:val="en-US"/>
        </w:rPr>
        <w:t xml:space="preserve">// </w:t>
      </w:r>
      <w:r w:rsidRPr="004A611D">
        <w:rPr>
          <w:szCs w:val="28"/>
          <w:lang w:val="en-US"/>
        </w:rPr>
        <w:t>Anesth</w:t>
      </w:r>
      <w:r>
        <w:rPr>
          <w:szCs w:val="28"/>
          <w:lang w:val="en-US"/>
        </w:rPr>
        <w:t>.</w:t>
      </w:r>
      <w:r w:rsidRPr="004A611D">
        <w:rPr>
          <w:szCs w:val="28"/>
          <w:lang w:val="en-US"/>
        </w:rPr>
        <w:t xml:space="preserve"> Analg. </w:t>
      </w:r>
      <w:r>
        <w:rPr>
          <w:szCs w:val="28"/>
          <w:lang w:val="en-US"/>
        </w:rPr>
        <w:t xml:space="preserve">– </w:t>
      </w:r>
      <w:r w:rsidRPr="004A611D">
        <w:rPr>
          <w:szCs w:val="28"/>
          <w:lang w:val="en-US"/>
        </w:rPr>
        <w:t>2005</w:t>
      </w:r>
      <w:r>
        <w:rPr>
          <w:szCs w:val="28"/>
          <w:lang w:val="en-US"/>
        </w:rPr>
        <w:t>. – Vol.</w:t>
      </w:r>
      <w:r>
        <w:rPr>
          <w:szCs w:val="28"/>
        </w:rPr>
        <w:t xml:space="preserve"> </w:t>
      </w:r>
      <w:r w:rsidRPr="004A611D">
        <w:rPr>
          <w:szCs w:val="28"/>
          <w:lang w:val="en-US"/>
        </w:rPr>
        <w:t>100</w:t>
      </w:r>
      <w:r>
        <w:rPr>
          <w:szCs w:val="28"/>
          <w:lang w:val="en-US"/>
        </w:rPr>
        <w:t>. – P.</w:t>
      </w:r>
      <w:r>
        <w:rPr>
          <w:szCs w:val="28"/>
        </w:rPr>
        <w:t xml:space="preserve"> </w:t>
      </w:r>
      <w:r w:rsidRPr="004A611D">
        <w:rPr>
          <w:szCs w:val="28"/>
          <w:lang w:val="en-US"/>
        </w:rPr>
        <w:t>454</w:t>
      </w:r>
      <w:r>
        <w:rPr>
          <w:rStyle w:val="ti2"/>
          <w:lang w:val="en-US"/>
        </w:rPr>
        <w:t>−</w:t>
      </w:r>
      <w:r w:rsidRPr="004A611D">
        <w:rPr>
          <w:szCs w:val="28"/>
          <w:lang w:val="en-US"/>
        </w:rPr>
        <w:t>460.</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513" w:tooltip="Click to search for citations by this author." w:history="1">
        <w:r w:rsidRPr="004A611D">
          <w:rPr>
            <w:szCs w:val="28"/>
            <w:lang w:val="en-US"/>
          </w:rPr>
          <w:t>Sheeran P</w:t>
        </w:r>
        <w:r>
          <w:rPr>
            <w:szCs w:val="28"/>
            <w:lang w:val="en-US"/>
          </w:rPr>
          <w:t>.</w:t>
        </w:r>
        <w:r w:rsidRPr="00B64568">
          <w:rPr>
            <w:szCs w:val="28"/>
            <w:lang w:val="en-US"/>
          </w:rPr>
          <w:t xml:space="preserve"> </w:t>
        </w:r>
        <w:r w:rsidRPr="004A611D">
          <w:rPr>
            <w:szCs w:val="28"/>
            <w:lang w:val="en-US"/>
          </w:rPr>
          <w:t>W</w:t>
        </w:r>
      </w:hyperlink>
      <w:r>
        <w:rPr>
          <w:szCs w:val="28"/>
          <w:lang w:val="en-US"/>
        </w:rPr>
        <w:t>.</w:t>
      </w:r>
      <w:r w:rsidRPr="004A611D">
        <w:rPr>
          <w:szCs w:val="28"/>
          <w:lang w:val="en-US"/>
        </w:rPr>
        <w:t xml:space="preserve">, </w:t>
      </w:r>
      <w:hyperlink r:id="rId514" w:tooltip="Click to search for citations by this author." w:history="1">
        <w:r w:rsidRPr="004A611D">
          <w:rPr>
            <w:szCs w:val="28"/>
            <w:lang w:val="en-US"/>
          </w:rPr>
          <w:t>Rose J</w:t>
        </w:r>
        <w:r>
          <w:rPr>
            <w:szCs w:val="28"/>
            <w:lang w:val="en-US"/>
          </w:rPr>
          <w:t>.</w:t>
        </w:r>
        <w:r w:rsidRPr="00B64568">
          <w:rPr>
            <w:szCs w:val="28"/>
            <w:lang w:val="en-US"/>
          </w:rPr>
          <w:t xml:space="preserve"> </w:t>
        </w:r>
        <w:r w:rsidRPr="004A611D">
          <w:rPr>
            <w:szCs w:val="28"/>
            <w:lang w:val="en-US"/>
          </w:rPr>
          <w:t>B</w:t>
        </w:r>
      </w:hyperlink>
      <w:r>
        <w:rPr>
          <w:szCs w:val="28"/>
          <w:lang w:val="en-US"/>
        </w:rPr>
        <w:t>.</w:t>
      </w:r>
      <w:r w:rsidRPr="004A611D">
        <w:rPr>
          <w:szCs w:val="28"/>
          <w:lang w:val="en-US"/>
        </w:rPr>
        <w:t xml:space="preserve">, </w:t>
      </w:r>
      <w:hyperlink r:id="rId515" w:tooltip="Click to search for citations by this author." w:history="1">
        <w:r w:rsidRPr="004A611D">
          <w:rPr>
            <w:szCs w:val="28"/>
            <w:lang w:val="en-US"/>
          </w:rPr>
          <w:t>Fazi L</w:t>
        </w:r>
        <w:r>
          <w:rPr>
            <w:szCs w:val="28"/>
            <w:lang w:val="en-US"/>
          </w:rPr>
          <w:t>.</w:t>
        </w:r>
        <w:r w:rsidRPr="00B64568">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516" w:tooltip="Click to search for citations by this author." w:history="1">
        <w:r w:rsidRPr="004A611D">
          <w:rPr>
            <w:szCs w:val="28"/>
            <w:lang w:val="en-US"/>
          </w:rPr>
          <w:t>Chiavacci R</w:t>
        </w:r>
      </w:hyperlink>
      <w:r>
        <w:rPr>
          <w:szCs w:val="28"/>
          <w:lang w:val="en-US"/>
        </w:rPr>
        <w:t>.</w:t>
      </w:r>
      <w:r w:rsidRPr="004A611D">
        <w:rPr>
          <w:szCs w:val="28"/>
          <w:lang w:val="en-US"/>
        </w:rPr>
        <w:t xml:space="preserve">, </w:t>
      </w:r>
      <w:hyperlink r:id="rId517" w:tooltip="Click to search for citations by this author." w:history="1">
        <w:r w:rsidRPr="004A611D">
          <w:rPr>
            <w:szCs w:val="28"/>
            <w:lang w:val="en-US"/>
          </w:rPr>
          <w:t>McCormick L</w:t>
        </w:r>
      </w:hyperlink>
      <w:r w:rsidRPr="004A611D">
        <w:rPr>
          <w:szCs w:val="28"/>
          <w:lang w:val="en-US"/>
        </w:rPr>
        <w:t>. Rofecoxib administration to pediatric patient</w:t>
      </w:r>
      <w:r>
        <w:rPr>
          <w:szCs w:val="28"/>
          <w:lang w:val="en-US"/>
        </w:rPr>
        <w:t>s undergoing adenotonsillectomy</w:t>
      </w:r>
      <w:r w:rsidRPr="004A611D">
        <w:rPr>
          <w:szCs w:val="28"/>
          <w:lang w:val="en-US"/>
        </w:rPr>
        <w:t xml:space="preserve"> </w:t>
      </w:r>
      <w:r>
        <w:rPr>
          <w:szCs w:val="28"/>
          <w:lang w:val="en-US"/>
        </w:rPr>
        <w:t xml:space="preserve">// </w:t>
      </w:r>
      <w:hyperlink r:id="rId518"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2004</w:t>
      </w:r>
      <w:r>
        <w:rPr>
          <w:szCs w:val="28"/>
          <w:lang w:val="en-US"/>
        </w:rPr>
        <w:t>.</w:t>
      </w:r>
      <w:r w:rsidRPr="004A611D">
        <w:rPr>
          <w:szCs w:val="28"/>
          <w:lang w:val="en-US"/>
        </w:rPr>
        <w:t xml:space="preserve"> </w:t>
      </w:r>
      <w:r>
        <w:rPr>
          <w:szCs w:val="28"/>
          <w:lang w:val="en-US"/>
        </w:rPr>
        <w:t>– Vol.</w:t>
      </w:r>
      <w:r w:rsidRPr="00987784">
        <w:rPr>
          <w:szCs w:val="28"/>
          <w:lang w:val="en-US"/>
        </w:rPr>
        <w:t xml:space="preserve"> </w:t>
      </w:r>
      <w:r w:rsidRPr="004A611D">
        <w:rPr>
          <w:szCs w:val="28"/>
          <w:lang w:val="en-US"/>
        </w:rPr>
        <w:t>14</w:t>
      </w:r>
      <w:r w:rsidRPr="00987784">
        <w:rPr>
          <w:szCs w:val="28"/>
          <w:lang w:val="en-US"/>
        </w:rPr>
        <w:t>,</w:t>
      </w:r>
      <w:r>
        <w:rPr>
          <w:szCs w:val="28"/>
          <w:lang w:val="en-US"/>
        </w:rPr>
        <w:t xml:space="preserve"> </w:t>
      </w:r>
      <w:r w:rsidRPr="00987784">
        <w:rPr>
          <w:szCs w:val="28"/>
          <w:lang w:val="en-US"/>
        </w:rPr>
        <w:t>№</w:t>
      </w:r>
      <w:r w:rsidRPr="004A611D">
        <w:rPr>
          <w:szCs w:val="28"/>
          <w:lang w:val="en-US"/>
        </w:rPr>
        <w:t>7</w:t>
      </w:r>
      <w:r>
        <w:rPr>
          <w:szCs w:val="28"/>
          <w:lang w:val="en-US"/>
        </w:rPr>
        <w:t>. – P.</w:t>
      </w:r>
      <w:r w:rsidRPr="00987784">
        <w:rPr>
          <w:szCs w:val="28"/>
          <w:lang w:val="en-US"/>
        </w:rPr>
        <w:t xml:space="preserve"> </w:t>
      </w:r>
      <w:r w:rsidRPr="004A611D">
        <w:rPr>
          <w:szCs w:val="28"/>
          <w:lang w:val="en-US"/>
        </w:rPr>
        <w:t>579</w:t>
      </w:r>
      <w:r>
        <w:rPr>
          <w:rStyle w:val="ti2"/>
          <w:lang w:val="en-US"/>
        </w:rPr>
        <w:t>−</w:t>
      </w:r>
      <w:r>
        <w:rPr>
          <w:szCs w:val="28"/>
          <w:lang w:val="en-US"/>
        </w:rPr>
        <w:t>5</w:t>
      </w:r>
      <w:r w:rsidRPr="004A611D">
        <w:rPr>
          <w:szCs w:val="28"/>
          <w:lang w:val="en-US"/>
        </w:rPr>
        <w:t>83.</w:t>
      </w:r>
    </w:p>
    <w:p w:rsidR="00987784" w:rsidRPr="00B64568" w:rsidRDefault="00987784" w:rsidP="002E6A6C">
      <w:pPr>
        <w:widowControl w:val="0"/>
        <w:numPr>
          <w:ilvl w:val="0"/>
          <w:numId w:val="70"/>
        </w:numPr>
        <w:shd w:val="clear" w:color="auto" w:fill="FFFFFF"/>
        <w:suppressAutoHyphens w:val="0"/>
        <w:autoSpaceDE w:val="0"/>
        <w:autoSpaceDN w:val="0"/>
        <w:adjustRightInd w:val="0"/>
        <w:spacing w:line="360" w:lineRule="auto"/>
        <w:ind w:right="5"/>
        <w:jc w:val="both"/>
        <w:rPr>
          <w:spacing w:val="-14"/>
          <w:szCs w:val="28"/>
        </w:rPr>
      </w:pPr>
      <w:r w:rsidRPr="00B64568">
        <w:rPr>
          <w:iCs/>
          <w:szCs w:val="28"/>
        </w:rPr>
        <w:t xml:space="preserve">Макаренков А. </w:t>
      </w:r>
      <w:r w:rsidRPr="00B64568">
        <w:rPr>
          <w:szCs w:val="28"/>
        </w:rPr>
        <w:t xml:space="preserve">Династат – во много раз сильнее боли / А. </w:t>
      </w:r>
      <w:r w:rsidRPr="00B64568">
        <w:rPr>
          <w:iCs/>
          <w:szCs w:val="28"/>
        </w:rPr>
        <w:t xml:space="preserve">Макаренков </w:t>
      </w:r>
      <w:r w:rsidRPr="00B64568">
        <w:rPr>
          <w:szCs w:val="28"/>
        </w:rPr>
        <w:t xml:space="preserve">// Еженедельник "Аптека". – 2005. – № 9. – </w:t>
      </w:r>
      <w:r w:rsidRPr="00B64568">
        <w:rPr>
          <w:szCs w:val="28"/>
          <w:lang w:val="en-US"/>
        </w:rPr>
        <w:t>C</w:t>
      </w:r>
      <w:r w:rsidRPr="00B64568">
        <w:rPr>
          <w:szCs w:val="28"/>
        </w:rPr>
        <w:t>. 20−23.</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Park A</w:t>
      </w:r>
      <w:r>
        <w:rPr>
          <w:szCs w:val="28"/>
          <w:lang w:val="en-US"/>
        </w:rPr>
        <w:t>.</w:t>
      </w:r>
      <w:r w:rsidRPr="00B64568">
        <w:rPr>
          <w:szCs w:val="28"/>
          <w:lang w:val="en-US"/>
        </w:rPr>
        <w:t xml:space="preserve"> </w:t>
      </w:r>
      <w:r w:rsidRPr="004A611D">
        <w:rPr>
          <w:szCs w:val="28"/>
          <w:lang w:val="en-US"/>
        </w:rPr>
        <w:t>H</w:t>
      </w:r>
      <w:r>
        <w:rPr>
          <w:szCs w:val="28"/>
          <w:lang w:val="en-US"/>
        </w:rPr>
        <w:t>.</w:t>
      </w:r>
      <w:r w:rsidRPr="004A611D">
        <w:rPr>
          <w:szCs w:val="28"/>
          <w:lang w:val="en-US"/>
        </w:rPr>
        <w:t>, Pappas A</w:t>
      </w:r>
      <w:r>
        <w:rPr>
          <w:szCs w:val="28"/>
          <w:lang w:val="en-US"/>
        </w:rPr>
        <w:t>.</w:t>
      </w:r>
      <w:r w:rsidRPr="00B64568">
        <w:rPr>
          <w:szCs w:val="28"/>
          <w:lang w:val="en-US"/>
        </w:rPr>
        <w:t xml:space="preserve"> </w:t>
      </w:r>
      <w:r w:rsidRPr="004A611D">
        <w:rPr>
          <w:szCs w:val="28"/>
          <w:lang w:val="en-US"/>
        </w:rPr>
        <w:t>L</w:t>
      </w:r>
      <w:r>
        <w:rPr>
          <w:szCs w:val="28"/>
          <w:lang w:val="en-US"/>
        </w:rPr>
        <w:t>.</w:t>
      </w:r>
      <w:r w:rsidRPr="004A611D">
        <w:rPr>
          <w:szCs w:val="28"/>
          <w:lang w:val="en-US"/>
        </w:rPr>
        <w:t>, Fluder E</w:t>
      </w:r>
      <w:r>
        <w:rPr>
          <w:szCs w:val="28"/>
          <w:lang w:val="en-US"/>
        </w:rPr>
        <w:t>.</w:t>
      </w:r>
      <w:r w:rsidRPr="004A611D">
        <w:rPr>
          <w:szCs w:val="28"/>
          <w:lang w:val="en-US"/>
        </w:rPr>
        <w:t>, Creech S</w:t>
      </w:r>
      <w:r>
        <w:rPr>
          <w:szCs w:val="28"/>
          <w:lang w:val="en-US"/>
        </w:rPr>
        <w:t>.</w:t>
      </w:r>
      <w:r w:rsidRPr="004A611D">
        <w:rPr>
          <w:szCs w:val="28"/>
          <w:lang w:val="en-US"/>
        </w:rPr>
        <w:t>, Lugo R</w:t>
      </w:r>
      <w:r>
        <w:rPr>
          <w:szCs w:val="28"/>
          <w:lang w:val="en-US"/>
        </w:rPr>
        <w:t>.</w:t>
      </w:r>
      <w:r w:rsidRPr="004A611D">
        <w:rPr>
          <w:szCs w:val="28"/>
          <w:lang w:val="en-US"/>
        </w:rPr>
        <w:t>A</w:t>
      </w:r>
      <w:r>
        <w:rPr>
          <w:szCs w:val="28"/>
          <w:lang w:val="en-US"/>
        </w:rPr>
        <w:t>.</w:t>
      </w:r>
      <w:r w:rsidRPr="004A611D">
        <w:rPr>
          <w:szCs w:val="28"/>
          <w:lang w:val="en-US"/>
        </w:rPr>
        <w:t xml:space="preserve">, Hotaling A. Effect of perioperative administration of ropivacaine with epinephrine on postoperative pediatric adenotonsillectomy recovery </w:t>
      </w:r>
      <w:r>
        <w:rPr>
          <w:szCs w:val="28"/>
          <w:lang w:val="en-US"/>
        </w:rPr>
        <w:t xml:space="preserve">// </w:t>
      </w:r>
      <w:r w:rsidRPr="004A611D">
        <w:rPr>
          <w:szCs w:val="28"/>
          <w:lang w:val="en-US"/>
        </w:rPr>
        <w:t>Arch</w:t>
      </w:r>
      <w:r>
        <w:rPr>
          <w:szCs w:val="28"/>
          <w:lang w:val="en-US"/>
        </w:rPr>
        <w:t>.</w:t>
      </w:r>
      <w:r w:rsidRPr="004A611D">
        <w:rPr>
          <w:szCs w:val="28"/>
          <w:lang w:val="en-US"/>
        </w:rPr>
        <w:t xml:space="preserve"> Otolaryngol</w:t>
      </w:r>
      <w:r>
        <w:rPr>
          <w:szCs w:val="28"/>
          <w:lang w:val="en-US"/>
        </w:rPr>
        <w:t>.</w:t>
      </w:r>
      <w:r w:rsidRPr="004A611D">
        <w:rPr>
          <w:szCs w:val="28"/>
          <w:lang w:val="en-US"/>
        </w:rPr>
        <w:t xml:space="preserve"> Head Neck Surg. </w:t>
      </w:r>
      <w:r>
        <w:rPr>
          <w:szCs w:val="28"/>
          <w:lang w:val="en-US"/>
        </w:rPr>
        <w:t xml:space="preserve">– </w:t>
      </w:r>
      <w:r w:rsidRPr="004A611D">
        <w:rPr>
          <w:szCs w:val="28"/>
          <w:lang w:val="en-US"/>
        </w:rPr>
        <w:t>2004</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130</w:t>
      </w:r>
      <w:r>
        <w:rPr>
          <w:szCs w:val="28"/>
        </w:rPr>
        <w:t>,</w:t>
      </w:r>
      <w:r>
        <w:rPr>
          <w:szCs w:val="28"/>
          <w:lang w:val="en-US"/>
        </w:rPr>
        <w:t xml:space="preserve"> </w:t>
      </w:r>
      <w:r>
        <w:rPr>
          <w:szCs w:val="28"/>
        </w:rPr>
        <w:t xml:space="preserve">№ </w:t>
      </w:r>
      <w:r w:rsidRPr="004A611D">
        <w:rPr>
          <w:szCs w:val="28"/>
          <w:lang w:val="en-US"/>
        </w:rPr>
        <w:t>4</w:t>
      </w:r>
      <w:r>
        <w:rPr>
          <w:szCs w:val="28"/>
          <w:lang w:val="en-US"/>
        </w:rPr>
        <w:t>. – P.</w:t>
      </w:r>
      <w:r>
        <w:rPr>
          <w:szCs w:val="28"/>
        </w:rPr>
        <w:t xml:space="preserve"> </w:t>
      </w:r>
      <w:r w:rsidRPr="004A611D">
        <w:rPr>
          <w:szCs w:val="28"/>
          <w:lang w:val="en-US"/>
        </w:rPr>
        <w:t>459</w:t>
      </w:r>
      <w:r>
        <w:rPr>
          <w:rStyle w:val="ti2"/>
          <w:lang w:val="en-US"/>
        </w:rPr>
        <w:t>−</w:t>
      </w:r>
      <w:r>
        <w:rPr>
          <w:szCs w:val="28"/>
          <w:lang w:val="en-US"/>
        </w:rPr>
        <w:t>4</w:t>
      </w:r>
      <w:r w:rsidRPr="004A611D">
        <w:rPr>
          <w:szCs w:val="28"/>
          <w:lang w:val="en-US"/>
        </w:rPr>
        <w:t>64.</w:t>
      </w:r>
    </w:p>
    <w:p w:rsidR="00987784" w:rsidRPr="00606720" w:rsidRDefault="00987784" w:rsidP="002E6A6C">
      <w:pPr>
        <w:numPr>
          <w:ilvl w:val="0"/>
          <w:numId w:val="70"/>
        </w:numPr>
        <w:suppressAutoHyphens w:val="0"/>
        <w:spacing w:line="360" w:lineRule="auto"/>
        <w:jc w:val="both"/>
        <w:rPr>
          <w:rStyle w:val="ti2"/>
          <w:lang w:val="en-US"/>
        </w:rPr>
      </w:pPr>
      <w:hyperlink r:id="rId519" w:tooltip="Click to search for citations by this author." w:history="1">
        <w:r w:rsidRPr="00606720">
          <w:rPr>
            <w:rStyle w:val="ti2"/>
            <w:lang w:val="de-DE"/>
          </w:rPr>
          <w:t>Stamer U.</w:t>
        </w:r>
        <w:r w:rsidRPr="00B64568">
          <w:rPr>
            <w:rStyle w:val="ti2"/>
            <w:lang w:val="en-US"/>
          </w:rPr>
          <w:t xml:space="preserve"> </w:t>
        </w:r>
        <w:r w:rsidRPr="00606720">
          <w:rPr>
            <w:rStyle w:val="ti2"/>
            <w:lang w:val="de-DE"/>
          </w:rPr>
          <w:t>M</w:t>
        </w:r>
      </w:hyperlink>
      <w:r w:rsidRPr="00606720">
        <w:rPr>
          <w:rStyle w:val="ti2"/>
          <w:lang w:val="en-US"/>
        </w:rPr>
        <w:t>.</w:t>
      </w:r>
      <w:r w:rsidRPr="00606720">
        <w:rPr>
          <w:rStyle w:val="ti2"/>
          <w:lang w:val="de-DE"/>
        </w:rPr>
        <w:t xml:space="preserve">, </w:t>
      </w:r>
      <w:hyperlink r:id="rId520" w:tooltip="Click to search for citations by this author." w:history="1">
        <w:r w:rsidRPr="00606720">
          <w:rPr>
            <w:rStyle w:val="ti2"/>
            <w:lang w:val="de-DE"/>
          </w:rPr>
          <w:t>Mpasios N</w:t>
        </w:r>
      </w:hyperlink>
      <w:r w:rsidRPr="00606720">
        <w:rPr>
          <w:rStyle w:val="ti2"/>
          <w:lang w:val="en-US"/>
        </w:rPr>
        <w:t>.</w:t>
      </w:r>
      <w:r w:rsidRPr="00606720">
        <w:rPr>
          <w:rStyle w:val="ti2"/>
          <w:lang w:val="de-DE"/>
        </w:rPr>
        <w:t xml:space="preserve">, </w:t>
      </w:r>
      <w:hyperlink r:id="rId521" w:tooltip="Click to search for citations by this author." w:history="1">
        <w:r w:rsidRPr="00606720">
          <w:rPr>
            <w:rStyle w:val="ti2"/>
            <w:lang w:val="de-DE"/>
          </w:rPr>
          <w:t>Maier C</w:t>
        </w:r>
      </w:hyperlink>
      <w:r w:rsidRPr="00606720">
        <w:rPr>
          <w:rStyle w:val="ti2"/>
          <w:lang w:val="en-US"/>
        </w:rPr>
        <w:t>.</w:t>
      </w:r>
      <w:r w:rsidRPr="00606720">
        <w:rPr>
          <w:rStyle w:val="ti2"/>
          <w:lang w:val="de-DE"/>
        </w:rPr>
        <w:t xml:space="preserve">, </w:t>
      </w:r>
      <w:hyperlink r:id="rId522" w:tooltip="Click to search for citations by this author." w:history="1">
        <w:r w:rsidRPr="00606720">
          <w:rPr>
            <w:rStyle w:val="ti2"/>
            <w:lang w:val="de-DE"/>
          </w:rPr>
          <w:t>Stuber F</w:t>
        </w:r>
      </w:hyperlink>
      <w:r w:rsidRPr="00606720">
        <w:rPr>
          <w:rStyle w:val="ti2"/>
          <w:lang w:val="de-DE"/>
        </w:rPr>
        <w:t xml:space="preserve">. </w:t>
      </w:r>
      <w:r w:rsidRPr="00606720">
        <w:rPr>
          <w:rStyle w:val="ti2"/>
          <w:lang w:val="en-US"/>
        </w:rPr>
        <w:t xml:space="preserve">Postoperative analgesia in children </w:t>
      </w:r>
      <w:r w:rsidRPr="00606720">
        <w:rPr>
          <w:szCs w:val="28"/>
          <w:lang w:val="en-US"/>
        </w:rPr>
        <w:t>–</w:t>
      </w:r>
      <w:r w:rsidRPr="00606720">
        <w:rPr>
          <w:rStyle w:val="ti2"/>
          <w:lang w:val="en-US"/>
        </w:rPr>
        <w:t xml:space="preserve"> current practice in Germany // </w:t>
      </w:r>
      <w:hyperlink r:id="rId523" w:history="1">
        <w:r w:rsidRPr="00606720">
          <w:rPr>
            <w:rStyle w:val="ti2"/>
            <w:lang w:val="en-US"/>
          </w:rPr>
          <w:t>Eur. J. Pain.</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9</w:t>
      </w:r>
      <w:r>
        <w:rPr>
          <w:rStyle w:val="ti2"/>
        </w:rPr>
        <w:t>,</w:t>
      </w:r>
      <w:r w:rsidRPr="00606720">
        <w:rPr>
          <w:rStyle w:val="ti2"/>
          <w:lang w:val="en-US"/>
        </w:rPr>
        <w:t xml:space="preserve"> </w:t>
      </w:r>
      <w:r>
        <w:rPr>
          <w:rStyle w:val="ti2"/>
        </w:rPr>
        <w:t xml:space="preserve">№ </w:t>
      </w:r>
      <w:r w:rsidRPr="00606720">
        <w:rPr>
          <w:rStyle w:val="ti2"/>
          <w:lang w:val="en-US"/>
        </w:rPr>
        <w:t xml:space="preserve">5. </w:t>
      </w:r>
      <w:r w:rsidRPr="00606720">
        <w:rPr>
          <w:szCs w:val="28"/>
          <w:lang w:val="en-US"/>
        </w:rPr>
        <w:t>– P.</w:t>
      </w:r>
      <w:r>
        <w:rPr>
          <w:szCs w:val="28"/>
        </w:rPr>
        <w:t xml:space="preserve"> </w:t>
      </w:r>
      <w:r w:rsidRPr="00606720">
        <w:rPr>
          <w:rStyle w:val="ti2"/>
          <w:lang w:val="en-US"/>
        </w:rPr>
        <w:t>555</w:t>
      </w:r>
      <w:r>
        <w:rPr>
          <w:rStyle w:val="ti2"/>
          <w:lang w:val="en-US"/>
        </w:rPr>
        <w:t>−</w:t>
      </w:r>
      <w:r w:rsidRPr="00606720">
        <w:rPr>
          <w:rStyle w:val="ti2"/>
          <w:lang w:val="en-US"/>
        </w:rPr>
        <w:t>560.</w:t>
      </w:r>
    </w:p>
    <w:p w:rsidR="00987784" w:rsidRPr="00606720" w:rsidRDefault="00987784" w:rsidP="002E6A6C">
      <w:pPr>
        <w:numPr>
          <w:ilvl w:val="0"/>
          <w:numId w:val="70"/>
        </w:numPr>
        <w:suppressAutoHyphens w:val="0"/>
        <w:spacing w:line="360" w:lineRule="auto"/>
        <w:jc w:val="both"/>
        <w:rPr>
          <w:rStyle w:val="ti2"/>
          <w:lang w:val="en-US"/>
        </w:rPr>
      </w:pPr>
      <w:hyperlink r:id="rId524" w:tooltip="Click to search for citations by this author." w:history="1">
        <w:r w:rsidRPr="00606720">
          <w:rPr>
            <w:rStyle w:val="ti2"/>
            <w:lang w:val="en-US"/>
          </w:rPr>
          <w:t>Brislin R.</w:t>
        </w:r>
        <w:r w:rsidRPr="00B64568">
          <w:rPr>
            <w:rStyle w:val="ti2"/>
            <w:lang w:val="en-US"/>
          </w:rPr>
          <w:t xml:space="preserve"> </w:t>
        </w:r>
        <w:r w:rsidRPr="00606720">
          <w:rPr>
            <w:rStyle w:val="ti2"/>
            <w:lang w:val="en-US"/>
          </w:rPr>
          <w:t>P</w:t>
        </w:r>
      </w:hyperlink>
      <w:r w:rsidRPr="00606720">
        <w:rPr>
          <w:rStyle w:val="ti2"/>
          <w:lang w:val="en-US"/>
        </w:rPr>
        <w:t xml:space="preserve">., </w:t>
      </w:r>
      <w:hyperlink r:id="rId525" w:tooltip="Click to search for citations by this author." w:history="1">
        <w:r w:rsidRPr="00606720">
          <w:rPr>
            <w:rStyle w:val="ti2"/>
            <w:lang w:val="en-US"/>
          </w:rPr>
          <w:t>Rose J.</w:t>
        </w:r>
        <w:r w:rsidRPr="00B64568">
          <w:rPr>
            <w:rStyle w:val="ti2"/>
            <w:lang w:val="en-US"/>
          </w:rPr>
          <w:t xml:space="preserve"> </w:t>
        </w:r>
        <w:r w:rsidRPr="00606720">
          <w:rPr>
            <w:rStyle w:val="ti2"/>
            <w:lang w:val="en-US"/>
          </w:rPr>
          <w:t>B</w:t>
        </w:r>
      </w:hyperlink>
      <w:r w:rsidRPr="00606720">
        <w:rPr>
          <w:rStyle w:val="ti2"/>
          <w:lang w:val="en-US"/>
        </w:rPr>
        <w:t xml:space="preserve">. Pediatric acute pain management // </w:t>
      </w:r>
      <w:hyperlink r:id="rId526" w:history="1">
        <w:r w:rsidRPr="00606720">
          <w:rPr>
            <w:rStyle w:val="ti2"/>
            <w:lang w:val="en-US"/>
          </w:rPr>
          <w:t>Anesthesiol. Clin. North America.</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sidRPr="00987784">
        <w:rPr>
          <w:szCs w:val="28"/>
          <w:lang w:val="en-US"/>
        </w:rPr>
        <w:t xml:space="preserve"> </w:t>
      </w:r>
      <w:r w:rsidRPr="00606720">
        <w:rPr>
          <w:rStyle w:val="ti2"/>
          <w:lang w:val="en-US"/>
        </w:rPr>
        <w:t>23</w:t>
      </w:r>
      <w:r w:rsidRPr="00987784">
        <w:rPr>
          <w:rStyle w:val="ti2"/>
          <w:lang w:val="en-US"/>
        </w:rPr>
        <w:t>,</w:t>
      </w:r>
      <w:r w:rsidRPr="00606720">
        <w:rPr>
          <w:rStyle w:val="ti2"/>
          <w:lang w:val="en-US"/>
        </w:rPr>
        <w:t xml:space="preserve"> </w:t>
      </w:r>
      <w:r w:rsidRPr="00987784">
        <w:rPr>
          <w:rStyle w:val="ti2"/>
          <w:lang w:val="en-US"/>
        </w:rPr>
        <w:t xml:space="preserve">№ </w:t>
      </w:r>
      <w:r w:rsidRPr="00606720">
        <w:rPr>
          <w:rStyle w:val="ti2"/>
          <w:lang w:val="en-US"/>
        </w:rPr>
        <w:t xml:space="preserve">4. </w:t>
      </w:r>
      <w:r w:rsidRPr="00606720">
        <w:rPr>
          <w:szCs w:val="28"/>
          <w:lang w:val="en-US"/>
        </w:rPr>
        <w:t>– P.</w:t>
      </w:r>
      <w:r w:rsidRPr="00987784">
        <w:rPr>
          <w:szCs w:val="28"/>
          <w:lang w:val="en-US"/>
        </w:rPr>
        <w:t xml:space="preserve"> </w:t>
      </w:r>
      <w:r w:rsidRPr="00606720">
        <w:rPr>
          <w:rStyle w:val="ti2"/>
          <w:lang w:val="en-US"/>
        </w:rPr>
        <w:t>789</w:t>
      </w:r>
      <w:r>
        <w:rPr>
          <w:rStyle w:val="ti2"/>
          <w:lang w:val="en-US"/>
        </w:rPr>
        <w:t>−</w:t>
      </w:r>
      <w:r w:rsidRPr="00606720">
        <w:rPr>
          <w:rStyle w:val="ti2"/>
          <w:lang w:val="en-US"/>
        </w:rPr>
        <w:t>814.</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527" w:tooltip="Click to search for citations by this author." w:history="1">
        <w:r w:rsidRPr="004A611D">
          <w:rPr>
            <w:szCs w:val="28"/>
            <w:lang w:val="en-US"/>
          </w:rPr>
          <w:t>Gross D</w:t>
        </w:r>
      </w:hyperlink>
      <w:r>
        <w:rPr>
          <w:szCs w:val="28"/>
          <w:lang w:val="en-US"/>
        </w:rPr>
        <w:t>.</w:t>
      </w:r>
      <w:r w:rsidRPr="004A611D">
        <w:rPr>
          <w:szCs w:val="28"/>
          <w:lang w:val="en-US"/>
        </w:rPr>
        <w:t xml:space="preserve">, </w:t>
      </w:r>
      <w:hyperlink r:id="rId528" w:tooltip="Click to search for citations by this author." w:history="1">
        <w:r w:rsidRPr="004A611D">
          <w:rPr>
            <w:szCs w:val="28"/>
            <w:lang w:val="en-US"/>
          </w:rPr>
          <w:t>Reuss S</w:t>
        </w:r>
      </w:hyperlink>
      <w:r>
        <w:rPr>
          <w:szCs w:val="28"/>
          <w:lang w:val="en-US"/>
        </w:rPr>
        <w:t>.</w:t>
      </w:r>
      <w:r w:rsidRPr="004A611D">
        <w:rPr>
          <w:szCs w:val="28"/>
          <w:lang w:val="en-US"/>
        </w:rPr>
        <w:t xml:space="preserve">, </w:t>
      </w:r>
      <w:hyperlink r:id="rId529" w:tooltip="Click to search for citations by this author." w:history="1">
        <w:r w:rsidRPr="004A611D">
          <w:rPr>
            <w:szCs w:val="28"/>
            <w:lang w:val="en-US"/>
          </w:rPr>
          <w:t>Dillier C</w:t>
        </w:r>
        <w:r>
          <w:rPr>
            <w:szCs w:val="28"/>
            <w:lang w:val="en-US"/>
          </w:rPr>
          <w:t>.</w:t>
        </w:r>
        <w:r w:rsidRPr="00B64568">
          <w:rPr>
            <w:szCs w:val="28"/>
            <w:lang w:val="en-US"/>
          </w:rPr>
          <w:t xml:space="preserve"> </w:t>
        </w:r>
        <w:r w:rsidRPr="004A611D">
          <w:rPr>
            <w:szCs w:val="28"/>
            <w:lang w:val="en-US"/>
          </w:rPr>
          <w:t>M</w:t>
        </w:r>
      </w:hyperlink>
      <w:r>
        <w:rPr>
          <w:szCs w:val="28"/>
          <w:lang w:val="en-US"/>
        </w:rPr>
        <w:t>.</w:t>
      </w:r>
      <w:r w:rsidRPr="004A611D">
        <w:rPr>
          <w:szCs w:val="28"/>
          <w:lang w:val="en-US"/>
        </w:rPr>
        <w:t xml:space="preserve">, </w:t>
      </w:r>
      <w:hyperlink r:id="rId530" w:tooltip="Click to search for citations by this author." w:history="1">
        <w:r w:rsidRPr="004A611D">
          <w:rPr>
            <w:szCs w:val="28"/>
            <w:lang w:val="en-US"/>
          </w:rPr>
          <w:t>Gerber A</w:t>
        </w:r>
        <w:r>
          <w:rPr>
            <w:szCs w:val="28"/>
            <w:lang w:val="en-US"/>
          </w:rPr>
          <w:t>.</w:t>
        </w:r>
        <w:r w:rsidRPr="00B64568">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531" w:tooltip="Click to search for citations by this author." w:history="1">
        <w:r w:rsidRPr="004A611D">
          <w:rPr>
            <w:szCs w:val="28"/>
            <w:lang w:val="en-US"/>
          </w:rPr>
          <w:t>Weiss M</w:t>
        </w:r>
      </w:hyperlink>
      <w:r w:rsidRPr="004A611D">
        <w:rPr>
          <w:szCs w:val="28"/>
          <w:lang w:val="en-US"/>
        </w:rPr>
        <w:t>. Early vs late intraoperative administration of tropisetron for the prevention of nausea and vomiting in children undergoing tonsillectomy and / or adenoidectomy</w:t>
      </w:r>
      <w:r>
        <w:rPr>
          <w:szCs w:val="28"/>
          <w:lang w:val="en-US"/>
        </w:rPr>
        <w:t xml:space="preserve"> //</w:t>
      </w:r>
      <w:r w:rsidRPr="004A611D">
        <w:rPr>
          <w:szCs w:val="28"/>
          <w:lang w:val="en-US"/>
        </w:rPr>
        <w:t xml:space="preserve"> </w:t>
      </w:r>
      <w:hyperlink r:id="rId532" w:history="1">
        <w:r w:rsidRPr="004A611D">
          <w:rPr>
            <w:szCs w:val="28"/>
            <w:lang w:val="en-US"/>
          </w:rPr>
          <w:t>Paediatr</w:t>
        </w:r>
        <w:r>
          <w:rPr>
            <w:szCs w:val="28"/>
            <w:lang w:val="en-US"/>
          </w:rPr>
          <w:t>.</w:t>
        </w:r>
        <w:r w:rsidRPr="004A611D">
          <w:rPr>
            <w:szCs w:val="28"/>
            <w:lang w:val="en-US"/>
          </w:rPr>
          <w:t xml:space="preserve"> Anaesth.</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16</w:t>
      </w:r>
      <w:r>
        <w:rPr>
          <w:szCs w:val="28"/>
        </w:rPr>
        <w:t>,</w:t>
      </w:r>
      <w:r>
        <w:rPr>
          <w:szCs w:val="28"/>
          <w:lang w:val="en-US"/>
        </w:rPr>
        <w:t xml:space="preserve"> </w:t>
      </w:r>
      <w:r>
        <w:rPr>
          <w:szCs w:val="28"/>
        </w:rPr>
        <w:t xml:space="preserve">№ </w:t>
      </w:r>
      <w:r w:rsidRPr="004A611D">
        <w:rPr>
          <w:szCs w:val="28"/>
          <w:lang w:val="en-US"/>
        </w:rPr>
        <w:t>4</w:t>
      </w:r>
      <w:r>
        <w:rPr>
          <w:szCs w:val="28"/>
          <w:lang w:val="en-US"/>
        </w:rPr>
        <w:t>. – P.</w:t>
      </w:r>
      <w:r>
        <w:rPr>
          <w:szCs w:val="28"/>
        </w:rPr>
        <w:t xml:space="preserve"> </w:t>
      </w:r>
      <w:r w:rsidRPr="004A611D">
        <w:rPr>
          <w:szCs w:val="28"/>
          <w:lang w:val="en-US"/>
        </w:rPr>
        <w:t>444</w:t>
      </w:r>
      <w:r>
        <w:rPr>
          <w:rStyle w:val="ti2"/>
          <w:lang w:val="en-US"/>
        </w:rPr>
        <w:t>−</w:t>
      </w:r>
      <w:r>
        <w:rPr>
          <w:szCs w:val="28"/>
          <w:lang w:val="en-US"/>
        </w:rPr>
        <w:t>4</w:t>
      </w:r>
      <w:r w:rsidRPr="004A611D">
        <w:rPr>
          <w:szCs w:val="28"/>
          <w:lang w:val="en-US"/>
        </w:rPr>
        <w:t>50.</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533" w:tooltip="Click to search for citations by this author." w:history="1">
        <w:r w:rsidRPr="004A611D">
          <w:rPr>
            <w:szCs w:val="28"/>
            <w:lang w:val="en-US"/>
          </w:rPr>
          <w:t>Wilson J</w:t>
        </w:r>
        <w:r>
          <w:rPr>
            <w:szCs w:val="28"/>
            <w:lang w:val="en-US"/>
          </w:rPr>
          <w:t>.</w:t>
        </w:r>
        <w:r w:rsidRPr="00B64568">
          <w:rPr>
            <w:szCs w:val="28"/>
            <w:lang w:val="en-US"/>
          </w:rPr>
          <w:t xml:space="preserve"> </w:t>
        </w:r>
        <w:r w:rsidRPr="004A611D">
          <w:rPr>
            <w:szCs w:val="28"/>
            <w:lang w:val="en-US"/>
          </w:rPr>
          <w:t>T</w:t>
        </w:r>
      </w:hyperlink>
      <w:r>
        <w:rPr>
          <w:szCs w:val="28"/>
          <w:lang w:val="en-US"/>
        </w:rPr>
        <w:t>.</w:t>
      </w:r>
      <w:r w:rsidRPr="004A611D">
        <w:rPr>
          <w:szCs w:val="28"/>
          <w:lang w:val="en-US"/>
        </w:rPr>
        <w:t xml:space="preserve">, </w:t>
      </w:r>
      <w:hyperlink r:id="rId534" w:tooltip="Click to search for citations by this author." w:history="1">
        <w:r w:rsidRPr="004A611D">
          <w:rPr>
            <w:szCs w:val="28"/>
            <w:lang w:val="en-US"/>
          </w:rPr>
          <w:t>Murray A</w:t>
        </w:r>
      </w:hyperlink>
      <w:r>
        <w:rPr>
          <w:szCs w:val="28"/>
          <w:lang w:val="en-US"/>
        </w:rPr>
        <w:t>.</w:t>
      </w:r>
      <w:r w:rsidRPr="004A611D">
        <w:rPr>
          <w:szCs w:val="28"/>
          <w:lang w:val="en-US"/>
        </w:rPr>
        <w:t xml:space="preserve">, </w:t>
      </w:r>
      <w:hyperlink r:id="rId535" w:tooltip="Click to search for citations by this author." w:history="1">
        <w:r w:rsidRPr="004A611D">
          <w:rPr>
            <w:szCs w:val="28"/>
            <w:lang w:val="en-US"/>
          </w:rPr>
          <w:t>MacKenzie K</w:t>
        </w:r>
      </w:hyperlink>
      <w:r w:rsidRPr="004A611D">
        <w:rPr>
          <w:szCs w:val="28"/>
          <w:lang w:val="en-US"/>
        </w:rPr>
        <w:t xml:space="preserve">. Prospective study of morbidity after tonsillectomy in children </w:t>
      </w:r>
      <w:r>
        <w:rPr>
          <w:szCs w:val="28"/>
          <w:lang w:val="en-US"/>
        </w:rPr>
        <w:t xml:space="preserve">// </w:t>
      </w:r>
      <w:hyperlink r:id="rId536" w:history="1">
        <w:r w:rsidRPr="004A611D">
          <w:rPr>
            <w:szCs w:val="28"/>
            <w:lang w:val="en-US"/>
          </w:rPr>
          <w:t>Int</w:t>
        </w:r>
        <w:r>
          <w:rPr>
            <w:szCs w:val="28"/>
            <w:lang w:val="en-US"/>
          </w:rPr>
          <w:t>.</w:t>
        </w:r>
        <w:r w:rsidRPr="004A611D">
          <w:rPr>
            <w:szCs w:val="28"/>
            <w:lang w:val="en-US"/>
          </w:rPr>
          <w:t xml:space="preserve"> J</w:t>
        </w:r>
        <w:r>
          <w:rPr>
            <w:szCs w:val="28"/>
            <w:lang w:val="en-US"/>
          </w:rPr>
          <w:t>.</w:t>
        </w:r>
        <w:r w:rsidRPr="004A611D">
          <w:rPr>
            <w:szCs w:val="28"/>
            <w:lang w:val="en-US"/>
          </w:rPr>
          <w:t xml:space="preserve"> Pediatr</w:t>
        </w:r>
        <w:r>
          <w:rPr>
            <w:szCs w:val="28"/>
            <w:lang w:val="en-US"/>
          </w:rPr>
          <w:t>.</w:t>
        </w:r>
        <w:r w:rsidRPr="004A611D">
          <w:rPr>
            <w:szCs w:val="28"/>
            <w:lang w:val="en-US"/>
          </w:rPr>
          <w:t xml:space="preserve"> Otorhinolaryngol.</w:t>
        </w:r>
      </w:hyperlink>
      <w:r w:rsidRPr="004A611D">
        <w:rPr>
          <w:szCs w:val="28"/>
          <w:lang w:val="en-US"/>
        </w:rPr>
        <w:t xml:space="preserve"> </w:t>
      </w:r>
      <w:r>
        <w:rPr>
          <w:szCs w:val="28"/>
          <w:lang w:val="en-US"/>
        </w:rPr>
        <w:t xml:space="preserve">– </w:t>
      </w:r>
      <w:r w:rsidRPr="004A611D">
        <w:rPr>
          <w:szCs w:val="28"/>
          <w:lang w:val="en-US"/>
        </w:rPr>
        <w:t>2001</w:t>
      </w:r>
      <w:r>
        <w:rPr>
          <w:szCs w:val="28"/>
          <w:lang w:val="en-US"/>
        </w:rPr>
        <w:t>. – Vol.</w:t>
      </w:r>
      <w:r>
        <w:rPr>
          <w:szCs w:val="28"/>
        </w:rPr>
        <w:t xml:space="preserve"> </w:t>
      </w:r>
      <w:r w:rsidRPr="004A611D">
        <w:rPr>
          <w:szCs w:val="28"/>
          <w:lang w:val="en-US"/>
        </w:rPr>
        <w:t>58</w:t>
      </w:r>
      <w:r>
        <w:rPr>
          <w:szCs w:val="28"/>
        </w:rPr>
        <w:t>,</w:t>
      </w:r>
      <w:r>
        <w:rPr>
          <w:szCs w:val="28"/>
          <w:lang w:val="en-US"/>
        </w:rPr>
        <w:t xml:space="preserve"> </w:t>
      </w:r>
      <w:r>
        <w:rPr>
          <w:szCs w:val="28"/>
        </w:rPr>
        <w:t xml:space="preserve">№ </w:t>
      </w:r>
      <w:r w:rsidRPr="004A611D">
        <w:rPr>
          <w:szCs w:val="28"/>
          <w:lang w:val="en-US"/>
        </w:rPr>
        <w:t>2</w:t>
      </w:r>
      <w:r>
        <w:rPr>
          <w:szCs w:val="28"/>
          <w:lang w:val="en-US"/>
        </w:rPr>
        <w:t>. – P.</w:t>
      </w:r>
      <w:r>
        <w:rPr>
          <w:szCs w:val="28"/>
        </w:rPr>
        <w:t xml:space="preserve"> </w:t>
      </w:r>
      <w:r w:rsidRPr="004A611D">
        <w:rPr>
          <w:szCs w:val="28"/>
          <w:lang w:val="en-US"/>
        </w:rPr>
        <w:t>119</w:t>
      </w:r>
      <w:r>
        <w:rPr>
          <w:rStyle w:val="ti2"/>
          <w:lang w:val="en-US"/>
        </w:rPr>
        <w:t>−</w:t>
      </w:r>
      <w:r>
        <w:rPr>
          <w:szCs w:val="28"/>
          <w:lang w:val="en-US"/>
        </w:rPr>
        <w:t>1</w:t>
      </w:r>
      <w:r w:rsidRPr="004A611D">
        <w:rPr>
          <w:szCs w:val="28"/>
          <w:lang w:val="en-US"/>
        </w:rPr>
        <w:t>25.</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537" w:tooltip="Click to search for citations by this author." w:history="1">
        <w:r w:rsidRPr="004A611D">
          <w:rPr>
            <w:szCs w:val="28"/>
            <w:lang w:val="en-US"/>
          </w:rPr>
          <w:t>White M</w:t>
        </w:r>
        <w:r>
          <w:rPr>
            <w:szCs w:val="28"/>
            <w:lang w:val="en-US"/>
          </w:rPr>
          <w:t>.</w:t>
        </w:r>
        <w:r w:rsidRPr="00B64568">
          <w:rPr>
            <w:szCs w:val="28"/>
            <w:lang w:val="en-US"/>
          </w:rPr>
          <w:t xml:space="preserve"> </w:t>
        </w:r>
        <w:r w:rsidRPr="004A611D">
          <w:rPr>
            <w:szCs w:val="28"/>
            <w:lang w:val="en-US"/>
          </w:rPr>
          <w:t>C</w:t>
        </w:r>
      </w:hyperlink>
      <w:r>
        <w:rPr>
          <w:szCs w:val="28"/>
          <w:lang w:val="en-US"/>
        </w:rPr>
        <w:t>.</w:t>
      </w:r>
      <w:r w:rsidRPr="004A611D">
        <w:rPr>
          <w:szCs w:val="28"/>
          <w:lang w:val="en-US"/>
        </w:rPr>
        <w:t xml:space="preserve">, </w:t>
      </w:r>
      <w:hyperlink r:id="rId538" w:tooltip="Click to search for citations by this author." w:history="1">
        <w:r w:rsidRPr="004A611D">
          <w:rPr>
            <w:szCs w:val="28"/>
            <w:lang w:val="en-US"/>
          </w:rPr>
          <w:t>Nolan J</w:t>
        </w:r>
        <w:r>
          <w:rPr>
            <w:szCs w:val="28"/>
            <w:lang w:val="en-US"/>
          </w:rPr>
          <w:t>.</w:t>
        </w:r>
        <w:r w:rsidRPr="00B64568">
          <w:rPr>
            <w:szCs w:val="28"/>
            <w:lang w:val="en-US"/>
          </w:rPr>
          <w:t xml:space="preserve"> </w:t>
        </w:r>
        <w:r w:rsidRPr="004A611D">
          <w:rPr>
            <w:szCs w:val="28"/>
            <w:lang w:val="en-US"/>
          </w:rPr>
          <w:t>A</w:t>
        </w:r>
      </w:hyperlink>
      <w:r w:rsidRPr="004A611D">
        <w:rPr>
          <w:szCs w:val="28"/>
          <w:lang w:val="en-US"/>
        </w:rPr>
        <w:t xml:space="preserve">. An evaluation of pain and postoperative nausea and vomiting following the introduction of guidelines for tonsillectomy </w:t>
      </w:r>
      <w:r>
        <w:rPr>
          <w:szCs w:val="28"/>
          <w:lang w:val="en-US"/>
        </w:rPr>
        <w:t xml:space="preserve">// </w:t>
      </w:r>
      <w:hyperlink r:id="rId539" w:history="1">
        <w:r w:rsidRPr="004A611D">
          <w:rPr>
            <w:szCs w:val="28"/>
            <w:lang w:val="en-US"/>
          </w:rPr>
          <w:t>Paediatr</w:t>
        </w:r>
        <w:r>
          <w:rPr>
            <w:szCs w:val="28"/>
            <w:lang w:val="en-US"/>
          </w:rPr>
          <w:t>.</w:t>
        </w:r>
        <w:r w:rsidRPr="004A611D">
          <w:rPr>
            <w:szCs w:val="28"/>
            <w:lang w:val="en-US"/>
          </w:rPr>
          <w:t xml:space="preserve"> Anaesth. </w:t>
        </w:r>
        <w:r>
          <w:rPr>
            <w:szCs w:val="28"/>
            <w:lang w:val="en-US"/>
          </w:rPr>
          <w:t xml:space="preserve">– </w:t>
        </w:r>
        <w:r w:rsidRPr="004A611D">
          <w:rPr>
            <w:szCs w:val="28"/>
            <w:lang w:val="en-US"/>
          </w:rPr>
          <w:t>2006</w:t>
        </w:r>
        <w:r>
          <w:rPr>
            <w:szCs w:val="28"/>
            <w:lang w:val="en-US"/>
          </w:rPr>
          <w:t>.</w:t>
        </w:r>
        <w:r w:rsidRPr="00AF4084">
          <w:rPr>
            <w:szCs w:val="28"/>
            <w:lang w:val="en-US"/>
          </w:rPr>
          <w:t xml:space="preserve"> </w:t>
        </w:r>
        <w:r>
          <w:rPr>
            <w:szCs w:val="28"/>
            <w:lang w:val="en-US"/>
          </w:rPr>
          <w:t>– Vol.</w:t>
        </w:r>
        <w:r>
          <w:rPr>
            <w:szCs w:val="28"/>
          </w:rPr>
          <w:t xml:space="preserve"> </w:t>
        </w:r>
        <w:r w:rsidRPr="004A611D">
          <w:rPr>
            <w:szCs w:val="28"/>
            <w:lang w:val="en-US"/>
          </w:rPr>
          <w:t>16</w:t>
        </w:r>
        <w:r>
          <w:rPr>
            <w:szCs w:val="28"/>
          </w:rPr>
          <w:t>,</w:t>
        </w:r>
        <w:r>
          <w:rPr>
            <w:szCs w:val="28"/>
            <w:lang w:val="en-US"/>
          </w:rPr>
          <w:t xml:space="preserve"> </w:t>
        </w:r>
        <w:r>
          <w:rPr>
            <w:szCs w:val="28"/>
          </w:rPr>
          <w:t xml:space="preserve">№ </w:t>
        </w:r>
        <w:r w:rsidRPr="004A611D">
          <w:rPr>
            <w:szCs w:val="28"/>
            <w:lang w:val="en-US"/>
          </w:rPr>
          <w:t>10</w:t>
        </w:r>
        <w:r>
          <w:rPr>
            <w:szCs w:val="28"/>
            <w:lang w:val="en-US"/>
          </w:rPr>
          <w:t>. – P.</w:t>
        </w:r>
        <w:r>
          <w:rPr>
            <w:szCs w:val="28"/>
          </w:rPr>
          <w:t xml:space="preserve"> </w:t>
        </w:r>
        <w:r w:rsidRPr="004A611D">
          <w:rPr>
            <w:szCs w:val="28"/>
            <w:lang w:val="en-US"/>
          </w:rPr>
          <w:t>1100</w:t>
        </w:r>
        <w:r>
          <w:rPr>
            <w:rStyle w:val="ti2"/>
            <w:lang w:val="en-US"/>
          </w:rPr>
          <w:t>−</w:t>
        </w:r>
        <w:r>
          <w:rPr>
            <w:szCs w:val="28"/>
            <w:lang w:val="en-US"/>
          </w:rPr>
          <w:t>110</w:t>
        </w:r>
        <w:r w:rsidRPr="004A611D">
          <w:rPr>
            <w:szCs w:val="28"/>
            <w:lang w:val="en-US"/>
          </w:rPr>
          <w:t>1</w:t>
        </w:r>
      </w:hyperlink>
      <w:r>
        <w:rPr>
          <w:szCs w:val="28"/>
          <w:lang w:val="en-US"/>
        </w:rPr>
        <w:t>.</w:t>
      </w:r>
    </w:p>
    <w:p w:rsidR="00987784" w:rsidRPr="00606720" w:rsidRDefault="00987784" w:rsidP="002E6A6C">
      <w:pPr>
        <w:numPr>
          <w:ilvl w:val="0"/>
          <w:numId w:val="70"/>
        </w:numPr>
        <w:suppressAutoHyphens w:val="0"/>
        <w:spacing w:line="360" w:lineRule="auto"/>
        <w:jc w:val="both"/>
        <w:rPr>
          <w:rStyle w:val="ti2"/>
          <w:lang w:val="en-US"/>
        </w:rPr>
      </w:pPr>
      <w:hyperlink r:id="rId540" w:tooltip="Click to search for citations by this author." w:history="1">
        <w:r w:rsidRPr="00606720">
          <w:rPr>
            <w:rStyle w:val="ti2"/>
            <w:lang w:val="de-DE"/>
          </w:rPr>
          <w:t>Kaufmann M</w:t>
        </w:r>
      </w:hyperlink>
      <w:r w:rsidRPr="00606720">
        <w:rPr>
          <w:rStyle w:val="ti2"/>
          <w:lang w:val="en-US"/>
        </w:rPr>
        <w:t>.</w:t>
      </w:r>
      <w:r w:rsidRPr="00606720">
        <w:rPr>
          <w:rStyle w:val="ti2"/>
          <w:lang w:val="de-DE"/>
        </w:rPr>
        <w:t xml:space="preserve">, </w:t>
      </w:r>
      <w:hyperlink r:id="rId541" w:tooltip="Click to search for citations by this author." w:history="1">
        <w:r w:rsidRPr="00606720">
          <w:rPr>
            <w:rStyle w:val="ti2"/>
            <w:lang w:val="de-DE"/>
          </w:rPr>
          <w:t>Deutsch E</w:t>
        </w:r>
      </w:hyperlink>
      <w:r w:rsidRPr="00606720">
        <w:rPr>
          <w:rStyle w:val="ti2"/>
          <w:lang w:val="en-US"/>
        </w:rPr>
        <w:t>.</w:t>
      </w:r>
      <w:r w:rsidRPr="00606720">
        <w:rPr>
          <w:rStyle w:val="ti2"/>
          <w:lang w:val="de-DE"/>
        </w:rPr>
        <w:t xml:space="preserve">, </w:t>
      </w:r>
      <w:hyperlink r:id="rId542" w:tooltip="Click to search for citations by this author." w:history="1">
        <w:r w:rsidRPr="00606720">
          <w:rPr>
            <w:rStyle w:val="ti2"/>
            <w:lang w:val="de-DE"/>
          </w:rPr>
          <w:t>Hamouri H</w:t>
        </w:r>
      </w:hyperlink>
      <w:r w:rsidRPr="00606720">
        <w:rPr>
          <w:rStyle w:val="ti2"/>
          <w:lang w:val="de-DE"/>
        </w:rPr>
        <w:t xml:space="preserve">. </w:t>
      </w:r>
      <w:r w:rsidRPr="00606720">
        <w:rPr>
          <w:rStyle w:val="ti2"/>
          <w:lang w:val="en-US"/>
        </w:rPr>
        <w:t xml:space="preserve">The effect of steroid therapy on post adenotonsillectomy recovery // </w:t>
      </w:r>
      <w:hyperlink r:id="rId543" w:history="1">
        <w:r w:rsidRPr="00606720">
          <w:rPr>
            <w:rStyle w:val="ti2"/>
            <w:lang w:val="en-US"/>
          </w:rPr>
          <w:t>Harefuah.</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145</w:t>
      </w:r>
      <w:r>
        <w:rPr>
          <w:rStyle w:val="ti2"/>
        </w:rPr>
        <w:t>,</w:t>
      </w:r>
      <w:r w:rsidRPr="00606720">
        <w:rPr>
          <w:rStyle w:val="ti2"/>
          <w:lang w:val="en-US"/>
        </w:rPr>
        <w:t xml:space="preserve"> </w:t>
      </w:r>
      <w:r>
        <w:rPr>
          <w:rStyle w:val="ti2"/>
        </w:rPr>
        <w:t xml:space="preserve">№ </w:t>
      </w:r>
      <w:r w:rsidRPr="00606720">
        <w:rPr>
          <w:rStyle w:val="ti2"/>
          <w:lang w:val="en-US"/>
        </w:rPr>
        <w:t xml:space="preserve">8. </w:t>
      </w:r>
      <w:r w:rsidRPr="00606720">
        <w:rPr>
          <w:szCs w:val="28"/>
          <w:lang w:val="en-US"/>
        </w:rPr>
        <w:t>– P.</w:t>
      </w:r>
      <w:r>
        <w:rPr>
          <w:szCs w:val="28"/>
        </w:rPr>
        <w:t xml:space="preserve"> </w:t>
      </w:r>
      <w:r w:rsidRPr="00606720">
        <w:rPr>
          <w:rStyle w:val="ti2"/>
          <w:lang w:val="en-US"/>
        </w:rPr>
        <w:t>577</w:t>
      </w:r>
      <w:r>
        <w:rPr>
          <w:rStyle w:val="ti2"/>
          <w:lang w:val="en-US"/>
        </w:rPr>
        <w:t>−</w:t>
      </w:r>
      <w:r w:rsidRPr="00606720">
        <w:rPr>
          <w:rStyle w:val="ti2"/>
          <w:lang w:val="en-US"/>
        </w:rPr>
        <w:t>580.</w:t>
      </w:r>
    </w:p>
    <w:p w:rsidR="00987784" w:rsidRPr="004A611D" w:rsidRDefault="00987784" w:rsidP="002E6A6C">
      <w:pPr>
        <w:numPr>
          <w:ilvl w:val="0"/>
          <w:numId w:val="70"/>
        </w:numPr>
        <w:suppressAutoHyphens w:val="0"/>
        <w:spacing w:line="360" w:lineRule="auto"/>
        <w:jc w:val="both"/>
        <w:rPr>
          <w:szCs w:val="28"/>
          <w:lang w:val="en-US"/>
        </w:rPr>
      </w:pPr>
      <w:hyperlink r:id="rId544" w:tooltip="Click to search for citations by this author." w:history="1">
        <w:r w:rsidRPr="004A611D">
          <w:rPr>
            <w:szCs w:val="28"/>
            <w:lang w:val="en-US"/>
          </w:rPr>
          <w:t>Fujii Y</w:t>
        </w:r>
      </w:hyperlink>
      <w:r>
        <w:rPr>
          <w:szCs w:val="28"/>
          <w:lang w:val="en-US"/>
        </w:rPr>
        <w:t>.</w:t>
      </w:r>
      <w:r w:rsidRPr="004A611D">
        <w:rPr>
          <w:szCs w:val="28"/>
          <w:lang w:val="en-US"/>
        </w:rPr>
        <w:t xml:space="preserve">, </w:t>
      </w:r>
      <w:hyperlink r:id="rId545" w:tooltip="Click to search for citations by this author." w:history="1">
        <w:r w:rsidRPr="004A611D">
          <w:rPr>
            <w:szCs w:val="28"/>
            <w:lang w:val="en-US"/>
          </w:rPr>
          <w:t>Tanaka H</w:t>
        </w:r>
      </w:hyperlink>
      <w:r w:rsidRPr="004A611D">
        <w:rPr>
          <w:szCs w:val="28"/>
          <w:lang w:val="en-US"/>
        </w:rPr>
        <w:t>. Results of a prospective, randomized, double-blind, placebo-controlled, dose-ranging trial to determine the effective dose of ramosetron for the prevention of vomiting after tonsillectomy in children</w:t>
      </w:r>
      <w:r w:rsidRPr="00B64568">
        <w:rPr>
          <w:szCs w:val="28"/>
          <w:lang w:val="en-US"/>
        </w:rPr>
        <w:t xml:space="preserve"> </w:t>
      </w:r>
      <w:r>
        <w:rPr>
          <w:szCs w:val="28"/>
          <w:lang w:val="en-US"/>
        </w:rPr>
        <w:t>//</w:t>
      </w:r>
      <w:r w:rsidRPr="004A611D">
        <w:rPr>
          <w:szCs w:val="28"/>
          <w:lang w:val="en-US"/>
        </w:rPr>
        <w:t xml:space="preserve"> </w:t>
      </w:r>
      <w:hyperlink r:id="rId546" w:history="1">
        <w:r w:rsidRPr="004A611D">
          <w:rPr>
            <w:szCs w:val="28"/>
            <w:lang w:val="en-US"/>
          </w:rPr>
          <w:t>Clin</w:t>
        </w:r>
        <w:r>
          <w:rPr>
            <w:szCs w:val="28"/>
            <w:lang w:val="en-US"/>
          </w:rPr>
          <w:t>.</w:t>
        </w:r>
        <w:r w:rsidRPr="004A611D">
          <w:rPr>
            <w:szCs w:val="28"/>
            <w:lang w:val="en-US"/>
          </w:rPr>
          <w:t xml:space="preserve"> Ther.</w:t>
        </w:r>
      </w:hyperlink>
      <w:r w:rsidRPr="004A611D">
        <w:rPr>
          <w:szCs w:val="28"/>
          <w:lang w:val="en-US"/>
        </w:rPr>
        <w:t xml:space="preserve"> </w:t>
      </w:r>
      <w:r>
        <w:rPr>
          <w:szCs w:val="28"/>
          <w:lang w:val="en-US"/>
        </w:rPr>
        <w:t xml:space="preserve">– </w:t>
      </w:r>
      <w:r w:rsidRPr="004A611D">
        <w:rPr>
          <w:szCs w:val="28"/>
          <w:lang w:val="en-US"/>
        </w:rPr>
        <w:t>2003</w:t>
      </w:r>
      <w:r>
        <w:rPr>
          <w:szCs w:val="28"/>
          <w:lang w:val="en-US"/>
        </w:rPr>
        <w:t>.</w:t>
      </w:r>
      <w:r w:rsidRPr="0014449A">
        <w:rPr>
          <w:szCs w:val="28"/>
          <w:lang w:val="en-US"/>
        </w:rPr>
        <w:t xml:space="preserve"> </w:t>
      </w:r>
      <w:r>
        <w:rPr>
          <w:szCs w:val="28"/>
          <w:lang w:val="en-US"/>
        </w:rPr>
        <w:t>– Vol.</w:t>
      </w:r>
      <w:r>
        <w:rPr>
          <w:szCs w:val="28"/>
        </w:rPr>
        <w:t xml:space="preserve"> </w:t>
      </w:r>
      <w:r w:rsidRPr="004A611D">
        <w:rPr>
          <w:szCs w:val="28"/>
          <w:lang w:val="en-US"/>
        </w:rPr>
        <w:t>25</w:t>
      </w:r>
      <w:r>
        <w:rPr>
          <w:szCs w:val="28"/>
        </w:rPr>
        <w:t>,</w:t>
      </w:r>
      <w:r>
        <w:rPr>
          <w:szCs w:val="28"/>
          <w:lang w:val="en-US"/>
        </w:rPr>
        <w:t xml:space="preserve"> </w:t>
      </w:r>
      <w:r>
        <w:rPr>
          <w:szCs w:val="28"/>
        </w:rPr>
        <w:t xml:space="preserve">№ </w:t>
      </w:r>
      <w:r w:rsidRPr="004A611D">
        <w:rPr>
          <w:szCs w:val="28"/>
          <w:lang w:val="en-US"/>
        </w:rPr>
        <w:t>12</w:t>
      </w:r>
      <w:r>
        <w:rPr>
          <w:szCs w:val="28"/>
          <w:lang w:val="en-US"/>
        </w:rPr>
        <w:t>. – P.</w:t>
      </w:r>
      <w:r>
        <w:rPr>
          <w:szCs w:val="28"/>
        </w:rPr>
        <w:t xml:space="preserve"> </w:t>
      </w:r>
      <w:r w:rsidRPr="004A611D">
        <w:rPr>
          <w:szCs w:val="28"/>
          <w:lang w:val="en-US"/>
        </w:rPr>
        <w:t>3135</w:t>
      </w:r>
      <w:r>
        <w:rPr>
          <w:rStyle w:val="ti2"/>
          <w:lang w:val="en-US"/>
        </w:rPr>
        <w:t>−</w:t>
      </w:r>
      <w:r>
        <w:rPr>
          <w:szCs w:val="28"/>
          <w:lang w:val="en-US"/>
        </w:rPr>
        <w:t>31</w:t>
      </w:r>
      <w:r w:rsidRPr="004A611D">
        <w:rPr>
          <w:szCs w:val="28"/>
          <w:lang w:val="en-US"/>
        </w:rPr>
        <w:t>42.</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hyperlink r:id="rId547" w:tooltip="Click to search for citations by this author." w:history="1">
        <w:r w:rsidRPr="004A611D">
          <w:rPr>
            <w:szCs w:val="28"/>
            <w:lang w:val="en-US"/>
          </w:rPr>
          <w:t>Cohen I</w:t>
        </w:r>
        <w:r>
          <w:rPr>
            <w:szCs w:val="28"/>
            <w:lang w:val="en-US"/>
          </w:rPr>
          <w:t>.</w:t>
        </w:r>
        <w:r w:rsidRPr="00B64568">
          <w:rPr>
            <w:szCs w:val="28"/>
            <w:lang w:val="en-US"/>
          </w:rPr>
          <w:t xml:space="preserve"> </w:t>
        </w:r>
        <w:r w:rsidRPr="004A611D">
          <w:rPr>
            <w:szCs w:val="28"/>
            <w:lang w:val="en-US"/>
          </w:rPr>
          <w:t>T</w:t>
        </w:r>
      </w:hyperlink>
      <w:r>
        <w:rPr>
          <w:szCs w:val="28"/>
          <w:lang w:val="en-US"/>
        </w:rPr>
        <w:t>.</w:t>
      </w:r>
      <w:r w:rsidRPr="004A611D">
        <w:rPr>
          <w:szCs w:val="28"/>
          <w:lang w:val="en-US"/>
        </w:rPr>
        <w:t xml:space="preserve">, </w:t>
      </w:r>
      <w:hyperlink r:id="rId548" w:tooltip="Click to search for citations by this author." w:history="1">
        <w:r w:rsidRPr="004A611D">
          <w:rPr>
            <w:szCs w:val="28"/>
            <w:lang w:val="en-US"/>
          </w:rPr>
          <w:t>Joffe D</w:t>
        </w:r>
      </w:hyperlink>
      <w:r>
        <w:rPr>
          <w:szCs w:val="28"/>
          <w:lang w:val="en-US"/>
        </w:rPr>
        <w:t>.</w:t>
      </w:r>
      <w:r w:rsidRPr="004A611D">
        <w:rPr>
          <w:szCs w:val="28"/>
          <w:lang w:val="en-US"/>
        </w:rPr>
        <w:t xml:space="preserve">, </w:t>
      </w:r>
      <w:hyperlink r:id="rId549" w:tooltip="Click to search for citations by this author." w:history="1">
        <w:r w:rsidRPr="004A611D">
          <w:rPr>
            <w:szCs w:val="28"/>
            <w:lang w:val="en-US"/>
          </w:rPr>
          <w:t>Hummer K</w:t>
        </w:r>
      </w:hyperlink>
      <w:r>
        <w:rPr>
          <w:szCs w:val="28"/>
          <w:lang w:val="en-US"/>
        </w:rPr>
        <w:t>.</w:t>
      </w:r>
      <w:r w:rsidRPr="004A611D">
        <w:rPr>
          <w:szCs w:val="28"/>
          <w:lang w:val="en-US"/>
        </w:rPr>
        <w:t xml:space="preserve">, </w:t>
      </w:r>
      <w:hyperlink r:id="rId550" w:tooltip="Click to search for citations by this author." w:history="1">
        <w:r w:rsidRPr="004A611D">
          <w:rPr>
            <w:szCs w:val="28"/>
            <w:lang w:val="en-US"/>
          </w:rPr>
          <w:t>Soluri A</w:t>
        </w:r>
      </w:hyperlink>
      <w:r w:rsidRPr="004A611D">
        <w:rPr>
          <w:szCs w:val="28"/>
          <w:lang w:val="en-US"/>
        </w:rPr>
        <w:t>. Ondansetron oral disintegrating tablets</w:t>
      </w:r>
      <w:r w:rsidRPr="00B64568">
        <w:rPr>
          <w:szCs w:val="28"/>
          <w:lang w:val="en-US"/>
        </w:rPr>
        <w:t xml:space="preserve"> </w:t>
      </w:r>
      <w:r w:rsidRPr="004A611D">
        <w:rPr>
          <w:szCs w:val="28"/>
          <w:lang w:val="en-US"/>
        </w:rPr>
        <w:t xml:space="preserve">: acceptability and efficacy in children undergoing adenotonsillectomy </w:t>
      </w:r>
      <w:r>
        <w:rPr>
          <w:szCs w:val="28"/>
          <w:lang w:val="en-US"/>
        </w:rPr>
        <w:t xml:space="preserve">// </w:t>
      </w:r>
      <w:hyperlink r:id="rId551"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2005</w:t>
      </w:r>
      <w:r>
        <w:rPr>
          <w:szCs w:val="28"/>
          <w:lang w:val="en-US"/>
        </w:rPr>
        <w:t>.</w:t>
      </w:r>
      <w:r w:rsidRPr="00A72ADE">
        <w:rPr>
          <w:szCs w:val="28"/>
          <w:lang w:val="en-US"/>
        </w:rPr>
        <w:t xml:space="preserve"> </w:t>
      </w:r>
      <w:r>
        <w:rPr>
          <w:szCs w:val="28"/>
          <w:lang w:val="en-US"/>
        </w:rPr>
        <w:t>– Vol.</w:t>
      </w:r>
      <w:r>
        <w:rPr>
          <w:szCs w:val="28"/>
        </w:rPr>
        <w:t xml:space="preserve"> </w:t>
      </w:r>
      <w:r w:rsidRPr="004A611D">
        <w:rPr>
          <w:szCs w:val="28"/>
          <w:lang w:val="en-US"/>
        </w:rPr>
        <w:t>101</w:t>
      </w:r>
      <w:r>
        <w:rPr>
          <w:szCs w:val="28"/>
        </w:rPr>
        <w:t>,</w:t>
      </w:r>
      <w:r>
        <w:rPr>
          <w:szCs w:val="28"/>
          <w:lang w:val="en-US"/>
        </w:rPr>
        <w:t xml:space="preserve"> </w:t>
      </w:r>
      <w:r>
        <w:rPr>
          <w:szCs w:val="28"/>
        </w:rPr>
        <w:t xml:space="preserve">№ </w:t>
      </w:r>
      <w:r w:rsidRPr="004A611D">
        <w:rPr>
          <w:szCs w:val="28"/>
          <w:lang w:val="en-US"/>
        </w:rPr>
        <w:t>1</w:t>
      </w:r>
      <w:r>
        <w:rPr>
          <w:szCs w:val="28"/>
          <w:lang w:val="en-US"/>
        </w:rPr>
        <w:t>. – P.</w:t>
      </w:r>
      <w:r>
        <w:rPr>
          <w:szCs w:val="28"/>
        </w:rPr>
        <w:t xml:space="preserve"> </w:t>
      </w:r>
      <w:r w:rsidRPr="004A611D">
        <w:rPr>
          <w:szCs w:val="28"/>
          <w:lang w:val="en-US"/>
        </w:rPr>
        <w:t>59</w:t>
      </w:r>
      <w:r>
        <w:rPr>
          <w:rStyle w:val="ti2"/>
          <w:lang w:val="en-US"/>
        </w:rPr>
        <w:t>−</w:t>
      </w:r>
      <w:r w:rsidRPr="004A611D">
        <w:rPr>
          <w:szCs w:val="28"/>
          <w:lang w:val="en-US"/>
        </w:rPr>
        <w:t>63</w:t>
      </w:r>
      <w:r w:rsidRPr="00A72ADE">
        <w:rPr>
          <w:szCs w:val="28"/>
          <w:lang w:val="en-US"/>
        </w:rPr>
        <w:t>.</w:t>
      </w:r>
    </w:p>
    <w:p w:rsidR="00987784" w:rsidRPr="00231952" w:rsidRDefault="00987784" w:rsidP="002E6A6C">
      <w:pPr>
        <w:widowControl w:val="0"/>
        <w:numPr>
          <w:ilvl w:val="0"/>
          <w:numId w:val="70"/>
        </w:numPr>
        <w:shd w:val="clear" w:color="auto" w:fill="FFFFFF"/>
        <w:tabs>
          <w:tab w:val="left" w:pos="475"/>
        </w:tabs>
        <w:suppressAutoHyphens w:val="0"/>
        <w:autoSpaceDE w:val="0"/>
        <w:autoSpaceDN w:val="0"/>
        <w:adjustRightInd w:val="0"/>
        <w:spacing w:before="5" w:line="360" w:lineRule="auto"/>
        <w:ind w:right="19"/>
        <w:jc w:val="both"/>
        <w:rPr>
          <w:spacing w:val="-9"/>
          <w:szCs w:val="28"/>
          <w:lang w:val="en-US"/>
        </w:rPr>
      </w:pPr>
      <w:r w:rsidRPr="00231952">
        <w:rPr>
          <w:iCs/>
          <w:szCs w:val="28"/>
          <w:lang w:val="en-US"/>
        </w:rPr>
        <w:t>Ashral</w:t>
      </w:r>
      <w:r w:rsidRPr="001C3886">
        <w:rPr>
          <w:iCs/>
          <w:szCs w:val="28"/>
          <w:lang w:val="en-US"/>
        </w:rPr>
        <w:t xml:space="preserve"> </w:t>
      </w:r>
      <w:r w:rsidRPr="00231952">
        <w:rPr>
          <w:iCs/>
          <w:szCs w:val="28"/>
          <w:lang w:val="en-US"/>
        </w:rPr>
        <w:t>S</w:t>
      </w:r>
      <w:r w:rsidRPr="001C3886">
        <w:rPr>
          <w:iCs/>
          <w:szCs w:val="28"/>
          <w:lang w:val="en-US"/>
        </w:rPr>
        <w:t xml:space="preserve">., </w:t>
      </w:r>
      <w:r w:rsidRPr="00231952">
        <w:rPr>
          <w:iCs/>
          <w:szCs w:val="28"/>
          <w:lang w:val="en-US"/>
        </w:rPr>
        <w:t>Tong J.G</w:t>
      </w:r>
      <w:r>
        <w:rPr>
          <w:iCs/>
          <w:szCs w:val="28"/>
          <w:lang w:val="en-US"/>
        </w:rPr>
        <w:t>.</w:t>
      </w:r>
      <w:r w:rsidRPr="00231952">
        <w:rPr>
          <w:iCs/>
          <w:szCs w:val="28"/>
          <w:lang w:val="en-US"/>
        </w:rPr>
        <w:t xml:space="preserve"> </w:t>
      </w:r>
      <w:r w:rsidRPr="00231952">
        <w:rPr>
          <w:szCs w:val="28"/>
          <w:lang w:val="en-US"/>
        </w:rPr>
        <w:t>Evidence-based management of postoperativ</w:t>
      </w:r>
      <w:r>
        <w:rPr>
          <w:szCs w:val="28"/>
          <w:lang w:val="en-US"/>
        </w:rPr>
        <w:t>e nausea and vomiting</w:t>
      </w:r>
      <w:r w:rsidRPr="00B64568">
        <w:rPr>
          <w:szCs w:val="28"/>
          <w:lang w:val="en-US"/>
        </w:rPr>
        <w:t xml:space="preserve"> </w:t>
      </w:r>
      <w:r>
        <w:rPr>
          <w:szCs w:val="28"/>
          <w:lang w:val="en-US"/>
        </w:rPr>
        <w:t>: a review</w:t>
      </w:r>
      <w:r w:rsidRPr="00231952">
        <w:rPr>
          <w:szCs w:val="28"/>
          <w:lang w:val="en-US"/>
        </w:rPr>
        <w:t xml:space="preserve"> </w:t>
      </w:r>
      <w:r>
        <w:rPr>
          <w:szCs w:val="28"/>
          <w:lang w:val="en-US"/>
        </w:rPr>
        <w:t xml:space="preserve">// </w:t>
      </w:r>
      <w:r w:rsidRPr="00231952">
        <w:rPr>
          <w:szCs w:val="28"/>
          <w:lang w:val="en-US"/>
        </w:rPr>
        <w:t>Can</w:t>
      </w:r>
      <w:r>
        <w:rPr>
          <w:szCs w:val="28"/>
          <w:lang w:val="en-US"/>
        </w:rPr>
        <w:t>.</w:t>
      </w:r>
      <w:r w:rsidRPr="00231952">
        <w:rPr>
          <w:szCs w:val="28"/>
          <w:lang w:val="en-US"/>
        </w:rPr>
        <w:t xml:space="preserve"> J</w:t>
      </w:r>
      <w:r>
        <w:rPr>
          <w:szCs w:val="28"/>
          <w:lang w:val="en-US"/>
        </w:rPr>
        <w:t>.</w:t>
      </w:r>
      <w:r w:rsidRPr="00231952">
        <w:rPr>
          <w:szCs w:val="28"/>
          <w:lang w:val="en-US"/>
        </w:rPr>
        <w:t xml:space="preserve"> Anesth</w:t>
      </w:r>
      <w:r>
        <w:rPr>
          <w:szCs w:val="28"/>
          <w:lang w:val="en-US"/>
        </w:rPr>
        <w:t>.</w:t>
      </w:r>
      <w:r w:rsidRPr="00231952">
        <w:rPr>
          <w:szCs w:val="28"/>
          <w:lang w:val="en-US"/>
        </w:rPr>
        <w:t xml:space="preserve"> </w:t>
      </w:r>
      <w:r w:rsidRPr="001C3886">
        <w:rPr>
          <w:szCs w:val="28"/>
          <w:lang w:val="en-US"/>
        </w:rPr>
        <w:t>–</w:t>
      </w:r>
      <w:r>
        <w:rPr>
          <w:szCs w:val="28"/>
          <w:lang w:val="en-US"/>
        </w:rPr>
        <w:t xml:space="preserve"> 2004. </w:t>
      </w:r>
      <w:r w:rsidRPr="001C3886">
        <w:rPr>
          <w:szCs w:val="28"/>
          <w:lang w:val="en-US"/>
        </w:rPr>
        <w:t>–</w:t>
      </w:r>
      <w:r>
        <w:rPr>
          <w:szCs w:val="28"/>
          <w:lang w:val="en-US"/>
        </w:rPr>
        <w:t xml:space="preserve"> Vol.</w:t>
      </w:r>
      <w:r w:rsidRPr="00B64568">
        <w:rPr>
          <w:szCs w:val="28"/>
          <w:lang w:val="en-US"/>
        </w:rPr>
        <w:t xml:space="preserve"> </w:t>
      </w:r>
      <w:r w:rsidRPr="00231952">
        <w:rPr>
          <w:szCs w:val="28"/>
          <w:lang w:val="en-US"/>
        </w:rPr>
        <w:t>5</w:t>
      </w:r>
      <w:r w:rsidRPr="00B64568">
        <w:rPr>
          <w:szCs w:val="28"/>
          <w:lang w:val="en-US"/>
        </w:rPr>
        <w:t>,</w:t>
      </w:r>
      <w:r>
        <w:rPr>
          <w:szCs w:val="28"/>
          <w:lang w:val="en-US"/>
        </w:rPr>
        <w:t xml:space="preserve"> </w:t>
      </w:r>
      <w:r w:rsidRPr="00B64568">
        <w:rPr>
          <w:szCs w:val="28"/>
          <w:lang w:val="en-US"/>
        </w:rPr>
        <w:t xml:space="preserve">№ </w:t>
      </w:r>
      <w:r w:rsidRPr="00231952">
        <w:rPr>
          <w:szCs w:val="28"/>
          <w:lang w:val="en-US"/>
        </w:rPr>
        <w:t>14</w:t>
      </w:r>
      <w:r>
        <w:rPr>
          <w:szCs w:val="28"/>
          <w:lang w:val="en-US"/>
        </w:rPr>
        <w:t>.</w:t>
      </w:r>
      <w:r w:rsidRPr="00231952">
        <w:rPr>
          <w:szCs w:val="28"/>
          <w:lang w:val="en-US"/>
        </w:rPr>
        <w:t xml:space="preserve"> </w:t>
      </w:r>
      <w:r w:rsidRPr="001C3886">
        <w:rPr>
          <w:szCs w:val="28"/>
          <w:lang w:val="en-US"/>
        </w:rPr>
        <w:t>–</w:t>
      </w:r>
      <w:r>
        <w:rPr>
          <w:szCs w:val="28"/>
          <w:lang w:val="en-US"/>
        </w:rPr>
        <w:t xml:space="preserve"> P.</w:t>
      </w:r>
      <w:r w:rsidRPr="00B64568">
        <w:rPr>
          <w:szCs w:val="28"/>
          <w:lang w:val="en-US"/>
        </w:rPr>
        <w:t xml:space="preserve"> </w:t>
      </w:r>
      <w:r w:rsidRPr="00231952">
        <w:rPr>
          <w:szCs w:val="28"/>
          <w:lang w:val="en-US"/>
        </w:rPr>
        <w:t>326</w:t>
      </w:r>
      <w:r>
        <w:rPr>
          <w:rStyle w:val="ti2"/>
          <w:lang w:val="en-US"/>
        </w:rPr>
        <w:t>−</w:t>
      </w:r>
      <w:r w:rsidRPr="00231952">
        <w:rPr>
          <w:szCs w:val="28"/>
          <w:lang w:val="en-US"/>
        </w:rPr>
        <w:t>341.</w:t>
      </w:r>
    </w:p>
    <w:p w:rsidR="00987784" w:rsidRPr="004A611D" w:rsidRDefault="00987784" w:rsidP="002E6A6C">
      <w:pPr>
        <w:numPr>
          <w:ilvl w:val="0"/>
          <w:numId w:val="70"/>
        </w:numPr>
        <w:suppressAutoHyphens w:val="0"/>
        <w:spacing w:before="100" w:beforeAutospacing="1" w:after="100" w:afterAutospacing="1" w:line="360" w:lineRule="auto"/>
        <w:jc w:val="both"/>
        <w:rPr>
          <w:szCs w:val="28"/>
          <w:lang w:val="en-US"/>
        </w:rPr>
      </w:pPr>
      <w:r w:rsidRPr="004A611D">
        <w:rPr>
          <w:szCs w:val="28"/>
          <w:lang w:val="en-US"/>
        </w:rPr>
        <w:t>Cohen I</w:t>
      </w:r>
      <w:r>
        <w:rPr>
          <w:szCs w:val="28"/>
          <w:lang w:val="en-US"/>
        </w:rPr>
        <w:t>.</w:t>
      </w:r>
      <w:r w:rsidRPr="00B64568">
        <w:rPr>
          <w:szCs w:val="28"/>
          <w:lang w:val="en-US"/>
        </w:rPr>
        <w:t xml:space="preserve"> </w:t>
      </w:r>
      <w:r w:rsidRPr="004A611D">
        <w:rPr>
          <w:szCs w:val="28"/>
          <w:lang w:val="en-US"/>
        </w:rPr>
        <w:t>T</w:t>
      </w:r>
      <w:r>
        <w:rPr>
          <w:szCs w:val="28"/>
          <w:lang w:val="en-US"/>
        </w:rPr>
        <w:t>.</w:t>
      </w:r>
      <w:r w:rsidRPr="004A611D">
        <w:rPr>
          <w:szCs w:val="28"/>
          <w:lang w:val="en-US"/>
        </w:rPr>
        <w:t>, Drewsen S</w:t>
      </w:r>
      <w:r>
        <w:rPr>
          <w:szCs w:val="28"/>
          <w:lang w:val="en-US"/>
        </w:rPr>
        <w:t>.</w:t>
      </w:r>
      <w:r w:rsidRPr="004A611D">
        <w:rPr>
          <w:szCs w:val="28"/>
          <w:lang w:val="en-US"/>
        </w:rPr>
        <w:t>, Hannallah R</w:t>
      </w:r>
      <w:r>
        <w:rPr>
          <w:szCs w:val="28"/>
          <w:lang w:val="en-US"/>
        </w:rPr>
        <w:t>.</w:t>
      </w:r>
      <w:r w:rsidRPr="00B64568">
        <w:rPr>
          <w:szCs w:val="28"/>
          <w:lang w:val="en-US"/>
        </w:rPr>
        <w:t xml:space="preserve"> </w:t>
      </w:r>
      <w:r w:rsidRPr="004A611D">
        <w:rPr>
          <w:szCs w:val="28"/>
          <w:lang w:val="en-US"/>
        </w:rPr>
        <w:t xml:space="preserve">S. Propofol or midazolam do not reduce the incidence of emergence agitation associated with desflurane anaesthesia in children undergoing adenotonsillectomy </w:t>
      </w:r>
      <w:r>
        <w:rPr>
          <w:szCs w:val="28"/>
          <w:lang w:val="en-US"/>
        </w:rPr>
        <w:t xml:space="preserve">// </w:t>
      </w:r>
      <w:hyperlink r:id="rId552" w:history="1">
        <w:r w:rsidRPr="00A72ADE">
          <w:rPr>
            <w:szCs w:val="28"/>
            <w:lang w:val="en-US"/>
          </w:rPr>
          <w:t>Paediatr</w:t>
        </w:r>
        <w:r>
          <w:rPr>
            <w:szCs w:val="28"/>
            <w:lang w:val="en-US"/>
          </w:rPr>
          <w:t>.</w:t>
        </w:r>
        <w:r w:rsidRPr="00A72ADE">
          <w:rPr>
            <w:szCs w:val="28"/>
            <w:lang w:val="en-US"/>
          </w:rPr>
          <w:t xml:space="preserve"> Anaesth. </w:t>
        </w:r>
        <w:r>
          <w:rPr>
            <w:szCs w:val="28"/>
            <w:lang w:val="en-US"/>
          </w:rPr>
          <w:t xml:space="preserve">– </w:t>
        </w:r>
        <w:r w:rsidRPr="00A72ADE">
          <w:rPr>
            <w:szCs w:val="28"/>
            <w:lang w:val="en-US"/>
          </w:rPr>
          <w:t>2003</w:t>
        </w:r>
        <w:r>
          <w:rPr>
            <w:szCs w:val="28"/>
            <w:lang w:val="en-US"/>
          </w:rPr>
          <w:t>.</w:t>
        </w:r>
        <w:r w:rsidRPr="00A72ADE">
          <w:rPr>
            <w:szCs w:val="28"/>
            <w:lang w:val="en-US"/>
          </w:rPr>
          <w:t xml:space="preserve"> </w:t>
        </w:r>
        <w:r>
          <w:rPr>
            <w:szCs w:val="28"/>
            <w:lang w:val="en-US"/>
          </w:rPr>
          <w:t>– Vol.</w:t>
        </w:r>
        <w:r>
          <w:rPr>
            <w:szCs w:val="28"/>
          </w:rPr>
          <w:t xml:space="preserve"> </w:t>
        </w:r>
        <w:r w:rsidRPr="00A72ADE">
          <w:rPr>
            <w:szCs w:val="28"/>
            <w:lang w:val="en-US"/>
          </w:rPr>
          <w:t>13</w:t>
        </w:r>
        <w:r>
          <w:rPr>
            <w:szCs w:val="28"/>
          </w:rPr>
          <w:t>,</w:t>
        </w:r>
        <w:r>
          <w:rPr>
            <w:szCs w:val="28"/>
            <w:lang w:val="en-US"/>
          </w:rPr>
          <w:t xml:space="preserve"> </w:t>
        </w:r>
        <w:r>
          <w:rPr>
            <w:szCs w:val="28"/>
          </w:rPr>
          <w:t xml:space="preserve">№ </w:t>
        </w:r>
        <w:r w:rsidRPr="00A72ADE">
          <w:rPr>
            <w:szCs w:val="28"/>
            <w:lang w:val="en-US"/>
          </w:rPr>
          <w:t>7</w:t>
        </w:r>
        <w:r>
          <w:rPr>
            <w:szCs w:val="28"/>
            <w:lang w:val="en-US"/>
          </w:rPr>
          <w:t>. – P.</w:t>
        </w:r>
        <w:r>
          <w:rPr>
            <w:szCs w:val="28"/>
          </w:rPr>
          <w:t xml:space="preserve"> </w:t>
        </w:r>
        <w:r>
          <w:rPr>
            <w:szCs w:val="28"/>
            <w:lang w:val="en-US"/>
          </w:rPr>
          <w:t>644</w:t>
        </w:r>
        <w:r>
          <w:rPr>
            <w:rStyle w:val="ti2"/>
            <w:lang w:val="en-US"/>
          </w:rPr>
          <w:t>−</w:t>
        </w:r>
        <w:r>
          <w:rPr>
            <w:szCs w:val="28"/>
            <w:lang w:val="en-US"/>
          </w:rPr>
          <w:t>645.</w:t>
        </w:r>
        <w:r w:rsidRPr="00A72ADE">
          <w:rPr>
            <w:szCs w:val="28"/>
            <w:lang w:val="en-US"/>
          </w:rPr>
          <w:t xml:space="preserve"> </w:t>
        </w:r>
      </w:hyperlink>
    </w:p>
    <w:p w:rsidR="00987784" w:rsidRPr="004A611D" w:rsidRDefault="00987784" w:rsidP="002E6A6C">
      <w:pPr>
        <w:numPr>
          <w:ilvl w:val="0"/>
          <w:numId w:val="70"/>
        </w:numPr>
        <w:suppressAutoHyphens w:val="0"/>
        <w:spacing w:line="360" w:lineRule="auto"/>
        <w:jc w:val="both"/>
        <w:rPr>
          <w:szCs w:val="28"/>
          <w:lang w:val="en-US"/>
        </w:rPr>
      </w:pPr>
      <w:hyperlink r:id="rId553" w:tooltip="Click to search for citations by this author." w:history="1">
        <w:r w:rsidRPr="004A611D">
          <w:rPr>
            <w:szCs w:val="28"/>
            <w:lang w:val="en-US"/>
          </w:rPr>
          <w:t>Lankinen U</w:t>
        </w:r>
      </w:hyperlink>
      <w:r>
        <w:rPr>
          <w:szCs w:val="28"/>
          <w:lang w:val="en-US"/>
        </w:rPr>
        <w:t>.</w:t>
      </w:r>
      <w:r w:rsidRPr="004A611D">
        <w:rPr>
          <w:szCs w:val="28"/>
          <w:lang w:val="en-US"/>
        </w:rPr>
        <w:t xml:space="preserve">, </w:t>
      </w:r>
      <w:hyperlink r:id="rId554" w:tooltip="Click to search for citations by this author." w:history="1">
        <w:r w:rsidRPr="004A611D">
          <w:rPr>
            <w:szCs w:val="28"/>
            <w:lang w:val="en-US"/>
          </w:rPr>
          <w:t>Avela R</w:t>
        </w:r>
      </w:hyperlink>
      <w:r>
        <w:rPr>
          <w:szCs w:val="28"/>
          <w:lang w:val="en-US"/>
        </w:rPr>
        <w:t>.</w:t>
      </w:r>
      <w:r w:rsidRPr="004A611D">
        <w:rPr>
          <w:szCs w:val="28"/>
          <w:lang w:val="en-US"/>
        </w:rPr>
        <w:t xml:space="preserve">, </w:t>
      </w:r>
      <w:hyperlink r:id="rId555" w:tooltip="Click to search for citations by this author." w:history="1">
        <w:r w:rsidRPr="004A611D">
          <w:rPr>
            <w:szCs w:val="28"/>
            <w:lang w:val="en-US"/>
          </w:rPr>
          <w:t>Tarkkila P</w:t>
        </w:r>
      </w:hyperlink>
      <w:r w:rsidRPr="004A611D">
        <w:rPr>
          <w:szCs w:val="28"/>
          <w:lang w:val="en-US"/>
        </w:rPr>
        <w:t xml:space="preserve">. The prevention of emergence agitation with tropisetron or clonidine after sevoflurane anesthesia in small children undergoing adenoidectomy </w:t>
      </w:r>
      <w:r>
        <w:rPr>
          <w:szCs w:val="28"/>
          <w:lang w:val="en-US"/>
        </w:rPr>
        <w:t xml:space="preserve">// </w:t>
      </w:r>
      <w:hyperlink r:id="rId556" w:history="1">
        <w:r w:rsidRPr="004A611D">
          <w:rPr>
            <w:szCs w:val="28"/>
            <w:lang w:val="en-US"/>
          </w:rPr>
          <w:t>Anesth</w:t>
        </w:r>
        <w:r>
          <w:rPr>
            <w:szCs w:val="28"/>
            <w:lang w:val="en-US"/>
          </w:rPr>
          <w:t>.</w:t>
        </w:r>
        <w:r w:rsidRPr="004A611D">
          <w:rPr>
            <w:szCs w:val="28"/>
            <w:lang w:val="en-US"/>
          </w:rPr>
          <w:t xml:space="preserve"> Analg.</w:t>
        </w:r>
      </w:hyperlink>
      <w:r w:rsidRPr="004A611D">
        <w:rPr>
          <w:szCs w:val="28"/>
          <w:lang w:val="en-US"/>
        </w:rPr>
        <w:t xml:space="preserve"> </w:t>
      </w:r>
      <w:r>
        <w:rPr>
          <w:szCs w:val="28"/>
          <w:lang w:val="en-US"/>
        </w:rPr>
        <w:t xml:space="preserve">– </w:t>
      </w:r>
      <w:r w:rsidRPr="004A611D">
        <w:rPr>
          <w:szCs w:val="28"/>
          <w:lang w:val="en-US"/>
        </w:rPr>
        <w:t>2006</w:t>
      </w:r>
      <w:r>
        <w:rPr>
          <w:szCs w:val="28"/>
          <w:lang w:val="en-US"/>
        </w:rPr>
        <w:t>.</w:t>
      </w:r>
      <w:r w:rsidRPr="004551A2">
        <w:rPr>
          <w:szCs w:val="28"/>
          <w:lang w:val="en-US"/>
        </w:rPr>
        <w:t xml:space="preserve"> </w:t>
      </w:r>
      <w:r>
        <w:rPr>
          <w:szCs w:val="28"/>
          <w:lang w:val="en-US"/>
        </w:rPr>
        <w:t>– Vol.</w:t>
      </w:r>
      <w:r>
        <w:rPr>
          <w:szCs w:val="28"/>
        </w:rPr>
        <w:t xml:space="preserve"> </w:t>
      </w:r>
      <w:r w:rsidRPr="004A611D">
        <w:rPr>
          <w:szCs w:val="28"/>
          <w:lang w:val="en-US"/>
        </w:rPr>
        <w:t>102</w:t>
      </w:r>
      <w:r>
        <w:rPr>
          <w:szCs w:val="28"/>
        </w:rPr>
        <w:t xml:space="preserve">, № </w:t>
      </w:r>
      <w:r w:rsidRPr="004A611D">
        <w:rPr>
          <w:szCs w:val="28"/>
          <w:lang w:val="en-US"/>
        </w:rPr>
        <w:t>5</w:t>
      </w:r>
      <w:r>
        <w:rPr>
          <w:szCs w:val="28"/>
          <w:lang w:val="en-US"/>
        </w:rPr>
        <w:t>. – P.</w:t>
      </w:r>
      <w:r>
        <w:rPr>
          <w:szCs w:val="28"/>
        </w:rPr>
        <w:t xml:space="preserve"> </w:t>
      </w:r>
      <w:r w:rsidRPr="004A611D">
        <w:rPr>
          <w:szCs w:val="28"/>
          <w:lang w:val="en-US"/>
        </w:rPr>
        <w:t>1383</w:t>
      </w:r>
      <w:r>
        <w:rPr>
          <w:rStyle w:val="ti2"/>
          <w:lang w:val="en-US"/>
        </w:rPr>
        <w:t>−</w:t>
      </w:r>
      <w:r>
        <w:rPr>
          <w:szCs w:val="28"/>
          <w:lang w:val="en-US"/>
        </w:rPr>
        <w:t>138</w:t>
      </w:r>
      <w:r w:rsidRPr="004A611D">
        <w:rPr>
          <w:szCs w:val="28"/>
          <w:lang w:val="en-US"/>
        </w:rPr>
        <w:t>6.</w:t>
      </w:r>
    </w:p>
    <w:p w:rsidR="00987784" w:rsidRPr="00B64568" w:rsidRDefault="00987784" w:rsidP="002E6A6C">
      <w:pPr>
        <w:numPr>
          <w:ilvl w:val="0"/>
          <w:numId w:val="70"/>
        </w:numPr>
        <w:suppressAutoHyphens w:val="0"/>
        <w:spacing w:line="360" w:lineRule="auto"/>
        <w:jc w:val="both"/>
        <w:rPr>
          <w:szCs w:val="28"/>
        </w:rPr>
      </w:pPr>
      <w:r w:rsidRPr="00B64568">
        <w:rPr>
          <w:szCs w:val="28"/>
        </w:rPr>
        <w:t>Бояркин М. В. Оценка адеква</w:t>
      </w:r>
      <w:r w:rsidRPr="00B64568">
        <w:rPr>
          <w:szCs w:val="28"/>
        </w:rPr>
        <w:t>т</w:t>
      </w:r>
      <w:r w:rsidRPr="00B64568">
        <w:rPr>
          <w:szCs w:val="28"/>
        </w:rPr>
        <w:t>ности анестезиологического пособия с помощью спектрального анал</w:t>
      </w:r>
      <w:r w:rsidRPr="00B64568">
        <w:rPr>
          <w:szCs w:val="28"/>
        </w:rPr>
        <w:t>и</w:t>
      </w:r>
      <w:r w:rsidRPr="00B64568">
        <w:rPr>
          <w:szCs w:val="28"/>
        </w:rPr>
        <w:t>за синусового ритма сердца / М. В. Бояркин, А. Е. Вахрушев, В. Е. Марусанов // Анестезиология и реаниматология. – 2003. – № 4. – С. 7−10.</w:t>
      </w:r>
    </w:p>
    <w:p w:rsidR="00987784" w:rsidRPr="00606720" w:rsidRDefault="00987784" w:rsidP="002E6A6C">
      <w:pPr>
        <w:numPr>
          <w:ilvl w:val="0"/>
          <w:numId w:val="70"/>
        </w:numPr>
        <w:suppressAutoHyphens w:val="0"/>
        <w:spacing w:before="100" w:beforeAutospacing="1" w:after="100" w:afterAutospacing="1" w:line="360" w:lineRule="auto"/>
        <w:jc w:val="both"/>
        <w:rPr>
          <w:rStyle w:val="afc"/>
          <w:szCs w:val="28"/>
          <w:lang w:val="en-US"/>
        </w:rPr>
      </w:pPr>
      <w:hyperlink r:id="rId557" w:tooltip="Click to search for citations by this author." w:history="1">
        <w:r w:rsidRPr="00606720">
          <w:rPr>
            <w:rStyle w:val="afc"/>
            <w:szCs w:val="28"/>
            <w:lang w:val="en-US"/>
          </w:rPr>
          <w:t>Plaja F</w:t>
        </w:r>
      </w:hyperlink>
      <w:r w:rsidRPr="00606720">
        <w:rPr>
          <w:rStyle w:val="afc"/>
          <w:szCs w:val="28"/>
          <w:lang w:val="en-US"/>
        </w:rPr>
        <w:t xml:space="preserve">., </w:t>
      </w:r>
      <w:hyperlink r:id="rId558" w:tooltip="Click to search for citations by this author." w:history="1">
        <w:r w:rsidRPr="00606720">
          <w:rPr>
            <w:rStyle w:val="afc"/>
            <w:szCs w:val="28"/>
            <w:lang w:val="en-US"/>
          </w:rPr>
          <w:t>Alesi M</w:t>
        </w:r>
      </w:hyperlink>
      <w:r w:rsidRPr="00606720">
        <w:rPr>
          <w:rStyle w:val="afc"/>
          <w:szCs w:val="28"/>
          <w:lang w:val="en-US"/>
        </w:rPr>
        <w:t xml:space="preserve">. Pain in newborns and children // </w:t>
      </w:r>
      <w:hyperlink r:id="rId559" w:history="1">
        <w:r w:rsidRPr="00606720">
          <w:rPr>
            <w:rStyle w:val="afc"/>
            <w:szCs w:val="28"/>
            <w:lang w:val="en-US"/>
          </w:rPr>
          <w:t>Prof. Inferm.</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2004. </w:t>
      </w:r>
      <w:r w:rsidRPr="00606720">
        <w:rPr>
          <w:szCs w:val="28"/>
          <w:lang w:val="en-US"/>
        </w:rPr>
        <w:t>– Vol.</w:t>
      </w:r>
      <w:r>
        <w:rPr>
          <w:szCs w:val="28"/>
        </w:rPr>
        <w:t xml:space="preserve"> </w:t>
      </w:r>
      <w:r w:rsidRPr="00606720">
        <w:rPr>
          <w:rStyle w:val="afc"/>
          <w:szCs w:val="28"/>
          <w:lang w:val="en-US"/>
        </w:rPr>
        <w:t>57</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3. </w:t>
      </w:r>
      <w:r w:rsidRPr="00606720">
        <w:rPr>
          <w:szCs w:val="28"/>
          <w:lang w:val="en-US"/>
        </w:rPr>
        <w:t>– P.</w:t>
      </w:r>
      <w:r>
        <w:rPr>
          <w:szCs w:val="28"/>
        </w:rPr>
        <w:t xml:space="preserve"> </w:t>
      </w:r>
      <w:r w:rsidRPr="00606720">
        <w:rPr>
          <w:rStyle w:val="afc"/>
          <w:szCs w:val="28"/>
          <w:lang w:val="en-US"/>
        </w:rPr>
        <w:t>135</w:t>
      </w:r>
      <w:r>
        <w:rPr>
          <w:rStyle w:val="ti2"/>
          <w:lang w:val="en-US"/>
        </w:rPr>
        <w:t>−</w:t>
      </w:r>
      <w:r w:rsidRPr="00606720">
        <w:rPr>
          <w:rStyle w:val="afc"/>
          <w:szCs w:val="28"/>
          <w:lang w:val="en-US"/>
        </w:rPr>
        <w:t>138.</w:t>
      </w:r>
    </w:p>
    <w:p w:rsidR="00987784" w:rsidRPr="00606720" w:rsidRDefault="00987784" w:rsidP="002E6A6C">
      <w:pPr>
        <w:numPr>
          <w:ilvl w:val="0"/>
          <w:numId w:val="70"/>
        </w:numPr>
        <w:suppressAutoHyphens w:val="0"/>
        <w:spacing w:line="360" w:lineRule="auto"/>
        <w:jc w:val="both"/>
        <w:rPr>
          <w:rStyle w:val="afc"/>
          <w:szCs w:val="28"/>
          <w:lang w:val="en-US"/>
        </w:rPr>
      </w:pPr>
      <w:hyperlink r:id="rId560" w:tooltip="Click to search for citations by this author." w:history="1">
        <w:r w:rsidRPr="00606720">
          <w:rPr>
            <w:rStyle w:val="afc"/>
            <w:szCs w:val="28"/>
            <w:lang w:val="de-DE"/>
          </w:rPr>
          <w:t>Crombez G</w:t>
        </w:r>
      </w:hyperlink>
      <w:r w:rsidRPr="00606720">
        <w:rPr>
          <w:rStyle w:val="afc"/>
          <w:szCs w:val="28"/>
          <w:lang w:val="en-US"/>
        </w:rPr>
        <w:t>.</w:t>
      </w:r>
      <w:r w:rsidRPr="00606720">
        <w:rPr>
          <w:rStyle w:val="afc"/>
          <w:szCs w:val="28"/>
          <w:lang w:val="de-DE"/>
        </w:rPr>
        <w:t xml:space="preserve">, </w:t>
      </w:r>
      <w:hyperlink r:id="rId561" w:tooltip="Click to search for citations by this author." w:history="1">
        <w:r w:rsidRPr="00606720">
          <w:rPr>
            <w:rStyle w:val="afc"/>
            <w:szCs w:val="28"/>
            <w:lang w:val="de-DE"/>
          </w:rPr>
          <w:t>Bijttebier P</w:t>
        </w:r>
      </w:hyperlink>
      <w:r w:rsidRPr="00606720">
        <w:rPr>
          <w:rStyle w:val="afc"/>
          <w:szCs w:val="28"/>
          <w:lang w:val="en-US"/>
        </w:rPr>
        <w:t>.</w:t>
      </w:r>
      <w:r w:rsidRPr="00606720">
        <w:rPr>
          <w:rStyle w:val="afc"/>
          <w:szCs w:val="28"/>
          <w:lang w:val="de-DE"/>
        </w:rPr>
        <w:t xml:space="preserve">, </w:t>
      </w:r>
      <w:hyperlink r:id="rId562" w:tooltip="Click to search for citations by this author." w:history="1">
        <w:r w:rsidRPr="00606720">
          <w:rPr>
            <w:rStyle w:val="afc"/>
            <w:szCs w:val="28"/>
            <w:lang w:val="de-DE"/>
          </w:rPr>
          <w:t>Eccleston C</w:t>
        </w:r>
      </w:hyperlink>
      <w:r w:rsidRPr="00606720">
        <w:rPr>
          <w:rStyle w:val="afc"/>
          <w:szCs w:val="28"/>
          <w:lang w:val="en-US"/>
        </w:rPr>
        <w:t>.</w:t>
      </w:r>
      <w:r w:rsidRPr="00606720">
        <w:rPr>
          <w:rStyle w:val="afc"/>
          <w:szCs w:val="28"/>
          <w:lang w:val="de-DE"/>
        </w:rPr>
        <w:t xml:space="preserve">, </w:t>
      </w:r>
      <w:hyperlink r:id="rId563" w:tooltip="Click to search for citations by this author." w:history="1">
        <w:r w:rsidRPr="00606720">
          <w:rPr>
            <w:rStyle w:val="afc"/>
            <w:szCs w:val="28"/>
            <w:lang w:val="de-DE"/>
          </w:rPr>
          <w:t>Mascagni T</w:t>
        </w:r>
      </w:hyperlink>
      <w:r w:rsidRPr="00606720">
        <w:rPr>
          <w:rStyle w:val="afc"/>
          <w:szCs w:val="28"/>
          <w:lang w:val="en-US"/>
        </w:rPr>
        <w:t>.</w:t>
      </w:r>
      <w:r w:rsidRPr="00606720">
        <w:rPr>
          <w:rStyle w:val="afc"/>
          <w:szCs w:val="28"/>
          <w:lang w:val="de-DE"/>
        </w:rPr>
        <w:t xml:space="preserve">, </w:t>
      </w:r>
      <w:hyperlink r:id="rId564" w:tooltip="Click to search for citations by this author." w:history="1">
        <w:r w:rsidRPr="00606720">
          <w:rPr>
            <w:rStyle w:val="afc"/>
            <w:szCs w:val="28"/>
            <w:lang w:val="de-DE"/>
          </w:rPr>
          <w:t>Mertens G</w:t>
        </w:r>
      </w:hyperlink>
      <w:r w:rsidRPr="00606720">
        <w:rPr>
          <w:rStyle w:val="afc"/>
          <w:szCs w:val="28"/>
          <w:lang w:val="en-US"/>
        </w:rPr>
        <w:t>.</w:t>
      </w:r>
      <w:r w:rsidRPr="00606720">
        <w:rPr>
          <w:rStyle w:val="afc"/>
          <w:szCs w:val="28"/>
          <w:lang w:val="de-DE"/>
        </w:rPr>
        <w:t xml:space="preserve">, </w:t>
      </w:r>
      <w:hyperlink r:id="rId565" w:tooltip="Click to search for citations by this author." w:history="1">
        <w:r w:rsidRPr="00606720">
          <w:rPr>
            <w:rStyle w:val="afc"/>
            <w:szCs w:val="28"/>
            <w:lang w:val="de-DE"/>
          </w:rPr>
          <w:t>Goubert L</w:t>
        </w:r>
      </w:hyperlink>
      <w:r w:rsidRPr="00606720">
        <w:rPr>
          <w:rStyle w:val="afc"/>
          <w:szCs w:val="28"/>
          <w:lang w:val="en-US"/>
        </w:rPr>
        <w:t>.</w:t>
      </w:r>
      <w:r w:rsidRPr="00606720">
        <w:rPr>
          <w:rStyle w:val="afc"/>
          <w:szCs w:val="28"/>
          <w:lang w:val="de-DE"/>
        </w:rPr>
        <w:t xml:space="preserve">, </w:t>
      </w:r>
      <w:hyperlink r:id="rId566" w:tooltip="Click to search for citations by this author." w:history="1">
        <w:r w:rsidRPr="00606720">
          <w:rPr>
            <w:rStyle w:val="afc"/>
            <w:szCs w:val="28"/>
            <w:lang w:val="de-DE"/>
          </w:rPr>
          <w:t>Verstraeten K</w:t>
        </w:r>
      </w:hyperlink>
      <w:r w:rsidRPr="00606720">
        <w:rPr>
          <w:rStyle w:val="afc"/>
          <w:szCs w:val="28"/>
          <w:lang w:val="de-DE"/>
        </w:rPr>
        <w:t xml:space="preserve">. </w:t>
      </w:r>
      <w:r w:rsidRPr="00606720">
        <w:rPr>
          <w:rStyle w:val="afc"/>
          <w:szCs w:val="28"/>
          <w:lang w:val="en-US"/>
        </w:rPr>
        <w:t>The child version of the pain catastrophizing scale (PCS-C)</w:t>
      </w:r>
      <w:r w:rsidRPr="00B64568">
        <w:rPr>
          <w:rStyle w:val="afc"/>
          <w:szCs w:val="28"/>
          <w:lang w:val="en-US"/>
        </w:rPr>
        <w:t xml:space="preserve"> </w:t>
      </w:r>
      <w:r w:rsidRPr="00606720">
        <w:rPr>
          <w:rStyle w:val="afc"/>
          <w:szCs w:val="28"/>
          <w:lang w:val="en-US"/>
        </w:rPr>
        <w:t xml:space="preserve">: a preliminary validation // </w:t>
      </w:r>
      <w:hyperlink r:id="rId567" w:history="1">
        <w:r w:rsidRPr="00606720">
          <w:rPr>
            <w:rStyle w:val="afc"/>
            <w:szCs w:val="28"/>
            <w:lang w:val="en-US"/>
          </w:rPr>
          <w:t>Pain.</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Pr>
          <w:szCs w:val="28"/>
        </w:rPr>
        <w:t xml:space="preserve"> </w:t>
      </w:r>
      <w:r w:rsidRPr="00606720">
        <w:rPr>
          <w:rStyle w:val="afc"/>
          <w:szCs w:val="28"/>
          <w:lang w:val="en-US"/>
        </w:rPr>
        <w:t>104</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3. </w:t>
      </w:r>
      <w:r w:rsidRPr="00606720">
        <w:rPr>
          <w:szCs w:val="28"/>
          <w:lang w:val="en-US"/>
        </w:rPr>
        <w:t>– P.</w:t>
      </w:r>
      <w:r>
        <w:rPr>
          <w:szCs w:val="28"/>
        </w:rPr>
        <w:t xml:space="preserve"> </w:t>
      </w:r>
      <w:r w:rsidRPr="00606720">
        <w:rPr>
          <w:rStyle w:val="afc"/>
          <w:szCs w:val="28"/>
          <w:lang w:val="en-US"/>
        </w:rPr>
        <w:t>639</w:t>
      </w:r>
      <w:r>
        <w:rPr>
          <w:rStyle w:val="ti2"/>
          <w:lang w:val="en-US"/>
        </w:rPr>
        <w:t>−</w:t>
      </w:r>
      <w:r w:rsidRPr="00606720">
        <w:rPr>
          <w:rStyle w:val="afc"/>
          <w:szCs w:val="28"/>
          <w:lang w:val="en-US"/>
        </w:rPr>
        <w:t>646.</w:t>
      </w:r>
    </w:p>
    <w:p w:rsidR="00987784" w:rsidRPr="004A611D" w:rsidRDefault="00987784" w:rsidP="002E6A6C">
      <w:pPr>
        <w:numPr>
          <w:ilvl w:val="0"/>
          <w:numId w:val="70"/>
        </w:numPr>
        <w:suppressAutoHyphens w:val="0"/>
        <w:spacing w:line="360" w:lineRule="auto"/>
        <w:jc w:val="both"/>
        <w:rPr>
          <w:rStyle w:val="ti2"/>
          <w:lang w:val="en-US"/>
        </w:rPr>
      </w:pPr>
      <w:r w:rsidRPr="004A611D">
        <w:rPr>
          <w:szCs w:val="28"/>
          <w:lang w:val="en-US"/>
        </w:rPr>
        <w:t>Kolcaba K</w:t>
      </w:r>
      <w:r>
        <w:rPr>
          <w:szCs w:val="28"/>
          <w:lang w:val="en-US"/>
        </w:rPr>
        <w:t>.</w:t>
      </w:r>
      <w:r w:rsidRPr="004A611D">
        <w:rPr>
          <w:szCs w:val="28"/>
          <w:lang w:val="en-US"/>
        </w:rPr>
        <w:t>, DiMarko M</w:t>
      </w:r>
      <w:r>
        <w:rPr>
          <w:szCs w:val="28"/>
          <w:lang w:val="en-US"/>
        </w:rPr>
        <w:t>.</w:t>
      </w:r>
      <w:r w:rsidRPr="00B64568">
        <w:rPr>
          <w:szCs w:val="28"/>
          <w:lang w:val="en-US"/>
        </w:rPr>
        <w:t xml:space="preserve"> </w:t>
      </w:r>
      <w:r w:rsidRPr="004A611D">
        <w:rPr>
          <w:szCs w:val="28"/>
          <w:lang w:val="en-US"/>
        </w:rPr>
        <w:t xml:space="preserve">A. Comfort </w:t>
      </w:r>
      <w:r>
        <w:rPr>
          <w:szCs w:val="28"/>
          <w:lang w:val="en-US"/>
        </w:rPr>
        <w:t>t</w:t>
      </w:r>
      <w:r w:rsidRPr="004A611D">
        <w:rPr>
          <w:szCs w:val="28"/>
          <w:lang w:val="en-US"/>
        </w:rPr>
        <w:t xml:space="preserve">heory and its application to pediatric nursing </w:t>
      </w:r>
      <w:r>
        <w:rPr>
          <w:szCs w:val="28"/>
          <w:lang w:val="en-US"/>
        </w:rPr>
        <w:t xml:space="preserve">// </w:t>
      </w:r>
      <w:hyperlink r:id="rId568" w:history="1">
        <w:r w:rsidRPr="002D6569">
          <w:rPr>
            <w:szCs w:val="28"/>
            <w:lang w:val="en-US"/>
          </w:rPr>
          <w:t>Pediatr Nurs.</w:t>
        </w:r>
      </w:hyperlink>
      <w:r w:rsidRPr="002D6569">
        <w:rPr>
          <w:szCs w:val="28"/>
          <w:lang w:val="en-US"/>
        </w:rPr>
        <w:t xml:space="preserve"> </w:t>
      </w:r>
      <w:r w:rsidRPr="00B64568">
        <w:rPr>
          <w:szCs w:val="28"/>
          <w:lang w:val="en-US"/>
        </w:rPr>
        <w:t xml:space="preserve">– </w:t>
      </w:r>
      <w:r w:rsidRPr="00B64568">
        <w:rPr>
          <w:rStyle w:val="ti2"/>
          <w:lang w:val="en-US"/>
        </w:rPr>
        <w:t xml:space="preserve">2005. </w:t>
      </w:r>
      <w:r w:rsidRPr="00B64568">
        <w:rPr>
          <w:szCs w:val="28"/>
          <w:lang w:val="en-US"/>
        </w:rPr>
        <w:t>– Vol.</w:t>
      </w:r>
      <w:r>
        <w:rPr>
          <w:szCs w:val="28"/>
        </w:rPr>
        <w:t xml:space="preserve"> </w:t>
      </w:r>
      <w:r w:rsidRPr="00B64568">
        <w:rPr>
          <w:rStyle w:val="ti2"/>
          <w:lang w:val="en-US"/>
        </w:rPr>
        <w:t>31</w:t>
      </w:r>
      <w:r>
        <w:rPr>
          <w:rStyle w:val="ti2"/>
        </w:rPr>
        <w:t>,</w:t>
      </w:r>
      <w:r w:rsidRPr="00B64568">
        <w:rPr>
          <w:rStyle w:val="ti2"/>
          <w:lang w:val="en-US"/>
        </w:rPr>
        <w:t xml:space="preserve"> </w:t>
      </w:r>
      <w:r>
        <w:rPr>
          <w:rStyle w:val="ti2"/>
        </w:rPr>
        <w:t xml:space="preserve">№ </w:t>
      </w:r>
      <w:r w:rsidRPr="00B64568">
        <w:rPr>
          <w:rStyle w:val="ti2"/>
          <w:lang w:val="en-US"/>
        </w:rPr>
        <w:t xml:space="preserve">3. </w:t>
      </w:r>
      <w:r w:rsidRPr="00B64568">
        <w:rPr>
          <w:szCs w:val="28"/>
          <w:lang w:val="en-US"/>
        </w:rPr>
        <w:t>– P.</w:t>
      </w:r>
      <w:r>
        <w:rPr>
          <w:szCs w:val="28"/>
        </w:rPr>
        <w:t xml:space="preserve"> </w:t>
      </w:r>
      <w:r w:rsidRPr="00B64568">
        <w:rPr>
          <w:rStyle w:val="ti2"/>
          <w:lang w:val="en-US"/>
        </w:rPr>
        <w:t>187</w:t>
      </w:r>
      <w:r>
        <w:rPr>
          <w:rStyle w:val="ti2"/>
          <w:lang w:val="en-US"/>
        </w:rPr>
        <w:t>−</w:t>
      </w:r>
      <w:r w:rsidRPr="00B64568">
        <w:rPr>
          <w:rStyle w:val="ti2"/>
          <w:lang w:val="en-US"/>
        </w:rPr>
        <w:t>194.</w:t>
      </w:r>
    </w:p>
    <w:p w:rsidR="00987784" w:rsidRPr="00606720" w:rsidRDefault="00987784" w:rsidP="002E6A6C">
      <w:pPr>
        <w:numPr>
          <w:ilvl w:val="0"/>
          <w:numId w:val="70"/>
        </w:numPr>
        <w:suppressAutoHyphens w:val="0"/>
        <w:spacing w:line="360" w:lineRule="auto"/>
        <w:jc w:val="both"/>
        <w:rPr>
          <w:rStyle w:val="afc"/>
          <w:szCs w:val="28"/>
          <w:lang w:val="en-US"/>
        </w:rPr>
      </w:pPr>
      <w:hyperlink r:id="rId569" w:tooltip="Click to search for citations by this author." w:history="1">
        <w:r w:rsidRPr="00606720">
          <w:rPr>
            <w:rStyle w:val="afc"/>
            <w:szCs w:val="28"/>
            <w:lang w:val="en-US"/>
          </w:rPr>
          <w:t>Manworren R.</w:t>
        </w:r>
        <w:r w:rsidRPr="00B64568">
          <w:rPr>
            <w:rStyle w:val="afc"/>
            <w:szCs w:val="28"/>
            <w:lang w:val="en-US"/>
          </w:rPr>
          <w:t xml:space="preserve"> </w:t>
        </w:r>
        <w:r w:rsidRPr="00606720">
          <w:rPr>
            <w:rStyle w:val="afc"/>
            <w:szCs w:val="28"/>
            <w:lang w:val="en-US"/>
          </w:rPr>
          <w:t>C</w:t>
        </w:r>
      </w:hyperlink>
      <w:r w:rsidRPr="00606720">
        <w:rPr>
          <w:rStyle w:val="afc"/>
          <w:szCs w:val="28"/>
          <w:lang w:val="en-US"/>
        </w:rPr>
        <w:t xml:space="preserve">., </w:t>
      </w:r>
      <w:hyperlink r:id="rId570" w:tooltip="Click to search for citations by this author." w:history="1">
        <w:r w:rsidRPr="00606720">
          <w:rPr>
            <w:rStyle w:val="afc"/>
            <w:szCs w:val="28"/>
            <w:lang w:val="en-US"/>
          </w:rPr>
          <w:t>Hynan L.</w:t>
        </w:r>
        <w:r w:rsidRPr="00B64568">
          <w:rPr>
            <w:rStyle w:val="afc"/>
            <w:szCs w:val="28"/>
            <w:lang w:val="en-US"/>
          </w:rPr>
          <w:t xml:space="preserve"> </w:t>
        </w:r>
        <w:r w:rsidRPr="00606720">
          <w:rPr>
            <w:rStyle w:val="afc"/>
            <w:szCs w:val="28"/>
            <w:lang w:val="en-US"/>
          </w:rPr>
          <w:t>S</w:t>
        </w:r>
      </w:hyperlink>
      <w:r w:rsidRPr="00606720">
        <w:rPr>
          <w:rStyle w:val="afc"/>
          <w:szCs w:val="28"/>
          <w:lang w:val="en-US"/>
        </w:rPr>
        <w:t>. Clinical validation of FLACC</w:t>
      </w:r>
      <w:r>
        <w:rPr>
          <w:rStyle w:val="afc"/>
          <w:szCs w:val="28"/>
        </w:rPr>
        <w:t xml:space="preserve"> </w:t>
      </w:r>
      <w:r w:rsidRPr="00606720">
        <w:rPr>
          <w:rStyle w:val="afc"/>
          <w:szCs w:val="28"/>
          <w:lang w:val="en-US"/>
        </w:rPr>
        <w:t xml:space="preserve">: preverbal patient pain scale // </w:t>
      </w:r>
      <w:hyperlink r:id="rId571" w:history="1">
        <w:r w:rsidRPr="00606720">
          <w:rPr>
            <w:rStyle w:val="afc"/>
            <w:szCs w:val="28"/>
            <w:lang w:val="en-US"/>
          </w:rPr>
          <w:t>Pediatr. Nurs.</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Pr>
          <w:szCs w:val="28"/>
        </w:rPr>
        <w:t xml:space="preserve"> </w:t>
      </w:r>
      <w:r w:rsidRPr="00606720">
        <w:rPr>
          <w:rStyle w:val="afc"/>
          <w:szCs w:val="28"/>
          <w:lang w:val="en-US"/>
        </w:rPr>
        <w:t>29</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2. </w:t>
      </w:r>
      <w:r w:rsidRPr="00606720">
        <w:rPr>
          <w:szCs w:val="28"/>
          <w:lang w:val="en-US"/>
        </w:rPr>
        <w:t>– P.</w:t>
      </w:r>
      <w:r>
        <w:rPr>
          <w:szCs w:val="28"/>
        </w:rPr>
        <w:t xml:space="preserve"> </w:t>
      </w:r>
      <w:r w:rsidRPr="00606720">
        <w:rPr>
          <w:rStyle w:val="afc"/>
          <w:szCs w:val="28"/>
          <w:lang w:val="en-US"/>
        </w:rPr>
        <w:t>140</w:t>
      </w:r>
      <w:r>
        <w:rPr>
          <w:rStyle w:val="ti2"/>
          <w:lang w:val="en-US"/>
        </w:rPr>
        <w:t>−</w:t>
      </w:r>
      <w:r w:rsidRPr="00606720">
        <w:rPr>
          <w:rStyle w:val="afc"/>
          <w:szCs w:val="28"/>
          <w:lang w:val="en-US"/>
        </w:rPr>
        <w:t>146.</w:t>
      </w:r>
    </w:p>
    <w:p w:rsidR="00987784" w:rsidRPr="00606720" w:rsidRDefault="00987784" w:rsidP="002E6A6C">
      <w:pPr>
        <w:numPr>
          <w:ilvl w:val="0"/>
          <w:numId w:val="70"/>
        </w:numPr>
        <w:suppressAutoHyphens w:val="0"/>
        <w:spacing w:line="360" w:lineRule="auto"/>
        <w:jc w:val="both"/>
        <w:rPr>
          <w:rStyle w:val="ti2"/>
          <w:lang w:val="en-US"/>
        </w:rPr>
      </w:pPr>
      <w:hyperlink r:id="rId572" w:tooltip="Click to search for citations by this author." w:history="1">
        <w:r w:rsidRPr="00606720">
          <w:rPr>
            <w:rStyle w:val="ti2"/>
            <w:lang w:val="en-US"/>
          </w:rPr>
          <w:t>Acharya U.</w:t>
        </w:r>
        <w:r w:rsidRPr="00B64568">
          <w:rPr>
            <w:rStyle w:val="ti2"/>
            <w:lang w:val="en-US"/>
          </w:rPr>
          <w:t xml:space="preserve"> </w:t>
        </w:r>
        <w:r w:rsidRPr="00606720">
          <w:rPr>
            <w:rStyle w:val="ti2"/>
            <w:lang w:val="en-US"/>
          </w:rPr>
          <w:t>R</w:t>
        </w:r>
      </w:hyperlink>
      <w:r w:rsidRPr="00606720">
        <w:rPr>
          <w:rStyle w:val="ti2"/>
          <w:lang w:val="en-US"/>
        </w:rPr>
        <w:t xml:space="preserve">., </w:t>
      </w:r>
      <w:hyperlink r:id="rId573" w:tooltip="Click to search for citations by this author." w:history="1">
        <w:r w:rsidRPr="00606720">
          <w:rPr>
            <w:rStyle w:val="ti2"/>
            <w:lang w:val="en-US"/>
          </w:rPr>
          <w:t>Kannathal N</w:t>
        </w:r>
      </w:hyperlink>
      <w:r w:rsidRPr="00606720">
        <w:rPr>
          <w:rStyle w:val="ti2"/>
          <w:lang w:val="en-US"/>
        </w:rPr>
        <w:t xml:space="preserve">., </w:t>
      </w:r>
      <w:hyperlink r:id="rId574" w:tooltip="Click to search for citations by this author." w:history="1">
        <w:r w:rsidRPr="00606720">
          <w:rPr>
            <w:rStyle w:val="ti2"/>
            <w:lang w:val="en-US"/>
          </w:rPr>
          <w:t>Sing O.</w:t>
        </w:r>
        <w:r w:rsidRPr="00B64568">
          <w:rPr>
            <w:rStyle w:val="ti2"/>
            <w:lang w:val="en-US"/>
          </w:rPr>
          <w:t xml:space="preserve"> </w:t>
        </w:r>
        <w:r w:rsidRPr="00606720">
          <w:rPr>
            <w:rStyle w:val="ti2"/>
            <w:lang w:val="en-US"/>
          </w:rPr>
          <w:t>W</w:t>
        </w:r>
      </w:hyperlink>
      <w:r w:rsidRPr="00606720">
        <w:rPr>
          <w:rStyle w:val="ti2"/>
          <w:lang w:val="en-US"/>
        </w:rPr>
        <w:t xml:space="preserve">., </w:t>
      </w:r>
      <w:hyperlink r:id="rId575" w:tooltip="Click to search for citations by this author." w:history="1">
        <w:r w:rsidRPr="00606720">
          <w:rPr>
            <w:rStyle w:val="ti2"/>
            <w:lang w:val="en-US"/>
          </w:rPr>
          <w:t>Ping L.</w:t>
        </w:r>
        <w:r w:rsidRPr="00B64568">
          <w:rPr>
            <w:rStyle w:val="ti2"/>
            <w:lang w:val="en-US"/>
          </w:rPr>
          <w:t xml:space="preserve"> </w:t>
        </w:r>
        <w:r w:rsidRPr="00606720">
          <w:rPr>
            <w:rStyle w:val="ti2"/>
            <w:lang w:val="en-US"/>
          </w:rPr>
          <w:t>Y</w:t>
        </w:r>
      </w:hyperlink>
      <w:r w:rsidRPr="00606720">
        <w:rPr>
          <w:rStyle w:val="ti2"/>
          <w:lang w:val="en-US"/>
        </w:rPr>
        <w:t xml:space="preserve">., </w:t>
      </w:r>
      <w:hyperlink r:id="rId576" w:tooltip="Click to search for citations by this author." w:history="1">
        <w:r w:rsidRPr="00606720">
          <w:rPr>
            <w:rStyle w:val="ti2"/>
            <w:lang w:val="en-US"/>
          </w:rPr>
          <w:t>Chua T</w:t>
        </w:r>
      </w:hyperlink>
      <w:r w:rsidRPr="00606720">
        <w:rPr>
          <w:rStyle w:val="ti2"/>
          <w:lang w:val="en-US"/>
        </w:rPr>
        <w:t>. Heart rate analysis in normal</w:t>
      </w:r>
      <w:r>
        <w:rPr>
          <w:rStyle w:val="ti2"/>
          <w:lang w:val="en-US"/>
        </w:rPr>
        <w:t xml:space="preserve"> subjects of various age groups</w:t>
      </w:r>
      <w:r w:rsidRPr="00606720">
        <w:rPr>
          <w:rStyle w:val="ti2"/>
          <w:lang w:val="en-US"/>
        </w:rPr>
        <w:t xml:space="preserve"> // </w:t>
      </w:r>
      <w:hyperlink r:id="rId577" w:history="1">
        <w:r w:rsidRPr="00606720">
          <w:rPr>
            <w:rStyle w:val="ti2"/>
            <w:lang w:val="en-US"/>
          </w:rPr>
          <w:t>Biomed. Eng. Online.</w:t>
        </w:r>
      </w:hyperlink>
      <w:r w:rsidRPr="00606720">
        <w:rPr>
          <w:rStyle w:val="ti2"/>
          <w:lang w:val="en-US"/>
        </w:rPr>
        <w:t xml:space="preserve"> </w:t>
      </w:r>
      <w:r w:rsidRPr="00606720">
        <w:rPr>
          <w:szCs w:val="28"/>
          <w:lang w:val="en-US"/>
        </w:rPr>
        <w:t>–</w:t>
      </w:r>
      <w:r w:rsidRPr="00606720">
        <w:rPr>
          <w:rStyle w:val="ti2"/>
          <w:lang w:val="en-US"/>
        </w:rPr>
        <w:t xml:space="preserve"> 2004. Vol.</w:t>
      </w:r>
      <w:r>
        <w:rPr>
          <w:rStyle w:val="ti2"/>
        </w:rPr>
        <w:t xml:space="preserve"> </w:t>
      </w:r>
      <w:r w:rsidRPr="00606720">
        <w:rPr>
          <w:rStyle w:val="ti2"/>
          <w:lang w:val="en-US"/>
        </w:rPr>
        <w:t>3</w:t>
      </w:r>
      <w:r>
        <w:rPr>
          <w:rStyle w:val="ti2"/>
        </w:rPr>
        <w:t>,</w:t>
      </w:r>
      <w:r w:rsidRPr="00606720">
        <w:rPr>
          <w:rStyle w:val="ti2"/>
          <w:lang w:val="en-US"/>
        </w:rPr>
        <w:t xml:space="preserve"> </w:t>
      </w:r>
      <w:r>
        <w:rPr>
          <w:rStyle w:val="ti2"/>
        </w:rPr>
        <w:t xml:space="preserve">№ </w:t>
      </w:r>
      <w:r w:rsidRPr="00606720">
        <w:rPr>
          <w:rStyle w:val="ti2"/>
          <w:lang w:val="en-US"/>
        </w:rPr>
        <w:t xml:space="preserve">1. </w:t>
      </w:r>
      <w:r w:rsidRPr="00606720">
        <w:rPr>
          <w:szCs w:val="28"/>
          <w:lang w:val="en-US"/>
        </w:rPr>
        <w:t>– P.</w:t>
      </w:r>
      <w:r>
        <w:rPr>
          <w:szCs w:val="28"/>
        </w:rPr>
        <w:t xml:space="preserve"> </w:t>
      </w:r>
      <w:r w:rsidRPr="00606720">
        <w:rPr>
          <w:rStyle w:val="ti2"/>
          <w:lang w:val="en-US"/>
        </w:rPr>
        <w:t>24.</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Batalha L</w:t>
      </w:r>
      <w:r>
        <w:rPr>
          <w:szCs w:val="28"/>
          <w:lang w:val="en-US"/>
        </w:rPr>
        <w:t>.</w:t>
      </w:r>
      <w:r w:rsidRPr="00B64568">
        <w:rPr>
          <w:szCs w:val="28"/>
          <w:lang w:val="en-US"/>
        </w:rPr>
        <w:t xml:space="preserve"> </w:t>
      </w:r>
      <w:r w:rsidRPr="004A611D">
        <w:rPr>
          <w:szCs w:val="28"/>
          <w:lang w:val="en-US"/>
        </w:rPr>
        <w:t xml:space="preserve">M. Difficulties in exact measuring of pain </w:t>
      </w:r>
      <w:r>
        <w:rPr>
          <w:szCs w:val="28"/>
          <w:lang w:val="en-US"/>
        </w:rPr>
        <w:t xml:space="preserve">// </w:t>
      </w:r>
      <w:hyperlink r:id="rId578" w:history="1">
        <w:r w:rsidRPr="004A611D">
          <w:rPr>
            <w:szCs w:val="28"/>
            <w:lang w:val="en-US"/>
          </w:rPr>
          <w:t>Servir.</w:t>
        </w:r>
      </w:hyperlink>
      <w:r w:rsidRPr="004A611D">
        <w:rPr>
          <w:rStyle w:val="ti2"/>
          <w:lang w:val="en-US"/>
        </w:rPr>
        <w:t xml:space="preserve"> </w:t>
      </w:r>
      <w:r>
        <w:rPr>
          <w:szCs w:val="28"/>
          <w:lang w:val="en-US"/>
        </w:rPr>
        <w:t xml:space="preserve">– </w:t>
      </w:r>
      <w:r w:rsidRPr="00920890">
        <w:rPr>
          <w:szCs w:val="28"/>
          <w:lang w:val="en-US"/>
        </w:rPr>
        <w:t>2005</w:t>
      </w:r>
      <w:r>
        <w:rPr>
          <w:szCs w:val="28"/>
          <w:lang w:val="en-US"/>
        </w:rPr>
        <w:t>. – Vol.</w:t>
      </w:r>
      <w:r>
        <w:rPr>
          <w:szCs w:val="28"/>
        </w:rPr>
        <w:t xml:space="preserve"> </w:t>
      </w:r>
      <w:r w:rsidRPr="00920890">
        <w:rPr>
          <w:szCs w:val="28"/>
          <w:lang w:val="en-US"/>
        </w:rPr>
        <w:t>53</w:t>
      </w:r>
      <w:r>
        <w:rPr>
          <w:szCs w:val="28"/>
        </w:rPr>
        <w:t>,</w:t>
      </w:r>
      <w:r>
        <w:rPr>
          <w:szCs w:val="28"/>
          <w:lang w:val="en-US"/>
        </w:rPr>
        <w:t xml:space="preserve"> </w:t>
      </w:r>
      <w:r>
        <w:rPr>
          <w:szCs w:val="28"/>
        </w:rPr>
        <w:t xml:space="preserve">№ </w:t>
      </w:r>
      <w:r w:rsidRPr="00920890">
        <w:rPr>
          <w:szCs w:val="28"/>
          <w:lang w:val="en-US"/>
        </w:rPr>
        <w:t>4</w:t>
      </w:r>
      <w:r>
        <w:rPr>
          <w:szCs w:val="28"/>
          <w:lang w:val="en-US"/>
        </w:rPr>
        <w:t>. – P.</w:t>
      </w:r>
      <w:r>
        <w:rPr>
          <w:szCs w:val="28"/>
        </w:rPr>
        <w:t xml:space="preserve"> </w:t>
      </w:r>
      <w:r w:rsidRPr="00920890">
        <w:rPr>
          <w:szCs w:val="28"/>
          <w:lang w:val="en-US"/>
        </w:rPr>
        <w:t>166</w:t>
      </w:r>
      <w:r>
        <w:rPr>
          <w:rStyle w:val="ti2"/>
          <w:lang w:val="en-US"/>
        </w:rPr>
        <w:t>−</w:t>
      </w:r>
      <w:r>
        <w:rPr>
          <w:szCs w:val="28"/>
          <w:lang w:val="en-US"/>
        </w:rPr>
        <w:t>1</w:t>
      </w:r>
      <w:r w:rsidRPr="00920890">
        <w:rPr>
          <w:szCs w:val="28"/>
          <w:lang w:val="en-US"/>
        </w:rPr>
        <w:t>74.</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Franck L.</w:t>
      </w:r>
      <w:r w:rsidRPr="00B64568">
        <w:rPr>
          <w:szCs w:val="28"/>
          <w:lang w:val="en-US"/>
        </w:rPr>
        <w:t xml:space="preserve"> </w:t>
      </w:r>
      <w:r w:rsidRPr="004A611D">
        <w:rPr>
          <w:szCs w:val="28"/>
          <w:lang w:val="en-US"/>
        </w:rPr>
        <w:t>S., Greenberg C.</w:t>
      </w:r>
      <w:r w:rsidRPr="00B64568">
        <w:rPr>
          <w:szCs w:val="28"/>
          <w:lang w:val="en-US"/>
        </w:rPr>
        <w:t xml:space="preserve"> </w:t>
      </w:r>
      <w:r w:rsidRPr="004A611D">
        <w:rPr>
          <w:szCs w:val="28"/>
          <w:lang w:val="en-US"/>
        </w:rPr>
        <w:t xml:space="preserve">S., Stevens B. Pain assessment in infants and children </w:t>
      </w:r>
      <w:r>
        <w:rPr>
          <w:szCs w:val="28"/>
          <w:lang w:val="en-US"/>
        </w:rPr>
        <w:t xml:space="preserve">// </w:t>
      </w:r>
      <w:r w:rsidRPr="004A611D">
        <w:rPr>
          <w:szCs w:val="28"/>
          <w:lang w:val="en-US"/>
        </w:rPr>
        <w:t xml:space="preserve">Pediatr. Clin. North Am. </w:t>
      </w:r>
      <w:r>
        <w:rPr>
          <w:szCs w:val="28"/>
          <w:lang w:val="en-US"/>
        </w:rPr>
        <w:t xml:space="preserve">– </w:t>
      </w:r>
      <w:r w:rsidRPr="004A611D">
        <w:rPr>
          <w:szCs w:val="28"/>
          <w:lang w:val="en-US"/>
        </w:rPr>
        <w:t>2000</w:t>
      </w:r>
      <w:r>
        <w:rPr>
          <w:szCs w:val="28"/>
          <w:lang w:val="en-US"/>
        </w:rPr>
        <w:t>.</w:t>
      </w:r>
      <w:r w:rsidRPr="0014449A">
        <w:rPr>
          <w:szCs w:val="28"/>
          <w:lang w:val="en-US"/>
        </w:rPr>
        <w:t xml:space="preserve"> </w:t>
      </w:r>
      <w:r>
        <w:rPr>
          <w:szCs w:val="28"/>
          <w:lang w:val="en-US"/>
        </w:rPr>
        <w:t>– Vol.</w:t>
      </w:r>
      <w:r>
        <w:rPr>
          <w:szCs w:val="28"/>
        </w:rPr>
        <w:t xml:space="preserve"> </w:t>
      </w:r>
      <w:r w:rsidRPr="004A611D">
        <w:rPr>
          <w:szCs w:val="28"/>
          <w:lang w:val="en-US"/>
        </w:rPr>
        <w:t>47</w:t>
      </w:r>
      <w:r>
        <w:rPr>
          <w:szCs w:val="28"/>
          <w:lang w:val="en-US"/>
        </w:rPr>
        <w:t>. – P.</w:t>
      </w:r>
      <w:r>
        <w:rPr>
          <w:szCs w:val="28"/>
        </w:rPr>
        <w:t xml:space="preserve"> </w:t>
      </w:r>
      <w:r w:rsidRPr="004A611D">
        <w:rPr>
          <w:szCs w:val="28"/>
          <w:lang w:val="en-US"/>
        </w:rPr>
        <w:t>487</w:t>
      </w:r>
      <w:r>
        <w:rPr>
          <w:rStyle w:val="ti2"/>
          <w:lang w:val="en-US"/>
        </w:rPr>
        <w:t>−</w:t>
      </w:r>
      <w:r w:rsidRPr="004A611D">
        <w:rPr>
          <w:szCs w:val="28"/>
          <w:lang w:val="en-US"/>
        </w:rPr>
        <w:t>512.</w:t>
      </w:r>
    </w:p>
    <w:p w:rsidR="00987784" w:rsidRPr="00606720" w:rsidRDefault="00987784" w:rsidP="002E6A6C">
      <w:pPr>
        <w:numPr>
          <w:ilvl w:val="0"/>
          <w:numId w:val="70"/>
        </w:numPr>
        <w:suppressAutoHyphens w:val="0"/>
        <w:spacing w:line="360" w:lineRule="auto"/>
        <w:jc w:val="both"/>
        <w:rPr>
          <w:rStyle w:val="ti2"/>
          <w:lang w:val="en-US"/>
        </w:rPr>
      </w:pPr>
      <w:hyperlink r:id="rId579" w:tooltip="Click to search for citations by this author." w:history="1">
        <w:r w:rsidRPr="00606720">
          <w:rPr>
            <w:rStyle w:val="ti2"/>
            <w:lang w:val="en-US"/>
          </w:rPr>
          <w:t>Idvall E</w:t>
        </w:r>
      </w:hyperlink>
      <w:r w:rsidRPr="00606720">
        <w:rPr>
          <w:rStyle w:val="ti2"/>
          <w:lang w:val="en-US"/>
        </w:rPr>
        <w:t xml:space="preserve">., </w:t>
      </w:r>
      <w:hyperlink r:id="rId580" w:tooltip="Click to search for citations by this author." w:history="1">
        <w:r w:rsidRPr="00606720">
          <w:rPr>
            <w:rStyle w:val="ti2"/>
            <w:lang w:val="en-US"/>
          </w:rPr>
          <w:t>Holm C</w:t>
        </w:r>
      </w:hyperlink>
      <w:r w:rsidRPr="00606720">
        <w:rPr>
          <w:rStyle w:val="ti2"/>
          <w:lang w:val="en-US"/>
        </w:rPr>
        <w:t xml:space="preserve">., </w:t>
      </w:r>
      <w:hyperlink r:id="rId581" w:tooltip="Click to search for citations by this author." w:history="1">
        <w:r w:rsidRPr="00606720">
          <w:rPr>
            <w:rStyle w:val="ti2"/>
            <w:lang w:val="en-US"/>
          </w:rPr>
          <w:t>Runeson I</w:t>
        </w:r>
      </w:hyperlink>
      <w:r w:rsidRPr="00606720">
        <w:rPr>
          <w:rStyle w:val="ti2"/>
          <w:lang w:val="en-US"/>
        </w:rPr>
        <w:t>. Pain experiences and non-pharmacological strategies for pain management after tonsillectomy</w:t>
      </w:r>
      <w:r w:rsidRPr="00B64568">
        <w:rPr>
          <w:rStyle w:val="ti2"/>
          <w:lang w:val="en-US"/>
        </w:rPr>
        <w:t xml:space="preserve"> </w:t>
      </w:r>
      <w:r w:rsidRPr="00606720">
        <w:rPr>
          <w:rStyle w:val="ti2"/>
          <w:lang w:val="en-US"/>
        </w:rPr>
        <w:t xml:space="preserve">: a qualitative interview study of children and parents // </w:t>
      </w:r>
      <w:hyperlink r:id="rId582" w:history="1">
        <w:r w:rsidRPr="00606720">
          <w:rPr>
            <w:rStyle w:val="ti2"/>
            <w:lang w:val="en-US"/>
          </w:rPr>
          <w:t>J. Child Health Care.</w:t>
        </w:r>
      </w:hyperlink>
      <w:r w:rsidRPr="00606720">
        <w:rPr>
          <w:rStyle w:val="ti2"/>
          <w:lang w:val="en-US"/>
        </w:rPr>
        <w:t xml:space="preserve"> </w:t>
      </w:r>
      <w:r w:rsidRPr="00606720">
        <w:rPr>
          <w:szCs w:val="28"/>
          <w:lang w:val="en-US"/>
        </w:rPr>
        <w:t>–</w:t>
      </w:r>
      <w:r w:rsidRPr="00606720">
        <w:rPr>
          <w:rStyle w:val="ti2"/>
          <w:lang w:val="en-US"/>
        </w:rPr>
        <w:t xml:space="preserve"> 2005. </w:t>
      </w:r>
      <w:r w:rsidRPr="00606720">
        <w:rPr>
          <w:szCs w:val="28"/>
          <w:lang w:val="en-US"/>
        </w:rPr>
        <w:t>– Vol.</w:t>
      </w:r>
      <w:r>
        <w:rPr>
          <w:szCs w:val="28"/>
        </w:rPr>
        <w:t xml:space="preserve"> </w:t>
      </w:r>
      <w:r w:rsidRPr="00606720">
        <w:rPr>
          <w:rStyle w:val="ti2"/>
          <w:lang w:val="en-US"/>
        </w:rPr>
        <w:t>9</w:t>
      </w:r>
      <w:r>
        <w:rPr>
          <w:rStyle w:val="ti2"/>
        </w:rPr>
        <w:t>,</w:t>
      </w:r>
      <w:r w:rsidRPr="00606720">
        <w:rPr>
          <w:rStyle w:val="ti2"/>
          <w:lang w:val="en-US"/>
        </w:rPr>
        <w:t xml:space="preserve"> </w:t>
      </w:r>
      <w:r>
        <w:rPr>
          <w:rStyle w:val="ti2"/>
        </w:rPr>
        <w:t xml:space="preserve">№ </w:t>
      </w:r>
      <w:r w:rsidRPr="00606720">
        <w:rPr>
          <w:rStyle w:val="ti2"/>
          <w:lang w:val="en-US"/>
        </w:rPr>
        <w:t xml:space="preserve">3. </w:t>
      </w:r>
      <w:r w:rsidRPr="00606720">
        <w:rPr>
          <w:szCs w:val="28"/>
          <w:lang w:val="en-US"/>
        </w:rPr>
        <w:t>– P.</w:t>
      </w:r>
      <w:r>
        <w:rPr>
          <w:szCs w:val="28"/>
        </w:rPr>
        <w:t xml:space="preserve"> </w:t>
      </w:r>
      <w:r w:rsidRPr="00606720">
        <w:rPr>
          <w:rStyle w:val="ti2"/>
          <w:lang w:val="en-US"/>
        </w:rPr>
        <w:t>196</w:t>
      </w:r>
      <w:r>
        <w:rPr>
          <w:rStyle w:val="ti2"/>
          <w:lang w:val="en-US"/>
        </w:rPr>
        <w:t>−</w:t>
      </w:r>
      <w:r w:rsidRPr="00606720">
        <w:rPr>
          <w:rStyle w:val="ti2"/>
          <w:lang w:val="en-US"/>
        </w:rPr>
        <w:t>207.</w:t>
      </w:r>
    </w:p>
    <w:p w:rsidR="00987784" w:rsidRPr="00606720" w:rsidRDefault="00987784" w:rsidP="002E6A6C">
      <w:pPr>
        <w:numPr>
          <w:ilvl w:val="0"/>
          <w:numId w:val="70"/>
        </w:numPr>
        <w:suppressAutoHyphens w:val="0"/>
        <w:spacing w:line="360" w:lineRule="auto"/>
        <w:jc w:val="both"/>
        <w:rPr>
          <w:rStyle w:val="afc"/>
          <w:szCs w:val="28"/>
          <w:lang w:val="en-US"/>
        </w:rPr>
      </w:pPr>
      <w:hyperlink r:id="rId583" w:tooltip="Click to search for citations by this author." w:history="1">
        <w:r w:rsidRPr="00606720">
          <w:rPr>
            <w:rStyle w:val="afc"/>
            <w:szCs w:val="28"/>
            <w:lang w:val="de-DE"/>
          </w:rPr>
          <w:t>Vaalamo I</w:t>
        </w:r>
      </w:hyperlink>
      <w:r w:rsidRPr="00606720">
        <w:rPr>
          <w:rStyle w:val="afc"/>
          <w:szCs w:val="28"/>
          <w:lang w:val="en-US"/>
        </w:rPr>
        <w:t>.</w:t>
      </w:r>
      <w:r w:rsidRPr="00606720">
        <w:rPr>
          <w:rStyle w:val="afc"/>
          <w:szCs w:val="28"/>
          <w:lang w:val="de-DE"/>
        </w:rPr>
        <w:t xml:space="preserve">, </w:t>
      </w:r>
      <w:hyperlink r:id="rId584" w:tooltip="Click to search for citations by this author." w:history="1">
        <w:r w:rsidRPr="00606720">
          <w:rPr>
            <w:rStyle w:val="afc"/>
            <w:szCs w:val="28"/>
            <w:lang w:val="de-DE"/>
          </w:rPr>
          <w:t>Pulkkinen L</w:t>
        </w:r>
      </w:hyperlink>
      <w:r w:rsidRPr="00606720">
        <w:rPr>
          <w:rStyle w:val="afc"/>
          <w:szCs w:val="28"/>
          <w:lang w:val="en-US"/>
        </w:rPr>
        <w:t>.</w:t>
      </w:r>
      <w:r w:rsidRPr="00606720">
        <w:rPr>
          <w:rStyle w:val="afc"/>
          <w:szCs w:val="28"/>
          <w:lang w:val="de-DE"/>
        </w:rPr>
        <w:t xml:space="preserve">, </w:t>
      </w:r>
      <w:hyperlink r:id="rId585" w:tooltip="Click to search for citations by this author." w:history="1">
        <w:r w:rsidRPr="00606720">
          <w:rPr>
            <w:rStyle w:val="afc"/>
            <w:szCs w:val="28"/>
            <w:lang w:val="de-DE"/>
          </w:rPr>
          <w:t>Kinnunen T</w:t>
        </w:r>
      </w:hyperlink>
      <w:r w:rsidRPr="00606720">
        <w:rPr>
          <w:rStyle w:val="afc"/>
          <w:szCs w:val="28"/>
          <w:lang w:val="en-US"/>
        </w:rPr>
        <w:t>.</w:t>
      </w:r>
      <w:r w:rsidRPr="00606720">
        <w:rPr>
          <w:rStyle w:val="afc"/>
          <w:szCs w:val="28"/>
          <w:lang w:val="de-DE"/>
        </w:rPr>
        <w:t xml:space="preserve">, </w:t>
      </w:r>
      <w:hyperlink r:id="rId586" w:tooltip="Click to search for citations by this author." w:history="1">
        <w:r w:rsidRPr="00606720">
          <w:rPr>
            <w:rStyle w:val="afc"/>
            <w:szCs w:val="28"/>
            <w:lang w:val="de-DE"/>
          </w:rPr>
          <w:t>Kaprio J</w:t>
        </w:r>
      </w:hyperlink>
      <w:r w:rsidRPr="00606720">
        <w:rPr>
          <w:rStyle w:val="afc"/>
          <w:szCs w:val="28"/>
          <w:lang w:val="en-US"/>
        </w:rPr>
        <w:t>.</w:t>
      </w:r>
      <w:r w:rsidRPr="00606720">
        <w:rPr>
          <w:rStyle w:val="afc"/>
          <w:szCs w:val="28"/>
          <w:lang w:val="de-DE"/>
        </w:rPr>
        <w:t xml:space="preserve">, </w:t>
      </w:r>
      <w:hyperlink r:id="rId587" w:tooltip="Click to search for citations by this author." w:history="1">
        <w:r w:rsidRPr="00606720">
          <w:rPr>
            <w:rStyle w:val="afc"/>
            <w:szCs w:val="28"/>
            <w:lang w:val="de-DE"/>
          </w:rPr>
          <w:t>Rose R.</w:t>
        </w:r>
        <w:r w:rsidRPr="00B64568">
          <w:rPr>
            <w:rStyle w:val="afc"/>
            <w:szCs w:val="28"/>
            <w:lang w:val="en-US"/>
          </w:rPr>
          <w:t xml:space="preserve"> </w:t>
        </w:r>
        <w:r w:rsidRPr="00606720">
          <w:rPr>
            <w:rStyle w:val="afc"/>
            <w:szCs w:val="28"/>
            <w:lang w:val="de-DE"/>
          </w:rPr>
          <w:t>J</w:t>
        </w:r>
      </w:hyperlink>
      <w:r w:rsidRPr="00606720">
        <w:rPr>
          <w:rStyle w:val="afc"/>
          <w:szCs w:val="28"/>
          <w:lang w:val="de-DE"/>
        </w:rPr>
        <w:t xml:space="preserve">. </w:t>
      </w:r>
      <w:r w:rsidRPr="00606720">
        <w:rPr>
          <w:rStyle w:val="afc"/>
          <w:szCs w:val="28"/>
          <w:lang w:val="en-US"/>
        </w:rPr>
        <w:t xml:space="preserve">Interactive effects of internalizing and externalizing problem behaviors on recurrent pain in children // </w:t>
      </w:r>
      <w:hyperlink r:id="rId588" w:history="1">
        <w:r w:rsidRPr="00606720">
          <w:rPr>
            <w:rStyle w:val="afc"/>
            <w:szCs w:val="28"/>
            <w:lang w:val="en-US"/>
          </w:rPr>
          <w:t>J. Pediatr. Psychol.</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2002. </w:t>
      </w:r>
      <w:r w:rsidRPr="00606720">
        <w:rPr>
          <w:szCs w:val="28"/>
          <w:lang w:val="en-US"/>
        </w:rPr>
        <w:t>– Vol.</w:t>
      </w:r>
      <w:r>
        <w:rPr>
          <w:szCs w:val="28"/>
        </w:rPr>
        <w:t xml:space="preserve"> </w:t>
      </w:r>
      <w:r w:rsidRPr="00606720">
        <w:rPr>
          <w:rStyle w:val="afc"/>
          <w:szCs w:val="28"/>
          <w:lang w:val="en-US"/>
        </w:rPr>
        <w:t>27</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3. </w:t>
      </w:r>
      <w:r w:rsidRPr="00606720">
        <w:rPr>
          <w:szCs w:val="28"/>
          <w:lang w:val="en-US"/>
        </w:rPr>
        <w:t>– P.</w:t>
      </w:r>
      <w:r>
        <w:rPr>
          <w:szCs w:val="28"/>
        </w:rPr>
        <w:t xml:space="preserve"> </w:t>
      </w:r>
      <w:r>
        <w:rPr>
          <w:rStyle w:val="afc"/>
          <w:szCs w:val="28"/>
          <w:lang w:val="en-US"/>
        </w:rPr>
        <w:t>245</w:t>
      </w:r>
      <w:r>
        <w:rPr>
          <w:rStyle w:val="ti2"/>
          <w:lang w:val="en-US"/>
        </w:rPr>
        <w:t>−</w:t>
      </w:r>
      <w:r w:rsidRPr="00606720">
        <w:rPr>
          <w:rStyle w:val="afc"/>
          <w:szCs w:val="28"/>
          <w:lang w:val="en-US"/>
        </w:rPr>
        <w:t>257.</w:t>
      </w:r>
    </w:p>
    <w:p w:rsidR="00987784" w:rsidRPr="00606720" w:rsidRDefault="00987784" w:rsidP="002E6A6C">
      <w:pPr>
        <w:numPr>
          <w:ilvl w:val="0"/>
          <w:numId w:val="70"/>
        </w:numPr>
        <w:suppressAutoHyphens w:val="0"/>
        <w:spacing w:line="360" w:lineRule="auto"/>
        <w:jc w:val="both"/>
        <w:rPr>
          <w:rStyle w:val="ti2"/>
          <w:lang w:val="en-US"/>
        </w:rPr>
      </w:pPr>
      <w:hyperlink r:id="rId589" w:tooltip="Click to search for citations by this author." w:history="1">
        <w:r w:rsidRPr="00606720">
          <w:rPr>
            <w:rStyle w:val="ti2"/>
            <w:lang w:val="en-US"/>
          </w:rPr>
          <w:t>Iwasa Y</w:t>
        </w:r>
      </w:hyperlink>
      <w:r w:rsidRPr="00606720">
        <w:rPr>
          <w:rStyle w:val="ti2"/>
          <w:lang w:val="en-US"/>
        </w:rPr>
        <w:t xml:space="preserve">., </w:t>
      </w:r>
      <w:hyperlink r:id="rId590" w:tooltip="Click to search for citations by this author." w:history="1">
        <w:r w:rsidRPr="00606720">
          <w:rPr>
            <w:rStyle w:val="ti2"/>
            <w:lang w:val="en-US"/>
          </w:rPr>
          <w:t>Nakayasu K</w:t>
        </w:r>
      </w:hyperlink>
      <w:r w:rsidRPr="00606720">
        <w:rPr>
          <w:rStyle w:val="ti2"/>
          <w:lang w:val="en-US"/>
        </w:rPr>
        <w:t xml:space="preserve">., </w:t>
      </w:r>
      <w:hyperlink r:id="rId591" w:tooltip="Click to search for citations by this author." w:history="1">
        <w:r w:rsidRPr="00606720">
          <w:rPr>
            <w:rStyle w:val="ti2"/>
            <w:lang w:val="en-US"/>
          </w:rPr>
          <w:t>Nomura M</w:t>
        </w:r>
      </w:hyperlink>
      <w:r w:rsidRPr="00606720">
        <w:rPr>
          <w:rStyle w:val="ti2"/>
          <w:lang w:val="en-US"/>
        </w:rPr>
        <w:t xml:space="preserve">., </w:t>
      </w:r>
      <w:hyperlink r:id="rId592" w:tooltip="Click to search for citations by this author." w:history="1">
        <w:r w:rsidRPr="00606720">
          <w:rPr>
            <w:rStyle w:val="ti2"/>
            <w:lang w:val="en-US"/>
          </w:rPr>
          <w:t>Nakaya Y</w:t>
        </w:r>
      </w:hyperlink>
      <w:r w:rsidRPr="00606720">
        <w:rPr>
          <w:rStyle w:val="ti2"/>
          <w:lang w:val="en-US"/>
        </w:rPr>
        <w:t xml:space="preserve">., </w:t>
      </w:r>
      <w:hyperlink r:id="rId593" w:tooltip="Click to search for citations by this author." w:history="1">
        <w:r w:rsidRPr="00606720">
          <w:rPr>
            <w:rStyle w:val="ti2"/>
            <w:lang w:val="en-US"/>
          </w:rPr>
          <w:t>Saito K</w:t>
        </w:r>
      </w:hyperlink>
      <w:r w:rsidRPr="00606720">
        <w:rPr>
          <w:rStyle w:val="ti2"/>
          <w:lang w:val="en-US"/>
        </w:rPr>
        <w:t xml:space="preserve">., </w:t>
      </w:r>
      <w:hyperlink r:id="rId594" w:tooltip="Click to search for citations by this author." w:history="1">
        <w:r w:rsidRPr="00606720">
          <w:rPr>
            <w:rStyle w:val="ti2"/>
            <w:lang w:val="en-US"/>
          </w:rPr>
          <w:t>Ito S</w:t>
        </w:r>
      </w:hyperlink>
      <w:r w:rsidRPr="00606720">
        <w:rPr>
          <w:rStyle w:val="ti2"/>
          <w:lang w:val="en-US"/>
        </w:rPr>
        <w:t>. The relationship between autonomic nervous activity an</w:t>
      </w:r>
      <w:r>
        <w:rPr>
          <w:rStyle w:val="ti2"/>
          <w:lang w:val="en-US"/>
        </w:rPr>
        <w:t>d physical activity in children</w:t>
      </w:r>
      <w:r w:rsidRPr="00606720">
        <w:rPr>
          <w:rStyle w:val="ti2"/>
          <w:lang w:val="en-US"/>
        </w:rPr>
        <w:t xml:space="preserve"> // </w:t>
      </w:r>
      <w:hyperlink r:id="rId595" w:history="1">
        <w:r w:rsidRPr="00606720">
          <w:rPr>
            <w:rStyle w:val="ti2"/>
            <w:lang w:val="en-US"/>
          </w:rPr>
          <w:t>Pediatr. Int.</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47</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361</w:t>
      </w:r>
      <w:r>
        <w:rPr>
          <w:rStyle w:val="ti2"/>
          <w:lang w:val="en-US"/>
        </w:rPr>
        <w:t>−</w:t>
      </w:r>
      <w:r w:rsidRPr="00606720">
        <w:rPr>
          <w:rStyle w:val="ti2"/>
          <w:lang w:val="en-US"/>
        </w:rPr>
        <w:t>371.</w:t>
      </w:r>
    </w:p>
    <w:p w:rsidR="00987784" w:rsidRPr="00606720" w:rsidRDefault="00987784" w:rsidP="002E6A6C">
      <w:pPr>
        <w:numPr>
          <w:ilvl w:val="0"/>
          <w:numId w:val="70"/>
        </w:numPr>
        <w:suppressAutoHyphens w:val="0"/>
        <w:spacing w:line="360" w:lineRule="auto"/>
        <w:jc w:val="both"/>
        <w:rPr>
          <w:rStyle w:val="ti2"/>
          <w:lang w:val="en-US"/>
        </w:rPr>
      </w:pPr>
      <w:hyperlink r:id="rId596" w:tooltip="Click to search for citations by this author." w:history="1">
        <w:r w:rsidRPr="00606720">
          <w:rPr>
            <w:szCs w:val="28"/>
            <w:lang w:val="de-DE"/>
          </w:rPr>
          <w:t>Ista E</w:t>
        </w:r>
      </w:hyperlink>
      <w:r w:rsidRPr="00606720">
        <w:rPr>
          <w:szCs w:val="28"/>
          <w:lang w:val="en-US"/>
        </w:rPr>
        <w:t>.</w:t>
      </w:r>
      <w:r w:rsidRPr="00606720">
        <w:rPr>
          <w:szCs w:val="28"/>
          <w:lang w:val="de-DE"/>
        </w:rPr>
        <w:t xml:space="preserve">, </w:t>
      </w:r>
      <w:hyperlink r:id="rId597" w:tooltip="Click to search for citations by this author." w:history="1">
        <w:r w:rsidRPr="00606720">
          <w:rPr>
            <w:szCs w:val="28"/>
            <w:lang w:val="de-DE"/>
          </w:rPr>
          <w:t>van Dijk M</w:t>
        </w:r>
      </w:hyperlink>
      <w:r w:rsidRPr="00606720">
        <w:rPr>
          <w:szCs w:val="28"/>
          <w:lang w:val="en-US"/>
        </w:rPr>
        <w:t>.</w:t>
      </w:r>
      <w:r w:rsidRPr="00606720">
        <w:rPr>
          <w:szCs w:val="28"/>
          <w:lang w:val="de-DE"/>
        </w:rPr>
        <w:t xml:space="preserve">, </w:t>
      </w:r>
      <w:hyperlink r:id="rId598" w:tooltip="Click to search for citations by this author." w:history="1">
        <w:r w:rsidRPr="00606720">
          <w:rPr>
            <w:szCs w:val="28"/>
            <w:lang w:val="de-DE"/>
          </w:rPr>
          <w:t>Tibboel D</w:t>
        </w:r>
      </w:hyperlink>
      <w:r w:rsidRPr="00606720">
        <w:rPr>
          <w:szCs w:val="28"/>
          <w:lang w:val="en-US"/>
        </w:rPr>
        <w:t>.</w:t>
      </w:r>
      <w:r w:rsidRPr="00606720">
        <w:rPr>
          <w:szCs w:val="28"/>
          <w:lang w:val="de-DE"/>
        </w:rPr>
        <w:t xml:space="preserve">, </w:t>
      </w:r>
      <w:hyperlink r:id="rId599" w:tooltip="Click to search for citations by this author." w:history="1">
        <w:r w:rsidRPr="00606720">
          <w:rPr>
            <w:szCs w:val="28"/>
            <w:lang w:val="de-DE"/>
          </w:rPr>
          <w:t>de Hoog M</w:t>
        </w:r>
      </w:hyperlink>
      <w:r w:rsidRPr="00606720">
        <w:rPr>
          <w:szCs w:val="28"/>
          <w:lang w:val="de-DE"/>
        </w:rPr>
        <w:t xml:space="preserve">. </w:t>
      </w:r>
      <w:r w:rsidRPr="00606720">
        <w:rPr>
          <w:szCs w:val="28"/>
          <w:lang w:val="en-US"/>
        </w:rPr>
        <w:t xml:space="preserve">Assessment of sedation levels in pediatric intensive care patients can be improved by using the COMFORT "behavior" scale // </w:t>
      </w:r>
      <w:hyperlink r:id="rId600" w:history="1">
        <w:r w:rsidRPr="00606720">
          <w:rPr>
            <w:szCs w:val="28"/>
            <w:lang w:val="en-US"/>
          </w:rPr>
          <w:t>Pediatr. Crit. Care Med.</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6</w:t>
      </w:r>
      <w:r>
        <w:rPr>
          <w:rStyle w:val="ti2"/>
        </w:rPr>
        <w:t xml:space="preserve">, № </w:t>
      </w:r>
      <w:r w:rsidRPr="00606720">
        <w:rPr>
          <w:rStyle w:val="ti2"/>
          <w:lang w:val="en-US"/>
        </w:rPr>
        <w:t xml:space="preserve">1. </w:t>
      </w:r>
      <w:r w:rsidRPr="00606720">
        <w:rPr>
          <w:szCs w:val="28"/>
          <w:lang w:val="en-US"/>
        </w:rPr>
        <w:t>– P.</w:t>
      </w:r>
      <w:r>
        <w:rPr>
          <w:szCs w:val="28"/>
        </w:rPr>
        <w:t xml:space="preserve"> </w:t>
      </w:r>
      <w:r w:rsidRPr="00606720">
        <w:rPr>
          <w:rStyle w:val="ti2"/>
          <w:lang w:val="en-US"/>
        </w:rPr>
        <w:t>58</w:t>
      </w:r>
      <w:r>
        <w:rPr>
          <w:rStyle w:val="ti2"/>
          <w:lang w:val="en-US"/>
        </w:rPr>
        <w:t>−</w:t>
      </w:r>
      <w:r w:rsidRPr="00606720">
        <w:rPr>
          <w:rStyle w:val="ti2"/>
          <w:lang w:val="en-US"/>
        </w:rPr>
        <w:t>63.</w:t>
      </w:r>
    </w:p>
    <w:p w:rsidR="00987784" w:rsidRPr="00606720" w:rsidRDefault="00987784" w:rsidP="002E6A6C">
      <w:pPr>
        <w:numPr>
          <w:ilvl w:val="0"/>
          <w:numId w:val="70"/>
        </w:numPr>
        <w:suppressAutoHyphens w:val="0"/>
        <w:spacing w:line="360" w:lineRule="auto"/>
        <w:jc w:val="both"/>
        <w:rPr>
          <w:rStyle w:val="afc"/>
          <w:szCs w:val="28"/>
          <w:lang w:val="en-US"/>
        </w:rPr>
      </w:pPr>
      <w:hyperlink r:id="rId601" w:tooltip="Click to search for citations by this author." w:history="1">
        <w:r w:rsidRPr="00606720">
          <w:rPr>
            <w:rStyle w:val="afc"/>
            <w:szCs w:val="28"/>
            <w:lang w:val="en-US"/>
          </w:rPr>
          <w:t>Foster R.</w:t>
        </w:r>
        <w:r w:rsidRPr="00B64568">
          <w:rPr>
            <w:rStyle w:val="afc"/>
            <w:szCs w:val="28"/>
            <w:lang w:val="en-US"/>
          </w:rPr>
          <w:t xml:space="preserve"> </w:t>
        </w:r>
        <w:r w:rsidRPr="00606720">
          <w:rPr>
            <w:rStyle w:val="afc"/>
            <w:szCs w:val="28"/>
            <w:lang w:val="en-US"/>
          </w:rPr>
          <w:t>L</w:t>
        </w:r>
      </w:hyperlink>
      <w:r w:rsidRPr="00606720">
        <w:rPr>
          <w:rStyle w:val="afc"/>
          <w:szCs w:val="28"/>
          <w:lang w:val="en-US"/>
        </w:rPr>
        <w:t xml:space="preserve">., </w:t>
      </w:r>
      <w:hyperlink r:id="rId602" w:tooltip="Click to search for citations by this author." w:history="1">
        <w:r w:rsidRPr="00606720">
          <w:rPr>
            <w:rStyle w:val="afc"/>
            <w:szCs w:val="28"/>
            <w:lang w:val="en-US"/>
          </w:rPr>
          <w:t>Varni J.</w:t>
        </w:r>
        <w:r w:rsidRPr="00B64568">
          <w:rPr>
            <w:rStyle w:val="afc"/>
            <w:szCs w:val="28"/>
            <w:lang w:val="en-US"/>
          </w:rPr>
          <w:t xml:space="preserve"> </w:t>
        </w:r>
        <w:r w:rsidRPr="00606720">
          <w:rPr>
            <w:rStyle w:val="afc"/>
            <w:szCs w:val="28"/>
            <w:lang w:val="en-US"/>
          </w:rPr>
          <w:t>W</w:t>
        </w:r>
      </w:hyperlink>
      <w:r w:rsidRPr="00606720">
        <w:rPr>
          <w:rStyle w:val="afc"/>
          <w:szCs w:val="28"/>
          <w:lang w:val="en-US"/>
        </w:rPr>
        <w:t>. Measuring the quality of children's postoperative pain management</w:t>
      </w:r>
      <w:r w:rsidRPr="00B64568">
        <w:rPr>
          <w:rStyle w:val="afc"/>
          <w:szCs w:val="28"/>
          <w:lang w:val="en-US"/>
        </w:rPr>
        <w:t xml:space="preserve"> </w:t>
      </w:r>
      <w:r w:rsidRPr="00606720">
        <w:rPr>
          <w:rStyle w:val="afc"/>
          <w:szCs w:val="28"/>
          <w:lang w:val="en-US"/>
        </w:rPr>
        <w:t xml:space="preserve">: initial validation of the child / parent Total Quality Pain Management (TQPM) instruments // </w:t>
      </w:r>
      <w:hyperlink r:id="rId603" w:history="1">
        <w:r w:rsidRPr="00606720">
          <w:rPr>
            <w:rStyle w:val="afc"/>
            <w:szCs w:val="28"/>
            <w:lang w:val="en-US"/>
          </w:rPr>
          <w:t>J. Pain Symptom Manage.</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2002. </w:t>
      </w:r>
      <w:r w:rsidRPr="00606720">
        <w:rPr>
          <w:szCs w:val="28"/>
          <w:lang w:val="en-US"/>
        </w:rPr>
        <w:t>– Vol.</w:t>
      </w:r>
      <w:r>
        <w:rPr>
          <w:szCs w:val="28"/>
        </w:rPr>
        <w:t xml:space="preserve"> </w:t>
      </w:r>
      <w:r w:rsidRPr="00606720">
        <w:rPr>
          <w:rStyle w:val="afc"/>
          <w:szCs w:val="28"/>
          <w:lang w:val="en-US"/>
        </w:rPr>
        <w:t>23</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3. </w:t>
      </w:r>
      <w:r w:rsidRPr="00606720">
        <w:rPr>
          <w:szCs w:val="28"/>
          <w:lang w:val="en-US"/>
        </w:rPr>
        <w:t>– P.</w:t>
      </w:r>
      <w:r>
        <w:rPr>
          <w:szCs w:val="28"/>
        </w:rPr>
        <w:t xml:space="preserve"> </w:t>
      </w:r>
      <w:r w:rsidRPr="00606720">
        <w:rPr>
          <w:rStyle w:val="afc"/>
          <w:szCs w:val="28"/>
          <w:lang w:val="en-US"/>
        </w:rPr>
        <w:t>201-210.</w:t>
      </w:r>
    </w:p>
    <w:p w:rsidR="00987784" w:rsidRPr="00606720" w:rsidRDefault="00987784" w:rsidP="002E6A6C">
      <w:pPr>
        <w:numPr>
          <w:ilvl w:val="0"/>
          <w:numId w:val="70"/>
        </w:numPr>
        <w:suppressAutoHyphens w:val="0"/>
        <w:spacing w:line="360" w:lineRule="auto"/>
        <w:jc w:val="both"/>
        <w:rPr>
          <w:rStyle w:val="afc"/>
          <w:szCs w:val="28"/>
          <w:lang w:val="en-US"/>
        </w:rPr>
      </w:pPr>
      <w:hyperlink r:id="rId604" w:tooltip="Click to search for citations by this author." w:history="1">
        <w:r w:rsidRPr="00606720">
          <w:rPr>
            <w:rStyle w:val="afc"/>
            <w:szCs w:val="28"/>
            <w:lang w:val="en-US"/>
          </w:rPr>
          <w:t>Bosenberg A</w:t>
        </w:r>
      </w:hyperlink>
      <w:r w:rsidRPr="00606720">
        <w:rPr>
          <w:rStyle w:val="afc"/>
          <w:szCs w:val="28"/>
          <w:lang w:val="en-US"/>
        </w:rPr>
        <w:t xml:space="preserve">., </w:t>
      </w:r>
      <w:hyperlink r:id="rId605" w:tooltip="Click to search for citations by this author." w:history="1">
        <w:r w:rsidRPr="00606720">
          <w:rPr>
            <w:rStyle w:val="afc"/>
            <w:szCs w:val="28"/>
            <w:lang w:val="en-US"/>
          </w:rPr>
          <w:t>Thomas J</w:t>
        </w:r>
      </w:hyperlink>
      <w:r w:rsidRPr="00606720">
        <w:rPr>
          <w:rStyle w:val="afc"/>
          <w:szCs w:val="28"/>
          <w:lang w:val="en-US"/>
        </w:rPr>
        <w:t xml:space="preserve">., </w:t>
      </w:r>
      <w:hyperlink r:id="rId606" w:tooltip="Click to search for citations by this author." w:history="1">
        <w:r w:rsidRPr="00606720">
          <w:rPr>
            <w:rStyle w:val="afc"/>
            <w:szCs w:val="28"/>
            <w:lang w:val="en-US"/>
          </w:rPr>
          <w:t>Lopez T</w:t>
        </w:r>
      </w:hyperlink>
      <w:r w:rsidRPr="00606720">
        <w:rPr>
          <w:rStyle w:val="afc"/>
          <w:szCs w:val="28"/>
          <w:lang w:val="en-US"/>
        </w:rPr>
        <w:t xml:space="preserve">., </w:t>
      </w:r>
      <w:hyperlink r:id="rId607" w:tooltip="Click to search for citations by this author." w:history="1">
        <w:r w:rsidRPr="00606720">
          <w:rPr>
            <w:rStyle w:val="afc"/>
            <w:szCs w:val="28"/>
            <w:lang w:val="en-US"/>
          </w:rPr>
          <w:t>Kokinsky E</w:t>
        </w:r>
      </w:hyperlink>
      <w:r w:rsidRPr="00606720">
        <w:rPr>
          <w:rStyle w:val="afc"/>
          <w:szCs w:val="28"/>
          <w:lang w:val="en-US"/>
        </w:rPr>
        <w:t xml:space="preserve">., </w:t>
      </w:r>
      <w:hyperlink r:id="rId608" w:tooltip="Click to search for citations by this author." w:history="1">
        <w:r w:rsidRPr="00606720">
          <w:rPr>
            <w:rStyle w:val="afc"/>
            <w:szCs w:val="28"/>
            <w:lang w:val="en-US"/>
          </w:rPr>
          <w:t>Larsson L.</w:t>
        </w:r>
        <w:r w:rsidRPr="00B64568">
          <w:rPr>
            <w:rStyle w:val="afc"/>
            <w:szCs w:val="28"/>
            <w:lang w:val="en-US"/>
          </w:rPr>
          <w:t xml:space="preserve"> </w:t>
        </w:r>
        <w:r w:rsidRPr="00606720">
          <w:rPr>
            <w:rStyle w:val="afc"/>
            <w:szCs w:val="28"/>
            <w:lang w:val="en-US"/>
          </w:rPr>
          <w:t>E</w:t>
        </w:r>
      </w:hyperlink>
      <w:r w:rsidRPr="00606720">
        <w:rPr>
          <w:rStyle w:val="afc"/>
          <w:szCs w:val="28"/>
          <w:lang w:val="en-US"/>
        </w:rPr>
        <w:t xml:space="preserve">. Validation of a six-graded faces scale for evaluation of postoperative pain </w:t>
      </w:r>
      <w:r>
        <w:rPr>
          <w:rStyle w:val="afc"/>
          <w:szCs w:val="28"/>
          <w:lang w:val="en-US"/>
        </w:rPr>
        <w:t>in children</w:t>
      </w:r>
      <w:r w:rsidRPr="00606720">
        <w:rPr>
          <w:rStyle w:val="afc"/>
          <w:szCs w:val="28"/>
          <w:lang w:val="en-US"/>
        </w:rPr>
        <w:t xml:space="preserve"> // </w:t>
      </w:r>
      <w:hyperlink r:id="rId609" w:history="1">
        <w:r w:rsidRPr="00606720">
          <w:rPr>
            <w:rStyle w:val="afc"/>
            <w:szCs w:val="28"/>
            <w:lang w:val="en-US"/>
          </w:rPr>
          <w:t>Paediatr. Anaesth.</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Pr>
          <w:szCs w:val="28"/>
        </w:rPr>
        <w:t xml:space="preserve"> </w:t>
      </w:r>
      <w:r w:rsidRPr="00606720">
        <w:rPr>
          <w:rStyle w:val="afc"/>
          <w:szCs w:val="28"/>
          <w:lang w:val="en-US"/>
        </w:rPr>
        <w:t>13</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8. </w:t>
      </w:r>
      <w:r w:rsidRPr="00606720">
        <w:rPr>
          <w:szCs w:val="28"/>
          <w:lang w:val="en-US"/>
        </w:rPr>
        <w:t>– P.</w:t>
      </w:r>
      <w:r>
        <w:rPr>
          <w:szCs w:val="28"/>
        </w:rPr>
        <w:t xml:space="preserve"> </w:t>
      </w:r>
      <w:r w:rsidRPr="00606720">
        <w:rPr>
          <w:rStyle w:val="afc"/>
          <w:szCs w:val="28"/>
          <w:lang w:val="en-US"/>
        </w:rPr>
        <w:t>708</w:t>
      </w:r>
      <w:r>
        <w:rPr>
          <w:rStyle w:val="ti2"/>
          <w:lang w:val="en-US"/>
        </w:rPr>
        <w:t>−</w:t>
      </w:r>
      <w:r w:rsidRPr="00606720">
        <w:rPr>
          <w:rStyle w:val="afc"/>
          <w:szCs w:val="28"/>
          <w:lang w:val="en-US"/>
        </w:rPr>
        <w:t>713.</w:t>
      </w:r>
    </w:p>
    <w:p w:rsidR="00987784" w:rsidRPr="00606720" w:rsidRDefault="00987784" w:rsidP="002E6A6C">
      <w:pPr>
        <w:numPr>
          <w:ilvl w:val="0"/>
          <w:numId w:val="70"/>
        </w:numPr>
        <w:suppressAutoHyphens w:val="0"/>
        <w:spacing w:line="360" w:lineRule="auto"/>
        <w:jc w:val="both"/>
        <w:rPr>
          <w:rStyle w:val="afc"/>
          <w:szCs w:val="28"/>
          <w:lang w:val="en-US"/>
        </w:rPr>
      </w:pPr>
      <w:hyperlink r:id="rId610" w:tooltip="Click to search for citations by this author." w:history="1">
        <w:r w:rsidRPr="00606720">
          <w:rPr>
            <w:rStyle w:val="afc"/>
            <w:szCs w:val="28"/>
            <w:lang w:val="en-US"/>
          </w:rPr>
          <w:t>Breau L.</w:t>
        </w:r>
        <w:r w:rsidRPr="00B64568">
          <w:rPr>
            <w:rStyle w:val="afc"/>
            <w:szCs w:val="28"/>
            <w:lang w:val="en-US"/>
          </w:rPr>
          <w:t xml:space="preserve"> </w:t>
        </w:r>
        <w:r w:rsidRPr="00606720">
          <w:rPr>
            <w:rStyle w:val="afc"/>
            <w:szCs w:val="28"/>
            <w:lang w:val="en-US"/>
          </w:rPr>
          <w:t>M</w:t>
        </w:r>
      </w:hyperlink>
      <w:r w:rsidRPr="00606720">
        <w:rPr>
          <w:rStyle w:val="afc"/>
          <w:szCs w:val="28"/>
          <w:lang w:val="en-US"/>
        </w:rPr>
        <w:t xml:space="preserve">., </w:t>
      </w:r>
      <w:hyperlink r:id="rId611" w:tooltip="Click to search for citations by this author." w:history="1">
        <w:r w:rsidRPr="00606720">
          <w:rPr>
            <w:rStyle w:val="afc"/>
            <w:szCs w:val="28"/>
            <w:lang w:val="en-US"/>
          </w:rPr>
          <w:t>Camfield C</w:t>
        </w:r>
      </w:hyperlink>
      <w:r w:rsidRPr="00606720">
        <w:rPr>
          <w:rStyle w:val="afc"/>
          <w:szCs w:val="28"/>
          <w:lang w:val="en-US"/>
        </w:rPr>
        <w:t xml:space="preserve">., </w:t>
      </w:r>
      <w:hyperlink r:id="rId612" w:tooltip="Click to search for citations by this author." w:history="1">
        <w:r w:rsidRPr="00606720">
          <w:rPr>
            <w:rStyle w:val="afc"/>
            <w:szCs w:val="28"/>
            <w:lang w:val="en-US"/>
          </w:rPr>
          <w:t>McGrath P.</w:t>
        </w:r>
        <w:r w:rsidRPr="00B64568">
          <w:rPr>
            <w:rStyle w:val="afc"/>
            <w:szCs w:val="28"/>
            <w:lang w:val="en-US"/>
          </w:rPr>
          <w:t xml:space="preserve"> </w:t>
        </w:r>
        <w:r w:rsidRPr="00606720">
          <w:rPr>
            <w:rStyle w:val="afc"/>
            <w:szCs w:val="28"/>
            <w:lang w:val="en-US"/>
          </w:rPr>
          <w:t>J</w:t>
        </w:r>
      </w:hyperlink>
      <w:r w:rsidRPr="00606720">
        <w:rPr>
          <w:rStyle w:val="afc"/>
          <w:szCs w:val="28"/>
          <w:lang w:val="en-US"/>
        </w:rPr>
        <w:t xml:space="preserve">., </w:t>
      </w:r>
      <w:hyperlink r:id="rId613" w:tooltip="Click to search for citations by this author." w:history="1">
        <w:r w:rsidRPr="00606720">
          <w:rPr>
            <w:rStyle w:val="afc"/>
            <w:szCs w:val="28"/>
            <w:lang w:val="en-US"/>
          </w:rPr>
          <w:t>Rosmus C</w:t>
        </w:r>
      </w:hyperlink>
      <w:r w:rsidRPr="00606720">
        <w:rPr>
          <w:rStyle w:val="afc"/>
          <w:szCs w:val="28"/>
          <w:lang w:val="en-US"/>
        </w:rPr>
        <w:t xml:space="preserve">., </w:t>
      </w:r>
      <w:hyperlink r:id="rId614" w:tooltip="Click to search for citations by this author." w:history="1">
        <w:r w:rsidRPr="00606720">
          <w:rPr>
            <w:rStyle w:val="afc"/>
            <w:szCs w:val="28"/>
            <w:lang w:val="en-US"/>
          </w:rPr>
          <w:t>Finley G.</w:t>
        </w:r>
        <w:r w:rsidRPr="00B64568">
          <w:rPr>
            <w:rStyle w:val="afc"/>
            <w:szCs w:val="28"/>
            <w:lang w:val="en-US"/>
          </w:rPr>
          <w:t xml:space="preserve"> </w:t>
        </w:r>
        <w:r w:rsidRPr="00606720">
          <w:rPr>
            <w:rStyle w:val="afc"/>
            <w:szCs w:val="28"/>
            <w:lang w:val="en-US"/>
          </w:rPr>
          <w:t>A</w:t>
        </w:r>
      </w:hyperlink>
      <w:r w:rsidRPr="00606720">
        <w:rPr>
          <w:rStyle w:val="afc"/>
          <w:szCs w:val="28"/>
          <w:lang w:val="en-US"/>
        </w:rPr>
        <w:t>. Measuring pain accurately in children with cognitive impairments</w:t>
      </w:r>
      <w:r w:rsidRPr="00B64568">
        <w:rPr>
          <w:rStyle w:val="afc"/>
          <w:szCs w:val="28"/>
          <w:lang w:val="en-US"/>
        </w:rPr>
        <w:t xml:space="preserve"> </w:t>
      </w:r>
      <w:r w:rsidRPr="00606720">
        <w:rPr>
          <w:rStyle w:val="afc"/>
          <w:szCs w:val="28"/>
          <w:lang w:val="en-US"/>
        </w:rPr>
        <w:t xml:space="preserve">: refinement of a caregiver scale // </w:t>
      </w:r>
      <w:hyperlink r:id="rId615" w:history="1">
        <w:r w:rsidRPr="00606720">
          <w:rPr>
            <w:rStyle w:val="afc"/>
            <w:szCs w:val="28"/>
            <w:lang w:val="en-US"/>
          </w:rPr>
          <w:t>J. Pediatr.</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2001. </w:t>
      </w:r>
      <w:r w:rsidRPr="00606720">
        <w:rPr>
          <w:szCs w:val="28"/>
          <w:lang w:val="en-US"/>
        </w:rPr>
        <w:t>– Vol.</w:t>
      </w:r>
      <w:r>
        <w:rPr>
          <w:szCs w:val="28"/>
        </w:rPr>
        <w:t xml:space="preserve"> </w:t>
      </w:r>
      <w:r w:rsidRPr="00606720">
        <w:rPr>
          <w:rStyle w:val="afc"/>
          <w:szCs w:val="28"/>
          <w:lang w:val="en-US"/>
        </w:rPr>
        <w:t>138</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5. </w:t>
      </w:r>
      <w:r w:rsidRPr="00606720">
        <w:rPr>
          <w:szCs w:val="28"/>
          <w:lang w:val="en-US"/>
        </w:rPr>
        <w:t>– P.</w:t>
      </w:r>
      <w:r>
        <w:rPr>
          <w:szCs w:val="28"/>
        </w:rPr>
        <w:t xml:space="preserve"> </w:t>
      </w:r>
      <w:r w:rsidRPr="00606720">
        <w:rPr>
          <w:rStyle w:val="afc"/>
          <w:szCs w:val="28"/>
          <w:lang w:val="en-US"/>
        </w:rPr>
        <w:t>721</w:t>
      </w:r>
      <w:r>
        <w:rPr>
          <w:rStyle w:val="ti2"/>
          <w:lang w:val="en-US"/>
        </w:rPr>
        <w:t>−</w:t>
      </w:r>
      <w:r w:rsidRPr="00606720">
        <w:rPr>
          <w:rStyle w:val="afc"/>
          <w:szCs w:val="28"/>
          <w:lang w:val="en-US"/>
        </w:rPr>
        <w:t>727.</w:t>
      </w:r>
    </w:p>
    <w:p w:rsidR="00987784" w:rsidRPr="00606720" w:rsidRDefault="00987784" w:rsidP="002E6A6C">
      <w:pPr>
        <w:numPr>
          <w:ilvl w:val="0"/>
          <w:numId w:val="70"/>
        </w:numPr>
        <w:suppressAutoHyphens w:val="0"/>
        <w:spacing w:line="360" w:lineRule="auto"/>
        <w:jc w:val="both"/>
        <w:rPr>
          <w:rStyle w:val="ti2"/>
          <w:lang w:val="en-US"/>
        </w:rPr>
      </w:pPr>
      <w:hyperlink r:id="rId616" w:tooltip="Click to search for citations by this author." w:history="1">
        <w:r w:rsidRPr="00606720">
          <w:rPr>
            <w:rStyle w:val="ti2"/>
            <w:lang w:val="en-US"/>
          </w:rPr>
          <w:t>Tirel O</w:t>
        </w:r>
      </w:hyperlink>
      <w:r w:rsidRPr="00606720">
        <w:rPr>
          <w:rStyle w:val="ti2"/>
          <w:lang w:val="en-US"/>
        </w:rPr>
        <w:t xml:space="preserve">., </w:t>
      </w:r>
      <w:hyperlink r:id="rId617" w:tooltip="Click to search for citations by this author." w:history="1">
        <w:r w:rsidRPr="00606720">
          <w:rPr>
            <w:rStyle w:val="ti2"/>
            <w:lang w:val="en-US"/>
          </w:rPr>
          <w:t>Chanavaz C</w:t>
        </w:r>
      </w:hyperlink>
      <w:r w:rsidRPr="00606720">
        <w:rPr>
          <w:rStyle w:val="ti2"/>
          <w:lang w:val="en-US"/>
        </w:rPr>
        <w:t xml:space="preserve">., </w:t>
      </w:r>
      <w:hyperlink r:id="rId618" w:tooltip="Click to search for citations by this author." w:history="1">
        <w:r w:rsidRPr="00606720">
          <w:rPr>
            <w:rStyle w:val="ti2"/>
            <w:lang w:val="en-US"/>
          </w:rPr>
          <w:t>Bansard J.</w:t>
        </w:r>
        <w:r w:rsidRPr="00B64568">
          <w:rPr>
            <w:rStyle w:val="ti2"/>
            <w:lang w:val="en-US"/>
          </w:rPr>
          <w:t xml:space="preserve"> </w:t>
        </w:r>
        <w:r w:rsidRPr="00606720">
          <w:rPr>
            <w:rStyle w:val="ti2"/>
            <w:lang w:val="en-US"/>
          </w:rPr>
          <w:t>Y</w:t>
        </w:r>
      </w:hyperlink>
      <w:r w:rsidRPr="00606720">
        <w:rPr>
          <w:rStyle w:val="ti2"/>
          <w:lang w:val="en-US"/>
        </w:rPr>
        <w:t xml:space="preserve">., </w:t>
      </w:r>
      <w:hyperlink r:id="rId619" w:tooltip="Click to search for citations by this author." w:history="1">
        <w:r w:rsidRPr="00606720">
          <w:rPr>
            <w:rStyle w:val="ti2"/>
            <w:lang w:val="en-US"/>
          </w:rPr>
          <w:t>Carre F</w:t>
        </w:r>
      </w:hyperlink>
      <w:r w:rsidRPr="00606720">
        <w:rPr>
          <w:rStyle w:val="ti2"/>
          <w:lang w:val="en-US"/>
        </w:rPr>
        <w:t xml:space="preserve">., </w:t>
      </w:r>
      <w:hyperlink r:id="rId620" w:tooltip="Click to search for citations by this author." w:history="1">
        <w:r w:rsidRPr="00606720">
          <w:rPr>
            <w:rStyle w:val="ti2"/>
            <w:lang w:val="en-US"/>
          </w:rPr>
          <w:t>Ecoffey C</w:t>
        </w:r>
      </w:hyperlink>
      <w:r w:rsidRPr="00606720">
        <w:rPr>
          <w:rStyle w:val="ti2"/>
          <w:lang w:val="en-US"/>
        </w:rPr>
        <w:t xml:space="preserve">., </w:t>
      </w:r>
      <w:hyperlink r:id="rId621" w:tooltip="Click to search for citations by this author." w:history="1">
        <w:r w:rsidRPr="00606720">
          <w:rPr>
            <w:rStyle w:val="ti2"/>
            <w:lang w:val="en-US"/>
          </w:rPr>
          <w:t>Senhadji L</w:t>
        </w:r>
      </w:hyperlink>
      <w:r w:rsidRPr="00606720">
        <w:rPr>
          <w:rStyle w:val="ti2"/>
          <w:lang w:val="en-US"/>
        </w:rPr>
        <w:t xml:space="preserve">., </w:t>
      </w:r>
      <w:hyperlink r:id="rId622" w:tooltip="Click to search for citations by this author." w:history="1">
        <w:r w:rsidRPr="00606720">
          <w:rPr>
            <w:rStyle w:val="ti2"/>
            <w:lang w:val="en-US"/>
          </w:rPr>
          <w:t>Wodey E</w:t>
        </w:r>
      </w:hyperlink>
      <w:r w:rsidRPr="00606720">
        <w:rPr>
          <w:rStyle w:val="ti2"/>
          <w:lang w:val="en-US"/>
        </w:rPr>
        <w:t xml:space="preserve">. Effect of remifentanil with and without atropine on heart rate variability and RR interval in children // </w:t>
      </w:r>
      <w:hyperlink r:id="rId623" w:history="1">
        <w:r w:rsidRPr="00606720">
          <w:rPr>
            <w:rStyle w:val="ti2"/>
            <w:lang w:val="en-US"/>
          </w:rPr>
          <w:t>Anaesthesia.</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60</w:t>
      </w:r>
      <w:r>
        <w:rPr>
          <w:rStyle w:val="ti2"/>
        </w:rPr>
        <w:t xml:space="preserve">, № </w:t>
      </w:r>
      <w:r w:rsidRPr="00606720">
        <w:rPr>
          <w:rStyle w:val="ti2"/>
          <w:lang w:val="en-US"/>
        </w:rPr>
        <w:t xml:space="preserve">10. </w:t>
      </w:r>
      <w:r w:rsidRPr="00606720">
        <w:rPr>
          <w:szCs w:val="28"/>
          <w:lang w:val="en-US"/>
        </w:rPr>
        <w:t>– P.</w:t>
      </w:r>
      <w:r>
        <w:rPr>
          <w:szCs w:val="28"/>
        </w:rPr>
        <w:t xml:space="preserve"> </w:t>
      </w:r>
      <w:r>
        <w:rPr>
          <w:rStyle w:val="ti2"/>
          <w:lang w:val="en-US"/>
        </w:rPr>
        <w:t>982−</w:t>
      </w:r>
      <w:r w:rsidRPr="00606720">
        <w:rPr>
          <w:rStyle w:val="ti2"/>
          <w:lang w:val="en-US"/>
        </w:rPr>
        <w:t>989.</w:t>
      </w:r>
    </w:p>
    <w:p w:rsidR="00987784" w:rsidRPr="00606720" w:rsidRDefault="00987784" w:rsidP="002E6A6C">
      <w:pPr>
        <w:numPr>
          <w:ilvl w:val="0"/>
          <w:numId w:val="70"/>
        </w:numPr>
        <w:suppressAutoHyphens w:val="0"/>
        <w:spacing w:line="360" w:lineRule="auto"/>
        <w:jc w:val="both"/>
        <w:rPr>
          <w:rStyle w:val="ti2"/>
          <w:lang w:val="en-US"/>
        </w:rPr>
      </w:pPr>
      <w:hyperlink r:id="rId624" w:tooltip="Click to search for citations by this author." w:history="1">
        <w:r w:rsidRPr="00606720">
          <w:rPr>
            <w:rStyle w:val="ti2"/>
            <w:lang w:val="en-US"/>
          </w:rPr>
          <w:t>Vuksanovic V</w:t>
        </w:r>
      </w:hyperlink>
      <w:r w:rsidRPr="00606720">
        <w:rPr>
          <w:rStyle w:val="ti2"/>
          <w:lang w:val="en-US"/>
        </w:rPr>
        <w:t xml:space="preserve">., </w:t>
      </w:r>
      <w:hyperlink r:id="rId625" w:tooltip="Click to search for citations by this author." w:history="1">
        <w:r w:rsidRPr="00606720">
          <w:rPr>
            <w:rStyle w:val="ti2"/>
            <w:lang w:val="en-US"/>
          </w:rPr>
          <w:t>Gal V</w:t>
        </w:r>
      </w:hyperlink>
      <w:r w:rsidRPr="00606720">
        <w:rPr>
          <w:rStyle w:val="ti2"/>
          <w:lang w:val="en-US"/>
        </w:rPr>
        <w:t xml:space="preserve">., </w:t>
      </w:r>
      <w:hyperlink r:id="rId626" w:tooltip="Click to search for citations by this author." w:history="1">
        <w:r w:rsidRPr="00606720">
          <w:rPr>
            <w:rStyle w:val="ti2"/>
            <w:lang w:val="en-US"/>
          </w:rPr>
          <w:t>Kalanj J</w:t>
        </w:r>
      </w:hyperlink>
      <w:r w:rsidRPr="00606720">
        <w:rPr>
          <w:rStyle w:val="ti2"/>
          <w:lang w:val="en-US"/>
        </w:rPr>
        <w:t xml:space="preserve">., </w:t>
      </w:r>
      <w:hyperlink r:id="rId627" w:tooltip="Click to search for citations by this author." w:history="1">
        <w:r w:rsidRPr="00606720">
          <w:rPr>
            <w:rStyle w:val="ti2"/>
            <w:lang w:val="en-US"/>
          </w:rPr>
          <w:t>Simeunovic S</w:t>
        </w:r>
      </w:hyperlink>
      <w:r w:rsidRPr="00606720">
        <w:rPr>
          <w:rStyle w:val="ti2"/>
          <w:lang w:val="en-US"/>
        </w:rPr>
        <w:t xml:space="preserve">. Effect of posture on heart rate variability spectral measures in children and young adults with heart disease // </w:t>
      </w:r>
      <w:hyperlink r:id="rId628" w:history="1">
        <w:r w:rsidRPr="00606720">
          <w:rPr>
            <w:rStyle w:val="ti2"/>
            <w:lang w:val="en-US"/>
          </w:rPr>
          <w:t>Int. J. Cardiol.</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101</w:t>
      </w:r>
      <w:r>
        <w:rPr>
          <w:rStyle w:val="ti2"/>
        </w:rPr>
        <w:t>,</w:t>
      </w:r>
      <w:r w:rsidRPr="00606720">
        <w:rPr>
          <w:rStyle w:val="ti2"/>
          <w:lang w:val="en-US"/>
        </w:rPr>
        <w:t xml:space="preserve"> </w:t>
      </w:r>
      <w:r>
        <w:rPr>
          <w:rStyle w:val="ti2"/>
        </w:rPr>
        <w:t xml:space="preserve">№ </w:t>
      </w:r>
      <w:r w:rsidRPr="00606720">
        <w:rPr>
          <w:rStyle w:val="ti2"/>
          <w:lang w:val="en-US"/>
        </w:rPr>
        <w:t xml:space="preserve">2. </w:t>
      </w:r>
      <w:r w:rsidRPr="00606720">
        <w:rPr>
          <w:szCs w:val="28"/>
          <w:lang w:val="en-US"/>
        </w:rPr>
        <w:t>– P.</w:t>
      </w:r>
      <w:r>
        <w:rPr>
          <w:szCs w:val="28"/>
        </w:rPr>
        <w:t xml:space="preserve"> </w:t>
      </w:r>
      <w:r w:rsidRPr="00606720">
        <w:rPr>
          <w:rStyle w:val="ti2"/>
          <w:lang w:val="en-US"/>
        </w:rPr>
        <w:t>273</w:t>
      </w:r>
      <w:r>
        <w:rPr>
          <w:rStyle w:val="ti2"/>
          <w:lang w:val="en-US"/>
        </w:rPr>
        <w:t>−</w:t>
      </w:r>
      <w:r w:rsidRPr="00606720">
        <w:rPr>
          <w:rStyle w:val="ti2"/>
          <w:lang w:val="en-US"/>
        </w:rPr>
        <w:t>278.</w:t>
      </w:r>
    </w:p>
    <w:p w:rsidR="00987784" w:rsidRPr="00606720" w:rsidRDefault="00987784" w:rsidP="002E6A6C">
      <w:pPr>
        <w:numPr>
          <w:ilvl w:val="0"/>
          <w:numId w:val="70"/>
        </w:numPr>
        <w:suppressAutoHyphens w:val="0"/>
        <w:spacing w:line="360" w:lineRule="auto"/>
        <w:jc w:val="both"/>
        <w:rPr>
          <w:rStyle w:val="ti2"/>
          <w:lang w:val="en-US"/>
        </w:rPr>
      </w:pPr>
      <w:hyperlink r:id="rId629" w:tooltip="Click to search for citations by this author." w:history="1">
        <w:r w:rsidRPr="00606720">
          <w:rPr>
            <w:szCs w:val="28"/>
            <w:lang w:val="en-US"/>
          </w:rPr>
          <w:t>Klassen A.</w:t>
        </w:r>
        <w:r w:rsidRPr="00B64568">
          <w:rPr>
            <w:szCs w:val="28"/>
            <w:lang w:val="en-US"/>
          </w:rPr>
          <w:t xml:space="preserve"> </w:t>
        </w:r>
        <w:r w:rsidRPr="00606720">
          <w:rPr>
            <w:szCs w:val="28"/>
            <w:lang w:val="en-US"/>
          </w:rPr>
          <w:t>F</w:t>
        </w:r>
      </w:hyperlink>
      <w:r w:rsidRPr="00606720">
        <w:rPr>
          <w:szCs w:val="28"/>
          <w:lang w:val="en-US"/>
        </w:rPr>
        <w:t xml:space="preserve">., </w:t>
      </w:r>
      <w:hyperlink r:id="rId630" w:tooltip="Click to search for citations by this author." w:history="1">
        <w:r w:rsidRPr="00606720">
          <w:rPr>
            <w:szCs w:val="28"/>
            <w:lang w:val="en-US"/>
          </w:rPr>
          <w:t>Miller A</w:t>
        </w:r>
      </w:hyperlink>
      <w:r w:rsidRPr="00606720">
        <w:rPr>
          <w:szCs w:val="28"/>
          <w:lang w:val="en-US"/>
        </w:rPr>
        <w:t xml:space="preserve">., </w:t>
      </w:r>
      <w:hyperlink r:id="rId631" w:tooltip="Click to search for citations by this author." w:history="1">
        <w:r w:rsidRPr="00606720">
          <w:rPr>
            <w:szCs w:val="28"/>
            <w:lang w:val="en-US"/>
          </w:rPr>
          <w:t>Fine S</w:t>
        </w:r>
      </w:hyperlink>
      <w:r w:rsidRPr="00606720">
        <w:rPr>
          <w:szCs w:val="28"/>
          <w:lang w:val="en-US"/>
        </w:rPr>
        <w:t>. Health-related quality of life in children and adolescents who have a diagnosis of attention-d</w:t>
      </w:r>
      <w:r>
        <w:rPr>
          <w:szCs w:val="28"/>
          <w:lang w:val="en-US"/>
        </w:rPr>
        <w:t>eficit / hyperactivity disorder</w:t>
      </w:r>
      <w:r w:rsidRPr="00606720">
        <w:rPr>
          <w:szCs w:val="28"/>
          <w:lang w:val="en-US"/>
        </w:rPr>
        <w:t xml:space="preserve"> // </w:t>
      </w:r>
      <w:hyperlink r:id="rId632" w:history="1">
        <w:r w:rsidRPr="00606720">
          <w:rPr>
            <w:szCs w:val="28"/>
            <w:lang w:val="en-US"/>
          </w:rPr>
          <w:t>Pediatrics.</w:t>
        </w:r>
      </w:hyperlink>
      <w:r w:rsidRPr="00606720">
        <w:rPr>
          <w:szCs w:val="28"/>
          <w:lang w:val="en-US"/>
        </w:rPr>
        <w:t xml:space="preserve"> – </w:t>
      </w:r>
      <w:r w:rsidRPr="00606720">
        <w:rPr>
          <w:rStyle w:val="ti2"/>
          <w:lang w:val="en-US"/>
        </w:rPr>
        <w:t xml:space="preserve">2004. </w:t>
      </w:r>
      <w:r w:rsidRPr="00606720">
        <w:rPr>
          <w:szCs w:val="28"/>
          <w:lang w:val="en-US"/>
        </w:rPr>
        <w:t>– Vol.</w:t>
      </w:r>
      <w:r>
        <w:rPr>
          <w:szCs w:val="28"/>
        </w:rPr>
        <w:t xml:space="preserve"> </w:t>
      </w:r>
      <w:r w:rsidRPr="00606720">
        <w:rPr>
          <w:rStyle w:val="ti2"/>
          <w:lang w:val="en-US"/>
        </w:rPr>
        <w:t>114</w:t>
      </w:r>
      <w:r>
        <w:rPr>
          <w:rStyle w:val="ti2"/>
        </w:rPr>
        <w:t>,</w:t>
      </w:r>
      <w:r w:rsidRPr="00606720">
        <w:rPr>
          <w:rStyle w:val="ti2"/>
          <w:lang w:val="en-US"/>
        </w:rPr>
        <w:t xml:space="preserve"> </w:t>
      </w:r>
      <w:r>
        <w:rPr>
          <w:rStyle w:val="ti2"/>
        </w:rPr>
        <w:t xml:space="preserve">№ </w:t>
      </w:r>
      <w:r w:rsidRPr="00606720">
        <w:rPr>
          <w:rStyle w:val="ti2"/>
          <w:lang w:val="en-US"/>
        </w:rPr>
        <w:t xml:space="preserve">5. </w:t>
      </w:r>
      <w:r w:rsidRPr="00606720">
        <w:rPr>
          <w:szCs w:val="28"/>
          <w:lang w:val="en-US"/>
        </w:rPr>
        <w:t>– P.</w:t>
      </w:r>
      <w:r>
        <w:rPr>
          <w:szCs w:val="28"/>
        </w:rPr>
        <w:t xml:space="preserve"> </w:t>
      </w:r>
      <w:r w:rsidRPr="00606720">
        <w:rPr>
          <w:rStyle w:val="ti2"/>
          <w:lang w:val="en-US"/>
        </w:rPr>
        <w:t>541</w:t>
      </w:r>
      <w:r>
        <w:rPr>
          <w:rStyle w:val="ti2"/>
          <w:lang w:val="en-US"/>
        </w:rPr>
        <w:t>−</w:t>
      </w:r>
      <w:r w:rsidRPr="00606720">
        <w:rPr>
          <w:rStyle w:val="ti2"/>
          <w:lang w:val="en-US"/>
        </w:rPr>
        <w:t>547.</w:t>
      </w:r>
    </w:p>
    <w:p w:rsidR="00987784" w:rsidRPr="00606720" w:rsidRDefault="00987784" w:rsidP="002E6A6C">
      <w:pPr>
        <w:numPr>
          <w:ilvl w:val="0"/>
          <w:numId w:val="70"/>
        </w:numPr>
        <w:suppressAutoHyphens w:val="0"/>
        <w:spacing w:line="360" w:lineRule="auto"/>
        <w:jc w:val="both"/>
        <w:rPr>
          <w:rStyle w:val="ti2"/>
          <w:lang w:val="en-US"/>
        </w:rPr>
      </w:pPr>
      <w:hyperlink r:id="rId633" w:tooltip="Click to search for citations by this author." w:history="1">
        <w:r w:rsidRPr="00606720">
          <w:rPr>
            <w:rStyle w:val="ti2"/>
            <w:lang w:val="en-US"/>
          </w:rPr>
          <w:t>Kuznetsova O.</w:t>
        </w:r>
        <w:r w:rsidRPr="00B64568">
          <w:rPr>
            <w:rStyle w:val="ti2"/>
            <w:lang w:val="en-US"/>
          </w:rPr>
          <w:t xml:space="preserve"> </w:t>
        </w:r>
        <w:r w:rsidRPr="00606720">
          <w:rPr>
            <w:rStyle w:val="ti2"/>
            <w:lang w:val="en-US"/>
          </w:rPr>
          <w:t>V</w:t>
        </w:r>
      </w:hyperlink>
      <w:r w:rsidRPr="00606720">
        <w:rPr>
          <w:rStyle w:val="ti2"/>
          <w:lang w:val="en-US"/>
        </w:rPr>
        <w:t xml:space="preserve">., </w:t>
      </w:r>
      <w:hyperlink r:id="rId634" w:tooltip="Click to search for citations by this author." w:history="1">
        <w:r w:rsidRPr="00606720">
          <w:rPr>
            <w:rStyle w:val="ti2"/>
            <w:lang w:val="en-US"/>
          </w:rPr>
          <w:t>Son'kin V.</w:t>
        </w:r>
        <w:r w:rsidRPr="00B64568">
          <w:rPr>
            <w:rStyle w:val="ti2"/>
            <w:lang w:val="en-US"/>
          </w:rPr>
          <w:t xml:space="preserve"> </w:t>
        </w:r>
        <w:r w:rsidRPr="00606720">
          <w:rPr>
            <w:rStyle w:val="ti2"/>
            <w:lang w:val="en-US"/>
          </w:rPr>
          <w:t>D</w:t>
        </w:r>
      </w:hyperlink>
      <w:r w:rsidRPr="00606720">
        <w:rPr>
          <w:rStyle w:val="ti2"/>
          <w:lang w:val="en-US"/>
        </w:rPr>
        <w:t xml:space="preserve">. Spectral analysis of the heart rate, blood pressure, and respiratory rate variability in 8- </w:t>
      </w:r>
      <w:r>
        <w:rPr>
          <w:rStyle w:val="ti2"/>
          <w:lang w:val="en-US"/>
        </w:rPr>
        <w:t>to 11-year-old children at rest</w:t>
      </w:r>
      <w:r w:rsidRPr="00606720">
        <w:rPr>
          <w:rStyle w:val="ti2"/>
          <w:lang w:val="en-US"/>
        </w:rPr>
        <w:t xml:space="preserve"> // </w:t>
      </w:r>
      <w:hyperlink r:id="rId635" w:history="1">
        <w:r w:rsidRPr="00606720">
          <w:rPr>
            <w:rStyle w:val="ti2"/>
            <w:lang w:val="en-US"/>
          </w:rPr>
          <w:t>Fiziol. Cheloveka.</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31</w:t>
      </w:r>
      <w:r>
        <w:rPr>
          <w:rStyle w:val="ti2"/>
        </w:rPr>
        <w:t>,</w:t>
      </w:r>
      <w:r w:rsidRPr="00606720">
        <w:rPr>
          <w:rStyle w:val="ti2"/>
          <w:lang w:val="en-US"/>
        </w:rPr>
        <w:t xml:space="preserve"> </w:t>
      </w:r>
      <w:r>
        <w:rPr>
          <w:rStyle w:val="ti2"/>
        </w:rPr>
        <w:t xml:space="preserve">№ </w:t>
      </w:r>
      <w:r w:rsidRPr="00606720">
        <w:rPr>
          <w:rStyle w:val="ti2"/>
          <w:lang w:val="en-US"/>
        </w:rPr>
        <w:t xml:space="preserve">1. </w:t>
      </w:r>
      <w:r w:rsidRPr="00606720">
        <w:rPr>
          <w:szCs w:val="28"/>
          <w:lang w:val="en-US"/>
        </w:rPr>
        <w:t>– P.</w:t>
      </w:r>
      <w:r>
        <w:rPr>
          <w:szCs w:val="28"/>
        </w:rPr>
        <w:t xml:space="preserve"> </w:t>
      </w:r>
      <w:r w:rsidRPr="00606720">
        <w:rPr>
          <w:rStyle w:val="ti2"/>
          <w:lang w:val="en-US"/>
        </w:rPr>
        <w:t>33</w:t>
      </w:r>
      <w:r>
        <w:rPr>
          <w:rStyle w:val="ti2"/>
          <w:lang w:val="en-US"/>
        </w:rPr>
        <w:t>−</w:t>
      </w:r>
      <w:r w:rsidRPr="00606720">
        <w:rPr>
          <w:rStyle w:val="ti2"/>
          <w:lang w:val="en-US"/>
        </w:rPr>
        <w:t>39.</w:t>
      </w:r>
    </w:p>
    <w:p w:rsidR="00987784" w:rsidRPr="00606720" w:rsidRDefault="00987784" w:rsidP="002E6A6C">
      <w:pPr>
        <w:numPr>
          <w:ilvl w:val="0"/>
          <w:numId w:val="70"/>
        </w:numPr>
        <w:suppressAutoHyphens w:val="0"/>
        <w:spacing w:line="360" w:lineRule="auto"/>
        <w:jc w:val="both"/>
        <w:rPr>
          <w:rStyle w:val="ti2"/>
          <w:lang w:val="en-US"/>
        </w:rPr>
      </w:pPr>
      <w:hyperlink r:id="rId636" w:tooltip="Click to search for citations by this author." w:history="1">
        <w:r w:rsidRPr="00606720">
          <w:rPr>
            <w:rStyle w:val="ti2"/>
            <w:lang w:val="de-DE"/>
          </w:rPr>
          <w:t>Meier P.</w:t>
        </w:r>
        <w:r w:rsidRPr="00B64568">
          <w:rPr>
            <w:rStyle w:val="ti2"/>
            <w:lang w:val="en-US"/>
          </w:rPr>
          <w:t xml:space="preserve"> </w:t>
        </w:r>
        <w:r w:rsidRPr="00606720">
          <w:rPr>
            <w:rStyle w:val="ti2"/>
            <w:lang w:val="de-DE"/>
          </w:rPr>
          <w:t>M</w:t>
        </w:r>
      </w:hyperlink>
      <w:r w:rsidRPr="00606720">
        <w:rPr>
          <w:rStyle w:val="ti2"/>
          <w:lang w:val="en-US"/>
        </w:rPr>
        <w:t>.</w:t>
      </w:r>
      <w:r w:rsidRPr="00606720">
        <w:rPr>
          <w:rStyle w:val="ti2"/>
          <w:lang w:val="de-DE"/>
        </w:rPr>
        <w:t xml:space="preserve">, </w:t>
      </w:r>
      <w:hyperlink r:id="rId637" w:tooltip="Click to search for citations by this author." w:history="1">
        <w:r w:rsidRPr="00606720">
          <w:rPr>
            <w:rStyle w:val="ti2"/>
            <w:lang w:val="de-DE"/>
          </w:rPr>
          <w:t>Alexander M.</w:t>
        </w:r>
        <w:r w:rsidRPr="00B64568">
          <w:rPr>
            <w:rStyle w:val="ti2"/>
            <w:lang w:val="en-US"/>
          </w:rPr>
          <w:t xml:space="preserve"> </w:t>
        </w:r>
        <w:r w:rsidRPr="00606720">
          <w:rPr>
            <w:rStyle w:val="ti2"/>
            <w:lang w:val="de-DE"/>
          </w:rPr>
          <w:t>E</w:t>
        </w:r>
      </w:hyperlink>
      <w:r w:rsidRPr="00606720">
        <w:rPr>
          <w:rStyle w:val="ti2"/>
          <w:lang w:val="en-US"/>
        </w:rPr>
        <w:t>.</w:t>
      </w:r>
      <w:r w:rsidRPr="00606720">
        <w:rPr>
          <w:rStyle w:val="ti2"/>
          <w:lang w:val="de-DE"/>
        </w:rPr>
        <w:t xml:space="preserve">, </w:t>
      </w:r>
      <w:hyperlink r:id="rId638" w:tooltip="Click to search for citations by this author." w:history="1">
        <w:r w:rsidRPr="00606720">
          <w:rPr>
            <w:rStyle w:val="ti2"/>
            <w:lang w:val="de-DE"/>
          </w:rPr>
          <w:t>Sethna N.</w:t>
        </w:r>
        <w:r w:rsidRPr="00B64568">
          <w:rPr>
            <w:rStyle w:val="ti2"/>
            <w:lang w:val="en-US"/>
          </w:rPr>
          <w:t xml:space="preserve"> </w:t>
        </w:r>
        <w:r w:rsidRPr="00606720">
          <w:rPr>
            <w:rStyle w:val="ti2"/>
            <w:lang w:val="de-DE"/>
          </w:rPr>
          <w:t>F</w:t>
        </w:r>
      </w:hyperlink>
      <w:r w:rsidRPr="00606720">
        <w:rPr>
          <w:rStyle w:val="ti2"/>
          <w:lang w:val="en-US"/>
        </w:rPr>
        <w:t>.</w:t>
      </w:r>
      <w:r w:rsidRPr="00606720">
        <w:rPr>
          <w:rStyle w:val="ti2"/>
          <w:lang w:val="de-DE"/>
        </w:rPr>
        <w:t xml:space="preserve">, </w:t>
      </w:r>
      <w:hyperlink r:id="rId639" w:tooltip="Click to search for citations by this author." w:history="1">
        <w:r w:rsidRPr="00606720">
          <w:rPr>
            <w:rStyle w:val="ti2"/>
            <w:lang w:val="de-DE"/>
          </w:rPr>
          <w:t>De Jong-De Vos Van Steenwijk C.</w:t>
        </w:r>
        <w:r w:rsidRPr="00B64568">
          <w:rPr>
            <w:rStyle w:val="ti2"/>
            <w:lang w:val="en-US"/>
          </w:rPr>
          <w:t xml:space="preserve"> </w:t>
        </w:r>
        <w:r w:rsidRPr="00606720">
          <w:rPr>
            <w:rStyle w:val="ti2"/>
            <w:lang w:val="de-DE"/>
          </w:rPr>
          <w:t>C</w:t>
        </w:r>
      </w:hyperlink>
      <w:r w:rsidRPr="00606720">
        <w:rPr>
          <w:rStyle w:val="ti2"/>
          <w:lang w:val="en-US"/>
        </w:rPr>
        <w:t>.</w:t>
      </w:r>
      <w:r w:rsidRPr="00606720">
        <w:rPr>
          <w:rStyle w:val="ti2"/>
          <w:lang w:val="de-DE"/>
        </w:rPr>
        <w:t xml:space="preserve">, </w:t>
      </w:r>
      <w:hyperlink r:id="rId640" w:tooltip="Click to search for citations by this author." w:history="1">
        <w:r w:rsidRPr="00606720">
          <w:rPr>
            <w:rStyle w:val="ti2"/>
            <w:lang w:val="de-DE"/>
          </w:rPr>
          <w:t>Zurakowski D</w:t>
        </w:r>
      </w:hyperlink>
      <w:r w:rsidRPr="00606720">
        <w:rPr>
          <w:rStyle w:val="ti2"/>
          <w:lang w:val="en-US"/>
        </w:rPr>
        <w:t>.</w:t>
      </w:r>
      <w:r w:rsidRPr="00606720">
        <w:rPr>
          <w:rStyle w:val="ti2"/>
          <w:lang w:val="de-DE"/>
        </w:rPr>
        <w:t xml:space="preserve">, </w:t>
      </w:r>
      <w:hyperlink r:id="rId641" w:tooltip="Click to search for citations by this author." w:history="1">
        <w:r w:rsidRPr="00606720">
          <w:rPr>
            <w:rStyle w:val="ti2"/>
            <w:lang w:val="de-DE"/>
          </w:rPr>
          <w:t>Berde C.</w:t>
        </w:r>
        <w:r w:rsidRPr="00B64568">
          <w:rPr>
            <w:rStyle w:val="ti2"/>
            <w:lang w:val="en-US"/>
          </w:rPr>
          <w:t xml:space="preserve"> </w:t>
        </w:r>
        <w:r w:rsidRPr="00606720">
          <w:rPr>
            <w:rStyle w:val="ti2"/>
            <w:lang w:val="de-DE"/>
          </w:rPr>
          <w:t>B</w:t>
        </w:r>
      </w:hyperlink>
      <w:r w:rsidRPr="00606720">
        <w:rPr>
          <w:rStyle w:val="ti2"/>
          <w:lang w:val="de-DE"/>
        </w:rPr>
        <w:t xml:space="preserve">. </w:t>
      </w:r>
      <w:r w:rsidRPr="00606720">
        <w:rPr>
          <w:rStyle w:val="ti2"/>
          <w:lang w:val="en-US"/>
        </w:rPr>
        <w:t>Complex regional pain syndromes in children and adolescents</w:t>
      </w:r>
      <w:r w:rsidRPr="00B64568">
        <w:rPr>
          <w:rStyle w:val="ti2"/>
          <w:lang w:val="en-US"/>
        </w:rPr>
        <w:t xml:space="preserve"> </w:t>
      </w:r>
      <w:r w:rsidRPr="00606720">
        <w:rPr>
          <w:rStyle w:val="ti2"/>
          <w:lang w:val="en-US"/>
        </w:rPr>
        <w:t xml:space="preserve">: regional and systemic signs and symptoms and hemodynamic response to tilt table testing // </w:t>
      </w:r>
      <w:hyperlink r:id="rId642" w:history="1">
        <w:r w:rsidRPr="00606720">
          <w:rPr>
            <w:rStyle w:val="ti2"/>
            <w:lang w:val="en-US"/>
          </w:rPr>
          <w:t>Clin. J. Pain.</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22</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399</w:t>
      </w:r>
      <w:r>
        <w:rPr>
          <w:rStyle w:val="ti2"/>
          <w:lang w:val="en-US"/>
        </w:rPr>
        <w:t>−</w:t>
      </w:r>
      <w:r w:rsidRPr="00606720">
        <w:rPr>
          <w:rStyle w:val="ti2"/>
          <w:lang w:val="en-US"/>
        </w:rPr>
        <w:t>406.</w:t>
      </w:r>
    </w:p>
    <w:p w:rsidR="00987784" w:rsidRPr="00606720" w:rsidRDefault="00987784" w:rsidP="002E6A6C">
      <w:pPr>
        <w:numPr>
          <w:ilvl w:val="0"/>
          <w:numId w:val="70"/>
        </w:numPr>
        <w:suppressAutoHyphens w:val="0"/>
        <w:spacing w:line="360" w:lineRule="auto"/>
        <w:jc w:val="both"/>
        <w:rPr>
          <w:rStyle w:val="afc"/>
          <w:szCs w:val="28"/>
          <w:lang w:val="de-DE"/>
        </w:rPr>
      </w:pPr>
      <w:hyperlink r:id="rId643" w:tooltip="Click to search for citations by this author." w:history="1">
        <w:r w:rsidRPr="00606720">
          <w:rPr>
            <w:rStyle w:val="afc"/>
            <w:szCs w:val="28"/>
            <w:lang w:val="de-DE"/>
          </w:rPr>
          <w:t>Verrips G.</w:t>
        </w:r>
        <w:r w:rsidRPr="00B64568">
          <w:rPr>
            <w:rStyle w:val="afc"/>
            <w:szCs w:val="28"/>
            <w:lang w:val="en-US"/>
          </w:rPr>
          <w:t xml:space="preserve"> </w:t>
        </w:r>
        <w:r w:rsidRPr="00606720">
          <w:rPr>
            <w:rStyle w:val="afc"/>
            <w:szCs w:val="28"/>
            <w:lang w:val="de-DE"/>
          </w:rPr>
          <w:t>H</w:t>
        </w:r>
      </w:hyperlink>
      <w:r w:rsidRPr="00606720">
        <w:rPr>
          <w:rStyle w:val="afc"/>
          <w:szCs w:val="28"/>
          <w:lang w:val="en-US"/>
        </w:rPr>
        <w:t>.</w:t>
      </w:r>
      <w:r w:rsidRPr="00606720">
        <w:rPr>
          <w:rStyle w:val="afc"/>
          <w:szCs w:val="28"/>
          <w:lang w:val="de-DE"/>
        </w:rPr>
        <w:t xml:space="preserve">, </w:t>
      </w:r>
      <w:hyperlink r:id="rId644" w:tooltip="Click to search for citations by this author." w:history="1">
        <w:r w:rsidRPr="00606720">
          <w:rPr>
            <w:rStyle w:val="afc"/>
            <w:szCs w:val="28"/>
            <w:lang w:val="de-DE"/>
          </w:rPr>
          <w:t>Vogels A.</w:t>
        </w:r>
        <w:r w:rsidRPr="00B64568">
          <w:rPr>
            <w:rStyle w:val="afc"/>
            <w:szCs w:val="28"/>
            <w:lang w:val="en-US"/>
          </w:rPr>
          <w:t xml:space="preserve"> </w:t>
        </w:r>
        <w:r w:rsidRPr="00606720">
          <w:rPr>
            <w:rStyle w:val="afc"/>
            <w:szCs w:val="28"/>
            <w:lang w:val="de-DE"/>
          </w:rPr>
          <w:t>G</w:t>
        </w:r>
      </w:hyperlink>
      <w:r w:rsidRPr="00606720">
        <w:rPr>
          <w:rStyle w:val="afc"/>
          <w:szCs w:val="28"/>
          <w:lang w:val="en-US"/>
        </w:rPr>
        <w:t>.</w:t>
      </w:r>
      <w:r w:rsidRPr="00606720">
        <w:rPr>
          <w:rStyle w:val="afc"/>
          <w:szCs w:val="28"/>
          <w:lang w:val="de-DE"/>
        </w:rPr>
        <w:t xml:space="preserve">, </w:t>
      </w:r>
      <w:hyperlink r:id="rId645" w:tooltip="Click to search for citations by this author." w:history="1">
        <w:r w:rsidRPr="00606720">
          <w:rPr>
            <w:rStyle w:val="afc"/>
            <w:szCs w:val="28"/>
            <w:lang w:val="de-DE"/>
          </w:rPr>
          <w:t>den Ouden A.</w:t>
        </w:r>
        <w:r w:rsidRPr="00B64568">
          <w:rPr>
            <w:rStyle w:val="afc"/>
            <w:szCs w:val="28"/>
            <w:lang w:val="en-US"/>
          </w:rPr>
          <w:t xml:space="preserve"> </w:t>
        </w:r>
        <w:r w:rsidRPr="00606720">
          <w:rPr>
            <w:rStyle w:val="afc"/>
            <w:szCs w:val="28"/>
            <w:lang w:val="de-DE"/>
          </w:rPr>
          <w:t>L</w:t>
        </w:r>
      </w:hyperlink>
      <w:r w:rsidRPr="00606720">
        <w:rPr>
          <w:rStyle w:val="afc"/>
          <w:szCs w:val="28"/>
          <w:lang w:val="en-US"/>
        </w:rPr>
        <w:t>.</w:t>
      </w:r>
      <w:r w:rsidRPr="00606720">
        <w:rPr>
          <w:rStyle w:val="afc"/>
          <w:szCs w:val="28"/>
          <w:lang w:val="de-DE"/>
        </w:rPr>
        <w:t xml:space="preserve">, </w:t>
      </w:r>
      <w:hyperlink r:id="rId646" w:tooltip="Click to search for citations by this author." w:history="1">
        <w:r w:rsidRPr="00606720">
          <w:rPr>
            <w:rStyle w:val="afc"/>
            <w:szCs w:val="28"/>
            <w:lang w:val="de-DE"/>
          </w:rPr>
          <w:t>Paneth N</w:t>
        </w:r>
      </w:hyperlink>
      <w:r w:rsidRPr="00606720">
        <w:rPr>
          <w:rStyle w:val="afc"/>
          <w:szCs w:val="28"/>
          <w:lang w:val="en-US"/>
        </w:rPr>
        <w:t>.</w:t>
      </w:r>
      <w:r w:rsidRPr="00606720">
        <w:rPr>
          <w:rStyle w:val="afc"/>
          <w:szCs w:val="28"/>
          <w:lang w:val="de-DE"/>
        </w:rPr>
        <w:t xml:space="preserve">, </w:t>
      </w:r>
      <w:hyperlink r:id="rId647" w:tooltip="Click to search for citations by this author." w:history="1">
        <w:r w:rsidRPr="00606720">
          <w:rPr>
            <w:rStyle w:val="afc"/>
            <w:szCs w:val="28"/>
            <w:lang w:val="de-DE"/>
          </w:rPr>
          <w:t>Verloove-Vanhorick S.</w:t>
        </w:r>
        <w:r w:rsidRPr="00B64568">
          <w:rPr>
            <w:rStyle w:val="afc"/>
            <w:szCs w:val="28"/>
            <w:lang w:val="en-US"/>
          </w:rPr>
          <w:t xml:space="preserve"> </w:t>
        </w:r>
        <w:r w:rsidRPr="00606720">
          <w:rPr>
            <w:rStyle w:val="afc"/>
            <w:szCs w:val="28"/>
            <w:lang w:val="de-DE"/>
          </w:rPr>
          <w:t>P</w:t>
        </w:r>
      </w:hyperlink>
      <w:r w:rsidRPr="00606720">
        <w:rPr>
          <w:rStyle w:val="afc"/>
          <w:szCs w:val="28"/>
          <w:lang w:val="de-DE"/>
        </w:rPr>
        <w:t>. Measuring health-related quality of life in adolescents</w:t>
      </w:r>
      <w:r w:rsidRPr="00B64568">
        <w:rPr>
          <w:rStyle w:val="afc"/>
          <w:szCs w:val="28"/>
          <w:lang w:val="en-US"/>
        </w:rPr>
        <w:t xml:space="preserve"> </w:t>
      </w:r>
      <w:r w:rsidRPr="00606720">
        <w:rPr>
          <w:rStyle w:val="afc"/>
          <w:szCs w:val="28"/>
          <w:lang w:val="de-DE"/>
        </w:rPr>
        <w:t xml:space="preserve">: agreement between raters and between methods of administration // </w:t>
      </w:r>
      <w:hyperlink r:id="rId648" w:history="1">
        <w:r w:rsidRPr="00606720">
          <w:rPr>
            <w:rStyle w:val="afc"/>
            <w:szCs w:val="28"/>
            <w:lang w:val="de-DE"/>
          </w:rPr>
          <w:t>Child Care Health Dev.</w:t>
        </w:r>
      </w:hyperlink>
      <w:r w:rsidRPr="00606720">
        <w:rPr>
          <w:rStyle w:val="afc"/>
          <w:szCs w:val="28"/>
          <w:lang w:val="de-DE"/>
        </w:rPr>
        <w:t xml:space="preserve"> </w:t>
      </w:r>
      <w:r w:rsidRPr="00606720">
        <w:rPr>
          <w:szCs w:val="28"/>
          <w:lang w:val="de-DE"/>
        </w:rPr>
        <w:t xml:space="preserve">– </w:t>
      </w:r>
      <w:r w:rsidRPr="00606720">
        <w:rPr>
          <w:rStyle w:val="afc"/>
          <w:szCs w:val="28"/>
          <w:lang w:val="de-DE"/>
        </w:rPr>
        <w:t xml:space="preserve">2000. </w:t>
      </w:r>
      <w:r w:rsidRPr="00606720">
        <w:rPr>
          <w:szCs w:val="28"/>
          <w:lang w:val="de-DE"/>
        </w:rPr>
        <w:t>– Vol.</w:t>
      </w:r>
      <w:r>
        <w:rPr>
          <w:szCs w:val="28"/>
        </w:rPr>
        <w:t xml:space="preserve"> </w:t>
      </w:r>
      <w:r w:rsidRPr="00606720">
        <w:rPr>
          <w:rStyle w:val="afc"/>
          <w:szCs w:val="28"/>
          <w:lang w:val="de-DE"/>
        </w:rPr>
        <w:t>26</w:t>
      </w:r>
      <w:r>
        <w:rPr>
          <w:rStyle w:val="afc"/>
          <w:szCs w:val="28"/>
        </w:rPr>
        <w:t>,</w:t>
      </w:r>
      <w:r w:rsidRPr="00606720">
        <w:rPr>
          <w:rStyle w:val="afc"/>
          <w:szCs w:val="28"/>
          <w:lang w:val="de-DE"/>
        </w:rPr>
        <w:t xml:space="preserve"> </w:t>
      </w:r>
      <w:r>
        <w:rPr>
          <w:rStyle w:val="afc"/>
          <w:szCs w:val="28"/>
        </w:rPr>
        <w:t xml:space="preserve">№ </w:t>
      </w:r>
      <w:r w:rsidRPr="00606720">
        <w:rPr>
          <w:rStyle w:val="afc"/>
          <w:szCs w:val="28"/>
          <w:lang w:val="de-DE"/>
        </w:rPr>
        <w:t xml:space="preserve">6. </w:t>
      </w:r>
      <w:r w:rsidRPr="00606720">
        <w:rPr>
          <w:szCs w:val="28"/>
          <w:lang w:val="de-DE"/>
        </w:rPr>
        <w:t>– P.</w:t>
      </w:r>
      <w:r>
        <w:rPr>
          <w:szCs w:val="28"/>
        </w:rPr>
        <w:t xml:space="preserve"> </w:t>
      </w:r>
      <w:r w:rsidRPr="00606720">
        <w:rPr>
          <w:rStyle w:val="afc"/>
          <w:szCs w:val="28"/>
          <w:lang w:val="de-DE"/>
        </w:rPr>
        <w:t>457</w:t>
      </w:r>
      <w:r>
        <w:rPr>
          <w:rStyle w:val="ti2"/>
          <w:lang w:val="en-US"/>
        </w:rPr>
        <w:t>−</w:t>
      </w:r>
      <w:r w:rsidRPr="00606720">
        <w:rPr>
          <w:rStyle w:val="afc"/>
          <w:szCs w:val="28"/>
          <w:lang w:val="de-DE"/>
        </w:rPr>
        <w:t>469.</w:t>
      </w:r>
    </w:p>
    <w:p w:rsidR="00987784" w:rsidRPr="00B64568" w:rsidRDefault="00987784" w:rsidP="002E6A6C">
      <w:pPr>
        <w:numPr>
          <w:ilvl w:val="0"/>
          <w:numId w:val="70"/>
        </w:numPr>
        <w:suppressAutoHyphens w:val="0"/>
        <w:spacing w:line="360" w:lineRule="auto"/>
        <w:jc w:val="both"/>
        <w:rPr>
          <w:rStyle w:val="ti2"/>
        </w:rPr>
      </w:pPr>
      <w:r w:rsidRPr="00B64568">
        <w:rPr>
          <w:rStyle w:val="ti2"/>
        </w:rPr>
        <w:t>Яблучанский</w:t>
      </w:r>
      <w:r w:rsidRPr="00B64568">
        <w:rPr>
          <w:rStyle w:val="ti2"/>
          <w:lang w:val="de-DE"/>
        </w:rPr>
        <w:t xml:space="preserve"> </w:t>
      </w:r>
      <w:r w:rsidRPr="00B64568">
        <w:rPr>
          <w:rStyle w:val="ti2"/>
        </w:rPr>
        <w:t>Н</w:t>
      </w:r>
      <w:r w:rsidRPr="00B64568">
        <w:rPr>
          <w:rStyle w:val="ti2"/>
          <w:lang w:val="de-DE"/>
        </w:rPr>
        <w:t>.</w:t>
      </w:r>
      <w:r w:rsidRPr="00B64568">
        <w:rPr>
          <w:rStyle w:val="ti2"/>
        </w:rPr>
        <w:t xml:space="preserve"> И</w:t>
      </w:r>
      <w:r w:rsidRPr="00B64568">
        <w:rPr>
          <w:rStyle w:val="ti2"/>
          <w:lang w:val="de-DE"/>
        </w:rPr>
        <w:t>.</w:t>
      </w:r>
      <w:r w:rsidRPr="00B64568">
        <w:rPr>
          <w:rStyle w:val="ti2"/>
        </w:rPr>
        <w:t xml:space="preserve"> Основы</w:t>
      </w:r>
      <w:r w:rsidRPr="00B64568">
        <w:rPr>
          <w:rStyle w:val="ti2"/>
          <w:lang w:val="de-DE"/>
        </w:rPr>
        <w:t xml:space="preserve"> </w:t>
      </w:r>
      <w:r w:rsidRPr="00B64568">
        <w:rPr>
          <w:rStyle w:val="ti2"/>
        </w:rPr>
        <w:t>практического</w:t>
      </w:r>
      <w:r w:rsidRPr="00B64568">
        <w:rPr>
          <w:rStyle w:val="ti2"/>
          <w:lang w:val="de-DE"/>
        </w:rPr>
        <w:t xml:space="preserve"> </w:t>
      </w:r>
      <w:r w:rsidRPr="00B64568">
        <w:rPr>
          <w:rStyle w:val="ti2"/>
        </w:rPr>
        <w:t>применения</w:t>
      </w:r>
      <w:r w:rsidRPr="00B64568">
        <w:rPr>
          <w:rStyle w:val="ti2"/>
          <w:lang w:val="de-DE"/>
        </w:rPr>
        <w:t xml:space="preserve"> </w:t>
      </w:r>
      <w:r w:rsidRPr="00B64568">
        <w:rPr>
          <w:rStyle w:val="ti2"/>
        </w:rPr>
        <w:t>технологии</w:t>
      </w:r>
      <w:r w:rsidRPr="00B64568">
        <w:rPr>
          <w:rStyle w:val="ti2"/>
          <w:lang w:val="de-DE"/>
        </w:rPr>
        <w:t xml:space="preserve"> </w:t>
      </w:r>
      <w:r w:rsidRPr="00B64568">
        <w:rPr>
          <w:rStyle w:val="ti2"/>
        </w:rPr>
        <w:t>вариабельности</w:t>
      </w:r>
      <w:r w:rsidRPr="00B64568">
        <w:rPr>
          <w:rStyle w:val="ti2"/>
          <w:lang w:val="de-DE"/>
        </w:rPr>
        <w:t xml:space="preserve"> </w:t>
      </w:r>
      <w:r w:rsidRPr="00B64568">
        <w:rPr>
          <w:rStyle w:val="ti2"/>
        </w:rPr>
        <w:t>кровообращения</w:t>
      </w:r>
      <w:r w:rsidRPr="00B64568">
        <w:rPr>
          <w:rStyle w:val="ti2"/>
          <w:lang w:val="de-DE"/>
        </w:rPr>
        <w:t xml:space="preserve"> </w:t>
      </w:r>
      <w:r w:rsidRPr="00B64568">
        <w:rPr>
          <w:rStyle w:val="ti2"/>
        </w:rPr>
        <w:t>/ Н. И. Яблучанский</w:t>
      </w:r>
      <w:r w:rsidRPr="00B64568">
        <w:rPr>
          <w:rStyle w:val="ti2"/>
          <w:lang w:val="de-DE"/>
        </w:rPr>
        <w:t>,</w:t>
      </w:r>
      <w:r w:rsidRPr="00B64568">
        <w:rPr>
          <w:rStyle w:val="ti2"/>
        </w:rPr>
        <w:t xml:space="preserve"> А. В. Мартыненко</w:t>
      </w:r>
      <w:r w:rsidRPr="00B64568">
        <w:rPr>
          <w:rStyle w:val="ti2"/>
          <w:lang w:val="de-DE"/>
        </w:rPr>
        <w:t xml:space="preserve">, </w:t>
      </w:r>
      <w:r w:rsidRPr="00B64568">
        <w:rPr>
          <w:rStyle w:val="ti2"/>
        </w:rPr>
        <w:t>А. С. Исаева.</w:t>
      </w:r>
      <w:r w:rsidRPr="00B64568">
        <w:rPr>
          <w:rStyle w:val="ti2"/>
          <w:lang w:val="de-DE"/>
        </w:rPr>
        <w:t xml:space="preserve"> </w:t>
      </w:r>
      <w:r w:rsidRPr="00B64568">
        <w:rPr>
          <w:szCs w:val="28"/>
          <w:lang w:val="de-DE"/>
        </w:rPr>
        <w:t xml:space="preserve">– </w:t>
      </w:r>
      <w:r w:rsidRPr="00B64568">
        <w:rPr>
          <w:rStyle w:val="ti2"/>
        </w:rPr>
        <w:t>Х</w:t>
      </w:r>
      <w:r w:rsidRPr="00B64568">
        <w:rPr>
          <w:rStyle w:val="ti2"/>
          <w:lang w:val="de-DE"/>
        </w:rPr>
        <w:t>.</w:t>
      </w:r>
      <w:r w:rsidRPr="00B64568">
        <w:rPr>
          <w:rStyle w:val="ti2"/>
        </w:rPr>
        <w:t xml:space="preserve"> </w:t>
      </w:r>
      <w:r w:rsidRPr="00B64568">
        <w:rPr>
          <w:rStyle w:val="ti2"/>
          <w:lang w:val="de-DE"/>
        </w:rPr>
        <w:t xml:space="preserve">: </w:t>
      </w:r>
      <w:r w:rsidRPr="00B64568">
        <w:rPr>
          <w:rStyle w:val="ti2"/>
        </w:rPr>
        <w:t xml:space="preserve">Основа, </w:t>
      </w:r>
      <w:r w:rsidRPr="00B64568">
        <w:rPr>
          <w:szCs w:val="28"/>
        </w:rPr>
        <w:t xml:space="preserve">2000. – </w:t>
      </w:r>
      <w:r w:rsidRPr="00B64568">
        <w:rPr>
          <w:rStyle w:val="ti2"/>
        </w:rPr>
        <w:t>112 с.</w:t>
      </w:r>
    </w:p>
    <w:p w:rsidR="00987784" w:rsidRPr="00B64568" w:rsidRDefault="00987784" w:rsidP="002E6A6C">
      <w:pPr>
        <w:numPr>
          <w:ilvl w:val="0"/>
          <w:numId w:val="70"/>
        </w:numPr>
        <w:suppressAutoHyphens w:val="0"/>
        <w:spacing w:line="360" w:lineRule="auto"/>
        <w:jc w:val="both"/>
        <w:rPr>
          <w:szCs w:val="28"/>
        </w:rPr>
      </w:pPr>
      <w:r w:rsidRPr="00B64568">
        <w:rPr>
          <w:szCs w:val="28"/>
        </w:rPr>
        <w:t>Кирячков Ю. А. Компьюте</w:t>
      </w:r>
      <w:r w:rsidRPr="00B64568">
        <w:rPr>
          <w:szCs w:val="28"/>
        </w:rPr>
        <w:t>р</w:t>
      </w:r>
      <w:r w:rsidRPr="00B64568">
        <w:rPr>
          <w:szCs w:val="28"/>
        </w:rPr>
        <w:t>ный анализ вариабельности сердечного ритма. Новые возможности для анестезиолога и врачей других спец</w:t>
      </w:r>
      <w:r>
        <w:rPr>
          <w:szCs w:val="28"/>
        </w:rPr>
        <w:t>и</w:t>
      </w:r>
      <w:r w:rsidRPr="00B64568">
        <w:rPr>
          <w:szCs w:val="28"/>
        </w:rPr>
        <w:t>альностей / Ю. А. Кирячков, И. А. Салтанов, Я. М. Хмелевский // Вестник интенсивной терапии. – 2002. – № 1. – С. 3−8.</w:t>
      </w:r>
    </w:p>
    <w:p w:rsidR="00987784" w:rsidRPr="00B64568" w:rsidRDefault="00987784" w:rsidP="002E6A6C">
      <w:pPr>
        <w:numPr>
          <w:ilvl w:val="0"/>
          <w:numId w:val="70"/>
        </w:numPr>
        <w:suppressAutoHyphens w:val="0"/>
        <w:spacing w:line="360" w:lineRule="auto"/>
        <w:jc w:val="both"/>
        <w:rPr>
          <w:szCs w:val="28"/>
        </w:rPr>
      </w:pPr>
      <w:r w:rsidRPr="00B64568">
        <w:rPr>
          <w:szCs w:val="28"/>
        </w:rPr>
        <w:t>Михайлов В. М. Вариабельность ритма сердца в количественной оценке общего функционального состояния при стрессе / В. М. Михайлов // Вісник Харківського національного університету. – 2003. – С. 68−69.</w:t>
      </w:r>
    </w:p>
    <w:p w:rsidR="00987784" w:rsidRPr="00606720" w:rsidRDefault="00987784" w:rsidP="002E6A6C">
      <w:pPr>
        <w:numPr>
          <w:ilvl w:val="0"/>
          <w:numId w:val="70"/>
        </w:numPr>
        <w:suppressAutoHyphens w:val="0"/>
        <w:spacing w:line="360" w:lineRule="auto"/>
        <w:jc w:val="both"/>
        <w:rPr>
          <w:rStyle w:val="ti2"/>
          <w:lang w:val="en-US"/>
        </w:rPr>
      </w:pPr>
      <w:hyperlink r:id="rId649" w:tooltip="Click to search for citations by this author." w:history="1">
        <w:r w:rsidRPr="00606720">
          <w:rPr>
            <w:rStyle w:val="ti2"/>
            <w:lang w:val="en-US"/>
          </w:rPr>
          <w:t>Yilmaz F</w:t>
        </w:r>
      </w:hyperlink>
      <w:r w:rsidRPr="00606720">
        <w:rPr>
          <w:rStyle w:val="ti2"/>
          <w:lang w:val="en-US"/>
        </w:rPr>
        <w:t xml:space="preserve">., </w:t>
      </w:r>
      <w:hyperlink r:id="rId650" w:tooltip="Click to search for citations by this author." w:history="1">
        <w:r w:rsidRPr="00606720">
          <w:rPr>
            <w:rStyle w:val="ti2"/>
            <w:lang w:val="en-US"/>
          </w:rPr>
          <w:t>Gunduz H</w:t>
        </w:r>
      </w:hyperlink>
      <w:r w:rsidRPr="00606720">
        <w:rPr>
          <w:rStyle w:val="ti2"/>
          <w:lang w:val="en-US"/>
        </w:rPr>
        <w:t xml:space="preserve">., </w:t>
      </w:r>
      <w:hyperlink r:id="rId651" w:tooltip="Click to search for citations by this author." w:history="1">
        <w:r w:rsidRPr="00606720">
          <w:rPr>
            <w:rStyle w:val="ti2"/>
            <w:lang w:val="en-US"/>
          </w:rPr>
          <w:t>Karaaslan K</w:t>
        </w:r>
      </w:hyperlink>
      <w:r w:rsidRPr="00606720">
        <w:rPr>
          <w:rStyle w:val="ti2"/>
          <w:lang w:val="en-US"/>
        </w:rPr>
        <w:t xml:space="preserve">., </w:t>
      </w:r>
      <w:hyperlink r:id="rId652" w:tooltip="Click to search for citations by this author." w:history="1">
        <w:r w:rsidRPr="00606720">
          <w:rPr>
            <w:rStyle w:val="ti2"/>
            <w:lang w:val="en-US"/>
          </w:rPr>
          <w:t>Arinc H</w:t>
        </w:r>
      </w:hyperlink>
      <w:r w:rsidRPr="00606720">
        <w:rPr>
          <w:rStyle w:val="ti2"/>
          <w:lang w:val="en-US"/>
        </w:rPr>
        <w:t xml:space="preserve">., </w:t>
      </w:r>
      <w:hyperlink r:id="rId653" w:tooltip="Click to search for citations by this author." w:history="1">
        <w:r w:rsidRPr="00606720">
          <w:rPr>
            <w:rStyle w:val="ti2"/>
            <w:lang w:val="en-US"/>
          </w:rPr>
          <w:t>Cosgun M</w:t>
        </w:r>
      </w:hyperlink>
      <w:r w:rsidRPr="00606720">
        <w:rPr>
          <w:rStyle w:val="ti2"/>
          <w:lang w:val="en-US"/>
        </w:rPr>
        <w:t xml:space="preserve">., </w:t>
      </w:r>
      <w:hyperlink r:id="rId654" w:tooltip="Click to search for citations by this author." w:history="1">
        <w:r w:rsidRPr="00606720">
          <w:rPr>
            <w:rStyle w:val="ti2"/>
            <w:lang w:val="en-US"/>
          </w:rPr>
          <w:t>Sessiz N</w:t>
        </w:r>
      </w:hyperlink>
      <w:r w:rsidRPr="00606720">
        <w:rPr>
          <w:rStyle w:val="ti2"/>
          <w:lang w:val="en-US"/>
        </w:rPr>
        <w:t xml:space="preserve">., </w:t>
      </w:r>
      <w:hyperlink r:id="rId655" w:tooltip="Click to search for citations by this author." w:history="1">
        <w:r w:rsidRPr="00606720">
          <w:rPr>
            <w:rStyle w:val="ti2"/>
            <w:lang w:val="en-US"/>
          </w:rPr>
          <w:t>Uyan C</w:t>
        </w:r>
      </w:hyperlink>
      <w:r w:rsidRPr="00606720">
        <w:rPr>
          <w:rStyle w:val="ti2"/>
          <w:lang w:val="en-US"/>
        </w:rPr>
        <w:t xml:space="preserve">. Holter analyses in children </w:t>
      </w:r>
      <w:r>
        <w:rPr>
          <w:rStyle w:val="ti2"/>
          <w:lang w:val="en-US"/>
        </w:rPr>
        <w:t>with adenotonsillar hypertrophy</w:t>
      </w:r>
      <w:r w:rsidRPr="00606720">
        <w:rPr>
          <w:rStyle w:val="ti2"/>
          <w:lang w:val="en-US"/>
        </w:rPr>
        <w:t xml:space="preserve"> // </w:t>
      </w:r>
      <w:hyperlink r:id="rId656" w:history="1">
        <w:r w:rsidRPr="00606720">
          <w:rPr>
            <w:rStyle w:val="ti2"/>
            <w:lang w:val="en-US"/>
          </w:rPr>
          <w:t>Int. J. Pediatr. Otorhinolaryngol.</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70</w:t>
      </w:r>
      <w:r>
        <w:rPr>
          <w:rStyle w:val="ti2"/>
        </w:rPr>
        <w:t>,</w:t>
      </w:r>
      <w:r w:rsidRPr="00606720">
        <w:rPr>
          <w:rStyle w:val="ti2"/>
          <w:lang w:val="en-US"/>
        </w:rPr>
        <w:t xml:space="preserve"> </w:t>
      </w:r>
      <w:r>
        <w:rPr>
          <w:rStyle w:val="ti2"/>
        </w:rPr>
        <w:t xml:space="preserve">№ </w:t>
      </w:r>
      <w:r w:rsidRPr="00606720">
        <w:rPr>
          <w:rStyle w:val="ti2"/>
          <w:lang w:val="en-US"/>
        </w:rPr>
        <w:t xml:space="preserve">8. </w:t>
      </w:r>
      <w:r w:rsidRPr="00606720">
        <w:rPr>
          <w:szCs w:val="28"/>
          <w:lang w:val="en-US"/>
        </w:rPr>
        <w:t>– P.</w:t>
      </w:r>
      <w:r>
        <w:rPr>
          <w:szCs w:val="28"/>
        </w:rPr>
        <w:t xml:space="preserve"> </w:t>
      </w:r>
      <w:r w:rsidRPr="00606720">
        <w:rPr>
          <w:rStyle w:val="ti2"/>
          <w:lang w:val="en-US"/>
        </w:rPr>
        <w:t>1443</w:t>
      </w:r>
      <w:r>
        <w:rPr>
          <w:rStyle w:val="ti2"/>
          <w:lang w:val="en-US"/>
        </w:rPr>
        <w:t>−</w:t>
      </w:r>
      <w:r w:rsidRPr="00606720">
        <w:rPr>
          <w:rStyle w:val="ti2"/>
          <w:lang w:val="en-US"/>
        </w:rPr>
        <w:t>1447.</w:t>
      </w:r>
    </w:p>
    <w:p w:rsidR="00987784" w:rsidRPr="00606720" w:rsidRDefault="00987784" w:rsidP="002E6A6C">
      <w:pPr>
        <w:numPr>
          <w:ilvl w:val="0"/>
          <w:numId w:val="70"/>
        </w:numPr>
        <w:suppressAutoHyphens w:val="0"/>
        <w:spacing w:line="360" w:lineRule="auto"/>
        <w:jc w:val="both"/>
        <w:rPr>
          <w:rStyle w:val="ti2"/>
          <w:lang w:val="en-US"/>
        </w:rPr>
      </w:pPr>
      <w:hyperlink r:id="rId657" w:tooltip="Click to search for citations by this author." w:history="1">
        <w:r w:rsidRPr="00606720">
          <w:rPr>
            <w:szCs w:val="28"/>
            <w:lang w:val="en-US"/>
          </w:rPr>
          <w:t>Sharshenova A.</w:t>
        </w:r>
        <w:r w:rsidRPr="00A92321">
          <w:rPr>
            <w:szCs w:val="28"/>
            <w:lang w:val="en-US"/>
          </w:rPr>
          <w:t xml:space="preserve"> </w:t>
        </w:r>
        <w:r w:rsidRPr="00606720">
          <w:rPr>
            <w:szCs w:val="28"/>
            <w:lang w:val="en-US"/>
          </w:rPr>
          <w:t>A</w:t>
        </w:r>
      </w:hyperlink>
      <w:r w:rsidRPr="00606720">
        <w:rPr>
          <w:szCs w:val="28"/>
          <w:lang w:val="en-US"/>
        </w:rPr>
        <w:t xml:space="preserve">., </w:t>
      </w:r>
      <w:hyperlink r:id="rId658" w:tooltip="Click to search for citations by this author." w:history="1">
        <w:r w:rsidRPr="00606720">
          <w:rPr>
            <w:szCs w:val="28"/>
            <w:lang w:val="en-US"/>
          </w:rPr>
          <w:t>Majikova E.</w:t>
        </w:r>
        <w:r w:rsidRPr="00A92321">
          <w:rPr>
            <w:szCs w:val="28"/>
            <w:lang w:val="en-US"/>
          </w:rPr>
          <w:t xml:space="preserve"> </w:t>
        </w:r>
        <w:r w:rsidRPr="00606720">
          <w:rPr>
            <w:szCs w:val="28"/>
            <w:lang w:val="en-US"/>
          </w:rPr>
          <w:t>J</w:t>
        </w:r>
      </w:hyperlink>
      <w:r w:rsidRPr="00606720">
        <w:rPr>
          <w:szCs w:val="28"/>
          <w:lang w:val="en-US"/>
        </w:rPr>
        <w:t xml:space="preserve">., </w:t>
      </w:r>
      <w:hyperlink r:id="rId659" w:tooltip="Click to search for citations by this author." w:history="1">
        <w:r w:rsidRPr="00606720">
          <w:rPr>
            <w:szCs w:val="28"/>
            <w:lang w:val="en-US"/>
          </w:rPr>
          <w:t>Kasimov O.</w:t>
        </w:r>
        <w:r w:rsidRPr="00A92321">
          <w:rPr>
            <w:szCs w:val="28"/>
            <w:lang w:val="en-US"/>
          </w:rPr>
          <w:t xml:space="preserve"> </w:t>
        </w:r>
        <w:r w:rsidRPr="00606720">
          <w:rPr>
            <w:szCs w:val="28"/>
            <w:lang w:val="en-US"/>
          </w:rPr>
          <w:t>T</w:t>
        </w:r>
      </w:hyperlink>
      <w:r w:rsidRPr="00606720">
        <w:rPr>
          <w:szCs w:val="28"/>
          <w:lang w:val="en-US"/>
        </w:rPr>
        <w:t xml:space="preserve">., </w:t>
      </w:r>
      <w:hyperlink r:id="rId660" w:tooltip="Click to search for citations by this author." w:history="1">
        <w:r w:rsidRPr="00606720">
          <w:rPr>
            <w:szCs w:val="28"/>
            <w:lang w:val="en-US"/>
          </w:rPr>
          <w:t>Kudaiberdieva G</w:t>
        </w:r>
      </w:hyperlink>
      <w:r w:rsidRPr="00606720">
        <w:rPr>
          <w:szCs w:val="28"/>
          <w:lang w:val="en-US"/>
        </w:rPr>
        <w:t xml:space="preserve">. Effects of gender and altitude on short-term heart rate variability in children // </w:t>
      </w:r>
      <w:hyperlink r:id="rId661" w:history="1">
        <w:r w:rsidRPr="00606720">
          <w:rPr>
            <w:rStyle w:val="afc"/>
            <w:szCs w:val="28"/>
            <w:lang w:val="en-US"/>
          </w:rPr>
          <w:t>Anadolu Kardiyol. Derg.</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6</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335</w:t>
      </w:r>
      <w:r>
        <w:rPr>
          <w:rStyle w:val="ti2"/>
          <w:lang w:val="en-US"/>
        </w:rPr>
        <w:t>−</w:t>
      </w:r>
      <w:r w:rsidRPr="00606720">
        <w:rPr>
          <w:rStyle w:val="ti2"/>
          <w:lang w:val="en-US"/>
        </w:rPr>
        <w:t>339.</w:t>
      </w:r>
    </w:p>
    <w:p w:rsidR="00987784" w:rsidRPr="00606720" w:rsidRDefault="00987784" w:rsidP="002E6A6C">
      <w:pPr>
        <w:numPr>
          <w:ilvl w:val="0"/>
          <w:numId w:val="70"/>
        </w:numPr>
        <w:suppressAutoHyphens w:val="0"/>
        <w:spacing w:line="360" w:lineRule="auto"/>
        <w:jc w:val="both"/>
        <w:rPr>
          <w:rStyle w:val="ti2"/>
          <w:lang w:val="en-US"/>
        </w:rPr>
      </w:pPr>
      <w:r w:rsidRPr="00606720">
        <w:rPr>
          <w:rStyle w:val="ti2"/>
          <w:lang w:val="en-US"/>
        </w:rPr>
        <w:t>Seely A.</w:t>
      </w:r>
      <w:r w:rsidRPr="00A92321">
        <w:rPr>
          <w:rStyle w:val="ti2"/>
          <w:lang w:val="en-US"/>
        </w:rPr>
        <w:t xml:space="preserve"> </w:t>
      </w:r>
      <w:r w:rsidRPr="00606720">
        <w:rPr>
          <w:rStyle w:val="ti2"/>
          <w:lang w:val="en-US"/>
        </w:rPr>
        <w:t>J.</w:t>
      </w:r>
      <w:r w:rsidRPr="00A92321">
        <w:rPr>
          <w:rStyle w:val="ti2"/>
          <w:lang w:val="en-US"/>
        </w:rPr>
        <w:t xml:space="preserve"> </w:t>
      </w:r>
      <w:r w:rsidRPr="00606720">
        <w:rPr>
          <w:rStyle w:val="ti2"/>
          <w:lang w:val="en-US"/>
        </w:rPr>
        <w:t>E., Macklem P.</w:t>
      </w:r>
      <w:r w:rsidRPr="00A92321">
        <w:rPr>
          <w:rStyle w:val="ti2"/>
          <w:lang w:val="en-US"/>
        </w:rPr>
        <w:t xml:space="preserve"> </w:t>
      </w:r>
      <w:r w:rsidRPr="00606720">
        <w:rPr>
          <w:rStyle w:val="ti2"/>
          <w:lang w:val="en-US"/>
        </w:rPr>
        <w:t xml:space="preserve">T. Complex systems and the technology of variability analysis // Crit. Care. </w:t>
      </w:r>
      <w:r w:rsidRPr="00606720">
        <w:rPr>
          <w:szCs w:val="28"/>
          <w:lang w:val="en-US"/>
        </w:rPr>
        <w:t>– 2004. – Vol.</w:t>
      </w:r>
      <w:r>
        <w:rPr>
          <w:szCs w:val="28"/>
        </w:rPr>
        <w:t xml:space="preserve"> </w:t>
      </w:r>
      <w:r w:rsidRPr="00606720">
        <w:rPr>
          <w:rStyle w:val="ti2"/>
          <w:lang w:val="en-US"/>
        </w:rPr>
        <w:t xml:space="preserve">8. </w:t>
      </w:r>
      <w:r w:rsidRPr="00606720">
        <w:rPr>
          <w:szCs w:val="28"/>
          <w:lang w:val="en-US"/>
        </w:rPr>
        <w:t>– P.</w:t>
      </w:r>
      <w:r>
        <w:rPr>
          <w:szCs w:val="28"/>
        </w:rPr>
        <w:t xml:space="preserve"> </w:t>
      </w:r>
      <w:r w:rsidRPr="00606720">
        <w:rPr>
          <w:rStyle w:val="ti2"/>
          <w:lang w:val="en-US"/>
        </w:rPr>
        <w:t>367</w:t>
      </w:r>
      <w:r>
        <w:rPr>
          <w:rStyle w:val="ti2"/>
          <w:lang w:val="en-US"/>
        </w:rPr>
        <w:t>−</w:t>
      </w:r>
      <w:r w:rsidRPr="00606720">
        <w:rPr>
          <w:rStyle w:val="ti2"/>
          <w:lang w:val="en-US"/>
        </w:rPr>
        <w:t>384.</w:t>
      </w:r>
    </w:p>
    <w:p w:rsidR="00987784" w:rsidRPr="00606720" w:rsidRDefault="00987784" w:rsidP="002E6A6C">
      <w:pPr>
        <w:numPr>
          <w:ilvl w:val="0"/>
          <w:numId w:val="70"/>
        </w:numPr>
        <w:suppressAutoHyphens w:val="0"/>
        <w:spacing w:line="360" w:lineRule="auto"/>
        <w:jc w:val="both"/>
        <w:rPr>
          <w:rStyle w:val="ti2"/>
          <w:lang w:val="en-US"/>
        </w:rPr>
      </w:pPr>
      <w:hyperlink r:id="rId662" w:tooltip="Click to search for citations by this author." w:history="1">
        <w:r w:rsidRPr="00606720">
          <w:rPr>
            <w:rStyle w:val="ti2"/>
            <w:lang w:val="en-US"/>
          </w:rPr>
          <w:t>Burr R.</w:t>
        </w:r>
        <w:r w:rsidRPr="00A92321">
          <w:rPr>
            <w:rStyle w:val="ti2"/>
            <w:lang w:val="en-US"/>
          </w:rPr>
          <w:t xml:space="preserve"> </w:t>
        </w:r>
        <w:r w:rsidRPr="00606720">
          <w:rPr>
            <w:rStyle w:val="ti2"/>
            <w:lang w:val="en-US"/>
          </w:rPr>
          <w:t>L</w:t>
        </w:r>
      </w:hyperlink>
      <w:r w:rsidRPr="00606720">
        <w:rPr>
          <w:rStyle w:val="ti2"/>
          <w:lang w:val="en-US"/>
        </w:rPr>
        <w:t xml:space="preserve">., </w:t>
      </w:r>
      <w:hyperlink r:id="rId663" w:tooltip="Click to search for citations by this author." w:history="1">
        <w:r w:rsidRPr="00606720">
          <w:rPr>
            <w:rStyle w:val="ti2"/>
            <w:lang w:val="en-US"/>
          </w:rPr>
          <w:t>Motzer S.</w:t>
        </w:r>
        <w:r w:rsidRPr="00A92321">
          <w:rPr>
            <w:rStyle w:val="ti2"/>
            <w:lang w:val="en-US"/>
          </w:rPr>
          <w:t xml:space="preserve"> </w:t>
        </w:r>
        <w:r w:rsidRPr="00606720">
          <w:rPr>
            <w:rStyle w:val="ti2"/>
            <w:lang w:val="en-US"/>
          </w:rPr>
          <w:t>A</w:t>
        </w:r>
      </w:hyperlink>
      <w:r w:rsidRPr="00606720">
        <w:rPr>
          <w:rStyle w:val="ti2"/>
          <w:lang w:val="en-US"/>
        </w:rPr>
        <w:t xml:space="preserve">., </w:t>
      </w:r>
      <w:hyperlink r:id="rId664" w:tooltip="Click to search for citations by this author." w:history="1">
        <w:r w:rsidRPr="00606720">
          <w:rPr>
            <w:rStyle w:val="ti2"/>
            <w:lang w:val="en-US"/>
          </w:rPr>
          <w:t>Chen W</w:t>
        </w:r>
      </w:hyperlink>
      <w:r w:rsidRPr="00606720">
        <w:rPr>
          <w:rStyle w:val="ti2"/>
          <w:lang w:val="en-US"/>
        </w:rPr>
        <w:t xml:space="preserve">., </w:t>
      </w:r>
      <w:hyperlink r:id="rId665" w:tooltip="Click to search for citations by this author." w:history="1">
        <w:r w:rsidRPr="00606720">
          <w:rPr>
            <w:rStyle w:val="ti2"/>
            <w:lang w:val="en-US"/>
          </w:rPr>
          <w:t>Cowan M.</w:t>
        </w:r>
        <w:r w:rsidRPr="00A92321">
          <w:rPr>
            <w:rStyle w:val="ti2"/>
            <w:lang w:val="en-US"/>
          </w:rPr>
          <w:t xml:space="preserve"> </w:t>
        </w:r>
        <w:r w:rsidRPr="00606720">
          <w:rPr>
            <w:rStyle w:val="ti2"/>
            <w:lang w:val="en-US"/>
          </w:rPr>
          <w:t>J</w:t>
        </w:r>
      </w:hyperlink>
      <w:r w:rsidRPr="00606720">
        <w:rPr>
          <w:rStyle w:val="ti2"/>
          <w:lang w:val="en-US"/>
        </w:rPr>
        <w:t xml:space="preserve">., </w:t>
      </w:r>
      <w:hyperlink r:id="rId666" w:tooltip="Click to search for citations by this author." w:history="1">
        <w:r w:rsidRPr="00606720">
          <w:rPr>
            <w:rStyle w:val="ti2"/>
            <w:lang w:val="en-US"/>
          </w:rPr>
          <w:t>Shulman R.</w:t>
        </w:r>
        <w:r w:rsidRPr="00A92321">
          <w:rPr>
            <w:rStyle w:val="ti2"/>
            <w:lang w:val="en-US"/>
          </w:rPr>
          <w:t xml:space="preserve"> </w:t>
        </w:r>
        <w:r w:rsidRPr="00606720">
          <w:rPr>
            <w:rStyle w:val="ti2"/>
            <w:lang w:val="en-US"/>
          </w:rPr>
          <w:t>J</w:t>
        </w:r>
      </w:hyperlink>
      <w:r w:rsidRPr="00606720">
        <w:rPr>
          <w:rStyle w:val="ti2"/>
          <w:lang w:val="en-US"/>
        </w:rPr>
        <w:t xml:space="preserve">., </w:t>
      </w:r>
      <w:hyperlink r:id="rId667" w:tooltip="Click to search for citations by this author." w:history="1">
        <w:r w:rsidRPr="00606720">
          <w:rPr>
            <w:rStyle w:val="ti2"/>
            <w:lang w:val="en-US"/>
          </w:rPr>
          <w:t>Heitkemper M.</w:t>
        </w:r>
        <w:r w:rsidRPr="00A92321">
          <w:rPr>
            <w:rStyle w:val="ti2"/>
            <w:lang w:val="en-US"/>
          </w:rPr>
          <w:t xml:space="preserve"> </w:t>
        </w:r>
        <w:r w:rsidRPr="00606720">
          <w:rPr>
            <w:rStyle w:val="ti2"/>
            <w:lang w:val="en-US"/>
          </w:rPr>
          <w:t>M</w:t>
        </w:r>
      </w:hyperlink>
      <w:r w:rsidRPr="00606720">
        <w:rPr>
          <w:rStyle w:val="ti2"/>
          <w:lang w:val="en-US"/>
        </w:rPr>
        <w:t xml:space="preserve">. Heart rate variability and 24-hour minimum heart rate // </w:t>
      </w:r>
      <w:hyperlink r:id="rId668" w:history="1">
        <w:r w:rsidRPr="00606720">
          <w:rPr>
            <w:rStyle w:val="ti2"/>
            <w:lang w:val="en-US"/>
          </w:rPr>
          <w:t>Biol. Res. Nurs.</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7</w:t>
      </w:r>
      <w:r>
        <w:rPr>
          <w:rStyle w:val="ti2"/>
        </w:rPr>
        <w:t>,</w:t>
      </w:r>
      <w:r w:rsidRPr="00606720">
        <w:rPr>
          <w:rStyle w:val="ti2"/>
          <w:lang w:val="en-US"/>
        </w:rPr>
        <w:t xml:space="preserve"> </w:t>
      </w:r>
      <w:r>
        <w:rPr>
          <w:rStyle w:val="ti2"/>
        </w:rPr>
        <w:t xml:space="preserve">№ </w:t>
      </w:r>
      <w:r w:rsidRPr="00606720">
        <w:rPr>
          <w:rStyle w:val="ti2"/>
          <w:lang w:val="en-US"/>
        </w:rPr>
        <w:t xml:space="preserve">4. </w:t>
      </w:r>
      <w:r w:rsidRPr="00606720">
        <w:rPr>
          <w:szCs w:val="28"/>
          <w:lang w:val="en-US"/>
        </w:rPr>
        <w:t>– P.</w:t>
      </w:r>
      <w:r>
        <w:rPr>
          <w:szCs w:val="28"/>
        </w:rPr>
        <w:t xml:space="preserve"> </w:t>
      </w:r>
      <w:r w:rsidRPr="00606720">
        <w:rPr>
          <w:rStyle w:val="ti2"/>
          <w:lang w:val="en-US"/>
        </w:rPr>
        <w:t>256</w:t>
      </w:r>
      <w:r>
        <w:rPr>
          <w:rStyle w:val="ti2"/>
          <w:lang w:val="en-US"/>
        </w:rPr>
        <w:t>−</w:t>
      </w:r>
      <w:r w:rsidRPr="00606720">
        <w:rPr>
          <w:rStyle w:val="ti2"/>
          <w:lang w:val="en-US"/>
        </w:rPr>
        <w:t>267.</w:t>
      </w:r>
    </w:p>
    <w:p w:rsidR="00987784" w:rsidRPr="00606720" w:rsidRDefault="00987784" w:rsidP="002E6A6C">
      <w:pPr>
        <w:numPr>
          <w:ilvl w:val="0"/>
          <w:numId w:val="70"/>
        </w:numPr>
        <w:suppressAutoHyphens w:val="0"/>
        <w:spacing w:line="360" w:lineRule="auto"/>
        <w:jc w:val="both"/>
        <w:rPr>
          <w:rStyle w:val="ti2"/>
          <w:lang w:val="en-US"/>
        </w:rPr>
      </w:pPr>
      <w:hyperlink r:id="rId669" w:tooltip="Click to search for citations by this author." w:history="1">
        <w:r w:rsidRPr="00606720">
          <w:rPr>
            <w:rStyle w:val="ti2"/>
            <w:lang w:val="en-US"/>
          </w:rPr>
          <w:t>Aydin O.</w:t>
        </w:r>
        <w:r w:rsidRPr="00A92321">
          <w:rPr>
            <w:rStyle w:val="ti2"/>
            <w:lang w:val="en-US"/>
          </w:rPr>
          <w:t xml:space="preserve"> </w:t>
        </w:r>
        <w:r w:rsidRPr="00606720">
          <w:rPr>
            <w:rStyle w:val="ti2"/>
            <w:lang w:val="en-US"/>
          </w:rPr>
          <w:t>F</w:t>
        </w:r>
      </w:hyperlink>
      <w:r w:rsidRPr="00606720">
        <w:rPr>
          <w:rStyle w:val="ti2"/>
          <w:lang w:val="en-US"/>
        </w:rPr>
        <w:t xml:space="preserve">., </w:t>
      </w:r>
      <w:hyperlink r:id="rId670" w:tooltip="Click to search for citations by this author." w:history="1">
        <w:r w:rsidRPr="00606720">
          <w:rPr>
            <w:rStyle w:val="ti2"/>
            <w:lang w:val="en-US"/>
          </w:rPr>
          <w:t>Karakurt C</w:t>
        </w:r>
      </w:hyperlink>
      <w:r w:rsidRPr="00606720">
        <w:rPr>
          <w:rStyle w:val="ti2"/>
          <w:lang w:val="en-US"/>
        </w:rPr>
        <w:t xml:space="preserve">., </w:t>
      </w:r>
      <w:hyperlink r:id="rId671" w:tooltip="Click to search for citations by this author." w:history="1">
        <w:r w:rsidRPr="00606720">
          <w:rPr>
            <w:rStyle w:val="ti2"/>
            <w:lang w:val="en-US"/>
          </w:rPr>
          <w:t>Senocak F</w:t>
        </w:r>
      </w:hyperlink>
      <w:r w:rsidRPr="00606720">
        <w:rPr>
          <w:rStyle w:val="ti2"/>
          <w:lang w:val="en-US"/>
        </w:rPr>
        <w:t xml:space="preserve">., </w:t>
      </w:r>
      <w:hyperlink r:id="rId672" w:tooltip="Click to search for citations by this author." w:history="1">
        <w:r w:rsidRPr="00606720">
          <w:rPr>
            <w:rStyle w:val="ti2"/>
            <w:lang w:val="en-US"/>
          </w:rPr>
          <w:t>Senbil N</w:t>
        </w:r>
      </w:hyperlink>
      <w:r w:rsidRPr="00606720">
        <w:rPr>
          <w:rStyle w:val="ti2"/>
          <w:lang w:val="en-US"/>
        </w:rPr>
        <w:t xml:space="preserve">., </w:t>
      </w:r>
      <w:hyperlink r:id="rId673" w:tooltip="Click to search for citations by this author." w:history="1">
        <w:r w:rsidRPr="00606720">
          <w:rPr>
            <w:rStyle w:val="ti2"/>
            <w:lang w:val="en-US"/>
          </w:rPr>
          <w:t>Sungur M</w:t>
        </w:r>
      </w:hyperlink>
      <w:r w:rsidRPr="00606720">
        <w:rPr>
          <w:rStyle w:val="ti2"/>
          <w:lang w:val="en-US"/>
        </w:rPr>
        <w:t xml:space="preserve">., </w:t>
      </w:r>
      <w:hyperlink r:id="rId674" w:tooltip="Click to search for citations by this author." w:history="1">
        <w:r w:rsidRPr="00606720">
          <w:rPr>
            <w:rStyle w:val="ti2"/>
            <w:lang w:val="en-US"/>
          </w:rPr>
          <w:t>Gurer Y.</w:t>
        </w:r>
        <w:r w:rsidRPr="00A92321">
          <w:rPr>
            <w:rStyle w:val="ti2"/>
            <w:lang w:val="en-US"/>
          </w:rPr>
          <w:t xml:space="preserve"> </w:t>
        </w:r>
        <w:r w:rsidRPr="00606720">
          <w:rPr>
            <w:rStyle w:val="ti2"/>
            <w:lang w:val="en-US"/>
          </w:rPr>
          <w:t>K</w:t>
        </w:r>
      </w:hyperlink>
      <w:r w:rsidRPr="00606720">
        <w:rPr>
          <w:rStyle w:val="ti2"/>
          <w:lang w:val="en-US"/>
        </w:rPr>
        <w:t xml:space="preserve">. Heart rate variability and autonomic dysfunction in SSPE // </w:t>
      </w:r>
      <w:hyperlink r:id="rId675" w:history="1">
        <w:r w:rsidRPr="00606720">
          <w:rPr>
            <w:rStyle w:val="ti2"/>
            <w:lang w:val="en-US"/>
          </w:rPr>
          <w:t>Pediatr. Neurol.</w:t>
        </w:r>
      </w:hyperlink>
      <w:r w:rsidRPr="00606720">
        <w:rPr>
          <w:rStyle w:val="ti2"/>
          <w:lang w:val="en-US"/>
        </w:rPr>
        <w:t xml:space="preserve"> </w:t>
      </w:r>
      <w:r w:rsidRPr="00606720">
        <w:rPr>
          <w:szCs w:val="28"/>
          <w:lang w:val="en-US"/>
        </w:rPr>
        <w:t>–</w:t>
      </w:r>
      <w:r w:rsidRPr="00606720">
        <w:rPr>
          <w:rStyle w:val="ti2"/>
          <w:lang w:val="en-US"/>
        </w:rPr>
        <w:t xml:space="preserve"> 2005. </w:t>
      </w:r>
      <w:r w:rsidRPr="00606720">
        <w:rPr>
          <w:szCs w:val="28"/>
          <w:lang w:val="en-US"/>
        </w:rPr>
        <w:t>– Vol.</w:t>
      </w:r>
      <w:r>
        <w:rPr>
          <w:szCs w:val="28"/>
        </w:rPr>
        <w:t xml:space="preserve"> </w:t>
      </w:r>
      <w:r w:rsidRPr="00606720">
        <w:rPr>
          <w:rStyle w:val="ti2"/>
          <w:lang w:val="en-US"/>
        </w:rPr>
        <w:t>32</w:t>
      </w:r>
      <w:r>
        <w:rPr>
          <w:rStyle w:val="ti2"/>
        </w:rPr>
        <w:t>,</w:t>
      </w:r>
      <w:r w:rsidRPr="00606720">
        <w:rPr>
          <w:rStyle w:val="ti2"/>
          <w:lang w:val="en-US"/>
        </w:rPr>
        <w:t xml:space="preserve"> </w:t>
      </w:r>
      <w:r>
        <w:rPr>
          <w:rStyle w:val="ti2"/>
        </w:rPr>
        <w:t xml:space="preserve">№ </w:t>
      </w:r>
      <w:r w:rsidRPr="00606720">
        <w:rPr>
          <w:rStyle w:val="ti2"/>
          <w:lang w:val="en-US"/>
        </w:rPr>
        <w:t xml:space="preserve">3. </w:t>
      </w:r>
      <w:r w:rsidRPr="00606720">
        <w:rPr>
          <w:szCs w:val="28"/>
          <w:lang w:val="en-US"/>
        </w:rPr>
        <w:t>– P.</w:t>
      </w:r>
      <w:r>
        <w:rPr>
          <w:szCs w:val="28"/>
        </w:rPr>
        <w:t xml:space="preserve"> </w:t>
      </w:r>
      <w:r w:rsidRPr="00606720">
        <w:rPr>
          <w:rStyle w:val="ti2"/>
          <w:lang w:val="en-US"/>
        </w:rPr>
        <w:t>184</w:t>
      </w:r>
      <w:r>
        <w:rPr>
          <w:rStyle w:val="ti2"/>
          <w:lang w:val="en-US"/>
        </w:rPr>
        <w:t>−</w:t>
      </w:r>
      <w:r w:rsidRPr="00606720">
        <w:rPr>
          <w:rStyle w:val="ti2"/>
          <w:lang w:val="en-US"/>
        </w:rPr>
        <w:t>189.</w:t>
      </w:r>
    </w:p>
    <w:p w:rsidR="00987784" w:rsidRPr="00606720" w:rsidRDefault="00987784" w:rsidP="002E6A6C">
      <w:pPr>
        <w:numPr>
          <w:ilvl w:val="0"/>
          <w:numId w:val="70"/>
        </w:numPr>
        <w:suppressAutoHyphens w:val="0"/>
        <w:spacing w:line="360" w:lineRule="auto"/>
        <w:jc w:val="both"/>
        <w:rPr>
          <w:rStyle w:val="ti2"/>
          <w:lang w:val="en-US"/>
        </w:rPr>
      </w:pPr>
      <w:hyperlink r:id="rId676" w:tooltip="Click to search for citations by this author." w:history="1">
        <w:r w:rsidRPr="00606720">
          <w:rPr>
            <w:rStyle w:val="ti2"/>
            <w:lang w:val="en-US"/>
          </w:rPr>
          <w:t>Foo J.</w:t>
        </w:r>
        <w:r w:rsidRPr="00A92321">
          <w:rPr>
            <w:rStyle w:val="ti2"/>
            <w:lang w:val="en-US"/>
          </w:rPr>
          <w:t xml:space="preserve"> </w:t>
        </w:r>
        <w:r w:rsidRPr="00606720">
          <w:rPr>
            <w:rStyle w:val="ti2"/>
            <w:lang w:val="en-US"/>
          </w:rPr>
          <w:t>Y</w:t>
        </w:r>
      </w:hyperlink>
      <w:r w:rsidRPr="00606720">
        <w:rPr>
          <w:rStyle w:val="ti2"/>
          <w:lang w:val="en-US"/>
        </w:rPr>
        <w:t xml:space="preserve">., </w:t>
      </w:r>
      <w:hyperlink r:id="rId677" w:tooltip="Click to search for citations by this author." w:history="1">
        <w:r w:rsidRPr="00606720">
          <w:rPr>
            <w:rStyle w:val="ti2"/>
            <w:lang w:val="en-US"/>
          </w:rPr>
          <w:t>Bradley A.</w:t>
        </w:r>
        <w:r w:rsidRPr="00A92321">
          <w:rPr>
            <w:rStyle w:val="ti2"/>
            <w:lang w:val="en-US"/>
          </w:rPr>
          <w:t xml:space="preserve"> </w:t>
        </w:r>
        <w:r w:rsidRPr="00606720">
          <w:rPr>
            <w:rStyle w:val="ti2"/>
            <w:lang w:val="en-US"/>
          </w:rPr>
          <w:t>P</w:t>
        </w:r>
      </w:hyperlink>
      <w:r w:rsidRPr="00606720">
        <w:rPr>
          <w:rStyle w:val="ti2"/>
          <w:lang w:val="en-US"/>
        </w:rPr>
        <w:t xml:space="preserve">., </w:t>
      </w:r>
      <w:hyperlink r:id="rId678" w:tooltip="Click to search for citations by this author." w:history="1">
        <w:r w:rsidRPr="00606720">
          <w:rPr>
            <w:rStyle w:val="ti2"/>
            <w:lang w:val="en-US"/>
          </w:rPr>
          <w:t>Wilson S.</w:t>
        </w:r>
        <w:r w:rsidRPr="00A92321">
          <w:rPr>
            <w:rStyle w:val="ti2"/>
            <w:lang w:val="en-US"/>
          </w:rPr>
          <w:t xml:space="preserve"> </w:t>
        </w:r>
        <w:r w:rsidRPr="00606720">
          <w:rPr>
            <w:rStyle w:val="ti2"/>
            <w:lang w:val="en-US"/>
          </w:rPr>
          <w:t>J</w:t>
        </w:r>
      </w:hyperlink>
      <w:r w:rsidRPr="00606720">
        <w:rPr>
          <w:rStyle w:val="ti2"/>
          <w:lang w:val="en-US"/>
        </w:rPr>
        <w:t xml:space="preserve">., </w:t>
      </w:r>
      <w:hyperlink r:id="rId679" w:tooltip="Click to search for citations by this author." w:history="1">
        <w:r w:rsidRPr="00606720">
          <w:rPr>
            <w:rStyle w:val="ti2"/>
            <w:lang w:val="en-US"/>
          </w:rPr>
          <w:t>Williams G.</w:t>
        </w:r>
        <w:r w:rsidRPr="00A92321">
          <w:rPr>
            <w:rStyle w:val="ti2"/>
            <w:lang w:val="en-US"/>
          </w:rPr>
          <w:t xml:space="preserve"> </w:t>
        </w:r>
        <w:r w:rsidRPr="00606720">
          <w:rPr>
            <w:rStyle w:val="ti2"/>
            <w:lang w:val="en-US"/>
          </w:rPr>
          <w:t>R</w:t>
        </w:r>
      </w:hyperlink>
      <w:r w:rsidRPr="00606720">
        <w:rPr>
          <w:rStyle w:val="ti2"/>
          <w:lang w:val="en-US"/>
        </w:rPr>
        <w:t xml:space="preserve">., </w:t>
      </w:r>
      <w:hyperlink r:id="rId680" w:tooltip="Click to search for citations by this author." w:history="1">
        <w:r w:rsidRPr="00606720">
          <w:rPr>
            <w:rStyle w:val="ti2"/>
            <w:lang w:val="en-US"/>
          </w:rPr>
          <w:t>Dakin C</w:t>
        </w:r>
      </w:hyperlink>
      <w:r w:rsidRPr="00606720">
        <w:rPr>
          <w:rStyle w:val="ti2"/>
          <w:lang w:val="en-US"/>
        </w:rPr>
        <w:t xml:space="preserve">., </w:t>
      </w:r>
      <w:hyperlink r:id="rId681" w:tooltip="Click to search for citations by this author." w:history="1">
        <w:r w:rsidRPr="00606720">
          <w:rPr>
            <w:rStyle w:val="ti2"/>
            <w:lang w:val="en-US"/>
          </w:rPr>
          <w:t>Cooper D.</w:t>
        </w:r>
        <w:r w:rsidRPr="00A92321">
          <w:rPr>
            <w:rStyle w:val="ti2"/>
            <w:lang w:val="en-US"/>
          </w:rPr>
          <w:t xml:space="preserve"> </w:t>
        </w:r>
        <w:r w:rsidRPr="00606720">
          <w:rPr>
            <w:rStyle w:val="ti2"/>
            <w:lang w:val="en-US"/>
          </w:rPr>
          <w:t>M</w:t>
        </w:r>
      </w:hyperlink>
      <w:r w:rsidRPr="00606720">
        <w:rPr>
          <w:rStyle w:val="ti2"/>
          <w:lang w:val="en-US"/>
        </w:rPr>
        <w:t>. Screening of obstructive and central apnoea / hypopnoea in children using variability</w:t>
      </w:r>
      <w:r w:rsidRPr="00A92321">
        <w:rPr>
          <w:rStyle w:val="ti2"/>
          <w:lang w:val="en-US"/>
        </w:rPr>
        <w:t xml:space="preserve"> </w:t>
      </w:r>
      <w:r w:rsidRPr="00606720">
        <w:rPr>
          <w:rStyle w:val="ti2"/>
          <w:lang w:val="en-US"/>
        </w:rPr>
        <w:t xml:space="preserve">: a preliminary study // </w:t>
      </w:r>
      <w:hyperlink r:id="rId682" w:history="1">
        <w:r w:rsidRPr="00606720">
          <w:rPr>
            <w:rStyle w:val="ti2"/>
            <w:lang w:val="en-US"/>
          </w:rPr>
          <w:t>Acta Paediatr.</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95</w:t>
      </w:r>
      <w:r>
        <w:rPr>
          <w:rStyle w:val="ti2"/>
        </w:rPr>
        <w:t>,</w:t>
      </w:r>
      <w:r w:rsidRPr="00606720">
        <w:rPr>
          <w:rStyle w:val="ti2"/>
          <w:lang w:val="en-US"/>
        </w:rPr>
        <w:t xml:space="preserve"> </w:t>
      </w:r>
      <w:r>
        <w:rPr>
          <w:rStyle w:val="ti2"/>
        </w:rPr>
        <w:t xml:space="preserve">№ </w:t>
      </w:r>
      <w:r w:rsidRPr="00606720">
        <w:rPr>
          <w:rStyle w:val="ti2"/>
          <w:lang w:val="en-US"/>
        </w:rPr>
        <w:t xml:space="preserve">5. </w:t>
      </w:r>
      <w:r w:rsidRPr="00606720">
        <w:rPr>
          <w:szCs w:val="28"/>
          <w:lang w:val="en-US"/>
        </w:rPr>
        <w:t>–P.</w:t>
      </w:r>
      <w:r>
        <w:rPr>
          <w:szCs w:val="28"/>
        </w:rPr>
        <w:t xml:space="preserve"> </w:t>
      </w:r>
      <w:r w:rsidRPr="00606720">
        <w:rPr>
          <w:rStyle w:val="ti2"/>
          <w:lang w:val="en-US"/>
        </w:rPr>
        <w:t>561</w:t>
      </w:r>
      <w:r>
        <w:rPr>
          <w:rStyle w:val="ti2"/>
          <w:lang w:val="en-US"/>
        </w:rPr>
        <w:t>−</w:t>
      </w:r>
      <w:r w:rsidRPr="00606720">
        <w:rPr>
          <w:rStyle w:val="ti2"/>
          <w:lang w:val="en-US"/>
        </w:rPr>
        <w:t>564.</w:t>
      </w:r>
    </w:p>
    <w:p w:rsidR="00987784" w:rsidRPr="00606720" w:rsidRDefault="00987784" w:rsidP="002E6A6C">
      <w:pPr>
        <w:numPr>
          <w:ilvl w:val="0"/>
          <w:numId w:val="70"/>
        </w:numPr>
        <w:suppressAutoHyphens w:val="0"/>
        <w:spacing w:line="360" w:lineRule="auto"/>
        <w:jc w:val="both"/>
        <w:rPr>
          <w:rStyle w:val="ti2"/>
          <w:lang w:val="en-US"/>
        </w:rPr>
      </w:pPr>
      <w:r w:rsidRPr="00606720">
        <w:rPr>
          <w:rStyle w:val="ti2"/>
          <w:lang w:val="en-US"/>
        </w:rPr>
        <w:t xml:space="preserve">Gang Y., Malic M. Heart rate variability in critical care medicine // Curr. Opin. Crit. Care. </w:t>
      </w:r>
      <w:r w:rsidRPr="00606720">
        <w:rPr>
          <w:szCs w:val="28"/>
          <w:lang w:val="en-US"/>
        </w:rPr>
        <w:t>– 2002. – Vol.</w:t>
      </w:r>
      <w:r>
        <w:rPr>
          <w:szCs w:val="28"/>
        </w:rPr>
        <w:t xml:space="preserve"> </w:t>
      </w:r>
      <w:r w:rsidRPr="00606720">
        <w:rPr>
          <w:rStyle w:val="ti2"/>
          <w:lang w:val="en-US"/>
        </w:rPr>
        <w:t>8</w:t>
      </w:r>
      <w:r>
        <w:rPr>
          <w:rStyle w:val="ti2"/>
        </w:rPr>
        <w:t>,</w:t>
      </w:r>
      <w:r w:rsidRPr="00606720">
        <w:rPr>
          <w:rStyle w:val="ti2"/>
          <w:lang w:val="en-US"/>
        </w:rPr>
        <w:t xml:space="preserve"> </w:t>
      </w:r>
      <w:r>
        <w:rPr>
          <w:rStyle w:val="ti2"/>
        </w:rPr>
        <w:t xml:space="preserve">№ </w:t>
      </w:r>
      <w:r w:rsidRPr="00606720">
        <w:rPr>
          <w:rStyle w:val="ti2"/>
          <w:lang w:val="en-US"/>
        </w:rPr>
        <w:t xml:space="preserve">5. </w:t>
      </w:r>
      <w:r w:rsidRPr="00606720">
        <w:rPr>
          <w:szCs w:val="28"/>
          <w:lang w:val="en-US"/>
        </w:rPr>
        <w:t>– P.</w:t>
      </w:r>
      <w:r>
        <w:rPr>
          <w:szCs w:val="28"/>
        </w:rPr>
        <w:t xml:space="preserve"> </w:t>
      </w:r>
      <w:r w:rsidRPr="00606720">
        <w:rPr>
          <w:rStyle w:val="ti2"/>
          <w:lang w:val="en-US"/>
        </w:rPr>
        <w:t>371</w:t>
      </w:r>
      <w:r>
        <w:rPr>
          <w:rStyle w:val="ti2"/>
          <w:lang w:val="en-US"/>
        </w:rPr>
        <w:t>−</w:t>
      </w:r>
      <w:r w:rsidRPr="00606720">
        <w:rPr>
          <w:rStyle w:val="ti2"/>
          <w:lang w:val="en-US"/>
        </w:rPr>
        <w:t>375.</w:t>
      </w:r>
    </w:p>
    <w:p w:rsidR="00987784" w:rsidRPr="00606720" w:rsidRDefault="00987784" w:rsidP="002E6A6C">
      <w:pPr>
        <w:numPr>
          <w:ilvl w:val="0"/>
          <w:numId w:val="70"/>
        </w:numPr>
        <w:suppressAutoHyphens w:val="0"/>
        <w:spacing w:line="360" w:lineRule="auto"/>
        <w:jc w:val="both"/>
        <w:rPr>
          <w:rStyle w:val="ti2"/>
          <w:lang w:val="en-US"/>
        </w:rPr>
      </w:pPr>
      <w:hyperlink r:id="rId683" w:tooltip="Click to search for citations by this author." w:history="1">
        <w:r w:rsidRPr="00606720">
          <w:rPr>
            <w:rStyle w:val="afc"/>
            <w:szCs w:val="28"/>
            <w:lang w:val="en-US"/>
          </w:rPr>
          <w:t>Ostrowska-Nawarycz L</w:t>
        </w:r>
      </w:hyperlink>
      <w:r w:rsidRPr="00606720">
        <w:rPr>
          <w:szCs w:val="28"/>
          <w:lang w:val="en-US"/>
        </w:rPr>
        <w:t xml:space="preserve">., </w:t>
      </w:r>
      <w:hyperlink r:id="rId684" w:tooltip="Click to search for citations by this author." w:history="1">
        <w:r w:rsidRPr="00606720">
          <w:rPr>
            <w:rStyle w:val="afc"/>
            <w:szCs w:val="28"/>
            <w:lang w:val="en-US"/>
          </w:rPr>
          <w:t>Wronski W</w:t>
        </w:r>
      </w:hyperlink>
      <w:r w:rsidRPr="00606720">
        <w:rPr>
          <w:szCs w:val="28"/>
          <w:lang w:val="en-US"/>
        </w:rPr>
        <w:t xml:space="preserve">., </w:t>
      </w:r>
      <w:hyperlink r:id="rId685" w:tooltip="Click to search for citations by this author." w:history="1">
        <w:r w:rsidRPr="00606720">
          <w:rPr>
            <w:rStyle w:val="afc"/>
            <w:szCs w:val="28"/>
            <w:lang w:val="en-US"/>
          </w:rPr>
          <w:t>Blaszczyk J</w:t>
        </w:r>
      </w:hyperlink>
      <w:r w:rsidRPr="00606720">
        <w:rPr>
          <w:szCs w:val="28"/>
          <w:lang w:val="en-US"/>
        </w:rPr>
        <w:t xml:space="preserve">., </w:t>
      </w:r>
      <w:hyperlink r:id="rId686" w:tooltip="Click to search for citations by this author." w:history="1">
        <w:r w:rsidRPr="00606720">
          <w:rPr>
            <w:rStyle w:val="afc"/>
            <w:szCs w:val="28"/>
            <w:lang w:val="en-US"/>
          </w:rPr>
          <w:t>Buczylko K</w:t>
        </w:r>
      </w:hyperlink>
      <w:r w:rsidRPr="00606720">
        <w:rPr>
          <w:szCs w:val="28"/>
          <w:lang w:val="en-US"/>
        </w:rPr>
        <w:t xml:space="preserve">., </w:t>
      </w:r>
      <w:hyperlink r:id="rId687" w:tooltip="Click to search for citations by this author." w:history="1">
        <w:r w:rsidRPr="00606720">
          <w:rPr>
            <w:rStyle w:val="afc"/>
            <w:szCs w:val="28"/>
            <w:lang w:val="en-US"/>
          </w:rPr>
          <w:t>Nawarycz T</w:t>
        </w:r>
      </w:hyperlink>
      <w:r w:rsidRPr="00606720">
        <w:rPr>
          <w:szCs w:val="28"/>
          <w:lang w:val="en-US"/>
        </w:rPr>
        <w:t xml:space="preserve">. The heart rate variability analysis in youth and children with bronchial asthma // </w:t>
      </w:r>
      <w:hyperlink r:id="rId688" w:history="1">
        <w:r w:rsidRPr="00606720">
          <w:rPr>
            <w:rStyle w:val="afc"/>
            <w:szCs w:val="28"/>
            <w:lang w:val="en-US"/>
          </w:rPr>
          <w:t>Pol. Merkur. Lekarski.</w:t>
        </w:r>
      </w:hyperlink>
      <w:r w:rsidRPr="00606720">
        <w:rPr>
          <w:rStyle w:val="ti2"/>
          <w:lang w:val="en-US"/>
        </w:rPr>
        <w:t xml:space="preserve"> </w:t>
      </w:r>
      <w:r w:rsidRPr="00606720">
        <w:rPr>
          <w:szCs w:val="28"/>
          <w:lang w:val="en-US"/>
        </w:rPr>
        <w:t xml:space="preserve">– </w:t>
      </w:r>
      <w:r w:rsidRPr="00606720">
        <w:rPr>
          <w:rStyle w:val="ti2"/>
          <w:lang w:val="en-US"/>
        </w:rPr>
        <w:t xml:space="preserve">2006. </w:t>
      </w:r>
      <w:r w:rsidRPr="00606720">
        <w:rPr>
          <w:szCs w:val="28"/>
          <w:lang w:val="en-US"/>
        </w:rPr>
        <w:t>– Vol.</w:t>
      </w:r>
      <w:r>
        <w:rPr>
          <w:szCs w:val="28"/>
        </w:rPr>
        <w:t xml:space="preserve"> </w:t>
      </w:r>
      <w:r w:rsidRPr="00606720">
        <w:rPr>
          <w:rStyle w:val="ti2"/>
          <w:lang w:val="en-US"/>
        </w:rPr>
        <w:t>20</w:t>
      </w:r>
      <w:r>
        <w:rPr>
          <w:rStyle w:val="ti2"/>
        </w:rPr>
        <w:t>,</w:t>
      </w:r>
      <w:r w:rsidRPr="00606720">
        <w:rPr>
          <w:rStyle w:val="ti2"/>
          <w:lang w:val="en-US"/>
        </w:rPr>
        <w:t xml:space="preserve"> </w:t>
      </w:r>
      <w:r>
        <w:rPr>
          <w:rStyle w:val="ti2"/>
        </w:rPr>
        <w:t xml:space="preserve">№ </w:t>
      </w:r>
      <w:r w:rsidRPr="00606720">
        <w:rPr>
          <w:rStyle w:val="ti2"/>
          <w:lang w:val="en-US"/>
        </w:rPr>
        <w:t xml:space="preserve">118. </w:t>
      </w:r>
      <w:r w:rsidRPr="00606720">
        <w:rPr>
          <w:szCs w:val="28"/>
          <w:lang w:val="en-US"/>
        </w:rPr>
        <w:t>–</w:t>
      </w:r>
      <w:r w:rsidRPr="00606720">
        <w:rPr>
          <w:rStyle w:val="ti2"/>
          <w:lang w:val="en-US"/>
        </w:rPr>
        <w:t xml:space="preserve"> P.</w:t>
      </w:r>
      <w:r>
        <w:rPr>
          <w:rStyle w:val="ti2"/>
        </w:rPr>
        <w:t xml:space="preserve"> </w:t>
      </w:r>
      <w:r w:rsidRPr="00606720">
        <w:rPr>
          <w:rStyle w:val="ti2"/>
          <w:lang w:val="en-US"/>
        </w:rPr>
        <w:t>399</w:t>
      </w:r>
      <w:r>
        <w:rPr>
          <w:rStyle w:val="ti2"/>
          <w:lang w:val="en-US"/>
        </w:rPr>
        <w:t>−</w:t>
      </w:r>
      <w:r w:rsidRPr="00606720">
        <w:rPr>
          <w:rStyle w:val="ti2"/>
          <w:lang w:val="en-US"/>
        </w:rPr>
        <w:t>403.</w:t>
      </w:r>
    </w:p>
    <w:p w:rsidR="00987784" w:rsidRPr="00606720" w:rsidRDefault="00987784" w:rsidP="002E6A6C">
      <w:pPr>
        <w:numPr>
          <w:ilvl w:val="0"/>
          <w:numId w:val="70"/>
        </w:numPr>
        <w:suppressAutoHyphens w:val="0"/>
        <w:spacing w:line="360" w:lineRule="auto"/>
        <w:jc w:val="both"/>
        <w:rPr>
          <w:szCs w:val="28"/>
          <w:lang w:val="en-US"/>
        </w:rPr>
      </w:pPr>
      <w:hyperlink r:id="rId689" w:tooltip="Click to search for citations by this author." w:history="1">
        <w:r w:rsidRPr="00606720">
          <w:rPr>
            <w:szCs w:val="28"/>
            <w:lang w:val="en-US"/>
          </w:rPr>
          <w:t>Radnaev Z.</w:t>
        </w:r>
        <w:r w:rsidRPr="00126F2A">
          <w:rPr>
            <w:szCs w:val="28"/>
            <w:lang w:val="en-US"/>
          </w:rPr>
          <w:t xml:space="preserve"> </w:t>
        </w:r>
        <w:r w:rsidRPr="00606720">
          <w:rPr>
            <w:szCs w:val="28"/>
            <w:lang w:val="en-US"/>
          </w:rPr>
          <w:t>E</w:t>
        </w:r>
      </w:hyperlink>
      <w:r w:rsidRPr="00606720">
        <w:rPr>
          <w:szCs w:val="28"/>
          <w:lang w:val="en-US"/>
        </w:rPr>
        <w:t xml:space="preserve">., </w:t>
      </w:r>
      <w:hyperlink r:id="rId690" w:tooltip="Click to search for citations by this author." w:history="1">
        <w:r w:rsidRPr="00606720">
          <w:rPr>
            <w:szCs w:val="28"/>
            <w:lang w:val="en-US"/>
          </w:rPr>
          <w:t>Ostreikov I.</w:t>
        </w:r>
        <w:r w:rsidRPr="00126F2A">
          <w:rPr>
            <w:szCs w:val="28"/>
            <w:lang w:val="en-US"/>
          </w:rPr>
          <w:t xml:space="preserve"> </w:t>
        </w:r>
        <w:r w:rsidRPr="00606720">
          <w:rPr>
            <w:szCs w:val="28"/>
            <w:lang w:val="en-US"/>
          </w:rPr>
          <w:t>F</w:t>
        </w:r>
      </w:hyperlink>
      <w:r w:rsidRPr="00606720">
        <w:rPr>
          <w:szCs w:val="28"/>
          <w:lang w:val="en-US"/>
        </w:rPr>
        <w:t xml:space="preserve">., </w:t>
      </w:r>
      <w:hyperlink r:id="rId691" w:tooltip="Click to search for citations by this author." w:history="1">
        <w:r w:rsidRPr="00606720">
          <w:rPr>
            <w:szCs w:val="28"/>
            <w:lang w:val="en-US"/>
          </w:rPr>
          <w:t>Pivovarov S.</w:t>
        </w:r>
        <w:r w:rsidRPr="00126F2A">
          <w:rPr>
            <w:szCs w:val="28"/>
            <w:lang w:val="en-US"/>
          </w:rPr>
          <w:t xml:space="preserve"> </w:t>
        </w:r>
        <w:r w:rsidRPr="00606720">
          <w:rPr>
            <w:szCs w:val="28"/>
            <w:lang w:val="en-US"/>
          </w:rPr>
          <w:t>A</w:t>
        </w:r>
      </w:hyperlink>
      <w:r w:rsidRPr="00606720">
        <w:rPr>
          <w:szCs w:val="28"/>
          <w:lang w:val="en-US"/>
        </w:rPr>
        <w:t xml:space="preserve">., </w:t>
      </w:r>
      <w:hyperlink r:id="rId692" w:tooltip="Click to search for citations by this author." w:history="1">
        <w:r w:rsidRPr="00606720">
          <w:rPr>
            <w:szCs w:val="28"/>
            <w:lang w:val="en-US"/>
          </w:rPr>
          <w:t>Bychkova O.</w:t>
        </w:r>
        <w:r w:rsidRPr="00126F2A">
          <w:rPr>
            <w:szCs w:val="28"/>
            <w:lang w:val="en-US"/>
          </w:rPr>
          <w:t xml:space="preserve"> </w:t>
        </w:r>
        <w:r w:rsidRPr="00606720">
          <w:rPr>
            <w:szCs w:val="28"/>
            <w:lang w:val="en-US"/>
          </w:rPr>
          <w:t>V</w:t>
        </w:r>
      </w:hyperlink>
      <w:r w:rsidRPr="00606720">
        <w:rPr>
          <w:szCs w:val="28"/>
          <w:lang w:val="en-US"/>
        </w:rPr>
        <w:t>. The state of children in th</w:t>
      </w:r>
      <w:r>
        <w:rPr>
          <w:szCs w:val="28"/>
          <w:lang w:val="en-US"/>
        </w:rPr>
        <w:t>e early period after adenectomy</w:t>
      </w:r>
      <w:r w:rsidRPr="00606720">
        <w:rPr>
          <w:szCs w:val="28"/>
          <w:lang w:val="en-US"/>
        </w:rPr>
        <w:t xml:space="preserve"> // </w:t>
      </w:r>
      <w:hyperlink r:id="rId693" w:history="1">
        <w:r w:rsidRPr="00606720">
          <w:rPr>
            <w:szCs w:val="28"/>
            <w:lang w:val="en-US"/>
          </w:rPr>
          <w:t>Anesteziol. Reanimatol.</w:t>
        </w:r>
      </w:hyperlink>
      <w:r w:rsidRPr="00606720">
        <w:rPr>
          <w:szCs w:val="28"/>
          <w:lang w:val="en-US"/>
        </w:rPr>
        <w:t xml:space="preserve"> – 2004. – Vol.</w:t>
      </w:r>
      <w:r>
        <w:rPr>
          <w:szCs w:val="28"/>
        </w:rPr>
        <w:t xml:space="preserve"> </w:t>
      </w:r>
      <w:r w:rsidRPr="00606720">
        <w:rPr>
          <w:szCs w:val="28"/>
          <w:lang w:val="en-US"/>
        </w:rPr>
        <w:t>1. – P.</w:t>
      </w:r>
      <w:r>
        <w:rPr>
          <w:szCs w:val="28"/>
        </w:rPr>
        <w:t xml:space="preserve"> </w:t>
      </w:r>
      <w:r w:rsidRPr="00606720">
        <w:rPr>
          <w:szCs w:val="28"/>
          <w:lang w:val="en-US"/>
        </w:rPr>
        <w:t>58</w:t>
      </w:r>
      <w:r>
        <w:rPr>
          <w:rStyle w:val="ti2"/>
          <w:lang w:val="en-US"/>
        </w:rPr>
        <w:t>−</w:t>
      </w:r>
      <w:r w:rsidRPr="00606720">
        <w:rPr>
          <w:szCs w:val="28"/>
          <w:lang w:val="en-US"/>
        </w:rPr>
        <w:t>60.</w:t>
      </w:r>
    </w:p>
    <w:p w:rsidR="00987784" w:rsidRPr="004A611D" w:rsidRDefault="00987784" w:rsidP="002E6A6C">
      <w:pPr>
        <w:numPr>
          <w:ilvl w:val="0"/>
          <w:numId w:val="70"/>
        </w:numPr>
        <w:suppressAutoHyphens w:val="0"/>
        <w:spacing w:line="360" w:lineRule="auto"/>
        <w:jc w:val="both"/>
        <w:rPr>
          <w:szCs w:val="28"/>
          <w:lang w:val="en-US"/>
        </w:rPr>
      </w:pPr>
      <w:r w:rsidRPr="004A611D">
        <w:rPr>
          <w:szCs w:val="28"/>
          <w:lang w:val="en-US"/>
        </w:rPr>
        <w:t>Evans D.</w:t>
      </w:r>
      <w:r w:rsidRPr="00126F2A">
        <w:rPr>
          <w:szCs w:val="28"/>
          <w:lang w:val="en-US"/>
        </w:rPr>
        <w:t xml:space="preserve"> </w:t>
      </w:r>
      <w:r w:rsidRPr="004A611D">
        <w:rPr>
          <w:szCs w:val="28"/>
          <w:lang w:val="en-US"/>
        </w:rPr>
        <w:t>J., MacGregor R.</w:t>
      </w:r>
      <w:r w:rsidRPr="00126F2A">
        <w:rPr>
          <w:szCs w:val="28"/>
          <w:lang w:val="en-US"/>
        </w:rPr>
        <w:t xml:space="preserve"> </w:t>
      </w:r>
      <w:r w:rsidRPr="004A611D">
        <w:rPr>
          <w:szCs w:val="28"/>
          <w:lang w:val="en-US"/>
        </w:rPr>
        <w:t>J., Dean H.</w:t>
      </w:r>
      <w:r w:rsidRPr="00126F2A">
        <w:rPr>
          <w:szCs w:val="28"/>
          <w:lang w:val="en-US"/>
        </w:rPr>
        <w:t xml:space="preserve"> </w:t>
      </w:r>
      <w:r w:rsidRPr="004A611D">
        <w:rPr>
          <w:szCs w:val="28"/>
          <w:lang w:val="en-US"/>
        </w:rPr>
        <w:t>G., Levene M.</w:t>
      </w:r>
      <w:r w:rsidRPr="00126F2A">
        <w:rPr>
          <w:szCs w:val="28"/>
          <w:lang w:val="en-US"/>
        </w:rPr>
        <w:t xml:space="preserve"> </w:t>
      </w:r>
      <w:r w:rsidRPr="004A611D">
        <w:rPr>
          <w:szCs w:val="28"/>
          <w:lang w:val="en-US"/>
        </w:rPr>
        <w:t>I. Neonatal catecholamine levels and neurodevelopmental outcome</w:t>
      </w:r>
      <w:r w:rsidRPr="00126F2A">
        <w:rPr>
          <w:szCs w:val="28"/>
          <w:lang w:val="en-US"/>
        </w:rPr>
        <w:t xml:space="preserve"> </w:t>
      </w:r>
      <w:r w:rsidRPr="004A611D">
        <w:rPr>
          <w:szCs w:val="28"/>
          <w:lang w:val="en-US"/>
        </w:rPr>
        <w:t>: a cohort study</w:t>
      </w:r>
      <w:r>
        <w:rPr>
          <w:szCs w:val="28"/>
          <w:lang w:val="en-US"/>
        </w:rPr>
        <w:t xml:space="preserve"> //</w:t>
      </w:r>
      <w:r w:rsidRPr="004A611D">
        <w:rPr>
          <w:szCs w:val="28"/>
          <w:lang w:val="en-US"/>
        </w:rPr>
        <w:t xml:space="preserve"> Arch. Dis. Child. Fetal. Neonatal. Ed. </w:t>
      </w:r>
      <w:r>
        <w:rPr>
          <w:szCs w:val="28"/>
          <w:lang w:val="en-US"/>
        </w:rPr>
        <w:t xml:space="preserve">– </w:t>
      </w:r>
      <w:r w:rsidRPr="004A611D">
        <w:rPr>
          <w:szCs w:val="28"/>
          <w:lang w:val="en-US"/>
        </w:rPr>
        <w:t>2001</w:t>
      </w:r>
      <w:r>
        <w:rPr>
          <w:szCs w:val="28"/>
          <w:lang w:val="en-US"/>
        </w:rPr>
        <w:t>.</w:t>
      </w:r>
      <w:r w:rsidRPr="004A611D">
        <w:rPr>
          <w:szCs w:val="28"/>
          <w:lang w:val="en-US"/>
        </w:rPr>
        <w:t xml:space="preserve"> </w:t>
      </w:r>
      <w:r>
        <w:rPr>
          <w:szCs w:val="28"/>
          <w:lang w:val="en-US"/>
        </w:rPr>
        <w:t>– Vol.</w:t>
      </w:r>
      <w:r>
        <w:rPr>
          <w:szCs w:val="28"/>
        </w:rPr>
        <w:t xml:space="preserve"> </w:t>
      </w:r>
      <w:r w:rsidRPr="004A611D">
        <w:rPr>
          <w:szCs w:val="28"/>
          <w:lang w:val="en-US"/>
        </w:rPr>
        <w:t>84</w:t>
      </w:r>
      <w:r>
        <w:rPr>
          <w:szCs w:val="28"/>
          <w:lang w:val="en-US"/>
        </w:rPr>
        <w:t>. – P.</w:t>
      </w:r>
      <w:r>
        <w:rPr>
          <w:szCs w:val="28"/>
        </w:rPr>
        <w:t xml:space="preserve"> </w:t>
      </w:r>
      <w:r w:rsidRPr="004A611D">
        <w:rPr>
          <w:szCs w:val="28"/>
          <w:lang w:val="en-US"/>
        </w:rPr>
        <w:t>49</w:t>
      </w:r>
      <w:r>
        <w:rPr>
          <w:rStyle w:val="ti2"/>
          <w:lang w:val="en-US"/>
        </w:rPr>
        <w:t>−</w:t>
      </w:r>
      <w:r w:rsidRPr="004A611D">
        <w:rPr>
          <w:szCs w:val="28"/>
          <w:lang w:val="en-US"/>
        </w:rPr>
        <w:t>52.</w:t>
      </w:r>
    </w:p>
    <w:p w:rsidR="00987784" w:rsidRPr="00606720" w:rsidRDefault="00987784" w:rsidP="002E6A6C">
      <w:pPr>
        <w:numPr>
          <w:ilvl w:val="0"/>
          <w:numId w:val="70"/>
        </w:numPr>
        <w:suppressAutoHyphens w:val="0"/>
        <w:spacing w:line="360" w:lineRule="auto"/>
        <w:jc w:val="both"/>
        <w:rPr>
          <w:rStyle w:val="afc"/>
          <w:szCs w:val="28"/>
          <w:lang w:val="en-US"/>
        </w:rPr>
      </w:pPr>
      <w:hyperlink r:id="rId694" w:tooltip="Click to search for citations by this author." w:history="1">
        <w:r w:rsidRPr="00606720">
          <w:rPr>
            <w:rStyle w:val="afc"/>
            <w:szCs w:val="28"/>
            <w:lang w:val="en-US"/>
          </w:rPr>
          <w:t>Tourigny J</w:t>
        </w:r>
      </w:hyperlink>
      <w:r w:rsidRPr="00606720">
        <w:rPr>
          <w:rStyle w:val="afc"/>
          <w:szCs w:val="28"/>
          <w:lang w:val="en-US"/>
        </w:rPr>
        <w:t xml:space="preserve">. A new instrument to measure distress in the operated child // </w:t>
      </w:r>
      <w:hyperlink r:id="rId695" w:history="1">
        <w:r w:rsidRPr="00606720">
          <w:rPr>
            <w:rStyle w:val="afc"/>
            <w:szCs w:val="28"/>
            <w:lang w:val="en-US"/>
          </w:rPr>
          <w:t>Infirm Que.</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2000. </w:t>
      </w:r>
      <w:r w:rsidRPr="00606720">
        <w:rPr>
          <w:szCs w:val="28"/>
          <w:lang w:val="en-US"/>
        </w:rPr>
        <w:t>– Vol.</w:t>
      </w:r>
      <w:r>
        <w:rPr>
          <w:szCs w:val="28"/>
        </w:rPr>
        <w:t xml:space="preserve"> </w:t>
      </w:r>
      <w:r w:rsidRPr="00606720">
        <w:rPr>
          <w:rStyle w:val="afc"/>
          <w:szCs w:val="28"/>
          <w:lang w:val="en-US"/>
        </w:rPr>
        <w:t>8</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2. </w:t>
      </w:r>
      <w:r w:rsidRPr="00606720">
        <w:rPr>
          <w:szCs w:val="28"/>
          <w:lang w:val="en-US"/>
        </w:rPr>
        <w:t>– P.</w:t>
      </w:r>
      <w:r>
        <w:rPr>
          <w:szCs w:val="28"/>
        </w:rPr>
        <w:t xml:space="preserve"> </w:t>
      </w:r>
      <w:r w:rsidRPr="00606720">
        <w:rPr>
          <w:rStyle w:val="afc"/>
          <w:szCs w:val="28"/>
          <w:lang w:val="en-US"/>
        </w:rPr>
        <w:t>18</w:t>
      </w:r>
      <w:r>
        <w:rPr>
          <w:rStyle w:val="ti2"/>
          <w:lang w:val="en-US"/>
        </w:rPr>
        <w:t>−</w:t>
      </w:r>
      <w:r w:rsidRPr="00606720">
        <w:rPr>
          <w:rStyle w:val="afc"/>
          <w:szCs w:val="28"/>
          <w:lang w:val="en-US"/>
        </w:rPr>
        <w:t>26, 28</w:t>
      </w:r>
      <w:r>
        <w:rPr>
          <w:rStyle w:val="ti2"/>
          <w:lang w:val="en-US"/>
        </w:rPr>
        <w:t>−</w:t>
      </w:r>
      <w:r w:rsidRPr="00606720">
        <w:rPr>
          <w:rStyle w:val="afc"/>
          <w:szCs w:val="28"/>
          <w:lang w:val="en-US"/>
        </w:rPr>
        <w:t>29.</w:t>
      </w:r>
    </w:p>
    <w:p w:rsidR="00987784" w:rsidRPr="00606720" w:rsidRDefault="00987784" w:rsidP="002E6A6C">
      <w:pPr>
        <w:numPr>
          <w:ilvl w:val="0"/>
          <w:numId w:val="70"/>
        </w:numPr>
        <w:suppressAutoHyphens w:val="0"/>
        <w:spacing w:line="360" w:lineRule="auto"/>
        <w:jc w:val="both"/>
        <w:rPr>
          <w:rStyle w:val="ti2"/>
          <w:lang w:val="en-US"/>
        </w:rPr>
      </w:pPr>
      <w:hyperlink r:id="rId696" w:tooltip="Click to search for citations by this author." w:history="1">
        <w:r w:rsidRPr="00606720">
          <w:rPr>
            <w:rStyle w:val="ti2"/>
            <w:lang w:val="de-DE"/>
          </w:rPr>
          <w:t>Yeragani V.</w:t>
        </w:r>
        <w:r w:rsidRPr="00126F2A">
          <w:rPr>
            <w:rStyle w:val="ti2"/>
            <w:lang w:val="en-US"/>
          </w:rPr>
          <w:t xml:space="preserve"> </w:t>
        </w:r>
        <w:r w:rsidRPr="00606720">
          <w:rPr>
            <w:rStyle w:val="ti2"/>
            <w:lang w:val="de-DE"/>
          </w:rPr>
          <w:t>K</w:t>
        </w:r>
      </w:hyperlink>
      <w:r w:rsidRPr="00606720">
        <w:rPr>
          <w:rStyle w:val="ti2"/>
          <w:lang w:val="en-US"/>
        </w:rPr>
        <w:t>.</w:t>
      </w:r>
      <w:r w:rsidRPr="00606720">
        <w:rPr>
          <w:rStyle w:val="ti2"/>
          <w:lang w:val="de-DE"/>
        </w:rPr>
        <w:t xml:space="preserve">, </w:t>
      </w:r>
      <w:hyperlink r:id="rId697" w:tooltip="Click to search for citations by this author." w:history="1">
        <w:r w:rsidRPr="00606720">
          <w:rPr>
            <w:rStyle w:val="ti2"/>
            <w:lang w:val="de-DE"/>
          </w:rPr>
          <w:t>Berger R</w:t>
        </w:r>
      </w:hyperlink>
      <w:r w:rsidRPr="00606720">
        <w:rPr>
          <w:rStyle w:val="ti2"/>
          <w:lang w:val="en-US"/>
        </w:rPr>
        <w:t>.</w:t>
      </w:r>
      <w:r w:rsidRPr="00606720">
        <w:rPr>
          <w:rStyle w:val="ti2"/>
          <w:lang w:val="de-DE"/>
        </w:rPr>
        <w:t xml:space="preserve">, </w:t>
      </w:r>
      <w:hyperlink r:id="rId698" w:tooltip="Click to search for citations by this author." w:history="1">
        <w:r w:rsidRPr="00606720">
          <w:rPr>
            <w:rStyle w:val="ti2"/>
            <w:lang w:val="de-DE"/>
          </w:rPr>
          <w:t>Pohl R</w:t>
        </w:r>
      </w:hyperlink>
      <w:r w:rsidRPr="00606720">
        <w:rPr>
          <w:rStyle w:val="ti2"/>
          <w:lang w:val="en-US"/>
        </w:rPr>
        <w:t>.</w:t>
      </w:r>
      <w:r w:rsidRPr="00606720">
        <w:rPr>
          <w:rStyle w:val="ti2"/>
          <w:lang w:val="de-DE"/>
        </w:rPr>
        <w:t xml:space="preserve">, </w:t>
      </w:r>
      <w:hyperlink r:id="rId699" w:tooltip="Click to search for citations by this author." w:history="1">
        <w:r w:rsidRPr="00606720">
          <w:rPr>
            <w:rStyle w:val="ti2"/>
            <w:lang w:val="de-DE"/>
          </w:rPr>
          <w:t>Balon R</w:t>
        </w:r>
      </w:hyperlink>
      <w:r w:rsidRPr="00606720">
        <w:rPr>
          <w:rStyle w:val="ti2"/>
          <w:lang w:val="de-DE"/>
        </w:rPr>
        <w:t xml:space="preserve">. </w:t>
      </w:r>
      <w:r w:rsidRPr="00606720">
        <w:rPr>
          <w:rStyle w:val="ti2"/>
          <w:lang w:val="en-US"/>
        </w:rPr>
        <w:t xml:space="preserve">Effect of age on diurnal changes of 24-hour QT interval variability // </w:t>
      </w:r>
      <w:hyperlink r:id="rId700" w:history="1">
        <w:r w:rsidRPr="00606720">
          <w:rPr>
            <w:rStyle w:val="ti2"/>
            <w:lang w:val="en-US"/>
          </w:rPr>
          <w:t>Pediatr. Cardiol.</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26</w:t>
      </w:r>
      <w:r>
        <w:rPr>
          <w:rStyle w:val="ti2"/>
        </w:rPr>
        <w:t>,</w:t>
      </w:r>
      <w:r w:rsidRPr="00606720">
        <w:rPr>
          <w:rStyle w:val="ti2"/>
          <w:lang w:val="en-US"/>
        </w:rPr>
        <w:t xml:space="preserve"> </w:t>
      </w:r>
      <w:r>
        <w:rPr>
          <w:rStyle w:val="ti2"/>
        </w:rPr>
        <w:t xml:space="preserve">№ </w:t>
      </w:r>
      <w:r w:rsidRPr="00606720">
        <w:rPr>
          <w:rStyle w:val="ti2"/>
          <w:lang w:val="en-US"/>
        </w:rPr>
        <w:t xml:space="preserve">1. </w:t>
      </w:r>
      <w:r w:rsidRPr="00606720">
        <w:rPr>
          <w:szCs w:val="28"/>
          <w:lang w:val="en-US"/>
        </w:rPr>
        <w:t>– P.</w:t>
      </w:r>
      <w:r>
        <w:rPr>
          <w:szCs w:val="28"/>
        </w:rPr>
        <w:t xml:space="preserve"> </w:t>
      </w:r>
      <w:r w:rsidRPr="00606720">
        <w:rPr>
          <w:rStyle w:val="ti2"/>
          <w:lang w:val="en-US"/>
        </w:rPr>
        <w:t>39</w:t>
      </w:r>
      <w:r>
        <w:rPr>
          <w:rStyle w:val="ti2"/>
          <w:lang w:val="en-US"/>
        </w:rPr>
        <w:t>−</w:t>
      </w:r>
      <w:r w:rsidRPr="00606720">
        <w:rPr>
          <w:rStyle w:val="ti2"/>
          <w:lang w:val="en-US"/>
        </w:rPr>
        <w:t>44.</w:t>
      </w:r>
    </w:p>
    <w:p w:rsidR="00987784" w:rsidRPr="00606720" w:rsidRDefault="00987784" w:rsidP="002E6A6C">
      <w:pPr>
        <w:numPr>
          <w:ilvl w:val="0"/>
          <w:numId w:val="70"/>
        </w:numPr>
        <w:suppressAutoHyphens w:val="0"/>
        <w:spacing w:line="360" w:lineRule="auto"/>
        <w:jc w:val="both"/>
        <w:rPr>
          <w:rStyle w:val="afc"/>
          <w:szCs w:val="28"/>
          <w:lang w:val="en-US"/>
        </w:rPr>
      </w:pPr>
      <w:hyperlink r:id="rId701" w:tooltip="Click to search for citations by this author." w:history="1">
        <w:r w:rsidRPr="00606720">
          <w:rPr>
            <w:rStyle w:val="afc"/>
            <w:szCs w:val="28"/>
            <w:lang w:val="en-US"/>
          </w:rPr>
          <w:t>Ramelet A.</w:t>
        </w:r>
        <w:r w:rsidRPr="00126F2A">
          <w:rPr>
            <w:rStyle w:val="afc"/>
            <w:szCs w:val="28"/>
            <w:lang w:val="en-US"/>
          </w:rPr>
          <w:t xml:space="preserve"> </w:t>
        </w:r>
        <w:r w:rsidRPr="00606720">
          <w:rPr>
            <w:rStyle w:val="afc"/>
            <w:szCs w:val="28"/>
            <w:lang w:val="en-US"/>
          </w:rPr>
          <w:t>S</w:t>
        </w:r>
      </w:hyperlink>
      <w:r w:rsidRPr="00606720">
        <w:rPr>
          <w:rStyle w:val="afc"/>
          <w:szCs w:val="28"/>
          <w:lang w:val="en-US"/>
        </w:rPr>
        <w:t xml:space="preserve">., </w:t>
      </w:r>
      <w:hyperlink r:id="rId702" w:tooltip="Click to search for citations by this author." w:history="1">
        <w:r w:rsidRPr="00606720">
          <w:rPr>
            <w:rStyle w:val="afc"/>
            <w:szCs w:val="28"/>
            <w:lang w:val="en-US"/>
          </w:rPr>
          <w:t>Abu-Saad H.</w:t>
        </w:r>
        <w:r w:rsidRPr="00126F2A">
          <w:rPr>
            <w:rStyle w:val="afc"/>
            <w:szCs w:val="28"/>
            <w:lang w:val="en-US"/>
          </w:rPr>
          <w:t xml:space="preserve"> </w:t>
        </w:r>
        <w:r w:rsidRPr="00606720">
          <w:rPr>
            <w:rStyle w:val="afc"/>
            <w:szCs w:val="28"/>
            <w:lang w:val="en-US"/>
          </w:rPr>
          <w:t>H</w:t>
        </w:r>
      </w:hyperlink>
      <w:r w:rsidRPr="00606720">
        <w:rPr>
          <w:rStyle w:val="afc"/>
          <w:szCs w:val="28"/>
          <w:lang w:val="en-US"/>
        </w:rPr>
        <w:t xml:space="preserve">., </w:t>
      </w:r>
      <w:hyperlink r:id="rId703" w:tooltip="Click to search for citations by this author." w:history="1">
        <w:r w:rsidRPr="00606720">
          <w:rPr>
            <w:rStyle w:val="afc"/>
            <w:szCs w:val="28"/>
            <w:lang w:val="en-US"/>
          </w:rPr>
          <w:t>Rees N</w:t>
        </w:r>
      </w:hyperlink>
      <w:r w:rsidRPr="00606720">
        <w:rPr>
          <w:rStyle w:val="afc"/>
          <w:szCs w:val="28"/>
          <w:lang w:val="en-US"/>
        </w:rPr>
        <w:t xml:space="preserve">., </w:t>
      </w:r>
      <w:hyperlink r:id="rId704" w:tooltip="Click to search for citations by this author." w:history="1">
        <w:r w:rsidRPr="00606720">
          <w:rPr>
            <w:rStyle w:val="afc"/>
            <w:szCs w:val="28"/>
            <w:lang w:val="en-US"/>
          </w:rPr>
          <w:t>McDonald S</w:t>
        </w:r>
      </w:hyperlink>
      <w:r w:rsidRPr="00606720">
        <w:rPr>
          <w:rStyle w:val="afc"/>
          <w:szCs w:val="28"/>
          <w:lang w:val="en-US"/>
        </w:rPr>
        <w:t>. The challenges of pain measurement in critically ill young children</w:t>
      </w:r>
      <w:r w:rsidRPr="00126F2A">
        <w:rPr>
          <w:rStyle w:val="afc"/>
          <w:szCs w:val="28"/>
          <w:lang w:val="en-US"/>
        </w:rPr>
        <w:t xml:space="preserve"> </w:t>
      </w:r>
      <w:r>
        <w:rPr>
          <w:rStyle w:val="afc"/>
          <w:szCs w:val="28"/>
          <w:lang w:val="en-US"/>
        </w:rPr>
        <w:t>: a comprehensive review</w:t>
      </w:r>
      <w:r w:rsidRPr="00606720">
        <w:rPr>
          <w:rStyle w:val="afc"/>
          <w:szCs w:val="28"/>
          <w:lang w:val="en-US"/>
        </w:rPr>
        <w:t xml:space="preserve"> // </w:t>
      </w:r>
      <w:hyperlink r:id="rId705" w:history="1">
        <w:r w:rsidRPr="00606720">
          <w:rPr>
            <w:rStyle w:val="afc"/>
            <w:szCs w:val="28"/>
            <w:lang w:val="en-US"/>
          </w:rPr>
          <w:t>Aust. Crit. Care.</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2004. </w:t>
      </w:r>
      <w:r w:rsidRPr="00606720">
        <w:rPr>
          <w:szCs w:val="28"/>
          <w:lang w:val="en-US"/>
        </w:rPr>
        <w:t>– Vol.</w:t>
      </w:r>
      <w:r>
        <w:rPr>
          <w:szCs w:val="28"/>
        </w:rPr>
        <w:t xml:space="preserve"> </w:t>
      </w:r>
      <w:r w:rsidRPr="00606720">
        <w:rPr>
          <w:rStyle w:val="afc"/>
          <w:szCs w:val="28"/>
          <w:lang w:val="en-US"/>
        </w:rPr>
        <w:t>17</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1. </w:t>
      </w:r>
      <w:r w:rsidRPr="00606720">
        <w:rPr>
          <w:szCs w:val="28"/>
          <w:lang w:val="en-US"/>
        </w:rPr>
        <w:t>– P.</w:t>
      </w:r>
      <w:r>
        <w:rPr>
          <w:szCs w:val="28"/>
        </w:rPr>
        <w:t xml:space="preserve"> </w:t>
      </w:r>
      <w:r w:rsidRPr="00606720">
        <w:rPr>
          <w:rStyle w:val="afc"/>
          <w:szCs w:val="28"/>
          <w:lang w:val="en-US"/>
        </w:rPr>
        <w:t>33</w:t>
      </w:r>
      <w:r>
        <w:rPr>
          <w:rStyle w:val="ti2"/>
          <w:lang w:val="en-US"/>
        </w:rPr>
        <w:t>−</w:t>
      </w:r>
      <w:r w:rsidRPr="00606720">
        <w:rPr>
          <w:rStyle w:val="afc"/>
          <w:szCs w:val="28"/>
          <w:lang w:val="en-US"/>
        </w:rPr>
        <w:t>45.</w:t>
      </w:r>
    </w:p>
    <w:p w:rsidR="00987784" w:rsidRPr="00606720" w:rsidRDefault="00987784" w:rsidP="002E6A6C">
      <w:pPr>
        <w:numPr>
          <w:ilvl w:val="0"/>
          <w:numId w:val="70"/>
        </w:numPr>
        <w:suppressAutoHyphens w:val="0"/>
        <w:spacing w:line="360" w:lineRule="auto"/>
        <w:jc w:val="both"/>
        <w:rPr>
          <w:szCs w:val="28"/>
          <w:lang w:val="en-US"/>
        </w:rPr>
      </w:pPr>
      <w:r w:rsidRPr="00606720">
        <w:rPr>
          <w:szCs w:val="28"/>
          <w:lang w:val="en-US"/>
        </w:rPr>
        <w:t>Fitzgerald M., Wolker S. The role of activity in developing pain pathways. In</w:t>
      </w:r>
      <w:r w:rsidRPr="00126F2A">
        <w:rPr>
          <w:szCs w:val="28"/>
          <w:lang w:val="en-US"/>
        </w:rPr>
        <w:t xml:space="preserve"> </w:t>
      </w:r>
      <w:r w:rsidRPr="00606720">
        <w:rPr>
          <w:szCs w:val="28"/>
          <w:lang w:val="en-US"/>
        </w:rPr>
        <w:t>: Distrovsky J.</w:t>
      </w:r>
      <w:r w:rsidRPr="00126F2A">
        <w:rPr>
          <w:szCs w:val="28"/>
          <w:lang w:val="en-US"/>
        </w:rPr>
        <w:t xml:space="preserve"> </w:t>
      </w:r>
      <w:r w:rsidRPr="00606720">
        <w:rPr>
          <w:szCs w:val="28"/>
          <w:lang w:val="en-US"/>
        </w:rPr>
        <w:t>O., Carr D.</w:t>
      </w:r>
      <w:r w:rsidRPr="00126F2A">
        <w:rPr>
          <w:szCs w:val="28"/>
          <w:lang w:val="en-US"/>
        </w:rPr>
        <w:t xml:space="preserve"> </w:t>
      </w:r>
      <w:r w:rsidRPr="00606720">
        <w:rPr>
          <w:szCs w:val="28"/>
          <w:lang w:val="en-US"/>
        </w:rPr>
        <w:t>B., Kotzenburg M. eds. Proceeding of the 10</w:t>
      </w:r>
      <w:r w:rsidRPr="00606720">
        <w:rPr>
          <w:szCs w:val="28"/>
          <w:vertAlign w:val="superscript"/>
          <w:lang w:val="en-US"/>
        </w:rPr>
        <w:t>th</w:t>
      </w:r>
      <w:r w:rsidRPr="00606720">
        <w:rPr>
          <w:szCs w:val="28"/>
          <w:lang w:val="en-US"/>
        </w:rPr>
        <w:t xml:space="preserve"> World Congress on Pain. Progress in pain research and management. Vol. 24 Seattle</w:t>
      </w:r>
      <w:r>
        <w:rPr>
          <w:szCs w:val="28"/>
        </w:rPr>
        <w:t xml:space="preserve"> </w:t>
      </w:r>
      <w:r w:rsidRPr="00606720">
        <w:rPr>
          <w:szCs w:val="28"/>
          <w:lang w:val="en-US"/>
        </w:rPr>
        <w:t>: IASP Press, 2003. – P.</w:t>
      </w:r>
      <w:r>
        <w:rPr>
          <w:szCs w:val="28"/>
        </w:rPr>
        <w:t xml:space="preserve"> </w:t>
      </w:r>
      <w:r w:rsidRPr="00606720">
        <w:rPr>
          <w:szCs w:val="28"/>
          <w:lang w:val="en-US"/>
        </w:rPr>
        <w:t>185</w:t>
      </w:r>
      <w:r>
        <w:rPr>
          <w:rStyle w:val="ti2"/>
          <w:lang w:val="en-US"/>
        </w:rPr>
        <w:t>−</w:t>
      </w:r>
      <w:r w:rsidRPr="00606720">
        <w:rPr>
          <w:szCs w:val="28"/>
          <w:lang w:val="en-US"/>
        </w:rPr>
        <w:t>196.</w:t>
      </w:r>
    </w:p>
    <w:p w:rsidR="00987784" w:rsidRPr="00606720" w:rsidRDefault="00987784" w:rsidP="002E6A6C">
      <w:pPr>
        <w:widowControl w:val="0"/>
        <w:numPr>
          <w:ilvl w:val="0"/>
          <w:numId w:val="70"/>
        </w:numPr>
        <w:shd w:val="clear" w:color="auto" w:fill="FFFFFF"/>
        <w:tabs>
          <w:tab w:val="left" w:pos="274"/>
        </w:tabs>
        <w:suppressAutoHyphens w:val="0"/>
        <w:autoSpaceDE w:val="0"/>
        <w:autoSpaceDN w:val="0"/>
        <w:adjustRightInd w:val="0"/>
        <w:spacing w:line="360" w:lineRule="auto"/>
        <w:ind w:right="5"/>
        <w:jc w:val="both"/>
        <w:rPr>
          <w:spacing w:val="-7"/>
          <w:szCs w:val="28"/>
          <w:lang w:val="en-US"/>
        </w:rPr>
      </w:pPr>
      <w:r w:rsidRPr="00606720">
        <w:rPr>
          <w:iCs/>
          <w:szCs w:val="28"/>
          <w:lang w:val="en-US"/>
        </w:rPr>
        <w:t xml:space="preserve">Kehlet H., Holte K. </w:t>
      </w:r>
      <w:r w:rsidRPr="00606720">
        <w:rPr>
          <w:szCs w:val="28"/>
          <w:lang w:val="en-US"/>
        </w:rPr>
        <w:t>Effect of postoperativ</w:t>
      </w:r>
      <w:r>
        <w:rPr>
          <w:szCs w:val="28"/>
          <w:lang w:val="en-US"/>
        </w:rPr>
        <w:t>e analgesia on surgical outcome</w:t>
      </w:r>
      <w:r w:rsidRPr="00606720">
        <w:rPr>
          <w:szCs w:val="28"/>
          <w:lang w:val="en-US"/>
        </w:rPr>
        <w:t xml:space="preserve"> // Br. J. Anaesth. – 2001. – Vol.</w:t>
      </w:r>
      <w:r w:rsidRPr="00126F2A">
        <w:rPr>
          <w:szCs w:val="28"/>
          <w:lang w:val="en-US"/>
        </w:rPr>
        <w:t xml:space="preserve"> </w:t>
      </w:r>
      <w:r w:rsidRPr="00606720">
        <w:rPr>
          <w:szCs w:val="28"/>
          <w:lang w:val="en-US"/>
        </w:rPr>
        <w:t>87. – P.</w:t>
      </w:r>
      <w:r w:rsidRPr="00126F2A">
        <w:rPr>
          <w:szCs w:val="28"/>
          <w:lang w:val="en-US"/>
        </w:rPr>
        <w:t xml:space="preserve"> </w:t>
      </w:r>
      <w:r w:rsidRPr="00606720">
        <w:rPr>
          <w:szCs w:val="28"/>
          <w:lang w:val="en-US"/>
        </w:rPr>
        <w:t>62</w:t>
      </w:r>
      <w:r>
        <w:rPr>
          <w:rStyle w:val="ti2"/>
          <w:lang w:val="en-US"/>
        </w:rPr>
        <w:t>−</w:t>
      </w:r>
      <w:r w:rsidRPr="00606720">
        <w:rPr>
          <w:szCs w:val="28"/>
          <w:lang w:val="en-US"/>
        </w:rPr>
        <w:t>72.</w:t>
      </w:r>
    </w:p>
    <w:p w:rsidR="00987784" w:rsidRPr="00606720" w:rsidRDefault="00987784" w:rsidP="002E6A6C">
      <w:pPr>
        <w:numPr>
          <w:ilvl w:val="0"/>
          <w:numId w:val="70"/>
        </w:numPr>
        <w:suppressAutoHyphens w:val="0"/>
        <w:spacing w:line="360" w:lineRule="auto"/>
        <w:jc w:val="both"/>
        <w:rPr>
          <w:szCs w:val="28"/>
          <w:lang w:val="en-US"/>
        </w:rPr>
      </w:pPr>
      <w:hyperlink r:id="rId706" w:tooltip="Click to search for citations by this author." w:history="1">
        <w:r w:rsidRPr="00606720">
          <w:rPr>
            <w:szCs w:val="28"/>
            <w:lang w:val="en-US"/>
          </w:rPr>
          <w:t>Gupta A</w:t>
        </w:r>
      </w:hyperlink>
      <w:r w:rsidRPr="00606720">
        <w:rPr>
          <w:szCs w:val="28"/>
          <w:lang w:val="en-US"/>
        </w:rPr>
        <w:t xml:space="preserve">., </w:t>
      </w:r>
      <w:hyperlink r:id="rId707" w:tooltip="Click to search for citations by this author." w:history="1">
        <w:r w:rsidRPr="00606720">
          <w:rPr>
            <w:szCs w:val="28"/>
            <w:lang w:val="en-US"/>
          </w:rPr>
          <w:t>Kaur R</w:t>
        </w:r>
      </w:hyperlink>
      <w:r w:rsidRPr="00606720">
        <w:rPr>
          <w:szCs w:val="28"/>
          <w:lang w:val="en-US"/>
        </w:rPr>
        <w:t xml:space="preserve">., </w:t>
      </w:r>
      <w:hyperlink r:id="rId708" w:tooltip="Click to search for citations by this author." w:history="1">
        <w:r w:rsidRPr="00606720">
          <w:rPr>
            <w:szCs w:val="28"/>
            <w:lang w:val="en-US"/>
          </w:rPr>
          <w:t>Malhotra R</w:t>
        </w:r>
      </w:hyperlink>
      <w:r w:rsidRPr="00606720">
        <w:rPr>
          <w:szCs w:val="28"/>
          <w:lang w:val="en-US"/>
        </w:rPr>
        <w:t xml:space="preserve">., </w:t>
      </w:r>
      <w:hyperlink r:id="rId709" w:tooltip="Click to search for citations by this author." w:history="1">
        <w:r w:rsidRPr="00606720">
          <w:rPr>
            <w:szCs w:val="28"/>
            <w:lang w:val="en-US"/>
          </w:rPr>
          <w:t>Kale S</w:t>
        </w:r>
      </w:hyperlink>
      <w:r w:rsidRPr="00606720">
        <w:rPr>
          <w:szCs w:val="28"/>
          <w:lang w:val="en-US"/>
        </w:rPr>
        <w:t xml:space="preserve">. Comparative evaluation of different doses of propofol preceded by fentanyl on intubating conditions and pressor response during tracheal intubation without muscle relaxants // </w:t>
      </w:r>
      <w:hyperlink r:id="rId710" w:history="1">
        <w:r w:rsidRPr="00606720">
          <w:rPr>
            <w:szCs w:val="28"/>
            <w:lang w:val="en-US"/>
          </w:rPr>
          <w:t>Paediatr. Anaesth.</w:t>
        </w:r>
      </w:hyperlink>
      <w:r w:rsidRPr="00606720">
        <w:rPr>
          <w:szCs w:val="28"/>
          <w:lang w:val="en-US"/>
        </w:rPr>
        <w:t xml:space="preserve"> – 2006. – Vol.</w:t>
      </w:r>
      <w:r>
        <w:rPr>
          <w:szCs w:val="28"/>
        </w:rPr>
        <w:t xml:space="preserve"> </w:t>
      </w:r>
      <w:r w:rsidRPr="00606720">
        <w:rPr>
          <w:szCs w:val="28"/>
          <w:lang w:val="en-US"/>
        </w:rPr>
        <w:t>16</w:t>
      </w:r>
      <w:r>
        <w:rPr>
          <w:szCs w:val="28"/>
        </w:rPr>
        <w:t>,</w:t>
      </w:r>
      <w:r w:rsidRPr="00606720">
        <w:rPr>
          <w:szCs w:val="28"/>
          <w:lang w:val="en-US"/>
        </w:rPr>
        <w:t xml:space="preserve"> </w:t>
      </w:r>
      <w:r>
        <w:rPr>
          <w:szCs w:val="28"/>
        </w:rPr>
        <w:t xml:space="preserve">№ </w:t>
      </w:r>
      <w:r w:rsidRPr="00606720">
        <w:rPr>
          <w:szCs w:val="28"/>
          <w:lang w:val="en-US"/>
        </w:rPr>
        <w:t>4. – P.</w:t>
      </w:r>
      <w:r>
        <w:rPr>
          <w:szCs w:val="28"/>
        </w:rPr>
        <w:t xml:space="preserve"> </w:t>
      </w:r>
      <w:r w:rsidRPr="00606720">
        <w:rPr>
          <w:szCs w:val="28"/>
          <w:lang w:val="en-US"/>
        </w:rPr>
        <w:t>399</w:t>
      </w:r>
      <w:r>
        <w:rPr>
          <w:rStyle w:val="ti2"/>
          <w:lang w:val="en-US"/>
        </w:rPr>
        <w:t>−</w:t>
      </w:r>
      <w:r w:rsidRPr="00606720">
        <w:rPr>
          <w:szCs w:val="28"/>
          <w:lang w:val="en-US"/>
        </w:rPr>
        <w:t>405.</w:t>
      </w:r>
    </w:p>
    <w:p w:rsidR="00987784" w:rsidRPr="00606720" w:rsidRDefault="00987784" w:rsidP="002E6A6C">
      <w:pPr>
        <w:numPr>
          <w:ilvl w:val="0"/>
          <w:numId w:val="70"/>
        </w:numPr>
        <w:suppressAutoHyphens w:val="0"/>
        <w:spacing w:line="360" w:lineRule="auto"/>
        <w:jc w:val="both"/>
        <w:rPr>
          <w:rStyle w:val="afc"/>
          <w:szCs w:val="28"/>
          <w:lang w:val="en-US"/>
        </w:rPr>
      </w:pPr>
      <w:hyperlink r:id="rId711" w:tooltip="Click to search for citations by this author." w:history="1">
        <w:r w:rsidRPr="00606720">
          <w:rPr>
            <w:rStyle w:val="afc"/>
            <w:szCs w:val="28"/>
            <w:lang w:val="en-US"/>
          </w:rPr>
          <w:t>Bird J</w:t>
        </w:r>
      </w:hyperlink>
      <w:r w:rsidRPr="00606720">
        <w:rPr>
          <w:rStyle w:val="afc"/>
          <w:szCs w:val="28"/>
          <w:lang w:val="en-US"/>
        </w:rPr>
        <w:t xml:space="preserve">. Selection of pain measurement tools // </w:t>
      </w:r>
      <w:hyperlink r:id="rId712" w:history="1">
        <w:r w:rsidRPr="00606720">
          <w:rPr>
            <w:rStyle w:val="afc"/>
            <w:szCs w:val="28"/>
            <w:lang w:val="en-US"/>
          </w:rPr>
          <w:t>Nurse Stand.</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sidRPr="00606720">
        <w:rPr>
          <w:rStyle w:val="afc"/>
          <w:szCs w:val="28"/>
          <w:lang w:val="en-US"/>
        </w:rPr>
        <w:t xml:space="preserve"> 18</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13. </w:t>
      </w:r>
      <w:r w:rsidRPr="00606720">
        <w:rPr>
          <w:szCs w:val="28"/>
          <w:lang w:val="en-US"/>
        </w:rPr>
        <w:t>– P.</w:t>
      </w:r>
      <w:r>
        <w:rPr>
          <w:szCs w:val="28"/>
        </w:rPr>
        <w:t xml:space="preserve"> </w:t>
      </w:r>
      <w:r w:rsidRPr="00606720">
        <w:rPr>
          <w:rStyle w:val="afc"/>
          <w:szCs w:val="28"/>
          <w:lang w:val="en-US"/>
        </w:rPr>
        <w:t>33</w:t>
      </w:r>
      <w:r>
        <w:rPr>
          <w:rStyle w:val="ti2"/>
          <w:lang w:val="en-US"/>
        </w:rPr>
        <w:t>−</w:t>
      </w:r>
      <w:r w:rsidRPr="00606720">
        <w:rPr>
          <w:rStyle w:val="afc"/>
          <w:szCs w:val="28"/>
          <w:lang w:val="en-US"/>
        </w:rPr>
        <w:t>39.</w:t>
      </w:r>
    </w:p>
    <w:p w:rsidR="00987784" w:rsidRPr="00606720" w:rsidRDefault="00987784" w:rsidP="002E6A6C">
      <w:pPr>
        <w:pStyle w:val="21"/>
        <w:keepNext w:val="0"/>
        <w:numPr>
          <w:ilvl w:val="0"/>
          <w:numId w:val="70"/>
        </w:numPr>
        <w:suppressAutoHyphens w:val="0"/>
        <w:spacing w:before="100" w:beforeAutospacing="1" w:after="100" w:afterAutospacing="1" w:line="360" w:lineRule="auto"/>
        <w:jc w:val="both"/>
        <w:rPr>
          <w:rStyle w:val="ti2"/>
        </w:rPr>
      </w:pPr>
      <w:hyperlink r:id="rId713" w:tooltip="Click to search for citations by this author." w:history="1">
        <w:r w:rsidRPr="00606720">
          <w:rPr>
            <w:rStyle w:val="ti2"/>
            <w:lang w:val="en-US"/>
          </w:rPr>
          <w:t>Caldwell-Andrews A.</w:t>
        </w:r>
        <w:r w:rsidRPr="00126F2A">
          <w:rPr>
            <w:rStyle w:val="ti2"/>
            <w:lang w:val="en-US"/>
          </w:rPr>
          <w:t xml:space="preserve"> </w:t>
        </w:r>
        <w:r w:rsidRPr="00606720">
          <w:rPr>
            <w:rStyle w:val="ti2"/>
            <w:lang w:val="en-US"/>
          </w:rPr>
          <w:t>A</w:t>
        </w:r>
      </w:hyperlink>
      <w:r w:rsidRPr="00606720">
        <w:rPr>
          <w:rStyle w:val="ti2"/>
          <w:lang w:val="en-US"/>
        </w:rPr>
        <w:t xml:space="preserve">., </w:t>
      </w:r>
      <w:hyperlink r:id="rId714" w:tooltip="Click to search for citations by this author." w:history="1">
        <w:r w:rsidRPr="00606720">
          <w:rPr>
            <w:rStyle w:val="ti2"/>
            <w:lang w:val="en-US"/>
          </w:rPr>
          <w:t>Kain Z.</w:t>
        </w:r>
        <w:r w:rsidRPr="00126F2A">
          <w:rPr>
            <w:rStyle w:val="ti2"/>
            <w:lang w:val="en-US"/>
          </w:rPr>
          <w:t xml:space="preserve"> </w:t>
        </w:r>
        <w:r w:rsidRPr="00606720">
          <w:rPr>
            <w:rStyle w:val="ti2"/>
            <w:lang w:val="en-US"/>
          </w:rPr>
          <w:t>N</w:t>
        </w:r>
      </w:hyperlink>
      <w:r w:rsidRPr="00606720">
        <w:rPr>
          <w:rStyle w:val="ti2"/>
          <w:lang w:val="en-US"/>
        </w:rPr>
        <w:t xml:space="preserve">. </w:t>
      </w:r>
      <w:r w:rsidRPr="00606720">
        <w:rPr>
          <w:rStyle w:val="ti2"/>
        </w:rPr>
        <w:t>Psychological predictors of postoperative sleep in children undergoing outpatient surgery</w:t>
      </w:r>
      <w:r w:rsidRPr="00606720">
        <w:rPr>
          <w:rStyle w:val="ti2"/>
          <w:lang w:val="en-US"/>
        </w:rPr>
        <w:t xml:space="preserve"> // </w:t>
      </w:r>
      <w:hyperlink r:id="rId715" w:history="1">
        <w:r w:rsidRPr="00606720">
          <w:rPr>
            <w:rStyle w:val="ti2"/>
          </w:rPr>
          <w:t>Paediatr</w:t>
        </w:r>
        <w:r w:rsidRPr="00606720">
          <w:rPr>
            <w:rStyle w:val="ti2"/>
            <w:lang w:val="en-US"/>
          </w:rPr>
          <w:t>.</w:t>
        </w:r>
        <w:r w:rsidRPr="00606720">
          <w:rPr>
            <w:rStyle w:val="ti2"/>
          </w:rPr>
          <w:t xml:space="preserve"> Anaesth.</w:t>
        </w:r>
      </w:hyperlink>
      <w:r w:rsidRPr="00606720">
        <w:rPr>
          <w:rStyle w:val="ti2"/>
        </w:rPr>
        <w:t xml:space="preserve"> </w:t>
      </w:r>
      <w:r w:rsidRPr="00606720">
        <w:rPr>
          <w:lang w:val="en-US"/>
        </w:rPr>
        <w:t xml:space="preserve">– </w:t>
      </w:r>
      <w:r w:rsidRPr="00606720">
        <w:rPr>
          <w:rStyle w:val="ti2"/>
        </w:rPr>
        <w:t>2006</w:t>
      </w:r>
      <w:r w:rsidRPr="00606720">
        <w:rPr>
          <w:rStyle w:val="ti2"/>
          <w:lang w:val="en-US"/>
        </w:rPr>
        <w:t>.</w:t>
      </w:r>
      <w:r w:rsidRPr="00606720">
        <w:rPr>
          <w:rStyle w:val="ti2"/>
        </w:rPr>
        <w:t xml:space="preserve"> </w:t>
      </w:r>
      <w:r w:rsidRPr="00606720">
        <w:rPr>
          <w:lang w:val="en-US"/>
        </w:rPr>
        <w:t xml:space="preserve">– </w:t>
      </w:r>
      <w:r w:rsidRPr="00606720">
        <w:rPr>
          <w:rStyle w:val="ti2"/>
          <w:lang w:val="en-US"/>
        </w:rPr>
        <w:t>Vol.</w:t>
      </w:r>
      <w:r>
        <w:rPr>
          <w:rStyle w:val="ti2"/>
        </w:rPr>
        <w:t xml:space="preserve"> </w:t>
      </w:r>
      <w:r w:rsidRPr="00606720">
        <w:rPr>
          <w:rStyle w:val="ti2"/>
        </w:rPr>
        <w:t>16</w:t>
      </w:r>
      <w:r>
        <w:rPr>
          <w:rStyle w:val="ti2"/>
        </w:rPr>
        <w:t>,</w:t>
      </w:r>
      <w:r w:rsidRPr="00606720">
        <w:rPr>
          <w:rStyle w:val="ti2"/>
          <w:lang w:val="en-US"/>
        </w:rPr>
        <w:t xml:space="preserve"> </w:t>
      </w:r>
      <w:r>
        <w:rPr>
          <w:rStyle w:val="ti2"/>
        </w:rPr>
        <w:t xml:space="preserve">№ </w:t>
      </w:r>
      <w:r w:rsidRPr="00606720">
        <w:rPr>
          <w:rStyle w:val="ti2"/>
        </w:rPr>
        <w:t>2</w:t>
      </w:r>
      <w:r w:rsidRPr="00606720">
        <w:rPr>
          <w:rStyle w:val="ti2"/>
          <w:lang w:val="en-US"/>
        </w:rPr>
        <w:t xml:space="preserve">. </w:t>
      </w:r>
      <w:r w:rsidRPr="00606720">
        <w:rPr>
          <w:lang w:val="en-US"/>
        </w:rPr>
        <w:t>– P.</w:t>
      </w:r>
      <w:r>
        <w:t xml:space="preserve"> </w:t>
      </w:r>
      <w:r w:rsidRPr="00606720">
        <w:rPr>
          <w:rStyle w:val="ti2"/>
        </w:rPr>
        <w:t>144</w:t>
      </w:r>
      <w:r>
        <w:rPr>
          <w:rStyle w:val="ti2"/>
          <w:lang w:val="en-US"/>
        </w:rPr>
        <w:t>−</w:t>
      </w:r>
      <w:r w:rsidRPr="00606720">
        <w:rPr>
          <w:rStyle w:val="ti2"/>
          <w:lang w:val="en-US"/>
        </w:rPr>
        <w:t>1</w:t>
      </w:r>
      <w:r w:rsidRPr="00606720">
        <w:rPr>
          <w:rStyle w:val="ti2"/>
        </w:rPr>
        <w:t>51.</w:t>
      </w:r>
    </w:p>
    <w:p w:rsidR="00987784" w:rsidRPr="00606720" w:rsidRDefault="00987784" w:rsidP="002E6A6C">
      <w:pPr>
        <w:numPr>
          <w:ilvl w:val="0"/>
          <w:numId w:val="70"/>
        </w:numPr>
        <w:suppressAutoHyphens w:val="0"/>
        <w:spacing w:line="360" w:lineRule="auto"/>
        <w:jc w:val="both"/>
        <w:rPr>
          <w:rStyle w:val="ti2"/>
          <w:lang w:val="en-US"/>
        </w:rPr>
      </w:pPr>
      <w:hyperlink r:id="rId716" w:tooltip="Click to search for citations by this author." w:history="1">
        <w:r w:rsidRPr="00606720">
          <w:rPr>
            <w:rStyle w:val="ti2"/>
            <w:lang w:val="en-US"/>
          </w:rPr>
          <w:t>Elwood T</w:t>
        </w:r>
      </w:hyperlink>
      <w:r w:rsidRPr="00606720">
        <w:rPr>
          <w:rStyle w:val="ti2"/>
          <w:lang w:val="en-US"/>
        </w:rPr>
        <w:t xml:space="preserve">., </w:t>
      </w:r>
      <w:hyperlink r:id="rId717" w:tooltip="Click to search for citations by this author." w:history="1">
        <w:r w:rsidRPr="00606720">
          <w:rPr>
            <w:rStyle w:val="ti2"/>
            <w:lang w:val="en-US"/>
          </w:rPr>
          <w:t>Cecchin F</w:t>
        </w:r>
      </w:hyperlink>
      <w:r w:rsidRPr="00606720">
        <w:rPr>
          <w:rStyle w:val="ti2"/>
          <w:lang w:val="en-US"/>
        </w:rPr>
        <w:t xml:space="preserve">., </w:t>
      </w:r>
      <w:hyperlink r:id="rId718" w:tooltip="Click to search for citations by this author." w:history="1">
        <w:r w:rsidRPr="00606720">
          <w:rPr>
            <w:rStyle w:val="ti2"/>
            <w:lang w:val="en-US"/>
          </w:rPr>
          <w:t>Low J.</w:t>
        </w:r>
        <w:r w:rsidRPr="00126F2A">
          <w:rPr>
            <w:rStyle w:val="ti2"/>
            <w:lang w:val="en-US"/>
          </w:rPr>
          <w:t xml:space="preserve"> </w:t>
        </w:r>
        <w:r w:rsidRPr="00606720">
          <w:rPr>
            <w:rStyle w:val="ti2"/>
            <w:lang w:val="en-US"/>
          </w:rPr>
          <w:t>I</w:t>
        </w:r>
      </w:hyperlink>
      <w:r w:rsidRPr="00606720">
        <w:rPr>
          <w:rStyle w:val="ti2"/>
          <w:lang w:val="en-US"/>
        </w:rPr>
        <w:t xml:space="preserve">., </w:t>
      </w:r>
      <w:hyperlink r:id="rId719" w:tooltip="Click to search for citations by this author." w:history="1">
        <w:r w:rsidRPr="00606720">
          <w:rPr>
            <w:rStyle w:val="ti2"/>
            <w:lang w:val="en-US"/>
          </w:rPr>
          <w:t>Bradford H.</w:t>
        </w:r>
        <w:r w:rsidRPr="00126F2A">
          <w:rPr>
            <w:rStyle w:val="ti2"/>
            <w:lang w:val="en-US"/>
          </w:rPr>
          <w:t xml:space="preserve"> </w:t>
        </w:r>
        <w:r w:rsidRPr="00606720">
          <w:rPr>
            <w:rStyle w:val="ti2"/>
            <w:lang w:val="en-US"/>
          </w:rPr>
          <w:t>M</w:t>
        </w:r>
      </w:hyperlink>
      <w:r w:rsidRPr="00606720">
        <w:rPr>
          <w:rStyle w:val="ti2"/>
          <w:lang w:val="en-US"/>
        </w:rPr>
        <w:t xml:space="preserve">., </w:t>
      </w:r>
      <w:hyperlink r:id="rId720" w:tooltip="Click to search for citations by this author." w:history="1">
        <w:r w:rsidRPr="00606720">
          <w:rPr>
            <w:rStyle w:val="ti2"/>
            <w:lang w:val="en-US"/>
          </w:rPr>
          <w:t>Goldstein B</w:t>
        </w:r>
      </w:hyperlink>
      <w:r w:rsidRPr="00606720">
        <w:rPr>
          <w:rStyle w:val="ti2"/>
          <w:lang w:val="en-US"/>
        </w:rPr>
        <w:t xml:space="preserve">. Pilot study of preoperative heart rate variability and adverse events in children emerging from anesthesia // </w:t>
      </w:r>
      <w:hyperlink r:id="rId721" w:history="1">
        <w:r w:rsidRPr="00606720">
          <w:rPr>
            <w:rStyle w:val="ti2"/>
            <w:lang w:val="en-US"/>
          </w:rPr>
          <w:t>Pediatr. Crit. Care Med.</w:t>
        </w:r>
      </w:hyperlink>
      <w:r w:rsidRPr="00606720">
        <w:rPr>
          <w:rStyle w:val="ti2"/>
          <w:lang w:val="en-US"/>
        </w:rPr>
        <w:t xml:space="preserve"> </w:t>
      </w:r>
      <w:r w:rsidRPr="00606720">
        <w:rPr>
          <w:szCs w:val="28"/>
          <w:lang w:val="en-US"/>
        </w:rPr>
        <w:t xml:space="preserve">– </w:t>
      </w:r>
      <w:r w:rsidRPr="00606720">
        <w:rPr>
          <w:rStyle w:val="ti2"/>
          <w:lang w:val="en-US"/>
        </w:rPr>
        <w:t xml:space="preserve">2005. </w:t>
      </w:r>
      <w:r w:rsidRPr="00606720">
        <w:rPr>
          <w:szCs w:val="28"/>
          <w:lang w:val="en-US"/>
        </w:rPr>
        <w:t>– Vol.</w:t>
      </w:r>
      <w:r>
        <w:rPr>
          <w:szCs w:val="28"/>
        </w:rPr>
        <w:t xml:space="preserve"> </w:t>
      </w:r>
      <w:r w:rsidRPr="00606720">
        <w:rPr>
          <w:rStyle w:val="ti2"/>
          <w:lang w:val="en-US"/>
        </w:rPr>
        <w:t>6</w:t>
      </w:r>
      <w:r>
        <w:rPr>
          <w:rStyle w:val="ti2"/>
        </w:rPr>
        <w:t>,</w:t>
      </w:r>
      <w:r w:rsidRPr="00606720">
        <w:rPr>
          <w:rStyle w:val="ti2"/>
          <w:lang w:val="en-US"/>
        </w:rPr>
        <w:t xml:space="preserve"> </w:t>
      </w:r>
      <w:r>
        <w:rPr>
          <w:rStyle w:val="ti2"/>
        </w:rPr>
        <w:t xml:space="preserve">№ </w:t>
      </w:r>
      <w:r w:rsidRPr="00606720">
        <w:rPr>
          <w:rStyle w:val="ti2"/>
          <w:lang w:val="en-US"/>
        </w:rPr>
        <w:t xml:space="preserve">1. </w:t>
      </w:r>
      <w:r w:rsidRPr="00606720">
        <w:rPr>
          <w:szCs w:val="28"/>
          <w:lang w:val="en-US"/>
        </w:rPr>
        <w:t>– P.</w:t>
      </w:r>
      <w:r>
        <w:rPr>
          <w:szCs w:val="28"/>
        </w:rPr>
        <w:t xml:space="preserve"> </w:t>
      </w:r>
      <w:r w:rsidRPr="00606720">
        <w:rPr>
          <w:rStyle w:val="ti2"/>
          <w:lang w:val="en-US"/>
        </w:rPr>
        <w:t>54</w:t>
      </w:r>
      <w:r>
        <w:rPr>
          <w:rStyle w:val="ti2"/>
          <w:lang w:val="en-US"/>
        </w:rPr>
        <w:t>−</w:t>
      </w:r>
      <w:r w:rsidRPr="00606720">
        <w:rPr>
          <w:rStyle w:val="ti2"/>
          <w:lang w:val="en-US"/>
        </w:rPr>
        <w:t>57.</w:t>
      </w:r>
    </w:p>
    <w:p w:rsidR="00987784" w:rsidRPr="00126F2A" w:rsidRDefault="00987784" w:rsidP="002E6A6C">
      <w:pPr>
        <w:numPr>
          <w:ilvl w:val="0"/>
          <w:numId w:val="70"/>
        </w:numPr>
        <w:suppressAutoHyphens w:val="0"/>
        <w:spacing w:line="360" w:lineRule="auto"/>
        <w:jc w:val="both"/>
        <w:rPr>
          <w:szCs w:val="28"/>
        </w:rPr>
      </w:pPr>
      <w:r w:rsidRPr="00126F2A">
        <w:rPr>
          <w:szCs w:val="28"/>
        </w:rPr>
        <w:t xml:space="preserve">Лапач С. Н. Статистические методы в медико-биологических исследованиях с использованием </w:t>
      </w:r>
      <w:r w:rsidRPr="00126F2A">
        <w:rPr>
          <w:szCs w:val="28"/>
          <w:lang w:val="en-US"/>
        </w:rPr>
        <w:t>Excel</w:t>
      </w:r>
      <w:r w:rsidRPr="00126F2A">
        <w:rPr>
          <w:szCs w:val="28"/>
        </w:rPr>
        <w:t xml:space="preserve"> / С. Н. Лапач, А. В. Чубенко, П. Н. Бабич. – К. : Морион, 2000. – 320 с.</w:t>
      </w:r>
    </w:p>
    <w:p w:rsidR="00987784" w:rsidRPr="00606720" w:rsidRDefault="00987784" w:rsidP="002E6A6C">
      <w:pPr>
        <w:numPr>
          <w:ilvl w:val="0"/>
          <w:numId w:val="70"/>
        </w:numPr>
        <w:suppressAutoHyphens w:val="0"/>
        <w:spacing w:line="360" w:lineRule="auto"/>
        <w:jc w:val="both"/>
        <w:rPr>
          <w:rStyle w:val="afc"/>
          <w:szCs w:val="28"/>
          <w:lang w:val="en-US"/>
        </w:rPr>
      </w:pPr>
      <w:hyperlink r:id="rId722" w:tooltip="Click to search for citations by this author." w:history="1">
        <w:r w:rsidRPr="00606720">
          <w:rPr>
            <w:rStyle w:val="afc"/>
            <w:szCs w:val="28"/>
            <w:lang w:val="de-DE"/>
          </w:rPr>
          <w:t>Kankkunen P</w:t>
        </w:r>
      </w:hyperlink>
      <w:r w:rsidRPr="00606720">
        <w:rPr>
          <w:rStyle w:val="afc"/>
          <w:szCs w:val="28"/>
          <w:lang w:val="en-US"/>
        </w:rPr>
        <w:t>.</w:t>
      </w:r>
      <w:r w:rsidRPr="00606720">
        <w:rPr>
          <w:rStyle w:val="afc"/>
          <w:szCs w:val="28"/>
          <w:lang w:val="de-DE"/>
        </w:rPr>
        <w:t xml:space="preserve">, </w:t>
      </w:r>
      <w:hyperlink r:id="rId723" w:tooltip="Click to search for citations by this author." w:history="1">
        <w:r w:rsidRPr="00606720">
          <w:rPr>
            <w:rStyle w:val="afc"/>
            <w:szCs w:val="28"/>
            <w:lang w:val="de-DE"/>
          </w:rPr>
          <w:t>Vehvilainen-Julkunen K</w:t>
        </w:r>
      </w:hyperlink>
      <w:r w:rsidRPr="00606720">
        <w:rPr>
          <w:rStyle w:val="afc"/>
          <w:szCs w:val="28"/>
          <w:lang w:val="en-US"/>
        </w:rPr>
        <w:t>.</w:t>
      </w:r>
      <w:r w:rsidRPr="00606720">
        <w:rPr>
          <w:rStyle w:val="afc"/>
          <w:szCs w:val="28"/>
          <w:lang w:val="de-DE"/>
        </w:rPr>
        <w:t xml:space="preserve">, </w:t>
      </w:r>
      <w:hyperlink r:id="rId724" w:tooltip="Click to search for citations by this author." w:history="1">
        <w:r w:rsidRPr="00606720">
          <w:rPr>
            <w:rStyle w:val="afc"/>
            <w:szCs w:val="28"/>
            <w:lang w:val="de-DE"/>
          </w:rPr>
          <w:t>Pietila A.M</w:t>
        </w:r>
      </w:hyperlink>
      <w:r w:rsidRPr="00606720">
        <w:rPr>
          <w:rStyle w:val="afc"/>
          <w:szCs w:val="28"/>
          <w:lang w:val="en-US"/>
        </w:rPr>
        <w:t>.</w:t>
      </w:r>
      <w:r w:rsidRPr="00606720">
        <w:rPr>
          <w:rStyle w:val="afc"/>
          <w:szCs w:val="28"/>
          <w:lang w:val="de-DE"/>
        </w:rPr>
        <w:t xml:space="preserve">, </w:t>
      </w:r>
      <w:hyperlink r:id="rId725" w:tooltip="Click to search for citations by this author." w:history="1">
        <w:r w:rsidRPr="00606720">
          <w:rPr>
            <w:rStyle w:val="afc"/>
            <w:szCs w:val="28"/>
            <w:lang w:val="de-DE"/>
          </w:rPr>
          <w:t>Halonen P</w:t>
        </w:r>
      </w:hyperlink>
      <w:r w:rsidRPr="00606720">
        <w:rPr>
          <w:rStyle w:val="afc"/>
          <w:szCs w:val="28"/>
          <w:lang w:val="de-DE"/>
        </w:rPr>
        <w:t xml:space="preserve">. </w:t>
      </w:r>
      <w:r w:rsidRPr="00606720">
        <w:rPr>
          <w:rStyle w:val="afc"/>
          <w:szCs w:val="28"/>
          <w:lang w:val="en-US"/>
        </w:rPr>
        <w:t>Parents' use of no pharmacological methods to alleviate childr</w:t>
      </w:r>
      <w:r>
        <w:rPr>
          <w:rStyle w:val="afc"/>
          <w:szCs w:val="28"/>
          <w:lang w:val="en-US"/>
        </w:rPr>
        <w:t>en's postoperative pain at home</w:t>
      </w:r>
      <w:r w:rsidRPr="00606720">
        <w:rPr>
          <w:rStyle w:val="afc"/>
          <w:szCs w:val="28"/>
          <w:lang w:val="en-US"/>
        </w:rPr>
        <w:t xml:space="preserve"> // </w:t>
      </w:r>
      <w:hyperlink r:id="rId726" w:history="1">
        <w:r w:rsidRPr="00606720">
          <w:rPr>
            <w:rStyle w:val="afc"/>
            <w:szCs w:val="28"/>
            <w:lang w:val="en-US"/>
          </w:rPr>
          <w:t>J. Adv. Nurs.</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Pr>
          <w:szCs w:val="28"/>
        </w:rPr>
        <w:t xml:space="preserve"> </w:t>
      </w:r>
      <w:r w:rsidRPr="00606720">
        <w:rPr>
          <w:rStyle w:val="afc"/>
          <w:szCs w:val="28"/>
          <w:lang w:val="en-US"/>
        </w:rPr>
        <w:t>41</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4. </w:t>
      </w:r>
      <w:r w:rsidRPr="00606720">
        <w:rPr>
          <w:szCs w:val="28"/>
          <w:lang w:val="en-US"/>
        </w:rPr>
        <w:t>– P.</w:t>
      </w:r>
      <w:r>
        <w:rPr>
          <w:szCs w:val="28"/>
        </w:rPr>
        <w:t xml:space="preserve"> </w:t>
      </w:r>
      <w:r w:rsidRPr="00606720">
        <w:rPr>
          <w:rStyle w:val="afc"/>
          <w:szCs w:val="28"/>
          <w:lang w:val="en-US"/>
        </w:rPr>
        <w:t>367</w:t>
      </w:r>
      <w:r>
        <w:rPr>
          <w:rStyle w:val="ti2"/>
          <w:lang w:val="en-US"/>
        </w:rPr>
        <w:t>−</w:t>
      </w:r>
      <w:r w:rsidRPr="00606720">
        <w:rPr>
          <w:rStyle w:val="afc"/>
          <w:szCs w:val="28"/>
          <w:lang w:val="en-US"/>
        </w:rPr>
        <w:t>375.</w:t>
      </w:r>
    </w:p>
    <w:p w:rsidR="00987784" w:rsidRPr="00606720" w:rsidRDefault="00987784" w:rsidP="002E6A6C">
      <w:pPr>
        <w:numPr>
          <w:ilvl w:val="0"/>
          <w:numId w:val="70"/>
        </w:numPr>
        <w:suppressAutoHyphens w:val="0"/>
        <w:spacing w:line="360" w:lineRule="auto"/>
        <w:jc w:val="both"/>
        <w:rPr>
          <w:rStyle w:val="afc"/>
          <w:szCs w:val="28"/>
          <w:lang w:val="en-US"/>
        </w:rPr>
      </w:pPr>
      <w:hyperlink r:id="rId727" w:tooltip="Click to search for citations by this author." w:history="1">
        <w:r w:rsidRPr="00606720">
          <w:rPr>
            <w:rStyle w:val="afc"/>
            <w:szCs w:val="28"/>
            <w:lang w:val="en-US"/>
          </w:rPr>
          <w:t>King B</w:t>
        </w:r>
      </w:hyperlink>
      <w:r w:rsidRPr="00606720">
        <w:rPr>
          <w:rStyle w:val="afc"/>
          <w:szCs w:val="28"/>
          <w:lang w:val="en-US"/>
        </w:rPr>
        <w:t xml:space="preserve">. A review of research investigating pain and wound care // </w:t>
      </w:r>
      <w:hyperlink r:id="rId728" w:history="1">
        <w:r w:rsidRPr="00606720">
          <w:rPr>
            <w:rStyle w:val="afc"/>
            <w:szCs w:val="28"/>
            <w:lang w:val="en-US"/>
          </w:rPr>
          <w:t>J. Wound Care.</w:t>
        </w:r>
      </w:hyperlink>
      <w:r w:rsidRPr="00606720">
        <w:rPr>
          <w:rStyle w:val="afc"/>
          <w:szCs w:val="28"/>
          <w:lang w:val="en-US"/>
        </w:rPr>
        <w:t xml:space="preserve"> </w:t>
      </w:r>
      <w:r w:rsidRPr="00606720">
        <w:rPr>
          <w:szCs w:val="28"/>
          <w:lang w:val="en-US"/>
        </w:rPr>
        <w:t xml:space="preserve">– </w:t>
      </w:r>
      <w:r w:rsidRPr="00606720">
        <w:rPr>
          <w:rStyle w:val="afc"/>
          <w:szCs w:val="28"/>
          <w:lang w:val="en-US"/>
        </w:rPr>
        <w:t xml:space="preserve">2003. </w:t>
      </w:r>
      <w:r w:rsidRPr="00606720">
        <w:rPr>
          <w:szCs w:val="28"/>
          <w:lang w:val="en-US"/>
        </w:rPr>
        <w:t>– Vol.</w:t>
      </w:r>
      <w:r>
        <w:rPr>
          <w:szCs w:val="28"/>
        </w:rPr>
        <w:t xml:space="preserve"> </w:t>
      </w:r>
      <w:r w:rsidRPr="00606720">
        <w:rPr>
          <w:rStyle w:val="afc"/>
          <w:szCs w:val="28"/>
          <w:lang w:val="en-US"/>
        </w:rPr>
        <w:t>12</w:t>
      </w:r>
      <w:r>
        <w:rPr>
          <w:rStyle w:val="afc"/>
          <w:szCs w:val="28"/>
        </w:rPr>
        <w:t>,</w:t>
      </w:r>
      <w:r w:rsidRPr="00606720">
        <w:rPr>
          <w:rStyle w:val="afc"/>
          <w:szCs w:val="28"/>
          <w:lang w:val="en-US"/>
        </w:rPr>
        <w:t xml:space="preserve"> </w:t>
      </w:r>
      <w:r>
        <w:rPr>
          <w:rStyle w:val="afc"/>
          <w:szCs w:val="28"/>
        </w:rPr>
        <w:t xml:space="preserve">№ </w:t>
      </w:r>
      <w:r w:rsidRPr="00606720">
        <w:rPr>
          <w:rStyle w:val="afc"/>
          <w:szCs w:val="28"/>
          <w:lang w:val="en-US"/>
        </w:rPr>
        <w:t xml:space="preserve">6. </w:t>
      </w:r>
      <w:r w:rsidRPr="00606720">
        <w:rPr>
          <w:szCs w:val="28"/>
          <w:lang w:val="en-US"/>
        </w:rPr>
        <w:t>– P.</w:t>
      </w:r>
      <w:r>
        <w:rPr>
          <w:szCs w:val="28"/>
        </w:rPr>
        <w:t xml:space="preserve"> </w:t>
      </w:r>
      <w:r>
        <w:rPr>
          <w:rStyle w:val="afc"/>
          <w:szCs w:val="28"/>
          <w:lang w:val="en-US"/>
        </w:rPr>
        <w:t>219</w:t>
      </w:r>
      <w:r>
        <w:rPr>
          <w:rStyle w:val="ti2"/>
          <w:lang w:val="en-US"/>
        </w:rPr>
        <w:t>−</w:t>
      </w:r>
      <w:r w:rsidRPr="00606720">
        <w:rPr>
          <w:rStyle w:val="afc"/>
          <w:szCs w:val="28"/>
          <w:lang w:val="en-US"/>
        </w:rPr>
        <w:t>223.</w:t>
      </w:r>
    </w:p>
    <w:p w:rsidR="00987784" w:rsidRPr="00606720" w:rsidRDefault="00987784" w:rsidP="002E6A6C">
      <w:pPr>
        <w:numPr>
          <w:ilvl w:val="0"/>
          <w:numId w:val="70"/>
        </w:numPr>
        <w:suppressAutoHyphens w:val="0"/>
        <w:spacing w:line="360" w:lineRule="auto"/>
        <w:jc w:val="both"/>
        <w:rPr>
          <w:rStyle w:val="ti2"/>
          <w:lang w:val="en-US"/>
        </w:rPr>
      </w:pPr>
      <w:hyperlink r:id="rId729" w:tooltip="Click to search for citations by this author." w:history="1">
        <w:r w:rsidRPr="00606720">
          <w:rPr>
            <w:rStyle w:val="ti2"/>
            <w:lang w:val="en-US"/>
          </w:rPr>
          <w:t>Scheeringa M.</w:t>
        </w:r>
        <w:r w:rsidRPr="00126F2A">
          <w:rPr>
            <w:rStyle w:val="ti2"/>
            <w:lang w:val="en-US"/>
          </w:rPr>
          <w:t xml:space="preserve"> </w:t>
        </w:r>
        <w:r w:rsidRPr="00606720">
          <w:rPr>
            <w:rStyle w:val="ti2"/>
            <w:lang w:val="en-US"/>
          </w:rPr>
          <w:t>S</w:t>
        </w:r>
      </w:hyperlink>
      <w:r w:rsidRPr="00606720">
        <w:rPr>
          <w:rStyle w:val="ti2"/>
          <w:lang w:val="en-US"/>
        </w:rPr>
        <w:t xml:space="preserve">., </w:t>
      </w:r>
      <w:hyperlink r:id="rId730" w:tooltip="Click to search for citations by this author." w:history="1">
        <w:r w:rsidRPr="00606720">
          <w:rPr>
            <w:rStyle w:val="ti2"/>
            <w:lang w:val="en-US"/>
          </w:rPr>
          <w:t>Zeanah C.</w:t>
        </w:r>
        <w:r w:rsidRPr="00126F2A">
          <w:rPr>
            <w:rStyle w:val="ti2"/>
            <w:lang w:val="en-US"/>
          </w:rPr>
          <w:t xml:space="preserve"> </w:t>
        </w:r>
        <w:r w:rsidRPr="00606720">
          <w:rPr>
            <w:rStyle w:val="ti2"/>
            <w:lang w:val="en-US"/>
          </w:rPr>
          <w:t>H</w:t>
        </w:r>
      </w:hyperlink>
      <w:r w:rsidRPr="00606720">
        <w:rPr>
          <w:rStyle w:val="ti2"/>
          <w:lang w:val="en-US"/>
        </w:rPr>
        <w:t xml:space="preserve">., </w:t>
      </w:r>
      <w:hyperlink r:id="rId731" w:tooltip="Click to search for citations by this author." w:history="1">
        <w:r w:rsidRPr="00606720">
          <w:rPr>
            <w:rStyle w:val="ti2"/>
            <w:lang w:val="en-US"/>
          </w:rPr>
          <w:t>Myers L</w:t>
        </w:r>
      </w:hyperlink>
      <w:r w:rsidRPr="00606720">
        <w:rPr>
          <w:rStyle w:val="ti2"/>
          <w:lang w:val="en-US"/>
        </w:rPr>
        <w:t xml:space="preserve">., </w:t>
      </w:r>
      <w:hyperlink r:id="rId732" w:tooltip="Click to search for citations by this author." w:history="1">
        <w:r w:rsidRPr="00606720">
          <w:rPr>
            <w:rStyle w:val="ti2"/>
            <w:lang w:val="en-US"/>
          </w:rPr>
          <w:t>Putnam F</w:t>
        </w:r>
      </w:hyperlink>
      <w:r w:rsidRPr="00606720">
        <w:rPr>
          <w:rStyle w:val="ti2"/>
          <w:lang w:val="en-US"/>
        </w:rPr>
        <w:t>. Heart period and variability findings in preschool children wit</w:t>
      </w:r>
      <w:r>
        <w:rPr>
          <w:rStyle w:val="ti2"/>
          <w:lang w:val="en-US"/>
        </w:rPr>
        <w:t>h posttraumatic stress symptoms</w:t>
      </w:r>
      <w:r w:rsidRPr="00606720">
        <w:rPr>
          <w:rStyle w:val="ti2"/>
          <w:lang w:val="en-US"/>
        </w:rPr>
        <w:t xml:space="preserve"> // </w:t>
      </w:r>
      <w:hyperlink r:id="rId733" w:history="1">
        <w:r w:rsidRPr="00606720">
          <w:rPr>
            <w:rStyle w:val="ti2"/>
            <w:lang w:val="en-US"/>
          </w:rPr>
          <w:t>Biol. Psychiatry.</w:t>
        </w:r>
      </w:hyperlink>
      <w:r w:rsidRPr="00606720">
        <w:rPr>
          <w:rStyle w:val="ti2"/>
          <w:lang w:val="en-US"/>
        </w:rPr>
        <w:t xml:space="preserve"> </w:t>
      </w:r>
      <w:r w:rsidRPr="00606720">
        <w:rPr>
          <w:szCs w:val="28"/>
          <w:lang w:val="en-US"/>
        </w:rPr>
        <w:t xml:space="preserve">– </w:t>
      </w:r>
      <w:r w:rsidRPr="00606720">
        <w:rPr>
          <w:rStyle w:val="ti2"/>
          <w:lang w:val="en-US"/>
        </w:rPr>
        <w:t xml:space="preserve">2004. </w:t>
      </w:r>
      <w:r w:rsidRPr="00606720">
        <w:rPr>
          <w:szCs w:val="28"/>
          <w:lang w:val="en-US"/>
        </w:rPr>
        <w:t>– Vol.</w:t>
      </w:r>
      <w:r>
        <w:rPr>
          <w:szCs w:val="28"/>
        </w:rPr>
        <w:t xml:space="preserve"> </w:t>
      </w:r>
      <w:r w:rsidRPr="00606720">
        <w:rPr>
          <w:rStyle w:val="ti2"/>
          <w:lang w:val="en-US"/>
        </w:rPr>
        <w:t>55</w:t>
      </w:r>
      <w:r>
        <w:rPr>
          <w:rStyle w:val="ti2"/>
        </w:rPr>
        <w:t>,</w:t>
      </w:r>
      <w:r w:rsidRPr="00606720">
        <w:rPr>
          <w:rStyle w:val="ti2"/>
          <w:lang w:val="en-US"/>
        </w:rPr>
        <w:t xml:space="preserve"> </w:t>
      </w:r>
      <w:r>
        <w:rPr>
          <w:rStyle w:val="ti2"/>
        </w:rPr>
        <w:t xml:space="preserve">№ </w:t>
      </w:r>
      <w:r w:rsidRPr="00606720">
        <w:rPr>
          <w:rStyle w:val="ti2"/>
          <w:lang w:val="en-US"/>
        </w:rPr>
        <w:t xml:space="preserve">7. </w:t>
      </w:r>
      <w:r w:rsidRPr="00606720">
        <w:rPr>
          <w:szCs w:val="28"/>
          <w:lang w:val="en-US"/>
        </w:rPr>
        <w:t>– P.</w:t>
      </w:r>
      <w:r>
        <w:rPr>
          <w:szCs w:val="28"/>
        </w:rPr>
        <w:t xml:space="preserve"> </w:t>
      </w:r>
      <w:r w:rsidRPr="00606720">
        <w:rPr>
          <w:rStyle w:val="ti2"/>
          <w:lang w:val="en-US"/>
        </w:rPr>
        <w:t>685</w:t>
      </w:r>
      <w:r>
        <w:rPr>
          <w:rStyle w:val="ti2"/>
          <w:lang w:val="en-US"/>
        </w:rPr>
        <w:t>−</w:t>
      </w:r>
      <w:r w:rsidRPr="00606720">
        <w:rPr>
          <w:rStyle w:val="ti2"/>
          <w:lang w:val="en-US"/>
        </w:rPr>
        <w:t>691.</w:t>
      </w:r>
    </w:p>
    <w:p w:rsidR="00987784" w:rsidRPr="00126F2A" w:rsidRDefault="00987784" w:rsidP="002E6A6C">
      <w:pPr>
        <w:numPr>
          <w:ilvl w:val="0"/>
          <w:numId w:val="70"/>
        </w:numPr>
        <w:suppressAutoHyphens w:val="0"/>
        <w:spacing w:line="360" w:lineRule="auto"/>
        <w:jc w:val="both"/>
        <w:rPr>
          <w:szCs w:val="28"/>
          <w:lang w:val="en-US"/>
        </w:rPr>
      </w:pPr>
      <w:hyperlink r:id="rId734" w:tooltip="Click to search for citations by this author." w:history="1">
        <w:r w:rsidRPr="00606720">
          <w:rPr>
            <w:rStyle w:val="ti2"/>
            <w:lang w:val="en-US"/>
          </w:rPr>
          <w:t>Srinivasan K</w:t>
        </w:r>
      </w:hyperlink>
      <w:r w:rsidRPr="00606720">
        <w:rPr>
          <w:rStyle w:val="ti2"/>
          <w:lang w:val="en-US"/>
        </w:rPr>
        <w:t xml:space="preserve">., </w:t>
      </w:r>
      <w:hyperlink r:id="rId735" w:tooltip="Click to search for citations by this author." w:history="1">
        <w:r w:rsidRPr="00606720">
          <w:rPr>
            <w:rStyle w:val="ti2"/>
            <w:lang w:val="en-US"/>
          </w:rPr>
          <w:t>Sucharita S</w:t>
        </w:r>
      </w:hyperlink>
      <w:r w:rsidRPr="00606720">
        <w:rPr>
          <w:rStyle w:val="ti2"/>
          <w:lang w:val="en-US"/>
        </w:rPr>
        <w:t xml:space="preserve">., </w:t>
      </w:r>
      <w:hyperlink r:id="rId736" w:tooltip="Click to search for citations by this author." w:history="1">
        <w:r w:rsidRPr="00606720">
          <w:rPr>
            <w:rStyle w:val="ti2"/>
            <w:lang w:val="en-US"/>
          </w:rPr>
          <w:t>Vaz M</w:t>
        </w:r>
      </w:hyperlink>
      <w:r w:rsidRPr="00606720">
        <w:rPr>
          <w:rStyle w:val="ti2"/>
          <w:lang w:val="en-US"/>
        </w:rPr>
        <w:t xml:space="preserve">. Effect of standing on short term heart rate variability across age // </w:t>
      </w:r>
      <w:hyperlink r:id="rId737" w:history="1">
        <w:r w:rsidRPr="00606720">
          <w:rPr>
            <w:rStyle w:val="ti2"/>
            <w:lang w:val="en-US"/>
          </w:rPr>
          <w:t>Clin. Physiol. Funct. Imaging.</w:t>
        </w:r>
      </w:hyperlink>
      <w:r w:rsidRPr="00606720">
        <w:rPr>
          <w:rStyle w:val="ti2"/>
          <w:lang w:val="en-US"/>
        </w:rPr>
        <w:t xml:space="preserve"> </w:t>
      </w:r>
      <w:r w:rsidRPr="00606720">
        <w:rPr>
          <w:szCs w:val="28"/>
          <w:lang w:val="en-US"/>
        </w:rPr>
        <w:t xml:space="preserve">– </w:t>
      </w:r>
      <w:r w:rsidRPr="00606720">
        <w:rPr>
          <w:rStyle w:val="ti2"/>
          <w:lang w:val="en-US"/>
        </w:rPr>
        <w:t xml:space="preserve">2002. </w:t>
      </w:r>
      <w:r w:rsidRPr="00606720">
        <w:rPr>
          <w:szCs w:val="28"/>
          <w:lang w:val="en-US"/>
        </w:rPr>
        <w:t>– Vol.</w:t>
      </w:r>
      <w:r>
        <w:rPr>
          <w:szCs w:val="28"/>
        </w:rPr>
        <w:t xml:space="preserve"> </w:t>
      </w:r>
      <w:r w:rsidRPr="00606720">
        <w:rPr>
          <w:rStyle w:val="ti2"/>
          <w:lang w:val="en-US"/>
        </w:rPr>
        <w:t>22</w:t>
      </w:r>
      <w:r>
        <w:rPr>
          <w:rStyle w:val="ti2"/>
        </w:rPr>
        <w:t>,</w:t>
      </w:r>
      <w:r w:rsidRPr="00606720">
        <w:rPr>
          <w:rStyle w:val="ti2"/>
          <w:lang w:val="en-US"/>
        </w:rPr>
        <w:t xml:space="preserve"> </w:t>
      </w:r>
      <w:r>
        <w:rPr>
          <w:rStyle w:val="ti2"/>
        </w:rPr>
        <w:t xml:space="preserve">№ </w:t>
      </w:r>
      <w:r w:rsidRPr="00606720">
        <w:rPr>
          <w:rStyle w:val="ti2"/>
          <w:lang w:val="en-US"/>
        </w:rPr>
        <w:t xml:space="preserve">6. </w:t>
      </w:r>
      <w:r w:rsidRPr="00606720">
        <w:rPr>
          <w:szCs w:val="28"/>
          <w:lang w:val="en-US"/>
        </w:rPr>
        <w:t>– P.</w:t>
      </w:r>
      <w:r>
        <w:rPr>
          <w:szCs w:val="28"/>
        </w:rPr>
        <w:t xml:space="preserve"> </w:t>
      </w:r>
      <w:r w:rsidRPr="00606720">
        <w:rPr>
          <w:rStyle w:val="ti2"/>
          <w:lang w:val="en-US"/>
        </w:rPr>
        <w:t>404</w:t>
      </w:r>
      <w:r>
        <w:rPr>
          <w:rStyle w:val="ti2"/>
          <w:lang w:val="en-US"/>
        </w:rPr>
        <w:t>−</w:t>
      </w:r>
      <w:r w:rsidRPr="00606720">
        <w:rPr>
          <w:rStyle w:val="ti2"/>
          <w:lang w:val="en-US"/>
        </w:rPr>
        <w:t>408.</w:t>
      </w:r>
    </w:p>
    <w:p w:rsidR="001C154A" w:rsidRPr="00BE467E" w:rsidRDefault="001C154A" w:rsidP="00BE467E">
      <w:pPr>
        <w:spacing w:line="360" w:lineRule="auto"/>
        <w:jc w:val="center"/>
        <w:rPr>
          <w:sz w:val="28"/>
          <w:lang w:val="uk-UA"/>
        </w:rPr>
      </w:pPr>
    </w:p>
    <w:p w:rsidR="00CA78B1" w:rsidRPr="00987784" w:rsidRDefault="00CA78B1" w:rsidP="00CA78B1">
      <w:pPr>
        <w:tabs>
          <w:tab w:val="left" w:pos="0"/>
        </w:tabs>
        <w:spacing w:line="360" w:lineRule="auto"/>
        <w:jc w:val="both"/>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73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73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6C" w:rsidRDefault="002E6A6C">
      <w:r>
        <w:separator/>
      </w:r>
    </w:p>
  </w:endnote>
  <w:endnote w:type="continuationSeparator" w:id="0">
    <w:p w:rsidR="002E6A6C" w:rsidRDefault="002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6C" w:rsidRDefault="002E6A6C">
      <w:r>
        <w:separator/>
      </w:r>
    </w:p>
  </w:footnote>
  <w:footnote w:type="continuationSeparator" w:id="0">
    <w:p w:rsidR="002E6A6C" w:rsidRDefault="002E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7623C3C"/>
    <w:multiLevelType w:val="hybridMultilevel"/>
    <w:tmpl w:val="255223B8"/>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rPr>
        <w:rFonts w:hint="default"/>
      </w:rPr>
    </w:lvl>
    <w:lvl w:ilvl="2" w:tplc="0419000F">
      <w:start w:val="1"/>
      <w:numFmt w:val="decimal"/>
      <w:lvlText w:val="%3."/>
      <w:lvlJc w:val="left"/>
      <w:pPr>
        <w:tabs>
          <w:tab w:val="num" w:pos="720"/>
        </w:tabs>
        <w:ind w:left="72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142107F"/>
    <w:multiLevelType w:val="hybridMultilevel"/>
    <w:tmpl w:val="B5622642"/>
    <w:lvl w:ilvl="0" w:tplc="5D8EAA3A">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0D75AF2"/>
    <w:multiLevelType w:val="hybridMultilevel"/>
    <w:tmpl w:val="702E3724"/>
    <w:lvl w:ilvl="0" w:tplc="D4B82776">
      <w:start w:val="1"/>
      <w:numFmt w:val="decimal"/>
      <w:lvlText w:val="%1."/>
      <w:lvlJc w:val="left"/>
      <w:pPr>
        <w:tabs>
          <w:tab w:val="num" w:pos="720"/>
        </w:tabs>
        <w:ind w:left="720" w:hanging="360"/>
      </w:pPr>
      <w:rPr>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2812A67"/>
    <w:multiLevelType w:val="hybridMultilevel"/>
    <w:tmpl w:val="B39A9D46"/>
    <w:lvl w:ilvl="0" w:tplc="25929942">
      <w:start w:val="1"/>
      <w:numFmt w:val="decimal"/>
      <w:lvlText w:val="%1."/>
      <w:lvlJc w:val="left"/>
      <w:pPr>
        <w:tabs>
          <w:tab w:val="num" w:pos="720"/>
        </w:tabs>
        <w:ind w:left="72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49"/>
  </w:num>
  <w:num w:numId="51">
    <w:abstractNumId w:val="65"/>
  </w:num>
  <w:num w:numId="52">
    <w:abstractNumId w:val="56"/>
  </w:num>
  <w:num w:numId="53">
    <w:abstractNumId w:val="50"/>
  </w:num>
  <w:num w:numId="54">
    <w:abstractNumId w:val="58"/>
  </w:num>
  <w:num w:numId="55">
    <w:abstractNumId w:val="48"/>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52"/>
  </w:num>
  <w:num w:numId="68">
    <w:abstractNumId w:val="47"/>
  </w:num>
  <w:num w:numId="69">
    <w:abstractNumId w:val="44"/>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6A6C"/>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itool=pubmed_AbstractPlus&amp;term=%22Zetterqvist+H%22%5BAuthor%5D" TargetMode="External"/><Relationship Id="rId299" Type="http://schemas.openxmlformats.org/officeDocument/2006/relationships/hyperlink" Target="http://www.ncbi.nlm.nih.gov/entrez/query.fcgi?db=pubmed&amp;cmd=Search&amp;itool=pubmed_AbstractPlus&amp;term=%22Jackson%2DLeech+D%22%5BAuthor%5D" TargetMode="External"/><Relationship Id="rId671" Type="http://schemas.openxmlformats.org/officeDocument/2006/relationships/hyperlink" Target="http://www.ncbi.nlm.nih.gov/entrez/query.fcgi?db=pubmed&amp;cmd=Search&amp;itool=pubmed_AbstractPlus&amp;term=%22Senocak+F%22%5BAuthor%5D" TargetMode="External"/><Relationship Id="rId727" Type="http://schemas.openxmlformats.org/officeDocument/2006/relationships/hyperlink" Target="http://www.ncbi.nlm.nih.gov/entrez/query.fcgi?db=pubmed&amp;cmd=Search&amp;itool=pubmed_AbstractPlus&amp;term=%22King+B%22%5BAuthor%5D" TargetMode="External"/><Relationship Id="rId21" Type="http://schemas.openxmlformats.org/officeDocument/2006/relationships/hyperlink" Target="http://www.ncbi.nlm.nih.gov/entrez/query.fcgi?db=pubmed&amp;cmd=Search&amp;itool=pubmed_AbstractPlus&amp;term=%22Cunningham+MJ%22%5BAuthor%5D" TargetMode="External"/><Relationship Id="rId63" Type="http://schemas.openxmlformats.org/officeDocument/2006/relationships/hyperlink" Target="javascript:AL_get(this,%20'jour',%20'Arch%20Otolaryngol%20Head%20Neck%20Surg.');" TargetMode="External"/><Relationship Id="rId159" Type="http://schemas.openxmlformats.org/officeDocument/2006/relationships/hyperlink" Target="http://www.ncbi.nlm.nih.gov/entrez/query.fcgi?db=pubmed&amp;cmd=Search&amp;itool=pubmed_AbstractPlus&amp;term=%22Caldarelli+M%22%5BAuthor%5D" TargetMode="External"/><Relationship Id="rId324" Type="http://schemas.openxmlformats.org/officeDocument/2006/relationships/hyperlink" Target="http://www.ncbi.nlm.nih.gov/entrez/query.fcgi?db=pubmed&amp;cmd=Search&amp;itool=pubmed_AbstractPlus&amp;term=%22Al%2DTannir+MA%22%5BAuthor%5D" TargetMode="External"/><Relationship Id="rId366" Type="http://schemas.openxmlformats.org/officeDocument/2006/relationships/hyperlink" Target="javascript:AL_get(this,%20'jour',%20'Anesteziol%20Reanimatol.');" TargetMode="External"/><Relationship Id="rId531" Type="http://schemas.openxmlformats.org/officeDocument/2006/relationships/hyperlink" Target="http://www.ncbi.nlm.nih.gov/entrez/query.fcgi?db=pubmed&amp;cmd=Search&amp;itool=pubmed_AbstractPlus&amp;term=%22Weiss+M%22%5BAuthor%5D" TargetMode="External"/><Relationship Id="rId573" Type="http://schemas.openxmlformats.org/officeDocument/2006/relationships/hyperlink" Target="http://www.ncbi.nlm.nih.gov/entrez/query.fcgi?db=pubmed&amp;cmd=Search&amp;itool=pubmed_AbstractPlus&amp;term=%22Kannathal+N%22%5BAuthor%5D" TargetMode="External"/><Relationship Id="rId629" Type="http://schemas.openxmlformats.org/officeDocument/2006/relationships/hyperlink" Target="http://www.ncbi.nlm.nih.gov/entrez/query.fcgi?db=pubmed&amp;cmd=Search&amp;itool=pubmed_AbstractPlus&amp;term=%22Klassen+AF%22%5BAuthor%5D" TargetMode="External"/><Relationship Id="rId170" Type="http://schemas.openxmlformats.org/officeDocument/2006/relationships/hyperlink" Target="http://www.ncbi.nlm.nih.gov/entrez/query.fcgi?db=pubmed&amp;cmd=Search&amp;itool=pubmed_AbstractPlus&amp;term=%22Pascoe+EM%22%5BAuthor%5D" TargetMode="External"/><Relationship Id="rId226" Type="http://schemas.openxmlformats.org/officeDocument/2006/relationships/hyperlink" Target="http://www.ncbi.nlm.nih.gov/entrez/query.fcgi?db=pubmed&amp;cmd=Search&amp;itool=pubmed_AbstractPlus&amp;term=%22Meretoja+OA%22%5BAuthor%5D" TargetMode="External"/><Relationship Id="rId433" Type="http://schemas.openxmlformats.org/officeDocument/2006/relationships/hyperlink" Target="http://www.ncbi.nlm.nih.gov/entrez/query.fcgi?db=pubmed&amp;cmd=Search&amp;itool=pubmed_AbstractPlus&amp;term=%22Jefferson+P%22%5BAuthor%5D" TargetMode="External"/><Relationship Id="rId268" Type="http://schemas.openxmlformats.org/officeDocument/2006/relationships/hyperlink" Target="http://www.ncbi.nlm.nih.gov/entrez/query.fcgi?db=pubmed&amp;cmd=Search&amp;itool=pubmed_AbstractPlus&amp;term=%22Hirate+H%22%5BAuthor%5D" TargetMode="External"/><Relationship Id="rId475" Type="http://schemas.openxmlformats.org/officeDocument/2006/relationships/hyperlink" Target="http://www.ncbi.nlm.nih.gov/entrez/query.fcgi?db=pubmed&amp;cmd=Search&amp;itool=pubmed_AbstractPlus&amp;term=%22Kirazli+T%22%5BAuthor%5D" TargetMode="External"/><Relationship Id="rId640" Type="http://schemas.openxmlformats.org/officeDocument/2006/relationships/hyperlink" Target="http://www.ncbi.nlm.nih.gov/entrez/query.fcgi?db=pubmed&amp;cmd=Search&amp;itool=pubmed_AbstractPlus&amp;term=%22Zurakowski+D%22%5BAuthor%5D" TargetMode="External"/><Relationship Id="rId682" Type="http://schemas.openxmlformats.org/officeDocument/2006/relationships/hyperlink" Target="javascript:AL_get(this,%20'jour',%20'Acta%20Paediatr.');" TargetMode="External"/><Relationship Id="rId738" Type="http://schemas.openxmlformats.org/officeDocument/2006/relationships/hyperlink" Target="http://www.mydisser.com/search.html" TargetMode="External"/><Relationship Id="rId32" Type="http://schemas.openxmlformats.org/officeDocument/2006/relationships/hyperlink" Target="http://www.ncbi.nlm.nih.gov/entrez/query.fcgi?db=pubmed&amp;cmd=Search&amp;itool=pubmed_AbstractPlus&amp;term=%22Coulthard+P%22%5BAuthor%5D" TargetMode="External"/><Relationship Id="rId74" Type="http://schemas.openxmlformats.org/officeDocument/2006/relationships/hyperlink" Target="http://www.ncbi.nlm.nih.gov/entrez/query.fcgi?db=pubmed&amp;cmd=Search&amp;itool=pubmed_AbstractPlus&amp;term=%22Sterkers+G%22%5BAuthor%5D" TargetMode="External"/><Relationship Id="rId128" Type="http://schemas.openxmlformats.org/officeDocument/2006/relationships/hyperlink" Target="http://www.ncbi.nlm.nih.gov/entrez/query.fcgi?db=pubmed&amp;cmd=Search&amp;itool=pubmed_AbstractPlus&amp;term=%22Amin+RS%22%5BAuthor%5D" TargetMode="External"/><Relationship Id="rId335" Type="http://schemas.openxmlformats.org/officeDocument/2006/relationships/hyperlink" Target="javascript:AL_get(this,%20'jour',%20'Otolaryngol%20Pol.');" TargetMode="External"/><Relationship Id="rId377" Type="http://schemas.openxmlformats.org/officeDocument/2006/relationships/hyperlink" Target="http://www.ncbi.nlm.nih.gov/entrez/query.fcgi?db=pubmed&amp;cmd=Search&amp;itool=pubmed_AbstractPlus&amp;term=%22Li+CW%22%5BAuthor%5D" TargetMode="External"/><Relationship Id="rId500" Type="http://schemas.openxmlformats.org/officeDocument/2006/relationships/hyperlink" Target="http://www.ncbi.nlm.nih.gov/entrez/query.fcgi?db=pubmed&amp;cmd=Search&amp;itool=pubmed_AbstractPlus&amp;term=%22Virkkunen+H%22%5BAuthor%5D" TargetMode="External"/><Relationship Id="rId542" Type="http://schemas.openxmlformats.org/officeDocument/2006/relationships/hyperlink" Target="http://www.ncbi.nlm.nih.gov/entrez/query.fcgi?db=pubmed&amp;cmd=Search&amp;itool=pubmed_AbstractPlus&amp;term=%22Hamouri+H%22%5BAuthor%5D" TargetMode="External"/><Relationship Id="rId584" Type="http://schemas.openxmlformats.org/officeDocument/2006/relationships/hyperlink" Target="http://www.ncbi.nlm.nih.gov/entrez/query.fcgi?db=pubmed&amp;cmd=Search&amp;itool=pubmed_AbstractPlus&amp;term=%22Pulkkinen+L%22%5BAuthor%5D" TargetMode="External"/><Relationship Id="rId5" Type="http://schemas.openxmlformats.org/officeDocument/2006/relationships/settings" Target="settings.xml"/><Relationship Id="rId181" Type="http://schemas.openxmlformats.org/officeDocument/2006/relationships/hyperlink" Target="http://www.ncbi.nlm.nih.gov/entrez/query.fcgi?db=pubmed&amp;cmd=Search&amp;itool=pubmed_AbstractPlus&amp;term=%22Michel+E%22%5BAuthor%5D" TargetMode="External"/><Relationship Id="rId237" Type="http://schemas.openxmlformats.org/officeDocument/2006/relationships/hyperlink" Target="http://www.ncbi.nlm.nih.gov/entrez/query.fcgi?db=pubmed&amp;cmd=Search&amp;itool=pubmed_AbstractPlus&amp;term=%22Nikanne+E%22%5BAuthor%5D" TargetMode="External"/><Relationship Id="rId402" Type="http://schemas.openxmlformats.org/officeDocument/2006/relationships/hyperlink" Target="http://www.ncbi.nlm.nih.gov/entrez/query.fcgi?db=pubmed&amp;cmd=Search&amp;itool=pubmed_AbstractPlus&amp;term=%22Shamsah+M%22%5BAuthor%5D" TargetMode="External"/><Relationship Id="rId279" Type="http://schemas.openxmlformats.org/officeDocument/2006/relationships/hyperlink" Target="http://www.ncbi.nlm.nih.gov/entrez/query.fcgi?db=pubmed&amp;cmd=Search&amp;itool=pubmed_AbstractPlus&amp;term=%22Khattab+A%22%5BAuthor%5D" TargetMode="External"/><Relationship Id="rId444" Type="http://schemas.openxmlformats.org/officeDocument/2006/relationships/hyperlink" Target="http://www.ncbi.nlm.nih.gov/entrez/query.fcgi?db=pubmed&amp;cmd=Search&amp;itool=pubmed_AbstractPlus&amp;term=%22Gunes+Y%22%5BAuthor%5D" TargetMode="External"/><Relationship Id="rId486" Type="http://schemas.openxmlformats.org/officeDocument/2006/relationships/hyperlink" Target="http://www.ncbi.nlm.nih.gov/entrez/query.fcgi?db=pubmed&amp;cmd=Search&amp;itool=pubmed_AbstractPlus&amp;term=%22Vorrath+J%22%5BAuthor%5D" TargetMode="External"/><Relationship Id="rId651" Type="http://schemas.openxmlformats.org/officeDocument/2006/relationships/hyperlink" Target="http://www.ncbi.nlm.nih.gov/entrez/query.fcgi?db=pubmed&amp;cmd=Search&amp;itool=pubmed_AbstractPlus&amp;term=%22Karaaslan+K%22%5BAuthor%5D" TargetMode="External"/><Relationship Id="rId693" Type="http://schemas.openxmlformats.org/officeDocument/2006/relationships/hyperlink" Target="javascript:AL_get(this,%20'jour',%20'Anesteziol%20Reanimatol.');" TargetMode="External"/><Relationship Id="rId707" Type="http://schemas.openxmlformats.org/officeDocument/2006/relationships/hyperlink" Target="http://www.ncbi.nlm.nih.gov/entrez/query.fcgi?db=pubmed&amp;cmd=Search&amp;itool=pubmed_AbstractPlus&amp;term=%22Kaur+R%22%5BAuthor%5D" TargetMode="External"/><Relationship Id="rId43" Type="http://schemas.openxmlformats.org/officeDocument/2006/relationships/hyperlink" Target="http://www.ncbi.nlm.nih.gov/entrez/query.fcgi?db=pubmed&amp;cmd=Search&amp;itool=pubmed_AbstractPlus&amp;term=%22Tanaka+H%22%5BAuthor%5D" TargetMode="External"/><Relationship Id="rId139" Type="http://schemas.openxmlformats.org/officeDocument/2006/relationships/hyperlink" Target="javascript:AL_get(this,%20'jour',%20'Int%20J%20Pediatr%20Otorhinolaryngol.');" TargetMode="External"/><Relationship Id="rId290" Type="http://schemas.openxmlformats.org/officeDocument/2006/relationships/hyperlink" Target="javascript:AL_get(this,%20'jour',%20'Ir%20Med%20J.');" TargetMode="External"/><Relationship Id="rId304" Type="http://schemas.openxmlformats.org/officeDocument/2006/relationships/hyperlink" Target="http://www.ncbi.nlm.nih.gov/entrez/query.fcgi?db=pubmed&amp;cmd=Search&amp;itool=pubmed_AbstractPlus&amp;term=%22Demiraran+Y%22%5BAuthor%5D" TargetMode="External"/><Relationship Id="rId346" Type="http://schemas.openxmlformats.org/officeDocument/2006/relationships/hyperlink" Target="javascript:AL_get(this,%20'jour',%20'Arch%20Otolaryngol%20Head%20Neck%20Surg.');" TargetMode="External"/><Relationship Id="rId388" Type="http://schemas.openxmlformats.org/officeDocument/2006/relationships/hyperlink" Target="http://www.ncbi.nlm.nih.gov/entrez/query.fcgi?db=pubmed&amp;cmd=Search&amp;itool=pubmed_AbstractPlus&amp;term=%22Blomgren+K%22%5BAuthor%5D" TargetMode="External"/><Relationship Id="rId511" Type="http://schemas.openxmlformats.org/officeDocument/2006/relationships/hyperlink" Target="http://www.ncbi.nlm.nih.gov/entrez/query.fcgi?db=pubmed&amp;cmd=Search&amp;itool=pubmed_AbstractPlus&amp;term=%22Georgiou+LG%22%5BAuthor%5D" TargetMode="External"/><Relationship Id="rId553" Type="http://schemas.openxmlformats.org/officeDocument/2006/relationships/hyperlink" Target="http://www.ncbi.nlm.nih.gov/entrez/query.fcgi?db=pubmed&amp;cmd=Search&amp;itool=pubmed_AbstractPlus&amp;term=%22Lankinen+U%22%5BAuthor%5D" TargetMode="External"/><Relationship Id="rId609" Type="http://schemas.openxmlformats.org/officeDocument/2006/relationships/hyperlink" Target="javascript:AL_get(this,%20'jour',%20'Paediatr%20Anaesth.');" TargetMode="External"/><Relationship Id="rId85" Type="http://schemas.openxmlformats.org/officeDocument/2006/relationships/hyperlink" Target="javascript:AL_get(this,%20'jour',%20'Issues%20Emerg%20Health%20Technol.');" TargetMode="External"/><Relationship Id="rId150" Type="http://schemas.openxmlformats.org/officeDocument/2006/relationships/hyperlink" Target="http://www.ncbi.nlm.nih.gov/entrez/query.fcgi?db=pubmed&amp;cmd=Search&amp;itool=pubmed_AbstractPlus&amp;term=%22Engelhardt+T%22%5BAuthor%5D" TargetMode="External"/><Relationship Id="rId192" Type="http://schemas.openxmlformats.org/officeDocument/2006/relationships/hyperlink" Target="http://www.ncbi.nlm.nih.gov/entrez/query.fcgi?db=pubmed&amp;cmd=Search&amp;itool=pubmed_AbstractPlus&amp;term=%22Ebeling+O%22%5BAuthor%5D" TargetMode="External"/><Relationship Id="rId206" Type="http://schemas.openxmlformats.org/officeDocument/2006/relationships/hyperlink" Target="http://www.ncbi.nlm.nih.gov/entrez/query.fcgi?db=pubmed&amp;cmd=Search&amp;itool=pubmed_AbstractPlus&amp;term=%22Kujala+R%22%5BAuthor%5D" TargetMode="External"/><Relationship Id="rId413" Type="http://schemas.openxmlformats.org/officeDocument/2006/relationships/hyperlink" Target="javascript:AL_get(this,%20'jour',%20'Coll%20Antropol.');" TargetMode="External"/><Relationship Id="rId595" Type="http://schemas.openxmlformats.org/officeDocument/2006/relationships/hyperlink" Target="javascript:AL_get(this,%20'jour',%20'Pediatr%20Int.');" TargetMode="External"/><Relationship Id="rId248" Type="http://schemas.openxmlformats.org/officeDocument/2006/relationships/hyperlink" Target="http://www.ncbi.nlm.nih.gov/entrez/query.fcgi?db=pubmed&amp;cmd=Search&amp;itool=pubmed_AbstractPlus&amp;term=%22Rashed+I%22%5BAuthor%5D" TargetMode="External"/><Relationship Id="rId455" Type="http://schemas.openxmlformats.org/officeDocument/2006/relationships/hyperlink" Target="http://www.ncbi.nlm.nih.gov/entrez/query.fcgi?db=pubmed&amp;cmd=Search&amp;itool=pubmed_AbstractPlus&amp;term=%22Li+Y%22%5BAuthor%5D" TargetMode="External"/><Relationship Id="rId497" Type="http://schemas.openxmlformats.org/officeDocument/2006/relationships/hyperlink" Target="http://www.ncbi.nlm.nih.gov/entrez/query.fcgi?db=pubmed&amp;cmd=Search&amp;itool=pubmed_AbstractPlus&amp;term=%22Fischer+M%22%5BAuthor%5D" TargetMode="External"/><Relationship Id="rId620" Type="http://schemas.openxmlformats.org/officeDocument/2006/relationships/hyperlink" Target="http://www.ncbi.nlm.nih.gov/entrez/query.fcgi?db=pubmed&amp;cmd=Search&amp;itool=pubmed_AbstractPlus&amp;term=%22Ecoffey+C%22%5BAuthor%5D" TargetMode="External"/><Relationship Id="rId662" Type="http://schemas.openxmlformats.org/officeDocument/2006/relationships/hyperlink" Target="http://www.ncbi.nlm.nih.gov/entrez/query.fcgi?db=pubmed&amp;cmd=Search&amp;itool=pubmed_AbstractPlus&amp;term=%22Burr+RL%22%5BAuthor%5D" TargetMode="External"/><Relationship Id="rId718" Type="http://schemas.openxmlformats.org/officeDocument/2006/relationships/hyperlink" Target="http://www.ncbi.nlm.nih.gov/entrez/query.fcgi?db=pubmed&amp;cmd=Search&amp;itool=pubmed_AbstractPlus&amp;term=%22Low+JI%22%5BAuthor%5D" TargetMode="External"/><Relationship Id="rId12" Type="http://schemas.openxmlformats.org/officeDocument/2006/relationships/hyperlink" Target="http://www.ncbi.nlm.nih.gov/entrez/query.fcgi?db=pubmed&amp;cmd=Search&amp;itool=pubmed_AbstractPlus&amp;term=%22Kierzek+A%22%5BAuthor%5D" TargetMode="External"/><Relationship Id="rId108" Type="http://schemas.openxmlformats.org/officeDocument/2006/relationships/hyperlink" Target="javascript:AL_get(this,%20'jour',%20'Nippon%20Jibiinkoka%20Gakkai%20Kaiho.');" TargetMode="External"/><Relationship Id="rId315" Type="http://schemas.openxmlformats.org/officeDocument/2006/relationships/hyperlink" Target="http://www.ncbi.nlm.nih.gov/entrez/query.fcgi?db=pubmed&amp;cmd=Search&amp;itool=pubmed_AbstractPlus&amp;term=%22Senturk+M%22%5BAuthor%5D" TargetMode="External"/><Relationship Id="rId357" Type="http://schemas.openxmlformats.org/officeDocument/2006/relationships/hyperlink" Target="javascript:AL_get(this,%20'jour',%20'Anaesth%20Intensive%20Care.');" TargetMode="External"/><Relationship Id="rId522" Type="http://schemas.openxmlformats.org/officeDocument/2006/relationships/hyperlink" Target="http://www.ncbi.nlm.nih.gov/entrez/query.fcgi?db=pubmed&amp;cmd=Search&amp;itool=pubmed_AbstractPlus&amp;term=%22Stuber+F%22%5BAuthor%5D" TargetMode="External"/><Relationship Id="rId54" Type="http://schemas.openxmlformats.org/officeDocument/2006/relationships/hyperlink" Target="javascript:AL_get(this,%20'jour',%20'Semin%20Pediatr%20Surg.');" TargetMode="External"/><Relationship Id="rId96" Type="http://schemas.openxmlformats.org/officeDocument/2006/relationships/hyperlink" Target="http://www.ncbi.nlm.nih.gov/entrez/query.fcgi?db=pubmed&amp;cmd=Search&amp;itool=pubmed_AbstractPlus&amp;term=%22Shine+NP%22%5BAuthor%5D" TargetMode="External"/><Relationship Id="rId161" Type="http://schemas.openxmlformats.org/officeDocument/2006/relationships/hyperlink" Target="http://www.ncbi.nlm.nih.gov/entrez/query.fcgi?db=pubmed&amp;cmd=Search&amp;itool=pubmed_AbstractPlus&amp;term=%22Di+Rocco+C%22%5BAuthor%5D" TargetMode="External"/><Relationship Id="rId217" Type="http://schemas.openxmlformats.org/officeDocument/2006/relationships/hyperlink" Target="javascript:AL_get(this,%20'jour',%20'J%20Otolaryngol.');" TargetMode="External"/><Relationship Id="rId399" Type="http://schemas.openxmlformats.org/officeDocument/2006/relationships/hyperlink" Target="http://www.ncbi.nlm.nih.gov/entrez/query.fcgi?db=pubmed&amp;cmd=Search&amp;itool=pubmed_AbstractPlus&amp;term=%22Batra+YK%22%5BAuthor%5D" TargetMode="External"/><Relationship Id="rId564" Type="http://schemas.openxmlformats.org/officeDocument/2006/relationships/hyperlink" Target="http://www.ncbi.nlm.nih.gov/entrez/query.fcgi?db=pubmed&amp;cmd=Search&amp;itool=pubmed_AbstractPlus&amp;term=%22Mertens+G%22%5BAuthor%5D" TargetMode="External"/><Relationship Id="rId259" Type="http://schemas.openxmlformats.org/officeDocument/2006/relationships/hyperlink" Target="http://www.ncbi.nlm.nih.gov/entrez/query.fcgi?db=pubmed&amp;cmd=Search&amp;itool=pubmed_AbstractPlus&amp;term=%22Daldal+A%22%5BAuthor%5D" TargetMode="External"/><Relationship Id="rId424" Type="http://schemas.openxmlformats.org/officeDocument/2006/relationships/hyperlink" Target="http://www.ncbi.nlm.nih.gov/entrez/query.fcgi?db=pubmed&amp;cmd=Search&amp;itool=pubmed_AbstractPlus&amp;term=%22Arya+AK%22%5BAuthor%5D" TargetMode="External"/><Relationship Id="rId466" Type="http://schemas.openxmlformats.org/officeDocument/2006/relationships/hyperlink" Target="http://www.ncbi.nlm.nih.gov/entrez/query.fcgi?db=pubmed&amp;cmd=Search&amp;itool=pubmed_AbstractPlus&amp;term=%22Eviatar+E%22%5BAuthor%5D" TargetMode="External"/><Relationship Id="rId631" Type="http://schemas.openxmlformats.org/officeDocument/2006/relationships/hyperlink" Target="http://www.ncbi.nlm.nih.gov/entrez/query.fcgi?db=pubmed&amp;cmd=Search&amp;itool=pubmed_AbstractPlus&amp;term=%22Fine+S%22%5BAuthor%5D" TargetMode="External"/><Relationship Id="rId673" Type="http://schemas.openxmlformats.org/officeDocument/2006/relationships/hyperlink" Target="http://www.ncbi.nlm.nih.gov/entrez/query.fcgi?db=pubmed&amp;cmd=Search&amp;itool=pubmed_AbstractPlus&amp;term=%22Sungur+M%22%5BAuthor%5D" TargetMode="External"/><Relationship Id="rId729" Type="http://schemas.openxmlformats.org/officeDocument/2006/relationships/hyperlink" Target="http://www.ncbi.nlm.nih.gov/entrez/query.fcgi?db=pubmed&amp;cmd=Search&amp;itool=pubmed_AbstractPlus&amp;term=%22Scheeringa+MS%22%5BAuthor%5D" TargetMode="External"/><Relationship Id="rId23" Type="http://schemas.openxmlformats.org/officeDocument/2006/relationships/hyperlink" Target="http://www.ncbi.nlm.nih.gov/entrez/query.fcgi?db=pubmed&amp;cmd=Search&amp;itool=pubmed_AbstractPlus&amp;term=%22Brecht+KM%22%5BAuthor%5D" TargetMode="External"/><Relationship Id="rId119" Type="http://schemas.openxmlformats.org/officeDocument/2006/relationships/hyperlink" Target="javascript:AL_get(this,%20'jour',%20'Acta%20Anaesthesiol%20Scand.');" TargetMode="External"/><Relationship Id="rId270" Type="http://schemas.openxmlformats.org/officeDocument/2006/relationships/hyperlink" Target="http://www.ncbi.nlm.nih.gov/entrez/query.fcgi?db=pubmed&amp;cmd=Search&amp;itool=pubmed_AbstractPlus&amp;term=%22So+M%22%5BAuthor%5D" TargetMode="External"/><Relationship Id="rId326" Type="http://schemas.openxmlformats.org/officeDocument/2006/relationships/hyperlink" Target="http://www.ncbi.nlm.nih.gov/entrez/query.fcgi?db=pubmed&amp;cmd=Search&amp;itool=pubmed_AbstractPlus&amp;term=%22Naja+MZ%22%5BAuthor%5D" TargetMode="External"/><Relationship Id="rId533" Type="http://schemas.openxmlformats.org/officeDocument/2006/relationships/hyperlink" Target="http://www.ncbi.nlm.nih.gov/entrez/query.fcgi?db=pubmed&amp;cmd=Search&amp;itool=pubmed_AbstractPlus&amp;term=%22Wilson+JT%22%5BAuthor%5D" TargetMode="External"/><Relationship Id="rId65" Type="http://schemas.openxmlformats.org/officeDocument/2006/relationships/hyperlink" Target="javascript:AL_get(this,%20'jour',%20'Otolaryngol%20Pol.');" TargetMode="External"/><Relationship Id="rId130" Type="http://schemas.openxmlformats.org/officeDocument/2006/relationships/hyperlink" Target="http://www.ncbi.nlm.nih.gov/entrez/query.fcgi?db=pubmed&amp;cmd=Search&amp;itool=pubmed_AbstractPlus&amp;term=%22Blum+RH%22%5BAuthor%5D" TargetMode="External"/><Relationship Id="rId368" Type="http://schemas.openxmlformats.org/officeDocument/2006/relationships/hyperlink" Target="javascript:AL_get(this,%20'jour',%20'Anesteziol%20Reanimatol.');" TargetMode="External"/><Relationship Id="rId575" Type="http://schemas.openxmlformats.org/officeDocument/2006/relationships/hyperlink" Target="http://www.ncbi.nlm.nih.gov/entrez/query.fcgi?db=pubmed&amp;cmd=Search&amp;itool=pubmed_AbstractPlus&amp;term=%22Ping+LY%22%5BAuthor%5D" TargetMode="External"/><Relationship Id="rId740" Type="http://schemas.openxmlformats.org/officeDocument/2006/relationships/fontTable" Target="fontTable.xml"/><Relationship Id="rId172" Type="http://schemas.openxmlformats.org/officeDocument/2006/relationships/hyperlink" Target="javascript:AL_get(this,%20'jour',%20'Paediatr%20Anaesth.');" TargetMode="External"/><Relationship Id="rId228" Type="http://schemas.openxmlformats.org/officeDocument/2006/relationships/hyperlink" Target="http://www.ncbi.nlm.nih.gov/entrez/query.fcgi?db=pubmed&amp;cmd=Search&amp;itool=pubmed_AbstractPlus&amp;term=%22Piiparinen+S%22%5BAuthor%5D" TargetMode="External"/><Relationship Id="rId435" Type="http://schemas.openxmlformats.org/officeDocument/2006/relationships/hyperlink" Target="javascript:AL_get(this,%20'jour',%20'Anaesthesia.');" TargetMode="External"/><Relationship Id="rId477" Type="http://schemas.openxmlformats.org/officeDocument/2006/relationships/hyperlink" Target="javascript:AL_get(this,%20'jour',%20'J%20Int%20Med%20Res.');" TargetMode="External"/><Relationship Id="rId600" Type="http://schemas.openxmlformats.org/officeDocument/2006/relationships/hyperlink" Target="javascript:AL_get(this,%20'jour',%20'Pediatr%20Crit%20Care%20Med.');" TargetMode="External"/><Relationship Id="rId642" Type="http://schemas.openxmlformats.org/officeDocument/2006/relationships/hyperlink" Target="javascript:AL_get(this,%20'jour',%20'Clin%20J%20Pain.');" TargetMode="External"/><Relationship Id="rId684" Type="http://schemas.openxmlformats.org/officeDocument/2006/relationships/hyperlink" Target="http://www.ncbi.nlm.nih.gov/entrez/query.fcgi?db=pubmed&amp;cmd=Search&amp;itool=pubmed_AbstractPlus&amp;term=%22Wronski+W%22%5BAuthor%5D" TargetMode="External"/><Relationship Id="rId281" Type="http://schemas.openxmlformats.org/officeDocument/2006/relationships/hyperlink" Target="http://www.ncbi.nlm.nih.gov/entrez/query.fcgi?db=pubmed&amp;cmd=Search&amp;itool=pubmed_AbstractPlus&amp;term=%22Aspinall+RL%22%5BAuthor%5D" TargetMode="External"/><Relationship Id="rId337" Type="http://schemas.openxmlformats.org/officeDocument/2006/relationships/hyperlink" Target="http://www.ncbi.nlm.nih.gov/entrez/query.fcgi?db=pubmed&amp;cmd=Search&amp;itool=pubmed_AbstractPlus&amp;term=%22Pampal+K%22%5BAuthor%5D" TargetMode="External"/><Relationship Id="rId502" Type="http://schemas.openxmlformats.org/officeDocument/2006/relationships/hyperlink" Target="javascript:AL_get(this,%20'jour',%20'Clin%20Otolaryngol.');" TargetMode="External"/><Relationship Id="rId34" Type="http://schemas.openxmlformats.org/officeDocument/2006/relationships/hyperlink" Target="http://www.ncbi.nlm.nih.gov/entrez/query.fcgi?db=pubmed&amp;cmd=Search&amp;itool=pubmed_AbstractPlus&amp;term=%22Shine+NP%22%5BAuthor%5D" TargetMode="External"/><Relationship Id="rId76" Type="http://schemas.openxmlformats.org/officeDocument/2006/relationships/hyperlink" Target="http://www.ncbi.nlm.nih.gov/entrez/query.fcgi?db=pubmed&amp;cmd=Search&amp;itool=pubmed_AbstractPlus&amp;term=%22Garnier+JM%22%5BAuthor%5D" TargetMode="External"/><Relationship Id="rId141" Type="http://schemas.openxmlformats.org/officeDocument/2006/relationships/hyperlink" Target="http://www.ncbi.nlm.nih.gov/entrez/query.fcgi?db=pubmed&amp;cmd=Search&amp;itool=pubmed_AbstractPlus&amp;term=%22Fukunaga+K%22%5BAuthor%5D" TargetMode="External"/><Relationship Id="rId379" Type="http://schemas.openxmlformats.org/officeDocument/2006/relationships/hyperlink" Target="http://www.ncbi.nlm.nih.gov/entrez/query.fcgi?db=pubmed&amp;cmd=Search&amp;itool=pubmed_AbstractPlus&amp;term=%22Deng+XM%22%5BAuthor%5D" TargetMode="External"/><Relationship Id="rId544" Type="http://schemas.openxmlformats.org/officeDocument/2006/relationships/hyperlink" Target="http://www.ncbi.nlm.nih.gov/entrez/query.fcgi?db=pubmed&amp;cmd=Search&amp;itool=pubmed_AbstractPlus&amp;term=%22Fujii+Y%22%5BAuthor%5D" TargetMode="External"/><Relationship Id="rId586" Type="http://schemas.openxmlformats.org/officeDocument/2006/relationships/hyperlink" Target="http://www.ncbi.nlm.nih.gov/entrez/query.fcgi?db=pubmed&amp;cmd=Search&amp;itool=pubmed_AbstractPlus&amp;term=%22Kaprio+J%22%5BAuthor%5D" TargetMode="External"/><Relationship Id="rId7" Type="http://schemas.openxmlformats.org/officeDocument/2006/relationships/footnotes" Target="footnotes.xml"/><Relationship Id="rId183" Type="http://schemas.openxmlformats.org/officeDocument/2006/relationships/hyperlink" Target="javascript:AL_get(this,%20'jour',%20'Schmerz.');" TargetMode="External"/><Relationship Id="rId239" Type="http://schemas.openxmlformats.org/officeDocument/2006/relationships/hyperlink" Target="javascript:AL_get(this,%20'jour',%20'Br%20J%20Anaesth.');" TargetMode="External"/><Relationship Id="rId390" Type="http://schemas.openxmlformats.org/officeDocument/2006/relationships/hyperlink" Target="http://www.ncbi.nlm.nih.gov/entrez/query.fcgi?db=pubmed&amp;cmd=Search&amp;itool=pubmed_AbstractPlus&amp;term=%22Wilson+JT%22%5BAuthor%5D" TargetMode="External"/><Relationship Id="rId404" Type="http://schemas.openxmlformats.org/officeDocument/2006/relationships/hyperlink" Target="http://www.ncbi.nlm.nih.gov/entrez/query.fcgi?db=pubmed&amp;cmd=Search&amp;itool=pubmed_AbstractPlus&amp;term=%22Belani+KG%22%5BAuthor%5D" TargetMode="External"/><Relationship Id="rId446" Type="http://schemas.openxmlformats.org/officeDocument/2006/relationships/hyperlink" Target="javascript:AL_get(this,%20'jour',%20'Paediatr%20Anaesth.');" TargetMode="External"/><Relationship Id="rId611" Type="http://schemas.openxmlformats.org/officeDocument/2006/relationships/hyperlink" Target="http://www.ncbi.nlm.nih.gov/entrez/query.fcgi?db=pubmed&amp;cmd=Search&amp;itool=pubmed_AbstractPlus&amp;term=%22Camfield+C%22%5BAuthor%5D" TargetMode="External"/><Relationship Id="rId653" Type="http://schemas.openxmlformats.org/officeDocument/2006/relationships/hyperlink" Target="http://www.ncbi.nlm.nih.gov/entrez/query.fcgi?db=pubmed&amp;cmd=Search&amp;itool=pubmed_AbstractPlus&amp;term=%22Cosgun+M%22%5BAuthor%5D" TargetMode="External"/><Relationship Id="rId250" Type="http://schemas.openxmlformats.org/officeDocument/2006/relationships/hyperlink" Target="http://www.ncbi.nlm.nih.gov/entrez/query.fcgi?db=pubmed&amp;cmd=Search&amp;itool=pubmed_AbstractPlus&amp;term=%22Refat+M%22%5BAuthor%5D" TargetMode="External"/><Relationship Id="rId292" Type="http://schemas.openxmlformats.org/officeDocument/2006/relationships/hyperlink" Target="http://www.ncbi.nlm.nih.gov/entrez/query.fcgi?db=pubmed&amp;cmd=Search&amp;itool=pubmed_AbstractPlus&amp;term=%22Obaid+MA%22%5BAuthor%5D" TargetMode="External"/><Relationship Id="rId306" Type="http://schemas.openxmlformats.org/officeDocument/2006/relationships/hyperlink" Target="http://www.ncbi.nlm.nih.gov/entrez/query.fcgi?db=pubmed&amp;cmd=Search&amp;itool=pubmed_AbstractPlus&amp;term=%22Ozturk+O%22%5BAuthor%5D" TargetMode="External"/><Relationship Id="rId488" Type="http://schemas.openxmlformats.org/officeDocument/2006/relationships/hyperlink" Target="http://www.ncbi.nlm.nih.gov/entrez/query.fcgi?db=pubmed&amp;cmd=Search&amp;itool=pubmed_AbstractPlus&amp;term=%22Meyer+JE%22%5BAuthor%5D" TargetMode="External"/><Relationship Id="rId695" Type="http://schemas.openxmlformats.org/officeDocument/2006/relationships/hyperlink" Target="javascript:AL_get(this,%20'jour',%20'Infirm%20Que.');" TargetMode="External"/><Relationship Id="rId709" Type="http://schemas.openxmlformats.org/officeDocument/2006/relationships/hyperlink" Target="http://www.ncbi.nlm.nih.gov/entrez/query.fcgi?db=pubmed&amp;cmd=Search&amp;itool=pubmed_AbstractPlus&amp;term=%22Kale+S%22%5BAuthor%5D" TargetMode="External"/><Relationship Id="rId45" Type="http://schemas.openxmlformats.org/officeDocument/2006/relationships/hyperlink" Target="http://www.ncbi.nlm.nih.gov/entrez/query.fcgi?db=pubmed&amp;cmd=Search&amp;itool=pubmed_AbstractPlus&amp;term=%22Arai+YC%22%5BAuthor%5D" TargetMode="External"/><Relationship Id="rId87" Type="http://schemas.openxmlformats.org/officeDocument/2006/relationships/hyperlink" Target="http://www.ncbi.nlm.nih.gov/entrez/query.fcgi?db=pubmed&amp;cmd=Search&amp;itool=pubmed_AbstractPlus&amp;term=%22Murata+K%22%5BAuthor%5D" TargetMode="External"/><Relationship Id="rId110" Type="http://schemas.openxmlformats.org/officeDocument/2006/relationships/hyperlink" Target="http://www.ncbi.nlm.nih.gov/entrez/query.fcgi?db=pubmed&amp;cmd=Search&amp;itool=pubmed_Abstract&amp;term=%22Johr+M%22%5BAuthor%5D" TargetMode="External"/><Relationship Id="rId348" Type="http://schemas.openxmlformats.org/officeDocument/2006/relationships/hyperlink" Target="javascript:AL_get(this,%20'jour',%20'Schmerz.');" TargetMode="External"/><Relationship Id="rId513" Type="http://schemas.openxmlformats.org/officeDocument/2006/relationships/hyperlink" Target="http://www.ncbi.nlm.nih.gov/entrez/query.fcgi?db=pubmed&amp;cmd=Search&amp;itool=pubmed_AbstractPlus&amp;term=%22Sheeran+PW%22%5BAuthor%5D" TargetMode="External"/><Relationship Id="rId555" Type="http://schemas.openxmlformats.org/officeDocument/2006/relationships/hyperlink" Target="http://www.ncbi.nlm.nih.gov/entrez/query.fcgi?db=pubmed&amp;cmd=Search&amp;itool=pubmed_AbstractPlus&amp;term=%22Tarkkila+P%22%5BAuthor%5D" TargetMode="External"/><Relationship Id="rId597" Type="http://schemas.openxmlformats.org/officeDocument/2006/relationships/hyperlink" Target="http://www.ncbi.nlm.nih.gov/entrez/query.fcgi?db=pubmed&amp;cmd=Search&amp;itool=pubmed_AbstractPlus&amp;term=%22van+Dijk+M%22%5BAuthor%5D" TargetMode="External"/><Relationship Id="rId720" Type="http://schemas.openxmlformats.org/officeDocument/2006/relationships/hyperlink" Target="http://www.ncbi.nlm.nih.gov/entrez/query.fcgi?db=pubmed&amp;cmd=Search&amp;itool=pubmed_AbstractPlus&amp;term=%22Goldstein+B%22%5BAuthor%5D" TargetMode="External"/><Relationship Id="rId152" Type="http://schemas.openxmlformats.org/officeDocument/2006/relationships/hyperlink" Target="javascript:AL_get(this,%20'jour',%20'Paediatr%20Anaesth.');" TargetMode="External"/><Relationship Id="rId194" Type="http://schemas.openxmlformats.org/officeDocument/2006/relationships/hyperlink" Target="http://www.ncbi.nlm.nih.gov/entrez/query.fcgi?db=pubmed&amp;cmd=Search&amp;itool=pubmed_Abstract&amp;term=%22Jablonka+DH%22%5BAuthor%5D" TargetMode="External"/><Relationship Id="rId208" Type="http://schemas.openxmlformats.org/officeDocument/2006/relationships/hyperlink" Target="javascript:AL_get(this,%20'jour',%20'Paediatr%20Anaesth.');" TargetMode="External"/><Relationship Id="rId415" Type="http://schemas.openxmlformats.org/officeDocument/2006/relationships/hyperlink" Target="http://www.ncbi.nlm.nih.gov/entrez/query.fcgi?db=pubmed&amp;cmd=Search&amp;itool=pubmed_AbstractPlus&amp;term=%22Viitanen+H%22%5BAuthor%5D" TargetMode="External"/><Relationship Id="rId457" Type="http://schemas.openxmlformats.org/officeDocument/2006/relationships/hyperlink" Target="http://www.ncbi.nlm.nih.gov/entrez/query.fcgi?db=pubmed&amp;cmd=Search&amp;itool=pubmed_AbstractPlus&amp;term=%22Antila+H%22%5BAuthor%5D" TargetMode="External"/><Relationship Id="rId622" Type="http://schemas.openxmlformats.org/officeDocument/2006/relationships/hyperlink" Target="http://www.ncbi.nlm.nih.gov/entrez/query.fcgi?db=pubmed&amp;cmd=Search&amp;itool=pubmed_AbstractPlus&amp;term=%22Wodey+E%22%5BAuthor%5D" TargetMode="External"/><Relationship Id="rId261" Type="http://schemas.openxmlformats.org/officeDocument/2006/relationships/hyperlink" Target="http://www.ncbi.nlm.nih.gov/entrez/query.fcgi?db=pubmed&amp;cmd=Search&amp;itool=pubmed_AbstractPlus&amp;term=%22Samarkandi+AH%22%5BAuthor%5D" TargetMode="External"/><Relationship Id="rId499" Type="http://schemas.openxmlformats.org/officeDocument/2006/relationships/hyperlink" Target="http://www.ncbi.nlm.nih.gov/entrez/query.fcgi?db=pubmed&amp;cmd=Search&amp;itool=pubmed_AbstractPlus&amp;term=%22Teppo+H%22%5BAuthor%5D" TargetMode="External"/><Relationship Id="rId664" Type="http://schemas.openxmlformats.org/officeDocument/2006/relationships/hyperlink" Target="http://www.ncbi.nlm.nih.gov/entrez/query.fcgi?db=pubmed&amp;cmd=Search&amp;itool=pubmed_AbstractPlus&amp;term=%22Chen+W%22%5BAuthor%5D" TargetMode="External"/><Relationship Id="rId14" Type="http://schemas.openxmlformats.org/officeDocument/2006/relationships/hyperlink" Target="http://www.ncbi.nlm.nih.gov/entrez/query.fcgi?db=pubmed&amp;cmd=Search&amp;itool=pubmed_AbstractPlus&amp;term=%22Meyer+JE%22%5BAuthor%5D" TargetMode="External"/><Relationship Id="rId56" Type="http://schemas.openxmlformats.org/officeDocument/2006/relationships/hyperlink" Target="javascript:AL_get(this,%20'jour',%20'ORL%20Head%20Neck%20Nurs.');" TargetMode="External"/><Relationship Id="rId317" Type="http://schemas.openxmlformats.org/officeDocument/2006/relationships/hyperlink" Target="http://www.ncbi.nlm.nih.gov/entrez/query.fcgi?db=pubmed&amp;cmd=Search&amp;itool=pubmed_AbstractPlus&amp;term=%22Erkorkmaz+U%22%5BAuthor%5D" TargetMode="External"/><Relationship Id="rId359" Type="http://schemas.openxmlformats.org/officeDocument/2006/relationships/hyperlink" Target="http://www.ncbi.nlm.nih.gov/entrez/query.fcgi?db=pubmed&amp;cmd=Search&amp;itool=pubmed_AbstractPlus&amp;term=%22Agavelian+EG%22%5BAuthor%5D" TargetMode="External"/><Relationship Id="rId524" Type="http://schemas.openxmlformats.org/officeDocument/2006/relationships/hyperlink" Target="http://www.ncbi.nlm.nih.gov/entrez/query.fcgi?db=pubmed&amp;cmd=Search&amp;itool=pubmed_AbstractPlus&amp;term=%22Brislin+RP%22%5BAuthor%5D" TargetMode="External"/><Relationship Id="rId566" Type="http://schemas.openxmlformats.org/officeDocument/2006/relationships/hyperlink" Target="http://www.ncbi.nlm.nih.gov/entrez/query.fcgi?db=pubmed&amp;cmd=Search&amp;itool=pubmed_AbstractPlus&amp;term=%22Verstraeten+K%22%5BAuthor%5D" TargetMode="External"/><Relationship Id="rId731" Type="http://schemas.openxmlformats.org/officeDocument/2006/relationships/hyperlink" Target="http://www.ncbi.nlm.nih.gov/entrez/query.fcgi?db=pubmed&amp;cmd=Search&amp;itool=pubmed_AbstractPlus&amp;term=%22Myers+L%22%5BAuthor%5D" TargetMode="External"/><Relationship Id="rId98" Type="http://schemas.openxmlformats.org/officeDocument/2006/relationships/hyperlink" Target="http://www.ncbi.nlm.nih.gov/entrez/query.fcgi?db=pubmed&amp;cmd=Search&amp;itool=pubmed_AbstractPlus&amp;term=%22Coates+HL%22%5BAuthor%5D" TargetMode="External"/><Relationship Id="rId121" Type="http://schemas.openxmlformats.org/officeDocument/2006/relationships/hyperlink" Target="http://www.ncbi.nlm.nih.gov/entrez/query.fcgi?db=pubmed&amp;cmd=Search&amp;itool=pubmed_AbstractPlus&amp;term=%22Kimball+TR%22%5BAuthor%5D" TargetMode="External"/><Relationship Id="rId163" Type="http://schemas.openxmlformats.org/officeDocument/2006/relationships/hyperlink" Target="http://www.ncbi.nlm.nih.gov/entrez/query.fcgi?db=pubmed&amp;cmd=Search&amp;itool=pubmed_AbstractPlus&amp;term=%22Garrido+MJ%22%5BAuthor%5D" TargetMode="External"/><Relationship Id="rId219" Type="http://schemas.openxmlformats.org/officeDocument/2006/relationships/hyperlink" Target="http://www.ncbi.nlm.nih.gov/entrez/query.fcgi?db=pubmed&amp;cmd=Search&amp;itool=pubmed_AbstractPlus&amp;term=%22Siviter+G%22%5BAuthor%5D" TargetMode="External"/><Relationship Id="rId370" Type="http://schemas.openxmlformats.org/officeDocument/2006/relationships/hyperlink" Target="http://www.ncbi.nlm.nih.gov/entrez/query.fcgi?db=pubmed&amp;cmd=Search&amp;itool=pubmed_AbstractPlus&amp;term=%22Lin+JW%22%5BAuthor%5D" TargetMode="External"/><Relationship Id="rId426" Type="http://schemas.openxmlformats.org/officeDocument/2006/relationships/hyperlink" Target="http://www.ncbi.nlm.nih.gov/entrez/query.fcgi?db=pubmed&amp;cmd=Search&amp;itool=pubmed_AbstractPlus&amp;term=%22Nigam+A%22%5BAuthor%5D" TargetMode="External"/><Relationship Id="rId633" Type="http://schemas.openxmlformats.org/officeDocument/2006/relationships/hyperlink" Target="http://www.ncbi.nlm.nih.gov/entrez/query.fcgi?db=pubmed&amp;cmd=Search&amp;itool=pubmed_AbstractPlus&amp;term=%22Kuznetsova+OV%22%5BAuthor%5D" TargetMode="External"/><Relationship Id="rId230" Type="http://schemas.openxmlformats.org/officeDocument/2006/relationships/hyperlink" Target="javascript:AL_get(this,%20'jour',%20'Anesth%20Analg.');" TargetMode="External"/><Relationship Id="rId468" Type="http://schemas.openxmlformats.org/officeDocument/2006/relationships/hyperlink" Target="http://www.ncbi.nlm.nih.gov/entrez/query.fcgi?db=pubmed&amp;cmd=Search&amp;itool=pubmed_AbstractPlus&amp;term=%22Sarfaty+SM%22%5BAuthor%5D" TargetMode="External"/><Relationship Id="rId675" Type="http://schemas.openxmlformats.org/officeDocument/2006/relationships/hyperlink" Target="javascript:AL_get(this,%20'jour',%20'Pediatr%20Neurol.');" TargetMode="External"/><Relationship Id="rId25" Type="http://schemas.openxmlformats.org/officeDocument/2006/relationships/hyperlink" Target="http://www.ncbi.nlm.nih.gov/entrez/query.fcgi?db=pubmed&amp;cmd=Search&amp;itool=pubmed_AbstractPlus&amp;term=%22Garrido+MJ%22%5BAuthor%5D" TargetMode="External"/><Relationship Id="rId67" Type="http://schemas.openxmlformats.org/officeDocument/2006/relationships/hyperlink" Target="http://www.ncbi.nlm.nih.gov/entrez/query.fcgi?db=pubmed&amp;cmd=Search&amp;itool=pubmed_AbstractPlus&amp;term=%22Cimmino+M%22%5BAuthor%5D" TargetMode="External"/><Relationship Id="rId272" Type="http://schemas.openxmlformats.org/officeDocument/2006/relationships/hyperlink" Target="http://www.ncbi.nlm.nih.gov/entrez/query.fcgi?db=pubmed&amp;cmd=Search&amp;itool=pubmed_AbstractPlus&amp;term=%22Sasano+H%22%5BAuthor%5D" TargetMode="External"/><Relationship Id="rId328" Type="http://schemas.openxmlformats.org/officeDocument/2006/relationships/hyperlink" Target="http://www.ncbi.nlm.nih.gov/entrez/query.fcgi?db=pubmed&amp;cmd=Search&amp;itool=pubmed_AbstractPlus&amp;term=%22Sidani+H%22%5BAuthor%5D" TargetMode="External"/><Relationship Id="rId535" Type="http://schemas.openxmlformats.org/officeDocument/2006/relationships/hyperlink" Target="http://www.ncbi.nlm.nih.gov/entrez/query.fcgi?db=pubmed&amp;cmd=Search&amp;itool=pubmed_AbstractPlus&amp;term=%22MacKenzie+K%22%5BAuthor%5D" TargetMode="External"/><Relationship Id="rId577" Type="http://schemas.openxmlformats.org/officeDocument/2006/relationships/hyperlink" Target="javascript:AL_get(this,%20'jour',%20'Biomed%20Eng%20Online.');" TargetMode="External"/><Relationship Id="rId700" Type="http://schemas.openxmlformats.org/officeDocument/2006/relationships/hyperlink" Target="javascript:AL_get(this,%20'jour',%20'Pediatr%20Cardiol.');" TargetMode="External"/><Relationship Id="rId132" Type="http://schemas.openxmlformats.org/officeDocument/2006/relationships/hyperlink" Target="javascript:AL_get(this,%20'jour',%20'Paediatr%20Anaesth.');" TargetMode="External"/><Relationship Id="rId174" Type="http://schemas.openxmlformats.org/officeDocument/2006/relationships/hyperlink" Target="http://www.ncbi.nlm.nih.gov/entrez/query.fcgi?db=pubmed&amp;cmd=Search&amp;itool=pubmed_AbstractPlus&amp;term=%22Brecht+KM%22%5BAuthor%5D" TargetMode="External"/><Relationship Id="rId381" Type="http://schemas.openxmlformats.org/officeDocument/2006/relationships/hyperlink" Target="javascript:AL_get(this,%20'jour',%20'Zhongguo%20Yi%20Xue%20Ke%20Xue%20Yuan%20Xue%20Bao.');" TargetMode="External"/><Relationship Id="rId602" Type="http://schemas.openxmlformats.org/officeDocument/2006/relationships/hyperlink" Target="http://www.ncbi.nlm.nih.gov/entrez/query.fcgi?db=pubmed&amp;cmd=Search&amp;itool=pubmed_AbstractPlus&amp;term=%22Varni+JW%22%5BAuthor%5D" TargetMode="External"/><Relationship Id="rId241" Type="http://schemas.openxmlformats.org/officeDocument/2006/relationships/hyperlink" Target="http://www.ncbi.nlm.nih.gov/entrez/query.fcgi?db=pubmed&amp;cmd=Search&amp;itool=pubmed_AbstractPlus&amp;term=%22Celebi+N%22%5BAuthor%5D" TargetMode="External"/><Relationship Id="rId437" Type="http://schemas.openxmlformats.org/officeDocument/2006/relationships/hyperlink" Target="http://www.ncbi.nlm.nih.gov/entrez/query.fcgi?db=pubmed&amp;cmd=Search&amp;itool=pubmed_AbstractPlus&amp;term=%22Ewah+BN%22%5BAuthor%5D" TargetMode="External"/><Relationship Id="rId479" Type="http://schemas.openxmlformats.org/officeDocument/2006/relationships/hyperlink" Target="http://www.ncbi.nlm.nih.gov/entrez/query.fcgi?db=pubmed&amp;cmd=Search&amp;itool=pubmed_AbstractPlus&amp;term=%22Hepaguslar+H%22%5BAuthor%5D" TargetMode="External"/><Relationship Id="rId644" Type="http://schemas.openxmlformats.org/officeDocument/2006/relationships/hyperlink" Target="http://www.ncbi.nlm.nih.gov/entrez/query.fcgi?db=pubmed&amp;cmd=Search&amp;itool=pubmed_AbstractPlus&amp;term=%22Vogels+AG%22%5BAuthor%5D" TargetMode="External"/><Relationship Id="rId686" Type="http://schemas.openxmlformats.org/officeDocument/2006/relationships/hyperlink" Target="http://www.ncbi.nlm.nih.gov/entrez/query.fcgi?db=pubmed&amp;cmd=Search&amp;itool=pubmed_AbstractPlus&amp;term=%22Buczylko+K%22%5BAuthor%5D" TargetMode="External"/><Relationship Id="rId36" Type="http://schemas.openxmlformats.org/officeDocument/2006/relationships/hyperlink" Target="http://www.ncbi.nlm.nih.gov/entrez/query.fcgi?db=pubmed&amp;cmd=Search&amp;itool=pubmed_AbstractPlus&amp;term=%22Ivani+G%22%5BAuthor%5D" TargetMode="External"/><Relationship Id="rId283" Type="http://schemas.openxmlformats.org/officeDocument/2006/relationships/hyperlink" Target="javascript:AL_get(this,%20'jour',%20'Paediatr%20Anaesth.');" TargetMode="External"/><Relationship Id="rId339" Type="http://schemas.openxmlformats.org/officeDocument/2006/relationships/hyperlink" Target="http://www.ncbi.nlm.nih.gov/entrez/query.fcgi?db=pubmed&amp;cmd=Search&amp;itool=pubmed_AbstractPlus&amp;term=%22Arslan+M%22%5BAuthor%5D" TargetMode="External"/><Relationship Id="rId490" Type="http://schemas.openxmlformats.org/officeDocument/2006/relationships/hyperlink" Target="http://www.ncbi.nlm.nih.gov/entrez/query.fcgi?db=pubmed&amp;cmd=Search&amp;itool=pubmed_AbstractPlus&amp;term=%22Ross+DA%22%5BAuthor%5D" TargetMode="External"/><Relationship Id="rId504" Type="http://schemas.openxmlformats.org/officeDocument/2006/relationships/hyperlink" Target="http://www.ncbi.nlm.nih.gov/entrez/query.fcgi?db=pubmed&amp;cmd=Search&amp;itool=pubmed_AbstractPlus&amp;term=%22Deck+JC%22%5BAuthor%5D" TargetMode="External"/><Relationship Id="rId546" Type="http://schemas.openxmlformats.org/officeDocument/2006/relationships/hyperlink" Target="javascript:AL_get(this,%20'jour',%20'Clin%20Ther.');" TargetMode="External"/><Relationship Id="rId711" Type="http://schemas.openxmlformats.org/officeDocument/2006/relationships/hyperlink" Target="http://www.ncbi.nlm.nih.gov/entrez/query.fcgi?db=pubmed&amp;cmd=Search&amp;itool=pubmed_AbstractPlus&amp;term=%22Bird+J%22%5BAuthor%5D" TargetMode="External"/><Relationship Id="rId78" Type="http://schemas.openxmlformats.org/officeDocument/2006/relationships/hyperlink" Target="http://www.ncbi.nlm.nih.gov/entrez/query.fcgi?db=pubmed&amp;cmd=Search&amp;itool=pubmed_AbstractPlus&amp;term=%22Cohen+R%22%5BAuthor%5D" TargetMode="External"/><Relationship Id="rId101" Type="http://schemas.openxmlformats.org/officeDocument/2006/relationships/hyperlink" Target="http://www.ncbi.nlm.nih.gov/entrez/query.fcgi?db=pubmed&amp;cmd=Search&amp;itool=pubmed_AbstractPlus&amp;term=%22Saito+H%22%5BAuthor%5D" TargetMode="External"/><Relationship Id="rId143" Type="http://schemas.openxmlformats.org/officeDocument/2006/relationships/hyperlink" Target="javascript:AL_get(this,%20'jour',%20'Acta%20Anaesthesiol%20Scand.');" TargetMode="External"/><Relationship Id="rId185" Type="http://schemas.openxmlformats.org/officeDocument/2006/relationships/hyperlink" Target="http://www.ncbi.nlm.nih.gov/entrez/query.fcgi?db=pubmed&amp;cmd=Search&amp;itool=pubmed_AbstractPlus&amp;term=%22Lin+SM%22%5BAuthor%5D" TargetMode="External"/><Relationship Id="rId350" Type="http://schemas.openxmlformats.org/officeDocument/2006/relationships/hyperlink" Target="http://www.ncbi.nlm.nih.gov/entrez/query.fcgi?db=pubmed&amp;cmd=Search&amp;itool=pubmed_AbstractPlus&amp;term=%22Tonetti+F%22%5BAuthor%5D" TargetMode="External"/><Relationship Id="rId406" Type="http://schemas.openxmlformats.org/officeDocument/2006/relationships/hyperlink" Target="http://www.ncbi.nlm.nih.gov/entrez/query.fcgi?db=pubmed&amp;cmd=Search&amp;itool=pubmed_AbstractPlus&amp;term=%22Simurina+T%22%5BAuthor%5D" TargetMode="External"/><Relationship Id="rId588" Type="http://schemas.openxmlformats.org/officeDocument/2006/relationships/hyperlink" Target="javascript:AL_get(this,%20'jour',%20'J%20Pediatr%20Psychol.');" TargetMode="External"/><Relationship Id="rId9" Type="http://schemas.openxmlformats.org/officeDocument/2006/relationships/hyperlink" Target="http://www.mydisser.com/search.html" TargetMode="External"/><Relationship Id="rId210" Type="http://schemas.openxmlformats.org/officeDocument/2006/relationships/hyperlink" Target="http://www.ncbi.nlm.nih.gov/entrez/query.fcgi?db=pubmed&amp;cmd=Search&amp;itool=pubmed_AbstractPlus&amp;term=%22Salonen+A%22%5BAuthor%5D" TargetMode="External"/><Relationship Id="rId392" Type="http://schemas.openxmlformats.org/officeDocument/2006/relationships/hyperlink" Target="http://www.ncbi.nlm.nih.gov/entrez/query.fcgi?db=pubmed&amp;cmd=Search&amp;itool=pubmed_AbstractPlus&amp;term=%22MacKenzie+K%22%5BAuthor%5D" TargetMode="External"/><Relationship Id="rId448" Type="http://schemas.openxmlformats.org/officeDocument/2006/relationships/hyperlink" Target="http://www.ncbi.nlm.nih.gov/entrez/query.fcgi?db=pubmed&amp;cmd=Search&amp;itool=pubmed_AbstractPlus&amp;term=%22Akcabay+M%22%5BAuthor%5D" TargetMode="External"/><Relationship Id="rId613" Type="http://schemas.openxmlformats.org/officeDocument/2006/relationships/hyperlink" Target="http://www.ncbi.nlm.nih.gov/entrez/query.fcgi?db=pubmed&amp;cmd=Search&amp;itool=pubmed_AbstractPlus&amp;term=%22Rosmus+C%22%5BAuthor%5D" TargetMode="External"/><Relationship Id="rId655" Type="http://schemas.openxmlformats.org/officeDocument/2006/relationships/hyperlink" Target="http://www.ncbi.nlm.nih.gov/entrez/query.fcgi?db=pubmed&amp;cmd=Search&amp;itool=pubmed_AbstractPlus&amp;term=%22Uyan+C%22%5BAuthor%5D" TargetMode="External"/><Relationship Id="rId697" Type="http://schemas.openxmlformats.org/officeDocument/2006/relationships/hyperlink" Target="http://www.ncbi.nlm.nih.gov/entrez/query.fcgi?db=pubmed&amp;cmd=Search&amp;itool=pubmed_AbstractPlus&amp;term=%22Berger+R%22%5BAuthor%5D" TargetMode="External"/><Relationship Id="rId252" Type="http://schemas.openxmlformats.org/officeDocument/2006/relationships/hyperlink" Target="http://www.ncbi.nlm.nih.gov/entrez/query.fcgi?db=pubmed&amp;cmd=Search&amp;itool=pubmed_AbstractPlus&amp;term=%22Giannoni+C%22%5BAuthor%5D" TargetMode="External"/><Relationship Id="rId294" Type="http://schemas.openxmlformats.org/officeDocument/2006/relationships/hyperlink" Target="http://www.ncbi.nlm.nih.gov/entrez/query.fcgi?db=pubmed&amp;cmd=Search&amp;itool=pubmed_AbstractPlus&amp;term=%22Coulthard+P%22%5BAuthor%5D" TargetMode="External"/><Relationship Id="rId308" Type="http://schemas.openxmlformats.org/officeDocument/2006/relationships/hyperlink" Target="http://www.ncbi.nlm.nih.gov/entrez/query.fcgi?db=pubmed&amp;cmd=Search&amp;itool=pubmed_AbstractPlus&amp;term=%22Akoglu+E%22%5BAuthor%5D" TargetMode="External"/><Relationship Id="rId515" Type="http://schemas.openxmlformats.org/officeDocument/2006/relationships/hyperlink" Target="http://www.ncbi.nlm.nih.gov/entrez/query.fcgi?db=pubmed&amp;cmd=Search&amp;itool=pubmed_AbstractPlus&amp;term=%22Fazi+LM%22%5BAuthor%5D" TargetMode="External"/><Relationship Id="rId722" Type="http://schemas.openxmlformats.org/officeDocument/2006/relationships/hyperlink" Target="http://www.ncbi.nlm.nih.gov/entrez/query.fcgi?db=pubmed&amp;cmd=Search&amp;itool=pubmed_AbstractPlus&amp;term=%22Kankkunen+P%22%5BAuthor%5D" TargetMode="External"/><Relationship Id="rId47" Type="http://schemas.openxmlformats.org/officeDocument/2006/relationships/hyperlink" Target="http://www.ncbi.nlm.nih.gov/entrez/query.fcgi?db=pubmed&amp;cmd=Search&amp;itool=pubmed_AbstractPlus&amp;term=%22Ueda+W%22%5BAuthor%5D" TargetMode="External"/><Relationship Id="rId89" Type="http://schemas.openxmlformats.org/officeDocument/2006/relationships/hyperlink" Target="http://www.ncbi.nlm.nih.gov/entrez/query.fcgi?db=pubmed&amp;cmd=Search&amp;itool=pubmed_AbstractPlus&amp;term=%22Wood+DC%22%5BAuthor%5D" TargetMode="External"/><Relationship Id="rId112" Type="http://schemas.openxmlformats.org/officeDocument/2006/relationships/hyperlink" Target="http://www.ncbi.nlm.nih.gov/entrez/query.fcgi?db=pubmed&amp;cmd=Search&amp;itool=pubmed_AbstractPlus&amp;term=%22Bergendahl+HT%22%5BAuthor%5D" TargetMode="External"/><Relationship Id="rId154" Type="http://schemas.openxmlformats.org/officeDocument/2006/relationships/hyperlink" Target="http://www.ncbi.nlm.nih.gov/entrez/query.fcgi?db=pubmed&amp;cmd=Search&amp;itool=pubmed_AbstractPlus&amp;term=%22Viola+L%22%5BAuthor%5D" TargetMode="External"/><Relationship Id="rId361" Type="http://schemas.openxmlformats.org/officeDocument/2006/relationships/hyperlink" Target="http://www.ncbi.nlm.nih.gov/entrez/query.fcgi?db=pubmed&amp;cmd=Search&amp;itool=pubmed_AbstractPlus&amp;term=%22Leshkevich+AI%22%5BAuthor%5D" TargetMode="External"/><Relationship Id="rId557" Type="http://schemas.openxmlformats.org/officeDocument/2006/relationships/hyperlink" Target="http://www.ncbi.nlm.nih.gov/entrez/query.fcgi?db=pubmed&amp;cmd=Search&amp;itool=pubmed_AbstractPlus&amp;term=%22Plaja+F%22%5BAuthor%5D" TargetMode="External"/><Relationship Id="rId599" Type="http://schemas.openxmlformats.org/officeDocument/2006/relationships/hyperlink" Target="http://www.ncbi.nlm.nih.gov/entrez/query.fcgi?db=pubmed&amp;cmd=Search&amp;itool=pubmed_AbstractPlus&amp;term=%22de+Hoog+M%22%5BAuthor%5D" TargetMode="External"/><Relationship Id="rId196" Type="http://schemas.openxmlformats.org/officeDocument/2006/relationships/hyperlink" Target="javascript:AL_get(this,%20'jour',%20'Anesthesiol%20Clin%20North%20America.');" TargetMode="External"/><Relationship Id="rId417" Type="http://schemas.openxmlformats.org/officeDocument/2006/relationships/hyperlink" Target="http://www.ncbi.nlm.nih.gov/entrez/query.fcgi?db=pubmed&amp;cmd=Search&amp;itool=pubmed_AbstractPlus&amp;term=%22Annila+P%22%5BAuthor%5D" TargetMode="External"/><Relationship Id="rId459" Type="http://schemas.openxmlformats.org/officeDocument/2006/relationships/hyperlink" Target="http://www.ncbi.nlm.nih.gov/entrez/query.fcgi?db=pubmed&amp;cmd=Search&amp;itool=pubmed_AbstractPlus&amp;term=%22Kuurila+K%22%5BAuthor%5D" TargetMode="External"/><Relationship Id="rId624" Type="http://schemas.openxmlformats.org/officeDocument/2006/relationships/hyperlink" Target="http://www.ncbi.nlm.nih.gov/entrez/query.fcgi?db=pubmed&amp;cmd=Search&amp;itool=pubmed_AbstractPlus&amp;term=%22Vuksanovic+V%22%5BAuthor%5D" TargetMode="External"/><Relationship Id="rId666" Type="http://schemas.openxmlformats.org/officeDocument/2006/relationships/hyperlink" Target="http://www.ncbi.nlm.nih.gov/entrez/query.fcgi?db=pubmed&amp;cmd=Search&amp;itool=pubmed_AbstractPlus&amp;term=%22Shulman+RJ%22%5BAuthor%5D" TargetMode="External"/><Relationship Id="rId16" Type="http://schemas.openxmlformats.org/officeDocument/2006/relationships/hyperlink" Target="http://www.ncbi.nlm.nih.gov/entrez/query.fcgi?db=pubmed&amp;cmd=Search&amp;itool=pubmed_AbstractPlus&amp;term=%22Yeragani+VK%22%5BAuthor%5D" TargetMode="External"/><Relationship Id="rId221" Type="http://schemas.openxmlformats.org/officeDocument/2006/relationships/hyperlink" Target="javascript:AL_get(this,%20'jour',%20'Cochrane%20Database%20Syst%20Rev.');" TargetMode="External"/><Relationship Id="rId263" Type="http://schemas.openxmlformats.org/officeDocument/2006/relationships/hyperlink" Target="http://www.ncbi.nlm.nih.gov/entrez/query.fcgi?db=pubmed&amp;cmd=Search&amp;itool=pubmed_AbstractPlus&amp;term=%22Ahmad+RA%22%5BAuthor%5D" TargetMode="External"/><Relationship Id="rId319" Type="http://schemas.openxmlformats.org/officeDocument/2006/relationships/hyperlink" Target="javascript:AL_get(this,%20'jour',%20'Int%20J%20Pediatr%20Otorhinolaryngol.');" TargetMode="External"/><Relationship Id="rId470" Type="http://schemas.openxmlformats.org/officeDocument/2006/relationships/hyperlink" Target="http://www.ncbi.nlm.nih.gov/entrez/query.fcgi?db=pubmed&amp;cmd=Search&amp;itool=pubmed_AbstractPlus&amp;term=%22Kedek+A%22%5BAuthor%5D" TargetMode="External"/><Relationship Id="rId526" Type="http://schemas.openxmlformats.org/officeDocument/2006/relationships/hyperlink" Target="javascript:AL_get(this,%20'jour',%20'Anesthesiol%20Clin%20North%20America.');" TargetMode="External"/><Relationship Id="rId58" Type="http://schemas.openxmlformats.org/officeDocument/2006/relationships/hyperlink" Target="http://www.ncbi.nlm.nih.gov/entrez/query.fcgi?db=pubmed&amp;cmd=Search&amp;itool=pubmed_AbstractPlus&amp;term=%22April+MM%22%5BAuthor%5D" TargetMode="External"/><Relationship Id="rId123" Type="http://schemas.openxmlformats.org/officeDocument/2006/relationships/hyperlink" Target="http://www.ncbi.nlm.nih.gov/entrez/query.fcgi?db=pubmed&amp;cmd=Search&amp;itool=pubmed_AbstractPlus&amp;term=%22LeMasters+G%22%5BAuthor%5D" TargetMode="External"/><Relationship Id="rId330" Type="http://schemas.openxmlformats.org/officeDocument/2006/relationships/hyperlink" Target="http://www.ncbi.nlm.nih.gov/entrez/query.fcgi?db=pubmed&amp;cmd=Search&amp;itool=pubmed_AbstractPlus&amp;term=%22Ziade+MF%22%5BAuthor%5D" TargetMode="External"/><Relationship Id="rId568" Type="http://schemas.openxmlformats.org/officeDocument/2006/relationships/hyperlink" Target="javascript:AL_get(this,%20'jour',%20'Pediatr%20Nurs.');" TargetMode="External"/><Relationship Id="rId733" Type="http://schemas.openxmlformats.org/officeDocument/2006/relationships/hyperlink" Target="javascript:AL_get(this,%20'jour',%20'Biol%20Psychiatry.');" TargetMode="External"/><Relationship Id="rId165" Type="http://schemas.openxmlformats.org/officeDocument/2006/relationships/hyperlink" Target="http://www.ncbi.nlm.nih.gov/entrez/query.fcgi?db=pubmed&amp;cmd=Search&amp;itool=pubmed_AbstractPlus&amp;term=%22Rombout+F%22%5BAuthor%5D" TargetMode="External"/><Relationship Id="rId372" Type="http://schemas.openxmlformats.org/officeDocument/2006/relationships/hyperlink" Target="http://www.ncbi.nlm.nih.gov/entrez/query.fcgi?db=pubmed&amp;cmd=Search&amp;itool=pubmed_AbstractPlus&amp;term=%22Jones+JE%22%5BAuthor%5D" TargetMode="External"/><Relationship Id="rId428" Type="http://schemas.openxmlformats.org/officeDocument/2006/relationships/hyperlink" Target="http://www.ncbi.nlm.nih.gov/entrez/query.fcgi?db=pubmed&amp;cmd=Search&amp;itool=pubmed_AbstractPlus&amp;term=%22Mikhailov+EV%22%5BAuthor%5D" TargetMode="External"/><Relationship Id="rId635" Type="http://schemas.openxmlformats.org/officeDocument/2006/relationships/hyperlink" Target="javascript:AL_get(this,%20'jour',%20'Fiziol%20Cheloveka.');" TargetMode="External"/><Relationship Id="rId677" Type="http://schemas.openxmlformats.org/officeDocument/2006/relationships/hyperlink" Target="http://www.ncbi.nlm.nih.gov/entrez/query.fcgi?db=pubmed&amp;cmd=Search&amp;itool=pubmed_AbstractPlus&amp;term=%22Bradley+AP%22%5BAuthor%5D" TargetMode="External"/><Relationship Id="rId232" Type="http://schemas.openxmlformats.org/officeDocument/2006/relationships/hyperlink" Target="http://www.ncbi.nlm.nih.gov/entrez/query.fcgi?db=pubmed&amp;cmd=Search&amp;itool=pubmed_AbstractPlus&amp;term=%22Haddad+J+Jr%22%5BAuthor%5D" TargetMode="External"/><Relationship Id="rId274" Type="http://schemas.openxmlformats.org/officeDocument/2006/relationships/hyperlink" Target="javascript:AL_get(this,%20'jour',%20'Anesthesiology.');" TargetMode="External"/><Relationship Id="rId481" Type="http://schemas.openxmlformats.org/officeDocument/2006/relationships/hyperlink" Target="http://www.ncbi.nlm.nih.gov/entrez/query.fcgi?db=pubmed&amp;cmd=Search&amp;itool=pubmed_AbstractPlus&amp;term=%22Ozzeybek+D%22%5BAuthor%5D" TargetMode="External"/><Relationship Id="rId702" Type="http://schemas.openxmlformats.org/officeDocument/2006/relationships/hyperlink" Target="http://www.ncbi.nlm.nih.gov/entrez/query.fcgi?db=pubmed&amp;cmd=Search&amp;itool=pubmed_AbstractPlus&amp;term=%22Abu%2DSaad+HH%22%5BAuthor%5D" TargetMode="External"/><Relationship Id="rId27" Type="http://schemas.openxmlformats.org/officeDocument/2006/relationships/hyperlink" Target="http://www.ncbi.nlm.nih.gov/entrez/query.fcgi?db=pubmed&amp;cmd=Search&amp;itool=pubmed_AbstractPlus&amp;term=%22Arai+YC%22%5BAuthor%5D" TargetMode="External"/><Relationship Id="rId69" Type="http://schemas.openxmlformats.org/officeDocument/2006/relationships/hyperlink" Target="http://www.ncbi.nlm.nih.gov/entrez/query.fcgi?db=pubmed&amp;cmd=Search&amp;itool=pubmed_AbstractPlus&amp;term=%22Criscuoli+G%22%5BAuthor%5D" TargetMode="External"/><Relationship Id="rId134" Type="http://schemas.openxmlformats.org/officeDocument/2006/relationships/hyperlink" Target="http://www.ncbi.nlm.nih.gov/entrez/query.fcgi?db=pubmed&amp;cmd=Search&amp;itool=pubmed_AbstractPlus&amp;term=%22Eltaki+K%22%5BAuthor%5D" TargetMode="External"/><Relationship Id="rId537" Type="http://schemas.openxmlformats.org/officeDocument/2006/relationships/hyperlink" Target="http://www.ncbi.nlm.nih.gov/entrez/query.fcgi?db=pubmed&amp;cmd=Search&amp;itool=pubmed_AbstractPlus&amp;term=%22White+MC%22%5BAuthor%5D" TargetMode="External"/><Relationship Id="rId579" Type="http://schemas.openxmlformats.org/officeDocument/2006/relationships/hyperlink" Target="http://www.ncbi.nlm.nih.gov/entrez/query.fcgi?db=pubmed&amp;cmd=Search&amp;itool=pubmed_AbstractPlus&amp;term=%22Idvall+E%22%5BAuthor%5D" TargetMode="External"/><Relationship Id="rId80" Type="http://schemas.openxmlformats.org/officeDocument/2006/relationships/hyperlink" Target="javascript:AL_get(this,%20'jour',%20'Arch%20Pediatr.');" TargetMode="External"/><Relationship Id="rId176" Type="http://schemas.openxmlformats.org/officeDocument/2006/relationships/hyperlink" Target="http://www.ncbi.nlm.nih.gov/entrez/query.fcgi?db=pubmed&amp;cmd=Search&amp;itool=pubmed_AbstractPlus&amp;term=%22Mukherjee+K%22%5BAuthor%5D" TargetMode="External"/><Relationship Id="rId341" Type="http://schemas.openxmlformats.org/officeDocument/2006/relationships/hyperlink" Target="http://www.ncbi.nlm.nih.gov/entrez/query.fcgi?db=pubmed&amp;cmd=Search&amp;itool=pubmed_AbstractPlus&amp;term=%22Kurtipek+O%22%5BAuthor%5D" TargetMode="External"/><Relationship Id="rId383" Type="http://schemas.openxmlformats.org/officeDocument/2006/relationships/hyperlink" Target="http://www.ncbi.nlm.nih.gov/entrez/query.fcgi?db=pubmed&amp;cmd=Search&amp;itool=pubmed_AbstractPlus&amp;term=%22Roettger+C%22%5BAuthor%5D" TargetMode="External"/><Relationship Id="rId439" Type="http://schemas.openxmlformats.org/officeDocument/2006/relationships/hyperlink" Target="http://www.ncbi.nlm.nih.gov/entrez/query.fcgi?db=pubmed&amp;cmd=Search&amp;itool=pubmed_AbstractPlus&amp;term=%22Raw+M%22%5BAuthor%5D" TargetMode="External"/><Relationship Id="rId590" Type="http://schemas.openxmlformats.org/officeDocument/2006/relationships/hyperlink" Target="http://www.ncbi.nlm.nih.gov/entrez/query.fcgi?db=pubmed&amp;cmd=Search&amp;itool=pubmed_AbstractPlus&amp;term=%22Nakayasu+K%22%5BAuthor%5D" TargetMode="External"/><Relationship Id="rId604" Type="http://schemas.openxmlformats.org/officeDocument/2006/relationships/hyperlink" Target="http://www.ncbi.nlm.nih.gov/entrez/query.fcgi?db=pubmed&amp;cmd=Search&amp;itool=pubmed_AbstractPlus&amp;term=%22Bosenberg+A%22%5BAuthor%5D" TargetMode="External"/><Relationship Id="rId646" Type="http://schemas.openxmlformats.org/officeDocument/2006/relationships/hyperlink" Target="http://www.ncbi.nlm.nih.gov/entrez/query.fcgi?db=pubmed&amp;cmd=Search&amp;itool=pubmed_AbstractPlus&amp;term=%22Paneth+N%22%5BAuthor%5D" TargetMode="External"/><Relationship Id="rId201" Type="http://schemas.openxmlformats.org/officeDocument/2006/relationships/hyperlink" Target="javascript:AL_get(this,%20'jour',%20'Paediatr%20Anaesth.');" TargetMode="External"/><Relationship Id="rId243" Type="http://schemas.openxmlformats.org/officeDocument/2006/relationships/hyperlink" Target="http://www.ncbi.nlm.nih.gov/entrez/query.fcgi?db=pubmed&amp;cmd=Search&amp;itool=pubmed_AbstractPlus&amp;term=%22Basgul+E%22%5BAuthor%5D" TargetMode="External"/><Relationship Id="rId285" Type="http://schemas.openxmlformats.org/officeDocument/2006/relationships/hyperlink" Target="http://www.ncbi.nlm.nih.gov/entrez/query.fcgi?db=pubmed&amp;cmd=Search&amp;itool=pubmed_AbstractPlus&amp;term=%22O%27Leary+M%22%5BAuthor%5D" TargetMode="External"/><Relationship Id="rId450" Type="http://schemas.openxmlformats.org/officeDocument/2006/relationships/hyperlink" Target="http://www.ncbi.nlm.nih.gov/entrez/query.fcgi?db=pubmed&amp;cmd=Search&amp;itool=pubmed_AbstractPlus&amp;term=%22Sezenler+S%22%5BAuthor%5D" TargetMode="External"/><Relationship Id="rId506" Type="http://schemas.openxmlformats.org/officeDocument/2006/relationships/hyperlink" Target="javascript:AL_get(this,%20'jour',%20'Ann%20Otol%20Rhinol%20Laryngol.');" TargetMode="External"/><Relationship Id="rId688" Type="http://schemas.openxmlformats.org/officeDocument/2006/relationships/hyperlink" Target="javascript:AL_get(this,%20'jour',%20'Pol%20Merkur%20Lekarski.');" TargetMode="External"/><Relationship Id="rId38" Type="http://schemas.openxmlformats.org/officeDocument/2006/relationships/hyperlink" Target="http://www.ncbi.nlm.nih.gov/entrez/query.fcgi?db=pubmed&amp;cmd=Search&amp;itool=pubmed_AbstractPlus&amp;term=%22Bagade+A%22%5BAuthor%5D" TargetMode="External"/><Relationship Id="rId103" Type="http://schemas.openxmlformats.org/officeDocument/2006/relationships/hyperlink" Target="http://www.ncbi.nlm.nih.gov/entrez/query.fcgi?db=pubmed&amp;cmd=Search&amp;itool=pubmed_AbstractPlus&amp;term=%22Inagaki+K%22%5BAuthor%5D" TargetMode="External"/><Relationship Id="rId310" Type="http://schemas.openxmlformats.org/officeDocument/2006/relationships/hyperlink" Target="http://www.ncbi.nlm.nih.gov/entrez/query.fcgi?db=pubmed&amp;cmd=Search&amp;itool=pubmed_AbstractPlus&amp;term=%22Inanoglu+K%22%5BAuthor%5D" TargetMode="External"/><Relationship Id="rId492" Type="http://schemas.openxmlformats.org/officeDocument/2006/relationships/hyperlink" Target="http://www.ncbi.nlm.nih.gov/entrez/query.fcgi?db=pubmed&amp;cmd=Search&amp;itool=pubmed_AbstractPlus&amp;term=%22Maune+S%22%5BAuthor%5D" TargetMode="External"/><Relationship Id="rId548" Type="http://schemas.openxmlformats.org/officeDocument/2006/relationships/hyperlink" Target="http://www.ncbi.nlm.nih.gov/entrez/query.fcgi?db=pubmed&amp;cmd=Search&amp;itool=pubmed_AbstractPlus&amp;term=%22Joffe+D%22%5BAuthor%5D" TargetMode="External"/><Relationship Id="rId713" Type="http://schemas.openxmlformats.org/officeDocument/2006/relationships/hyperlink" Target="http://www.ncbi.nlm.nih.gov/entrez/query.fcgi?db=pubmed&amp;cmd=Search&amp;itool=pubmed_AbstractPlus&amp;term=%22Caldwell%2DAndrews+AA%22%5BAuthor%5D" TargetMode="External"/><Relationship Id="rId91" Type="http://schemas.openxmlformats.org/officeDocument/2006/relationships/hyperlink" Target="http://www.ncbi.nlm.nih.gov/entrez/query.fcgi?db=pubmed&amp;cmd=Search&amp;itool=pubmed_AbstractPlus&amp;term=%22Statham+MM%22%5BAuthor%5D" TargetMode="External"/><Relationship Id="rId145" Type="http://schemas.openxmlformats.org/officeDocument/2006/relationships/hyperlink" Target="javascript:AL_get(this,%20'jour',%20'Nurs%20Clin%20North%20Am.');" TargetMode="External"/><Relationship Id="rId187" Type="http://schemas.openxmlformats.org/officeDocument/2006/relationships/hyperlink" Target="http://www.ncbi.nlm.nih.gov/entrez/query.fcgi?db=pubmed&amp;cmd=Search&amp;itool=pubmed_AbstractPlus&amp;term=%22Chan+KH%22%5BAuthor%5D" TargetMode="External"/><Relationship Id="rId352" Type="http://schemas.openxmlformats.org/officeDocument/2006/relationships/hyperlink" Target="javascript:AL_get(this,%20'jour',%20'Minerva%20Anestesiol.');" TargetMode="External"/><Relationship Id="rId394" Type="http://schemas.openxmlformats.org/officeDocument/2006/relationships/hyperlink" Target="http://www.ncbi.nlm.nih.gov/entrez/query.fcgi?db=pubmed&amp;cmd=Search&amp;itool=pubmed_AbstractPlus&amp;term=%22Blair+JM%22%5BAuthor%5D" TargetMode="External"/><Relationship Id="rId408" Type="http://schemas.openxmlformats.org/officeDocument/2006/relationships/hyperlink" Target="http://www.ncbi.nlm.nih.gov/entrez/query.fcgi?db=pubmed&amp;cmd=Search&amp;itool=pubmed_AbstractPlus&amp;term=%22Mraovic+B%22%5BAuthor%5D" TargetMode="External"/><Relationship Id="rId615" Type="http://schemas.openxmlformats.org/officeDocument/2006/relationships/hyperlink" Target="javascript:AL_get(this,%20'jour',%20'J%20Pediatr.');" TargetMode="External"/><Relationship Id="rId212" Type="http://schemas.openxmlformats.org/officeDocument/2006/relationships/hyperlink" Target="http://www.ncbi.nlm.nih.gov/entrez/query.fcgi?db=pubmed&amp;cmd=Search&amp;itool=pubmed_AbstractPlus&amp;term=%22Rugyte+D%22%5BAuthor%5D" TargetMode="External"/><Relationship Id="rId254" Type="http://schemas.openxmlformats.org/officeDocument/2006/relationships/hyperlink" Target="http://www.ncbi.nlm.nih.gov/entrez/query.fcgi?db=pubmed&amp;cmd=Search&amp;itool=pubmed_AbstractPlus&amp;term=%22Enneking+FK%22%5BAuthor%5D" TargetMode="External"/><Relationship Id="rId657" Type="http://schemas.openxmlformats.org/officeDocument/2006/relationships/hyperlink" Target="http://www.ncbi.nlm.nih.gov/entrez/query.fcgi?db=pubmed&amp;cmd=Search&amp;itool=pubmed_AbstractPlus&amp;term=%22Sharshenova+AA%22%5BAuthor%5D" TargetMode="External"/><Relationship Id="rId699" Type="http://schemas.openxmlformats.org/officeDocument/2006/relationships/hyperlink" Target="http://www.ncbi.nlm.nih.gov/entrez/query.fcgi?db=pubmed&amp;cmd=Search&amp;itool=pubmed_AbstractPlus&amp;term=%22Balon+R%22%5BAuthor%5D" TargetMode="External"/><Relationship Id="rId49" Type="http://schemas.openxmlformats.org/officeDocument/2006/relationships/hyperlink" Target="http://www.ncbi.nlm.nih.gov/entrez/query.fcgi?db=pubmed&amp;cmd=Search&amp;itool=pubmed_AbstractPlus&amp;term=%22Ikenaga+H%22%5BAuthor%5D" TargetMode="External"/><Relationship Id="rId114" Type="http://schemas.openxmlformats.org/officeDocument/2006/relationships/hyperlink" Target="http://www.ncbi.nlm.nih.gov/entrez/query.fcgi?db=pubmed&amp;cmd=Search&amp;itool=pubmed_AbstractPlus&amp;term=%22Eksborg+S%22%5BAuthor%5D" TargetMode="External"/><Relationship Id="rId296" Type="http://schemas.openxmlformats.org/officeDocument/2006/relationships/hyperlink" Target="http://www.ncbi.nlm.nih.gov/entrez/query.fcgi?db=pubmed&amp;cmd=Search&amp;itool=pubmed_AbstractPlus&amp;term=%22Mackie+IC%22%5BAuthor%5D" TargetMode="External"/><Relationship Id="rId461" Type="http://schemas.openxmlformats.org/officeDocument/2006/relationships/hyperlink" Target="http://www.ncbi.nlm.nih.gov/entrez/query.fcgi?db=pubmed&amp;cmd=Search&amp;itool=pubmed_AbstractPlus&amp;term=%22Kujala+R%22%5BAuthor%5D" TargetMode="External"/><Relationship Id="rId517" Type="http://schemas.openxmlformats.org/officeDocument/2006/relationships/hyperlink" Target="http://www.ncbi.nlm.nih.gov/entrez/query.fcgi?db=pubmed&amp;cmd=Search&amp;itool=pubmed_AbstractPlus&amp;term=%22McCormick+L%22%5BAuthor%5D" TargetMode="External"/><Relationship Id="rId559" Type="http://schemas.openxmlformats.org/officeDocument/2006/relationships/hyperlink" Target="javascript:AL_get(this,%20'jour',%20'Prof%20Inferm.');" TargetMode="External"/><Relationship Id="rId724" Type="http://schemas.openxmlformats.org/officeDocument/2006/relationships/hyperlink" Target="http://www.ncbi.nlm.nih.gov/entrez/query.fcgi?db=pubmed&amp;cmd=Search&amp;itool=pubmed_AbstractPlus&amp;term=%22Pietila+AM%22%5BAuthor%5D" TargetMode="External"/><Relationship Id="rId60" Type="http://schemas.openxmlformats.org/officeDocument/2006/relationships/hyperlink" Target="http://www.ncbi.nlm.nih.gov/entrez/query.fcgi?db=pubmed&amp;cmd=Search&amp;itool=pubmed_AbstractPlus&amp;term=%22Sorin+A%22%5BAuthor%5D" TargetMode="External"/><Relationship Id="rId156" Type="http://schemas.openxmlformats.org/officeDocument/2006/relationships/hyperlink" Target="http://www.ncbi.nlm.nih.gov/entrez/query.fcgi?db=pubmed&amp;cmd=Search&amp;itool=pubmed_AbstractPlus&amp;term=%22Piastra+M%22%5BAuthor%5D" TargetMode="External"/><Relationship Id="rId198" Type="http://schemas.openxmlformats.org/officeDocument/2006/relationships/hyperlink" Target="http://www.ncbi.nlm.nih.gov/entrez/query.fcgi?db=pubmed&amp;cmd=Search&amp;itool=pubmed_AbstractPlus&amp;term=%22Eti+Z%22%5BAuthor%5D" TargetMode="External"/><Relationship Id="rId321" Type="http://schemas.openxmlformats.org/officeDocument/2006/relationships/hyperlink" Target="http://www.ncbi.nlm.nih.gov/entrez/query.fcgi?db=pubmed&amp;cmd=Search&amp;itool=pubmed_AbstractPlus&amp;term=%22El%2DRajab+M%22%5BAuthor%5D" TargetMode="External"/><Relationship Id="rId363" Type="http://schemas.openxmlformats.org/officeDocument/2006/relationships/hyperlink" Target="http://www.ncbi.nlm.nih.gov/entrez/query.fcgi?db=pubmed&amp;cmd=Search&amp;itool=pubmed_AbstractPlus&amp;term=%22Ziabkin+IV%22%5BAuthor%5D" TargetMode="External"/><Relationship Id="rId419" Type="http://schemas.openxmlformats.org/officeDocument/2006/relationships/hyperlink" Target="http://www.ncbi.nlm.nih.gov/entrez/query.fcgi?db=pubmed&amp;cmd=Search&amp;itool=pubmed_AbstractPlus&amp;term=%22Kararmaz+A%22%5BAuthor%5D" TargetMode="External"/><Relationship Id="rId570" Type="http://schemas.openxmlformats.org/officeDocument/2006/relationships/hyperlink" Target="http://www.ncbi.nlm.nih.gov/entrez/query.fcgi?db=pubmed&amp;cmd=Search&amp;itool=pubmed_AbstractPlus&amp;term=%22Hynan+LS%22%5BAuthor%5D" TargetMode="External"/><Relationship Id="rId626" Type="http://schemas.openxmlformats.org/officeDocument/2006/relationships/hyperlink" Target="http://www.ncbi.nlm.nih.gov/entrez/query.fcgi?db=pubmed&amp;cmd=Search&amp;itool=pubmed_AbstractPlus&amp;term=%22Kalanj+J%22%5BAuthor%5D" TargetMode="External"/><Relationship Id="rId223" Type="http://schemas.openxmlformats.org/officeDocument/2006/relationships/hyperlink" Target="http://www.ncbi.nlm.nih.gov/entrez/query.fcgi?db=pubmed&amp;cmd=Search&amp;itool=pubmed_AbstractPlus&amp;term=%22Daghistani+MF%22%5BAuthor%5D" TargetMode="External"/><Relationship Id="rId430" Type="http://schemas.openxmlformats.org/officeDocument/2006/relationships/hyperlink" Target="http://www.ncbi.nlm.nih.gov/entrez/query.fcgi?db=pubmed&amp;cmd=Search&amp;itool=pubmed_AbstractPlus&amp;term=%22Ostreikov+IF%22%5BAuthor%5D" TargetMode="External"/><Relationship Id="rId668" Type="http://schemas.openxmlformats.org/officeDocument/2006/relationships/hyperlink" Target="javascript:AL_get(this,%20'jour',%20'Biol%20Res%20Nurs.');" TargetMode="External"/><Relationship Id="rId18" Type="http://schemas.openxmlformats.org/officeDocument/2006/relationships/hyperlink" Target="http://www.ncbi.nlm.nih.gov/entrez/query.fcgi?db=pubmed&amp;cmd=Search&amp;itool=pubmed_AbstractPlus&amp;term=%22Dierdorf+SF%22%5BAuthor%5D" TargetMode="External"/><Relationship Id="rId265" Type="http://schemas.openxmlformats.org/officeDocument/2006/relationships/hyperlink" Target="javascript:AL_get(this,%20'jour',%20'Saudi%20Med%20J.');" TargetMode="External"/><Relationship Id="rId472" Type="http://schemas.openxmlformats.org/officeDocument/2006/relationships/hyperlink" Target="http://www.ncbi.nlm.nih.gov/entrez/query.fcgi?db=pubmed&amp;cmd=Search&amp;itool=pubmed_AbstractPlus&amp;term=%22Uyar+M%22%5BAuthor%5D" TargetMode="External"/><Relationship Id="rId528" Type="http://schemas.openxmlformats.org/officeDocument/2006/relationships/hyperlink" Target="http://www.ncbi.nlm.nih.gov/entrez/query.fcgi?db=pubmed&amp;cmd=Search&amp;itool=pubmed_AbstractPlus&amp;term=%22Reuss+S%22%5BAuthor%5D" TargetMode="External"/><Relationship Id="rId735" Type="http://schemas.openxmlformats.org/officeDocument/2006/relationships/hyperlink" Target="http://www.ncbi.nlm.nih.gov/entrez/query.fcgi?db=pubmed&amp;cmd=Search&amp;itool=pubmed_AbstractPlus&amp;term=%22Sucharita+S%22%5BAuthor%5D" TargetMode="External"/><Relationship Id="rId125" Type="http://schemas.openxmlformats.org/officeDocument/2006/relationships/hyperlink" Target="http://www.ncbi.nlm.nih.gov/entrez/query.fcgi?db=pubmed&amp;cmd=Search&amp;itool=pubmed_AbstractPlus&amp;term=%22Rutter+M%22%5BAuthor%5D" TargetMode="External"/><Relationship Id="rId167" Type="http://schemas.openxmlformats.org/officeDocument/2006/relationships/hyperlink" Target="javascript:AL_get(this,%20'jour',%20'Pharm%20Res.');" TargetMode="External"/><Relationship Id="rId332" Type="http://schemas.openxmlformats.org/officeDocument/2006/relationships/hyperlink" Target="javascript:AL_get(this,%20'jour',%20'Int%20J%20Pediatr%20Otorhinolaryngol.');" TargetMode="External"/><Relationship Id="rId374" Type="http://schemas.openxmlformats.org/officeDocument/2006/relationships/hyperlink" Target="http://www.ncbi.nlm.nih.gov/entrez/query.fcgi?db=pubmed&amp;cmd=Search&amp;itool=pubmed_AbstractPlus&amp;term=%22Fischer+Y%22%5BAuthor%5D" TargetMode="External"/><Relationship Id="rId581" Type="http://schemas.openxmlformats.org/officeDocument/2006/relationships/hyperlink" Target="http://www.ncbi.nlm.nih.gov/entrez/query.fcgi?db=pubmed&amp;cmd=Search&amp;itool=pubmed_AbstractPlus&amp;term=%22Runeson+I%22%5BAuthor%5D" TargetMode="External"/><Relationship Id="rId71" Type="http://schemas.openxmlformats.org/officeDocument/2006/relationships/hyperlink" Target="http://www.ncbi.nlm.nih.gov/entrez/query.fcgi?db=pubmed&amp;cmd=Search&amp;itool=pubmed_AbstractPlus&amp;term=%22Galli+V%22%5BAuthor%5D" TargetMode="External"/><Relationship Id="rId234" Type="http://schemas.openxmlformats.org/officeDocument/2006/relationships/hyperlink" Target="http://www.ncbi.nlm.nih.gov/entrez/query.fcgi?db=pubmed&amp;cmd=Search&amp;itool=pubmed_AbstractPlus&amp;term=%22Viitanen+H%22%5BAuthor%5D" TargetMode="External"/><Relationship Id="rId637" Type="http://schemas.openxmlformats.org/officeDocument/2006/relationships/hyperlink" Target="http://www.ncbi.nlm.nih.gov/entrez/query.fcgi?db=pubmed&amp;cmd=Search&amp;itool=pubmed_AbstractPlus&amp;term=%22Alexander+ME%22%5BAuthor%5D" TargetMode="External"/><Relationship Id="rId679" Type="http://schemas.openxmlformats.org/officeDocument/2006/relationships/hyperlink" Target="http://www.ncbi.nlm.nih.gov/entrez/query.fcgi?db=pubmed&amp;cmd=Search&amp;itool=pubmed_AbstractPlus&amp;term=%22Williams+GR%22%5BAuthor%5D"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Plus&amp;term=%22Kadar+AA%22%5BAuthor%5D" TargetMode="External"/><Relationship Id="rId276" Type="http://schemas.openxmlformats.org/officeDocument/2006/relationships/hyperlink" Target="http://www.ncbi.nlm.nih.gov/entrez/query.fcgi?db=pubmed&amp;cmd=Search&amp;itool=pubmed_AbstractPlus&amp;term=%22Khalafallah+Z%22%5BAuthor%5D" TargetMode="External"/><Relationship Id="rId441" Type="http://schemas.openxmlformats.org/officeDocument/2006/relationships/hyperlink" Target="http://www.ncbi.nlm.nih.gov/entrez/query.fcgi?db=pubmed&amp;cmd=Search&amp;itool=pubmed_AbstractPlus&amp;term=%22Ozalevli+M%22%5BAuthor%5D" TargetMode="External"/><Relationship Id="rId483" Type="http://schemas.openxmlformats.org/officeDocument/2006/relationships/hyperlink" Target="http://www.ncbi.nlm.nih.gov/entrez/query.fcgi?db=pubmed&amp;cmd=Search&amp;itool=pubmed_AbstractPlus&amp;term=%22Elar+Z%22%5BAuthor%5D" TargetMode="External"/><Relationship Id="rId539" Type="http://schemas.openxmlformats.org/officeDocument/2006/relationships/hyperlink" Target="http://www.ncbi.nlm.nih.gov/entrez/query.fcgi?db=pubmed&amp;cmd=Retrieve&amp;dopt=AbstractPlus&amp;list_uids=16972851&amp;itool=pubmed_AbstractPlus" TargetMode="External"/><Relationship Id="rId690" Type="http://schemas.openxmlformats.org/officeDocument/2006/relationships/hyperlink" Target="http://www.ncbi.nlm.nih.gov/entrez/query.fcgi?db=pubmed&amp;cmd=Search&amp;itool=pubmed_AbstractPlus&amp;term=%22Ostreikov+IF%22%5BAuthor%5D" TargetMode="External"/><Relationship Id="rId704" Type="http://schemas.openxmlformats.org/officeDocument/2006/relationships/hyperlink" Target="http://www.ncbi.nlm.nih.gov/entrez/query.fcgi?db=pubmed&amp;cmd=Search&amp;itool=pubmed_AbstractPlus&amp;term=%22McDonald+S%22%5BAuthor%5D" TargetMode="External"/><Relationship Id="rId40" Type="http://schemas.openxmlformats.org/officeDocument/2006/relationships/hyperlink" Target="http://www.ncbi.nlm.nih.gov/entrez/query.fcgi?db=pubmed&amp;cmd=Search&amp;itool=pubmed_AbstractPlus&amp;term=%22Stamer+UM%22%5BAuthor%5D" TargetMode="External"/><Relationship Id="rId136" Type="http://schemas.openxmlformats.org/officeDocument/2006/relationships/hyperlink" Target="http://www.ncbi.nlm.nih.gov/entrez/query.fcgi?db=pubmed&amp;cmd=Search&amp;itool=pubmed_AbstractPlus&amp;term=%22Cortes+S%22%5BAuthor%5D" TargetMode="External"/><Relationship Id="rId178" Type="http://schemas.openxmlformats.org/officeDocument/2006/relationships/hyperlink" Target="http://www.ncbi.nlm.nih.gov/entrez/query.fcgi?db=pubmed&amp;cmd=Search&amp;itool=pubmed_AbstractPlus&amp;term=%22Streets+C%22%5BAuthor%5D" TargetMode="External"/><Relationship Id="rId301" Type="http://schemas.openxmlformats.org/officeDocument/2006/relationships/hyperlink" Target="http://www.ncbi.nlm.nih.gov/entrez/query.fcgi?db=pubmed&amp;cmd=Search&amp;itool=pubmed_AbstractPlus&amp;term=%22Egeli+E%22%5BAuthor%5D" TargetMode="External"/><Relationship Id="rId343" Type="http://schemas.openxmlformats.org/officeDocument/2006/relationships/hyperlink" Target="http://www.ncbi.nlm.nih.gov/entrez/query.fcgi?db=pubmed&amp;cmd=Search&amp;itool=pubmed_AbstractPlus&amp;term=%22White+S%22%5BAuthor%5D" TargetMode="External"/><Relationship Id="rId550" Type="http://schemas.openxmlformats.org/officeDocument/2006/relationships/hyperlink" Target="http://www.ncbi.nlm.nih.gov/entrez/query.fcgi?db=pubmed&amp;cmd=Search&amp;itool=pubmed_AbstractPlus&amp;term=%22Soluri+A%22%5BAuthor%5D" TargetMode="External"/><Relationship Id="rId82" Type="http://schemas.openxmlformats.org/officeDocument/2006/relationships/hyperlink" Target="http://www.ncbi.nlm.nih.gov/entrez/query.fcgi?db=pubmed&amp;cmd=Search&amp;itool=pubmed_AbstractPlus&amp;term=%22Cunningham+MJ%22%5BAuthor%5D" TargetMode="External"/><Relationship Id="rId203" Type="http://schemas.openxmlformats.org/officeDocument/2006/relationships/hyperlink" Target="http://www.ncbi.nlm.nih.gov/entrez/query.fcgi?db=pubmed&amp;cmd=Search&amp;itool=pubmed_AbstractPlus&amp;term=%22Manner+T%22%5BAuthor%5D" TargetMode="External"/><Relationship Id="rId385" Type="http://schemas.openxmlformats.org/officeDocument/2006/relationships/hyperlink" Target="javascript:AL_get(this,%20'jour',%20'Anaesthesist.');" TargetMode="External"/><Relationship Id="rId592" Type="http://schemas.openxmlformats.org/officeDocument/2006/relationships/hyperlink" Target="http://www.ncbi.nlm.nih.gov/entrez/query.fcgi?db=pubmed&amp;cmd=Search&amp;itool=pubmed_AbstractPlus&amp;term=%22Nakaya+Y%22%5BAuthor%5D" TargetMode="External"/><Relationship Id="rId606" Type="http://schemas.openxmlformats.org/officeDocument/2006/relationships/hyperlink" Target="http://www.ncbi.nlm.nih.gov/entrez/query.fcgi?db=pubmed&amp;cmd=Search&amp;itool=pubmed_AbstractPlus&amp;term=%22Lopez+T%22%5BAuthor%5D" TargetMode="External"/><Relationship Id="rId648" Type="http://schemas.openxmlformats.org/officeDocument/2006/relationships/hyperlink" Target="javascript:AL_get(this,%20'jour',%20'Child%20Care%20Health%20Dev.');" TargetMode="External"/><Relationship Id="rId245" Type="http://schemas.openxmlformats.org/officeDocument/2006/relationships/hyperlink" Target="javascript:AL_get(this,%20'jour',%20'Paediatr%20Anaesth.');" TargetMode="External"/><Relationship Id="rId287" Type="http://schemas.openxmlformats.org/officeDocument/2006/relationships/hyperlink" Target="http://www.ncbi.nlm.nih.gov/entrez/query.fcgi?db=pubmed&amp;cmd=Search&amp;itool=pubmed_AbstractPlus&amp;term=%22Rowley+H%22%5BAuthor%5D" TargetMode="External"/><Relationship Id="rId410" Type="http://schemas.openxmlformats.org/officeDocument/2006/relationships/hyperlink" Target="http://www.ncbi.nlm.nih.gov/entrez/query.fcgi?db=pubmed&amp;cmd=Search&amp;itool=pubmed_AbstractPlus&amp;term=%22Kovacic+M%22%5BAuthor%5D" TargetMode="External"/><Relationship Id="rId452" Type="http://schemas.openxmlformats.org/officeDocument/2006/relationships/hyperlink" Target="http://www.ncbi.nlm.nih.gov/entrez/query.fcgi?db=pubmed&amp;cmd=Search&amp;itool=pubmed_AbstractPlus&amp;term=%22Cucchiaro+G%22%5BAuthor%5D" TargetMode="External"/><Relationship Id="rId494" Type="http://schemas.openxmlformats.org/officeDocument/2006/relationships/hyperlink" Target="http://www.ncbi.nlm.nih.gov/entrez/query.fcgi?db=pubmed&amp;cmd=Search&amp;itool=pubmed_AbstractPlus&amp;term=%22Lehnerdt+G%22%5BAuthor%5D" TargetMode="External"/><Relationship Id="rId508" Type="http://schemas.openxmlformats.org/officeDocument/2006/relationships/hyperlink" Target="http://www.ncbi.nlm.nih.gov/entrez/query.fcgi?db=pubmed&amp;cmd=Search&amp;itool=pubmed_AbstractPlus&amp;term=%22Pandazi+AB%22%5BAuthor%5D" TargetMode="External"/><Relationship Id="rId715" Type="http://schemas.openxmlformats.org/officeDocument/2006/relationships/hyperlink" Target="javascript:AL_get(this,%20'jour',%20'Paediatr%20Anaesth.');" TargetMode="External"/><Relationship Id="rId105" Type="http://schemas.openxmlformats.org/officeDocument/2006/relationships/hyperlink" Target="http://www.ncbi.nlm.nih.gov/entrez/query.fcgi?db=pubmed&amp;cmd=Search&amp;itool=pubmed_AbstractPlus&amp;term=%22Araki+K%22%5BAuthor%5D" TargetMode="External"/><Relationship Id="rId147" Type="http://schemas.openxmlformats.org/officeDocument/2006/relationships/hyperlink" Target="http://www.ncbi.nlm.nih.gov/entrez/query.fcgi?db=pubmed&amp;cmd=Search&amp;itool=pubmed_AbstractPlus&amp;term=%22Patel+A%22%5BAuthor%5D" TargetMode="External"/><Relationship Id="rId312" Type="http://schemas.openxmlformats.org/officeDocument/2006/relationships/hyperlink" Target="http://www.ncbi.nlm.nih.gov/entrez/query.fcgi?db=pubmed&amp;cmd=Search&amp;itool=pubmed_AbstractPlus&amp;term=%22Dagli+S%22%5BAuthor%5D" TargetMode="External"/><Relationship Id="rId354" Type="http://schemas.openxmlformats.org/officeDocument/2006/relationships/hyperlink" Target="http://www.ncbi.nlm.nih.gov/entrez/query.fcgi?db=pubmed&amp;cmd=Search&amp;itool=pubmed_AbstractPlus&amp;term=%22Coates+HL%22%5BAuthor%5D" TargetMode="External"/><Relationship Id="rId51" Type="http://schemas.openxmlformats.org/officeDocument/2006/relationships/hyperlink" Target="javascript:AL_get(this,%20'jour',%20'Anesth%20Analg.');" TargetMode="External"/><Relationship Id="rId93" Type="http://schemas.openxmlformats.org/officeDocument/2006/relationships/hyperlink" Target="http://www.ncbi.nlm.nih.gov/entrez/query.fcgi?db=pubmed&amp;cmd=Search&amp;itool=pubmed_AbstractPlus&amp;term=%22Buncher+R%22%5BAuthor%5D" TargetMode="External"/><Relationship Id="rId189" Type="http://schemas.openxmlformats.org/officeDocument/2006/relationships/hyperlink" Target="javascript:AL_get(this,%20'jour',%20'Anesth%20Analg.');" TargetMode="External"/><Relationship Id="rId396" Type="http://schemas.openxmlformats.org/officeDocument/2006/relationships/hyperlink" Target="http://www.ncbi.nlm.nih.gov/entrez/query.fcgi?db=pubmed&amp;cmd=Search&amp;itool=pubmed_AbstractPlus&amp;term=%22Wilson+CM%22%5BAuthor%5D" TargetMode="External"/><Relationship Id="rId561" Type="http://schemas.openxmlformats.org/officeDocument/2006/relationships/hyperlink" Target="http://www.ncbi.nlm.nih.gov/entrez/query.fcgi?db=pubmed&amp;cmd=Search&amp;itool=pubmed_AbstractPlus&amp;term=%22Bijttebier+P%22%5BAuthor%5D" TargetMode="External"/><Relationship Id="rId617" Type="http://schemas.openxmlformats.org/officeDocument/2006/relationships/hyperlink" Target="http://www.ncbi.nlm.nih.gov/entrez/query.fcgi?db=pubmed&amp;cmd=Search&amp;itool=pubmed_AbstractPlus&amp;term=%22Chanavaz+C%22%5BAuthor%5D" TargetMode="External"/><Relationship Id="rId659" Type="http://schemas.openxmlformats.org/officeDocument/2006/relationships/hyperlink" Target="http://www.ncbi.nlm.nih.gov/entrez/query.fcgi?db=pubmed&amp;cmd=Search&amp;itool=pubmed_AbstractPlus&amp;term=%22Kasimov+OT%22%5BAuthor%5D" TargetMode="External"/><Relationship Id="rId214" Type="http://schemas.openxmlformats.org/officeDocument/2006/relationships/hyperlink" Target="javascript:AL_get(this,%20'jour',%20'Eur%20J%20Pain.');" TargetMode="External"/><Relationship Id="rId256" Type="http://schemas.openxmlformats.org/officeDocument/2006/relationships/hyperlink" Target="http://www.ncbi.nlm.nih.gov/entrez/query.fcgi?db=pubmed&amp;cmd=Search&amp;itool=pubmed_AbstractPlus&amp;term=%22Kaan+MN%22%5BAuthor%5D" TargetMode="External"/><Relationship Id="rId298" Type="http://schemas.openxmlformats.org/officeDocument/2006/relationships/hyperlink" Target="http://www.ncbi.nlm.nih.gov/entrez/query.fcgi?db=pubmed&amp;cmd=Search&amp;itool=pubmed_AbstractPlus&amp;term=%22Morton+M%22%5BAuthor%5D" TargetMode="External"/><Relationship Id="rId421" Type="http://schemas.openxmlformats.org/officeDocument/2006/relationships/hyperlink" Target="http://www.ncbi.nlm.nih.gov/entrez/query.fcgi?db=pubmed&amp;cmd=Search&amp;itool=pubmed_AbstractPlus&amp;term=%22Turhanoglu+S%22%5BAuthor%5D" TargetMode="External"/><Relationship Id="rId463" Type="http://schemas.openxmlformats.org/officeDocument/2006/relationships/hyperlink" Target="javascript:AL_get(this,%20'jour',%20'Paediatr%20Anaesth.');" TargetMode="External"/><Relationship Id="rId519" Type="http://schemas.openxmlformats.org/officeDocument/2006/relationships/hyperlink" Target="http://www.ncbi.nlm.nih.gov/entrez/query.fcgi?db=pubmed&amp;cmd=Search&amp;itool=pubmed_AbstractPlus&amp;term=%22Stamer+UM%22%5BAuthor%5D" TargetMode="External"/><Relationship Id="rId670" Type="http://schemas.openxmlformats.org/officeDocument/2006/relationships/hyperlink" Target="http://www.ncbi.nlm.nih.gov/entrez/query.fcgi?db=pubmed&amp;cmd=Search&amp;itool=pubmed_AbstractPlus&amp;term=%22Karakurt+C%22%5BAuthor%5D" TargetMode="External"/><Relationship Id="rId116" Type="http://schemas.openxmlformats.org/officeDocument/2006/relationships/hyperlink" Target="http://www.ncbi.nlm.nih.gov/entrez/query.fcgi?db=pubmed&amp;cmd=Search&amp;itool=pubmed_AbstractPlus&amp;term=%22Nordenberg+L%22%5BAuthor%5D" TargetMode="External"/><Relationship Id="rId158" Type="http://schemas.openxmlformats.org/officeDocument/2006/relationships/hyperlink" Target="http://www.ncbi.nlm.nih.gov/entrez/query.fcgi?db=pubmed&amp;cmd=Search&amp;itool=pubmed_AbstractPlus&amp;term=%22Tortorolo+L%22%5BAuthor%5D" TargetMode="External"/><Relationship Id="rId323" Type="http://schemas.openxmlformats.org/officeDocument/2006/relationships/hyperlink" Target="http://www.ncbi.nlm.nih.gov/entrez/query.fcgi?db=pubmed&amp;cmd=Search&amp;itool=pubmed_AbstractPlus&amp;term=%22Ziade+MF%22%5BAuthor%5D" TargetMode="External"/><Relationship Id="rId530" Type="http://schemas.openxmlformats.org/officeDocument/2006/relationships/hyperlink" Target="http://www.ncbi.nlm.nih.gov/entrez/query.fcgi?db=pubmed&amp;cmd=Search&amp;itool=pubmed_AbstractPlus&amp;term=%22Gerber+AC%22%5BAuthor%5D" TargetMode="External"/><Relationship Id="rId726" Type="http://schemas.openxmlformats.org/officeDocument/2006/relationships/hyperlink" Target="javascript:AL_get(this,%20'jour',%20'J%20Adv%20Nurs.');" TargetMode="External"/><Relationship Id="rId20" Type="http://schemas.openxmlformats.org/officeDocument/2006/relationships/hyperlink" Target="http://www.ncbi.nlm.nih.gov/entrez/query.fcgi?db=pubmed&amp;cmd=Search&amp;itool=pubmed_AbstractPlus&amp;term=%22Emerick+KS%22%5BAuthor%5D" TargetMode="External"/><Relationship Id="rId62" Type="http://schemas.openxmlformats.org/officeDocument/2006/relationships/hyperlink" Target="http://www.ncbi.nlm.nih.gov/entrez/query.fcgi?db=pubmed&amp;cmd=Search&amp;itool=pubmed_AbstractPlus&amp;term=%22Weiss+G%22%5BAuthor%5D" TargetMode="External"/><Relationship Id="rId365" Type="http://schemas.openxmlformats.org/officeDocument/2006/relationships/hyperlink" Target="http://www.ncbi.nlm.nih.gov/entrez/query.fcgi?db=pubmed&amp;cmd=Search&amp;itool=pubmed_AbstractPlus&amp;term=%22Korotkova+PV%22%5BAuthor%5D" TargetMode="External"/><Relationship Id="rId572" Type="http://schemas.openxmlformats.org/officeDocument/2006/relationships/hyperlink" Target="http://www.ncbi.nlm.nih.gov/entrez/query.fcgi?db=pubmed&amp;cmd=Search&amp;itool=pubmed_AbstractPlus&amp;term=%22Acharya+U+R%22%5BAuthor%5D" TargetMode="External"/><Relationship Id="rId628" Type="http://schemas.openxmlformats.org/officeDocument/2006/relationships/hyperlink" Target="javascript:AL_get(this,%20'jour',%20'Int%20J%20Cardiol.');" TargetMode="External"/><Relationship Id="rId190" Type="http://schemas.openxmlformats.org/officeDocument/2006/relationships/hyperlink" Target="http://www.ncbi.nlm.nih.gov/entrez/query.fcgi?db=pubmed&amp;cmd=Search&amp;itool=pubmed_AbstractPlus&amp;term=%22Fosel+T%22%5BAuthor%5D" TargetMode="External"/><Relationship Id="rId204" Type="http://schemas.openxmlformats.org/officeDocument/2006/relationships/hyperlink" Target="http://www.ncbi.nlm.nih.gov/entrez/query.fcgi?db=pubmed&amp;cmd=Search&amp;itool=pubmed_AbstractPlus&amp;term=%22Kuurila+K%22%5BAuthor%5D" TargetMode="External"/><Relationship Id="rId225" Type="http://schemas.openxmlformats.org/officeDocument/2006/relationships/hyperlink" Target="http://www.ncbi.nlm.nih.gov/entrez/query.fcgi?db=pubmed&amp;cmd=Search&amp;itool=pubmed_AbstractPlus&amp;term=%22Hiller+A%22%5BAuthor%5D" TargetMode="External"/><Relationship Id="rId246" Type="http://schemas.openxmlformats.org/officeDocument/2006/relationships/hyperlink" Target="http://www.ncbi.nlm.nih.gov/entrez/query.fcgi?db=pubmed&amp;cmd=Search&amp;itool=pubmed_AbstractPlus&amp;term=%22Elhakim+M%22%5BAuthor%5D" TargetMode="External"/><Relationship Id="rId267" Type="http://schemas.openxmlformats.org/officeDocument/2006/relationships/hyperlink" Target="http://www.ncbi.nlm.nih.gov/entrez/query.fcgi?db=pubmed&amp;cmd=Search&amp;itool=pubmed_AbstractPlus&amp;term=%22Sobue+K%22%5BAuthor%5D" TargetMode="External"/><Relationship Id="rId288" Type="http://schemas.openxmlformats.org/officeDocument/2006/relationships/hyperlink" Target="http://www.ncbi.nlm.nih.gov/entrez/query.fcgi?db=pubmed&amp;cmd=Search&amp;itool=pubmed_AbstractPlus&amp;term=%22O%27Dwyer+T%22%5BAuthor%5D" TargetMode="External"/><Relationship Id="rId411" Type="http://schemas.openxmlformats.org/officeDocument/2006/relationships/hyperlink" Target="http://www.ncbi.nlm.nih.gov/entrez/query.fcgi?db=pubmed&amp;cmd=Search&amp;itool=pubmed_AbstractPlus&amp;term=%22Dzelalija+B%22%5BAuthor%5D" TargetMode="External"/><Relationship Id="rId432" Type="http://schemas.openxmlformats.org/officeDocument/2006/relationships/hyperlink" Target="http://www.ncbi.nlm.nih.gov/entrez/query.fcgi?db=pubmed&amp;cmd=Search&amp;itool=pubmed_AbstractPlus&amp;term=%22Bagade+A%22%5BAuthor%5D" TargetMode="External"/><Relationship Id="rId453" Type="http://schemas.openxmlformats.org/officeDocument/2006/relationships/hyperlink" Target="http://www.ncbi.nlm.nih.gov/entrez/query.fcgi?db=pubmed&amp;cmd=Search&amp;itool=pubmed_AbstractPlus&amp;term=%22Farrar+JT%22%5BAuthor%5D" TargetMode="External"/><Relationship Id="rId474" Type="http://schemas.openxmlformats.org/officeDocument/2006/relationships/hyperlink" Target="http://www.ncbi.nlm.nih.gov/entrez/query.fcgi?db=pubmed&amp;cmd=Search&amp;itool=pubmed_AbstractPlus&amp;term=%22Uyar+M%22%5BAuthor%5D" TargetMode="External"/><Relationship Id="rId509" Type="http://schemas.openxmlformats.org/officeDocument/2006/relationships/hyperlink" Target="http://www.ncbi.nlm.nih.gov/entrez/query.fcgi?db=pubmed&amp;cmd=Search&amp;itool=pubmed_AbstractPlus&amp;term=%22Koraka+CP%22%5BAuthor%5D" TargetMode="External"/><Relationship Id="rId660" Type="http://schemas.openxmlformats.org/officeDocument/2006/relationships/hyperlink" Target="http://www.ncbi.nlm.nih.gov/entrez/query.fcgi?db=pubmed&amp;cmd=Search&amp;itool=pubmed_AbstractPlus&amp;term=%22Kudaiberdieva+G%22%5BAuthor%5D" TargetMode="External"/><Relationship Id="rId106" Type="http://schemas.openxmlformats.org/officeDocument/2006/relationships/hyperlink" Target="http://www.ncbi.nlm.nih.gov/entrez/query.fcgi?db=pubmed&amp;cmd=Search&amp;itool=pubmed_AbstractPlus&amp;term=%22Ozawa+H%22%5BAuthor%5D" TargetMode="External"/><Relationship Id="rId127" Type="http://schemas.openxmlformats.org/officeDocument/2006/relationships/hyperlink" Target="http://www.ncbi.nlm.nih.gov/entrez/query.fcgi?db=pubmed&amp;cmd=Search&amp;itool=pubmed_AbstractPlus&amp;term=%22Glascock+BJ%22%5BAuthor%5D" TargetMode="External"/><Relationship Id="rId313" Type="http://schemas.openxmlformats.org/officeDocument/2006/relationships/hyperlink" Target="javascript:AL_get(this,%20'jour',%20'Int%20J%20Pediatr%20Otorhinolaryngol.');" TargetMode="External"/><Relationship Id="rId495" Type="http://schemas.openxmlformats.org/officeDocument/2006/relationships/hyperlink" Target="http://www.ncbi.nlm.nih.gov/entrez/query.fcgi?db=pubmed&amp;cmd=Search&amp;itool=pubmed_AbstractPlus&amp;term=%22Senska+K%22%5BAuthor%5D" TargetMode="External"/><Relationship Id="rId681" Type="http://schemas.openxmlformats.org/officeDocument/2006/relationships/hyperlink" Target="http://www.ncbi.nlm.nih.gov/entrez/query.fcgi?db=pubmed&amp;cmd=Search&amp;itool=pubmed_AbstractPlus&amp;term=%22Cooper+DM%22%5BAuthor%5D" TargetMode="External"/><Relationship Id="rId716" Type="http://schemas.openxmlformats.org/officeDocument/2006/relationships/hyperlink" Target="http://www.ncbi.nlm.nih.gov/entrez/query.fcgi?db=pubmed&amp;cmd=Search&amp;itool=pubmed_AbstractPlus&amp;term=%22Elwood+T%22%5BAuthor%5D" TargetMode="External"/><Relationship Id="rId737" Type="http://schemas.openxmlformats.org/officeDocument/2006/relationships/hyperlink" Target="javascript:AL_get(this,%20'jour',%20'Clin%20Physiol%20Funct%20Imaging.');" TargetMode="External"/><Relationship Id="rId10" Type="http://schemas.openxmlformats.org/officeDocument/2006/relationships/hyperlink" Target="http://www.ncbi.nlm.nih.gov/entrez/query.fcgi?db=pubmed&amp;cmd=Search&amp;itool=pubmed_AbstractPlus&amp;term=%22Brislin+RP%22%5BAuthor%5D" TargetMode="External"/><Relationship Id="rId31" Type="http://schemas.openxmlformats.org/officeDocument/2006/relationships/hyperlink" Target="http://www.ncbi.nlm.nih.gov/entrez/query.fcgi?db=pubmed&amp;cmd=Search&amp;itool=pubmed_AbstractPlus&amp;term=%22Gendy+S%22%5BAuthor%5D" TargetMode="External"/><Relationship Id="rId52" Type="http://schemas.openxmlformats.org/officeDocument/2006/relationships/hyperlink" Target="http://www.ncbi.nlm.nih.gov/entrez/query.fcgi?db=pubmed&amp;cmd=Search&amp;itool=pubmed_AbstractPlus&amp;term=%22McNiece+WL%22%5BAuthor%5D" TargetMode="External"/><Relationship Id="rId73" Type="http://schemas.openxmlformats.org/officeDocument/2006/relationships/hyperlink" Target="http://www.ncbi.nlm.nih.gov/entrez/query.fcgi?db=pubmed&amp;cmd=Search&amp;itool=pubmed_AbstractPlus&amp;term=%22Weil%2DOlivier+C%22%5BAuthor%5D" TargetMode="External"/><Relationship Id="rId94" Type="http://schemas.openxmlformats.org/officeDocument/2006/relationships/hyperlink" Target="http://www.ncbi.nlm.nih.gov/entrez/query.fcgi?db=pubmed&amp;cmd=Search&amp;itool=pubmed_AbstractPlus&amp;term=%22Kalra+M%22%5BAuthor%5D" TargetMode="External"/><Relationship Id="rId148" Type="http://schemas.openxmlformats.org/officeDocument/2006/relationships/hyperlink" Target="http://www.ncbi.nlm.nih.gov/entrez/query.fcgi?db=pubmed&amp;cmd=Search&amp;itool=pubmed_AbstractPlus&amp;term=%22Howard+RF%22%5BAuthor%5D" TargetMode="External"/><Relationship Id="rId169" Type="http://schemas.openxmlformats.org/officeDocument/2006/relationships/hyperlink" Target="http://www.ncbi.nlm.nih.gov/entrez/query.fcgi?db=pubmed&amp;cmd=Search&amp;itool=pubmed_AbstractPlus&amp;term=%22Chambers+NA%22%5BAuthor%5D" TargetMode="External"/><Relationship Id="rId334" Type="http://schemas.openxmlformats.org/officeDocument/2006/relationships/hyperlink" Target="http://www.ncbi.nlm.nih.gov/entrez/query.fcgi?db=pubmed&amp;cmd=Search&amp;itool=pubmed_AbstractPlus&amp;term=%22Rakowska+M%22%5BAuthor%5D" TargetMode="External"/><Relationship Id="rId355" Type="http://schemas.openxmlformats.org/officeDocument/2006/relationships/hyperlink" Target="http://www.ncbi.nlm.nih.gov/entrez/query.fcgi?db=pubmed&amp;cmd=Search&amp;itool=pubmed_AbstractPlus&amp;term=%22Lannigan+FJ%22%5BAuthor%5D" TargetMode="External"/><Relationship Id="rId376" Type="http://schemas.openxmlformats.org/officeDocument/2006/relationships/hyperlink" Target="javascript:AL_get(this,%20'jour',%20'Laryngorhinootologie.');" TargetMode="External"/><Relationship Id="rId397" Type="http://schemas.openxmlformats.org/officeDocument/2006/relationships/hyperlink" Target="http://www.ncbi.nlm.nih.gov/entrez/query.fcgi?db=pubmed&amp;cmd=Search&amp;itool=pubmed_AbstractPlus&amp;term=%22Fee+JP%22%5BAuthor%5D" TargetMode="External"/><Relationship Id="rId520" Type="http://schemas.openxmlformats.org/officeDocument/2006/relationships/hyperlink" Target="http://www.ncbi.nlm.nih.gov/entrez/query.fcgi?db=pubmed&amp;cmd=Search&amp;itool=pubmed_AbstractPlus&amp;term=%22Mpasios+N%22%5BAuthor%5D" TargetMode="External"/><Relationship Id="rId541" Type="http://schemas.openxmlformats.org/officeDocument/2006/relationships/hyperlink" Target="http://www.ncbi.nlm.nih.gov/entrez/query.fcgi?db=pubmed&amp;cmd=Search&amp;itool=pubmed_AbstractPlus&amp;term=%22Deutsch+E%22%5BAuthor%5D" TargetMode="External"/><Relationship Id="rId562" Type="http://schemas.openxmlformats.org/officeDocument/2006/relationships/hyperlink" Target="http://www.ncbi.nlm.nih.gov/entrez/query.fcgi?db=pubmed&amp;cmd=Search&amp;itool=pubmed_AbstractPlus&amp;term=%22Eccleston+C%22%5BAuthor%5D" TargetMode="External"/><Relationship Id="rId583" Type="http://schemas.openxmlformats.org/officeDocument/2006/relationships/hyperlink" Target="http://www.ncbi.nlm.nih.gov/entrez/query.fcgi?db=pubmed&amp;cmd=Search&amp;itool=pubmed_AbstractPlus&amp;term=%22Vaalamo+I%22%5BAuthor%5D" TargetMode="External"/><Relationship Id="rId618" Type="http://schemas.openxmlformats.org/officeDocument/2006/relationships/hyperlink" Target="http://www.ncbi.nlm.nih.gov/entrez/query.fcgi?db=pubmed&amp;cmd=Search&amp;itool=pubmed_AbstractPlus&amp;term=%22Bansard+JY%22%5BAuthor%5D" TargetMode="External"/><Relationship Id="rId639" Type="http://schemas.openxmlformats.org/officeDocument/2006/relationships/hyperlink" Target="http://www.ncbi.nlm.nih.gov/entrez/query.fcgi?db=pubmed&amp;cmd=Search&amp;itool=pubmed_AbstractPlus&amp;term=%22De+Jong%2DDe+Vos+Van+Steenwijk+CC%22%5BAuthor%5D" TargetMode="External"/><Relationship Id="rId4" Type="http://schemas.microsoft.com/office/2007/relationships/stylesWithEffects" Target="stylesWithEffects.xml"/><Relationship Id="rId180" Type="http://schemas.openxmlformats.org/officeDocument/2006/relationships/hyperlink" Target="http://www.ncbi.nlm.nih.gov/entrez/query.fcgi?db=pubmed&amp;cmd=Search&amp;itool=pubmed_AbstractPlus&amp;term=%22Carr+AS%22%5BAuthor%5D" TargetMode="External"/><Relationship Id="rId215" Type="http://schemas.openxmlformats.org/officeDocument/2006/relationships/hyperlink" Target="http://www.ncbi.nlm.nih.gov/entrez/query.fcgi?db=pubmed&amp;cmd=Search&amp;itool=pubmed_AbstractPlus&amp;term=%22Castellano+P%22%5BAuthor%5D" TargetMode="External"/><Relationship Id="rId236" Type="http://schemas.openxmlformats.org/officeDocument/2006/relationships/hyperlink" Target="http://www.ncbi.nlm.nih.gov/entrez/query.fcgi?db=pubmed&amp;cmd=Search&amp;itool=pubmed_AbstractPlus&amp;term=%22Vaaraniemi+H%22%5BAuthor%5D" TargetMode="External"/><Relationship Id="rId257" Type="http://schemas.openxmlformats.org/officeDocument/2006/relationships/hyperlink" Target="http://www.ncbi.nlm.nih.gov/entrez/query.fcgi?db=pubmed&amp;cmd=Search&amp;itool=pubmed_AbstractPlus&amp;term=%22Odabasi+O%22%5BAuthor%5D" TargetMode="External"/><Relationship Id="rId278" Type="http://schemas.openxmlformats.org/officeDocument/2006/relationships/hyperlink" Target="http://www.ncbi.nlm.nih.gov/entrez/query.fcgi?db=pubmed&amp;cmd=Search&amp;itool=pubmed_AbstractPlus&amp;term=%22Farouk+S%22%5BAuthor%5D" TargetMode="External"/><Relationship Id="rId401" Type="http://schemas.openxmlformats.org/officeDocument/2006/relationships/hyperlink" Target="http://www.ncbi.nlm.nih.gov/entrez/query.fcgi?db=pubmed&amp;cmd=Search&amp;itool=pubmed_AbstractPlus&amp;term=%22Ali+SS%22%5BAuthor%5D" TargetMode="External"/><Relationship Id="rId422" Type="http://schemas.openxmlformats.org/officeDocument/2006/relationships/hyperlink" Target="http://www.ncbi.nlm.nih.gov/entrez/query.fcgi?db=pubmed&amp;cmd=Search&amp;itool=pubmed_AbstractPlus&amp;term=%22Ozyilmaz+MA%22%5BAuthor%5D" TargetMode="External"/><Relationship Id="rId443" Type="http://schemas.openxmlformats.org/officeDocument/2006/relationships/hyperlink" Target="http://www.ncbi.nlm.nih.gov/entrez/query.fcgi?db=pubmed&amp;cmd=Search&amp;itool=pubmed_AbstractPlus&amp;term=%22Tuncer+U%22%5BAuthor%5D" TargetMode="External"/><Relationship Id="rId464" Type="http://schemas.openxmlformats.org/officeDocument/2006/relationships/hyperlink" Target="http://www.ncbi.nlm.nih.gov/entrez/query.fcgi?db=pubmed&amp;cmd=Search&amp;itool=pubmed_AbstractPlus&amp;term=%22Keidan+I%22%5BAuthor%5D" TargetMode="External"/><Relationship Id="rId650" Type="http://schemas.openxmlformats.org/officeDocument/2006/relationships/hyperlink" Target="http://www.ncbi.nlm.nih.gov/entrez/query.fcgi?db=pubmed&amp;cmd=Search&amp;itool=pubmed_AbstractPlus&amp;term=%22Gunduz+H%22%5BAuthor%5D" TargetMode="External"/><Relationship Id="rId303" Type="http://schemas.openxmlformats.org/officeDocument/2006/relationships/hyperlink" Target="http://www.ncbi.nlm.nih.gov/entrez/query.fcgi?db=pubmed&amp;cmd=Search&amp;itool=pubmed_AbstractPlus&amp;term=%22Oghan+F%22%5BAuthor%5D" TargetMode="External"/><Relationship Id="rId485" Type="http://schemas.openxmlformats.org/officeDocument/2006/relationships/hyperlink" Target="http://www.ncbi.nlm.nih.gov/entrez/query.fcgi?db=pubmed&amp;cmd=Search&amp;itool=pubmed_AbstractPlus&amp;term=%22O%27Leary+S%22%5BAuthor%5D" TargetMode="External"/><Relationship Id="rId692" Type="http://schemas.openxmlformats.org/officeDocument/2006/relationships/hyperlink" Target="http://www.ncbi.nlm.nih.gov/entrez/query.fcgi?db=pubmed&amp;cmd=Search&amp;itool=pubmed_AbstractPlus&amp;term=%22Bychkova+OV%22%5BAuthor%5D" TargetMode="External"/><Relationship Id="rId706" Type="http://schemas.openxmlformats.org/officeDocument/2006/relationships/hyperlink" Target="http://www.ncbi.nlm.nih.gov/entrez/query.fcgi?db=pubmed&amp;cmd=Search&amp;itool=pubmed_AbstractPlus&amp;term=%22Gupta+A%22%5BAuthor%5D" TargetMode="External"/><Relationship Id="rId42" Type="http://schemas.openxmlformats.org/officeDocument/2006/relationships/hyperlink" Target="http://www.ncbi.nlm.nih.gov/entrez/query.fcgi?db=pubmed&amp;cmd=Search&amp;itool=pubmed_AbstractPlus&amp;term=%22Fujii+Y%22%5BAuthor%5D" TargetMode="External"/><Relationship Id="rId84" Type="http://schemas.openxmlformats.org/officeDocument/2006/relationships/hyperlink" Target="http://www.ncbi.nlm.nih.gov/entrez/query.fcgi?db=pubmed&amp;cmd=Search&amp;itool=pubmed_AbstractPlus&amp;term=%22Scott+A%22%5BAuthor%5D" TargetMode="External"/><Relationship Id="rId138" Type="http://schemas.openxmlformats.org/officeDocument/2006/relationships/hyperlink" Target="http://www.ncbi.nlm.nih.gov/entrez/query.fcgi?db=pubmed&amp;cmd=Search&amp;itool=pubmed_AbstractPlus&amp;term=%22Goldstein+NA%22%5BAuthor%5D" TargetMode="External"/><Relationship Id="rId345" Type="http://schemas.openxmlformats.org/officeDocument/2006/relationships/hyperlink" Target="http://www.ncbi.nlm.nih.gov/entrez/query.fcgi?db=pubmed&amp;cmd=Search&amp;itool=pubmed_AbstractPlus&amp;term=%22Morey+T%22%5BAuthor%5D" TargetMode="External"/><Relationship Id="rId387" Type="http://schemas.openxmlformats.org/officeDocument/2006/relationships/hyperlink" Target="http://www.ncbi.nlm.nih.gov/entrez/query.fcgi?db=pubmed&amp;cmd=Search&amp;itool=pubmed_AbstractPlus&amp;term=%22Qvarnberg+Y%22%5BAuthor%5D" TargetMode="External"/><Relationship Id="rId510" Type="http://schemas.openxmlformats.org/officeDocument/2006/relationships/hyperlink" Target="http://www.ncbi.nlm.nih.gov/entrez/query.fcgi?db=pubmed&amp;cmd=Search&amp;itool=pubmed_AbstractPlus&amp;term=%22Davilis+DI%22%5BAuthor%5D" TargetMode="External"/><Relationship Id="rId552" Type="http://schemas.openxmlformats.org/officeDocument/2006/relationships/hyperlink" Target="http://www.ncbi.nlm.nih.gov/entrez/query.fcgi?cmd=Retrieve&amp;db=pubmed&amp;dopt=Abstract&amp;list_uids=12950878" TargetMode="External"/><Relationship Id="rId594" Type="http://schemas.openxmlformats.org/officeDocument/2006/relationships/hyperlink" Target="http://www.ncbi.nlm.nih.gov/entrez/query.fcgi?db=pubmed&amp;cmd=Search&amp;itool=pubmed_AbstractPlus&amp;term=%22Ito+S%22%5BAuthor%5D" TargetMode="External"/><Relationship Id="rId608" Type="http://schemas.openxmlformats.org/officeDocument/2006/relationships/hyperlink" Target="http://www.ncbi.nlm.nih.gov/entrez/query.fcgi?db=pubmed&amp;cmd=Search&amp;itool=pubmed_AbstractPlus&amp;term=%22Larsson+LE%22%5BAuthor%5D" TargetMode="External"/><Relationship Id="rId191" Type="http://schemas.openxmlformats.org/officeDocument/2006/relationships/hyperlink" Target="http://www.ncbi.nlm.nih.gov/entrez/query.fcgi?db=pubmed&amp;cmd=Search&amp;itool=pubmed_AbstractPlus&amp;term=%22Fotsch+S%22%5BAuthor%5D" TargetMode="External"/><Relationship Id="rId205" Type="http://schemas.openxmlformats.org/officeDocument/2006/relationships/hyperlink" Target="http://www.ncbi.nlm.nih.gov/entrez/query.fcgi?db=pubmed&amp;cmd=Search&amp;itool=pubmed_AbstractPlus&amp;term=%22Salantera+S%22%5BAuthor%5D" TargetMode="External"/><Relationship Id="rId247" Type="http://schemas.openxmlformats.org/officeDocument/2006/relationships/hyperlink" Target="http://www.ncbi.nlm.nih.gov/entrez/query.fcgi?db=pubmed&amp;cmd=Search&amp;itool=pubmed_AbstractPlus&amp;term=%22Ali+NM%22%5BAuthor%5D" TargetMode="External"/><Relationship Id="rId412" Type="http://schemas.openxmlformats.org/officeDocument/2006/relationships/hyperlink" Target="http://www.ncbi.nlm.nih.gov/entrez/query.fcgi?db=pubmed&amp;cmd=Search&amp;itool=pubmed_AbstractPlus&amp;term=%22Rudic+M%22%5BAuthor%5D" TargetMode="External"/><Relationship Id="rId107" Type="http://schemas.openxmlformats.org/officeDocument/2006/relationships/hyperlink" Target="http://www.ncbi.nlm.nih.gov/entrez/query.fcgi?db=pubmed&amp;cmd=Search&amp;itool=pubmed_AbstractPlus&amp;term=%22Mizutari+K%22%5BAuthor%5D" TargetMode="External"/><Relationship Id="rId289" Type="http://schemas.openxmlformats.org/officeDocument/2006/relationships/hyperlink" Target="http://www.ncbi.nlm.nih.gov/entrez/query.fcgi?db=pubmed&amp;cmd=Search&amp;itool=pubmed_AbstractPlus&amp;term=%22Blayney+A%22%5BAuthor%5D" TargetMode="External"/><Relationship Id="rId454" Type="http://schemas.openxmlformats.org/officeDocument/2006/relationships/hyperlink" Target="http://www.ncbi.nlm.nih.gov/entrez/query.fcgi?db=pubmed&amp;cmd=Search&amp;itool=pubmed_AbstractPlus&amp;term=%22Guite+JW%22%5BAuthor%5D" TargetMode="External"/><Relationship Id="rId496" Type="http://schemas.openxmlformats.org/officeDocument/2006/relationships/hyperlink" Target="http://www.ncbi.nlm.nih.gov/entrez/query.fcgi?db=pubmed&amp;cmd=Search&amp;itool=pubmed_AbstractPlus&amp;term=%22Jahnke+K%22%5BAuthor%5D" TargetMode="External"/><Relationship Id="rId661" Type="http://schemas.openxmlformats.org/officeDocument/2006/relationships/hyperlink" Target="javascript:AL_get(this,%20'jour',%20'Anadolu%20Kardiyol%20Derg.');" TargetMode="External"/><Relationship Id="rId717" Type="http://schemas.openxmlformats.org/officeDocument/2006/relationships/hyperlink" Target="http://www.ncbi.nlm.nih.gov/entrez/query.fcgi?db=pubmed&amp;cmd=Search&amp;itool=pubmed_AbstractPlus&amp;term=%22Cecchin+F%22%5BAuthor%5D" TargetMode="External"/><Relationship Id="rId11" Type="http://schemas.openxmlformats.org/officeDocument/2006/relationships/hyperlink" Target="http://www.ncbi.nlm.nih.gov/entrez/query.fcgi?db=pubmed&amp;cmd=Search&amp;itool=pubmed_AbstractPlus&amp;term=%22Mesolella+M%22%5BAuthor%5D" TargetMode="External"/><Relationship Id="rId53" Type="http://schemas.openxmlformats.org/officeDocument/2006/relationships/hyperlink" Target="http://www.ncbi.nlm.nih.gov/entrez/query.fcgi?db=pubmed&amp;cmd=Search&amp;itool=pubmed_AbstractPlus&amp;term=%22Dierdorf+SF%22%5BAuthor%5D" TargetMode="External"/><Relationship Id="rId149" Type="http://schemas.openxmlformats.org/officeDocument/2006/relationships/hyperlink" Target="javascript:AL_get(this,%20'jour',%20'Br%20J%20Anaesth.');" TargetMode="External"/><Relationship Id="rId314" Type="http://schemas.openxmlformats.org/officeDocument/2006/relationships/hyperlink" Target="http://www.ncbi.nlm.nih.gov/entrez/query.fcgi?db=pubmed&amp;cmd=Search&amp;itool=pubmed_AbstractPlus&amp;term=%22Somdas+MA%22%5BAuthor%5D" TargetMode="External"/><Relationship Id="rId356" Type="http://schemas.openxmlformats.org/officeDocument/2006/relationships/hyperlink" Target="http://www.ncbi.nlm.nih.gov/entrez/query.fcgi?db=pubmed&amp;cmd=Search&amp;itool=pubmed_AbstractPlus&amp;term=%22Duncan+AW%22%5BAuthor%5D" TargetMode="External"/><Relationship Id="rId398" Type="http://schemas.openxmlformats.org/officeDocument/2006/relationships/hyperlink" Target="javascript:AL_get(this,%20'jour',%20'Anaesthesia.');" TargetMode="External"/><Relationship Id="rId521" Type="http://schemas.openxmlformats.org/officeDocument/2006/relationships/hyperlink" Target="http://www.ncbi.nlm.nih.gov/entrez/query.fcgi?db=pubmed&amp;cmd=Search&amp;itool=pubmed_AbstractPlus&amp;term=%22Maier+C%22%5BAuthor%5D" TargetMode="External"/><Relationship Id="rId563" Type="http://schemas.openxmlformats.org/officeDocument/2006/relationships/hyperlink" Target="http://www.ncbi.nlm.nih.gov/entrez/query.fcgi?db=pubmed&amp;cmd=Search&amp;itool=pubmed_AbstractPlus&amp;term=%22Mascagni+T%22%5BAuthor%5D" TargetMode="External"/><Relationship Id="rId619" Type="http://schemas.openxmlformats.org/officeDocument/2006/relationships/hyperlink" Target="http://www.ncbi.nlm.nih.gov/entrez/query.fcgi?db=pubmed&amp;cmd=Search&amp;itool=pubmed_AbstractPlus&amp;term=%22Carre+F%22%5BAuthor%5D" TargetMode="External"/><Relationship Id="rId95" Type="http://schemas.openxmlformats.org/officeDocument/2006/relationships/hyperlink" Target="javascript:AL_get(this,%20'jour',%20'Arch%20Otolaryngol%20Head%20Neck%20Surg.');" TargetMode="External"/><Relationship Id="rId160" Type="http://schemas.openxmlformats.org/officeDocument/2006/relationships/hyperlink" Target="http://www.ncbi.nlm.nih.gov/entrez/query.fcgi?db=pubmed&amp;cmd=Search&amp;itool=pubmed_AbstractPlus&amp;term=%22Stoppa+F%22%5BAuthor%5D" TargetMode="External"/><Relationship Id="rId216" Type="http://schemas.openxmlformats.org/officeDocument/2006/relationships/hyperlink" Target="http://www.ncbi.nlm.nih.gov/entrez/query.fcgi?db=pubmed&amp;cmd=Search&amp;itool=pubmed_AbstractPlus&amp;term=%22Lopez%2DEscamez+JA%22%5BAuthor%5D" TargetMode="External"/><Relationship Id="rId423" Type="http://schemas.openxmlformats.org/officeDocument/2006/relationships/hyperlink" Target="javascript:AL_get(this,%20'jour',%20'Paediatr%20Anaesth.');" TargetMode="External"/><Relationship Id="rId258" Type="http://schemas.openxmlformats.org/officeDocument/2006/relationships/hyperlink" Target="http://www.ncbi.nlm.nih.gov/entrez/query.fcgi?db=pubmed&amp;cmd=Search&amp;itool=pubmed_AbstractPlus&amp;term=%22Gezer+E%22%5BAuthor%5D" TargetMode="External"/><Relationship Id="rId465" Type="http://schemas.openxmlformats.org/officeDocument/2006/relationships/hyperlink" Target="http://www.ncbi.nlm.nih.gov/entrez/query.fcgi?db=pubmed&amp;cmd=Search&amp;itool=pubmed_AbstractPlus&amp;term=%22Zaslansky+R%22%5BAuthor%5D" TargetMode="External"/><Relationship Id="rId630" Type="http://schemas.openxmlformats.org/officeDocument/2006/relationships/hyperlink" Target="http://www.ncbi.nlm.nih.gov/entrez/query.fcgi?db=pubmed&amp;cmd=Search&amp;itool=pubmed_AbstractPlus&amp;term=%22Miller+A%22%5BAuthor%5D" TargetMode="External"/><Relationship Id="rId672" Type="http://schemas.openxmlformats.org/officeDocument/2006/relationships/hyperlink" Target="http://www.ncbi.nlm.nih.gov/entrez/query.fcgi?db=pubmed&amp;cmd=Search&amp;itool=pubmed_AbstractPlus&amp;term=%22Senbil+N%22%5BAuthor%5D" TargetMode="External"/><Relationship Id="rId728" Type="http://schemas.openxmlformats.org/officeDocument/2006/relationships/hyperlink" Target="javascript:AL_get(this,%20'jour',%20'J%20Wound%20Care.');" TargetMode="External"/><Relationship Id="rId22" Type="http://schemas.openxmlformats.org/officeDocument/2006/relationships/hyperlink" Target="http://www.ncbi.nlm.nih.gov/entrez/query.fcgi?db=pubmed&amp;cmd=Search&amp;itool=pubmed_AbstractPlus&amp;term=%22Asenjo+JF%22%5BAuthor%5D" TargetMode="External"/><Relationship Id="rId64" Type="http://schemas.openxmlformats.org/officeDocument/2006/relationships/hyperlink" Target="http://www.ncbi.nlm.nih.gov/entrez/query.fcgi?db=pubmed&amp;cmd=Search&amp;itool=pubmed_AbstractPlus&amp;term=%22Kierzek+A%22%5BAuthor%5D" TargetMode="External"/><Relationship Id="rId118" Type="http://schemas.openxmlformats.org/officeDocument/2006/relationships/hyperlink" Target="http://www.ncbi.nlm.nih.gov/entrez/query.fcgi?db=pubmed&amp;cmd=Search&amp;itool=pubmed_AbstractPlus&amp;term=%22Oddby+E%22%5BAuthor%5D" TargetMode="External"/><Relationship Id="rId325" Type="http://schemas.openxmlformats.org/officeDocument/2006/relationships/hyperlink" Target="javascript:AL_get(this,%20'jour',%20'Int%20J%20Pediatr%20Otorhinolaryngol.');" TargetMode="External"/><Relationship Id="rId367" Type="http://schemas.openxmlformats.org/officeDocument/2006/relationships/hyperlink" Target="http://www.ncbi.nlm.nih.gov/entrez/query.fcgi?db=pubmed&amp;cmd=Search&amp;itool=pubmed_AbstractPlus&amp;term=%22Pivovarov+SA%22%5BAuthor%5D" TargetMode="External"/><Relationship Id="rId532" Type="http://schemas.openxmlformats.org/officeDocument/2006/relationships/hyperlink" Target="javascript:AL_get(this,%20'jour',%20'Paediatr%20Anaesth.');" TargetMode="External"/><Relationship Id="rId574" Type="http://schemas.openxmlformats.org/officeDocument/2006/relationships/hyperlink" Target="http://www.ncbi.nlm.nih.gov/entrez/query.fcgi?db=pubmed&amp;cmd=Search&amp;itool=pubmed_AbstractPlus&amp;term=%22Sing+OW%22%5BAuthor%5D" TargetMode="External"/><Relationship Id="rId171" Type="http://schemas.openxmlformats.org/officeDocument/2006/relationships/hyperlink" Target="http://www.ncbi.nlm.nih.gov/entrez/query.fcgi?db=pubmed&amp;cmd=Search&amp;itool=pubmed_AbstractPlus&amp;term=%22Johnson+C%22%5BAuthor%5D" TargetMode="External"/><Relationship Id="rId227" Type="http://schemas.openxmlformats.org/officeDocument/2006/relationships/hyperlink" Target="http://www.ncbi.nlm.nih.gov/entrez/query.fcgi?db=pubmed&amp;cmd=Search&amp;itool=pubmed_AbstractPlus&amp;term=%22Korpela+R%22%5BAuthor%5D" TargetMode="External"/><Relationship Id="rId269" Type="http://schemas.openxmlformats.org/officeDocument/2006/relationships/hyperlink" Target="http://www.ncbi.nlm.nih.gov/entrez/query.fcgi?db=pubmed&amp;cmd=Search&amp;itool=pubmed_AbstractPlus&amp;term=%22Sugiura+T%22%5BAuthor%5D" TargetMode="External"/><Relationship Id="rId434" Type="http://schemas.openxmlformats.org/officeDocument/2006/relationships/hyperlink" Target="http://www.ncbi.nlm.nih.gov/entrez/query.fcgi?db=pubmed&amp;cmd=Search&amp;itool=pubmed_AbstractPlus&amp;term=%22Ball+DR%22%5BAuthor%5D" TargetMode="External"/><Relationship Id="rId476" Type="http://schemas.openxmlformats.org/officeDocument/2006/relationships/hyperlink" Target="http://www.ncbi.nlm.nih.gov/entrez/query.fcgi?db=pubmed&amp;cmd=Search&amp;itool=pubmed_AbstractPlus&amp;term=%22Certug+A%22%5BAuthor%5D" TargetMode="External"/><Relationship Id="rId641" Type="http://schemas.openxmlformats.org/officeDocument/2006/relationships/hyperlink" Target="http://www.ncbi.nlm.nih.gov/entrez/query.fcgi?db=pubmed&amp;cmd=Search&amp;itool=pubmed_AbstractPlus&amp;term=%22Berde+CB%22%5BAuthor%5D" TargetMode="External"/><Relationship Id="rId683" Type="http://schemas.openxmlformats.org/officeDocument/2006/relationships/hyperlink" Target="http://www.ncbi.nlm.nih.gov/entrez/query.fcgi?db=pubmed&amp;cmd=Search&amp;itool=pubmed_AbstractPlus&amp;term=%22Ostrowska%2DNawarycz+L%22%5BAuthor%5D" TargetMode="External"/><Relationship Id="rId739" Type="http://schemas.openxmlformats.org/officeDocument/2006/relationships/header" Target="header1.xml"/><Relationship Id="rId33" Type="http://schemas.openxmlformats.org/officeDocument/2006/relationships/hyperlink" Target="http://www.ncbi.nlm.nih.gov/entrez/query.fcgi?db=pubmed&amp;cmd=Search&amp;itool=pubmed_AbstractPlus&amp;term=%22Sidorov+VA%22%5BAuthor%5D" TargetMode="External"/><Relationship Id="rId129" Type="http://schemas.openxmlformats.org/officeDocument/2006/relationships/hyperlink" Target="javascript:AL_get(this,%20'jour',%20'Sleep%20Med.');" TargetMode="External"/><Relationship Id="rId280" Type="http://schemas.openxmlformats.org/officeDocument/2006/relationships/hyperlink" Target="javascript:AL_get(this,%20'jour',%20'Acta%20Anaesthesiol%20Scand.');" TargetMode="External"/><Relationship Id="rId336" Type="http://schemas.openxmlformats.org/officeDocument/2006/relationships/hyperlink" Target="http://www.ncbi.nlm.nih.gov/entrez/query.fcgi?db=pubmed&amp;cmd=Search&amp;itool=pubmed_AbstractPlus&amp;term=%22Unal+Y%22%5BAuthor%5D" TargetMode="External"/><Relationship Id="rId501" Type="http://schemas.openxmlformats.org/officeDocument/2006/relationships/hyperlink" Target="http://www.ncbi.nlm.nih.gov/entrez/query.fcgi?db=pubmed&amp;cmd=Search&amp;itool=pubmed_AbstractPlus&amp;term=%22Revonta+M%22%5BAuthor%5D" TargetMode="External"/><Relationship Id="rId543" Type="http://schemas.openxmlformats.org/officeDocument/2006/relationships/hyperlink" Target="javascript:AL_get(this,%20'jour',%20'Harefuah.');" TargetMode="External"/><Relationship Id="rId75" Type="http://schemas.openxmlformats.org/officeDocument/2006/relationships/hyperlink" Target="http://www.ncbi.nlm.nih.gov/entrez/query.fcgi?db=pubmed&amp;cmd=Search&amp;itool=pubmed_AbstractPlus&amp;term=%22Francois+M%22%5BAuthor%5D" TargetMode="External"/><Relationship Id="rId140" Type="http://schemas.openxmlformats.org/officeDocument/2006/relationships/hyperlink" Target="http://www.ncbi.nlm.nih.gov/entrez/query.fcgi?db=pubmed&amp;cmd=Search&amp;itool=pubmed_AbstractPlus&amp;term=%22Arai+YC%22%5BAuthor%5D" TargetMode="External"/><Relationship Id="rId182" Type="http://schemas.openxmlformats.org/officeDocument/2006/relationships/hyperlink" Target="http://www.ncbi.nlm.nih.gov/entrez/query.fcgi?db=pubmed&amp;cmd=Search&amp;itool=pubmed_AbstractPlus&amp;term=%22Zernikow+B%22%5BAuthor%5D" TargetMode="External"/><Relationship Id="rId378" Type="http://schemas.openxmlformats.org/officeDocument/2006/relationships/hyperlink" Target="http://www.ncbi.nlm.nih.gov/entrez/query.fcgi?db=pubmed&amp;cmd=Search&amp;itool=pubmed_AbstractPlus&amp;term=%22Xue+FS%22%5BAuthor%5D" TargetMode="External"/><Relationship Id="rId403" Type="http://schemas.openxmlformats.org/officeDocument/2006/relationships/hyperlink" Target="http://www.ncbi.nlm.nih.gov/entrez/query.fcgi?db=pubmed&amp;cmd=Search&amp;itool=pubmed_AbstractPlus&amp;term=%22Al+Qattan+AR%22%5BAuthor%5D" TargetMode="External"/><Relationship Id="rId585" Type="http://schemas.openxmlformats.org/officeDocument/2006/relationships/hyperlink" Target="http://www.ncbi.nlm.nih.gov/entrez/query.fcgi?db=pubmed&amp;cmd=Search&amp;itool=pubmed_AbstractPlus&amp;term=%22Kinnunen+T%22%5BAuthor%5D" TargetMode="External"/><Relationship Id="rId6" Type="http://schemas.openxmlformats.org/officeDocument/2006/relationships/webSettings" Target="webSettings.xml"/><Relationship Id="rId238" Type="http://schemas.openxmlformats.org/officeDocument/2006/relationships/hyperlink" Target="http://www.ncbi.nlm.nih.gov/entrez/query.fcgi?db=pubmed&amp;cmd=Search&amp;itool=pubmed_AbstractPlus&amp;term=%22Annila+P%22%5BAuthor%5D" TargetMode="External"/><Relationship Id="rId445" Type="http://schemas.openxmlformats.org/officeDocument/2006/relationships/hyperlink" Target="http://www.ncbi.nlm.nih.gov/entrez/query.fcgi?db=pubmed&amp;cmd=Search&amp;itool=pubmed_AbstractPlus&amp;term=%22Ozcengiz+D%22%5BAuthor%5D" TargetMode="External"/><Relationship Id="rId487" Type="http://schemas.openxmlformats.org/officeDocument/2006/relationships/hyperlink" Target="javascript:AL_get(this,%20'jour',%20'Laryngoscope.');" TargetMode="External"/><Relationship Id="rId610" Type="http://schemas.openxmlformats.org/officeDocument/2006/relationships/hyperlink" Target="http://www.ncbi.nlm.nih.gov/entrez/query.fcgi?db=pubmed&amp;cmd=Search&amp;itool=pubmed_AbstractPlus&amp;term=%22Breau+LM%22%5BAuthor%5D" TargetMode="External"/><Relationship Id="rId652" Type="http://schemas.openxmlformats.org/officeDocument/2006/relationships/hyperlink" Target="http://www.ncbi.nlm.nih.gov/entrez/query.fcgi?db=pubmed&amp;cmd=Search&amp;itool=pubmed_AbstractPlus&amp;term=%22Arinc+H%22%5BAuthor%5D" TargetMode="External"/><Relationship Id="rId694" Type="http://schemas.openxmlformats.org/officeDocument/2006/relationships/hyperlink" Target="http://www.ncbi.nlm.nih.gov/entrez/query.fcgi?db=pubmed&amp;cmd=Search&amp;itool=pubmed_AbstractPlus&amp;term=%22Tourigny+J%22%5BAuthor%5D" TargetMode="External"/><Relationship Id="rId708" Type="http://schemas.openxmlformats.org/officeDocument/2006/relationships/hyperlink" Target="http://www.ncbi.nlm.nih.gov/entrez/query.fcgi?db=pubmed&amp;cmd=Search&amp;itool=pubmed_AbstractPlus&amp;term=%22Malhotra+R%22%5BAuthor%5D" TargetMode="External"/><Relationship Id="rId291" Type="http://schemas.openxmlformats.org/officeDocument/2006/relationships/hyperlink" Target="http://www.ncbi.nlm.nih.gov/entrez/query.fcgi?db=pubmed&amp;cmd=Search&amp;itool=pubmed_AbstractPlus&amp;term=%22Kadar+AA%22%5BAuthor%5D" TargetMode="External"/><Relationship Id="rId305" Type="http://schemas.openxmlformats.org/officeDocument/2006/relationships/hyperlink" Target="http://www.ncbi.nlm.nih.gov/entrez/query.fcgi?db=pubmed&amp;cmd=Search&amp;itool=pubmed_AbstractPlus&amp;term=%22Guclu+E%22%5BAuthor%5D" TargetMode="External"/><Relationship Id="rId347" Type="http://schemas.openxmlformats.org/officeDocument/2006/relationships/hyperlink" Target="http://www.ncbi.nlm.nih.gov/entrez/query.fcgi?db=pubmed&amp;cmd=Search&amp;itool=pubmed_AbstractPlus&amp;term=%22Mehler+J%22%5BAuthor%5D" TargetMode="External"/><Relationship Id="rId512" Type="http://schemas.openxmlformats.org/officeDocument/2006/relationships/hyperlink" Target="javascript:AL_get(this,%20'jour',%20'Ann%20Otol%20Rhinol%20Laryngol.');" TargetMode="External"/><Relationship Id="rId44" Type="http://schemas.openxmlformats.org/officeDocument/2006/relationships/hyperlink" Target="http://www.ncbi.nlm.nih.gov/entrez/query.fcgi?db=pubmed&amp;cmd=Search&amp;itool=pubmed_AbstractPlus&amp;term=%22Joffe+D%22%5BAuthor%5D" TargetMode="External"/><Relationship Id="rId86" Type="http://schemas.openxmlformats.org/officeDocument/2006/relationships/hyperlink" Target="http://www.ncbi.nlm.nih.gov/entrez/query.fcgi?db=pubmed&amp;cmd=Search&amp;itool=pubmed_AbstractPlus&amp;term=%22Sampei+M%22%5BAuthor%5D" TargetMode="External"/><Relationship Id="rId151" Type="http://schemas.openxmlformats.org/officeDocument/2006/relationships/hyperlink" Target="http://www.ncbi.nlm.nih.gov/entrez/query.fcgi?db=pubmed&amp;cmd=Search&amp;itool=pubmed_AbstractPlus&amp;term=%22Crawford+M%22%5BAuthor%5D" TargetMode="External"/><Relationship Id="rId389" Type="http://schemas.openxmlformats.org/officeDocument/2006/relationships/hyperlink" Target="javascript:AL_get(this,%20'jour',%20'Acta%20Otolaryngol.');" TargetMode="External"/><Relationship Id="rId554" Type="http://schemas.openxmlformats.org/officeDocument/2006/relationships/hyperlink" Target="http://www.ncbi.nlm.nih.gov/entrez/query.fcgi?db=pubmed&amp;cmd=Search&amp;itool=pubmed_AbstractPlus&amp;term=%22Avela+R%22%5BAuthor%5D" TargetMode="External"/><Relationship Id="rId596" Type="http://schemas.openxmlformats.org/officeDocument/2006/relationships/hyperlink" Target="http://www.ncbi.nlm.nih.gov/entrez/query.fcgi?db=pubmed&amp;cmd=Search&amp;itool=pubmed_AbstractPlus&amp;term=%22Ista+E%22%5BAuthor%5D" TargetMode="External"/><Relationship Id="rId193" Type="http://schemas.openxmlformats.org/officeDocument/2006/relationships/hyperlink" Target="javascript:AL_get(this,%20'jour',%20'HNO.');" TargetMode="External"/><Relationship Id="rId207" Type="http://schemas.openxmlformats.org/officeDocument/2006/relationships/hyperlink" Target="http://www.ncbi.nlm.nih.gov/entrez/query.fcgi?db=pubmed&amp;cmd=Search&amp;itool=pubmed_AbstractPlus&amp;term=%22Aantaa+R%22%5BAuthor%5D" TargetMode="External"/><Relationship Id="rId249" Type="http://schemas.openxmlformats.org/officeDocument/2006/relationships/hyperlink" Target="http://www.ncbi.nlm.nih.gov/entrez/query.fcgi?db=pubmed&amp;cmd=Search&amp;itool=pubmed_AbstractPlus&amp;term=%22Riad+MK%22%5BAuthor%5D" TargetMode="External"/><Relationship Id="rId414" Type="http://schemas.openxmlformats.org/officeDocument/2006/relationships/hyperlink" Target="http://www.ncbi.nlm.nih.gov/entrez/query.fcgi?db=pubmed&amp;cmd=Search&amp;itool=pubmed_AbstractPlus&amp;term=%22Tarkkila+P%22%5BAuthor%5D" TargetMode="External"/><Relationship Id="rId456" Type="http://schemas.openxmlformats.org/officeDocument/2006/relationships/hyperlink" Target="javascript:AL_get(this,%20'jour',%20'Anesth%20Analg.');" TargetMode="External"/><Relationship Id="rId498" Type="http://schemas.openxmlformats.org/officeDocument/2006/relationships/hyperlink" Target="javascript:AL_get(this,%20'jour',%20'Acta%20Otolaryngol.');" TargetMode="External"/><Relationship Id="rId621" Type="http://schemas.openxmlformats.org/officeDocument/2006/relationships/hyperlink" Target="http://www.ncbi.nlm.nih.gov/entrez/query.fcgi?db=pubmed&amp;cmd=Search&amp;itool=pubmed_AbstractPlus&amp;term=%22Senhadji+L%22%5BAuthor%5D" TargetMode="External"/><Relationship Id="rId663" Type="http://schemas.openxmlformats.org/officeDocument/2006/relationships/hyperlink" Target="http://www.ncbi.nlm.nih.gov/entrez/query.fcgi?db=pubmed&amp;cmd=Search&amp;itool=pubmed_AbstractPlus&amp;term=%22Motzer+SA%22%5BAuthor%5D" TargetMode="External"/><Relationship Id="rId13" Type="http://schemas.openxmlformats.org/officeDocument/2006/relationships/hyperlink" Target="http://www.ncbi.nlm.nih.gov/entrez/query.fcgi?db=pubmed&amp;cmd=Search&amp;itool=pubmed_AbstractPlus&amp;term=%22Weil%2DOlivier+C%22%5BAuthor%5D" TargetMode="External"/><Relationship Id="rId109" Type="http://schemas.openxmlformats.org/officeDocument/2006/relationships/hyperlink" Target="http://www.ncbi.nlm.nih.gov/entrez/query.fcgi?db=pubmed&amp;cmd=Search&amp;itool=pubmed_Abstract&amp;term=%22Schmid+E%22%5BAuthor%5D" TargetMode="External"/><Relationship Id="rId260" Type="http://schemas.openxmlformats.org/officeDocument/2006/relationships/hyperlink" Target="javascript:AL_get(this,%20'jour',%20'Int%20J%20Pediatr%20Otorhinolaryngol.');" TargetMode="External"/><Relationship Id="rId316" Type="http://schemas.openxmlformats.org/officeDocument/2006/relationships/hyperlink" Target="http://www.ncbi.nlm.nih.gov/entrez/query.fcgi?db=pubmed&amp;cmd=Search&amp;itool=pubmed_AbstractPlus&amp;term=%22Ketenci+I%22%5BAuthor%5D" TargetMode="External"/><Relationship Id="rId523" Type="http://schemas.openxmlformats.org/officeDocument/2006/relationships/hyperlink" Target="javascript:AL_get(this,%20'jour',%20'Eur%20J%20Pain.');" TargetMode="External"/><Relationship Id="rId719" Type="http://schemas.openxmlformats.org/officeDocument/2006/relationships/hyperlink" Target="http://www.ncbi.nlm.nih.gov/entrez/query.fcgi?db=pubmed&amp;cmd=Search&amp;itool=pubmed_AbstractPlus&amp;term=%22Bradford+HM%22%5BAuthor%5D" TargetMode="External"/><Relationship Id="rId55" Type="http://schemas.openxmlformats.org/officeDocument/2006/relationships/hyperlink" Target="http://www.ncbi.nlm.nih.gov/entrez/query.fcgi?db=pubmed&amp;cmd=Search&amp;itool=pubmed_AbstractPlus&amp;term=%22Baker+K%22%5BAuthor%5D" TargetMode="External"/><Relationship Id="rId97" Type="http://schemas.openxmlformats.org/officeDocument/2006/relationships/hyperlink" Target="http://www.ncbi.nlm.nih.gov/entrez/query.fcgi?db=pubmed&amp;cmd=Search&amp;itool=pubmed_AbstractPlus&amp;term=%22Lannigan+FJ%22%5BAuthor%5D" TargetMode="External"/><Relationship Id="rId120" Type="http://schemas.openxmlformats.org/officeDocument/2006/relationships/hyperlink" Target="http://www.ncbi.nlm.nih.gov/entrez/query.fcgi?db=pubmed&amp;cmd=Search&amp;itool=pubmed_AbstractPlus&amp;term=%22Kalra+M%22%5BAuthor%5D" TargetMode="External"/><Relationship Id="rId358" Type="http://schemas.openxmlformats.org/officeDocument/2006/relationships/hyperlink" Target="http://www.ncbi.nlm.nih.gov/entrez/query.fcgi?db=pubmed&amp;cmd=Search&amp;itool=pubmed_AbstractPlus&amp;term=%22Sidorov+VA%22%5BAuthor%5D" TargetMode="External"/><Relationship Id="rId565" Type="http://schemas.openxmlformats.org/officeDocument/2006/relationships/hyperlink" Target="http://www.ncbi.nlm.nih.gov/entrez/query.fcgi?db=pubmed&amp;cmd=Search&amp;itool=pubmed_AbstractPlus&amp;term=%22Goubert+L%22%5BAuthor%5D" TargetMode="External"/><Relationship Id="rId730" Type="http://schemas.openxmlformats.org/officeDocument/2006/relationships/hyperlink" Target="http://www.ncbi.nlm.nih.gov/entrez/query.fcgi?db=pubmed&amp;cmd=Search&amp;itool=pubmed_AbstractPlus&amp;term=%22Zeanah+CH%22%5BAuthor%5D" TargetMode="External"/><Relationship Id="rId162" Type="http://schemas.openxmlformats.org/officeDocument/2006/relationships/hyperlink" Target="javascript:AL_get(this,%20'jour',%20'Childs%20Nerv%20Syst.');" TargetMode="External"/><Relationship Id="rId218" Type="http://schemas.openxmlformats.org/officeDocument/2006/relationships/hyperlink" Target="http://www.ncbi.nlm.nih.gov/entrez/query.fcgi?db=pubmed&amp;cmd=Search&amp;itool=pubmed_AbstractPlus&amp;term=%22Cardwell+M%22%5BAuthor%5D" TargetMode="External"/><Relationship Id="rId425" Type="http://schemas.openxmlformats.org/officeDocument/2006/relationships/hyperlink" Target="http://www.ncbi.nlm.nih.gov/entrez/query.fcgi?db=pubmed&amp;cmd=Search&amp;itool=pubmed_AbstractPlus&amp;term=%22Donne+A%22%5BAuthor%5D" TargetMode="External"/><Relationship Id="rId467" Type="http://schemas.openxmlformats.org/officeDocument/2006/relationships/hyperlink" Target="http://www.ncbi.nlm.nih.gov/entrez/query.fcgi?db=pubmed&amp;cmd=Search&amp;itool=pubmed_AbstractPlus&amp;term=%22Segal+S%22%5BAuthor%5D" TargetMode="External"/><Relationship Id="rId632" Type="http://schemas.openxmlformats.org/officeDocument/2006/relationships/hyperlink" Target="javascript:AL_get(this,%20'jour',%20'Pediatrics.');" TargetMode="External"/><Relationship Id="rId271" Type="http://schemas.openxmlformats.org/officeDocument/2006/relationships/hyperlink" Target="http://www.ncbi.nlm.nih.gov/entrez/query.fcgi?db=pubmed&amp;cmd=Search&amp;itool=pubmed_AbstractPlus&amp;term=%22Azami+T%22%5BAuthor%5D" TargetMode="External"/><Relationship Id="rId674" Type="http://schemas.openxmlformats.org/officeDocument/2006/relationships/hyperlink" Target="http://www.ncbi.nlm.nih.gov/entrez/query.fcgi?db=pubmed&amp;cmd=Search&amp;itool=pubmed_AbstractPlus&amp;term=%22Gurer+YK%22%5BAuthor%5D" TargetMode="External"/><Relationship Id="rId24" Type="http://schemas.openxmlformats.org/officeDocument/2006/relationships/hyperlink" Target="http://www.ncbi.nlm.nih.gov/entrez/query.fcgi?db=pubmed&amp;cmd=Search&amp;itool=pubmed_AbstractPlus&amp;term=%22Francis+A%22%5BAuthor%5D" TargetMode="External"/><Relationship Id="rId66" Type="http://schemas.openxmlformats.org/officeDocument/2006/relationships/hyperlink" Target="http://www.ncbi.nlm.nih.gov/entrez/query.fcgi?db=pubmed&amp;cmd=Search&amp;itool=pubmed_AbstractPlus&amp;term=%22Mesolella+M%22%5BAuthor%5D" TargetMode="External"/><Relationship Id="rId131" Type="http://schemas.openxmlformats.org/officeDocument/2006/relationships/hyperlink" Target="http://www.ncbi.nlm.nih.gov/entrez/query.fcgi?db=pubmed&amp;cmd=Search&amp;itool=pubmed_AbstractPlus&amp;term=%22McGowan+FX+Jr%22%5BAuthor%5D" TargetMode="External"/><Relationship Id="rId327" Type="http://schemas.openxmlformats.org/officeDocument/2006/relationships/hyperlink" Target="http://www.ncbi.nlm.nih.gov/entrez/query.fcgi?db=pubmed&amp;cmd=Search&amp;itool=pubmed_AbstractPlus&amp;term=%22El%2DRajab+M%22%5BAuthor%5D" TargetMode="External"/><Relationship Id="rId369" Type="http://schemas.openxmlformats.org/officeDocument/2006/relationships/hyperlink" Target="http://www.ncbi.nlm.nih.gov/entrez/query.fcgi?db=pubmed&amp;cmd=Search&amp;itool=pubmed_AbstractPlus&amp;term=%22Tabaee+A%22%5BAuthor%5D" TargetMode="External"/><Relationship Id="rId534" Type="http://schemas.openxmlformats.org/officeDocument/2006/relationships/hyperlink" Target="http://www.ncbi.nlm.nih.gov/entrez/query.fcgi?db=pubmed&amp;cmd=Search&amp;itool=pubmed_AbstractPlus&amp;term=%22Murray+A%22%5BAuthor%5D" TargetMode="External"/><Relationship Id="rId576" Type="http://schemas.openxmlformats.org/officeDocument/2006/relationships/hyperlink" Target="http://www.ncbi.nlm.nih.gov/entrez/query.fcgi?db=pubmed&amp;cmd=Search&amp;itool=pubmed_AbstractPlus&amp;term=%22Chua+T%22%5BAuthor%5D" TargetMode="External"/><Relationship Id="rId741" Type="http://schemas.openxmlformats.org/officeDocument/2006/relationships/theme" Target="theme/theme1.xml"/><Relationship Id="rId173" Type="http://schemas.openxmlformats.org/officeDocument/2006/relationships/hyperlink" Target="http://www.ncbi.nlm.nih.gov/entrez/query.fcgi?db=pubmed&amp;cmd=Search&amp;itool=pubmed_AbstractPlus&amp;term=%22Asenjo+JF%22%5BAuthor%5D" TargetMode="External"/><Relationship Id="rId229" Type="http://schemas.openxmlformats.org/officeDocument/2006/relationships/hyperlink" Target="http://www.ncbi.nlm.nih.gov/entrez/query.fcgi?db=pubmed&amp;cmd=Search&amp;itool=pubmed_AbstractPlus&amp;term=%22Taivainen+T%22%5BAuthor%5D" TargetMode="External"/><Relationship Id="rId380" Type="http://schemas.openxmlformats.org/officeDocument/2006/relationships/hyperlink" Target="http://www.ncbi.nlm.nih.gov/entrez/query.fcgi?db=pubmed&amp;cmd=Search&amp;itool=pubmed_AbstractPlus&amp;term=%22Xu+KL%22%5BAuthor%5D" TargetMode="External"/><Relationship Id="rId436" Type="http://schemas.openxmlformats.org/officeDocument/2006/relationships/hyperlink" Target="http://www.ncbi.nlm.nih.gov/entrez/query.fcgi?db=pubmed&amp;cmd=Retrieve&amp;dopt=AbstractPlus&amp;list_uids=16430562&amp;itool=pubmed_AbstractPlus" TargetMode="External"/><Relationship Id="rId601" Type="http://schemas.openxmlformats.org/officeDocument/2006/relationships/hyperlink" Target="http://www.ncbi.nlm.nih.gov/entrez/query.fcgi?db=pubmed&amp;cmd=Search&amp;itool=pubmed_AbstractPlus&amp;term=%22Foster+RL%22%5BAuthor%5D" TargetMode="External"/><Relationship Id="rId643" Type="http://schemas.openxmlformats.org/officeDocument/2006/relationships/hyperlink" Target="http://www.ncbi.nlm.nih.gov/entrez/query.fcgi?db=pubmed&amp;cmd=Search&amp;itool=pubmed_AbstractPlus&amp;term=%22Verrips+GH%22%5BAuthor%5D" TargetMode="External"/><Relationship Id="rId240" Type="http://schemas.openxmlformats.org/officeDocument/2006/relationships/hyperlink" Target="http://www.ncbi.nlm.nih.gov/entrez/query.fcgi?db=pubmed&amp;cmd=Search&amp;itool=pubmed_AbstractPlus&amp;term=%22Celiker+V%22%5BAuthor%5D" TargetMode="External"/><Relationship Id="rId478" Type="http://schemas.openxmlformats.org/officeDocument/2006/relationships/hyperlink" Target="http://www.ncbi.nlm.nih.gov/entrez/query.fcgi?db=pubmed&amp;cmd=Search&amp;itool=pubmed_AbstractPlus&amp;term=%22Oztekin+S%22%5BAuthor%5D" TargetMode="External"/><Relationship Id="rId685" Type="http://schemas.openxmlformats.org/officeDocument/2006/relationships/hyperlink" Target="http://www.ncbi.nlm.nih.gov/entrez/query.fcgi?db=pubmed&amp;cmd=Search&amp;itool=pubmed_AbstractPlus&amp;term=%22Blaszczyk+J%22%5BAuthor%5D" TargetMode="External"/><Relationship Id="rId35" Type="http://schemas.openxmlformats.org/officeDocument/2006/relationships/hyperlink" Target="http://www.ncbi.nlm.nih.gov/entrez/query.fcgi?db=pubmed&amp;cmd=Search&amp;itool=pubmed_AbstractPlus&amp;term=%22Saito+H%22%5BAuthor%5D" TargetMode="External"/><Relationship Id="rId77" Type="http://schemas.openxmlformats.org/officeDocument/2006/relationships/hyperlink" Target="http://www.ncbi.nlm.nih.gov/entrez/query.fcgi?db=pubmed&amp;cmd=Search&amp;itool=pubmed_AbstractPlus&amp;term=%22Reinert+P%22%5BAuthor%5D" TargetMode="External"/><Relationship Id="rId100" Type="http://schemas.openxmlformats.org/officeDocument/2006/relationships/hyperlink" Target="javascript:AL_get(this,%20'jour',%20'Arch%20Otolaryngol%20Head%20Neck%20Surg.');" TargetMode="External"/><Relationship Id="rId282" Type="http://schemas.openxmlformats.org/officeDocument/2006/relationships/hyperlink" Target="http://www.ncbi.nlm.nih.gov/entrez/query.fcgi?db=pubmed&amp;cmd=Search&amp;itool=pubmed_AbstractPlus&amp;term=%22Mayor+A%22%5BAuthor%5D" TargetMode="External"/><Relationship Id="rId338" Type="http://schemas.openxmlformats.org/officeDocument/2006/relationships/hyperlink" Target="http://www.ncbi.nlm.nih.gov/entrez/query.fcgi?db=pubmed&amp;cmd=Search&amp;itool=pubmed_AbstractPlus&amp;term=%22Korkmaz+S%22%5BAuthor%5D" TargetMode="External"/><Relationship Id="rId503" Type="http://schemas.openxmlformats.org/officeDocument/2006/relationships/hyperlink" Target="http://www.ncbi.nlm.nih.gov/entrez/query.fcgi?db=pubmed&amp;cmd=Search&amp;itool=pubmed_AbstractPlus&amp;term=%22Windfuhr+JP%22%5BAuthor%5D" TargetMode="External"/><Relationship Id="rId545" Type="http://schemas.openxmlformats.org/officeDocument/2006/relationships/hyperlink" Target="http://www.ncbi.nlm.nih.gov/entrez/query.fcgi?db=pubmed&amp;cmd=Search&amp;itool=pubmed_AbstractPlus&amp;term=%22Tanaka+H%22%5BAuthor%5D" TargetMode="External"/><Relationship Id="rId587" Type="http://schemas.openxmlformats.org/officeDocument/2006/relationships/hyperlink" Target="http://www.ncbi.nlm.nih.gov/entrez/query.fcgi?db=pubmed&amp;cmd=Search&amp;itool=pubmed_AbstractPlus&amp;term=%22Rose+RJ%22%5BAuthor%5D" TargetMode="External"/><Relationship Id="rId710" Type="http://schemas.openxmlformats.org/officeDocument/2006/relationships/hyperlink" Target="javascript:AL_get(this,%20'jour',%20'Paediatr%20Anaesth.');" TargetMode="External"/><Relationship Id="rId8" Type="http://schemas.openxmlformats.org/officeDocument/2006/relationships/endnotes" Target="endnotes.xml"/><Relationship Id="rId142" Type="http://schemas.openxmlformats.org/officeDocument/2006/relationships/hyperlink" Target="http://www.ncbi.nlm.nih.gov/entrez/query.fcgi?db=pubmed&amp;cmd=Search&amp;itool=pubmed_AbstractPlus&amp;term=%22Hirota+S%22%5BAuthor%5D" TargetMode="External"/><Relationship Id="rId184" Type="http://schemas.openxmlformats.org/officeDocument/2006/relationships/hyperlink" Target="http://www.ncbi.nlm.nih.gov/entrez/query.fcgi?db=pubmed&amp;cmd=Search&amp;itool=pubmed_AbstractPlus&amp;term=%22Chu+YC%22%5BAuthor%5D" TargetMode="External"/><Relationship Id="rId391" Type="http://schemas.openxmlformats.org/officeDocument/2006/relationships/hyperlink" Target="http://www.ncbi.nlm.nih.gov/entrez/query.fcgi?db=pubmed&amp;cmd=Search&amp;itool=pubmed_AbstractPlus&amp;term=%22Murray+A%22%5BAuthor%5D" TargetMode="External"/><Relationship Id="rId405" Type="http://schemas.openxmlformats.org/officeDocument/2006/relationships/hyperlink" Target="javascript:AL_get(this,%20'jour',%20'Paediatr%20Anaesth.');" TargetMode="External"/><Relationship Id="rId447" Type="http://schemas.openxmlformats.org/officeDocument/2006/relationships/hyperlink" Target="http://www.ncbi.nlm.nih.gov/entrez/query.fcgi?db=pubmed&amp;cmd=Search&amp;itool=pubmed_AbstractPlus&amp;term=%22Ozkose+Z%22%5BAuthor%5D" TargetMode="External"/><Relationship Id="rId612" Type="http://schemas.openxmlformats.org/officeDocument/2006/relationships/hyperlink" Target="http://www.ncbi.nlm.nih.gov/entrez/query.fcgi?db=pubmed&amp;cmd=Search&amp;itool=pubmed_AbstractPlus&amp;term=%22McGrath+PJ%22%5BAuthor%5D" TargetMode="External"/><Relationship Id="rId251" Type="http://schemas.openxmlformats.org/officeDocument/2006/relationships/hyperlink" Target="javascript:AL_get(this,%20'jour',%20'Can%20J%20Anaesth.');" TargetMode="External"/><Relationship Id="rId489" Type="http://schemas.openxmlformats.org/officeDocument/2006/relationships/hyperlink" Target="http://www.ncbi.nlm.nih.gov/entrez/query.fcgi?db=pubmed&amp;cmd=Search&amp;itool=pubmed_AbstractPlus&amp;term=%22Jeckstrom+W%22%5BAuthor%5D" TargetMode="External"/><Relationship Id="rId654" Type="http://schemas.openxmlformats.org/officeDocument/2006/relationships/hyperlink" Target="http://www.ncbi.nlm.nih.gov/entrez/query.fcgi?db=pubmed&amp;cmd=Search&amp;itool=pubmed_AbstractPlus&amp;term=%22Sessiz+N%22%5BAuthor%5D" TargetMode="External"/><Relationship Id="rId696" Type="http://schemas.openxmlformats.org/officeDocument/2006/relationships/hyperlink" Target="http://www.ncbi.nlm.nih.gov/entrez/query.fcgi?db=pubmed&amp;cmd=Search&amp;itool=pubmed_AbstractPlus&amp;term=%22Yeragani+VK%22%5BAuthor%5D" TargetMode="External"/><Relationship Id="rId46" Type="http://schemas.openxmlformats.org/officeDocument/2006/relationships/hyperlink" Target="http://www.ncbi.nlm.nih.gov/entrez/query.fcgi?db=pubmed&amp;cmd=Search&amp;itool=pubmed_AbstractPlus&amp;term=%22Fukunaga+K%22%5BAuthor%5D" TargetMode="External"/><Relationship Id="rId293" Type="http://schemas.openxmlformats.org/officeDocument/2006/relationships/hyperlink" Target="javascript:AL_get(this,%20'jour',%20'J%20Pak%20Med%20Assoc.');" TargetMode="External"/><Relationship Id="rId307" Type="http://schemas.openxmlformats.org/officeDocument/2006/relationships/hyperlink" Target="javascript:AL_get(this,%20'jour',%20'Int%20J%20Pediatr%20Otorhinolaryngol.');" TargetMode="External"/><Relationship Id="rId349" Type="http://schemas.openxmlformats.org/officeDocument/2006/relationships/hyperlink" Target="http://www.ncbi.nlm.nih.gov/entrez/query.fcgi?db=pubmed&amp;cmd=Search&amp;itool=pubmed_AbstractPlus&amp;term=%22Ivani+G%22%5BAuthor%5D" TargetMode="External"/><Relationship Id="rId514" Type="http://schemas.openxmlformats.org/officeDocument/2006/relationships/hyperlink" Target="http://www.ncbi.nlm.nih.gov/entrez/query.fcgi?db=pubmed&amp;cmd=Search&amp;itool=pubmed_AbstractPlus&amp;term=%22Rose+JB%22%5BAuthor%5D" TargetMode="External"/><Relationship Id="rId556" Type="http://schemas.openxmlformats.org/officeDocument/2006/relationships/hyperlink" Target="javascript:AL_get(this,%20'jour',%20'Anesth%20Analg.');" TargetMode="External"/><Relationship Id="rId721" Type="http://schemas.openxmlformats.org/officeDocument/2006/relationships/hyperlink" Target="javascript:AL_get(this,%20'jour',%20'Pediatr%20Crit%20Care%20Med.');" TargetMode="External"/><Relationship Id="rId88" Type="http://schemas.openxmlformats.org/officeDocument/2006/relationships/hyperlink" Target="http://www.ncbi.nlm.nih.gov/entrez/query.fcgi?db=pubmed&amp;cmd=Search&amp;itool=pubmed_AbstractPlus&amp;term=%22Dakeishi+M%22%5BAuthor%5D" TargetMode="External"/><Relationship Id="rId111" Type="http://schemas.openxmlformats.org/officeDocument/2006/relationships/hyperlink" Target="javascript:AL_get(this,%20'jour',%20'Anaesthesist.');" TargetMode="External"/><Relationship Id="rId153" Type="http://schemas.openxmlformats.org/officeDocument/2006/relationships/hyperlink" Target="http://www.ncbi.nlm.nih.gov/entrez/query.fcgi?db=pubmed&amp;cmd=Search&amp;itool=pubmed_AbstractPlus&amp;term=%22Chiaretti+A%22%5BAuthor%5D" TargetMode="External"/><Relationship Id="rId195" Type="http://schemas.openxmlformats.org/officeDocument/2006/relationships/hyperlink" Target="http://www.ncbi.nlm.nih.gov/entrez/query.fcgi?db=pubmed&amp;cmd=Search&amp;itool=pubmed_Abstract&amp;term=%22Davis+PJ%22%5BAuthor%5D" TargetMode="External"/><Relationship Id="rId209" Type="http://schemas.openxmlformats.org/officeDocument/2006/relationships/hyperlink" Target="http://www.ncbi.nlm.nih.gov/entrez/query.fcgi?db=pubmed&amp;cmd=Search&amp;itool=pubmed_AbstractPlus&amp;term=%22Kokki+H%22%5BAuthor%5D" TargetMode="External"/><Relationship Id="rId360" Type="http://schemas.openxmlformats.org/officeDocument/2006/relationships/hyperlink" Target="http://www.ncbi.nlm.nih.gov/entrez/query.fcgi?db=pubmed&amp;cmd=Search&amp;itool=pubmed_AbstractPlus&amp;term=%22Mikhel%27son+VA%22%5BAuthor%5D" TargetMode="External"/><Relationship Id="rId416" Type="http://schemas.openxmlformats.org/officeDocument/2006/relationships/hyperlink" Target="http://www.ncbi.nlm.nih.gov/entrez/query.fcgi?db=pubmed&amp;cmd=Search&amp;itool=pubmed_AbstractPlus&amp;term=%22Mennander+S%22%5BAuthor%5D" TargetMode="External"/><Relationship Id="rId598" Type="http://schemas.openxmlformats.org/officeDocument/2006/relationships/hyperlink" Target="http://www.ncbi.nlm.nih.gov/entrez/query.fcgi?db=pubmed&amp;cmd=Search&amp;itool=pubmed_AbstractPlus&amp;term=%22Tibboel+D%22%5BAuthor%5D" TargetMode="External"/><Relationship Id="rId220" Type="http://schemas.openxmlformats.org/officeDocument/2006/relationships/hyperlink" Target="http://www.ncbi.nlm.nih.gov/entrez/query.fcgi?db=pubmed&amp;cmd=Search&amp;itool=pubmed_AbstractPlus&amp;term=%22Smith+A%22%5BAuthor%5D" TargetMode="External"/><Relationship Id="rId458" Type="http://schemas.openxmlformats.org/officeDocument/2006/relationships/hyperlink" Target="http://www.ncbi.nlm.nih.gov/entrez/query.fcgi?db=pubmed&amp;cmd=Search&amp;itool=pubmed_AbstractPlus&amp;term=%22Manner+T%22%5BAuthor%5D" TargetMode="External"/><Relationship Id="rId623" Type="http://schemas.openxmlformats.org/officeDocument/2006/relationships/hyperlink" Target="javascript:AL_get(this,%20'jour',%20'Anaesthesia.');" TargetMode="External"/><Relationship Id="rId665" Type="http://schemas.openxmlformats.org/officeDocument/2006/relationships/hyperlink" Target="http://www.ncbi.nlm.nih.gov/entrez/query.fcgi?db=pubmed&amp;cmd=Search&amp;itool=pubmed_AbstractPlus&amp;term=%22Cowan+MJ%22%5BAuthor%5D" TargetMode="External"/><Relationship Id="rId15" Type="http://schemas.openxmlformats.org/officeDocument/2006/relationships/hyperlink" Target="http://www.ncbi.nlm.nih.gov/entrez/query.fcgi?db=pubmed&amp;cmd=Search&amp;itool=pubmed_AbstractPlus&amp;term=%22Tourigny+J%22%5BAuthor%5D" TargetMode="External"/><Relationship Id="rId57" Type="http://schemas.openxmlformats.org/officeDocument/2006/relationships/hyperlink" Target="http://www.ncbi.nlm.nih.gov/entrez/query.fcgi?db=pubmed&amp;cmd=Search&amp;itool=pubmed_AbstractPlus&amp;term=%22Bent+JP%22%5BAuthor%5D" TargetMode="External"/><Relationship Id="rId262" Type="http://schemas.openxmlformats.org/officeDocument/2006/relationships/hyperlink" Target="http://www.ncbi.nlm.nih.gov/entrez/query.fcgi?db=pubmed&amp;cmd=Search&amp;itool=pubmed_AbstractPlus&amp;term=%22Shaikh+MA%22%5BAuthor%5D" TargetMode="External"/><Relationship Id="rId318" Type="http://schemas.openxmlformats.org/officeDocument/2006/relationships/hyperlink" Target="http://www.ncbi.nlm.nih.gov/entrez/query.fcgi?db=pubmed&amp;cmd=Search&amp;itool=pubmed_AbstractPlus&amp;term=%22Unlu+Y%22%5BAuthor%5D" TargetMode="External"/><Relationship Id="rId525" Type="http://schemas.openxmlformats.org/officeDocument/2006/relationships/hyperlink" Target="http://www.ncbi.nlm.nih.gov/entrez/query.fcgi?db=pubmed&amp;cmd=Search&amp;itool=pubmed_AbstractPlus&amp;term=%22Rose+JB%22%5BAuthor%5D" TargetMode="External"/><Relationship Id="rId567" Type="http://schemas.openxmlformats.org/officeDocument/2006/relationships/hyperlink" Target="javascript:AL_get(this,%20'jour',%20'Pain.');" TargetMode="External"/><Relationship Id="rId732" Type="http://schemas.openxmlformats.org/officeDocument/2006/relationships/hyperlink" Target="http://www.ncbi.nlm.nih.gov/entrez/query.fcgi?db=pubmed&amp;cmd=Search&amp;itool=pubmed_AbstractPlus&amp;term=%22Putnam+F%22%5BAuthor%5D" TargetMode="External"/><Relationship Id="rId99" Type="http://schemas.openxmlformats.org/officeDocument/2006/relationships/hyperlink" Target="http://www.ncbi.nlm.nih.gov/entrez/query.fcgi?db=pubmed&amp;cmd=Search&amp;itool=pubmed_AbstractPlus&amp;term=%22Wilson+A%22%5BAuthor%5D" TargetMode="External"/><Relationship Id="rId122" Type="http://schemas.openxmlformats.org/officeDocument/2006/relationships/hyperlink" Target="http://www.ncbi.nlm.nih.gov/entrez/query.fcgi?db=pubmed&amp;cmd=Search&amp;itool=pubmed_AbstractPlus&amp;term=%22Daniels+SR%22%5BAuthor%5D" TargetMode="External"/><Relationship Id="rId164" Type="http://schemas.openxmlformats.org/officeDocument/2006/relationships/hyperlink" Target="http://www.ncbi.nlm.nih.gov/entrez/query.fcgi?db=pubmed&amp;cmd=Search&amp;itool=pubmed_AbstractPlus&amp;term=%22Habre+W%22%5BAuthor%5D" TargetMode="External"/><Relationship Id="rId371" Type="http://schemas.openxmlformats.org/officeDocument/2006/relationships/hyperlink" Target="http://www.ncbi.nlm.nih.gov/entrez/query.fcgi?db=pubmed&amp;cmd=Search&amp;itool=pubmed_AbstractPlus&amp;term=%22Dupiton+V%22%5BAuthor%5D" TargetMode="External"/><Relationship Id="rId427" Type="http://schemas.openxmlformats.org/officeDocument/2006/relationships/hyperlink" Target="javascript:AL_get(this,%20'jour',%20'Clin%20Otolaryngol.');" TargetMode="External"/><Relationship Id="rId469" Type="http://schemas.openxmlformats.org/officeDocument/2006/relationships/hyperlink" Target="javascript:AL_get(this,%20'jour',%20'Paediatr%20Anaesth.');" TargetMode="External"/><Relationship Id="rId634" Type="http://schemas.openxmlformats.org/officeDocument/2006/relationships/hyperlink" Target="http://www.ncbi.nlm.nih.gov/entrez/query.fcgi?db=pubmed&amp;cmd=Search&amp;itool=pubmed_AbstractPlus&amp;term=%22Son%27kin+VD%22%5BAuthor%5D" TargetMode="External"/><Relationship Id="rId676" Type="http://schemas.openxmlformats.org/officeDocument/2006/relationships/hyperlink" Target="http://www.ncbi.nlm.nih.gov/entrez/query.fcgi?db=pubmed&amp;cmd=Search&amp;itool=pubmed_AbstractPlus&amp;term=%22Foo+JY%22%5BAuthor%5D" TargetMode="External"/><Relationship Id="rId26" Type="http://schemas.openxmlformats.org/officeDocument/2006/relationships/hyperlink" Target="http://www.ncbi.nlm.nih.gov/entrez/query.fcgi?db=pubmed&amp;cmd=Search&amp;itool=pubmed_AbstractPlus&amp;term=%22Bent+JP%22%5BAuthor%5D" TargetMode="External"/><Relationship Id="rId231" Type="http://schemas.openxmlformats.org/officeDocument/2006/relationships/hyperlink" Target="http://www.ncbi.nlm.nih.gov/entrez/query.fcgi?db=pubmed&amp;cmd=Search&amp;itool=pubmed_AbstractPlus&amp;term=%22Owczarzak+V%22%5BAuthor%5D" TargetMode="External"/><Relationship Id="rId273" Type="http://schemas.openxmlformats.org/officeDocument/2006/relationships/hyperlink" Target="http://www.ncbi.nlm.nih.gov/entrez/query.fcgi?db=pubmed&amp;cmd=Search&amp;itool=pubmed_AbstractPlus&amp;term=%22Katsuya+H%22%5BAuthor%5D" TargetMode="External"/><Relationship Id="rId329" Type="http://schemas.openxmlformats.org/officeDocument/2006/relationships/hyperlink" Target="http://www.ncbi.nlm.nih.gov/entrez/query.fcgi?db=pubmed&amp;cmd=Search&amp;itool=pubmed_AbstractPlus&amp;term=%22Kabalan+W%22%5BAuthor%5D" TargetMode="External"/><Relationship Id="rId480" Type="http://schemas.openxmlformats.org/officeDocument/2006/relationships/hyperlink" Target="http://www.ncbi.nlm.nih.gov/entrez/query.fcgi?db=pubmed&amp;cmd=Search&amp;itool=pubmed_AbstractPlus&amp;term=%22Kar+AA%22%5BAuthor%5D" TargetMode="External"/><Relationship Id="rId536" Type="http://schemas.openxmlformats.org/officeDocument/2006/relationships/hyperlink" Target="javascript:AL_get(this,%20'jour',%20'Int%20J%20Pediatr%20Otorhinolaryngol.');" TargetMode="External"/><Relationship Id="rId701" Type="http://schemas.openxmlformats.org/officeDocument/2006/relationships/hyperlink" Target="http://www.ncbi.nlm.nih.gov/entrez/query.fcgi?db=pubmed&amp;cmd=Search&amp;itool=pubmed_AbstractPlus&amp;term=%22Ramelet+AS%22%5BAuthor%5D" TargetMode="External"/><Relationship Id="rId68" Type="http://schemas.openxmlformats.org/officeDocument/2006/relationships/hyperlink" Target="http://www.ncbi.nlm.nih.gov/entrez/query.fcgi?db=pubmed&amp;cmd=Search&amp;itool=pubmed_AbstractPlus&amp;term=%22Di+Martino+M%22%5BAuthor%5D" TargetMode="External"/><Relationship Id="rId133" Type="http://schemas.openxmlformats.org/officeDocument/2006/relationships/hyperlink" Target="http://www.ncbi.nlm.nih.gov/entrez/query.fcgi?db=pubmed&amp;cmd=Search&amp;itool=pubmed_AbstractPlus&amp;term=%22Francis+A%22%5BAuthor%5D" TargetMode="External"/><Relationship Id="rId175" Type="http://schemas.openxmlformats.org/officeDocument/2006/relationships/hyperlink" Target="javascript:AL_get(this,%20'jour',%20'Curr%20Drug%20Targets.');" TargetMode="External"/><Relationship Id="rId340" Type="http://schemas.openxmlformats.org/officeDocument/2006/relationships/hyperlink" Target="http://www.ncbi.nlm.nih.gov/entrez/query.fcgi?db=pubmed&amp;cmd=Search&amp;itool=pubmed_AbstractPlus&amp;term=%22Zengin+A%22%5BAuthor%5D" TargetMode="External"/><Relationship Id="rId578" Type="http://schemas.openxmlformats.org/officeDocument/2006/relationships/hyperlink" Target="javascript:AL_get(this,%20'jour',%20'Servir.');" TargetMode="External"/><Relationship Id="rId200" Type="http://schemas.openxmlformats.org/officeDocument/2006/relationships/hyperlink" Target="http://www.ncbi.nlm.nih.gov/entrez/query.fcgi?db=pubmed&amp;cmd=Search&amp;itool=pubmed_AbstractPlus&amp;term=%22Yilmaz+Gogus+F%22%5BAuthor%5D" TargetMode="External"/><Relationship Id="rId382" Type="http://schemas.openxmlformats.org/officeDocument/2006/relationships/hyperlink" Target="http://www.ncbi.nlm.nih.gov/entrez/query.fcgi?db=pubmed&amp;cmd=Search&amp;itool=pubmed_AbstractPlus&amp;term=%22Goldmann+K%22%5BAuthor%5D" TargetMode="External"/><Relationship Id="rId438" Type="http://schemas.openxmlformats.org/officeDocument/2006/relationships/hyperlink" Target="http://www.ncbi.nlm.nih.gov/entrez/query.fcgi?db=pubmed&amp;cmd=Search&amp;itool=pubmed_AbstractPlus&amp;term=%22Robb+PJ%22%5BAuthor%5D" TargetMode="External"/><Relationship Id="rId603" Type="http://schemas.openxmlformats.org/officeDocument/2006/relationships/hyperlink" Target="javascript:AL_get(this,%20'jour',%20'J%20Pain%20Symptom%20Manage.');" TargetMode="External"/><Relationship Id="rId645" Type="http://schemas.openxmlformats.org/officeDocument/2006/relationships/hyperlink" Target="http://www.ncbi.nlm.nih.gov/entrez/query.fcgi?db=pubmed&amp;cmd=Search&amp;itool=pubmed_AbstractPlus&amp;term=%22den+Ouden+AL%22%5BAuthor%5D" TargetMode="External"/><Relationship Id="rId687" Type="http://schemas.openxmlformats.org/officeDocument/2006/relationships/hyperlink" Target="http://www.ncbi.nlm.nih.gov/entrez/query.fcgi?db=pubmed&amp;cmd=Search&amp;itool=pubmed_AbstractPlus&amp;term=%22Nawarycz+T%22%5BAuthor%5D" TargetMode="External"/><Relationship Id="rId242" Type="http://schemas.openxmlformats.org/officeDocument/2006/relationships/hyperlink" Target="http://www.ncbi.nlm.nih.gov/entrez/query.fcgi?db=pubmed&amp;cmd=Search&amp;itool=pubmed_AbstractPlus&amp;term=%22Canbay+O%22%5BAuthor%5D" TargetMode="External"/><Relationship Id="rId284" Type="http://schemas.openxmlformats.org/officeDocument/2006/relationships/hyperlink" Target="http://www.ncbi.nlm.nih.gov/entrez/query.fcgi?db=pubmed&amp;cmd=Search&amp;itool=pubmed_AbstractPlus&amp;term=%22Gendy+S%22%5BAuthor%5D" TargetMode="External"/><Relationship Id="rId491" Type="http://schemas.openxmlformats.org/officeDocument/2006/relationships/hyperlink" Target="http://www.ncbi.nlm.nih.gov/entrez/query.fcgi?db=pubmed&amp;cmd=Search&amp;itool=pubmed_AbstractPlus&amp;term=%22Rudack+C%22%5BAuthor%5D" TargetMode="External"/><Relationship Id="rId505" Type="http://schemas.openxmlformats.org/officeDocument/2006/relationships/hyperlink" Target="http://www.ncbi.nlm.nih.gov/entrez/query.fcgi?db=pubmed&amp;cmd=Search&amp;itool=pubmed_AbstractPlus&amp;term=%22Remmert+S%22%5BAuthor%5D" TargetMode="External"/><Relationship Id="rId712" Type="http://schemas.openxmlformats.org/officeDocument/2006/relationships/hyperlink" Target="javascript:AL_get(this,%20'jour',%20'Nurs%20Stand.');" TargetMode="External"/><Relationship Id="rId37" Type="http://schemas.openxmlformats.org/officeDocument/2006/relationships/hyperlink" Target="http://www.ncbi.nlm.nih.gov/entrez/query.fcgi?db=pubmed&amp;cmd=Search&amp;itool=pubmed_AbstractPlus&amp;term=%22Mehler+J%22%5BAuthor%5D" TargetMode="External"/><Relationship Id="rId79" Type="http://schemas.openxmlformats.org/officeDocument/2006/relationships/hyperlink" Target="http://www.ncbi.nlm.nih.gov/entrez/query.fcgi?db=pubmed&amp;cmd=Search&amp;itool=pubmed_AbstractPlus&amp;term=%22Groupe+DIVAS%22%5BCorporate+Author%5D" TargetMode="External"/><Relationship Id="rId102" Type="http://schemas.openxmlformats.org/officeDocument/2006/relationships/hyperlink" Target="http://www.ncbi.nlm.nih.gov/entrez/query.fcgi?db=pubmed&amp;cmd=Search&amp;itool=pubmed_AbstractPlus&amp;term=%22Yamashita+T%22%5BAuthor%5D" TargetMode="External"/><Relationship Id="rId144" Type="http://schemas.openxmlformats.org/officeDocument/2006/relationships/hyperlink" Target="http://www.ncbi.nlm.nih.gov/entrez/query.fcgi?db=pubmed&amp;cmd=Search&amp;itool=pubmed_AbstractPlus&amp;term=%22Ireland+D%22%5BAuthor%5D" TargetMode="External"/><Relationship Id="rId547" Type="http://schemas.openxmlformats.org/officeDocument/2006/relationships/hyperlink" Target="http://www.ncbi.nlm.nih.gov/entrez/query.fcgi?db=pubmed&amp;cmd=Search&amp;itool=pubmed_AbstractPlus&amp;term=%22Cohen+IT%22%5BAuthor%5D" TargetMode="External"/><Relationship Id="rId589" Type="http://schemas.openxmlformats.org/officeDocument/2006/relationships/hyperlink" Target="http://www.ncbi.nlm.nih.gov/entrez/query.fcgi?db=pubmed&amp;cmd=Search&amp;itool=pubmed_AbstractPlus&amp;term=%22Iwasa+Y%22%5BAuthor%5D" TargetMode="External"/><Relationship Id="rId90" Type="http://schemas.openxmlformats.org/officeDocument/2006/relationships/hyperlink" Target="javascript:AL_get(this,%20'jour',%20'Tohoku%20J%20Exp%20Med.');" TargetMode="External"/><Relationship Id="rId186" Type="http://schemas.openxmlformats.org/officeDocument/2006/relationships/hyperlink" Target="http://www.ncbi.nlm.nih.gov/entrez/query.fcgi?db=pubmed&amp;cmd=Search&amp;itool=pubmed_AbstractPlus&amp;term=%22Hsieh+YC%22%5BAuthor%5D" TargetMode="External"/><Relationship Id="rId351" Type="http://schemas.openxmlformats.org/officeDocument/2006/relationships/hyperlink" Target="http://www.ncbi.nlm.nih.gov/entrez/query.fcgi?db=pubmed&amp;cmd=Search&amp;itool=pubmed_AbstractPlus&amp;term=%22Mossetti+V%22%5BAuthor%5D" TargetMode="External"/><Relationship Id="rId393" Type="http://schemas.openxmlformats.org/officeDocument/2006/relationships/hyperlink" Target="javascript:AL_get(this,%20'jour',%20'Int%20J%20Pediatr%20Otorhinolaryngol.');" TargetMode="External"/><Relationship Id="rId407" Type="http://schemas.openxmlformats.org/officeDocument/2006/relationships/hyperlink" Target="http://www.ncbi.nlm.nih.gov/entrez/query.fcgi?db=pubmed&amp;cmd=Search&amp;itool=pubmed_AbstractPlus&amp;term=%22Mikulandra+S%22%5BAuthor%5D" TargetMode="External"/><Relationship Id="rId449" Type="http://schemas.openxmlformats.org/officeDocument/2006/relationships/hyperlink" Target="http://www.ncbi.nlm.nih.gov/entrez/query.fcgi?db=pubmed&amp;cmd=Search&amp;itool=pubmed_AbstractPlus&amp;term=%22Kemaloglu+YK%22%5BAuthor%5D" TargetMode="External"/><Relationship Id="rId614" Type="http://schemas.openxmlformats.org/officeDocument/2006/relationships/hyperlink" Target="http://www.ncbi.nlm.nih.gov/entrez/query.fcgi?db=pubmed&amp;cmd=Search&amp;itool=pubmed_AbstractPlus&amp;term=%22Finley+GA%22%5BAuthor%5D" TargetMode="External"/><Relationship Id="rId656" Type="http://schemas.openxmlformats.org/officeDocument/2006/relationships/hyperlink" Target="javascript:AL_get(this,%20'jour',%20'Int%20J%20Pediatr%20Otorhinolaryngol.');" TargetMode="External"/><Relationship Id="rId211" Type="http://schemas.openxmlformats.org/officeDocument/2006/relationships/hyperlink" Target="javascript:AL_get(this,%20'jour',%20'Paediatr%20Anaesth.');" TargetMode="External"/><Relationship Id="rId253" Type="http://schemas.openxmlformats.org/officeDocument/2006/relationships/hyperlink" Target="http://www.ncbi.nlm.nih.gov/entrez/query.fcgi?db=pubmed&amp;cmd=Search&amp;itool=pubmed_AbstractPlus&amp;term=%22White+S%22%5BAuthor%5D" TargetMode="External"/><Relationship Id="rId295" Type="http://schemas.openxmlformats.org/officeDocument/2006/relationships/hyperlink" Target="http://www.ncbi.nlm.nih.gov/entrez/query.fcgi?db=pubmed&amp;cmd=Search&amp;itool=pubmed_AbstractPlus&amp;term=%22Rolfe+S%22%5BAuthor%5D" TargetMode="External"/><Relationship Id="rId309" Type="http://schemas.openxmlformats.org/officeDocument/2006/relationships/hyperlink" Target="http://www.ncbi.nlm.nih.gov/entrez/query.fcgi?db=pubmed&amp;cmd=Search&amp;itool=pubmed_AbstractPlus&amp;term=%22Akkurt+BC%22%5BAuthor%5D" TargetMode="External"/><Relationship Id="rId460" Type="http://schemas.openxmlformats.org/officeDocument/2006/relationships/hyperlink" Target="http://www.ncbi.nlm.nih.gov/entrez/query.fcgi?db=pubmed&amp;cmd=Search&amp;itool=pubmed_AbstractPlus&amp;term=%22Salantera+S%22%5BAuthor%5D" TargetMode="External"/><Relationship Id="rId516" Type="http://schemas.openxmlformats.org/officeDocument/2006/relationships/hyperlink" Target="http://www.ncbi.nlm.nih.gov/entrez/query.fcgi?db=pubmed&amp;cmd=Search&amp;itool=pubmed_AbstractPlus&amp;term=%22Chiavacci+R%22%5BAuthor%5D" TargetMode="External"/><Relationship Id="rId698" Type="http://schemas.openxmlformats.org/officeDocument/2006/relationships/hyperlink" Target="http://www.ncbi.nlm.nih.gov/entrez/query.fcgi?db=pubmed&amp;cmd=Search&amp;itool=pubmed_AbstractPlus&amp;term=%22Pohl+R%22%5BAuthor%5D" TargetMode="External"/><Relationship Id="rId48" Type="http://schemas.openxmlformats.org/officeDocument/2006/relationships/hyperlink" Target="http://www.ncbi.nlm.nih.gov/entrez/query.fcgi?db=pubmed&amp;cmd=Search&amp;itool=pubmed_AbstractPlus&amp;term=%22Hamada+M%22%5BAuthor%5D" TargetMode="External"/><Relationship Id="rId113" Type="http://schemas.openxmlformats.org/officeDocument/2006/relationships/hyperlink" Target="http://www.ncbi.nlm.nih.gov/entrez/query.fcgi?db=pubmed&amp;cmd=Search&amp;itool=pubmed_AbstractPlus&amp;term=%22Lonnqvist+PA%22%5BAuthor%5D" TargetMode="External"/><Relationship Id="rId320" Type="http://schemas.openxmlformats.org/officeDocument/2006/relationships/hyperlink" Target="http://www.ncbi.nlm.nih.gov/entrez/query.fcgi?db=pubmed&amp;cmd=Search&amp;itool=pubmed_AbstractPlus&amp;term=%22Naja+MZ%22%5BAuthor%5D" TargetMode="External"/><Relationship Id="rId558" Type="http://schemas.openxmlformats.org/officeDocument/2006/relationships/hyperlink" Target="http://www.ncbi.nlm.nih.gov/entrez/query.fcgi?db=pubmed&amp;cmd=Search&amp;itool=pubmed_AbstractPlus&amp;term=%22Alesi+M%22%5BAuthor%5D" TargetMode="External"/><Relationship Id="rId723" Type="http://schemas.openxmlformats.org/officeDocument/2006/relationships/hyperlink" Target="http://www.ncbi.nlm.nih.gov/entrez/query.fcgi?db=pubmed&amp;cmd=Search&amp;itool=pubmed_AbstractPlus&amp;term=%22Vehvilainen%2DJulkunen+K%22%5BAuthor%5D" TargetMode="External"/><Relationship Id="rId155" Type="http://schemas.openxmlformats.org/officeDocument/2006/relationships/hyperlink" Target="http://www.ncbi.nlm.nih.gov/entrez/query.fcgi?db=pubmed&amp;cmd=Search&amp;itool=pubmed_AbstractPlus&amp;term=%22Pietrini+D%22%5BAuthor%5D" TargetMode="External"/><Relationship Id="rId197" Type="http://schemas.openxmlformats.org/officeDocument/2006/relationships/hyperlink" Target="http://www.ncbi.nlm.nih.gov/entrez/query.fcgi?db=pubmed&amp;cmd=Search&amp;itool=pubmed_AbstractPlus&amp;term=%22Umuroglu+T%22%5BAuthor%5D" TargetMode="External"/><Relationship Id="rId362" Type="http://schemas.openxmlformats.org/officeDocument/2006/relationships/hyperlink" Target="http://www.ncbi.nlm.nih.gov/entrez/query.fcgi?db=pubmed&amp;cmd=Search&amp;itool=pubmed_AbstractPlus&amp;term=%22Grabovskaia+VA%22%5BAuthor%5D" TargetMode="External"/><Relationship Id="rId418" Type="http://schemas.openxmlformats.org/officeDocument/2006/relationships/hyperlink" Target="javascript:AL_get(this,%20'jour',%20'Acta%20Anaesthesiol%20Belg.');" TargetMode="External"/><Relationship Id="rId625" Type="http://schemas.openxmlformats.org/officeDocument/2006/relationships/hyperlink" Target="http://www.ncbi.nlm.nih.gov/entrez/query.fcgi?db=pubmed&amp;cmd=Search&amp;itool=pubmed_AbstractPlus&amp;term=%22Gal+V%22%5BAuthor%5D" TargetMode="External"/><Relationship Id="rId222" Type="http://schemas.openxmlformats.org/officeDocument/2006/relationships/hyperlink" Target="http://www.ncbi.nlm.nih.gov/entrez/query.fcgi?db=pubmed&amp;cmd=Search&amp;itool=pubmed_AbstractPlus&amp;term=%22Alhashemi+JA%22%5BAuthor%5D" TargetMode="External"/><Relationship Id="rId264" Type="http://schemas.openxmlformats.org/officeDocument/2006/relationships/hyperlink" Target="http://www.ncbi.nlm.nih.gov/entrez/query.fcgi?db=pubmed&amp;cmd=Search&amp;itool=pubmed_AbstractPlus&amp;term=%22Alammar+AY%22%5BAuthor%5D" TargetMode="External"/><Relationship Id="rId471" Type="http://schemas.openxmlformats.org/officeDocument/2006/relationships/hyperlink" Target="http://www.ncbi.nlm.nih.gov/entrez/query.fcgi?db=pubmed&amp;cmd=Search&amp;itool=pubmed_AbstractPlus&amp;term=%22Derbent+A%22%5BAuthor%5D" TargetMode="External"/><Relationship Id="rId667" Type="http://schemas.openxmlformats.org/officeDocument/2006/relationships/hyperlink" Target="http://www.ncbi.nlm.nih.gov/entrez/query.fcgi?db=pubmed&amp;cmd=Search&amp;itool=pubmed_AbstractPlus&amp;term=%22Heitkemper+MM%22%5BAuthor%5D" TargetMode="External"/><Relationship Id="rId17" Type="http://schemas.openxmlformats.org/officeDocument/2006/relationships/hyperlink" Target="http://www.ncbi.nlm.nih.gov/entrez/query.fcgi?db=pubmed&amp;cmd=Search&amp;itool=pubmed_AbstractPlus&amp;term=%22McNiece+WL%22%5BAuthor%5D" TargetMode="External"/><Relationship Id="rId59" Type="http://schemas.openxmlformats.org/officeDocument/2006/relationships/hyperlink" Target="http://www.ncbi.nlm.nih.gov/entrez/query.fcgi?db=pubmed&amp;cmd=Search&amp;itool=pubmed_AbstractPlus&amp;term=%22Ward+RF%22%5BAuthor%5D" TargetMode="External"/><Relationship Id="rId124" Type="http://schemas.openxmlformats.org/officeDocument/2006/relationships/hyperlink" Target="http://www.ncbi.nlm.nih.gov/entrez/query.fcgi?db=pubmed&amp;cmd=Search&amp;itool=pubmed_AbstractPlus&amp;term=%22Willging+PJ%22%5BAuthor%5D" TargetMode="External"/><Relationship Id="rId527" Type="http://schemas.openxmlformats.org/officeDocument/2006/relationships/hyperlink" Target="http://www.ncbi.nlm.nih.gov/entrez/query.fcgi?db=pubmed&amp;cmd=Search&amp;itool=pubmed_AbstractPlus&amp;term=%22Gross+D%22%5BAuthor%5D" TargetMode="External"/><Relationship Id="rId569" Type="http://schemas.openxmlformats.org/officeDocument/2006/relationships/hyperlink" Target="http://www.ncbi.nlm.nih.gov/entrez/query.fcgi?db=pubmed&amp;cmd=Search&amp;itool=pubmed_AbstractPlus&amp;term=%22Manworren+RC%22%5BAuthor%5D" TargetMode="External"/><Relationship Id="rId734" Type="http://schemas.openxmlformats.org/officeDocument/2006/relationships/hyperlink" Target="http://www.ncbi.nlm.nih.gov/entrez/query.fcgi?db=pubmed&amp;cmd=Search&amp;itool=pubmed_AbstractPlus&amp;term=%22Srinivasan+K%22%5BAuthor%5D" TargetMode="External"/><Relationship Id="rId70" Type="http://schemas.openxmlformats.org/officeDocument/2006/relationships/hyperlink" Target="http://www.ncbi.nlm.nih.gov/entrez/query.fcgi?db=pubmed&amp;cmd=Search&amp;itool=pubmed_AbstractPlus&amp;term=%22Albanese+L%22%5BAuthor%5D" TargetMode="External"/><Relationship Id="rId166" Type="http://schemas.openxmlformats.org/officeDocument/2006/relationships/hyperlink" Target="http://www.ncbi.nlm.nih.gov/entrez/query.fcgi?db=pubmed&amp;cmd=Search&amp;itool=pubmed_AbstractPlus&amp;term=%22Troconiz+IF%22%5BAuthor%5D" TargetMode="External"/><Relationship Id="rId331" Type="http://schemas.openxmlformats.org/officeDocument/2006/relationships/hyperlink" Target="http://www.ncbi.nlm.nih.gov/entrez/query.fcgi?db=pubmed&amp;cmd=Search&amp;itool=pubmed_AbstractPlus&amp;term=%22Al%2DTannir+MA%22%5BAuthor%5D" TargetMode="External"/><Relationship Id="rId373" Type="http://schemas.openxmlformats.org/officeDocument/2006/relationships/hyperlink" Target="javascript:AL_get(this,%20'jour',%20'Int%20J%20Pediatr%20Otorhinolaryngol.');" TargetMode="External"/><Relationship Id="rId429" Type="http://schemas.openxmlformats.org/officeDocument/2006/relationships/hyperlink" Target="http://www.ncbi.nlm.nih.gov/entrez/query.fcgi?db=pubmed&amp;cmd=Search&amp;itool=pubmed_AbstractPlus&amp;term=%22Il%27ina+NG%22%5BAuthor%5D" TargetMode="External"/><Relationship Id="rId580" Type="http://schemas.openxmlformats.org/officeDocument/2006/relationships/hyperlink" Target="http://www.ncbi.nlm.nih.gov/entrez/query.fcgi?db=pubmed&amp;cmd=Search&amp;itool=pubmed_AbstractPlus&amp;term=%22Holm+C%22%5BAuthor%5D" TargetMode="External"/><Relationship Id="rId636" Type="http://schemas.openxmlformats.org/officeDocument/2006/relationships/hyperlink" Target="http://www.ncbi.nlm.nih.gov/entrez/query.fcgi?db=pubmed&amp;cmd=Search&amp;itool=pubmed_AbstractPlus&amp;term=%22Meier+PM%22%5BAuthor%5D" TargetMode="External"/><Relationship Id="rId1" Type="http://schemas.openxmlformats.org/officeDocument/2006/relationships/customXml" Target="../customXml/item1.xml"/><Relationship Id="rId233" Type="http://schemas.openxmlformats.org/officeDocument/2006/relationships/hyperlink" Target="javascript:AL_get(this,%20'jour',%20'Laryngoscope.');" TargetMode="External"/><Relationship Id="rId440" Type="http://schemas.openxmlformats.org/officeDocument/2006/relationships/hyperlink" Target="javascript:AL_get(this,%20'jour',%20'Anaesthesia.');" TargetMode="External"/><Relationship Id="rId678" Type="http://schemas.openxmlformats.org/officeDocument/2006/relationships/hyperlink" Target="http://www.ncbi.nlm.nih.gov/entrez/query.fcgi?db=pubmed&amp;cmd=Search&amp;itool=pubmed_AbstractPlus&amp;term=%22Wilson+SJ%22%5BAuthor%5D" TargetMode="External"/><Relationship Id="rId28" Type="http://schemas.openxmlformats.org/officeDocument/2006/relationships/hyperlink" Target="http://www.ncbi.nlm.nih.gov/entrez/query.fcgi?db=pubmed&amp;cmd=Search&amp;itool=pubmed_AbstractPlus&amp;term=%22Baker+K%22%5BAuthor%5D" TargetMode="External"/><Relationship Id="rId275" Type="http://schemas.openxmlformats.org/officeDocument/2006/relationships/hyperlink" Target="http://www.ncbi.nlm.nih.gov/entrez/query.fcgi?db=pubmed&amp;cmd=Search&amp;itool=pubmed_AbstractPlus&amp;term=%22Elhakim+M%22%5BAuthor%5D" TargetMode="External"/><Relationship Id="rId300" Type="http://schemas.openxmlformats.org/officeDocument/2006/relationships/hyperlink" Target="javascript:AL_get(this,%20'jour',%20'Int%20J%20Oral%20Maxillofac%20Surg.');" TargetMode="External"/><Relationship Id="rId482" Type="http://schemas.openxmlformats.org/officeDocument/2006/relationships/hyperlink" Target="http://www.ncbi.nlm.nih.gov/entrez/query.fcgi?db=pubmed&amp;cmd=Search&amp;itool=pubmed_AbstractPlus&amp;term=%22Artikaslan+O%22%5BAuthor%5D" TargetMode="External"/><Relationship Id="rId538" Type="http://schemas.openxmlformats.org/officeDocument/2006/relationships/hyperlink" Target="http://www.ncbi.nlm.nih.gov/entrez/query.fcgi?db=pubmed&amp;cmd=Search&amp;itool=pubmed_AbstractPlus&amp;term=%22Nolan+JA%22%5BAuthor%5D" TargetMode="External"/><Relationship Id="rId703" Type="http://schemas.openxmlformats.org/officeDocument/2006/relationships/hyperlink" Target="http://www.ncbi.nlm.nih.gov/entrez/query.fcgi?db=pubmed&amp;cmd=Search&amp;itool=pubmed_AbstractPlus&amp;term=%22Rees+N%22%5BAuthor%5D" TargetMode="External"/><Relationship Id="rId81" Type="http://schemas.openxmlformats.org/officeDocument/2006/relationships/hyperlink" Target="http://www.ncbi.nlm.nih.gov/entrez/query.fcgi?db=pubmed&amp;cmd=Search&amp;itool=pubmed_AbstractPlus&amp;term=%22Emerick+KS%22%5BAuthor%5D" TargetMode="External"/><Relationship Id="rId135" Type="http://schemas.openxmlformats.org/officeDocument/2006/relationships/hyperlink" Target="http://www.ncbi.nlm.nih.gov/entrez/query.fcgi?db=pubmed&amp;cmd=Search&amp;itool=pubmed_AbstractPlus&amp;term=%22Bash+T%22%5BAuthor%5D" TargetMode="External"/><Relationship Id="rId177" Type="http://schemas.openxmlformats.org/officeDocument/2006/relationships/hyperlink" Target="http://www.ncbi.nlm.nih.gov/entrez/query.fcgi?db=pubmed&amp;cmd=Search&amp;itool=pubmed_AbstractPlus&amp;term=%22Esuvaranathan+V%22%5BAuthor%5D" TargetMode="External"/><Relationship Id="rId342" Type="http://schemas.openxmlformats.org/officeDocument/2006/relationships/hyperlink" Target="javascript:AL_get(this,%20'jour',%20'Int%20J%20Pediatr%20Otorhinolaryngol.');" TargetMode="External"/><Relationship Id="rId384" Type="http://schemas.openxmlformats.org/officeDocument/2006/relationships/hyperlink" Target="http://www.ncbi.nlm.nih.gov/entrez/query.fcgi?db=pubmed&amp;cmd=Search&amp;itool=pubmed_AbstractPlus&amp;term=%22Wulf+H%22%5BAuthor%5D" TargetMode="External"/><Relationship Id="rId591" Type="http://schemas.openxmlformats.org/officeDocument/2006/relationships/hyperlink" Target="http://www.ncbi.nlm.nih.gov/entrez/query.fcgi?db=pubmed&amp;cmd=Search&amp;itool=pubmed_AbstractPlus&amp;term=%22Nomura+M%22%5BAuthor%5D" TargetMode="External"/><Relationship Id="rId605" Type="http://schemas.openxmlformats.org/officeDocument/2006/relationships/hyperlink" Target="http://www.ncbi.nlm.nih.gov/entrez/query.fcgi?db=pubmed&amp;cmd=Search&amp;itool=pubmed_AbstractPlus&amp;term=%22Thomas+J%22%5BAuthor%5D" TargetMode="External"/><Relationship Id="rId202" Type="http://schemas.openxmlformats.org/officeDocument/2006/relationships/hyperlink" Target="http://www.ncbi.nlm.nih.gov/entrez/query.fcgi?db=pubmed&amp;cmd=Search&amp;itool=pubmed_AbstractPlus&amp;term=%22Antila+H%22%5BAuthor%5D" TargetMode="External"/><Relationship Id="rId244" Type="http://schemas.openxmlformats.org/officeDocument/2006/relationships/hyperlink" Target="http://www.ncbi.nlm.nih.gov/entrez/query.fcgi?db=pubmed&amp;cmd=Search&amp;itool=pubmed_AbstractPlus&amp;term=%22Aypar+U%22%5BAuthor%5D" TargetMode="External"/><Relationship Id="rId647" Type="http://schemas.openxmlformats.org/officeDocument/2006/relationships/hyperlink" Target="http://www.ncbi.nlm.nih.gov/entrez/query.fcgi?db=pubmed&amp;cmd=Search&amp;itool=pubmed_AbstractPlus&amp;term=%22Verloove%2DVanhorick+SP%22%5BAuthor%5D" TargetMode="External"/><Relationship Id="rId689" Type="http://schemas.openxmlformats.org/officeDocument/2006/relationships/hyperlink" Target="http://www.ncbi.nlm.nih.gov/entrez/query.fcgi?db=pubmed&amp;cmd=Search&amp;itool=pubmed_AbstractPlus&amp;term=%22Radnaev+ZE%22%5BAuthor%5D" TargetMode="External"/><Relationship Id="rId39" Type="http://schemas.openxmlformats.org/officeDocument/2006/relationships/hyperlink" Target="http://www.ncbi.nlm.nih.gov/entrez/query.fcgi?db=pubmed&amp;cmd=Retrieve&amp;dopt=AbstractPlus&amp;list_uids=16430562&amp;itool=pubmed_AbstractPlus" TargetMode="External"/><Relationship Id="rId286" Type="http://schemas.openxmlformats.org/officeDocument/2006/relationships/hyperlink" Target="http://www.ncbi.nlm.nih.gov/entrez/query.fcgi?db=pubmed&amp;cmd=Search&amp;itool=pubmed_AbstractPlus&amp;term=%22Colreavy+M%22%5BAuthor%5D" TargetMode="External"/><Relationship Id="rId451" Type="http://schemas.openxmlformats.org/officeDocument/2006/relationships/hyperlink" Target="javascript:AL_get(this,%20'jour',%20'Int%20J%20Pediatr%20Otorhinolaryngol.');" TargetMode="External"/><Relationship Id="rId493" Type="http://schemas.openxmlformats.org/officeDocument/2006/relationships/hyperlink" Target="javascript:AL_get(this,%20'jour',%20'Otolaryngol%20Pol.');" TargetMode="External"/><Relationship Id="rId507" Type="http://schemas.openxmlformats.org/officeDocument/2006/relationships/hyperlink" Target="http://www.ncbi.nlm.nih.gov/entrez/query.fcgi?db=pubmed&amp;cmd=Search&amp;itool=pubmed_AbstractPlus&amp;term=%22Louizos+AA%22%5BAuthor%5D" TargetMode="External"/><Relationship Id="rId549" Type="http://schemas.openxmlformats.org/officeDocument/2006/relationships/hyperlink" Target="http://www.ncbi.nlm.nih.gov/entrez/query.fcgi?db=pubmed&amp;cmd=Search&amp;itool=pubmed_AbstractPlus&amp;term=%22Hummer+K%22%5BAuthor%5D" TargetMode="External"/><Relationship Id="rId714" Type="http://schemas.openxmlformats.org/officeDocument/2006/relationships/hyperlink" Target="http://www.ncbi.nlm.nih.gov/entrez/query.fcgi?db=pubmed&amp;cmd=Search&amp;itool=pubmed_AbstractPlus&amp;term=%22Kain+ZN%22%5BAuthor%5D" TargetMode="External"/><Relationship Id="rId50" Type="http://schemas.openxmlformats.org/officeDocument/2006/relationships/hyperlink" Target="http://www.ncbi.nlm.nih.gov/entrez/query.fcgi?db=pubmed&amp;cmd=Search&amp;itool=pubmed_AbstractPlus&amp;term=%22Fukushima+K%22%5BAuthor%5D" TargetMode="External"/><Relationship Id="rId104" Type="http://schemas.openxmlformats.org/officeDocument/2006/relationships/hyperlink" Target="http://www.ncbi.nlm.nih.gov/entrez/query.fcgi?db=pubmed&amp;cmd=Search&amp;itool=pubmed_AbstractPlus&amp;term=%22Habu+N%22%5BAuthor%5D" TargetMode="External"/><Relationship Id="rId146" Type="http://schemas.openxmlformats.org/officeDocument/2006/relationships/hyperlink" Target="http://www.ncbi.nlm.nih.gov/entrez/query.fcgi?db=pubmed&amp;cmd=Search&amp;itool=pubmed_AbstractPlus&amp;term=%22Williams+DG%22%5BAuthor%5D" TargetMode="External"/><Relationship Id="rId188" Type="http://schemas.openxmlformats.org/officeDocument/2006/relationships/hyperlink" Target="http://www.ncbi.nlm.nih.gov/entrez/query.fcgi?db=pubmed&amp;cmd=Search&amp;itool=pubmed_AbstractPlus&amp;term=%22Tsou+MY%22%5BAuthor%5D" TargetMode="External"/><Relationship Id="rId311" Type="http://schemas.openxmlformats.org/officeDocument/2006/relationships/hyperlink" Target="http://www.ncbi.nlm.nih.gov/entrez/query.fcgi?db=pubmed&amp;cmd=Search&amp;itool=pubmed_AbstractPlus&amp;term=%22Okuyucu+S%22%5BAuthor%5D" TargetMode="External"/><Relationship Id="rId353" Type="http://schemas.openxmlformats.org/officeDocument/2006/relationships/hyperlink" Target="http://www.ncbi.nlm.nih.gov/entrez/query.fcgi?db=pubmed&amp;cmd=Search&amp;itool=pubmed_AbstractPlus&amp;term=%22Shine+NP%22%5BAuthor%5D" TargetMode="External"/><Relationship Id="rId395" Type="http://schemas.openxmlformats.org/officeDocument/2006/relationships/hyperlink" Target="http://www.ncbi.nlm.nih.gov/entrez/query.fcgi?db=pubmed&amp;cmd=Search&amp;itool=pubmed_AbstractPlus&amp;term=%22Hill+DA%22%5BAuthor%5D" TargetMode="External"/><Relationship Id="rId409" Type="http://schemas.openxmlformats.org/officeDocument/2006/relationships/hyperlink" Target="http://www.ncbi.nlm.nih.gov/entrez/query.fcgi?db=pubmed&amp;cmd=Search&amp;itool=pubmed_AbstractPlus&amp;term=%22Sonicki+Z%22%5BAuthor%5D" TargetMode="External"/><Relationship Id="rId560" Type="http://schemas.openxmlformats.org/officeDocument/2006/relationships/hyperlink" Target="http://www.ncbi.nlm.nih.gov/entrez/query.fcgi?db=pubmed&amp;cmd=Search&amp;itool=pubmed_AbstractPlus&amp;term=%22Crombez+G%22%5BAuthor%5D" TargetMode="External"/><Relationship Id="rId92" Type="http://schemas.openxmlformats.org/officeDocument/2006/relationships/hyperlink" Target="http://www.ncbi.nlm.nih.gov/entrez/query.fcgi?db=pubmed&amp;cmd=Search&amp;itool=pubmed_AbstractPlus&amp;term=%22Elluru+RG%22%5BAuthor%5D" TargetMode="External"/><Relationship Id="rId213" Type="http://schemas.openxmlformats.org/officeDocument/2006/relationships/hyperlink" Target="http://www.ncbi.nlm.nih.gov/entrez/query.fcgi?db=pubmed&amp;cmd=Search&amp;itool=pubmed_AbstractPlus&amp;term=%22Kokki+H%22%5BAuthor%5D" TargetMode="External"/><Relationship Id="rId420" Type="http://schemas.openxmlformats.org/officeDocument/2006/relationships/hyperlink" Target="http://www.ncbi.nlm.nih.gov/entrez/query.fcgi?db=pubmed&amp;cmd=Search&amp;itool=pubmed_AbstractPlus&amp;term=%22Kaya+S%22%5BAuthor%5D" TargetMode="External"/><Relationship Id="rId616" Type="http://schemas.openxmlformats.org/officeDocument/2006/relationships/hyperlink" Target="http://www.ncbi.nlm.nih.gov/entrez/query.fcgi?db=pubmed&amp;cmd=Search&amp;itool=pubmed_AbstractPlus&amp;term=%22Tirel+O%22%5BAuthor%5D" TargetMode="External"/><Relationship Id="rId658" Type="http://schemas.openxmlformats.org/officeDocument/2006/relationships/hyperlink" Target="http://www.ncbi.nlm.nih.gov/entrez/query.fcgi?db=pubmed&amp;cmd=Search&amp;itool=pubmed_AbstractPlus&amp;term=%22Majikova+EJ%22%5BAuthor%5D" TargetMode="External"/><Relationship Id="rId255" Type="http://schemas.openxmlformats.org/officeDocument/2006/relationships/hyperlink" Target="javascript:AL_get(this,%20'jour',%20'Otolaryngol%20Head%20Neck%20Surg.');" TargetMode="External"/><Relationship Id="rId297" Type="http://schemas.openxmlformats.org/officeDocument/2006/relationships/hyperlink" Target="http://www.ncbi.nlm.nih.gov/entrez/query.fcgi?db=pubmed&amp;cmd=Search&amp;itool=pubmed_AbstractPlus&amp;term=%22Gazal+G%22%5BAuthor%5D" TargetMode="External"/><Relationship Id="rId462" Type="http://schemas.openxmlformats.org/officeDocument/2006/relationships/hyperlink" Target="http://www.ncbi.nlm.nih.gov/entrez/query.fcgi?db=pubmed&amp;cmd=Search&amp;itool=pubmed_AbstractPlus&amp;term=%22Aantaa+R%22%5BAuthor%5D" TargetMode="External"/><Relationship Id="rId518" Type="http://schemas.openxmlformats.org/officeDocument/2006/relationships/hyperlink" Target="javascript:AL_get(this,%20'jour',%20'Paediatr%20Anaesth.');" TargetMode="External"/><Relationship Id="rId725" Type="http://schemas.openxmlformats.org/officeDocument/2006/relationships/hyperlink" Target="http://www.ncbi.nlm.nih.gov/entrez/query.fcgi?db=pubmed&amp;cmd=Search&amp;itool=pubmed_AbstractPlus&amp;term=%22Halonen+P%22%5BAuthor%5D" TargetMode="External"/><Relationship Id="rId115" Type="http://schemas.openxmlformats.org/officeDocument/2006/relationships/hyperlink" Target="http://www.ncbi.nlm.nih.gov/entrez/query.fcgi?db=pubmed&amp;cmd=Search&amp;itool=pubmed_AbstractPlus&amp;term=%22Ruthstrom+E%22%5BAuthor%5D" TargetMode="External"/><Relationship Id="rId157" Type="http://schemas.openxmlformats.org/officeDocument/2006/relationships/hyperlink" Target="http://www.ncbi.nlm.nih.gov/entrez/query.fcgi?db=pubmed&amp;cmd=Search&amp;itool=pubmed_AbstractPlus&amp;term=%22Savioli+A%22%5BAuthor%5D" TargetMode="External"/><Relationship Id="rId322" Type="http://schemas.openxmlformats.org/officeDocument/2006/relationships/hyperlink" Target="http://www.ncbi.nlm.nih.gov/entrez/query.fcgi?db=pubmed&amp;cmd=Search&amp;itool=pubmed_AbstractPlus&amp;term=%22Kabalan+W%22%5BAuthor%5D" TargetMode="External"/><Relationship Id="rId364" Type="http://schemas.openxmlformats.org/officeDocument/2006/relationships/hyperlink" Target="http://www.ncbi.nlm.nih.gov/entrez/query.fcgi?db=pubmed&amp;cmd=Search&amp;itool=pubmed_AbstractPlus&amp;term=%22Shcheglov+AO%22%5BAuthor%5D" TargetMode="External"/><Relationship Id="rId61" Type="http://schemas.openxmlformats.org/officeDocument/2006/relationships/hyperlink" Target="http://www.ncbi.nlm.nih.gov/entrez/query.fcgi?db=pubmed&amp;cmd=Search&amp;itool=pubmed_AbstractPlus&amp;term=%22Reilly+B%22%5BAuthor%5D" TargetMode="External"/><Relationship Id="rId199" Type="http://schemas.openxmlformats.org/officeDocument/2006/relationships/hyperlink" Target="http://www.ncbi.nlm.nih.gov/entrez/query.fcgi?db=pubmed&amp;cmd=Search&amp;itool=pubmed_AbstractPlus&amp;term=%22Ciftci+H%22%5BAuthor%5D" TargetMode="External"/><Relationship Id="rId571" Type="http://schemas.openxmlformats.org/officeDocument/2006/relationships/hyperlink" Target="javascript:AL_get(this,%20'jour',%20'Pediatr%20Nurs.');" TargetMode="External"/><Relationship Id="rId627" Type="http://schemas.openxmlformats.org/officeDocument/2006/relationships/hyperlink" Target="http://www.ncbi.nlm.nih.gov/entrez/query.fcgi?db=pubmed&amp;cmd=Search&amp;itool=pubmed_AbstractPlus&amp;term=%22Simeunovic+S%22%5BAuthor%5D" TargetMode="External"/><Relationship Id="rId669" Type="http://schemas.openxmlformats.org/officeDocument/2006/relationships/hyperlink" Target="http://www.ncbi.nlm.nih.gov/entrez/query.fcgi?db=pubmed&amp;cmd=Search&amp;itool=pubmed_AbstractPlus&amp;term=%22Aydin+OF%22%5BAuthor%5D" TargetMode="External"/><Relationship Id="rId19" Type="http://schemas.openxmlformats.org/officeDocument/2006/relationships/hyperlink" Target="http://www.ncbi.nlm.nih.gov/entrez/query.fcgi?db=pubmed&amp;cmd=Search&amp;itool=pubmed_AbstractPlus&amp;term=%22Scott+A%22%5BAuthor%5D" TargetMode="External"/><Relationship Id="rId224" Type="http://schemas.openxmlformats.org/officeDocument/2006/relationships/hyperlink" Target="javascript:AL_get(this,%20'jour',%20'Br%20J%20Anaesth.');" TargetMode="External"/><Relationship Id="rId266" Type="http://schemas.openxmlformats.org/officeDocument/2006/relationships/hyperlink" Target="http://www.ncbi.nlm.nih.gov/entrez/query.fcgi?db=pubmed&amp;cmd=Search&amp;itool=pubmed_AbstractPlus&amp;term=%22Ito+H%22%5BAuthor%5D" TargetMode="External"/><Relationship Id="rId431" Type="http://schemas.openxmlformats.org/officeDocument/2006/relationships/hyperlink" Target="javascript:AL_get(this,%20'jour',%20'Anesteziol%20Reanimatol.');" TargetMode="External"/><Relationship Id="rId473" Type="http://schemas.openxmlformats.org/officeDocument/2006/relationships/hyperlink" Target="http://www.ncbi.nlm.nih.gov/entrez/query.fcgi?db=pubmed&amp;cmd=Search&amp;itool=pubmed_AbstractPlus&amp;term=%22Bilgen+C%22%5BAuthor%5D" TargetMode="External"/><Relationship Id="rId529" Type="http://schemas.openxmlformats.org/officeDocument/2006/relationships/hyperlink" Target="http://www.ncbi.nlm.nih.gov/entrez/query.fcgi?db=pubmed&amp;cmd=Search&amp;itool=pubmed_AbstractPlus&amp;term=%22Dillier+CM%22%5BAuthor%5D" TargetMode="External"/><Relationship Id="rId680" Type="http://schemas.openxmlformats.org/officeDocument/2006/relationships/hyperlink" Target="http://www.ncbi.nlm.nih.gov/entrez/query.fcgi?db=pubmed&amp;cmd=Search&amp;itool=pubmed_AbstractPlus&amp;term=%22Dakin+C%22%5BAuthor%5D" TargetMode="External"/><Relationship Id="rId736" Type="http://schemas.openxmlformats.org/officeDocument/2006/relationships/hyperlink" Target="http://www.ncbi.nlm.nih.gov/entrez/query.fcgi?db=pubmed&amp;cmd=Search&amp;itool=pubmed_AbstractPlus&amp;term=%22Vaz+M%22%5BAuthor%5D" TargetMode="External"/><Relationship Id="rId30" Type="http://schemas.openxmlformats.org/officeDocument/2006/relationships/hyperlink" Target="http://www.ncbi.nlm.nih.gov/entrez/query.fcgi?db=pubmed&amp;cmd=Search&amp;itool=pubmed_AbstractPlus&amp;term=%22Obaid+MA%22%5BAuthor%5D" TargetMode="External"/><Relationship Id="rId126" Type="http://schemas.openxmlformats.org/officeDocument/2006/relationships/hyperlink" Target="http://www.ncbi.nlm.nih.gov/entrez/query.fcgi?db=pubmed&amp;cmd=Search&amp;itool=pubmed_AbstractPlus&amp;term=%22Witt+SA%22%5BAuthor%5D" TargetMode="External"/><Relationship Id="rId168" Type="http://schemas.openxmlformats.org/officeDocument/2006/relationships/hyperlink" Target="http://www.ncbi.nlm.nih.gov/entrez/query.fcgi?db=pubmed&amp;cmd=Search&amp;itool=pubmed_AbstractPlus&amp;term=%22Hullett+BJ%22%5BAuthor%5D" TargetMode="External"/><Relationship Id="rId333" Type="http://schemas.openxmlformats.org/officeDocument/2006/relationships/hyperlink" Target="http://www.ncbi.nlm.nih.gov/entrez/query.fcgi?db=pubmed&amp;cmd=Search&amp;itool=pubmed_AbstractPlus&amp;term=%22Zielnik%2DJurkiewicz+B%22%5BAuthor%5D" TargetMode="External"/><Relationship Id="rId540" Type="http://schemas.openxmlformats.org/officeDocument/2006/relationships/hyperlink" Target="http://www.ncbi.nlm.nih.gov/entrez/query.fcgi?db=pubmed&amp;cmd=Search&amp;itool=pubmed_AbstractPlus&amp;term=%22Kaufmann+M%22%5BAuthor%5D" TargetMode="External"/><Relationship Id="rId72" Type="http://schemas.openxmlformats.org/officeDocument/2006/relationships/hyperlink" Target="javascript:AL_get(this,%20'jour',%20'Acta%20Otorhinolaryngol%20Ital.');" TargetMode="External"/><Relationship Id="rId375" Type="http://schemas.openxmlformats.org/officeDocument/2006/relationships/hyperlink" Target="http://www.ncbi.nlm.nih.gov/entrez/query.fcgi?db=pubmed&amp;cmd=Search&amp;itool=pubmed_AbstractPlus&amp;term=%22Gronau+S%22%5BAuthor%5D" TargetMode="External"/><Relationship Id="rId582" Type="http://schemas.openxmlformats.org/officeDocument/2006/relationships/hyperlink" Target="javascript:AL_get(this,%20'jour',%20'J%20Child%20Health%20Care.');" TargetMode="External"/><Relationship Id="rId638" Type="http://schemas.openxmlformats.org/officeDocument/2006/relationships/hyperlink" Target="http://www.ncbi.nlm.nih.gov/entrez/query.fcgi?db=pubmed&amp;cmd=Search&amp;itool=pubmed_AbstractPlus&amp;term=%22Sethna+NF%22%5BAuthor%5D" TargetMode="External"/><Relationship Id="rId3" Type="http://schemas.openxmlformats.org/officeDocument/2006/relationships/styles" Target="styles.xml"/><Relationship Id="rId235" Type="http://schemas.openxmlformats.org/officeDocument/2006/relationships/hyperlink" Target="http://www.ncbi.nlm.nih.gov/entrez/query.fcgi?db=pubmed&amp;cmd=Search&amp;itool=pubmed_AbstractPlus&amp;term=%22Tuominen+N%22%5BAuthor%5D" TargetMode="External"/><Relationship Id="rId277" Type="http://schemas.openxmlformats.org/officeDocument/2006/relationships/hyperlink" Target="http://www.ncbi.nlm.nih.gov/entrez/query.fcgi?db=pubmed&amp;cmd=Search&amp;itool=pubmed_AbstractPlus&amp;term=%22El%2DFattah+HA%22%5BAuthor%5D" TargetMode="External"/><Relationship Id="rId400" Type="http://schemas.openxmlformats.org/officeDocument/2006/relationships/hyperlink" Target="http://www.ncbi.nlm.nih.gov/entrez/query.fcgi?db=pubmed&amp;cmd=Search&amp;itool=pubmed_AbstractPlus&amp;term=%22Ivanova+M%22%5BAuthor%5D" TargetMode="External"/><Relationship Id="rId442" Type="http://schemas.openxmlformats.org/officeDocument/2006/relationships/hyperlink" Target="http://www.ncbi.nlm.nih.gov/entrez/query.fcgi?db=pubmed&amp;cmd=Search&amp;itool=pubmed_AbstractPlus&amp;term=%22Unlugenc+H%22%5BAuthor%5D" TargetMode="External"/><Relationship Id="rId484" Type="http://schemas.openxmlformats.org/officeDocument/2006/relationships/hyperlink" Target="javascript:AL_get(this,%20'jour',%20'Paediatr%20Anaesth.');" TargetMode="External"/><Relationship Id="rId705" Type="http://schemas.openxmlformats.org/officeDocument/2006/relationships/hyperlink" Target="javascript:AL_get(this,%20'jour',%20'Aust%20Crit%20Care.');" TargetMode="External"/><Relationship Id="rId137" Type="http://schemas.openxmlformats.org/officeDocument/2006/relationships/hyperlink" Target="http://www.ncbi.nlm.nih.gov/entrez/query.fcgi?db=pubmed&amp;cmd=Search&amp;itool=pubmed_AbstractPlus&amp;term=%22Mojdehi+K%22%5BAuthor%5D" TargetMode="External"/><Relationship Id="rId302" Type="http://schemas.openxmlformats.org/officeDocument/2006/relationships/hyperlink" Target="http://www.ncbi.nlm.nih.gov/entrez/query.fcgi?db=pubmed&amp;cmd=Search&amp;itool=pubmed_AbstractPlus&amp;term=%22Harputluoglu+U%22%5BAuthor%5D" TargetMode="External"/><Relationship Id="rId344" Type="http://schemas.openxmlformats.org/officeDocument/2006/relationships/hyperlink" Target="http://www.ncbi.nlm.nih.gov/entrez/query.fcgi?db=pubmed&amp;cmd=Search&amp;itool=pubmed_AbstractPlus&amp;term=%22Enneking+FK%22%5BAuthor%5D" TargetMode="External"/><Relationship Id="rId691" Type="http://schemas.openxmlformats.org/officeDocument/2006/relationships/hyperlink" Target="http://www.ncbi.nlm.nih.gov/entrez/query.fcgi?db=pubmed&amp;cmd=Search&amp;itool=pubmed_AbstractPlus&amp;term=%22Pivovarov+SA%22%5BAuthor%5D" TargetMode="External"/><Relationship Id="rId41" Type="http://schemas.openxmlformats.org/officeDocument/2006/relationships/hyperlink" Target="http://www.ncbi.nlm.nih.gov/entrez/query.fcgi?db=pubmed&amp;cmd=Search&amp;itool=pubmed_AbstractPlus&amp;term=%22Cucchiaro+G%22%5BAuthor%5D" TargetMode="External"/><Relationship Id="rId83" Type="http://schemas.openxmlformats.org/officeDocument/2006/relationships/hyperlink" Target="javascript:AL_get(this,%20'jour',%20'Arch%20Otolaryngol%20Head%20Neck%20Surg.');" TargetMode="External"/><Relationship Id="rId179" Type="http://schemas.openxmlformats.org/officeDocument/2006/relationships/hyperlink" Target="http://www.ncbi.nlm.nih.gov/entrez/query.fcgi?db=pubmed&amp;cmd=Search&amp;itool=pubmed_AbstractPlus&amp;term=%22Johnson+A%22%5BAuthor%5D" TargetMode="External"/><Relationship Id="rId386" Type="http://schemas.openxmlformats.org/officeDocument/2006/relationships/hyperlink" Target="http://www.ncbi.nlm.nih.gov/entrez/query.fcgi?db=pubmed&amp;cmd=Search&amp;itool=pubmed_AbstractPlus&amp;term=%22Valtonen+H%22%5BAuthor%5D" TargetMode="External"/><Relationship Id="rId551" Type="http://schemas.openxmlformats.org/officeDocument/2006/relationships/hyperlink" Target="javascript:AL_get(this,%20'jour',%20'Anesth%20Analg.');" TargetMode="External"/><Relationship Id="rId593" Type="http://schemas.openxmlformats.org/officeDocument/2006/relationships/hyperlink" Target="http://www.ncbi.nlm.nih.gov/entrez/query.fcgi?db=pubmed&amp;cmd=Search&amp;itool=pubmed_AbstractPlus&amp;term=%22Saito+K%22%5BAuthor%5D" TargetMode="External"/><Relationship Id="rId607" Type="http://schemas.openxmlformats.org/officeDocument/2006/relationships/hyperlink" Target="http://www.ncbi.nlm.nih.gov/entrez/query.fcgi?db=pubmed&amp;cmd=Search&amp;itool=pubmed_AbstractPlus&amp;term=%22Kokinsky+E%22%5BAuthor%5D" TargetMode="External"/><Relationship Id="rId649" Type="http://schemas.openxmlformats.org/officeDocument/2006/relationships/hyperlink" Target="http://www.ncbi.nlm.nih.gov/entrez/query.fcgi?db=pubmed&amp;cmd=Search&amp;itool=pubmed_AbstractPlus&amp;term=%22Yilmaz+F%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32A2-66F6-41FF-A422-32A68A57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28</Pages>
  <Words>28330</Words>
  <Characters>161486</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1168</cp:revision>
  <cp:lastPrinted>2009-02-06T08:36:00Z</cp:lastPrinted>
  <dcterms:created xsi:type="dcterms:W3CDTF">2015-03-22T11:10:00Z</dcterms:created>
  <dcterms:modified xsi:type="dcterms:W3CDTF">2015-09-09T06:46:00Z</dcterms:modified>
</cp:coreProperties>
</file>