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42A6D0" w14:textId="3DD4E7A6" w:rsidR="00B31500" w:rsidRPr="00F227B1" w:rsidRDefault="00F227B1" w:rsidP="00F227B1">
      <w:bookmarkStart w:id="0" w:name="_GoBack"/>
      <w:r>
        <w:rPr>
          <w:rFonts w:ascii="Verdana" w:hAnsi="Verdana"/>
          <w:b/>
          <w:bCs/>
          <w:color w:val="000000"/>
          <w:shd w:val="clear" w:color="auto" w:fill="FFFFFF"/>
        </w:rPr>
        <w:t>Зеленков Юрій Олександрович. Механізм контролю використання державних інвестицій в галузі будівництва</w:t>
      </w:r>
      <w:bookmarkEnd w:id="0"/>
      <w:r>
        <w:rPr>
          <w:rFonts w:ascii="Verdana" w:hAnsi="Verdana"/>
          <w:b/>
          <w:bCs/>
          <w:color w:val="000000"/>
          <w:shd w:val="clear" w:color="auto" w:fill="FFFFFF"/>
        </w:rPr>
        <w:t>.- Дисертація канд. екон. наук: 08.00.04, Київ. нац. ун-т буд-ва і архітектури. - Київ, 2015.- 240 с.</w:t>
      </w:r>
    </w:p>
    <w:sectPr w:rsidR="00B31500" w:rsidRPr="00F227B1"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C349DC" w14:textId="77777777" w:rsidR="00BF614E" w:rsidRDefault="00BF614E">
      <w:pPr>
        <w:spacing w:after="0" w:line="240" w:lineRule="auto"/>
      </w:pPr>
      <w:r>
        <w:separator/>
      </w:r>
    </w:p>
  </w:endnote>
  <w:endnote w:type="continuationSeparator" w:id="0">
    <w:p w14:paraId="1BDD13B1" w14:textId="77777777" w:rsidR="00BF614E" w:rsidRDefault="00BF61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E049B7" w14:textId="77777777" w:rsidR="00BF614E" w:rsidRDefault="00BF614E">
      <w:pPr>
        <w:spacing w:after="0" w:line="240" w:lineRule="auto"/>
      </w:pPr>
      <w:r>
        <w:separator/>
      </w:r>
    </w:p>
  </w:footnote>
  <w:footnote w:type="continuationSeparator" w:id="0">
    <w:p w14:paraId="168A410F" w14:textId="77777777" w:rsidR="00BF614E" w:rsidRDefault="00BF61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6CF"/>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3F0"/>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07BF"/>
    <w:rsid w:val="00031303"/>
    <w:rsid w:val="0003190F"/>
    <w:rsid w:val="000322ED"/>
    <w:rsid w:val="00032535"/>
    <w:rsid w:val="000326C4"/>
    <w:rsid w:val="00032FCB"/>
    <w:rsid w:val="00033862"/>
    <w:rsid w:val="00033D98"/>
    <w:rsid w:val="000356C4"/>
    <w:rsid w:val="00035904"/>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F8A"/>
    <w:rsid w:val="000516F8"/>
    <w:rsid w:val="000519D4"/>
    <w:rsid w:val="00051D74"/>
    <w:rsid w:val="00051DD4"/>
    <w:rsid w:val="00052033"/>
    <w:rsid w:val="00052BE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ABC"/>
    <w:rsid w:val="00061D2A"/>
    <w:rsid w:val="00061DBD"/>
    <w:rsid w:val="00063258"/>
    <w:rsid w:val="00063300"/>
    <w:rsid w:val="00063AA4"/>
    <w:rsid w:val="00063BDE"/>
    <w:rsid w:val="00063FCA"/>
    <w:rsid w:val="000642B9"/>
    <w:rsid w:val="0006473D"/>
    <w:rsid w:val="00064AAD"/>
    <w:rsid w:val="00065C7D"/>
    <w:rsid w:val="00065DEE"/>
    <w:rsid w:val="000665CD"/>
    <w:rsid w:val="00066670"/>
    <w:rsid w:val="00066A92"/>
    <w:rsid w:val="000672BA"/>
    <w:rsid w:val="00070FB5"/>
    <w:rsid w:val="000728DD"/>
    <w:rsid w:val="00072BFA"/>
    <w:rsid w:val="000731F4"/>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4AE"/>
    <w:rsid w:val="00085657"/>
    <w:rsid w:val="00085BBC"/>
    <w:rsid w:val="00085F0F"/>
    <w:rsid w:val="00086EC6"/>
    <w:rsid w:val="000872D5"/>
    <w:rsid w:val="000874C8"/>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8B"/>
    <w:rsid w:val="00096F5A"/>
    <w:rsid w:val="0009706C"/>
    <w:rsid w:val="00097646"/>
    <w:rsid w:val="000979B8"/>
    <w:rsid w:val="00097C7E"/>
    <w:rsid w:val="000A107B"/>
    <w:rsid w:val="000A1353"/>
    <w:rsid w:val="000A1D4B"/>
    <w:rsid w:val="000A269C"/>
    <w:rsid w:val="000A2709"/>
    <w:rsid w:val="000A282E"/>
    <w:rsid w:val="000A2BEB"/>
    <w:rsid w:val="000A2C82"/>
    <w:rsid w:val="000A4147"/>
    <w:rsid w:val="000A4576"/>
    <w:rsid w:val="000A47D9"/>
    <w:rsid w:val="000A4E88"/>
    <w:rsid w:val="000A4FE1"/>
    <w:rsid w:val="000A58A4"/>
    <w:rsid w:val="000A5E02"/>
    <w:rsid w:val="000A6176"/>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53F4"/>
    <w:rsid w:val="000B5EFA"/>
    <w:rsid w:val="000B638A"/>
    <w:rsid w:val="000B7059"/>
    <w:rsid w:val="000B7075"/>
    <w:rsid w:val="000B7397"/>
    <w:rsid w:val="000B771A"/>
    <w:rsid w:val="000B7B13"/>
    <w:rsid w:val="000B7BE1"/>
    <w:rsid w:val="000C003B"/>
    <w:rsid w:val="000C06F5"/>
    <w:rsid w:val="000C0CCE"/>
    <w:rsid w:val="000C0D6C"/>
    <w:rsid w:val="000C11E1"/>
    <w:rsid w:val="000C1A3B"/>
    <w:rsid w:val="000C20E4"/>
    <w:rsid w:val="000C263B"/>
    <w:rsid w:val="000C2D41"/>
    <w:rsid w:val="000C2E36"/>
    <w:rsid w:val="000C2E6A"/>
    <w:rsid w:val="000C3312"/>
    <w:rsid w:val="000C3577"/>
    <w:rsid w:val="000C3BE2"/>
    <w:rsid w:val="000C3E50"/>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5FFD"/>
    <w:rsid w:val="000F6D4B"/>
    <w:rsid w:val="000F718E"/>
    <w:rsid w:val="000F74BB"/>
    <w:rsid w:val="000F7522"/>
    <w:rsid w:val="000F759C"/>
    <w:rsid w:val="000F7688"/>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859"/>
    <w:rsid w:val="001149B3"/>
    <w:rsid w:val="0011528F"/>
    <w:rsid w:val="0011536E"/>
    <w:rsid w:val="00115D27"/>
    <w:rsid w:val="001162D3"/>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0DB3"/>
    <w:rsid w:val="001319EC"/>
    <w:rsid w:val="001323C4"/>
    <w:rsid w:val="001328A5"/>
    <w:rsid w:val="00132A12"/>
    <w:rsid w:val="00133068"/>
    <w:rsid w:val="00133384"/>
    <w:rsid w:val="00133661"/>
    <w:rsid w:val="00134047"/>
    <w:rsid w:val="00134EDB"/>
    <w:rsid w:val="00135091"/>
    <w:rsid w:val="00135479"/>
    <w:rsid w:val="00135A24"/>
    <w:rsid w:val="00135A78"/>
    <w:rsid w:val="00135E1E"/>
    <w:rsid w:val="00135EE5"/>
    <w:rsid w:val="00136B45"/>
    <w:rsid w:val="00136D43"/>
    <w:rsid w:val="001374D5"/>
    <w:rsid w:val="00137782"/>
    <w:rsid w:val="00140798"/>
    <w:rsid w:val="001407F0"/>
    <w:rsid w:val="001409E6"/>
    <w:rsid w:val="00140C5C"/>
    <w:rsid w:val="00141654"/>
    <w:rsid w:val="001419CE"/>
    <w:rsid w:val="00141A27"/>
    <w:rsid w:val="00141B18"/>
    <w:rsid w:val="001424E5"/>
    <w:rsid w:val="001426CD"/>
    <w:rsid w:val="001436B6"/>
    <w:rsid w:val="001438DF"/>
    <w:rsid w:val="00143DB6"/>
    <w:rsid w:val="0014677A"/>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EE5"/>
    <w:rsid w:val="00160234"/>
    <w:rsid w:val="001604B6"/>
    <w:rsid w:val="00160A63"/>
    <w:rsid w:val="00161624"/>
    <w:rsid w:val="001616A1"/>
    <w:rsid w:val="0016197F"/>
    <w:rsid w:val="00162FA8"/>
    <w:rsid w:val="00162FB7"/>
    <w:rsid w:val="00163238"/>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6F9D"/>
    <w:rsid w:val="00177AD1"/>
    <w:rsid w:val="00177CB7"/>
    <w:rsid w:val="00180EF4"/>
    <w:rsid w:val="001819F9"/>
    <w:rsid w:val="00181F4E"/>
    <w:rsid w:val="00181FEA"/>
    <w:rsid w:val="0018307D"/>
    <w:rsid w:val="00183814"/>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EF"/>
    <w:rsid w:val="001A051E"/>
    <w:rsid w:val="001A0BD3"/>
    <w:rsid w:val="001A0C27"/>
    <w:rsid w:val="001A0C7C"/>
    <w:rsid w:val="001A113D"/>
    <w:rsid w:val="001A13D2"/>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8D"/>
    <w:rsid w:val="001B1714"/>
    <w:rsid w:val="001B1791"/>
    <w:rsid w:val="001B1D30"/>
    <w:rsid w:val="001B320C"/>
    <w:rsid w:val="001B3773"/>
    <w:rsid w:val="001B3945"/>
    <w:rsid w:val="001B4468"/>
    <w:rsid w:val="001B4892"/>
    <w:rsid w:val="001B56FB"/>
    <w:rsid w:val="001B609E"/>
    <w:rsid w:val="001B69D5"/>
    <w:rsid w:val="001B6B53"/>
    <w:rsid w:val="001B7295"/>
    <w:rsid w:val="001B78DE"/>
    <w:rsid w:val="001B7BC4"/>
    <w:rsid w:val="001B7D20"/>
    <w:rsid w:val="001C0184"/>
    <w:rsid w:val="001C0800"/>
    <w:rsid w:val="001C0E39"/>
    <w:rsid w:val="001C0E8C"/>
    <w:rsid w:val="001C1462"/>
    <w:rsid w:val="001C1E62"/>
    <w:rsid w:val="001C21C4"/>
    <w:rsid w:val="001C22CA"/>
    <w:rsid w:val="001C26E5"/>
    <w:rsid w:val="001C2B35"/>
    <w:rsid w:val="001C2C8D"/>
    <w:rsid w:val="001C3508"/>
    <w:rsid w:val="001C3C58"/>
    <w:rsid w:val="001C4731"/>
    <w:rsid w:val="001C567D"/>
    <w:rsid w:val="001C57E7"/>
    <w:rsid w:val="001C5D54"/>
    <w:rsid w:val="001C67EB"/>
    <w:rsid w:val="001C6C22"/>
    <w:rsid w:val="001C6D38"/>
    <w:rsid w:val="001C7091"/>
    <w:rsid w:val="001C714C"/>
    <w:rsid w:val="001C7348"/>
    <w:rsid w:val="001C77AF"/>
    <w:rsid w:val="001C78FA"/>
    <w:rsid w:val="001D01A7"/>
    <w:rsid w:val="001D0A63"/>
    <w:rsid w:val="001D0E20"/>
    <w:rsid w:val="001D0F79"/>
    <w:rsid w:val="001D12ED"/>
    <w:rsid w:val="001D2241"/>
    <w:rsid w:val="001D24B5"/>
    <w:rsid w:val="001D2C5B"/>
    <w:rsid w:val="001D3358"/>
    <w:rsid w:val="001D3F7F"/>
    <w:rsid w:val="001D50DA"/>
    <w:rsid w:val="001D5A1B"/>
    <w:rsid w:val="001D5B62"/>
    <w:rsid w:val="001D63F7"/>
    <w:rsid w:val="001D6BF2"/>
    <w:rsid w:val="001D7184"/>
    <w:rsid w:val="001D7592"/>
    <w:rsid w:val="001E0195"/>
    <w:rsid w:val="001E0A10"/>
    <w:rsid w:val="001E14F7"/>
    <w:rsid w:val="001E1867"/>
    <w:rsid w:val="001E23BD"/>
    <w:rsid w:val="001E24C9"/>
    <w:rsid w:val="001E26CC"/>
    <w:rsid w:val="001E2791"/>
    <w:rsid w:val="001E28E4"/>
    <w:rsid w:val="001E2D69"/>
    <w:rsid w:val="001E3C36"/>
    <w:rsid w:val="001E41F5"/>
    <w:rsid w:val="001E4260"/>
    <w:rsid w:val="001E42A9"/>
    <w:rsid w:val="001E4630"/>
    <w:rsid w:val="001E4CFB"/>
    <w:rsid w:val="001E523F"/>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827"/>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FCD"/>
    <w:rsid w:val="002140A6"/>
    <w:rsid w:val="00214350"/>
    <w:rsid w:val="002147A1"/>
    <w:rsid w:val="00215B0B"/>
    <w:rsid w:val="00215B42"/>
    <w:rsid w:val="002167B7"/>
    <w:rsid w:val="0021779C"/>
    <w:rsid w:val="00217B16"/>
    <w:rsid w:val="00221CC5"/>
    <w:rsid w:val="00222586"/>
    <w:rsid w:val="002225F0"/>
    <w:rsid w:val="0022286E"/>
    <w:rsid w:val="00222E06"/>
    <w:rsid w:val="00223976"/>
    <w:rsid w:val="002241FD"/>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12D5"/>
    <w:rsid w:val="002413C7"/>
    <w:rsid w:val="002418F2"/>
    <w:rsid w:val="00241B89"/>
    <w:rsid w:val="00241D12"/>
    <w:rsid w:val="00242974"/>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1680"/>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C44"/>
    <w:rsid w:val="00273DA3"/>
    <w:rsid w:val="0027405E"/>
    <w:rsid w:val="00274191"/>
    <w:rsid w:val="00274FA8"/>
    <w:rsid w:val="0027557C"/>
    <w:rsid w:val="00275A2F"/>
    <w:rsid w:val="00275E06"/>
    <w:rsid w:val="00275EC7"/>
    <w:rsid w:val="0027625B"/>
    <w:rsid w:val="002763F9"/>
    <w:rsid w:val="00277AC3"/>
    <w:rsid w:val="0028077A"/>
    <w:rsid w:val="00280DA2"/>
    <w:rsid w:val="00280E74"/>
    <w:rsid w:val="0028111B"/>
    <w:rsid w:val="002816EA"/>
    <w:rsid w:val="00282381"/>
    <w:rsid w:val="002826C8"/>
    <w:rsid w:val="00282A37"/>
    <w:rsid w:val="00283649"/>
    <w:rsid w:val="00283C8E"/>
    <w:rsid w:val="00283E11"/>
    <w:rsid w:val="002855FE"/>
    <w:rsid w:val="0028644F"/>
    <w:rsid w:val="002869FE"/>
    <w:rsid w:val="00287ADD"/>
    <w:rsid w:val="00287B18"/>
    <w:rsid w:val="00287B51"/>
    <w:rsid w:val="00287DEA"/>
    <w:rsid w:val="00287E52"/>
    <w:rsid w:val="002900AA"/>
    <w:rsid w:val="00290220"/>
    <w:rsid w:val="002905B6"/>
    <w:rsid w:val="002905B8"/>
    <w:rsid w:val="002907E5"/>
    <w:rsid w:val="00291501"/>
    <w:rsid w:val="0029170C"/>
    <w:rsid w:val="00291B45"/>
    <w:rsid w:val="00291EFB"/>
    <w:rsid w:val="00291FF7"/>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2B41"/>
    <w:rsid w:val="002A32B5"/>
    <w:rsid w:val="002A33D8"/>
    <w:rsid w:val="002A386A"/>
    <w:rsid w:val="002A38E1"/>
    <w:rsid w:val="002A46FF"/>
    <w:rsid w:val="002A4798"/>
    <w:rsid w:val="002A4F43"/>
    <w:rsid w:val="002A5361"/>
    <w:rsid w:val="002A5780"/>
    <w:rsid w:val="002A59DA"/>
    <w:rsid w:val="002A6527"/>
    <w:rsid w:val="002A655B"/>
    <w:rsid w:val="002A69AF"/>
    <w:rsid w:val="002A7631"/>
    <w:rsid w:val="002B0B22"/>
    <w:rsid w:val="002B1005"/>
    <w:rsid w:val="002B1FB6"/>
    <w:rsid w:val="002B2009"/>
    <w:rsid w:val="002B24A4"/>
    <w:rsid w:val="002B2645"/>
    <w:rsid w:val="002B3539"/>
    <w:rsid w:val="002B3A38"/>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763"/>
    <w:rsid w:val="002C5912"/>
    <w:rsid w:val="002C5C18"/>
    <w:rsid w:val="002C5C26"/>
    <w:rsid w:val="002C6A99"/>
    <w:rsid w:val="002C745B"/>
    <w:rsid w:val="002C792C"/>
    <w:rsid w:val="002C7C79"/>
    <w:rsid w:val="002C7E07"/>
    <w:rsid w:val="002D07EA"/>
    <w:rsid w:val="002D0C56"/>
    <w:rsid w:val="002D1200"/>
    <w:rsid w:val="002D153E"/>
    <w:rsid w:val="002D2023"/>
    <w:rsid w:val="002D2123"/>
    <w:rsid w:val="002D24C0"/>
    <w:rsid w:val="002D305A"/>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5F7B"/>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59E6"/>
    <w:rsid w:val="002F6E0D"/>
    <w:rsid w:val="002F7F41"/>
    <w:rsid w:val="002F7F78"/>
    <w:rsid w:val="003001F3"/>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75B"/>
    <w:rsid w:val="00307825"/>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B35"/>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37FD3"/>
    <w:rsid w:val="0034032C"/>
    <w:rsid w:val="00340618"/>
    <w:rsid w:val="0034075C"/>
    <w:rsid w:val="0034109E"/>
    <w:rsid w:val="00342270"/>
    <w:rsid w:val="00342CCB"/>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5A4"/>
    <w:rsid w:val="003625C4"/>
    <w:rsid w:val="003629E7"/>
    <w:rsid w:val="00362D6C"/>
    <w:rsid w:val="00362DBD"/>
    <w:rsid w:val="00362DC6"/>
    <w:rsid w:val="003631B5"/>
    <w:rsid w:val="00363266"/>
    <w:rsid w:val="0036361F"/>
    <w:rsid w:val="00363624"/>
    <w:rsid w:val="00363A77"/>
    <w:rsid w:val="00363B35"/>
    <w:rsid w:val="00363B53"/>
    <w:rsid w:val="00363C69"/>
    <w:rsid w:val="00364657"/>
    <w:rsid w:val="00364663"/>
    <w:rsid w:val="0036482B"/>
    <w:rsid w:val="003651D8"/>
    <w:rsid w:val="003656FD"/>
    <w:rsid w:val="00365770"/>
    <w:rsid w:val="0036664E"/>
    <w:rsid w:val="0036728E"/>
    <w:rsid w:val="003700F7"/>
    <w:rsid w:val="003708E1"/>
    <w:rsid w:val="00370C27"/>
    <w:rsid w:val="00370D6C"/>
    <w:rsid w:val="00370FEF"/>
    <w:rsid w:val="003713C8"/>
    <w:rsid w:val="0037143A"/>
    <w:rsid w:val="003716DE"/>
    <w:rsid w:val="00371F49"/>
    <w:rsid w:val="00372882"/>
    <w:rsid w:val="00373345"/>
    <w:rsid w:val="003734B2"/>
    <w:rsid w:val="00373AFE"/>
    <w:rsid w:val="00373D87"/>
    <w:rsid w:val="003747DA"/>
    <w:rsid w:val="003749DC"/>
    <w:rsid w:val="00374EAE"/>
    <w:rsid w:val="003755D5"/>
    <w:rsid w:val="00375CAA"/>
    <w:rsid w:val="003760BC"/>
    <w:rsid w:val="003768EE"/>
    <w:rsid w:val="003769E2"/>
    <w:rsid w:val="003802D1"/>
    <w:rsid w:val="00380376"/>
    <w:rsid w:val="00380453"/>
    <w:rsid w:val="00380618"/>
    <w:rsid w:val="00380738"/>
    <w:rsid w:val="00380969"/>
    <w:rsid w:val="003809D2"/>
    <w:rsid w:val="00380AAA"/>
    <w:rsid w:val="00381A63"/>
    <w:rsid w:val="00381B2B"/>
    <w:rsid w:val="003828E8"/>
    <w:rsid w:val="00382AE4"/>
    <w:rsid w:val="0038362C"/>
    <w:rsid w:val="00383820"/>
    <w:rsid w:val="00386473"/>
    <w:rsid w:val="003864E1"/>
    <w:rsid w:val="00386593"/>
    <w:rsid w:val="00386A31"/>
    <w:rsid w:val="00386C04"/>
    <w:rsid w:val="00386E7D"/>
    <w:rsid w:val="00386F52"/>
    <w:rsid w:val="00387155"/>
    <w:rsid w:val="003872C8"/>
    <w:rsid w:val="00387602"/>
    <w:rsid w:val="00387F9B"/>
    <w:rsid w:val="0039042E"/>
    <w:rsid w:val="00390C47"/>
    <w:rsid w:val="0039133A"/>
    <w:rsid w:val="00391B3E"/>
    <w:rsid w:val="003921CE"/>
    <w:rsid w:val="00392C41"/>
    <w:rsid w:val="00392F1F"/>
    <w:rsid w:val="00392FE3"/>
    <w:rsid w:val="003933E8"/>
    <w:rsid w:val="00393797"/>
    <w:rsid w:val="00393ED6"/>
    <w:rsid w:val="00393F88"/>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DD6"/>
    <w:rsid w:val="003A7FE3"/>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7568"/>
    <w:rsid w:val="003B764D"/>
    <w:rsid w:val="003C0A2A"/>
    <w:rsid w:val="003C1095"/>
    <w:rsid w:val="003C13BF"/>
    <w:rsid w:val="003C1A68"/>
    <w:rsid w:val="003C1A74"/>
    <w:rsid w:val="003C1EB7"/>
    <w:rsid w:val="003C23F0"/>
    <w:rsid w:val="003C2BE8"/>
    <w:rsid w:val="003C3020"/>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4E96"/>
    <w:rsid w:val="003D5529"/>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5F70"/>
    <w:rsid w:val="003F611B"/>
    <w:rsid w:val="003F6878"/>
    <w:rsid w:val="003F6CD5"/>
    <w:rsid w:val="003F73CE"/>
    <w:rsid w:val="003F7A62"/>
    <w:rsid w:val="00401FA7"/>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90E"/>
    <w:rsid w:val="00430182"/>
    <w:rsid w:val="0043025D"/>
    <w:rsid w:val="0043108C"/>
    <w:rsid w:val="00431456"/>
    <w:rsid w:val="00431690"/>
    <w:rsid w:val="00431753"/>
    <w:rsid w:val="0043183D"/>
    <w:rsid w:val="0043208C"/>
    <w:rsid w:val="004326EF"/>
    <w:rsid w:val="004327B6"/>
    <w:rsid w:val="00432B10"/>
    <w:rsid w:val="00432BE0"/>
    <w:rsid w:val="00432C31"/>
    <w:rsid w:val="00433244"/>
    <w:rsid w:val="004334BF"/>
    <w:rsid w:val="0043394D"/>
    <w:rsid w:val="00433AE7"/>
    <w:rsid w:val="00433B05"/>
    <w:rsid w:val="00433E19"/>
    <w:rsid w:val="004341BD"/>
    <w:rsid w:val="00434ADF"/>
    <w:rsid w:val="004351AB"/>
    <w:rsid w:val="00435282"/>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2E04"/>
    <w:rsid w:val="0044398B"/>
    <w:rsid w:val="00443E24"/>
    <w:rsid w:val="00443FBD"/>
    <w:rsid w:val="00445367"/>
    <w:rsid w:val="004457DF"/>
    <w:rsid w:val="0044594D"/>
    <w:rsid w:val="00447990"/>
    <w:rsid w:val="00447BDE"/>
    <w:rsid w:val="0045053A"/>
    <w:rsid w:val="00450FB8"/>
    <w:rsid w:val="00451925"/>
    <w:rsid w:val="00452722"/>
    <w:rsid w:val="00452B84"/>
    <w:rsid w:val="004538FD"/>
    <w:rsid w:val="00453C32"/>
    <w:rsid w:val="004543A9"/>
    <w:rsid w:val="00454471"/>
    <w:rsid w:val="0045503D"/>
    <w:rsid w:val="00455BF2"/>
    <w:rsid w:val="00455C0F"/>
    <w:rsid w:val="00455C3D"/>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524A"/>
    <w:rsid w:val="004753D3"/>
    <w:rsid w:val="00475E3E"/>
    <w:rsid w:val="004760CC"/>
    <w:rsid w:val="004761E8"/>
    <w:rsid w:val="00476581"/>
    <w:rsid w:val="00476651"/>
    <w:rsid w:val="00476B0F"/>
    <w:rsid w:val="00477716"/>
    <w:rsid w:val="004806D6"/>
    <w:rsid w:val="00480AAF"/>
    <w:rsid w:val="004815AB"/>
    <w:rsid w:val="00482B29"/>
    <w:rsid w:val="004835BB"/>
    <w:rsid w:val="00483BA4"/>
    <w:rsid w:val="00483F11"/>
    <w:rsid w:val="0048427E"/>
    <w:rsid w:val="0048434B"/>
    <w:rsid w:val="0048482B"/>
    <w:rsid w:val="00484CC7"/>
    <w:rsid w:val="00484F3A"/>
    <w:rsid w:val="0048621B"/>
    <w:rsid w:val="00486785"/>
    <w:rsid w:val="004868E8"/>
    <w:rsid w:val="00486B70"/>
    <w:rsid w:val="00486D52"/>
    <w:rsid w:val="0048755B"/>
    <w:rsid w:val="00487A04"/>
    <w:rsid w:val="0049060F"/>
    <w:rsid w:val="00490A74"/>
    <w:rsid w:val="00490C9D"/>
    <w:rsid w:val="00491153"/>
    <w:rsid w:val="00491504"/>
    <w:rsid w:val="00491513"/>
    <w:rsid w:val="004915B9"/>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827"/>
    <w:rsid w:val="004A1636"/>
    <w:rsid w:val="004A18A1"/>
    <w:rsid w:val="004A21A4"/>
    <w:rsid w:val="004A22C1"/>
    <w:rsid w:val="004A2393"/>
    <w:rsid w:val="004A2434"/>
    <w:rsid w:val="004A249E"/>
    <w:rsid w:val="004A255F"/>
    <w:rsid w:val="004A291A"/>
    <w:rsid w:val="004A2A97"/>
    <w:rsid w:val="004A33C6"/>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C3"/>
    <w:rsid w:val="004C298F"/>
    <w:rsid w:val="004C3724"/>
    <w:rsid w:val="004C3D9E"/>
    <w:rsid w:val="004C4DB3"/>
    <w:rsid w:val="004C5C3B"/>
    <w:rsid w:val="004C5D3E"/>
    <w:rsid w:val="004C699C"/>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C31"/>
    <w:rsid w:val="004F6CEB"/>
    <w:rsid w:val="004F7069"/>
    <w:rsid w:val="004F7410"/>
    <w:rsid w:val="004F780C"/>
    <w:rsid w:val="004F7A07"/>
    <w:rsid w:val="004F7AAC"/>
    <w:rsid w:val="00500A12"/>
    <w:rsid w:val="00501123"/>
    <w:rsid w:val="005016A1"/>
    <w:rsid w:val="00501717"/>
    <w:rsid w:val="00501BB2"/>
    <w:rsid w:val="005031C0"/>
    <w:rsid w:val="005033AB"/>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3026A"/>
    <w:rsid w:val="00530822"/>
    <w:rsid w:val="00530832"/>
    <w:rsid w:val="0053148C"/>
    <w:rsid w:val="00531F75"/>
    <w:rsid w:val="00533887"/>
    <w:rsid w:val="00533D1A"/>
    <w:rsid w:val="005366E4"/>
    <w:rsid w:val="00536D4B"/>
    <w:rsid w:val="005401E8"/>
    <w:rsid w:val="00540A8A"/>
    <w:rsid w:val="00540C6F"/>
    <w:rsid w:val="00540D31"/>
    <w:rsid w:val="00540D57"/>
    <w:rsid w:val="00540F8C"/>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18C"/>
    <w:rsid w:val="00554B61"/>
    <w:rsid w:val="00554D02"/>
    <w:rsid w:val="00555011"/>
    <w:rsid w:val="00555140"/>
    <w:rsid w:val="00555AF9"/>
    <w:rsid w:val="00555B8E"/>
    <w:rsid w:val="00555FAF"/>
    <w:rsid w:val="00556E16"/>
    <w:rsid w:val="00557429"/>
    <w:rsid w:val="005576E1"/>
    <w:rsid w:val="00557AE9"/>
    <w:rsid w:val="00557F00"/>
    <w:rsid w:val="00560048"/>
    <w:rsid w:val="00560B04"/>
    <w:rsid w:val="00560DBC"/>
    <w:rsid w:val="005615F2"/>
    <w:rsid w:val="0056167D"/>
    <w:rsid w:val="00561BB1"/>
    <w:rsid w:val="0056249B"/>
    <w:rsid w:val="00562AA7"/>
    <w:rsid w:val="00562AAE"/>
    <w:rsid w:val="005633BE"/>
    <w:rsid w:val="00564050"/>
    <w:rsid w:val="00564B2C"/>
    <w:rsid w:val="00564D59"/>
    <w:rsid w:val="005650C7"/>
    <w:rsid w:val="005655DA"/>
    <w:rsid w:val="00565F43"/>
    <w:rsid w:val="00566CF4"/>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F5B"/>
    <w:rsid w:val="005B1409"/>
    <w:rsid w:val="005B16FC"/>
    <w:rsid w:val="005B1C52"/>
    <w:rsid w:val="005B2746"/>
    <w:rsid w:val="005B2907"/>
    <w:rsid w:val="005B2F9D"/>
    <w:rsid w:val="005B36DE"/>
    <w:rsid w:val="005B3A80"/>
    <w:rsid w:val="005B3C5C"/>
    <w:rsid w:val="005B5BCF"/>
    <w:rsid w:val="005B5D49"/>
    <w:rsid w:val="005B6984"/>
    <w:rsid w:val="005B6CA8"/>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DE8"/>
    <w:rsid w:val="005C6034"/>
    <w:rsid w:val="005C61C6"/>
    <w:rsid w:val="005C6EB9"/>
    <w:rsid w:val="005C7B3A"/>
    <w:rsid w:val="005D0027"/>
    <w:rsid w:val="005D095C"/>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AC7"/>
    <w:rsid w:val="005E2BA5"/>
    <w:rsid w:val="005E3613"/>
    <w:rsid w:val="005E3ECB"/>
    <w:rsid w:val="005E54F3"/>
    <w:rsid w:val="005E5666"/>
    <w:rsid w:val="005E5F2E"/>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E75"/>
    <w:rsid w:val="00624F49"/>
    <w:rsid w:val="00624FBD"/>
    <w:rsid w:val="00625D72"/>
    <w:rsid w:val="006260AC"/>
    <w:rsid w:val="00626582"/>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9B3"/>
    <w:rsid w:val="00654A7B"/>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EE4"/>
    <w:rsid w:val="00692721"/>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413B"/>
    <w:rsid w:val="006A443D"/>
    <w:rsid w:val="006A4C47"/>
    <w:rsid w:val="006A514B"/>
    <w:rsid w:val="006A54C9"/>
    <w:rsid w:val="006A5633"/>
    <w:rsid w:val="006A56EE"/>
    <w:rsid w:val="006A6F6C"/>
    <w:rsid w:val="006A7EB8"/>
    <w:rsid w:val="006B0DC4"/>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B65"/>
    <w:rsid w:val="006C2365"/>
    <w:rsid w:val="006C263E"/>
    <w:rsid w:val="006C3808"/>
    <w:rsid w:val="006C3850"/>
    <w:rsid w:val="006C3B01"/>
    <w:rsid w:val="006C450B"/>
    <w:rsid w:val="006C4D4E"/>
    <w:rsid w:val="006C5629"/>
    <w:rsid w:val="006C5A0C"/>
    <w:rsid w:val="006C618D"/>
    <w:rsid w:val="006C6DB7"/>
    <w:rsid w:val="006C757B"/>
    <w:rsid w:val="006C7855"/>
    <w:rsid w:val="006C7A23"/>
    <w:rsid w:val="006C7B5F"/>
    <w:rsid w:val="006C7D2E"/>
    <w:rsid w:val="006C7F63"/>
    <w:rsid w:val="006D0027"/>
    <w:rsid w:val="006D040E"/>
    <w:rsid w:val="006D07CF"/>
    <w:rsid w:val="006D0EA0"/>
    <w:rsid w:val="006D1251"/>
    <w:rsid w:val="006D18CF"/>
    <w:rsid w:val="006D19B4"/>
    <w:rsid w:val="006D1B66"/>
    <w:rsid w:val="006D2203"/>
    <w:rsid w:val="006D2207"/>
    <w:rsid w:val="006D2BD9"/>
    <w:rsid w:val="006D2EE1"/>
    <w:rsid w:val="006D3E80"/>
    <w:rsid w:val="006D4082"/>
    <w:rsid w:val="006D4B20"/>
    <w:rsid w:val="006D4BB3"/>
    <w:rsid w:val="006D5324"/>
    <w:rsid w:val="006D5CFC"/>
    <w:rsid w:val="006D5D87"/>
    <w:rsid w:val="006D609F"/>
    <w:rsid w:val="006D79E4"/>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5F71"/>
    <w:rsid w:val="007061E7"/>
    <w:rsid w:val="00706768"/>
    <w:rsid w:val="00706936"/>
    <w:rsid w:val="00706A6B"/>
    <w:rsid w:val="0070725B"/>
    <w:rsid w:val="0070736F"/>
    <w:rsid w:val="00710510"/>
    <w:rsid w:val="007105D9"/>
    <w:rsid w:val="007111D8"/>
    <w:rsid w:val="007115B3"/>
    <w:rsid w:val="00711B67"/>
    <w:rsid w:val="00711FA1"/>
    <w:rsid w:val="00712962"/>
    <w:rsid w:val="007131EC"/>
    <w:rsid w:val="007133C0"/>
    <w:rsid w:val="007145B2"/>
    <w:rsid w:val="00714E89"/>
    <w:rsid w:val="00714FB9"/>
    <w:rsid w:val="007158FA"/>
    <w:rsid w:val="00715F8D"/>
    <w:rsid w:val="0071752C"/>
    <w:rsid w:val="00717FCD"/>
    <w:rsid w:val="0072034F"/>
    <w:rsid w:val="00721296"/>
    <w:rsid w:val="00721B1C"/>
    <w:rsid w:val="00721E56"/>
    <w:rsid w:val="00721FB9"/>
    <w:rsid w:val="007236BB"/>
    <w:rsid w:val="00723A7B"/>
    <w:rsid w:val="00724250"/>
    <w:rsid w:val="00724256"/>
    <w:rsid w:val="007248B8"/>
    <w:rsid w:val="00724E1F"/>
    <w:rsid w:val="00724F60"/>
    <w:rsid w:val="0072505C"/>
    <w:rsid w:val="00725406"/>
    <w:rsid w:val="007254AC"/>
    <w:rsid w:val="00725989"/>
    <w:rsid w:val="00726016"/>
    <w:rsid w:val="00726078"/>
    <w:rsid w:val="00727338"/>
    <w:rsid w:val="0072783D"/>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F6F"/>
    <w:rsid w:val="00781985"/>
    <w:rsid w:val="00782691"/>
    <w:rsid w:val="0078278C"/>
    <w:rsid w:val="007829E0"/>
    <w:rsid w:val="00782F6A"/>
    <w:rsid w:val="007832BD"/>
    <w:rsid w:val="00783661"/>
    <w:rsid w:val="007838F0"/>
    <w:rsid w:val="00784065"/>
    <w:rsid w:val="00784689"/>
    <w:rsid w:val="00784849"/>
    <w:rsid w:val="00785536"/>
    <w:rsid w:val="0078586B"/>
    <w:rsid w:val="007866DF"/>
    <w:rsid w:val="0078711C"/>
    <w:rsid w:val="007877E3"/>
    <w:rsid w:val="00787D10"/>
    <w:rsid w:val="00790638"/>
    <w:rsid w:val="00790D54"/>
    <w:rsid w:val="00790F4A"/>
    <w:rsid w:val="00791587"/>
    <w:rsid w:val="007918FD"/>
    <w:rsid w:val="00792758"/>
    <w:rsid w:val="00792CEA"/>
    <w:rsid w:val="00792D1A"/>
    <w:rsid w:val="00792E54"/>
    <w:rsid w:val="0079301E"/>
    <w:rsid w:val="007937B1"/>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1C4"/>
    <w:rsid w:val="007A54D2"/>
    <w:rsid w:val="007A596B"/>
    <w:rsid w:val="007A647B"/>
    <w:rsid w:val="007A66DD"/>
    <w:rsid w:val="007A6726"/>
    <w:rsid w:val="007A6BA4"/>
    <w:rsid w:val="007A7210"/>
    <w:rsid w:val="007A7B40"/>
    <w:rsid w:val="007A7D48"/>
    <w:rsid w:val="007B043F"/>
    <w:rsid w:val="007B0A22"/>
    <w:rsid w:val="007B0BD6"/>
    <w:rsid w:val="007B1143"/>
    <w:rsid w:val="007B118B"/>
    <w:rsid w:val="007B175B"/>
    <w:rsid w:val="007B184B"/>
    <w:rsid w:val="007B2060"/>
    <w:rsid w:val="007B20F0"/>
    <w:rsid w:val="007B23C4"/>
    <w:rsid w:val="007B2BCE"/>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1293"/>
    <w:rsid w:val="007D2C23"/>
    <w:rsid w:val="007D3031"/>
    <w:rsid w:val="007D3286"/>
    <w:rsid w:val="007D364D"/>
    <w:rsid w:val="007D39F8"/>
    <w:rsid w:val="007D3A65"/>
    <w:rsid w:val="007D3D93"/>
    <w:rsid w:val="007D3DF0"/>
    <w:rsid w:val="007D3E0F"/>
    <w:rsid w:val="007D459F"/>
    <w:rsid w:val="007D46FE"/>
    <w:rsid w:val="007D4968"/>
    <w:rsid w:val="007D521F"/>
    <w:rsid w:val="007D53BE"/>
    <w:rsid w:val="007D54F0"/>
    <w:rsid w:val="007D5591"/>
    <w:rsid w:val="007D5CDE"/>
    <w:rsid w:val="007D6020"/>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6B4"/>
    <w:rsid w:val="007E2848"/>
    <w:rsid w:val="007E2C2E"/>
    <w:rsid w:val="007E2E22"/>
    <w:rsid w:val="007E381E"/>
    <w:rsid w:val="007E3923"/>
    <w:rsid w:val="007E3AA3"/>
    <w:rsid w:val="007E4060"/>
    <w:rsid w:val="007E4AED"/>
    <w:rsid w:val="007E4BF9"/>
    <w:rsid w:val="007E4EED"/>
    <w:rsid w:val="007E61AD"/>
    <w:rsid w:val="007E663B"/>
    <w:rsid w:val="007E6F46"/>
    <w:rsid w:val="007E7112"/>
    <w:rsid w:val="007E7789"/>
    <w:rsid w:val="007E7994"/>
    <w:rsid w:val="007E7DB3"/>
    <w:rsid w:val="007E7FAC"/>
    <w:rsid w:val="007F019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C0B"/>
    <w:rsid w:val="008864EF"/>
    <w:rsid w:val="00886BB0"/>
    <w:rsid w:val="00886DB5"/>
    <w:rsid w:val="00886DE0"/>
    <w:rsid w:val="00887865"/>
    <w:rsid w:val="00887970"/>
    <w:rsid w:val="008879FF"/>
    <w:rsid w:val="00887D0B"/>
    <w:rsid w:val="00887E5F"/>
    <w:rsid w:val="00891718"/>
    <w:rsid w:val="00891A29"/>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5A9"/>
    <w:rsid w:val="008A39BC"/>
    <w:rsid w:val="008A4DA7"/>
    <w:rsid w:val="008A51CA"/>
    <w:rsid w:val="008A5808"/>
    <w:rsid w:val="008A5BA2"/>
    <w:rsid w:val="008A5D41"/>
    <w:rsid w:val="008A619C"/>
    <w:rsid w:val="008A69BC"/>
    <w:rsid w:val="008A6B9E"/>
    <w:rsid w:val="008A73D9"/>
    <w:rsid w:val="008A76F6"/>
    <w:rsid w:val="008A7CEA"/>
    <w:rsid w:val="008B01E8"/>
    <w:rsid w:val="008B078C"/>
    <w:rsid w:val="008B0900"/>
    <w:rsid w:val="008B10FB"/>
    <w:rsid w:val="008B1E39"/>
    <w:rsid w:val="008B25F8"/>
    <w:rsid w:val="008B2CBA"/>
    <w:rsid w:val="008B4565"/>
    <w:rsid w:val="008B5109"/>
    <w:rsid w:val="008B65B7"/>
    <w:rsid w:val="008B6E75"/>
    <w:rsid w:val="008B7352"/>
    <w:rsid w:val="008B7EE7"/>
    <w:rsid w:val="008B7F8C"/>
    <w:rsid w:val="008C0108"/>
    <w:rsid w:val="008C0A80"/>
    <w:rsid w:val="008C0C65"/>
    <w:rsid w:val="008C0D71"/>
    <w:rsid w:val="008C15FD"/>
    <w:rsid w:val="008C1B24"/>
    <w:rsid w:val="008C1CBC"/>
    <w:rsid w:val="008C2247"/>
    <w:rsid w:val="008C2E5B"/>
    <w:rsid w:val="008C33EF"/>
    <w:rsid w:val="008C35ED"/>
    <w:rsid w:val="008C4472"/>
    <w:rsid w:val="008C464A"/>
    <w:rsid w:val="008C49E4"/>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C37"/>
    <w:rsid w:val="008E70EF"/>
    <w:rsid w:val="008E7B0F"/>
    <w:rsid w:val="008E7BA6"/>
    <w:rsid w:val="008F0CE1"/>
    <w:rsid w:val="008F1C21"/>
    <w:rsid w:val="008F44F2"/>
    <w:rsid w:val="008F470F"/>
    <w:rsid w:val="008F4BF8"/>
    <w:rsid w:val="008F53CD"/>
    <w:rsid w:val="008F5646"/>
    <w:rsid w:val="008F58D3"/>
    <w:rsid w:val="008F678C"/>
    <w:rsid w:val="008F7009"/>
    <w:rsid w:val="008F77AC"/>
    <w:rsid w:val="008F77BB"/>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102"/>
    <w:rsid w:val="00911891"/>
    <w:rsid w:val="00911C98"/>
    <w:rsid w:val="00911F72"/>
    <w:rsid w:val="00913019"/>
    <w:rsid w:val="0091306C"/>
    <w:rsid w:val="00913218"/>
    <w:rsid w:val="00913378"/>
    <w:rsid w:val="00913600"/>
    <w:rsid w:val="00913D4B"/>
    <w:rsid w:val="00914189"/>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496"/>
    <w:rsid w:val="00920526"/>
    <w:rsid w:val="0092128E"/>
    <w:rsid w:val="0092222E"/>
    <w:rsid w:val="009223BB"/>
    <w:rsid w:val="00922F10"/>
    <w:rsid w:val="0092358E"/>
    <w:rsid w:val="0092378C"/>
    <w:rsid w:val="009248A9"/>
    <w:rsid w:val="0092521F"/>
    <w:rsid w:val="0092547F"/>
    <w:rsid w:val="009256BE"/>
    <w:rsid w:val="00925B57"/>
    <w:rsid w:val="009267EB"/>
    <w:rsid w:val="00926BE9"/>
    <w:rsid w:val="0092783B"/>
    <w:rsid w:val="00927F8B"/>
    <w:rsid w:val="009305E7"/>
    <w:rsid w:val="00930783"/>
    <w:rsid w:val="00930B57"/>
    <w:rsid w:val="00931AD9"/>
    <w:rsid w:val="00932174"/>
    <w:rsid w:val="00932317"/>
    <w:rsid w:val="00932899"/>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3AE6"/>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54E"/>
    <w:rsid w:val="0095588A"/>
    <w:rsid w:val="00955989"/>
    <w:rsid w:val="00955C66"/>
    <w:rsid w:val="00955EC0"/>
    <w:rsid w:val="00956100"/>
    <w:rsid w:val="0095632E"/>
    <w:rsid w:val="00957047"/>
    <w:rsid w:val="00957049"/>
    <w:rsid w:val="0095788D"/>
    <w:rsid w:val="009578C1"/>
    <w:rsid w:val="00957A2E"/>
    <w:rsid w:val="00957FC6"/>
    <w:rsid w:val="00960825"/>
    <w:rsid w:val="00960CC6"/>
    <w:rsid w:val="00961FA3"/>
    <w:rsid w:val="009649D8"/>
    <w:rsid w:val="00964AEC"/>
    <w:rsid w:val="00964CB6"/>
    <w:rsid w:val="00964D03"/>
    <w:rsid w:val="0096509F"/>
    <w:rsid w:val="009651E2"/>
    <w:rsid w:val="0096531C"/>
    <w:rsid w:val="009654B0"/>
    <w:rsid w:val="00965738"/>
    <w:rsid w:val="0096575E"/>
    <w:rsid w:val="00966057"/>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30DA"/>
    <w:rsid w:val="00993131"/>
    <w:rsid w:val="00993226"/>
    <w:rsid w:val="0099341A"/>
    <w:rsid w:val="0099387D"/>
    <w:rsid w:val="00994163"/>
    <w:rsid w:val="00994198"/>
    <w:rsid w:val="00994D50"/>
    <w:rsid w:val="0099569F"/>
    <w:rsid w:val="009957A9"/>
    <w:rsid w:val="00995F94"/>
    <w:rsid w:val="00996180"/>
    <w:rsid w:val="00996D1A"/>
    <w:rsid w:val="009A00E9"/>
    <w:rsid w:val="009A0219"/>
    <w:rsid w:val="009A094C"/>
    <w:rsid w:val="009A0E27"/>
    <w:rsid w:val="009A1626"/>
    <w:rsid w:val="009A21C2"/>
    <w:rsid w:val="009A306E"/>
    <w:rsid w:val="009A33B6"/>
    <w:rsid w:val="009A36E8"/>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A55"/>
    <w:rsid w:val="009C7C4A"/>
    <w:rsid w:val="009D0243"/>
    <w:rsid w:val="009D0294"/>
    <w:rsid w:val="009D0919"/>
    <w:rsid w:val="009D362B"/>
    <w:rsid w:val="009D3770"/>
    <w:rsid w:val="009D3AC0"/>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FC7"/>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424"/>
    <w:rsid w:val="009F7839"/>
    <w:rsid w:val="009F7FD3"/>
    <w:rsid w:val="00A004F6"/>
    <w:rsid w:val="00A00509"/>
    <w:rsid w:val="00A00E93"/>
    <w:rsid w:val="00A01047"/>
    <w:rsid w:val="00A01AD9"/>
    <w:rsid w:val="00A01D0D"/>
    <w:rsid w:val="00A01FC9"/>
    <w:rsid w:val="00A0227B"/>
    <w:rsid w:val="00A02B7C"/>
    <w:rsid w:val="00A034ED"/>
    <w:rsid w:val="00A03CA0"/>
    <w:rsid w:val="00A03CD6"/>
    <w:rsid w:val="00A03E24"/>
    <w:rsid w:val="00A044C5"/>
    <w:rsid w:val="00A04B12"/>
    <w:rsid w:val="00A04BA2"/>
    <w:rsid w:val="00A04F5D"/>
    <w:rsid w:val="00A05432"/>
    <w:rsid w:val="00A05B17"/>
    <w:rsid w:val="00A05D61"/>
    <w:rsid w:val="00A05FB5"/>
    <w:rsid w:val="00A064DC"/>
    <w:rsid w:val="00A06A38"/>
    <w:rsid w:val="00A07468"/>
    <w:rsid w:val="00A1199A"/>
    <w:rsid w:val="00A11F68"/>
    <w:rsid w:val="00A1228E"/>
    <w:rsid w:val="00A13460"/>
    <w:rsid w:val="00A136A0"/>
    <w:rsid w:val="00A1477F"/>
    <w:rsid w:val="00A1573A"/>
    <w:rsid w:val="00A15BC7"/>
    <w:rsid w:val="00A17C98"/>
    <w:rsid w:val="00A20379"/>
    <w:rsid w:val="00A205BB"/>
    <w:rsid w:val="00A20BD1"/>
    <w:rsid w:val="00A221AF"/>
    <w:rsid w:val="00A22C41"/>
    <w:rsid w:val="00A22CB7"/>
    <w:rsid w:val="00A231A2"/>
    <w:rsid w:val="00A23E65"/>
    <w:rsid w:val="00A24156"/>
    <w:rsid w:val="00A2483B"/>
    <w:rsid w:val="00A24D19"/>
    <w:rsid w:val="00A24DE7"/>
    <w:rsid w:val="00A2529A"/>
    <w:rsid w:val="00A2566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4CAA"/>
    <w:rsid w:val="00A467B9"/>
    <w:rsid w:val="00A467D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DE9"/>
    <w:rsid w:val="00A77EE3"/>
    <w:rsid w:val="00A77F86"/>
    <w:rsid w:val="00A80667"/>
    <w:rsid w:val="00A808C6"/>
    <w:rsid w:val="00A813F0"/>
    <w:rsid w:val="00A816EA"/>
    <w:rsid w:val="00A81D33"/>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D99"/>
    <w:rsid w:val="00A96DC8"/>
    <w:rsid w:val="00A9745E"/>
    <w:rsid w:val="00A9776D"/>
    <w:rsid w:val="00AA1591"/>
    <w:rsid w:val="00AA15E0"/>
    <w:rsid w:val="00AA26BA"/>
    <w:rsid w:val="00AA2B8B"/>
    <w:rsid w:val="00AA356A"/>
    <w:rsid w:val="00AA3A39"/>
    <w:rsid w:val="00AA3E69"/>
    <w:rsid w:val="00AA4CA3"/>
    <w:rsid w:val="00AA4E36"/>
    <w:rsid w:val="00AA5727"/>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751"/>
    <w:rsid w:val="00AC6921"/>
    <w:rsid w:val="00AC6CF4"/>
    <w:rsid w:val="00AC6EE0"/>
    <w:rsid w:val="00AC7295"/>
    <w:rsid w:val="00AC733E"/>
    <w:rsid w:val="00AD038F"/>
    <w:rsid w:val="00AD0625"/>
    <w:rsid w:val="00AD1383"/>
    <w:rsid w:val="00AD1A63"/>
    <w:rsid w:val="00AD1A84"/>
    <w:rsid w:val="00AD1B47"/>
    <w:rsid w:val="00AD2004"/>
    <w:rsid w:val="00AD22A3"/>
    <w:rsid w:val="00AD230C"/>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1B95"/>
    <w:rsid w:val="00AE3AFA"/>
    <w:rsid w:val="00AE3C70"/>
    <w:rsid w:val="00AE3FEB"/>
    <w:rsid w:val="00AE4985"/>
    <w:rsid w:val="00AE4C5B"/>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DC"/>
    <w:rsid w:val="00AF4E4B"/>
    <w:rsid w:val="00AF5348"/>
    <w:rsid w:val="00AF6544"/>
    <w:rsid w:val="00AF6839"/>
    <w:rsid w:val="00AF69EE"/>
    <w:rsid w:val="00AF707D"/>
    <w:rsid w:val="00AF709E"/>
    <w:rsid w:val="00AF70D5"/>
    <w:rsid w:val="00AF79EC"/>
    <w:rsid w:val="00AF7F0C"/>
    <w:rsid w:val="00B0036E"/>
    <w:rsid w:val="00B00515"/>
    <w:rsid w:val="00B011E5"/>
    <w:rsid w:val="00B02B69"/>
    <w:rsid w:val="00B02B7F"/>
    <w:rsid w:val="00B0315F"/>
    <w:rsid w:val="00B05058"/>
    <w:rsid w:val="00B052D9"/>
    <w:rsid w:val="00B0577C"/>
    <w:rsid w:val="00B05C99"/>
    <w:rsid w:val="00B05E4B"/>
    <w:rsid w:val="00B061CF"/>
    <w:rsid w:val="00B06E9A"/>
    <w:rsid w:val="00B0705F"/>
    <w:rsid w:val="00B0708C"/>
    <w:rsid w:val="00B0756E"/>
    <w:rsid w:val="00B0778C"/>
    <w:rsid w:val="00B10063"/>
    <w:rsid w:val="00B101F7"/>
    <w:rsid w:val="00B10C6F"/>
    <w:rsid w:val="00B11D78"/>
    <w:rsid w:val="00B12034"/>
    <w:rsid w:val="00B122D3"/>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5B"/>
    <w:rsid w:val="00B2028A"/>
    <w:rsid w:val="00B203B4"/>
    <w:rsid w:val="00B20495"/>
    <w:rsid w:val="00B20829"/>
    <w:rsid w:val="00B20AE5"/>
    <w:rsid w:val="00B20BEF"/>
    <w:rsid w:val="00B21AE3"/>
    <w:rsid w:val="00B21B71"/>
    <w:rsid w:val="00B222CC"/>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3A8"/>
    <w:rsid w:val="00B51426"/>
    <w:rsid w:val="00B5152A"/>
    <w:rsid w:val="00B517BF"/>
    <w:rsid w:val="00B536B1"/>
    <w:rsid w:val="00B5396C"/>
    <w:rsid w:val="00B53F55"/>
    <w:rsid w:val="00B53F5E"/>
    <w:rsid w:val="00B54641"/>
    <w:rsid w:val="00B54698"/>
    <w:rsid w:val="00B54C72"/>
    <w:rsid w:val="00B550A0"/>
    <w:rsid w:val="00B55A69"/>
    <w:rsid w:val="00B55D40"/>
    <w:rsid w:val="00B5670E"/>
    <w:rsid w:val="00B56930"/>
    <w:rsid w:val="00B57FF0"/>
    <w:rsid w:val="00B601F6"/>
    <w:rsid w:val="00B608EE"/>
    <w:rsid w:val="00B60DFE"/>
    <w:rsid w:val="00B60FD5"/>
    <w:rsid w:val="00B6226D"/>
    <w:rsid w:val="00B637EC"/>
    <w:rsid w:val="00B63A20"/>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4FE"/>
    <w:rsid w:val="00BA1A48"/>
    <w:rsid w:val="00BA224B"/>
    <w:rsid w:val="00BA3998"/>
    <w:rsid w:val="00BA3D4A"/>
    <w:rsid w:val="00BA431A"/>
    <w:rsid w:val="00BA6363"/>
    <w:rsid w:val="00BA6579"/>
    <w:rsid w:val="00BA6A53"/>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498"/>
    <w:rsid w:val="00BC44C6"/>
    <w:rsid w:val="00BC46FF"/>
    <w:rsid w:val="00BC5F42"/>
    <w:rsid w:val="00BC6631"/>
    <w:rsid w:val="00BC669C"/>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707A"/>
    <w:rsid w:val="00BD765A"/>
    <w:rsid w:val="00BD7B13"/>
    <w:rsid w:val="00BE0D3D"/>
    <w:rsid w:val="00BE1396"/>
    <w:rsid w:val="00BE1C05"/>
    <w:rsid w:val="00BE1D01"/>
    <w:rsid w:val="00BE2098"/>
    <w:rsid w:val="00BE21C4"/>
    <w:rsid w:val="00BE25B8"/>
    <w:rsid w:val="00BE29D9"/>
    <w:rsid w:val="00BE38A8"/>
    <w:rsid w:val="00BE4061"/>
    <w:rsid w:val="00BE56B9"/>
    <w:rsid w:val="00BE57E5"/>
    <w:rsid w:val="00BE5D5D"/>
    <w:rsid w:val="00BE6200"/>
    <w:rsid w:val="00BE6511"/>
    <w:rsid w:val="00BE6C09"/>
    <w:rsid w:val="00BE71B1"/>
    <w:rsid w:val="00BE7440"/>
    <w:rsid w:val="00BE7BD6"/>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14E"/>
    <w:rsid w:val="00BF680B"/>
    <w:rsid w:val="00BF751D"/>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05"/>
    <w:rsid w:val="00C0473C"/>
    <w:rsid w:val="00C05440"/>
    <w:rsid w:val="00C058EF"/>
    <w:rsid w:val="00C05C52"/>
    <w:rsid w:val="00C0647A"/>
    <w:rsid w:val="00C0673F"/>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FB4"/>
    <w:rsid w:val="00C15232"/>
    <w:rsid w:val="00C15274"/>
    <w:rsid w:val="00C153D7"/>
    <w:rsid w:val="00C157FB"/>
    <w:rsid w:val="00C16071"/>
    <w:rsid w:val="00C16643"/>
    <w:rsid w:val="00C16E91"/>
    <w:rsid w:val="00C200EA"/>
    <w:rsid w:val="00C20976"/>
    <w:rsid w:val="00C20BFA"/>
    <w:rsid w:val="00C20C6E"/>
    <w:rsid w:val="00C214DA"/>
    <w:rsid w:val="00C21610"/>
    <w:rsid w:val="00C21E54"/>
    <w:rsid w:val="00C21F00"/>
    <w:rsid w:val="00C2215B"/>
    <w:rsid w:val="00C22665"/>
    <w:rsid w:val="00C22792"/>
    <w:rsid w:val="00C22DB1"/>
    <w:rsid w:val="00C23544"/>
    <w:rsid w:val="00C239C9"/>
    <w:rsid w:val="00C23D02"/>
    <w:rsid w:val="00C23ED0"/>
    <w:rsid w:val="00C24F02"/>
    <w:rsid w:val="00C24F9A"/>
    <w:rsid w:val="00C250DE"/>
    <w:rsid w:val="00C2680A"/>
    <w:rsid w:val="00C268F6"/>
    <w:rsid w:val="00C26943"/>
    <w:rsid w:val="00C26AEB"/>
    <w:rsid w:val="00C26B71"/>
    <w:rsid w:val="00C276B6"/>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F89"/>
    <w:rsid w:val="00C40463"/>
    <w:rsid w:val="00C405BB"/>
    <w:rsid w:val="00C4084D"/>
    <w:rsid w:val="00C41F42"/>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6185"/>
    <w:rsid w:val="00C46556"/>
    <w:rsid w:val="00C46A14"/>
    <w:rsid w:val="00C46E55"/>
    <w:rsid w:val="00C5058E"/>
    <w:rsid w:val="00C5072D"/>
    <w:rsid w:val="00C50EB9"/>
    <w:rsid w:val="00C522CE"/>
    <w:rsid w:val="00C524D6"/>
    <w:rsid w:val="00C52917"/>
    <w:rsid w:val="00C52B47"/>
    <w:rsid w:val="00C53332"/>
    <w:rsid w:val="00C53624"/>
    <w:rsid w:val="00C53B01"/>
    <w:rsid w:val="00C53D47"/>
    <w:rsid w:val="00C53F87"/>
    <w:rsid w:val="00C546D4"/>
    <w:rsid w:val="00C548E5"/>
    <w:rsid w:val="00C54E04"/>
    <w:rsid w:val="00C54EC7"/>
    <w:rsid w:val="00C5544C"/>
    <w:rsid w:val="00C5617F"/>
    <w:rsid w:val="00C5646E"/>
    <w:rsid w:val="00C56D6B"/>
    <w:rsid w:val="00C57E41"/>
    <w:rsid w:val="00C57F33"/>
    <w:rsid w:val="00C608A8"/>
    <w:rsid w:val="00C60961"/>
    <w:rsid w:val="00C60FAE"/>
    <w:rsid w:val="00C61646"/>
    <w:rsid w:val="00C618F1"/>
    <w:rsid w:val="00C620BD"/>
    <w:rsid w:val="00C620CA"/>
    <w:rsid w:val="00C621B4"/>
    <w:rsid w:val="00C625B5"/>
    <w:rsid w:val="00C6261A"/>
    <w:rsid w:val="00C62A8B"/>
    <w:rsid w:val="00C63675"/>
    <w:rsid w:val="00C636EA"/>
    <w:rsid w:val="00C64806"/>
    <w:rsid w:val="00C64DE7"/>
    <w:rsid w:val="00C659D4"/>
    <w:rsid w:val="00C65C66"/>
    <w:rsid w:val="00C65F1E"/>
    <w:rsid w:val="00C66184"/>
    <w:rsid w:val="00C66BF9"/>
    <w:rsid w:val="00C66FB6"/>
    <w:rsid w:val="00C67541"/>
    <w:rsid w:val="00C701C6"/>
    <w:rsid w:val="00C701D2"/>
    <w:rsid w:val="00C705ED"/>
    <w:rsid w:val="00C70861"/>
    <w:rsid w:val="00C718EE"/>
    <w:rsid w:val="00C71D68"/>
    <w:rsid w:val="00C71FBA"/>
    <w:rsid w:val="00C71FC2"/>
    <w:rsid w:val="00C7224A"/>
    <w:rsid w:val="00C72E57"/>
    <w:rsid w:val="00C73B9C"/>
    <w:rsid w:val="00C74675"/>
    <w:rsid w:val="00C759A4"/>
    <w:rsid w:val="00C7633D"/>
    <w:rsid w:val="00C7657B"/>
    <w:rsid w:val="00C7672C"/>
    <w:rsid w:val="00C7688D"/>
    <w:rsid w:val="00C77243"/>
    <w:rsid w:val="00C77542"/>
    <w:rsid w:val="00C775DB"/>
    <w:rsid w:val="00C77A35"/>
    <w:rsid w:val="00C77A40"/>
    <w:rsid w:val="00C77F5E"/>
    <w:rsid w:val="00C77F99"/>
    <w:rsid w:val="00C805A0"/>
    <w:rsid w:val="00C806EE"/>
    <w:rsid w:val="00C80A86"/>
    <w:rsid w:val="00C816B3"/>
    <w:rsid w:val="00C823EF"/>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0DA"/>
    <w:rsid w:val="00CA1111"/>
    <w:rsid w:val="00CA12B8"/>
    <w:rsid w:val="00CA1713"/>
    <w:rsid w:val="00CA1C56"/>
    <w:rsid w:val="00CA2322"/>
    <w:rsid w:val="00CA27CA"/>
    <w:rsid w:val="00CA39FF"/>
    <w:rsid w:val="00CA4723"/>
    <w:rsid w:val="00CA4B68"/>
    <w:rsid w:val="00CA5FA1"/>
    <w:rsid w:val="00CA62AF"/>
    <w:rsid w:val="00CA6E16"/>
    <w:rsid w:val="00CA6E44"/>
    <w:rsid w:val="00CA7125"/>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70C"/>
    <w:rsid w:val="00CC193F"/>
    <w:rsid w:val="00CC2E0C"/>
    <w:rsid w:val="00CC3A3B"/>
    <w:rsid w:val="00CC42D6"/>
    <w:rsid w:val="00CC45DE"/>
    <w:rsid w:val="00CC4DE9"/>
    <w:rsid w:val="00CC68FF"/>
    <w:rsid w:val="00CC6F7D"/>
    <w:rsid w:val="00CC738B"/>
    <w:rsid w:val="00CD03CC"/>
    <w:rsid w:val="00CD04D2"/>
    <w:rsid w:val="00CD0586"/>
    <w:rsid w:val="00CD070B"/>
    <w:rsid w:val="00CD124C"/>
    <w:rsid w:val="00CD1BF3"/>
    <w:rsid w:val="00CD27A4"/>
    <w:rsid w:val="00CD3245"/>
    <w:rsid w:val="00CD362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F02E3"/>
    <w:rsid w:val="00CF06BA"/>
    <w:rsid w:val="00CF0726"/>
    <w:rsid w:val="00CF1181"/>
    <w:rsid w:val="00CF1C0E"/>
    <w:rsid w:val="00CF1C98"/>
    <w:rsid w:val="00CF2390"/>
    <w:rsid w:val="00CF2CD0"/>
    <w:rsid w:val="00CF355F"/>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6358"/>
    <w:rsid w:val="00D0667E"/>
    <w:rsid w:val="00D066F3"/>
    <w:rsid w:val="00D06818"/>
    <w:rsid w:val="00D06937"/>
    <w:rsid w:val="00D07D5E"/>
    <w:rsid w:val="00D112B2"/>
    <w:rsid w:val="00D11699"/>
    <w:rsid w:val="00D121C7"/>
    <w:rsid w:val="00D1220D"/>
    <w:rsid w:val="00D12362"/>
    <w:rsid w:val="00D1261A"/>
    <w:rsid w:val="00D128A6"/>
    <w:rsid w:val="00D12C98"/>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1B9"/>
    <w:rsid w:val="00D31236"/>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BD9"/>
    <w:rsid w:val="00D42C56"/>
    <w:rsid w:val="00D42C9B"/>
    <w:rsid w:val="00D42DB5"/>
    <w:rsid w:val="00D4350F"/>
    <w:rsid w:val="00D436B6"/>
    <w:rsid w:val="00D4394C"/>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77B"/>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7DA"/>
    <w:rsid w:val="00D93A91"/>
    <w:rsid w:val="00D94046"/>
    <w:rsid w:val="00D940BC"/>
    <w:rsid w:val="00D941C6"/>
    <w:rsid w:val="00D943F1"/>
    <w:rsid w:val="00D946E6"/>
    <w:rsid w:val="00D94FE2"/>
    <w:rsid w:val="00D9512B"/>
    <w:rsid w:val="00D9526B"/>
    <w:rsid w:val="00D95D4B"/>
    <w:rsid w:val="00D97685"/>
    <w:rsid w:val="00DA0CD3"/>
    <w:rsid w:val="00DA309A"/>
    <w:rsid w:val="00DA3B3C"/>
    <w:rsid w:val="00DA41E0"/>
    <w:rsid w:val="00DA4F20"/>
    <w:rsid w:val="00DA5748"/>
    <w:rsid w:val="00DA63BB"/>
    <w:rsid w:val="00DA6585"/>
    <w:rsid w:val="00DA663A"/>
    <w:rsid w:val="00DA6EF0"/>
    <w:rsid w:val="00DB08BB"/>
    <w:rsid w:val="00DB11DD"/>
    <w:rsid w:val="00DB1C99"/>
    <w:rsid w:val="00DB1D0D"/>
    <w:rsid w:val="00DB26E5"/>
    <w:rsid w:val="00DB2710"/>
    <w:rsid w:val="00DB2995"/>
    <w:rsid w:val="00DB2B76"/>
    <w:rsid w:val="00DB3128"/>
    <w:rsid w:val="00DB3592"/>
    <w:rsid w:val="00DB3918"/>
    <w:rsid w:val="00DB483F"/>
    <w:rsid w:val="00DB50F4"/>
    <w:rsid w:val="00DB52CE"/>
    <w:rsid w:val="00DB5AE3"/>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A73"/>
    <w:rsid w:val="00DD7F0C"/>
    <w:rsid w:val="00DE0078"/>
    <w:rsid w:val="00DE009A"/>
    <w:rsid w:val="00DE0DD0"/>
    <w:rsid w:val="00DE1283"/>
    <w:rsid w:val="00DE12F1"/>
    <w:rsid w:val="00DE1B75"/>
    <w:rsid w:val="00DE1F0E"/>
    <w:rsid w:val="00DE28B2"/>
    <w:rsid w:val="00DE3367"/>
    <w:rsid w:val="00DE36BD"/>
    <w:rsid w:val="00DE410E"/>
    <w:rsid w:val="00DE44A0"/>
    <w:rsid w:val="00DE44E2"/>
    <w:rsid w:val="00DE5BDA"/>
    <w:rsid w:val="00DE7300"/>
    <w:rsid w:val="00DE7716"/>
    <w:rsid w:val="00DF013D"/>
    <w:rsid w:val="00DF0CCE"/>
    <w:rsid w:val="00DF20A6"/>
    <w:rsid w:val="00DF2444"/>
    <w:rsid w:val="00DF3AF6"/>
    <w:rsid w:val="00DF3F81"/>
    <w:rsid w:val="00DF3FEC"/>
    <w:rsid w:val="00DF40BA"/>
    <w:rsid w:val="00DF42F5"/>
    <w:rsid w:val="00DF470F"/>
    <w:rsid w:val="00DF4B2E"/>
    <w:rsid w:val="00DF5388"/>
    <w:rsid w:val="00DF5645"/>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3274"/>
    <w:rsid w:val="00E0609C"/>
    <w:rsid w:val="00E0626C"/>
    <w:rsid w:val="00E0724F"/>
    <w:rsid w:val="00E10FAD"/>
    <w:rsid w:val="00E1135E"/>
    <w:rsid w:val="00E11994"/>
    <w:rsid w:val="00E12110"/>
    <w:rsid w:val="00E12277"/>
    <w:rsid w:val="00E1271A"/>
    <w:rsid w:val="00E12CF6"/>
    <w:rsid w:val="00E13038"/>
    <w:rsid w:val="00E134DA"/>
    <w:rsid w:val="00E13F4E"/>
    <w:rsid w:val="00E14A9B"/>
    <w:rsid w:val="00E14ACD"/>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507C"/>
    <w:rsid w:val="00E255BE"/>
    <w:rsid w:val="00E256AB"/>
    <w:rsid w:val="00E2638D"/>
    <w:rsid w:val="00E27959"/>
    <w:rsid w:val="00E308F3"/>
    <w:rsid w:val="00E31AC0"/>
    <w:rsid w:val="00E31D8D"/>
    <w:rsid w:val="00E32E34"/>
    <w:rsid w:val="00E33375"/>
    <w:rsid w:val="00E339E3"/>
    <w:rsid w:val="00E33A1E"/>
    <w:rsid w:val="00E3466E"/>
    <w:rsid w:val="00E347AE"/>
    <w:rsid w:val="00E34C9C"/>
    <w:rsid w:val="00E35002"/>
    <w:rsid w:val="00E35029"/>
    <w:rsid w:val="00E35306"/>
    <w:rsid w:val="00E35327"/>
    <w:rsid w:val="00E35F10"/>
    <w:rsid w:val="00E364B3"/>
    <w:rsid w:val="00E36500"/>
    <w:rsid w:val="00E370C2"/>
    <w:rsid w:val="00E376AB"/>
    <w:rsid w:val="00E376BD"/>
    <w:rsid w:val="00E37B71"/>
    <w:rsid w:val="00E37C64"/>
    <w:rsid w:val="00E37C8B"/>
    <w:rsid w:val="00E4064F"/>
    <w:rsid w:val="00E40EEE"/>
    <w:rsid w:val="00E41710"/>
    <w:rsid w:val="00E419E6"/>
    <w:rsid w:val="00E41B66"/>
    <w:rsid w:val="00E41ED1"/>
    <w:rsid w:val="00E41FBC"/>
    <w:rsid w:val="00E420BB"/>
    <w:rsid w:val="00E42387"/>
    <w:rsid w:val="00E43670"/>
    <w:rsid w:val="00E4376B"/>
    <w:rsid w:val="00E43E84"/>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ED5"/>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F5C"/>
    <w:rsid w:val="00E66244"/>
    <w:rsid w:val="00E66CD3"/>
    <w:rsid w:val="00E66CFC"/>
    <w:rsid w:val="00E6756F"/>
    <w:rsid w:val="00E67F1C"/>
    <w:rsid w:val="00E70857"/>
    <w:rsid w:val="00E70C52"/>
    <w:rsid w:val="00E71282"/>
    <w:rsid w:val="00E714F9"/>
    <w:rsid w:val="00E71907"/>
    <w:rsid w:val="00E71F87"/>
    <w:rsid w:val="00E72956"/>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715"/>
    <w:rsid w:val="00E85124"/>
    <w:rsid w:val="00E86008"/>
    <w:rsid w:val="00E860B6"/>
    <w:rsid w:val="00E863E4"/>
    <w:rsid w:val="00E86AA8"/>
    <w:rsid w:val="00E86D06"/>
    <w:rsid w:val="00E87895"/>
    <w:rsid w:val="00E9059C"/>
    <w:rsid w:val="00E9063D"/>
    <w:rsid w:val="00E90807"/>
    <w:rsid w:val="00E90CFA"/>
    <w:rsid w:val="00E92213"/>
    <w:rsid w:val="00E92453"/>
    <w:rsid w:val="00E925A5"/>
    <w:rsid w:val="00E93C2B"/>
    <w:rsid w:val="00E93FBB"/>
    <w:rsid w:val="00E941E5"/>
    <w:rsid w:val="00E9474B"/>
    <w:rsid w:val="00E949EB"/>
    <w:rsid w:val="00E94C23"/>
    <w:rsid w:val="00E94EE9"/>
    <w:rsid w:val="00E9533A"/>
    <w:rsid w:val="00E957A6"/>
    <w:rsid w:val="00E958ED"/>
    <w:rsid w:val="00E960E6"/>
    <w:rsid w:val="00E9617B"/>
    <w:rsid w:val="00E96AFB"/>
    <w:rsid w:val="00E96E55"/>
    <w:rsid w:val="00E96F13"/>
    <w:rsid w:val="00EA04CC"/>
    <w:rsid w:val="00EA0C10"/>
    <w:rsid w:val="00EA10CC"/>
    <w:rsid w:val="00EA174A"/>
    <w:rsid w:val="00EA19E6"/>
    <w:rsid w:val="00EA1A7E"/>
    <w:rsid w:val="00EA2BF7"/>
    <w:rsid w:val="00EA3344"/>
    <w:rsid w:val="00EA3CD6"/>
    <w:rsid w:val="00EA3FB7"/>
    <w:rsid w:val="00EA46B5"/>
    <w:rsid w:val="00EA65A3"/>
    <w:rsid w:val="00EA7044"/>
    <w:rsid w:val="00EA7FEB"/>
    <w:rsid w:val="00EB0D87"/>
    <w:rsid w:val="00EB13EB"/>
    <w:rsid w:val="00EB17EF"/>
    <w:rsid w:val="00EB186A"/>
    <w:rsid w:val="00EB1B88"/>
    <w:rsid w:val="00EB1D7E"/>
    <w:rsid w:val="00EB1E87"/>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F67"/>
    <w:rsid w:val="00EC119B"/>
    <w:rsid w:val="00EC15CE"/>
    <w:rsid w:val="00EC1FB9"/>
    <w:rsid w:val="00EC2099"/>
    <w:rsid w:val="00EC4262"/>
    <w:rsid w:val="00EC443A"/>
    <w:rsid w:val="00EC49FB"/>
    <w:rsid w:val="00EC4DAA"/>
    <w:rsid w:val="00EC51CE"/>
    <w:rsid w:val="00EC52B7"/>
    <w:rsid w:val="00EC5AD8"/>
    <w:rsid w:val="00EC6501"/>
    <w:rsid w:val="00EC779F"/>
    <w:rsid w:val="00EC7B39"/>
    <w:rsid w:val="00EC7E41"/>
    <w:rsid w:val="00EC7F43"/>
    <w:rsid w:val="00ED01D4"/>
    <w:rsid w:val="00ED0B47"/>
    <w:rsid w:val="00ED0E34"/>
    <w:rsid w:val="00ED2A44"/>
    <w:rsid w:val="00ED2CD4"/>
    <w:rsid w:val="00ED2D76"/>
    <w:rsid w:val="00ED4ACD"/>
    <w:rsid w:val="00ED4DBA"/>
    <w:rsid w:val="00ED51DD"/>
    <w:rsid w:val="00ED62E3"/>
    <w:rsid w:val="00ED659C"/>
    <w:rsid w:val="00ED6B4D"/>
    <w:rsid w:val="00ED78EC"/>
    <w:rsid w:val="00ED7DAC"/>
    <w:rsid w:val="00EE066B"/>
    <w:rsid w:val="00EE0D0B"/>
    <w:rsid w:val="00EE1477"/>
    <w:rsid w:val="00EE1A17"/>
    <w:rsid w:val="00EE20A5"/>
    <w:rsid w:val="00EE22C7"/>
    <w:rsid w:val="00EE2696"/>
    <w:rsid w:val="00EE2E25"/>
    <w:rsid w:val="00EE33F4"/>
    <w:rsid w:val="00EE3D4E"/>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E81"/>
    <w:rsid w:val="00EF3437"/>
    <w:rsid w:val="00EF3858"/>
    <w:rsid w:val="00EF43DD"/>
    <w:rsid w:val="00EF46A3"/>
    <w:rsid w:val="00EF47B5"/>
    <w:rsid w:val="00EF5341"/>
    <w:rsid w:val="00EF5654"/>
    <w:rsid w:val="00EF5ED1"/>
    <w:rsid w:val="00EF60B3"/>
    <w:rsid w:val="00EF6AA2"/>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2F6D"/>
    <w:rsid w:val="00F334CA"/>
    <w:rsid w:val="00F339AB"/>
    <w:rsid w:val="00F339DD"/>
    <w:rsid w:val="00F33BF7"/>
    <w:rsid w:val="00F33F39"/>
    <w:rsid w:val="00F34475"/>
    <w:rsid w:val="00F346D5"/>
    <w:rsid w:val="00F356EE"/>
    <w:rsid w:val="00F35A0E"/>
    <w:rsid w:val="00F35AE8"/>
    <w:rsid w:val="00F35E22"/>
    <w:rsid w:val="00F366C7"/>
    <w:rsid w:val="00F36BC6"/>
    <w:rsid w:val="00F37134"/>
    <w:rsid w:val="00F3714A"/>
    <w:rsid w:val="00F372D2"/>
    <w:rsid w:val="00F403CF"/>
    <w:rsid w:val="00F407FE"/>
    <w:rsid w:val="00F40BAC"/>
    <w:rsid w:val="00F40BB2"/>
    <w:rsid w:val="00F40E67"/>
    <w:rsid w:val="00F41644"/>
    <w:rsid w:val="00F416CE"/>
    <w:rsid w:val="00F4188E"/>
    <w:rsid w:val="00F41CBB"/>
    <w:rsid w:val="00F42448"/>
    <w:rsid w:val="00F425E0"/>
    <w:rsid w:val="00F42FC4"/>
    <w:rsid w:val="00F43E31"/>
    <w:rsid w:val="00F445E7"/>
    <w:rsid w:val="00F44F19"/>
    <w:rsid w:val="00F4580D"/>
    <w:rsid w:val="00F45CB9"/>
    <w:rsid w:val="00F460DF"/>
    <w:rsid w:val="00F47083"/>
    <w:rsid w:val="00F47169"/>
    <w:rsid w:val="00F47468"/>
    <w:rsid w:val="00F474D5"/>
    <w:rsid w:val="00F47586"/>
    <w:rsid w:val="00F47621"/>
    <w:rsid w:val="00F47859"/>
    <w:rsid w:val="00F4793C"/>
    <w:rsid w:val="00F50887"/>
    <w:rsid w:val="00F50905"/>
    <w:rsid w:val="00F5094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9A0"/>
    <w:rsid w:val="00F56B29"/>
    <w:rsid w:val="00F57065"/>
    <w:rsid w:val="00F5785F"/>
    <w:rsid w:val="00F57BE9"/>
    <w:rsid w:val="00F57C6B"/>
    <w:rsid w:val="00F60DC8"/>
    <w:rsid w:val="00F6127B"/>
    <w:rsid w:val="00F61623"/>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261"/>
    <w:rsid w:val="00F704F5"/>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6E7"/>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E9C"/>
    <w:rsid w:val="00F97F68"/>
    <w:rsid w:val="00FA0171"/>
    <w:rsid w:val="00FA01CB"/>
    <w:rsid w:val="00FA02EE"/>
    <w:rsid w:val="00FA0D18"/>
    <w:rsid w:val="00FA15FC"/>
    <w:rsid w:val="00FA21D0"/>
    <w:rsid w:val="00FA25CC"/>
    <w:rsid w:val="00FA2B73"/>
    <w:rsid w:val="00FA2BD0"/>
    <w:rsid w:val="00FA2E21"/>
    <w:rsid w:val="00FA304D"/>
    <w:rsid w:val="00FA31E6"/>
    <w:rsid w:val="00FA324A"/>
    <w:rsid w:val="00FA33D8"/>
    <w:rsid w:val="00FA377F"/>
    <w:rsid w:val="00FA3CB8"/>
    <w:rsid w:val="00FA4405"/>
    <w:rsid w:val="00FA4A80"/>
    <w:rsid w:val="00FA5096"/>
    <w:rsid w:val="00FA5C1C"/>
    <w:rsid w:val="00FA6965"/>
    <w:rsid w:val="00FA7278"/>
    <w:rsid w:val="00FA7CA7"/>
    <w:rsid w:val="00FB0F07"/>
    <w:rsid w:val="00FB1068"/>
    <w:rsid w:val="00FB12A3"/>
    <w:rsid w:val="00FB1605"/>
    <w:rsid w:val="00FB3160"/>
    <w:rsid w:val="00FB380A"/>
    <w:rsid w:val="00FB3EE4"/>
    <w:rsid w:val="00FB56B3"/>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29D4"/>
    <w:rsid w:val="00FC3779"/>
    <w:rsid w:val="00FC43FA"/>
    <w:rsid w:val="00FC4580"/>
    <w:rsid w:val="00FC4A87"/>
    <w:rsid w:val="00FC4AB1"/>
    <w:rsid w:val="00FC547D"/>
    <w:rsid w:val="00FC5A9B"/>
    <w:rsid w:val="00FC5AE9"/>
    <w:rsid w:val="00FC6111"/>
    <w:rsid w:val="00FC6FC6"/>
    <w:rsid w:val="00FC750A"/>
    <w:rsid w:val="00FC7920"/>
    <w:rsid w:val="00FD0347"/>
    <w:rsid w:val="00FD04F9"/>
    <w:rsid w:val="00FD0F36"/>
    <w:rsid w:val="00FD0F3E"/>
    <w:rsid w:val="00FD1289"/>
    <w:rsid w:val="00FD17C4"/>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11CB"/>
    <w:rsid w:val="00FE1320"/>
    <w:rsid w:val="00FE174A"/>
    <w:rsid w:val="00FE1A04"/>
    <w:rsid w:val="00FE20C1"/>
    <w:rsid w:val="00FE2BF3"/>
    <w:rsid w:val="00FE2C17"/>
    <w:rsid w:val="00FE32D7"/>
    <w:rsid w:val="00FE344A"/>
    <w:rsid w:val="00FE3643"/>
    <w:rsid w:val="00FE61C6"/>
    <w:rsid w:val="00FE6316"/>
    <w:rsid w:val="00FE7109"/>
    <w:rsid w:val="00FE7551"/>
    <w:rsid w:val="00FE779B"/>
    <w:rsid w:val="00FF1D46"/>
    <w:rsid w:val="00FF2AE1"/>
    <w:rsid w:val="00FF3726"/>
    <w:rsid w:val="00FF3B49"/>
    <w:rsid w:val="00FF3FB2"/>
    <w:rsid w:val="00FF4B6C"/>
    <w:rsid w:val="00FF5501"/>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11711</TotalTime>
  <Pages>1</Pages>
  <Words>30</Words>
  <Characters>173</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2483</cp:revision>
  <cp:lastPrinted>2009-02-06T05:36:00Z</cp:lastPrinted>
  <dcterms:created xsi:type="dcterms:W3CDTF">2016-09-19T15:12:00Z</dcterms:created>
  <dcterms:modified xsi:type="dcterms:W3CDTF">2017-01-14T08:41:00Z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