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187B5C9B" w:rsidR="004F5354" w:rsidRPr="002D6C84" w:rsidRDefault="002D6C84" w:rsidP="002D6C84">
      <w:bookmarkStart w:id="0" w:name="_GoBack"/>
      <w:r>
        <w:rPr>
          <w:rFonts w:ascii="Verdana" w:hAnsi="Verdana"/>
          <w:b/>
          <w:bCs/>
          <w:color w:val="000000"/>
          <w:shd w:val="clear" w:color="auto" w:fill="FFFFFF"/>
        </w:rPr>
        <w:t xml:space="preserve">Глухова Оксана </w:t>
      </w:r>
      <w:proofErr w:type="spellStart"/>
      <w:r>
        <w:rPr>
          <w:rFonts w:ascii="Verdana" w:hAnsi="Verdana"/>
          <w:b/>
          <w:bCs/>
          <w:color w:val="000000"/>
          <w:shd w:val="clear" w:color="auto" w:fill="FFFFFF"/>
        </w:rPr>
        <w:t>Геннадіївна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Соціально-психологічне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наслідування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ідеальних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образів</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становленні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особистості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юнацького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віку</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психол. наук: 19.00.05, </w:t>
      </w:r>
      <w:proofErr w:type="spellStart"/>
      <w:r>
        <w:rPr>
          <w:rFonts w:ascii="Verdana" w:hAnsi="Verdana"/>
          <w:b/>
          <w:bCs/>
          <w:color w:val="000000"/>
          <w:shd w:val="clear" w:color="auto" w:fill="FFFFFF"/>
        </w:rPr>
        <w:t>Східноукр</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Володимира</w:t>
      </w:r>
      <w:proofErr w:type="spellEnd"/>
      <w:r>
        <w:rPr>
          <w:rFonts w:ascii="Verdana" w:hAnsi="Verdana"/>
          <w:b/>
          <w:bCs/>
          <w:color w:val="000000"/>
          <w:shd w:val="clear" w:color="auto" w:fill="FFFFFF"/>
        </w:rPr>
        <w:t xml:space="preserve"> Даля. - </w:t>
      </w:r>
      <w:proofErr w:type="spellStart"/>
      <w:r>
        <w:rPr>
          <w:rFonts w:ascii="Verdana" w:hAnsi="Verdana"/>
          <w:b/>
          <w:bCs/>
          <w:color w:val="000000"/>
          <w:shd w:val="clear" w:color="auto" w:fill="FFFFFF"/>
        </w:rPr>
        <w:t>Луганськ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4F5354" w:rsidRPr="002D6C8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698C6" w14:textId="77777777" w:rsidR="00110D3F" w:rsidRDefault="00110D3F">
      <w:pPr>
        <w:spacing w:after="0" w:line="240" w:lineRule="auto"/>
      </w:pPr>
      <w:r>
        <w:separator/>
      </w:r>
    </w:p>
  </w:endnote>
  <w:endnote w:type="continuationSeparator" w:id="0">
    <w:p w14:paraId="1796DE2D" w14:textId="77777777" w:rsidR="00110D3F" w:rsidRDefault="00110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90BE0" w14:textId="77777777" w:rsidR="00110D3F" w:rsidRDefault="00110D3F">
      <w:pPr>
        <w:spacing w:after="0" w:line="240" w:lineRule="auto"/>
      </w:pPr>
      <w:r>
        <w:separator/>
      </w:r>
    </w:p>
  </w:footnote>
  <w:footnote w:type="continuationSeparator" w:id="0">
    <w:p w14:paraId="58CC303B" w14:textId="77777777" w:rsidR="00110D3F" w:rsidRDefault="00110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D3F"/>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24473</TotalTime>
  <Pages>1</Pages>
  <Words>34</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4901</cp:revision>
  <cp:lastPrinted>2009-02-06T05:36:00Z</cp:lastPrinted>
  <dcterms:created xsi:type="dcterms:W3CDTF">2016-09-19T15:12:00Z</dcterms:created>
  <dcterms:modified xsi:type="dcterms:W3CDTF">2017-01-31T14:57:00Z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