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2A6D0" w14:textId="2818D8FC" w:rsidR="00B31500" w:rsidRPr="005419B4" w:rsidRDefault="005419B4" w:rsidP="005419B4">
      <w:bookmarkStart w:id="0" w:name="_GoBack"/>
      <w:r>
        <w:rPr>
          <w:rFonts w:ascii="Verdana" w:hAnsi="Verdana"/>
          <w:b/>
          <w:bCs/>
          <w:color w:val="000000"/>
          <w:shd w:val="clear" w:color="auto" w:fill="FFFFFF"/>
        </w:rPr>
        <w:t>Герасименко Ірина Миколаївна. Маркетингове забезпечення діяльності авіакомпанії на ринку агроавіаційних послуг</w:t>
      </w:r>
      <w:bookmarkEnd w:id="0"/>
      <w:r>
        <w:rPr>
          <w:rFonts w:ascii="Verdana" w:hAnsi="Verdana"/>
          <w:b/>
          <w:bCs/>
          <w:color w:val="000000"/>
          <w:shd w:val="clear" w:color="auto" w:fill="FFFFFF"/>
        </w:rPr>
        <w:t>.- Дисертація канд. екон. наук: 08.00.04, Нац. авіац. ун-т. - Київ, 2015.- 230 с.</w:t>
      </w:r>
    </w:p>
    <w:sectPr w:rsidR="00B31500" w:rsidRPr="005419B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ABE6B" w14:textId="77777777" w:rsidR="00886EB2" w:rsidRDefault="00886EB2">
      <w:pPr>
        <w:spacing w:after="0" w:line="240" w:lineRule="auto"/>
      </w:pPr>
      <w:r>
        <w:separator/>
      </w:r>
    </w:p>
  </w:endnote>
  <w:endnote w:type="continuationSeparator" w:id="0">
    <w:p w14:paraId="7A90AD70" w14:textId="77777777" w:rsidR="00886EB2" w:rsidRDefault="00886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150DF" w14:textId="77777777" w:rsidR="00886EB2" w:rsidRDefault="00886EB2">
      <w:pPr>
        <w:spacing w:after="0" w:line="240" w:lineRule="auto"/>
      </w:pPr>
      <w:r>
        <w:separator/>
      </w:r>
    </w:p>
  </w:footnote>
  <w:footnote w:type="continuationSeparator" w:id="0">
    <w:p w14:paraId="70B44361" w14:textId="77777777" w:rsidR="00886EB2" w:rsidRDefault="00886E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07BF"/>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86"/>
    <w:rsid w:val="002225F0"/>
    <w:rsid w:val="0022286E"/>
    <w:rsid w:val="00222E06"/>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501"/>
    <w:rsid w:val="0029170C"/>
    <w:rsid w:val="00291B45"/>
    <w:rsid w:val="00291EFB"/>
    <w:rsid w:val="00291FF7"/>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763"/>
    <w:rsid w:val="002C5912"/>
    <w:rsid w:val="002C5C18"/>
    <w:rsid w:val="002C5C26"/>
    <w:rsid w:val="002C6A99"/>
    <w:rsid w:val="002C745B"/>
    <w:rsid w:val="002C792C"/>
    <w:rsid w:val="002C7C79"/>
    <w:rsid w:val="002C7E07"/>
    <w:rsid w:val="002D07EA"/>
    <w:rsid w:val="002D0C56"/>
    <w:rsid w:val="002D1200"/>
    <w:rsid w:val="002D153E"/>
    <w:rsid w:val="002D2023"/>
    <w:rsid w:val="002D2123"/>
    <w:rsid w:val="002D24C0"/>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2CCB"/>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E1"/>
    <w:rsid w:val="00386593"/>
    <w:rsid w:val="00386A31"/>
    <w:rsid w:val="00386C04"/>
    <w:rsid w:val="00386E7D"/>
    <w:rsid w:val="00386F52"/>
    <w:rsid w:val="00387155"/>
    <w:rsid w:val="003872C8"/>
    <w:rsid w:val="00387602"/>
    <w:rsid w:val="00387F9B"/>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5F70"/>
    <w:rsid w:val="003F611B"/>
    <w:rsid w:val="003F6878"/>
    <w:rsid w:val="003F6CD5"/>
    <w:rsid w:val="003F73CE"/>
    <w:rsid w:val="003F7A62"/>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594D"/>
    <w:rsid w:val="00447990"/>
    <w:rsid w:val="00447BDE"/>
    <w:rsid w:val="0045053A"/>
    <w:rsid w:val="00451925"/>
    <w:rsid w:val="00452722"/>
    <w:rsid w:val="00452B84"/>
    <w:rsid w:val="004538FD"/>
    <w:rsid w:val="00453C32"/>
    <w:rsid w:val="004543A9"/>
    <w:rsid w:val="00454471"/>
    <w:rsid w:val="0045503D"/>
    <w:rsid w:val="00455BF2"/>
    <w:rsid w:val="00455C0F"/>
    <w:rsid w:val="00455C3D"/>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8E8"/>
    <w:rsid w:val="00486B70"/>
    <w:rsid w:val="00486D52"/>
    <w:rsid w:val="00487A04"/>
    <w:rsid w:val="0049060F"/>
    <w:rsid w:val="00490A74"/>
    <w:rsid w:val="00490C9D"/>
    <w:rsid w:val="00491153"/>
    <w:rsid w:val="00491504"/>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B61"/>
    <w:rsid w:val="00554D02"/>
    <w:rsid w:val="00555011"/>
    <w:rsid w:val="00555140"/>
    <w:rsid w:val="00555AF9"/>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DE8"/>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F6C"/>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A23"/>
    <w:rsid w:val="006C7B5F"/>
    <w:rsid w:val="006C7D2E"/>
    <w:rsid w:val="006C7F63"/>
    <w:rsid w:val="006D0027"/>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733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43"/>
    <w:rsid w:val="007B118B"/>
    <w:rsid w:val="007B175B"/>
    <w:rsid w:val="007B184B"/>
    <w:rsid w:val="007B2060"/>
    <w:rsid w:val="007B20F0"/>
    <w:rsid w:val="007B23C4"/>
    <w:rsid w:val="007B2BCE"/>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968"/>
    <w:rsid w:val="007D521F"/>
    <w:rsid w:val="007D53BE"/>
    <w:rsid w:val="007D54F0"/>
    <w:rsid w:val="007D5591"/>
    <w:rsid w:val="007D5CDE"/>
    <w:rsid w:val="007D6020"/>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6EB2"/>
    <w:rsid w:val="00887865"/>
    <w:rsid w:val="00887970"/>
    <w:rsid w:val="008879FF"/>
    <w:rsid w:val="00887D0B"/>
    <w:rsid w:val="00887E5F"/>
    <w:rsid w:val="00891718"/>
    <w:rsid w:val="00891A29"/>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30DA"/>
    <w:rsid w:val="00993131"/>
    <w:rsid w:val="00993226"/>
    <w:rsid w:val="0099341A"/>
    <w:rsid w:val="0099387D"/>
    <w:rsid w:val="00994163"/>
    <w:rsid w:val="00994198"/>
    <w:rsid w:val="00994D50"/>
    <w:rsid w:val="0099569F"/>
    <w:rsid w:val="009957A9"/>
    <w:rsid w:val="00995F94"/>
    <w:rsid w:val="00996180"/>
    <w:rsid w:val="00996D1A"/>
    <w:rsid w:val="009A00E9"/>
    <w:rsid w:val="009A0219"/>
    <w:rsid w:val="009A094C"/>
    <w:rsid w:val="009A0E27"/>
    <w:rsid w:val="009A1626"/>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A55"/>
    <w:rsid w:val="009C7C4A"/>
    <w:rsid w:val="009D0243"/>
    <w:rsid w:val="009D0294"/>
    <w:rsid w:val="009D0919"/>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424"/>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CF4"/>
    <w:rsid w:val="00AC6EE0"/>
    <w:rsid w:val="00AC7295"/>
    <w:rsid w:val="00AC733E"/>
    <w:rsid w:val="00AD038F"/>
    <w:rsid w:val="00AD0625"/>
    <w:rsid w:val="00AD1383"/>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3F5E"/>
    <w:rsid w:val="00B54641"/>
    <w:rsid w:val="00B54698"/>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05"/>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5232"/>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C56"/>
    <w:rsid w:val="00CA2322"/>
    <w:rsid w:val="00CA27CA"/>
    <w:rsid w:val="00CA39FF"/>
    <w:rsid w:val="00CA4723"/>
    <w:rsid w:val="00CA4B68"/>
    <w:rsid w:val="00CA5FA1"/>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358"/>
    <w:rsid w:val="00D0667E"/>
    <w:rsid w:val="00D066F3"/>
    <w:rsid w:val="00D06818"/>
    <w:rsid w:val="00D06937"/>
    <w:rsid w:val="00D07D5E"/>
    <w:rsid w:val="00D112B2"/>
    <w:rsid w:val="00D11699"/>
    <w:rsid w:val="00D121C7"/>
    <w:rsid w:val="00D1220D"/>
    <w:rsid w:val="00D12362"/>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098"/>
    <w:rsid w:val="00D5313B"/>
    <w:rsid w:val="00D53C58"/>
    <w:rsid w:val="00D54C29"/>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5016"/>
    <w:rsid w:val="00E1542D"/>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B3"/>
    <w:rsid w:val="00E36500"/>
    <w:rsid w:val="00E370C2"/>
    <w:rsid w:val="00E376AB"/>
    <w:rsid w:val="00E376BD"/>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5CE"/>
    <w:rsid w:val="00EC1FB9"/>
    <w:rsid w:val="00EC2099"/>
    <w:rsid w:val="00EC4262"/>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A44"/>
    <w:rsid w:val="00ED2CD4"/>
    <w:rsid w:val="00ED2D76"/>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3F39"/>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405"/>
    <w:rsid w:val="00FA4A80"/>
    <w:rsid w:val="00FA5096"/>
    <w:rsid w:val="00FA5C1C"/>
    <w:rsid w:val="00FA6965"/>
    <w:rsid w:val="00FA7278"/>
    <w:rsid w:val="00FA7CA7"/>
    <w:rsid w:val="00FB0F07"/>
    <w:rsid w:val="00FB1068"/>
    <w:rsid w:val="00FB12A3"/>
    <w:rsid w:val="00FB1605"/>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11699</TotalTime>
  <Pages>1</Pages>
  <Words>28</Words>
  <Characters>164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2464</cp:revision>
  <cp:lastPrinted>2009-02-06T05:36:00Z</cp:lastPrinted>
  <dcterms:created xsi:type="dcterms:W3CDTF">2016-09-19T15:12:00Z</dcterms:created>
  <dcterms:modified xsi:type="dcterms:W3CDTF">2017-01-14T08:29:00Z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