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4C1C13" w14:textId="77777777" w:rsidR="00056A0E" w:rsidRDefault="00056A0E" w:rsidP="00056A0E">
      <w:pPr>
        <w:rPr>
          <w:rFonts w:ascii="Verdana" w:hAnsi="Verdana"/>
          <w:color w:val="000000"/>
          <w:sz w:val="18"/>
          <w:szCs w:val="18"/>
          <w:shd w:val="clear" w:color="auto" w:fill="FFFFFF"/>
        </w:rPr>
      </w:pPr>
      <w:bookmarkStart w:id="0" w:name="_GoBack"/>
      <w:r>
        <w:rPr>
          <w:rFonts w:ascii="Verdana" w:hAnsi="Verdana"/>
          <w:color w:val="000000"/>
          <w:sz w:val="18"/>
          <w:szCs w:val="18"/>
          <w:shd w:val="clear" w:color="auto" w:fill="FFFFFF"/>
        </w:rPr>
        <w:t>Правовое положение Верховного Суда в судебной системе РСФСР</w:t>
      </w:r>
    </w:p>
    <w:bookmarkEnd w:id="0"/>
    <w:p w14:paraId="7CF69D0F" w14:textId="6ADDCD35" w:rsidR="00056A0E" w:rsidRDefault="00056A0E" w:rsidP="00056A0E">
      <w:pPr>
        <w:rPr>
          <w:rFonts w:ascii="Verdana" w:hAnsi="Verdana"/>
          <w:color w:val="000000"/>
          <w:sz w:val="18"/>
          <w:szCs w:val="18"/>
        </w:rPr>
      </w:pPr>
      <w:r>
        <w:rPr>
          <w:rStyle w:val="10"/>
          <w:rFonts w:ascii="Verdana" w:hAnsi="Verdana"/>
          <w:color w:val="000000"/>
          <w:sz w:val="15"/>
          <w:szCs w:val="15"/>
        </w:rPr>
        <w:t>тема диссертации и автореферата по ВАК 12.00.01, кандидат юридических наук Штепа, Евгений Викторович</w:t>
      </w:r>
      <w:r>
        <w:rPr>
          <w:rFonts w:ascii="Verdana" w:hAnsi="Verdana"/>
          <w:color w:val="000000"/>
          <w:sz w:val="18"/>
          <w:szCs w:val="18"/>
        </w:rPr>
        <w:br/>
      </w:r>
      <w:r>
        <w:rPr>
          <w:rFonts w:ascii="Verdana" w:hAnsi="Verdana"/>
          <w:color w:val="000000"/>
          <w:sz w:val="18"/>
          <w:szCs w:val="18"/>
        </w:rPr>
        <w:br/>
      </w:r>
    </w:p>
    <w:p w14:paraId="12B0E3EA" w14:textId="77777777" w:rsidR="00056A0E" w:rsidRDefault="00056A0E" w:rsidP="00056A0E">
      <w:pPr>
        <w:widowControl/>
        <w:tabs>
          <w:tab w:val="clear" w:pos="709"/>
        </w:tabs>
        <w:suppressAutoHyphens w:val="0"/>
        <w:spacing w:after="0" w:line="240" w:lineRule="auto"/>
        <w:ind w:firstLine="0"/>
        <w:jc w:val="left"/>
        <w:rPr>
          <w:rFonts w:ascii="Verdana" w:hAnsi="Verdana"/>
          <w:b/>
          <w:bCs/>
          <w:color w:val="000000"/>
          <w:kern w:val="0"/>
          <w:sz w:val="18"/>
          <w:szCs w:val="18"/>
          <w:lang w:eastAsia="ru-RU"/>
        </w:rPr>
      </w:pPr>
      <w:r>
        <w:rPr>
          <w:rFonts w:ascii="Verdana" w:hAnsi="Verdana"/>
          <w:b/>
          <w:bCs/>
          <w:color w:val="000000"/>
          <w:sz w:val="18"/>
          <w:szCs w:val="18"/>
        </w:rPr>
        <w:t>Год: </w:t>
      </w:r>
    </w:p>
    <w:p w14:paraId="272443CD" w14:textId="77777777" w:rsidR="00056A0E" w:rsidRDefault="00056A0E" w:rsidP="00056A0E">
      <w:pPr>
        <w:rPr>
          <w:rFonts w:ascii="Verdana" w:hAnsi="Verdana"/>
          <w:color w:val="000000"/>
          <w:sz w:val="18"/>
          <w:szCs w:val="18"/>
        </w:rPr>
      </w:pPr>
      <w:r>
        <w:rPr>
          <w:rFonts w:ascii="Verdana" w:hAnsi="Verdana"/>
          <w:color w:val="000000"/>
          <w:sz w:val="18"/>
          <w:szCs w:val="18"/>
        </w:rPr>
        <w:t>2013</w:t>
      </w:r>
    </w:p>
    <w:p w14:paraId="3549E75D" w14:textId="77777777" w:rsidR="00056A0E" w:rsidRDefault="00056A0E" w:rsidP="00056A0E">
      <w:pPr>
        <w:rPr>
          <w:rFonts w:ascii="Verdana" w:hAnsi="Verdana"/>
          <w:b/>
          <w:bCs/>
          <w:color w:val="000000"/>
          <w:sz w:val="18"/>
          <w:szCs w:val="18"/>
        </w:rPr>
      </w:pPr>
      <w:r>
        <w:rPr>
          <w:rFonts w:ascii="Verdana" w:hAnsi="Verdana"/>
          <w:b/>
          <w:bCs/>
          <w:color w:val="000000"/>
          <w:sz w:val="18"/>
          <w:szCs w:val="18"/>
        </w:rPr>
        <w:t>Автор научной работы: </w:t>
      </w:r>
    </w:p>
    <w:p w14:paraId="6F3DB718" w14:textId="77777777" w:rsidR="00056A0E" w:rsidRDefault="00056A0E" w:rsidP="00056A0E">
      <w:pPr>
        <w:rPr>
          <w:rFonts w:ascii="Verdana" w:hAnsi="Verdana"/>
          <w:color w:val="000000"/>
          <w:sz w:val="18"/>
          <w:szCs w:val="18"/>
        </w:rPr>
      </w:pPr>
      <w:r>
        <w:rPr>
          <w:rFonts w:ascii="Verdana" w:hAnsi="Verdana"/>
          <w:color w:val="000000"/>
          <w:sz w:val="18"/>
          <w:szCs w:val="18"/>
        </w:rPr>
        <w:t>Штепа, Евгений Викторович</w:t>
      </w:r>
    </w:p>
    <w:p w14:paraId="2DA60B88" w14:textId="77777777" w:rsidR="00056A0E" w:rsidRDefault="00056A0E" w:rsidP="00056A0E">
      <w:pPr>
        <w:rPr>
          <w:rFonts w:ascii="Verdana" w:hAnsi="Verdana"/>
          <w:b/>
          <w:bCs/>
          <w:color w:val="000000"/>
          <w:sz w:val="18"/>
          <w:szCs w:val="18"/>
        </w:rPr>
      </w:pPr>
      <w:r>
        <w:rPr>
          <w:rFonts w:ascii="Verdana" w:hAnsi="Verdana"/>
          <w:b/>
          <w:bCs/>
          <w:color w:val="000000"/>
          <w:sz w:val="18"/>
          <w:szCs w:val="18"/>
        </w:rPr>
        <w:t>Ученая cтепень: </w:t>
      </w:r>
    </w:p>
    <w:p w14:paraId="561524F7" w14:textId="77777777" w:rsidR="00056A0E" w:rsidRDefault="00056A0E" w:rsidP="00056A0E">
      <w:pPr>
        <w:rPr>
          <w:rFonts w:ascii="Verdana" w:hAnsi="Verdana"/>
          <w:color w:val="000000"/>
          <w:sz w:val="18"/>
          <w:szCs w:val="18"/>
        </w:rPr>
      </w:pPr>
      <w:r>
        <w:rPr>
          <w:rFonts w:ascii="Verdana" w:hAnsi="Verdana"/>
          <w:color w:val="000000"/>
          <w:sz w:val="18"/>
          <w:szCs w:val="18"/>
        </w:rPr>
        <w:t>кандидат юридических наук</w:t>
      </w:r>
    </w:p>
    <w:p w14:paraId="0437F94B" w14:textId="77777777" w:rsidR="00056A0E" w:rsidRDefault="00056A0E" w:rsidP="00056A0E">
      <w:pPr>
        <w:rPr>
          <w:rFonts w:ascii="Verdana" w:hAnsi="Verdana"/>
          <w:b/>
          <w:bCs/>
          <w:color w:val="000000"/>
          <w:sz w:val="18"/>
          <w:szCs w:val="18"/>
        </w:rPr>
      </w:pPr>
      <w:r>
        <w:rPr>
          <w:rFonts w:ascii="Verdana" w:hAnsi="Verdana"/>
          <w:b/>
          <w:bCs/>
          <w:color w:val="000000"/>
          <w:sz w:val="18"/>
          <w:szCs w:val="18"/>
        </w:rPr>
        <w:t>Место защиты диссертации: </w:t>
      </w:r>
    </w:p>
    <w:p w14:paraId="72635263" w14:textId="77777777" w:rsidR="00056A0E" w:rsidRDefault="00056A0E" w:rsidP="00056A0E">
      <w:pPr>
        <w:rPr>
          <w:rFonts w:ascii="Verdana" w:hAnsi="Verdana"/>
          <w:color w:val="000000"/>
          <w:sz w:val="18"/>
          <w:szCs w:val="18"/>
        </w:rPr>
      </w:pPr>
      <w:r>
        <w:rPr>
          <w:rFonts w:ascii="Verdana" w:hAnsi="Verdana"/>
          <w:color w:val="000000"/>
          <w:sz w:val="18"/>
          <w:szCs w:val="18"/>
        </w:rPr>
        <w:t>Ставрополь</w:t>
      </w:r>
    </w:p>
    <w:p w14:paraId="675C9D3E" w14:textId="77777777" w:rsidR="00056A0E" w:rsidRDefault="00056A0E" w:rsidP="00056A0E">
      <w:pPr>
        <w:rPr>
          <w:rFonts w:ascii="Verdana" w:hAnsi="Verdana"/>
          <w:b/>
          <w:bCs/>
          <w:color w:val="000000"/>
          <w:sz w:val="18"/>
          <w:szCs w:val="18"/>
        </w:rPr>
      </w:pPr>
      <w:r>
        <w:rPr>
          <w:rFonts w:ascii="Verdana" w:hAnsi="Verdana"/>
          <w:b/>
          <w:bCs/>
          <w:color w:val="000000"/>
          <w:sz w:val="18"/>
          <w:szCs w:val="18"/>
        </w:rPr>
        <w:t>Код cпециальности ВАК: </w:t>
      </w:r>
    </w:p>
    <w:p w14:paraId="67094856" w14:textId="77777777" w:rsidR="00056A0E" w:rsidRDefault="00056A0E" w:rsidP="00056A0E">
      <w:pPr>
        <w:rPr>
          <w:rFonts w:ascii="Verdana" w:hAnsi="Verdana"/>
          <w:color w:val="000000"/>
          <w:sz w:val="18"/>
          <w:szCs w:val="18"/>
        </w:rPr>
      </w:pPr>
      <w:r>
        <w:rPr>
          <w:rFonts w:ascii="Verdana" w:hAnsi="Verdana"/>
          <w:color w:val="000000"/>
          <w:sz w:val="18"/>
          <w:szCs w:val="18"/>
        </w:rPr>
        <w:t>12.00.01</w:t>
      </w:r>
    </w:p>
    <w:p w14:paraId="6A28EBE6" w14:textId="77777777" w:rsidR="00056A0E" w:rsidRDefault="00056A0E" w:rsidP="00056A0E">
      <w:pPr>
        <w:rPr>
          <w:rFonts w:ascii="Verdana" w:hAnsi="Verdana"/>
          <w:b/>
          <w:bCs/>
          <w:color w:val="000000"/>
          <w:sz w:val="18"/>
          <w:szCs w:val="18"/>
        </w:rPr>
      </w:pPr>
      <w:r>
        <w:rPr>
          <w:rFonts w:ascii="Verdana" w:hAnsi="Verdana"/>
          <w:b/>
          <w:bCs/>
          <w:color w:val="000000"/>
          <w:sz w:val="18"/>
          <w:szCs w:val="18"/>
        </w:rPr>
        <w:t>Специальность: </w:t>
      </w:r>
    </w:p>
    <w:p w14:paraId="3EEEBC88" w14:textId="77777777" w:rsidR="00056A0E" w:rsidRDefault="00056A0E" w:rsidP="00056A0E">
      <w:pPr>
        <w:rPr>
          <w:rFonts w:ascii="Verdana" w:hAnsi="Verdana"/>
          <w:color w:val="000000"/>
          <w:sz w:val="18"/>
          <w:szCs w:val="18"/>
        </w:rPr>
      </w:pPr>
      <w:r>
        <w:rPr>
          <w:rFonts w:ascii="Verdana" w:hAnsi="Verdana"/>
          <w:color w:val="000000"/>
          <w:sz w:val="18"/>
          <w:szCs w:val="18"/>
        </w:rPr>
        <w:t>Теория и история права и государства; история учений о праве и государстве</w:t>
      </w:r>
    </w:p>
    <w:p w14:paraId="67C38F69" w14:textId="77777777" w:rsidR="00056A0E" w:rsidRDefault="00056A0E" w:rsidP="00056A0E">
      <w:pPr>
        <w:rPr>
          <w:rFonts w:ascii="Verdana" w:hAnsi="Verdana"/>
          <w:b/>
          <w:bCs/>
          <w:color w:val="000000"/>
          <w:sz w:val="18"/>
          <w:szCs w:val="18"/>
        </w:rPr>
      </w:pPr>
      <w:r>
        <w:rPr>
          <w:rFonts w:ascii="Verdana" w:hAnsi="Verdana"/>
          <w:b/>
          <w:bCs/>
          <w:color w:val="000000"/>
          <w:sz w:val="18"/>
          <w:szCs w:val="18"/>
        </w:rPr>
        <w:t>Количество cтраниц: </w:t>
      </w:r>
    </w:p>
    <w:p w14:paraId="54619F76" w14:textId="77777777" w:rsidR="00056A0E" w:rsidRDefault="00056A0E" w:rsidP="00056A0E">
      <w:pPr>
        <w:rPr>
          <w:rFonts w:ascii="Verdana" w:hAnsi="Verdana"/>
          <w:color w:val="000000"/>
          <w:sz w:val="18"/>
          <w:szCs w:val="18"/>
        </w:rPr>
      </w:pPr>
      <w:r>
        <w:rPr>
          <w:rFonts w:ascii="Verdana" w:hAnsi="Verdana"/>
          <w:color w:val="000000"/>
          <w:sz w:val="18"/>
          <w:szCs w:val="18"/>
        </w:rPr>
        <w:t>173</w:t>
      </w:r>
    </w:p>
    <w:p w14:paraId="402F566C" w14:textId="77777777" w:rsidR="00056A0E" w:rsidRDefault="00056A0E" w:rsidP="00056A0E">
      <w:pPr>
        <w:pStyle w:val="20"/>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0"/>
          <w:rFonts w:ascii="Verdana" w:hAnsi="Verdana"/>
          <w:b w:val="0"/>
          <w:bCs w:val="0"/>
          <w:color w:val="535353"/>
          <w:sz w:val="15"/>
          <w:szCs w:val="15"/>
        </w:rPr>
        <w:t>кандидат юридических наук Штепа, Евгений Викторович</w:t>
      </w:r>
    </w:p>
    <w:p w14:paraId="73133DEE" w14:textId="77777777" w:rsidR="00056A0E" w:rsidRDefault="00056A0E" w:rsidP="00056A0E">
      <w:pPr>
        <w:pStyle w:val="WW8Num1z2"/>
        <w:shd w:val="clear" w:color="auto" w:fill="F7F7F7"/>
        <w:spacing w:after="0"/>
        <w:rPr>
          <w:rFonts w:ascii="Verdana" w:hAnsi="Verdana"/>
          <w:color w:val="000000"/>
          <w:sz w:val="18"/>
          <w:szCs w:val="18"/>
        </w:rPr>
      </w:pPr>
      <w:r>
        <w:rPr>
          <w:rFonts w:ascii="Verdana" w:hAnsi="Verdana"/>
          <w:color w:val="000000"/>
          <w:sz w:val="18"/>
          <w:szCs w:val="18"/>
        </w:rPr>
        <w:t>ВВЕДЕНИЕ</w:t>
      </w:r>
    </w:p>
    <w:p w14:paraId="443BC55A" w14:textId="77777777" w:rsidR="00056A0E" w:rsidRDefault="00056A0E" w:rsidP="00056A0E">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I.</w:t>
      </w:r>
      <w:r>
        <w:rPr>
          <w:rStyle w:val="WW8Num2z0"/>
          <w:rFonts w:ascii="Verdana" w:hAnsi="Verdana"/>
          <w:color w:val="000000"/>
          <w:sz w:val="18"/>
          <w:szCs w:val="18"/>
        </w:rPr>
        <w:t> </w:t>
      </w:r>
      <w:r>
        <w:rPr>
          <w:rStyle w:val="WW8Num3z0"/>
          <w:rFonts w:ascii="Verdana" w:hAnsi="Verdana"/>
          <w:color w:val="4682B4"/>
          <w:sz w:val="18"/>
          <w:szCs w:val="18"/>
        </w:rPr>
        <w:t>ВЕРХОВНЫЙ</w:t>
      </w:r>
      <w:r>
        <w:rPr>
          <w:rStyle w:val="WW8Num2z0"/>
          <w:rFonts w:ascii="Verdana" w:hAnsi="Verdana"/>
          <w:color w:val="000000"/>
          <w:sz w:val="18"/>
          <w:szCs w:val="18"/>
        </w:rPr>
        <w:t> </w:t>
      </w:r>
      <w:r>
        <w:rPr>
          <w:rFonts w:ascii="Verdana" w:hAnsi="Verdana"/>
          <w:color w:val="000000"/>
          <w:sz w:val="18"/>
          <w:szCs w:val="18"/>
        </w:rPr>
        <w:t>СУД РСФСР В СТРУКТУРЕ</w:t>
      </w:r>
    </w:p>
    <w:p w14:paraId="440EEB22" w14:textId="77777777" w:rsidR="00056A0E" w:rsidRDefault="00056A0E" w:rsidP="00056A0E">
      <w:pPr>
        <w:pStyle w:val="WW8Num1z2"/>
        <w:shd w:val="clear" w:color="auto" w:fill="F7F7F7"/>
        <w:spacing w:after="0"/>
        <w:rPr>
          <w:rFonts w:ascii="Verdana" w:hAnsi="Verdana"/>
          <w:color w:val="000000"/>
          <w:sz w:val="18"/>
          <w:szCs w:val="18"/>
        </w:rPr>
      </w:pPr>
      <w:r>
        <w:rPr>
          <w:rFonts w:ascii="Verdana" w:hAnsi="Verdana"/>
          <w:color w:val="000000"/>
          <w:sz w:val="18"/>
          <w:szCs w:val="18"/>
        </w:rPr>
        <w:t>СОВЕТСКОЙ</w:t>
      </w:r>
      <w:r>
        <w:rPr>
          <w:rStyle w:val="WW8Num2z0"/>
          <w:rFonts w:ascii="Verdana" w:hAnsi="Verdana"/>
          <w:color w:val="000000"/>
          <w:sz w:val="18"/>
          <w:szCs w:val="18"/>
        </w:rPr>
        <w:t> </w:t>
      </w:r>
      <w:r>
        <w:rPr>
          <w:rStyle w:val="WW8Num3z0"/>
          <w:rFonts w:ascii="Verdana" w:hAnsi="Verdana"/>
          <w:color w:val="4682B4"/>
          <w:sz w:val="18"/>
          <w:szCs w:val="18"/>
        </w:rPr>
        <w:t>СУДЕБНОЙ</w:t>
      </w:r>
      <w:r>
        <w:rPr>
          <w:rStyle w:val="WW8Num2z0"/>
          <w:rFonts w:ascii="Verdana" w:hAnsi="Verdana"/>
          <w:color w:val="000000"/>
          <w:sz w:val="18"/>
          <w:szCs w:val="18"/>
        </w:rPr>
        <w:t> </w:t>
      </w:r>
      <w:r>
        <w:rPr>
          <w:rFonts w:ascii="Verdana" w:hAnsi="Verdana"/>
          <w:color w:val="000000"/>
          <w:sz w:val="18"/>
          <w:szCs w:val="18"/>
        </w:rPr>
        <w:t>СИСТЕМЫ (1920-1940-е гг.)</w:t>
      </w:r>
    </w:p>
    <w:p w14:paraId="0B5F3E3D" w14:textId="77777777" w:rsidR="00056A0E" w:rsidRDefault="00056A0E" w:rsidP="00056A0E">
      <w:pPr>
        <w:pStyle w:val="WW8Num1z2"/>
        <w:shd w:val="clear" w:color="auto" w:fill="F7F7F7"/>
        <w:spacing w:after="0"/>
        <w:rPr>
          <w:rFonts w:ascii="Verdana" w:hAnsi="Verdana"/>
          <w:color w:val="000000"/>
          <w:sz w:val="18"/>
          <w:szCs w:val="18"/>
        </w:rPr>
      </w:pPr>
      <w:r>
        <w:rPr>
          <w:rFonts w:ascii="Verdana" w:hAnsi="Verdana"/>
          <w:color w:val="000000"/>
          <w:sz w:val="18"/>
          <w:szCs w:val="18"/>
        </w:rPr>
        <w:t>1.1. Организационно-правовые основы становления советской 10 судебной системы в первые годы советской власти</w:t>
      </w:r>
    </w:p>
    <w:p w14:paraId="5FE35731" w14:textId="77777777" w:rsidR="00056A0E" w:rsidRDefault="00056A0E" w:rsidP="00056A0E">
      <w:pPr>
        <w:pStyle w:val="WW8Num1z2"/>
        <w:shd w:val="clear" w:color="auto" w:fill="F7F7F7"/>
        <w:spacing w:after="0"/>
        <w:rPr>
          <w:rFonts w:ascii="Verdana" w:hAnsi="Verdana"/>
          <w:color w:val="000000"/>
          <w:sz w:val="18"/>
          <w:szCs w:val="18"/>
        </w:rPr>
      </w:pPr>
      <w:r>
        <w:rPr>
          <w:rFonts w:ascii="Verdana" w:hAnsi="Verdana"/>
          <w:color w:val="000000"/>
          <w:sz w:val="18"/>
          <w:szCs w:val="18"/>
        </w:rPr>
        <w:t>1.2. Организационно-правовые основы 31 создания</w:t>
      </w:r>
      <w:r>
        <w:rPr>
          <w:rStyle w:val="WW8Num2z0"/>
          <w:rFonts w:ascii="Verdana" w:hAnsi="Verdana"/>
          <w:color w:val="000000"/>
          <w:sz w:val="18"/>
          <w:szCs w:val="18"/>
        </w:rPr>
        <w:t> </w:t>
      </w:r>
      <w:r>
        <w:rPr>
          <w:rStyle w:val="WW8Num3z0"/>
          <w:rFonts w:ascii="Verdana" w:hAnsi="Verdana"/>
          <w:color w:val="4682B4"/>
          <w:sz w:val="18"/>
          <w:szCs w:val="18"/>
        </w:rPr>
        <w:t>Верховного</w:t>
      </w:r>
      <w:r>
        <w:rPr>
          <w:rStyle w:val="WW8Num2z0"/>
          <w:rFonts w:ascii="Verdana" w:hAnsi="Verdana"/>
          <w:color w:val="000000"/>
          <w:sz w:val="18"/>
          <w:szCs w:val="18"/>
        </w:rPr>
        <w:t> </w:t>
      </w:r>
      <w:r>
        <w:rPr>
          <w:rFonts w:ascii="Verdana" w:hAnsi="Verdana"/>
          <w:color w:val="000000"/>
          <w:sz w:val="18"/>
          <w:szCs w:val="18"/>
        </w:rPr>
        <w:t>суда РСФСР</w:t>
      </w:r>
    </w:p>
    <w:p w14:paraId="2F94D303" w14:textId="77777777" w:rsidR="00056A0E" w:rsidRDefault="00056A0E" w:rsidP="00056A0E">
      <w:pPr>
        <w:pStyle w:val="WW8Num1z2"/>
        <w:shd w:val="clear" w:color="auto" w:fill="F7F7F7"/>
        <w:spacing w:after="0"/>
        <w:rPr>
          <w:rFonts w:ascii="Verdana" w:hAnsi="Verdana"/>
          <w:color w:val="000000"/>
          <w:sz w:val="18"/>
          <w:szCs w:val="18"/>
        </w:rPr>
      </w:pPr>
      <w:r>
        <w:rPr>
          <w:rFonts w:ascii="Verdana" w:hAnsi="Verdana"/>
          <w:color w:val="000000"/>
          <w:sz w:val="18"/>
          <w:szCs w:val="18"/>
        </w:rPr>
        <w:t>1.3. Верховный суд</w:t>
      </w:r>
      <w:r>
        <w:rPr>
          <w:rStyle w:val="WW8Num2z0"/>
          <w:rFonts w:ascii="Verdana" w:hAnsi="Verdana"/>
          <w:color w:val="000000"/>
          <w:sz w:val="18"/>
          <w:szCs w:val="18"/>
        </w:rPr>
        <w:t> </w:t>
      </w:r>
      <w:r>
        <w:rPr>
          <w:rStyle w:val="WW8Num3z0"/>
          <w:rFonts w:ascii="Verdana" w:hAnsi="Verdana"/>
          <w:color w:val="4682B4"/>
          <w:sz w:val="18"/>
          <w:szCs w:val="18"/>
        </w:rPr>
        <w:t>РСФСР</w:t>
      </w:r>
      <w:r>
        <w:rPr>
          <w:rStyle w:val="WW8Num2z0"/>
          <w:rFonts w:ascii="Verdana" w:hAnsi="Verdana"/>
          <w:color w:val="000000"/>
          <w:sz w:val="18"/>
          <w:szCs w:val="18"/>
        </w:rPr>
        <w:t> </w:t>
      </w:r>
      <w:r>
        <w:rPr>
          <w:rFonts w:ascii="Verdana" w:hAnsi="Verdana"/>
          <w:color w:val="000000"/>
          <w:sz w:val="18"/>
          <w:szCs w:val="18"/>
        </w:rPr>
        <w:t>в судебной системе 47 Советской России в 1920 - 1940-е гг.</w:t>
      </w:r>
    </w:p>
    <w:p w14:paraId="7B6FD641" w14:textId="77777777" w:rsidR="00056A0E" w:rsidRDefault="00056A0E" w:rsidP="00056A0E">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II.</w:t>
      </w:r>
      <w:r>
        <w:rPr>
          <w:rStyle w:val="WW8Num2z0"/>
          <w:rFonts w:ascii="Verdana" w:hAnsi="Verdana"/>
          <w:color w:val="000000"/>
          <w:sz w:val="18"/>
          <w:szCs w:val="18"/>
        </w:rPr>
        <w:t> </w:t>
      </w:r>
      <w:r>
        <w:rPr>
          <w:rStyle w:val="WW8Num3z0"/>
          <w:rFonts w:ascii="Verdana" w:hAnsi="Verdana"/>
          <w:color w:val="4682B4"/>
          <w:sz w:val="18"/>
          <w:szCs w:val="18"/>
        </w:rPr>
        <w:t>ПРАВОВОЕ</w:t>
      </w:r>
      <w:r>
        <w:rPr>
          <w:rStyle w:val="WW8Num2z0"/>
          <w:rFonts w:ascii="Verdana" w:hAnsi="Verdana"/>
          <w:color w:val="000000"/>
          <w:sz w:val="18"/>
          <w:szCs w:val="18"/>
        </w:rPr>
        <w:t> </w:t>
      </w:r>
      <w:r>
        <w:rPr>
          <w:rFonts w:ascii="Verdana" w:hAnsi="Verdana"/>
          <w:color w:val="000000"/>
          <w:sz w:val="18"/>
          <w:szCs w:val="18"/>
        </w:rPr>
        <w:t>ПОЛОЖЕНИЕ ВЕРХОВНОГО СУДА</w:t>
      </w:r>
    </w:p>
    <w:p w14:paraId="0C7B7659" w14:textId="77777777" w:rsidR="00056A0E" w:rsidRDefault="00056A0E" w:rsidP="00056A0E">
      <w:pPr>
        <w:pStyle w:val="WW8Num1z2"/>
        <w:shd w:val="clear" w:color="auto" w:fill="F7F7F7"/>
        <w:spacing w:after="0"/>
        <w:rPr>
          <w:rFonts w:ascii="Verdana" w:hAnsi="Verdana"/>
          <w:color w:val="000000"/>
          <w:sz w:val="18"/>
          <w:szCs w:val="18"/>
        </w:rPr>
      </w:pPr>
      <w:r>
        <w:rPr>
          <w:rFonts w:ascii="Verdana" w:hAnsi="Verdana"/>
          <w:color w:val="000000"/>
          <w:sz w:val="18"/>
          <w:szCs w:val="18"/>
        </w:rPr>
        <w:t>В СУДЕБНОЙ</w:t>
      </w:r>
      <w:r>
        <w:rPr>
          <w:rStyle w:val="WW8Num2z0"/>
          <w:rFonts w:ascii="Verdana" w:hAnsi="Verdana"/>
          <w:color w:val="000000"/>
          <w:sz w:val="18"/>
          <w:szCs w:val="18"/>
        </w:rPr>
        <w:t> </w:t>
      </w:r>
      <w:r>
        <w:rPr>
          <w:rStyle w:val="WW8Num3z0"/>
          <w:rFonts w:ascii="Verdana" w:hAnsi="Verdana"/>
          <w:color w:val="4682B4"/>
          <w:sz w:val="18"/>
          <w:szCs w:val="18"/>
        </w:rPr>
        <w:t>СИСТЕМЕ</w:t>
      </w:r>
      <w:r>
        <w:rPr>
          <w:rStyle w:val="WW8Num2z0"/>
          <w:rFonts w:ascii="Verdana" w:hAnsi="Verdana"/>
          <w:color w:val="000000"/>
          <w:sz w:val="18"/>
          <w:szCs w:val="18"/>
        </w:rPr>
        <w:t> </w:t>
      </w:r>
      <w:r>
        <w:rPr>
          <w:rFonts w:ascii="Verdana" w:hAnsi="Verdana"/>
          <w:color w:val="000000"/>
          <w:sz w:val="18"/>
          <w:szCs w:val="18"/>
        </w:rPr>
        <w:t>РСФСР (1940-1990-е гг.)</w:t>
      </w:r>
    </w:p>
    <w:p w14:paraId="7777FC2F" w14:textId="77777777" w:rsidR="00056A0E" w:rsidRDefault="00056A0E" w:rsidP="00056A0E">
      <w:pPr>
        <w:pStyle w:val="WW8Num1z2"/>
        <w:shd w:val="clear" w:color="auto" w:fill="F7F7F7"/>
        <w:spacing w:after="0"/>
        <w:rPr>
          <w:rFonts w:ascii="Verdana" w:hAnsi="Verdana"/>
          <w:color w:val="000000"/>
          <w:sz w:val="18"/>
          <w:szCs w:val="18"/>
        </w:rPr>
      </w:pPr>
      <w:r>
        <w:rPr>
          <w:rFonts w:ascii="Verdana" w:hAnsi="Verdana"/>
          <w:color w:val="000000"/>
          <w:sz w:val="18"/>
          <w:szCs w:val="18"/>
        </w:rPr>
        <w:t>2.1. Верховный суд РСФСР в 1940-1960-е гг.</w:t>
      </w:r>
    </w:p>
    <w:p w14:paraId="51129EB2" w14:textId="77777777" w:rsidR="00056A0E" w:rsidRDefault="00056A0E" w:rsidP="00056A0E">
      <w:pPr>
        <w:pStyle w:val="WW8Num1z2"/>
        <w:shd w:val="clear" w:color="auto" w:fill="F7F7F7"/>
        <w:spacing w:after="0"/>
        <w:rPr>
          <w:rFonts w:ascii="Verdana" w:hAnsi="Verdana"/>
          <w:color w:val="000000"/>
          <w:sz w:val="18"/>
          <w:szCs w:val="18"/>
        </w:rPr>
      </w:pPr>
      <w:r>
        <w:rPr>
          <w:rFonts w:ascii="Verdana" w:hAnsi="Verdana"/>
          <w:color w:val="000000"/>
          <w:sz w:val="18"/>
          <w:szCs w:val="18"/>
        </w:rPr>
        <w:t>2.2. Правовое</w:t>
      </w:r>
      <w:r>
        <w:rPr>
          <w:rStyle w:val="WW8Num2z0"/>
          <w:rFonts w:ascii="Verdana" w:hAnsi="Verdana"/>
          <w:color w:val="000000"/>
          <w:sz w:val="18"/>
          <w:szCs w:val="18"/>
        </w:rPr>
        <w:t> </w:t>
      </w:r>
      <w:r>
        <w:rPr>
          <w:rStyle w:val="WW8Num3z0"/>
          <w:rFonts w:ascii="Verdana" w:hAnsi="Verdana"/>
          <w:color w:val="4682B4"/>
          <w:sz w:val="18"/>
          <w:szCs w:val="18"/>
        </w:rPr>
        <w:t>положение</w:t>
      </w:r>
      <w:r>
        <w:rPr>
          <w:rStyle w:val="WW8Num2z0"/>
          <w:rFonts w:ascii="Verdana" w:hAnsi="Verdana"/>
          <w:color w:val="000000"/>
          <w:sz w:val="18"/>
          <w:szCs w:val="18"/>
        </w:rPr>
        <w:t> </w:t>
      </w:r>
      <w:r>
        <w:rPr>
          <w:rFonts w:ascii="Verdana" w:hAnsi="Verdana"/>
          <w:color w:val="000000"/>
          <w:sz w:val="18"/>
          <w:szCs w:val="18"/>
        </w:rPr>
        <w:t>Верховного суда 88 в судебной системе РСФСР в 1970-1990-е гг.</w:t>
      </w:r>
    </w:p>
    <w:p w14:paraId="525EE3D0" w14:textId="77777777" w:rsidR="00056A0E" w:rsidRDefault="00056A0E" w:rsidP="00056A0E">
      <w:pPr>
        <w:pStyle w:val="WW8Num1z2"/>
        <w:shd w:val="clear" w:color="auto" w:fill="F7F7F7"/>
        <w:spacing w:after="0"/>
        <w:rPr>
          <w:rFonts w:ascii="Verdana" w:hAnsi="Verdana"/>
          <w:color w:val="000000"/>
          <w:sz w:val="18"/>
          <w:szCs w:val="18"/>
        </w:rPr>
      </w:pPr>
      <w:r>
        <w:rPr>
          <w:rFonts w:ascii="Verdana" w:hAnsi="Verdana"/>
          <w:color w:val="000000"/>
          <w:sz w:val="18"/>
          <w:szCs w:val="18"/>
        </w:rPr>
        <w:t>2.3. Организационно-правовые основы становления 101</w:t>
      </w:r>
      <w:r>
        <w:rPr>
          <w:rStyle w:val="WW8Num2z0"/>
          <w:rFonts w:ascii="Verdana" w:hAnsi="Verdana"/>
          <w:color w:val="000000"/>
          <w:sz w:val="18"/>
          <w:szCs w:val="18"/>
        </w:rPr>
        <w:t> </w:t>
      </w:r>
      <w:r>
        <w:rPr>
          <w:rStyle w:val="WW8Num3z0"/>
          <w:rFonts w:ascii="Verdana" w:hAnsi="Verdana"/>
          <w:color w:val="4682B4"/>
          <w:sz w:val="18"/>
          <w:szCs w:val="18"/>
        </w:rPr>
        <w:t>верховной</w:t>
      </w:r>
      <w:r>
        <w:rPr>
          <w:rStyle w:val="WW8Num2z0"/>
          <w:rFonts w:ascii="Verdana" w:hAnsi="Verdana"/>
          <w:color w:val="000000"/>
          <w:sz w:val="18"/>
          <w:szCs w:val="18"/>
        </w:rPr>
        <w:t> </w:t>
      </w:r>
      <w:r>
        <w:rPr>
          <w:rFonts w:ascii="Verdana" w:hAnsi="Verdana"/>
          <w:color w:val="000000"/>
          <w:sz w:val="18"/>
          <w:szCs w:val="18"/>
        </w:rPr>
        <w:t>судебной власти в Российской Федерации</w:t>
      </w:r>
    </w:p>
    <w:p w14:paraId="1D56718A" w14:textId="77777777" w:rsidR="00056A0E" w:rsidRDefault="00056A0E" w:rsidP="00056A0E">
      <w:pPr>
        <w:pStyle w:val="20"/>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0"/>
          <w:rFonts w:ascii="Verdana" w:hAnsi="Verdana"/>
          <w:b w:val="0"/>
          <w:bCs w:val="0"/>
          <w:color w:val="535353"/>
          <w:sz w:val="15"/>
          <w:szCs w:val="15"/>
        </w:rPr>
        <w:t>На тему "Правовое положение Верховного Суда в судебной системе РСФСР"</w:t>
      </w:r>
    </w:p>
    <w:p w14:paraId="184E7FD8" w14:textId="77777777" w:rsidR="00056A0E" w:rsidRDefault="00056A0E" w:rsidP="00056A0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Актуальность темы исследования. Система отправления</w:t>
      </w:r>
      <w:r>
        <w:rPr>
          <w:rStyle w:val="WW8Num2z0"/>
          <w:rFonts w:ascii="Verdana" w:hAnsi="Verdana"/>
          <w:color w:val="000000"/>
          <w:sz w:val="18"/>
          <w:szCs w:val="18"/>
        </w:rPr>
        <w:t> </w:t>
      </w:r>
      <w:r>
        <w:rPr>
          <w:rStyle w:val="WW8Num3z0"/>
          <w:rFonts w:ascii="Verdana" w:hAnsi="Verdana"/>
          <w:color w:val="4682B4"/>
          <w:sz w:val="18"/>
          <w:szCs w:val="18"/>
        </w:rPr>
        <w:t>правосудия</w:t>
      </w:r>
      <w:r>
        <w:rPr>
          <w:rStyle w:val="WW8Num2z0"/>
          <w:rFonts w:ascii="Verdana" w:hAnsi="Verdana"/>
          <w:color w:val="000000"/>
          <w:sz w:val="18"/>
          <w:szCs w:val="18"/>
        </w:rPr>
        <w:t> </w:t>
      </w:r>
      <w:r>
        <w:rPr>
          <w:rFonts w:ascii="Verdana" w:hAnsi="Verdana"/>
          <w:color w:val="000000"/>
          <w:sz w:val="18"/>
          <w:szCs w:val="18"/>
        </w:rPr>
        <w:t>в любом государстве всегда является объектом пристального внимания. Не меньшее внимание уделяется деятельности высшего</w:t>
      </w:r>
      <w:r>
        <w:rPr>
          <w:rStyle w:val="WW8Num2z0"/>
          <w:rFonts w:ascii="Verdana" w:hAnsi="Verdana"/>
          <w:color w:val="000000"/>
          <w:sz w:val="18"/>
          <w:szCs w:val="18"/>
        </w:rPr>
        <w:t> </w:t>
      </w:r>
      <w:r>
        <w:rPr>
          <w:rStyle w:val="WW8Num3z0"/>
          <w:rFonts w:ascii="Verdana" w:hAnsi="Verdana"/>
          <w:color w:val="4682B4"/>
          <w:sz w:val="18"/>
          <w:szCs w:val="18"/>
        </w:rPr>
        <w:t>судебного</w:t>
      </w:r>
      <w:r>
        <w:rPr>
          <w:rStyle w:val="WW8Num2z0"/>
          <w:rFonts w:ascii="Verdana" w:hAnsi="Verdana"/>
          <w:color w:val="000000"/>
          <w:sz w:val="18"/>
          <w:szCs w:val="18"/>
        </w:rPr>
        <w:t> </w:t>
      </w:r>
      <w:r>
        <w:rPr>
          <w:rFonts w:ascii="Verdana" w:hAnsi="Verdana"/>
          <w:color w:val="000000"/>
          <w:sz w:val="18"/>
          <w:szCs w:val="18"/>
        </w:rPr>
        <w:t>органа, от которого зависит функционирование</w:t>
      </w:r>
      <w:r>
        <w:rPr>
          <w:rStyle w:val="WW8Num2z0"/>
          <w:rFonts w:ascii="Verdana" w:hAnsi="Verdana"/>
          <w:color w:val="000000"/>
          <w:sz w:val="18"/>
          <w:szCs w:val="18"/>
        </w:rPr>
        <w:t> </w:t>
      </w:r>
      <w:r>
        <w:rPr>
          <w:rStyle w:val="WW8Num3z0"/>
          <w:rFonts w:ascii="Verdana" w:hAnsi="Verdana"/>
          <w:color w:val="4682B4"/>
          <w:sz w:val="18"/>
          <w:szCs w:val="18"/>
        </w:rPr>
        <w:t>судебной</w:t>
      </w:r>
      <w:r>
        <w:rPr>
          <w:rStyle w:val="WW8Num2z0"/>
          <w:rFonts w:ascii="Verdana" w:hAnsi="Verdana"/>
          <w:color w:val="000000"/>
          <w:sz w:val="18"/>
          <w:szCs w:val="18"/>
        </w:rPr>
        <w:t> </w:t>
      </w:r>
      <w:r>
        <w:rPr>
          <w:rFonts w:ascii="Verdana" w:hAnsi="Verdana"/>
          <w:color w:val="000000"/>
          <w:sz w:val="18"/>
          <w:szCs w:val="18"/>
        </w:rPr>
        <w:t>системы страны в целом. Политика любого государства направлена на установление определенного баланса интересов между личностью и обществом;</w:t>
      </w:r>
      <w:r>
        <w:rPr>
          <w:rStyle w:val="WW8Num2z0"/>
          <w:rFonts w:ascii="Verdana" w:hAnsi="Verdana"/>
          <w:color w:val="000000"/>
          <w:sz w:val="18"/>
          <w:szCs w:val="18"/>
        </w:rPr>
        <w:t> </w:t>
      </w:r>
      <w:r>
        <w:rPr>
          <w:rStyle w:val="WW8Num3z0"/>
          <w:rFonts w:ascii="Verdana" w:hAnsi="Verdana"/>
          <w:color w:val="4682B4"/>
          <w:sz w:val="18"/>
          <w:szCs w:val="18"/>
        </w:rPr>
        <w:t>судебная</w:t>
      </w:r>
      <w:r>
        <w:rPr>
          <w:rStyle w:val="WW8Num2z0"/>
          <w:rFonts w:ascii="Verdana" w:hAnsi="Verdana"/>
          <w:color w:val="000000"/>
          <w:sz w:val="18"/>
          <w:szCs w:val="18"/>
        </w:rPr>
        <w:t> </w:t>
      </w:r>
      <w:r>
        <w:rPr>
          <w:rFonts w:ascii="Verdana" w:hAnsi="Verdana"/>
          <w:color w:val="000000"/>
          <w:sz w:val="18"/>
          <w:szCs w:val="18"/>
        </w:rPr>
        <w:t xml:space="preserve">политика направлена на обеспечение этого баланса и зависит, в большей степени, от того, чьи интересы и каким образом должны быть </w:t>
      </w:r>
      <w:r>
        <w:rPr>
          <w:rFonts w:ascii="Verdana" w:hAnsi="Verdana"/>
          <w:color w:val="000000"/>
          <w:sz w:val="18"/>
          <w:szCs w:val="18"/>
        </w:rPr>
        <w:lastRenderedPageBreak/>
        <w:t>защищены. Именно поэтому организации судебной системы всегда придавалось одно из первостепенных значений. Правильное и нормальное функционирование правосудия в большей степени зависит и от организации</w:t>
      </w:r>
      <w:r>
        <w:rPr>
          <w:rStyle w:val="WW8Num2z0"/>
          <w:rFonts w:ascii="Verdana" w:hAnsi="Verdana"/>
          <w:color w:val="000000"/>
          <w:sz w:val="18"/>
          <w:szCs w:val="18"/>
        </w:rPr>
        <w:t> </w:t>
      </w:r>
      <w:r>
        <w:rPr>
          <w:rStyle w:val="WW8Num3z0"/>
          <w:rFonts w:ascii="Verdana" w:hAnsi="Verdana"/>
          <w:color w:val="4682B4"/>
          <w:sz w:val="18"/>
          <w:szCs w:val="18"/>
        </w:rPr>
        <w:t>верховного</w:t>
      </w:r>
      <w:r>
        <w:rPr>
          <w:rStyle w:val="WW8Num2z0"/>
          <w:rFonts w:ascii="Verdana" w:hAnsi="Verdana"/>
          <w:color w:val="000000"/>
          <w:sz w:val="18"/>
          <w:szCs w:val="18"/>
        </w:rPr>
        <w:t> </w:t>
      </w:r>
      <w:r>
        <w:rPr>
          <w:rFonts w:ascii="Verdana" w:hAnsi="Verdana"/>
          <w:color w:val="000000"/>
          <w:sz w:val="18"/>
          <w:szCs w:val="18"/>
        </w:rPr>
        <w:t>суда.</w:t>
      </w:r>
    </w:p>
    <w:p w14:paraId="168B4A9A" w14:textId="77777777" w:rsidR="00056A0E" w:rsidRDefault="00056A0E" w:rsidP="00056A0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Стремление к совершенствованию отечественной судебной системы прослеживается на всем историческом развитии России. Реформы, проводившиеся в России, имели своей целью создать цельную систему организацию отправления правосудия. Первые</w:t>
      </w:r>
      <w:r>
        <w:rPr>
          <w:rStyle w:val="WW8Num2z0"/>
          <w:rFonts w:ascii="Verdana" w:hAnsi="Verdana"/>
          <w:color w:val="000000"/>
          <w:sz w:val="18"/>
          <w:szCs w:val="18"/>
        </w:rPr>
        <w:t> </w:t>
      </w:r>
      <w:r>
        <w:rPr>
          <w:rStyle w:val="WW8Num3z0"/>
          <w:rFonts w:ascii="Verdana" w:hAnsi="Verdana"/>
          <w:color w:val="4682B4"/>
          <w:sz w:val="18"/>
          <w:szCs w:val="18"/>
        </w:rPr>
        <w:t>законодательные</w:t>
      </w:r>
      <w:r>
        <w:rPr>
          <w:rStyle w:val="WW8Num2z0"/>
          <w:rFonts w:ascii="Verdana" w:hAnsi="Verdana"/>
          <w:color w:val="000000"/>
          <w:sz w:val="18"/>
          <w:szCs w:val="18"/>
        </w:rPr>
        <w:t> </w:t>
      </w:r>
      <w:r>
        <w:rPr>
          <w:rFonts w:ascii="Verdana" w:hAnsi="Verdana"/>
          <w:color w:val="000000"/>
          <w:sz w:val="18"/>
          <w:szCs w:val="18"/>
        </w:rPr>
        <w:t>акты, регулирующие компетенцию верховного судебного органа, хотя и не отличались особым совершенством, однако ставили задачу создания централизованной судебной системы, во главе которой должен стоять</w:t>
      </w:r>
      <w:r>
        <w:rPr>
          <w:rStyle w:val="WW8Num2z0"/>
          <w:rFonts w:ascii="Verdana" w:hAnsi="Verdana"/>
          <w:color w:val="000000"/>
          <w:sz w:val="18"/>
          <w:szCs w:val="18"/>
        </w:rPr>
        <w:t> </w:t>
      </w:r>
      <w:r>
        <w:rPr>
          <w:rStyle w:val="WW8Num3z0"/>
          <w:rFonts w:ascii="Verdana" w:hAnsi="Verdana"/>
          <w:color w:val="4682B4"/>
          <w:sz w:val="18"/>
          <w:szCs w:val="18"/>
        </w:rPr>
        <w:t>верховный</w:t>
      </w:r>
      <w:r>
        <w:rPr>
          <w:rStyle w:val="WW8Num2z0"/>
          <w:rFonts w:ascii="Verdana" w:hAnsi="Verdana"/>
          <w:color w:val="000000"/>
          <w:sz w:val="18"/>
          <w:szCs w:val="18"/>
        </w:rPr>
        <w:t> </w:t>
      </w:r>
      <w:r>
        <w:rPr>
          <w:rFonts w:ascii="Verdana" w:hAnsi="Verdana"/>
          <w:color w:val="000000"/>
          <w:sz w:val="18"/>
          <w:szCs w:val="18"/>
        </w:rPr>
        <w:t>судебный орган, обладающий широкими</w:t>
      </w:r>
      <w:r>
        <w:rPr>
          <w:rStyle w:val="WW8Num2z0"/>
          <w:rFonts w:ascii="Verdana" w:hAnsi="Verdana"/>
          <w:color w:val="000000"/>
          <w:sz w:val="18"/>
          <w:szCs w:val="18"/>
        </w:rPr>
        <w:t> </w:t>
      </w:r>
      <w:r>
        <w:rPr>
          <w:rStyle w:val="WW8Num3z0"/>
          <w:rFonts w:ascii="Verdana" w:hAnsi="Verdana"/>
          <w:color w:val="4682B4"/>
          <w:sz w:val="18"/>
          <w:szCs w:val="18"/>
        </w:rPr>
        <w:t>полномочиями</w:t>
      </w:r>
      <w:r>
        <w:rPr>
          <w:rStyle w:val="WW8Num2z0"/>
          <w:rFonts w:ascii="Verdana" w:hAnsi="Verdana"/>
          <w:color w:val="000000"/>
          <w:sz w:val="18"/>
          <w:szCs w:val="18"/>
        </w:rPr>
        <w:t> </w:t>
      </w:r>
      <w:r>
        <w:rPr>
          <w:rFonts w:ascii="Verdana" w:hAnsi="Verdana"/>
          <w:color w:val="000000"/>
          <w:sz w:val="18"/>
          <w:szCs w:val="18"/>
        </w:rPr>
        <w:t>по надзору за судами страны.</w:t>
      </w:r>
    </w:p>
    <w:p w14:paraId="78B9B435" w14:textId="77777777" w:rsidR="00056A0E" w:rsidRDefault="00056A0E" w:rsidP="00056A0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Анализ истории становления Верховного суда</w:t>
      </w:r>
      <w:r>
        <w:rPr>
          <w:rStyle w:val="WW8Num2z0"/>
          <w:rFonts w:ascii="Verdana" w:hAnsi="Verdana"/>
          <w:color w:val="000000"/>
          <w:sz w:val="18"/>
          <w:szCs w:val="18"/>
        </w:rPr>
        <w:t> </w:t>
      </w:r>
      <w:r>
        <w:rPr>
          <w:rStyle w:val="WW8Num3z0"/>
          <w:rFonts w:ascii="Verdana" w:hAnsi="Verdana"/>
          <w:color w:val="4682B4"/>
          <w:sz w:val="18"/>
          <w:szCs w:val="18"/>
        </w:rPr>
        <w:t>РСФСР</w:t>
      </w:r>
      <w:r>
        <w:rPr>
          <w:rFonts w:ascii="Verdana" w:hAnsi="Verdana"/>
          <w:color w:val="000000"/>
          <w:sz w:val="18"/>
          <w:szCs w:val="18"/>
        </w:rPr>
        <w:t>, изменения его роли, функций и компетенции в разные периоды отечественной истории является одной из актуальных задач историко-правовой науки. Она вытекает и из того факта, что в настоящее время не предпринято комплексного исследования по изучению и анализу истории верховного судебного органа - Верховного суда РСФСР, действовавшего в России на протяжении почти 70 лет. Представленная диссертация устраняет этот</w:t>
      </w:r>
      <w:r>
        <w:rPr>
          <w:rStyle w:val="WW8Num2z0"/>
          <w:rFonts w:ascii="Verdana" w:hAnsi="Verdana"/>
          <w:color w:val="000000"/>
          <w:sz w:val="18"/>
          <w:szCs w:val="18"/>
        </w:rPr>
        <w:t> </w:t>
      </w:r>
      <w:r>
        <w:rPr>
          <w:rStyle w:val="WW8Num3z0"/>
          <w:rFonts w:ascii="Verdana" w:hAnsi="Verdana"/>
          <w:color w:val="4682B4"/>
          <w:sz w:val="18"/>
          <w:szCs w:val="18"/>
        </w:rPr>
        <w:t>пробел</w:t>
      </w:r>
      <w:r>
        <w:rPr>
          <w:rFonts w:ascii="Verdana" w:hAnsi="Verdana"/>
          <w:color w:val="000000"/>
          <w:sz w:val="18"/>
          <w:szCs w:val="18"/>
        </w:rPr>
        <w:t>.</w:t>
      </w:r>
    </w:p>
    <w:p w14:paraId="07435349" w14:textId="77777777" w:rsidR="00056A0E" w:rsidRDefault="00056A0E" w:rsidP="00056A0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Степень научной разработанности темы диссертации. В отечественной науке в большей степени анализировались вопросы становления судебной системы в целом. При этом приоритетным направлением исследований являлась судебная реформа 1922 г. и связанные с ней вопросы изменения системы</w:t>
      </w:r>
      <w:r>
        <w:rPr>
          <w:rStyle w:val="WW8Num2z0"/>
          <w:rFonts w:ascii="Verdana" w:hAnsi="Verdana"/>
          <w:color w:val="000000"/>
          <w:sz w:val="18"/>
          <w:szCs w:val="18"/>
        </w:rPr>
        <w:t> </w:t>
      </w:r>
      <w:r>
        <w:rPr>
          <w:rStyle w:val="WW8Num3z0"/>
          <w:rFonts w:ascii="Verdana" w:hAnsi="Verdana"/>
          <w:color w:val="4682B4"/>
          <w:sz w:val="18"/>
          <w:szCs w:val="18"/>
        </w:rPr>
        <w:t>судоустройства</w:t>
      </w:r>
      <w:r>
        <w:rPr>
          <w:rStyle w:val="WW8Num2z0"/>
          <w:rFonts w:ascii="Verdana" w:hAnsi="Verdana"/>
          <w:color w:val="000000"/>
          <w:sz w:val="18"/>
          <w:szCs w:val="18"/>
        </w:rPr>
        <w:t> </w:t>
      </w:r>
      <w:r>
        <w:rPr>
          <w:rFonts w:ascii="Verdana" w:hAnsi="Verdana"/>
          <w:color w:val="000000"/>
          <w:sz w:val="18"/>
          <w:szCs w:val="18"/>
        </w:rPr>
        <w:t>и судопроизводства. Гораздо меньше внимания уделялось проблемам становления</w:t>
      </w:r>
      <w:r>
        <w:rPr>
          <w:rStyle w:val="WW8Num2z0"/>
          <w:rFonts w:ascii="Verdana" w:hAnsi="Verdana"/>
          <w:color w:val="000000"/>
          <w:sz w:val="18"/>
          <w:szCs w:val="18"/>
        </w:rPr>
        <w:t> </w:t>
      </w:r>
      <w:r>
        <w:rPr>
          <w:rStyle w:val="WW8Num3z0"/>
          <w:rFonts w:ascii="Verdana" w:hAnsi="Verdana"/>
          <w:color w:val="4682B4"/>
          <w:sz w:val="18"/>
          <w:szCs w:val="18"/>
        </w:rPr>
        <w:t>верховной</w:t>
      </w:r>
      <w:r>
        <w:rPr>
          <w:rStyle w:val="WW8Num2z0"/>
          <w:rFonts w:ascii="Verdana" w:hAnsi="Verdana"/>
          <w:color w:val="000000"/>
          <w:sz w:val="18"/>
          <w:szCs w:val="18"/>
        </w:rPr>
        <w:t> </w:t>
      </w:r>
      <w:r>
        <w:rPr>
          <w:rFonts w:ascii="Verdana" w:hAnsi="Verdana"/>
          <w:color w:val="000000"/>
          <w:sz w:val="18"/>
          <w:szCs w:val="18"/>
        </w:rPr>
        <w:t>судебной власти, организации судебного контроля в России, начиная с момента создания Верховного суда РСФСР. В изучении этой темы можно выделить несколько основных направлений.</w:t>
      </w:r>
    </w:p>
    <w:p w14:paraId="3CDEDF14" w14:textId="77777777" w:rsidR="00056A0E" w:rsidRDefault="00056A0E" w:rsidP="00056A0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Часть отечественных исследователей рассматривала историю становления советских</w:t>
      </w:r>
      <w:r>
        <w:rPr>
          <w:rStyle w:val="WW8Num2z0"/>
          <w:rFonts w:ascii="Verdana" w:hAnsi="Verdana"/>
          <w:color w:val="000000"/>
          <w:sz w:val="18"/>
          <w:szCs w:val="18"/>
        </w:rPr>
        <w:t> </w:t>
      </w:r>
      <w:r>
        <w:rPr>
          <w:rStyle w:val="WW8Num3z0"/>
          <w:rFonts w:ascii="Verdana" w:hAnsi="Verdana"/>
          <w:color w:val="4682B4"/>
          <w:sz w:val="18"/>
          <w:szCs w:val="18"/>
        </w:rPr>
        <w:t>судебных</w:t>
      </w:r>
      <w:r>
        <w:rPr>
          <w:rStyle w:val="WW8Num2z0"/>
          <w:rFonts w:ascii="Verdana" w:hAnsi="Verdana"/>
          <w:color w:val="000000"/>
          <w:sz w:val="18"/>
          <w:szCs w:val="18"/>
        </w:rPr>
        <w:t> </w:t>
      </w:r>
      <w:r>
        <w:rPr>
          <w:rFonts w:ascii="Verdana" w:hAnsi="Verdana"/>
          <w:color w:val="000000"/>
          <w:sz w:val="18"/>
          <w:szCs w:val="18"/>
        </w:rPr>
        <w:t>органов, основной акцент делая на функционирование системы революционных</w:t>
      </w:r>
      <w:r>
        <w:rPr>
          <w:rStyle w:val="WW8Num2z0"/>
          <w:rFonts w:ascii="Verdana" w:hAnsi="Verdana"/>
          <w:color w:val="000000"/>
          <w:sz w:val="18"/>
          <w:szCs w:val="18"/>
        </w:rPr>
        <w:t> </w:t>
      </w:r>
      <w:r>
        <w:rPr>
          <w:rStyle w:val="WW8Num3z0"/>
          <w:rFonts w:ascii="Verdana" w:hAnsi="Verdana"/>
          <w:color w:val="4682B4"/>
          <w:sz w:val="18"/>
          <w:szCs w:val="18"/>
        </w:rPr>
        <w:t>трибуналов</w:t>
      </w:r>
      <w:r>
        <w:rPr>
          <w:rFonts w:ascii="Verdana" w:hAnsi="Verdana"/>
          <w:color w:val="000000"/>
          <w:sz w:val="18"/>
          <w:szCs w:val="18"/>
        </w:rPr>
        <w:t>, органов внесудебной репрессии. Здесь мы можем выделить работы В.П.</w:t>
      </w:r>
      <w:r>
        <w:rPr>
          <w:rStyle w:val="WW8Num2z0"/>
          <w:rFonts w:ascii="Verdana" w:hAnsi="Verdana"/>
          <w:color w:val="000000"/>
          <w:sz w:val="18"/>
          <w:szCs w:val="18"/>
        </w:rPr>
        <w:t> </w:t>
      </w:r>
      <w:r>
        <w:rPr>
          <w:rStyle w:val="WW8Num3z0"/>
          <w:rFonts w:ascii="Verdana" w:hAnsi="Verdana"/>
          <w:color w:val="4682B4"/>
          <w:sz w:val="18"/>
          <w:szCs w:val="18"/>
        </w:rPr>
        <w:t>Портнова</w:t>
      </w:r>
      <w:r>
        <w:rPr>
          <w:rFonts w:ascii="Verdana" w:hAnsi="Verdana"/>
          <w:color w:val="000000"/>
          <w:sz w:val="18"/>
          <w:szCs w:val="18"/>
        </w:rPr>
        <w:t>, М.М. Славина, Ю.П. Титова, В.В.</w:t>
      </w:r>
      <w:r>
        <w:rPr>
          <w:rStyle w:val="WW8Num2z0"/>
          <w:rFonts w:ascii="Verdana" w:hAnsi="Verdana"/>
          <w:color w:val="000000"/>
          <w:sz w:val="18"/>
          <w:szCs w:val="18"/>
        </w:rPr>
        <w:t> </w:t>
      </w:r>
      <w:r>
        <w:rPr>
          <w:rStyle w:val="WW8Num3z0"/>
          <w:rFonts w:ascii="Verdana" w:hAnsi="Verdana"/>
          <w:color w:val="4682B4"/>
          <w:sz w:val="18"/>
          <w:szCs w:val="18"/>
        </w:rPr>
        <w:t>Шимановского</w:t>
      </w:r>
      <w:r>
        <w:rPr>
          <w:rFonts w:ascii="Verdana" w:hAnsi="Verdana"/>
          <w:color w:val="000000"/>
          <w:sz w:val="18"/>
          <w:szCs w:val="18"/>
        </w:rPr>
        <w:t>, И.А. Ушакова. Другие авторы основное внимание уделяли становлению советской судебной системы, начиная с 1918 года. Это работы H.A.</w:t>
      </w:r>
      <w:r>
        <w:rPr>
          <w:rStyle w:val="WW8Num2z0"/>
          <w:rFonts w:ascii="Verdana" w:hAnsi="Verdana"/>
          <w:color w:val="000000"/>
          <w:sz w:val="18"/>
          <w:szCs w:val="18"/>
        </w:rPr>
        <w:t> </w:t>
      </w:r>
      <w:r>
        <w:rPr>
          <w:rStyle w:val="WW8Num3z0"/>
          <w:rFonts w:ascii="Verdana" w:hAnsi="Verdana"/>
          <w:color w:val="4682B4"/>
          <w:sz w:val="18"/>
          <w:szCs w:val="18"/>
        </w:rPr>
        <w:t>Антоновой</w:t>
      </w:r>
      <w:r>
        <w:rPr>
          <w:rFonts w:ascii="Verdana" w:hAnsi="Verdana"/>
          <w:color w:val="000000"/>
          <w:sz w:val="18"/>
          <w:szCs w:val="18"/>
        </w:rPr>
        <w:t>, М.В. Кожевникова, Н.В. Крыленко, Д.И. Курского, Е.А.</w:t>
      </w:r>
      <w:r>
        <w:rPr>
          <w:rStyle w:val="WW8Num2z0"/>
          <w:rFonts w:ascii="Verdana" w:hAnsi="Verdana"/>
          <w:color w:val="000000"/>
          <w:sz w:val="18"/>
          <w:szCs w:val="18"/>
        </w:rPr>
        <w:t> </w:t>
      </w:r>
      <w:r>
        <w:rPr>
          <w:rStyle w:val="WW8Num3z0"/>
          <w:rFonts w:ascii="Verdana" w:hAnsi="Verdana"/>
          <w:color w:val="4682B4"/>
          <w:sz w:val="18"/>
          <w:szCs w:val="18"/>
        </w:rPr>
        <w:t>Скрипилева</w:t>
      </w:r>
      <w:r>
        <w:rPr>
          <w:rFonts w:ascii="Verdana" w:hAnsi="Verdana"/>
          <w:color w:val="000000"/>
          <w:sz w:val="18"/>
          <w:szCs w:val="18"/>
        </w:rPr>
        <w:t>.</w:t>
      </w:r>
    </w:p>
    <w:p w14:paraId="4D20C7A6" w14:textId="77777777" w:rsidR="00056A0E" w:rsidRDefault="00056A0E" w:rsidP="00056A0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Реформированию судебной системы России, в частности судебной реформе 1922 г., посвятили свои исследования Т.С.</w:t>
      </w:r>
      <w:r>
        <w:rPr>
          <w:rStyle w:val="WW8Num2z0"/>
          <w:rFonts w:ascii="Verdana" w:hAnsi="Verdana"/>
          <w:color w:val="000000"/>
          <w:sz w:val="18"/>
          <w:szCs w:val="18"/>
        </w:rPr>
        <w:t> </w:t>
      </w:r>
      <w:r>
        <w:rPr>
          <w:rStyle w:val="WW8Num3z0"/>
          <w:rFonts w:ascii="Verdana" w:hAnsi="Verdana"/>
          <w:color w:val="4682B4"/>
          <w:sz w:val="18"/>
          <w:szCs w:val="18"/>
        </w:rPr>
        <w:t>Исаева</w:t>
      </w:r>
      <w:r>
        <w:rPr>
          <w:rFonts w:ascii="Verdana" w:hAnsi="Verdana"/>
          <w:color w:val="000000"/>
          <w:sz w:val="18"/>
          <w:szCs w:val="18"/>
        </w:rPr>
        <w:t>, Н.В. Крыленко, С.А. Пашин, В.П.</w:t>
      </w:r>
      <w:r>
        <w:rPr>
          <w:rStyle w:val="WW8Num2z0"/>
          <w:rFonts w:ascii="Verdana" w:hAnsi="Verdana"/>
          <w:color w:val="000000"/>
          <w:sz w:val="18"/>
          <w:szCs w:val="18"/>
        </w:rPr>
        <w:t> </w:t>
      </w:r>
      <w:r>
        <w:rPr>
          <w:rStyle w:val="WW8Num3z0"/>
          <w:rFonts w:ascii="Verdana" w:hAnsi="Verdana"/>
          <w:color w:val="4682B4"/>
          <w:sz w:val="18"/>
          <w:szCs w:val="18"/>
        </w:rPr>
        <w:t>Резепов</w:t>
      </w:r>
      <w:r>
        <w:rPr>
          <w:rFonts w:ascii="Verdana" w:hAnsi="Verdana"/>
          <w:color w:val="000000"/>
          <w:sz w:val="18"/>
          <w:szCs w:val="18"/>
        </w:rPr>
        <w:t>, П.И. Стучка, Т.М. Шамба, А.П.</w:t>
      </w:r>
      <w:r>
        <w:rPr>
          <w:rStyle w:val="WW8Num2z0"/>
          <w:rFonts w:ascii="Verdana" w:hAnsi="Verdana"/>
          <w:color w:val="000000"/>
          <w:sz w:val="18"/>
          <w:szCs w:val="18"/>
        </w:rPr>
        <w:t> </w:t>
      </w:r>
      <w:r>
        <w:rPr>
          <w:rStyle w:val="WW8Num3z0"/>
          <w:rFonts w:ascii="Verdana" w:hAnsi="Verdana"/>
          <w:color w:val="4682B4"/>
          <w:sz w:val="18"/>
          <w:szCs w:val="18"/>
        </w:rPr>
        <w:t>Яцкова</w:t>
      </w:r>
      <w:r>
        <w:rPr>
          <w:rFonts w:ascii="Verdana" w:hAnsi="Verdana"/>
          <w:color w:val="000000"/>
          <w:sz w:val="18"/>
          <w:szCs w:val="18"/>
        </w:rPr>
        <w:t>.</w:t>
      </w:r>
    </w:p>
    <w:p w14:paraId="7D980CC8" w14:textId="77777777" w:rsidR="00056A0E" w:rsidRDefault="00056A0E" w:rsidP="00056A0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целом историю становления судебной системы советской России, ее взаимоотношения с органами</w:t>
      </w:r>
      <w:r>
        <w:rPr>
          <w:rStyle w:val="WW8Num2z0"/>
          <w:rFonts w:ascii="Verdana" w:hAnsi="Verdana"/>
          <w:color w:val="000000"/>
          <w:sz w:val="18"/>
          <w:szCs w:val="18"/>
        </w:rPr>
        <w:t> </w:t>
      </w:r>
      <w:r>
        <w:rPr>
          <w:rStyle w:val="WW8Num3z0"/>
          <w:rFonts w:ascii="Verdana" w:hAnsi="Verdana"/>
          <w:color w:val="4682B4"/>
          <w:sz w:val="18"/>
          <w:szCs w:val="18"/>
        </w:rPr>
        <w:t>исполнительной</w:t>
      </w:r>
      <w:r>
        <w:rPr>
          <w:rStyle w:val="WW8Num2z0"/>
          <w:rFonts w:ascii="Verdana" w:hAnsi="Verdana"/>
          <w:color w:val="000000"/>
          <w:sz w:val="18"/>
          <w:szCs w:val="18"/>
        </w:rPr>
        <w:t> </w:t>
      </w:r>
      <w:r>
        <w:rPr>
          <w:rFonts w:ascii="Verdana" w:hAnsi="Verdana"/>
          <w:color w:val="000000"/>
          <w:sz w:val="18"/>
          <w:szCs w:val="18"/>
        </w:rPr>
        <w:t>власти и органами управления, кадровый состав советских судов рассматривали В.Е.</w:t>
      </w:r>
      <w:r>
        <w:rPr>
          <w:rStyle w:val="WW8Num2z0"/>
          <w:rFonts w:ascii="Verdana" w:hAnsi="Verdana"/>
          <w:color w:val="000000"/>
          <w:sz w:val="18"/>
          <w:szCs w:val="18"/>
        </w:rPr>
        <w:t> </w:t>
      </w:r>
      <w:r>
        <w:rPr>
          <w:rStyle w:val="WW8Num3z0"/>
          <w:rFonts w:ascii="Verdana" w:hAnsi="Verdana"/>
          <w:color w:val="4682B4"/>
          <w:sz w:val="18"/>
          <w:szCs w:val="18"/>
        </w:rPr>
        <w:t>Звягинцев</w:t>
      </w:r>
      <w:r>
        <w:rPr>
          <w:rFonts w:ascii="Verdana" w:hAnsi="Verdana"/>
          <w:color w:val="000000"/>
          <w:sz w:val="18"/>
          <w:szCs w:val="18"/>
        </w:rPr>
        <w:t>, А.Я. Кодинцев, М.В. Кожевников, В.В.</w:t>
      </w:r>
      <w:r>
        <w:rPr>
          <w:rStyle w:val="WW8Num2z0"/>
          <w:rFonts w:ascii="Verdana" w:hAnsi="Verdana"/>
          <w:color w:val="000000"/>
          <w:sz w:val="18"/>
          <w:szCs w:val="18"/>
        </w:rPr>
        <w:t> </w:t>
      </w:r>
      <w:r>
        <w:rPr>
          <w:rStyle w:val="WW8Num3z0"/>
          <w:rFonts w:ascii="Verdana" w:hAnsi="Verdana"/>
          <w:color w:val="4682B4"/>
          <w:sz w:val="18"/>
          <w:szCs w:val="18"/>
        </w:rPr>
        <w:t>Куликов</w:t>
      </w:r>
      <w:r>
        <w:rPr>
          <w:rFonts w:ascii="Verdana" w:hAnsi="Verdana"/>
          <w:color w:val="000000"/>
          <w:sz w:val="18"/>
          <w:szCs w:val="18"/>
        </w:rPr>
        <w:t>, И.И. Олейник, М.С. Позд-нов, А.Т. Рубичев, Д.О.</w:t>
      </w:r>
      <w:r>
        <w:rPr>
          <w:rStyle w:val="WW8Num2z0"/>
          <w:rFonts w:ascii="Verdana" w:hAnsi="Verdana"/>
          <w:color w:val="000000"/>
          <w:sz w:val="18"/>
          <w:szCs w:val="18"/>
        </w:rPr>
        <w:t> </w:t>
      </w:r>
      <w:r>
        <w:rPr>
          <w:rStyle w:val="WW8Num3z0"/>
          <w:rFonts w:ascii="Verdana" w:hAnsi="Verdana"/>
          <w:color w:val="4682B4"/>
          <w:sz w:val="18"/>
          <w:szCs w:val="18"/>
        </w:rPr>
        <w:t>Серов</w:t>
      </w:r>
      <w:r>
        <w:rPr>
          <w:rFonts w:ascii="Verdana" w:hAnsi="Verdana"/>
          <w:color w:val="000000"/>
          <w:sz w:val="18"/>
          <w:szCs w:val="18"/>
        </w:rPr>
        <w:t>, A.C. Смыкалин, П. Соломон.</w:t>
      </w:r>
    </w:p>
    <w:p w14:paraId="4D2F60EC" w14:textId="77777777" w:rsidR="00056A0E" w:rsidRDefault="00056A0E" w:rsidP="00056A0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Отдельно следует сказать о многотомном издании, подготовленном O.E.</w:t>
      </w:r>
      <w:r>
        <w:rPr>
          <w:rStyle w:val="WW8Num2z0"/>
          <w:rFonts w:ascii="Verdana" w:hAnsi="Verdana"/>
          <w:color w:val="000000"/>
          <w:sz w:val="18"/>
          <w:szCs w:val="18"/>
        </w:rPr>
        <w:t> </w:t>
      </w:r>
      <w:r>
        <w:rPr>
          <w:rStyle w:val="WW8Num3z0"/>
          <w:rFonts w:ascii="Verdana" w:hAnsi="Verdana"/>
          <w:color w:val="4682B4"/>
          <w:sz w:val="18"/>
          <w:szCs w:val="18"/>
        </w:rPr>
        <w:t>Кутафиным</w:t>
      </w:r>
      <w:r>
        <w:rPr>
          <w:rFonts w:ascii="Verdana" w:hAnsi="Verdana"/>
          <w:color w:val="000000"/>
          <w:sz w:val="18"/>
          <w:szCs w:val="18"/>
        </w:rPr>
        <w:t>, В.М. Лебедевым и Г.Ю. Семигиным, в котором не только анализируется эволюция отечественной судебной системы, но и представлены многие редкие документы, впервые введенные в научный оборот.</w:t>
      </w:r>
    </w:p>
    <w:p w14:paraId="2DA618C6" w14:textId="77777777" w:rsidR="00056A0E" w:rsidRDefault="00056A0E" w:rsidP="00056A0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Необходимость разработки темы настоящего исследования обусловлена фрагментарностью и эпизодичностью существующих работ по становлению верховного суда в России. Комплексного исследования Верховного суда РСФСР как высшего судебного органа и его места в системе судебной власти России проведено не было. Представленная работа устраняет этот пробел.</w:t>
      </w:r>
    </w:p>
    <w:p w14:paraId="58113201" w14:textId="77777777" w:rsidR="00056A0E" w:rsidRDefault="00056A0E" w:rsidP="00056A0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Объектом исследования являются процессы становления и развития Верховного суда как высшего судебного органа РСФСР.</w:t>
      </w:r>
    </w:p>
    <w:p w14:paraId="26B8348B" w14:textId="77777777" w:rsidR="00056A0E" w:rsidRDefault="00056A0E" w:rsidP="00056A0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Предметом исследования является деятельность государственных органов по реформированию Верховного суда РСФСР.</w:t>
      </w:r>
    </w:p>
    <w:p w14:paraId="03C48CB8" w14:textId="77777777" w:rsidR="00056A0E" w:rsidRDefault="00056A0E" w:rsidP="00056A0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Целью диссертационной работы явился анализ условий возникновения, механизма </w:t>
      </w:r>
      <w:r>
        <w:rPr>
          <w:rFonts w:ascii="Verdana" w:hAnsi="Verdana"/>
          <w:color w:val="000000"/>
          <w:sz w:val="18"/>
          <w:szCs w:val="18"/>
        </w:rPr>
        <w:lastRenderedPageBreak/>
        <w:t>формирования и деятельности Верховного суда РСФСР.</w:t>
      </w:r>
    </w:p>
    <w:p w14:paraId="2657289E" w14:textId="77777777" w:rsidR="00056A0E" w:rsidRDefault="00056A0E" w:rsidP="00056A0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Достижению заявленной цели способствовало решение ряда научных задач, среди которых:</w:t>
      </w:r>
    </w:p>
    <w:p w14:paraId="78BDEA98" w14:textId="77777777" w:rsidR="00056A0E" w:rsidRDefault="00056A0E" w:rsidP="00056A0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определение круга источников, содержащих нормативно-правовую базу деятельности Верховного суда как высшего судебного органа РСФСР;</w:t>
      </w:r>
    </w:p>
    <w:p w14:paraId="28DDC813" w14:textId="77777777" w:rsidR="00056A0E" w:rsidRDefault="00056A0E" w:rsidP="00056A0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исследование взаимодействия Верховного суда РСФСР с государственными органами России;</w:t>
      </w:r>
    </w:p>
    <w:p w14:paraId="5F51484F" w14:textId="77777777" w:rsidR="00056A0E" w:rsidRDefault="00056A0E" w:rsidP="00056A0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выявление основных этапов становления и развития верховного судебного органа России, раскрытие особенностей правового положения Верховного суда в судебной системе РСФСР на каждом из них;</w:t>
      </w:r>
    </w:p>
    <w:p w14:paraId="4C4FDC82" w14:textId="77777777" w:rsidR="00056A0E" w:rsidRDefault="00056A0E" w:rsidP="00056A0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анализ</w:t>
      </w:r>
      <w:r>
        <w:rPr>
          <w:rStyle w:val="WW8Num2z0"/>
          <w:rFonts w:ascii="Verdana" w:hAnsi="Verdana"/>
          <w:color w:val="000000"/>
          <w:sz w:val="18"/>
          <w:szCs w:val="18"/>
        </w:rPr>
        <w:t> </w:t>
      </w:r>
      <w:r>
        <w:rPr>
          <w:rStyle w:val="WW8Num3z0"/>
          <w:rFonts w:ascii="Verdana" w:hAnsi="Verdana"/>
          <w:color w:val="4682B4"/>
          <w:sz w:val="18"/>
          <w:szCs w:val="18"/>
        </w:rPr>
        <w:t>особенных</w:t>
      </w:r>
      <w:r>
        <w:rPr>
          <w:rStyle w:val="WW8Num2z0"/>
          <w:rFonts w:ascii="Verdana" w:hAnsi="Verdana"/>
          <w:color w:val="000000"/>
          <w:sz w:val="18"/>
          <w:szCs w:val="18"/>
        </w:rPr>
        <w:t> </w:t>
      </w:r>
      <w:r>
        <w:rPr>
          <w:rFonts w:ascii="Verdana" w:hAnsi="Verdana"/>
          <w:color w:val="000000"/>
          <w:sz w:val="18"/>
          <w:szCs w:val="18"/>
        </w:rPr>
        <w:t>черт судебной политики России, определившей институциональные рамки Верховного суда в судебной системе РСФСР;</w:t>
      </w:r>
    </w:p>
    <w:p w14:paraId="2ECB50F4" w14:textId="77777777" w:rsidR="00056A0E" w:rsidRDefault="00056A0E" w:rsidP="00056A0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характеристика</w:t>
      </w:r>
      <w:r>
        <w:rPr>
          <w:rStyle w:val="WW8Num2z0"/>
          <w:rFonts w:ascii="Verdana" w:hAnsi="Verdana"/>
          <w:color w:val="000000"/>
          <w:sz w:val="18"/>
          <w:szCs w:val="18"/>
        </w:rPr>
        <w:t> </w:t>
      </w:r>
      <w:r>
        <w:rPr>
          <w:rStyle w:val="WW8Num3z0"/>
          <w:rFonts w:ascii="Verdana" w:hAnsi="Verdana"/>
          <w:color w:val="4682B4"/>
          <w:sz w:val="18"/>
          <w:szCs w:val="18"/>
        </w:rPr>
        <w:t>юрисдикции</w:t>
      </w:r>
      <w:r>
        <w:rPr>
          <w:rStyle w:val="WW8Num2z0"/>
          <w:rFonts w:ascii="Verdana" w:hAnsi="Verdana"/>
          <w:color w:val="000000"/>
          <w:sz w:val="18"/>
          <w:szCs w:val="18"/>
        </w:rPr>
        <w:t> </w:t>
      </w:r>
      <w:r>
        <w:rPr>
          <w:rFonts w:ascii="Verdana" w:hAnsi="Verdana"/>
          <w:color w:val="000000"/>
          <w:sz w:val="18"/>
          <w:szCs w:val="18"/>
        </w:rPr>
        <w:t>Верховного суда РСФСР;</w:t>
      </w:r>
    </w:p>
    <w:p w14:paraId="48ED5F6E" w14:textId="77777777" w:rsidR="00056A0E" w:rsidRDefault="00056A0E" w:rsidP="00056A0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выявление места Верховного суда в структуре судебной системы РСФСР.</w:t>
      </w:r>
    </w:p>
    <w:p w14:paraId="5572E10B" w14:textId="77777777" w:rsidR="00056A0E" w:rsidRDefault="00056A0E" w:rsidP="00056A0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Методологическая основа исследования. При решении поставленных задач в интересах достижения цели диссертационного исследования автор опирался на современные методы познания, выявленные и разработанные юридической наукой. В ходе исследования применялись системный, структурно-функциональный, исторический, сравнительно-правовой и другие методы, принципы единства исторического и логического, абстрактного и конкретного. Применялся в сочетании формационный и цивилизационный методы изучения исторического процесса. В совокупности все это позволило рассматривать эволюцию судебно-правовых установлений в связи с развитием общественных отношений и российской государственности. В результате использования историко-типологического метода стало возможным выявление тех характерных свойств, которые были присущи правовым явлениям в процессе их эволюции в изучаемый период. Основой применения историко-системного метода является единство в общественно-историческом развитии единичного,</w:t>
      </w:r>
      <w:r>
        <w:rPr>
          <w:rStyle w:val="WW8Num2z0"/>
          <w:rFonts w:ascii="Verdana" w:hAnsi="Verdana"/>
          <w:color w:val="000000"/>
          <w:sz w:val="18"/>
          <w:szCs w:val="18"/>
        </w:rPr>
        <w:t> </w:t>
      </w:r>
      <w:r>
        <w:rPr>
          <w:rStyle w:val="WW8Num3z0"/>
          <w:rFonts w:ascii="Verdana" w:hAnsi="Verdana"/>
          <w:color w:val="4682B4"/>
          <w:sz w:val="18"/>
          <w:szCs w:val="18"/>
        </w:rPr>
        <w:t>особенного</w:t>
      </w:r>
      <w:r>
        <w:rPr>
          <w:rStyle w:val="WW8Num2z0"/>
          <w:rFonts w:ascii="Verdana" w:hAnsi="Verdana"/>
          <w:color w:val="000000"/>
          <w:sz w:val="18"/>
          <w:szCs w:val="18"/>
        </w:rPr>
        <w:t> </w:t>
      </w:r>
      <w:r>
        <w:rPr>
          <w:rFonts w:ascii="Verdana" w:hAnsi="Verdana"/>
          <w:color w:val="000000"/>
          <w:sz w:val="18"/>
          <w:szCs w:val="18"/>
        </w:rPr>
        <w:t>и общего.</w:t>
      </w:r>
    </w:p>
    <w:p w14:paraId="333033EB" w14:textId="77777777" w:rsidR="00056A0E" w:rsidRDefault="00056A0E" w:rsidP="00056A0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Теоретическая основа исследования. Историко-юридический характер темы потребовал обращения к трудам историков права, среди которых выделяются работы В.В.</w:t>
      </w:r>
      <w:r>
        <w:rPr>
          <w:rStyle w:val="WW8Num2z0"/>
          <w:rFonts w:ascii="Verdana" w:hAnsi="Verdana"/>
          <w:color w:val="000000"/>
          <w:sz w:val="18"/>
          <w:szCs w:val="18"/>
        </w:rPr>
        <w:t> </w:t>
      </w:r>
      <w:r>
        <w:rPr>
          <w:rStyle w:val="WW8Num3z0"/>
          <w:rFonts w:ascii="Verdana" w:hAnsi="Verdana"/>
          <w:color w:val="4682B4"/>
          <w:sz w:val="18"/>
          <w:szCs w:val="18"/>
        </w:rPr>
        <w:t>Захарова</w:t>
      </w:r>
      <w:r>
        <w:rPr>
          <w:rFonts w:ascii="Verdana" w:hAnsi="Verdana"/>
          <w:color w:val="000000"/>
          <w:sz w:val="18"/>
          <w:szCs w:val="18"/>
        </w:rPr>
        <w:t>, А.И. Казакова, А.Я. Кодинцева, C.B.</w:t>
      </w:r>
      <w:r>
        <w:rPr>
          <w:rStyle w:val="WW8Num2z0"/>
          <w:rFonts w:ascii="Verdana" w:hAnsi="Verdana"/>
          <w:color w:val="000000"/>
          <w:sz w:val="18"/>
          <w:szCs w:val="18"/>
        </w:rPr>
        <w:t> </w:t>
      </w:r>
      <w:r>
        <w:rPr>
          <w:rStyle w:val="WW8Num3z0"/>
          <w:rFonts w:ascii="Verdana" w:hAnsi="Verdana"/>
          <w:color w:val="4682B4"/>
          <w:sz w:val="18"/>
          <w:szCs w:val="18"/>
        </w:rPr>
        <w:t>Донской</w:t>
      </w:r>
      <w:r>
        <w:rPr>
          <w:rFonts w:ascii="Verdana" w:hAnsi="Verdana"/>
          <w:color w:val="000000"/>
          <w:sz w:val="18"/>
          <w:szCs w:val="18"/>
        </w:rPr>
        <w:t>, А. С. Смыкалина, М.А. Чельцова-Бебутова. Оценки судебных реформ, данные в этих работах, носят конструктивный характер и позволяют глубже понять содержание происходивших изменений в судебно-правовой сфере. Автор опирался на блок работ, которые позволили проанализировать собранный материал с учетом современных подходов к пониманию политико-правовых процессов. В определении теоретических основ исследования большое значение имели труды отечественных</w:t>
      </w:r>
      <w:r>
        <w:rPr>
          <w:rStyle w:val="WW8Num2z0"/>
          <w:rFonts w:ascii="Verdana" w:hAnsi="Verdana"/>
          <w:color w:val="000000"/>
          <w:sz w:val="18"/>
          <w:szCs w:val="18"/>
        </w:rPr>
        <w:t> </w:t>
      </w:r>
      <w:r>
        <w:rPr>
          <w:rStyle w:val="WW8Num3z0"/>
          <w:rFonts w:ascii="Verdana" w:hAnsi="Verdana"/>
          <w:color w:val="4682B4"/>
          <w:sz w:val="18"/>
          <w:szCs w:val="18"/>
        </w:rPr>
        <w:t>юристов</w:t>
      </w:r>
      <w:r>
        <w:rPr>
          <w:rFonts w:ascii="Verdana" w:hAnsi="Verdana"/>
          <w:color w:val="000000"/>
          <w:sz w:val="18"/>
          <w:szCs w:val="18"/>
        </w:rPr>
        <w:t>: А.Б. Венгерова, В.Г. Графского, И.А.</w:t>
      </w:r>
      <w:r>
        <w:rPr>
          <w:rStyle w:val="WW8Num2z0"/>
          <w:rFonts w:ascii="Verdana" w:hAnsi="Verdana"/>
          <w:color w:val="000000"/>
          <w:sz w:val="18"/>
          <w:szCs w:val="18"/>
        </w:rPr>
        <w:t> </w:t>
      </w:r>
      <w:r>
        <w:rPr>
          <w:rStyle w:val="WW8Num3z0"/>
          <w:rFonts w:ascii="Verdana" w:hAnsi="Verdana"/>
          <w:color w:val="4682B4"/>
          <w:sz w:val="18"/>
          <w:szCs w:val="18"/>
        </w:rPr>
        <w:t>Исаева</w:t>
      </w:r>
      <w:r>
        <w:rPr>
          <w:rFonts w:ascii="Verdana" w:hAnsi="Verdana"/>
          <w:color w:val="000000"/>
          <w:sz w:val="18"/>
          <w:szCs w:val="18"/>
        </w:rPr>
        <w:t>, В.М. Лебедева, B.C. Нерсесянца.</w:t>
      </w:r>
    </w:p>
    <w:p w14:paraId="5B449ECD" w14:textId="77777777" w:rsidR="00056A0E" w:rsidRDefault="00056A0E" w:rsidP="00056A0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Источниковая база исследования. В ходе работы над диссертацией был привлечен обширный нормативный и документальный материал. Нормативной основой исследования стали законодательные акты РСФСР и</w:t>
      </w:r>
      <w:r>
        <w:rPr>
          <w:rStyle w:val="WW8Num2z0"/>
          <w:rFonts w:ascii="Verdana" w:hAnsi="Verdana"/>
          <w:color w:val="000000"/>
          <w:sz w:val="18"/>
          <w:szCs w:val="18"/>
        </w:rPr>
        <w:t> </w:t>
      </w:r>
      <w:r>
        <w:rPr>
          <w:rStyle w:val="WW8Num3z0"/>
          <w:rFonts w:ascii="Verdana" w:hAnsi="Verdana"/>
          <w:color w:val="4682B4"/>
          <w:sz w:val="18"/>
          <w:szCs w:val="18"/>
        </w:rPr>
        <w:t>СССР</w:t>
      </w:r>
      <w:r>
        <w:rPr>
          <w:rFonts w:ascii="Verdana" w:hAnsi="Verdana"/>
          <w:color w:val="000000"/>
          <w:sz w:val="18"/>
          <w:szCs w:val="18"/>
        </w:rPr>
        <w:t>. Документальную основу исследования составили сборники опубликованных документов; сборники статистических сведений, в которых имеются материалы, позволившие проанализировать</w:t>
      </w:r>
      <w:r>
        <w:rPr>
          <w:rStyle w:val="WW8Num2z0"/>
          <w:rFonts w:ascii="Verdana" w:hAnsi="Verdana"/>
          <w:color w:val="000000"/>
          <w:sz w:val="18"/>
          <w:szCs w:val="18"/>
        </w:rPr>
        <w:t> </w:t>
      </w:r>
      <w:r>
        <w:rPr>
          <w:rStyle w:val="WW8Num3z0"/>
          <w:rFonts w:ascii="Verdana" w:hAnsi="Verdana"/>
          <w:color w:val="4682B4"/>
          <w:sz w:val="18"/>
          <w:szCs w:val="18"/>
        </w:rPr>
        <w:t>правоприменительную</w:t>
      </w:r>
      <w:r>
        <w:rPr>
          <w:rStyle w:val="WW8Num2z0"/>
          <w:rFonts w:ascii="Verdana" w:hAnsi="Verdana"/>
          <w:color w:val="000000"/>
          <w:sz w:val="18"/>
          <w:szCs w:val="18"/>
        </w:rPr>
        <w:t> </w:t>
      </w:r>
      <w:r>
        <w:rPr>
          <w:rFonts w:ascii="Verdana" w:hAnsi="Verdana"/>
          <w:color w:val="000000"/>
          <w:sz w:val="18"/>
          <w:szCs w:val="18"/>
        </w:rPr>
        <w:t>практику Верховного суда; архивные материалы.</w:t>
      </w:r>
    </w:p>
    <w:p w14:paraId="728D15E8" w14:textId="77777777" w:rsidR="00056A0E" w:rsidRDefault="00056A0E" w:rsidP="00056A0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Научная новизна исследования выразилась в проведении исследования в аспектах, недостаточно изученных современной юридической наукой. В нем впервые предпринимается попытка комплексного и системного научного анализа становления и эволюции Верховного суда РСФСР и его места в судебной системе страны. В работе дается характеристика развития законодательства, в котором становление Верховного суда как высшего судебного органа РСФСР находило свое правовое закрепление. На обширном нормативно-правовом и историческом материале обосновывается специфика верховной судебной власти советской России.</w:t>
      </w:r>
    </w:p>
    <w:p w14:paraId="298E53A7" w14:textId="77777777" w:rsidR="00056A0E" w:rsidRDefault="00056A0E" w:rsidP="00056A0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На защиту выносятся следующие положения, обладающие элементами научной новизны:</w:t>
      </w:r>
    </w:p>
    <w:p w14:paraId="542BF693" w14:textId="77777777" w:rsidR="00056A0E" w:rsidRDefault="00056A0E" w:rsidP="00056A0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 Необходимость реформирования судебной системы советской России диктовалась отсутствием единой судебной практики, наличием большого количества несистематизированного нормативного материала, существенных</w:t>
      </w:r>
      <w:r>
        <w:rPr>
          <w:rStyle w:val="WW8Num2z0"/>
          <w:rFonts w:ascii="Verdana" w:hAnsi="Verdana"/>
          <w:color w:val="000000"/>
          <w:sz w:val="18"/>
          <w:szCs w:val="18"/>
        </w:rPr>
        <w:t> </w:t>
      </w:r>
      <w:r>
        <w:rPr>
          <w:rStyle w:val="WW8Num3z0"/>
          <w:rFonts w:ascii="Verdana" w:hAnsi="Verdana"/>
          <w:color w:val="4682B4"/>
          <w:sz w:val="18"/>
          <w:szCs w:val="18"/>
        </w:rPr>
        <w:t>пробелов</w:t>
      </w:r>
      <w:r>
        <w:rPr>
          <w:rStyle w:val="WW8Num2z0"/>
          <w:rFonts w:ascii="Verdana" w:hAnsi="Verdana"/>
          <w:color w:val="000000"/>
          <w:sz w:val="18"/>
          <w:szCs w:val="18"/>
        </w:rPr>
        <w:t> </w:t>
      </w:r>
      <w:r>
        <w:rPr>
          <w:rFonts w:ascii="Verdana" w:hAnsi="Verdana"/>
          <w:color w:val="000000"/>
          <w:sz w:val="18"/>
          <w:szCs w:val="18"/>
        </w:rPr>
        <w:t xml:space="preserve">в законодательстве; окончанием гражданской </w:t>
      </w:r>
      <w:r>
        <w:rPr>
          <w:rFonts w:ascii="Verdana" w:hAnsi="Verdana"/>
          <w:color w:val="000000"/>
          <w:sz w:val="18"/>
          <w:szCs w:val="18"/>
        </w:rPr>
        <w:lastRenderedPageBreak/>
        <w:t>войны и переходом к новой экономической политике. Оформление концепции построения единой судебной системы страны завершилось к началу 1920-х гг.; ключевой идеей стала идея создания центрального судебного органа - Верховного суда РСФСР.</w:t>
      </w:r>
    </w:p>
    <w:p w14:paraId="359F3521" w14:textId="77777777" w:rsidR="00056A0E" w:rsidRDefault="00056A0E" w:rsidP="00056A0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 Концепция судебной реформы предусматривала создание централизованной судебной системы, в которой не</w:t>
      </w:r>
      <w:r>
        <w:rPr>
          <w:rStyle w:val="WW8Num2z0"/>
          <w:rFonts w:ascii="Verdana" w:hAnsi="Verdana"/>
          <w:color w:val="000000"/>
          <w:sz w:val="18"/>
          <w:szCs w:val="18"/>
        </w:rPr>
        <w:t> </w:t>
      </w:r>
      <w:r>
        <w:rPr>
          <w:rStyle w:val="WW8Num3z0"/>
          <w:rFonts w:ascii="Verdana" w:hAnsi="Verdana"/>
          <w:color w:val="4682B4"/>
          <w:sz w:val="18"/>
          <w:szCs w:val="18"/>
        </w:rPr>
        <w:t>признавались</w:t>
      </w:r>
      <w:r>
        <w:rPr>
          <w:rStyle w:val="WW8Num2z0"/>
          <w:rFonts w:ascii="Verdana" w:hAnsi="Verdana"/>
          <w:color w:val="000000"/>
          <w:sz w:val="18"/>
          <w:szCs w:val="18"/>
        </w:rPr>
        <w:t> </w:t>
      </w:r>
      <w:r>
        <w:rPr>
          <w:rFonts w:ascii="Verdana" w:hAnsi="Verdana"/>
          <w:color w:val="000000"/>
          <w:sz w:val="18"/>
          <w:szCs w:val="18"/>
        </w:rPr>
        <w:t>несменяемость и независимость судей, их подчинение партийно-бюрократическому аппарату.</w:t>
      </w:r>
      <w:r>
        <w:rPr>
          <w:rStyle w:val="WW8Num2z0"/>
          <w:rFonts w:ascii="Verdana" w:hAnsi="Verdana"/>
          <w:color w:val="000000"/>
          <w:sz w:val="18"/>
          <w:szCs w:val="18"/>
        </w:rPr>
        <w:t> </w:t>
      </w:r>
      <w:r>
        <w:rPr>
          <w:rStyle w:val="WW8Num3z0"/>
          <w:rFonts w:ascii="Verdana" w:hAnsi="Verdana"/>
          <w:color w:val="4682B4"/>
          <w:sz w:val="18"/>
          <w:szCs w:val="18"/>
        </w:rPr>
        <w:t>Административный</w:t>
      </w:r>
      <w:r>
        <w:rPr>
          <w:rStyle w:val="WW8Num2z0"/>
          <w:rFonts w:ascii="Verdana" w:hAnsi="Verdana"/>
          <w:color w:val="000000"/>
          <w:sz w:val="18"/>
          <w:szCs w:val="18"/>
        </w:rPr>
        <w:t> </w:t>
      </w:r>
      <w:r>
        <w:rPr>
          <w:rFonts w:ascii="Verdana" w:hAnsi="Verdana"/>
          <w:color w:val="000000"/>
          <w:sz w:val="18"/>
          <w:szCs w:val="18"/>
        </w:rPr>
        <w:t>контроль заключался и в порядке назначения председателя, его заместителей и членов Верховного суда РСФСР. Организационно-правовая структура Верховного суда РСФСР была нормативно</w:t>
      </w:r>
      <w:r>
        <w:rPr>
          <w:rStyle w:val="WW8Num2z0"/>
          <w:rFonts w:ascii="Verdana" w:hAnsi="Verdana"/>
          <w:color w:val="000000"/>
          <w:sz w:val="18"/>
          <w:szCs w:val="18"/>
        </w:rPr>
        <w:t> </w:t>
      </w:r>
      <w:r>
        <w:rPr>
          <w:rStyle w:val="WW8Num3z0"/>
          <w:rFonts w:ascii="Verdana" w:hAnsi="Verdana"/>
          <w:color w:val="4682B4"/>
          <w:sz w:val="18"/>
          <w:szCs w:val="18"/>
        </w:rPr>
        <w:t>закреплена</w:t>
      </w:r>
      <w:r>
        <w:rPr>
          <w:rStyle w:val="WW8Num2z0"/>
          <w:rFonts w:ascii="Verdana" w:hAnsi="Verdana"/>
          <w:color w:val="000000"/>
          <w:sz w:val="18"/>
          <w:szCs w:val="18"/>
        </w:rPr>
        <w:t> </w:t>
      </w:r>
      <w:r>
        <w:rPr>
          <w:rFonts w:ascii="Verdana" w:hAnsi="Verdana"/>
          <w:color w:val="000000"/>
          <w:sz w:val="18"/>
          <w:szCs w:val="18"/>
        </w:rPr>
        <w:t>в 1923-1924 гг.</w:t>
      </w:r>
    </w:p>
    <w:p w14:paraId="37C5F0A8" w14:textId="77777777" w:rsidR="00056A0E" w:rsidRDefault="00056A0E" w:rsidP="00056A0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3. Отсутствие в законодательстве четкого правового регулирования юрисдикции Верховного суда РСФСР привело к тому, что</w:t>
      </w:r>
      <w:r>
        <w:rPr>
          <w:rStyle w:val="WW8Num2z0"/>
          <w:rFonts w:ascii="Verdana" w:hAnsi="Verdana"/>
          <w:color w:val="000000"/>
          <w:sz w:val="18"/>
          <w:szCs w:val="18"/>
        </w:rPr>
        <w:t> </w:t>
      </w:r>
      <w:r>
        <w:rPr>
          <w:rStyle w:val="WW8Num3z0"/>
          <w:rFonts w:ascii="Verdana" w:hAnsi="Verdana"/>
          <w:color w:val="4682B4"/>
          <w:sz w:val="18"/>
          <w:szCs w:val="18"/>
        </w:rPr>
        <w:t>судебное</w:t>
      </w:r>
      <w:r>
        <w:rPr>
          <w:rStyle w:val="WW8Num2z0"/>
          <w:rFonts w:ascii="Verdana" w:hAnsi="Verdana"/>
          <w:color w:val="000000"/>
          <w:sz w:val="18"/>
          <w:szCs w:val="18"/>
        </w:rPr>
        <w:t> </w:t>
      </w:r>
      <w:r>
        <w:rPr>
          <w:rFonts w:ascii="Verdana" w:hAnsi="Verdana"/>
          <w:color w:val="000000"/>
          <w:sz w:val="18"/>
          <w:szCs w:val="18"/>
        </w:rPr>
        <w:t>управление было возложено на Комиссариат</w:t>
      </w:r>
      <w:r>
        <w:rPr>
          <w:rStyle w:val="WW8Num2z0"/>
          <w:rFonts w:ascii="Verdana" w:hAnsi="Verdana"/>
          <w:color w:val="000000"/>
          <w:sz w:val="18"/>
          <w:szCs w:val="18"/>
        </w:rPr>
        <w:t> </w:t>
      </w:r>
      <w:r>
        <w:rPr>
          <w:rStyle w:val="WW8Num3z0"/>
          <w:rFonts w:ascii="Verdana" w:hAnsi="Verdana"/>
          <w:color w:val="4682B4"/>
          <w:sz w:val="18"/>
          <w:szCs w:val="18"/>
        </w:rPr>
        <w:t>юстиции</w:t>
      </w:r>
      <w:r>
        <w:rPr>
          <w:rFonts w:ascii="Verdana" w:hAnsi="Verdana"/>
          <w:color w:val="000000"/>
          <w:sz w:val="18"/>
          <w:szCs w:val="18"/>
        </w:rPr>
        <w:t>, что говорило о подчиненном положении Верховного суда. Но при этом Народный комиссариат юстиции, в результате проведения судебной реформы 1922 г., утратил функцию</w:t>
      </w:r>
      <w:r>
        <w:rPr>
          <w:rStyle w:val="WW8Num2z0"/>
          <w:rFonts w:ascii="Verdana" w:hAnsi="Verdana"/>
          <w:color w:val="000000"/>
          <w:sz w:val="18"/>
          <w:szCs w:val="18"/>
        </w:rPr>
        <w:t> </w:t>
      </w:r>
      <w:r>
        <w:rPr>
          <w:rStyle w:val="WW8Num3z0"/>
          <w:rFonts w:ascii="Verdana" w:hAnsi="Verdana"/>
          <w:color w:val="4682B4"/>
          <w:sz w:val="18"/>
          <w:szCs w:val="18"/>
        </w:rPr>
        <w:t>надзора</w:t>
      </w:r>
      <w:r>
        <w:rPr>
          <w:rStyle w:val="WW8Num2z0"/>
          <w:rFonts w:ascii="Verdana" w:hAnsi="Verdana"/>
          <w:color w:val="000000"/>
          <w:sz w:val="18"/>
          <w:szCs w:val="18"/>
        </w:rPr>
        <w:t> </w:t>
      </w:r>
      <w:r>
        <w:rPr>
          <w:rFonts w:ascii="Verdana" w:hAnsi="Verdana"/>
          <w:color w:val="000000"/>
          <w:sz w:val="18"/>
          <w:szCs w:val="18"/>
        </w:rPr>
        <w:t>за судами. Усиление роли Верховного суда как органа судебного надзора,</w:t>
      </w:r>
      <w:r>
        <w:rPr>
          <w:rStyle w:val="WW8Num2z0"/>
          <w:rFonts w:ascii="Verdana" w:hAnsi="Verdana"/>
          <w:color w:val="000000"/>
          <w:sz w:val="18"/>
          <w:szCs w:val="18"/>
        </w:rPr>
        <w:t> </w:t>
      </w:r>
      <w:r>
        <w:rPr>
          <w:rStyle w:val="WW8Num3z0"/>
          <w:rFonts w:ascii="Verdana" w:hAnsi="Verdana"/>
          <w:color w:val="4682B4"/>
          <w:sz w:val="18"/>
          <w:szCs w:val="18"/>
        </w:rPr>
        <w:t>кассационной</w:t>
      </w:r>
      <w:r>
        <w:rPr>
          <w:rStyle w:val="WW8Num2z0"/>
          <w:rFonts w:ascii="Verdana" w:hAnsi="Verdana"/>
          <w:color w:val="000000"/>
          <w:sz w:val="18"/>
          <w:szCs w:val="18"/>
        </w:rPr>
        <w:t> </w:t>
      </w:r>
      <w:r>
        <w:rPr>
          <w:rFonts w:ascii="Verdana" w:hAnsi="Verdana"/>
          <w:color w:val="000000"/>
          <w:sz w:val="18"/>
          <w:szCs w:val="18"/>
        </w:rPr>
        <w:t>инстанции и суда первой</w:t>
      </w:r>
      <w:r>
        <w:rPr>
          <w:rStyle w:val="WW8Num2z0"/>
          <w:rFonts w:ascii="Verdana" w:hAnsi="Verdana"/>
          <w:color w:val="000000"/>
          <w:sz w:val="18"/>
          <w:szCs w:val="18"/>
        </w:rPr>
        <w:t> </w:t>
      </w:r>
      <w:r>
        <w:rPr>
          <w:rStyle w:val="WW8Num3z0"/>
          <w:rFonts w:ascii="Verdana" w:hAnsi="Verdana"/>
          <w:color w:val="4682B4"/>
          <w:sz w:val="18"/>
          <w:szCs w:val="18"/>
        </w:rPr>
        <w:t>инстанции</w:t>
      </w:r>
      <w:r>
        <w:rPr>
          <w:rStyle w:val="WW8Num2z0"/>
          <w:rFonts w:ascii="Verdana" w:hAnsi="Verdana"/>
          <w:color w:val="000000"/>
          <w:sz w:val="18"/>
          <w:szCs w:val="18"/>
        </w:rPr>
        <w:t> </w:t>
      </w:r>
      <w:r>
        <w:rPr>
          <w:rFonts w:ascii="Verdana" w:hAnsi="Verdana"/>
          <w:color w:val="000000"/>
          <w:sz w:val="18"/>
          <w:szCs w:val="18"/>
        </w:rPr>
        <w:t>по делам особой государственной важности было</w:t>
      </w:r>
      <w:r>
        <w:rPr>
          <w:rStyle w:val="WW8Num2z0"/>
          <w:rFonts w:ascii="Verdana" w:hAnsi="Verdana"/>
          <w:color w:val="000000"/>
          <w:sz w:val="18"/>
          <w:szCs w:val="18"/>
        </w:rPr>
        <w:t> </w:t>
      </w:r>
      <w:r>
        <w:rPr>
          <w:rStyle w:val="WW8Num3z0"/>
          <w:rFonts w:ascii="Verdana" w:hAnsi="Verdana"/>
          <w:color w:val="4682B4"/>
          <w:sz w:val="18"/>
          <w:szCs w:val="18"/>
        </w:rPr>
        <w:t>закреплено</w:t>
      </w:r>
      <w:r>
        <w:rPr>
          <w:rStyle w:val="WW8Num2z0"/>
          <w:rFonts w:ascii="Verdana" w:hAnsi="Verdana"/>
          <w:color w:val="000000"/>
          <w:sz w:val="18"/>
          <w:szCs w:val="18"/>
        </w:rPr>
        <w:t> </w:t>
      </w:r>
      <w:r>
        <w:rPr>
          <w:rFonts w:ascii="Verdana" w:hAnsi="Verdana"/>
          <w:color w:val="000000"/>
          <w:sz w:val="18"/>
          <w:szCs w:val="18"/>
        </w:rPr>
        <w:t>Положением о судоустройстве РСФСР 1926 г.</w:t>
      </w:r>
    </w:p>
    <w:p w14:paraId="3FAE2350" w14:textId="77777777" w:rsidR="00056A0E" w:rsidRDefault="00056A0E" w:rsidP="00056A0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4. Создание в автономных республиках и областях Отделений Верховного суда, председатели и состав которых утверждался</w:t>
      </w:r>
      <w:r>
        <w:rPr>
          <w:rStyle w:val="WW8Num2z0"/>
          <w:rFonts w:ascii="Verdana" w:hAnsi="Verdana"/>
          <w:color w:val="000000"/>
          <w:sz w:val="18"/>
          <w:szCs w:val="18"/>
        </w:rPr>
        <w:t> </w:t>
      </w:r>
      <w:r>
        <w:rPr>
          <w:rStyle w:val="WW8Num3z0"/>
          <w:rFonts w:ascii="Verdana" w:hAnsi="Verdana"/>
          <w:color w:val="4682B4"/>
          <w:sz w:val="18"/>
          <w:szCs w:val="18"/>
        </w:rPr>
        <w:t>Президиумом</w:t>
      </w:r>
      <w:r>
        <w:rPr>
          <w:rStyle w:val="WW8Num2z0"/>
          <w:rFonts w:ascii="Verdana" w:hAnsi="Verdana"/>
          <w:color w:val="000000"/>
          <w:sz w:val="18"/>
          <w:szCs w:val="18"/>
        </w:rPr>
        <w:t> </w:t>
      </w:r>
      <w:r>
        <w:rPr>
          <w:rFonts w:ascii="Verdana" w:hAnsi="Verdana"/>
          <w:color w:val="000000"/>
          <w:sz w:val="18"/>
          <w:szCs w:val="18"/>
        </w:rPr>
        <w:t>ВЦИК по заключению Верховного суда РСФСР, свидетельствовало о централизации судебного надзора в стране.</w:t>
      </w:r>
    </w:p>
    <w:p w14:paraId="168D9C71" w14:textId="77777777" w:rsidR="00056A0E" w:rsidRDefault="00056A0E" w:rsidP="00056A0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5. С конца 1920-х гг. тенденция вмешательства органов исполнительной власти в организацию правосудия усилилась: была ликвидирована организационная автономия Верховного суда в системе</w:t>
      </w:r>
      <w:r>
        <w:rPr>
          <w:rStyle w:val="WW8Num2z0"/>
          <w:rFonts w:ascii="Verdana" w:hAnsi="Verdana"/>
          <w:color w:val="000000"/>
          <w:sz w:val="18"/>
          <w:szCs w:val="18"/>
        </w:rPr>
        <w:t> </w:t>
      </w:r>
      <w:r>
        <w:rPr>
          <w:rStyle w:val="WW8Num3z0"/>
          <w:rFonts w:ascii="Verdana" w:hAnsi="Verdana"/>
          <w:color w:val="4682B4"/>
          <w:sz w:val="18"/>
          <w:szCs w:val="18"/>
        </w:rPr>
        <w:t>НКЮ</w:t>
      </w:r>
      <w:r>
        <w:rPr>
          <w:rFonts w:ascii="Verdana" w:hAnsi="Verdana"/>
          <w:color w:val="000000"/>
          <w:sz w:val="18"/>
          <w:szCs w:val="18"/>
        </w:rPr>
        <w:t>. Это выражалось в организационном включении Верховного суда РСФСР в структуру Комиссариата юстиции на правах управления, статус председателя Верховного суда как заместителя Комиссара юстиции.</w:t>
      </w:r>
    </w:p>
    <w:p w14:paraId="51B74F80" w14:textId="77777777" w:rsidR="00056A0E" w:rsidRDefault="00056A0E" w:rsidP="00056A0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6. Усиление репрессивной политики советского государства в 1930-е гг. выразилось в создании Специальной судебной</w:t>
      </w:r>
      <w:r>
        <w:rPr>
          <w:rStyle w:val="WW8Num2z0"/>
          <w:rFonts w:ascii="Verdana" w:hAnsi="Verdana"/>
          <w:color w:val="000000"/>
          <w:sz w:val="18"/>
          <w:szCs w:val="18"/>
        </w:rPr>
        <w:t> </w:t>
      </w:r>
      <w:r>
        <w:rPr>
          <w:rStyle w:val="WW8Num3z0"/>
          <w:rFonts w:ascii="Verdana" w:hAnsi="Verdana"/>
          <w:color w:val="4682B4"/>
          <w:sz w:val="18"/>
          <w:szCs w:val="18"/>
        </w:rPr>
        <w:t>коллегии</w:t>
      </w:r>
      <w:r>
        <w:rPr>
          <w:rStyle w:val="WW8Num2z0"/>
          <w:rFonts w:ascii="Verdana" w:hAnsi="Verdana"/>
          <w:color w:val="000000"/>
          <w:sz w:val="18"/>
          <w:szCs w:val="18"/>
        </w:rPr>
        <w:t> </w:t>
      </w:r>
      <w:r>
        <w:rPr>
          <w:rFonts w:ascii="Verdana" w:hAnsi="Verdana"/>
          <w:color w:val="000000"/>
          <w:sz w:val="18"/>
          <w:szCs w:val="18"/>
        </w:rPr>
        <w:t>при Верховном суде РСФСР для рассмотрения дел о государственных</w:t>
      </w:r>
      <w:r>
        <w:rPr>
          <w:rStyle w:val="WW8Num2z0"/>
          <w:rFonts w:ascii="Verdana" w:hAnsi="Verdana"/>
          <w:color w:val="000000"/>
          <w:sz w:val="18"/>
          <w:szCs w:val="18"/>
        </w:rPr>
        <w:t> </w:t>
      </w:r>
      <w:r>
        <w:rPr>
          <w:rStyle w:val="WW8Num3z0"/>
          <w:rFonts w:ascii="Verdana" w:hAnsi="Verdana"/>
          <w:color w:val="4682B4"/>
          <w:sz w:val="18"/>
          <w:szCs w:val="18"/>
        </w:rPr>
        <w:t>преступлениях</w:t>
      </w:r>
      <w:r>
        <w:rPr>
          <w:rFonts w:ascii="Verdana" w:hAnsi="Verdana"/>
          <w:color w:val="000000"/>
          <w:sz w:val="18"/>
          <w:szCs w:val="18"/>
        </w:rPr>
        <w:t>, преимущественно по ст. 58 УК РСФСР 1926 года.</w:t>
      </w:r>
    </w:p>
    <w:p w14:paraId="0071C10A" w14:textId="77777777" w:rsidR="00056A0E" w:rsidRDefault="00056A0E" w:rsidP="00056A0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7.</w:t>
      </w:r>
      <w:r>
        <w:rPr>
          <w:rStyle w:val="WW8Num2z0"/>
          <w:rFonts w:ascii="Verdana" w:hAnsi="Verdana"/>
          <w:color w:val="000000"/>
          <w:sz w:val="18"/>
          <w:szCs w:val="18"/>
        </w:rPr>
        <w:t> </w:t>
      </w:r>
      <w:r>
        <w:rPr>
          <w:rStyle w:val="WW8Num3z0"/>
          <w:rFonts w:ascii="Verdana" w:hAnsi="Verdana"/>
          <w:color w:val="4682B4"/>
          <w:sz w:val="18"/>
          <w:szCs w:val="18"/>
        </w:rPr>
        <w:t>Конституцией</w:t>
      </w:r>
      <w:r>
        <w:rPr>
          <w:rStyle w:val="WW8Num2z0"/>
          <w:rFonts w:ascii="Verdana" w:hAnsi="Verdana"/>
          <w:color w:val="000000"/>
          <w:sz w:val="18"/>
          <w:szCs w:val="18"/>
        </w:rPr>
        <w:t> </w:t>
      </w:r>
      <w:r>
        <w:rPr>
          <w:rFonts w:ascii="Verdana" w:hAnsi="Verdana"/>
          <w:color w:val="000000"/>
          <w:sz w:val="18"/>
          <w:szCs w:val="18"/>
        </w:rPr>
        <w:t>РСФСР 1937 г. Верховный суд РСФСР был определен как высший</w:t>
      </w:r>
      <w:r>
        <w:rPr>
          <w:rStyle w:val="WW8Num2z0"/>
          <w:rFonts w:ascii="Verdana" w:hAnsi="Verdana"/>
          <w:color w:val="000000"/>
          <w:sz w:val="18"/>
          <w:szCs w:val="18"/>
        </w:rPr>
        <w:t> </w:t>
      </w:r>
      <w:r>
        <w:rPr>
          <w:rStyle w:val="WW8Num3z0"/>
          <w:rFonts w:ascii="Verdana" w:hAnsi="Verdana"/>
          <w:color w:val="4682B4"/>
          <w:sz w:val="18"/>
          <w:szCs w:val="18"/>
        </w:rPr>
        <w:t>судебный</w:t>
      </w:r>
      <w:r>
        <w:rPr>
          <w:rStyle w:val="WW8Num2z0"/>
          <w:rFonts w:ascii="Verdana" w:hAnsi="Verdana"/>
          <w:color w:val="000000"/>
          <w:sz w:val="18"/>
          <w:szCs w:val="18"/>
        </w:rPr>
        <w:t> </w:t>
      </w:r>
      <w:r>
        <w:rPr>
          <w:rFonts w:ascii="Verdana" w:hAnsi="Verdana"/>
          <w:color w:val="000000"/>
          <w:sz w:val="18"/>
          <w:szCs w:val="18"/>
        </w:rPr>
        <w:t>орган республики, избираемый Верховным Советом РСФСР. Упразднение Спецколлегии,</w:t>
      </w:r>
      <w:r>
        <w:rPr>
          <w:rStyle w:val="WW8Num2z0"/>
          <w:rFonts w:ascii="Verdana" w:hAnsi="Verdana"/>
          <w:color w:val="000000"/>
          <w:sz w:val="18"/>
          <w:szCs w:val="18"/>
        </w:rPr>
        <w:t> </w:t>
      </w:r>
      <w:r>
        <w:rPr>
          <w:rStyle w:val="WW8Num3z0"/>
          <w:rFonts w:ascii="Verdana" w:hAnsi="Verdana"/>
          <w:color w:val="4682B4"/>
          <w:sz w:val="18"/>
          <w:szCs w:val="18"/>
        </w:rPr>
        <w:t>Пленума</w:t>
      </w:r>
      <w:r>
        <w:rPr>
          <w:rStyle w:val="WW8Num2z0"/>
          <w:rFonts w:ascii="Verdana" w:hAnsi="Verdana"/>
          <w:color w:val="000000"/>
          <w:sz w:val="18"/>
          <w:szCs w:val="18"/>
        </w:rPr>
        <w:t> </w:t>
      </w:r>
      <w:r>
        <w:rPr>
          <w:rFonts w:ascii="Verdana" w:hAnsi="Verdana"/>
          <w:color w:val="000000"/>
          <w:sz w:val="18"/>
          <w:szCs w:val="18"/>
        </w:rPr>
        <w:t>и Президиума Верховного суда, отделение функций надзора от функций контроля за работой судов, централизация судебного надзора привели к изменению правового положения Верховного суда в судебной системе РСФСР.</w:t>
      </w:r>
    </w:p>
    <w:p w14:paraId="27074073" w14:textId="77777777" w:rsidR="00056A0E" w:rsidRDefault="00056A0E" w:rsidP="00056A0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8. Наиболее существенные изменения в судебной системе в послевоенный период сводились к упразднению в 1953 году военных трибуналов и</w:t>
      </w:r>
      <w:r>
        <w:rPr>
          <w:rStyle w:val="WW8Num2z0"/>
          <w:rFonts w:ascii="Verdana" w:hAnsi="Verdana"/>
          <w:color w:val="000000"/>
          <w:sz w:val="18"/>
          <w:szCs w:val="18"/>
        </w:rPr>
        <w:t> </w:t>
      </w:r>
      <w:r>
        <w:rPr>
          <w:rStyle w:val="WW8Num3z0"/>
          <w:rFonts w:ascii="Verdana" w:hAnsi="Verdana"/>
          <w:color w:val="4682B4"/>
          <w:sz w:val="18"/>
          <w:szCs w:val="18"/>
        </w:rPr>
        <w:t>прокуратуры</w:t>
      </w:r>
      <w:r>
        <w:rPr>
          <w:rStyle w:val="WW8Num2z0"/>
          <w:rFonts w:ascii="Verdana" w:hAnsi="Verdana"/>
          <w:color w:val="000000"/>
          <w:sz w:val="18"/>
          <w:szCs w:val="18"/>
        </w:rPr>
        <w:t> </w:t>
      </w:r>
      <w:r>
        <w:rPr>
          <w:rFonts w:ascii="Verdana" w:hAnsi="Verdana"/>
          <w:color w:val="000000"/>
          <w:sz w:val="18"/>
          <w:szCs w:val="18"/>
        </w:rPr>
        <w:t>в войсках МВД, органов</w:t>
      </w:r>
      <w:r>
        <w:rPr>
          <w:rStyle w:val="WW8Num2z0"/>
          <w:rFonts w:ascii="Verdana" w:hAnsi="Verdana"/>
          <w:color w:val="000000"/>
          <w:sz w:val="18"/>
          <w:szCs w:val="18"/>
        </w:rPr>
        <w:t> </w:t>
      </w:r>
      <w:r>
        <w:rPr>
          <w:rStyle w:val="WW8Num3z0"/>
          <w:rFonts w:ascii="Verdana" w:hAnsi="Verdana"/>
          <w:color w:val="4682B4"/>
          <w:sz w:val="18"/>
          <w:szCs w:val="18"/>
        </w:rPr>
        <w:t>внесудебной</w:t>
      </w:r>
      <w:r>
        <w:rPr>
          <w:rStyle w:val="WW8Num2z0"/>
          <w:rFonts w:ascii="Verdana" w:hAnsi="Verdana"/>
          <w:color w:val="000000"/>
          <w:sz w:val="18"/>
          <w:szCs w:val="18"/>
        </w:rPr>
        <w:t> </w:t>
      </w:r>
      <w:r>
        <w:rPr>
          <w:rFonts w:ascii="Verdana" w:hAnsi="Verdana"/>
          <w:color w:val="000000"/>
          <w:sz w:val="18"/>
          <w:szCs w:val="18"/>
        </w:rPr>
        <w:t>репрессии, отмене упрощенного порядка рассмотрения дел о государственных преступлениях. С середины 1950-х гг. управление судебной системой перешло непосредственно к</w:t>
      </w:r>
      <w:r>
        <w:rPr>
          <w:rStyle w:val="WW8Num2z0"/>
          <w:rFonts w:ascii="Verdana" w:hAnsi="Verdana"/>
          <w:color w:val="000000"/>
          <w:sz w:val="18"/>
          <w:szCs w:val="18"/>
        </w:rPr>
        <w:t> </w:t>
      </w:r>
      <w:r>
        <w:rPr>
          <w:rStyle w:val="WW8Num3z0"/>
          <w:rFonts w:ascii="Verdana" w:hAnsi="Verdana"/>
          <w:color w:val="4682B4"/>
          <w:sz w:val="18"/>
          <w:szCs w:val="18"/>
        </w:rPr>
        <w:t>Верховному</w:t>
      </w:r>
      <w:r>
        <w:rPr>
          <w:rStyle w:val="WW8Num2z0"/>
          <w:rFonts w:ascii="Verdana" w:hAnsi="Verdana"/>
          <w:color w:val="000000"/>
          <w:sz w:val="18"/>
          <w:szCs w:val="18"/>
        </w:rPr>
        <w:t> </w:t>
      </w:r>
      <w:r>
        <w:rPr>
          <w:rFonts w:ascii="Verdana" w:hAnsi="Verdana"/>
          <w:color w:val="000000"/>
          <w:sz w:val="18"/>
          <w:szCs w:val="18"/>
        </w:rPr>
        <w:t>суду РСФСР. После ликвидации российского министерства юстиции на Верховный суд были</w:t>
      </w:r>
      <w:r>
        <w:rPr>
          <w:rStyle w:val="WW8Num2z0"/>
          <w:rFonts w:ascii="Verdana" w:hAnsi="Verdana"/>
          <w:color w:val="000000"/>
          <w:sz w:val="18"/>
          <w:szCs w:val="18"/>
        </w:rPr>
        <w:t> </w:t>
      </w:r>
      <w:r>
        <w:rPr>
          <w:rStyle w:val="WW8Num3z0"/>
          <w:rFonts w:ascii="Verdana" w:hAnsi="Verdana"/>
          <w:color w:val="4682B4"/>
          <w:sz w:val="18"/>
          <w:szCs w:val="18"/>
        </w:rPr>
        <w:t>возложены</w:t>
      </w:r>
      <w:r>
        <w:rPr>
          <w:rStyle w:val="WW8Num2z0"/>
          <w:rFonts w:ascii="Verdana" w:hAnsi="Verdana"/>
          <w:color w:val="000000"/>
          <w:sz w:val="18"/>
          <w:szCs w:val="18"/>
        </w:rPr>
        <w:t> </w:t>
      </w:r>
      <w:r>
        <w:rPr>
          <w:rFonts w:ascii="Verdana" w:hAnsi="Verdana"/>
          <w:color w:val="000000"/>
          <w:sz w:val="18"/>
          <w:szCs w:val="18"/>
        </w:rPr>
        <w:t>функции по руководству деятельностью судов и</w:t>
      </w:r>
      <w:r>
        <w:rPr>
          <w:rStyle w:val="WW8Num2z0"/>
          <w:rFonts w:ascii="Verdana" w:hAnsi="Verdana"/>
          <w:color w:val="000000"/>
          <w:sz w:val="18"/>
          <w:szCs w:val="18"/>
        </w:rPr>
        <w:t> </w:t>
      </w:r>
      <w:r>
        <w:rPr>
          <w:rStyle w:val="WW8Num3z0"/>
          <w:rFonts w:ascii="Verdana" w:hAnsi="Verdana"/>
          <w:color w:val="4682B4"/>
          <w:sz w:val="18"/>
          <w:szCs w:val="18"/>
        </w:rPr>
        <w:t>нотариата</w:t>
      </w:r>
      <w:r>
        <w:rPr>
          <w:rFonts w:ascii="Verdana" w:hAnsi="Verdana"/>
          <w:color w:val="000000"/>
          <w:sz w:val="18"/>
          <w:szCs w:val="18"/>
        </w:rPr>
        <w:t>, по контролю за этой деятельностью и подготовке кадров.</w:t>
      </w:r>
    </w:p>
    <w:p w14:paraId="5C404EDF" w14:textId="77777777" w:rsidR="00056A0E" w:rsidRDefault="00056A0E" w:rsidP="00056A0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9. Изменения и дополнения, внесенные в 1964 и 1972 гг. в Закон «О</w:t>
      </w:r>
      <w:r>
        <w:rPr>
          <w:rStyle w:val="WW8Num2z0"/>
          <w:rFonts w:ascii="Verdana" w:hAnsi="Verdana"/>
          <w:color w:val="000000"/>
          <w:sz w:val="18"/>
          <w:szCs w:val="18"/>
        </w:rPr>
        <w:t> </w:t>
      </w:r>
      <w:r>
        <w:rPr>
          <w:rStyle w:val="WW8Num3z0"/>
          <w:rFonts w:ascii="Verdana" w:hAnsi="Verdana"/>
          <w:color w:val="4682B4"/>
          <w:sz w:val="18"/>
          <w:szCs w:val="18"/>
        </w:rPr>
        <w:t>судоустройстве</w:t>
      </w:r>
      <w:r>
        <w:rPr>
          <w:rStyle w:val="WW8Num2z0"/>
          <w:rFonts w:ascii="Verdana" w:hAnsi="Verdana"/>
          <w:color w:val="000000"/>
          <w:sz w:val="18"/>
          <w:szCs w:val="18"/>
        </w:rPr>
        <w:t> </w:t>
      </w:r>
      <w:r>
        <w:rPr>
          <w:rFonts w:ascii="Verdana" w:hAnsi="Verdana"/>
          <w:color w:val="000000"/>
          <w:sz w:val="18"/>
          <w:szCs w:val="18"/>
        </w:rPr>
        <w:t>РСФСР» 1960 г., привели к тому, что Верховный суд РСФСР наделялся правом</w:t>
      </w:r>
      <w:r>
        <w:rPr>
          <w:rStyle w:val="WW8Num2z0"/>
          <w:rFonts w:ascii="Verdana" w:hAnsi="Verdana"/>
          <w:color w:val="000000"/>
          <w:sz w:val="18"/>
          <w:szCs w:val="18"/>
        </w:rPr>
        <w:t> </w:t>
      </w:r>
      <w:r>
        <w:rPr>
          <w:rStyle w:val="WW8Num3z0"/>
          <w:rFonts w:ascii="Verdana" w:hAnsi="Verdana"/>
          <w:color w:val="4682B4"/>
          <w:sz w:val="18"/>
          <w:szCs w:val="18"/>
        </w:rPr>
        <w:t>законодательной</w:t>
      </w:r>
      <w:r>
        <w:rPr>
          <w:rStyle w:val="WW8Num2z0"/>
          <w:rFonts w:ascii="Verdana" w:hAnsi="Verdana"/>
          <w:color w:val="000000"/>
          <w:sz w:val="18"/>
          <w:szCs w:val="18"/>
        </w:rPr>
        <w:t> </w:t>
      </w:r>
      <w:r>
        <w:rPr>
          <w:rFonts w:ascii="Verdana" w:hAnsi="Verdana"/>
          <w:color w:val="000000"/>
          <w:sz w:val="18"/>
          <w:szCs w:val="18"/>
        </w:rPr>
        <w:t>инициативы; определялась юрисдикция Верховного суда; на него был</w:t>
      </w:r>
      <w:r>
        <w:rPr>
          <w:rStyle w:val="WW8Num2z0"/>
          <w:rFonts w:ascii="Verdana" w:hAnsi="Verdana"/>
          <w:color w:val="000000"/>
          <w:sz w:val="18"/>
          <w:szCs w:val="18"/>
        </w:rPr>
        <w:t> </w:t>
      </w:r>
      <w:r>
        <w:rPr>
          <w:rStyle w:val="WW8Num3z0"/>
          <w:rFonts w:ascii="Verdana" w:hAnsi="Verdana"/>
          <w:color w:val="4682B4"/>
          <w:sz w:val="18"/>
          <w:szCs w:val="18"/>
        </w:rPr>
        <w:t>возложен</w:t>
      </w:r>
      <w:r>
        <w:rPr>
          <w:rStyle w:val="WW8Num2z0"/>
          <w:rFonts w:ascii="Verdana" w:hAnsi="Verdana"/>
          <w:color w:val="000000"/>
          <w:sz w:val="18"/>
          <w:szCs w:val="18"/>
        </w:rPr>
        <w:t> </w:t>
      </w:r>
      <w:r>
        <w:rPr>
          <w:rFonts w:ascii="Verdana" w:hAnsi="Verdana"/>
          <w:color w:val="000000"/>
          <w:sz w:val="18"/>
          <w:szCs w:val="18"/>
        </w:rPr>
        <w:t>надзор за деятельностью всех судебных органов России. С 1981 года Верховный суд РСФСР был наделен правом</w:t>
      </w:r>
      <w:r>
        <w:rPr>
          <w:rStyle w:val="WW8Num2z0"/>
          <w:rFonts w:ascii="Verdana" w:hAnsi="Verdana"/>
          <w:color w:val="000000"/>
          <w:sz w:val="18"/>
          <w:szCs w:val="18"/>
        </w:rPr>
        <w:t> </w:t>
      </w:r>
      <w:r>
        <w:rPr>
          <w:rStyle w:val="WW8Num3z0"/>
          <w:rFonts w:ascii="Verdana" w:hAnsi="Verdana"/>
          <w:color w:val="4682B4"/>
          <w:sz w:val="18"/>
          <w:szCs w:val="18"/>
        </w:rPr>
        <w:t>дачи</w:t>
      </w:r>
      <w:r>
        <w:rPr>
          <w:rStyle w:val="WW8Num2z0"/>
          <w:rFonts w:ascii="Verdana" w:hAnsi="Verdana"/>
          <w:color w:val="000000"/>
          <w:sz w:val="18"/>
          <w:szCs w:val="18"/>
        </w:rPr>
        <w:t> </w:t>
      </w:r>
      <w:r>
        <w:rPr>
          <w:rFonts w:ascii="Verdana" w:hAnsi="Verdana"/>
          <w:color w:val="000000"/>
          <w:sz w:val="18"/>
          <w:szCs w:val="18"/>
        </w:rPr>
        <w:t>судам разъяснений по вопросам судебной практики.</w:t>
      </w:r>
    </w:p>
    <w:p w14:paraId="2A1EB736" w14:textId="77777777" w:rsidR="00056A0E" w:rsidRDefault="00056A0E" w:rsidP="00056A0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10.</w:t>
      </w:r>
      <w:r>
        <w:rPr>
          <w:rStyle w:val="WW8Num2z0"/>
          <w:rFonts w:ascii="Verdana" w:hAnsi="Verdana"/>
          <w:color w:val="000000"/>
          <w:sz w:val="18"/>
          <w:szCs w:val="18"/>
        </w:rPr>
        <w:t> </w:t>
      </w:r>
      <w:r>
        <w:rPr>
          <w:rStyle w:val="WW8Num3z0"/>
          <w:rFonts w:ascii="Verdana" w:hAnsi="Verdana"/>
          <w:color w:val="4682B4"/>
          <w:sz w:val="18"/>
          <w:szCs w:val="18"/>
        </w:rPr>
        <w:t>Конституция</w:t>
      </w:r>
      <w:r>
        <w:rPr>
          <w:rStyle w:val="WW8Num2z0"/>
          <w:rFonts w:ascii="Verdana" w:hAnsi="Verdana"/>
          <w:color w:val="000000"/>
          <w:sz w:val="18"/>
          <w:szCs w:val="18"/>
        </w:rPr>
        <w:t> </w:t>
      </w:r>
      <w:r>
        <w:rPr>
          <w:rFonts w:ascii="Verdana" w:hAnsi="Verdana"/>
          <w:color w:val="000000"/>
          <w:sz w:val="18"/>
          <w:szCs w:val="18"/>
        </w:rPr>
        <w:t>СССР 1977 г. и Конституция РСФСР 1978 г. задекларировали демократические принципы организации и деятельности суда: социалистическую</w:t>
      </w:r>
      <w:r>
        <w:rPr>
          <w:rStyle w:val="WW8Num2z0"/>
          <w:rFonts w:ascii="Verdana" w:hAnsi="Verdana"/>
          <w:color w:val="000000"/>
          <w:sz w:val="18"/>
          <w:szCs w:val="18"/>
        </w:rPr>
        <w:t> </w:t>
      </w:r>
      <w:r>
        <w:rPr>
          <w:rStyle w:val="WW8Num3z0"/>
          <w:rFonts w:ascii="Verdana" w:hAnsi="Verdana"/>
          <w:color w:val="4682B4"/>
          <w:sz w:val="18"/>
          <w:szCs w:val="18"/>
        </w:rPr>
        <w:t>законность</w:t>
      </w:r>
      <w:r>
        <w:rPr>
          <w:rFonts w:ascii="Verdana" w:hAnsi="Verdana"/>
          <w:color w:val="000000"/>
          <w:sz w:val="18"/>
          <w:szCs w:val="18"/>
        </w:rPr>
        <w:t>, осуществление правосудия только судом, равенство</w:t>
      </w:r>
      <w:r>
        <w:rPr>
          <w:rStyle w:val="WW8Num2z0"/>
          <w:rFonts w:ascii="Verdana" w:hAnsi="Verdana"/>
          <w:color w:val="000000"/>
          <w:sz w:val="18"/>
          <w:szCs w:val="18"/>
        </w:rPr>
        <w:t> </w:t>
      </w:r>
      <w:r>
        <w:rPr>
          <w:rStyle w:val="WW8Num3z0"/>
          <w:rFonts w:ascii="Verdana" w:hAnsi="Verdana"/>
          <w:color w:val="4682B4"/>
          <w:sz w:val="18"/>
          <w:szCs w:val="18"/>
        </w:rPr>
        <w:t>граждан</w:t>
      </w:r>
      <w:r>
        <w:rPr>
          <w:rStyle w:val="WW8Num2z0"/>
          <w:rFonts w:ascii="Verdana" w:hAnsi="Verdana"/>
          <w:color w:val="000000"/>
          <w:sz w:val="18"/>
          <w:szCs w:val="18"/>
        </w:rPr>
        <w:t> </w:t>
      </w:r>
      <w:r>
        <w:rPr>
          <w:rFonts w:ascii="Verdana" w:hAnsi="Verdana"/>
          <w:color w:val="000000"/>
          <w:sz w:val="18"/>
          <w:szCs w:val="18"/>
        </w:rPr>
        <w:t>перед законом, гласность судопроизводства, право</w:t>
      </w:r>
      <w:r>
        <w:rPr>
          <w:rStyle w:val="WW8Num2z0"/>
          <w:rFonts w:ascii="Verdana" w:hAnsi="Verdana"/>
          <w:color w:val="000000"/>
          <w:sz w:val="18"/>
          <w:szCs w:val="18"/>
        </w:rPr>
        <w:t> </w:t>
      </w:r>
      <w:r>
        <w:rPr>
          <w:rStyle w:val="WW8Num3z0"/>
          <w:rFonts w:ascii="Verdana" w:hAnsi="Verdana"/>
          <w:color w:val="4682B4"/>
          <w:sz w:val="18"/>
          <w:szCs w:val="18"/>
        </w:rPr>
        <w:t>обвиняемого</w:t>
      </w:r>
      <w:r>
        <w:rPr>
          <w:rStyle w:val="WW8Num2z0"/>
          <w:rFonts w:ascii="Verdana" w:hAnsi="Verdana"/>
          <w:color w:val="000000"/>
          <w:sz w:val="18"/>
          <w:szCs w:val="18"/>
        </w:rPr>
        <w:t> </w:t>
      </w:r>
      <w:r>
        <w:rPr>
          <w:rFonts w:ascii="Verdana" w:hAnsi="Verdana"/>
          <w:color w:val="000000"/>
          <w:sz w:val="18"/>
          <w:szCs w:val="18"/>
        </w:rPr>
        <w:t>на защиту, независимость судей. Но на практике эти принципы реализованы не были.</w:t>
      </w:r>
    </w:p>
    <w:p w14:paraId="77676DE0" w14:textId="77777777" w:rsidR="00056A0E" w:rsidRDefault="00056A0E" w:rsidP="00056A0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11. К началу 1990-х гг., несмотря на принятие ряда нормативно-правовых актов, регулирующих деятельность судебной системы России и ее высшего судебного органа - Верховного суда РСФСР, </w:t>
      </w:r>
      <w:r>
        <w:rPr>
          <w:rFonts w:ascii="Verdana" w:hAnsi="Verdana"/>
          <w:color w:val="000000"/>
          <w:sz w:val="18"/>
          <w:szCs w:val="18"/>
        </w:rPr>
        <w:lastRenderedPageBreak/>
        <w:t>необходимость реформирования системы отправления правосудия стала объективной потребностью развития общества. Однако отсутствие целостной концепции, системного подхода не смогли решить нарастающие проблемы в судебной системе России, что привело в 1991-1993 гг. к разработке Концепции судебной реформы, которую смогли реализовать только в постсоветской России.</w:t>
      </w:r>
    </w:p>
    <w:p w14:paraId="55EF33B8" w14:textId="77777777" w:rsidR="00056A0E" w:rsidRDefault="00056A0E" w:rsidP="00056A0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Теоретическая и практическая значимость исследования заключается в возможности применения его конкретных фактических материалов и выводов в дальнейшем совершенствовании системы управления России, а также при подготовке обобщающих трудов по истории государства и права России. Ряд материалов и положений диссертации могут быть использованы при преподавании курса истории государства и права, отдельные положения - при разработке учебных пособий по теории и истории государства и права.</w:t>
      </w:r>
    </w:p>
    <w:p w14:paraId="549FF1BC" w14:textId="77777777" w:rsidR="00056A0E" w:rsidRDefault="00056A0E" w:rsidP="00056A0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Объективная оценка событий прошлого крайне важна и для проведения судебно-правовой политики в современной Российской Федерации.</w:t>
      </w:r>
    </w:p>
    <w:p w14:paraId="1709959D" w14:textId="77777777" w:rsidR="00056A0E" w:rsidRDefault="00056A0E" w:rsidP="00056A0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Апробация результатов диссертационного исследования. Диссертация выполнена на кафедре истории и государственного права Северо-Кавказского социального института. Содержащиеся в ней основные историко-правовые положения и выводы отражены в 9 опубликованных работах автора. Частные положения диссертации отражены в материалах 2 научных конференций.</w:t>
      </w:r>
    </w:p>
    <w:p w14:paraId="65BD531E" w14:textId="77777777" w:rsidR="00056A0E" w:rsidRDefault="00056A0E" w:rsidP="00056A0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Структура работы соответствует ее целям и задачам. Диссертация состоит из введения, двух глав, включающих шесть параграфов, заключения, списка использованных источников и литературы.</w:t>
      </w:r>
    </w:p>
    <w:p w14:paraId="2B2A90BF" w14:textId="77777777" w:rsidR="00056A0E" w:rsidRDefault="00056A0E" w:rsidP="00056A0E">
      <w:pPr>
        <w:pStyle w:val="20"/>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0"/>
          <w:rFonts w:ascii="Verdana" w:hAnsi="Verdana"/>
          <w:b w:val="0"/>
          <w:bCs w:val="0"/>
          <w:color w:val="535353"/>
          <w:sz w:val="15"/>
          <w:szCs w:val="15"/>
        </w:rPr>
        <w:t>по теме "Теория и история права и государства; история учений о праве и государстве", Штепа, Евгений Викторович</w:t>
      </w:r>
    </w:p>
    <w:p w14:paraId="1AFFC9FA" w14:textId="77777777" w:rsidR="00056A0E" w:rsidRDefault="00056A0E" w:rsidP="00056A0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ЗАКЛЮЧЕНИЕ</w:t>
      </w:r>
    </w:p>
    <w:p w14:paraId="61F44672" w14:textId="77777777" w:rsidR="00056A0E" w:rsidRDefault="00056A0E" w:rsidP="00056A0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Рассмотрев в данном исследовании правовое положение</w:t>
      </w:r>
      <w:r>
        <w:rPr>
          <w:rStyle w:val="WW8Num2z0"/>
          <w:rFonts w:ascii="Verdana" w:hAnsi="Verdana"/>
          <w:color w:val="000000"/>
          <w:sz w:val="18"/>
          <w:szCs w:val="18"/>
        </w:rPr>
        <w:t> </w:t>
      </w:r>
      <w:r>
        <w:rPr>
          <w:rStyle w:val="WW8Num3z0"/>
          <w:rFonts w:ascii="Verdana" w:hAnsi="Verdana"/>
          <w:color w:val="4682B4"/>
          <w:sz w:val="18"/>
          <w:szCs w:val="18"/>
        </w:rPr>
        <w:t>Верховного</w:t>
      </w:r>
      <w:r>
        <w:rPr>
          <w:rStyle w:val="WW8Num2z0"/>
          <w:rFonts w:ascii="Verdana" w:hAnsi="Verdana"/>
          <w:color w:val="000000"/>
          <w:sz w:val="18"/>
          <w:szCs w:val="18"/>
        </w:rPr>
        <w:t> </w:t>
      </w:r>
      <w:r>
        <w:rPr>
          <w:rFonts w:ascii="Verdana" w:hAnsi="Verdana"/>
          <w:color w:val="000000"/>
          <w:sz w:val="18"/>
          <w:szCs w:val="18"/>
        </w:rPr>
        <w:t>суда в судебной системе</w:t>
      </w:r>
      <w:r>
        <w:rPr>
          <w:rStyle w:val="WW8Num2z0"/>
          <w:rFonts w:ascii="Verdana" w:hAnsi="Verdana"/>
          <w:color w:val="000000"/>
          <w:sz w:val="18"/>
          <w:szCs w:val="18"/>
        </w:rPr>
        <w:t> </w:t>
      </w:r>
      <w:r>
        <w:rPr>
          <w:rStyle w:val="WW8Num3z0"/>
          <w:rFonts w:ascii="Verdana" w:hAnsi="Verdana"/>
          <w:color w:val="4682B4"/>
          <w:sz w:val="18"/>
          <w:szCs w:val="18"/>
        </w:rPr>
        <w:t>РСФСР</w:t>
      </w:r>
      <w:r>
        <w:rPr>
          <w:rFonts w:ascii="Verdana" w:hAnsi="Verdana"/>
          <w:color w:val="000000"/>
          <w:sz w:val="18"/>
          <w:szCs w:val="18"/>
        </w:rPr>
        <w:t>, автором были сделаны следующие основные выводы.</w:t>
      </w:r>
    </w:p>
    <w:p w14:paraId="733F8051" w14:textId="77777777" w:rsidR="00056A0E" w:rsidRDefault="00056A0E" w:rsidP="00056A0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На первоначальном этапе становления советской</w:t>
      </w:r>
      <w:r>
        <w:rPr>
          <w:rStyle w:val="WW8Num2z0"/>
          <w:rFonts w:ascii="Verdana" w:hAnsi="Verdana"/>
          <w:color w:val="000000"/>
          <w:sz w:val="18"/>
          <w:szCs w:val="18"/>
        </w:rPr>
        <w:t> </w:t>
      </w:r>
      <w:r>
        <w:rPr>
          <w:rStyle w:val="WW8Num3z0"/>
          <w:rFonts w:ascii="Verdana" w:hAnsi="Verdana"/>
          <w:color w:val="4682B4"/>
          <w:sz w:val="18"/>
          <w:szCs w:val="18"/>
        </w:rPr>
        <w:t>судебной</w:t>
      </w:r>
      <w:r>
        <w:rPr>
          <w:rStyle w:val="WW8Num2z0"/>
          <w:rFonts w:ascii="Verdana" w:hAnsi="Verdana"/>
          <w:color w:val="000000"/>
          <w:sz w:val="18"/>
          <w:szCs w:val="18"/>
        </w:rPr>
        <w:t> </w:t>
      </w:r>
      <w:r>
        <w:rPr>
          <w:rFonts w:ascii="Verdana" w:hAnsi="Verdana"/>
          <w:color w:val="000000"/>
          <w:sz w:val="18"/>
          <w:szCs w:val="18"/>
        </w:rPr>
        <w:t>системы России одной из отличительных ее особенностей являлось отсутствие единой судебной практики. С целью упорядочить</w:t>
      </w:r>
      <w:r>
        <w:rPr>
          <w:rStyle w:val="WW8Num2z0"/>
          <w:rFonts w:ascii="Verdana" w:hAnsi="Verdana"/>
          <w:color w:val="000000"/>
          <w:sz w:val="18"/>
          <w:szCs w:val="18"/>
        </w:rPr>
        <w:t> </w:t>
      </w:r>
      <w:r>
        <w:rPr>
          <w:rStyle w:val="WW8Num3z0"/>
          <w:rFonts w:ascii="Verdana" w:hAnsi="Verdana"/>
          <w:color w:val="4682B4"/>
          <w:sz w:val="18"/>
          <w:szCs w:val="18"/>
        </w:rPr>
        <w:t>судебную</w:t>
      </w:r>
      <w:r>
        <w:rPr>
          <w:rStyle w:val="WW8Num2z0"/>
          <w:rFonts w:ascii="Verdana" w:hAnsi="Verdana"/>
          <w:color w:val="000000"/>
          <w:sz w:val="18"/>
          <w:szCs w:val="18"/>
        </w:rPr>
        <w:t> </w:t>
      </w:r>
      <w:r>
        <w:rPr>
          <w:rFonts w:ascii="Verdana" w:hAnsi="Verdana"/>
          <w:color w:val="000000"/>
          <w:sz w:val="18"/>
          <w:szCs w:val="18"/>
        </w:rPr>
        <w:t>систему страны было принято решение о проведении судебной реформы, различные проекты которой разрабатывались двумя партиями - большевиков и левых эсеров. Разногласия в процессе работы над проектом заключались в том, что левые эсеры предлагали упразднить</w:t>
      </w:r>
      <w:r>
        <w:rPr>
          <w:rStyle w:val="WW8Num2z0"/>
          <w:rFonts w:ascii="Verdana" w:hAnsi="Verdana"/>
          <w:color w:val="000000"/>
          <w:sz w:val="18"/>
          <w:szCs w:val="18"/>
        </w:rPr>
        <w:t> </w:t>
      </w:r>
      <w:r>
        <w:rPr>
          <w:rStyle w:val="WW8Num3z0"/>
          <w:rFonts w:ascii="Verdana" w:hAnsi="Verdana"/>
          <w:color w:val="4682B4"/>
          <w:sz w:val="18"/>
          <w:szCs w:val="18"/>
        </w:rPr>
        <w:t>Сенат</w:t>
      </w:r>
      <w:r>
        <w:rPr>
          <w:rFonts w:ascii="Verdana" w:hAnsi="Verdana"/>
          <w:color w:val="000000"/>
          <w:sz w:val="18"/>
          <w:szCs w:val="18"/>
        </w:rPr>
        <w:t>, судебные палаты, военные и политические суды, суд по</w:t>
      </w:r>
      <w:r>
        <w:rPr>
          <w:rStyle w:val="WW8Num2z0"/>
          <w:rFonts w:ascii="Verdana" w:hAnsi="Verdana"/>
          <w:color w:val="000000"/>
          <w:sz w:val="18"/>
          <w:szCs w:val="18"/>
        </w:rPr>
        <w:t> </w:t>
      </w:r>
      <w:r>
        <w:rPr>
          <w:rStyle w:val="WW8Num3z0"/>
          <w:rFonts w:ascii="Verdana" w:hAnsi="Verdana"/>
          <w:color w:val="4682B4"/>
          <w:sz w:val="18"/>
          <w:szCs w:val="18"/>
        </w:rPr>
        <w:t>административным</w:t>
      </w:r>
      <w:r>
        <w:rPr>
          <w:rStyle w:val="WW8Num2z0"/>
          <w:rFonts w:ascii="Verdana" w:hAnsi="Verdana"/>
          <w:color w:val="000000"/>
          <w:sz w:val="18"/>
          <w:szCs w:val="18"/>
        </w:rPr>
        <w:t> </w:t>
      </w:r>
      <w:r>
        <w:rPr>
          <w:rFonts w:ascii="Verdana" w:hAnsi="Verdana"/>
          <w:color w:val="000000"/>
          <w:sz w:val="18"/>
          <w:szCs w:val="18"/>
        </w:rPr>
        <w:t>делам. Но считали нужным оставить мировые</w:t>
      </w:r>
      <w:r>
        <w:rPr>
          <w:rStyle w:val="WW8Num2z0"/>
          <w:rFonts w:ascii="Verdana" w:hAnsi="Verdana"/>
          <w:color w:val="000000"/>
          <w:sz w:val="18"/>
          <w:szCs w:val="18"/>
        </w:rPr>
        <w:t> </w:t>
      </w:r>
      <w:r>
        <w:rPr>
          <w:rStyle w:val="WW8Num3z0"/>
          <w:rFonts w:ascii="Verdana" w:hAnsi="Verdana"/>
          <w:color w:val="4682B4"/>
          <w:sz w:val="18"/>
          <w:szCs w:val="18"/>
        </w:rPr>
        <w:t>судебные</w:t>
      </w:r>
      <w:r>
        <w:rPr>
          <w:rStyle w:val="WW8Num2z0"/>
          <w:rFonts w:ascii="Verdana" w:hAnsi="Verdana"/>
          <w:color w:val="000000"/>
          <w:sz w:val="18"/>
          <w:szCs w:val="18"/>
        </w:rPr>
        <w:t> </w:t>
      </w:r>
      <w:r>
        <w:rPr>
          <w:rFonts w:ascii="Verdana" w:hAnsi="Verdana"/>
          <w:color w:val="000000"/>
          <w:sz w:val="18"/>
          <w:szCs w:val="18"/>
        </w:rPr>
        <w:t>учреждения. Более того, будущую судебную систему страны они рассматривали как двухзвенную, настаивая на создании окружных судов для рассмотрения более сложных категорий дел. Что касается большевиков, то их концепция исходила из того, что в стране должен быть создан единый местный суд, состоящий только из трудящихся, которые, руководствуясь революционным</w:t>
      </w:r>
      <w:r>
        <w:rPr>
          <w:rStyle w:val="WW8Num2z0"/>
          <w:rFonts w:ascii="Verdana" w:hAnsi="Verdana"/>
          <w:color w:val="000000"/>
          <w:sz w:val="18"/>
          <w:szCs w:val="18"/>
        </w:rPr>
        <w:t> </w:t>
      </w:r>
      <w:r>
        <w:rPr>
          <w:rStyle w:val="WW8Num3z0"/>
          <w:rFonts w:ascii="Verdana" w:hAnsi="Verdana"/>
          <w:color w:val="4682B4"/>
          <w:sz w:val="18"/>
          <w:szCs w:val="18"/>
        </w:rPr>
        <w:t>правосознанием</w:t>
      </w:r>
      <w:r>
        <w:rPr>
          <w:rStyle w:val="WW8Num2z0"/>
          <w:rFonts w:ascii="Verdana" w:hAnsi="Verdana"/>
          <w:color w:val="000000"/>
          <w:sz w:val="18"/>
          <w:szCs w:val="18"/>
        </w:rPr>
        <w:t> </w:t>
      </w:r>
      <w:r>
        <w:rPr>
          <w:rFonts w:ascii="Verdana" w:hAnsi="Verdana"/>
          <w:color w:val="000000"/>
          <w:sz w:val="18"/>
          <w:szCs w:val="18"/>
        </w:rPr>
        <w:t>и революционной совестью, разрешали бы все без исключения уголовные и гражданские дела по первой</w:t>
      </w:r>
      <w:r>
        <w:rPr>
          <w:rStyle w:val="WW8Num2z0"/>
          <w:rFonts w:ascii="Verdana" w:hAnsi="Verdana"/>
          <w:color w:val="000000"/>
          <w:sz w:val="18"/>
          <w:szCs w:val="18"/>
        </w:rPr>
        <w:t> </w:t>
      </w:r>
      <w:r>
        <w:rPr>
          <w:rStyle w:val="WW8Num3z0"/>
          <w:rFonts w:ascii="Verdana" w:hAnsi="Verdana"/>
          <w:color w:val="4682B4"/>
          <w:sz w:val="18"/>
          <w:szCs w:val="18"/>
        </w:rPr>
        <w:t>инстанции</w:t>
      </w:r>
      <w:r>
        <w:rPr>
          <w:rFonts w:ascii="Verdana" w:hAnsi="Verdana"/>
          <w:color w:val="000000"/>
          <w:sz w:val="18"/>
          <w:szCs w:val="18"/>
        </w:rPr>
        <w:t>. В результате вопрос о судебной инстанции, которая могла рассматривать дела, разрешение которых превышало компетенцию местных судов и не входило в</w:t>
      </w:r>
      <w:r>
        <w:rPr>
          <w:rStyle w:val="WW8Num2z0"/>
          <w:rFonts w:ascii="Verdana" w:hAnsi="Verdana"/>
          <w:color w:val="000000"/>
          <w:sz w:val="18"/>
          <w:szCs w:val="18"/>
        </w:rPr>
        <w:t> </w:t>
      </w:r>
      <w:r>
        <w:rPr>
          <w:rStyle w:val="WW8Num3z0"/>
          <w:rFonts w:ascii="Verdana" w:hAnsi="Verdana"/>
          <w:color w:val="4682B4"/>
          <w:sz w:val="18"/>
          <w:szCs w:val="18"/>
        </w:rPr>
        <w:t>юрисдикцию</w:t>
      </w:r>
      <w:r>
        <w:rPr>
          <w:rStyle w:val="WW8Num2z0"/>
          <w:rFonts w:ascii="Verdana" w:hAnsi="Verdana"/>
          <w:color w:val="000000"/>
          <w:sz w:val="18"/>
          <w:szCs w:val="18"/>
        </w:rPr>
        <w:t> </w:t>
      </w:r>
      <w:r>
        <w:rPr>
          <w:rFonts w:ascii="Verdana" w:hAnsi="Verdana"/>
          <w:color w:val="000000"/>
          <w:sz w:val="18"/>
          <w:szCs w:val="18"/>
        </w:rPr>
        <w:t>революционных трибуналов, так и остался на этом этапе открытым. Разногласия касались и вопросов о применении норм законодательства Российской империи, и о возрождении суда</w:t>
      </w:r>
      <w:r>
        <w:rPr>
          <w:rStyle w:val="WW8Num2z0"/>
          <w:rFonts w:ascii="Verdana" w:hAnsi="Verdana"/>
          <w:color w:val="000000"/>
          <w:sz w:val="18"/>
          <w:szCs w:val="18"/>
        </w:rPr>
        <w:t> </w:t>
      </w:r>
      <w:r>
        <w:rPr>
          <w:rStyle w:val="WW8Num3z0"/>
          <w:rFonts w:ascii="Verdana" w:hAnsi="Verdana"/>
          <w:color w:val="4682B4"/>
          <w:sz w:val="18"/>
          <w:szCs w:val="18"/>
        </w:rPr>
        <w:t>присяжных</w:t>
      </w:r>
      <w:r>
        <w:rPr>
          <w:rFonts w:ascii="Verdana" w:hAnsi="Verdana"/>
          <w:color w:val="000000"/>
          <w:sz w:val="18"/>
          <w:szCs w:val="18"/>
        </w:rPr>
        <w:t>, на чем настаивали левые эсеры. В итоге победила позиция большевиков: при принятии всех трех Декретов о суде и дополнений к ним.</w:t>
      </w:r>
    </w:p>
    <w:p w14:paraId="662A9BC2" w14:textId="77777777" w:rsidR="00056A0E" w:rsidRDefault="00056A0E" w:rsidP="00056A0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течение конца 1917-1918 гг., помимо Декретов о суде, принимались различные правовые акты, направленные на упорядочение судебной системы страны. К ним мы можем отнести, к примеру, Декрет «О направлении</w:t>
      </w:r>
      <w:r>
        <w:rPr>
          <w:rStyle w:val="WW8Num2z0"/>
          <w:rFonts w:ascii="Verdana" w:hAnsi="Verdana"/>
          <w:color w:val="000000"/>
          <w:sz w:val="18"/>
          <w:szCs w:val="18"/>
        </w:rPr>
        <w:t> </w:t>
      </w:r>
      <w:r>
        <w:rPr>
          <w:rStyle w:val="WW8Num3z0"/>
          <w:rFonts w:ascii="Verdana" w:hAnsi="Verdana"/>
          <w:color w:val="4682B4"/>
          <w:sz w:val="18"/>
          <w:szCs w:val="18"/>
        </w:rPr>
        <w:t>неоконченных</w:t>
      </w:r>
      <w:r>
        <w:rPr>
          <w:rStyle w:val="WW8Num2z0"/>
          <w:rFonts w:ascii="Verdana" w:hAnsi="Verdana"/>
          <w:color w:val="000000"/>
          <w:sz w:val="18"/>
          <w:szCs w:val="18"/>
        </w:rPr>
        <w:t> </w:t>
      </w:r>
      <w:r>
        <w:rPr>
          <w:rFonts w:ascii="Verdana" w:hAnsi="Verdana"/>
          <w:color w:val="000000"/>
          <w:sz w:val="18"/>
          <w:szCs w:val="18"/>
        </w:rPr>
        <w:t>дел упраздненных судебных установлений» от 29 декабря 1917 года; Инструкцию «</w:t>
      </w:r>
      <w:r>
        <w:rPr>
          <w:rStyle w:val="WW8Num3z0"/>
          <w:rFonts w:ascii="Verdana" w:hAnsi="Verdana"/>
          <w:color w:val="4682B4"/>
          <w:sz w:val="18"/>
          <w:szCs w:val="18"/>
        </w:rPr>
        <w:t>Об организации и деятельности народных судов</w:t>
      </w:r>
      <w:r>
        <w:rPr>
          <w:rFonts w:ascii="Verdana" w:hAnsi="Verdana"/>
          <w:color w:val="000000"/>
          <w:sz w:val="18"/>
          <w:szCs w:val="18"/>
        </w:rPr>
        <w:t>» от 23 июля 1918 г. и другие. Однако на практике они реализованы не были.</w:t>
      </w:r>
    </w:p>
    <w:p w14:paraId="0BA656E5" w14:textId="77777777" w:rsidR="00056A0E" w:rsidRDefault="00056A0E" w:rsidP="00056A0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Что касается непосредственно становления судебной системы советской России в ее </w:t>
      </w:r>
      <w:r>
        <w:rPr>
          <w:rFonts w:ascii="Verdana" w:hAnsi="Verdana"/>
          <w:color w:val="000000"/>
          <w:sz w:val="18"/>
          <w:szCs w:val="18"/>
        </w:rPr>
        <w:lastRenderedPageBreak/>
        <w:t>первоначальный этап развития, то нужно отметить, что она обладала довольно специфическими свойствами. В этот период основными принципами ее построения являлись принцип принадлежности к рабочим или крестьянам, выборность</w:t>
      </w:r>
      <w:r>
        <w:rPr>
          <w:rStyle w:val="WW8Num2z0"/>
          <w:rFonts w:ascii="Verdana" w:hAnsi="Verdana"/>
          <w:color w:val="000000"/>
          <w:sz w:val="18"/>
          <w:szCs w:val="18"/>
        </w:rPr>
        <w:t> </w:t>
      </w:r>
      <w:r>
        <w:rPr>
          <w:rStyle w:val="WW8Num3z0"/>
          <w:rFonts w:ascii="Verdana" w:hAnsi="Verdana"/>
          <w:color w:val="4682B4"/>
          <w:sz w:val="18"/>
          <w:szCs w:val="18"/>
        </w:rPr>
        <w:t>судей</w:t>
      </w:r>
      <w:r>
        <w:rPr>
          <w:rStyle w:val="WW8Num2z0"/>
          <w:rFonts w:ascii="Verdana" w:hAnsi="Verdana"/>
          <w:color w:val="000000"/>
          <w:sz w:val="18"/>
          <w:szCs w:val="18"/>
        </w:rPr>
        <w:t> </w:t>
      </w:r>
      <w:r>
        <w:rPr>
          <w:rFonts w:ascii="Verdana" w:hAnsi="Verdana"/>
          <w:color w:val="000000"/>
          <w:sz w:val="18"/>
          <w:szCs w:val="18"/>
        </w:rPr>
        <w:t>из числа рабоче-крестьянского населения, их периодическая сменяемость, доступность процесса при отправлении</w:t>
      </w:r>
      <w:r>
        <w:rPr>
          <w:rStyle w:val="WW8Num2z0"/>
          <w:rFonts w:ascii="Verdana" w:hAnsi="Verdana"/>
          <w:color w:val="000000"/>
          <w:sz w:val="18"/>
          <w:szCs w:val="18"/>
        </w:rPr>
        <w:t> </w:t>
      </w:r>
      <w:r>
        <w:rPr>
          <w:rStyle w:val="WW8Num3z0"/>
          <w:rFonts w:ascii="Verdana" w:hAnsi="Verdana"/>
          <w:color w:val="4682B4"/>
          <w:sz w:val="18"/>
          <w:szCs w:val="18"/>
        </w:rPr>
        <w:t>правосудия</w:t>
      </w:r>
      <w:r>
        <w:rPr>
          <w:rFonts w:ascii="Verdana" w:hAnsi="Verdana"/>
          <w:color w:val="000000"/>
          <w:sz w:val="18"/>
          <w:szCs w:val="18"/>
        </w:rPr>
        <w:t>, равенство граждан по половому признаку, уничтожение законов царской России и, главное, право судей при отправлении правосудия руководствоваться революционным правосознанием и революционной совестью.</w:t>
      </w:r>
    </w:p>
    <w:p w14:paraId="07603482" w14:textId="77777777" w:rsidR="00056A0E" w:rsidRDefault="00056A0E" w:rsidP="00056A0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Зависимость судебной власти от</w:t>
      </w:r>
      <w:r>
        <w:rPr>
          <w:rStyle w:val="WW8Num2z0"/>
          <w:rFonts w:ascii="Verdana" w:hAnsi="Verdana"/>
          <w:color w:val="000000"/>
          <w:sz w:val="18"/>
          <w:szCs w:val="18"/>
        </w:rPr>
        <w:t> </w:t>
      </w:r>
      <w:r>
        <w:rPr>
          <w:rStyle w:val="WW8Num3z0"/>
          <w:rFonts w:ascii="Verdana" w:hAnsi="Verdana"/>
          <w:color w:val="4682B4"/>
          <w:sz w:val="18"/>
          <w:szCs w:val="18"/>
        </w:rPr>
        <w:t>административных</w:t>
      </w:r>
      <w:r>
        <w:rPr>
          <w:rStyle w:val="WW8Num2z0"/>
          <w:rFonts w:ascii="Verdana" w:hAnsi="Verdana"/>
          <w:color w:val="000000"/>
          <w:sz w:val="18"/>
          <w:szCs w:val="18"/>
        </w:rPr>
        <w:t> </w:t>
      </w:r>
      <w:r>
        <w:rPr>
          <w:rFonts w:ascii="Verdana" w:hAnsi="Verdana"/>
          <w:color w:val="000000"/>
          <w:sz w:val="18"/>
          <w:szCs w:val="18"/>
        </w:rPr>
        <w:t>органов прослеживается с самого начала становления советского суда. Так, согласно Положению от 30 ноября 1918 года, народные</w:t>
      </w:r>
      <w:r>
        <w:rPr>
          <w:rStyle w:val="WW8Num2z0"/>
          <w:rFonts w:ascii="Verdana" w:hAnsi="Verdana"/>
          <w:color w:val="000000"/>
          <w:sz w:val="18"/>
          <w:szCs w:val="18"/>
        </w:rPr>
        <w:t> </w:t>
      </w:r>
      <w:r>
        <w:rPr>
          <w:rStyle w:val="WW8Num3z0"/>
          <w:rFonts w:ascii="Verdana" w:hAnsi="Verdana"/>
          <w:color w:val="4682B4"/>
          <w:sz w:val="18"/>
          <w:szCs w:val="18"/>
        </w:rPr>
        <w:t>судьи</w:t>
      </w:r>
      <w:r>
        <w:rPr>
          <w:rStyle w:val="WW8Num2z0"/>
          <w:rFonts w:ascii="Verdana" w:hAnsi="Verdana"/>
          <w:color w:val="000000"/>
          <w:sz w:val="18"/>
          <w:szCs w:val="18"/>
        </w:rPr>
        <w:t> </w:t>
      </w:r>
      <w:r>
        <w:rPr>
          <w:rFonts w:ascii="Verdana" w:hAnsi="Verdana"/>
          <w:color w:val="000000"/>
          <w:sz w:val="18"/>
          <w:szCs w:val="18"/>
        </w:rPr>
        <w:t>как избирались, так и утверждались</w:t>
      </w:r>
      <w:r>
        <w:rPr>
          <w:rStyle w:val="WW8Num2z0"/>
          <w:rFonts w:ascii="Verdana" w:hAnsi="Verdana"/>
          <w:color w:val="000000"/>
          <w:sz w:val="18"/>
          <w:szCs w:val="18"/>
        </w:rPr>
        <w:t> </w:t>
      </w:r>
      <w:r>
        <w:rPr>
          <w:rStyle w:val="WW8Num3z0"/>
          <w:rFonts w:ascii="Verdana" w:hAnsi="Verdana"/>
          <w:color w:val="4682B4"/>
          <w:sz w:val="18"/>
          <w:szCs w:val="18"/>
        </w:rPr>
        <w:t>исполнительными</w:t>
      </w:r>
      <w:r>
        <w:rPr>
          <w:rStyle w:val="WW8Num2z0"/>
          <w:rFonts w:ascii="Verdana" w:hAnsi="Verdana"/>
          <w:color w:val="000000"/>
          <w:sz w:val="18"/>
          <w:szCs w:val="18"/>
        </w:rPr>
        <w:t> </w:t>
      </w:r>
      <w:r>
        <w:rPr>
          <w:rFonts w:ascii="Verdana" w:hAnsi="Verdana"/>
          <w:color w:val="000000"/>
          <w:sz w:val="18"/>
          <w:szCs w:val="18"/>
        </w:rPr>
        <w:t>комитетами губернии. При этом суд выполнял не только присущие ему функции отправления правосудия, но и являлся органом губернского управления.</w:t>
      </w:r>
    </w:p>
    <w:p w14:paraId="10CB243D" w14:textId="77777777" w:rsidR="00056A0E" w:rsidRDefault="00056A0E" w:rsidP="00056A0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Первыми</w:t>
      </w:r>
      <w:r>
        <w:rPr>
          <w:rStyle w:val="WW8Num2z0"/>
          <w:rFonts w:ascii="Verdana" w:hAnsi="Verdana"/>
          <w:color w:val="000000"/>
          <w:sz w:val="18"/>
          <w:szCs w:val="18"/>
        </w:rPr>
        <w:t> </w:t>
      </w:r>
      <w:r>
        <w:rPr>
          <w:rStyle w:val="WW8Num3z0"/>
          <w:rFonts w:ascii="Verdana" w:hAnsi="Verdana"/>
          <w:color w:val="4682B4"/>
          <w:sz w:val="18"/>
          <w:szCs w:val="18"/>
        </w:rPr>
        <w:t>законодательными</w:t>
      </w:r>
      <w:r>
        <w:rPr>
          <w:rStyle w:val="WW8Num2z0"/>
          <w:rFonts w:ascii="Verdana" w:hAnsi="Verdana"/>
          <w:color w:val="000000"/>
          <w:sz w:val="18"/>
          <w:szCs w:val="18"/>
        </w:rPr>
        <w:t> </w:t>
      </w:r>
      <w:r>
        <w:rPr>
          <w:rFonts w:ascii="Verdana" w:hAnsi="Verdana"/>
          <w:color w:val="000000"/>
          <w:sz w:val="18"/>
          <w:szCs w:val="18"/>
        </w:rPr>
        <w:t>актами был ликвидирован и институт</w:t>
      </w:r>
      <w:r>
        <w:rPr>
          <w:rStyle w:val="WW8Num2z0"/>
          <w:rFonts w:ascii="Verdana" w:hAnsi="Verdana"/>
          <w:color w:val="000000"/>
          <w:sz w:val="18"/>
          <w:szCs w:val="18"/>
        </w:rPr>
        <w:t> </w:t>
      </w:r>
      <w:r>
        <w:rPr>
          <w:rStyle w:val="WW8Num3z0"/>
          <w:rFonts w:ascii="Verdana" w:hAnsi="Verdana"/>
          <w:color w:val="4682B4"/>
          <w:sz w:val="18"/>
          <w:szCs w:val="18"/>
        </w:rPr>
        <w:t>судебных</w:t>
      </w:r>
      <w:r>
        <w:rPr>
          <w:rStyle w:val="WW8Num2z0"/>
          <w:rFonts w:ascii="Verdana" w:hAnsi="Verdana"/>
          <w:color w:val="000000"/>
          <w:sz w:val="18"/>
          <w:szCs w:val="18"/>
        </w:rPr>
        <w:t> </w:t>
      </w:r>
      <w:r>
        <w:rPr>
          <w:rFonts w:ascii="Verdana" w:hAnsi="Verdana"/>
          <w:color w:val="000000"/>
          <w:sz w:val="18"/>
          <w:szCs w:val="18"/>
        </w:rPr>
        <w:t>следователей, существовавший в России с 1860 года.</w:t>
      </w:r>
      <w:r>
        <w:rPr>
          <w:rStyle w:val="WW8Num2z0"/>
          <w:rFonts w:ascii="Verdana" w:hAnsi="Verdana"/>
          <w:color w:val="000000"/>
          <w:sz w:val="18"/>
          <w:szCs w:val="18"/>
        </w:rPr>
        <w:t> </w:t>
      </w:r>
      <w:r>
        <w:rPr>
          <w:rStyle w:val="WW8Num3z0"/>
          <w:rFonts w:ascii="Verdana" w:hAnsi="Verdana"/>
          <w:color w:val="4682B4"/>
          <w:sz w:val="18"/>
          <w:szCs w:val="18"/>
        </w:rPr>
        <w:t>Статья</w:t>
      </w:r>
      <w:r>
        <w:rPr>
          <w:rStyle w:val="WW8Num2z0"/>
          <w:rFonts w:ascii="Verdana" w:hAnsi="Verdana"/>
          <w:color w:val="000000"/>
          <w:sz w:val="18"/>
          <w:szCs w:val="18"/>
        </w:rPr>
        <w:t> </w:t>
      </w:r>
      <w:r>
        <w:rPr>
          <w:rFonts w:ascii="Verdana" w:hAnsi="Verdana"/>
          <w:color w:val="000000"/>
          <w:sz w:val="18"/>
          <w:szCs w:val="18"/>
        </w:rPr>
        <w:t>3 Декрета «</w:t>
      </w:r>
      <w:r>
        <w:rPr>
          <w:rStyle w:val="WW8Num3z0"/>
          <w:rFonts w:ascii="Verdana" w:hAnsi="Verdana"/>
          <w:color w:val="4682B4"/>
          <w:sz w:val="18"/>
          <w:szCs w:val="18"/>
        </w:rPr>
        <w:t>О суде</w:t>
      </w:r>
      <w:r>
        <w:rPr>
          <w:rFonts w:ascii="Verdana" w:hAnsi="Verdana"/>
          <w:color w:val="000000"/>
          <w:sz w:val="18"/>
          <w:szCs w:val="18"/>
        </w:rPr>
        <w:t>» № 1 указывала, что осуществление предварительного следствия возлагается на местных судей. Таким образом, была упразднена только старая</w:t>
      </w:r>
      <w:r>
        <w:rPr>
          <w:rStyle w:val="WW8Num2z0"/>
          <w:rFonts w:ascii="Verdana" w:hAnsi="Verdana"/>
          <w:color w:val="000000"/>
          <w:sz w:val="18"/>
          <w:szCs w:val="18"/>
        </w:rPr>
        <w:t> </w:t>
      </w:r>
      <w:r>
        <w:rPr>
          <w:rStyle w:val="WW8Num3z0"/>
          <w:rFonts w:ascii="Verdana" w:hAnsi="Verdana"/>
          <w:color w:val="4682B4"/>
          <w:sz w:val="18"/>
          <w:szCs w:val="18"/>
        </w:rPr>
        <w:t>следственная</w:t>
      </w:r>
      <w:r>
        <w:rPr>
          <w:rStyle w:val="WW8Num2z0"/>
          <w:rFonts w:ascii="Verdana" w:hAnsi="Verdana"/>
          <w:color w:val="000000"/>
          <w:sz w:val="18"/>
          <w:szCs w:val="18"/>
        </w:rPr>
        <w:t> </w:t>
      </w:r>
      <w:r>
        <w:rPr>
          <w:rFonts w:ascii="Verdana" w:hAnsi="Verdana"/>
          <w:color w:val="000000"/>
          <w:sz w:val="18"/>
          <w:szCs w:val="18"/>
        </w:rPr>
        <w:t>часть, но предварительное следствие, как форма</w:t>
      </w:r>
      <w:r>
        <w:rPr>
          <w:rStyle w:val="WW8Num2z0"/>
          <w:rFonts w:ascii="Verdana" w:hAnsi="Verdana"/>
          <w:color w:val="000000"/>
          <w:sz w:val="18"/>
          <w:szCs w:val="18"/>
        </w:rPr>
        <w:t> </w:t>
      </w:r>
      <w:r>
        <w:rPr>
          <w:rStyle w:val="WW8Num3z0"/>
          <w:rFonts w:ascii="Verdana" w:hAnsi="Verdana"/>
          <w:color w:val="4682B4"/>
          <w:sz w:val="18"/>
          <w:szCs w:val="18"/>
        </w:rPr>
        <w:t>расследования</w:t>
      </w:r>
      <w:r>
        <w:rPr>
          <w:rFonts w:ascii="Verdana" w:hAnsi="Verdana"/>
          <w:color w:val="000000"/>
          <w:sz w:val="18"/>
          <w:szCs w:val="18"/>
        </w:rPr>
        <w:t>, было оставлено. Учреждение особых</w:t>
      </w:r>
      <w:r>
        <w:rPr>
          <w:rStyle w:val="WW8Num2z0"/>
          <w:rFonts w:ascii="Verdana" w:hAnsi="Verdana"/>
          <w:color w:val="000000"/>
          <w:sz w:val="18"/>
          <w:szCs w:val="18"/>
        </w:rPr>
        <w:t> </w:t>
      </w:r>
      <w:r>
        <w:rPr>
          <w:rStyle w:val="WW8Num3z0"/>
          <w:rFonts w:ascii="Verdana" w:hAnsi="Verdana"/>
          <w:color w:val="4682B4"/>
          <w:sz w:val="18"/>
          <w:szCs w:val="18"/>
        </w:rPr>
        <w:t>следственных</w:t>
      </w:r>
      <w:r>
        <w:rPr>
          <w:rStyle w:val="WW8Num2z0"/>
          <w:rFonts w:ascii="Verdana" w:hAnsi="Verdana"/>
          <w:color w:val="000000"/>
          <w:sz w:val="18"/>
          <w:szCs w:val="18"/>
        </w:rPr>
        <w:t> </w:t>
      </w:r>
      <w:r>
        <w:rPr>
          <w:rFonts w:ascii="Verdana" w:hAnsi="Verdana"/>
          <w:color w:val="000000"/>
          <w:sz w:val="18"/>
          <w:szCs w:val="18"/>
        </w:rPr>
        <w:t>комиссий при городских и губернских Советах рабочих, солдатских и крестьянских</w:t>
      </w:r>
      <w:r>
        <w:rPr>
          <w:rStyle w:val="WW8Num2z0"/>
          <w:rFonts w:ascii="Verdana" w:hAnsi="Verdana"/>
          <w:color w:val="000000"/>
          <w:sz w:val="18"/>
          <w:szCs w:val="18"/>
        </w:rPr>
        <w:t> </w:t>
      </w:r>
      <w:r>
        <w:rPr>
          <w:rStyle w:val="WW8Num3z0"/>
          <w:rFonts w:ascii="Verdana" w:hAnsi="Verdana"/>
          <w:color w:val="4682B4"/>
          <w:sz w:val="18"/>
          <w:szCs w:val="18"/>
        </w:rPr>
        <w:t>депутатов</w:t>
      </w:r>
      <w:r>
        <w:rPr>
          <w:rFonts w:ascii="Verdana" w:hAnsi="Verdana"/>
          <w:color w:val="000000"/>
          <w:sz w:val="18"/>
          <w:szCs w:val="18"/>
        </w:rPr>
        <w:t>, свидетельствовало о попытке советской власти создать специализированные органы следствия для производства предварительного следствия по</w:t>
      </w:r>
      <w:r>
        <w:rPr>
          <w:rStyle w:val="WW8Num2z0"/>
          <w:rFonts w:ascii="Verdana" w:hAnsi="Verdana"/>
          <w:color w:val="000000"/>
          <w:sz w:val="18"/>
          <w:szCs w:val="18"/>
        </w:rPr>
        <w:t> </w:t>
      </w:r>
      <w:r>
        <w:rPr>
          <w:rStyle w:val="WW8Num3z0"/>
          <w:rFonts w:ascii="Verdana" w:hAnsi="Verdana"/>
          <w:color w:val="4682B4"/>
          <w:sz w:val="18"/>
          <w:szCs w:val="18"/>
        </w:rPr>
        <w:t>делам</w:t>
      </w:r>
      <w:r>
        <w:rPr>
          <w:rStyle w:val="WW8Num2z0"/>
          <w:rFonts w:ascii="Verdana" w:hAnsi="Verdana"/>
          <w:color w:val="000000"/>
          <w:sz w:val="18"/>
          <w:szCs w:val="18"/>
        </w:rPr>
        <w:t> </w:t>
      </w:r>
      <w:r>
        <w:rPr>
          <w:rFonts w:ascii="Verdana" w:hAnsi="Verdana"/>
          <w:color w:val="000000"/>
          <w:sz w:val="18"/>
          <w:szCs w:val="18"/>
        </w:rPr>
        <w:t>о контрреволюции, мародерстве и саботаже.</w:t>
      </w:r>
      <w:r>
        <w:rPr>
          <w:rStyle w:val="WW8Num2z0"/>
          <w:rFonts w:ascii="Verdana" w:hAnsi="Verdana"/>
          <w:color w:val="000000"/>
          <w:sz w:val="18"/>
          <w:szCs w:val="18"/>
        </w:rPr>
        <w:t> </w:t>
      </w:r>
      <w:r>
        <w:rPr>
          <w:rStyle w:val="WW8Num3z0"/>
          <w:rFonts w:ascii="Verdana" w:hAnsi="Verdana"/>
          <w:color w:val="4682B4"/>
          <w:sz w:val="18"/>
          <w:szCs w:val="18"/>
        </w:rPr>
        <w:t>Следственные</w:t>
      </w:r>
      <w:r>
        <w:rPr>
          <w:rStyle w:val="WW8Num2z0"/>
          <w:rFonts w:ascii="Verdana" w:hAnsi="Verdana"/>
          <w:color w:val="000000"/>
          <w:sz w:val="18"/>
          <w:szCs w:val="18"/>
        </w:rPr>
        <w:t> </w:t>
      </w:r>
      <w:r>
        <w:rPr>
          <w:rFonts w:ascii="Verdana" w:hAnsi="Verdana"/>
          <w:color w:val="000000"/>
          <w:sz w:val="18"/>
          <w:szCs w:val="18"/>
        </w:rPr>
        <w:t>комиссии учреждались и при революционных</w:t>
      </w:r>
      <w:r>
        <w:rPr>
          <w:rStyle w:val="WW8Num2z0"/>
          <w:rFonts w:ascii="Verdana" w:hAnsi="Verdana"/>
          <w:color w:val="000000"/>
          <w:sz w:val="18"/>
          <w:szCs w:val="18"/>
        </w:rPr>
        <w:t> </w:t>
      </w:r>
      <w:r>
        <w:rPr>
          <w:rStyle w:val="WW8Num3z0"/>
          <w:rFonts w:ascii="Verdana" w:hAnsi="Verdana"/>
          <w:color w:val="4682B4"/>
          <w:sz w:val="18"/>
          <w:szCs w:val="18"/>
        </w:rPr>
        <w:t>трибуналах</w:t>
      </w:r>
      <w:r>
        <w:rPr>
          <w:rFonts w:ascii="Verdana" w:hAnsi="Verdana"/>
          <w:color w:val="000000"/>
          <w:sz w:val="18"/>
          <w:szCs w:val="18"/>
        </w:rPr>
        <w:t>. Они обычно состояли из шести человек, назначаемых местными Советами. В 1918 году в соответствии со ст.4 Декрета «О революционном</w:t>
      </w:r>
      <w:r>
        <w:rPr>
          <w:rStyle w:val="WW8Num2z0"/>
          <w:rFonts w:ascii="Verdana" w:hAnsi="Verdana"/>
          <w:color w:val="000000"/>
          <w:sz w:val="18"/>
          <w:szCs w:val="18"/>
        </w:rPr>
        <w:t> </w:t>
      </w:r>
      <w:r>
        <w:rPr>
          <w:rStyle w:val="WW8Num3z0"/>
          <w:rFonts w:ascii="Verdana" w:hAnsi="Verdana"/>
          <w:color w:val="4682B4"/>
          <w:sz w:val="18"/>
          <w:szCs w:val="18"/>
        </w:rPr>
        <w:t>трибунале</w:t>
      </w:r>
      <w:r>
        <w:rPr>
          <w:rStyle w:val="WW8Num2z0"/>
          <w:rFonts w:ascii="Verdana" w:hAnsi="Verdana"/>
          <w:color w:val="000000"/>
          <w:sz w:val="18"/>
          <w:szCs w:val="18"/>
        </w:rPr>
        <w:t> </w:t>
      </w:r>
      <w:r>
        <w:rPr>
          <w:rFonts w:ascii="Verdana" w:hAnsi="Verdana"/>
          <w:color w:val="000000"/>
          <w:sz w:val="18"/>
          <w:szCs w:val="18"/>
        </w:rPr>
        <w:t>при ВЦИК» от 29 мая</w:t>
      </w:r>
    </w:p>
    <w:p w14:paraId="5C39F6CC" w14:textId="77777777" w:rsidR="00056A0E" w:rsidRDefault="00056A0E" w:rsidP="00056A0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1918 г. была создана следственная комиссия при Ревтрибунале</w:t>
      </w:r>
      <w:r>
        <w:rPr>
          <w:rStyle w:val="WW8Num2z0"/>
          <w:rFonts w:ascii="Verdana" w:hAnsi="Verdana"/>
          <w:color w:val="000000"/>
          <w:sz w:val="18"/>
          <w:szCs w:val="18"/>
        </w:rPr>
        <w:t> </w:t>
      </w:r>
      <w:r>
        <w:rPr>
          <w:rStyle w:val="WW8Num3z0"/>
          <w:rFonts w:ascii="Verdana" w:hAnsi="Verdana"/>
          <w:color w:val="4682B4"/>
          <w:sz w:val="18"/>
          <w:szCs w:val="18"/>
        </w:rPr>
        <w:t>ВЦИК</w:t>
      </w:r>
      <w:r>
        <w:rPr>
          <w:rFonts w:ascii="Verdana" w:hAnsi="Verdana"/>
          <w:color w:val="000000"/>
          <w:sz w:val="18"/>
          <w:szCs w:val="18"/>
        </w:rPr>
        <w:t>. В марте 1920 года появилась должность следователей-докладчиков при ревтрибуналах, что было зафиксировано «</w:t>
      </w:r>
      <w:r>
        <w:rPr>
          <w:rStyle w:val="WW8Num3z0"/>
          <w:rFonts w:ascii="Verdana" w:hAnsi="Verdana"/>
          <w:color w:val="4682B4"/>
          <w:sz w:val="18"/>
          <w:szCs w:val="18"/>
        </w:rPr>
        <w:t>Положением о революционных трибуналах</w:t>
      </w:r>
      <w:r>
        <w:rPr>
          <w:rFonts w:ascii="Verdana" w:hAnsi="Verdana"/>
          <w:color w:val="000000"/>
          <w:sz w:val="18"/>
          <w:szCs w:val="18"/>
        </w:rPr>
        <w:t>» от 18 марта 1920 года. Народные</w:t>
      </w:r>
      <w:r>
        <w:rPr>
          <w:rStyle w:val="WW8Num2z0"/>
          <w:rFonts w:ascii="Verdana" w:hAnsi="Verdana"/>
          <w:color w:val="000000"/>
          <w:sz w:val="18"/>
          <w:szCs w:val="18"/>
        </w:rPr>
        <w:t> </w:t>
      </w:r>
      <w:r>
        <w:rPr>
          <w:rStyle w:val="WW8Num3z0"/>
          <w:rFonts w:ascii="Verdana" w:hAnsi="Verdana"/>
          <w:color w:val="4682B4"/>
          <w:sz w:val="18"/>
          <w:szCs w:val="18"/>
        </w:rPr>
        <w:t>следователи</w:t>
      </w:r>
      <w:r>
        <w:rPr>
          <w:rStyle w:val="WW8Num2z0"/>
          <w:rFonts w:ascii="Verdana" w:hAnsi="Verdana"/>
          <w:color w:val="000000"/>
          <w:sz w:val="18"/>
          <w:szCs w:val="18"/>
        </w:rPr>
        <w:t> </w:t>
      </w:r>
      <w:r>
        <w:rPr>
          <w:rFonts w:ascii="Verdana" w:hAnsi="Verdana"/>
          <w:color w:val="000000"/>
          <w:sz w:val="18"/>
          <w:szCs w:val="18"/>
        </w:rPr>
        <w:t>при губернском Совете народных судей появились в конце октября 1920 года.</w:t>
      </w:r>
    </w:p>
    <w:p w14:paraId="36BDEA9E" w14:textId="77777777" w:rsidR="00056A0E" w:rsidRDefault="00056A0E" w:rsidP="00056A0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Центральным органом</w:t>
      </w:r>
      <w:r>
        <w:rPr>
          <w:rStyle w:val="WW8Num2z0"/>
          <w:rFonts w:ascii="Verdana" w:hAnsi="Verdana"/>
          <w:color w:val="000000"/>
          <w:sz w:val="18"/>
          <w:szCs w:val="18"/>
        </w:rPr>
        <w:t> </w:t>
      </w:r>
      <w:r>
        <w:rPr>
          <w:rStyle w:val="WW8Num3z0"/>
          <w:rFonts w:ascii="Verdana" w:hAnsi="Verdana"/>
          <w:color w:val="4682B4"/>
          <w:sz w:val="18"/>
          <w:szCs w:val="18"/>
        </w:rPr>
        <w:t>судебного</w:t>
      </w:r>
      <w:r>
        <w:rPr>
          <w:rStyle w:val="WW8Num2z0"/>
          <w:rFonts w:ascii="Verdana" w:hAnsi="Verdana"/>
          <w:color w:val="000000"/>
          <w:sz w:val="18"/>
          <w:szCs w:val="18"/>
        </w:rPr>
        <w:t> </w:t>
      </w:r>
      <w:r>
        <w:rPr>
          <w:rFonts w:ascii="Verdana" w:hAnsi="Verdana"/>
          <w:color w:val="000000"/>
          <w:sz w:val="18"/>
          <w:szCs w:val="18"/>
        </w:rPr>
        <w:t>управления стал Наркомат юстиции РСФСР. Он осуществлял</w:t>
      </w:r>
      <w:r>
        <w:rPr>
          <w:rStyle w:val="WW8Num2z0"/>
          <w:rFonts w:ascii="Verdana" w:hAnsi="Verdana"/>
          <w:color w:val="000000"/>
          <w:sz w:val="18"/>
          <w:szCs w:val="18"/>
        </w:rPr>
        <w:t> </w:t>
      </w:r>
      <w:r>
        <w:rPr>
          <w:rStyle w:val="WW8Num3z0"/>
          <w:rFonts w:ascii="Verdana" w:hAnsi="Verdana"/>
          <w:color w:val="4682B4"/>
          <w:sz w:val="18"/>
          <w:szCs w:val="18"/>
        </w:rPr>
        <w:t>надзор</w:t>
      </w:r>
      <w:r>
        <w:rPr>
          <w:rStyle w:val="WW8Num2z0"/>
          <w:rFonts w:ascii="Verdana" w:hAnsi="Verdana"/>
          <w:color w:val="000000"/>
          <w:sz w:val="18"/>
          <w:szCs w:val="18"/>
        </w:rPr>
        <w:t> </w:t>
      </w:r>
      <w:r>
        <w:rPr>
          <w:rFonts w:ascii="Verdana" w:hAnsi="Verdana"/>
          <w:color w:val="000000"/>
          <w:sz w:val="18"/>
          <w:szCs w:val="18"/>
        </w:rPr>
        <w:t>за исполнением законов, мог</w:t>
      </w:r>
      <w:r>
        <w:rPr>
          <w:rStyle w:val="WW8Num2z0"/>
          <w:rFonts w:ascii="Verdana" w:hAnsi="Verdana"/>
          <w:color w:val="000000"/>
          <w:sz w:val="18"/>
          <w:szCs w:val="18"/>
        </w:rPr>
        <w:t> </w:t>
      </w:r>
      <w:r>
        <w:rPr>
          <w:rStyle w:val="WW8Num3z0"/>
          <w:rFonts w:ascii="Verdana" w:hAnsi="Verdana"/>
          <w:color w:val="4682B4"/>
          <w:sz w:val="18"/>
          <w:szCs w:val="18"/>
        </w:rPr>
        <w:t>опротестовывать</w:t>
      </w:r>
      <w:r>
        <w:rPr>
          <w:rStyle w:val="WW8Num2z0"/>
          <w:rFonts w:ascii="Verdana" w:hAnsi="Verdana"/>
          <w:color w:val="000000"/>
          <w:sz w:val="18"/>
          <w:szCs w:val="18"/>
        </w:rPr>
        <w:t> </w:t>
      </w:r>
      <w:r>
        <w:rPr>
          <w:rFonts w:ascii="Verdana" w:hAnsi="Verdana"/>
          <w:color w:val="000000"/>
          <w:sz w:val="18"/>
          <w:szCs w:val="18"/>
        </w:rPr>
        <w:t>незаконные постановления и решения органов</w:t>
      </w:r>
      <w:r>
        <w:rPr>
          <w:rStyle w:val="WW8Num2z0"/>
          <w:rFonts w:ascii="Verdana" w:hAnsi="Verdana"/>
          <w:color w:val="000000"/>
          <w:sz w:val="18"/>
          <w:szCs w:val="18"/>
        </w:rPr>
        <w:t> </w:t>
      </w:r>
      <w:r>
        <w:rPr>
          <w:rStyle w:val="WW8Num3z0"/>
          <w:rFonts w:ascii="Verdana" w:hAnsi="Verdana"/>
          <w:color w:val="4682B4"/>
          <w:sz w:val="18"/>
          <w:szCs w:val="18"/>
        </w:rPr>
        <w:t>исполнительной</w:t>
      </w:r>
      <w:r>
        <w:rPr>
          <w:rStyle w:val="WW8Num2z0"/>
          <w:rFonts w:ascii="Verdana" w:hAnsi="Verdana"/>
          <w:color w:val="000000"/>
          <w:sz w:val="18"/>
          <w:szCs w:val="18"/>
        </w:rPr>
        <w:t> </w:t>
      </w:r>
      <w:r>
        <w:rPr>
          <w:rFonts w:ascii="Verdana" w:hAnsi="Verdana"/>
          <w:color w:val="000000"/>
          <w:sz w:val="18"/>
          <w:szCs w:val="18"/>
        </w:rPr>
        <w:t>власти; привлекал к уголовной ответственности</w:t>
      </w:r>
      <w:r>
        <w:rPr>
          <w:rStyle w:val="WW8Num2z0"/>
          <w:rFonts w:ascii="Verdana" w:hAnsi="Verdana"/>
          <w:color w:val="000000"/>
          <w:sz w:val="18"/>
          <w:szCs w:val="18"/>
        </w:rPr>
        <w:t> </w:t>
      </w:r>
      <w:r>
        <w:rPr>
          <w:rStyle w:val="WW8Num3z0"/>
          <w:rFonts w:ascii="Verdana" w:hAnsi="Verdana"/>
          <w:color w:val="4682B4"/>
          <w:sz w:val="18"/>
          <w:szCs w:val="18"/>
        </w:rPr>
        <w:t>нарушителей</w:t>
      </w:r>
      <w:r>
        <w:rPr>
          <w:rStyle w:val="WW8Num2z0"/>
          <w:rFonts w:ascii="Verdana" w:hAnsi="Verdana"/>
          <w:color w:val="000000"/>
          <w:sz w:val="18"/>
          <w:szCs w:val="18"/>
        </w:rPr>
        <w:t> </w:t>
      </w:r>
      <w:r>
        <w:rPr>
          <w:rFonts w:ascii="Verdana" w:hAnsi="Verdana"/>
          <w:color w:val="000000"/>
          <w:sz w:val="18"/>
          <w:szCs w:val="18"/>
        </w:rPr>
        <w:t>закона, руководил расследований дел. В его юрисдикцию также входило: пересмотр</w:t>
      </w:r>
      <w:r>
        <w:rPr>
          <w:rStyle w:val="WW8Num2z0"/>
          <w:rFonts w:ascii="Verdana" w:hAnsi="Verdana"/>
          <w:color w:val="000000"/>
          <w:sz w:val="18"/>
          <w:szCs w:val="18"/>
        </w:rPr>
        <w:t> </w:t>
      </w:r>
      <w:r>
        <w:rPr>
          <w:rStyle w:val="WW8Num3z0"/>
          <w:rFonts w:ascii="Verdana" w:hAnsi="Verdana"/>
          <w:color w:val="4682B4"/>
          <w:sz w:val="18"/>
          <w:szCs w:val="18"/>
        </w:rPr>
        <w:t>приговоров</w:t>
      </w:r>
      <w:r>
        <w:rPr>
          <w:rStyle w:val="WW8Num2z0"/>
          <w:rFonts w:ascii="Verdana" w:hAnsi="Verdana"/>
          <w:color w:val="000000"/>
          <w:sz w:val="18"/>
          <w:szCs w:val="18"/>
        </w:rPr>
        <w:t> </w:t>
      </w:r>
      <w:r>
        <w:rPr>
          <w:rFonts w:ascii="Verdana" w:hAnsi="Verdana"/>
          <w:color w:val="000000"/>
          <w:sz w:val="18"/>
          <w:szCs w:val="18"/>
        </w:rPr>
        <w:t>и решений судов, надзор за</w:t>
      </w:r>
      <w:r>
        <w:rPr>
          <w:rStyle w:val="WW8Num2z0"/>
          <w:rFonts w:ascii="Verdana" w:hAnsi="Verdana"/>
          <w:color w:val="000000"/>
          <w:sz w:val="18"/>
          <w:szCs w:val="18"/>
        </w:rPr>
        <w:t> </w:t>
      </w:r>
      <w:r>
        <w:rPr>
          <w:rStyle w:val="WW8Num3z0"/>
          <w:rFonts w:ascii="Verdana" w:hAnsi="Verdana"/>
          <w:color w:val="4682B4"/>
          <w:sz w:val="18"/>
          <w:szCs w:val="18"/>
        </w:rPr>
        <w:t>законностью</w:t>
      </w:r>
      <w:r>
        <w:rPr>
          <w:rStyle w:val="WW8Num2z0"/>
          <w:rFonts w:ascii="Verdana" w:hAnsi="Verdana"/>
          <w:color w:val="000000"/>
          <w:sz w:val="18"/>
          <w:szCs w:val="18"/>
        </w:rPr>
        <w:t> </w:t>
      </w:r>
      <w:r>
        <w:rPr>
          <w:rFonts w:ascii="Verdana" w:hAnsi="Verdana"/>
          <w:color w:val="000000"/>
          <w:sz w:val="18"/>
          <w:szCs w:val="18"/>
        </w:rPr>
        <w:t>содержания заключенных под стражей, управление местами</w:t>
      </w:r>
      <w:r>
        <w:rPr>
          <w:rStyle w:val="WW8Num2z0"/>
          <w:rFonts w:ascii="Verdana" w:hAnsi="Verdana"/>
          <w:color w:val="000000"/>
          <w:sz w:val="18"/>
          <w:szCs w:val="18"/>
        </w:rPr>
        <w:t> </w:t>
      </w:r>
      <w:r>
        <w:rPr>
          <w:rStyle w:val="WW8Num3z0"/>
          <w:rFonts w:ascii="Verdana" w:hAnsi="Verdana"/>
          <w:color w:val="4682B4"/>
          <w:sz w:val="18"/>
          <w:szCs w:val="18"/>
        </w:rPr>
        <w:t>лишения</w:t>
      </w:r>
      <w:r>
        <w:rPr>
          <w:rStyle w:val="WW8Num2z0"/>
          <w:rFonts w:ascii="Verdana" w:hAnsi="Verdana"/>
          <w:color w:val="000000"/>
          <w:sz w:val="18"/>
          <w:szCs w:val="18"/>
        </w:rPr>
        <w:t> </w:t>
      </w:r>
      <w:r>
        <w:rPr>
          <w:rFonts w:ascii="Verdana" w:hAnsi="Verdana"/>
          <w:color w:val="000000"/>
          <w:sz w:val="18"/>
          <w:szCs w:val="18"/>
        </w:rPr>
        <w:t>свободы. В начальный период деятельности Наркомата</w:t>
      </w:r>
      <w:r>
        <w:rPr>
          <w:rStyle w:val="WW8Num2z0"/>
          <w:rFonts w:ascii="Verdana" w:hAnsi="Verdana"/>
          <w:color w:val="000000"/>
          <w:sz w:val="18"/>
          <w:szCs w:val="18"/>
        </w:rPr>
        <w:t> </w:t>
      </w:r>
      <w:r>
        <w:rPr>
          <w:rStyle w:val="WW8Num3z0"/>
          <w:rFonts w:ascii="Verdana" w:hAnsi="Verdana"/>
          <w:color w:val="4682B4"/>
          <w:sz w:val="18"/>
          <w:szCs w:val="18"/>
        </w:rPr>
        <w:t>юстиции</w:t>
      </w:r>
      <w:r>
        <w:rPr>
          <w:rStyle w:val="WW8Num2z0"/>
          <w:rFonts w:ascii="Verdana" w:hAnsi="Verdana"/>
          <w:color w:val="000000"/>
          <w:sz w:val="18"/>
          <w:szCs w:val="18"/>
        </w:rPr>
        <w:t> </w:t>
      </w:r>
      <w:r>
        <w:rPr>
          <w:rFonts w:ascii="Verdana" w:hAnsi="Verdana"/>
          <w:color w:val="000000"/>
          <w:sz w:val="18"/>
          <w:szCs w:val="18"/>
        </w:rPr>
        <w:t>РСФСР последний не имел возможности контролировать формирование и деятельность местных органов юстиции. Основное направление</w:t>
      </w:r>
      <w:r>
        <w:rPr>
          <w:rStyle w:val="WW8Num2z0"/>
          <w:rFonts w:ascii="Verdana" w:hAnsi="Verdana"/>
          <w:color w:val="000000"/>
          <w:sz w:val="18"/>
          <w:szCs w:val="18"/>
        </w:rPr>
        <w:t> </w:t>
      </w:r>
      <w:r>
        <w:rPr>
          <w:rStyle w:val="WW8Num3z0"/>
          <w:rFonts w:ascii="Verdana" w:hAnsi="Verdana"/>
          <w:color w:val="4682B4"/>
          <w:sz w:val="18"/>
          <w:szCs w:val="18"/>
        </w:rPr>
        <w:t>Наркомюста</w:t>
      </w:r>
      <w:r>
        <w:rPr>
          <w:rStyle w:val="WW8Num2z0"/>
          <w:rFonts w:ascii="Verdana" w:hAnsi="Verdana"/>
          <w:color w:val="000000"/>
          <w:sz w:val="18"/>
          <w:szCs w:val="18"/>
        </w:rPr>
        <w:t> </w:t>
      </w:r>
      <w:r>
        <w:rPr>
          <w:rFonts w:ascii="Verdana" w:hAnsi="Verdana"/>
          <w:color w:val="000000"/>
          <w:sz w:val="18"/>
          <w:szCs w:val="18"/>
        </w:rPr>
        <w:t>в это время заключалось в попытке влиять на местные органы власти в направлении судебного управления на местах. Но при этом нельзя не отметить его многофункциональность, значительный круг предметов ведения, в том числе и в вопросах отправления правосудия.</w:t>
      </w:r>
    </w:p>
    <w:p w14:paraId="2EDE8891" w14:textId="77777777" w:rsidR="00056A0E" w:rsidRDefault="00056A0E" w:rsidP="00056A0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Стремление подчинить органы отправления правосудия контролю со стороны исполнительной власти прослеживается и в Положении «</w:t>
      </w:r>
      <w:r>
        <w:rPr>
          <w:rStyle w:val="WW8Num3z0"/>
          <w:rFonts w:ascii="Verdana" w:hAnsi="Verdana"/>
          <w:color w:val="4682B4"/>
          <w:sz w:val="18"/>
          <w:szCs w:val="18"/>
        </w:rPr>
        <w:t>О народном комиссариате юстиции</w:t>
      </w:r>
      <w:r>
        <w:rPr>
          <w:rFonts w:ascii="Verdana" w:hAnsi="Verdana"/>
          <w:color w:val="000000"/>
          <w:sz w:val="18"/>
          <w:szCs w:val="18"/>
        </w:rPr>
        <w:t>», разработанном по решению</w:t>
      </w:r>
      <w:r>
        <w:rPr>
          <w:rStyle w:val="WW8Num2z0"/>
          <w:rFonts w:ascii="Verdana" w:hAnsi="Verdana"/>
          <w:color w:val="000000"/>
          <w:sz w:val="18"/>
          <w:szCs w:val="18"/>
        </w:rPr>
        <w:t> </w:t>
      </w:r>
      <w:r>
        <w:rPr>
          <w:rStyle w:val="WW8Num3z0"/>
          <w:rFonts w:ascii="Verdana" w:hAnsi="Verdana"/>
          <w:color w:val="4682B4"/>
          <w:sz w:val="18"/>
          <w:szCs w:val="18"/>
        </w:rPr>
        <w:t>коллегии</w:t>
      </w:r>
      <w:r>
        <w:rPr>
          <w:rStyle w:val="WW8Num2z0"/>
          <w:rFonts w:ascii="Verdana" w:hAnsi="Verdana"/>
          <w:color w:val="000000"/>
          <w:sz w:val="18"/>
          <w:szCs w:val="18"/>
        </w:rPr>
        <w:t> </w:t>
      </w:r>
      <w:r>
        <w:rPr>
          <w:rFonts w:ascii="Verdana" w:hAnsi="Verdana"/>
          <w:color w:val="000000"/>
          <w:sz w:val="18"/>
          <w:szCs w:val="18"/>
        </w:rPr>
        <w:t>НКЮ и утвержденном Декретом ВЦИК 1 февраля 1923 года. В этом положении уже более четко определялись структура и функции</w:t>
      </w:r>
      <w:r>
        <w:rPr>
          <w:rStyle w:val="WW8Num2z0"/>
          <w:rFonts w:ascii="Verdana" w:hAnsi="Verdana"/>
          <w:color w:val="000000"/>
          <w:sz w:val="18"/>
          <w:szCs w:val="18"/>
        </w:rPr>
        <w:t> </w:t>
      </w:r>
      <w:r>
        <w:rPr>
          <w:rStyle w:val="WW8Num3z0"/>
          <w:rFonts w:ascii="Verdana" w:hAnsi="Verdana"/>
          <w:color w:val="4682B4"/>
          <w:sz w:val="18"/>
          <w:szCs w:val="18"/>
        </w:rPr>
        <w:t>НКЮ</w:t>
      </w:r>
      <w:r>
        <w:rPr>
          <w:rFonts w:ascii="Verdana" w:hAnsi="Verdana"/>
          <w:color w:val="000000"/>
          <w:sz w:val="18"/>
          <w:szCs w:val="18"/>
        </w:rPr>
        <w:t>. Таким образом, созданные судебные органы подчинялись органам юстиции. На местах основными задачами отделов юстиции революционного комитета стали как организация следственных комиссий, народных судов, советов</w:t>
      </w:r>
      <w:r>
        <w:rPr>
          <w:rStyle w:val="WW8Num2z0"/>
          <w:rFonts w:ascii="Verdana" w:hAnsi="Verdana"/>
          <w:color w:val="000000"/>
          <w:sz w:val="18"/>
          <w:szCs w:val="18"/>
        </w:rPr>
        <w:t> </w:t>
      </w:r>
      <w:r>
        <w:rPr>
          <w:rStyle w:val="WW8Num3z0"/>
          <w:rFonts w:ascii="Verdana" w:hAnsi="Verdana"/>
          <w:color w:val="4682B4"/>
          <w:sz w:val="18"/>
          <w:szCs w:val="18"/>
        </w:rPr>
        <w:t>защитников</w:t>
      </w:r>
      <w:r>
        <w:rPr>
          <w:rStyle w:val="WW8Num2z0"/>
          <w:rFonts w:ascii="Verdana" w:hAnsi="Verdana"/>
          <w:color w:val="000000"/>
          <w:sz w:val="18"/>
          <w:szCs w:val="18"/>
        </w:rPr>
        <w:t> </w:t>
      </w:r>
      <w:r>
        <w:rPr>
          <w:rFonts w:ascii="Verdana" w:hAnsi="Verdana"/>
          <w:color w:val="000000"/>
          <w:sz w:val="18"/>
          <w:szCs w:val="18"/>
        </w:rPr>
        <w:t>и обвинителей на суде, так и правовая помощь населению, а также контроль за</w:t>
      </w:r>
      <w:r>
        <w:rPr>
          <w:rStyle w:val="WW8Num2z0"/>
          <w:rFonts w:ascii="Verdana" w:hAnsi="Verdana"/>
          <w:color w:val="000000"/>
          <w:sz w:val="18"/>
          <w:szCs w:val="18"/>
        </w:rPr>
        <w:t> </w:t>
      </w:r>
      <w:r>
        <w:rPr>
          <w:rStyle w:val="WW8Num3z0"/>
          <w:rFonts w:ascii="Verdana" w:hAnsi="Verdana"/>
          <w:color w:val="4682B4"/>
          <w:sz w:val="18"/>
          <w:szCs w:val="18"/>
        </w:rPr>
        <w:t>пенитенциарными</w:t>
      </w:r>
      <w:r>
        <w:rPr>
          <w:rStyle w:val="WW8Num2z0"/>
          <w:rFonts w:ascii="Verdana" w:hAnsi="Verdana"/>
          <w:color w:val="000000"/>
          <w:sz w:val="18"/>
          <w:szCs w:val="18"/>
        </w:rPr>
        <w:t> </w:t>
      </w:r>
      <w:r>
        <w:rPr>
          <w:rFonts w:ascii="Verdana" w:hAnsi="Verdana"/>
          <w:color w:val="000000"/>
          <w:sz w:val="18"/>
          <w:szCs w:val="18"/>
        </w:rPr>
        <w:t>заведениями, уже созданными на тот момент.</w:t>
      </w:r>
      <w:r>
        <w:rPr>
          <w:rStyle w:val="WW8Num2z0"/>
          <w:rFonts w:ascii="Verdana" w:hAnsi="Verdana"/>
          <w:color w:val="000000"/>
          <w:sz w:val="18"/>
          <w:szCs w:val="18"/>
        </w:rPr>
        <w:t> </w:t>
      </w:r>
      <w:r>
        <w:rPr>
          <w:rStyle w:val="WW8Num3z0"/>
          <w:rFonts w:ascii="Verdana" w:hAnsi="Verdana"/>
          <w:color w:val="4682B4"/>
          <w:sz w:val="18"/>
          <w:szCs w:val="18"/>
        </w:rPr>
        <w:t>Губюсты</w:t>
      </w:r>
      <w:r>
        <w:rPr>
          <w:rStyle w:val="WW8Num2z0"/>
          <w:rFonts w:ascii="Verdana" w:hAnsi="Verdana"/>
          <w:color w:val="000000"/>
          <w:sz w:val="18"/>
          <w:szCs w:val="18"/>
        </w:rPr>
        <w:t> </w:t>
      </w:r>
      <w:r>
        <w:rPr>
          <w:rFonts w:ascii="Verdana" w:hAnsi="Verdana"/>
          <w:color w:val="000000"/>
          <w:sz w:val="18"/>
          <w:szCs w:val="18"/>
        </w:rPr>
        <w:t>и уездные органы юстиции занимались и организацией</w:t>
      </w:r>
      <w:r>
        <w:rPr>
          <w:rStyle w:val="WW8Num2z0"/>
          <w:rFonts w:ascii="Verdana" w:hAnsi="Verdana"/>
          <w:color w:val="000000"/>
          <w:sz w:val="18"/>
          <w:szCs w:val="18"/>
        </w:rPr>
        <w:t> </w:t>
      </w:r>
      <w:r>
        <w:rPr>
          <w:rStyle w:val="WW8Num3z0"/>
          <w:rFonts w:ascii="Verdana" w:hAnsi="Verdana"/>
          <w:color w:val="4682B4"/>
          <w:sz w:val="18"/>
          <w:szCs w:val="18"/>
        </w:rPr>
        <w:t>принудительных</w:t>
      </w:r>
      <w:r>
        <w:rPr>
          <w:rStyle w:val="WW8Num2z0"/>
          <w:rFonts w:ascii="Verdana" w:hAnsi="Verdana"/>
          <w:color w:val="000000"/>
          <w:sz w:val="18"/>
          <w:szCs w:val="18"/>
        </w:rPr>
        <w:t> </w:t>
      </w:r>
      <w:r>
        <w:rPr>
          <w:rFonts w:ascii="Verdana" w:hAnsi="Verdana"/>
          <w:color w:val="000000"/>
          <w:sz w:val="18"/>
          <w:szCs w:val="18"/>
        </w:rPr>
        <w:t>общественных работ для лиц,</w:t>
      </w:r>
      <w:r>
        <w:rPr>
          <w:rStyle w:val="WW8Num2z0"/>
          <w:rFonts w:ascii="Verdana" w:hAnsi="Verdana"/>
          <w:color w:val="000000"/>
          <w:sz w:val="18"/>
          <w:szCs w:val="18"/>
        </w:rPr>
        <w:t> </w:t>
      </w:r>
      <w:r>
        <w:rPr>
          <w:rStyle w:val="WW8Num3z0"/>
          <w:rFonts w:ascii="Verdana" w:hAnsi="Verdana"/>
          <w:color w:val="4682B4"/>
          <w:sz w:val="18"/>
          <w:szCs w:val="18"/>
        </w:rPr>
        <w:t>отбывающих</w:t>
      </w:r>
      <w:r>
        <w:rPr>
          <w:rStyle w:val="WW8Num2z0"/>
          <w:rFonts w:ascii="Verdana" w:hAnsi="Verdana"/>
          <w:color w:val="000000"/>
          <w:sz w:val="18"/>
          <w:szCs w:val="18"/>
        </w:rPr>
        <w:t> </w:t>
      </w:r>
      <w:r>
        <w:rPr>
          <w:rFonts w:ascii="Verdana" w:hAnsi="Verdana"/>
          <w:color w:val="000000"/>
          <w:sz w:val="18"/>
          <w:szCs w:val="18"/>
        </w:rPr>
        <w:t>наказание в исправительных лагерях.</w:t>
      </w:r>
    </w:p>
    <w:p w14:paraId="2A29DBFF" w14:textId="77777777" w:rsidR="00056A0E" w:rsidRDefault="00056A0E" w:rsidP="00056A0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Несмотря на то, что нормы советского законодательства прямо не предоставляли права отделам юстиции вмешиваться в процесс отправления правосудия, на</w:t>
      </w:r>
      <w:r>
        <w:rPr>
          <w:rStyle w:val="WW8Num2z0"/>
          <w:rFonts w:ascii="Verdana" w:hAnsi="Verdana"/>
          <w:color w:val="000000"/>
          <w:sz w:val="18"/>
          <w:szCs w:val="18"/>
        </w:rPr>
        <w:t> </w:t>
      </w:r>
      <w:r>
        <w:rPr>
          <w:rStyle w:val="WW8Num3z0"/>
          <w:rFonts w:ascii="Verdana" w:hAnsi="Verdana"/>
          <w:color w:val="4682B4"/>
          <w:sz w:val="18"/>
          <w:szCs w:val="18"/>
        </w:rPr>
        <w:t>деле</w:t>
      </w:r>
      <w:r>
        <w:rPr>
          <w:rStyle w:val="WW8Num2z0"/>
          <w:rFonts w:ascii="Verdana" w:hAnsi="Verdana"/>
          <w:color w:val="000000"/>
          <w:sz w:val="18"/>
          <w:szCs w:val="18"/>
        </w:rPr>
        <w:t> </w:t>
      </w:r>
      <w:r>
        <w:rPr>
          <w:rFonts w:ascii="Verdana" w:hAnsi="Verdana"/>
          <w:color w:val="000000"/>
          <w:sz w:val="18"/>
          <w:szCs w:val="18"/>
        </w:rPr>
        <w:t xml:space="preserve">суды не были гарантированы от </w:t>
      </w:r>
      <w:r>
        <w:rPr>
          <w:rFonts w:ascii="Verdana" w:hAnsi="Verdana"/>
          <w:color w:val="000000"/>
          <w:sz w:val="18"/>
          <w:szCs w:val="18"/>
        </w:rPr>
        <w:lastRenderedPageBreak/>
        <w:t>вмешательства. Принципы независимости судебной власти и подчинения суда только закону при таком положении вещей соблюдаться, естественно, не могли. В этот период начала проявляться и тенденция вмешательства в деятельность суда партийно-бюрократического аппарата.</w:t>
      </w:r>
    </w:p>
    <w:p w14:paraId="22E99DC1" w14:textId="77777777" w:rsidR="00056A0E" w:rsidRDefault="00056A0E" w:rsidP="00056A0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Таким образом, необходимость реформирования судебной системы советской России диктовалась отсутствием единой судебной практики, наличием большого количества несистематизированного нормативного материала, существенных</w:t>
      </w:r>
      <w:r>
        <w:rPr>
          <w:rStyle w:val="WW8Num2z0"/>
          <w:rFonts w:ascii="Verdana" w:hAnsi="Verdana"/>
          <w:color w:val="000000"/>
          <w:sz w:val="18"/>
          <w:szCs w:val="18"/>
        </w:rPr>
        <w:t> </w:t>
      </w:r>
      <w:r>
        <w:rPr>
          <w:rStyle w:val="WW8Num3z0"/>
          <w:rFonts w:ascii="Verdana" w:hAnsi="Verdana"/>
          <w:color w:val="4682B4"/>
          <w:sz w:val="18"/>
          <w:szCs w:val="18"/>
        </w:rPr>
        <w:t>пробелов</w:t>
      </w:r>
      <w:r>
        <w:rPr>
          <w:rStyle w:val="WW8Num2z0"/>
          <w:rFonts w:ascii="Verdana" w:hAnsi="Verdana"/>
          <w:color w:val="000000"/>
          <w:sz w:val="18"/>
          <w:szCs w:val="18"/>
        </w:rPr>
        <w:t> </w:t>
      </w:r>
      <w:r>
        <w:rPr>
          <w:rFonts w:ascii="Verdana" w:hAnsi="Verdana"/>
          <w:color w:val="000000"/>
          <w:sz w:val="18"/>
          <w:szCs w:val="18"/>
        </w:rPr>
        <w:t>в законодательстве; окончанием гражданской войны и переходом к новой экономической политике. Несмотря ни на что, в начале 20-х годов завершилось оформление новой концепции построения единой судебной системы по всей России. Была выдвинута идея создания в стране единого центрального судебного органа в лице Верховного суда РСФСР.</w:t>
      </w:r>
    </w:p>
    <w:p w14:paraId="7755BFF7" w14:textId="77777777" w:rsidR="00056A0E" w:rsidRDefault="00056A0E" w:rsidP="00056A0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К концу 1922 г. в России сложились две системы судебных органов. К первым из них относились общие суды, к которым причислялись народные суды, советы народных судей и Высший</w:t>
      </w:r>
      <w:r>
        <w:rPr>
          <w:rStyle w:val="WW8Num2z0"/>
          <w:rFonts w:ascii="Verdana" w:hAnsi="Verdana"/>
          <w:color w:val="000000"/>
          <w:sz w:val="18"/>
          <w:szCs w:val="18"/>
        </w:rPr>
        <w:t> </w:t>
      </w:r>
      <w:r>
        <w:rPr>
          <w:rStyle w:val="WW8Num3z0"/>
          <w:rFonts w:ascii="Verdana" w:hAnsi="Verdana"/>
          <w:color w:val="4682B4"/>
          <w:sz w:val="18"/>
          <w:szCs w:val="18"/>
        </w:rPr>
        <w:t>судебный</w:t>
      </w:r>
      <w:r>
        <w:rPr>
          <w:rStyle w:val="WW8Num2z0"/>
          <w:rFonts w:ascii="Verdana" w:hAnsi="Verdana"/>
          <w:color w:val="000000"/>
          <w:sz w:val="18"/>
          <w:szCs w:val="18"/>
        </w:rPr>
        <w:t> </w:t>
      </w:r>
      <w:r>
        <w:rPr>
          <w:rFonts w:ascii="Verdana" w:hAnsi="Verdana"/>
          <w:color w:val="000000"/>
          <w:sz w:val="18"/>
          <w:szCs w:val="18"/>
        </w:rPr>
        <w:t>контроль, находившийся в ведении Народного комиссариата юстиции. Ко вторым - революционные</w:t>
      </w:r>
      <w:r>
        <w:rPr>
          <w:rStyle w:val="WW8Num2z0"/>
          <w:rFonts w:ascii="Verdana" w:hAnsi="Verdana"/>
          <w:color w:val="000000"/>
          <w:sz w:val="18"/>
          <w:szCs w:val="18"/>
        </w:rPr>
        <w:t> </w:t>
      </w:r>
      <w:r>
        <w:rPr>
          <w:rStyle w:val="WW8Num3z0"/>
          <w:rFonts w:ascii="Verdana" w:hAnsi="Verdana"/>
          <w:color w:val="4682B4"/>
          <w:sz w:val="18"/>
          <w:szCs w:val="18"/>
        </w:rPr>
        <w:t>трибуналы</w:t>
      </w:r>
      <w:r>
        <w:rPr>
          <w:rFonts w:ascii="Verdana" w:hAnsi="Verdana"/>
          <w:color w:val="000000"/>
          <w:sz w:val="18"/>
          <w:szCs w:val="18"/>
        </w:rPr>
        <w:t>, Верховный революционный трибунал при ВЦИК (он являлся судом первой инстанции для наиболее сложных категорий дел и</w:t>
      </w:r>
      <w:r>
        <w:rPr>
          <w:rStyle w:val="WW8Num2z0"/>
          <w:rFonts w:ascii="Verdana" w:hAnsi="Verdana"/>
          <w:color w:val="000000"/>
          <w:sz w:val="18"/>
          <w:szCs w:val="18"/>
        </w:rPr>
        <w:t> </w:t>
      </w:r>
      <w:r>
        <w:rPr>
          <w:rStyle w:val="WW8Num3z0"/>
          <w:rFonts w:ascii="Verdana" w:hAnsi="Verdana"/>
          <w:color w:val="4682B4"/>
          <w:sz w:val="18"/>
          <w:szCs w:val="18"/>
        </w:rPr>
        <w:t>кассационной</w:t>
      </w:r>
      <w:r>
        <w:rPr>
          <w:rFonts w:ascii="Verdana" w:hAnsi="Verdana"/>
          <w:color w:val="000000"/>
          <w:sz w:val="18"/>
          <w:szCs w:val="18"/>
        </w:rPr>
        <w:t>инстанцией для всех революционных</w:t>
      </w:r>
      <w:r>
        <w:rPr>
          <w:rStyle w:val="WW8Num2z0"/>
          <w:rFonts w:ascii="Verdana" w:hAnsi="Verdana"/>
          <w:color w:val="000000"/>
          <w:sz w:val="18"/>
          <w:szCs w:val="18"/>
        </w:rPr>
        <w:t> </w:t>
      </w:r>
      <w:r>
        <w:rPr>
          <w:rStyle w:val="WW8Num3z0"/>
          <w:rFonts w:ascii="Verdana" w:hAnsi="Verdana"/>
          <w:color w:val="4682B4"/>
          <w:sz w:val="18"/>
          <w:szCs w:val="18"/>
        </w:rPr>
        <w:t>трибуналов</w:t>
      </w:r>
      <w:r>
        <w:rPr>
          <w:rFonts w:ascii="Verdana" w:hAnsi="Verdana"/>
          <w:color w:val="000000"/>
          <w:sz w:val="18"/>
          <w:szCs w:val="18"/>
        </w:rPr>
        <w:t>). Пестрота судебных органов, отсутствие единой судебной практики, наличие большого массива несистематизированного нормативного материала, существенных пробелов в законодательстве, приводивших к широкому и не вполне корректному применению аналогии, - все это диктовало необходимость реформирования судебной системы. К тому же окончание гражданской войны и переход к новой экономической политике, допускавшей существование частного предпринимательства в форме мелких и средних торгово-экономических предприятий, требовали изменения существующий и выработки новых правовых норм.</w:t>
      </w:r>
    </w:p>
    <w:p w14:paraId="2FB2522E" w14:textId="77777777" w:rsidR="00056A0E" w:rsidRDefault="00056A0E" w:rsidP="00056A0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Проекты судебной реформы разрабатывались Народным Комиссариатом Юстиции, но их первые варианты не нашли поддержки. В 1922 г. новый проект судебной реформы, разработанный НКЮ, предусматривал создание народного суда с двумя</w:t>
      </w:r>
      <w:r>
        <w:rPr>
          <w:rStyle w:val="WW8Num2z0"/>
          <w:rFonts w:ascii="Verdana" w:hAnsi="Verdana"/>
          <w:color w:val="000000"/>
          <w:sz w:val="18"/>
          <w:szCs w:val="18"/>
        </w:rPr>
        <w:t> </w:t>
      </w:r>
      <w:r>
        <w:rPr>
          <w:rStyle w:val="WW8Num3z0"/>
          <w:rFonts w:ascii="Verdana" w:hAnsi="Verdana"/>
          <w:color w:val="4682B4"/>
          <w:sz w:val="18"/>
          <w:szCs w:val="18"/>
        </w:rPr>
        <w:t>заседателями</w:t>
      </w:r>
      <w:r>
        <w:rPr>
          <w:rFonts w:ascii="Verdana" w:hAnsi="Verdana"/>
          <w:color w:val="000000"/>
          <w:sz w:val="18"/>
          <w:szCs w:val="18"/>
        </w:rPr>
        <w:t>, который являлся бы судом первой инстанции. Вместо совета народных судей и губернского революционного</w:t>
      </w:r>
      <w:r>
        <w:rPr>
          <w:rStyle w:val="WW8Num2z0"/>
          <w:rFonts w:ascii="Verdana" w:hAnsi="Verdana"/>
          <w:color w:val="000000"/>
          <w:sz w:val="18"/>
          <w:szCs w:val="18"/>
        </w:rPr>
        <w:t> </w:t>
      </w:r>
      <w:r>
        <w:rPr>
          <w:rStyle w:val="WW8Num3z0"/>
          <w:rFonts w:ascii="Verdana" w:hAnsi="Verdana"/>
          <w:color w:val="4682B4"/>
          <w:sz w:val="18"/>
          <w:szCs w:val="18"/>
        </w:rPr>
        <w:t>трибунала</w:t>
      </w:r>
      <w:r>
        <w:rPr>
          <w:rStyle w:val="WW8Num2z0"/>
          <w:rFonts w:ascii="Verdana" w:hAnsi="Verdana"/>
          <w:color w:val="000000"/>
          <w:sz w:val="18"/>
          <w:szCs w:val="18"/>
        </w:rPr>
        <w:t> </w:t>
      </w:r>
      <w:r>
        <w:rPr>
          <w:rFonts w:ascii="Verdana" w:hAnsi="Verdana"/>
          <w:color w:val="000000"/>
          <w:sz w:val="18"/>
          <w:szCs w:val="18"/>
        </w:rPr>
        <w:t>предлагалось создать губернский суд, который бы действовал в составе</w:t>
      </w:r>
      <w:r>
        <w:rPr>
          <w:rStyle w:val="WW8Num2z0"/>
          <w:rFonts w:ascii="Verdana" w:hAnsi="Verdana"/>
          <w:color w:val="000000"/>
          <w:sz w:val="18"/>
          <w:szCs w:val="18"/>
        </w:rPr>
        <w:t> </w:t>
      </w:r>
      <w:r>
        <w:rPr>
          <w:rStyle w:val="WW8Num3z0"/>
          <w:rFonts w:ascii="Verdana" w:hAnsi="Verdana"/>
          <w:color w:val="4682B4"/>
          <w:sz w:val="18"/>
          <w:szCs w:val="18"/>
        </w:rPr>
        <w:t>президиума</w:t>
      </w:r>
      <w:r>
        <w:rPr>
          <w:rFonts w:ascii="Verdana" w:hAnsi="Verdana"/>
          <w:color w:val="000000"/>
          <w:sz w:val="18"/>
          <w:szCs w:val="18"/>
        </w:rPr>
        <w:t>, особых сессий и кассационного отдела по гражданским и уголовным делам. В проекте предусматривалось, что</w:t>
      </w:r>
      <w:r>
        <w:rPr>
          <w:rStyle w:val="WW8Num2z0"/>
          <w:rFonts w:ascii="Verdana" w:hAnsi="Verdana"/>
          <w:color w:val="000000"/>
          <w:sz w:val="18"/>
          <w:szCs w:val="18"/>
        </w:rPr>
        <w:t> </w:t>
      </w:r>
      <w:r>
        <w:rPr>
          <w:rStyle w:val="WW8Num3z0"/>
          <w:rFonts w:ascii="Verdana" w:hAnsi="Verdana"/>
          <w:color w:val="4682B4"/>
          <w:sz w:val="18"/>
          <w:szCs w:val="18"/>
        </w:rPr>
        <w:t>подсудность</w:t>
      </w:r>
      <w:r>
        <w:rPr>
          <w:rStyle w:val="WW8Num2z0"/>
          <w:rFonts w:ascii="Verdana" w:hAnsi="Verdana"/>
          <w:color w:val="000000"/>
          <w:sz w:val="18"/>
          <w:szCs w:val="18"/>
        </w:rPr>
        <w:t> </w:t>
      </w:r>
      <w:r>
        <w:rPr>
          <w:rFonts w:ascii="Verdana" w:hAnsi="Verdana"/>
          <w:color w:val="000000"/>
          <w:sz w:val="18"/>
          <w:szCs w:val="18"/>
        </w:rPr>
        <w:t>уголовных дел должна была определяться</w:t>
      </w:r>
      <w:r>
        <w:rPr>
          <w:rStyle w:val="WW8Num2z0"/>
          <w:rFonts w:ascii="Verdana" w:hAnsi="Verdana"/>
          <w:color w:val="000000"/>
          <w:sz w:val="18"/>
          <w:szCs w:val="18"/>
        </w:rPr>
        <w:t> </w:t>
      </w:r>
      <w:r>
        <w:rPr>
          <w:rStyle w:val="WW8Num3z0"/>
          <w:rFonts w:ascii="Verdana" w:hAnsi="Verdana"/>
          <w:color w:val="4682B4"/>
          <w:sz w:val="18"/>
          <w:szCs w:val="18"/>
        </w:rPr>
        <w:t>подсудностью</w:t>
      </w:r>
      <w:r>
        <w:rPr>
          <w:rStyle w:val="WW8Num2z0"/>
          <w:rFonts w:ascii="Verdana" w:hAnsi="Verdana"/>
          <w:color w:val="000000"/>
          <w:sz w:val="18"/>
          <w:szCs w:val="18"/>
        </w:rPr>
        <w:t> </w:t>
      </w:r>
      <w:r>
        <w:rPr>
          <w:rFonts w:ascii="Verdana" w:hAnsi="Verdana"/>
          <w:color w:val="000000"/>
          <w:sz w:val="18"/>
          <w:szCs w:val="18"/>
        </w:rPr>
        <w:t>революционных трибуналов, гражданских дел - Гражданским</w:t>
      </w:r>
      <w:r>
        <w:rPr>
          <w:rStyle w:val="WW8Num2z0"/>
          <w:rFonts w:ascii="Verdana" w:hAnsi="Verdana"/>
          <w:color w:val="000000"/>
          <w:sz w:val="18"/>
          <w:szCs w:val="18"/>
        </w:rPr>
        <w:t> </w:t>
      </w:r>
      <w:r>
        <w:rPr>
          <w:rStyle w:val="WW8Num3z0"/>
          <w:rFonts w:ascii="Verdana" w:hAnsi="Verdana"/>
          <w:color w:val="4682B4"/>
          <w:sz w:val="18"/>
          <w:szCs w:val="18"/>
        </w:rPr>
        <w:t>процессуальным</w:t>
      </w:r>
      <w:r>
        <w:rPr>
          <w:rStyle w:val="WW8Num2z0"/>
          <w:rFonts w:ascii="Verdana" w:hAnsi="Verdana"/>
          <w:color w:val="000000"/>
          <w:sz w:val="18"/>
          <w:szCs w:val="18"/>
        </w:rPr>
        <w:t> </w:t>
      </w:r>
      <w:r>
        <w:rPr>
          <w:rFonts w:ascii="Verdana" w:hAnsi="Verdana"/>
          <w:color w:val="000000"/>
          <w:sz w:val="18"/>
          <w:szCs w:val="18"/>
        </w:rPr>
        <w:t>кодексом РСФСР. Трех-звенная структура судебной системы, по мысли авторов проекта, должна была включать в себя народные суды в качестве первой инстанции; губернские суды в качестве кассационной инстанции; высшей</w:t>
      </w:r>
      <w:r>
        <w:rPr>
          <w:rStyle w:val="WW8Num2z0"/>
          <w:rFonts w:ascii="Verdana" w:hAnsi="Verdana"/>
          <w:color w:val="000000"/>
          <w:sz w:val="18"/>
          <w:szCs w:val="18"/>
        </w:rPr>
        <w:t> </w:t>
      </w:r>
      <w:r>
        <w:rPr>
          <w:rStyle w:val="WW8Num3z0"/>
          <w:rFonts w:ascii="Verdana" w:hAnsi="Verdana"/>
          <w:color w:val="4682B4"/>
          <w:sz w:val="18"/>
          <w:szCs w:val="18"/>
        </w:rPr>
        <w:t>инстанцией</w:t>
      </w:r>
      <w:r>
        <w:rPr>
          <w:rStyle w:val="WW8Num2z0"/>
          <w:rFonts w:ascii="Verdana" w:hAnsi="Verdana"/>
          <w:color w:val="000000"/>
          <w:sz w:val="18"/>
          <w:szCs w:val="18"/>
        </w:rPr>
        <w:t> </w:t>
      </w:r>
      <w:r>
        <w:rPr>
          <w:rFonts w:ascii="Verdana" w:hAnsi="Verdana"/>
          <w:color w:val="000000"/>
          <w:sz w:val="18"/>
          <w:szCs w:val="18"/>
        </w:rPr>
        <w:t>для кассационного рассмотрения дел особых сессий народного суда должен был стать</w:t>
      </w:r>
      <w:r>
        <w:rPr>
          <w:rStyle w:val="WW8Num2z0"/>
          <w:rFonts w:ascii="Verdana" w:hAnsi="Verdana"/>
          <w:color w:val="000000"/>
          <w:sz w:val="18"/>
          <w:szCs w:val="18"/>
        </w:rPr>
        <w:t> </w:t>
      </w:r>
      <w:r>
        <w:rPr>
          <w:rStyle w:val="WW8Num3z0"/>
          <w:rFonts w:ascii="Verdana" w:hAnsi="Verdana"/>
          <w:color w:val="4682B4"/>
          <w:sz w:val="18"/>
          <w:szCs w:val="18"/>
        </w:rPr>
        <w:t>Верховный</w:t>
      </w:r>
      <w:r>
        <w:rPr>
          <w:rStyle w:val="WW8Num2z0"/>
          <w:rFonts w:ascii="Verdana" w:hAnsi="Verdana"/>
          <w:color w:val="000000"/>
          <w:sz w:val="18"/>
          <w:szCs w:val="18"/>
        </w:rPr>
        <w:t> </w:t>
      </w:r>
      <w:r>
        <w:rPr>
          <w:rFonts w:ascii="Verdana" w:hAnsi="Verdana"/>
          <w:color w:val="000000"/>
          <w:sz w:val="18"/>
          <w:szCs w:val="18"/>
        </w:rPr>
        <w:t>суд в составе кассационной коллегии. Помимо этого предусматривалось создание в составе Верховного суда судебной коллегии для рассмотрения дел по первой инстанции, военного отделения, транспортного отделения и отделения судебного</w:t>
      </w:r>
      <w:r>
        <w:rPr>
          <w:rStyle w:val="WW8Num2z0"/>
          <w:rFonts w:ascii="Verdana" w:hAnsi="Verdana"/>
          <w:color w:val="000000"/>
          <w:sz w:val="18"/>
          <w:szCs w:val="18"/>
        </w:rPr>
        <w:t> </w:t>
      </w:r>
      <w:r>
        <w:rPr>
          <w:rStyle w:val="WW8Num3z0"/>
          <w:rFonts w:ascii="Verdana" w:hAnsi="Verdana"/>
          <w:color w:val="4682B4"/>
          <w:sz w:val="18"/>
          <w:szCs w:val="18"/>
        </w:rPr>
        <w:t>надзора</w:t>
      </w:r>
      <w:r>
        <w:rPr>
          <w:rFonts w:ascii="Verdana" w:hAnsi="Verdana"/>
          <w:color w:val="000000"/>
          <w:sz w:val="18"/>
          <w:szCs w:val="18"/>
        </w:rPr>
        <w:t>. Отделение судебного надзора должно было в себя включить отдел высшего судебного контроля Народного комиссариата юстиции и отдел судебного надзора Верховного трибунала при Всероссийском Центральном</w:t>
      </w:r>
      <w:r>
        <w:rPr>
          <w:rStyle w:val="WW8Num2z0"/>
          <w:rFonts w:ascii="Verdana" w:hAnsi="Verdana"/>
          <w:color w:val="000000"/>
          <w:sz w:val="18"/>
          <w:szCs w:val="18"/>
        </w:rPr>
        <w:t> </w:t>
      </w:r>
      <w:r>
        <w:rPr>
          <w:rStyle w:val="WW8Num3z0"/>
          <w:rFonts w:ascii="Verdana" w:hAnsi="Verdana"/>
          <w:color w:val="4682B4"/>
          <w:sz w:val="18"/>
          <w:szCs w:val="18"/>
        </w:rPr>
        <w:t>Исполнительном</w:t>
      </w:r>
      <w:r>
        <w:rPr>
          <w:rStyle w:val="WW8Num2z0"/>
          <w:rFonts w:ascii="Verdana" w:hAnsi="Verdana"/>
          <w:color w:val="000000"/>
          <w:sz w:val="18"/>
          <w:szCs w:val="18"/>
        </w:rPr>
        <w:t> </w:t>
      </w:r>
      <w:r>
        <w:rPr>
          <w:rFonts w:ascii="Verdana" w:hAnsi="Verdana"/>
          <w:color w:val="000000"/>
          <w:sz w:val="18"/>
          <w:szCs w:val="18"/>
        </w:rPr>
        <w:t>Комитете (ВЦИК).</w:t>
      </w:r>
    </w:p>
    <w:p w14:paraId="67077478" w14:textId="77777777" w:rsidR="00056A0E" w:rsidRDefault="00056A0E" w:rsidP="00056A0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Положение о</w:t>
      </w:r>
      <w:r>
        <w:rPr>
          <w:rStyle w:val="WW8Num2z0"/>
          <w:rFonts w:ascii="Verdana" w:hAnsi="Verdana"/>
          <w:color w:val="000000"/>
          <w:sz w:val="18"/>
          <w:szCs w:val="18"/>
        </w:rPr>
        <w:t> </w:t>
      </w:r>
      <w:r>
        <w:rPr>
          <w:rStyle w:val="WW8Num3z0"/>
          <w:rFonts w:ascii="Verdana" w:hAnsi="Verdana"/>
          <w:color w:val="4682B4"/>
          <w:sz w:val="18"/>
          <w:szCs w:val="18"/>
        </w:rPr>
        <w:t>судоустройстве</w:t>
      </w:r>
      <w:r>
        <w:rPr>
          <w:rStyle w:val="WW8Num2z0"/>
          <w:rFonts w:ascii="Verdana" w:hAnsi="Verdana"/>
          <w:color w:val="000000"/>
          <w:sz w:val="18"/>
          <w:szCs w:val="18"/>
        </w:rPr>
        <w:t> </w:t>
      </w:r>
      <w:r>
        <w:rPr>
          <w:rFonts w:ascii="Verdana" w:hAnsi="Verdana"/>
          <w:color w:val="000000"/>
          <w:sz w:val="18"/>
          <w:szCs w:val="18"/>
        </w:rPr>
        <w:t>РСФСР, принятое ВЦИК 31 октября 1922 года и вступившее в силу с 1 января 1923 года, утвердило в России единую систему судебных органов, которые состояли из четырех звеньев. Судами первой инстанции стали народный суд в составе постоянного народного судьи и народный суд в составе судьи и двух</w:t>
      </w:r>
      <w:r>
        <w:rPr>
          <w:rStyle w:val="WW8Num2z0"/>
          <w:rFonts w:ascii="Verdana" w:hAnsi="Verdana"/>
          <w:color w:val="000000"/>
          <w:sz w:val="18"/>
          <w:szCs w:val="18"/>
        </w:rPr>
        <w:t> </w:t>
      </w:r>
      <w:r>
        <w:rPr>
          <w:rStyle w:val="WW8Num3z0"/>
          <w:rFonts w:ascii="Verdana" w:hAnsi="Verdana"/>
          <w:color w:val="4682B4"/>
          <w:sz w:val="18"/>
          <w:szCs w:val="18"/>
        </w:rPr>
        <w:t>заседателей</w:t>
      </w:r>
      <w:r>
        <w:rPr>
          <w:rFonts w:ascii="Verdana" w:hAnsi="Verdana"/>
          <w:color w:val="000000"/>
          <w:sz w:val="18"/>
          <w:szCs w:val="18"/>
        </w:rPr>
        <w:t>. Апелляционной инстанцией стал губернский суд. Высшим органом провозглашался Верховный суд РСФСР. Он являлся и</w:t>
      </w:r>
      <w:r>
        <w:rPr>
          <w:rStyle w:val="WW8Num2z0"/>
          <w:rFonts w:ascii="Verdana" w:hAnsi="Verdana"/>
          <w:color w:val="000000"/>
          <w:sz w:val="18"/>
          <w:szCs w:val="18"/>
        </w:rPr>
        <w:t> </w:t>
      </w:r>
      <w:r>
        <w:rPr>
          <w:rStyle w:val="WW8Num3z0"/>
          <w:rFonts w:ascii="Verdana" w:hAnsi="Verdana"/>
          <w:color w:val="4682B4"/>
          <w:sz w:val="18"/>
          <w:szCs w:val="18"/>
        </w:rPr>
        <w:t>апелляционной</w:t>
      </w:r>
      <w:r>
        <w:rPr>
          <w:rStyle w:val="WW8Num2z0"/>
          <w:rFonts w:ascii="Verdana" w:hAnsi="Verdana"/>
          <w:color w:val="000000"/>
          <w:sz w:val="18"/>
          <w:szCs w:val="18"/>
        </w:rPr>
        <w:t> </w:t>
      </w:r>
      <w:r>
        <w:rPr>
          <w:rFonts w:ascii="Verdana" w:hAnsi="Verdana"/>
          <w:color w:val="000000"/>
          <w:sz w:val="18"/>
          <w:szCs w:val="18"/>
        </w:rPr>
        <w:t>и кассационной, а также первой инстанцией для рассмотрения наиболее значимых дел.</w:t>
      </w:r>
    </w:p>
    <w:p w14:paraId="240BFD8E" w14:textId="77777777" w:rsidR="00056A0E" w:rsidRDefault="00056A0E" w:rsidP="00056A0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Состав Верховного суда РСФСР определялся</w:t>
      </w:r>
      <w:r>
        <w:rPr>
          <w:rStyle w:val="WW8Num2z0"/>
          <w:rFonts w:ascii="Verdana" w:hAnsi="Verdana"/>
          <w:color w:val="000000"/>
          <w:sz w:val="18"/>
          <w:szCs w:val="18"/>
        </w:rPr>
        <w:t> </w:t>
      </w:r>
      <w:r>
        <w:rPr>
          <w:rStyle w:val="WW8Num3z0"/>
          <w:rFonts w:ascii="Verdana" w:hAnsi="Verdana"/>
          <w:color w:val="4682B4"/>
          <w:sz w:val="18"/>
          <w:szCs w:val="18"/>
        </w:rPr>
        <w:t>статьей</w:t>
      </w:r>
      <w:r>
        <w:rPr>
          <w:rStyle w:val="WW8Num2z0"/>
          <w:rFonts w:ascii="Verdana" w:hAnsi="Verdana"/>
          <w:color w:val="000000"/>
          <w:sz w:val="18"/>
          <w:szCs w:val="18"/>
        </w:rPr>
        <w:t> </w:t>
      </w:r>
      <w:r>
        <w:rPr>
          <w:rFonts w:ascii="Verdana" w:hAnsi="Verdana"/>
          <w:color w:val="000000"/>
          <w:sz w:val="18"/>
          <w:szCs w:val="18"/>
        </w:rPr>
        <w:t>55 Положения, согласно которой Верховный суд действовал в составе: а) Президиума; б) пленарного заседания; в)</w:t>
      </w:r>
      <w:r>
        <w:rPr>
          <w:rStyle w:val="WW8Num2z0"/>
          <w:rFonts w:ascii="Verdana" w:hAnsi="Verdana"/>
          <w:color w:val="000000"/>
          <w:sz w:val="18"/>
          <w:szCs w:val="18"/>
        </w:rPr>
        <w:t> </w:t>
      </w:r>
      <w:r>
        <w:rPr>
          <w:rStyle w:val="WW8Num3z0"/>
          <w:rFonts w:ascii="Verdana" w:hAnsi="Verdana"/>
          <w:color w:val="4682B4"/>
          <w:sz w:val="18"/>
          <w:szCs w:val="18"/>
        </w:rPr>
        <w:t>кассационных</w:t>
      </w:r>
      <w:r>
        <w:rPr>
          <w:rStyle w:val="WW8Num2z0"/>
          <w:rFonts w:ascii="Verdana" w:hAnsi="Verdana"/>
          <w:color w:val="000000"/>
          <w:sz w:val="18"/>
          <w:szCs w:val="18"/>
        </w:rPr>
        <w:t> </w:t>
      </w:r>
      <w:r>
        <w:rPr>
          <w:rFonts w:ascii="Verdana" w:hAnsi="Verdana"/>
          <w:color w:val="000000"/>
          <w:sz w:val="18"/>
          <w:szCs w:val="18"/>
        </w:rPr>
        <w:t>коллегий по уголовным и гражданским делам; г) судебной коллегии, военной и военно-транспортной</w:t>
      </w:r>
      <w:r>
        <w:rPr>
          <w:rStyle w:val="WW8Num2z0"/>
          <w:rFonts w:ascii="Verdana" w:hAnsi="Verdana"/>
          <w:color w:val="000000"/>
          <w:sz w:val="18"/>
          <w:szCs w:val="18"/>
        </w:rPr>
        <w:t> </w:t>
      </w:r>
      <w:r>
        <w:rPr>
          <w:rStyle w:val="WW8Num3z0"/>
          <w:rFonts w:ascii="Verdana" w:hAnsi="Verdana"/>
          <w:color w:val="4682B4"/>
          <w:sz w:val="18"/>
          <w:szCs w:val="18"/>
        </w:rPr>
        <w:t>коллегий</w:t>
      </w:r>
      <w:r>
        <w:rPr>
          <w:rStyle w:val="WW8Num2z0"/>
          <w:rFonts w:ascii="Verdana" w:hAnsi="Verdana"/>
          <w:color w:val="000000"/>
          <w:sz w:val="18"/>
          <w:szCs w:val="18"/>
        </w:rPr>
        <w:t> </w:t>
      </w:r>
      <w:r>
        <w:rPr>
          <w:rFonts w:ascii="Verdana" w:hAnsi="Verdana"/>
          <w:color w:val="000000"/>
          <w:sz w:val="18"/>
          <w:szCs w:val="18"/>
        </w:rPr>
        <w:t>Верховного суда; д) дисциплинарной коллегии. К</w:t>
      </w:r>
      <w:r>
        <w:rPr>
          <w:rStyle w:val="WW8Num2z0"/>
          <w:rFonts w:ascii="Verdana" w:hAnsi="Verdana"/>
          <w:color w:val="000000"/>
          <w:sz w:val="18"/>
          <w:szCs w:val="18"/>
        </w:rPr>
        <w:t> </w:t>
      </w:r>
      <w:r>
        <w:rPr>
          <w:rStyle w:val="WW8Num3z0"/>
          <w:rFonts w:ascii="Verdana" w:hAnsi="Verdana"/>
          <w:color w:val="4682B4"/>
          <w:sz w:val="18"/>
          <w:szCs w:val="18"/>
        </w:rPr>
        <w:t>Верховному</w:t>
      </w:r>
      <w:r>
        <w:rPr>
          <w:rStyle w:val="WW8Num2z0"/>
          <w:rFonts w:ascii="Verdana" w:hAnsi="Verdana"/>
          <w:color w:val="000000"/>
          <w:sz w:val="18"/>
          <w:szCs w:val="18"/>
        </w:rPr>
        <w:t> </w:t>
      </w:r>
      <w:r>
        <w:rPr>
          <w:rFonts w:ascii="Verdana" w:hAnsi="Verdana"/>
          <w:color w:val="000000"/>
          <w:sz w:val="18"/>
          <w:szCs w:val="18"/>
        </w:rPr>
        <w:t xml:space="preserve">суду </w:t>
      </w:r>
      <w:r>
        <w:rPr>
          <w:rFonts w:ascii="Verdana" w:hAnsi="Verdana"/>
          <w:color w:val="000000"/>
          <w:sz w:val="18"/>
          <w:szCs w:val="18"/>
        </w:rPr>
        <w:lastRenderedPageBreak/>
        <w:t>перешла от НКЮ функция надзора за судами. Несмотря на это, одной из главных функций Наркомата юстиции стало не только общее руководство, но и организация судебных учреждений, действующих на территории РСФСР. Смешение функций Наркомюста и Верховного суда РСФСР мешало высшему</w:t>
      </w:r>
      <w:r>
        <w:rPr>
          <w:rStyle w:val="WW8Num2z0"/>
          <w:rFonts w:ascii="Verdana" w:hAnsi="Verdana"/>
          <w:color w:val="000000"/>
          <w:sz w:val="18"/>
          <w:szCs w:val="18"/>
        </w:rPr>
        <w:t> </w:t>
      </w:r>
      <w:r>
        <w:rPr>
          <w:rStyle w:val="WW8Num3z0"/>
          <w:rFonts w:ascii="Verdana" w:hAnsi="Verdana"/>
          <w:color w:val="4682B4"/>
          <w:sz w:val="18"/>
          <w:szCs w:val="18"/>
        </w:rPr>
        <w:t>судебному</w:t>
      </w:r>
      <w:r>
        <w:rPr>
          <w:rStyle w:val="WW8Num2z0"/>
          <w:rFonts w:ascii="Verdana" w:hAnsi="Verdana"/>
          <w:color w:val="000000"/>
          <w:sz w:val="18"/>
          <w:szCs w:val="18"/>
        </w:rPr>
        <w:t> </w:t>
      </w:r>
      <w:r>
        <w:rPr>
          <w:rFonts w:ascii="Verdana" w:hAnsi="Verdana"/>
          <w:color w:val="000000"/>
          <w:sz w:val="18"/>
          <w:szCs w:val="18"/>
        </w:rPr>
        <w:t>органу в осуществлении функций, прямо предусмотренных нормативно-правовыми актами, - надзора за судебной деятельностью судов России, а также отправления правосудия по конкретным делам.</w:t>
      </w:r>
    </w:p>
    <w:p w14:paraId="7B0B01E1" w14:textId="77777777" w:rsidR="00056A0E" w:rsidRDefault="00056A0E" w:rsidP="00056A0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Итак, с 1923 г. Верховный суд РСФСР стал осуществлять надзор за всеми судами советской России, являлся судом первой инстанции по уголовным и гражданским делам, входившим в его подсудность, и стал кассационной инстанцией для дел, разрешенных губернскими судами.</w:t>
      </w:r>
    </w:p>
    <w:p w14:paraId="70541803" w14:textId="77777777" w:rsidR="00056A0E" w:rsidRDefault="00056A0E" w:rsidP="00056A0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Специальными</w:t>
      </w:r>
      <w:r>
        <w:rPr>
          <w:rStyle w:val="WW8Num2z0"/>
          <w:rFonts w:ascii="Verdana" w:hAnsi="Verdana"/>
          <w:color w:val="000000"/>
          <w:sz w:val="18"/>
          <w:szCs w:val="18"/>
        </w:rPr>
        <w:t> </w:t>
      </w:r>
      <w:r>
        <w:rPr>
          <w:rStyle w:val="WW8Num3z0"/>
          <w:rFonts w:ascii="Verdana" w:hAnsi="Verdana"/>
          <w:color w:val="4682B4"/>
          <w:sz w:val="18"/>
          <w:szCs w:val="18"/>
        </w:rPr>
        <w:t>постановлениями</w:t>
      </w:r>
      <w:r>
        <w:rPr>
          <w:rStyle w:val="WW8Num2z0"/>
          <w:rFonts w:ascii="Verdana" w:hAnsi="Verdana"/>
          <w:color w:val="000000"/>
          <w:sz w:val="18"/>
          <w:szCs w:val="18"/>
        </w:rPr>
        <w:t> </w:t>
      </w:r>
      <w:r>
        <w:rPr>
          <w:rFonts w:ascii="Verdana" w:hAnsi="Verdana"/>
          <w:color w:val="000000"/>
          <w:sz w:val="18"/>
          <w:szCs w:val="18"/>
        </w:rPr>
        <w:t>Президиума ВЦИК в автономных республиках и областях были созданы Отделения Верховного суда, которые действовали в составе кассационной и судебной коллегий по уголовным делам. В Отделениях Верховного суда</w:t>
      </w:r>
      <w:r>
        <w:rPr>
          <w:rStyle w:val="WW8Num2z0"/>
          <w:rFonts w:ascii="Verdana" w:hAnsi="Verdana"/>
          <w:color w:val="000000"/>
          <w:sz w:val="18"/>
          <w:szCs w:val="18"/>
        </w:rPr>
        <w:t> </w:t>
      </w:r>
      <w:r>
        <w:rPr>
          <w:rStyle w:val="WW8Num3z0"/>
          <w:rFonts w:ascii="Verdana" w:hAnsi="Verdana"/>
          <w:color w:val="4682B4"/>
          <w:sz w:val="18"/>
          <w:szCs w:val="18"/>
        </w:rPr>
        <w:t>пленумов</w:t>
      </w:r>
      <w:r>
        <w:rPr>
          <w:rStyle w:val="WW8Num2z0"/>
          <w:rFonts w:ascii="Verdana" w:hAnsi="Verdana"/>
          <w:color w:val="000000"/>
          <w:sz w:val="18"/>
          <w:szCs w:val="18"/>
        </w:rPr>
        <w:t> </w:t>
      </w:r>
      <w:r>
        <w:rPr>
          <w:rFonts w:ascii="Verdana" w:hAnsi="Verdana"/>
          <w:color w:val="000000"/>
          <w:sz w:val="18"/>
          <w:szCs w:val="18"/>
        </w:rPr>
        <w:t>не было - эти функции были отнесены к непосредственному ведению</w:t>
      </w:r>
      <w:r>
        <w:rPr>
          <w:rStyle w:val="WW8Num2z0"/>
          <w:rFonts w:ascii="Verdana" w:hAnsi="Verdana"/>
          <w:color w:val="000000"/>
          <w:sz w:val="18"/>
          <w:szCs w:val="18"/>
        </w:rPr>
        <w:t> </w:t>
      </w:r>
      <w:r>
        <w:rPr>
          <w:rStyle w:val="WW8Num3z0"/>
          <w:rFonts w:ascii="Verdana" w:hAnsi="Verdana"/>
          <w:color w:val="4682B4"/>
          <w:sz w:val="18"/>
          <w:szCs w:val="18"/>
        </w:rPr>
        <w:t>Пленума</w:t>
      </w:r>
      <w:r>
        <w:rPr>
          <w:rStyle w:val="WW8Num2z0"/>
          <w:rFonts w:ascii="Verdana" w:hAnsi="Verdana"/>
          <w:color w:val="000000"/>
          <w:sz w:val="18"/>
          <w:szCs w:val="18"/>
        </w:rPr>
        <w:t> </w:t>
      </w:r>
      <w:r>
        <w:rPr>
          <w:rFonts w:ascii="Verdana" w:hAnsi="Verdana"/>
          <w:color w:val="000000"/>
          <w:sz w:val="18"/>
          <w:szCs w:val="18"/>
        </w:rPr>
        <w:t>Верховного суда РСФСР. Особенностью являлось и то, что</w:t>
      </w:r>
      <w:r>
        <w:rPr>
          <w:rStyle w:val="WW8Num2z0"/>
          <w:rFonts w:ascii="Verdana" w:hAnsi="Verdana"/>
          <w:color w:val="000000"/>
          <w:sz w:val="18"/>
          <w:szCs w:val="18"/>
        </w:rPr>
        <w:t> </w:t>
      </w:r>
      <w:r>
        <w:rPr>
          <w:rStyle w:val="WW8Num3z0"/>
          <w:rFonts w:ascii="Verdana" w:hAnsi="Verdana"/>
          <w:color w:val="4682B4"/>
          <w:sz w:val="18"/>
          <w:szCs w:val="18"/>
        </w:rPr>
        <w:t>юрисдикция</w:t>
      </w:r>
      <w:r>
        <w:rPr>
          <w:rStyle w:val="WW8Num2z0"/>
          <w:rFonts w:ascii="Verdana" w:hAnsi="Verdana"/>
          <w:color w:val="000000"/>
          <w:sz w:val="18"/>
          <w:szCs w:val="18"/>
        </w:rPr>
        <w:t> </w:t>
      </w:r>
      <w:r>
        <w:rPr>
          <w:rFonts w:ascii="Verdana" w:hAnsi="Verdana"/>
          <w:color w:val="000000"/>
          <w:sz w:val="18"/>
          <w:szCs w:val="18"/>
        </w:rPr>
        <w:t>отделений распространялась только на уголовные дела; гражданские дела рассматривались в областных судах и передавались, в порядке</w:t>
      </w:r>
      <w:r>
        <w:rPr>
          <w:rStyle w:val="WW8Num2z0"/>
          <w:rFonts w:ascii="Verdana" w:hAnsi="Verdana"/>
          <w:color w:val="000000"/>
          <w:sz w:val="18"/>
          <w:szCs w:val="18"/>
        </w:rPr>
        <w:t> </w:t>
      </w:r>
      <w:r>
        <w:rPr>
          <w:rStyle w:val="WW8Num3z0"/>
          <w:rFonts w:ascii="Verdana" w:hAnsi="Verdana"/>
          <w:color w:val="4682B4"/>
          <w:sz w:val="18"/>
          <w:szCs w:val="18"/>
        </w:rPr>
        <w:t>обжалования</w:t>
      </w:r>
      <w:r>
        <w:rPr>
          <w:rStyle w:val="WW8Num2z0"/>
          <w:rFonts w:ascii="Verdana" w:hAnsi="Verdana"/>
          <w:color w:val="000000"/>
          <w:sz w:val="18"/>
          <w:szCs w:val="18"/>
        </w:rPr>
        <w:t> </w:t>
      </w:r>
      <w:r>
        <w:rPr>
          <w:rFonts w:ascii="Verdana" w:hAnsi="Verdana"/>
          <w:color w:val="000000"/>
          <w:sz w:val="18"/>
          <w:szCs w:val="18"/>
        </w:rPr>
        <w:t>и опротестования, непосредственно в Верховный суд. Гражданские коллегии в отделениях были введены только во второй половине 1925 года. Создание в автономных республиках и областях Отделений Верховного суда, председатели и состав которых утверждался</w:t>
      </w:r>
      <w:r>
        <w:rPr>
          <w:rStyle w:val="WW8Num2z0"/>
          <w:rFonts w:ascii="Verdana" w:hAnsi="Verdana"/>
          <w:color w:val="000000"/>
          <w:sz w:val="18"/>
          <w:szCs w:val="18"/>
        </w:rPr>
        <w:t> </w:t>
      </w:r>
      <w:r>
        <w:rPr>
          <w:rStyle w:val="WW8Num3z0"/>
          <w:rFonts w:ascii="Verdana" w:hAnsi="Verdana"/>
          <w:color w:val="4682B4"/>
          <w:sz w:val="18"/>
          <w:szCs w:val="18"/>
        </w:rPr>
        <w:t>Президиумом</w:t>
      </w:r>
      <w:r>
        <w:rPr>
          <w:rStyle w:val="WW8Num2z0"/>
          <w:rFonts w:ascii="Verdana" w:hAnsi="Verdana"/>
          <w:color w:val="000000"/>
          <w:sz w:val="18"/>
          <w:szCs w:val="18"/>
        </w:rPr>
        <w:t> </w:t>
      </w:r>
      <w:r>
        <w:rPr>
          <w:rFonts w:ascii="Verdana" w:hAnsi="Verdana"/>
          <w:color w:val="000000"/>
          <w:sz w:val="18"/>
          <w:szCs w:val="18"/>
        </w:rPr>
        <w:t>ВЦИК по заключению Верховного суда РСФСР, свидетельствовало о централизации судебного надзора в стране.</w:t>
      </w:r>
    </w:p>
    <w:p w14:paraId="652A0DEB" w14:textId="77777777" w:rsidR="00056A0E" w:rsidRDefault="00056A0E" w:rsidP="00056A0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Таким образом, концепция судебной реформы 1922 года предусматривала создание централизованной судебной системы, в которой не</w:t>
      </w:r>
      <w:r>
        <w:rPr>
          <w:rStyle w:val="WW8Num2z0"/>
          <w:rFonts w:ascii="Verdana" w:hAnsi="Verdana"/>
          <w:color w:val="000000"/>
          <w:sz w:val="18"/>
          <w:szCs w:val="18"/>
        </w:rPr>
        <w:t> </w:t>
      </w:r>
      <w:r>
        <w:rPr>
          <w:rStyle w:val="WW8Num3z0"/>
          <w:rFonts w:ascii="Verdana" w:hAnsi="Verdana"/>
          <w:color w:val="4682B4"/>
          <w:sz w:val="18"/>
          <w:szCs w:val="18"/>
        </w:rPr>
        <w:t>признавались</w:t>
      </w:r>
      <w:r>
        <w:rPr>
          <w:rStyle w:val="WW8Num2z0"/>
          <w:rFonts w:ascii="Verdana" w:hAnsi="Verdana"/>
          <w:color w:val="000000"/>
          <w:sz w:val="18"/>
          <w:szCs w:val="18"/>
        </w:rPr>
        <w:t> </w:t>
      </w:r>
      <w:r>
        <w:rPr>
          <w:rFonts w:ascii="Verdana" w:hAnsi="Verdana"/>
          <w:color w:val="000000"/>
          <w:sz w:val="18"/>
          <w:szCs w:val="18"/>
        </w:rPr>
        <w:t>несменяемость и независимость судей; их подчинение партийно-бюрократическому аппарату.</w:t>
      </w:r>
      <w:r>
        <w:rPr>
          <w:rStyle w:val="WW8Num2z0"/>
          <w:rFonts w:ascii="Verdana" w:hAnsi="Verdana"/>
          <w:color w:val="000000"/>
          <w:sz w:val="18"/>
          <w:szCs w:val="18"/>
        </w:rPr>
        <w:t> </w:t>
      </w:r>
      <w:r>
        <w:rPr>
          <w:rStyle w:val="WW8Num3z0"/>
          <w:rFonts w:ascii="Verdana" w:hAnsi="Verdana"/>
          <w:color w:val="4682B4"/>
          <w:sz w:val="18"/>
          <w:szCs w:val="18"/>
        </w:rPr>
        <w:t>Административный</w:t>
      </w:r>
      <w:r>
        <w:rPr>
          <w:rStyle w:val="WW8Num2z0"/>
          <w:rFonts w:ascii="Verdana" w:hAnsi="Verdana"/>
          <w:color w:val="000000"/>
          <w:sz w:val="18"/>
          <w:szCs w:val="18"/>
        </w:rPr>
        <w:t> </w:t>
      </w:r>
      <w:r>
        <w:rPr>
          <w:rFonts w:ascii="Verdana" w:hAnsi="Verdana"/>
          <w:color w:val="000000"/>
          <w:sz w:val="18"/>
          <w:szCs w:val="18"/>
        </w:rPr>
        <w:t>контроль заключался и в порядке назначения председателя, его заместителей и членов Верховного суда РСФСР.</w:t>
      </w:r>
    </w:p>
    <w:p w14:paraId="1964E0B1" w14:textId="77777777" w:rsidR="00056A0E" w:rsidRDefault="00056A0E" w:rsidP="00056A0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Отсутствие в законодательстве четкого правового регулирования</w:t>
      </w:r>
      <w:r>
        <w:rPr>
          <w:rStyle w:val="WW8Num2z0"/>
          <w:rFonts w:ascii="Verdana" w:hAnsi="Verdana"/>
          <w:color w:val="000000"/>
          <w:sz w:val="18"/>
          <w:szCs w:val="18"/>
        </w:rPr>
        <w:t> </w:t>
      </w:r>
      <w:r>
        <w:rPr>
          <w:rStyle w:val="WW8Num3z0"/>
          <w:rFonts w:ascii="Verdana" w:hAnsi="Verdana"/>
          <w:color w:val="4682B4"/>
          <w:sz w:val="18"/>
          <w:szCs w:val="18"/>
        </w:rPr>
        <w:t>юрисдикции</w:t>
      </w:r>
      <w:r>
        <w:rPr>
          <w:rStyle w:val="WW8Num2z0"/>
          <w:rFonts w:ascii="Verdana" w:hAnsi="Verdana"/>
          <w:color w:val="000000"/>
          <w:sz w:val="18"/>
          <w:szCs w:val="18"/>
        </w:rPr>
        <w:t> </w:t>
      </w:r>
      <w:r>
        <w:rPr>
          <w:rFonts w:ascii="Verdana" w:hAnsi="Verdana"/>
          <w:color w:val="000000"/>
          <w:sz w:val="18"/>
          <w:szCs w:val="18"/>
        </w:rPr>
        <w:t>Верховного суда РСФСР привело к тому, что</w:t>
      </w:r>
      <w:r>
        <w:rPr>
          <w:rStyle w:val="WW8Num2z0"/>
          <w:rFonts w:ascii="Verdana" w:hAnsi="Verdana"/>
          <w:color w:val="000000"/>
          <w:sz w:val="18"/>
          <w:szCs w:val="18"/>
        </w:rPr>
        <w:t> </w:t>
      </w:r>
      <w:r>
        <w:rPr>
          <w:rStyle w:val="WW8Num3z0"/>
          <w:rFonts w:ascii="Verdana" w:hAnsi="Verdana"/>
          <w:color w:val="4682B4"/>
          <w:sz w:val="18"/>
          <w:szCs w:val="18"/>
        </w:rPr>
        <w:t>судебное</w:t>
      </w:r>
      <w:r>
        <w:rPr>
          <w:rStyle w:val="WW8Num2z0"/>
          <w:rFonts w:ascii="Verdana" w:hAnsi="Verdana"/>
          <w:color w:val="000000"/>
          <w:sz w:val="18"/>
          <w:szCs w:val="18"/>
        </w:rPr>
        <w:t> </w:t>
      </w:r>
      <w:r>
        <w:rPr>
          <w:rFonts w:ascii="Verdana" w:hAnsi="Verdana"/>
          <w:color w:val="000000"/>
          <w:sz w:val="18"/>
          <w:szCs w:val="18"/>
        </w:rPr>
        <w:t>управление было возложено на Комиссариат юстиции, что говорило о подчиненном положении Верховного суда. Но при этом НКЮ, в результате проведения судебной реформы 1922 г., утратил функцию надзора за судами. Усиление роли Верховного суда как органа судебного надзора, кассационной инстанции и суда первой инстанции по делам особой государственной важности было</w:t>
      </w:r>
      <w:r>
        <w:rPr>
          <w:rStyle w:val="WW8Num2z0"/>
          <w:rFonts w:ascii="Verdana" w:hAnsi="Verdana"/>
          <w:color w:val="000000"/>
          <w:sz w:val="18"/>
          <w:szCs w:val="18"/>
        </w:rPr>
        <w:t> </w:t>
      </w:r>
      <w:r>
        <w:rPr>
          <w:rStyle w:val="WW8Num3z0"/>
          <w:rFonts w:ascii="Verdana" w:hAnsi="Verdana"/>
          <w:color w:val="4682B4"/>
          <w:sz w:val="18"/>
          <w:szCs w:val="18"/>
        </w:rPr>
        <w:t>закреплено</w:t>
      </w:r>
      <w:r>
        <w:rPr>
          <w:rStyle w:val="WW8Num2z0"/>
          <w:rFonts w:ascii="Verdana" w:hAnsi="Verdana"/>
          <w:color w:val="000000"/>
          <w:sz w:val="18"/>
          <w:szCs w:val="18"/>
        </w:rPr>
        <w:t> </w:t>
      </w:r>
      <w:r>
        <w:rPr>
          <w:rFonts w:ascii="Verdana" w:hAnsi="Verdana"/>
          <w:color w:val="000000"/>
          <w:sz w:val="18"/>
          <w:szCs w:val="18"/>
        </w:rPr>
        <w:t>Положением о судоустройстве РСФСР 1926 г.</w:t>
      </w:r>
    </w:p>
    <w:p w14:paraId="4E0CA47E" w14:textId="77777777" w:rsidR="00056A0E" w:rsidRDefault="00056A0E" w:rsidP="00056A0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Начало 1923 г. характеризуется коренным обновлением уголовного и уголовно-процессуального законодательства, регулировавшего, в том числе, и юрисдикцию Верховного суда РСФСР. На изменение правового положения Верховного суда в судебной системе страны повлияло и создание Верховного Суда</w:t>
      </w:r>
      <w:r>
        <w:rPr>
          <w:rStyle w:val="WW8Num2z0"/>
          <w:rFonts w:ascii="Verdana" w:hAnsi="Verdana"/>
          <w:color w:val="000000"/>
          <w:sz w:val="18"/>
          <w:szCs w:val="18"/>
        </w:rPr>
        <w:t> </w:t>
      </w:r>
      <w:r>
        <w:rPr>
          <w:rStyle w:val="WW8Num3z0"/>
          <w:rFonts w:ascii="Verdana" w:hAnsi="Verdana"/>
          <w:color w:val="4682B4"/>
          <w:sz w:val="18"/>
          <w:szCs w:val="18"/>
        </w:rPr>
        <w:t>СССР</w:t>
      </w:r>
      <w:r>
        <w:rPr>
          <w:rFonts w:ascii="Verdana" w:hAnsi="Verdana"/>
          <w:color w:val="000000"/>
          <w:sz w:val="18"/>
          <w:szCs w:val="18"/>
        </w:rPr>
        <w:t>.</w:t>
      </w:r>
    </w:p>
    <w:p w14:paraId="560F4678" w14:textId="77777777" w:rsidR="00056A0E" w:rsidRDefault="00056A0E" w:rsidP="00056A0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После утверждения Положения о судоустройстве РСФСР 1926 г. прежнее Положение 1922 г. было</w:t>
      </w:r>
      <w:r>
        <w:rPr>
          <w:rStyle w:val="WW8Num2z0"/>
          <w:rFonts w:ascii="Verdana" w:hAnsi="Verdana"/>
          <w:color w:val="000000"/>
          <w:sz w:val="18"/>
          <w:szCs w:val="18"/>
        </w:rPr>
        <w:t> </w:t>
      </w:r>
      <w:r>
        <w:rPr>
          <w:rStyle w:val="WW8Num3z0"/>
          <w:rFonts w:ascii="Verdana" w:hAnsi="Verdana"/>
          <w:color w:val="4682B4"/>
          <w:sz w:val="18"/>
          <w:szCs w:val="18"/>
        </w:rPr>
        <w:t>отменено</w:t>
      </w:r>
      <w:r>
        <w:rPr>
          <w:rFonts w:ascii="Verdana" w:hAnsi="Verdana"/>
          <w:color w:val="000000"/>
          <w:sz w:val="18"/>
          <w:szCs w:val="18"/>
        </w:rPr>
        <w:t>. На территории РСФСР была установлена следующая трехзвенная система судебных органов: а) народный суд; б) губернский суд (или соответствующий в автономных республиках главный суд); в) Верховный суд РСФСР.</w:t>
      </w:r>
    </w:p>
    <w:p w14:paraId="230F5B7D" w14:textId="77777777" w:rsidR="00056A0E" w:rsidRDefault="00056A0E" w:rsidP="00056A0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Особенности административно-территориального устройства некоторых местностей РСФСР потребовали отступления от трехзвенной системы судов. Так, к примеру, права кассационной инстанции в отношении областных судов были предоставлены Дальневосточному краевому суду. В свою очередь, областные суды являлись кассационной инстанцией для народных судов. В краях, в которые входили автономные области, областные суды также выполняли</w:t>
      </w:r>
      <w:r>
        <w:rPr>
          <w:rStyle w:val="WW8Num2z0"/>
          <w:rFonts w:ascii="Verdana" w:hAnsi="Verdana"/>
          <w:color w:val="000000"/>
          <w:sz w:val="18"/>
          <w:szCs w:val="18"/>
        </w:rPr>
        <w:t> </w:t>
      </w:r>
      <w:r>
        <w:rPr>
          <w:rStyle w:val="WW8Num3z0"/>
          <w:rFonts w:ascii="Verdana" w:hAnsi="Verdana"/>
          <w:color w:val="4682B4"/>
          <w:sz w:val="18"/>
          <w:szCs w:val="18"/>
        </w:rPr>
        <w:t>кассационные</w:t>
      </w:r>
      <w:r>
        <w:rPr>
          <w:rStyle w:val="WW8Num2z0"/>
          <w:rFonts w:ascii="Verdana" w:hAnsi="Verdana"/>
          <w:color w:val="000000"/>
          <w:sz w:val="18"/>
          <w:szCs w:val="18"/>
        </w:rPr>
        <w:t> </w:t>
      </w:r>
      <w:r>
        <w:rPr>
          <w:rFonts w:ascii="Verdana" w:hAnsi="Verdana"/>
          <w:color w:val="000000"/>
          <w:sz w:val="18"/>
          <w:szCs w:val="18"/>
        </w:rPr>
        <w:t>функции, но дела, рассматривавшиеся ими в качестве судов первой инстанции, направлялись в</w:t>
      </w:r>
      <w:r>
        <w:rPr>
          <w:rStyle w:val="WW8Num2z0"/>
          <w:rFonts w:ascii="Verdana" w:hAnsi="Verdana"/>
          <w:color w:val="000000"/>
          <w:sz w:val="18"/>
          <w:szCs w:val="18"/>
        </w:rPr>
        <w:t> </w:t>
      </w:r>
      <w:r>
        <w:rPr>
          <w:rStyle w:val="WW8Num3z0"/>
          <w:rFonts w:ascii="Verdana" w:hAnsi="Verdana"/>
          <w:color w:val="4682B4"/>
          <w:sz w:val="18"/>
          <w:szCs w:val="18"/>
        </w:rPr>
        <w:t>кассационном</w:t>
      </w:r>
      <w:r>
        <w:rPr>
          <w:rStyle w:val="WW8Num2z0"/>
          <w:rFonts w:ascii="Verdana" w:hAnsi="Verdana"/>
          <w:color w:val="000000"/>
          <w:sz w:val="18"/>
          <w:szCs w:val="18"/>
        </w:rPr>
        <w:t> </w:t>
      </w:r>
      <w:r>
        <w:rPr>
          <w:rFonts w:ascii="Verdana" w:hAnsi="Verdana"/>
          <w:color w:val="000000"/>
          <w:sz w:val="18"/>
          <w:szCs w:val="18"/>
        </w:rPr>
        <w:t>порядке не в краевой, а в Верховный суд.</w:t>
      </w:r>
    </w:p>
    <w:p w14:paraId="1F35817C" w14:textId="77777777" w:rsidR="00056A0E" w:rsidRDefault="00056A0E" w:rsidP="00056A0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Основным нововведением Положения о судоустройстве 1926 года было то, что</w:t>
      </w:r>
      <w:r>
        <w:rPr>
          <w:rStyle w:val="WW8Num2z0"/>
          <w:rFonts w:ascii="Verdana" w:hAnsi="Verdana"/>
          <w:color w:val="000000"/>
          <w:sz w:val="18"/>
          <w:szCs w:val="18"/>
        </w:rPr>
        <w:t> </w:t>
      </w:r>
      <w:r>
        <w:rPr>
          <w:rStyle w:val="WW8Num3z0"/>
          <w:rFonts w:ascii="Verdana" w:hAnsi="Verdana"/>
          <w:color w:val="4682B4"/>
          <w:sz w:val="18"/>
          <w:szCs w:val="18"/>
        </w:rPr>
        <w:t>Президиуму</w:t>
      </w:r>
      <w:r>
        <w:rPr>
          <w:rStyle w:val="WW8Num2z0"/>
          <w:rFonts w:ascii="Verdana" w:hAnsi="Verdana"/>
          <w:color w:val="000000"/>
          <w:sz w:val="18"/>
          <w:szCs w:val="18"/>
        </w:rPr>
        <w:t> </w:t>
      </w:r>
      <w:r>
        <w:rPr>
          <w:rFonts w:ascii="Verdana" w:hAnsi="Verdana"/>
          <w:color w:val="000000"/>
          <w:sz w:val="18"/>
          <w:szCs w:val="18"/>
        </w:rPr>
        <w:t>Верховного суда были предоставлены</w:t>
      </w:r>
      <w:r>
        <w:rPr>
          <w:rStyle w:val="WW8Num2z0"/>
          <w:rFonts w:ascii="Verdana" w:hAnsi="Verdana"/>
          <w:color w:val="000000"/>
          <w:sz w:val="18"/>
          <w:szCs w:val="18"/>
        </w:rPr>
        <w:t> </w:t>
      </w:r>
      <w:r>
        <w:rPr>
          <w:rStyle w:val="WW8Num3z0"/>
          <w:rFonts w:ascii="Verdana" w:hAnsi="Verdana"/>
          <w:color w:val="4682B4"/>
          <w:sz w:val="18"/>
          <w:szCs w:val="18"/>
        </w:rPr>
        <w:t>полномочия</w:t>
      </w:r>
      <w:r>
        <w:rPr>
          <w:rStyle w:val="WW8Num2z0"/>
          <w:rFonts w:ascii="Verdana" w:hAnsi="Verdana"/>
          <w:color w:val="000000"/>
          <w:sz w:val="18"/>
          <w:szCs w:val="18"/>
        </w:rPr>
        <w:t> </w:t>
      </w:r>
      <w:r>
        <w:rPr>
          <w:rFonts w:ascii="Verdana" w:hAnsi="Verdana"/>
          <w:color w:val="000000"/>
          <w:sz w:val="18"/>
          <w:szCs w:val="18"/>
        </w:rPr>
        <w:t xml:space="preserve">судебной надзорной инстанции. В 1928-1929 гг. изменилась роль кассационных коллегий Верховного суда. Для рассмотрения в кассационном порядке поступали лишь дела главных судов автономных республик и небольшое количество дел, разрешенных краевыми судами в качестве судов первой инстанции. Вместе с тем </w:t>
      </w:r>
      <w:r>
        <w:rPr>
          <w:rFonts w:ascii="Verdana" w:hAnsi="Verdana"/>
          <w:color w:val="000000"/>
          <w:sz w:val="18"/>
          <w:szCs w:val="18"/>
        </w:rPr>
        <w:lastRenderedPageBreak/>
        <w:t>усилилась роль Верховного суда РСФСР как органа судебного надзора за судами республики. Количество дел, поступавших для проверки в порядке надзора, увеличилось почти в два раза.</w:t>
      </w:r>
    </w:p>
    <w:p w14:paraId="62B538ED" w14:textId="77777777" w:rsidR="00056A0E" w:rsidRDefault="00056A0E" w:rsidP="00056A0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это время продолжалась тенденция организационно-правового включения Верховного суда в структуру органов исполнительной власти, что нашло свое закрепление в ряде</w:t>
      </w:r>
      <w:r>
        <w:rPr>
          <w:rStyle w:val="WW8Num2z0"/>
          <w:rFonts w:ascii="Verdana" w:hAnsi="Verdana"/>
          <w:color w:val="000000"/>
          <w:sz w:val="18"/>
          <w:szCs w:val="18"/>
        </w:rPr>
        <w:t> </w:t>
      </w:r>
      <w:r>
        <w:rPr>
          <w:rStyle w:val="WW8Num3z0"/>
          <w:rFonts w:ascii="Verdana" w:hAnsi="Verdana"/>
          <w:color w:val="4682B4"/>
          <w:sz w:val="18"/>
          <w:szCs w:val="18"/>
        </w:rPr>
        <w:t>постановлений</w:t>
      </w:r>
      <w:r>
        <w:rPr>
          <w:rStyle w:val="WW8Num2z0"/>
          <w:rFonts w:ascii="Verdana" w:hAnsi="Verdana"/>
          <w:color w:val="000000"/>
          <w:sz w:val="18"/>
          <w:szCs w:val="18"/>
        </w:rPr>
        <w:t> </w:t>
      </w:r>
      <w:r>
        <w:rPr>
          <w:rFonts w:ascii="Verdana" w:hAnsi="Verdana"/>
          <w:color w:val="000000"/>
          <w:sz w:val="18"/>
          <w:szCs w:val="18"/>
        </w:rPr>
        <w:t>ВЦИК и СНК РСФСР.</w:t>
      </w:r>
      <w:r>
        <w:rPr>
          <w:rStyle w:val="WW8Num2z0"/>
          <w:rFonts w:ascii="Verdana" w:hAnsi="Verdana"/>
          <w:color w:val="000000"/>
          <w:sz w:val="18"/>
          <w:szCs w:val="18"/>
        </w:rPr>
        <w:t> </w:t>
      </w:r>
      <w:r>
        <w:rPr>
          <w:rStyle w:val="WW8Num3z0"/>
          <w:rFonts w:ascii="Verdana" w:hAnsi="Verdana"/>
          <w:color w:val="4682B4"/>
          <w:sz w:val="18"/>
          <w:szCs w:val="18"/>
        </w:rPr>
        <w:t>Постановлением</w:t>
      </w:r>
      <w:r>
        <w:rPr>
          <w:rStyle w:val="WW8Num2z0"/>
          <w:rFonts w:ascii="Verdana" w:hAnsi="Verdana"/>
          <w:color w:val="000000"/>
          <w:sz w:val="18"/>
          <w:szCs w:val="18"/>
        </w:rPr>
        <w:t> </w:t>
      </w:r>
      <w:r>
        <w:rPr>
          <w:rFonts w:ascii="Verdana" w:hAnsi="Verdana"/>
          <w:color w:val="000000"/>
          <w:sz w:val="18"/>
          <w:szCs w:val="18"/>
        </w:rPr>
        <w:t>«</w:t>
      </w:r>
      <w:r>
        <w:rPr>
          <w:rStyle w:val="WW8Num3z0"/>
          <w:rFonts w:ascii="Verdana" w:hAnsi="Verdana"/>
          <w:color w:val="4682B4"/>
          <w:sz w:val="18"/>
          <w:szCs w:val="18"/>
        </w:rPr>
        <w:t>О порядке руководства судебными органами</w:t>
      </w:r>
      <w:r>
        <w:rPr>
          <w:rFonts w:ascii="Verdana" w:hAnsi="Verdana"/>
          <w:color w:val="000000"/>
          <w:sz w:val="18"/>
          <w:szCs w:val="18"/>
        </w:rPr>
        <w:t>» от 30 октября 1928 года должность Председателя Верховного суда была сведена до уровня одного из заместителей Наркомата юстиции РСФСР. Несмотря на принятие ряда нормативно-правовых актов: «</w:t>
      </w:r>
      <w:r>
        <w:rPr>
          <w:rStyle w:val="WW8Num3z0"/>
          <w:rFonts w:ascii="Verdana" w:hAnsi="Verdana"/>
          <w:color w:val="4682B4"/>
          <w:sz w:val="18"/>
          <w:szCs w:val="18"/>
        </w:rPr>
        <w:t>Положение о Народном комиссариате юстиции РСФСР</w:t>
      </w:r>
      <w:r>
        <w:rPr>
          <w:rFonts w:ascii="Verdana" w:hAnsi="Verdana"/>
          <w:color w:val="000000"/>
          <w:sz w:val="18"/>
          <w:szCs w:val="18"/>
        </w:rPr>
        <w:t>» от 3 июня 1929 года; Положение «О</w:t>
      </w:r>
      <w:r>
        <w:rPr>
          <w:rStyle w:val="WW8Num2z0"/>
          <w:rFonts w:ascii="Verdana" w:hAnsi="Verdana"/>
          <w:color w:val="000000"/>
          <w:sz w:val="18"/>
          <w:szCs w:val="18"/>
        </w:rPr>
        <w:t> </w:t>
      </w:r>
      <w:r>
        <w:rPr>
          <w:rStyle w:val="WW8Num3z0"/>
          <w:rFonts w:ascii="Verdana" w:hAnsi="Verdana"/>
          <w:color w:val="4682B4"/>
          <w:sz w:val="18"/>
          <w:szCs w:val="18"/>
        </w:rPr>
        <w:t>Верховном</w:t>
      </w:r>
      <w:r>
        <w:rPr>
          <w:rStyle w:val="WW8Num2z0"/>
          <w:rFonts w:ascii="Verdana" w:hAnsi="Verdana"/>
          <w:color w:val="000000"/>
          <w:sz w:val="18"/>
          <w:szCs w:val="18"/>
        </w:rPr>
        <w:t> </w:t>
      </w:r>
      <w:r>
        <w:rPr>
          <w:rFonts w:ascii="Verdana" w:hAnsi="Verdana"/>
          <w:color w:val="000000"/>
          <w:sz w:val="18"/>
          <w:szCs w:val="18"/>
        </w:rPr>
        <w:t>Суде Союза ССР и</w:t>
      </w:r>
      <w:r>
        <w:rPr>
          <w:rStyle w:val="WW8Num2z0"/>
          <w:rFonts w:ascii="Verdana" w:hAnsi="Verdana"/>
          <w:color w:val="000000"/>
          <w:sz w:val="18"/>
          <w:szCs w:val="18"/>
        </w:rPr>
        <w:t> </w:t>
      </w:r>
      <w:r>
        <w:rPr>
          <w:rStyle w:val="WW8Num3z0"/>
          <w:rFonts w:ascii="Verdana" w:hAnsi="Verdana"/>
          <w:color w:val="4682B4"/>
          <w:sz w:val="18"/>
          <w:szCs w:val="18"/>
        </w:rPr>
        <w:t>Прокуратуре</w:t>
      </w:r>
      <w:r>
        <w:rPr>
          <w:rStyle w:val="WW8Num2z0"/>
          <w:rFonts w:ascii="Verdana" w:hAnsi="Verdana"/>
          <w:color w:val="000000"/>
          <w:sz w:val="18"/>
          <w:szCs w:val="18"/>
        </w:rPr>
        <w:t> </w:t>
      </w:r>
      <w:r>
        <w:rPr>
          <w:rFonts w:ascii="Verdana" w:hAnsi="Verdana"/>
          <w:color w:val="000000"/>
          <w:sz w:val="18"/>
          <w:szCs w:val="18"/>
        </w:rPr>
        <w:t>Верховного суда Союза ССР» от 24 июля 1929 года; передачу исправительно-трудовых учреждений в ведение Наркомюста РСФСР, судебные органы продолжали оставаться под непосредственным руководством органов юстиции. Несмотря на то, что в Положении о Народном комиссариате юстиции от 3 июня 1929 года ВЦИК и</w:t>
      </w:r>
      <w:r>
        <w:rPr>
          <w:rStyle w:val="WW8Num2z0"/>
          <w:rFonts w:ascii="Verdana" w:hAnsi="Verdana"/>
          <w:color w:val="000000"/>
          <w:sz w:val="18"/>
          <w:szCs w:val="18"/>
        </w:rPr>
        <w:t> </w:t>
      </w:r>
      <w:r>
        <w:rPr>
          <w:rStyle w:val="WW8Num3z0"/>
          <w:rFonts w:ascii="Verdana" w:hAnsi="Verdana"/>
          <w:color w:val="4682B4"/>
          <w:sz w:val="18"/>
          <w:szCs w:val="18"/>
        </w:rPr>
        <w:t>СНК</w:t>
      </w:r>
      <w:r>
        <w:rPr>
          <w:rStyle w:val="WW8Num2z0"/>
          <w:rFonts w:ascii="Verdana" w:hAnsi="Verdana"/>
          <w:color w:val="000000"/>
          <w:sz w:val="18"/>
          <w:szCs w:val="18"/>
        </w:rPr>
        <w:t> </w:t>
      </w:r>
      <w:r>
        <w:rPr>
          <w:rFonts w:ascii="Verdana" w:hAnsi="Verdana"/>
          <w:color w:val="000000"/>
          <w:sz w:val="18"/>
          <w:szCs w:val="18"/>
        </w:rPr>
        <w:t>РСФСР устанавливалось, что Верховный суд РСФСР «</w:t>
      </w:r>
      <w:r>
        <w:rPr>
          <w:rStyle w:val="WW8Num3z0"/>
          <w:rFonts w:ascii="Verdana" w:hAnsi="Verdana"/>
          <w:color w:val="4682B4"/>
          <w:sz w:val="18"/>
          <w:szCs w:val="18"/>
        </w:rPr>
        <w:t>проводит свою судебную работу самостоятельно</w:t>
      </w:r>
      <w:r>
        <w:rPr>
          <w:rFonts w:ascii="Verdana" w:hAnsi="Verdana"/>
          <w:color w:val="000000"/>
          <w:sz w:val="18"/>
          <w:szCs w:val="18"/>
        </w:rPr>
        <w:t>», он был</w:t>
      </w:r>
      <w:r>
        <w:rPr>
          <w:rStyle w:val="WW8Num2z0"/>
          <w:rFonts w:ascii="Verdana" w:hAnsi="Verdana"/>
          <w:color w:val="000000"/>
          <w:sz w:val="18"/>
          <w:szCs w:val="18"/>
        </w:rPr>
        <w:t> </w:t>
      </w:r>
      <w:r>
        <w:rPr>
          <w:rStyle w:val="WW8Num3z0"/>
          <w:rFonts w:ascii="Verdana" w:hAnsi="Verdana"/>
          <w:color w:val="4682B4"/>
          <w:sz w:val="18"/>
          <w:szCs w:val="18"/>
        </w:rPr>
        <w:t>обязан</w:t>
      </w:r>
      <w:r>
        <w:rPr>
          <w:rStyle w:val="WW8Num2z0"/>
          <w:rFonts w:ascii="Verdana" w:hAnsi="Verdana"/>
          <w:color w:val="000000"/>
          <w:sz w:val="18"/>
          <w:szCs w:val="18"/>
        </w:rPr>
        <w:t> </w:t>
      </w:r>
      <w:r>
        <w:rPr>
          <w:rFonts w:ascii="Verdana" w:hAnsi="Verdana"/>
          <w:color w:val="000000"/>
          <w:sz w:val="18"/>
          <w:szCs w:val="18"/>
        </w:rPr>
        <w:t>руководствоваться не только действовавшим законодательством, но и «</w:t>
      </w:r>
      <w:r>
        <w:rPr>
          <w:rStyle w:val="WW8Num3z0"/>
          <w:rFonts w:ascii="Verdana" w:hAnsi="Verdana"/>
          <w:color w:val="4682B4"/>
          <w:sz w:val="18"/>
          <w:szCs w:val="18"/>
        </w:rPr>
        <w:t>общими директивами ВЦИК, СНК РСФСР и Народного комиссара юстиции</w:t>
      </w:r>
      <w:r>
        <w:rPr>
          <w:rFonts w:ascii="Verdana" w:hAnsi="Verdana"/>
          <w:color w:val="000000"/>
          <w:sz w:val="18"/>
          <w:szCs w:val="18"/>
        </w:rPr>
        <w:t>». Организационное включение Верховного суда в структуру Народного комиссариата юстиции означало, по существу, его подчинение последнему.</w:t>
      </w:r>
    </w:p>
    <w:p w14:paraId="5D55D5DB" w14:textId="77777777" w:rsidR="00056A0E" w:rsidRDefault="00056A0E" w:rsidP="00056A0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связи с принятием Закона о судоустройстве были упразднены специальные коллегии и</w:t>
      </w:r>
      <w:r>
        <w:rPr>
          <w:rStyle w:val="WW8Num2z0"/>
          <w:rFonts w:ascii="Verdana" w:hAnsi="Verdana"/>
          <w:color w:val="000000"/>
          <w:sz w:val="18"/>
          <w:szCs w:val="18"/>
        </w:rPr>
        <w:t> </w:t>
      </w:r>
      <w:r>
        <w:rPr>
          <w:rStyle w:val="WW8Num3z0"/>
          <w:rFonts w:ascii="Verdana" w:hAnsi="Verdana"/>
          <w:color w:val="4682B4"/>
          <w:sz w:val="18"/>
          <w:szCs w:val="18"/>
        </w:rPr>
        <w:t>президиумы</w:t>
      </w:r>
      <w:r>
        <w:rPr>
          <w:rStyle w:val="WW8Num2z0"/>
          <w:rFonts w:ascii="Verdana" w:hAnsi="Verdana"/>
          <w:color w:val="000000"/>
          <w:sz w:val="18"/>
          <w:szCs w:val="18"/>
        </w:rPr>
        <w:t> </w:t>
      </w:r>
      <w:r>
        <w:rPr>
          <w:rFonts w:ascii="Verdana" w:hAnsi="Verdana"/>
          <w:color w:val="000000"/>
          <w:sz w:val="18"/>
          <w:szCs w:val="18"/>
        </w:rPr>
        <w:t>в областных, краевых судах и</w:t>
      </w:r>
      <w:r>
        <w:rPr>
          <w:rStyle w:val="WW8Num2z0"/>
          <w:rFonts w:ascii="Verdana" w:hAnsi="Verdana"/>
          <w:color w:val="000000"/>
          <w:sz w:val="18"/>
          <w:szCs w:val="18"/>
        </w:rPr>
        <w:t> </w:t>
      </w:r>
      <w:r>
        <w:rPr>
          <w:rStyle w:val="WW8Num3z0"/>
          <w:rFonts w:ascii="Verdana" w:hAnsi="Verdana"/>
          <w:color w:val="4682B4"/>
          <w:sz w:val="18"/>
          <w:szCs w:val="18"/>
        </w:rPr>
        <w:t>верховных</w:t>
      </w:r>
      <w:r>
        <w:rPr>
          <w:rStyle w:val="WW8Num2z0"/>
          <w:rFonts w:ascii="Verdana" w:hAnsi="Verdana"/>
          <w:color w:val="000000"/>
          <w:sz w:val="18"/>
          <w:szCs w:val="18"/>
        </w:rPr>
        <w:t> </w:t>
      </w:r>
      <w:r>
        <w:rPr>
          <w:rFonts w:ascii="Verdana" w:hAnsi="Verdana"/>
          <w:color w:val="000000"/>
          <w:sz w:val="18"/>
          <w:szCs w:val="18"/>
        </w:rPr>
        <w:t>судах автономных республик, а также</w:t>
      </w:r>
      <w:r>
        <w:rPr>
          <w:rStyle w:val="WW8Num2z0"/>
          <w:rFonts w:ascii="Verdana" w:hAnsi="Verdana"/>
          <w:color w:val="000000"/>
          <w:sz w:val="18"/>
          <w:szCs w:val="18"/>
        </w:rPr>
        <w:t> </w:t>
      </w:r>
      <w:r>
        <w:rPr>
          <w:rStyle w:val="WW8Num3z0"/>
          <w:rFonts w:ascii="Verdana" w:hAnsi="Verdana"/>
          <w:color w:val="4682B4"/>
          <w:sz w:val="18"/>
          <w:szCs w:val="18"/>
        </w:rPr>
        <w:t>Пленум</w:t>
      </w:r>
      <w:r>
        <w:rPr>
          <w:rFonts w:ascii="Verdana" w:hAnsi="Verdana"/>
          <w:color w:val="000000"/>
          <w:sz w:val="18"/>
          <w:szCs w:val="18"/>
        </w:rPr>
        <w:t>, Президиум и специальная коллегия в Верховном суде РСФСР; функции судебного надзора были отделены от функций контроля за работой судов. Верховный суд РСФСР стал состоять из двух коллегий: судебной коллегии по уголовным делам и судебной коллегии по гражданским делам, которые соответственно рассматривали уголовные и гражданские дела по первой инстанции и в кассационном порядке, а также протесты в порядке надзора на</w:t>
      </w:r>
      <w:r>
        <w:rPr>
          <w:rStyle w:val="WW8Num2z0"/>
          <w:rFonts w:ascii="Verdana" w:hAnsi="Verdana"/>
          <w:color w:val="000000"/>
          <w:sz w:val="18"/>
          <w:szCs w:val="18"/>
        </w:rPr>
        <w:t> </w:t>
      </w:r>
      <w:r>
        <w:rPr>
          <w:rStyle w:val="WW8Num3z0"/>
          <w:rFonts w:ascii="Verdana" w:hAnsi="Verdana"/>
          <w:color w:val="4682B4"/>
          <w:sz w:val="18"/>
          <w:szCs w:val="18"/>
        </w:rPr>
        <w:t>приговоры</w:t>
      </w:r>
      <w:r>
        <w:rPr>
          <w:rFonts w:ascii="Verdana" w:hAnsi="Verdana"/>
          <w:color w:val="000000"/>
          <w:sz w:val="18"/>
          <w:szCs w:val="18"/>
        </w:rPr>
        <w:t>, решения и определения, вступившие в</w:t>
      </w:r>
      <w:r>
        <w:rPr>
          <w:rStyle w:val="WW8Num2z0"/>
          <w:rFonts w:ascii="Verdana" w:hAnsi="Verdana"/>
          <w:color w:val="000000"/>
          <w:sz w:val="18"/>
          <w:szCs w:val="18"/>
        </w:rPr>
        <w:t> </w:t>
      </w:r>
      <w:r>
        <w:rPr>
          <w:rStyle w:val="WW8Num3z0"/>
          <w:rFonts w:ascii="Verdana" w:hAnsi="Verdana"/>
          <w:color w:val="4682B4"/>
          <w:sz w:val="18"/>
          <w:szCs w:val="18"/>
        </w:rPr>
        <w:t>законную</w:t>
      </w:r>
      <w:r>
        <w:rPr>
          <w:rStyle w:val="WW8Num2z0"/>
          <w:rFonts w:ascii="Verdana" w:hAnsi="Verdana"/>
          <w:color w:val="000000"/>
          <w:sz w:val="18"/>
          <w:szCs w:val="18"/>
        </w:rPr>
        <w:t> </w:t>
      </w:r>
      <w:r>
        <w:rPr>
          <w:rFonts w:ascii="Verdana" w:hAnsi="Verdana"/>
          <w:color w:val="000000"/>
          <w:sz w:val="18"/>
          <w:szCs w:val="18"/>
        </w:rPr>
        <w:t>силу.</w:t>
      </w:r>
    </w:p>
    <w:p w14:paraId="40FA12C4" w14:textId="77777777" w:rsidR="00056A0E" w:rsidRDefault="00056A0E" w:rsidP="00056A0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Таким образом, с 1938 года Верховный суд был единственной судебной инстанцией, которая имела право пересматривать приговоры, решения и определения судов, вступившие в законную силу. Кроме того, до минимума был сокращен и круг лиц, обладающих правом внесения протестов в порядке надзора. Однако такая централизация в осуществлении судебного надзора имела существенные недостатки. Верховному суду РСФСР приходилось пересматривать в порядке надзора большое количество мелких дел, которые не представляли сложности и могли быть разрешены местными</w:t>
      </w:r>
      <w:r>
        <w:rPr>
          <w:rStyle w:val="WW8Num2z0"/>
          <w:rFonts w:ascii="Verdana" w:hAnsi="Verdana"/>
          <w:color w:val="000000"/>
          <w:sz w:val="18"/>
          <w:szCs w:val="18"/>
        </w:rPr>
        <w:t> </w:t>
      </w:r>
      <w:r>
        <w:rPr>
          <w:rStyle w:val="WW8Num3z0"/>
          <w:rFonts w:ascii="Verdana" w:hAnsi="Verdana"/>
          <w:color w:val="4682B4"/>
          <w:sz w:val="18"/>
          <w:szCs w:val="18"/>
        </w:rPr>
        <w:t>судебными</w:t>
      </w:r>
      <w:r>
        <w:rPr>
          <w:rStyle w:val="WW8Num2z0"/>
          <w:rFonts w:ascii="Verdana" w:hAnsi="Verdana"/>
          <w:color w:val="000000"/>
          <w:sz w:val="18"/>
          <w:szCs w:val="18"/>
        </w:rPr>
        <w:t> </w:t>
      </w:r>
      <w:r>
        <w:rPr>
          <w:rFonts w:ascii="Verdana" w:hAnsi="Verdana"/>
          <w:color w:val="000000"/>
          <w:sz w:val="18"/>
          <w:szCs w:val="18"/>
        </w:rPr>
        <w:t>органами.</w:t>
      </w:r>
    </w:p>
    <w:p w14:paraId="54AECBBC" w14:textId="77777777" w:rsidR="00056A0E" w:rsidRDefault="00056A0E" w:rsidP="00056A0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На основе обобщения нормативно-правовых актов, судебной практики того периода были сделаны выводы о том, что с конца 1920-х годов тенденция вмешательства органов исполнительной власти в организацию правосудия усилилась: была ликвидирована организационная автономия Верховного суда в системе НКЮ. Это выражалось в организационном включении Верховного суда РСФСР в структуру Комиссариата юстиции на правах управления; статус Председателя Верховного суда как заместителя Комиссара юстиции.</w:t>
      </w:r>
    </w:p>
    <w:p w14:paraId="50CABFAA" w14:textId="77777777" w:rsidR="00056A0E" w:rsidRDefault="00056A0E" w:rsidP="00056A0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Усиление репрессивной политики советского государства в 1930-е гг. выразилось в создании Специальной судебной коллегии при Верховном суде РСФСР для рассмотрения дел о государственных</w:t>
      </w:r>
      <w:r>
        <w:rPr>
          <w:rStyle w:val="WW8Num2z0"/>
          <w:rFonts w:ascii="Verdana" w:hAnsi="Verdana"/>
          <w:color w:val="000000"/>
          <w:sz w:val="18"/>
          <w:szCs w:val="18"/>
        </w:rPr>
        <w:t> </w:t>
      </w:r>
      <w:r>
        <w:rPr>
          <w:rStyle w:val="WW8Num3z0"/>
          <w:rFonts w:ascii="Verdana" w:hAnsi="Verdana"/>
          <w:color w:val="4682B4"/>
          <w:sz w:val="18"/>
          <w:szCs w:val="18"/>
        </w:rPr>
        <w:t>преступлениях</w:t>
      </w:r>
      <w:r>
        <w:rPr>
          <w:rFonts w:ascii="Verdana" w:hAnsi="Verdana"/>
          <w:color w:val="000000"/>
          <w:sz w:val="18"/>
          <w:szCs w:val="18"/>
        </w:rPr>
        <w:t>, преимущественно по ст.58 УК РСФСР.</w:t>
      </w:r>
    </w:p>
    <w:p w14:paraId="0D27CAD5" w14:textId="77777777" w:rsidR="00056A0E" w:rsidRDefault="00056A0E" w:rsidP="00056A0E">
      <w:pPr>
        <w:pStyle w:val="WW8Num1z2"/>
        <w:shd w:val="clear" w:color="auto" w:fill="F7F7F7"/>
        <w:spacing w:after="0"/>
        <w:ind w:firstLine="480"/>
        <w:rPr>
          <w:rFonts w:ascii="Verdana" w:hAnsi="Verdana"/>
          <w:color w:val="000000"/>
          <w:sz w:val="18"/>
          <w:szCs w:val="18"/>
        </w:rPr>
      </w:pPr>
      <w:r>
        <w:rPr>
          <w:rStyle w:val="WW8Num3z0"/>
          <w:rFonts w:ascii="Verdana" w:hAnsi="Verdana"/>
          <w:color w:val="4682B4"/>
          <w:sz w:val="18"/>
          <w:szCs w:val="18"/>
        </w:rPr>
        <w:t>Конституцией</w:t>
      </w:r>
      <w:r>
        <w:rPr>
          <w:rStyle w:val="WW8Num2z0"/>
          <w:rFonts w:ascii="Verdana" w:hAnsi="Verdana"/>
          <w:color w:val="000000"/>
          <w:sz w:val="18"/>
          <w:szCs w:val="18"/>
        </w:rPr>
        <w:t> </w:t>
      </w:r>
      <w:r>
        <w:rPr>
          <w:rFonts w:ascii="Verdana" w:hAnsi="Verdana"/>
          <w:color w:val="000000"/>
          <w:sz w:val="18"/>
          <w:szCs w:val="18"/>
        </w:rPr>
        <w:t>РСФСР 1937 г. Верховный суд РСФСР был определен как высший судебный орган республики, избираемый</w:t>
      </w:r>
      <w:r>
        <w:rPr>
          <w:rStyle w:val="WW8Num2z0"/>
          <w:rFonts w:ascii="Verdana" w:hAnsi="Verdana"/>
          <w:color w:val="000000"/>
          <w:sz w:val="18"/>
          <w:szCs w:val="18"/>
        </w:rPr>
        <w:t> </w:t>
      </w:r>
      <w:r>
        <w:rPr>
          <w:rStyle w:val="WW8Num3z0"/>
          <w:rFonts w:ascii="Verdana" w:hAnsi="Verdana"/>
          <w:color w:val="4682B4"/>
          <w:sz w:val="18"/>
          <w:szCs w:val="18"/>
        </w:rPr>
        <w:t>Верховным</w:t>
      </w:r>
      <w:r>
        <w:rPr>
          <w:rStyle w:val="WW8Num2z0"/>
          <w:rFonts w:ascii="Verdana" w:hAnsi="Verdana"/>
          <w:color w:val="000000"/>
          <w:sz w:val="18"/>
          <w:szCs w:val="18"/>
        </w:rPr>
        <w:t> </w:t>
      </w:r>
      <w:r>
        <w:rPr>
          <w:rFonts w:ascii="Verdana" w:hAnsi="Verdana"/>
          <w:color w:val="000000"/>
          <w:sz w:val="18"/>
          <w:szCs w:val="18"/>
        </w:rPr>
        <w:t>Советом</w:t>
      </w:r>
    </w:p>
    <w:p w14:paraId="4A9CFA56" w14:textId="77777777" w:rsidR="00056A0E" w:rsidRDefault="00056A0E" w:rsidP="00056A0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РСФСР. Законом о судоустройстве СССР, союзных и автономных республик, принятым в августе 1938 года, структура и компетенция Верховного суда РСФСР, как и других судов союзных республик, были существенно изменены. Упразднение Спецколлегии, Пленума и Президиума Верховного суда, отделение функций надзора от функций контроля за работой судов, централизация судебного надзора привели к изменению правового положения Верховного суда в судебной системе РСФСР.</w:t>
      </w:r>
    </w:p>
    <w:p w14:paraId="033C8E7C" w14:textId="77777777" w:rsidR="00056A0E" w:rsidRDefault="00056A0E" w:rsidP="00056A0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К началу 1940-х гг.</w:t>
      </w:r>
      <w:r>
        <w:rPr>
          <w:rStyle w:val="WW8Num2z0"/>
          <w:rFonts w:ascii="Verdana" w:hAnsi="Verdana"/>
          <w:color w:val="000000"/>
          <w:sz w:val="18"/>
          <w:szCs w:val="18"/>
        </w:rPr>
        <w:t> </w:t>
      </w:r>
      <w:r>
        <w:rPr>
          <w:rStyle w:val="WW8Num3z0"/>
          <w:rFonts w:ascii="Verdana" w:hAnsi="Verdana"/>
          <w:color w:val="4682B4"/>
          <w:sz w:val="18"/>
          <w:szCs w:val="18"/>
        </w:rPr>
        <w:t>судебная</w:t>
      </w:r>
      <w:r>
        <w:rPr>
          <w:rStyle w:val="WW8Num2z0"/>
          <w:rFonts w:ascii="Verdana" w:hAnsi="Verdana"/>
          <w:color w:val="000000"/>
          <w:sz w:val="18"/>
          <w:szCs w:val="18"/>
        </w:rPr>
        <w:t> </w:t>
      </w:r>
      <w:r>
        <w:rPr>
          <w:rFonts w:ascii="Verdana" w:hAnsi="Verdana"/>
          <w:color w:val="000000"/>
          <w:sz w:val="18"/>
          <w:szCs w:val="18"/>
        </w:rPr>
        <w:t>система РСФСР и основные принципы</w:t>
      </w:r>
      <w:r>
        <w:rPr>
          <w:rStyle w:val="WW8Num2z0"/>
          <w:rFonts w:ascii="Verdana" w:hAnsi="Verdana"/>
          <w:color w:val="000000"/>
          <w:sz w:val="18"/>
          <w:szCs w:val="18"/>
        </w:rPr>
        <w:t> </w:t>
      </w:r>
      <w:r>
        <w:rPr>
          <w:rStyle w:val="WW8Num3z0"/>
          <w:rFonts w:ascii="Verdana" w:hAnsi="Verdana"/>
          <w:color w:val="4682B4"/>
          <w:sz w:val="18"/>
          <w:szCs w:val="18"/>
        </w:rPr>
        <w:t>судопроизводства</w:t>
      </w:r>
      <w:r>
        <w:rPr>
          <w:rStyle w:val="WW8Num2z0"/>
          <w:rFonts w:ascii="Verdana" w:hAnsi="Verdana"/>
          <w:color w:val="000000"/>
          <w:sz w:val="18"/>
          <w:szCs w:val="18"/>
        </w:rPr>
        <w:t> </w:t>
      </w:r>
      <w:r>
        <w:rPr>
          <w:rFonts w:ascii="Verdana" w:hAnsi="Verdana"/>
          <w:color w:val="000000"/>
          <w:sz w:val="18"/>
          <w:szCs w:val="18"/>
        </w:rPr>
        <w:t xml:space="preserve">были сформированы. Великая Отечественная война внесла существенные изменения в организацию </w:t>
      </w:r>
      <w:r>
        <w:rPr>
          <w:rFonts w:ascii="Verdana" w:hAnsi="Verdana"/>
          <w:color w:val="000000"/>
          <w:sz w:val="18"/>
          <w:szCs w:val="18"/>
        </w:rPr>
        <w:lastRenderedPageBreak/>
        <w:t>деятельности Верховного суда. Однако он продолжал рассматривать дела по первой и второй</w:t>
      </w:r>
      <w:r>
        <w:rPr>
          <w:rStyle w:val="WW8Num2z0"/>
          <w:rFonts w:ascii="Verdana" w:hAnsi="Verdana"/>
          <w:color w:val="000000"/>
          <w:sz w:val="18"/>
          <w:szCs w:val="18"/>
        </w:rPr>
        <w:t> </w:t>
      </w:r>
      <w:r>
        <w:rPr>
          <w:rStyle w:val="WW8Num3z0"/>
          <w:rFonts w:ascii="Verdana" w:hAnsi="Verdana"/>
          <w:color w:val="4682B4"/>
          <w:sz w:val="18"/>
          <w:szCs w:val="18"/>
        </w:rPr>
        <w:t>инстанциям</w:t>
      </w:r>
      <w:r>
        <w:rPr>
          <w:rFonts w:ascii="Verdana" w:hAnsi="Verdana"/>
          <w:color w:val="000000"/>
          <w:sz w:val="18"/>
          <w:szCs w:val="18"/>
        </w:rPr>
        <w:t>, занимался другими вопросами, входившими в его компетенцию в мирное время: осуществлял надзор за деятельностью</w:t>
      </w:r>
      <w:r>
        <w:rPr>
          <w:rStyle w:val="WW8Num2z0"/>
          <w:rFonts w:ascii="Verdana" w:hAnsi="Verdana"/>
          <w:color w:val="000000"/>
          <w:sz w:val="18"/>
          <w:szCs w:val="18"/>
        </w:rPr>
        <w:t> </w:t>
      </w:r>
      <w:r>
        <w:rPr>
          <w:rStyle w:val="WW8Num3z0"/>
          <w:rFonts w:ascii="Verdana" w:hAnsi="Verdana"/>
          <w:color w:val="4682B4"/>
          <w:sz w:val="18"/>
          <w:szCs w:val="18"/>
        </w:rPr>
        <w:t>нижестоящих</w:t>
      </w:r>
      <w:r>
        <w:rPr>
          <w:rStyle w:val="WW8Num2z0"/>
          <w:rFonts w:ascii="Verdana" w:hAnsi="Verdana"/>
          <w:color w:val="000000"/>
          <w:sz w:val="18"/>
          <w:szCs w:val="18"/>
        </w:rPr>
        <w:t> </w:t>
      </w:r>
      <w:r>
        <w:rPr>
          <w:rFonts w:ascii="Verdana" w:hAnsi="Verdana"/>
          <w:color w:val="000000"/>
          <w:sz w:val="18"/>
          <w:szCs w:val="18"/>
        </w:rPr>
        <w:t>судов, для чего проводились внеплановые ревизии; продолжалась работа и над обобщением судебной практики. Будучи формально зависимым от Наркомата юстиции, Верховный суд вносил в органы юстиции предложения по обеспечению деятельности судов в военное время.</w:t>
      </w:r>
    </w:p>
    <w:p w14:paraId="4532EB56" w14:textId="77777777" w:rsidR="00056A0E" w:rsidRDefault="00056A0E" w:rsidP="00056A0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соответствии с приказом наркома юстиции СССР Н.М. Рычкова штат Верховного суда РСФСР был сокращен на 20%, что привело к значительному увеличению нагрузки на каждого из судей, особенно уголовной коллегии. Несмотря на сокращение дел о</w:t>
      </w:r>
      <w:r>
        <w:rPr>
          <w:rStyle w:val="WW8Num2z0"/>
          <w:rFonts w:ascii="Verdana" w:hAnsi="Verdana"/>
          <w:color w:val="000000"/>
          <w:sz w:val="18"/>
          <w:szCs w:val="18"/>
        </w:rPr>
        <w:t> </w:t>
      </w:r>
      <w:r>
        <w:rPr>
          <w:rStyle w:val="WW8Num3z0"/>
          <w:rFonts w:ascii="Verdana" w:hAnsi="Verdana"/>
          <w:color w:val="4682B4"/>
          <w:sz w:val="18"/>
          <w:szCs w:val="18"/>
        </w:rPr>
        <w:t>хулиганстве</w:t>
      </w:r>
      <w:r>
        <w:rPr>
          <w:rFonts w:ascii="Verdana" w:hAnsi="Verdana"/>
          <w:color w:val="000000"/>
          <w:sz w:val="18"/>
          <w:szCs w:val="18"/>
        </w:rPr>
        <w:t>, кражах, разбойных нападений, увеличилось рассмотрение таких составов, как</w:t>
      </w:r>
      <w:r>
        <w:rPr>
          <w:rStyle w:val="WW8Num2z0"/>
          <w:rFonts w:ascii="Verdana" w:hAnsi="Verdana"/>
          <w:color w:val="000000"/>
          <w:sz w:val="18"/>
          <w:szCs w:val="18"/>
        </w:rPr>
        <w:t> </w:t>
      </w:r>
      <w:r>
        <w:rPr>
          <w:rStyle w:val="WW8Num3z0"/>
          <w:rFonts w:ascii="Verdana" w:hAnsi="Verdana"/>
          <w:color w:val="4682B4"/>
          <w:sz w:val="18"/>
          <w:szCs w:val="18"/>
        </w:rPr>
        <w:t>хищение</w:t>
      </w:r>
      <w:r>
        <w:rPr>
          <w:rStyle w:val="WW8Num2z0"/>
          <w:rFonts w:ascii="Verdana" w:hAnsi="Verdana"/>
          <w:color w:val="000000"/>
          <w:sz w:val="18"/>
          <w:szCs w:val="18"/>
        </w:rPr>
        <w:t> </w:t>
      </w:r>
      <w:r>
        <w:rPr>
          <w:rFonts w:ascii="Verdana" w:hAnsi="Verdana"/>
          <w:color w:val="000000"/>
          <w:sz w:val="18"/>
          <w:szCs w:val="18"/>
        </w:rPr>
        <w:t>и растрата. Появились и новые составы, не предусмотренные УК РСФСР 1926 г.: нарушение светомаскировки,</w:t>
      </w:r>
      <w:r>
        <w:rPr>
          <w:rStyle w:val="WW8Num2z0"/>
          <w:rFonts w:ascii="Verdana" w:hAnsi="Verdana"/>
          <w:color w:val="000000"/>
          <w:sz w:val="18"/>
          <w:szCs w:val="18"/>
        </w:rPr>
        <w:t> </w:t>
      </w:r>
      <w:r>
        <w:rPr>
          <w:rStyle w:val="WW8Num3z0"/>
          <w:rFonts w:ascii="Verdana" w:hAnsi="Verdana"/>
          <w:color w:val="4682B4"/>
          <w:sz w:val="18"/>
          <w:szCs w:val="18"/>
        </w:rPr>
        <w:t>уклонение</w:t>
      </w:r>
      <w:r>
        <w:rPr>
          <w:rStyle w:val="WW8Num2z0"/>
          <w:rFonts w:ascii="Verdana" w:hAnsi="Verdana"/>
          <w:color w:val="000000"/>
          <w:sz w:val="18"/>
          <w:szCs w:val="18"/>
        </w:rPr>
        <w:t> </w:t>
      </w:r>
      <w:r>
        <w:rPr>
          <w:rFonts w:ascii="Verdana" w:hAnsi="Verdana"/>
          <w:color w:val="000000"/>
          <w:sz w:val="18"/>
          <w:szCs w:val="18"/>
        </w:rPr>
        <w:t>от мобилизации и т.п. В местностях, объявленных на военном положении, практически все уголовные дела рассматривались военными</w:t>
      </w:r>
      <w:r>
        <w:rPr>
          <w:rStyle w:val="WW8Num2z0"/>
          <w:rFonts w:ascii="Verdana" w:hAnsi="Verdana"/>
          <w:color w:val="000000"/>
          <w:sz w:val="18"/>
          <w:szCs w:val="18"/>
        </w:rPr>
        <w:t> </w:t>
      </w:r>
      <w:r>
        <w:rPr>
          <w:rStyle w:val="WW8Num3z0"/>
          <w:rFonts w:ascii="Verdana" w:hAnsi="Verdana"/>
          <w:color w:val="4682B4"/>
          <w:sz w:val="18"/>
          <w:szCs w:val="18"/>
        </w:rPr>
        <w:t>трибуналами</w:t>
      </w:r>
      <w:r>
        <w:rPr>
          <w:rFonts w:ascii="Verdana" w:hAnsi="Verdana"/>
          <w:color w:val="000000"/>
          <w:sz w:val="18"/>
          <w:szCs w:val="18"/>
        </w:rPr>
        <w:t>. В основном это касалось</w:t>
      </w:r>
      <w:r>
        <w:rPr>
          <w:rStyle w:val="WW8Num2z0"/>
          <w:rFonts w:ascii="Verdana" w:hAnsi="Verdana"/>
          <w:color w:val="000000"/>
          <w:sz w:val="18"/>
          <w:szCs w:val="18"/>
        </w:rPr>
        <w:t> </w:t>
      </w:r>
      <w:r>
        <w:rPr>
          <w:rStyle w:val="WW8Num3z0"/>
          <w:rFonts w:ascii="Verdana" w:hAnsi="Verdana"/>
          <w:color w:val="4682B4"/>
          <w:sz w:val="18"/>
          <w:szCs w:val="18"/>
        </w:rPr>
        <w:t>деяний</w:t>
      </w:r>
      <w:r>
        <w:rPr>
          <w:rFonts w:ascii="Verdana" w:hAnsi="Verdana"/>
          <w:color w:val="000000"/>
          <w:sz w:val="18"/>
          <w:szCs w:val="18"/>
        </w:rPr>
        <w:t>, направленных против общественного порядка, государственной безопасности, против обороны. Довольно расплывчатые формулировки</w:t>
      </w:r>
      <w:r>
        <w:rPr>
          <w:rStyle w:val="WW8Num2z0"/>
          <w:rFonts w:ascii="Verdana" w:hAnsi="Verdana"/>
          <w:color w:val="000000"/>
          <w:sz w:val="18"/>
          <w:szCs w:val="18"/>
        </w:rPr>
        <w:t> </w:t>
      </w:r>
      <w:r>
        <w:rPr>
          <w:rStyle w:val="WW8Num3z0"/>
          <w:rFonts w:ascii="Verdana" w:hAnsi="Verdana"/>
          <w:color w:val="4682B4"/>
          <w:sz w:val="18"/>
          <w:szCs w:val="18"/>
        </w:rPr>
        <w:t>подсудных</w:t>
      </w:r>
      <w:r>
        <w:rPr>
          <w:rStyle w:val="WW8Num2z0"/>
          <w:rFonts w:ascii="Verdana" w:hAnsi="Verdana"/>
          <w:color w:val="000000"/>
          <w:sz w:val="18"/>
          <w:szCs w:val="18"/>
        </w:rPr>
        <w:t> </w:t>
      </w:r>
      <w:r>
        <w:rPr>
          <w:rFonts w:ascii="Verdana" w:hAnsi="Verdana"/>
          <w:color w:val="000000"/>
          <w:sz w:val="18"/>
          <w:szCs w:val="18"/>
        </w:rPr>
        <w:t>военным трибуналам дел были установлены</w:t>
      </w:r>
      <w:r>
        <w:rPr>
          <w:rStyle w:val="WW8Num2z0"/>
          <w:rFonts w:ascii="Verdana" w:hAnsi="Verdana"/>
          <w:color w:val="000000"/>
          <w:sz w:val="18"/>
          <w:szCs w:val="18"/>
        </w:rPr>
        <w:t> </w:t>
      </w:r>
      <w:r>
        <w:rPr>
          <w:rStyle w:val="WW8Num3z0"/>
          <w:rFonts w:ascii="Verdana" w:hAnsi="Verdana"/>
          <w:color w:val="4682B4"/>
          <w:sz w:val="18"/>
          <w:szCs w:val="18"/>
        </w:rPr>
        <w:t>Указом</w:t>
      </w:r>
      <w:r>
        <w:rPr>
          <w:rStyle w:val="WW8Num2z0"/>
          <w:rFonts w:ascii="Verdana" w:hAnsi="Verdana"/>
          <w:color w:val="000000"/>
          <w:sz w:val="18"/>
          <w:szCs w:val="18"/>
        </w:rPr>
        <w:t> </w:t>
      </w:r>
      <w:r>
        <w:rPr>
          <w:rFonts w:ascii="Verdana" w:hAnsi="Verdana"/>
          <w:color w:val="000000"/>
          <w:sz w:val="18"/>
          <w:szCs w:val="18"/>
        </w:rPr>
        <w:t>Президиума Верховного Совета СССР «</w:t>
      </w:r>
      <w:r>
        <w:rPr>
          <w:rStyle w:val="WW8Num3z0"/>
          <w:rFonts w:ascii="Verdana" w:hAnsi="Verdana"/>
          <w:color w:val="4682B4"/>
          <w:sz w:val="18"/>
          <w:szCs w:val="18"/>
        </w:rPr>
        <w:t>О военном положении</w:t>
      </w:r>
      <w:r>
        <w:rPr>
          <w:rFonts w:ascii="Verdana" w:hAnsi="Verdana"/>
          <w:color w:val="000000"/>
          <w:sz w:val="18"/>
          <w:szCs w:val="18"/>
        </w:rPr>
        <w:t>» от 22 июня 1941 года.</w:t>
      </w:r>
    </w:p>
    <w:p w14:paraId="4D7B163D" w14:textId="77777777" w:rsidR="00056A0E" w:rsidRDefault="00056A0E" w:rsidP="00056A0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25 сентября 1948 года</w:t>
      </w:r>
      <w:r>
        <w:rPr>
          <w:rStyle w:val="WW8Num2z0"/>
          <w:rFonts w:ascii="Verdana" w:hAnsi="Verdana"/>
          <w:color w:val="000000"/>
          <w:sz w:val="18"/>
          <w:szCs w:val="18"/>
        </w:rPr>
        <w:t> </w:t>
      </w:r>
      <w:r>
        <w:rPr>
          <w:rStyle w:val="WW8Num3z0"/>
          <w:rFonts w:ascii="Verdana" w:hAnsi="Verdana"/>
          <w:color w:val="4682B4"/>
          <w:sz w:val="18"/>
          <w:szCs w:val="18"/>
        </w:rPr>
        <w:t>Президиум</w:t>
      </w:r>
      <w:r>
        <w:rPr>
          <w:rStyle w:val="WW8Num2z0"/>
          <w:rFonts w:ascii="Verdana" w:hAnsi="Verdana"/>
          <w:color w:val="000000"/>
          <w:sz w:val="18"/>
          <w:szCs w:val="18"/>
        </w:rPr>
        <w:t> </w:t>
      </w:r>
      <w:r>
        <w:rPr>
          <w:rFonts w:ascii="Verdana" w:hAnsi="Verdana"/>
          <w:color w:val="000000"/>
          <w:sz w:val="18"/>
          <w:szCs w:val="18"/>
        </w:rPr>
        <w:t>Верховного Совета РСФСР утвердил первое Положение о выборах народных судей, в соответствии с которым Верховный суд РСФСР избирался Верховным Советом РСФСР. В состав высшего судебного органа по-прежнему входили судебные коллегии по уголовным и гражданским делам. Судебные коллегии рассматривали кассационные и частные протесты на приговоры, решения и определения Верховных судов автономных республик, краевых, областных и равных им судов. Они также рассматривали в порядке надзора протесты Председателя Верховного суда РСФСР,</w:t>
      </w:r>
      <w:r>
        <w:rPr>
          <w:rStyle w:val="WW8Num2z0"/>
          <w:rFonts w:ascii="Verdana" w:hAnsi="Verdana"/>
          <w:color w:val="000000"/>
          <w:sz w:val="18"/>
          <w:szCs w:val="18"/>
        </w:rPr>
        <w:t> </w:t>
      </w:r>
      <w:r>
        <w:rPr>
          <w:rStyle w:val="WW8Num3z0"/>
          <w:rFonts w:ascii="Verdana" w:hAnsi="Verdana"/>
          <w:color w:val="4682B4"/>
          <w:sz w:val="18"/>
          <w:szCs w:val="18"/>
        </w:rPr>
        <w:t>Прокурора</w:t>
      </w:r>
      <w:r>
        <w:rPr>
          <w:rStyle w:val="WW8Num2z0"/>
          <w:rFonts w:ascii="Verdana" w:hAnsi="Verdana"/>
          <w:color w:val="000000"/>
          <w:sz w:val="18"/>
          <w:szCs w:val="18"/>
        </w:rPr>
        <w:t> </w:t>
      </w:r>
      <w:r>
        <w:rPr>
          <w:rFonts w:ascii="Verdana" w:hAnsi="Verdana"/>
          <w:color w:val="000000"/>
          <w:sz w:val="18"/>
          <w:szCs w:val="18"/>
        </w:rPr>
        <w:t>РСФСР, а также Председателя Верховного Суда СССР и Генерального Прокурора СССР на вступившие в законную силу приговоры, решения и определения любого суда РСФСР. Судебные коллегии рассматривали и протесты указанных лиц на</w:t>
      </w:r>
      <w:r>
        <w:rPr>
          <w:rStyle w:val="WW8Num2z0"/>
          <w:rFonts w:ascii="Verdana" w:hAnsi="Verdana"/>
          <w:color w:val="000000"/>
          <w:sz w:val="18"/>
          <w:szCs w:val="18"/>
        </w:rPr>
        <w:t> </w:t>
      </w:r>
      <w:r>
        <w:rPr>
          <w:rStyle w:val="WW8Num3z0"/>
          <w:rFonts w:ascii="Verdana" w:hAnsi="Verdana"/>
          <w:color w:val="4682B4"/>
          <w:sz w:val="18"/>
          <w:szCs w:val="18"/>
        </w:rPr>
        <w:t>постановления</w:t>
      </w:r>
      <w:r>
        <w:rPr>
          <w:rStyle w:val="WW8Num2z0"/>
          <w:rFonts w:ascii="Verdana" w:hAnsi="Verdana"/>
          <w:color w:val="000000"/>
          <w:sz w:val="18"/>
          <w:szCs w:val="18"/>
        </w:rPr>
        <w:t> </w:t>
      </w:r>
      <w:r>
        <w:rPr>
          <w:rFonts w:ascii="Verdana" w:hAnsi="Verdana"/>
          <w:color w:val="000000"/>
          <w:sz w:val="18"/>
          <w:szCs w:val="18"/>
        </w:rPr>
        <w:t>Президиумов Верховных судов автономных республик, краевых, областных и равных им судов. В качестве суда первой инстанции Верховный суд РСФСР рассматривал в соответствующей коллегии уголовные и гражданские дела особой важности, отнесенные законом к его ведению. Приговоры, решения и определения Верховного суда РСФСР</w:t>
      </w:r>
      <w:r>
        <w:rPr>
          <w:rStyle w:val="WW8Num2z0"/>
          <w:rFonts w:ascii="Verdana" w:hAnsi="Verdana"/>
          <w:color w:val="000000"/>
          <w:sz w:val="18"/>
          <w:szCs w:val="18"/>
        </w:rPr>
        <w:t> </w:t>
      </w:r>
      <w:r>
        <w:rPr>
          <w:rStyle w:val="WW8Num3z0"/>
          <w:rFonts w:ascii="Verdana" w:hAnsi="Verdana"/>
          <w:color w:val="4682B4"/>
          <w:sz w:val="18"/>
          <w:szCs w:val="18"/>
        </w:rPr>
        <w:t>кассационному</w:t>
      </w:r>
      <w:r>
        <w:rPr>
          <w:rStyle w:val="WW8Num2z0"/>
          <w:rFonts w:ascii="Verdana" w:hAnsi="Verdana"/>
          <w:color w:val="000000"/>
          <w:sz w:val="18"/>
          <w:szCs w:val="18"/>
        </w:rPr>
        <w:t> </w:t>
      </w:r>
      <w:r>
        <w:rPr>
          <w:rFonts w:ascii="Verdana" w:hAnsi="Verdana"/>
          <w:color w:val="000000"/>
          <w:sz w:val="18"/>
          <w:szCs w:val="18"/>
        </w:rPr>
        <w:t>обжалованию и опротестованию не подлежали.</w:t>
      </w:r>
    </w:p>
    <w:p w14:paraId="06110465" w14:textId="77777777" w:rsidR="00056A0E" w:rsidRDefault="00056A0E" w:rsidP="00056A0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Указом Президиума Верховного Совета СССР от 15 июля 1948 года была установлена</w:t>
      </w:r>
      <w:r>
        <w:rPr>
          <w:rStyle w:val="WW8Num2z0"/>
          <w:rFonts w:ascii="Verdana" w:hAnsi="Verdana"/>
          <w:color w:val="000000"/>
          <w:sz w:val="18"/>
          <w:szCs w:val="18"/>
        </w:rPr>
        <w:t> </w:t>
      </w:r>
      <w:r>
        <w:rPr>
          <w:rStyle w:val="WW8Num3z0"/>
          <w:rFonts w:ascii="Verdana" w:hAnsi="Verdana"/>
          <w:color w:val="4682B4"/>
          <w:sz w:val="18"/>
          <w:szCs w:val="18"/>
        </w:rPr>
        <w:t>дисциплинарная</w:t>
      </w:r>
      <w:r>
        <w:rPr>
          <w:rStyle w:val="WW8Num2z0"/>
          <w:rFonts w:ascii="Verdana" w:hAnsi="Verdana"/>
          <w:color w:val="000000"/>
          <w:sz w:val="18"/>
          <w:szCs w:val="18"/>
        </w:rPr>
        <w:t> </w:t>
      </w:r>
      <w:r>
        <w:rPr>
          <w:rFonts w:ascii="Verdana" w:hAnsi="Verdana"/>
          <w:color w:val="000000"/>
          <w:sz w:val="18"/>
          <w:szCs w:val="18"/>
        </w:rPr>
        <w:t>ответственность судей за нарушения трудовой дисциплины, упущения в судебной работе,</w:t>
      </w:r>
      <w:r>
        <w:rPr>
          <w:rStyle w:val="WW8Num2z0"/>
          <w:rFonts w:ascii="Verdana" w:hAnsi="Verdana"/>
          <w:color w:val="000000"/>
          <w:sz w:val="18"/>
          <w:szCs w:val="18"/>
        </w:rPr>
        <w:t> </w:t>
      </w:r>
      <w:r>
        <w:rPr>
          <w:rStyle w:val="WW8Num3z0"/>
          <w:rFonts w:ascii="Verdana" w:hAnsi="Verdana"/>
          <w:color w:val="4682B4"/>
          <w:sz w:val="18"/>
          <w:szCs w:val="18"/>
        </w:rPr>
        <w:t>совершение</w:t>
      </w:r>
      <w:r>
        <w:rPr>
          <w:rStyle w:val="WW8Num2z0"/>
          <w:rFonts w:ascii="Verdana" w:hAnsi="Verdana"/>
          <w:color w:val="000000"/>
          <w:sz w:val="18"/>
          <w:szCs w:val="18"/>
        </w:rPr>
        <w:t> </w:t>
      </w:r>
      <w:r>
        <w:rPr>
          <w:rFonts w:ascii="Verdana" w:hAnsi="Verdana"/>
          <w:color w:val="000000"/>
          <w:sz w:val="18"/>
          <w:szCs w:val="18"/>
        </w:rPr>
        <w:t>проступков, недостойных звания судьи. Право наложения</w:t>
      </w:r>
      <w:r>
        <w:rPr>
          <w:rStyle w:val="WW8Num2z0"/>
          <w:rFonts w:ascii="Verdana" w:hAnsi="Verdana"/>
          <w:color w:val="000000"/>
          <w:sz w:val="18"/>
          <w:szCs w:val="18"/>
        </w:rPr>
        <w:t> </w:t>
      </w:r>
      <w:r>
        <w:rPr>
          <w:rStyle w:val="WW8Num3z0"/>
          <w:rFonts w:ascii="Verdana" w:hAnsi="Verdana"/>
          <w:color w:val="4682B4"/>
          <w:sz w:val="18"/>
          <w:szCs w:val="18"/>
        </w:rPr>
        <w:t>дисциплинарных</w:t>
      </w:r>
      <w:r>
        <w:rPr>
          <w:rStyle w:val="WW8Num2z0"/>
          <w:rFonts w:ascii="Verdana" w:hAnsi="Verdana"/>
          <w:color w:val="000000"/>
          <w:sz w:val="18"/>
          <w:szCs w:val="18"/>
        </w:rPr>
        <w:t> </w:t>
      </w:r>
      <w:r>
        <w:rPr>
          <w:rFonts w:ascii="Verdana" w:hAnsi="Verdana"/>
          <w:color w:val="000000"/>
          <w:sz w:val="18"/>
          <w:szCs w:val="18"/>
        </w:rPr>
        <w:t>взысканий было предоставлено дисциплинарным</w:t>
      </w:r>
      <w:r>
        <w:rPr>
          <w:rStyle w:val="WW8Num2z0"/>
          <w:rFonts w:ascii="Verdana" w:hAnsi="Verdana"/>
          <w:color w:val="000000"/>
          <w:sz w:val="18"/>
          <w:szCs w:val="18"/>
        </w:rPr>
        <w:t> </w:t>
      </w:r>
      <w:r>
        <w:rPr>
          <w:rStyle w:val="WW8Num3z0"/>
          <w:rFonts w:ascii="Verdana" w:hAnsi="Verdana"/>
          <w:color w:val="4682B4"/>
          <w:sz w:val="18"/>
          <w:szCs w:val="18"/>
        </w:rPr>
        <w:t>коллегиям</w:t>
      </w:r>
      <w:r>
        <w:rPr>
          <w:rFonts w:ascii="Verdana" w:hAnsi="Verdana"/>
          <w:color w:val="000000"/>
          <w:sz w:val="18"/>
          <w:szCs w:val="18"/>
        </w:rPr>
        <w:t>, образованным при областных и краевых судах, верховных судах автономных республик и верховных судах союзных республик.</w:t>
      </w:r>
      <w:r>
        <w:rPr>
          <w:rStyle w:val="WW8Num2z0"/>
          <w:rFonts w:ascii="Verdana" w:hAnsi="Verdana"/>
          <w:color w:val="000000"/>
          <w:sz w:val="18"/>
          <w:szCs w:val="18"/>
        </w:rPr>
        <w:t> </w:t>
      </w:r>
      <w:r>
        <w:rPr>
          <w:rStyle w:val="WW8Num3z0"/>
          <w:rFonts w:ascii="Verdana" w:hAnsi="Verdana"/>
          <w:color w:val="4682B4"/>
          <w:sz w:val="18"/>
          <w:szCs w:val="18"/>
        </w:rPr>
        <w:t>Надзорными</w:t>
      </w:r>
      <w:r>
        <w:rPr>
          <w:rStyle w:val="WW8Num2z0"/>
          <w:rFonts w:ascii="Verdana" w:hAnsi="Verdana"/>
          <w:color w:val="000000"/>
          <w:sz w:val="18"/>
          <w:szCs w:val="18"/>
        </w:rPr>
        <w:t> </w:t>
      </w:r>
      <w:r>
        <w:rPr>
          <w:rFonts w:ascii="Verdana" w:hAnsi="Verdana"/>
          <w:color w:val="000000"/>
          <w:sz w:val="18"/>
          <w:szCs w:val="18"/>
        </w:rPr>
        <w:t>инстанциями в отношении их решений являлись коллегии по</w:t>
      </w:r>
      <w:r>
        <w:rPr>
          <w:rStyle w:val="WW8Num2z0"/>
          <w:rFonts w:ascii="Verdana" w:hAnsi="Verdana"/>
          <w:color w:val="000000"/>
          <w:sz w:val="18"/>
          <w:szCs w:val="18"/>
        </w:rPr>
        <w:t> </w:t>
      </w:r>
      <w:r>
        <w:rPr>
          <w:rStyle w:val="WW8Num3z0"/>
          <w:rFonts w:ascii="Verdana" w:hAnsi="Verdana"/>
          <w:color w:val="4682B4"/>
          <w:sz w:val="18"/>
          <w:szCs w:val="18"/>
        </w:rPr>
        <w:t>дисциплинарным</w:t>
      </w:r>
      <w:r>
        <w:rPr>
          <w:rStyle w:val="WW8Num2z0"/>
          <w:rFonts w:ascii="Verdana" w:hAnsi="Verdana"/>
          <w:color w:val="000000"/>
          <w:sz w:val="18"/>
          <w:szCs w:val="18"/>
        </w:rPr>
        <w:t> </w:t>
      </w:r>
      <w:r>
        <w:rPr>
          <w:rFonts w:ascii="Verdana" w:hAnsi="Verdana"/>
          <w:color w:val="000000"/>
          <w:sz w:val="18"/>
          <w:szCs w:val="18"/>
        </w:rPr>
        <w:t>делам Верховного суда РСФСР и Верховного Суда СССР. Помимо этого, Верховному суду РСФСР было предоставлено право рассматривать дела о дисциплинарных</w:t>
      </w:r>
      <w:r>
        <w:rPr>
          <w:rStyle w:val="WW8Num2z0"/>
          <w:rFonts w:ascii="Verdana" w:hAnsi="Verdana"/>
          <w:color w:val="000000"/>
          <w:sz w:val="18"/>
          <w:szCs w:val="18"/>
        </w:rPr>
        <w:t> </w:t>
      </w:r>
      <w:r>
        <w:rPr>
          <w:rStyle w:val="WW8Num3z0"/>
          <w:rFonts w:ascii="Verdana" w:hAnsi="Verdana"/>
          <w:color w:val="4682B4"/>
          <w:sz w:val="18"/>
          <w:szCs w:val="18"/>
        </w:rPr>
        <w:t>проступках</w:t>
      </w:r>
      <w:r>
        <w:rPr>
          <w:rStyle w:val="WW8Num2z0"/>
          <w:rFonts w:ascii="Verdana" w:hAnsi="Verdana"/>
          <w:color w:val="000000"/>
          <w:sz w:val="18"/>
          <w:szCs w:val="18"/>
        </w:rPr>
        <w:t> </w:t>
      </w:r>
      <w:r>
        <w:rPr>
          <w:rFonts w:ascii="Verdana" w:hAnsi="Verdana"/>
          <w:color w:val="000000"/>
          <w:sz w:val="18"/>
          <w:szCs w:val="18"/>
        </w:rPr>
        <w:t>председателей и членов областных, краевых и Верховных судов автономных республик. Право возбуждения</w:t>
      </w:r>
      <w:r>
        <w:rPr>
          <w:rStyle w:val="WW8Num2z0"/>
          <w:rFonts w:ascii="Verdana" w:hAnsi="Verdana"/>
          <w:color w:val="000000"/>
          <w:sz w:val="18"/>
          <w:szCs w:val="18"/>
        </w:rPr>
        <w:t> </w:t>
      </w:r>
      <w:r>
        <w:rPr>
          <w:rStyle w:val="WW8Num3z0"/>
          <w:rFonts w:ascii="Verdana" w:hAnsi="Verdana"/>
          <w:color w:val="4682B4"/>
          <w:sz w:val="18"/>
          <w:szCs w:val="18"/>
        </w:rPr>
        <w:t>дисциплинарной</w:t>
      </w:r>
      <w:r>
        <w:rPr>
          <w:rStyle w:val="WW8Num2z0"/>
          <w:rFonts w:ascii="Verdana" w:hAnsi="Verdana"/>
          <w:color w:val="000000"/>
          <w:sz w:val="18"/>
          <w:szCs w:val="18"/>
        </w:rPr>
        <w:t> </w:t>
      </w:r>
      <w:r>
        <w:rPr>
          <w:rFonts w:ascii="Verdana" w:hAnsi="Verdana"/>
          <w:color w:val="000000"/>
          <w:sz w:val="18"/>
          <w:szCs w:val="18"/>
        </w:rPr>
        <w:t>ответственности на судей Верховного суда РСФСР, председателей и членов окружных, областных и краевых судов было предоставлено министрам юстиции СССР и РСФСР.</w:t>
      </w:r>
    </w:p>
    <w:p w14:paraId="55E24F30" w14:textId="77777777" w:rsidR="00056A0E" w:rsidRDefault="00056A0E" w:rsidP="00056A0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Указом Президиума Верховного Совета СССР от 14 августа 1954 года в Верховных судах автономных республик, краевых и областных судах были восстановлены президиумы, к которым сразу же отошли функции судебного надзора и руководства судами, осуществлявшиеся прежде Министерством юстиции. В РСФСР управление судебной системой переходило непосредственно к Верховному суду.</w:t>
      </w:r>
    </w:p>
    <w:p w14:paraId="6604BCA0" w14:textId="77777777" w:rsidR="00056A0E" w:rsidRDefault="00056A0E" w:rsidP="00056A0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В феврале 1957 года было принято новое положение о Верховном Суде СССР. Верховный суд РСФСР являлся окончательной инстанцией по большинству уголовных и гражданских дел, </w:t>
      </w:r>
      <w:r>
        <w:rPr>
          <w:rFonts w:ascii="Verdana" w:hAnsi="Verdana"/>
          <w:color w:val="000000"/>
          <w:sz w:val="18"/>
          <w:szCs w:val="18"/>
        </w:rPr>
        <w:lastRenderedPageBreak/>
        <w:t>рассмотренных</w:t>
      </w:r>
      <w:r>
        <w:rPr>
          <w:rStyle w:val="WW8Num2z0"/>
          <w:rFonts w:ascii="Verdana" w:hAnsi="Verdana"/>
          <w:color w:val="000000"/>
          <w:sz w:val="18"/>
          <w:szCs w:val="18"/>
        </w:rPr>
        <w:t> </w:t>
      </w:r>
      <w:r>
        <w:rPr>
          <w:rStyle w:val="WW8Num3z0"/>
          <w:rFonts w:ascii="Verdana" w:hAnsi="Verdana"/>
          <w:color w:val="4682B4"/>
          <w:sz w:val="18"/>
          <w:szCs w:val="18"/>
        </w:rPr>
        <w:t>нижестоящими</w:t>
      </w:r>
      <w:r>
        <w:rPr>
          <w:rStyle w:val="WW8Num2z0"/>
          <w:rFonts w:ascii="Verdana" w:hAnsi="Verdana"/>
          <w:color w:val="000000"/>
          <w:sz w:val="18"/>
          <w:szCs w:val="18"/>
        </w:rPr>
        <w:t> </w:t>
      </w:r>
      <w:r>
        <w:rPr>
          <w:rFonts w:ascii="Verdana" w:hAnsi="Verdana"/>
          <w:color w:val="000000"/>
          <w:sz w:val="18"/>
          <w:szCs w:val="18"/>
        </w:rPr>
        <w:t>судами на территории республики. Верховный суд РСФСР, как, впрочем, Верховный суд любой союзной республики, выполнял все судебные функции - суда первой инстанции, суда второй инстанции и суда, рассматривающего дела в порядке надзора. Верховный суд являлся кассационной (второй) инстанцией для непосредственно нижестоящих судов. Он рассматривал дела по</w:t>
      </w:r>
      <w:r>
        <w:rPr>
          <w:rStyle w:val="WW8Num2z0"/>
          <w:rFonts w:ascii="Verdana" w:hAnsi="Verdana"/>
          <w:color w:val="000000"/>
          <w:sz w:val="18"/>
          <w:szCs w:val="18"/>
        </w:rPr>
        <w:t> </w:t>
      </w:r>
      <w:r>
        <w:rPr>
          <w:rStyle w:val="WW8Num3z0"/>
          <w:rFonts w:ascii="Verdana" w:hAnsi="Verdana"/>
          <w:color w:val="4682B4"/>
          <w:sz w:val="18"/>
          <w:szCs w:val="18"/>
        </w:rPr>
        <w:t>кассационным</w:t>
      </w:r>
      <w:r>
        <w:rPr>
          <w:rStyle w:val="WW8Num2z0"/>
          <w:rFonts w:ascii="Verdana" w:hAnsi="Verdana"/>
          <w:color w:val="000000"/>
          <w:sz w:val="18"/>
          <w:szCs w:val="18"/>
        </w:rPr>
        <w:t> </w:t>
      </w:r>
      <w:r>
        <w:rPr>
          <w:rFonts w:ascii="Verdana" w:hAnsi="Verdana"/>
          <w:color w:val="000000"/>
          <w:sz w:val="18"/>
          <w:szCs w:val="18"/>
        </w:rPr>
        <w:t>(частным) жалобам и протестам на не вступившие в законную силу решения, приговоры и определения Верховных судов автономных республик, краевых, областных, городских судов, судов автономных областей и судов национальных округов.</w:t>
      </w:r>
    </w:p>
    <w:p w14:paraId="5EC53E4F" w14:textId="77777777" w:rsidR="00056A0E" w:rsidRDefault="00056A0E" w:rsidP="00056A0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1950-е годы в стране начинаются процессы децентрализации управления. В результате в мае 1956 года Министерство юстиции СССР было ликвидировано, а руководство судебными органами РСФСР было отдано Министерству юстиции РСФСР и Юридической комиссии при Совете Министров СССР. Ликвидация</w:t>
      </w:r>
      <w:r>
        <w:rPr>
          <w:rStyle w:val="WW8Num2z0"/>
          <w:rFonts w:ascii="Verdana" w:hAnsi="Verdana"/>
          <w:color w:val="000000"/>
          <w:sz w:val="18"/>
          <w:szCs w:val="18"/>
        </w:rPr>
        <w:t> </w:t>
      </w:r>
      <w:r>
        <w:rPr>
          <w:rStyle w:val="WW8Num3z0"/>
          <w:rFonts w:ascii="Verdana" w:hAnsi="Verdana"/>
          <w:color w:val="4682B4"/>
          <w:sz w:val="18"/>
          <w:szCs w:val="18"/>
        </w:rPr>
        <w:t>Минюста</w:t>
      </w:r>
      <w:r>
        <w:rPr>
          <w:rStyle w:val="WW8Num2z0"/>
          <w:rFonts w:ascii="Verdana" w:hAnsi="Verdana"/>
          <w:color w:val="000000"/>
          <w:sz w:val="18"/>
          <w:szCs w:val="18"/>
        </w:rPr>
        <w:t> </w:t>
      </w:r>
      <w:r>
        <w:rPr>
          <w:rFonts w:ascii="Verdana" w:hAnsi="Verdana"/>
          <w:color w:val="000000"/>
          <w:sz w:val="18"/>
          <w:szCs w:val="18"/>
        </w:rPr>
        <w:t>в РСФСР была произведена 13 апреля 1963 года. На Верховный суд были</w:t>
      </w:r>
      <w:r>
        <w:rPr>
          <w:rStyle w:val="WW8Num2z0"/>
          <w:rFonts w:ascii="Verdana" w:hAnsi="Verdana"/>
          <w:color w:val="000000"/>
          <w:sz w:val="18"/>
          <w:szCs w:val="18"/>
        </w:rPr>
        <w:t> </w:t>
      </w:r>
      <w:r>
        <w:rPr>
          <w:rStyle w:val="WW8Num3z0"/>
          <w:rFonts w:ascii="Verdana" w:hAnsi="Verdana"/>
          <w:color w:val="4682B4"/>
          <w:sz w:val="18"/>
          <w:szCs w:val="18"/>
        </w:rPr>
        <w:t>возложены</w:t>
      </w:r>
      <w:r>
        <w:rPr>
          <w:rStyle w:val="WW8Num2z0"/>
          <w:rFonts w:ascii="Verdana" w:hAnsi="Verdana"/>
          <w:color w:val="000000"/>
          <w:sz w:val="18"/>
          <w:szCs w:val="18"/>
        </w:rPr>
        <w:t> </w:t>
      </w:r>
      <w:r>
        <w:rPr>
          <w:rFonts w:ascii="Verdana" w:hAnsi="Verdana"/>
          <w:color w:val="000000"/>
          <w:sz w:val="18"/>
          <w:szCs w:val="18"/>
        </w:rPr>
        <w:t>функции по руководству деятельностью судов и</w:t>
      </w:r>
      <w:r>
        <w:rPr>
          <w:rStyle w:val="WW8Num2z0"/>
          <w:rFonts w:ascii="Verdana" w:hAnsi="Verdana"/>
          <w:color w:val="000000"/>
          <w:sz w:val="18"/>
          <w:szCs w:val="18"/>
        </w:rPr>
        <w:t> </w:t>
      </w:r>
      <w:r>
        <w:rPr>
          <w:rStyle w:val="WW8Num3z0"/>
          <w:rFonts w:ascii="Verdana" w:hAnsi="Verdana"/>
          <w:color w:val="4682B4"/>
          <w:sz w:val="18"/>
          <w:szCs w:val="18"/>
        </w:rPr>
        <w:t>нотариата</w:t>
      </w:r>
      <w:r>
        <w:rPr>
          <w:rFonts w:ascii="Verdana" w:hAnsi="Verdana"/>
          <w:color w:val="000000"/>
          <w:sz w:val="18"/>
          <w:szCs w:val="18"/>
        </w:rPr>
        <w:t>, по контролю за этой деятельностью и подготовке кадров. В связи с этими процессами децентрализации судебной системы Верховный суд РСФСР стал выступать в трех качествах: как суд первой инстанции, суд кассационной инстанции и как орган руководства краевыми, районными и городскими судами. Таким образом, Верховный суд союзной республики превращался в суд высшего звена. А в целом судебная система частично возвращалась к трехзвенной системе судов общей юрисдикции, аналогично системе 1922-1923 гг.</w:t>
      </w:r>
    </w:p>
    <w:p w14:paraId="4FF44406" w14:textId="77777777" w:rsidR="00056A0E" w:rsidRDefault="00056A0E" w:rsidP="00056A0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Наиболее существенные изменения в судебной системе в послевоенный период сводились к упразднению в 1953 году военных трибуналов и</w:t>
      </w:r>
      <w:r>
        <w:rPr>
          <w:rStyle w:val="WW8Num2z0"/>
          <w:rFonts w:ascii="Verdana" w:hAnsi="Verdana"/>
          <w:color w:val="000000"/>
          <w:sz w:val="18"/>
          <w:szCs w:val="18"/>
        </w:rPr>
        <w:t> </w:t>
      </w:r>
      <w:r>
        <w:rPr>
          <w:rStyle w:val="WW8Num3z0"/>
          <w:rFonts w:ascii="Verdana" w:hAnsi="Verdana"/>
          <w:color w:val="4682B4"/>
          <w:sz w:val="18"/>
          <w:szCs w:val="18"/>
        </w:rPr>
        <w:t>прокуратуры</w:t>
      </w:r>
      <w:r>
        <w:rPr>
          <w:rStyle w:val="WW8Num2z0"/>
          <w:rFonts w:ascii="Verdana" w:hAnsi="Verdana"/>
          <w:color w:val="000000"/>
          <w:sz w:val="18"/>
          <w:szCs w:val="18"/>
        </w:rPr>
        <w:t> </w:t>
      </w:r>
      <w:r>
        <w:rPr>
          <w:rFonts w:ascii="Verdana" w:hAnsi="Verdana"/>
          <w:color w:val="000000"/>
          <w:sz w:val="18"/>
          <w:szCs w:val="18"/>
        </w:rPr>
        <w:t>в войсках МВД, органов</w:t>
      </w:r>
      <w:r>
        <w:rPr>
          <w:rStyle w:val="WW8Num2z0"/>
          <w:rFonts w:ascii="Verdana" w:hAnsi="Verdana"/>
          <w:color w:val="000000"/>
          <w:sz w:val="18"/>
          <w:szCs w:val="18"/>
        </w:rPr>
        <w:t> </w:t>
      </w:r>
      <w:r>
        <w:rPr>
          <w:rStyle w:val="WW8Num3z0"/>
          <w:rFonts w:ascii="Verdana" w:hAnsi="Verdana"/>
          <w:color w:val="4682B4"/>
          <w:sz w:val="18"/>
          <w:szCs w:val="18"/>
        </w:rPr>
        <w:t>внесудебной</w:t>
      </w:r>
      <w:r>
        <w:rPr>
          <w:rStyle w:val="WW8Num2z0"/>
          <w:rFonts w:ascii="Verdana" w:hAnsi="Verdana"/>
          <w:color w:val="000000"/>
          <w:sz w:val="18"/>
          <w:szCs w:val="18"/>
        </w:rPr>
        <w:t> </w:t>
      </w:r>
      <w:r>
        <w:rPr>
          <w:rFonts w:ascii="Verdana" w:hAnsi="Verdana"/>
          <w:color w:val="000000"/>
          <w:sz w:val="18"/>
          <w:szCs w:val="18"/>
        </w:rPr>
        <w:t>репрессии, отмене упрощенного порядка рассмотрения дел о государственных преступлениях. С середины 1950-х гг. управление судебной системой перешло непосредственно к Верховному суду РСФСР. После ликвидации российского Министерства юстиции на Верховный суд были возложены функции по руководству деятельностью судов и нотариата, по контролю за этой деятельностью и подготовке кадров. Изменения и дополнения, внесенные в 1964 в Закон «</w:t>
      </w:r>
      <w:r>
        <w:rPr>
          <w:rStyle w:val="WW8Num3z0"/>
          <w:rFonts w:ascii="Verdana" w:hAnsi="Verdana"/>
          <w:color w:val="4682B4"/>
          <w:sz w:val="18"/>
          <w:szCs w:val="18"/>
        </w:rPr>
        <w:t>О судоустройстве РСФСР</w:t>
      </w:r>
      <w:r>
        <w:rPr>
          <w:rFonts w:ascii="Verdana" w:hAnsi="Verdana"/>
          <w:color w:val="000000"/>
          <w:sz w:val="18"/>
          <w:szCs w:val="18"/>
        </w:rPr>
        <w:t>» 1960 г., привели к тому, что Верховный суд РСФСР наделялся правом</w:t>
      </w:r>
      <w:r>
        <w:rPr>
          <w:rStyle w:val="WW8Num2z0"/>
          <w:rFonts w:ascii="Verdana" w:hAnsi="Verdana"/>
          <w:color w:val="000000"/>
          <w:sz w:val="18"/>
          <w:szCs w:val="18"/>
        </w:rPr>
        <w:t> </w:t>
      </w:r>
      <w:r>
        <w:rPr>
          <w:rStyle w:val="WW8Num3z0"/>
          <w:rFonts w:ascii="Verdana" w:hAnsi="Verdana"/>
          <w:color w:val="4682B4"/>
          <w:sz w:val="18"/>
          <w:szCs w:val="18"/>
        </w:rPr>
        <w:t>законодательной</w:t>
      </w:r>
      <w:r>
        <w:rPr>
          <w:rStyle w:val="WW8Num2z0"/>
          <w:rFonts w:ascii="Verdana" w:hAnsi="Verdana"/>
          <w:color w:val="000000"/>
          <w:sz w:val="18"/>
          <w:szCs w:val="18"/>
        </w:rPr>
        <w:t> </w:t>
      </w:r>
      <w:r>
        <w:rPr>
          <w:rFonts w:ascii="Verdana" w:hAnsi="Verdana"/>
          <w:color w:val="000000"/>
          <w:sz w:val="18"/>
          <w:szCs w:val="18"/>
        </w:rPr>
        <w:t>инициативы; определялась юрисдикция Верховного суда; на него был</w:t>
      </w:r>
      <w:r>
        <w:rPr>
          <w:rStyle w:val="WW8Num2z0"/>
          <w:rFonts w:ascii="Verdana" w:hAnsi="Verdana"/>
          <w:color w:val="000000"/>
          <w:sz w:val="18"/>
          <w:szCs w:val="18"/>
        </w:rPr>
        <w:t> </w:t>
      </w:r>
      <w:r>
        <w:rPr>
          <w:rStyle w:val="WW8Num3z0"/>
          <w:rFonts w:ascii="Verdana" w:hAnsi="Verdana"/>
          <w:color w:val="4682B4"/>
          <w:sz w:val="18"/>
          <w:szCs w:val="18"/>
        </w:rPr>
        <w:t>возложен</w:t>
      </w:r>
      <w:r>
        <w:rPr>
          <w:rStyle w:val="WW8Num2z0"/>
          <w:rFonts w:ascii="Verdana" w:hAnsi="Verdana"/>
          <w:color w:val="000000"/>
          <w:sz w:val="18"/>
          <w:szCs w:val="18"/>
        </w:rPr>
        <w:t> </w:t>
      </w:r>
      <w:r>
        <w:rPr>
          <w:rFonts w:ascii="Verdana" w:hAnsi="Verdana"/>
          <w:color w:val="000000"/>
          <w:sz w:val="18"/>
          <w:szCs w:val="18"/>
        </w:rPr>
        <w:t>надзор за деятельностью всех судебных органов России.</w:t>
      </w:r>
    </w:p>
    <w:p w14:paraId="68E28686" w14:textId="77777777" w:rsidR="00056A0E" w:rsidRDefault="00056A0E" w:rsidP="00056A0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Децентрализация органов власти и управления, характерная для второй половины 1950-1960-х гг., в 1970-е гг. руководством страны была признана нецелесообразной. Это привело к восстановлению органов юстиции, в том числе и в РСФСР. Министерству юстиции РСФСР возвратили функции по организационному руководству деятельностью судов, их материальному обеспечению и расстановке</w:t>
      </w:r>
      <w:r>
        <w:rPr>
          <w:rStyle w:val="WW8Num2z0"/>
          <w:rFonts w:ascii="Verdana" w:hAnsi="Verdana"/>
          <w:color w:val="000000"/>
          <w:sz w:val="18"/>
          <w:szCs w:val="18"/>
        </w:rPr>
        <w:t> </w:t>
      </w:r>
      <w:r>
        <w:rPr>
          <w:rStyle w:val="WW8Num3z0"/>
          <w:rFonts w:ascii="Verdana" w:hAnsi="Verdana"/>
          <w:color w:val="4682B4"/>
          <w:sz w:val="18"/>
          <w:szCs w:val="18"/>
        </w:rPr>
        <w:t>судейских</w:t>
      </w:r>
      <w:r>
        <w:rPr>
          <w:rStyle w:val="WW8Num2z0"/>
          <w:rFonts w:ascii="Verdana" w:hAnsi="Verdana"/>
          <w:color w:val="000000"/>
          <w:sz w:val="18"/>
          <w:szCs w:val="18"/>
        </w:rPr>
        <w:t> </w:t>
      </w:r>
      <w:r>
        <w:rPr>
          <w:rFonts w:ascii="Verdana" w:hAnsi="Verdana"/>
          <w:color w:val="000000"/>
          <w:sz w:val="18"/>
          <w:szCs w:val="18"/>
        </w:rPr>
        <w:t>кадров. Организационное руководство работой судов возлагалось на одного из заместителя министра юстиции РСФСР.</w:t>
      </w:r>
    </w:p>
    <w:p w14:paraId="554FB58B" w14:textId="77777777" w:rsidR="00056A0E" w:rsidRDefault="00056A0E" w:rsidP="00056A0E">
      <w:pPr>
        <w:pStyle w:val="WW8Num1z2"/>
        <w:shd w:val="clear" w:color="auto" w:fill="F7F7F7"/>
        <w:spacing w:after="0"/>
        <w:ind w:firstLine="480"/>
        <w:rPr>
          <w:rFonts w:ascii="Verdana" w:hAnsi="Verdana"/>
          <w:color w:val="000000"/>
          <w:sz w:val="18"/>
          <w:szCs w:val="18"/>
        </w:rPr>
      </w:pPr>
      <w:r>
        <w:rPr>
          <w:rStyle w:val="WW8Num3z0"/>
          <w:rFonts w:ascii="Verdana" w:hAnsi="Verdana"/>
          <w:color w:val="4682B4"/>
          <w:sz w:val="18"/>
          <w:szCs w:val="18"/>
        </w:rPr>
        <w:t>Указами</w:t>
      </w:r>
      <w:r>
        <w:rPr>
          <w:rStyle w:val="WW8Num2z0"/>
          <w:rFonts w:ascii="Verdana" w:hAnsi="Verdana"/>
          <w:color w:val="000000"/>
          <w:sz w:val="18"/>
          <w:szCs w:val="18"/>
        </w:rPr>
        <w:t> </w:t>
      </w:r>
      <w:r>
        <w:rPr>
          <w:rFonts w:ascii="Verdana" w:hAnsi="Verdana"/>
          <w:color w:val="000000"/>
          <w:sz w:val="18"/>
          <w:szCs w:val="18"/>
        </w:rPr>
        <w:t>Президиума Верховного Совета РСФСР от 20 февраля 1964 года и от 18 августа 1972 года были внесены изменения и дополнения в Закон «</w:t>
      </w:r>
      <w:r>
        <w:rPr>
          <w:rStyle w:val="WW8Num3z0"/>
          <w:rFonts w:ascii="Verdana" w:hAnsi="Verdana"/>
          <w:color w:val="4682B4"/>
          <w:sz w:val="18"/>
          <w:szCs w:val="18"/>
        </w:rPr>
        <w:t>О судоустройстве РСФСР</w:t>
      </w:r>
      <w:r>
        <w:rPr>
          <w:rFonts w:ascii="Verdana" w:hAnsi="Verdana"/>
          <w:color w:val="000000"/>
          <w:sz w:val="18"/>
          <w:szCs w:val="18"/>
        </w:rPr>
        <w:t>» 1960 г. С этого времени на Верховный суд РСФСР возлагался надзор за судебной деятельностью всех судебных органов России. Он наделялся правом законодательной инициативы. Его</w:t>
      </w:r>
      <w:r>
        <w:rPr>
          <w:rStyle w:val="WW8Num2z0"/>
          <w:rFonts w:ascii="Verdana" w:hAnsi="Verdana"/>
          <w:color w:val="000000"/>
          <w:sz w:val="18"/>
          <w:szCs w:val="18"/>
        </w:rPr>
        <w:t> </w:t>
      </w:r>
      <w:r>
        <w:rPr>
          <w:rStyle w:val="WW8Num3z0"/>
          <w:rFonts w:ascii="Verdana" w:hAnsi="Verdana"/>
          <w:color w:val="4682B4"/>
          <w:sz w:val="18"/>
          <w:szCs w:val="18"/>
        </w:rPr>
        <w:t>избрание</w:t>
      </w:r>
      <w:r>
        <w:rPr>
          <w:rStyle w:val="WW8Num2z0"/>
          <w:rFonts w:ascii="Verdana" w:hAnsi="Verdana"/>
          <w:color w:val="000000"/>
          <w:sz w:val="18"/>
          <w:szCs w:val="18"/>
        </w:rPr>
        <w:t> </w:t>
      </w:r>
      <w:r>
        <w:rPr>
          <w:rFonts w:ascii="Verdana" w:hAnsi="Verdana"/>
          <w:color w:val="000000"/>
          <w:sz w:val="18"/>
          <w:szCs w:val="18"/>
        </w:rPr>
        <w:t>проводилось Верховным Советом РСФСР сроком на 5 лет. Верховный суд РСФСР состоял из Председателя, заместителей председателя, членов Верховного суда и народных заседателей. Действовал он в составе: судебных коллегий по гражданским и уголовным делам, Президиума и Пленума Верховного суда РСФСР.</w:t>
      </w:r>
    </w:p>
    <w:p w14:paraId="6DF480CA" w14:textId="77777777" w:rsidR="00056A0E" w:rsidRDefault="00056A0E" w:rsidP="00056A0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Достаточно четко определялась компетенция Верховного суда: рассмотрение гражданских и уголовных дел по первой инстанции, отнесенных к его ведению, рассмотрение тех же дел в кассационном порядке и в порядке надзора, изучение судебной практики и</w:t>
      </w:r>
      <w:r>
        <w:rPr>
          <w:rStyle w:val="WW8Num2z0"/>
          <w:rFonts w:ascii="Verdana" w:hAnsi="Verdana"/>
          <w:color w:val="000000"/>
          <w:sz w:val="18"/>
          <w:szCs w:val="18"/>
        </w:rPr>
        <w:t> </w:t>
      </w:r>
      <w:r>
        <w:rPr>
          <w:rStyle w:val="WW8Num3z0"/>
          <w:rFonts w:ascii="Verdana" w:hAnsi="Verdana"/>
          <w:color w:val="4682B4"/>
          <w:sz w:val="18"/>
          <w:szCs w:val="18"/>
        </w:rPr>
        <w:t>дача</w:t>
      </w:r>
      <w:r>
        <w:rPr>
          <w:rStyle w:val="WW8Num2z0"/>
          <w:rFonts w:ascii="Verdana" w:hAnsi="Verdana"/>
          <w:color w:val="000000"/>
          <w:sz w:val="18"/>
          <w:szCs w:val="18"/>
        </w:rPr>
        <w:t> </w:t>
      </w:r>
      <w:r>
        <w:rPr>
          <w:rFonts w:ascii="Verdana" w:hAnsi="Verdana"/>
          <w:color w:val="000000"/>
          <w:sz w:val="18"/>
          <w:szCs w:val="18"/>
        </w:rPr>
        <w:t>руководящих разъяснений судам о применении законодательства. Законом устанавливалось, какие дела рассматривали судебные коллегии, какие</w:t>
      </w:r>
      <w:r>
        <w:rPr>
          <w:rStyle w:val="WW8Num2z0"/>
          <w:rFonts w:ascii="Verdana" w:hAnsi="Verdana"/>
          <w:color w:val="000000"/>
          <w:sz w:val="18"/>
          <w:szCs w:val="18"/>
        </w:rPr>
        <w:t> </w:t>
      </w:r>
      <w:r>
        <w:rPr>
          <w:rStyle w:val="WW8Num3z0"/>
          <w:rFonts w:ascii="Verdana" w:hAnsi="Verdana"/>
          <w:color w:val="4682B4"/>
          <w:sz w:val="18"/>
          <w:szCs w:val="18"/>
        </w:rPr>
        <w:t>обязанности</w:t>
      </w:r>
      <w:r>
        <w:rPr>
          <w:rStyle w:val="WW8Num2z0"/>
          <w:rFonts w:ascii="Verdana" w:hAnsi="Verdana"/>
          <w:color w:val="000000"/>
          <w:sz w:val="18"/>
          <w:szCs w:val="18"/>
        </w:rPr>
        <w:t> </w:t>
      </w:r>
      <w:r>
        <w:rPr>
          <w:rFonts w:ascii="Verdana" w:hAnsi="Verdana"/>
          <w:color w:val="000000"/>
          <w:sz w:val="18"/>
          <w:szCs w:val="18"/>
        </w:rPr>
        <w:t>возлагались на председателей судебных коллегий.</w:t>
      </w:r>
    </w:p>
    <w:p w14:paraId="57FDC9C8" w14:textId="77777777" w:rsidR="00056A0E" w:rsidRDefault="00056A0E" w:rsidP="00056A0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На Верховный суд РСФСР было</w:t>
      </w:r>
      <w:r>
        <w:rPr>
          <w:rStyle w:val="WW8Num2z0"/>
          <w:rFonts w:ascii="Verdana" w:hAnsi="Verdana"/>
          <w:color w:val="000000"/>
          <w:sz w:val="18"/>
          <w:szCs w:val="18"/>
        </w:rPr>
        <w:t> </w:t>
      </w:r>
      <w:r>
        <w:rPr>
          <w:rStyle w:val="WW8Num3z0"/>
          <w:rFonts w:ascii="Verdana" w:hAnsi="Verdana"/>
          <w:color w:val="4682B4"/>
          <w:sz w:val="18"/>
          <w:szCs w:val="18"/>
        </w:rPr>
        <w:t>возложено</w:t>
      </w:r>
      <w:r>
        <w:rPr>
          <w:rStyle w:val="WW8Num2z0"/>
          <w:rFonts w:ascii="Verdana" w:hAnsi="Verdana"/>
          <w:color w:val="000000"/>
          <w:sz w:val="18"/>
          <w:szCs w:val="18"/>
        </w:rPr>
        <w:t> </w:t>
      </w:r>
      <w:r>
        <w:rPr>
          <w:rFonts w:ascii="Verdana" w:hAnsi="Verdana"/>
          <w:color w:val="000000"/>
          <w:sz w:val="18"/>
          <w:szCs w:val="18"/>
        </w:rPr>
        <w:t xml:space="preserve">и право разъяснения по вопросам судебной практики, которое было закреплено и дальнейшими законодательными актами, в частности, в ст. 58 Закона </w:t>
      </w:r>
      <w:r>
        <w:rPr>
          <w:rFonts w:ascii="Verdana" w:hAnsi="Verdana"/>
          <w:color w:val="000000"/>
          <w:sz w:val="18"/>
          <w:szCs w:val="18"/>
        </w:rPr>
        <w:lastRenderedPageBreak/>
        <w:t>РСФСР от 8 июня 1981 г. «</w:t>
      </w:r>
      <w:r>
        <w:rPr>
          <w:rStyle w:val="WW8Num3z0"/>
          <w:rFonts w:ascii="Verdana" w:hAnsi="Verdana"/>
          <w:color w:val="4682B4"/>
          <w:sz w:val="18"/>
          <w:szCs w:val="18"/>
        </w:rPr>
        <w:t>О судоустройстве РСФСР</w:t>
      </w:r>
      <w:r>
        <w:rPr>
          <w:rFonts w:ascii="Verdana" w:hAnsi="Verdana"/>
          <w:color w:val="000000"/>
          <w:sz w:val="18"/>
          <w:szCs w:val="18"/>
        </w:rPr>
        <w:t>» было указано, что Пленум Верховного суда «рассматривает материалы изучения судебной практики и судебной статистики. и дает руководящие</w:t>
      </w:r>
      <w:r>
        <w:rPr>
          <w:rStyle w:val="WW8Num2z0"/>
          <w:rFonts w:ascii="Verdana" w:hAnsi="Verdana"/>
          <w:color w:val="000000"/>
          <w:sz w:val="18"/>
          <w:szCs w:val="18"/>
        </w:rPr>
        <w:t> </w:t>
      </w:r>
      <w:r>
        <w:rPr>
          <w:rStyle w:val="WW8Num3z0"/>
          <w:rFonts w:ascii="Verdana" w:hAnsi="Verdana"/>
          <w:color w:val="4682B4"/>
          <w:sz w:val="18"/>
          <w:szCs w:val="18"/>
        </w:rPr>
        <w:t>разъяснения</w:t>
      </w:r>
      <w:r>
        <w:rPr>
          <w:rStyle w:val="WW8Num2z0"/>
          <w:rFonts w:ascii="Verdana" w:hAnsi="Verdana"/>
          <w:color w:val="000000"/>
          <w:sz w:val="18"/>
          <w:szCs w:val="18"/>
        </w:rPr>
        <w:t> </w:t>
      </w:r>
      <w:r>
        <w:rPr>
          <w:rFonts w:ascii="Verdana" w:hAnsi="Verdana"/>
          <w:color w:val="000000"/>
          <w:sz w:val="18"/>
          <w:szCs w:val="18"/>
        </w:rPr>
        <w:t>судам по вопросам применения законодательства РСФСР».</w:t>
      </w:r>
    </w:p>
    <w:p w14:paraId="3E32D5FF" w14:textId="77777777" w:rsidR="00056A0E" w:rsidRDefault="00056A0E" w:rsidP="00056A0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Основами законодательства о судоустройстве Союза</w:t>
      </w:r>
      <w:r>
        <w:rPr>
          <w:rStyle w:val="WW8Num2z0"/>
          <w:rFonts w:ascii="Verdana" w:hAnsi="Verdana"/>
          <w:color w:val="000000"/>
          <w:sz w:val="18"/>
          <w:szCs w:val="18"/>
        </w:rPr>
        <w:t> </w:t>
      </w:r>
      <w:r>
        <w:rPr>
          <w:rStyle w:val="WW8Num3z0"/>
          <w:rFonts w:ascii="Verdana" w:hAnsi="Verdana"/>
          <w:color w:val="4682B4"/>
          <w:sz w:val="18"/>
          <w:szCs w:val="18"/>
        </w:rPr>
        <w:t>ССР</w:t>
      </w:r>
      <w:r>
        <w:rPr>
          <w:rStyle w:val="WW8Num2z0"/>
          <w:rFonts w:ascii="Verdana" w:hAnsi="Verdana"/>
          <w:color w:val="000000"/>
          <w:sz w:val="18"/>
          <w:szCs w:val="18"/>
        </w:rPr>
        <w:t> </w:t>
      </w:r>
      <w:r>
        <w:rPr>
          <w:rFonts w:ascii="Verdana" w:hAnsi="Verdana"/>
          <w:color w:val="000000"/>
          <w:sz w:val="18"/>
          <w:szCs w:val="18"/>
        </w:rPr>
        <w:t>и союзных республик 1989 года были существенно урезаны полномочия органов юстиции. Они лишились права проведения в судах проверок, а с принятием 4 августа 1989 года Закона «</w:t>
      </w:r>
      <w:r>
        <w:rPr>
          <w:rStyle w:val="WW8Num3z0"/>
          <w:rFonts w:ascii="Verdana" w:hAnsi="Verdana"/>
          <w:color w:val="4682B4"/>
          <w:sz w:val="18"/>
          <w:szCs w:val="18"/>
        </w:rPr>
        <w:t>О статусе судей в СССР</w:t>
      </w:r>
      <w:r>
        <w:rPr>
          <w:rFonts w:ascii="Verdana" w:hAnsi="Verdana"/>
          <w:color w:val="000000"/>
          <w:sz w:val="18"/>
          <w:szCs w:val="18"/>
        </w:rPr>
        <w:t>» утратили и возможность привлекать судей к дисциплинарной ответственности. Изменены функции Министерства в отношении судов. Если прежде оно осуществляло «</w:t>
      </w:r>
      <w:r>
        <w:rPr>
          <w:rStyle w:val="WW8Num3z0"/>
          <w:rFonts w:ascii="Verdana" w:hAnsi="Verdana"/>
          <w:color w:val="4682B4"/>
          <w:sz w:val="18"/>
          <w:szCs w:val="18"/>
        </w:rPr>
        <w:t>организационное руководство</w:t>
      </w:r>
      <w:r>
        <w:rPr>
          <w:rFonts w:ascii="Verdana" w:hAnsi="Verdana"/>
          <w:color w:val="000000"/>
          <w:sz w:val="18"/>
          <w:szCs w:val="18"/>
        </w:rPr>
        <w:t>», то новыми Основами предусматривалось «</w:t>
      </w:r>
      <w:r>
        <w:rPr>
          <w:rStyle w:val="WW8Num3z0"/>
          <w:rFonts w:ascii="Verdana" w:hAnsi="Verdana"/>
          <w:color w:val="4682B4"/>
          <w:sz w:val="18"/>
          <w:szCs w:val="18"/>
        </w:rPr>
        <w:t>организационное обеспечение деятельности судов</w:t>
      </w:r>
      <w:r>
        <w:rPr>
          <w:rFonts w:ascii="Verdana" w:hAnsi="Verdana"/>
          <w:color w:val="000000"/>
          <w:sz w:val="18"/>
          <w:szCs w:val="18"/>
        </w:rPr>
        <w:t>», что принципиально меняло взаимоотношения между Министерством и судами.</w:t>
      </w:r>
    </w:p>
    <w:p w14:paraId="3F487765" w14:textId="77777777" w:rsidR="00056A0E" w:rsidRDefault="00056A0E" w:rsidP="00056A0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Таким образом, изменения, внесенные в 1972 году в Закон «</w:t>
      </w:r>
      <w:r>
        <w:rPr>
          <w:rStyle w:val="WW8Num3z0"/>
          <w:rFonts w:ascii="Verdana" w:hAnsi="Verdana"/>
          <w:color w:val="4682B4"/>
          <w:sz w:val="18"/>
          <w:szCs w:val="18"/>
        </w:rPr>
        <w:t>О судоустройстве РСФСР</w:t>
      </w:r>
      <w:r>
        <w:rPr>
          <w:rFonts w:ascii="Verdana" w:hAnsi="Verdana"/>
          <w:color w:val="000000"/>
          <w:sz w:val="18"/>
          <w:szCs w:val="18"/>
        </w:rPr>
        <w:t>» 1960 г., привели к тому, что Верховный суд РСФСР наделялся правом законодательной инициативы; определялась юрисдикция Верховного суда; на него был возложен надзор за деятельностью всех судебных органов России. С 1981 года Верховный суд РСФСР был наделен правом</w:t>
      </w:r>
      <w:r>
        <w:rPr>
          <w:rStyle w:val="WW8Num2z0"/>
          <w:rFonts w:ascii="Verdana" w:hAnsi="Verdana"/>
          <w:color w:val="000000"/>
          <w:sz w:val="18"/>
          <w:szCs w:val="18"/>
        </w:rPr>
        <w:t> </w:t>
      </w:r>
      <w:r>
        <w:rPr>
          <w:rStyle w:val="WW8Num3z0"/>
          <w:rFonts w:ascii="Verdana" w:hAnsi="Verdana"/>
          <w:color w:val="4682B4"/>
          <w:sz w:val="18"/>
          <w:szCs w:val="18"/>
        </w:rPr>
        <w:t>дачи</w:t>
      </w:r>
      <w:r>
        <w:rPr>
          <w:rStyle w:val="WW8Num2z0"/>
          <w:rFonts w:ascii="Verdana" w:hAnsi="Verdana"/>
          <w:color w:val="000000"/>
          <w:sz w:val="18"/>
          <w:szCs w:val="18"/>
        </w:rPr>
        <w:t> </w:t>
      </w:r>
      <w:r>
        <w:rPr>
          <w:rFonts w:ascii="Verdana" w:hAnsi="Verdana"/>
          <w:color w:val="000000"/>
          <w:sz w:val="18"/>
          <w:szCs w:val="18"/>
        </w:rPr>
        <w:t>судам разъяснений по вопросам судебной практики. Несмотря на это, деятельность Верховного суда РСФСР контролировалась со стороны органов исполнительной и законодательной властей - Министерства юстиции и Верховного Совета РСФСР.</w:t>
      </w:r>
    </w:p>
    <w:p w14:paraId="5A193CC6" w14:textId="77777777" w:rsidR="00056A0E" w:rsidRDefault="00056A0E" w:rsidP="00056A0E">
      <w:pPr>
        <w:pStyle w:val="WW8Num1z2"/>
        <w:shd w:val="clear" w:color="auto" w:fill="F7F7F7"/>
        <w:spacing w:after="0"/>
        <w:ind w:firstLine="480"/>
        <w:rPr>
          <w:rFonts w:ascii="Verdana" w:hAnsi="Verdana"/>
          <w:color w:val="000000"/>
          <w:sz w:val="18"/>
          <w:szCs w:val="18"/>
        </w:rPr>
      </w:pPr>
      <w:r>
        <w:rPr>
          <w:rStyle w:val="WW8Num3z0"/>
          <w:rFonts w:ascii="Verdana" w:hAnsi="Verdana"/>
          <w:color w:val="4682B4"/>
          <w:sz w:val="18"/>
          <w:szCs w:val="18"/>
        </w:rPr>
        <w:t>Конституция</w:t>
      </w:r>
      <w:r>
        <w:rPr>
          <w:rStyle w:val="WW8Num2z0"/>
          <w:rFonts w:ascii="Verdana" w:hAnsi="Verdana"/>
          <w:color w:val="000000"/>
          <w:sz w:val="18"/>
          <w:szCs w:val="18"/>
        </w:rPr>
        <w:t> </w:t>
      </w:r>
      <w:r>
        <w:rPr>
          <w:rFonts w:ascii="Verdana" w:hAnsi="Verdana"/>
          <w:color w:val="000000"/>
          <w:sz w:val="18"/>
          <w:szCs w:val="18"/>
        </w:rPr>
        <w:t>СССР 1977 г. и Конституция РСФСР 1978 г. задекларировали демократические принципы организации и деятельности суда: социалистическую</w:t>
      </w:r>
      <w:r>
        <w:rPr>
          <w:rStyle w:val="WW8Num2z0"/>
          <w:rFonts w:ascii="Verdana" w:hAnsi="Verdana"/>
          <w:color w:val="000000"/>
          <w:sz w:val="18"/>
          <w:szCs w:val="18"/>
        </w:rPr>
        <w:t> </w:t>
      </w:r>
      <w:r>
        <w:rPr>
          <w:rStyle w:val="WW8Num3z0"/>
          <w:rFonts w:ascii="Verdana" w:hAnsi="Verdana"/>
          <w:color w:val="4682B4"/>
          <w:sz w:val="18"/>
          <w:szCs w:val="18"/>
        </w:rPr>
        <w:t>законность</w:t>
      </w:r>
      <w:r>
        <w:rPr>
          <w:rFonts w:ascii="Verdana" w:hAnsi="Verdana"/>
          <w:color w:val="000000"/>
          <w:sz w:val="18"/>
          <w:szCs w:val="18"/>
        </w:rPr>
        <w:t>, осуществление правосудия только судом, равенство</w:t>
      </w:r>
      <w:r>
        <w:rPr>
          <w:rStyle w:val="WW8Num2z0"/>
          <w:rFonts w:ascii="Verdana" w:hAnsi="Verdana"/>
          <w:color w:val="000000"/>
          <w:sz w:val="18"/>
          <w:szCs w:val="18"/>
        </w:rPr>
        <w:t> </w:t>
      </w:r>
      <w:r>
        <w:rPr>
          <w:rStyle w:val="WW8Num3z0"/>
          <w:rFonts w:ascii="Verdana" w:hAnsi="Verdana"/>
          <w:color w:val="4682B4"/>
          <w:sz w:val="18"/>
          <w:szCs w:val="18"/>
        </w:rPr>
        <w:t>граждан</w:t>
      </w:r>
      <w:r>
        <w:rPr>
          <w:rStyle w:val="WW8Num2z0"/>
          <w:rFonts w:ascii="Verdana" w:hAnsi="Verdana"/>
          <w:color w:val="000000"/>
          <w:sz w:val="18"/>
          <w:szCs w:val="18"/>
        </w:rPr>
        <w:t> </w:t>
      </w:r>
      <w:r>
        <w:rPr>
          <w:rFonts w:ascii="Verdana" w:hAnsi="Verdana"/>
          <w:color w:val="000000"/>
          <w:sz w:val="18"/>
          <w:szCs w:val="18"/>
        </w:rPr>
        <w:t>перед законом, гласность судопроизводства, право</w:t>
      </w:r>
      <w:r>
        <w:rPr>
          <w:rStyle w:val="WW8Num2z0"/>
          <w:rFonts w:ascii="Verdana" w:hAnsi="Verdana"/>
          <w:color w:val="000000"/>
          <w:sz w:val="18"/>
          <w:szCs w:val="18"/>
        </w:rPr>
        <w:t> </w:t>
      </w:r>
      <w:r>
        <w:rPr>
          <w:rStyle w:val="WW8Num3z0"/>
          <w:rFonts w:ascii="Verdana" w:hAnsi="Verdana"/>
          <w:color w:val="4682B4"/>
          <w:sz w:val="18"/>
          <w:szCs w:val="18"/>
        </w:rPr>
        <w:t>обвиняемого</w:t>
      </w:r>
      <w:r>
        <w:rPr>
          <w:rStyle w:val="WW8Num2z0"/>
          <w:rFonts w:ascii="Verdana" w:hAnsi="Verdana"/>
          <w:color w:val="000000"/>
          <w:sz w:val="18"/>
          <w:szCs w:val="18"/>
        </w:rPr>
        <w:t> </w:t>
      </w:r>
      <w:r>
        <w:rPr>
          <w:rFonts w:ascii="Verdana" w:hAnsi="Verdana"/>
          <w:color w:val="000000"/>
          <w:sz w:val="18"/>
          <w:szCs w:val="18"/>
        </w:rPr>
        <w:t>на защиту, независимость судей. Но на практике эти принципы реализованы не были.</w:t>
      </w:r>
    </w:p>
    <w:p w14:paraId="153D6507" w14:textId="77777777" w:rsidR="00056A0E" w:rsidRDefault="00056A0E" w:rsidP="00056A0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1989 году был принят ряд законов СССР, направленных на реформирование судебной системы страны: «</w:t>
      </w:r>
      <w:r>
        <w:rPr>
          <w:rStyle w:val="WW8Num3z0"/>
          <w:rFonts w:ascii="Verdana" w:hAnsi="Verdana"/>
          <w:color w:val="4682B4"/>
          <w:sz w:val="18"/>
          <w:szCs w:val="18"/>
        </w:rPr>
        <w:t>О статусе судей в СССР</w:t>
      </w:r>
      <w:r>
        <w:rPr>
          <w:rFonts w:ascii="Verdana" w:hAnsi="Verdana"/>
          <w:color w:val="000000"/>
          <w:sz w:val="18"/>
          <w:szCs w:val="18"/>
        </w:rPr>
        <w:t>»; «</w:t>
      </w:r>
      <w:r>
        <w:rPr>
          <w:rStyle w:val="WW8Num3z0"/>
          <w:rFonts w:ascii="Verdana" w:hAnsi="Verdana"/>
          <w:color w:val="4682B4"/>
          <w:sz w:val="18"/>
          <w:szCs w:val="18"/>
        </w:rPr>
        <w:t>Об ответственности за неуважение к суду</w:t>
      </w:r>
      <w:r>
        <w:rPr>
          <w:rFonts w:ascii="Verdana" w:hAnsi="Verdana"/>
          <w:color w:val="000000"/>
          <w:sz w:val="18"/>
          <w:szCs w:val="18"/>
        </w:rPr>
        <w:t>»; «О порядке обжалования в суд</w:t>
      </w:r>
      <w:r>
        <w:rPr>
          <w:rStyle w:val="WW8Num2z0"/>
          <w:rFonts w:ascii="Verdana" w:hAnsi="Verdana"/>
          <w:color w:val="000000"/>
          <w:sz w:val="18"/>
          <w:szCs w:val="18"/>
        </w:rPr>
        <w:t> </w:t>
      </w:r>
      <w:r>
        <w:rPr>
          <w:rStyle w:val="WW8Num3z0"/>
          <w:rFonts w:ascii="Verdana" w:hAnsi="Verdana"/>
          <w:color w:val="4682B4"/>
          <w:sz w:val="18"/>
          <w:szCs w:val="18"/>
        </w:rPr>
        <w:t>неправомерных</w:t>
      </w:r>
      <w:r>
        <w:rPr>
          <w:rStyle w:val="WW8Num2z0"/>
          <w:rFonts w:ascii="Verdana" w:hAnsi="Verdana"/>
          <w:color w:val="000000"/>
          <w:sz w:val="18"/>
          <w:szCs w:val="18"/>
        </w:rPr>
        <w:t> </w:t>
      </w:r>
      <w:r>
        <w:rPr>
          <w:rFonts w:ascii="Verdana" w:hAnsi="Verdana"/>
          <w:color w:val="000000"/>
          <w:sz w:val="18"/>
          <w:szCs w:val="18"/>
        </w:rPr>
        <w:t>действий органов государственного управления и</w:t>
      </w:r>
      <w:r>
        <w:rPr>
          <w:rStyle w:val="WW8Num2z0"/>
          <w:rFonts w:ascii="Verdana" w:hAnsi="Verdana"/>
          <w:color w:val="000000"/>
          <w:sz w:val="18"/>
          <w:szCs w:val="18"/>
        </w:rPr>
        <w:t> </w:t>
      </w:r>
      <w:r>
        <w:rPr>
          <w:rStyle w:val="WW8Num3z0"/>
          <w:rFonts w:ascii="Verdana" w:hAnsi="Verdana"/>
          <w:color w:val="4682B4"/>
          <w:sz w:val="18"/>
          <w:szCs w:val="18"/>
        </w:rPr>
        <w:t>должностных</w:t>
      </w:r>
      <w:r>
        <w:rPr>
          <w:rStyle w:val="WW8Num2z0"/>
          <w:rFonts w:ascii="Verdana" w:hAnsi="Verdana"/>
          <w:color w:val="000000"/>
          <w:sz w:val="18"/>
          <w:szCs w:val="18"/>
        </w:rPr>
        <w:t> </w:t>
      </w:r>
      <w:r>
        <w:rPr>
          <w:rFonts w:ascii="Verdana" w:hAnsi="Verdana"/>
          <w:color w:val="000000"/>
          <w:sz w:val="18"/>
          <w:szCs w:val="18"/>
        </w:rPr>
        <w:t>лиц, ущемляющих права граждан». Несмотря на провозглашенные в них принципы независимости суда, демократического и открытого рассмотрения дел, положение в судебной системе страны не изменилось. На судей продолжало оказываться давление, что часто вело к</w:t>
      </w:r>
      <w:r>
        <w:rPr>
          <w:rStyle w:val="WW8Num2z0"/>
          <w:rFonts w:ascii="Verdana" w:hAnsi="Verdana"/>
          <w:color w:val="000000"/>
          <w:sz w:val="18"/>
          <w:szCs w:val="18"/>
        </w:rPr>
        <w:t> </w:t>
      </w:r>
      <w:r>
        <w:rPr>
          <w:rStyle w:val="WW8Num3z0"/>
          <w:rFonts w:ascii="Verdana" w:hAnsi="Verdana"/>
          <w:color w:val="4682B4"/>
          <w:sz w:val="18"/>
          <w:szCs w:val="18"/>
        </w:rPr>
        <w:t>вынесению</w:t>
      </w:r>
      <w:r>
        <w:rPr>
          <w:rStyle w:val="WW8Num2z0"/>
          <w:rFonts w:ascii="Verdana" w:hAnsi="Verdana"/>
          <w:color w:val="000000"/>
          <w:sz w:val="18"/>
          <w:szCs w:val="18"/>
        </w:rPr>
        <w:t> </w:t>
      </w:r>
      <w:r>
        <w:rPr>
          <w:rFonts w:ascii="Verdana" w:hAnsi="Verdana"/>
          <w:color w:val="000000"/>
          <w:sz w:val="18"/>
          <w:szCs w:val="18"/>
        </w:rPr>
        <w:t>неправосудных решений. Суд, будучи зависимым от органов власти и управления, был вынужден подчиняться диктату партийно-бюрократического аппарата. Таким образом, становление новой судебной системы России происходило в непростых условиях.</w:t>
      </w:r>
    </w:p>
    <w:p w14:paraId="6F598300" w14:textId="77777777" w:rsidR="00056A0E" w:rsidRDefault="00056A0E" w:rsidP="00056A0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К началу 1990-х гг., несмотря на принятие ряда нормативно-правовых актов, регулирующих деятельность судебной системы России и ее высшего судебного органа - Верховного суда РСФСР, необходимость реформирования системы отправления правосудия стала объективной потребностью развития общества. Однако отсутствие целостной концепции, системного подхода не смогло решить нарастающие проблемы в судебной системе России, что привело в 1991-1993 гг. к разработке Концепции судебной реформы, которую смогли реализовать только в постсоветской России.</w:t>
      </w:r>
    </w:p>
    <w:p w14:paraId="58037F73" w14:textId="77777777" w:rsidR="00056A0E" w:rsidRDefault="00056A0E" w:rsidP="00056A0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Отсчет начального этапа реформирования судебной системы страны начинается с принятия 12 июня 1990 г. «</w:t>
      </w:r>
      <w:r>
        <w:rPr>
          <w:rStyle w:val="WW8Num3z0"/>
          <w:rFonts w:ascii="Verdana" w:hAnsi="Verdana"/>
          <w:color w:val="4682B4"/>
          <w:sz w:val="18"/>
          <w:szCs w:val="18"/>
        </w:rPr>
        <w:t>Декларации</w:t>
      </w:r>
      <w:r>
        <w:rPr>
          <w:rStyle w:val="WW8Num2z0"/>
          <w:rFonts w:ascii="Verdana" w:hAnsi="Verdana"/>
          <w:color w:val="000000"/>
          <w:sz w:val="18"/>
          <w:szCs w:val="18"/>
        </w:rPr>
        <w:t> </w:t>
      </w:r>
      <w:r>
        <w:rPr>
          <w:rFonts w:ascii="Verdana" w:hAnsi="Verdana"/>
          <w:color w:val="000000"/>
          <w:sz w:val="18"/>
          <w:szCs w:val="18"/>
        </w:rPr>
        <w:t>о государственном суверенитете РСФСР», в которой, помимо прочего, утверждался принцип разделения законодательной, исполнительной и судебной властей. Очередным шагом в осуществлении судебной реформы стало принятие в июле 1991г. Съездом народных депутатов РСФСР Закона «О</w:t>
      </w:r>
      <w:r>
        <w:rPr>
          <w:rStyle w:val="WW8Num2z0"/>
          <w:rFonts w:ascii="Verdana" w:hAnsi="Verdana"/>
          <w:color w:val="000000"/>
          <w:sz w:val="18"/>
          <w:szCs w:val="18"/>
        </w:rPr>
        <w:t> </w:t>
      </w:r>
      <w:r>
        <w:rPr>
          <w:rStyle w:val="WW8Num3z0"/>
          <w:rFonts w:ascii="Verdana" w:hAnsi="Verdana"/>
          <w:color w:val="4682B4"/>
          <w:sz w:val="18"/>
          <w:szCs w:val="18"/>
        </w:rPr>
        <w:t>Конституционном</w:t>
      </w:r>
      <w:r>
        <w:rPr>
          <w:rStyle w:val="WW8Num2z0"/>
          <w:rFonts w:ascii="Verdana" w:hAnsi="Verdana"/>
          <w:color w:val="000000"/>
          <w:sz w:val="18"/>
          <w:szCs w:val="18"/>
        </w:rPr>
        <w:t> </w:t>
      </w:r>
      <w:r>
        <w:rPr>
          <w:rFonts w:ascii="Verdana" w:hAnsi="Verdana"/>
          <w:color w:val="000000"/>
          <w:sz w:val="18"/>
          <w:szCs w:val="18"/>
        </w:rPr>
        <w:t>суде РСФСР» и последовавшим вслед за этим учреждением</w:t>
      </w:r>
      <w:r>
        <w:rPr>
          <w:rStyle w:val="WW8Num2z0"/>
          <w:rFonts w:ascii="Verdana" w:hAnsi="Verdana"/>
          <w:color w:val="000000"/>
          <w:sz w:val="18"/>
          <w:szCs w:val="18"/>
        </w:rPr>
        <w:t> </w:t>
      </w:r>
      <w:r>
        <w:rPr>
          <w:rStyle w:val="WW8Num3z0"/>
          <w:rFonts w:ascii="Verdana" w:hAnsi="Verdana"/>
          <w:color w:val="4682B4"/>
          <w:sz w:val="18"/>
          <w:szCs w:val="18"/>
        </w:rPr>
        <w:t>Конституционного</w:t>
      </w:r>
      <w:r>
        <w:rPr>
          <w:rStyle w:val="WW8Num2z0"/>
          <w:rFonts w:ascii="Verdana" w:hAnsi="Verdana"/>
          <w:color w:val="000000"/>
          <w:sz w:val="18"/>
          <w:szCs w:val="18"/>
        </w:rPr>
        <w:t> </w:t>
      </w:r>
      <w:r>
        <w:rPr>
          <w:rFonts w:ascii="Verdana" w:hAnsi="Verdana"/>
          <w:color w:val="000000"/>
          <w:sz w:val="18"/>
          <w:szCs w:val="18"/>
        </w:rPr>
        <w:t>суда. В 1991 году внутренняя структура будущей судебной системы России практически уже сложилась. Она включала в себя</w:t>
      </w:r>
      <w:r>
        <w:rPr>
          <w:rStyle w:val="WW8Num2z0"/>
          <w:rFonts w:ascii="Verdana" w:hAnsi="Verdana"/>
          <w:color w:val="000000"/>
          <w:sz w:val="18"/>
          <w:szCs w:val="18"/>
        </w:rPr>
        <w:t> </w:t>
      </w:r>
      <w:r>
        <w:rPr>
          <w:rStyle w:val="WW8Num3z0"/>
          <w:rFonts w:ascii="Verdana" w:hAnsi="Verdana"/>
          <w:color w:val="4682B4"/>
          <w:sz w:val="18"/>
          <w:szCs w:val="18"/>
        </w:rPr>
        <w:t>Конституционный</w:t>
      </w:r>
      <w:r>
        <w:rPr>
          <w:rStyle w:val="WW8Num2z0"/>
          <w:rFonts w:ascii="Verdana" w:hAnsi="Verdana"/>
          <w:color w:val="000000"/>
          <w:sz w:val="18"/>
          <w:szCs w:val="18"/>
        </w:rPr>
        <w:t> </w:t>
      </w:r>
      <w:r>
        <w:rPr>
          <w:rFonts w:ascii="Verdana" w:hAnsi="Verdana"/>
          <w:color w:val="000000"/>
          <w:sz w:val="18"/>
          <w:szCs w:val="18"/>
        </w:rPr>
        <w:t>суд, систему судов общей юрисдикции и систему</w:t>
      </w:r>
      <w:r>
        <w:rPr>
          <w:rStyle w:val="WW8Num2z0"/>
          <w:rFonts w:ascii="Verdana" w:hAnsi="Verdana"/>
          <w:color w:val="000000"/>
          <w:sz w:val="18"/>
          <w:szCs w:val="18"/>
        </w:rPr>
        <w:t> </w:t>
      </w:r>
      <w:r>
        <w:rPr>
          <w:rStyle w:val="WW8Num3z0"/>
          <w:rFonts w:ascii="Verdana" w:hAnsi="Verdana"/>
          <w:color w:val="4682B4"/>
          <w:sz w:val="18"/>
          <w:szCs w:val="18"/>
        </w:rPr>
        <w:t>арбитражных</w:t>
      </w:r>
      <w:r>
        <w:rPr>
          <w:rStyle w:val="WW8Num2z0"/>
          <w:rFonts w:ascii="Verdana" w:hAnsi="Verdana"/>
          <w:color w:val="000000"/>
          <w:sz w:val="18"/>
          <w:szCs w:val="18"/>
        </w:rPr>
        <w:t> </w:t>
      </w:r>
      <w:r>
        <w:rPr>
          <w:rFonts w:ascii="Verdana" w:hAnsi="Verdana"/>
          <w:color w:val="000000"/>
          <w:sz w:val="18"/>
          <w:szCs w:val="18"/>
        </w:rPr>
        <w:t>судов.</w:t>
      </w:r>
    </w:p>
    <w:p w14:paraId="193D40B6" w14:textId="77777777" w:rsidR="00056A0E" w:rsidRDefault="00056A0E" w:rsidP="00056A0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Учитывая важность преобразований в судебной системе страны, Верховным Советом РСФСР было принято решение о подготовке судебной реформы. В результате в Комитете Верховного Совета РСФСР по законодательству создали специальный подкомитет по судебной реформе. Авторы Концепции судебной реформы в РСФСР, внесенной</w:t>
      </w:r>
      <w:r>
        <w:rPr>
          <w:rStyle w:val="WW8Num2z0"/>
          <w:rFonts w:ascii="Verdana" w:hAnsi="Verdana"/>
          <w:color w:val="000000"/>
          <w:sz w:val="18"/>
          <w:szCs w:val="18"/>
        </w:rPr>
        <w:t> </w:t>
      </w:r>
      <w:r>
        <w:rPr>
          <w:rStyle w:val="WW8Num3z0"/>
          <w:rFonts w:ascii="Verdana" w:hAnsi="Verdana"/>
          <w:color w:val="4682B4"/>
          <w:sz w:val="18"/>
          <w:szCs w:val="18"/>
        </w:rPr>
        <w:t>президентом</w:t>
      </w:r>
      <w:r>
        <w:rPr>
          <w:rStyle w:val="WW8Num2z0"/>
          <w:rFonts w:ascii="Verdana" w:hAnsi="Verdana"/>
          <w:color w:val="000000"/>
          <w:sz w:val="18"/>
          <w:szCs w:val="18"/>
        </w:rPr>
        <w:t> </w:t>
      </w:r>
      <w:r>
        <w:rPr>
          <w:rFonts w:ascii="Verdana" w:hAnsi="Verdana"/>
          <w:color w:val="000000"/>
          <w:sz w:val="18"/>
          <w:szCs w:val="18"/>
        </w:rPr>
        <w:t>в Верховный Совет РСФСР и одобренной</w:t>
      </w:r>
      <w:r>
        <w:rPr>
          <w:rStyle w:val="WW8Num2z0"/>
          <w:rFonts w:ascii="Verdana" w:hAnsi="Verdana"/>
          <w:color w:val="000000"/>
          <w:sz w:val="18"/>
          <w:szCs w:val="18"/>
        </w:rPr>
        <w:t> </w:t>
      </w:r>
      <w:r>
        <w:rPr>
          <w:rStyle w:val="WW8Num3z0"/>
          <w:rFonts w:ascii="Verdana" w:hAnsi="Verdana"/>
          <w:color w:val="4682B4"/>
          <w:sz w:val="18"/>
          <w:szCs w:val="18"/>
        </w:rPr>
        <w:t>депутатами</w:t>
      </w:r>
      <w:r>
        <w:rPr>
          <w:rStyle w:val="WW8Num2z0"/>
          <w:rFonts w:ascii="Verdana" w:hAnsi="Verdana"/>
          <w:color w:val="000000"/>
          <w:sz w:val="18"/>
          <w:szCs w:val="18"/>
        </w:rPr>
        <w:t> </w:t>
      </w:r>
      <w:r>
        <w:rPr>
          <w:rFonts w:ascii="Verdana" w:hAnsi="Verdana"/>
          <w:color w:val="000000"/>
          <w:sz w:val="18"/>
          <w:szCs w:val="18"/>
        </w:rPr>
        <w:t xml:space="preserve">24 октября 1991 года, констатировали кризисное состояние российской </w:t>
      </w:r>
      <w:r>
        <w:rPr>
          <w:rFonts w:ascii="Verdana" w:hAnsi="Verdana"/>
          <w:color w:val="000000"/>
          <w:sz w:val="18"/>
          <w:szCs w:val="18"/>
        </w:rPr>
        <w:lastRenderedPageBreak/>
        <w:t>судебной системы, которое проявлялось в неспособности судов справиться с</w:t>
      </w:r>
      <w:r>
        <w:rPr>
          <w:rStyle w:val="WW8Num2z0"/>
          <w:rFonts w:ascii="Verdana" w:hAnsi="Verdana"/>
          <w:color w:val="000000"/>
          <w:sz w:val="18"/>
          <w:szCs w:val="18"/>
        </w:rPr>
        <w:t> </w:t>
      </w:r>
      <w:r>
        <w:rPr>
          <w:rStyle w:val="WW8Num3z0"/>
          <w:rFonts w:ascii="Verdana" w:hAnsi="Verdana"/>
          <w:color w:val="4682B4"/>
          <w:sz w:val="18"/>
          <w:szCs w:val="18"/>
        </w:rPr>
        <w:t>возложенными</w:t>
      </w:r>
      <w:r>
        <w:rPr>
          <w:rStyle w:val="WW8Num2z0"/>
          <w:rFonts w:ascii="Verdana" w:hAnsi="Verdana"/>
          <w:color w:val="000000"/>
          <w:sz w:val="18"/>
          <w:szCs w:val="18"/>
        </w:rPr>
        <w:t> </w:t>
      </w:r>
      <w:r>
        <w:rPr>
          <w:rFonts w:ascii="Verdana" w:hAnsi="Verdana"/>
          <w:color w:val="000000"/>
          <w:sz w:val="18"/>
          <w:szCs w:val="18"/>
        </w:rPr>
        <w:t>на них задачами, низкой эффективности работы; кадровом голоде и непрестижности</w:t>
      </w:r>
      <w:r>
        <w:rPr>
          <w:rStyle w:val="WW8Num2z0"/>
          <w:rFonts w:ascii="Verdana" w:hAnsi="Verdana"/>
          <w:color w:val="000000"/>
          <w:sz w:val="18"/>
          <w:szCs w:val="18"/>
        </w:rPr>
        <w:t> </w:t>
      </w:r>
      <w:r>
        <w:rPr>
          <w:rStyle w:val="WW8Num3z0"/>
          <w:rFonts w:ascii="Verdana" w:hAnsi="Verdana"/>
          <w:color w:val="4682B4"/>
          <w:sz w:val="18"/>
          <w:szCs w:val="18"/>
        </w:rPr>
        <w:t>судейской</w:t>
      </w:r>
      <w:r>
        <w:rPr>
          <w:rStyle w:val="WW8Num2z0"/>
          <w:rFonts w:ascii="Verdana" w:hAnsi="Verdana"/>
          <w:color w:val="000000"/>
          <w:sz w:val="18"/>
          <w:szCs w:val="18"/>
        </w:rPr>
        <w:t> </w:t>
      </w:r>
      <w:r>
        <w:rPr>
          <w:rFonts w:ascii="Verdana" w:hAnsi="Verdana"/>
          <w:color w:val="000000"/>
          <w:sz w:val="18"/>
          <w:szCs w:val="18"/>
        </w:rPr>
        <w:t>службы; отсутствии сплоченной и независимой судейской корпорации, сознательно реализующей интерес права; нищете судов, слабости</w:t>
      </w:r>
      <w:r>
        <w:rPr>
          <w:rStyle w:val="WW8Num2z0"/>
          <w:rFonts w:ascii="Verdana" w:hAnsi="Verdana"/>
          <w:color w:val="000000"/>
          <w:sz w:val="18"/>
          <w:szCs w:val="18"/>
        </w:rPr>
        <w:t> </w:t>
      </w:r>
      <w:r>
        <w:rPr>
          <w:rStyle w:val="WW8Num3z0"/>
          <w:rFonts w:ascii="Verdana" w:hAnsi="Verdana"/>
          <w:color w:val="4682B4"/>
          <w:sz w:val="18"/>
          <w:szCs w:val="18"/>
        </w:rPr>
        <w:t>гарантий</w:t>
      </w:r>
      <w:r>
        <w:rPr>
          <w:rStyle w:val="WW8Num2z0"/>
          <w:rFonts w:ascii="Verdana" w:hAnsi="Verdana"/>
          <w:color w:val="000000"/>
          <w:sz w:val="18"/>
          <w:szCs w:val="18"/>
        </w:rPr>
        <w:t> </w:t>
      </w:r>
      <w:r>
        <w:rPr>
          <w:rFonts w:ascii="Verdana" w:hAnsi="Verdana"/>
          <w:color w:val="000000"/>
          <w:sz w:val="18"/>
          <w:szCs w:val="18"/>
        </w:rPr>
        <w:t>для их работников. В итоге в Концепции делался вывод о необходимости судебной реформы и преобразования судебной системы. Одним из направлений будущих преобразований были определены: необходимость возрождения суда с участием присяжных заседателей, мировых судов,</w:t>
      </w:r>
      <w:r>
        <w:rPr>
          <w:rStyle w:val="WW8Num2z0"/>
          <w:rFonts w:ascii="Verdana" w:hAnsi="Verdana"/>
          <w:color w:val="000000"/>
          <w:sz w:val="18"/>
          <w:szCs w:val="18"/>
        </w:rPr>
        <w:t> </w:t>
      </w:r>
      <w:r>
        <w:rPr>
          <w:rStyle w:val="WW8Num3z0"/>
          <w:rFonts w:ascii="Verdana" w:hAnsi="Verdana"/>
          <w:color w:val="4682B4"/>
          <w:sz w:val="18"/>
          <w:szCs w:val="18"/>
        </w:rPr>
        <w:t>несменяемости</w:t>
      </w:r>
      <w:r>
        <w:rPr>
          <w:rStyle w:val="WW8Num2z0"/>
          <w:rFonts w:ascii="Verdana" w:hAnsi="Verdana"/>
          <w:color w:val="000000"/>
          <w:sz w:val="18"/>
          <w:szCs w:val="18"/>
        </w:rPr>
        <w:t> </w:t>
      </w:r>
      <w:r>
        <w:rPr>
          <w:rFonts w:ascii="Verdana" w:hAnsi="Verdana"/>
          <w:color w:val="000000"/>
          <w:sz w:val="18"/>
          <w:szCs w:val="18"/>
        </w:rPr>
        <w:t>судей, формирования судейской корпорации и органов</w:t>
      </w:r>
      <w:r>
        <w:rPr>
          <w:rStyle w:val="WW8Num2z0"/>
          <w:rFonts w:ascii="Verdana" w:hAnsi="Verdana"/>
          <w:color w:val="000000"/>
          <w:sz w:val="18"/>
          <w:szCs w:val="18"/>
        </w:rPr>
        <w:t> </w:t>
      </w:r>
      <w:r>
        <w:rPr>
          <w:rStyle w:val="WW8Num3z0"/>
          <w:rFonts w:ascii="Verdana" w:hAnsi="Verdana"/>
          <w:color w:val="4682B4"/>
          <w:sz w:val="18"/>
          <w:szCs w:val="18"/>
        </w:rPr>
        <w:t>судейского</w:t>
      </w:r>
      <w:r>
        <w:rPr>
          <w:rStyle w:val="WW8Num2z0"/>
          <w:rFonts w:ascii="Verdana" w:hAnsi="Verdana"/>
          <w:color w:val="000000"/>
          <w:sz w:val="18"/>
          <w:szCs w:val="18"/>
        </w:rPr>
        <w:t> </w:t>
      </w:r>
      <w:r>
        <w:rPr>
          <w:rFonts w:ascii="Verdana" w:hAnsi="Verdana"/>
          <w:color w:val="000000"/>
          <w:sz w:val="18"/>
          <w:szCs w:val="18"/>
        </w:rPr>
        <w:t>сообщества, пересмотра ведомственных показателей работы</w:t>
      </w:r>
      <w:r>
        <w:rPr>
          <w:rStyle w:val="WW8Num2z0"/>
          <w:rFonts w:ascii="Verdana" w:hAnsi="Verdana"/>
          <w:color w:val="000000"/>
          <w:sz w:val="18"/>
          <w:szCs w:val="18"/>
        </w:rPr>
        <w:t> </w:t>
      </w:r>
      <w:r>
        <w:rPr>
          <w:rStyle w:val="WW8Num3z0"/>
          <w:rFonts w:ascii="Verdana" w:hAnsi="Verdana"/>
          <w:color w:val="4682B4"/>
          <w:sz w:val="18"/>
          <w:szCs w:val="18"/>
        </w:rPr>
        <w:t>правоохранительных</w:t>
      </w:r>
      <w:r>
        <w:rPr>
          <w:rStyle w:val="WW8Num2z0"/>
          <w:rFonts w:ascii="Verdana" w:hAnsi="Verdana"/>
          <w:color w:val="000000"/>
          <w:sz w:val="18"/>
          <w:szCs w:val="18"/>
        </w:rPr>
        <w:t> </w:t>
      </w:r>
      <w:r>
        <w:rPr>
          <w:rFonts w:ascii="Verdana" w:hAnsi="Verdana"/>
          <w:color w:val="000000"/>
          <w:sz w:val="18"/>
          <w:szCs w:val="18"/>
        </w:rPr>
        <w:t>органов и судов. Предлагалось отказаться от пресловутого «</w:t>
      </w:r>
      <w:r>
        <w:rPr>
          <w:rStyle w:val="WW8Num3z0"/>
          <w:rFonts w:ascii="Verdana" w:hAnsi="Verdana"/>
          <w:color w:val="4682B4"/>
          <w:sz w:val="18"/>
          <w:szCs w:val="18"/>
        </w:rPr>
        <w:t>единства судебной системы</w:t>
      </w:r>
      <w:r>
        <w:rPr>
          <w:rFonts w:ascii="Verdana" w:hAnsi="Verdana"/>
          <w:color w:val="000000"/>
          <w:sz w:val="18"/>
          <w:szCs w:val="18"/>
        </w:rPr>
        <w:t>», а также признано целесообразным, обеспечивая независимость судов от местных властей, создавать судебные округа, не совпадающие с границами административно-территориального деления.</w:t>
      </w:r>
    </w:p>
    <w:p w14:paraId="5DE8491A" w14:textId="77777777" w:rsidR="00056A0E" w:rsidRDefault="00056A0E" w:rsidP="00056A0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Верховный Совет РСФСР, в соответствии с замыслом авторов Концепции, признал важнейшими направлениями грядущей судебной реформы: «создание федеральной судебной системы; признание права каждого лица на</w:t>
      </w:r>
      <w:r>
        <w:rPr>
          <w:rStyle w:val="WW8Num2z0"/>
          <w:rFonts w:ascii="Verdana" w:hAnsi="Verdana"/>
          <w:color w:val="000000"/>
          <w:sz w:val="18"/>
          <w:szCs w:val="18"/>
        </w:rPr>
        <w:t> </w:t>
      </w:r>
      <w:r>
        <w:rPr>
          <w:rStyle w:val="WW8Num3z0"/>
          <w:rFonts w:ascii="Verdana" w:hAnsi="Verdana"/>
          <w:color w:val="4682B4"/>
          <w:sz w:val="18"/>
          <w:szCs w:val="18"/>
        </w:rPr>
        <w:t>разбирательство</w:t>
      </w:r>
      <w:r>
        <w:rPr>
          <w:rStyle w:val="WW8Num2z0"/>
          <w:rFonts w:ascii="Verdana" w:hAnsi="Verdana"/>
          <w:color w:val="000000"/>
          <w:sz w:val="18"/>
          <w:szCs w:val="18"/>
        </w:rPr>
        <w:t> </w:t>
      </w:r>
      <w:r>
        <w:rPr>
          <w:rFonts w:ascii="Verdana" w:hAnsi="Verdana"/>
          <w:color w:val="000000"/>
          <w:sz w:val="18"/>
          <w:szCs w:val="18"/>
        </w:rPr>
        <w:t>его дела судом присяжных в случаях, установленных законом; расширение возможностей обжалования в суд неправомерных действий должностных лиц, установление судебного контроля над законностью применения мер</w:t>
      </w:r>
      <w:r>
        <w:rPr>
          <w:rStyle w:val="WW8Num2z0"/>
          <w:rFonts w:ascii="Verdana" w:hAnsi="Verdana"/>
          <w:color w:val="000000"/>
          <w:sz w:val="18"/>
          <w:szCs w:val="18"/>
        </w:rPr>
        <w:t> </w:t>
      </w:r>
      <w:r>
        <w:rPr>
          <w:rStyle w:val="WW8Num3z0"/>
          <w:rFonts w:ascii="Verdana" w:hAnsi="Verdana"/>
          <w:color w:val="4682B4"/>
          <w:sz w:val="18"/>
          <w:szCs w:val="18"/>
        </w:rPr>
        <w:t>пресечения</w:t>
      </w:r>
      <w:r>
        <w:rPr>
          <w:rStyle w:val="WW8Num2z0"/>
          <w:rFonts w:ascii="Verdana" w:hAnsi="Verdana"/>
          <w:color w:val="000000"/>
          <w:sz w:val="18"/>
          <w:szCs w:val="18"/>
        </w:rPr>
        <w:t> </w:t>
      </w:r>
      <w:r>
        <w:rPr>
          <w:rFonts w:ascii="Verdana" w:hAnsi="Verdana"/>
          <w:color w:val="000000"/>
          <w:sz w:val="18"/>
          <w:szCs w:val="18"/>
        </w:rPr>
        <w:t>и других мер процессуального</w:t>
      </w:r>
      <w:r>
        <w:rPr>
          <w:rStyle w:val="WW8Num2z0"/>
          <w:rFonts w:ascii="Verdana" w:hAnsi="Verdana"/>
          <w:color w:val="000000"/>
          <w:sz w:val="18"/>
          <w:szCs w:val="18"/>
        </w:rPr>
        <w:t> </w:t>
      </w:r>
      <w:r>
        <w:rPr>
          <w:rStyle w:val="WW8Num3z0"/>
          <w:rFonts w:ascii="Verdana" w:hAnsi="Verdana"/>
          <w:color w:val="4682B4"/>
          <w:sz w:val="18"/>
          <w:szCs w:val="18"/>
        </w:rPr>
        <w:t>принуждения</w:t>
      </w:r>
      <w:r>
        <w:rPr>
          <w:rFonts w:ascii="Verdana" w:hAnsi="Verdana"/>
          <w:color w:val="000000"/>
          <w:sz w:val="18"/>
          <w:szCs w:val="18"/>
        </w:rPr>
        <w:t>; организацию судопроизводства на принципах</w:t>
      </w:r>
      <w:r>
        <w:rPr>
          <w:rStyle w:val="WW8Num2z0"/>
          <w:rFonts w:ascii="Verdana" w:hAnsi="Verdana"/>
          <w:color w:val="000000"/>
          <w:sz w:val="18"/>
          <w:szCs w:val="18"/>
        </w:rPr>
        <w:t> </w:t>
      </w:r>
      <w:r>
        <w:rPr>
          <w:rStyle w:val="WW8Num3z0"/>
          <w:rFonts w:ascii="Verdana" w:hAnsi="Verdana"/>
          <w:color w:val="4682B4"/>
          <w:sz w:val="18"/>
          <w:szCs w:val="18"/>
        </w:rPr>
        <w:t>состязательности</w:t>
      </w:r>
      <w:r>
        <w:rPr>
          <w:rFonts w:ascii="Verdana" w:hAnsi="Verdana"/>
          <w:color w:val="000000"/>
          <w:sz w:val="18"/>
          <w:szCs w:val="18"/>
        </w:rPr>
        <w:t>, равноправия сторон, презумпции невиновности</w:t>
      </w:r>
      <w:r>
        <w:rPr>
          <w:rStyle w:val="WW8Num2z0"/>
          <w:rFonts w:ascii="Verdana" w:hAnsi="Verdana"/>
          <w:color w:val="000000"/>
          <w:sz w:val="18"/>
          <w:szCs w:val="18"/>
        </w:rPr>
        <w:t> </w:t>
      </w:r>
      <w:r>
        <w:rPr>
          <w:rStyle w:val="WW8Num3z0"/>
          <w:rFonts w:ascii="Verdana" w:hAnsi="Verdana"/>
          <w:color w:val="4682B4"/>
          <w:sz w:val="18"/>
          <w:szCs w:val="18"/>
        </w:rPr>
        <w:t>подсудимого</w:t>
      </w:r>
      <w:r>
        <w:rPr>
          <w:rFonts w:ascii="Verdana" w:hAnsi="Verdana"/>
          <w:color w:val="000000"/>
          <w:sz w:val="18"/>
          <w:szCs w:val="18"/>
        </w:rPr>
        <w:t>; дифференциацию форм судопроизводства; совершенствование системы гарантий независимости судей и подчинения их только закону, закрепление принципа их несменяемости».</w:t>
      </w:r>
    </w:p>
    <w:p w14:paraId="3349531F" w14:textId="77777777" w:rsidR="00056A0E" w:rsidRDefault="00056A0E" w:rsidP="00056A0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Основные идеи Концепции судебной реформы фиксировались в 19911993 годах в конституционном законодательстве и постепенно реализовались в последующих нормативных актах. Основополагающими нормативно-правовыми актами в реализации судебной реформы стали: Закон «</w:t>
      </w:r>
      <w:r>
        <w:rPr>
          <w:rStyle w:val="WW8Num3z0"/>
          <w:rFonts w:ascii="Verdana" w:hAnsi="Verdana"/>
          <w:color w:val="4682B4"/>
          <w:sz w:val="18"/>
          <w:szCs w:val="18"/>
        </w:rPr>
        <w:t>О статусе судей в Российской Федерации</w:t>
      </w:r>
      <w:r>
        <w:rPr>
          <w:rFonts w:ascii="Verdana" w:hAnsi="Verdana"/>
          <w:color w:val="000000"/>
          <w:sz w:val="18"/>
          <w:szCs w:val="18"/>
        </w:rPr>
        <w:t>», в котором впервые в истории страны была реализована идея несменяемости и</w:t>
      </w:r>
      <w:r>
        <w:rPr>
          <w:rStyle w:val="WW8Num2z0"/>
          <w:rFonts w:ascii="Verdana" w:hAnsi="Verdana"/>
          <w:color w:val="000000"/>
          <w:sz w:val="18"/>
          <w:szCs w:val="18"/>
        </w:rPr>
        <w:t> </w:t>
      </w:r>
      <w:r>
        <w:rPr>
          <w:rStyle w:val="WW8Num3z0"/>
          <w:rFonts w:ascii="Verdana" w:hAnsi="Verdana"/>
          <w:color w:val="4682B4"/>
          <w:sz w:val="18"/>
          <w:szCs w:val="18"/>
        </w:rPr>
        <w:t>неприкосновенности</w:t>
      </w:r>
      <w:r>
        <w:rPr>
          <w:rStyle w:val="WW8Num2z0"/>
          <w:rFonts w:ascii="Verdana" w:hAnsi="Verdana"/>
          <w:color w:val="000000"/>
          <w:sz w:val="18"/>
          <w:szCs w:val="18"/>
        </w:rPr>
        <w:t> </w:t>
      </w:r>
      <w:r>
        <w:rPr>
          <w:rFonts w:ascii="Verdana" w:hAnsi="Verdana"/>
          <w:color w:val="000000"/>
          <w:sz w:val="18"/>
          <w:szCs w:val="18"/>
        </w:rPr>
        <w:t>судей как ключевая гарантия их самостоятельности и независимости; Закон «О внесении изменений и дополнений в Закон РСФСР «</w:t>
      </w:r>
      <w:r>
        <w:rPr>
          <w:rStyle w:val="WW8Num3z0"/>
          <w:rFonts w:ascii="Verdana" w:hAnsi="Verdana"/>
          <w:color w:val="4682B4"/>
          <w:sz w:val="18"/>
          <w:szCs w:val="18"/>
        </w:rPr>
        <w:t>О судоустройстве РСФСР</w:t>
      </w:r>
      <w:r>
        <w:rPr>
          <w:rFonts w:ascii="Verdana" w:hAnsi="Verdana"/>
          <w:color w:val="000000"/>
          <w:sz w:val="18"/>
          <w:szCs w:val="18"/>
        </w:rPr>
        <w:t>»; Уголовно-процессуальный и Гражданский</w:t>
      </w:r>
      <w:r>
        <w:rPr>
          <w:rStyle w:val="WW8Num2z0"/>
          <w:rFonts w:ascii="Verdana" w:hAnsi="Verdana"/>
          <w:color w:val="000000"/>
          <w:sz w:val="18"/>
          <w:szCs w:val="18"/>
        </w:rPr>
        <w:t> </w:t>
      </w:r>
      <w:r>
        <w:rPr>
          <w:rStyle w:val="WW8Num3z0"/>
          <w:rFonts w:ascii="Verdana" w:hAnsi="Verdana"/>
          <w:color w:val="4682B4"/>
          <w:sz w:val="18"/>
          <w:szCs w:val="18"/>
        </w:rPr>
        <w:t>процессуальный</w:t>
      </w:r>
      <w:r>
        <w:rPr>
          <w:rStyle w:val="WW8Num2z0"/>
          <w:rFonts w:ascii="Verdana" w:hAnsi="Verdana"/>
          <w:color w:val="000000"/>
          <w:sz w:val="18"/>
          <w:szCs w:val="18"/>
        </w:rPr>
        <w:t> </w:t>
      </w:r>
      <w:r>
        <w:rPr>
          <w:rFonts w:ascii="Verdana" w:hAnsi="Verdana"/>
          <w:color w:val="000000"/>
          <w:sz w:val="18"/>
          <w:szCs w:val="18"/>
        </w:rPr>
        <w:t>кодексы РСФСР», которым давалась принципиально новая</w:t>
      </w:r>
      <w:r>
        <w:rPr>
          <w:rStyle w:val="WW8Num2z0"/>
          <w:rFonts w:ascii="Verdana" w:hAnsi="Verdana"/>
          <w:color w:val="000000"/>
          <w:sz w:val="18"/>
          <w:szCs w:val="18"/>
        </w:rPr>
        <w:t> </w:t>
      </w:r>
      <w:r>
        <w:rPr>
          <w:rStyle w:val="WW8Num3z0"/>
          <w:rFonts w:ascii="Verdana" w:hAnsi="Verdana"/>
          <w:color w:val="4682B4"/>
          <w:sz w:val="18"/>
          <w:szCs w:val="18"/>
        </w:rPr>
        <w:t>регламентация</w:t>
      </w:r>
      <w:r>
        <w:rPr>
          <w:rStyle w:val="WW8Num2z0"/>
          <w:rFonts w:ascii="Verdana" w:hAnsi="Verdana"/>
          <w:color w:val="000000"/>
          <w:sz w:val="18"/>
          <w:szCs w:val="18"/>
        </w:rPr>
        <w:t> </w:t>
      </w:r>
      <w:r>
        <w:rPr>
          <w:rFonts w:ascii="Verdana" w:hAnsi="Verdana"/>
          <w:color w:val="000000"/>
          <w:sz w:val="18"/>
          <w:szCs w:val="18"/>
        </w:rPr>
        <w:t>рассмотрения большой категории уголовных и гражданских дел, в том числе была установлена возможность разрешения их</w:t>
      </w:r>
      <w:r>
        <w:rPr>
          <w:rStyle w:val="WW8Num2z0"/>
          <w:rFonts w:ascii="Verdana" w:hAnsi="Verdana"/>
          <w:color w:val="000000"/>
          <w:sz w:val="18"/>
          <w:szCs w:val="18"/>
        </w:rPr>
        <w:t> </w:t>
      </w:r>
      <w:r>
        <w:rPr>
          <w:rStyle w:val="WW8Num3z0"/>
          <w:rFonts w:ascii="Verdana" w:hAnsi="Verdana"/>
          <w:color w:val="4682B4"/>
          <w:sz w:val="18"/>
          <w:szCs w:val="18"/>
        </w:rPr>
        <w:t>судьей</w:t>
      </w:r>
      <w:r>
        <w:rPr>
          <w:rStyle w:val="WW8Num2z0"/>
          <w:rFonts w:ascii="Verdana" w:hAnsi="Verdana"/>
          <w:color w:val="000000"/>
          <w:sz w:val="18"/>
          <w:szCs w:val="18"/>
        </w:rPr>
        <w:t> </w:t>
      </w:r>
      <w:r>
        <w:rPr>
          <w:rFonts w:ascii="Verdana" w:hAnsi="Verdana"/>
          <w:color w:val="000000"/>
          <w:sz w:val="18"/>
          <w:szCs w:val="18"/>
        </w:rPr>
        <w:t>единолично.</w:t>
      </w:r>
    </w:p>
    <w:p w14:paraId="1F069C96" w14:textId="77777777" w:rsidR="00056A0E" w:rsidRDefault="00056A0E" w:rsidP="00056A0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Правовую основу для организации судебной власти в стране заложила Конституция Российской Федерации 1993 г., в соответствии с нормами которой судебная власть</w:t>
      </w:r>
      <w:r>
        <w:rPr>
          <w:rStyle w:val="WW8Num2z0"/>
          <w:rFonts w:ascii="Verdana" w:hAnsi="Verdana"/>
          <w:color w:val="000000"/>
          <w:sz w:val="18"/>
          <w:szCs w:val="18"/>
        </w:rPr>
        <w:t> </w:t>
      </w:r>
      <w:r>
        <w:rPr>
          <w:rStyle w:val="WW8Num3z0"/>
          <w:rFonts w:ascii="Verdana" w:hAnsi="Verdana"/>
          <w:color w:val="4682B4"/>
          <w:sz w:val="18"/>
          <w:szCs w:val="18"/>
        </w:rPr>
        <w:t>признавалась</w:t>
      </w:r>
      <w:r>
        <w:rPr>
          <w:rStyle w:val="WW8Num2z0"/>
          <w:rFonts w:ascii="Verdana" w:hAnsi="Verdana"/>
          <w:color w:val="000000"/>
          <w:sz w:val="18"/>
          <w:szCs w:val="18"/>
        </w:rPr>
        <w:t> </w:t>
      </w:r>
      <w:r>
        <w:rPr>
          <w:rFonts w:ascii="Verdana" w:hAnsi="Verdana"/>
          <w:color w:val="000000"/>
          <w:sz w:val="18"/>
          <w:szCs w:val="18"/>
        </w:rPr>
        <w:t>равной и самостоятельной наряду с другими ветвями власти.</w:t>
      </w:r>
    </w:p>
    <w:p w14:paraId="5BB1F58A" w14:textId="77777777" w:rsidR="00056A0E" w:rsidRDefault="00056A0E" w:rsidP="00056A0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Результатом проведения судебной реформы в Российской Федерации стало, в том числе, введение судов присяжных, мировой юстиции. В ходе судебной реформы были достигнуты определенные результаты, связанные с утверждением судебной власти в качестве самостоятельной, независимой и</w:t>
      </w:r>
      <w:r>
        <w:rPr>
          <w:rStyle w:val="WW8Num2z0"/>
          <w:rFonts w:ascii="Verdana" w:hAnsi="Verdana"/>
          <w:color w:val="000000"/>
          <w:sz w:val="18"/>
          <w:szCs w:val="18"/>
        </w:rPr>
        <w:t> </w:t>
      </w:r>
      <w:r>
        <w:rPr>
          <w:rStyle w:val="WW8Num3z0"/>
          <w:rFonts w:ascii="Verdana" w:hAnsi="Verdana"/>
          <w:color w:val="4682B4"/>
          <w:sz w:val="18"/>
          <w:szCs w:val="18"/>
        </w:rPr>
        <w:t>компетентной</w:t>
      </w:r>
      <w:r>
        <w:rPr>
          <w:rStyle w:val="WW8Num2z0"/>
          <w:rFonts w:ascii="Verdana" w:hAnsi="Verdana"/>
          <w:color w:val="000000"/>
          <w:sz w:val="18"/>
          <w:szCs w:val="18"/>
        </w:rPr>
        <w:t> </w:t>
      </w:r>
      <w:r>
        <w:rPr>
          <w:rFonts w:ascii="Verdana" w:hAnsi="Verdana"/>
          <w:color w:val="000000"/>
          <w:sz w:val="18"/>
          <w:szCs w:val="18"/>
        </w:rPr>
        <w:t>ветви власти, которая обладает всеми атрибутами государственной власти, способной защитить права и</w:t>
      </w:r>
      <w:r>
        <w:rPr>
          <w:rStyle w:val="WW8Num2z0"/>
          <w:rFonts w:ascii="Verdana" w:hAnsi="Verdana"/>
          <w:color w:val="000000"/>
          <w:sz w:val="18"/>
          <w:szCs w:val="18"/>
        </w:rPr>
        <w:t> </w:t>
      </w:r>
      <w:r>
        <w:rPr>
          <w:rStyle w:val="WW8Num3z0"/>
          <w:rFonts w:ascii="Verdana" w:hAnsi="Verdana"/>
          <w:color w:val="4682B4"/>
          <w:sz w:val="18"/>
          <w:szCs w:val="18"/>
        </w:rPr>
        <w:t>свободы</w:t>
      </w:r>
      <w:r>
        <w:rPr>
          <w:rStyle w:val="WW8Num2z0"/>
          <w:rFonts w:ascii="Verdana" w:hAnsi="Verdana"/>
          <w:color w:val="000000"/>
          <w:sz w:val="18"/>
          <w:szCs w:val="18"/>
        </w:rPr>
        <w:t> </w:t>
      </w:r>
      <w:r>
        <w:rPr>
          <w:rFonts w:ascii="Verdana" w:hAnsi="Verdana"/>
          <w:color w:val="000000"/>
          <w:sz w:val="18"/>
          <w:szCs w:val="18"/>
        </w:rPr>
        <w:t>граждан, оберегать общество от социальных конфликтов, обеспечивая их разрешение в рамках правосудия.</w:t>
      </w:r>
    </w:p>
    <w:p w14:paraId="5525A12C" w14:textId="77777777" w:rsidR="00056A0E" w:rsidRDefault="00056A0E" w:rsidP="00056A0E">
      <w:pPr>
        <w:pStyle w:val="20"/>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0"/>
          <w:rFonts w:ascii="Verdana" w:hAnsi="Verdana"/>
          <w:b w:val="0"/>
          <w:bCs w:val="0"/>
          <w:color w:val="535353"/>
          <w:sz w:val="15"/>
          <w:szCs w:val="15"/>
        </w:rPr>
        <w:t>кандидат юридических наук Штепа, Евгений Викторович, 2013 год</w:t>
      </w:r>
    </w:p>
    <w:p w14:paraId="1FA5005C" w14:textId="77777777" w:rsidR="00056A0E" w:rsidRDefault="00056A0E" w:rsidP="00056A0E">
      <w:pPr>
        <w:pStyle w:val="WW8Num1z2"/>
        <w:shd w:val="clear" w:color="auto" w:fill="F7F7F7"/>
        <w:spacing w:after="0"/>
        <w:rPr>
          <w:rFonts w:ascii="Verdana" w:hAnsi="Verdana"/>
          <w:color w:val="000000"/>
          <w:sz w:val="18"/>
          <w:szCs w:val="18"/>
        </w:rPr>
      </w:pPr>
      <w:r>
        <w:rPr>
          <w:rFonts w:ascii="Verdana" w:hAnsi="Verdana"/>
          <w:color w:val="000000"/>
          <w:sz w:val="18"/>
          <w:szCs w:val="18"/>
        </w:rPr>
        <w:t>1. Декрет</w:t>
      </w:r>
      <w:r>
        <w:rPr>
          <w:rStyle w:val="WW8Num2z0"/>
          <w:rFonts w:ascii="Verdana" w:hAnsi="Verdana"/>
          <w:color w:val="000000"/>
          <w:sz w:val="18"/>
          <w:szCs w:val="18"/>
        </w:rPr>
        <w:t> </w:t>
      </w:r>
      <w:r>
        <w:rPr>
          <w:rStyle w:val="WW8Num3z0"/>
          <w:rFonts w:ascii="Verdana" w:hAnsi="Verdana"/>
          <w:color w:val="4682B4"/>
          <w:sz w:val="18"/>
          <w:szCs w:val="18"/>
        </w:rPr>
        <w:t>ВЦИК</w:t>
      </w:r>
      <w:r>
        <w:rPr>
          <w:rStyle w:val="WW8Num2z0"/>
          <w:rFonts w:ascii="Verdana" w:hAnsi="Verdana"/>
          <w:color w:val="000000"/>
          <w:sz w:val="18"/>
          <w:szCs w:val="18"/>
        </w:rPr>
        <w:t> </w:t>
      </w:r>
      <w:r>
        <w:rPr>
          <w:rFonts w:ascii="Verdana" w:hAnsi="Verdana"/>
          <w:color w:val="000000"/>
          <w:sz w:val="18"/>
          <w:szCs w:val="18"/>
        </w:rPr>
        <w:t>«</w:t>
      </w:r>
      <w:r>
        <w:rPr>
          <w:rStyle w:val="WW8Num3z0"/>
          <w:rFonts w:ascii="Verdana" w:hAnsi="Verdana"/>
          <w:color w:val="4682B4"/>
          <w:sz w:val="18"/>
          <w:szCs w:val="18"/>
        </w:rPr>
        <w:t>Об учреждении Совета Народных Комиссаров</w:t>
      </w:r>
      <w:r>
        <w:rPr>
          <w:rFonts w:ascii="Verdana" w:hAnsi="Verdana"/>
          <w:color w:val="000000"/>
          <w:sz w:val="18"/>
          <w:szCs w:val="18"/>
        </w:rPr>
        <w:t>» от 26 октября (8 ноября) 1917 г. // СУ</w:t>
      </w:r>
      <w:r>
        <w:rPr>
          <w:rStyle w:val="WW8Num2z0"/>
          <w:rFonts w:ascii="Verdana" w:hAnsi="Verdana"/>
          <w:color w:val="000000"/>
          <w:sz w:val="18"/>
          <w:szCs w:val="18"/>
        </w:rPr>
        <w:t> </w:t>
      </w:r>
      <w:r>
        <w:rPr>
          <w:rStyle w:val="WW8Num3z0"/>
          <w:rFonts w:ascii="Verdana" w:hAnsi="Verdana"/>
          <w:color w:val="4682B4"/>
          <w:sz w:val="18"/>
          <w:szCs w:val="18"/>
        </w:rPr>
        <w:t>РСФСР</w:t>
      </w:r>
      <w:r>
        <w:rPr>
          <w:rFonts w:ascii="Verdana" w:hAnsi="Verdana"/>
          <w:color w:val="000000"/>
          <w:sz w:val="18"/>
          <w:szCs w:val="18"/>
        </w:rPr>
        <w:t>. 1917. № 1. Ст. 1.</w:t>
      </w:r>
    </w:p>
    <w:p w14:paraId="180B8811" w14:textId="77777777" w:rsidR="00056A0E" w:rsidRDefault="00056A0E" w:rsidP="00056A0E">
      <w:pPr>
        <w:pStyle w:val="WW8Num1z2"/>
        <w:shd w:val="clear" w:color="auto" w:fill="F7F7F7"/>
        <w:spacing w:after="0"/>
        <w:rPr>
          <w:rFonts w:ascii="Verdana" w:hAnsi="Verdana"/>
          <w:color w:val="000000"/>
          <w:sz w:val="18"/>
          <w:szCs w:val="18"/>
        </w:rPr>
      </w:pPr>
      <w:r>
        <w:rPr>
          <w:rFonts w:ascii="Verdana" w:hAnsi="Verdana"/>
          <w:color w:val="000000"/>
          <w:sz w:val="18"/>
          <w:szCs w:val="18"/>
        </w:rPr>
        <w:t>2. Декрет</w:t>
      </w:r>
      <w:r>
        <w:rPr>
          <w:rStyle w:val="WW8Num2z0"/>
          <w:rFonts w:ascii="Verdana" w:hAnsi="Verdana"/>
          <w:color w:val="000000"/>
          <w:sz w:val="18"/>
          <w:szCs w:val="18"/>
        </w:rPr>
        <w:t> </w:t>
      </w:r>
      <w:r>
        <w:rPr>
          <w:rStyle w:val="WW8Num3z0"/>
          <w:rFonts w:ascii="Verdana" w:hAnsi="Verdana"/>
          <w:color w:val="4682B4"/>
          <w:sz w:val="18"/>
          <w:szCs w:val="18"/>
        </w:rPr>
        <w:t>СНК</w:t>
      </w:r>
      <w:r>
        <w:rPr>
          <w:rStyle w:val="WW8Num2z0"/>
          <w:rFonts w:ascii="Verdana" w:hAnsi="Verdana"/>
          <w:color w:val="000000"/>
          <w:sz w:val="18"/>
          <w:szCs w:val="18"/>
        </w:rPr>
        <w:t> </w:t>
      </w:r>
      <w:r>
        <w:rPr>
          <w:rFonts w:ascii="Verdana" w:hAnsi="Verdana"/>
          <w:color w:val="000000"/>
          <w:sz w:val="18"/>
          <w:szCs w:val="18"/>
        </w:rPr>
        <w:t>«</w:t>
      </w:r>
      <w:r>
        <w:rPr>
          <w:rStyle w:val="WW8Num3z0"/>
          <w:rFonts w:ascii="Verdana" w:hAnsi="Verdana"/>
          <w:color w:val="4682B4"/>
          <w:sz w:val="18"/>
          <w:szCs w:val="18"/>
        </w:rPr>
        <w:t>О суде</w:t>
      </w:r>
      <w:r>
        <w:rPr>
          <w:rFonts w:ascii="Verdana" w:hAnsi="Verdana"/>
          <w:color w:val="000000"/>
          <w:sz w:val="18"/>
          <w:szCs w:val="18"/>
        </w:rPr>
        <w:t>» № 1 от 24 ноября 1917 г. // СУ РСФСР. 1917. № 4. Ст. 50.</w:t>
      </w:r>
    </w:p>
    <w:p w14:paraId="0D6FA1F6" w14:textId="77777777" w:rsidR="00056A0E" w:rsidRDefault="00056A0E" w:rsidP="00056A0E">
      <w:pPr>
        <w:pStyle w:val="WW8Num1z2"/>
        <w:shd w:val="clear" w:color="auto" w:fill="F7F7F7"/>
        <w:spacing w:after="0"/>
        <w:rPr>
          <w:rFonts w:ascii="Verdana" w:hAnsi="Verdana"/>
          <w:color w:val="000000"/>
          <w:sz w:val="18"/>
          <w:szCs w:val="18"/>
        </w:rPr>
      </w:pPr>
      <w:r>
        <w:rPr>
          <w:rFonts w:ascii="Verdana" w:hAnsi="Verdana"/>
          <w:color w:val="000000"/>
          <w:sz w:val="18"/>
          <w:szCs w:val="18"/>
        </w:rPr>
        <w:t>3. Инструкция</w:t>
      </w:r>
      <w:r>
        <w:rPr>
          <w:rStyle w:val="WW8Num2z0"/>
          <w:rFonts w:ascii="Verdana" w:hAnsi="Verdana"/>
          <w:color w:val="000000"/>
          <w:sz w:val="18"/>
          <w:szCs w:val="18"/>
        </w:rPr>
        <w:t> </w:t>
      </w:r>
      <w:r>
        <w:rPr>
          <w:rStyle w:val="WW8Num3z0"/>
          <w:rFonts w:ascii="Verdana" w:hAnsi="Verdana"/>
          <w:color w:val="4682B4"/>
          <w:sz w:val="18"/>
          <w:szCs w:val="18"/>
        </w:rPr>
        <w:t>НКЮ</w:t>
      </w:r>
      <w:r>
        <w:rPr>
          <w:rStyle w:val="WW8Num2z0"/>
          <w:rFonts w:ascii="Verdana" w:hAnsi="Verdana"/>
          <w:color w:val="000000"/>
          <w:sz w:val="18"/>
          <w:szCs w:val="18"/>
        </w:rPr>
        <w:t> </w:t>
      </w:r>
      <w:r>
        <w:rPr>
          <w:rFonts w:ascii="Verdana" w:hAnsi="Verdana"/>
          <w:color w:val="000000"/>
          <w:sz w:val="18"/>
          <w:szCs w:val="18"/>
        </w:rPr>
        <w:t>РСФСР "О революционном трибунале, его составе,</w:t>
      </w:r>
      <w:r>
        <w:rPr>
          <w:rStyle w:val="WW8Num2z0"/>
          <w:rFonts w:ascii="Verdana" w:hAnsi="Verdana"/>
          <w:color w:val="000000"/>
          <w:sz w:val="18"/>
          <w:szCs w:val="18"/>
        </w:rPr>
        <w:t> </w:t>
      </w:r>
      <w:r>
        <w:rPr>
          <w:rStyle w:val="WW8Num3z0"/>
          <w:rFonts w:ascii="Verdana" w:hAnsi="Verdana"/>
          <w:color w:val="4682B4"/>
          <w:sz w:val="18"/>
          <w:szCs w:val="18"/>
        </w:rPr>
        <w:t>делах</w:t>
      </w:r>
      <w:r>
        <w:rPr>
          <w:rFonts w:ascii="Verdana" w:hAnsi="Verdana"/>
          <w:color w:val="000000"/>
          <w:sz w:val="18"/>
          <w:szCs w:val="18"/>
        </w:rPr>
        <w:t>, подлежащих его ведению, налагаемых им</w:t>
      </w:r>
      <w:r>
        <w:rPr>
          <w:rStyle w:val="WW8Num2z0"/>
          <w:rFonts w:ascii="Verdana" w:hAnsi="Verdana"/>
          <w:color w:val="000000"/>
          <w:sz w:val="18"/>
          <w:szCs w:val="18"/>
        </w:rPr>
        <w:t> </w:t>
      </w:r>
      <w:r>
        <w:rPr>
          <w:rStyle w:val="WW8Num3z0"/>
          <w:rFonts w:ascii="Verdana" w:hAnsi="Verdana"/>
          <w:color w:val="4682B4"/>
          <w:sz w:val="18"/>
          <w:szCs w:val="18"/>
        </w:rPr>
        <w:t>наказаниях</w:t>
      </w:r>
      <w:r>
        <w:rPr>
          <w:rStyle w:val="WW8Num2z0"/>
          <w:rFonts w:ascii="Verdana" w:hAnsi="Verdana"/>
          <w:color w:val="000000"/>
          <w:sz w:val="18"/>
          <w:szCs w:val="18"/>
        </w:rPr>
        <w:t> </w:t>
      </w:r>
      <w:r>
        <w:rPr>
          <w:rFonts w:ascii="Verdana" w:hAnsi="Verdana"/>
          <w:color w:val="000000"/>
          <w:sz w:val="18"/>
          <w:szCs w:val="18"/>
        </w:rPr>
        <w:t>и о порядке ведения его заседаний" от 19 декабря 1917 г. // СУ РСФСР. 1917. № 12. Ст. 170.</w:t>
      </w:r>
    </w:p>
    <w:p w14:paraId="0EA50D2C" w14:textId="77777777" w:rsidR="00056A0E" w:rsidRDefault="00056A0E" w:rsidP="00056A0E">
      <w:pPr>
        <w:pStyle w:val="WW8Num1z2"/>
        <w:shd w:val="clear" w:color="auto" w:fill="F7F7F7"/>
        <w:spacing w:after="0"/>
        <w:rPr>
          <w:rFonts w:ascii="Verdana" w:hAnsi="Verdana"/>
          <w:color w:val="000000"/>
          <w:sz w:val="18"/>
          <w:szCs w:val="18"/>
        </w:rPr>
      </w:pPr>
      <w:r>
        <w:rPr>
          <w:rFonts w:ascii="Verdana" w:hAnsi="Verdana"/>
          <w:color w:val="000000"/>
          <w:sz w:val="18"/>
          <w:szCs w:val="18"/>
        </w:rPr>
        <w:t>4. Декрет ВЦИК и СНК РСФСР «О направлении</w:t>
      </w:r>
      <w:r>
        <w:rPr>
          <w:rStyle w:val="WW8Num2z0"/>
          <w:rFonts w:ascii="Verdana" w:hAnsi="Verdana"/>
          <w:color w:val="000000"/>
          <w:sz w:val="18"/>
          <w:szCs w:val="18"/>
        </w:rPr>
        <w:t> </w:t>
      </w:r>
      <w:r>
        <w:rPr>
          <w:rStyle w:val="WW8Num3z0"/>
          <w:rFonts w:ascii="Verdana" w:hAnsi="Verdana"/>
          <w:color w:val="4682B4"/>
          <w:sz w:val="18"/>
          <w:szCs w:val="18"/>
        </w:rPr>
        <w:t>неоконченных</w:t>
      </w:r>
      <w:r>
        <w:rPr>
          <w:rStyle w:val="WW8Num2z0"/>
          <w:rFonts w:ascii="Verdana" w:hAnsi="Verdana"/>
          <w:color w:val="000000"/>
          <w:sz w:val="18"/>
          <w:szCs w:val="18"/>
        </w:rPr>
        <w:t> </w:t>
      </w:r>
      <w:r>
        <w:rPr>
          <w:rFonts w:ascii="Verdana" w:hAnsi="Verdana"/>
          <w:color w:val="000000"/>
          <w:sz w:val="18"/>
          <w:szCs w:val="18"/>
        </w:rPr>
        <w:t>дел упраздненных судебных установлений» от 29 декабря 1917 г. // СУ РСФСР. 1918. № 35. Ст. 225.</w:t>
      </w:r>
    </w:p>
    <w:p w14:paraId="6CF70A4D" w14:textId="77777777" w:rsidR="00056A0E" w:rsidRDefault="00056A0E" w:rsidP="00056A0E">
      <w:pPr>
        <w:pStyle w:val="WW8Num1z2"/>
        <w:shd w:val="clear" w:color="auto" w:fill="F7F7F7"/>
        <w:spacing w:after="0"/>
        <w:rPr>
          <w:rFonts w:ascii="Verdana" w:hAnsi="Verdana"/>
          <w:color w:val="000000"/>
          <w:sz w:val="18"/>
          <w:szCs w:val="18"/>
        </w:rPr>
      </w:pPr>
      <w:r>
        <w:rPr>
          <w:rFonts w:ascii="Verdana" w:hAnsi="Verdana"/>
          <w:color w:val="000000"/>
          <w:sz w:val="18"/>
          <w:szCs w:val="18"/>
        </w:rPr>
        <w:t>5. Декрет ВЦИК и СНК РСФСР от 7 марта 1918 г. № 2 «</w:t>
      </w:r>
      <w:r>
        <w:rPr>
          <w:rStyle w:val="WW8Num3z0"/>
          <w:rFonts w:ascii="Verdana" w:hAnsi="Verdana"/>
          <w:color w:val="4682B4"/>
          <w:sz w:val="18"/>
          <w:szCs w:val="18"/>
        </w:rPr>
        <w:t>О суде</w:t>
      </w:r>
      <w:r>
        <w:rPr>
          <w:rFonts w:ascii="Verdana" w:hAnsi="Verdana"/>
          <w:color w:val="000000"/>
          <w:sz w:val="18"/>
          <w:szCs w:val="18"/>
        </w:rPr>
        <w:t>» // СУ РСФСР. 1918. № 26. Ст.420.</w:t>
      </w:r>
    </w:p>
    <w:p w14:paraId="5C532A73" w14:textId="77777777" w:rsidR="00056A0E" w:rsidRDefault="00056A0E" w:rsidP="00056A0E">
      <w:pPr>
        <w:pStyle w:val="WW8Num1z2"/>
        <w:shd w:val="clear" w:color="auto" w:fill="F7F7F7"/>
        <w:spacing w:after="0"/>
        <w:rPr>
          <w:rFonts w:ascii="Verdana" w:hAnsi="Verdana"/>
          <w:color w:val="000000"/>
          <w:sz w:val="18"/>
          <w:szCs w:val="18"/>
        </w:rPr>
      </w:pPr>
      <w:r>
        <w:rPr>
          <w:rFonts w:ascii="Verdana" w:hAnsi="Verdana"/>
          <w:color w:val="000000"/>
          <w:sz w:val="18"/>
          <w:szCs w:val="18"/>
        </w:rPr>
        <w:t>6. Декрет СНК РСФСР «О революционных</w:t>
      </w:r>
      <w:r>
        <w:rPr>
          <w:rStyle w:val="WW8Num2z0"/>
          <w:rFonts w:ascii="Verdana" w:hAnsi="Verdana"/>
          <w:color w:val="000000"/>
          <w:sz w:val="18"/>
          <w:szCs w:val="18"/>
        </w:rPr>
        <w:t> </w:t>
      </w:r>
      <w:r>
        <w:rPr>
          <w:rStyle w:val="WW8Num3z0"/>
          <w:rFonts w:ascii="Verdana" w:hAnsi="Verdana"/>
          <w:color w:val="4682B4"/>
          <w:sz w:val="18"/>
          <w:szCs w:val="18"/>
        </w:rPr>
        <w:t>трибуналах</w:t>
      </w:r>
      <w:r>
        <w:rPr>
          <w:rFonts w:ascii="Verdana" w:hAnsi="Verdana"/>
          <w:color w:val="000000"/>
          <w:sz w:val="18"/>
          <w:szCs w:val="18"/>
        </w:rPr>
        <w:t xml:space="preserve">» от 4 мая 1918 г.// СУ РСФСР. 1918. № </w:t>
      </w:r>
      <w:r>
        <w:rPr>
          <w:rFonts w:ascii="Verdana" w:hAnsi="Verdana"/>
          <w:color w:val="000000"/>
          <w:sz w:val="18"/>
          <w:szCs w:val="18"/>
        </w:rPr>
        <w:lastRenderedPageBreak/>
        <w:t>41. Ст. 520.</w:t>
      </w:r>
    </w:p>
    <w:p w14:paraId="7D906EFE" w14:textId="77777777" w:rsidR="00056A0E" w:rsidRDefault="00056A0E" w:rsidP="00056A0E">
      <w:pPr>
        <w:pStyle w:val="WW8Num1z2"/>
        <w:shd w:val="clear" w:color="auto" w:fill="F7F7F7"/>
        <w:spacing w:after="0"/>
        <w:rPr>
          <w:rFonts w:ascii="Verdana" w:hAnsi="Verdana"/>
          <w:color w:val="000000"/>
          <w:sz w:val="18"/>
          <w:szCs w:val="18"/>
        </w:rPr>
      </w:pPr>
      <w:r>
        <w:rPr>
          <w:rFonts w:ascii="Verdana" w:hAnsi="Verdana"/>
          <w:color w:val="000000"/>
          <w:sz w:val="18"/>
          <w:szCs w:val="18"/>
        </w:rPr>
        <w:t>7. Декрет СНК РСФСР от 20 июля 1918 г. № З «</w:t>
      </w:r>
      <w:r>
        <w:rPr>
          <w:rStyle w:val="WW8Num3z0"/>
          <w:rFonts w:ascii="Verdana" w:hAnsi="Verdana"/>
          <w:color w:val="4682B4"/>
          <w:sz w:val="18"/>
          <w:szCs w:val="18"/>
        </w:rPr>
        <w:t>О суде</w:t>
      </w:r>
      <w:r>
        <w:rPr>
          <w:rFonts w:ascii="Verdana" w:hAnsi="Verdana"/>
          <w:color w:val="000000"/>
          <w:sz w:val="18"/>
          <w:szCs w:val="18"/>
        </w:rPr>
        <w:t>» // СУ РСФСР. 1918. №52. Ст. 589.</w:t>
      </w:r>
    </w:p>
    <w:p w14:paraId="28FEF1B9" w14:textId="77777777" w:rsidR="00056A0E" w:rsidRDefault="00056A0E" w:rsidP="00056A0E">
      <w:pPr>
        <w:pStyle w:val="WW8Num1z2"/>
        <w:shd w:val="clear" w:color="auto" w:fill="F7F7F7"/>
        <w:spacing w:after="0"/>
        <w:rPr>
          <w:rFonts w:ascii="Verdana" w:hAnsi="Verdana"/>
          <w:color w:val="000000"/>
          <w:sz w:val="18"/>
          <w:szCs w:val="18"/>
        </w:rPr>
      </w:pPr>
      <w:r>
        <w:rPr>
          <w:rFonts w:ascii="Verdana" w:hAnsi="Verdana"/>
          <w:color w:val="000000"/>
          <w:sz w:val="18"/>
          <w:szCs w:val="18"/>
        </w:rPr>
        <w:t>8.</w:t>
      </w:r>
      <w:r>
        <w:rPr>
          <w:rStyle w:val="WW8Num2z0"/>
          <w:rFonts w:ascii="Verdana" w:hAnsi="Verdana"/>
          <w:color w:val="000000"/>
          <w:sz w:val="18"/>
          <w:szCs w:val="18"/>
        </w:rPr>
        <w:t> </w:t>
      </w:r>
      <w:r>
        <w:rPr>
          <w:rStyle w:val="WW8Num3z0"/>
          <w:rFonts w:ascii="Verdana" w:hAnsi="Verdana"/>
          <w:color w:val="4682B4"/>
          <w:sz w:val="18"/>
          <w:szCs w:val="18"/>
        </w:rPr>
        <w:t>Постановление</w:t>
      </w:r>
      <w:r>
        <w:rPr>
          <w:rStyle w:val="WW8Num2z0"/>
          <w:rFonts w:ascii="Verdana" w:hAnsi="Verdana"/>
          <w:color w:val="000000"/>
          <w:sz w:val="18"/>
          <w:szCs w:val="18"/>
        </w:rPr>
        <w:t> </w:t>
      </w:r>
      <w:r>
        <w:rPr>
          <w:rFonts w:ascii="Verdana" w:hAnsi="Verdana"/>
          <w:color w:val="000000"/>
          <w:sz w:val="18"/>
          <w:szCs w:val="18"/>
        </w:rPr>
        <w:t>НКЮ РСФСР от 23 июля 1918 г. «</w:t>
      </w:r>
      <w:r>
        <w:rPr>
          <w:rStyle w:val="WW8Num3z0"/>
          <w:rFonts w:ascii="Verdana" w:hAnsi="Verdana"/>
          <w:color w:val="4682B4"/>
          <w:sz w:val="18"/>
          <w:szCs w:val="18"/>
        </w:rPr>
        <w:t>Об организации и действии местных народных судов</w:t>
      </w:r>
      <w:r>
        <w:rPr>
          <w:rFonts w:ascii="Verdana" w:hAnsi="Verdana"/>
          <w:color w:val="000000"/>
          <w:sz w:val="18"/>
          <w:szCs w:val="18"/>
        </w:rPr>
        <w:t>» // СУ РСФСР. 1918. № 53. Ст. 597.</w:t>
      </w:r>
    </w:p>
    <w:p w14:paraId="578C0BF7" w14:textId="77777777" w:rsidR="00056A0E" w:rsidRDefault="00056A0E" w:rsidP="00056A0E">
      <w:pPr>
        <w:pStyle w:val="WW8Num1z2"/>
        <w:shd w:val="clear" w:color="auto" w:fill="F7F7F7"/>
        <w:spacing w:after="0"/>
        <w:rPr>
          <w:rFonts w:ascii="Verdana" w:hAnsi="Verdana"/>
          <w:color w:val="000000"/>
          <w:sz w:val="18"/>
          <w:szCs w:val="18"/>
        </w:rPr>
      </w:pPr>
      <w:r>
        <w:rPr>
          <w:rFonts w:ascii="Verdana" w:hAnsi="Verdana"/>
          <w:color w:val="000000"/>
          <w:sz w:val="18"/>
          <w:szCs w:val="18"/>
        </w:rPr>
        <w:t>9. Положение ВЦИК «</w:t>
      </w:r>
      <w:r>
        <w:rPr>
          <w:rStyle w:val="WW8Num3z0"/>
          <w:rFonts w:ascii="Verdana" w:hAnsi="Verdana"/>
          <w:color w:val="4682B4"/>
          <w:sz w:val="18"/>
          <w:szCs w:val="18"/>
        </w:rPr>
        <w:t>О народном суде РСФСР</w:t>
      </w:r>
      <w:r>
        <w:rPr>
          <w:rFonts w:ascii="Verdana" w:hAnsi="Verdana"/>
          <w:color w:val="000000"/>
          <w:sz w:val="18"/>
          <w:szCs w:val="18"/>
        </w:rPr>
        <w:t>» от 30 ноября 1918 г. //СУ РСФСР. 1918. №85. Ст. 889.</w:t>
      </w:r>
    </w:p>
    <w:p w14:paraId="32B3E0B1" w14:textId="77777777" w:rsidR="00056A0E" w:rsidRDefault="00056A0E" w:rsidP="00056A0E">
      <w:pPr>
        <w:pStyle w:val="WW8Num1z2"/>
        <w:shd w:val="clear" w:color="auto" w:fill="F7F7F7"/>
        <w:spacing w:after="0"/>
        <w:rPr>
          <w:rFonts w:ascii="Verdana" w:hAnsi="Verdana"/>
          <w:color w:val="000000"/>
          <w:sz w:val="18"/>
          <w:szCs w:val="18"/>
        </w:rPr>
      </w:pPr>
      <w:r>
        <w:rPr>
          <w:rFonts w:ascii="Verdana" w:hAnsi="Verdana"/>
          <w:color w:val="000000"/>
          <w:sz w:val="18"/>
          <w:szCs w:val="18"/>
        </w:rPr>
        <w:t>10. Постановление ВЦИК и СНК РСФСР «Об отмене применения высшей меры</w:t>
      </w:r>
      <w:r>
        <w:rPr>
          <w:rStyle w:val="WW8Num2z0"/>
          <w:rFonts w:ascii="Verdana" w:hAnsi="Verdana"/>
          <w:color w:val="000000"/>
          <w:sz w:val="18"/>
          <w:szCs w:val="18"/>
        </w:rPr>
        <w:t> </w:t>
      </w:r>
      <w:r>
        <w:rPr>
          <w:rStyle w:val="WW8Num3z0"/>
          <w:rFonts w:ascii="Verdana" w:hAnsi="Verdana"/>
          <w:color w:val="4682B4"/>
          <w:sz w:val="18"/>
          <w:szCs w:val="18"/>
        </w:rPr>
        <w:t>наказания</w:t>
      </w:r>
      <w:r>
        <w:rPr>
          <w:rFonts w:ascii="Verdana" w:hAnsi="Verdana"/>
          <w:color w:val="000000"/>
          <w:sz w:val="18"/>
          <w:szCs w:val="18"/>
        </w:rPr>
        <w:t>» от 17 января 1920 г. // СУ РСФСР. 1920. № 4-5. Ст.22.</w:t>
      </w:r>
    </w:p>
    <w:p w14:paraId="39BFB799" w14:textId="77777777" w:rsidR="00056A0E" w:rsidRDefault="00056A0E" w:rsidP="00056A0E">
      <w:pPr>
        <w:pStyle w:val="WW8Num1z2"/>
        <w:shd w:val="clear" w:color="auto" w:fill="F7F7F7"/>
        <w:spacing w:after="0"/>
        <w:rPr>
          <w:rFonts w:ascii="Verdana" w:hAnsi="Verdana"/>
          <w:color w:val="000000"/>
          <w:sz w:val="18"/>
          <w:szCs w:val="18"/>
        </w:rPr>
      </w:pPr>
      <w:r>
        <w:rPr>
          <w:rFonts w:ascii="Verdana" w:hAnsi="Verdana"/>
          <w:color w:val="000000"/>
          <w:sz w:val="18"/>
          <w:szCs w:val="18"/>
        </w:rPr>
        <w:t>11. Декрет ВЦИК «</w:t>
      </w:r>
      <w:r>
        <w:rPr>
          <w:rStyle w:val="WW8Num3z0"/>
          <w:rFonts w:ascii="Verdana" w:hAnsi="Verdana"/>
          <w:color w:val="4682B4"/>
          <w:sz w:val="18"/>
          <w:szCs w:val="18"/>
        </w:rPr>
        <w:t>Положение о революционных трибуналах</w:t>
      </w:r>
      <w:r>
        <w:rPr>
          <w:rFonts w:ascii="Verdana" w:hAnsi="Verdana"/>
          <w:color w:val="000000"/>
          <w:sz w:val="18"/>
          <w:szCs w:val="18"/>
        </w:rPr>
        <w:t>» от 18 марта 1920 г. // СУ РСФСР. 1920. № 22-23. Ст. 115.</w:t>
      </w:r>
    </w:p>
    <w:p w14:paraId="0AF3457F" w14:textId="77777777" w:rsidR="00056A0E" w:rsidRDefault="00056A0E" w:rsidP="00056A0E">
      <w:pPr>
        <w:pStyle w:val="WW8Num1z2"/>
        <w:shd w:val="clear" w:color="auto" w:fill="F7F7F7"/>
        <w:spacing w:after="0"/>
        <w:rPr>
          <w:rFonts w:ascii="Verdana" w:hAnsi="Verdana"/>
          <w:color w:val="000000"/>
          <w:sz w:val="18"/>
          <w:szCs w:val="18"/>
        </w:rPr>
      </w:pPr>
      <w:r>
        <w:rPr>
          <w:rFonts w:ascii="Verdana" w:hAnsi="Verdana"/>
          <w:color w:val="000000"/>
          <w:sz w:val="18"/>
          <w:szCs w:val="18"/>
        </w:rPr>
        <w:t>12. Положение НКЮ РСФСР «О местных органах</w:t>
      </w:r>
      <w:r>
        <w:rPr>
          <w:rStyle w:val="WW8Num2z0"/>
          <w:rFonts w:ascii="Verdana" w:hAnsi="Verdana"/>
          <w:color w:val="000000"/>
          <w:sz w:val="18"/>
          <w:szCs w:val="18"/>
        </w:rPr>
        <w:t> </w:t>
      </w:r>
      <w:r>
        <w:rPr>
          <w:rStyle w:val="WW8Num3z0"/>
          <w:rFonts w:ascii="Verdana" w:hAnsi="Verdana"/>
          <w:color w:val="4682B4"/>
          <w:sz w:val="18"/>
          <w:szCs w:val="18"/>
        </w:rPr>
        <w:t>юстиции</w:t>
      </w:r>
      <w:r>
        <w:rPr>
          <w:rFonts w:ascii="Verdana" w:hAnsi="Verdana"/>
          <w:color w:val="000000"/>
          <w:sz w:val="18"/>
          <w:szCs w:val="18"/>
        </w:rPr>
        <w:t>» от 27 августа 1920 г. // СУ РСФСР. 1920. № 100. Ст.543.</w:t>
      </w:r>
    </w:p>
    <w:p w14:paraId="31BDD59B" w14:textId="77777777" w:rsidR="00056A0E" w:rsidRDefault="00056A0E" w:rsidP="00056A0E">
      <w:pPr>
        <w:pStyle w:val="WW8Num1z2"/>
        <w:shd w:val="clear" w:color="auto" w:fill="F7F7F7"/>
        <w:spacing w:after="0"/>
        <w:rPr>
          <w:rFonts w:ascii="Verdana" w:hAnsi="Verdana"/>
          <w:color w:val="000000"/>
          <w:sz w:val="18"/>
          <w:szCs w:val="18"/>
        </w:rPr>
      </w:pPr>
      <w:r>
        <w:rPr>
          <w:rFonts w:ascii="Verdana" w:hAnsi="Verdana"/>
          <w:color w:val="000000"/>
          <w:sz w:val="18"/>
          <w:szCs w:val="18"/>
        </w:rPr>
        <w:t>13. Декрет ВЦИК «Положение о народном суде Российской Социалистической</w:t>
      </w:r>
      <w:r>
        <w:rPr>
          <w:rStyle w:val="WW8Num2z0"/>
          <w:rFonts w:ascii="Verdana" w:hAnsi="Verdana"/>
          <w:color w:val="000000"/>
          <w:sz w:val="18"/>
          <w:szCs w:val="18"/>
        </w:rPr>
        <w:t> </w:t>
      </w:r>
      <w:r>
        <w:rPr>
          <w:rStyle w:val="WW8Num3z0"/>
          <w:rFonts w:ascii="Verdana" w:hAnsi="Verdana"/>
          <w:color w:val="4682B4"/>
          <w:sz w:val="18"/>
          <w:szCs w:val="18"/>
        </w:rPr>
        <w:t>Федеративной</w:t>
      </w:r>
      <w:r>
        <w:rPr>
          <w:rStyle w:val="WW8Num2z0"/>
          <w:rFonts w:ascii="Verdana" w:hAnsi="Verdana"/>
          <w:color w:val="000000"/>
          <w:sz w:val="18"/>
          <w:szCs w:val="18"/>
        </w:rPr>
        <w:t> </w:t>
      </w:r>
      <w:r>
        <w:rPr>
          <w:rFonts w:ascii="Verdana" w:hAnsi="Verdana"/>
          <w:color w:val="000000"/>
          <w:sz w:val="18"/>
          <w:szCs w:val="18"/>
        </w:rPr>
        <w:t>Советской Республики» от 21 октября 1920 г. // СУ РСФСР. 1920. № 83. Ст. 407.</w:t>
      </w:r>
    </w:p>
    <w:p w14:paraId="5AB86530" w14:textId="77777777" w:rsidR="00056A0E" w:rsidRDefault="00056A0E" w:rsidP="00056A0E">
      <w:pPr>
        <w:pStyle w:val="WW8Num1z2"/>
        <w:shd w:val="clear" w:color="auto" w:fill="F7F7F7"/>
        <w:spacing w:after="0"/>
        <w:rPr>
          <w:rFonts w:ascii="Verdana" w:hAnsi="Verdana"/>
          <w:color w:val="000000"/>
          <w:sz w:val="18"/>
          <w:szCs w:val="18"/>
        </w:rPr>
      </w:pPr>
      <w:r>
        <w:rPr>
          <w:rFonts w:ascii="Verdana" w:hAnsi="Verdana"/>
          <w:color w:val="000000"/>
          <w:sz w:val="18"/>
          <w:szCs w:val="18"/>
        </w:rPr>
        <w:t>14. Постановление Народного Комиссариата Юстиции РСФСР «Инструкция об организации</w:t>
      </w:r>
      <w:r>
        <w:rPr>
          <w:rStyle w:val="WW8Num2z0"/>
          <w:rFonts w:ascii="Verdana" w:hAnsi="Verdana"/>
          <w:color w:val="000000"/>
          <w:sz w:val="18"/>
          <w:szCs w:val="18"/>
        </w:rPr>
        <w:t> </w:t>
      </w:r>
      <w:r>
        <w:rPr>
          <w:rStyle w:val="WW8Num3z0"/>
          <w:rFonts w:ascii="Verdana" w:hAnsi="Verdana"/>
          <w:color w:val="4682B4"/>
          <w:sz w:val="18"/>
          <w:szCs w:val="18"/>
        </w:rPr>
        <w:t>обвинения</w:t>
      </w:r>
      <w:r>
        <w:rPr>
          <w:rStyle w:val="WW8Num2z0"/>
          <w:rFonts w:ascii="Verdana" w:hAnsi="Verdana"/>
          <w:color w:val="000000"/>
          <w:sz w:val="18"/>
          <w:szCs w:val="18"/>
        </w:rPr>
        <w:t> </w:t>
      </w:r>
      <w:r>
        <w:rPr>
          <w:rFonts w:ascii="Verdana" w:hAnsi="Verdana"/>
          <w:color w:val="000000"/>
          <w:sz w:val="18"/>
          <w:szCs w:val="18"/>
        </w:rPr>
        <w:t>и защиты на суде» от 23 ноября 1920 г. // СУ РСФСР. 1920. № 100. Ст.543.</w:t>
      </w:r>
    </w:p>
    <w:p w14:paraId="6F0EC005" w14:textId="77777777" w:rsidR="00056A0E" w:rsidRDefault="00056A0E" w:rsidP="00056A0E">
      <w:pPr>
        <w:pStyle w:val="WW8Num1z2"/>
        <w:shd w:val="clear" w:color="auto" w:fill="F7F7F7"/>
        <w:spacing w:after="0"/>
        <w:rPr>
          <w:rFonts w:ascii="Verdana" w:hAnsi="Verdana"/>
          <w:color w:val="000000"/>
          <w:sz w:val="18"/>
          <w:szCs w:val="18"/>
        </w:rPr>
      </w:pPr>
      <w:r>
        <w:rPr>
          <w:rFonts w:ascii="Verdana" w:hAnsi="Verdana"/>
          <w:color w:val="000000"/>
          <w:sz w:val="18"/>
          <w:szCs w:val="18"/>
        </w:rPr>
        <w:t>15. Положение НКЮ РСФСР «</w:t>
      </w:r>
      <w:r>
        <w:rPr>
          <w:rStyle w:val="WW8Num3z0"/>
          <w:rFonts w:ascii="Verdana" w:hAnsi="Verdana"/>
          <w:color w:val="4682B4"/>
          <w:sz w:val="18"/>
          <w:szCs w:val="18"/>
        </w:rPr>
        <w:t>Об отделах Народного комиссариата юстиции</w:t>
      </w:r>
      <w:r>
        <w:rPr>
          <w:rFonts w:ascii="Verdana" w:hAnsi="Verdana"/>
          <w:color w:val="000000"/>
          <w:sz w:val="18"/>
          <w:szCs w:val="18"/>
        </w:rPr>
        <w:t>» от 26 ноября 1920 г. // СУ РСФСР. 1920. № 90. Ст. 465.</w:t>
      </w:r>
    </w:p>
    <w:p w14:paraId="23E97B00" w14:textId="77777777" w:rsidR="00056A0E" w:rsidRDefault="00056A0E" w:rsidP="00056A0E">
      <w:pPr>
        <w:pStyle w:val="WW8Num1z2"/>
        <w:shd w:val="clear" w:color="auto" w:fill="F7F7F7"/>
        <w:spacing w:after="0"/>
        <w:rPr>
          <w:rFonts w:ascii="Verdana" w:hAnsi="Verdana"/>
          <w:color w:val="000000"/>
          <w:sz w:val="18"/>
          <w:szCs w:val="18"/>
        </w:rPr>
      </w:pPr>
      <w:r>
        <w:rPr>
          <w:rFonts w:ascii="Verdana" w:hAnsi="Verdana"/>
          <w:color w:val="000000"/>
          <w:sz w:val="18"/>
          <w:szCs w:val="18"/>
        </w:rPr>
        <w:t>16. Декрет ВЦИК и СНК РСФСР «Положение о Высшем</w:t>
      </w:r>
      <w:r>
        <w:rPr>
          <w:rStyle w:val="WW8Num2z0"/>
          <w:rFonts w:ascii="Verdana" w:hAnsi="Verdana"/>
          <w:color w:val="000000"/>
          <w:sz w:val="18"/>
          <w:szCs w:val="18"/>
        </w:rPr>
        <w:t> </w:t>
      </w:r>
      <w:r>
        <w:rPr>
          <w:rStyle w:val="WW8Num3z0"/>
          <w:rFonts w:ascii="Verdana" w:hAnsi="Verdana"/>
          <w:color w:val="4682B4"/>
          <w:sz w:val="18"/>
          <w:szCs w:val="18"/>
        </w:rPr>
        <w:t>судебном</w:t>
      </w:r>
      <w:r>
        <w:rPr>
          <w:rStyle w:val="WW8Num2z0"/>
          <w:rFonts w:ascii="Verdana" w:hAnsi="Verdana"/>
          <w:color w:val="000000"/>
          <w:sz w:val="18"/>
          <w:szCs w:val="18"/>
        </w:rPr>
        <w:t> </w:t>
      </w:r>
      <w:r>
        <w:rPr>
          <w:rFonts w:ascii="Verdana" w:hAnsi="Verdana"/>
          <w:color w:val="000000"/>
          <w:sz w:val="18"/>
          <w:szCs w:val="18"/>
        </w:rPr>
        <w:t>контроле» от 10 марта 1921 г. //СУ РСФСР, 1921, № 15. ст. 97.</w:t>
      </w:r>
    </w:p>
    <w:p w14:paraId="4F207A27" w14:textId="77777777" w:rsidR="00056A0E" w:rsidRDefault="00056A0E" w:rsidP="00056A0E">
      <w:pPr>
        <w:pStyle w:val="WW8Num1z2"/>
        <w:shd w:val="clear" w:color="auto" w:fill="F7F7F7"/>
        <w:spacing w:after="0"/>
        <w:rPr>
          <w:rFonts w:ascii="Verdana" w:hAnsi="Verdana"/>
          <w:color w:val="000000"/>
          <w:sz w:val="18"/>
          <w:szCs w:val="18"/>
        </w:rPr>
      </w:pPr>
      <w:r>
        <w:rPr>
          <w:rFonts w:ascii="Verdana" w:hAnsi="Verdana"/>
          <w:color w:val="000000"/>
          <w:sz w:val="18"/>
          <w:szCs w:val="18"/>
        </w:rPr>
        <w:t>17. Декрет ВЦИК «</w:t>
      </w:r>
      <w:r>
        <w:rPr>
          <w:rStyle w:val="WW8Num3z0"/>
          <w:rFonts w:ascii="Verdana" w:hAnsi="Verdana"/>
          <w:color w:val="4682B4"/>
          <w:sz w:val="18"/>
          <w:szCs w:val="18"/>
        </w:rPr>
        <w:t>Об усилении деятельности местных органов юстиции</w:t>
      </w:r>
      <w:r>
        <w:rPr>
          <w:rFonts w:ascii="Verdana" w:hAnsi="Verdana"/>
          <w:color w:val="000000"/>
          <w:sz w:val="18"/>
          <w:szCs w:val="18"/>
        </w:rPr>
        <w:t>» от 25 августа 1921 г. // СУ РСФСР. 1921. № 61. Ст.431.</w:t>
      </w:r>
    </w:p>
    <w:p w14:paraId="2BFB0B20" w14:textId="77777777" w:rsidR="00056A0E" w:rsidRDefault="00056A0E" w:rsidP="00056A0E">
      <w:pPr>
        <w:pStyle w:val="WW8Num1z2"/>
        <w:shd w:val="clear" w:color="auto" w:fill="F7F7F7"/>
        <w:spacing w:after="0"/>
        <w:rPr>
          <w:rFonts w:ascii="Verdana" w:hAnsi="Verdana"/>
          <w:color w:val="000000"/>
          <w:sz w:val="18"/>
          <w:szCs w:val="18"/>
        </w:rPr>
      </w:pPr>
      <w:r>
        <w:rPr>
          <w:rFonts w:ascii="Verdana" w:hAnsi="Verdana"/>
          <w:color w:val="000000"/>
          <w:sz w:val="18"/>
          <w:szCs w:val="18"/>
        </w:rPr>
        <w:t>18. Постановление ВЦИК «Об Уголовно-процессуальном</w:t>
      </w:r>
      <w:r>
        <w:rPr>
          <w:rStyle w:val="WW8Num2z0"/>
          <w:rFonts w:ascii="Verdana" w:hAnsi="Verdana"/>
          <w:color w:val="000000"/>
          <w:sz w:val="18"/>
          <w:szCs w:val="18"/>
        </w:rPr>
        <w:t> </w:t>
      </w:r>
      <w:r>
        <w:rPr>
          <w:rStyle w:val="WW8Num3z0"/>
          <w:rFonts w:ascii="Verdana" w:hAnsi="Verdana"/>
          <w:color w:val="4682B4"/>
          <w:sz w:val="18"/>
          <w:szCs w:val="18"/>
        </w:rPr>
        <w:t>кодексе</w:t>
      </w:r>
      <w:r>
        <w:rPr>
          <w:rStyle w:val="WW8Num2z0"/>
          <w:rFonts w:ascii="Verdana" w:hAnsi="Verdana"/>
          <w:color w:val="000000"/>
          <w:sz w:val="18"/>
          <w:szCs w:val="18"/>
        </w:rPr>
        <w:t> </w:t>
      </w:r>
      <w:r>
        <w:rPr>
          <w:rFonts w:ascii="Verdana" w:hAnsi="Verdana"/>
          <w:color w:val="000000"/>
          <w:sz w:val="18"/>
          <w:szCs w:val="18"/>
        </w:rPr>
        <w:t>РСФСР» от 25 мая 1922 г. // СУ РСФСР. 1922. № 20-21. Ст.230.</w:t>
      </w:r>
    </w:p>
    <w:p w14:paraId="58E6A61C" w14:textId="77777777" w:rsidR="00056A0E" w:rsidRDefault="00056A0E" w:rsidP="00056A0E">
      <w:pPr>
        <w:pStyle w:val="WW8Num1z2"/>
        <w:shd w:val="clear" w:color="auto" w:fill="F7F7F7"/>
        <w:spacing w:after="0"/>
        <w:rPr>
          <w:rFonts w:ascii="Verdana" w:hAnsi="Verdana"/>
          <w:color w:val="000000"/>
          <w:sz w:val="18"/>
          <w:szCs w:val="18"/>
        </w:rPr>
      </w:pPr>
      <w:r>
        <w:rPr>
          <w:rFonts w:ascii="Verdana" w:hAnsi="Verdana"/>
          <w:color w:val="000000"/>
          <w:sz w:val="18"/>
          <w:szCs w:val="18"/>
        </w:rPr>
        <w:t>19. Постановление ВЦИК «Положение об</w:t>
      </w:r>
      <w:r>
        <w:rPr>
          <w:rStyle w:val="WW8Num2z0"/>
          <w:rFonts w:ascii="Verdana" w:hAnsi="Verdana"/>
          <w:color w:val="000000"/>
          <w:sz w:val="18"/>
          <w:szCs w:val="18"/>
        </w:rPr>
        <w:t> </w:t>
      </w:r>
      <w:r>
        <w:rPr>
          <w:rStyle w:val="WW8Num3z0"/>
          <w:rFonts w:ascii="Verdana" w:hAnsi="Verdana"/>
          <w:color w:val="4682B4"/>
          <w:sz w:val="18"/>
          <w:szCs w:val="18"/>
        </w:rPr>
        <w:t>адвокатуре</w:t>
      </w:r>
      <w:r>
        <w:rPr>
          <w:rFonts w:ascii="Verdana" w:hAnsi="Verdana"/>
          <w:color w:val="000000"/>
          <w:sz w:val="18"/>
          <w:szCs w:val="18"/>
        </w:rPr>
        <w:t>» от 26 мая 1922 г. // СУ РСФСР. 1922. № 36. Ст. 425.</w:t>
      </w:r>
    </w:p>
    <w:p w14:paraId="237F780F" w14:textId="77777777" w:rsidR="00056A0E" w:rsidRDefault="00056A0E" w:rsidP="00056A0E">
      <w:pPr>
        <w:pStyle w:val="WW8Num1z2"/>
        <w:shd w:val="clear" w:color="auto" w:fill="F7F7F7"/>
        <w:spacing w:after="0"/>
        <w:rPr>
          <w:rFonts w:ascii="Verdana" w:hAnsi="Verdana"/>
          <w:color w:val="000000"/>
          <w:sz w:val="18"/>
          <w:szCs w:val="18"/>
        </w:rPr>
      </w:pPr>
      <w:r>
        <w:rPr>
          <w:rFonts w:ascii="Verdana" w:hAnsi="Verdana"/>
          <w:color w:val="000000"/>
          <w:sz w:val="18"/>
          <w:szCs w:val="18"/>
        </w:rPr>
        <w:t>20. Постановление ВЦИК «Положение о</w:t>
      </w:r>
      <w:r>
        <w:rPr>
          <w:rStyle w:val="WW8Num2z0"/>
          <w:rFonts w:ascii="Verdana" w:hAnsi="Verdana"/>
          <w:color w:val="000000"/>
          <w:sz w:val="18"/>
          <w:szCs w:val="18"/>
        </w:rPr>
        <w:t> </w:t>
      </w:r>
      <w:r>
        <w:rPr>
          <w:rStyle w:val="WW8Num3z0"/>
          <w:rFonts w:ascii="Verdana" w:hAnsi="Verdana"/>
          <w:color w:val="4682B4"/>
          <w:sz w:val="18"/>
          <w:szCs w:val="18"/>
        </w:rPr>
        <w:t>прокурорском</w:t>
      </w:r>
      <w:r>
        <w:rPr>
          <w:rStyle w:val="WW8Num2z0"/>
          <w:rFonts w:ascii="Verdana" w:hAnsi="Verdana"/>
          <w:color w:val="000000"/>
          <w:sz w:val="18"/>
          <w:szCs w:val="18"/>
        </w:rPr>
        <w:t> </w:t>
      </w:r>
      <w:r>
        <w:rPr>
          <w:rFonts w:ascii="Verdana" w:hAnsi="Verdana"/>
          <w:color w:val="000000"/>
          <w:sz w:val="18"/>
          <w:szCs w:val="18"/>
        </w:rPr>
        <w:t>надзоре» от 28 мая 1922 г. // СУ РСФСР. 1922. № 44. Ст. 424.</w:t>
      </w:r>
    </w:p>
    <w:p w14:paraId="6C2DA2E6" w14:textId="77777777" w:rsidR="00056A0E" w:rsidRDefault="00056A0E" w:rsidP="00056A0E">
      <w:pPr>
        <w:pStyle w:val="WW8Num1z2"/>
        <w:shd w:val="clear" w:color="auto" w:fill="F7F7F7"/>
        <w:spacing w:after="0"/>
        <w:rPr>
          <w:rFonts w:ascii="Verdana" w:hAnsi="Verdana"/>
          <w:color w:val="000000"/>
          <w:sz w:val="18"/>
          <w:szCs w:val="18"/>
        </w:rPr>
      </w:pPr>
      <w:r>
        <w:rPr>
          <w:rFonts w:ascii="Verdana" w:hAnsi="Verdana"/>
          <w:color w:val="000000"/>
          <w:sz w:val="18"/>
          <w:szCs w:val="18"/>
        </w:rPr>
        <w:t>21. Постановление ВЦИК «Положение о</w:t>
      </w:r>
      <w:r>
        <w:rPr>
          <w:rStyle w:val="WW8Num2z0"/>
          <w:rFonts w:ascii="Verdana" w:hAnsi="Verdana"/>
          <w:color w:val="000000"/>
          <w:sz w:val="18"/>
          <w:szCs w:val="18"/>
        </w:rPr>
        <w:t> </w:t>
      </w:r>
      <w:r>
        <w:rPr>
          <w:rStyle w:val="WW8Num3z0"/>
          <w:rFonts w:ascii="Verdana" w:hAnsi="Verdana"/>
          <w:color w:val="4682B4"/>
          <w:sz w:val="18"/>
          <w:szCs w:val="18"/>
        </w:rPr>
        <w:t>судоустройстве</w:t>
      </w:r>
      <w:r>
        <w:rPr>
          <w:rStyle w:val="WW8Num2z0"/>
          <w:rFonts w:ascii="Verdana" w:hAnsi="Verdana"/>
          <w:color w:val="000000"/>
          <w:sz w:val="18"/>
          <w:szCs w:val="18"/>
        </w:rPr>
        <w:t> </w:t>
      </w:r>
      <w:r>
        <w:rPr>
          <w:rFonts w:ascii="Verdana" w:hAnsi="Verdana"/>
          <w:color w:val="000000"/>
          <w:sz w:val="18"/>
          <w:szCs w:val="18"/>
        </w:rPr>
        <w:t>РСФСР» от 31 октября 1922 г. // СУ РСФСР. 1922. № 16. Ст. 902.</w:t>
      </w:r>
    </w:p>
    <w:p w14:paraId="2DCF4E63" w14:textId="77777777" w:rsidR="00056A0E" w:rsidRDefault="00056A0E" w:rsidP="00056A0E">
      <w:pPr>
        <w:pStyle w:val="WW8Num1z2"/>
        <w:shd w:val="clear" w:color="auto" w:fill="F7F7F7"/>
        <w:spacing w:after="0"/>
        <w:rPr>
          <w:rFonts w:ascii="Verdana" w:hAnsi="Verdana"/>
          <w:color w:val="000000"/>
          <w:sz w:val="18"/>
          <w:szCs w:val="18"/>
        </w:rPr>
      </w:pPr>
      <w:r>
        <w:rPr>
          <w:rFonts w:ascii="Verdana" w:hAnsi="Verdana"/>
          <w:color w:val="000000"/>
          <w:sz w:val="18"/>
          <w:szCs w:val="18"/>
        </w:rPr>
        <w:t>22. Декрет ВЦИК и СНК РСФСР «О порядке</w:t>
      </w:r>
      <w:r>
        <w:rPr>
          <w:rStyle w:val="WW8Num2z0"/>
          <w:rFonts w:ascii="Verdana" w:hAnsi="Verdana"/>
          <w:color w:val="000000"/>
          <w:sz w:val="18"/>
          <w:szCs w:val="18"/>
        </w:rPr>
        <w:t> </w:t>
      </w:r>
      <w:r>
        <w:rPr>
          <w:rStyle w:val="WW8Num3z0"/>
          <w:rFonts w:ascii="Verdana" w:hAnsi="Verdana"/>
          <w:color w:val="4682B4"/>
          <w:sz w:val="18"/>
          <w:szCs w:val="18"/>
        </w:rPr>
        <w:t>ареста</w:t>
      </w:r>
      <w:r>
        <w:rPr>
          <w:rStyle w:val="WW8Num2z0"/>
          <w:rFonts w:ascii="Verdana" w:hAnsi="Verdana"/>
          <w:color w:val="000000"/>
          <w:sz w:val="18"/>
          <w:szCs w:val="18"/>
        </w:rPr>
        <w:t> </w:t>
      </w:r>
      <w:r>
        <w:rPr>
          <w:rFonts w:ascii="Verdana" w:hAnsi="Verdana"/>
          <w:color w:val="000000"/>
          <w:sz w:val="18"/>
          <w:szCs w:val="18"/>
        </w:rPr>
        <w:t>прокуроров и их помощников, председателей и членов революционных</w:t>
      </w:r>
      <w:r>
        <w:rPr>
          <w:rStyle w:val="WW8Num2z0"/>
          <w:rFonts w:ascii="Verdana" w:hAnsi="Verdana"/>
          <w:color w:val="000000"/>
          <w:sz w:val="18"/>
          <w:szCs w:val="18"/>
        </w:rPr>
        <w:t> </w:t>
      </w:r>
      <w:r>
        <w:rPr>
          <w:rStyle w:val="WW8Num3z0"/>
          <w:rFonts w:ascii="Verdana" w:hAnsi="Verdana"/>
          <w:color w:val="4682B4"/>
          <w:sz w:val="18"/>
          <w:szCs w:val="18"/>
        </w:rPr>
        <w:t>трибуналов</w:t>
      </w:r>
      <w:r>
        <w:rPr>
          <w:rStyle w:val="WW8Num2z0"/>
          <w:rFonts w:ascii="Verdana" w:hAnsi="Verdana"/>
          <w:color w:val="000000"/>
          <w:sz w:val="18"/>
          <w:szCs w:val="18"/>
        </w:rPr>
        <w:t> </w:t>
      </w:r>
      <w:r>
        <w:rPr>
          <w:rFonts w:ascii="Verdana" w:hAnsi="Verdana"/>
          <w:color w:val="000000"/>
          <w:sz w:val="18"/>
          <w:szCs w:val="18"/>
        </w:rPr>
        <w:t>и советов народных судей, народных</w:t>
      </w:r>
      <w:r>
        <w:rPr>
          <w:rStyle w:val="WW8Num2z0"/>
          <w:rFonts w:ascii="Verdana" w:hAnsi="Verdana"/>
          <w:color w:val="000000"/>
          <w:sz w:val="18"/>
          <w:szCs w:val="18"/>
        </w:rPr>
        <w:t> </w:t>
      </w:r>
      <w:r>
        <w:rPr>
          <w:rStyle w:val="WW8Num3z0"/>
          <w:rFonts w:ascii="Verdana" w:hAnsi="Verdana"/>
          <w:color w:val="4682B4"/>
          <w:sz w:val="18"/>
          <w:szCs w:val="18"/>
        </w:rPr>
        <w:t>судей</w:t>
      </w:r>
      <w:r>
        <w:rPr>
          <w:rStyle w:val="WW8Num2z0"/>
          <w:rFonts w:ascii="Verdana" w:hAnsi="Verdana"/>
          <w:color w:val="000000"/>
          <w:sz w:val="18"/>
          <w:szCs w:val="18"/>
        </w:rPr>
        <w:t> </w:t>
      </w:r>
      <w:r>
        <w:rPr>
          <w:rFonts w:ascii="Verdana" w:hAnsi="Verdana"/>
          <w:color w:val="000000"/>
          <w:sz w:val="18"/>
          <w:szCs w:val="18"/>
        </w:rPr>
        <w:t>и следователей» от 16 ноября 1922 г. // СУ РСФСР. 1922. № 77. Ст. 960.</w:t>
      </w:r>
    </w:p>
    <w:p w14:paraId="04FEF71F" w14:textId="77777777" w:rsidR="00056A0E" w:rsidRDefault="00056A0E" w:rsidP="00056A0E">
      <w:pPr>
        <w:pStyle w:val="WW8Num1z2"/>
        <w:shd w:val="clear" w:color="auto" w:fill="F7F7F7"/>
        <w:spacing w:after="0"/>
        <w:rPr>
          <w:rFonts w:ascii="Verdana" w:hAnsi="Verdana"/>
          <w:color w:val="000000"/>
          <w:sz w:val="18"/>
          <w:szCs w:val="18"/>
        </w:rPr>
      </w:pPr>
      <w:r>
        <w:rPr>
          <w:rFonts w:ascii="Verdana" w:hAnsi="Verdana"/>
          <w:color w:val="000000"/>
          <w:sz w:val="18"/>
          <w:szCs w:val="18"/>
        </w:rPr>
        <w:t>23. Декрет ВЦИК «</w:t>
      </w:r>
      <w:r>
        <w:rPr>
          <w:rStyle w:val="WW8Num3z0"/>
          <w:rFonts w:ascii="Verdana" w:hAnsi="Verdana"/>
          <w:color w:val="4682B4"/>
          <w:sz w:val="18"/>
          <w:szCs w:val="18"/>
        </w:rPr>
        <w:t>Положение о Народном Комиссариате Юстиции</w:t>
      </w:r>
      <w:r>
        <w:rPr>
          <w:rFonts w:ascii="Verdana" w:hAnsi="Verdana"/>
          <w:color w:val="000000"/>
          <w:sz w:val="18"/>
          <w:szCs w:val="18"/>
        </w:rPr>
        <w:t>» от 1 февраля 1923 г. // СУ РСФСР. 1923. № 10. Ст. 120.</w:t>
      </w:r>
    </w:p>
    <w:p w14:paraId="445B1ADB" w14:textId="77777777" w:rsidR="00056A0E" w:rsidRDefault="00056A0E" w:rsidP="00056A0E">
      <w:pPr>
        <w:pStyle w:val="WW8Num1z2"/>
        <w:shd w:val="clear" w:color="auto" w:fill="F7F7F7"/>
        <w:spacing w:after="0"/>
        <w:rPr>
          <w:rFonts w:ascii="Verdana" w:hAnsi="Verdana"/>
          <w:color w:val="000000"/>
          <w:sz w:val="18"/>
          <w:szCs w:val="18"/>
        </w:rPr>
      </w:pPr>
      <w:r>
        <w:rPr>
          <w:rFonts w:ascii="Verdana" w:hAnsi="Verdana"/>
          <w:color w:val="000000"/>
          <w:sz w:val="18"/>
          <w:szCs w:val="18"/>
        </w:rPr>
        <w:t>24. Декрет ВЦИК и СНК РСФСР «</w:t>
      </w:r>
      <w:r>
        <w:rPr>
          <w:rStyle w:val="WW8Num3z0"/>
          <w:rFonts w:ascii="Verdana" w:hAnsi="Verdana"/>
          <w:color w:val="4682B4"/>
          <w:sz w:val="18"/>
          <w:szCs w:val="18"/>
        </w:rPr>
        <w:t>Об изменении и дополнении Положения о судоустройстве РСФСР</w:t>
      </w:r>
      <w:r>
        <w:rPr>
          <w:rFonts w:ascii="Verdana" w:hAnsi="Verdana"/>
          <w:color w:val="000000"/>
          <w:sz w:val="18"/>
          <w:szCs w:val="18"/>
        </w:rPr>
        <w:t>» от 1 февраля 1923 г. // СУ РСФСР. 1923. № 10. Ст. 121.</w:t>
      </w:r>
    </w:p>
    <w:p w14:paraId="76221F0B" w14:textId="77777777" w:rsidR="00056A0E" w:rsidRDefault="00056A0E" w:rsidP="00056A0E">
      <w:pPr>
        <w:pStyle w:val="WW8Num1z2"/>
        <w:shd w:val="clear" w:color="auto" w:fill="F7F7F7"/>
        <w:spacing w:after="0"/>
        <w:rPr>
          <w:rFonts w:ascii="Verdana" w:hAnsi="Verdana"/>
          <w:color w:val="000000"/>
          <w:sz w:val="18"/>
          <w:szCs w:val="18"/>
        </w:rPr>
      </w:pPr>
      <w:r>
        <w:rPr>
          <w:rFonts w:ascii="Verdana" w:hAnsi="Verdana"/>
          <w:color w:val="000000"/>
          <w:sz w:val="18"/>
          <w:szCs w:val="18"/>
        </w:rPr>
        <w:t>25. Постановление ВЦИК «Об утверждении Уголовно-процессуального</w:t>
      </w:r>
      <w:r>
        <w:rPr>
          <w:rStyle w:val="WW8Num2z0"/>
          <w:rFonts w:ascii="Verdana" w:hAnsi="Verdana"/>
          <w:color w:val="000000"/>
          <w:sz w:val="18"/>
          <w:szCs w:val="18"/>
        </w:rPr>
        <w:t> </w:t>
      </w:r>
      <w:r>
        <w:rPr>
          <w:rStyle w:val="WW8Num3z0"/>
          <w:rFonts w:ascii="Verdana" w:hAnsi="Verdana"/>
          <w:color w:val="4682B4"/>
          <w:sz w:val="18"/>
          <w:szCs w:val="18"/>
        </w:rPr>
        <w:t>кодекса</w:t>
      </w:r>
      <w:r>
        <w:rPr>
          <w:rStyle w:val="WW8Num2z0"/>
          <w:rFonts w:ascii="Verdana" w:hAnsi="Verdana"/>
          <w:color w:val="000000"/>
          <w:sz w:val="18"/>
          <w:szCs w:val="18"/>
        </w:rPr>
        <w:t> </w:t>
      </w:r>
      <w:r>
        <w:rPr>
          <w:rFonts w:ascii="Verdana" w:hAnsi="Verdana"/>
          <w:color w:val="000000"/>
          <w:sz w:val="18"/>
          <w:szCs w:val="18"/>
        </w:rPr>
        <w:t>РСФСР» от 15 февраля 1923 г. // СУ РСФСР. 1923. № 7. Ст. 106.</w:t>
      </w:r>
    </w:p>
    <w:p w14:paraId="160DE0E2" w14:textId="77777777" w:rsidR="00056A0E" w:rsidRDefault="00056A0E" w:rsidP="00056A0E">
      <w:pPr>
        <w:pStyle w:val="WW8Num1z2"/>
        <w:shd w:val="clear" w:color="auto" w:fill="F7F7F7"/>
        <w:spacing w:after="0"/>
        <w:rPr>
          <w:rFonts w:ascii="Verdana" w:hAnsi="Verdana"/>
          <w:color w:val="000000"/>
          <w:sz w:val="18"/>
          <w:szCs w:val="18"/>
        </w:rPr>
      </w:pPr>
      <w:r>
        <w:rPr>
          <w:rFonts w:ascii="Verdana" w:hAnsi="Verdana"/>
          <w:color w:val="000000"/>
          <w:sz w:val="18"/>
          <w:szCs w:val="18"/>
        </w:rPr>
        <w:t>26. Декрет ВЦИК «Об изменении ст.ЗЗ Уголовного Кодекса РСФСР» от 15 февраля 1923 г. // СУ РСФСР. 1923. № 15. Ст. 192.</w:t>
      </w:r>
    </w:p>
    <w:p w14:paraId="2D79098E" w14:textId="77777777" w:rsidR="00056A0E" w:rsidRDefault="00056A0E" w:rsidP="00056A0E">
      <w:pPr>
        <w:pStyle w:val="WW8Num1z2"/>
        <w:shd w:val="clear" w:color="auto" w:fill="F7F7F7"/>
        <w:spacing w:after="0"/>
        <w:rPr>
          <w:rFonts w:ascii="Verdana" w:hAnsi="Verdana"/>
          <w:color w:val="000000"/>
          <w:sz w:val="18"/>
          <w:szCs w:val="18"/>
        </w:rPr>
      </w:pPr>
      <w:r>
        <w:rPr>
          <w:rFonts w:ascii="Verdana" w:hAnsi="Verdana"/>
          <w:color w:val="000000"/>
          <w:sz w:val="18"/>
          <w:szCs w:val="18"/>
        </w:rPr>
        <w:t>27. Декрет ВЦИК «Положение о Киргизском отделении</w:t>
      </w:r>
      <w:r>
        <w:rPr>
          <w:rStyle w:val="WW8Num2z0"/>
          <w:rFonts w:ascii="Verdana" w:hAnsi="Verdana"/>
          <w:color w:val="000000"/>
          <w:sz w:val="18"/>
          <w:szCs w:val="18"/>
        </w:rPr>
        <w:t> </w:t>
      </w:r>
      <w:r>
        <w:rPr>
          <w:rStyle w:val="WW8Num3z0"/>
          <w:rFonts w:ascii="Verdana" w:hAnsi="Verdana"/>
          <w:color w:val="4682B4"/>
          <w:sz w:val="18"/>
          <w:szCs w:val="18"/>
        </w:rPr>
        <w:t>Верховного</w:t>
      </w:r>
      <w:r>
        <w:rPr>
          <w:rStyle w:val="WW8Num2z0"/>
          <w:rFonts w:ascii="Verdana" w:hAnsi="Verdana"/>
          <w:color w:val="000000"/>
          <w:sz w:val="18"/>
          <w:szCs w:val="18"/>
        </w:rPr>
        <w:t> </w:t>
      </w:r>
      <w:r>
        <w:rPr>
          <w:rFonts w:ascii="Verdana" w:hAnsi="Verdana"/>
          <w:color w:val="000000"/>
          <w:sz w:val="18"/>
          <w:szCs w:val="18"/>
        </w:rPr>
        <w:t>Суда РСФСР» от 11 апреля 1923 г. // СУ РСФСР. 1923. № 31. Ст. 339.</w:t>
      </w:r>
    </w:p>
    <w:p w14:paraId="1770630E" w14:textId="77777777" w:rsidR="00056A0E" w:rsidRDefault="00056A0E" w:rsidP="00056A0E">
      <w:pPr>
        <w:pStyle w:val="WW8Num1z2"/>
        <w:shd w:val="clear" w:color="auto" w:fill="F7F7F7"/>
        <w:spacing w:after="0"/>
        <w:rPr>
          <w:rFonts w:ascii="Verdana" w:hAnsi="Verdana"/>
          <w:color w:val="000000"/>
          <w:sz w:val="18"/>
          <w:szCs w:val="18"/>
        </w:rPr>
      </w:pPr>
      <w:r>
        <w:rPr>
          <w:rFonts w:ascii="Verdana" w:hAnsi="Verdana"/>
          <w:color w:val="000000"/>
          <w:sz w:val="18"/>
          <w:szCs w:val="18"/>
        </w:rPr>
        <w:t>28. Декрет ВЦИК «</w:t>
      </w:r>
      <w:r>
        <w:rPr>
          <w:rStyle w:val="WW8Num3z0"/>
          <w:rFonts w:ascii="Verdana" w:hAnsi="Verdana"/>
          <w:color w:val="4682B4"/>
          <w:sz w:val="18"/>
          <w:szCs w:val="18"/>
        </w:rPr>
        <w:t>Положение о Туркестанском отделении Верховного Суда РСФСР</w:t>
      </w:r>
      <w:r>
        <w:rPr>
          <w:rFonts w:ascii="Verdana" w:hAnsi="Verdana"/>
          <w:color w:val="000000"/>
          <w:sz w:val="18"/>
          <w:szCs w:val="18"/>
        </w:rPr>
        <w:t>» от 11 апреля 1923 г. // СУ РСФСР. 1923. № 31. Ст. 340.</w:t>
      </w:r>
    </w:p>
    <w:p w14:paraId="4D94DB17" w14:textId="77777777" w:rsidR="00056A0E" w:rsidRDefault="00056A0E" w:rsidP="00056A0E">
      <w:pPr>
        <w:pStyle w:val="WW8Num1z2"/>
        <w:shd w:val="clear" w:color="auto" w:fill="F7F7F7"/>
        <w:spacing w:after="0"/>
        <w:rPr>
          <w:rFonts w:ascii="Verdana" w:hAnsi="Verdana"/>
          <w:color w:val="000000"/>
          <w:sz w:val="18"/>
          <w:szCs w:val="18"/>
        </w:rPr>
      </w:pPr>
      <w:r>
        <w:rPr>
          <w:rFonts w:ascii="Verdana" w:hAnsi="Verdana"/>
          <w:color w:val="000000"/>
          <w:sz w:val="18"/>
          <w:szCs w:val="18"/>
        </w:rPr>
        <w:t>29. Постановление ВЦИК «</w:t>
      </w:r>
      <w:r>
        <w:rPr>
          <w:rStyle w:val="WW8Num3z0"/>
          <w:rFonts w:ascii="Verdana" w:hAnsi="Verdana"/>
          <w:color w:val="4682B4"/>
          <w:sz w:val="18"/>
          <w:szCs w:val="18"/>
        </w:rPr>
        <w:t>Об утверждении Положения о судоустройстве РСФСР</w:t>
      </w:r>
      <w:r>
        <w:rPr>
          <w:rFonts w:ascii="Verdana" w:hAnsi="Verdana"/>
          <w:color w:val="000000"/>
          <w:sz w:val="18"/>
          <w:szCs w:val="18"/>
        </w:rPr>
        <w:t>» от 19 ноября 1926 г. // СУ РСФСР. 1926. № 85. Ст.624.</w:t>
      </w:r>
    </w:p>
    <w:p w14:paraId="62A5D460" w14:textId="77777777" w:rsidR="00056A0E" w:rsidRDefault="00056A0E" w:rsidP="00056A0E">
      <w:pPr>
        <w:pStyle w:val="WW8Num1z2"/>
        <w:shd w:val="clear" w:color="auto" w:fill="F7F7F7"/>
        <w:spacing w:after="0"/>
        <w:rPr>
          <w:rFonts w:ascii="Verdana" w:hAnsi="Verdana"/>
          <w:color w:val="000000"/>
          <w:sz w:val="18"/>
          <w:szCs w:val="18"/>
        </w:rPr>
      </w:pPr>
      <w:r>
        <w:rPr>
          <w:rFonts w:ascii="Verdana" w:hAnsi="Verdana"/>
          <w:color w:val="000000"/>
          <w:sz w:val="18"/>
          <w:szCs w:val="18"/>
        </w:rPr>
        <w:t>30. Постановление ВЦИК и СНК РСФСР «Об изменении положения о</w:t>
      </w:r>
      <w:r>
        <w:rPr>
          <w:rStyle w:val="WW8Num2z0"/>
          <w:rFonts w:ascii="Verdana" w:hAnsi="Verdana"/>
          <w:color w:val="000000"/>
          <w:sz w:val="18"/>
          <w:szCs w:val="18"/>
        </w:rPr>
        <w:t> </w:t>
      </w:r>
      <w:r>
        <w:rPr>
          <w:rStyle w:val="WW8Num3z0"/>
          <w:rFonts w:ascii="Verdana" w:hAnsi="Verdana"/>
          <w:color w:val="4682B4"/>
          <w:sz w:val="18"/>
          <w:szCs w:val="18"/>
        </w:rPr>
        <w:t>дисциплинарной</w:t>
      </w:r>
      <w:r>
        <w:rPr>
          <w:rStyle w:val="WW8Num2z0"/>
          <w:rFonts w:ascii="Verdana" w:hAnsi="Verdana"/>
          <w:color w:val="000000"/>
          <w:sz w:val="18"/>
          <w:szCs w:val="18"/>
        </w:rPr>
        <w:t> </w:t>
      </w:r>
      <w:r>
        <w:rPr>
          <w:rFonts w:ascii="Verdana" w:hAnsi="Verdana"/>
          <w:color w:val="000000"/>
          <w:sz w:val="18"/>
          <w:szCs w:val="18"/>
        </w:rPr>
        <w:t xml:space="preserve">ответственности и в порядке подчиненности» от 28 мая 1928 г. // СУ РСФСР. 1928. </w:t>
      </w:r>
      <w:r>
        <w:rPr>
          <w:rFonts w:ascii="Verdana" w:hAnsi="Verdana"/>
          <w:color w:val="000000"/>
          <w:sz w:val="18"/>
          <w:szCs w:val="18"/>
        </w:rPr>
        <w:lastRenderedPageBreak/>
        <w:t>№ 82. Ст.668.</w:t>
      </w:r>
    </w:p>
    <w:p w14:paraId="0ED14A9C" w14:textId="77777777" w:rsidR="00056A0E" w:rsidRDefault="00056A0E" w:rsidP="00056A0E">
      <w:pPr>
        <w:pStyle w:val="WW8Num1z2"/>
        <w:shd w:val="clear" w:color="auto" w:fill="F7F7F7"/>
        <w:spacing w:after="0"/>
        <w:rPr>
          <w:rFonts w:ascii="Verdana" w:hAnsi="Verdana"/>
          <w:color w:val="000000"/>
          <w:sz w:val="18"/>
          <w:szCs w:val="18"/>
        </w:rPr>
      </w:pPr>
      <w:r>
        <w:rPr>
          <w:rFonts w:ascii="Verdana" w:hAnsi="Verdana"/>
          <w:color w:val="000000"/>
          <w:sz w:val="18"/>
          <w:szCs w:val="18"/>
        </w:rPr>
        <w:t>31. Постановление ВЦИК и СНК РСФСР «О порядке руководства</w:t>
      </w:r>
      <w:r>
        <w:rPr>
          <w:rStyle w:val="WW8Num2z0"/>
          <w:rFonts w:ascii="Verdana" w:hAnsi="Verdana"/>
          <w:color w:val="000000"/>
          <w:sz w:val="18"/>
          <w:szCs w:val="18"/>
        </w:rPr>
        <w:t> </w:t>
      </w:r>
      <w:r>
        <w:rPr>
          <w:rStyle w:val="WW8Num3z0"/>
          <w:rFonts w:ascii="Verdana" w:hAnsi="Verdana"/>
          <w:color w:val="4682B4"/>
          <w:sz w:val="18"/>
          <w:szCs w:val="18"/>
        </w:rPr>
        <w:t>судебными</w:t>
      </w:r>
      <w:r>
        <w:rPr>
          <w:rStyle w:val="WW8Num2z0"/>
          <w:rFonts w:ascii="Verdana" w:hAnsi="Verdana"/>
          <w:color w:val="000000"/>
          <w:sz w:val="18"/>
          <w:szCs w:val="18"/>
        </w:rPr>
        <w:t> </w:t>
      </w:r>
      <w:r>
        <w:rPr>
          <w:rFonts w:ascii="Verdana" w:hAnsi="Verdana"/>
          <w:color w:val="000000"/>
          <w:sz w:val="18"/>
          <w:szCs w:val="18"/>
        </w:rPr>
        <w:t>органами» от 30 октября 1928 г. // СУ РСФСР. 1928. №46. Ст.343.</w:t>
      </w:r>
    </w:p>
    <w:p w14:paraId="0E27ED16" w14:textId="77777777" w:rsidR="00056A0E" w:rsidRDefault="00056A0E" w:rsidP="00056A0E">
      <w:pPr>
        <w:pStyle w:val="WW8Num1z2"/>
        <w:shd w:val="clear" w:color="auto" w:fill="F7F7F7"/>
        <w:spacing w:after="0"/>
        <w:rPr>
          <w:rFonts w:ascii="Verdana" w:hAnsi="Verdana"/>
          <w:color w:val="000000"/>
          <w:sz w:val="18"/>
          <w:szCs w:val="18"/>
        </w:rPr>
      </w:pPr>
      <w:r>
        <w:rPr>
          <w:rFonts w:ascii="Verdana" w:hAnsi="Verdana"/>
          <w:color w:val="000000"/>
          <w:sz w:val="18"/>
          <w:szCs w:val="18"/>
        </w:rPr>
        <w:t>32. Постановление ВЦИК и СНК РСФСР «</w:t>
      </w:r>
      <w:r>
        <w:rPr>
          <w:rStyle w:val="WW8Num3z0"/>
          <w:rFonts w:ascii="Verdana" w:hAnsi="Verdana"/>
          <w:color w:val="4682B4"/>
          <w:sz w:val="18"/>
          <w:szCs w:val="18"/>
        </w:rPr>
        <w:t>Положение о Народном комиссариате юстиции РСФСР</w:t>
      </w:r>
      <w:r>
        <w:rPr>
          <w:rFonts w:ascii="Verdana" w:hAnsi="Verdana"/>
          <w:color w:val="000000"/>
          <w:sz w:val="18"/>
          <w:szCs w:val="18"/>
        </w:rPr>
        <w:t>» от 3 июня 1929 г. // СУ РСФСР. 1929. №41. Ст. 434.</w:t>
      </w:r>
    </w:p>
    <w:p w14:paraId="2CBF1120" w14:textId="77777777" w:rsidR="00056A0E" w:rsidRDefault="00056A0E" w:rsidP="00056A0E">
      <w:pPr>
        <w:pStyle w:val="WW8Num1z2"/>
        <w:shd w:val="clear" w:color="auto" w:fill="F7F7F7"/>
        <w:spacing w:after="0"/>
        <w:rPr>
          <w:rFonts w:ascii="Verdana" w:hAnsi="Verdana"/>
          <w:color w:val="000000"/>
          <w:sz w:val="18"/>
          <w:szCs w:val="18"/>
        </w:rPr>
      </w:pPr>
      <w:r>
        <w:rPr>
          <w:rFonts w:ascii="Verdana" w:hAnsi="Verdana"/>
          <w:color w:val="000000"/>
          <w:sz w:val="18"/>
          <w:szCs w:val="18"/>
        </w:rPr>
        <w:t>33.</w:t>
      </w:r>
      <w:r>
        <w:rPr>
          <w:rStyle w:val="WW8Num2z0"/>
          <w:rFonts w:ascii="Verdana" w:hAnsi="Verdana"/>
          <w:color w:val="000000"/>
          <w:sz w:val="18"/>
          <w:szCs w:val="18"/>
        </w:rPr>
        <w:t> </w:t>
      </w:r>
      <w:r>
        <w:rPr>
          <w:rStyle w:val="WW8Num3z0"/>
          <w:rFonts w:ascii="Verdana" w:hAnsi="Verdana"/>
          <w:color w:val="4682B4"/>
          <w:sz w:val="18"/>
          <w:szCs w:val="18"/>
        </w:rPr>
        <w:t>Постановлением</w:t>
      </w:r>
      <w:r>
        <w:rPr>
          <w:rStyle w:val="WW8Num2z0"/>
          <w:rFonts w:ascii="Verdana" w:hAnsi="Verdana"/>
          <w:color w:val="000000"/>
          <w:sz w:val="18"/>
          <w:szCs w:val="18"/>
        </w:rPr>
        <w:t> </w:t>
      </w:r>
      <w:r>
        <w:rPr>
          <w:rFonts w:ascii="Verdana" w:hAnsi="Verdana"/>
          <w:color w:val="000000"/>
          <w:sz w:val="18"/>
          <w:szCs w:val="18"/>
        </w:rPr>
        <w:t>ЦИК и Совнаркома СССР Положение «О</w:t>
      </w:r>
      <w:r>
        <w:rPr>
          <w:rStyle w:val="WW8Num2z0"/>
          <w:rFonts w:ascii="Verdana" w:hAnsi="Verdana"/>
          <w:color w:val="000000"/>
          <w:sz w:val="18"/>
          <w:szCs w:val="18"/>
        </w:rPr>
        <w:t> </w:t>
      </w:r>
      <w:r>
        <w:rPr>
          <w:rStyle w:val="WW8Num3z0"/>
          <w:rFonts w:ascii="Verdana" w:hAnsi="Verdana"/>
          <w:color w:val="4682B4"/>
          <w:sz w:val="18"/>
          <w:szCs w:val="18"/>
        </w:rPr>
        <w:t>Верховном</w:t>
      </w:r>
      <w:r>
        <w:rPr>
          <w:rStyle w:val="WW8Num2z0"/>
          <w:rFonts w:ascii="Verdana" w:hAnsi="Verdana"/>
          <w:color w:val="000000"/>
          <w:sz w:val="18"/>
          <w:szCs w:val="18"/>
        </w:rPr>
        <w:t> </w:t>
      </w:r>
      <w:r>
        <w:rPr>
          <w:rFonts w:ascii="Verdana" w:hAnsi="Verdana"/>
          <w:color w:val="000000"/>
          <w:sz w:val="18"/>
          <w:szCs w:val="18"/>
        </w:rPr>
        <w:t>Суде Союза ССР и</w:t>
      </w:r>
      <w:r>
        <w:rPr>
          <w:rStyle w:val="WW8Num2z0"/>
          <w:rFonts w:ascii="Verdana" w:hAnsi="Verdana"/>
          <w:color w:val="000000"/>
          <w:sz w:val="18"/>
          <w:szCs w:val="18"/>
        </w:rPr>
        <w:t> </w:t>
      </w:r>
      <w:r>
        <w:rPr>
          <w:rStyle w:val="WW8Num3z0"/>
          <w:rFonts w:ascii="Verdana" w:hAnsi="Verdana"/>
          <w:color w:val="4682B4"/>
          <w:sz w:val="18"/>
          <w:szCs w:val="18"/>
        </w:rPr>
        <w:t>Прокуратуре</w:t>
      </w:r>
      <w:r>
        <w:rPr>
          <w:rStyle w:val="WW8Num2z0"/>
          <w:rFonts w:ascii="Verdana" w:hAnsi="Verdana"/>
          <w:color w:val="000000"/>
          <w:sz w:val="18"/>
          <w:szCs w:val="18"/>
        </w:rPr>
        <w:t> </w:t>
      </w:r>
      <w:r>
        <w:rPr>
          <w:rFonts w:ascii="Verdana" w:hAnsi="Verdana"/>
          <w:color w:val="000000"/>
          <w:sz w:val="18"/>
          <w:szCs w:val="18"/>
        </w:rPr>
        <w:t>Верховного Суда Союза ССР» от 24 июля 1929 г. // СЗ</w:t>
      </w:r>
      <w:r>
        <w:rPr>
          <w:rStyle w:val="WW8Num2z0"/>
          <w:rFonts w:ascii="Verdana" w:hAnsi="Verdana"/>
          <w:color w:val="000000"/>
          <w:sz w:val="18"/>
          <w:szCs w:val="18"/>
        </w:rPr>
        <w:t> </w:t>
      </w:r>
      <w:r>
        <w:rPr>
          <w:rStyle w:val="WW8Num3z0"/>
          <w:rFonts w:ascii="Verdana" w:hAnsi="Verdana"/>
          <w:color w:val="4682B4"/>
          <w:sz w:val="18"/>
          <w:szCs w:val="18"/>
        </w:rPr>
        <w:t>СССР</w:t>
      </w:r>
      <w:r>
        <w:rPr>
          <w:rFonts w:ascii="Verdana" w:hAnsi="Verdana"/>
          <w:color w:val="000000"/>
          <w:sz w:val="18"/>
          <w:szCs w:val="18"/>
        </w:rPr>
        <w:t>. 1929. № 50. Ст.445.</w:t>
      </w:r>
    </w:p>
    <w:p w14:paraId="3900D1F1" w14:textId="77777777" w:rsidR="00056A0E" w:rsidRDefault="00056A0E" w:rsidP="00056A0E">
      <w:pPr>
        <w:pStyle w:val="WW8Num1z2"/>
        <w:shd w:val="clear" w:color="auto" w:fill="F7F7F7"/>
        <w:spacing w:after="0"/>
        <w:rPr>
          <w:rFonts w:ascii="Verdana" w:hAnsi="Verdana"/>
          <w:color w:val="000000"/>
          <w:sz w:val="18"/>
          <w:szCs w:val="18"/>
        </w:rPr>
      </w:pPr>
      <w:r>
        <w:rPr>
          <w:rFonts w:ascii="Verdana" w:hAnsi="Verdana"/>
          <w:color w:val="000000"/>
          <w:sz w:val="18"/>
          <w:szCs w:val="18"/>
        </w:rPr>
        <w:t>34. Постановление ВЦИК и СНК РСФСР «</w:t>
      </w:r>
      <w:r>
        <w:rPr>
          <w:rStyle w:val="WW8Num3z0"/>
          <w:rFonts w:ascii="Verdana" w:hAnsi="Verdana"/>
          <w:color w:val="4682B4"/>
          <w:sz w:val="18"/>
          <w:szCs w:val="18"/>
        </w:rPr>
        <w:t>О порядке руководства судебными органами РСФСР</w:t>
      </w:r>
      <w:r>
        <w:rPr>
          <w:rFonts w:ascii="Verdana" w:hAnsi="Verdana"/>
          <w:color w:val="000000"/>
          <w:sz w:val="18"/>
          <w:szCs w:val="18"/>
        </w:rPr>
        <w:t>» от 30 января 1930 г. // СУ РСФСР. 1928. № 46. Ст. 343.</w:t>
      </w:r>
    </w:p>
    <w:p w14:paraId="6F82D1CE" w14:textId="77777777" w:rsidR="00056A0E" w:rsidRDefault="00056A0E" w:rsidP="00056A0E">
      <w:pPr>
        <w:pStyle w:val="WW8Num1z2"/>
        <w:shd w:val="clear" w:color="auto" w:fill="F7F7F7"/>
        <w:spacing w:after="0"/>
        <w:rPr>
          <w:rFonts w:ascii="Verdana" w:hAnsi="Verdana"/>
          <w:color w:val="000000"/>
          <w:sz w:val="18"/>
          <w:szCs w:val="18"/>
        </w:rPr>
      </w:pPr>
      <w:r>
        <w:rPr>
          <w:rFonts w:ascii="Verdana" w:hAnsi="Verdana"/>
          <w:color w:val="000000"/>
          <w:sz w:val="18"/>
          <w:szCs w:val="18"/>
        </w:rPr>
        <w:t>35. Постановление</w:t>
      </w:r>
      <w:r>
        <w:rPr>
          <w:rStyle w:val="WW8Num2z0"/>
          <w:rFonts w:ascii="Verdana" w:hAnsi="Verdana"/>
          <w:color w:val="000000"/>
          <w:sz w:val="18"/>
          <w:szCs w:val="18"/>
        </w:rPr>
        <w:t> </w:t>
      </w:r>
      <w:r>
        <w:rPr>
          <w:rStyle w:val="WW8Num3z0"/>
          <w:rFonts w:ascii="Verdana" w:hAnsi="Verdana"/>
          <w:color w:val="4682B4"/>
          <w:sz w:val="18"/>
          <w:szCs w:val="18"/>
        </w:rPr>
        <w:t>ЦИК</w:t>
      </w:r>
      <w:r>
        <w:rPr>
          <w:rStyle w:val="WW8Num2z0"/>
          <w:rFonts w:ascii="Verdana" w:hAnsi="Verdana"/>
          <w:color w:val="000000"/>
          <w:sz w:val="18"/>
          <w:szCs w:val="18"/>
        </w:rPr>
        <w:t> </w:t>
      </w:r>
      <w:r>
        <w:rPr>
          <w:rFonts w:ascii="Verdana" w:hAnsi="Verdana"/>
          <w:color w:val="000000"/>
          <w:sz w:val="18"/>
          <w:szCs w:val="18"/>
        </w:rPr>
        <w:t>СССР и СНК СССР «Об охране</w:t>
      </w:r>
      <w:r>
        <w:rPr>
          <w:rStyle w:val="WW8Num2z0"/>
          <w:rFonts w:ascii="Verdana" w:hAnsi="Verdana"/>
          <w:color w:val="000000"/>
          <w:sz w:val="18"/>
          <w:szCs w:val="18"/>
        </w:rPr>
        <w:t> </w:t>
      </w:r>
      <w:r>
        <w:rPr>
          <w:rStyle w:val="WW8Num3z0"/>
          <w:rFonts w:ascii="Verdana" w:hAnsi="Verdana"/>
          <w:color w:val="4682B4"/>
          <w:sz w:val="18"/>
          <w:szCs w:val="18"/>
        </w:rPr>
        <w:t>имущества</w:t>
      </w:r>
      <w:r>
        <w:rPr>
          <w:rStyle w:val="WW8Num2z0"/>
          <w:rFonts w:ascii="Verdana" w:hAnsi="Verdana"/>
          <w:color w:val="000000"/>
          <w:sz w:val="18"/>
          <w:szCs w:val="18"/>
        </w:rPr>
        <w:t> </w:t>
      </w:r>
      <w:r>
        <w:rPr>
          <w:rFonts w:ascii="Verdana" w:hAnsi="Verdana"/>
          <w:color w:val="000000"/>
          <w:sz w:val="18"/>
          <w:szCs w:val="18"/>
        </w:rPr>
        <w:t>государственных предприятий, колхозов, кооперации и укреплении общественной (социалистической) собственности» от 7 августа 1932 г. // СЗ СССР. 1932. № 62. Ст.360.</w:t>
      </w:r>
    </w:p>
    <w:p w14:paraId="08B7C214" w14:textId="77777777" w:rsidR="00056A0E" w:rsidRDefault="00056A0E" w:rsidP="00056A0E">
      <w:pPr>
        <w:pStyle w:val="WW8Num1z2"/>
        <w:shd w:val="clear" w:color="auto" w:fill="F7F7F7"/>
        <w:spacing w:after="0"/>
        <w:rPr>
          <w:rFonts w:ascii="Verdana" w:hAnsi="Verdana"/>
          <w:color w:val="000000"/>
          <w:sz w:val="18"/>
          <w:szCs w:val="18"/>
        </w:rPr>
      </w:pPr>
      <w:r>
        <w:rPr>
          <w:rFonts w:ascii="Verdana" w:hAnsi="Verdana"/>
          <w:color w:val="000000"/>
          <w:sz w:val="18"/>
          <w:szCs w:val="18"/>
        </w:rPr>
        <w:t>36. Постановление ЦИК СССР «</w:t>
      </w:r>
      <w:r>
        <w:rPr>
          <w:rStyle w:val="WW8Num3z0"/>
          <w:rFonts w:ascii="Verdana" w:hAnsi="Verdana"/>
          <w:color w:val="4682B4"/>
          <w:sz w:val="18"/>
          <w:szCs w:val="18"/>
        </w:rPr>
        <w:t>Об образовании общесоюзного Народного Комиссариата внутренних дел</w:t>
      </w:r>
      <w:r>
        <w:rPr>
          <w:rFonts w:ascii="Verdana" w:hAnsi="Verdana"/>
          <w:color w:val="000000"/>
          <w:sz w:val="18"/>
          <w:szCs w:val="18"/>
        </w:rPr>
        <w:t>» от 10 июля 1934 г. // СЗ СССР. 1934. №36. Ст. 283.</w:t>
      </w:r>
    </w:p>
    <w:p w14:paraId="0C9D1EA9" w14:textId="77777777" w:rsidR="00056A0E" w:rsidRDefault="00056A0E" w:rsidP="00056A0E">
      <w:pPr>
        <w:pStyle w:val="WW8Num1z2"/>
        <w:shd w:val="clear" w:color="auto" w:fill="F7F7F7"/>
        <w:spacing w:after="0"/>
        <w:rPr>
          <w:rFonts w:ascii="Verdana" w:hAnsi="Verdana"/>
          <w:color w:val="000000"/>
          <w:sz w:val="18"/>
          <w:szCs w:val="18"/>
        </w:rPr>
      </w:pPr>
      <w:r>
        <w:rPr>
          <w:rFonts w:ascii="Verdana" w:hAnsi="Verdana"/>
          <w:color w:val="000000"/>
          <w:sz w:val="18"/>
          <w:szCs w:val="18"/>
        </w:rPr>
        <w:t>37. Постановление ЦИК СССР «О рассмотрении дел о</w:t>
      </w:r>
      <w:r>
        <w:rPr>
          <w:rStyle w:val="WW8Num2z0"/>
          <w:rFonts w:ascii="Verdana" w:hAnsi="Verdana"/>
          <w:color w:val="000000"/>
          <w:sz w:val="18"/>
          <w:szCs w:val="18"/>
        </w:rPr>
        <w:t> </w:t>
      </w:r>
      <w:r>
        <w:rPr>
          <w:rStyle w:val="WW8Num3z0"/>
          <w:rFonts w:ascii="Verdana" w:hAnsi="Verdana"/>
          <w:color w:val="4682B4"/>
          <w:sz w:val="18"/>
          <w:szCs w:val="18"/>
        </w:rPr>
        <w:t>преступлениях</w:t>
      </w:r>
      <w:r>
        <w:rPr>
          <w:rFonts w:ascii="Verdana" w:hAnsi="Verdana"/>
          <w:color w:val="000000"/>
          <w:sz w:val="18"/>
          <w:szCs w:val="18"/>
        </w:rPr>
        <w:t>, расследуемых Народным Комиссариатом Внутренних Дел Союза</w:t>
      </w:r>
      <w:r>
        <w:rPr>
          <w:rStyle w:val="WW8Num2z0"/>
          <w:rFonts w:ascii="Verdana" w:hAnsi="Verdana"/>
          <w:color w:val="000000"/>
          <w:sz w:val="18"/>
          <w:szCs w:val="18"/>
        </w:rPr>
        <w:t> </w:t>
      </w:r>
      <w:r>
        <w:rPr>
          <w:rStyle w:val="WW8Num3z0"/>
          <w:rFonts w:ascii="Verdana" w:hAnsi="Verdana"/>
          <w:color w:val="4682B4"/>
          <w:sz w:val="18"/>
          <w:szCs w:val="18"/>
        </w:rPr>
        <w:t>ССР</w:t>
      </w:r>
      <w:r>
        <w:rPr>
          <w:rStyle w:val="WW8Num2z0"/>
          <w:rFonts w:ascii="Verdana" w:hAnsi="Verdana"/>
          <w:color w:val="000000"/>
          <w:sz w:val="18"/>
          <w:szCs w:val="18"/>
        </w:rPr>
        <w:t> </w:t>
      </w:r>
      <w:r>
        <w:rPr>
          <w:rFonts w:ascii="Verdana" w:hAnsi="Verdana"/>
          <w:color w:val="000000"/>
          <w:sz w:val="18"/>
          <w:szCs w:val="18"/>
        </w:rPr>
        <w:t>и его местными органами» от 10 июля 1934 г. // СЗ СССР. 1934. № 36. Ст. 284.</w:t>
      </w:r>
    </w:p>
    <w:p w14:paraId="02ADDF03" w14:textId="77777777" w:rsidR="00056A0E" w:rsidRDefault="00056A0E" w:rsidP="00056A0E">
      <w:pPr>
        <w:pStyle w:val="WW8Num1z2"/>
        <w:shd w:val="clear" w:color="auto" w:fill="F7F7F7"/>
        <w:spacing w:after="0"/>
        <w:rPr>
          <w:rFonts w:ascii="Verdana" w:hAnsi="Verdana"/>
          <w:color w:val="000000"/>
          <w:sz w:val="18"/>
          <w:szCs w:val="18"/>
        </w:rPr>
      </w:pPr>
      <w:r>
        <w:rPr>
          <w:rFonts w:ascii="Verdana" w:hAnsi="Verdana"/>
          <w:color w:val="000000"/>
          <w:sz w:val="18"/>
          <w:szCs w:val="18"/>
        </w:rPr>
        <w:t>38. Постановление ЦИК СССР «О порядке ведения дел о подготовке или</w:t>
      </w:r>
      <w:r>
        <w:rPr>
          <w:rStyle w:val="WW8Num2z0"/>
          <w:rFonts w:ascii="Verdana" w:hAnsi="Verdana"/>
          <w:color w:val="000000"/>
          <w:sz w:val="18"/>
          <w:szCs w:val="18"/>
        </w:rPr>
        <w:t> </w:t>
      </w:r>
      <w:r>
        <w:rPr>
          <w:rStyle w:val="WW8Num3z0"/>
          <w:rFonts w:ascii="Verdana" w:hAnsi="Verdana"/>
          <w:color w:val="4682B4"/>
          <w:sz w:val="18"/>
          <w:szCs w:val="18"/>
        </w:rPr>
        <w:t>совершении</w:t>
      </w:r>
      <w:r>
        <w:rPr>
          <w:rStyle w:val="WW8Num2z0"/>
          <w:rFonts w:ascii="Verdana" w:hAnsi="Verdana"/>
          <w:color w:val="000000"/>
          <w:sz w:val="18"/>
          <w:szCs w:val="18"/>
        </w:rPr>
        <w:t> </w:t>
      </w:r>
      <w:r>
        <w:rPr>
          <w:rFonts w:ascii="Verdana" w:hAnsi="Verdana"/>
          <w:color w:val="000000"/>
          <w:sz w:val="18"/>
          <w:szCs w:val="18"/>
        </w:rPr>
        <w:t>террористических актов» от 1 декабря 1934 г. // СЗ СССР.1934. №64. Ст. 459.</w:t>
      </w:r>
    </w:p>
    <w:p w14:paraId="6351309B" w14:textId="77777777" w:rsidR="00056A0E" w:rsidRDefault="00056A0E" w:rsidP="00056A0E">
      <w:pPr>
        <w:pStyle w:val="WW8Num1z2"/>
        <w:shd w:val="clear" w:color="auto" w:fill="F7F7F7"/>
        <w:spacing w:after="0"/>
        <w:rPr>
          <w:rFonts w:ascii="Verdana" w:hAnsi="Verdana"/>
          <w:color w:val="000000"/>
          <w:sz w:val="18"/>
          <w:szCs w:val="18"/>
        </w:rPr>
      </w:pPr>
      <w:r>
        <w:rPr>
          <w:rFonts w:ascii="Verdana" w:hAnsi="Verdana"/>
          <w:color w:val="000000"/>
          <w:sz w:val="18"/>
          <w:szCs w:val="18"/>
        </w:rPr>
        <w:t>39. Постановление ЦИК и СНК СССР «</w:t>
      </w:r>
      <w:r>
        <w:rPr>
          <w:rStyle w:val="WW8Num3z0"/>
          <w:rFonts w:ascii="Verdana" w:hAnsi="Verdana"/>
          <w:color w:val="4682B4"/>
          <w:sz w:val="18"/>
          <w:szCs w:val="18"/>
        </w:rPr>
        <w:t>Об особом совещании при Народном комиссариате внутренних дел</w:t>
      </w:r>
      <w:r>
        <w:rPr>
          <w:rFonts w:ascii="Verdana" w:hAnsi="Verdana"/>
          <w:color w:val="000000"/>
          <w:sz w:val="18"/>
          <w:szCs w:val="18"/>
        </w:rPr>
        <w:t>» от 5 ноября 1935 г. // СЗ СССР.1935. № 11. Ст. 84.</w:t>
      </w:r>
    </w:p>
    <w:p w14:paraId="3CC2A532" w14:textId="77777777" w:rsidR="00056A0E" w:rsidRDefault="00056A0E" w:rsidP="00056A0E">
      <w:pPr>
        <w:pStyle w:val="WW8Num1z2"/>
        <w:shd w:val="clear" w:color="auto" w:fill="F7F7F7"/>
        <w:spacing w:after="0"/>
        <w:rPr>
          <w:rFonts w:ascii="Verdana" w:hAnsi="Verdana"/>
          <w:color w:val="000000"/>
          <w:sz w:val="18"/>
          <w:szCs w:val="18"/>
        </w:rPr>
      </w:pPr>
      <w:r>
        <w:rPr>
          <w:rFonts w:ascii="Verdana" w:hAnsi="Verdana"/>
          <w:color w:val="000000"/>
          <w:sz w:val="18"/>
          <w:szCs w:val="18"/>
        </w:rPr>
        <w:t>40.</w:t>
      </w:r>
      <w:r>
        <w:rPr>
          <w:rStyle w:val="WW8Num2z0"/>
          <w:rFonts w:ascii="Verdana" w:hAnsi="Verdana"/>
          <w:color w:val="000000"/>
          <w:sz w:val="18"/>
          <w:szCs w:val="18"/>
        </w:rPr>
        <w:t> </w:t>
      </w:r>
      <w:r>
        <w:rPr>
          <w:rStyle w:val="WW8Num3z0"/>
          <w:rFonts w:ascii="Verdana" w:hAnsi="Verdana"/>
          <w:color w:val="4682B4"/>
          <w:sz w:val="18"/>
          <w:szCs w:val="18"/>
        </w:rPr>
        <w:t>Конституция</w:t>
      </w:r>
      <w:r>
        <w:rPr>
          <w:rStyle w:val="WW8Num2z0"/>
          <w:rFonts w:ascii="Verdana" w:hAnsi="Verdana"/>
          <w:color w:val="000000"/>
          <w:sz w:val="18"/>
          <w:szCs w:val="18"/>
        </w:rPr>
        <w:t> </w:t>
      </w:r>
      <w:r>
        <w:rPr>
          <w:rFonts w:ascii="Verdana" w:hAnsi="Verdana"/>
          <w:color w:val="000000"/>
          <w:sz w:val="18"/>
          <w:szCs w:val="18"/>
        </w:rPr>
        <w:t>(Основной закон) РСФСР. Утверждена Чрезвычайным XVII Всероссийским съездом Советов 21 января 1937 г. // СУ РСФСР. 1937. №2. Ст.11.</w:t>
      </w:r>
    </w:p>
    <w:p w14:paraId="12483573" w14:textId="77777777" w:rsidR="00056A0E" w:rsidRDefault="00056A0E" w:rsidP="00056A0E">
      <w:pPr>
        <w:pStyle w:val="WW8Num1z2"/>
        <w:shd w:val="clear" w:color="auto" w:fill="F7F7F7"/>
        <w:spacing w:after="0"/>
        <w:rPr>
          <w:rFonts w:ascii="Verdana" w:hAnsi="Verdana"/>
          <w:color w:val="000000"/>
          <w:sz w:val="18"/>
          <w:szCs w:val="18"/>
        </w:rPr>
      </w:pPr>
      <w:r>
        <w:rPr>
          <w:rFonts w:ascii="Verdana" w:hAnsi="Verdana"/>
          <w:color w:val="000000"/>
          <w:sz w:val="18"/>
          <w:szCs w:val="18"/>
        </w:rPr>
        <w:t>41.</w:t>
      </w:r>
      <w:r>
        <w:rPr>
          <w:rStyle w:val="WW8Num2z0"/>
          <w:rFonts w:ascii="Verdana" w:hAnsi="Verdana"/>
          <w:color w:val="000000"/>
          <w:sz w:val="18"/>
          <w:szCs w:val="18"/>
        </w:rPr>
        <w:t> </w:t>
      </w:r>
      <w:r>
        <w:rPr>
          <w:rStyle w:val="WW8Num3z0"/>
          <w:rFonts w:ascii="Verdana" w:hAnsi="Verdana"/>
          <w:color w:val="4682B4"/>
          <w:sz w:val="18"/>
          <w:szCs w:val="18"/>
        </w:rPr>
        <w:t>Указ</w:t>
      </w:r>
      <w:r>
        <w:rPr>
          <w:rStyle w:val="WW8Num2z0"/>
          <w:rFonts w:ascii="Verdana" w:hAnsi="Verdana"/>
          <w:color w:val="000000"/>
          <w:sz w:val="18"/>
          <w:szCs w:val="18"/>
        </w:rPr>
        <w:t> </w:t>
      </w:r>
      <w:r>
        <w:rPr>
          <w:rFonts w:ascii="Verdana" w:hAnsi="Verdana"/>
          <w:color w:val="000000"/>
          <w:sz w:val="18"/>
          <w:szCs w:val="18"/>
        </w:rPr>
        <w:t>Президиума Верховного Совета СССР «</w:t>
      </w:r>
      <w:r>
        <w:rPr>
          <w:rStyle w:val="WW8Num3z0"/>
          <w:rFonts w:ascii="Verdana" w:hAnsi="Verdana"/>
          <w:color w:val="4682B4"/>
          <w:sz w:val="18"/>
          <w:szCs w:val="18"/>
        </w:rPr>
        <w:t>О военном положении</w:t>
      </w:r>
      <w:r>
        <w:rPr>
          <w:rFonts w:ascii="Verdana" w:hAnsi="Verdana"/>
          <w:color w:val="000000"/>
          <w:sz w:val="18"/>
          <w:szCs w:val="18"/>
        </w:rPr>
        <w:t>» от 22 июня 1941 г. //</w:t>
      </w:r>
      <w:r>
        <w:rPr>
          <w:rStyle w:val="WW8Num2z0"/>
          <w:rFonts w:ascii="Verdana" w:hAnsi="Verdana"/>
          <w:color w:val="000000"/>
          <w:sz w:val="18"/>
          <w:szCs w:val="18"/>
        </w:rPr>
        <w:t> </w:t>
      </w:r>
      <w:r>
        <w:rPr>
          <w:rStyle w:val="WW8Num3z0"/>
          <w:rFonts w:ascii="Verdana" w:hAnsi="Verdana"/>
          <w:color w:val="4682B4"/>
          <w:sz w:val="18"/>
          <w:szCs w:val="18"/>
        </w:rPr>
        <w:t>Ведомости</w:t>
      </w:r>
      <w:r>
        <w:rPr>
          <w:rStyle w:val="WW8Num2z0"/>
          <w:rFonts w:ascii="Verdana" w:hAnsi="Verdana"/>
          <w:color w:val="000000"/>
          <w:sz w:val="18"/>
          <w:szCs w:val="18"/>
        </w:rPr>
        <w:t> </w:t>
      </w:r>
      <w:r>
        <w:rPr>
          <w:rFonts w:ascii="Verdana" w:hAnsi="Verdana"/>
          <w:color w:val="000000"/>
          <w:sz w:val="18"/>
          <w:szCs w:val="18"/>
        </w:rPr>
        <w:t>Верховного Совета СССР. 1941. № 29.</w:t>
      </w:r>
    </w:p>
    <w:p w14:paraId="77373EC9" w14:textId="77777777" w:rsidR="00056A0E" w:rsidRDefault="00056A0E" w:rsidP="00056A0E">
      <w:pPr>
        <w:pStyle w:val="WW8Num1z2"/>
        <w:shd w:val="clear" w:color="auto" w:fill="F7F7F7"/>
        <w:spacing w:after="0"/>
        <w:rPr>
          <w:rFonts w:ascii="Verdana" w:hAnsi="Verdana"/>
          <w:color w:val="000000"/>
          <w:sz w:val="18"/>
          <w:szCs w:val="18"/>
        </w:rPr>
      </w:pPr>
      <w:r>
        <w:rPr>
          <w:rFonts w:ascii="Verdana" w:hAnsi="Verdana"/>
          <w:color w:val="000000"/>
          <w:sz w:val="18"/>
          <w:szCs w:val="18"/>
        </w:rPr>
        <w:t>42. Указ</w:t>
      </w:r>
      <w:r>
        <w:rPr>
          <w:rStyle w:val="WW8Num2z0"/>
          <w:rFonts w:ascii="Verdana" w:hAnsi="Verdana"/>
          <w:color w:val="000000"/>
          <w:sz w:val="18"/>
          <w:szCs w:val="18"/>
        </w:rPr>
        <w:t> </w:t>
      </w:r>
      <w:r>
        <w:rPr>
          <w:rStyle w:val="WW8Num3z0"/>
          <w:rFonts w:ascii="Verdana" w:hAnsi="Verdana"/>
          <w:color w:val="4682B4"/>
          <w:sz w:val="18"/>
          <w:szCs w:val="18"/>
        </w:rPr>
        <w:t>Президиума</w:t>
      </w:r>
      <w:r>
        <w:rPr>
          <w:rStyle w:val="WW8Num2z0"/>
          <w:rFonts w:ascii="Verdana" w:hAnsi="Verdana"/>
          <w:color w:val="000000"/>
          <w:sz w:val="18"/>
          <w:szCs w:val="18"/>
        </w:rPr>
        <w:t> </w:t>
      </w:r>
      <w:r>
        <w:rPr>
          <w:rFonts w:ascii="Verdana" w:hAnsi="Verdana"/>
          <w:color w:val="000000"/>
          <w:sz w:val="18"/>
          <w:szCs w:val="18"/>
        </w:rPr>
        <w:t>Верховного Совета СССР «Об уголовной ответственности за</w:t>
      </w:r>
      <w:r>
        <w:rPr>
          <w:rStyle w:val="WW8Num2z0"/>
          <w:rFonts w:ascii="Verdana" w:hAnsi="Verdana"/>
          <w:color w:val="000000"/>
          <w:sz w:val="18"/>
          <w:szCs w:val="18"/>
        </w:rPr>
        <w:t> </w:t>
      </w:r>
      <w:r>
        <w:rPr>
          <w:rStyle w:val="WW8Num3z0"/>
          <w:rFonts w:ascii="Verdana" w:hAnsi="Verdana"/>
          <w:color w:val="4682B4"/>
          <w:sz w:val="18"/>
          <w:szCs w:val="18"/>
        </w:rPr>
        <w:t>хищение</w:t>
      </w:r>
      <w:r>
        <w:rPr>
          <w:rStyle w:val="WW8Num2z0"/>
          <w:rFonts w:ascii="Verdana" w:hAnsi="Verdana"/>
          <w:color w:val="000000"/>
          <w:sz w:val="18"/>
          <w:szCs w:val="18"/>
        </w:rPr>
        <w:t> </w:t>
      </w:r>
      <w:r>
        <w:rPr>
          <w:rFonts w:ascii="Verdana" w:hAnsi="Verdana"/>
          <w:color w:val="000000"/>
          <w:sz w:val="18"/>
          <w:szCs w:val="18"/>
        </w:rPr>
        <w:t>государственного и общественного имущества» от 4 июня 1947 г. // Ведомости Верховного Совета СССР. 1947. № 19.</w:t>
      </w:r>
    </w:p>
    <w:p w14:paraId="1D70A633" w14:textId="77777777" w:rsidR="00056A0E" w:rsidRDefault="00056A0E" w:rsidP="00056A0E">
      <w:pPr>
        <w:pStyle w:val="WW8Num1z2"/>
        <w:shd w:val="clear" w:color="auto" w:fill="F7F7F7"/>
        <w:spacing w:after="0"/>
        <w:rPr>
          <w:rFonts w:ascii="Verdana" w:hAnsi="Verdana"/>
          <w:color w:val="000000"/>
          <w:sz w:val="18"/>
          <w:szCs w:val="18"/>
        </w:rPr>
      </w:pPr>
      <w:r>
        <w:rPr>
          <w:rFonts w:ascii="Verdana" w:hAnsi="Verdana"/>
          <w:color w:val="000000"/>
          <w:sz w:val="18"/>
          <w:szCs w:val="18"/>
        </w:rPr>
        <w:t>43. Указ Президиума Верховного Совета СССР «</w:t>
      </w:r>
      <w:r>
        <w:rPr>
          <w:rStyle w:val="WW8Num3z0"/>
          <w:rFonts w:ascii="Verdana" w:hAnsi="Verdana"/>
          <w:color w:val="4682B4"/>
          <w:sz w:val="18"/>
          <w:szCs w:val="18"/>
        </w:rPr>
        <w:t>О дисциплинарной ответственности судей</w:t>
      </w:r>
      <w:r>
        <w:rPr>
          <w:rFonts w:ascii="Verdana" w:hAnsi="Verdana"/>
          <w:color w:val="000000"/>
          <w:sz w:val="18"/>
          <w:szCs w:val="18"/>
        </w:rPr>
        <w:t>» от 15 июля 1948 г. // Ведомости Верховного Совета СССР. 1948. №31.</w:t>
      </w:r>
    </w:p>
    <w:p w14:paraId="05A4ABB4" w14:textId="77777777" w:rsidR="00056A0E" w:rsidRDefault="00056A0E" w:rsidP="00056A0E">
      <w:pPr>
        <w:pStyle w:val="WW8Num1z2"/>
        <w:shd w:val="clear" w:color="auto" w:fill="F7F7F7"/>
        <w:spacing w:after="0"/>
        <w:rPr>
          <w:rFonts w:ascii="Verdana" w:hAnsi="Verdana"/>
          <w:color w:val="000000"/>
          <w:sz w:val="18"/>
          <w:szCs w:val="18"/>
        </w:rPr>
      </w:pPr>
      <w:r>
        <w:rPr>
          <w:rFonts w:ascii="Verdana" w:hAnsi="Verdana"/>
          <w:color w:val="000000"/>
          <w:sz w:val="18"/>
          <w:szCs w:val="18"/>
        </w:rPr>
        <w:t>44. Указ Президиума Верховного Совета РСФСР «</w:t>
      </w:r>
      <w:r>
        <w:rPr>
          <w:rStyle w:val="WW8Num3z0"/>
          <w:rFonts w:ascii="Verdana" w:hAnsi="Verdana"/>
          <w:color w:val="4682B4"/>
          <w:sz w:val="18"/>
          <w:szCs w:val="18"/>
        </w:rPr>
        <w:t>Об утверждении Положения о выборах народных судов РСФСР</w:t>
      </w:r>
      <w:r>
        <w:rPr>
          <w:rFonts w:ascii="Verdana" w:hAnsi="Verdana"/>
          <w:color w:val="000000"/>
          <w:sz w:val="18"/>
          <w:szCs w:val="18"/>
        </w:rPr>
        <w:t>» от 25 сентября 1948 года // Ведомости Верховного Совета СССР. 1948. № 39.</w:t>
      </w:r>
    </w:p>
    <w:p w14:paraId="195BBC36" w14:textId="77777777" w:rsidR="00056A0E" w:rsidRDefault="00056A0E" w:rsidP="00056A0E">
      <w:pPr>
        <w:pStyle w:val="WW8Num1z2"/>
        <w:shd w:val="clear" w:color="auto" w:fill="F7F7F7"/>
        <w:spacing w:after="0"/>
        <w:rPr>
          <w:rFonts w:ascii="Verdana" w:hAnsi="Verdana"/>
          <w:color w:val="000000"/>
          <w:sz w:val="18"/>
          <w:szCs w:val="18"/>
        </w:rPr>
      </w:pPr>
      <w:r>
        <w:rPr>
          <w:rFonts w:ascii="Verdana" w:hAnsi="Verdana"/>
          <w:color w:val="000000"/>
          <w:sz w:val="18"/>
          <w:szCs w:val="18"/>
        </w:rPr>
        <w:t>45. Указ Президиума Верховного Совета СССР «Об образовании</w:t>
      </w:r>
      <w:r>
        <w:rPr>
          <w:rStyle w:val="WW8Num2z0"/>
          <w:rFonts w:ascii="Verdana" w:hAnsi="Verdana"/>
          <w:color w:val="000000"/>
          <w:sz w:val="18"/>
          <w:szCs w:val="18"/>
        </w:rPr>
        <w:t> </w:t>
      </w:r>
      <w:r>
        <w:rPr>
          <w:rStyle w:val="WW8Num3z0"/>
          <w:rFonts w:ascii="Verdana" w:hAnsi="Verdana"/>
          <w:color w:val="4682B4"/>
          <w:sz w:val="18"/>
          <w:szCs w:val="18"/>
        </w:rPr>
        <w:t>президиумов</w:t>
      </w:r>
      <w:r>
        <w:rPr>
          <w:rStyle w:val="WW8Num2z0"/>
          <w:rFonts w:ascii="Verdana" w:hAnsi="Verdana"/>
          <w:color w:val="000000"/>
          <w:sz w:val="18"/>
          <w:szCs w:val="18"/>
        </w:rPr>
        <w:t> </w:t>
      </w:r>
      <w:r>
        <w:rPr>
          <w:rFonts w:ascii="Verdana" w:hAnsi="Verdana"/>
          <w:color w:val="000000"/>
          <w:sz w:val="18"/>
          <w:szCs w:val="18"/>
        </w:rPr>
        <w:t>в составе Верховных судов союзных и автономных республик, краевых, областных судов и судов автономных областей» от 14 августа 1954 г. // Ведомости Верховного Совета СССР. 1954. № 17.</w:t>
      </w:r>
    </w:p>
    <w:p w14:paraId="6F501059" w14:textId="77777777" w:rsidR="00056A0E" w:rsidRDefault="00056A0E" w:rsidP="00056A0E">
      <w:pPr>
        <w:pStyle w:val="WW8Num1z2"/>
        <w:shd w:val="clear" w:color="auto" w:fill="F7F7F7"/>
        <w:spacing w:after="0"/>
        <w:rPr>
          <w:rFonts w:ascii="Verdana" w:hAnsi="Verdana"/>
          <w:color w:val="000000"/>
          <w:sz w:val="18"/>
          <w:szCs w:val="18"/>
        </w:rPr>
      </w:pPr>
      <w:r>
        <w:rPr>
          <w:rFonts w:ascii="Verdana" w:hAnsi="Verdana"/>
          <w:color w:val="000000"/>
          <w:sz w:val="18"/>
          <w:szCs w:val="18"/>
        </w:rPr>
        <w:t>46. Указ Президиума Верховного Совета СССР «</w:t>
      </w:r>
      <w:r>
        <w:rPr>
          <w:rStyle w:val="WW8Num3z0"/>
          <w:rFonts w:ascii="Verdana" w:hAnsi="Verdana"/>
          <w:color w:val="4682B4"/>
          <w:sz w:val="18"/>
          <w:szCs w:val="18"/>
        </w:rPr>
        <w:t>Об упразднении Министерства юстиции СССР</w:t>
      </w:r>
      <w:r>
        <w:rPr>
          <w:rFonts w:ascii="Verdana" w:hAnsi="Verdana"/>
          <w:color w:val="000000"/>
          <w:sz w:val="18"/>
          <w:szCs w:val="18"/>
        </w:rPr>
        <w:t>» от 31 мая 1956 г. // Ведомости Верховного Совета СССР. 1956. № 12. Ст.250.</w:t>
      </w:r>
    </w:p>
    <w:p w14:paraId="6D901107" w14:textId="77777777" w:rsidR="00056A0E" w:rsidRDefault="00056A0E" w:rsidP="00056A0E">
      <w:pPr>
        <w:pStyle w:val="WW8Num1z2"/>
        <w:shd w:val="clear" w:color="auto" w:fill="F7F7F7"/>
        <w:spacing w:after="0"/>
        <w:rPr>
          <w:rFonts w:ascii="Verdana" w:hAnsi="Verdana"/>
          <w:color w:val="000000"/>
          <w:sz w:val="18"/>
          <w:szCs w:val="18"/>
        </w:rPr>
      </w:pPr>
      <w:r>
        <w:rPr>
          <w:rFonts w:ascii="Verdana" w:hAnsi="Verdana"/>
          <w:color w:val="000000"/>
          <w:sz w:val="18"/>
          <w:szCs w:val="18"/>
        </w:rPr>
        <w:t>47. Указ Президиума Верховного Совета СССР от 31 мая 1956 года «Об упразднении Министерства юстиции СССР и образовании Юридической комиссии по</w:t>
      </w:r>
      <w:r>
        <w:rPr>
          <w:rStyle w:val="WW8Num2z0"/>
          <w:rFonts w:ascii="Verdana" w:hAnsi="Verdana"/>
          <w:color w:val="000000"/>
          <w:sz w:val="18"/>
          <w:szCs w:val="18"/>
        </w:rPr>
        <w:t> </w:t>
      </w:r>
      <w:r>
        <w:rPr>
          <w:rStyle w:val="WW8Num3z0"/>
          <w:rFonts w:ascii="Verdana" w:hAnsi="Verdana"/>
          <w:color w:val="4682B4"/>
          <w:sz w:val="18"/>
          <w:szCs w:val="18"/>
        </w:rPr>
        <w:t>кодификации</w:t>
      </w:r>
      <w:r>
        <w:rPr>
          <w:rStyle w:val="WW8Num2z0"/>
          <w:rFonts w:ascii="Verdana" w:hAnsi="Verdana"/>
          <w:color w:val="000000"/>
          <w:sz w:val="18"/>
          <w:szCs w:val="18"/>
        </w:rPr>
        <w:t> </w:t>
      </w:r>
      <w:r>
        <w:rPr>
          <w:rFonts w:ascii="Verdana" w:hAnsi="Verdana"/>
          <w:color w:val="000000"/>
          <w:sz w:val="18"/>
          <w:szCs w:val="18"/>
        </w:rPr>
        <w:t>и систематизации законодательства СССР»// Ведомости Верховного Совета СССР. 1956. № 12. Ст. 250.</w:t>
      </w:r>
    </w:p>
    <w:p w14:paraId="4AEA2C8F" w14:textId="77777777" w:rsidR="00056A0E" w:rsidRDefault="00056A0E" w:rsidP="00056A0E">
      <w:pPr>
        <w:pStyle w:val="WW8Num1z2"/>
        <w:shd w:val="clear" w:color="auto" w:fill="F7F7F7"/>
        <w:spacing w:after="0"/>
        <w:rPr>
          <w:rFonts w:ascii="Verdana" w:hAnsi="Verdana"/>
          <w:color w:val="000000"/>
          <w:sz w:val="18"/>
          <w:szCs w:val="18"/>
        </w:rPr>
      </w:pPr>
      <w:r>
        <w:rPr>
          <w:rFonts w:ascii="Verdana" w:hAnsi="Verdana"/>
          <w:color w:val="000000"/>
          <w:sz w:val="18"/>
          <w:szCs w:val="18"/>
        </w:rPr>
        <w:t>48. Положение о Верховном Суде СССР от 12 февраля 1957 г. // Ведомости Верховного Совета СССР. 1957. № 4. Ст.84.</w:t>
      </w:r>
    </w:p>
    <w:p w14:paraId="14BC3CE6" w14:textId="77777777" w:rsidR="00056A0E" w:rsidRDefault="00056A0E" w:rsidP="00056A0E">
      <w:pPr>
        <w:pStyle w:val="WW8Num1z2"/>
        <w:shd w:val="clear" w:color="auto" w:fill="F7F7F7"/>
        <w:spacing w:after="0"/>
        <w:rPr>
          <w:rFonts w:ascii="Verdana" w:hAnsi="Verdana"/>
          <w:color w:val="000000"/>
          <w:sz w:val="18"/>
          <w:szCs w:val="18"/>
        </w:rPr>
      </w:pPr>
      <w:r>
        <w:rPr>
          <w:rFonts w:ascii="Verdana" w:hAnsi="Verdana"/>
          <w:color w:val="000000"/>
          <w:sz w:val="18"/>
          <w:szCs w:val="18"/>
        </w:rPr>
        <w:t>49. Основы уголовного</w:t>
      </w:r>
      <w:r>
        <w:rPr>
          <w:rStyle w:val="WW8Num2z0"/>
          <w:rFonts w:ascii="Verdana" w:hAnsi="Verdana"/>
          <w:color w:val="000000"/>
          <w:sz w:val="18"/>
          <w:szCs w:val="18"/>
        </w:rPr>
        <w:t> </w:t>
      </w:r>
      <w:r>
        <w:rPr>
          <w:rStyle w:val="WW8Num3z0"/>
          <w:rFonts w:ascii="Verdana" w:hAnsi="Verdana"/>
          <w:color w:val="4682B4"/>
          <w:sz w:val="18"/>
          <w:szCs w:val="18"/>
        </w:rPr>
        <w:t>судопроизводства</w:t>
      </w:r>
      <w:r>
        <w:rPr>
          <w:rStyle w:val="WW8Num2z0"/>
          <w:rFonts w:ascii="Verdana" w:hAnsi="Verdana"/>
          <w:color w:val="000000"/>
          <w:sz w:val="18"/>
          <w:szCs w:val="18"/>
        </w:rPr>
        <w:t> </w:t>
      </w:r>
      <w:r>
        <w:rPr>
          <w:rFonts w:ascii="Verdana" w:hAnsi="Verdana"/>
          <w:color w:val="000000"/>
          <w:sz w:val="18"/>
          <w:szCs w:val="18"/>
        </w:rPr>
        <w:t>Союза ССР и союзных республик, утвержденные законом СССР от 25 декабря 1958 года «</w:t>
      </w:r>
      <w:r>
        <w:rPr>
          <w:rStyle w:val="WW8Num3z0"/>
          <w:rFonts w:ascii="Verdana" w:hAnsi="Verdana"/>
          <w:color w:val="4682B4"/>
          <w:sz w:val="18"/>
          <w:szCs w:val="18"/>
        </w:rPr>
        <w:t>Об утверждении основ уголовного судопроизводства Союза ССР и союзных республик</w:t>
      </w:r>
      <w:r>
        <w:rPr>
          <w:rFonts w:ascii="Verdana" w:hAnsi="Verdana"/>
          <w:color w:val="000000"/>
          <w:sz w:val="18"/>
          <w:szCs w:val="18"/>
        </w:rPr>
        <w:t>» // Ведомости Верховного Совета СССР. 1959. № 1. Ст. 15.</w:t>
      </w:r>
    </w:p>
    <w:p w14:paraId="1478F9F5" w14:textId="77777777" w:rsidR="00056A0E" w:rsidRDefault="00056A0E" w:rsidP="00056A0E">
      <w:pPr>
        <w:pStyle w:val="WW8Num1z2"/>
        <w:shd w:val="clear" w:color="auto" w:fill="F7F7F7"/>
        <w:spacing w:after="0"/>
        <w:rPr>
          <w:rFonts w:ascii="Verdana" w:hAnsi="Verdana"/>
          <w:color w:val="000000"/>
          <w:sz w:val="18"/>
          <w:szCs w:val="18"/>
        </w:rPr>
      </w:pPr>
      <w:r>
        <w:rPr>
          <w:rFonts w:ascii="Verdana" w:hAnsi="Verdana"/>
          <w:color w:val="000000"/>
          <w:sz w:val="18"/>
          <w:szCs w:val="18"/>
        </w:rPr>
        <w:t>50. Уголовно-процессуальный</w:t>
      </w:r>
      <w:r>
        <w:rPr>
          <w:rStyle w:val="WW8Num2z0"/>
          <w:rFonts w:ascii="Verdana" w:hAnsi="Verdana"/>
          <w:color w:val="000000"/>
          <w:sz w:val="18"/>
          <w:szCs w:val="18"/>
        </w:rPr>
        <w:t> </w:t>
      </w:r>
      <w:r>
        <w:rPr>
          <w:rStyle w:val="WW8Num3z0"/>
          <w:rFonts w:ascii="Verdana" w:hAnsi="Verdana"/>
          <w:color w:val="4682B4"/>
          <w:sz w:val="18"/>
          <w:szCs w:val="18"/>
        </w:rPr>
        <w:t>Кодекс</w:t>
      </w:r>
      <w:r>
        <w:rPr>
          <w:rStyle w:val="WW8Num2z0"/>
          <w:rFonts w:ascii="Verdana" w:hAnsi="Verdana"/>
          <w:color w:val="000000"/>
          <w:sz w:val="18"/>
          <w:szCs w:val="18"/>
        </w:rPr>
        <w:t> </w:t>
      </w:r>
      <w:r>
        <w:rPr>
          <w:rFonts w:ascii="Verdana" w:hAnsi="Verdana"/>
          <w:color w:val="000000"/>
          <w:sz w:val="18"/>
          <w:szCs w:val="18"/>
        </w:rPr>
        <w:t>РСФСР, утвержденный Верховным Советом РСФСР 27 октября 1960 г. // Ведомости Верховного Совета РСФСР. 1960. № 40. Ст.592.</w:t>
      </w:r>
    </w:p>
    <w:p w14:paraId="0019DA8A" w14:textId="77777777" w:rsidR="00056A0E" w:rsidRDefault="00056A0E" w:rsidP="00056A0E">
      <w:pPr>
        <w:pStyle w:val="WW8Num1z2"/>
        <w:shd w:val="clear" w:color="auto" w:fill="F7F7F7"/>
        <w:spacing w:after="0"/>
        <w:rPr>
          <w:rFonts w:ascii="Verdana" w:hAnsi="Verdana"/>
          <w:color w:val="000000"/>
          <w:sz w:val="18"/>
          <w:szCs w:val="18"/>
        </w:rPr>
      </w:pPr>
      <w:r>
        <w:rPr>
          <w:rFonts w:ascii="Verdana" w:hAnsi="Verdana"/>
          <w:color w:val="000000"/>
          <w:sz w:val="18"/>
          <w:szCs w:val="18"/>
        </w:rPr>
        <w:t>51. Закон «</w:t>
      </w:r>
      <w:r>
        <w:rPr>
          <w:rStyle w:val="WW8Num3z0"/>
          <w:rFonts w:ascii="Verdana" w:hAnsi="Verdana"/>
          <w:color w:val="4682B4"/>
          <w:sz w:val="18"/>
          <w:szCs w:val="18"/>
        </w:rPr>
        <w:t>О судоустройстве РСФСР</w:t>
      </w:r>
      <w:r>
        <w:rPr>
          <w:rFonts w:ascii="Verdana" w:hAnsi="Verdana"/>
          <w:color w:val="000000"/>
          <w:sz w:val="18"/>
          <w:szCs w:val="18"/>
        </w:rPr>
        <w:t>» от 27 октября 1960 г. // Ведомости Верховного Совета РСФСР. 1960. № 40. Ст.588.5 8. Уголовный Кодекс РСФСР, утвержденный</w:t>
      </w:r>
      <w:r>
        <w:rPr>
          <w:rStyle w:val="WW8Num2z0"/>
          <w:rFonts w:ascii="Verdana" w:hAnsi="Verdana"/>
          <w:color w:val="000000"/>
          <w:sz w:val="18"/>
          <w:szCs w:val="18"/>
        </w:rPr>
        <w:t> </w:t>
      </w:r>
      <w:r>
        <w:rPr>
          <w:rStyle w:val="WW8Num3z0"/>
          <w:rFonts w:ascii="Verdana" w:hAnsi="Verdana"/>
          <w:color w:val="4682B4"/>
          <w:sz w:val="18"/>
          <w:szCs w:val="18"/>
        </w:rPr>
        <w:t>Верховным</w:t>
      </w:r>
      <w:r>
        <w:rPr>
          <w:rStyle w:val="WW8Num2z0"/>
          <w:rFonts w:ascii="Verdana" w:hAnsi="Verdana"/>
          <w:color w:val="000000"/>
          <w:sz w:val="18"/>
          <w:szCs w:val="18"/>
        </w:rPr>
        <w:t> </w:t>
      </w:r>
      <w:r>
        <w:rPr>
          <w:rFonts w:ascii="Verdana" w:hAnsi="Verdana"/>
          <w:color w:val="000000"/>
          <w:sz w:val="18"/>
          <w:szCs w:val="18"/>
        </w:rPr>
        <w:t>Советом РСФСР 27 октября 1960 г. // Ведомости Верховного Совета РСФСР. 1960. №40. Ст.591.</w:t>
      </w:r>
    </w:p>
    <w:p w14:paraId="7AE18BE3" w14:textId="77777777" w:rsidR="00056A0E" w:rsidRDefault="00056A0E" w:rsidP="00056A0E">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52. Указ Президиума Верховного Совета СССР «Об усилении борьбы с особо опасными</w:t>
      </w:r>
      <w:r>
        <w:rPr>
          <w:rStyle w:val="WW8Num2z0"/>
          <w:rFonts w:ascii="Verdana" w:hAnsi="Verdana"/>
          <w:color w:val="000000"/>
          <w:sz w:val="18"/>
          <w:szCs w:val="18"/>
        </w:rPr>
        <w:t> </w:t>
      </w:r>
      <w:r>
        <w:rPr>
          <w:rStyle w:val="WW8Num3z0"/>
          <w:rFonts w:ascii="Verdana" w:hAnsi="Verdana"/>
          <w:color w:val="4682B4"/>
          <w:sz w:val="18"/>
          <w:szCs w:val="18"/>
        </w:rPr>
        <w:t>преступлениями</w:t>
      </w:r>
      <w:r>
        <w:rPr>
          <w:rFonts w:ascii="Verdana" w:hAnsi="Verdana"/>
          <w:color w:val="000000"/>
          <w:sz w:val="18"/>
          <w:szCs w:val="18"/>
        </w:rPr>
        <w:t>» от 5 мая 1961 г. // Ведомости Верховного Совета СССР. 1961. № 19. Ст.207.</w:t>
      </w:r>
    </w:p>
    <w:p w14:paraId="39C086AB" w14:textId="77777777" w:rsidR="00056A0E" w:rsidRDefault="00056A0E" w:rsidP="00056A0E">
      <w:pPr>
        <w:pStyle w:val="WW8Num1z2"/>
        <w:shd w:val="clear" w:color="auto" w:fill="F7F7F7"/>
        <w:spacing w:after="0"/>
        <w:rPr>
          <w:rFonts w:ascii="Verdana" w:hAnsi="Verdana"/>
          <w:color w:val="000000"/>
          <w:sz w:val="18"/>
          <w:szCs w:val="18"/>
        </w:rPr>
      </w:pPr>
      <w:r>
        <w:rPr>
          <w:rFonts w:ascii="Verdana" w:hAnsi="Verdana"/>
          <w:color w:val="000000"/>
          <w:sz w:val="18"/>
          <w:szCs w:val="18"/>
        </w:rPr>
        <w:t>53. Указ Верховного Совета СССР «</w:t>
      </w:r>
      <w:r>
        <w:rPr>
          <w:rStyle w:val="WW8Num3z0"/>
          <w:rFonts w:ascii="Verdana" w:hAnsi="Verdana"/>
          <w:color w:val="4682B4"/>
          <w:sz w:val="18"/>
          <w:szCs w:val="18"/>
        </w:rPr>
        <w:t>Об усилении уголовной ответственности за нарушения правил о валютных операциях</w:t>
      </w:r>
      <w:r>
        <w:rPr>
          <w:rFonts w:ascii="Verdana" w:hAnsi="Verdana"/>
          <w:color w:val="000000"/>
          <w:sz w:val="18"/>
          <w:szCs w:val="18"/>
        </w:rPr>
        <w:t>» от 1 июля 1961 г. // Ведомости Верховного Совета СССР. 1961. № 27. Ст.291.</w:t>
      </w:r>
    </w:p>
    <w:p w14:paraId="29FB1155" w14:textId="77777777" w:rsidR="00056A0E" w:rsidRDefault="00056A0E" w:rsidP="00056A0E">
      <w:pPr>
        <w:pStyle w:val="WW8Num1z2"/>
        <w:shd w:val="clear" w:color="auto" w:fill="F7F7F7"/>
        <w:spacing w:after="0"/>
        <w:rPr>
          <w:rFonts w:ascii="Verdana" w:hAnsi="Verdana"/>
          <w:color w:val="000000"/>
          <w:sz w:val="18"/>
          <w:szCs w:val="18"/>
        </w:rPr>
      </w:pPr>
      <w:r>
        <w:rPr>
          <w:rFonts w:ascii="Verdana" w:hAnsi="Verdana"/>
          <w:color w:val="000000"/>
          <w:sz w:val="18"/>
          <w:szCs w:val="18"/>
        </w:rPr>
        <w:t>54. Закон РСФСР «</w:t>
      </w:r>
      <w:r>
        <w:rPr>
          <w:rStyle w:val="WW8Num3z0"/>
          <w:rFonts w:ascii="Verdana" w:hAnsi="Verdana"/>
          <w:color w:val="4682B4"/>
          <w:sz w:val="18"/>
          <w:szCs w:val="18"/>
        </w:rPr>
        <w:t>О внесении изменений и дополнений в Уголовный кодекс РСФСР</w:t>
      </w:r>
      <w:r>
        <w:rPr>
          <w:rFonts w:ascii="Verdana" w:hAnsi="Verdana"/>
          <w:color w:val="000000"/>
          <w:sz w:val="18"/>
          <w:szCs w:val="18"/>
        </w:rPr>
        <w:t>» от 25 июля 1962 г. // Ведомости Верховного Совета РСФСР. 1962. № 29. Ст. 449.</w:t>
      </w:r>
    </w:p>
    <w:p w14:paraId="1FD4C119" w14:textId="77777777" w:rsidR="00056A0E" w:rsidRDefault="00056A0E" w:rsidP="00056A0E">
      <w:pPr>
        <w:pStyle w:val="WW8Num1z2"/>
        <w:shd w:val="clear" w:color="auto" w:fill="F7F7F7"/>
        <w:spacing w:after="0"/>
        <w:rPr>
          <w:rFonts w:ascii="Verdana" w:hAnsi="Verdana"/>
          <w:color w:val="000000"/>
          <w:sz w:val="18"/>
          <w:szCs w:val="18"/>
        </w:rPr>
      </w:pPr>
      <w:r>
        <w:rPr>
          <w:rFonts w:ascii="Verdana" w:hAnsi="Verdana"/>
          <w:color w:val="000000"/>
          <w:sz w:val="18"/>
          <w:szCs w:val="18"/>
        </w:rPr>
        <w:t>55. Указ Президиума Верховного Совета РСФСР «Об упразднении Министерства юстиции РСФСР и образовании Юридической комиссии Совета Министров РСФСР» от 13 апреля 1963 г. // Ведомости Верховного Совета РСФСР. 1963. № 15. Ст.289.</w:t>
      </w:r>
    </w:p>
    <w:p w14:paraId="4000A00B" w14:textId="77777777" w:rsidR="00056A0E" w:rsidRDefault="00056A0E" w:rsidP="00056A0E">
      <w:pPr>
        <w:pStyle w:val="WW8Num1z2"/>
        <w:shd w:val="clear" w:color="auto" w:fill="F7F7F7"/>
        <w:spacing w:after="0"/>
        <w:rPr>
          <w:rFonts w:ascii="Verdana" w:hAnsi="Verdana"/>
          <w:color w:val="000000"/>
          <w:sz w:val="18"/>
          <w:szCs w:val="18"/>
        </w:rPr>
      </w:pPr>
      <w:r>
        <w:rPr>
          <w:rFonts w:ascii="Verdana" w:hAnsi="Verdana"/>
          <w:color w:val="000000"/>
          <w:sz w:val="18"/>
          <w:szCs w:val="18"/>
        </w:rPr>
        <w:t>56. Указ Президиума Верховного Совета РСФСР «</w:t>
      </w:r>
      <w:r>
        <w:rPr>
          <w:rStyle w:val="WW8Num3z0"/>
          <w:rFonts w:ascii="Verdana" w:hAnsi="Verdana"/>
          <w:color w:val="4682B4"/>
          <w:sz w:val="18"/>
          <w:szCs w:val="18"/>
        </w:rPr>
        <w:t>О внесении изменений и дополнений в Закон о судоустройстве РСФСР</w:t>
      </w:r>
      <w:r>
        <w:rPr>
          <w:rFonts w:ascii="Verdana" w:hAnsi="Verdana"/>
          <w:color w:val="000000"/>
          <w:sz w:val="18"/>
          <w:szCs w:val="18"/>
        </w:rPr>
        <w:t>» // Ведомости Верховного Совета РСФСР. 1964. № 8. Ст. 81.</w:t>
      </w:r>
    </w:p>
    <w:p w14:paraId="7308962B" w14:textId="77777777" w:rsidR="00056A0E" w:rsidRDefault="00056A0E" w:rsidP="00056A0E">
      <w:pPr>
        <w:pStyle w:val="WW8Num1z2"/>
        <w:shd w:val="clear" w:color="auto" w:fill="F7F7F7"/>
        <w:spacing w:after="0"/>
        <w:rPr>
          <w:rFonts w:ascii="Verdana" w:hAnsi="Verdana"/>
          <w:color w:val="000000"/>
          <w:sz w:val="18"/>
          <w:szCs w:val="18"/>
        </w:rPr>
      </w:pPr>
      <w:r>
        <w:rPr>
          <w:rFonts w:ascii="Verdana" w:hAnsi="Verdana"/>
          <w:color w:val="000000"/>
          <w:sz w:val="18"/>
          <w:szCs w:val="18"/>
        </w:rPr>
        <w:t>57. Указ Президиума Верховного Совета СССР «Об образовании союзно-республиканского Министерства юстиции СССР» от 31 августа 1970 г. // Ведомости Верховного Совета СССР. 1970. № 36. Ст.361.</w:t>
      </w:r>
    </w:p>
    <w:p w14:paraId="2B75D719" w14:textId="77777777" w:rsidR="00056A0E" w:rsidRDefault="00056A0E" w:rsidP="00056A0E">
      <w:pPr>
        <w:pStyle w:val="WW8Num1z2"/>
        <w:shd w:val="clear" w:color="auto" w:fill="F7F7F7"/>
        <w:spacing w:after="0"/>
        <w:rPr>
          <w:rFonts w:ascii="Verdana" w:hAnsi="Verdana"/>
          <w:color w:val="000000"/>
          <w:sz w:val="18"/>
          <w:szCs w:val="18"/>
        </w:rPr>
      </w:pPr>
      <w:r>
        <w:rPr>
          <w:rFonts w:ascii="Verdana" w:hAnsi="Verdana"/>
          <w:color w:val="000000"/>
          <w:sz w:val="18"/>
          <w:szCs w:val="18"/>
        </w:rPr>
        <w:t>58. Указ Президиума Верховного Совета РСФСР «Об образовании союзно-республиканского Министерства юстиции РСФСР» от 24 сентября 1970 г. // Ведомости Верховного Совета РСФСР. 1970. № 40. Ст.812.</w:t>
      </w:r>
    </w:p>
    <w:p w14:paraId="62C9AE13" w14:textId="77777777" w:rsidR="00056A0E" w:rsidRDefault="00056A0E" w:rsidP="00056A0E">
      <w:pPr>
        <w:pStyle w:val="WW8Num1z2"/>
        <w:shd w:val="clear" w:color="auto" w:fill="F7F7F7"/>
        <w:spacing w:after="0"/>
        <w:rPr>
          <w:rFonts w:ascii="Verdana" w:hAnsi="Verdana"/>
          <w:color w:val="000000"/>
          <w:sz w:val="18"/>
          <w:szCs w:val="18"/>
        </w:rPr>
      </w:pPr>
      <w:r>
        <w:rPr>
          <w:rFonts w:ascii="Verdana" w:hAnsi="Verdana"/>
          <w:color w:val="000000"/>
          <w:sz w:val="18"/>
          <w:szCs w:val="18"/>
        </w:rPr>
        <w:t>59. Указ Президиума Верховного Совета СССР «О внесении изменений и дополнений в законодательство СССР в связи с образованием союзно-республиканского Министерства юстиции СССР» от 12 августа 1971 г. // Ведомости ВС СССР. 1971. № 48. Ст. 471.</w:t>
      </w:r>
    </w:p>
    <w:p w14:paraId="6E28007E" w14:textId="77777777" w:rsidR="00056A0E" w:rsidRDefault="00056A0E" w:rsidP="00056A0E">
      <w:pPr>
        <w:pStyle w:val="WW8Num1z2"/>
        <w:shd w:val="clear" w:color="auto" w:fill="F7F7F7"/>
        <w:spacing w:after="0"/>
        <w:rPr>
          <w:rFonts w:ascii="Verdana" w:hAnsi="Verdana"/>
          <w:color w:val="000000"/>
          <w:sz w:val="18"/>
          <w:szCs w:val="18"/>
        </w:rPr>
      </w:pPr>
      <w:r>
        <w:rPr>
          <w:rFonts w:ascii="Verdana" w:hAnsi="Verdana"/>
          <w:color w:val="000000"/>
          <w:sz w:val="18"/>
          <w:szCs w:val="18"/>
        </w:rPr>
        <w:t>60. Постановление Совета Министров СССР «</w:t>
      </w:r>
      <w:r>
        <w:rPr>
          <w:rStyle w:val="WW8Num3z0"/>
          <w:rFonts w:ascii="Verdana" w:hAnsi="Verdana"/>
          <w:color w:val="4682B4"/>
          <w:sz w:val="18"/>
          <w:szCs w:val="18"/>
        </w:rPr>
        <w:t>Положение о Министерстве юстиции СССР</w:t>
      </w:r>
      <w:r>
        <w:rPr>
          <w:rFonts w:ascii="Verdana" w:hAnsi="Verdana"/>
          <w:color w:val="000000"/>
          <w:sz w:val="18"/>
          <w:szCs w:val="18"/>
        </w:rPr>
        <w:t>» от 21 марта 1972 г. с изм. и доп., внесенными Постановлением Совмина СССР от 28.04.1976 № 278 // СП СССР. 1976. № 7. Ст. 38.</w:t>
      </w:r>
    </w:p>
    <w:p w14:paraId="0FA7C9B4" w14:textId="77777777" w:rsidR="00056A0E" w:rsidRDefault="00056A0E" w:rsidP="00056A0E">
      <w:pPr>
        <w:pStyle w:val="WW8Num1z2"/>
        <w:shd w:val="clear" w:color="auto" w:fill="F7F7F7"/>
        <w:spacing w:after="0"/>
        <w:rPr>
          <w:rFonts w:ascii="Verdana" w:hAnsi="Verdana"/>
          <w:color w:val="000000"/>
          <w:sz w:val="18"/>
          <w:szCs w:val="18"/>
        </w:rPr>
      </w:pPr>
      <w:r>
        <w:rPr>
          <w:rFonts w:ascii="Verdana" w:hAnsi="Verdana"/>
          <w:color w:val="000000"/>
          <w:sz w:val="18"/>
          <w:szCs w:val="18"/>
        </w:rPr>
        <w:t>61. Закон «</w:t>
      </w:r>
      <w:r>
        <w:rPr>
          <w:rStyle w:val="WW8Num3z0"/>
          <w:rFonts w:ascii="Verdana" w:hAnsi="Verdana"/>
          <w:color w:val="4682B4"/>
          <w:sz w:val="18"/>
          <w:szCs w:val="18"/>
        </w:rPr>
        <w:t>О судоустройстве РСФСР</w:t>
      </w:r>
      <w:r>
        <w:rPr>
          <w:rFonts w:ascii="Verdana" w:hAnsi="Verdana"/>
          <w:color w:val="000000"/>
          <w:sz w:val="18"/>
          <w:szCs w:val="18"/>
        </w:rPr>
        <w:t>» от 8 июля 1981г. // Ведомости Верховного Совета РСФСР. 1981. № 28. Ст. 976.</w:t>
      </w:r>
    </w:p>
    <w:p w14:paraId="32F1AF78" w14:textId="77777777" w:rsidR="00056A0E" w:rsidRDefault="00056A0E" w:rsidP="00056A0E">
      <w:pPr>
        <w:pStyle w:val="WW8Num1z2"/>
        <w:shd w:val="clear" w:color="auto" w:fill="F7F7F7"/>
        <w:spacing w:after="0"/>
        <w:rPr>
          <w:rFonts w:ascii="Verdana" w:hAnsi="Verdana"/>
          <w:color w:val="000000"/>
          <w:sz w:val="18"/>
          <w:szCs w:val="18"/>
        </w:rPr>
      </w:pPr>
      <w:r>
        <w:rPr>
          <w:rFonts w:ascii="Verdana" w:hAnsi="Verdana"/>
          <w:color w:val="000000"/>
          <w:sz w:val="18"/>
          <w:szCs w:val="18"/>
        </w:rPr>
        <w:t>62. Закон СССР «</w:t>
      </w:r>
      <w:r>
        <w:rPr>
          <w:rStyle w:val="WW8Num3z0"/>
          <w:rFonts w:ascii="Verdana" w:hAnsi="Verdana"/>
          <w:color w:val="4682B4"/>
          <w:sz w:val="18"/>
          <w:szCs w:val="18"/>
        </w:rPr>
        <w:t>О статусе судей в СССР</w:t>
      </w:r>
      <w:r>
        <w:rPr>
          <w:rFonts w:ascii="Verdana" w:hAnsi="Verdana"/>
          <w:color w:val="000000"/>
          <w:sz w:val="18"/>
          <w:szCs w:val="18"/>
        </w:rPr>
        <w:t>» от 4 августа 1989 г. // Ведомости Съезда народных</w:t>
      </w:r>
      <w:r>
        <w:rPr>
          <w:rStyle w:val="WW8Num2z0"/>
          <w:rFonts w:ascii="Verdana" w:hAnsi="Verdana"/>
          <w:color w:val="000000"/>
          <w:sz w:val="18"/>
          <w:szCs w:val="18"/>
        </w:rPr>
        <w:t> </w:t>
      </w:r>
      <w:r>
        <w:rPr>
          <w:rStyle w:val="WW8Num3z0"/>
          <w:rFonts w:ascii="Verdana" w:hAnsi="Verdana"/>
          <w:color w:val="4682B4"/>
          <w:sz w:val="18"/>
          <w:szCs w:val="18"/>
        </w:rPr>
        <w:t>депутатов</w:t>
      </w:r>
      <w:r>
        <w:rPr>
          <w:rStyle w:val="WW8Num2z0"/>
          <w:rFonts w:ascii="Verdana" w:hAnsi="Verdana"/>
          <w:color w:val="000000"/>
          <w:sz w:val="18"/>
          <w:szCs w:val="18"/>
        </w:rPr>
        <w:t> </w:t>
      </w:r>
      <w:r>
        <w:rPr>
          <w:rFonts w:ascii="Verdana" w:hAnsi="Verdana"/>
          <w:color w:val="000000"/>
          <w:sz w:val="18"/>
          <w:szCs w:val="18"/>
        </w:rPr>
        <w:t>СССР и Верховного Совета СССР. 1989. № 9. Ст.224.</w:t>
      </w:r>
    </w:p>
    <w:p w14:paraId="7CE56775" w14:textId="77777777" w:rsidR="00056A0E" w:rsidRDefault="00056A0E" w:rsidP="00056A0E">
      <w:pPr>
        <w:pStyle w:val="WW8Num1z2"/>
        <w:shd w:val="clear" w:color="auto" w:fill="F7F7F7"/>
        <w:spacing w:after="0"/>
        <w:rPr>
          <w:rFonts w:ascii="Verdana" w:hAnsi="Verdana"/>
          <w:color w:val="000000"/>
          <w:sz w:val="18"/>
          <w:szCs w:val="18"/>
        </w:rPr>
      </w:pPr>
      <w:r>
        <w:rPr>
          <w:rFonts w:ascii="Verdana" w:hAnsi="Verdana"/>
          <w:color w:val="000000"/>
          <w:sz w:val="18"/>
          <w:szCs w:val="18"/>
        </w:rPr>
        <w:t>63. Закон «О</w:t>
      </w:r>
      <w:r>
        <w:rPr>
          <w:rStyle w:val="WW8Num2z0"/>
          <w:rFonts w:ascii="Verdana" w:hAnsi="Verdana"/>
          <w:color w:val="000000"/>
          <w:sz w:val="18"/>
          <w:szCs w:val="18"/>
        </w:rPr>
        <w:t> </w:t>
      </w:r>
      <w:r>
        <w:rPr>
          <w:rStyle w:val="WW8Num3z0"/>
          <w:rFonts w:ascii="Verdana" w:hAnsi="Verdana"/>
          <w:color w:val="4682B4"/>
          <w:sz w:val="18"/>
          <w:szCs w:val="18"/>
        </w:rPr>
        <w:t>Конституционном</w:t>
      </w:r>
      <w:r>
        <w:rPr>
          <w:rStyle w:val="WW8Num2z0"/>
          <w:rFonts w:ascii="Verdana" w:hAnsi="Verdana"/>
          <w:color w:val="000000"/>
          <w:sz w:val="18"/>
          <w:szCs w:val="18"/>
        </w:rPr>
        <w:t> </w:t>
      </w:r>
      <w:r>
        <w:rPr>
          <w:rFonts w:ascii="Verdana" w:hAnsi="Verdana"/>
          <w:color w:val="000000"/>
          <w:sz w:val="18"/>
          <w:szCs w:val="18"/>
        </w:rPr>
        <w:t>Суде РСФСР» от 6 мая 1991 г. // Ведомости Съезда народных депутатов РСФСР и Верховного Совета РСФСР. 1991. №30. Ст. 1017.</w:t>
      </w:r>
    </w:p>
    <w:p w14:paraId="07BEDDAE" w14:textId="77777777" w:rsidR="00056A0E" w:rsidRDefault="00056A0E" w:rsidP="00056A0E">
      <w:pPr>
        <w:pStyle w:val="WW8Num1z2"/>
        <w:shd w:val="clear" w:color="auto" w:fill="F7F7F7"/>
        <w:spacing w:after="0"/>
        <w:rPr>
          <w:rFonts w:ascii="Verdana" w:hAnsi="Verdana"/>
          <w:color w:val="000000"/>
          <w:sz w:val="18"/>
          <w:szCs w:val="18"/>
        </w:rPr>
      </w:pPr>
      <w:r>
        <w:rPr>
          <w:rFonts w:ascii="Verdana" w:hAnsi="Verdana"/>
          <w:color w:val="000000"/>
          <w:sz w:val="18"/>
          <w:szCs w:val="18"/>
        </w:rPr>
        <w:t>64. Закон СССР №2170-1 «О Высшем</w:t>
      </w:r>
      <w:r>
        <w:rPr>
          <w:rStyle w:val="WW8Num2z0"/>
          <w:rFonts w:ascii="Verdana" w:hAnsi="Verdana"/>
          <w:color w:val="000000"/>
          <w:sz w:val="18"/>
          <w:szCs w:val="18"/>
        </w:rPr>
        <w:t> </w:t>
      </w:r>
      <w:r>
        <w:rPr>
          <w:rStyle w:val="WW8Num3z0"/>
          <w:rFonts w:ascii="Verdana" w:hAnsi="Verdana"/>
          <w:color w:val="4682B4"/>
          <w:sz w:val="18"/>
          <w:szCs w:val="18"/>
        </w:rPr>
        <w:t>Арбитражном</w:t>
      </w:r>
      <w:r>
        <w:rPr>
          <w:rStyle w:val="WW8Num2z0"/>
          <w:rFonts w:ascii="Verdana" w:hAnsi="Verdana"/>
          <w:color w:val="000000"/>
          <w:sz w:val="18"/>
          <w:szCs w:val="18"/>
        </w:rPr>
        <w:t> </w:t>
      </w:r>
      <w:r>
        <w:rPr>
          <w:rFonts w:ascii="Verdana" w:hAnsi="Verdana"/>
          <w:color w:val="000000"/>
          <w:sz w:val="18"/>
          <w:szCs w:val="18"/>
        </w:rPr>
        <w:t>Суде СССР» от 17 мая 1991 г. // Ведомости Съезда народных депутатов СССР и Верховного Совета СССР. 1991. № 23. Ст. 651.</w:t>
      </w:r>
    </w:p>
    <w:p w14:paraId="404B1E86" w14:textId="77777777" w:rsidR="00056A0E" w:rsidRDefault="00056A0E" w:rsidP="00056A0E">
      <w:pPr>
        <w:pStyle w:val="WW8Num1z2"/>
        <w:shd w:val="clear" w:color="auto" w:fill="F7F7F7"/>
        <w:spacing w:after="0"/>
        <w:rPr>
          <w:rFonts w:ascii="Verdana" w:hAnsi="Verdana"/>
          <w:color w:val="000000"/>
          <w:sz w:val="18"/>
          <w:szCs w:val="18"/>
        </w:rPr>
      </w:pPr>
      <w:r>
        <w:rPr>
          <w:rFonts w:ascii="Verdana" w:hAnsi="Verdana"/>
          <w:color w:val="000000"/>
          <w:sz w:val="18"/>
          <w:szCs w:val="18"/>
        </w:rPr>
        <w:t>65. Закон «О порядке разрешения хозяйственных</w:t>
      </w:r>
      <w:r>
        <w:rPr>
          <w:rStyle w:val="WW8Num2z0"/>
          <w:rFonts w:ascii="Verdana" w:hAnsi="Verdana"/>
          <w:color w:val="000000"/>
          <w:sz w:val="18"/>
          <w:szCs w:val="18"/>
        </w:rPr>
        <w:t> </w:t>
      </w:r>
      <w:r>
        <w:rPr>
          <w:rStyle w:val="WW8Num3z0"/>
          <w:rFonts w:ascii="Verdana" w:hAnsi="Verdana"/>
          <w:color w:val="4682B4"/>
          <w:sz w:val="18"/>
          <w:szCs w:val="18"/>
        </w:rPr>
        <w:t>споров</w:t>
      </w:r>
      <w:r>
        <w:rPr>
          <w:rStyle w:val="WW8Num2z0"/>
          <w:rFonts w:ascii="Verdana" w:hAnsi="Verdana"/>
          <w:color w:val="000000"/>
          <w:sz w:val="18"/>
          <w:szCs w:val="18"/>
        </w:rPr>
        <w:t> </w:t>
      </w:r>
      <w:r>
        <w:rPr>
          <w:rFonts w:ascii="Verdana" w:hAnsi="Verdana"/>
          <w:color w:val="000000"/>
          <w:sz w:val="18"/>
          <w:szCs w:val="18"/>
        </w:rPr>
        <w:t>Высшим Арбитражным Судом СССР» от 17 мая 1991 г. // Ведомости Съезда народных депутатов СССР и Верховного Совета СССР. 1991. № 23. Ст. 652.</w:t>
      </w:r>
    </w:p>
    <w:p w14:paraId="1CDECB01" w14:textId="77777777" w:rsidR="00056A0E" w:rsidRDefault="00056A0E" w:rsidP="00056A0E">
      <w:pPr>
        <w:pStyle w:val="WW8Num1z2"/>
        <w:shd w:val="clear" w:color="auto" w:fill="F7F7F7"/>
        <w:spacing w:after="0"/>
        <w:rPr>
          <w:rFonts w:ascii="Verdana" w:hAnsi="Verdana"/>
          <w:color w:val="000000"/>
          <w:sz w:val="18"/>
          <w:szCs w:val="18"/>
        </w:rPr>
      </w:pPr>
      <w:r>
        <w:rPr>
          <w:rFonts w:ascii="Verdana" w:hAnsi="Verdana"/>
          <w:color w:val="000000"/>
          <w:sz w:val="18"/>
          <w:szCs w:val="18"/>
        </w:rPr>
        <w:t>66. Постановление Верховного Совета «О первоочередных мерах по предотвращению попыток осуществления государственного переворота» от 30 августа 1991 г. // Ведомости Съезда народных депутатов СССР и Верховного Совета СССР. 1991. № 36. Ст. 1038.</w:t>
      </w:r>
    </w:p>
    <w:p w14:paraId="2A1EB46A" w14:textId="77777777" w:rsidR="00056A0E" w:rsidRDefault="00056A0E" w:rsidP="00056A0E">
      <w:pPr>
        <w:pStyle w:val="WW8Num1z2"/>
        <w:shd w:val="clear" w:color="auto" w:fill="F7F7F7"/>
        <w:spacing w:after="0"/>
        <w:rPr>
          <w:rFonts w:ascii="Verdana" w:hAnsi="Verdana"/>
          <w:color w:val="000000"/>
          <w:sz w:val="18"/>
          <w:szCs w:val="18"/>
        </w:rPr>
      </w:pPr>
      <w:r>
        <w:rPr>
          <w:rFonts w:ascii="Verdana" w:hAnsi="Verdana"/>
          <w:color w:val="000000"/>
          <w:sz w:val="18"/>
          <w:szCs w:val="18"/>
        </w:rPr>
        <w:t>67.</w:t>
      </w:r>
      <w:r>
        <w:rPr>
          <w:rStyle w:val="WW8Num2z0"/>
          <w:rFonts w:ascii="Verdana" w:hAnsi="Verdana"/>
          <w:color w:val="000000"/>
          <w:sz w:val="18"/>
          <w:szCs w:val="18"/>
        </w:rPr>
        <w:t> </w:t>
      </w:r>
      <w:r>
        <w:rPr>
          <w:rStyle w:val="WW8Num3z0"/>
          <w:rFonts w:ascii="Verdana" w:hAnsi="Verdana"/>
          <w:color w:val="4682B4"/>
          <w:sz w:val="18"/>
          <w:szCs w:val="18"/>
        </w:rPr>
        <w:t>Декларация</w:t>
      </w:r>
      <w:r>
        <w:rPr>
          <w:rStyle w:val="WW8Num2z0"/>
          <w:rFonts w:ascii="Verdana" w:hAnsi="Verdana"/>
          <w:color w:val="000000"/>
          <w:sz w:val="18"/>
          <w:szCs w:val="18"/>
        </w:rPr>
        <w:t> </w:t>
      </w:r>
      <w:r>
        <w:rPr>
          <w:rFonts w:ascii="Verdana" w:hAnsi="Verdana"/>
          <w:color w:val="000000"/>
          <w:sz w:val="18"/>
          <w:szCs w:val="18"/>
        </w:rPr>
        <w:t>прав и свобод человека, принятая Съездом народных депутатов СССР 5 сентября 1991 г. // Ведомости Съезда народных депутатов СССР и Верховного Совета СССР. 1991. № 37. Ст. 1083.</w:t>
      </w:r>
    </w:p>
    <w:p w14:paraId="76FC122F" w14:textId="77777777" w:rsidR="00056A0E" w:rsidRDefault="00056A0E" w:rsidP="00056A0E">
      <w:pPr>
        <w:pStyle w:val="WW8Num1z2"/>
        <w:shd w:val="clear" w:color="auto" w:fill="F7F7F7"/>
        <w:spacing w:after="0"/>
        <w:rPr>
          <w:rFonts w:ascii="Verdana" w:hAnsi="Verdana"/>
          <w:color w:val="000000"/>
          <w:sz w:val="18"/>
          <w:szCs w:val="18"/>
        </w:rPr>
      </w:pPr>
      <w:r>
        <w:rPr>
          <w:rFonts w:ascii="Verdana" w:hAnsi="Verdana"/>
          <w:color w:val="000000"/>
          <w:sz w:val="18"/>
          <w:szCs w:val="18"/>
        </w:rPr>
        <w:t>68. Концепция</w:t>
      </w:r>
      <w:r>
        <w:rPr>
          <w:rStyle w:val="WW8Num2z0"/>
          <w:rFonts w:ascii="Verdana" w:hAnsi="Verdana"/>
          <w:color w:val="000000"/>
          <w:sz w:val="18"/>
          <w:szCs w:val="18"/>
        </w:rPr>
        <w:t> </w:t>
      </w:r>
      <w:r>
        <w:rPr>
          <w:rStyle w:val="WW8Num3z0"/>
          <w:rFonts w:ascii="Verdana" w:hAnsi="Verdana"/>
          <w:color w:val="4682B4"/>
          <w:sz w:val="18"/>
          <w:szCs w:val="18"/>
        </w:rPr>
        <w:t>судебной</w:t>
      </w:r>
      <w:r>
        <w:rPr>
          <w:rStyle w:val="WW8Num2z0"/>
          <w:rFonts w:ascii="Verdana" w:hAnsi="Verdana"/>
          <w:color w:val="000000"/>
          <w:sz w:val="18"/>
          <w:szCs w:val="18"/>
        </w:rPr>
        <w:t> </w:t>
      </w:r>
      <w:r>
        <w:rPr>
          <w:rFonts w:ascii="Verdana" w:hAnsi="Verdana"/>
          <w:color w:val="000000"/>
          <w:sz w:val="18"/>
          <w:szCs w:val="18"/>
        </w:rPr>
        <w:t>реформы в РСФСР. Принята Верховным Советом РСФСР 20 октября 1991 г. // СЗ РФ. 1997. № 1. Ст. 1.</w:t>
      </w:r>
    </w:p>
    <w:p w14:paraId="3F528072" w14:textId="77777777" w:rsidR="00056A0E" w:rsidRDefault="00056A0E" w:rsidP="00056A0E">
      <w:pPr>
        <w:pStyle w:val="WW8Num1z2"/>
        <w:shd w:val="clear" w:color="auto" w:fill="F7F7F7"/>
        <w:spacing w:after="0"/>
        <w:rPr>
          <w:rFonts w:ascii="Verdana" w:hAnsi="Verdana"/>
          <w:color w:val="000000"/>
          <w:sz w:val="18"/>
          <w:szCs w:val="18"/>
        </w:rPr>
      </w:pPr>
      <w:r>
        <w:rPr>
          <w:rFonts w:ascii="Verdana" w:hAnsi="Verdana"/>
          <w:color w:val="000000"/>
          <w:sz w:val="18"/>
          <w:szCs w:val="18"/>
        </w:rPr>
        <w:t>69. Постановление Президиума Верховного Совета РСФСР «О военно-судебных органах, дислоцированных на территории РСФСР» от 28 декабря 1991 г. // Ведомости Съезда народных депутатов РСФСР и Верховного Совета РСФСР. 1992. № 2. Ст. 68.</w:t>
      </w:r>
    </w:p>
    <w:p w14:paraId="5B167A7E" w14:textId="77777777" w:rsidR="00056A0E" w:rsidRDefault="00056A0E" w:rsidP="00056A0E">
      <w:pPr>
        <w:pStyle w:val="WW8Num1z2"/>
        <w:shd w:val="clear" w:color="auto" w:fill="F7F7F7"/>
        <w:spacing w:after="0"/>
        <w:rPr>
          <w:rFonts w:ascii="Verdana" w:hAnsi="Verdana"/>
          <w:color w:val="000000"/>
          <w:sz w:val="18"/>
          <w:szCs w:val="18"/>
        </w:rPr>
      </w:pPr>
      <w:r>
        <w:rPr>
          <w:rFonts w:ascii="Verdana" w:hAnsi="Verdana"/>
          <w:color w:val="000000"/>
          <w:sz w:val="18"/>
          <w:szCs w:val="18"/>
        </w:rPr>
        <w:t>70. Постановление Президиума Верховного Совета РСФСР «Об упразднении Верховного суда СССР, Высшего</w:t>
      </w:r>
      <w:r>
        <w:rPr>
          <w:rStyle w:val="WW8Num2z0"/>
          <w:rFonts w:ascii="Verdana" w:hAnsi="Verdana"/>
          <w:color w:val="000000"/>
          <w:sz w:val="18"/>
          <w:szCs w:val="18"/>
        </w:rPr>
        <w:t> </w:t>
      </w:r>
      <w:r>
        <w:rPr>
          <w:rStyle w:val="WW8Num3z0"/>
          <w:rFonts w:ascii="Verdana" w:hAnsi="Verdana"/>
          <w:color w:val="4682B4"/>
          <w:sz w:val="18"/>
          <w:szCs w:val="18"/>
        </w:rPr>
        <w:t>Арбитражного</w:t>
      </w:r>
      <w:r>
        <w:rPr>
          <w:rStyle w:val="WW8Num2z0"/>
          <w:rFonts w:ascii="Verdana" w:hAnsi="Verdana"/>
          <w:color w:val="000000"/>
          <w:sz w:val="18"/>
          <w:szCs w:val="18"/>
        </w:rPr>
        <w:t> </w:t>
      </w:r>
      <w:r>
        <w:rPr>
          <w:rFonts w:ascii="Verdana" w:hAnsi="Verdana"/>
          <w:color w:val="000000"/>
          <w:sz w:val="18"/>
          <w:szCs w:val="18"/>
        </w:rPr>
        <w:t>Суда СССР и Прокуратуры СССР» от 28 декабря 1991 г. // Ведомости Съезда народных депутатов РСФСР и Верховного Совета РСФСР. 1992. № 2. Ст. 74.</w:t>
      </w:r>
    </w:p>
    <w:p w14:paraId="08660EE4" w14:textId="77777777" w:rsidR="00056A0E" w:rsidRDefault="00056A0E" w:rsidP="00056A0E">
      <w:pPr>
        <w:pStyle w:val="WW8Num1z2"/>
        <w:shd w:val="clear" w:color="auto" w:fill="F7F7F7"/>
        <w:spacing w:after="0"/>
        <w:rPr>
          <w:rFonts w:ascii="Verdana" w:hAnsi="Verdana"/>
          <w:color w:val="000000"/>
          <w:sz w:val="18"/>
          <w:szCs w:val="18"/>
        </w:rPr>
      </w:pPr>
      <w:r>
        <w:rPr>
          <w:rFonts w:ascii="Verdana" w:hAnsi="Verdana"/>
          <w:color w:val="000000"/>
          <w:sz w:val="18"/>
          <w:szCs w:val="18"/>
        </w:rPr>
        <w:t>71. Постановление Президиума Верховного Совета РФ «</w:t>
      </w:r>
      <w:r>
        <w:rPr>
          <w:rStyle w:val="WW8Num3z0"/>
          <w:rFonts w:ascii="Verdana" w:hAnsi="Verdana"/>
          <w:color w:val="4682B4"/>
          <w:sz w:val="18"/>
          <w:szCs w:val="18"/>
        </w:rPr>
        <w:t>О военных трибуналах</w:t>
      </w:r>
      <w:r>
        <w:rPr>
          <w:rFonts w:ascii="Verdana" w:hAnsi="Verdana"/>
          <w:color w:val="000000"/>
          <w:sz w:val="18"/>
          <w:szCs w:val="18"/>
        </w:rPr>
        <w:t xml:space="preserve">» от 13 января </w:t>
      </w:r>
      <w:r>
        <w:rPr>
          <w:rFonts w:ascii="Verdana" w:hAnsi="Verdana"/>
          <w:color w:val="000000"/>
          <w:sz w:val="18"/>
          <w:szCs w:val="18"/>
        </w:rPr>
        <w:lastRenderedPageBreak/>
        <w:t>1992 г. // Ведомости Съезда народных депутатов РФ и Верховного Совета РФ. 1992. № 7. Ст. 305.</w:t>
      </w:r>
    </w:p>
    <w:p w14:paraId="4E55EF82" w14:textId="77777777" w:rsidR="00056A0E" w:rsidRDefault="00056A0E" w:rsidP="00056A0E">
      <w:pPr>
        <w:pStyle w:val="WW8Num1z2"/>
        <w:shd w:val="clear" w:color="auto" w:fill="F7F7F7"/>
        <w:spacing w:after="0"/>
        <w:rPr>
          <w:rFonts w:ascii="Verdana" w:hAnsi="Verdana"/>
          <w:color w:val="000000"/>
          <w:sz w:val="18"/>
          <w:szCs w:val="18"/>
        </w:rPr>
      </w:pPr>
      <w:r>
        <w:rPr>
          <w:rFonts w:ascii="Verdana" w:hAnsi="Verdana"/>
          <w:color w:val="000000"/>
          <w:sz w:val="18"/>
          <w:szCs w:val="18"/>
        </w:rPr>
        <w:t>72. Закон РФ «</w:t>
      </w:r>
      <w:r>
        <w:rPr>
          <w:rStyle w:val="WW8Num3z0"/>
          <w:rFonts w:ascii="Verdana" w:hAnsi="Verdana"/>
          <w:color w:val="4682B4"/>
          <w:sz w:val="18"/>
          <w:szCs w:val="18"/>
        </w:rPr>
        <w:t>О статусе судей в Российской Федерации</w:t>
      </w:r>
      <w:r>
        <w:rPr>
          <w:rFonts w:ascii="Verdana" w:hAnsi="Verdana"/>
          <w:color w:val="000000"/>
          <w:sz w:val="18"/>
          <w:szCs w:val="18"/>
        </w:rPr>
        <w:t>» от 26 июня 1992 г. // Ведомости Съезда народных депутатов РФ и Верховного Совета РФ. 1992. №30. Ст. 1792.</w:t>
      </w:r>
    </w:p>
    <w:p w14:paraId="51D22E49" w14:textId="77777777" w:rsidR="00056A0E" w:rsidRDefault="00056A0E" w:rsidP="00056A0E">
      <w:pPr>
        <w:pStyle w:val="WW8Num1z2"/>
        <w:shd w:val="clear" w:color="auto" w:fill="F7F7F7"/>
        <w:spacing w:after="0"/>
        <w:rPr>
          <w:rFonts w:ascii="Verdana" w:hAnsi="Verdana"/>
          <w:color w:val="000000"/>
          <w:sz w:val="18"/>
          <w:szCs w:val="18"/>
        </w:rPr>
      </w:pPr>
      <w:r>
        <w:rPr>
          <w:rFonts w:ascii="Verdana" w:hAnsi="Verdana"/>
          <w:color w:val="000000"/>
          <w:sz w:val="18"/>
          <w:szCs w:val="18"/>
        </w:rPr>
        <w:t>73. Указ</w:t>
      </w:r>
      <w:r>
        <w:rPr>
          <w:rStyle w:val="WW8Num2z0"/>
          <w:rFonts w:ascii="Verdana" w:hAnsi="Verdana"/>
          <w:color w:val="000000"/>
          <w:sz w:val="18"/>
          <w:szCs w:val="18"/>
        </w:rPr>
        <w:t> </w:t>
      </w:r>
      <w:r>
        <w:rPr>
          <w:rStyle w:val="WW8Num3z0"/>
          <w:rFonts w:ascii="Verdana" w:hAnsi="Verdana"/>
          <w:color w:val="4682B4"/>
          <w:sz w:val="18"/>
          <w:szCs w:val="18"/>
        </w:rPr>
        <w:t>Президента</w:t>
      </w:r>
      <w:r>
        <w:rPr>
          <w:rStyle w:val="WW8Num2z0"/>
          <w:rFonts w:ascii="Verdana" w:hAnsi="Verdana"/>
          <w:color w:val="000000"/>
          <w:sz w:val="18"/>
          <w:szCs w:val="18"/>
        </w:rPr>
        <w:t> </w:t>
      </w:r>
      <w:r>
        <w:rPr>
          <w:rFonts w:ascii="Verdana" w:hAnsi="Verdana"/>
          <w:color w:val="000000"/>
          <w:sz w:val="18"/>
          <w:szCs w:val="18"/>
        </w:rPr>
        <w:t>РФ «</w:t>
      </w:r>
      <w:r>
        <w:rPr>
          <w:rStyle w:val="WW8Num3z0"/>
          <w:rFonts w:ascii="Verdana" w:hAnsi="Verdana"/>
          <w:color w:val="4682B4"/>
          <w:sz w:val="18"/>
          <w:szCs w:val="18"/>
        </w:rPr>
        <w:t>О мерах по реализации Концепции судебной реформы в Российской Федерации</w:t>
      </w:r>
      <w:r>
        <w:rPr>
          <w:rFonts w:ascii="Verdana" w:hAnsi="Verdana"/>
          <w:color w:val="000000"/>
          <w:sz w:val="18"/>
          <w:szCs w:val="18"/>
        </w:rPr>
        <w:t>» от 24 ноября 1994 г. // СЗ РФ. 1994. № 31. Ст. 3253.</w:t>
      </w:r>
    </w:p>
    <w:p w14:paraId="07467B1E" w14:textId="77777777" w:rsidR="00056A0E" w:rsidRDefault="00056A0E" w:rsidP="00056A0E">
      <w:pPr>
        <w:pStyle w:val="WW8Num1z2"/>
        <w:shd w:val="clear" w:color="auto" w:fill="F7F7F7"/>
        <w:spacing w:after="0"/>
        <w:rPr>
          <w:rFonts w:ascii="Verdana" w:hAnsi="Verdana"/>
          <w:color w:val="000000"/>
          <w:sz w:val="18"/>
          <w:szCs w:val="18"/>
        </w:rPr>
      </w:pPr>
      <w:r>
        <w:rPr>
          <w:rFonts w:ascii="Verdana" w:hAnsi="Verdana"/>
          <w:color w:val="000000"/>
          <w:sz w:val="18"/>
          <w:szCs w:val="18"/>
        </w:rPr>
        <w:t>74. Гражданский кодекс РФ. Часть I от 30 ноября 1994 г. № 51-ФЗ // СЗ РФ. 1994. №32. Ст. 3301.</w:t>
      </w:r>
    </w:p>
    <w:p w14:paraId="35EDE426" w14:textId="77777777" w:rsidR="00056A0E" w:rsidRDefault="00056A0E" w:rsidP="00056A0E">
      <w:pPr>
        <w:pStyle w:val="WW8Num1z2"/>
        <w:shd w:val="clear" w:color="auto" w:fill="F7F7F7"/>
        <w:spacing w:after="0"/>
        <w:rPr>
          <w:rFonts w:ascii="Verdana" w:hAnsi="Verdana"/>
          <w:color w:val="000000"/>
          <w:sz w:val="18"/>
          <w:szCs w:val="18"/>
        </w:rPr>
      </w:pPr>
      <w:r>
        <w:rPr>
          <w:rFonts w:ascii="Verdana" w:hAnsi="Verdana"/>
          <w:color w:val="000000"/>
          <w:sz w:val="18"/>
          <w:szCs w:val="18"/>
        </w:rPr>
        <w:t>75. Федеральный закон «О государственной защите судей,</w:t>
      </w:r>
      <w:r>
        <w:rPr>
          <w:rStyle w:val="WW8Num2z0"/>
          <w:rFonts w:ascii="Verdana" w:hAnsi="Verdana"/>
          <w:color w:val="000000"/>
          <w:sz w:val="18"/>
          <w:szCs w:val="18"/>
        </w:rPr>
        <w:t> </w:t>
      </w:r>
      <w:r>
        <w:rPr>
          <w:rStyle w:val="WW8Num3z0"/>
          <w:rFonts w:ascii="Verdana" w:hAnsi="Verdana"/>
          <w:color w:val="4682B4"/>
          <w:sz w:val="18"/>
          <w:szCs w:val="18"/>
        </w:rPr>
        <w:t>должностных</w:t>
      </w:r>
      <w:r>
        <w:rPr>
          <w:rStyle w:val="WW8Num2z0"/>
          <w:rFonts w:ascii="Verdana" w:hAnsi="Verdana"/>
          <w:color w:val="000000"/>
          <w:sz w:val="18"/>
          <w:szCs w:val="18"/>
        </w:rPr>
        <w:t> </w:t>
      </w:r>
      <w:r>
        <w:rPr>
          <w:rFonts w:ascii="Verdana" w:hAnsi="Verdana"/>
          <w:color w:val="000000"/>
          <w:sz w:val="18"/>
          <w:szCs w:val="18"/>
        </w:rPr>
        <w:t>лиц правоохранительных и контролирующих органов» от 20 апреля 1995 г. // СЗ РФ. 1995. № 17. Ст. 1455.</w:t>
      </w:r>
    </w:p>
    <w:p w14:paraId="02564CC4" w14:textId="77777777" w:rsidR="00056A0E" w:rsidRDefault="00056A0E" w:rsidP="00056A0E">
      <w:pPr>
        <w:pStyle w:val="WW8Num1z2"/>
        <w:shd w:val="clear" w:color="auto" w:fill="F7F7F7"/>
        <w:spacing w:after="0"/>
        <w:rPr>
          <w:rFonts w:ascii="Verdana" w:hAnsi="Verdana"/>
          <w:color w:val="000000"/>
          <w:sz w:val="18"/>
          <w:szCs w:val="18"/>
        </w:rPr>
      </w:pPr>
      <w:r>
        <w:rPr>
          <w:rFonts w:ascii="Verdana" w:hAnsi="Verdana"/>
          <w:color w:val="000000"/>
          <w:sz w:val="18"/>
          <w:szCs w:val="18"/>
        </w:rPr>
        <w:t>76. Указ Президента РФ № 521 «О некоторых организационных мерах по ускорению проведения судебной реформы в Российской Федерации» от 23 мая 1995 г. // СЗ РФ. 1995. № 22. Ст. 2033.</w:t>
      </w:r>
    </w:p>
    <w:p w14:paraId="43CBAF34" w14:textId="77777777" w:rsidR="00056A0E" w:rsidRDefault="00056A0E" w:rsidP="00056A0E">
      <w:pPr>
        <w:pStyle w:val="WW8Num1z2"/>
        <w:shd w:val="clear" w:color="auto" w:fill="F7F7F7"/>
        <w:spacing w:after="0"/>
        <w:rPr>
          <w:rFonts w:ascii="Verdana" w:hAnsi="Verdana"/>
          <w:color w:val="000000"/>
          <w:sz w:val="18"/>
          <w:szCs w:val="18"/>
        </w:rPr>
      </w:pPr>
      <w:r>
        <w:rPr>
          <w:rFonts w:ascii="Verdana" w:hAnsi="Verdana"/>
          <w:color w:val="000000"/>
          <w:sz w:val="18"/>
          <w:szCs w:val="18"/>
        </w:rPr>
        <w:t>77. Уголовный кодекс РФ от 13 июня 1996 г. // СЗ РФ. 1996. № 25. Ст. 2954.</w:t>
      </w:r>
    </w:p>
    <w:p w14:paraId="780D39FA" w14:textId="77777777" w:rsidR="00056A0E" w:rsidRDefault="00056A0E" w:rsidP="00056A0E">
      <w:pPr>
        <w:pStyle w:val="WW8Num1z2"/>
        <w:shd w:val="clear" w:color="auto" w:fill="F7F7F7"/>
        <w:spacing w:after="0"/>
        <w:rPr>
          <w:rFonts w:ascii="Verdana" w:hAnsi="Verdana"/>
          <w:color w:val="000000"/>
          <w:sz w:val="18"/>
          <w:szCs w:val="18"/>
        </w:rPr>
      </w:pPr>
      <w:r>
        <w:rPr>
          <w:rFonts w:ascii="Verdana" w:hAnsi="Verdana"/>
          <w:color w:val="000000"/>
          <w:sz w:val="18"/>
          <w:szCs w:val="18"/>
        </w:rPr>
        <w:t>78. Закон «</w:t>
      </w:r>
      <w:r>
        <w:rPr>
          <w:rStyle w:val="WW8Num3z0"/>
          <w:rFonts w:ascii="Verdana" w:hAnsi="Verdana"/>
          <w:color w:val="4682B4"/>
          <w:sz w:val="18"/>
          <w:szCs w:val="18"/>
        </w:rPr>
        <w:t>О судебной системе Российской Федерации</w:t>
      </w:r>
      <w:r>
        <w:rPr>
          <w:rFonts w:ascii="Verdana" w:hAnsi="Verdana"/>
          <w:color w:val="000000"/>
          <w:sz w:val="18"/>
          <w:szCs w:val="18"/>
        </w:rPr>
        <w:t>» от 31 декабря 1996 г.//СЗ РФ. 1997. № 1. Ст. 1.</w:t>
      </w:r>
    </w:p>
    <w:p w14:paraId="2E7625BB" w14:textId="77777777" w:rsidR="00056A0E" w:rsidRDefault="00056A0E" w:rsidP="00056A0E">
      <w:pPr>
        <w:pStyle w:val="WW8Num1z2"/>
        <w:shd w:val="clear" w:color="auto" w:fill="F7F7F7"/>
        <w:spacing w:after="0"/>
        <w:rPr>
          <w:rFonts w:ascii="Verdana" w:hAnsi="Verdana"/>
          <w:color w:val="000000"/>
          <w:sz w:val="18"/>
          <w:szCs w:val="18"/>
        </w:rPr>
      </w:pPr>
      <w:r>
        <w:rPr>
          <w:rFonts w:ascii="Verdana" w:hAnsi="Verdana"/>
          <w:color w:val="000000"/>
          <w:sz w:val="18"/>
          <w:szCs w:val="18"/>
        </w:rPr>
        <w:t>79. Указ Президента Российской Федерации «О Совете при</w:t>
      </w:r>
      <w:r>
        <w:rPr>
          <w:rStyle w:val="WW8Num2z0"/>
          <w:rFonts w:ascii="Verdana" w:hAnsi="Verdana"/>
          <w:color w:val="000000"/>
          <w:sz w:val="18"/>
          <w:szCs w:val="18"/>
        </w:rPr>
        <w:t> </w:t>
      </w:r>
      <w:r>
        <w:rPr>
          <w:rStyle w:val="WW8Num3z0"/>
          <w:rFonts w:ascii="Verdana" w:hAnsi="Verdana"/>
          <w:color w:val="4682B4"/>
          <w:sz w:val="18"/>
          <w:szCs w:val="18"/>
        </w:rPr>
        <w:t>Президенте</w:t>
      </w:r>
      <w:r>
        <w:rPr>
          <w:rStyle w:val="WW8Num2z0"/>
          <w:rFonts w:ascii="Verdana" w:hAnsi="Verdana"/>
          <w:color w:val="000000"/>
          <w:sz w:val="18"/>
          <w:szCs w:val="18"/>
        </w:rPr>
        <w:t> </w:t>
      </w:r>
      <w:r>
        <w:rPr>
          <w:rFonts w:ascii="Verdana" w:hAnsi="Verdana"/>
          <w:color w:val="000000"/>
          <w:sz w:val="18"/>
          <w:szCs w:val="18"/>
        </w:rPr>
        <w:t>Российской Федерации по вопросам совершенствования</w:t>
      </w:r>
      <w:r>
        <w:rPr>
          <w:rStyle w:val="WW8Num2z0"/>
          <w:rFonts w:ascii="Verdana" w:hAnsi="Verdana"/>
          <w:color w:val="000000"/>
          <w:sz w:val="18"/>
          <w:szCs w:val="18"/>
        </w:rPr>
        <w:t> </w:t>
      </w:r>
      <w:r>
        <w:rPr>
          <w:rStyle w:val="WW8Num3z0"/>
          <w:rFonts w:ascii="Verdana" w:hAnsi="Verdana"/>
          <w:color w:val="4682B4"/>
          <w:sz w:val="18"/>
          <w:szCs w:val="18"/>
        </w:rPr>
        <w:t>правосудия</w:t>
      </w:r>
      <w:r>
        <w:rPr>
          <w:rFonts w:ascii="Verdana" w:hAnsi="Verdana"/>
          <w:color w:val="000000"/>
          <w:sz w:val="18"/>
          <w:szCs w:val="18"/>
        </w:rPr>
        <w:t>» от 14 октября 1997 г. // СЗ РФ. 1997. № 42. Ст. 4760.</w:t>
      </w:r>
    </w:p>
    <w:p w14:paraId="05923ECB" w14:textId="77777777" w:rsidR="00056A0E" w:rsidRDefault="00056A0E" w:rsidP="00056A0E">
      <w:pPr>
        <w:pStyle w:val="WW8Num1z2"/>
        <w:shd w:val="clear" w:color="auto" w:fill="F7F7F7"/>
        <w:spacing w:after="0"/>
        <w:rPr>
          <w:rFonts w:ascii="Verdana" w:hAnsi="Verdana"/>
          <w:color w:val="000000"/>
          <w:sz w:val="18"/>
          <w:szCs w:val="18"/>
        </w:rPr>
      </w:pPr>
      <w:r>
        <w:rPr>
          <w:rFonts w:ascii="Verdana" w:hAnsi="Verdana"/>
          <w:color w:val="000000"/>
          <w:sz w:val="18"/>
          <w:szCs w:val="18"/>
        </w:rPr>
        <w:t>80. Федеральный Закон «</w:t>
      </w:r>
      <w:r>
        <w:rPr>
          <w:rStyle w:val="WW8Num3z0"/>
          <w:rFonts w:ascii="Verdana" w:hAnsi="Verdana"/>
          <w:color w:val="4682B4"/>
          <w:sz w:val="18"/>
          <w:szCs w:val="18"/>
        </w:rPr>
        <w:t>О Судебном департаменте при Верховном Суде Российской Федерации</w:t>
      </w:r>
      <w:r>
        <w:rPr>
          <w:rFonts w:ascii="Verdana" w:hAnsi="Verdana"/>
          <w:color w:val="000000"/>
          <w:sz w:val="18"/>
          <w:szCs w:val="18"/>
        </w:rPr>
        <w:t>» от 8 января 1998 г. // СЗ РФ. 1998. № 2. Ст.223.</w:t>
      </w:r>
    </w:p>
    <w:p w14:paraId="567FACA4" w14:textId="77777777" w:rsidR="00056A0E" w:rsidRDefault="00056A0E" w:rsidP="00056A0E">
      <w:pPr>
        <w:pStyle w:val="WW8Num1z2"/>
        <w:shd w:val="clear" w:color="auto" w:fill="F7F7F7"/>
        <w:spacing w:after="0"/>
        <w:rPr>
          <w:rFonts w:ascii="Verdana" w:hAnsi="Verdana"/>
          <w:color w:val="000000"/>
          <w:sz w:val="18"/>
          <w:szCs w:val="18"/>
        </w:rPr>
      </w:pPr>
      <w:r>
        <w:rPr>
          <w:rFonts w:ascii="Verdana" w:hAnsi="Verdana"/>
          <w:color w:val="000000"/>
          <w:sz w:val="18"/>
          <w:szCs w:val="18"/>
        </w:rPr>
        <w:t>81. Закон РФ «О мировых</w:t>
      </w:r>
      <w:r>
        <w:rPr>
          <w:rStyle w:val="WW8Num2z0"/>
          <w:rFonts w:ascii="Verdana" w:hAnsi="Verdana"/>
          <w:color w:val="000000"/>
          <w:sz w:val="18"/>
          <w:szCs w:val="18"/>
        </w:rPr>
        <w:t> </w:t>
      </w:r>
      <w:r>
        <w:rPr>
          <w:rStyle w:val="WW8Num3z0"/>
          <w:rFonts w:ascii="Verdana" w:hAnsi="Verdana"/>
          <w:color w:val="4682B4"/>
          <w:sz w:val="18"/>
          <w:szCs w:val="18"/>
        </w:rPr>
        <w:t>судьях</w:t>
      </w:r>
      <w:r>
        <w:rPr>
          <w:rStyle w:val="WW8Num2z0"/>
          <w:rFonts w:ascii="Verdana" w:hAnsi="Verdana"/>
          <w:color w:val="000000"/>
          <w:sz w:val="18"/>
          <w:szCs w:val="18"/>
        </w:rPr>
        <w:t> </w:t>
      </w:r>
      <w:r>
        <w:rPr>
          <w:rFonts w:ascii="Verdana" w:hAnsi="Verdana"/>
          <w:color w:val="000000"/>
          <w:sz w:val="18"/>
          <w:szCs w:val="18"/>
        </w:rPr>
        <w:t>в Российской Федерации» от 17 декабря 1998 г. № 188-ФЗ // СЗ РФ. 1998. №51. Ст. 6270.</w:t>
      </w:r>
    </w:p>
    <w:p w14:paraId="7B0EE093" w14:textId="77777777" w:rsidR="00056A0E" w:rsidRDefault="00056A0E" w:rsidP="00056A0E">
      <w:pPr>
        <w:pStyle w:val="WW8Num1z2"/>
        <w:shd w:val="clear" w:color="auto" w:fill="F7F7F7"/>
        <w:spacing w:after="0"/>
        <w:rPr>
          <w:rFonts w:ascii="Verdana" w:hAnsi="Verdana"/>
          <w:color w:val="000000"/>
          <w:sz w:val="18"/>
          <w:szCs w:val="18"/>
        </w:rPr>
      </w:pPr>
      <w:r>
        <w:rPr>
          <w:rFonts w:ascii="Verdana" w:hAnsi="Verdana"/>
          <w:color w:val="000000"/>
          <w:sz w:val="18"/>
          <w:szCs w:val="18"/>
        </w:rPr>
        <w:t>82. Федеральный</w:t>
      </w:r>
      <w:r>
        <w:rPr>
          <w:rStyle w:val="WW8Num2z0"/>
          <w:rFonts w:ascii="Verdana" w:hAnsi="Verdana"/>
          <w:color w:val="000000"/>
          <w:sz w:val="18"/>
          <w:szCs w:val="18"/>
        </w:rPr>
        <w:t> </w:t>
      </w:r>
      <w:r>
        <w:rPr>
          <w:rStyle w:val="WW8Num3z0"/>
          <w:rFonts w:ascii="Verdana" w:hAnsi="Verdana"/>
          <w:color w:val="4682B4"/>
          <w:sz w:val="18"/>
          <w:szCs w:val="18"/>
        </w:rPr>
        <w:t>конституционный</w:t>
      </w:r>
      <w:r>
        <w:rPr>
          <w:rStyle w:val="WW8Num2z0"/>
          <w:rFonts w:ascii="Verdana" w:hAnsi="Verdana"/>
          <w:color w:val="000000"/>
          <w:sz w:val="18"/>
          <w:szCs w:val="18"/>
        </w:rPr>
        <w:t> </w:t>
      </w:r>
      <w:r>
        <w:rPr>
          <w:rFonts w:ascii="Verdana" w:hAnsi="Verdana"/>
          <w:color w:val="000000"/>
          <w:sz w:val="18"/>
          <w:szCs w:val="18"/>
        </w:rPr>
        <w:t>закон «</w:t>
      </w:r>
      <w:r>
        <w:rPr>
          <w:rStyle w:val="WW8Num3z0"/>
          <w:rFonts w:ascii="Verdana" w:hAnsi="Verdana"/>
          <w:color w:val="4682B4"/>
          <w:sz w:val="18"/>
          <w:szCs w:val="18"/>
        </w:rPr>
        <w:t>О военных судах Российской Федерации</w:t>
      </w:r>
      <w:r>
        <w:rPr>
          <w:rFonts w:ascii="Verdana" w:hAnsi="Verdana"/>
          <w:color w:val="000000"/>
          <w:sz w:val="18"/>
          <w:szCs w:val="18"/>
        </w:rPr>
        <w:t>» от 23 июня 1999 г. // СЗ РФ. 1999. № 26. Ст. 3170.</w:t>
      </w:r>
    </w:p>
    <w:p w14:paraId="04CA4ECF" w14:textId="77777777" w:rsidR="00056A0E" w:rsidRDefault="00056A0E" w:rsidP="00056A0E">
      <w:pPr>
        <w:pStyle w:val="WW8Num1z2"/>
        <w:shd w:val="clear" w:color="auto" w:fill="F7F7F7"/>
        <w:spacing w:after="0"/>
        <w:rPr>
          <w:rFonts w:ascii="Verdana" w:hAnsi="Verdana"/>
          <w:color w:val="000000"/>
          <w:sz w:val="18"/>
          <w:szCs w:val="18"/>
        </w:rPr>
      </w:pPr>
      <w:r>
        <w:rPr>
          <w:rFonts w:ascii="Verdana" w:hAnsi="Verdana"/>
          <w:color w:val="000000"/>
          <w:sz w:val="18"/>
          <w:szCs w:val="18"/>
        </w:rPr>
        <w:t>83. Уголовно-процессуальный кодекс Российской Федерации // СЗ РФ. 2001. № 52 (ч. I). Ст. 4921.1.. ОПУБЛИКОВАННЫЕ ДОКУМЕНТЫ, СБОРНИКИ ОПУБЛИКОВАННЫХ ДОКУМЕНТОВ</w:t>
      </w:r>
    </w:p>
    <w:p w14:paraId="603E01C9" w14:textId="77777777" w:rsidR="00056A0E" w:rsidRDefault="00056A0E" w:rsidP="00056A0E">
      <w:pPr>
        <w:pStyle w:val="WW8Num1z2"/>
        <w:shd w:val="clear" w:color="auto" w:fill="F7F7F7"/>
        <w:spacing w:after="0"/>
        <w:rPr>
          <w:rFonts w:ascii="Verdana" w:hAnsi="Verdana"/>
          <w:color w:val="000000"/>
          <w:sz w:val="18"/>
          <w:szCs w:val="18"/>
        </w:rPr>
      </w:pPr>
      <w:r>
        <w:rPr>
          <w:rFonts w:ascii="Verdana" w:hAnsi="Verdana"/>
          <w:color w:val="000000"/>
          <w:sz w:val="18"/>
          <w:szCs w:val="18"/>
        </w:rPr>
        <w:t>84. Декреты советской власти. Т. 1. М., 1971.</w:t>
      </w:r>
    </w:p>
    <w:p w14:paraId="45D76AC3" w14:textId="77777777" w:rsidR="00056A0E" w:rsidRDefault="00056A0E" w:rsidP="00056A0E">
      <w:pPr>
        <w:pStyle w:val="WW8Num1z2"/>
        <w:shd w:val="clear" w:color="auto" w:fill="F7F7F7"/>
        <w:spacing w:after="0"/>
        <w:rPr>
          <w:rFonts w:ascii="Verdana" w:hAnsi="Verdana"/>
          <w:color w:val="000000"/>
          <w:sz w:val="18"/>
          <w:szCs w:val="18"/>
        </w:rPr>
      </w:pPr>
      <w:r>
        <w:rPr>
          <w:rFonts w:ascii="Verdana" w:hAnsi="Verdana"/>
          <w:color w:val="000000"/>
          <w:sz w:val="18"/>
          <w:szCs w:val="18"/>
        </w:rPr>
        <w:t>85. История законодательства СССР и РСФСР по уголовному процессу и организации суда и</w:t>
      </w:r>
      <w:r>
        <w:rPr>
          <w:rStyle w:val="WW8Num2z0"/>
          <w:rFonts w:ascii="Verdana" w:hAnsi="Verdana"/>
          <w:color w:val="000000"/>
          <w:sz w:val="18"/>
          <w:szCs w:val="18"/>
        </w:rPr>
        <w:t> </w:t>
      </w:r>
      <w:r>
        <w:rPr>
          <w:rStyle w:val="WW8Num3z0"/>
          <w:rFonts w:ascii="Verdana" w:hAnsi="Verdana"/>
          <w:color w:val="4682B4"/>
          <w:sz w:val="18"/>
          <w:szCs w:val="18"/>
        </w:rPr>
        <w:t>прокуратуры</w:t>
      </w:r>
      <w:r>
        <w:rPr>
          <w:rFonts w:ascii="Verdana" w:hAnsi="Verdana"/>
          <w:color w:val="000000"/>
          <w:sz w:val="18"/>
          <w:szCs w:val="18"/>
        </w:rPr>
        <w:t>. Сборник документов под редакцией проф. С.А.</w:t>
      </w:r>
      <w:r>
        <w:rPr>
          <w:rStyle w:val="WW8Num2z0"/>
          <w:rFonts w:ascii="Verdana" w:hAnsi="Verdana"/>
          <w:color w:val="000000"/>
          <w:sz w:val="18"/>
          <w:szCs w:val="18"/>
        </w:rPr>
        <w:t> </w:t>
      </w:r>
      <w:r>
        <w:rPr>
          <w:rStyle w:val="WW8Num3z0"/>
          <w:rFonts w:ascii="Verdana" w:hAnsi="Verdana"/>
          <w:color w:val="4682B4"/>
          <w:sz w:val="18"/>
          <w:szCs w:val="18"/>
        </w:rPr>
        <w:t>Голунского</w:t>
      </w:r>
      <w:r>
        <w:rPr>
          <w:rFonts w:ascii="Verdana" w:hAnsi="Verdana"/>
          <w:color w:val="000000"/>
          <w:sz w:val="18"/>
          <w:szCs w:val="18"/>
        </w:rPr>
        <w:t>. М.: Госюриздат, 1955.</w:t>
      </w:r>
    </w:p>
    <w:p w14:paraId="7427A682" w14:textId="77777777" w:rsidR="00056A0E" w:rsidRDefault="00056A0E" w:rsidP="00056A0E">
      <w:pPr>
        <w:pStyle w:val="WW8Num1z2"/>
        <w:shd w:val="clear" w:color="auto" w:fill="F7F7F7"/>
        <w:spacing w:after="0"/>
        <w:rPr>
          <w:rFonts w:ascii="Verdana" w:hAnsi="Verdana"/>
          <w:color w:val="000000"/>
          <w:sz w:val="18"/>
          <w:szCs w:val="18"/>
        </w:rPr>
      </w:pPr>
      <w:r>
        <w:rPr>
          <w:rFonts w:ascii="Verdana" w:hAnsi="Verdana"/>
          <w:color w:val="000000"/>
          <w:sz w:val="18"/>
          <w:szCs w:val="18"/>
        </w:rPr>
        <w:t>86. Справочник партработника. Вып. II. М., 1922.</w:t>
      </w:r>
    </w:p>
    <w:p w14:paraId="302BCA1B" w14:textId="77777777" w:rsidR="00056A0E" w:rsidRDefault="00056A0E" w:rsidP="00056A0E">
      <w:pPr>
        <w:pStyle w:val="WW8Num1z2"/>
        <w:shd w:val="clear" w:color="auto" w:fill="F7F7F7"/>
        <w:spacing w:after="0"/>
        <w:rPr>
          <w:rFonts w:ascii="Verdana" w:hAnsi="Verdana"/>
          <w:color w:val="000000"/>
          <w:sz w:val="18"/>
          <w:szCs w:val="18"/>
        </w:rPr>
      </w:pPr>
      <w:r>
        <w:rPr>
          <w:rFonts w:ascii="Verdana" w:hAnsi="Verdana"/>
          <w:color w:val="000000"/>
          <w:sz w:val="18"/>
          <w:szCs w:val="18"/>
        </w:rPr>
        <w:t>87. I. АРХИВНЫЕ ИСТОЧНИКИ Государственный архив Российской Федерации, г. Москва</w:t>
      </w:r>
      <w:r>
        <w:rPr>
          <w:rStyle w:val="WW8Num2z0"/>
          <w:rFonts w:ascii="Verdana" w:hAnsi="Verdana"/>
          <w:color w:val="000000"/>
          <w:sz w:val="18"/>
          <w:szCs w:val="18"/>
        </w:rPr>
        <w:t> </w:t>
      </w:r>
      <w:r>
        <w:rPr>
          <w:rStyle w:val="WW8Num3z0"/>
          <w:rFonts w:ascii="Verdana" w:hAnsi="Verdana"/>
          <w:color w:val="4682B4"/>
          <w:sz w:val="18"/>
          <w:szCs w:val="18"/>
        </w:rPr>
        <w:t>ГАРФ</w:t>
      </w:r>
      <w:r>
        <w:rPr>
          <w:rFonts w:ascii="Verdana" w:hAnsi="Verdana"/>
          <w:color w:val="000000"/>
          <w:sz w:val="18"/>
          <w:szCs w:val="18"/>
        </w:rPr>
        <w:t>. Ф. 353. Министерство юстиции РСФСР.</w:t>
      </w:r>
    </w:p>
    <w:p w14:paraId="1AF53179" w14:textId="77777777" w:rsidR="00056A0E" w:rsidRDefault="00056A0E" w:rsidP="00056A0E">
      <w:pPr>
        <w:pStyle w:val="WW8Num1z2"/>
        <w:shd w:val="clear" w:color="auto" w:fill="F7F7F7"/>
        <w:spacing w:after="0"/>
        <w:rPr>
          <w:rFonts w:ascii="Verdana" w:hAnsi="Verdana"/>
          <w:color w:val="000000"/>
          <w:sz w:val="18"/>
          <w:szCs w:val="18"/>
        </w:rPr>
      </w:pPr>
      <w:r>
        <w:rPr>
          <w:rFonts w:ascii="Verdana" w:hAnsi="Verdana"/>
          <w:color w:val="000000"/>
          <w:sz w:val="18"/>
          <w:szCs w:val="18"/>
        </w:rPr>
        <w:t>88. ГАРФ. Ф. Р-1005.</w:t>
      </w:r>
      <w:r>
        <w:rPr>
          <w:rStyle w:val="WW8Num2z0"/>
          <w:rFonts w:ascii="Verdana" w:hAnsi="Verdana"/>
          <w:color w:val="000000"/>
          <w:sz w:val="18"/>
          <w:szCs w:val="18"/>
        </w:rPr>
        <w:t> </w:t>
      </w:r>
      <w:r>
        <w:rPr>
          <w:rStyle w:val="WW8Num3z0"/>
          <w:rFonts w:ascii="Verdana" w:hAnsi="Verdana"/>
          <w:color w:val="4682B4"/>
          <w:sz w:val="18"/>
          <w:szCs w:val="18"/>
        </w:rPr>
        <w:t>Верховный</w:t>
      </w:r>
      <w:r>
        <w:rPr>
          <w:rStyle w:val="WW8Num2z0"/>
          <w:rFonts w:ascii="Verdana" w:hAnsi="Verdana"/>
          <w:color w:val="000000"/>
          <w:sz w:val="18"/>
          <w:szCs w:val="18"/>
        </w:rPr>
        <w:t> </w:t>
      </w:r>
      <w:r>
        <w:rPr>
          <w:rFonts w:ascii="Verdana" w:hAnsi="Verdana"/>
          <w:color w:val="000000"/>
          <w:sz w:val="18"/>
          <w:szCs w:val="18"/>
        </w:rPr>
        <w:t>трибунал при Всероссийском Центральном</w:t>
      </w:r>
      <w:r>
        <w:rPr>
          <w:rStyle w:val="WW8Num2z0"/>
          <w:rFonts w:ascii="Verdana" w:hAnsi="Verdana"/>
          <w:color w:val="000000"/>
          <w:sz w:val="18"/>
          <w:szCs w:val="18"/>
        </w:rPr>
        <w:t> </w:t>
      </w:r>
      <w:r>
        <w:rPr>
          <w:rStyle w:val="WW8Num3z0"/>
          <w:rFonts w:ascii="Verdana" w:hAnsi="Verdana"/>
          <w:color w:val="4682B4"/>
          <w:sz w:val="18"/>
          <w:szCs w:val="18"/>
        </w:rPr>
        <w:t>Исполнительном</w:t>
      </w:r>
      <w:r>
        <w:rPr>
          <w:rStyle w:val="WW8Num2z0"/>
          <w:rFonts w:ascii="Verdana" w:hAnsi="Verdana"/>
          <w:color w:val="000000"/>
          <w:sz w:val="18"/>
          <w:szCs w:val="18"/>
        </w:rPr>
        <w:t> </w:t>
      </w:r>
      <w:r>
        <w:rPr>
          <w:rFonts w:ascii="Verdana" w:hAnsi="Verdana"/>
          <w:color w:val="000000"/>
          <w:sz w:val="18"/>
          <w:szCs w:val="18"/>
        </w:rPr>
        <w:t>Комитете; Верховный суд РСФСР. ГАРФ. Ф. Р-8131.Прокуратура СССР. Архив Верховного Суда РСФСР, г. Москва</w:t>
      </w:r>
    </w:p>
    <w:p w14:paraId="4B77A342" w14:textId="77777777" w:rsidR="00056A0E" w:rsidRDefault="00056A0E" w:rsidP="00056A0E">
      <w:pPr>
        <w:pStyle w:val="WW8Num1z2"/>
        <w:shd w:val="clear" w:color="auto" w:fill="F7F7F7"/>
        <w:spacing w:after="0"/>
        <w:rPr>
          <w:rFonts w:ascii="Verdana" w:hAnsi="Verdana"/>
          <w:color w:val="000000"/>
          <w:sz w:val="18"/>
          <w:szCs w:val="18"/>
        </w:rPr>
      </w:pPr>
      <w:r>
        <w:rPr>
          <w:rFonts w:ascii="Verdana" w:hAnsi="Verdana"/>
          <w:color w:val="000000"/>
          <w:sz w:val="18"/>
          <w:szCs w:val="18"/>
        </w:rPr>
        <w:t>89. Протоколы заседаний Президиума Верховного Суда РСФСР за 1935 год.</w:t>
      </w:r>
    </w:p>
    <w:p w14:paraId="47BEEC93" w14:textId="77777777" w:rsidR="00056A0E" w:rsidRDefault="00056A0E" w:rsidP="00056A0E">
      <w:pPr>
        <w:pStyle w:val="WW8Num1z2"/>
        <w:shd w:val="clear" w:color="auto" w:fill="F7F7F7"/>
        <w:spacing w:after="0"/>
        <w:rPr>
          <w:rFonts w:ascii="Verdana" w:hAnsi="Verdana"/>
          <w:color w:val="000000"/>
          <w:sz w:val="18"/>
          <w:szCs w:val="18"/>
        </w:rPr>
      </w:pPr>
      <w:r>
        <w:rPr>
          <w:rFonts w:ascii="Verdana" w:hAnsi="Verdana"/>
          <w:color w:val="000000"/>
          <w:sz w:val="18"/>
          <w:szCs w:val="18"/>
        </w:rPr>
        <w:t>90. Дело № УК-ПИ83-11. 1983 г.</w:t>
      </w:r>
    </w:p>
    <w:p w14:paraId="028695D4" w14:textId="77777777" w:rsidR="00056A0E" w:rsidRDefault="00056A0E" w:rsidP="00056A0E">
      <w:pPr>
        <w:pStyle w:val="WW8Num1z2"/>
        <w:shd w:val="clear" w:color="auto" w:fill="F7F7F7"/>
        <w:spacing w:after="0"/>
        <w:rPr>
          <w:rFonts w:ascii="Verdana" w:hAnsi="Verdana"/>
          <w:color w:val="000000"/>
          <w:sz w:val="18"/>
          <w:szCs w:val="18"/>
        </w:rPr>
      </w:pPr>
      <w:r>
        <w:rPr>
          <w:rFonts w:ascii="Verdana" w:hAnsi="Verdana"/>
          <w:color w:val="000000"/>
          <w:sz w:val="18"/>
          <w:szCs w:val="18"/>
        </w:rPr>
        <w:t>91. Дело № УК-ПИ 4-84. 1984 г.1. Дело № УКПИ84-8. 1984 г.</w:t>
      </w:r>
    </w:p>
    <w:p w14:paraId="002E9201" w14:textId="77777777" w:rsidR="00056A0E" w:rsidRDefault="00056A0E" w:rsidP="00056A0E">
      <w:pPr>
        <w:pStyle w:val="WW8Num1z2"/>
        <w:shd w:val="clear" w:color="auto" w:fill="F7F7F7"/>
        <w:spacing w:after="0"/>
        <w:rPr>
          <w:rFonts w:ascii="Verdana" w:hAnsi="Verdana"/>
          <w:color w:val="000000"/>
          <w:sz w:val="18"/>
          <w:szCs w:val="18"/>
        </w:rPr>
      </w:pPr>
      <w:r>
        <w:rPr>
          <w:rFonts w:ascii="Verdana" w:hAnsi="Verdana"/>
          <w:color w:val="000000"/>
          <w:sz w:val="18"/>
          <w:szCs w:val="18"/>
        </w:rPr>
        <w:t>92. Дело № УК-ПИ-85-24. 1986 г.</w:t>
      </w:r>
    </w:p>
    <w:p w14:paraId="15A3D562" w14:textId="77777777" w:rsidR="00056A0E" w:rsidRDefault="00056A0E" w:rsidP="00056A0E">
      <w:pPr>
        <w:pStyle w:val="WW8Num1z2"/>
        <w:shd w:val="clear" w:color="auto" w:fill="F7F7F7"/>
        <w:spacing w:after="0"/>
        <w:rPr>
          <w:rFonts w:ascii="Verdana" w:hAnsi="Verdana"/>
          <w:color w:val="000000"/>
          <w:sz w:val="18"/>
          <w:szCs w:val="18"/>
        </w:rPr>
      </w:pPr>
      <w:r>
        <w:rPr>
          <w:rFonts w:ascii="Verdana" w:hAnsi="Verdana"/>
          <w:color w:val="000000"/>
          <w:sz w:val="18"/>
          <w:szCs w:val="18"/>
        </w:rPr>
        <w:t>93. Дело № УК-ПИ-89-2. 1989 г.1.. ИССЛЕДОВАНИЯ ДОРЕВОЛЮЦИОННЫХ, СОВЕТСКИХ И РОССИЙСКИХ АВТОРОВ</w:t>
      </w:r>
    </w:p>
    <w:p w14:paraId="493DD0BC" w14:textId="77777777" w:rsidR="00056A0E" w:rsidRDefault="00056A0E" w:rsidP="00056A0E">
      <w:pPr>
        <w:pStyle w:val="WW8Num1z2"/>
        <w:shd w:val="clear" w:color="auto" w:fill="F7F7F7"/>
        <w:spacing w:after="0"/>
        <w:rPr>
          <w:rFonts w:ascii="Verdana" w:hAnsi="Verdana"/>
          <w:color w:val="000000"/>
          <w:sz w:val="18"/>
          <w:szCs w:val="18"/>
        </w:rPr>
      </w:pPr>
      <w:r>
        <w:rPr>
          <w:rFonts w:ascii="Verdana" w:hAnsi="Verdana"/>
          <w:color w:val="000000"/>
          <w:sz w:val="18"/>
          <w:szCs w:val="18"/>
        </w:rPr>
        <w:t>94.</w:t>
      </w:r>
      <w:r>
        <w:rPr>
          <w:rStyle w:val="WW8Num2z0"/>
          <w:rFonts w:ascii="Verdana" w:hAnsi="Verdana"/>
          <w:color w:val="000000"/>
          <w:sz w:val="18"/>
          <w:szCs w:val="18"/>
        </w:rPr>
        <w:t> </w:t>
      </w:r>
      <w:r>
        <w:rPr>
          <w:rStyle w:val="WW8Num3z0"/>
          <w:rFonts w:ascii="Verdana" w:hAnsi="Verdana"/>
          <w:color w:val="4682B4"/>
          <w:sz w:val="18"/>
          <w:szCs w:val="18"/>
        </w:rPr>
        <w:t>Алакпаров</w:t>
      </w:r>
      <w:r>
        <w:rPr>
          <w:rStyle w:val="WW8Num2z0"/>
          <w:rFonts w:ascii="Verdana" w:hAnsi="Verdana"/>
          <w:color w:val="000000"/>
          <w:sz w:val="18"/>
          <w:szCs w:val="18"/>
        </w:rPr>
        <w:t> </w:t>
      </w:r>
      <w:r>
        <w:rPr>
          <w:rFonts w:ascii="Verdana" w:hAnsi="Verdana"/>
          <w:color w:val="000000"/>
          <w:sz w:val="18"/>
          <w:szCs w:val="18"/>
        </w:rPr>
        <w:t>К.А. Становление отечественного суда и формирование принципов судопроизводства в 1917-1936 гг. М., 2005.</w:t>
      </w:r>
    </w:p>
    <w:p w14:paraId="637D9875" w14:textId="77777777" w:rsidR="00056A0E" w:rsidRDefault="00056A0E" w:rsidP="00056A0E">
      <w:pPr>
        <w:pStyle w:val="WW8Num1z2"/>
        <w:shd w:val="clear" w:color="auto" w:fill="F7F7F7"/>
        <w:spacing w:after="0"/>
        <w:rPr>
          <w:rFonts w:ascii="Verdana" w:hAnsi="Verdana"/>
          <w:color w:val="000000"/>
          <w:sz w:val="18"/>
          <w:szCs w:val="18"/>
        </w:rPr>
      </w:pPr>
      <w:r>
        <w:rPr>
          <w:rFonts w:ascii="Verdana" w:hAnsi="Verdana"/>
          <w:color w:val="000000"/>
          <w:sz w:val="18"/>
          <w:szCs w:val="18"/>
        </w:rPr>
        <w:t>95. Алешкин А. Гром грянул. С тех пор и крестимся // Парламентская газета. № 223 (1352). 28 ноября 2003 г.</w:t>
      </w:r>
    </w:p>
    <w:p w14:paraId="644EAA60" w14:textId="77777777" w:rsidR="00056A0E" w:rsidRDefault="00056A0E" w:rsidP="00056A0E">
      <w:pPr>
        <w:pStyle w:val="WW8Num1z2"/>
        <w:shd w:val="clear" w:color="auto" w:fill="F7F7F7"/>
        <w:spacing w:after="0"/>
        <w:rPr>
          <w:rFonts w:ascii="Verdana" w:hAnsi="Verdana"/>
          <w:color w:val="000000"/>
          <w:sz w:val="18"/>
          <w:szCs w:val="18"/>
        </w:rPr>
      </w:pPr>
      <w:r>
        <w:rPr>
          <w:rFonts w:ascii="Verdana" w:hAnsi="Verdana"/>
          <w:color w:val="000000"/>
          <w:sz w:val="18"/>
          <w:szCs w:val="18"/>
        </w:rPr>
        <w:t>96.</w:t>
      </w:r>
      <w:r>
        <w:rPr>
          <w:rStyle w:val="WW8Num2z0"/>
          <w:rFonts w:ascii="Verdana" w:hAnsi="Verdana"/>
          <w:color w:val="000000"/>
          <w:sz w:val="18"/>
          <w:szCs w:val="18"/>
        </w:rPr>
        <w:t> </w:t>
      </w:r>
      <w:r>
        <w:rPr>
          <w:rStyle w:val="WW8Num3z0"/>
          <w:rFonts w:ascii="Verdana" w:hAnsi="Verdana"/>
          <w:color w:val="4682B4"/>
          <w:sz w:val="18"/>
          <w:szCs w:val="18"/>
        </w:rPr>
        <w:t>Антонова</w:t>
      </w:r>
      <w:r>
        <w:rPr>
          <w:rStyle w:val="WW8Num2z0"/>
          <w:rFonts w:ascii="Verdana" w:hAnsi="Verdana"/>
          <w:color w:val="000000"/>
          <w:sz w:val="18"/>
          <w:szCs w:val="18"/>
        </w:rPr>
        <w:t> </w:t>
      </w:r>
      <w:r>
        <w:rPr>
          <w:rFonts w:ascii="Verdana" w:hAnsi="Verdana"/>
          <w:color w:val="000000"/>
          <w:sz w:val="18"/>
          <w:szCs w:val="18"/>
        </w:rPr>
        <w:t>Л.И. Великая Октябрьская революция и создание народных судов (1917-1918 гг.) // Советская</w:t>
      </w:r>
      <w:r>
        <w:rPr>
          <w:rStyle w:val="WW8Num2z0"/>
          <w:rFonts w:ascii="Verdana" w:hAnsi="Verdana"/>
          <w:color w:val="000000"/>
          <w:sz w:val="18"/>
          <w:szCs w:val="18"/>
        </w:rPr>
        <w:t> </w:t>
      </w:r>
      <w:r>
        <w:rPr>
          <w:rStyle w:val="WW8Num3z0"/>
          <w:rFonts w:ascii="Verdana" w:hAnsi="Verdana"/>
          <w:color w:val="4682B4"/>
          <w:sz w:val="18"/>
          <w:szCs w:val="18"/>
        </w:rPr>
        <w:t>юстиция</w:t>
      </w:r>
      <w:r>
        <w:rPr>
          <w:rFonts w:ascii="Verdana" w:hAnsi="Verdana"/>
          <w:color w:val="000000"/>
          <w:sz w:val="18"/>
          <w:szCs w:val="18"/>
        </w:rPr>
        <w:t>. 1967. № 10.</w:t>
      </w:r>
    </w:p>
    <w:p w14:paraId="38EB17F7" w14:textId="77777777" w:rsidR="00056A0E" w:rsidRDefault="00056A0E" w:rsidP="00056A0E">
      <w:pPr>
        <w:pStyle w:val="WW8Num1z2"/>
        <w:shd w:val="clear" w:color="auto" w:fill="F7F7F7"/>
        <w:spacing w:after="0"/>
        <w:rPr>
          <w:rFonts w:ascii="Verdana" w:hAnsi="Verdana"/>
          <w:color w:val="000000"/>
          <w:sz w:val="18"/>
          <w:szCs w:val="18"/>
        </w:rPr>
      </w:pPr>
      <w:r>
        <w:rPr>
          <w:rFonts w:ascii="Verdana" w:hAnsi="Verdana"/>
          <w:color w:val="000000"/>
          <w:sz w:val="18"/>
          <w:szCs w:val="18"/>
        </w:rPr>
        <w:t>97. Арсеньев Б. Ленин о задачах советского суда // Социалистическая</w:t>
      </w:r>
      <w:r>
        <w:rPr>
          <w:rStyle w:val="WW8Num2z0"/>
          <w:rFonts w:ascii="Verdana" w:hAnsi="Verdana"/>
          <w:color w:val="000000"/>
          <w:sz w:val="18"/>
          <w:szCs w:val="18"/>
        </w:rPr>
        <w:t> </w:t>
      </w:r>
      <w:r>
        <w:rPr>
          <w:rStyle w:val="WW8Num3z0"/>
          <w:rFonts w:ascii="Verdana" w:hAnsi="Verdana"/>
          <w:color w:val="4682B4"/>
          <w:sz w:val="18"/>
          <w:szCs w:val="18"/>
        </w:rPr>
        <w:t>законность</w:t>
      </w:r>
      <w:r>
        <w:rPr>
          <w:rFonts w:ascii="Verdana" w:hAnsi="Verdana"/>
          <w:color w:val="000000"/>
          <w:sz w:val="18"/>
          <w:szCs w:val="18"/>
        </w:rPr>
        <w:t>. 1944. № 1.</w:t>
      </w:r>
    </w:p>
    <w:p w14:paraId="2E033892" w14:textId="77777777" w:rsidR="00056A0E" w:rsidRDefault="00056A0E" w:rsidP="00056A0E">
      <w:pPr>
        <w:pStyle w:val="WW8Num1z2"/>
        <w:shd w:val="clear" w:color="auto" w:fill="F7F7F7"/>
        <w:spacing w:after="0"/>
        <w:rPr>
          <w:rFonts w:ascii="Verdana" w:hAnsi="Verdana"/>
          <w:color w:val="000000"/>
          <w:sz w:val="18"/>
          <w:szCs w:val="18"/>
        </w:rPr>
      </w:pPr>
      <w:r>
        <w:rPr>
          <w:rFonts w:ascii="Verdana" w:hAnsi="Verdana"/>
          <w:color w:val="000000"/>
          <w:sz w:val="18"/>
          <w:szCs w:val="18"/>
        </w:rPr>
        <w:t>98.</w:t>
      </w:r>
      <w:r>
        <w:rPr>
          <w:rStyle w:val="WW8Num2z0"/>
          <w:rFonts w:ascii="Verdana" w:hAnsi="Verdana"/>
          <w:color w:val="000000"/>
          <w:sz w:val="18"/>
          <w:szCs w:val="18"/>
        </w:rPr>
        <w:t> </w:t>
      </w:r>
      <w:r>
        <w:rPr>
          <w:rStyle w:val="WW8Num3z0"/>
          <w:rFonts w:ascii="Verdana" w:hAnsi="Verdana"/>
          <w:color w:val="4682B4"/>
          <w:sz w:val="18"/>
          <w:szCs w:val="18"/>
        </w:rPr>
        <w:t>Бойков</w:t>
      </w:r>
      <w:r>
        <w:rPr>
          <w:rStyle w:val="WW8Num2z0"/>
          <w:rFonts w:ascii="Verdana" w:hAnsi="Verdana"/>
          <w:color w:val="000000"/>
          <w:sz w:val="18"/>
          <w:szCs w:val="18"/>
        </w:rPr>
        <w:t> </w:t>
      </w:r>
      <w:r>
        <w:rPr>
          <w:rFonts w:ascii="Verdana" w:hAnsi="Verdana"/>
          <w:color w:val="000000"/>
          <w:sz w:val="18"/>
          <w:szCs w:val="18"/>
        </w:rPr>
        <w:t>А.Д. Третья власть. М., 1997.</w:t>
      </w:r>
    </w:p>
    <w:p w14:paraId="4C9E0AB6" w14:textId="77777777" w:rsidR="00056A0E" w:rsidRDefault="00056A0E" w:rsidP="00056A0E">
      <w:pPr>
        <w:pStyle w:val="WW8Num1z2"/>
        <w:shd w:val="clear" w:color="auto" w:fill="F7F7F7"/>
        <w:spacing w:after="0"/>
        <w:rPr>
          <w:rFonts w:ascii="Verdana" w:hAnsi="Verdana"/>
          <w:color w:val="000000"/>
          <w:sz w:val="18"/>
          <w:szCs w:val="18"/>
        </w:rPr>
      </w:pPr>
      <w:r>
        <w:rPr>
          <w:rFonts w:ascii="Verdana" w:hAnsi="Verdana"/>
          <w:color w:val="000000"/>
          <w:sz w:val="18"/>
          <w:szCs w:val="18"/>
        </w:rPr>
        <w:t>99.</w:t>
      </w:r>
      <w:r>
        <w:rPr>
          <w:rStyle w:val="WW8Num2z0"/>
          <w:rFonts w:ascii="Verdana" w:hAnsi="Verdana"/>
          <w:color w:val="000000"/>
          <w:sz w:val="18"/>
          <w:szCs w:val="18"/>
        </w:rPr>
        <w:t> </w:t>
      </w:r>
      <w:r>
        <w:rPr>
          <w:rStyle w:val="WW8Num3z0"/>
          <w:rFonts w:ascii="Verdana" w:hAnsi="Verdana"/>
          <w:color w:val="4682B4"/>
          <w:sz w:val="18"/>
          <w:szCs w:val="18"/>
        </w:rPr>
        <w:t>Булат</w:t>
      </w:r>
      <w:r>
        <w:rPr>
          <w:rStyle w:val="WW8Num2z0"/>
          <w:rFonts w:ascii="Verdana" w:hAnsi="Verdana"/>
          <w:color w:val="000000"/>
          <w:sz w:val="18"/>
          <w:szCs w:val="18"/>
        </w:rPr>
        <w:t> </w:t>
      </w:r>
      <w:r>
        <w:rPr>
          <w:rFonts w:ascii="Verdana" w:hAnsi="Verdana"/>
          <w:color w:val="000000"/>
          <w:sz w:val="18"/>
          <w:szCs w:val="18"/>
        </w:rPr>
        <w:t xml:space="preserve">И.Л. Задачи судебных органов и подготовка к выборам народных судей // Советская </w:t>
      </w:r>
      <w:r>
        <w:rPr>
          <w:rFonts w:ascii="Verdana" w:hAnsi="Verdana"/>
          <w:color w:val="000000"/>
          <w:sz w:val="18"/>
          <w:szCs w:val="18"/>
        </w:rPr>
        <w:lastRenderedPageBreak/>
        <w:t>юстиция. 30 июля 1937 г. № 14.</w:t>
      </w:r>
    </w:p>
    <w:p w14:paraId="660DC181" w14:textId="77777777" w:rsidR="00056A0E" w:rsidRDefault="00056A0E" w:rsidP="00056A0E">
      <w:pPr>
        <w:pStyle w:val="WW8Num1z2"/>
        <w:shd w:val="clear" w:color="auto" w:fill="F7F7F7"/>
        <w:spacing w:after="0"/>
        <w:rPr>
          <w:rFonts w:ascii="Verdana" w:hAnsi="Verdana"/>
          <w:color w:val="000000"/>
          <w:sz w:val="18"/>
          <w:szCs w:val="18"/>
        </w:rPr>
      </w:pPr>
      <w:r>
        <w:rPr>
          <w:rFonts w:ascii="Verdana" w:hAnsi="Verdana"/>
          <w:color w:val="000000"/>
          <w:sz w:val="18"/>
          <w:szCs w:val="18"/>
        </w:rPr>
        <w:t>100. Бурков A.JJ.</w:t>
      </w:r>
      <w:r>
        <w:rPr>
          <w:rStyle w:val="WW8Num2z0"/>
          <w:rFonts w:ascii="Verdana" w:hAnsi="Verdana"/>
          <w:color w:val="000000"/>
          <w:sz w:val="18"/>
          <w:szCs w:val="18"/>
        </w:rPr>
        <w:t> </w:t>
      </w:r>
      <w:r>
        <w:rPr>
          <w:rStyle w:val="WW8Num3z0"/>
          <w:rFonts w:ascii="Verdana" w:hAnsi="Verdana"/>
          <w:color w:val="4682B4"/>
          <w:sz w:val="18"/>
          <w:szCs w:val="18"/>
        </w:rPr>
        <w:t>Судебная</w:t>
      </w:r>
      <w:r>
        <w:rPr>
          <w:rStyle w:val="WW8Num2z0"/>
          <w:rFonts w:ascii="Verdana" w:hAnsi="Verdana"/>
          <w:color w:val="000000"/>
          <w:sz w:val="18"/>
          <w:szCs w:val="18"/>
        </w:rPr>
        <w:t> </w:t>
      </w:r>
      <w:r>
        <w:rPr>
          <w:rFonts w:ascii="Verdana" w:hAnsi="Verdana"/>
          <w:color w:val="000000"/>
          <w:sz w:val="18"/>
          <w:szCs w:val="18"/>
        </w:rPr>
        <w:t>защита прав граждан от</w:t>
      </w:r>
      <w:r>
        <w:rPr>
          <w:rStyle w:val="WW8Num2z0"/>
          <w:rFonts w:ascii="Verdana" w:hAnsi="Verdana"/>
          <w:color w:val="000000"/>
          <w:sz w:val="18"/>
          <w:szCs w:val="18"/>
        </w:rPr>
        <w:t> </w:t>
      </w:r>
      <w:r>
        <w:rPr>
          <w:rStyle w:val="WW8Num3z0"/>
          <w:rFonts w:ascii="Verdana" w:hAnsi="Verdana"/>
          <w:color w:val="4682B4"/>
          <w:sz w:val="18"/>
          <w:szCs w:val="18"/>
        </w:rPr>
        <w:t>незаконных</w:t>
      </w:r>
      <w:r>
        <w:rPr>
          <w:rStyle w:val="WW8Num2z0"/>
          <w:rFonts w:ascii="Verdana" w:hAnsi="Verdana"/>
          <w:color w:val="000000"/>
          <w:sz w:val="18"/>
          <w:szCs w:val="18"/>
        </w:rPr>
        <w:t> </w:t>
      </w:r>
      <w:r>
        <w:rPr>
          <w:rFonts w:ascii="Verdana" w:hAnsi="Verdana"/>
          <w:color w:val="000000"/>
          <w:sz w:val="18"/>
          <w:szCs w:val="18"/>
        </w:rPr>
        <w:t>нормативных актов. Екатеринбург, 2005.</w:t>
      </w:r>
    </w:p>
    <w:p w14:paraId="38C56674" w14:textId="77777777" w:rsidR="00056A0E" w:rsidRDefault="00056A0E" w:rsidP="00056A0E">
      <w:pPr>
        <w:pStyle w:val="WW8Num1z2"/>
        <w:shd w:val="clear" w:color="auto" w:fill="F7F7F7"/>
        <w:spacing w:after="0"/>
        <w:rPr>
          <w:rFonts w:ascii="Verdana" w:hAnsi="Verdana"/>
          <w:color w:val="000000"/>
          <w:sz w:val="18"/>
          <w:szCs w:val="18"/>
        </w:rPr>
      </w:pPr>
      <w:r>
        <w:rPr>
          <w:rFonts w:ascii="Verdana" w:hAnsi="Verdana"/>
          <w:color w:val="000000"/>
          <w:sz w:val="18"/>
          <w:szCs w:val="18"/>
        </w:rPr>
        <w:t>101.</w:t>
      </w:r>
      <w:r>
        <w:rPr>
          <w:rStyle w:val="WW8Num2z0"/>
          <w:rFonts w:ascii="Verdana" w:hAnsi="Verdana"/>
          <w:color w:val="000000"/>
          <w:sz w:val="18"/>
          <w:szCs w:val="18"/>
        </w:rPr>
        <w:t> </w:t>
      </w:r>
      <w:r>
        <w:rPr>
          <w:rStyle w:val="WW8Num3z0"/>
          <w:rFonts w:ascii="Verdana" w:hAnsi="Verdana"/>
          <w:color w:val="4682B4"/>
          <w:sz w:val="18"/>
          <w:szCs w:val="18"/>
        </w:rPr>
        <w:t>Венгеров</w:t>
      </w:r>
      <w:r>
        <w:rPr>
          <w:rStyle w:val="WW8Num2z0"/>
          <w:rFonts w:ascii="Verdana" w:hAnsi="Verdana"/>
          <w:color w:val="000000"/>
          <w:sz w:val="18"/>
          <w:szCs w:val="18"/>
        </w:rPr>
        <w:t> </w:t>
      </w:r>
      <w:r>
        <w:rPr>
          <w:rFonts w:ascii="Verdana" w:hAnsi="Verdana"/>
          <w:color w:val="000000"/>
          <w:sz w:val="18"/>
          <w:szCs w:val="18"/>
        </w:rPr>
        <w:t>А.Б. Общая теория государства и права. М., 1995.</w:t>
      </w:r>
    </w:p>
    <w:p w14:paraId="07F83BE6" w14:textId="77777777" w:rsidR="00056A0E" w:rsidRDefault="00056A0E" w:rsidP="00056A0E">
      <w:pPr>
        <w:pStyle w:val="WW8Num1z2"/>
        <w:shd w:val="clear" w:color="auto" w:fill="F7F7F7"/>
        <w:spacing w:after="0"/>
        <w:rPr>
          <w:rFonts w:ascii="Verdana" w:hAnsi="Verdana"/>
          <w:color w:val="000000"/>
          <w:sz w:val="18"/>
          <w:szCs w:val="18"/>
        </w:rPr>
      </w:pPr>
      <w:r>
        <w:rPr>
          <w:rFonts w:ascii="Verdana" w:hAnsi="Verdana"/>
          <w:color w:val="000000"/>
          <w:sz w:val="18"/>
          <w:szCs w:val="18"/>
        </w:rPr>
        <w:t>102. Верховный Суд СССР. М., 1974.</w:t>
      </w:r>
    </w:p>
    <w:p w14:paraId="591E8C2B" w14:textId="77777777" w:rsidR="00056A0E" w:rsidRDefault="00056A0E" w:rsidP="00056A0E">
      <w:pPr>
        <w:pStyle w:val="WW8Num1z2"/>
        <w:shd w:val="clear" w:color="auto" w:fill="F7F7F7"/>
        <w:spacing w:after="0"/>
        <w:rPr>
          <w:rFonts w:ascii="Verdana" w:hAnsi="Verdana"/>
          <w:color w:val="000000"/>
          <w:sz w:val="18"/>
          <w:szCs w:val="18"/>
        </w:rPr>
      </w:pPr>
      <w:r>
        <w:rPr>
          <w:rFonts w:ascii="Verdana" w:hAnsi="Verdana"/>
          <w:color w:val="000000"/>
          <w:sz w:val="18"/>
          <w:szCs w:val="18"/>
        </w:rPr>
        <w:t>103. Власов В. За дальнейший подъем юридического образования и советской науки права // Социалистическая законность. 1947. № 11.</w:t>
      </w:r>
    </w:p>
    <w:p w14:paraId="03F42E82" w14:textId="77777777" w:rsidR="00056A0E" w:rsidRDefault="00056A0E" w:rsidP="00056A0E">
      <w:pPr>
        <w:pStyle w:val="WW8Num1z2"/>
        <w:shd w:val="clear" w:color="auto" w:fill="F7F7F7"/>
        <w:spacing w:after="0"/>
        <w:rPr>
          <w:rFonts w:ascii="Verdana" w:hAnsi="Verdana"/>
          <w:color w:val="000000"/>
          <w:sz w:val="18"/>
          <w:szCs w:val="18"/>
        </w:rPr>
      </w:pPr>
      <w:r>
        <w:rPr>
          <w:rFonts w:ascii="Verdana" w:hAnsi="Verdana"/>
          <w:color w:val="000000"/>
          <w:sz w:val="18"/>
          <w:szCs w:val="18"/>
        </w:rPr>
        <w:t>104. Вопросы судопроизводства и</w:t>
      </w:r>
      <w:r>
        <w:rPr>
          <w:rStyle w:val="WW8Num2z0"/>
          <w:rFonts w:ascii="Verdana" w:hAnsi="Verdana"/>
          <w:color w:val="000000"/>
          <w:sz w:val="18"/>
          <w:szCs w:val="18"/>
        </w:rPr>
        <w:t> </w:t>
      </w:r>
      <w:r>
        <w:rPr>
          <w:rStyle w:val="WW8Num3z0"/>
          <w:rFonts w:ascii="Verdana" w:hAnsi="Verdana"/>
          <w:color w:val="4682B4"/>
          <w:sz w:val="18"/>
          <w:szCs w:val="18"/>
        </w:rPr>
        <w:t>судоустройства</w:t>
      </w:r>
      <w:r>
        <w:rPr>
          <w:rStyle w:val="WW8Num2z0"/>
          <w:rFonts w:ascii="Verdana" w:hAnsi="Verdana"/>
          <w:color w:val="000000"/>
          <w:sz w:val="18"/>
          <w:szCs w:val="18"/>
        </w:rPr>
        <w:t> </w:t>
      </w:r>
      <w:r>
        <w:rPr>
          <w:rFonts w:ascii="Verdana" w:hAnsi="Verdana"/>
          <w:color w:val="000000"/>
          <w:sz w:val="18"/>
          <w:szCs w:val="18"/>
        </w:rPr>
        <w:t>в новом законодательстве Союза ССР. М, 1959.</w:t>
      </w:r>
    </w:p>
    <w:p w14:paraId="49A8DF62" w14:textId="77777777" w:rsidR="00056A0E" w:rsidRDefault="00056A0E" w:rsidP="00056A0E">
      <w:pPr>
        <w:pStyle w:val="WW8Num1z2"/>
        <w:shd w:val="clear" w:color="auto" w:fill="F7F7F7"/>
        <w:spacing w:after="0"/>
        <w:rPr>
          <w:rFonts w:ascii="Verdana" w:hAnsi="Verdana"/>
          <w:color w:val="000000"/>
          <w:sz w:val="18"/>
          <w:szCs w:val="18"/>
        </w:rPr>
      </w:pPr>
      <w:r>
        <w:rPr>
          <w:rFonts w:ascii="Verdana" w:hAnsi="Verdana"/>
          <w:color w:val="000000"/>
          <w:sz w:val="18"/>
          <w:szCs w:val="18"/>
        </w:rPr>
        <w:t>105.</w:t>
      </w:r>
      <w:r>
        <w:rPr>
          <w:rStyle w:val="WW8Num2z0"/>
          <w:rFonts w:ascii="Verdana" w:hAnsi="Verdana"/>
          <w:color w:val="000000"/>
          <w:sz w:val="18"/>
          <w:szCs w:val="18"/>
        </w:rPr>
        <w:t> </w:t>
      </w:r>
      <w:r>
        <w:rPr>
          <w:rStyle w:val="WW8Num3z0"/>
          <w:rFonts w:ascii="Verdana" w:hAnsi="Verdana"/>
          <w:color w:val="4682B4"/>
          <w:sz w:val="18"/>
          <w:szCs w:val="18"/>
        </w:rPr>
        <w:t>Вышинский</w:t>
      </w:r>
      <w:r>
        <w:rPr>
          <w:rStyle w:val="WW8Num2z0"/>
          <w:rFonts w:ascii="Verdana" w:hAnsi="Verdana"/>
          <w:color w:val="000000"/>
          <w:sz w:val="18"/>
          <w:szCs w:val="18"/>
        </w:rPr>
        <w:t> </w:t>
      </w:r>
      <w:r>
        <w:rPr>
          <w:rFonts w:ascii="Verdana" w:hAnsi="Verdana"/>
          <w:color w:val="000000"/>
          <w:sz w:val="18"/>
          <w:szCs w:val="18"/>
        </w:rPr>
        <w:t>А.Я., Ундревич B.C. Курс уголовного процесса. М., 1934.</w:t>
      </w:r>
    </w:p>
    <w:p w14:paraId="6E8E883E" w14:textId="77777777" w:rsidR="00056A0E" w:rsidRDefault="00056A0E" w:rsidP="00056A0E">
      <w:pPr>
        <w:pStyle w:val="WW8Num1z2"/>
        <w:shd w:val="clear" w:color="auto" w:fill="F7F7F7"/>
        <w:spacing w:after="0"/>
        <w:rPr>
          <w:rFonts w:ascii="Verdana" w:hAnsi="Verdana"/>
          <w:color w:val="000000"/>
          <w:sz w:val="18"/>
          <w:szCs w:val="18"/>
        </w:rPr>
      </w:pPr>
      <w:r>
        <w:rPr>
          <w:rFonts w:ascii="Verdana" w:hAnsi="Verdana"/>
          <w:color w:val="000000"/>
          <w:sz w:val="18"/>
          <w:szCs w:val="18"/>
        </w:rPr>
        <w:t>106.</w:t>
      </w:r>
      <w:r>
        <w:rPr>
          <w:rStyle w:val="WW8Num2z0"/>
          <w:rFonts w:ascii="Verdana" w:hAnsi="Verdana"/>
          <w:color w:val="000000"/>
          <w:sz w:val="18"/>
          <w:szCs w:val="18"/>
        </w:rPr>
        <w:t> </w:t>
      </w:r>
      <w:r>
        <w:rPr>
          <w:rStyle w:val="WW8Num3z0"/>
          <w:rFonts w:ascii="Verdana" w:hAnsi="Verdana"/>
          <w:color w:val="4682B4"/>
          <w:sz w:val="18"/>
          <w:szCs w:val="18"/>
        </w:rPr>
        <w:t>Герцензон</w:t>
      </w:r>
      <w:r>
        <w:rPr>
          <w:rStyle w:val="WW8Num2z0"/>
          <w:rFonts w:ascii="Verdana" w:hAnsi="Verdana"/>
          <w:color w:val="000000"/>
          <w:sz w:val="18"/>
          <w:szCs w:val="18"/>
        </w:rPr>
        <w:t> </w:t>
      </w:r>
      <w:r>
        <w:rPr>
          <w:rFonts w:ascii="Verdana" w:hAnsi="Verdana"/>
          <w:color w:val="000000"/>
          <w:sz w:val="18"/>
          <w:szCs w:val="18"/>
        </w:rPr>
        <w:t>A.A., Грингауз Ш.С., Дурманов Н.Д.,</w:t>
      </w:r>
      <w:r>
        <w:rPr>
          <w:rStyle w:val="WW8Num2z0"/>
          <w:rFonts w:ascii="Verdana" w:hAnsi="Verdana"/>
          <w:color w:val="000000"/>
          <w:sz w:val="18"/>
          <w:szCs w:val="18"/>
        </w:rPr>
        <w:t> </w:t>
      </w:r>
      <w:r>
        <w:rPr>
          <w:rStyle w:val="WW8Num3z0"/>
          <w:rFonts w:ascii="Verdana" w:hAnsi="Verdana"/>
          <w:color w:val="4682B4"/>
          <w:sz w:val="18"/>
          <w:szCs w:val="18"/>
        </w:rPr>
        <w:t>Исаев</w:t>
      </w:r>
      <w:r>
        <w:rPr>
          <w:rStyle w:val="WW8Num2z0"/>
          <w:rFonts w:ascii="Verdana" w:hAnsi="Verdana"/>
          <w:color w:val="000000"/>
          <w:sz w:val="18"/>
          <w:szCs w:val="18"/>
        </w:rPr>
        <w:t> </w:t>
      </w:r>
      <w:r>
        <w:rPr>
          <w:rFonts w:ascii="Verdana" w:hAnsi="Verdana"/>
          <w:color w:val="000000"/>
          <w:sz w:val="18"/>
          <w:szCs w:val="18"/>
        </w:rPr>
        <w:t>М.М., Утевский Б. С. История советского уголовного права. М., 1947.</w:t>
      </w:r>
    </w:p>
    <w:p w14:paraId="6D0DA3F6" w14:textId="77777777" w:rsidR="00056A0E" w:rsidRDefault="00056A0E" w:rsidP="00056A0E">
      <w:pPr>
        <w:pStyle w:val="WW8Num1z2"/>
        <w:shd w:val="clear" w:color="auto" w:fill="F7F7F7"/>
        <w:spacing w:after="0"/>
        <w:rPr>
          <w:rFonts w:ascii="Verdana" w:hAnsi="Verdana"/>
          <w:color w:val="000000"/>
          <w:sz w:val="18"/>
          <w:szCs w:val="18"/>
        </w:rPr>
      </w:pPr>
      <w:r>
        <w:rPr>
          <w:rFonts w:ascii="Verdana" w:hAnsi="Verdana"/>
          <w:color w:val="000000"/>
          <w:sz w:val="18"/>
          <w:szCs w:val="18"/>
        </w:rPr>
        <w:t>107.</w:t>
      </w:r>
      <w:r>
        <w:rPr>
          <w:rStyle w:val="WW8Num2z0"/>
          <w:rFonts w:ascii="Verdana" w:hAnsi="Verdana"/>
          <w:color w:val="000000"/>
          <w:sz w:val="18"/>
          <w:szCs w:val="18"/>
        </w:rPr>
        <w:t> </w:t>
      </w:r>
      <w:r>
        <w:rPr>
          <w:rStyle w:val="WW8Num3z0"/>
          <w:rFonts w:ascii="Verdana" w:hAnsi="Verdana"/>
          <w:color w:val="4682B4"/>
          <w:sz w:val="18"/>
          <w:szCs w:val="18"/>
        </w:rPr>
        <w:t>Гимпелъсон</w:t>
      </w:r>
      <w:r>
        <w:rPr>
          <w:rStyle w:val="WW8Num2z0"/>
          <w:rFonts w:ascii="Verdana" w:hAnsi="Verdana"/>
          <w:color w:val="000000"/>
          <w:sz w:val="18"/>
          <w:szCs w:val="18"/>
        </w:rPr>
        <w:t> </w:t>
      </w:r>
      <w:r>
        <w:rPr>
          <w:rFonts w:ascii="Verdana" w:hAnsi="Verdana"/>
          <w:color w:val="000000"/>
          <w:sz w:val="18"/>
          <w:szCs w:val="18"/>
        </w:rPr>
        <w:t>Е.Г. Формирование политической системы 1918-1923 гг. -М, 1995.</w:t>
      </w:r>
    </w:p>
    <w:p w14:paraId="3F5814DF" w14:textId="77777777" w:rsidR="00056A0E" w:rsidRDefault="00056A0E" w:rsidP="00056A0E">
      <w:pPr>
        <w:pStyle w:val="WW8Num1z2"/>
        <w:shd w:val="clear" w:color="auto" w:fill="F7F7F7"/>
        <w:spacing w:after="0"/>
        <w:rPr>
          <w:rFonts w:ascii="Verdana" w:hAnsi="Verdana"/>
          <w:color w:val="000000"/>
          <w:sz w:val="18"/>
          <w:szCs w:val="18"/>
        </w:rPr>
      </w:pPr>
      <w:r>
        <w:rPr>
          <w:rFonts w:ascii="Verdana" w:hAnsi="Verdana"/>
          <w:color w:val="000000"/>
          <w:sz w:val="18"/>
          <w:szCs w:val="18"/>
        </w:rPr>
        <w:t>108.</w:t>
      </w:r>
      <w:r>
        <w:rPr>
          <w:rStyle w:val="WW8Num2z0"/>
          <w:rFonts w:ascii="Verdana" w:hAnsi="Verdana"/>
          <w:color w:val="000000"/>
          <w:sz w:val="18"/>
          <w:szCs w:val="18"/>
        </w:rPr>
        <w:t> </w:t>
      </w:r>
      <w:r>
        <w:rPr>
          <w:rStyle w:val="WW8Num3z0"/>
          <w:rFonts w:ascii="Verdana" w:hAnsi="Verdana"/>
          <w:color w:val="4682B4"/>
          <w:sz w:val="18"/>
          <w:szCs w:val="18"/>
        </w:rPr>
        <w:t>Головинская</w:t>
      </w:r>
      <w:r>
        <w:rPr>
          <w:rStyle w:val="WW8Num2z0"/>
          <w:rFonts w:ascii="Verdana" w:hAnsi="Verdana"/>
          <w:color w:val="000000"/>
          <w:sz w:val="18"/>
          <w:szCs w:val="18"/>
        </w:rPr>
        <w:t> </w:t>
      </w:r>
      <w:r>
        <w:rPr>
          <w:rFonts w:ascii="Verdana" w:hAnsi="Verdana"/>
          <w:color w:val="000000"/>
          <w:sz w:val="18"/>
          <w:szCs w:val="18"/>
        </w:rPr>
        <w:t>И. В. Мировые суды как элемент государственной системы</w:t>
      </w:r>
      <w:r>
        <w:rPr>
          <w:rStyle w:val="WW8Num2z0"/>
          <w:rFonts w:ascii="Verdana" w:hAnsi="Verdana"/>
          <w:color w:val="000000"/>
          <w:sz w:val="18"/>
          <w:szCs w:val="18"/>
        </w:rPr>
        <w:t> </w:t>
      </w:r>
      <w:r>
        <w:rPr>
          <w:rStyle w:val="WW8Num3z0"/>
          <w:rFonts w:ascii="Verdana" w:hAnsi="Verdana"/>
          <w:color w:val="4682B4"/>
          <w:sz w:val="18"/>
          <w:szCs w:val="18"/>
        </w:rPr>
        <w:t>гарантий</w:t>
      </w:r>
      <w:r>
        <w:rPr>
          <w:rStyle w:val="WW8Num2z0"/>
          <w:rFonts w:ascii="Verdana" w:hAnsi="Verdana"/>
          <w:color w:val="000000"/>
          <w:sz w:val="18"/>
          <w:szCs w:val="18"/>
        </w:rPr>
        <w:t> </w:t>
      </w:r>
      <w:r>
        <w:rPr>
          <w:rFonts w:ascii="Verdana" w:hAnsi="Verdana"/>
          <w:color w:val="000000"/>
          <w:sz w:val="18"/>
          <w:szCs w:val="18"/>
        </w:rPr>
        <w:t>социальных прав граждан // Социально-экономическое развитие современной России: институты, инновации, инфраструктура: межрегиональный сборник научных трудов Владимир, 2008.</w:t>
      </w:r>
    </w:p>
    <w:p w14:paraId="31257645" w14:textId="77777777" w:rsidR="00056A0E" w:rsidRDefault="00056A0E" w:rsidP="00056A0E">
      <w:pPr>
        <w:pStyle w:val="WW8Num1z2"/>
        <w:shd w:val="clear" w:color="auto" w:fill="F7F7F7"/>
        <w:spacing w:after="0"/>
        <w:rPr>
          <w:rFonts w:ascii="Verdana" w:hAnsi="Verdana"/>
          <w:color w:val="000000"/>
          <w:sz w:val="18"/>
          <w:szCs w:val="18"/>
        </w:rPr>
      </w:pPr>
      <w:r>
        <w:rPr>
          <w:rFonts w:ascii="Verdana" w:hAnsi="Verdana"/>
          <w:color w:val="000000"/>
          <w:sz w:val="18"/>
          <w:szCs w:val="18"/>
        </w:rPr>
        <w:t>109.</w:t>
      </w:r>
      <w:r>
        <w:rPr>
          <w:rStyle w:val="WW8Num2z0"/>
          <w:rFonts w:ascii="Verdana" w:hAnsi="Verdana"/>
          <w:color w:val="000000"/>
          <w:sz w:val="18"/>
          <w:szCs w:val="18"/>
        </w:rPr>
        <w:t> </w:t>
      </w:r>
      <w:r>
        <w:rPr>
          <w:rStyle w:val="WW8Num3z0"/>
          <w:rFonts w:ascii="Verdana" w:hAnsi="Verdana"/>
          <w:color w:val="4682B4"/>
          <w:sz w:val="18"/>
          <w:szCs w:val="18"/>
        </w:rPr>
        <w:t>Голунский</w:t>
      </w:r>
      <w:r>
        <w:rPr>
          <w:rStyle w:val="WW8Num2z0"/>
          <w:rFonts w:ascii="Verdana" w:hAnsi="Verdana"/>
          <w:color w:val="000000"/>
          <w:sz w:val="18"/>
          <w:szCs w:val="18"/>
        </w:rPr>
        <w:t> </w:t>
      </w:r>
      <w:r>
        <w:rPr>
          <w:rFonts w:ascii="Verdana" w:hAnsi="Verdana"/>
          <w:color w:val="000000"/>
          <w:sz w:val="18"/>
          <w:szCs w:val="18"/>
        </w:rPr>
        <w:t>С. Подготовка кадров // Советская юстиция. 1941. № 3.</w:t>
      </w:r>
    </w:p>
    <w:p w14:paraId="053704F2" w14:textId="77777777" w:rsidR="00056A0E" w:rsidRDefault="00056A0E" w:rsidP="00056A0E">
      <w:pPr>
        <w:pStyle w:val="WW8Num1z2"/>
        <w:shd w:val="clear" w:color="auto" w:fill="F7F7F7"/>
        <w:spacing w:after="0"/>
        <w:rPr>
          <w:rFonts w:ascii="Verdana" w:hAnsi="Verdana"/>
          <w:color w:val="000000"/>
          <w:sz w:val="18"/>
          <w:szCs w:val="18"/>
        </w:rPr>
      </w:pPr>
      <w:r>
        <w:rPr>
          <w:rFonts w:ascii="Verdana" w:hAnsi="Verdana"/>
          <w:color w:val="000000"/>
          <w:sz w:val="18"/>
          <w:szCs w:val="18"/>
        </w:rPr>
        <w:t>110.</w:t>
      </w:r>
      <w:r>
        <w:rPr>
          <w:rStyle w:val="WW8Num2z0"/>
          <w:rFonts w:ascii="Verdana" w:hAnsi="Verdana"/>
          <w:color w:val="000000"/>
          <w:sz w:val="18"/>
          <w:szCs w:val="18"/>
        </w:rPr>
        <w:t> </w:t>
      </w:r>
      <w:r>
        <w:rPr>
          <w:rStyle w:val="WW8Num3z0"/>
          <w:rFonts w:ascii="Verdana" w:hAnsi="Verdana"/>
          <w:color w:val="4682B4"/>
          <w:sz w:val="18"/>
          <w:szCs w:val="18"/>
        </w:rPr>
        <w:t>Графский</w:t>
      </w:r>
      <w:r>
        <w:rPr>
          <w:rStyle w:val="WW8Num2z0"/>
          <w:rFonts w:ascii="Verdana" w:hAnsi="Verdana"/>
          <w:color w:val="000000"/>
          <w:sz w:val="18"/>
          <w:szCs w:val="18"/>
        </w:rPr>
        <w:t> </w:t>
      </w:r>
      <w:r>
        <w:rPr>
          <w:rFonts w:ascii="Verdana" w:hAnsi="Verdana"/>
          <w:color w:val="000000"/>
          <w:sz w:val="18"/>
          <w:szCs w:val="18"/>
        </w:rPr>
        <w:t>В.Г. Всеобщая история права и государства. М., 2001.</w:t>
      </w:r>
    </w:p>
    <w:p w14:paraId="2AC55D28" w14:textId="77777777" w:rsidR="00056A0E" w:rsidRDefault="00056A0E" w:rsidP="00056A0E">
      <w:pPr>
        <w:pStyle w:val="WW8Num1z2"/>
        <w:shd w:val="clear" w:color="auto" w:fill="F7F7F7"/>
        <w:spacing w:after="0"/>
        <w:rPr>
          <w:rFonts w:ascii="Verdana" w:hAnsi="Verdana"/>
          <w:color w:val="000000"/>
          <w:sz w:val="18"/>
          <w:szCs w:val="18"/>
        </w:rPr>
      </w:pPr>
      <w:r>
        <w:rPr>
          <w:rFonts w:ascii="Verdana" w:hAnsi="Verdana"/>
          <w:color w:val="000000"/>
          <w:sz w:val="18"/>
          <w:szCs w:val="18"/>
        </w:rPr>
        <w:t>111.</w:t>
      </w:r>
      <w:r>
        <w:rPr>
          <w:rStyle w:val="WW8Num2z0"/>
          <w:rFonts w:ascii="Verdana" w:hAnsi="Verdana"/>
          <w:color w:val="000000"/>
          <w:sz w:val="18"/>
          <w:szCs w:val="18"/>
        </w:rPr>
        <w:t> </w:t>
      </w:r>
      <w:r>
        <w:rPr>
          <w:rStyle w:val="WW8Num3z0"/>
          <w:rFonts w:ascii="Verdana" w:hAnsi="Verdana"/>
          <w:color w:val="4682B4"/>
          <w:sz w:val="18"/>
          <w:szCs w:val="18"/>
        </w:rPr>
        <w:t>Гулиев</w:t>
      </w:r>
      <w:r>
        <w:rPr>
          <w:rStyle w:val="WW8Num2z0"/>
          <w:rFonts w:ascii="Verdana" w:hAnsi="Verdana"/>
          <w:color w:val="000000"/>
          <w:sz w:val="18"/>
          <w:szCs w:val="18"/>
        </w:rPr>
        <w:t> </w:t>
      </w:r>
      <w:r>
        <w:rPr>
          <w:rFonts w:ascii="Verdana" w:hAnsi="Verdana"/>
          <w:color w:val="000000"/>
          <w:sz w:val="18"/>
          <w:szCs w:val="18"/>
        </w:rPr>
        <w:t>В.Е. Отмена смертной казни</w:t>
      </w:r>
      <w:r>
        <w:rPr>
          <w:rStyle w:val="WW8Num2z0"/>
          <w:rFonts w:ascii="Verdana" w:hAnsi="Verdana"/>
          <w:color w:val="000000"/>
          <w:sz w:val="18"/>
          <w:szCs w:val="18"/>
        </w:rPr>
        <w:t> </w:t>
      </w:r>
      <w:r>
        <w:rPr>
          <w:rStyle w:val="WW8Num3z0"/>
          <w:rFonts w:ascii="Verdana" w:hAnsi="Verdana"/>
          <w:color w:val="4682B4"/>
          <w:sz w:val="18"/>
          <w:szCs w:val="18"/>
        </w:rPr>
        <w:t>преступное</w:t>
      </w:r>
      <w:r>
        <w:rPr>
          <w:rStyle w:val="WW8Num2z0"/>
          <w:rFonts w:ascii="Verdana" w:hAnsi="Verdana"/>
          <w:color w:val="000000"/>
          <w:sz w:val="18"/>
          <w:szCs w:val="18"/>
        </w:rPr>
        <w:t> </w:t>
      </w:r>
      <w:r>
        <w:rPr>
          <w:rFonts w:ascii="Verdana" w:hAnsi="Verdana"/>
          <w:color w:val="000000"/>
          <w:sz w:val="18"/>
          <w:szCs w:val="18"/>
        </w:rPr>
        <w:t>непротивление злу насилием // Юридический мир. 2002. № 1.</w:t>
      </w:r>
    </w:p>
    <w:p w14:paraId="70938592" w14:textId="77777777" w:rsidR="00056A0E" w:rsidRDefault="00056A0E" w:rsidP="00056A0E">
      <w:pPr>
        <w:pStyle w:val="WW8Num1z2"/>
        <w:shd w:val="clear" w:color="auto" w:fill="F7F7F7"/>
        <w:spacing w:after="0"/>
        <w:rPr>
          <w:rFonts w:ascii="Verdana" w:hAnsi="Verdana"/>
          <w:color w:val="000000"/>
          <w:sz w:val="18"/>
          <w:szCs w:val="18"/>
        </w:rPr>
      </w:pPr>
      <w:r>
        <w:rPr>
          <w:rFonts w:ascii="Verdana" w:hAnsi="Verdana"/>
          <w:color w:val="000000"/>
          <w:sz w:val="18"/>
          <w:szCs w:val="18"/>
        </w:rPr>
        <w:t>112. Елоховский А., Терехов 77. О чем говорят цифры? // Советская юстиция. 1930. № 4.</w:t>
      </w:r>
    </w:p>
    <w:p w14:paraId="66781B29" w14:textId="77777777" w:rsidR="00056A0E" w:rsidRDefault="00056A0E" w:rsidP="00056A0E">
      <w:pPr>
        <w:pStyle w:val="WW8Num1z2"/>
        <w:shd w:val="clear" w:color="auto" w:fill="F7F7F7"/>
        <w:spacing w:after="0"/>
        <w:rPr>
          <w:rFonts w:ascii="Verdana" w:hAnsi="Verdana"/>
          <w:color w:val="000000"/>
          <w:sz w:val="18"/>
          <w:szCs w:val="18"/>
        </w:rPr>
      </w:pPr>
      <w:r>
        <w:rPr>
          <w:rFonts w:ascii="Verdana" w:hAnsi="Verdana"/>
          <w:color w:val="000000"/>
          <w:sz w:val="18"/>
          <w:szCs w:val="18"/>
        </w:rPr>
        <w:t>113.</w:t>
      </w:r>
      <w:r>
        <w:rPr>
          <w:rStyle w:val="WW8Num2z0"/>
          <w:rFonts w:ascii="Verdana" w:hAnsi="Verdana"/>
          <w:color w:val="000000"/>
          <w:sz w:val="18"/>
          <w:szCs w:val="18"/>
        </w:rPr>
        <w:t> </w:t>
      </w:r>
      <w:r>
        <w:rPr>
          <w:rStyle w:val="WW8Num3z0"/>
          <w:rFonts w:ascii="Verdana" w:hAnsi="Verdana"/>
          <w:color w:val="4682B4"/>
          <w:sz w:val="18"/>
          <w:szCs w:val="18"/>
        </w:rPr>
        <w:t>Ермошин</w:t>
      </w:r>
      <w:r>
        <w:rPr>
          <w:rStyle w:val="WW8Num2z0"/>
          <w:rFonts w:ascii="Verdana" w:hAnsi="Verdana"/>
          <w:color w:val="000000"/>
          <w:sz w:val="18"/>
          <w:szCs w:val="18"/>
        </w:rPr>
        <w:t> </w:t>
      </w:r>
      <w:r>
        <w:rPr>
          <w:rFonts w:ascii="Verdana" w:hAnsi="Verdana"/>
          <w:color w:val="000000"/>
          <w:sz w:val="18"/>
          <w:szCs w:val="18"/>
        </w:rPr>
        <w:t>Г.Т. Судебная власть как система органов государственной власти // Законодательство и экономика. 2004. № 4.</w:t>
      </w:r>
    </w:p>
    <w:p w14:paraId="28B6EE1B" w14:textId="77777777" w:rsidR="00056A0E" w:rsidRDefault="00056A0E" w:rsidP="00056A0E">
      <w:pPr>
        <w:pStyle w:val="WW8Num1z2"/>
        <w:shd w:val="clear" w:color="auto" w:fill="F7F7F7"/>
        <w:spacing w:after="0"/>
        <w:rPr>
          <w:rFonts w:ascii="Verdana" w:hAnsi="Verdana"/>
          <w:color w:val="000000"/>
          <w:sz w:val="18"/>
          <w:szCs w:val="18"/>
        </w:rPr>
      </w:pPr>
      <w:r>
        <w:rPr>
          <w:rFonts w:ascii="Verdana" w:hAnsi="Verdana"/>
          <w:color w:val="000000"/>
          <w:sz w:val="18"/>
          <w:szCs w:val="18"/>
        </w:rPr>
        <w:t>114.</w:t>
      </w:r>
      <w:r>
        <w:rPr>
          <w:rStyle w:val="WW8Num2z0"/>
          <w:rFonts w:ascii="Verdana" w:hAnsi="Verdana"/>
          <w:color w:val="000000"/>
          <w:sz w:val="18"/>
          <w:szCs w:val="18"/>
        </w:rPr>
        <w:t> </w:t>
      </w:r>
      <w:r>
        <w:rPr>
          <w:rStyle w:val="WW8Num3z0"/>
          <w:rFonts w:ascii="Verdana" w:hAnsi="Verdana"/>
          <w:color w:val="4682B4"/>
          <w:sz w:val="18"/>
          <w:szCs w:val="18"/>
        </w:rPr>
        <w:t>Ефремова</w:t>
      </w:r>
      <w:r>
        <w:rPr>
          <w:rStyle w:val="WW8Num2z0"/>
          <w:rFonts w:ascii="Verdana" w:hAnsi="Verdana"/>
          <w:color w:val="000000"/>
          <w:sz w:val="18"/>
          <w:szCs w:val="18"/>
        </w:rPr>
        <w:t> </w:t>
      </w:r>
      <w:r>
        <w:rPr>
          <w:rFonts w:ascii="Verdana" w:hAnsi="Verdana"/>
          <w:color w:val="000000"/>
          <w:sz w:val="18"/>
          <w:szCs w:val="18"/>
        </w:rPr>
        <w:t>H.H. Судебные реформы в России: традиции, новации, проблемы // Государство и право. 1996. № 11.</w:t>
      </w:r>
    </w:p>
    <w:p w14:paraId="0CD93F1A" w14:textId="77777777" w:rsidR="00056A0E" w:rsidRDefault="00056A0E" w:rsidP="00056A0E">
      <w:pPr>
        <w:pStyle w:val="WW8Num1z2"/>
        <w:shd w:val="clear" w:color="auto" w:fill="F7F7F7"/>
        <w:spacing w:after="0"/>
        <w:rPr>
          <w:rFonts w:ascii="Verdana" w:hAnsi="Verdana"/>
          <w:color w:val="000000"/>
          <w:sz w:val="18"/>
          <w:szCs w:val="18"/>
        </w:rPr>
      </w:pPr>
      <w:r>
        <w:rPr>
          <w:rFonts w:ascii="Verdana" w:hAnsi="Verdana"/>
          <w:color w:val="000000"/>
          <w:sz w:val="18"/>
          <w:szCs w:val="18"/>
        </w:rPr>
        <w:t>115. Жирное Е. Члены Верховного суда брали</w:t>
      </w:r>
      <w:r>
        <w:rPr>
          <w:rStyle w:val="WW8Num2z0"/>
          <w:rFonts w:ascii="Verdana" w:hAnsi="Verdana"/>
          <w:color w:val="000000"/>
          <w:sz w:val="18"/>
          <w:szCs w:val="18"/>
        </w:rPr>
        <w:t> </w:t>
      </w:r>
      <w:r>
        <w:rPr>
          <w:rStyle w:val="WW8Num3z0"/>
          <w:rFonts w:ascii="Verdana" w:hAnsi="Verdana"/>
          <w:color w:val="4682B4"/>
          <w:sz w:val="18"/>
          <w:szCs w:val="18"/>
        </w:rPr>
        <w:t>взятки</w:t>
      </w:r>
      <w:r>
        <w:rPr>
          <w:rStyle w:val="WW8Num2z0"/>
          <w:rFonts w:ascii="Verdana" w:hAnsi="Verdana"/>
          <w:color w:val="000000"/>
          <w:sz w:val="18"/>
          <w:szCs w:val="18"/>
        </w:rPr>
        <w:t> </w:t>
      </w:r>
      <w:r>
        <w:rPr>
          <w:rFonts w:ascii="Verdana" w:hAnsi="Verdana"/>
          <w:color w:val="000000"/>
          <w:sz w:val="18"/>
          <w:szCs w:val="18"/>
        </w:rPr>
        <w:t>// Власть. 2009. №31.</w:t>
      </w:r>
    </w:p>
    <w:p w14:paraId="05569241" w14:textId="77777777" w:rsidR="00056A0E" w:rsidRDefault="00056A0E" w:rsidP="00056A0E">
      <w:pPr>
        <w:pStyle w:val="WW8Num1z2"/>
        <w:shd w:val="clear" w:color="auto" w:fill="F7F7F7"/>
        <w:spacing w:after="0"/>
        <w:rPr>
          <w:rFonts w:ascii="Verdana" w:hAnsi="Verdana"/>
          <w:color w:val="000000"/>
          <w:sz w:val="18"/>
          <w:szCs w:val="18"/>
        </w:rPr>
      </w:pPr>
      <w:r>
        <w:rPr>
          <w:rFonts w:ascii="Verdana" w:hAnsi="Verdana"/>
          <w:color w:val="000000"/>
          <w:sz w:val="18"/>
          <w:szCs w:val="18"/>
        </w:rPr>
        <w:t>116. Жирное Е.</w:t>
      </w:r>
      <w:r>
        <w:rPr>
          <w:rStyle w:val="WW8Num2z0"/>
          <w:rFonts w:ascii="Verdana" w:hAnsi="Verdana"/>
          <w:color w:val="000000"/>
          <w:sz w:val="18"/>
          <w:szCs w:val="18"/>
        </w:rPr>
        <w:t> </w:t>
      </w:r>
      <w:r>
        <w:rPr>
          <w:rStyle w:val="WW8Num3z0"/>
          <w:rFonts w:ascii="Verdana" w:hAnsi="Verdana"/>
          <w:color w:val="4682B4"/>
          <w:sz w:val="18"/>
          <w:szCs w:val="18"/>
        </w:rPr>
        <w:t>Преступная</w:t>
      </w:r>
      <w:r>
        <w:rPr>
          <w:rStyle w:val="WW8Num2z0"/>
          <w:rFonts w:ascii="Verdana" w:hAnsi="Verdana"/>
          <w:color w:val="000000"/>
          <w:sz w:val="18"/>
          <w:szCs w:val="18"/>
        </w:rPr>
        <w:t> </w:t>
      </w:r>
      <w:r>
        <w:rPr>
          <w:rFonts w:ascii="Verdana" w:hAnsi="Verdana"/>
          <w:color w:val="000000"/>
          <w:sz w:val="18"/>
          <w:szCs w:val="18"/>
        </w:rPr>
        <w:t>деятельность судебных работников // Власть. 2009. № 12.</w:t>
      </w:r>
    </w:p>
    <w:p w14:paraId="653577DD" w14:textId="77777777" w:rsidR="00056A0E" w:rsidRDefault="00056A0E" w:rsidP="00056A0E">
      <w:pPr>
        <w:pStyle w:val="WW8Num1z2"/>
        <w:shd w:val="clear" w:color="auto" w:fill="F7F7F7"/>
        <w:spacing w:after="0"/>
        <w:rPr>
          <w:rFonts w:ascii="Verdana" w:hAnsi="Verdana"/>
          <w:color w:val="000000"/>
          <w:sz w:val="18"/>
          <w:szCs w:val="18"/>
        </w:rPr>
      </w:pPr>
      <w:r>
        <w:rPr>
          <w:rFonts w:ascii="Verdana" w:hAnsi="Verdana"/>
          <w:color w:val="000000"/>
          <w:sz w:val="18"/>
          <w:szCs w:val="18"/>
        </w:rPr>
        <w:t>117.</w:t>
      </w:r>
      <w:r>
        <w:rPr>
          <w:rStyle w:val="WW8Num2z0"/>
          <w:rFonts w:ascii="Verdana" w:hAnsi="Verdana"/>
          <w:color w:val="000000"/>
          <w:sz w:val="18"/>
          <w:szCs w:val="18"/>
        </w:rPr>
        <w:t> </w:t>
      </w:r>
      <w:r>
        <w:rPr>
          <w:rStyle w:val="WW8Num3z0"/>
          <w:rFonts w:ascii="Verdana" w:hAnsi="Verdana"/>
          <w:color w:val="4682B4"/>
          <w:sz w:val="18"/>
          <w:szCs w:val="18"/>
        </w:rPr>
        <w:t>Захаров</w:t>
      </w:r>
      <w:r>
        <w:rPr>
          <w:rStyle w:val="WW8Num2z0"/>
          <w:rFonts w:ascii="Verdana" w:hAnsi="Verdana"/>
          <w:color w:val="000000"/>
          <w:sz w:val="18"/>
          <w:szCs w:val="18"/>
        </w:rPr>
        <w:t> </w:t>
      </w:r>
      <w:r>
        <w:rPr>
          <w:rFonts w:ascii="Verdana" w:hAnsi="Verdana"/>
          <w:color w:val="000000"/>
          <w:sz w:val="18"/>
          <w:szCs w:val="18"/>
        </w:rPr>
        <w:t>В.В. Суд и институт</w:t>
      </w:r>
      <w:r>
        <w:rPr>
          <w:rStyle w:val="WW8Num2z0"/>
          <w:rFonts w:ascii="Verdana" w:hAnsi="Verdana"/>
          <w:color w:val="000000"/>
          <w:sz w:val="18"/>
          <w:szCs w:val="18"/>
        </w:rPr>
        <w:t> </w:t>
      </w:r>
      <w:r>
        <w:rPr>
          <w:rStyle w:val="WW8Num3z0"/>
          <w:rFonts w:ascii="Verdana" w:hAnsi="Verdana"/>
          <w:color w:val="4682B4"/>
          <w:sz w:val="18"/>
          <w:szCs w:val="18"/>
        </w:rPr>
        <w:t>исполнения</w:t>
      </w:r>
      <w:r>
        <w:rPr>
          <w:rStyle w:val="WW8Num2z0"/>
          <w:rFonts w:ascii="Verdana" w:hAnsi="Verdana"/>
          <w:color w:val="000000"/>
          <w:sz w:val="18"/>
          <w:szCs w:val="18"/>
        </w:rPr>
        <w:t> </w:t>
      </w:r>
      <w:r>
        <w:rPr>
          <w:rFonts w:ascii="Verdana" w:hAnsi="Verdana"/>
          <w:color w:val="000000"/>
          <w:sz w:val="18"/>
          <w:szCs w:val="18"/>
        </w:rPr>
        <w:t>судебных решений по гражданским</w:t>
      </w:r>
      <w:r>
        <w:rPr>
          <w:rStyle w:val="WW8Num2z0"/>
          <w:rFonts w:ascii="Verdana" w:hAnsi="Verdana"/>
          <w:color w:val="000000"/>
          <w:sz w:val="18"/>
          <w:szCs w:val="18"/>
        </w:rPr>
        <w:t> </w:t>
      </w:r>
      <w:r>
        <w:rPr>
          <w:rStyle w:val="WW8Num3z0"/>
          <w:rFonts w:ascii="Verdana" w:hAnsi="Verdana"/>
          <w:color w:val="4682B4"/>
          <w:sz w:val="18"/>
          <w:szCs w:val="18"/>
        </w:rPr>
        <w:t>делам</w:t>
      </w:r>
      <w:r>
        <w:rPr>
          <w:rStyle w:val="WW8Num2z0"/>
          <w:rFonts w:ascii="Verdana" w:hAnsi="Verdana"/>
          <w:color w:val="000000"/>
          <w:sz w:val="18"/>
          <w:szCs w:val="18"/>
        </w:rPr>
        <w:t> </w:t>
      </w:r>
      <w:r>
        <w:rPr>
          <w:rFonts w:ascii="Verdana" w:hAnsi="Verdana"/>
          <w:color w:val="000000"/>
          <w:sz w:val="18"/>
          <w:szCs w:val="18"/>
        </w:rPr>
        <w:t>в Российской империи в первой половине XIX столетия:</w:t>
      </w:r>
      <w:r>
        <w:rPr>
          <w:rStyle w:val="WW8Num2z0"/>
          <w:rFonts w:ascii="Verdana" w:hAnsi="Verdana"/>
          <w:color w:val="000000"/>
          <w:sz w:val="18"/>
          <w:szCs w:val="18"/>
        </w:rPr>
        <w:t> </w:t>
      </w:r>
      <w:r>
        <w:rPr>
          <w:rStyle w:val="WW8Num3z0"/>
          <w:rFonts w:ascii="Verdana" w:hAnsi="Verdana"/>
          <w:color w:val="4682B4"/>
          <w:sz w:val="18"/>
          <w:szCs w:val="18"/>
        </w:rPr>
        <w:t>законодательные</w:t>
      </w:r>
      <w:r>
        <w:rPr>
          <w:rStyle w:val="WW8Num2z0"/>
          <w:rFonts w:ascii="Verdana" w:hAnsi="Verdana"/>
          <w:color w:val="000000"/>
          <w:sz w:val="18"/>
          <w:szCs w:val="18"/>
        </w:rPr>
        <w:t> </w:t>
      </w:r>
      <w:r>
        <w:rPr>
          <w:rFonts w:ascii="Verdana" w:hAnsi="Verdana"/>
          <w:color w:val="000000"/>
          <w:sz w:val="18"/>
          <w:szCs w:val="18"/>
        </w:rPr>
        <w:t>основы и проблемы их практической реализации (историко-правовое исследование). Курск, 2008.</w:t>
      </w:r>
    </w:p>
    <w:p w14:paraId="4F445896" w14:textId="77777777" w:rsidR="00056A0E" w:rsidRDefault="00056A0E" w:rsidP="00056A0E">
      <w:pPr>
        <w:pStyle w:val="WW8Num1z2"/>
        <w:shd w:val="clear" w:color="auto" w:fill="F7F7F7"/>
        <w:spacing w:after="0"/>
        <w:rPr>
          <w:rFonts w:ascii="Verdana" w:hAnsi="Verdana"/>
          <w:color w:val="000000"/>
          <w:sz w:val="18"/>
          <w:szCs w:val="18"/>
        </w:rPr>
      </w:pPr>
      <w:r>
        <w:rPr>
          <w:rFonts w:ascii="Verdana" w:hAnsi="Verdana"/>
          <w:color w:val="000000"/>
          <w:sz w:val="18"/>
          <w:szCs w:val="18"/>
        </w:rPr>
        <w:t>118.</w:t>
      </w:r>
      <w:r>
        <w:rPr>
          <w:rStyle w:val="WW8Num2z0"/>
          <w:rFonts w:ascii="Verdana" w:hAnsi="Verdana"/>
          <w:color w:val="000000"/>
          <w:sz w:val="18"/>
          <w:szCs w:val="18"/>
        </w:rPr>
        <w:t> </w:t>
      </w:r>
      <w:r>
        <w:rPr>
          <w:rStyle w:val="WW8Num3z0"/>
          <w:rFonts w:ascii="Verdana" w:hAnsi="Verdana"/>
          <w:color w:val="4682B4"/>
          <w:sz w:val="18"/>
          <w:szCs w:val="18"/>
        </w:rPr>
        <w:t>Звягинцев</w:t>
      </w:r>
      <w:r>
        <w:rPr>
          <w:rStyle w:val="WW8Num2z0"/>
          <w:rFonts w:ascii="Verdana" w:hAnsi="Verdana"/>
          <w:color w:val="000000"/>
          <w:sz w:val="18"/>
          <w:szCs w:val="18"/>
        </w:rPr>
        <w:t> </w:t>
      </w:r>
      <w:r>
        <w:rPr>
          <w:rFonts w:ascii="Verdana" w:hAnsi="Verdana"/>
          <w:color w:val="000000"/>
          <w:sz w:val="18"/>
          <w:szCs w:val="18"/>
        </w:rPr>
        <w:t>В.Е. Война на весах Фемиды: война 1941-1945 гг. в материалах следственно-судебных дел. М., 2006.</w:t>
      </w:r>
    </w:p>
    <w:p w14:paraId="0C0763A3" w14:textId="77777777" w:rsidR="00056A0E" w:rsidRDefault="00056A0E" w:rsidP="00056A0E">
      <w:pPr>
        <w:pStyle w:val="WW8Num1z2"/>
        <w:shd w:val="clear" w:color="auto" w:fill="F7F7F7"/>
        <w:spacing w:after="0"/>
        <w:rPr>
          <w:rFonts w:ascii="Verdana" w:hAnsi="Verdana"/>
          <w:color w:val="000000"/>
          <w:sz w:val="18"/>
          <w:szCs w:val="18"/>
        </w:rPr>
      </w:pPr>
      <w:r>
        <w:rPr>
          <w:rFonts w:ascii="Verdana" w:hAnsi="Verdana"/>
          <w:color w:val="000000"/>
          <w:sz w:val="18"/>
          <w:szCs w:val="18"/>
        </w:rPr>
        <w:t>119. Изеарина А.Ф. Судебная власть в Российской Федерации: содержание, организация, формы. Ростов-на-Дону, 2005.</w:t>
      </w:r>
    </w:p>
    <w:p w14:paraId="12862255" w14:textId="77777777" w:rsidR="00056A0E" w:rsidRDefault="00056A0E" w:rsidP="00056A0E">
      <w:pPr>
        <w:pStyle w:val="WW8Num1z2"/>
        <w:shd w:val="clear" w:color="auto" w:fill="F7F7F7"/>
        <w:spacing w:after="0"/>
        <w:rPr>
          <w:rFonts w:ascii="Verdana" w:hAnsi="Verdana"/>
          <w:color w:val="000000"/>
          <w:sz w:val="18"/>
          <w:szCs w:val="18"/>
        </w:rPr>
      </w:pPr>
      <w:r>
        <w:rPr>
          <w:rFonts w:ascii="Verdana" w:hAnsi="Verdana"/>
          <w:color w:val="000000"/>
          <w:sz w:val="18"/>
          <w:szCs w:val="18"/>
        </w:rPr>
        <w:t>120.</w:t>
      </w:r>
      <w:r>
        <w:rPr>
          <w:rStyle w:val="WW8Num2z0"/>
          <w:rFonts w:ascii="Verdana" w:hAnsi="Verdana"/>
          <w:color w:val="000000"/>
          <w:sz w:val="18"/>
          <w:szCs w:val="18"/>
        </w:rPr>
        <w:t> </w:t>
      </w:r>
      <w:r>
        <w:rPr>
          <w:rStyle w:val="WW8Num3z0"/>
          <w:rFonts w:ascii="Verdana" w:hAnsi="Verdana"/>
          <w:color w:val="4682B4"/>
          <w:sz w:val="18"/>
          <w:szCs w:val="18"/>
        </w:rPr>
        <w:t>Исаев</w:t>
      </w:r>
      <w:r>
        <w:rPr>
          <w:rStyle w:val="WW8Num2z0"/>
          <w:rFonts w:ascii="Verdana" w:hAnsi="Verdana"/>
          <w:color w:val="000000"/>
          <w:sz w:val="18"/>
          <w:szCs w:val="18"/>
        </w:rPr>
        <w:t> </w:t>
      </w:r>
      <w:r>
        <w:rPr>
          <w:rFonts w:ascii="Verdana" w:hAnsi="Verdana"/>
          <w:color w:val="000000"/>
          <w:sz w:val="18"/>
          <w:szCs w:val="18"/>
        </w:rPr>
        <w:t>И.А. История государства и права России. М., 1996.</w:t>
      </w:r>
    </w:p>
    <w:p w14:paraId="3EDFE09C" w14:textId="77777777" w:rsidR="00056A0E" w:rsidRDefault="00056A0E" w:rsidP="00056A0E">
      <w:pPr>
        <w:pStyle w:val="WW8Num1z2"/>
        <w:shd w:val="clear" w:color="auto" w:fill="F7F7F7"/>
        <w:spacing w:after="0"/>
        <w:rPr>
          <w:rFonts w:ascii="Verdana" w:hAnsi="Verdana"/>
          <w:color w:val="000000"/>
          <w:sz w:val="18"/>
          <w:szCs w:val="18"/>
        </w:rPr>
      </w:pPr>
      <w:r>
        <w:rPr>
          <w:rFonts w:ascii="Verdana" w:hAnsi="Verdana"/>
          <w:color w:val="000000"/>
          <w:sz w:val="18"/>
          <w:szCs w:val="18"/>
        </w:rPr>
        <w:t>121.</w:t>
      </w:r>
      <w:r>
        <w:rPr>
          <w:rStyle w:val="WW8Num2z0"/>
          <w:rFonts w:ascii="Verdana" w:hAnsi="Verdana"/>
          <w:color w:val="000000"/>
          <w:sz w:val="18"/>
          <w:szCs w:val="18"/>
        </w:rPr>
        <w:t> </w:t>
      </w:r>
      <w:r>
        <w:rPr>
          <w:rStyle w:val="WW8Num3z0"/>
          <w:rFonts w:ascii="Verdana" w:hAnsi="Verdana"/>
          <w:color w:val="4682B4"/>
          <w:sz w:val="18"/>
          <w:szCs w:val="18"/>
        </w:rPr>
        <w:t>Исаев</w:t>
      </w:r>
      <w:r>
        <w:rPr>
          <w:rStyle w:val="WW8Num2z0"/>
          <w:rFonts w:ascii="Verdana" w:hAnsi="Verdana"/>
          <w:color w:val="000000"/>
          <w:sz w:val="18"/>
          <w:szCs w:val="18"/>
        </w:rPr>
        <w:t> </w:t>
      </w:r>
      <w:r>
        <w:rPr>
          <w:rFonts w:ascii="Verdana" w:hAnsi="Verdana"/>
          <w:color w:val="000000"/>
          <w:sz w:val="18"/>
          <w:szCs w:val="18"/>
        </w:rPr>
        <w:t>М.М. Общая часть уголовного права РСФСР. М.: ГИЗ, 1925 г.</w:t>
      </w:r>
    </w:p>
    <w:p w14:paraId="2DB89052" w14:textId="77777777" w:rsidR="00056A0E" w:rsidRDefault="00056A0E" w:rsidP="00056A0E">
      <w:pPr>
        <w:pStyle w:val="WW8Num1z2"/>
        <w:shd w:val="clear" w:color="auto" w:fill="F7F7F7"/>
        <w:spacing w:after="0"/>
        <w:rPr>
          <w:rFonts w:ascii="Verdana" w:hAnsi="Verdana"/>
          <w:color w:val="000000"/>
          <w:sz w:val="18"/>
          <w:szCs w:val="18"/>
        </w:rPr>
      </w:pPr>
      <w:r>
        <w:rPr>
          <w:rFonts w:ascii="Verdana" w:hAnsi="Verdana"/>
          <w:color w:val="000000"/>
          <w:sz w:val="18"/>
          <w:szCs w:val="18"/>
        </w:rPr>
        <w:t>122. Историко-юридические исследования правовых институтов и государственных учреждений СССР. Свердловск, 1986.</w:t>
      </w:r>
    </w:p>
    <w:p w14:paraId="1C8576DA" w14:textId="77777777" w:rsidR="00056A0E" w:rsidRDefault="00056A0E" w:rsidP="00056A0E">
      <w:pPr>
        <w:pStyle w:val="WW8Num1z2"/>
        <w:shd w:val="clear" w:color="auto" w:fill="F7F7F7"/>
        <w:spacing w:after="0"/>
        <w:rPr>
          <w:rFonts w:ascii="Verdana" w:hAnsi="Verdana"/>
          <w:color w:val="000000"/>
          <w:sz w:val="18"/>
          <w:szCs w:val="18"/>
        </w:rPr>
      </w:pPr>
      <w:r>
        <w:rPr>
          <w:rFonts w:ascii="Verdana" w:hAnsi="Verdana"/>
          <w:color w:val="000000"/>
          <w:sz w:val="18"/>
          <w:szCs w:val="18"/>
        </w:rPr>
        <w:t>123.</w:t>
      </w:r>
      <w:r>
        <w:rPr>
          <w:rStyle w:val="WW8Num2z0"/>
          <w:rFonts w:ascii="Verdana" w:hAnsi="Verdana"/>
          <w:color w:val="000000"/>
          <w:sz w:val="18"/>
          <w:szCs w:val="18"/>
        </w:rPr>
        <w:t> </w:t>
      </w:r>
      <w:r>
        <w:rPr>
          <w:rStyle w:val="WW8Num3z0"/>
          <w:rFonts w:ascii="Verdana" w:hAnsi="Verdana"/>
          <w:color w:val="4682B4"/>
          <w:sz w:val="18"/>
          <w:szCs w:val="18"/>
        </w:rPr>
        <w:t>Казаков</w:t>
      </w:r>
      <w:r>
        <w:rPr>
          <w:rStyle w:val="WW8Num2z0"/>
          <w:rFonts w:ascii="Verdana" w:hAnsi="Verdana"/>
          <w:color w:val="000000"/>
          <w:sz w:val="18"/>
          <w:szCs w:val="18"/>
        </w:rPr>
        <w:t> </w:t>
      </w:r>
      <w:r>
        <w:rPr>
          <w:rFonts w:ascii="Verdana" w:hAnsi="Verdana"/>
          <w:color w:val="000000"/>
          <w:sz w:val="18"/>
          <w:szCs w:val="18"/>
        </w:rPr>
        <w:t>А.И. Из истории деятельности Верховного суда РСФСР по осуществлению</w:t>
      </w:r>
      <w:r>
        <w:rPr>
          <w:rStyle w:val="WW8Num2z0"/>
          <w:rFonts w:ascii="Verdana" w:hAnsi="Verdana"/>
          <w:color w:val="000000"/>
          <w:sz w:val="18"/>
          <w:szCs w:val="18"/>
        </w:rPr>
        <w:t> </w:t>
      </w:r>
      <w:r>
        <w:rPr>
          <w:rStyle w:val="WW8Num3z0"/>
          <w:rFonts w:ascii="Verdana" w:hAnsi="Verdana"/>
          <w:color w:val="4682B4"/>
          <w:sz w:val="18"/>
          <w:szCs w:val="18"/>
        </w:rPr>
        <w:t>судебного</w:t>
      </w:r>
      <w:r>
        <w:rPr>
          <w:rStyle w:val="WW8Num2z0"/>
          <w:rFonts w:ascii="Verdana" w:hAnsi="Verdana"/>
          <w:color w:val="000000"/>
          <w:sz w:val="18"/>
          <w:szCs w:val="18"/>
        </w:rPr>
        <w:t> </w:t>
      </w:r>
      <w:r>
        <w:rPr>
          <w:rFonts w:ascii="Verdana" w:hAnsi="Verdana"/>
          <w:color w:val="000000"/>
          <w:sz w:val="18"/>
          <w:szCs w:val="18"/>
        </w:rPr>
        <w:t>управления // Историко-юридические исследования правовых институтов и государственных учреждений СССР: Межвузовский сборник научных трудов. Свердловск, 1986.</w:t>
      </w:r>
    </w:p>
    <w:p w14:paraId="472D5399" w14:textId="77777777" w:rsidR="00056A0E" w:rsidRDefault="00056A0E" w:rsidP="00056A0E">
      <w:pPr>
        <w:pStyle w:val="WW8Num1z2"/>
        <w:shd w:val="clear" w:color="auto" w:fill="F7F7F7"/>
        <w:spacing w:after="0"/>
        <w:rPr>
          <w:rFonts w:ascii="Verdana" w:hAnsi="Verdana"/>
          <w:color w:val="000000"/>
          <w:sz w:val="18"/>
          <w:szCs w:val="18"/>
        </w:rPr>
      </w:pPr>
      <w:r>
        <w:rPr>
          <w:rFonts w:ascii="Verdana" w:hAnsi="Verdana"/>
          <w:color w:val="000000"/>
          <w:sz w:val="18"/>
          <w:szCs w:val="18"/>
        </w:rPr>
        <w:t>124.</w:t>
      </w:r>
      <w:r>
        <w:rPr>
          <w:rStyle w:val="WW8Num2z0"/>
          <w:rFonts w:ascii="Verdana" w:hAnsi="Verdana"/>
          <w:color w:val="000000"/>
          <w:sz w:val="18"/>
          <w:szCs w:val="18"/>
        </w:rPr>
        <w:t> </w:t>
      </w:r>
      <w:r>
        <w:rPr>
          <w:rStyle w:val="WW8Num3z0"/>
          <w:rFonts w:ascii="Verdana" w:hAnsi="Verdana"/>
          <w:color w:val="4682B4"/>
          <w:sz w:val="18"/>
          <w:szCs w:val="18"/>
        </w:rPr>
        <w:t>Карев</w:t>
      </w:r>
      <w:r>
        <w:rPr>
          <w:rStyle w:val="WW8Num2z0"/>
          <w:rFonts w:ascii="Verdana" w:hAnsi="Verdana"/>
          <w:color w:val="000000"/>
          <w:sz w:val="18"/>
          <w:szCs w:val="18"/>
        </w:rPr>
        <w:t> </w:t>
      </w:r>
      <w:r>
        <w:rPr>
          <w:rFonts w:ascii="Verdana" w:hAnsi="Verdana"/>
          <w:color w:val="000000"/>
          <w:sz w:val="18"/>
          <w:szCs w:val="18"/>
        </w:rPr>
        <w:t>Д.С. Об Уголовно-процессуальном кодексе РСФСР // Об уголовно-процессуальном законодательстве союзных республик. М., 1962.</w:t>
      </w:r>
    </w:p>
    <w:p w14:paraId="30ECFC95" w14:textId="77777777" w:rsidR="00056A0E" w:rsidRDefault="00056A0E" w:rsidP="00056A0E">
      <w:pPr>
        <w:pStyle w:val="WW8Num1z2"/>
        <w:shd w:val="clear" w:color="auto" w:fill="F7F7F7"/>
        <w:spacing w:after="0"/>
        <w:rPr>
          <w:rFonts w:ascii="Verdana" w:hAnsi="Verdana"/>
          <w:color w:val="000000"/>
          <w:sz w:val="18"/>
          <w:szCs w:val="18"/>
        </w:rPr>
      </w:pPr>
      <w:r>
        <w:rPr>
          <w:rFonts w:ascii="Verdana" w:hAnsi="Verdana"/>
          <w:color w:val="000000"/>
          <w:sz w:val="18"/>
          <w:szCs w:val="18"/>
        </w:rPr>
        <w:t>125.</w:t>
      </w:r>
      <w:r>
        <w:rPr>
          <w:rStyle w:val="WW8Num2z0"/>
          <w:rFonts w:ascii="Verdana" w:hAnsi="Verdana"/>
          <w:color w:val="000000"/>
          <w:sz w:val="18"/>
          <w:szCs w:val="18"/>
        </w:rPr>
        <w:t> </w:t>
      </w:r>
      <w:r>
        <w:rPr>
          <w:rStyle w:val="WW8Num3z0"/>
          <w:rFonts w:ascii="Verdana" w:hAnsi="Verdana"/>
          <w:color w:val="4682B4"/>
          <w:sz w:val="18"/>
          <w:szCs w:val="18"/>
        </w:rPr>
        <w:t>Клеандров</w:t>
      </w:r>
      <w:r>
        <w:rPr>
          <w:rStyle w:val="WW8Num2z0"/>
          <w:rFonts w:ascii="Verdana" w:hAnsi="Verdana"/>
          <w:color w:val="000000"/>
          <w:sz w:val="18"/>
          <w:szCs w:val="18"/>
        </w:rPr>
        <w:t> </w:t>
      </w:r>
      <w:r>
        <w:rPr>
          <w:rFonts w:ascii="Verdana" w:hAnsi="Verdana"/>
          <w:color w:val="000000"/>
          <w:sz w:val="18"/>
          <w:szCs w:val="18"/>
        </w:rPr>
        <w:t>М.И. Экономическое правосудие в России: прошлое, настоящее, будущее. М., 2006.</w:t>
      </w:r>
    </w:p>
    <w:p w14:paraId="0EA2BE78" w14:textId="77777777" w:rsidR="00056A0E" w:rsidRDefault="00056A0E" w:rsidP="00056A0E">
      <w:pPr>
        <w:pStyle w:val="WW8Num1z2"/>
        <w:shd w:val="clear" w:color="auto" w:fill="F7F7F7"/>
        <w:spacing w:after="0"/>
        <w:rPr>
          <w:rFonts w:ascii="Verdana" w:hAnsi="Verdana"/>
          <w:color w:val="000000"/>
          <w:sz w:val="18"/>
          <w:szCs w:val="18"/>
        </w:rPr>
      </w:pPr>
      <w:r>
        <w:rPr>
          <w:rFonts w:ascii="Verdana" w:hAnsi="Verdana"/>
          <w:color w:val="000000"/>
          <w:sz w:val="18"/>
          <w:szCs w:val="18"/>
        </w:rPr>
        <w:t>126.</w:t>
      </w:r>
      <w:r>
        <w:rPr>
          <w:rStyle w:val="WW8Num2z0"/>
          <w:rFonts w:ascii="Verdana" w:hAnsi="Verdana"/>
          <w:color w:val="000000"/>
          <w:sz w:val="18"/>
          <w:szCs w:val="18"/>
        </w:rPr>
        <w:t> </w:t>
      </w:r>
      <w:r>
        <w:rPr>
          <w:rStyle w:val="WW8Num3z0"/>
          <w:rFonts w:ascii="Verdana" w:hAnsi="Verdana"/>
          <w:color w:val="4682B4"/>
          <w:sz w:val="18"/>
          <w:szCs w:val="18"/>
        </w:rPr>
        <w:t>Кобликов</w:t>
      </w:r>
      <w:r>
        <w:rPr>
          <w:rStyle w:val="WW8Num2z0"/>
          <w:rFonts w:ascii="Verdana" w:hAnsi="Verdana"/>
          <w:color w:val="000000"/>
          <w:sz w:val="18"/>
          <w:szCs w:val="18"/>
        </w:rPr>
        <w:t> </w:t>
      </w:r>
      <w:r>
        <w:rPr>
          <w:rFonts w:ascii="Verdana" w:hAnsi="Verdana"/>
          <w:color w:val="000000"/>
          <w:sz w:val="18"/>
          <w:szCs w:val="18"/>
        </w:rPr>
        <w:t>A.C. Законность конституционный принцип советского уголовного судопроизводства. - М., 1979.</w:t>
      </w:r>
    </w:p>
    <w:p w14:paraId="1471A902" w14:textId="77777777" w:rsidR="00056A0E" w:rsidRDefault="00056A0E" w:rsidP="00056A0E">
      <w:pPr>
        <w:pStyle w:val="WW8Num1z2"/>
        <w:shd w:val="clear" w:color="auto" w:fill="F7F7F7"/>
        <w:spacing w:after="0"/>
        <w:rPr>
          <w:rFonts w:ascii="Verdana" w:hAnsi="Verdana"/>
          <w:color w:val="000000"/>
          <w:sz w:val="18"/>
          <w:szCs w:val="18"/>
        </w:rPr>
      </w:pPr>
      <w:r>
        <w:rPr>
          <w:rFonts w:ascii="Verdana" w:hAnsi="Verdana"/>
          <w:color w:val="000000"/>
          <w:sz w:val="18"/>
          <w:szCs w:val="18"/>
        </w:rPr>
        <w:t>127.</w:t>
      </w:r>
      <w:r>
        <w:rPr>
          <w:rStyle w:val="WW8Num2z0"/>
          <w:rFonts w:ascii="Verdana" w:hAnsi="Verdana"/>
          <w:color w:val="000000"/>
          <w:sz w:val="18"/>
          <w:szCs w:val="18"/>
        </w:rPr>
        <w:t> </w:t>
      </w:r>
      <w:r>
        <w:rPr>
          <w:rStyle w:val="WW8Num3z0"/>
          <w:rFonts w:ascii="Verdana" w:hAnsi="Verdana"/>
          <w:color w:val="4682B4"/>
          <w:sz w:val="18"/>
          <w:szCs w:val="18"/>
        </w:rPr>
        <w:t>Кобликов</w:t>
      </w:r>
      <w:r>
        <w:rPr>
          <w:rStyle w:val="WW8Num2z0"/>
          <w:rFonts w:ascii="Verdana" w:hAnsi="Verdana"/>
          <w:color w:val="000000"/>
          <w:sz w:val="18"/>
          <w:szCs w:val="18"/>
        </w:rPr>
        <w:t> </w:t>
      </w:r>
      <w:r>
        <w:rPr>
          <w:rFonts w:ascii="Verdana" w:hAnsi="Verdana"/>
          <w:color w:val="000000"/>
          <w:sz w:val="18"/>
          <w:szCs w:val="18"/>
        </w:rPr>
        <w:t>A.C. Об основных направлениях судебно-правовой реформы // Социалистическая законность. 1988. № 3.</w:t>
      </w:r>
    </w:p>
    <w:p w14:paraId="676D7A08" w14:textId="77777777" w:rsidR="00056A0E" w:rsidRDefault="00056A0E" w:rsidP="00056A0E">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128.</w:t>
      </w:r>
      <w:r>
        <w:rPr>
          <w:rStyle w:val="WW8Num2z0"/>
          <w:rFonts w:ascii="Verdana" w:hAnsi="Verdana"/>
          <w:color w:val="000000"/>
          <w:sz w:val="18"/>
          <w:szCs w:val="18"/>
        </w:rPr>
        <w:t> </w:t>
      </w:r>
      <w:r>
        <w:rPr>
          <w:rStyle w:val="WW8Num3z0"/>
          <w:rFonts w:ascii="Verdana" w:hAnsi="Verdana"/>
          <w:color w:val="4682B4"/>
          <w:sz w:val="18"/>
          <w:szCs w:val="18"/>
        </w:rPr>
        <w:t>Кодинцев</w:t>
      </w:r>
      <w:r>
        <w:rPr>
          <w:rStyle w:val="WW8Num2z0"/>
          <w:rFonts w:ascii="Verdana" w:hAnsi="Verdana"/>
          <w:color w:val="000000"/>
          <w:sz w:val="18"/>
          <w:szCs w:val="18"/>
        </w:rPr>
        <w:t> </w:t>
      </w:r>
      <w:r>
        <w:rPr>
          <w:rFonts w:ascii="Verdana" w:hAnsi="Verdana"/>
          <w:color w:val="000000"/>
          <w:sz w:val="18"/>
          <w:szCs w:val="18"/>
        </w:rPr>
        <w:t>А.Я. Народные комиссариаты юстиции союзных республик в системе</w:t>
      </w:r>
      <w:r>
        <w:rPr>
          <w:rStyle w:val="WW8Num2z0"/>
          <w:rFonts w:ascii="Verdana" w:hAnsi="Verdana"/>
          <w:color w:val="000000"/>
          <w:sz w:val="18"/>
          <w:szCs w:val="18"/>
        </w:rPr>
        <w:t> </w:t>
      </w:r>
      <w:r>
        <w:rPr>
          <w:rStyle w:val="WW8Num3z0"/>
          <w:rFonts w:ascii="Verdana" w:hAnsi="Verdana"/>
          <w:color w:val="4682B4"/>
          <w:sz w:val="18"/>
          <w:szCs w:val="18"/>
        </w:rPr>
        <w:t>правоохранительных</w:t>
      </w:r>
      <w:r>
        <w:rPr>
          <w:rStyle w:val="WW8Num2z0"/>
          <w:rFonts w:ascii="Verdana" w:hAnsi="Verdana"/>
          <w:color w:val="000000"/>
          <w:sz w:val="18"/>
          <w:szCs w:val="18"/>
        </w:rPr>
        <w:t> </w:t>
      </w:r>
      <w:r>
        <w:rPr>
          <w:rFonts w:ascii="Verdana" w:hAnsi="Verdana"/>
          <w:color w:val="000000"/>
          <w:sz w:val="18"/>
          <w:szCs w:val="18"/>
        </w:rPr>
        <w:t>органов накануне Великой Отечественной войны // Военно-юридический журнал. 2009. № 8.</w:t>
      </w:r>
    </w:p>
    <w:p w14:paraId="6DEF699B" w14:textId="77777777" w:rsidR="00056A0E" w:rsidRDefault="00056A0E" w:rsidP="00056A0E">
      <w:pPr>
        <w:pStyle w:val="WW8Num1z2"/>
        <w:shd w:val="clear" w:color="auto" w:fill="F7F7F7"/>
        <w:spacing w:after="0"/>
        <w:rPr>
          <w:rFonts w:ascii="Verdana" w:hAnsi="Verdana"/>
          <w:color w:val="000000"/>
          <w:sz w:val="18"/>
          <w:szCs w:val="18"/>
        </w:rPr>
      </w:pPr>
      <w:r>
        <w:rPr>
          <w:rFonts w:ascii="Verdana" w:hAnsi="Verdana"/>
          <w:color w:val="000000"/>
          <w:sz w:val="18"/>
          <w:szCs w:val="18"/>
        </w:rPr>
        <w:t>129.</w:t>
      </w:r>
      <w:r>
        <w:rPr>
          <w:rStyle w:val="WW8Num2z0"/>
          <w:rFonts w:ascii="Verdana" w:hAnsi="Verdana"/>
          <w:color w:val="000000"/>
          <w:sz w:val="18"/>
          <w:szCs w:val="18"/>
        </w:rPr>
        <w:t> </w:t>
      </w:r>
      <w:r>
        <w:rPr>
          <w:rStyle w:val="WW8Num3z0"/>
          <w:rFonts w:ascii="Verdana" w:hAnsi="Verdana"/>
          <w:color w:val="4682B4"/>
          <w:sz w:val="18"/>
          <w:szCs w:val="18"/>
        </w:rPr>
        <w:t>Кодинцев</w:t>
      </w:r>
      <w:r>
        <w:rPr>
          <w:rStyle w:val="WW8Num2z0"/>
          <w:rFonts w:ascii="Verdana" w:hAnsi="Verdana"/>
          <w:color w:val="000000"/>
          <w:sz w:val="18"/>
          <w:szCs w:val="18"/>
        </w:rPr>
        <w:t> </w:t>
      </w:r>
      <w:r>
        <w:rPr>
          <w:rFonts w:ascii="Verdana" w:hAnsi="Verdana"/>
          <w:color w:val="000000"/>
          <w:sz w:val="18"/>
          <w:szCs w:val="18"/>
        </w:rPr>
        <w:t>А.Я. Эволюция судебной системы в СССР накануне и во время войны // Администратор суда. 2010. № 1.</w:t>
      </w:r>
    </w:p>
    <w:p w14:paraId="14B3644F" w14:textId="77777777" w:rsidR="00056A0E" w:rsidRDefault="00056A0E" w:rsidP="00056A0E">
      <w:pPr>
        <w:pStyle w:val="WW8Num1z2"/>
        <w:shd w:val="clear" w:color="auto" w:fill="F7F7F7"/>
        <w:spacing w:after="0"/>
        <w:rPr>
          <w:rFonts w:ascii="Verdana" w:hAnsi="Verdana"/>
          <w:color w:val="000000"/>
          <w:sz w:val="18"/>
          <w:szCs w:val="18"/>
        </w:rPr>
      </w:pPr>
      <w:r>
        <w:rPr>
          <w:rFonts w:ascii="Verdana" w:hAnsi="Verdana"/>
          <w:color w:val="000000"/>
          <w:sz w:val="18"/>
          <w:szCs w:val="18"/>
        </w:rPr>
        <w:t>130.</w:t>
      </w:r>
      <w:r>
        <w:rPr>
          <w:rStyle w:val="WW8Num2z0"/>
          <w:rFonts w:ascii="Verdana" w:hAnsi="Verdana"/>
          <w:color w:val="000000"/>
          <w:sz w:val="18"/>
          <w:szCs w:val="18"/>
        </w:rPr>
        <w:t> </w:t>
      </w:r>
      <w:r>
        <w:rPr>
          <w:rStyle w:val="WW8Num3z0"/>
          <w:rFonts w:ascii="Verdana" w:hAnsi="Verdana"/>
          <w:color w:val="4682B4"/>
          <w:sz w:val="18"/>
          <w:szCs w:val="18"/>
        </w:rPr>
        <w:t>Кодинцев</w:t>
      </w:r>
      <w:r>
        <w:rPr>
          <w:rStyle w:val="WW8Num2z0"/>
          <w:rFonts w:ascii="Verdana" w:hAnsi="Verdana"/>
          <w:color w:val="000000"/>
          <w:sz w:val="18"/>
          <w:szCs w:val="18"/>
        </w:rPr>
        <w:t> </w:t>
      </w:r>
      <w:r>
        <w:rPr>
          <w:rFonts w:ascii="Verdana" w:hAnsi="Verdana"/>
          <w:color w:val="000000"/>
          <w:sz w:val="18"/>
          <w:szCs w:val="18"/>
        </w:rPr>
        <w:t>А.Я. Кадровый состав советских судов в 1941-1945 гг. // Администратор суда. 2011. № 1.</w:t>
      </w:r>
    </w:p>
    <w:p w14:paraId="411BEE0F" w14:textId="77777777" w:rsidR="00056A0E" w:rsidRDefault="00056A0E" w:rsidP="00056A0E">
      <w:pPr>
        <w:pStyle w:val="WW8Num1z2"/>
        <w:shd w:val="clear" w:color="auto" w:fill="F7F7F7"/>
        <w:spacing w:after="0"/>
        <w:rPr>
          <w:rFonts w:ascii="Verdana" w:hAnsi="Verdana"/>
          <w:color w:val="000000"/>
          <w:sz w:val="18"/>
          <w:szCs w:val="18"/>
        </w:rPr>
      </w:pPr>
      <w:r>
        <w:rPr>
          <w:rFonts w:ascii="Verdana" w:hAnsi="Verdana"/>
          <w:color w:val="000000"/>
          <w:sz w:val="18"/>
          <w:szCs w:val="18"/>
        </w:rPr>
        <w:t>131.</w:t>
      </w:r>
      <w:r>
        <w:rPr>
          <w:rStyle w:val="WW8Num2z0"/>
          <w:rFonts w:ascii="Verdana" w:hAnsi="Verdana"/>
          <w:color w:val="000000"/>
          <w:sz w:val="18"/>
          <w:szCs w:val="18"/>
        </w:rPr>
        <w:t> </w:t>
      </w:r>
      <w:r>
        <w:rPr>
          <w:rStyle w:val="WW8Num3z0"/>
          <w:rFonts w:ascii="Verdana" w:hAnsi="Verdana"/>
          <w:color w:val="4682B4"/>
          <w:sz w:val="18"/>
          <w:szCs w:val="18"/>
        </w:rPr>
        <w:t>Кожевников</w:t>
      </w:r>
      <w:r>
        <w:rPr>
          <w:rStyle w:val="WW8Num2z0"/>
          <w:rFonts w:ascii="Verdana" w:hAnsi="Verdana"/>
          <w:color w:val="000000"/>
          <w:sz w:val="18"/>
          <w:szCs w:val="18"/>
        </w:rPr>
        <w:t> </w:t>
      </w:r>
      <w:r>
        <w:rPr>
          <w:rFonts w:ascii="Verdana" w:hAnsi="Verdana"/>
          <w:color w:val="000000"/>
          <w:sz w:val="18"/>
          <w:szCs w:val="18"/>
        </w:rPr>
        <w:t>М.В. История советского суда. М., 1948.</w:t>
      </w:r>
    </w:p>
    <w:p w14:paraId="67889A9A" w14:textId="77777777" w:rsidR="00056A0E" w:rsidRDefault="00056A0E" w:rsidP="00056A0E">
      <w:pPr>
        <w:pStyle w:val="WW8Num1z2"/>
        <w:shd w:val="clear" w:color="auto" w:fill="F7F7F7"/>
        <w:spacing w:after="0"/>
        <w:rPr>
          <w:rFonts w:ascii="Verdana" w:hAnsi="Verdana"/>
          <w:color w:val="000000"/>
          <w:sz w:val="18"/>
          <w:szCs w:val="18"/>
        </w:rPr>
      </w:pPr>
      <w:r>
        <w:rPr>
          <w:rFonts w:ascii="Verdana" w:hAnsi="Verdana"/>
          <w:color w:val="000000"/>
          <w:sz w:val="18"/>
          <w:szCs w:val="18"/>
        </w:rPr>
        <w:t>132.</w:t>
      </w:r>
      <w:r>
        <w:rPr>
          <w:rStyle w:val="WW8Num2z0"/>
          <w:rFonts w:ascii="Verdana" w:hAnsi="Verdana"/>
          <w:color w:val="000000"/>
          <w:sz w:val="18"/>
          <w:szCs w:val="18"/>
        </w:rPr>
        <w:t> </w:t>
      </w:r>
      <w:r>
        <w:rPr>
          <w:rStyle w:val="WW8Num3z0"/>
          <w:rFonts w:ascii="Verdana" w:hAnsi="Verdana"/>
          <w:color w:val="4682B4"/>
          <w:sz w:val="18"/>
          <w:szCs w:val="18"/>
        </w:rPr>
        <w:t>Козлов</w:t>
      </w:r>
      <w:r>
        <w:rPr>
          <w:rStyle w:val="WW8Num2z0"/>
          <w:rFonts w:ascii="Verdana" w:hAnsi="Verdana"/>
          <w:color w:val="000000"/>
          <w:sz w:val="18"/>
          <w:szCs w:val="18"/>
        </w:rPr>
        <w:t> </w:t>
      </w:r>
      <w:r>
        <w:rPr>
          <w:rFonts w:ascii="Verdana" w:hAnsi="Verdana"/>
          <w:color w:val="000000"/>
          <w:sz w:val="18"/>
          <w:szCs w:val="18"/>
        </w:rPr>
        <w:t>В.А. Неизвестный СССР. Противостояние народа и власти. 1953-1985 гг.-М., 2006.</w:t>
      </w:r>
    </w:p>
    <w:p w14:paraId="7E9FE806" w14:textId="77777777" w:rsidR="00056A0E" w:rsidRDefault="00056A0E" w:rsidP="00056A0E">
      <w:pPr>
        <w:pStyle w:val="WW8Num1z2"/>
        <w:shd w:val="clear" w:color="auto" w:fill="F7F7F7"/>
        <w:spacing w:after="0"/>
        <w:rPr>
          <w:rFonts w:ascii="Verdana" w:hAnsi="Verdana"/>
          <w:color w:val="000000"/>
          <w:sz w:val="18"/>
          <w:szCs w:val="18"/>
        </w:rPr>
      </w:pPr>
      <w:r>
        <w:rPr>
          <w:rFonts w:ascii="Verdana" w:hAnsi="Verdana"/>
          <w:color w:val="000000"/>
          <w:sz w:val="18"/>
          <w:szCs w:val="18"/>
        </w:rPr>
        <w:t>133. Комаровский В.,</w:t>
      </w:r>
      <w:r>
        <w:rPr>
          <w:rStyle w:val="WW8Num2z0"/>
          <w:rFonts w:ascii="Verdana" w:hAnsi="Verdana"/>
          <w:color w:val="000000"/>
          <w:sz w:val="18"/>
          <w:szCs w:val="18"/>
        </w:rPr>
        <w:t> </w:t>
      </w:r>
      <w:r>
        <w:rPr>
          <w:rStyle w:val="WW8Num3z0"/>
          <w:rFonts w:ascii="Verdana" w:hAnsi="Verdana"/>
          <w:color w:val="4682B4"/>
          <w:sz w:val="18"/>
          <w:szCs w:val="18"/>
        </w:rPr>
        <w:t>Мизулин</w:t>
      </w:r>
      <w:r>
        <w:rPr>
          <w:rStyle w:val="WW8Num2z0"/>
          <w:rFonts w:ascii="Verdana" w:hAnsi="Verdana"/>
          <w:color w:val="000000"/>
          <w:sz w:val="18"/>
          <w:szCs w:val="18"/>
        </w:rPr>
        <w:t> </w:t>
      </w:r>
      <w:r>
        <w:rPr>
          <w:rFonts w:ascii="Verdana" w:hAnsi="Verdana"/>
          <w:color w:val="000000"/>
          <w:sz w:val="18"/>
          <w:szCs w:val="18"/>
        </w:rPr>
        <w:t>М. Когда и как завершится судебная реформа? // Отечественные записки. 2003. № 2(10).</w:t>
      </w:r>
    </w:p>
    <w:p w14:paraId="57952577" w14:textId="77777777" w:rsidR="00056A0E" w:rsidRDefault="00056A0E" w:rsidP="00056A0E">
      <w:pPr>
        <w:pStyle w:val="WW8Num1z2"/>
        <w:shd w:val="clear" w:color="auto" w:fill="F7F7F7"/>
        <w:spacing w:after="0"/>
        <w:rPr>
          <w:rFonts w:ascii="Verdana" w:hAnsi="Verdana"/>
          <w:color w:val="000000"/>
          <w:sz w:val="18"/>
          <w:szCs w:val="18"/>
        </w:rPr>
      </w:pPr>
      <w:r>
        <w:rPr>
          <w:rFonts w:ascii="Verdana" w:hAnsi="Verdana"/>
          <w:color w:val="000000"/>
          <w:sz w:val="18"/>
          <w:szCs w:val="18"/>
        </w:rPr>
        <w:t>134. Концепция судебной реформы в Российской Федерации. М., 1992.</w:t>
      </w:r>
    </w:p>
    <w:p w14:paraId="0FCB26AB" w14:textId="77777777" w:rsidR="00056A0E" w:rsidRDefault="00056A0E" w:rsidP="00056A0E">
      <w:pPr>
        <w:pStyle w:val="WW8Num1z2"/>
        <w:shd w:val="clear" w:color="auto" w:fill="F7F7F7"/>
        <w:spacing w:after="0"/>
        <w:rPr>
          <w:rFonts w:ascii="Verdana" w:hAnsi="Verdana"/>
          <w:color w:val="000000"/>
          <w:sz w:val="18"/>
          <w:szCs w:val="18"/>
        </w:rPr>
      </w:pPr>
      <w:r>
        <w:rPr>
          <w:rFonts w:ascii="Verdana" w:hAnsi="Verdana"/>
          <w:color w:val="000000"/>
          <w:sz w:val="18"/>
          <w:szCs w:val="18"/>
        </w:rPr>
        <w:t>135.</w:t>
      </w:r>
      <w:r>
        <w:rPr>
          <w:rStyle w:val="WW8Num2z0"/>
          <w:rFonts w:ascii="Verdana" w:hAnsi="Verdana"/>
          <w:color w:val="000000"/>
          <w:sz w:val="18"/>
          <w:szCs w:val="18"/>
        </w:rPr>
        <w:t> </w:t>
      </w:r>
      <w:r>
        <w:rPr>
          <w:rStyle w:val="WW8Num3z0"/>
          <w:rFonts w:ascii="Verdana" w:hAnsi="Verdana"/>
          <w:color w:val="4682B4"/>
          <w:sz w:val="18"/>
          <w:szCs w:val="18"/>
        </w:rPr>
        <w:t>Корчагин</w:t>
      </w:r>
      <w:r>
        <w:rPr>
          <w:rStyle w:val="WW8Num2z0"/>
          <w:rFonts w:ascii="Verdana" w:hAnsi="Verdana"/>
          <w:color w:val="000000"/>
          <w:sz w:val="18"/>
          <w:szCs w:val="18"/>
        </w:rPr>
        <w:t> </w:t>
      </w:r>
      <w:r>
        <w:rPr>
          <w:rFonts w:ascii="Verdana" w:hAnsi="Verdana"/>
          <w:color w:val="000000"/>
          <w:sz w:val="18"/>
          <w:szCs w:val="18"/>
        </w:rPr>
        <w:t>А.Ю. Основы криминалистического обеспечения судебного</w:t>
      </w:r>
      <w:r>
        <w:rPr>
          <w:rStyle w:val="WW8Num2z0"/>
          <w:rFonts w:ascii="Verdana" w:hAnsi="Verdana"/>
          <w:color w:val="000000"/>
          <w:sz w:val="18"/>
          <w:szCs w:val="18"/>
        </w:rPr>
        <w:t> </w:t>
      </w:r>
      <w:r>
        <w:rPr>
          <w:rStyle w:val="WW8Num3z0"/>
          <w:rFonts w:ascii="Verdana" w:hAnsi="Verdana"/>
          <w:color w:val="4682B4"/>
          <w:sz w:val="18"/>
          <w:szCs w:val="18"/>
        </w:rPr>
        <w:t>разбирательства</w:t>
      </w:r>
      <w:r>
        <w:rPr>
          <w:rStyle w:val="WW8Num2z0"/>
          <w:rFonts w:ascii="Verdana" w:hAnsi="Verdana"/>
          <w:color w:val="000000"/>
          <w:sz w:val="18"/>
          <w:szCs w:val="18"/>
        </w:rPr>
        <w:t> </w:t>
      </w:r>
      <w:r>
        <w:rPr>
          <w:rFonts w:ascii="Verdana" w:hAnsi="Verdana"/>
          <w:color w:val="000000"/>
          <w:sz w:val="18"/>
          <w:szCs w:val="18"/>
        </w:rPr>
        <w:t>уголовных дел. М., 2009.</w:t>
      </w:r>
    </w:p>
    <w:p w14:paraId="7F9718D4" w14:textId="77777777" w:rsidR="00056A0E" w:rsidRDefault="00056A0E" w:rsidP="00056A0E">
      <w:pPr>
        <w:pStyle w:val="WW8Num1z2"/>
        <w:shd w:val="clear" w:color="auto" w:fill="F7F7F7"/>
        <w:spacing w:after="0"/>
        <w:rPr>
          <w:rFonts w:ascii="Verdana" w:hAnsi="Verdana"/>
          <w:color w:val="000000"/>
          <w:sz w:val="18"/>
          <w:szCs w:val="18"/>
        </w:rPr>
      </w:pPr>
      <w:r>
        <w:rPr>
          <w:rFonts w:ascii="Verdana" w:hAnsi="Verdana"/>
          <w:color w:val="000000"/>
          <w:sz w:val="18"/>
          <w:szCs w:val="18"/>
        </w:rPr>
        <w:t>136.</w:t>
      </w:r>
      <w:r>
        <w:rPr>
          <w:rStyle w:val="WW8Num2z0"/>
          <w:rFonts w:ascii="Verdana" w:hAnsi="Verdana"/>
          <w:color w:val="000000"/>
          <w:sz w:val="18"/>
          <w:szCs w:val="18"/>
        </w:rPr>
        <w:t> </w:t>
      </w:r>
      <w:r>
        <w:rPr>
          <w:rStyle w:val="WW8Num3z0"/>
          <w:rFonts w:ascii="Verdana" w:hAnsi="Verdana"/>
          <w:color w:val="4682B4"/>
          <w:sz w:val="18"/>
          <w:szCs w:val="18"/>
        </w:rPr>
        <w:t>Корчагин</w:t>
      </w:r>
      <w:r>
        <w:rPr>
          <w:rStyle w:val="WW8Num2z0"/>
          <w:rFonts w:ascii="Verdana" w:hAnsi="Verdana"/>
          <w:color w:val="000000"/>
          <w:sz w:val="18"/>
          <w:szCs w:val="18"/>
        </w:rPr>
        <w:t> </w:t>
      </w:r>
      <w:r>
        <w:rPr>
          <w:rFonts w:ascii="Verdana" w:hAnsi="Verdana"/>
          <w:color w:val="000000"/>
          <w:sz w:val="18"/>
          <w:szCs w:val="18"/>
        </w:rPr>
        <w:t>А.Ю., Свечникова Л.Г. Северный Кавказ: Власть. Суд. Право. Пятигорск, 2010.</w:t>
      </w:r>
    </w:p>
    <w:p w14:paraId="62A06B62" w14:textId="77777777" w:rsidR="00056A0E" w:rsidRDefault="00056A0E" w:rsidP="00056A0E">
      <w:pPr>
        <w:pStyle w:val="WW8Num1z2"/>
        <w:shd w:val="clear" w:color="auto" w:fill="F7F7F7"/>
        <w:spacing w:after="0"/>
        <w:rPr>
          <w:rFonts w:ascii="Verdana" w:hAnsi="Verdana"/>
          <w:color w:val="000000"/>
          <w:sz w:val="18"/>
          <w:szCs w:val="18"/>
        </w:rPr>
      </w:pPr>
      <w:r>
        <w:rPr>
          <w:rFonts w:ascii="Verdana" w:hAnsi="Verdana"/>
          <w:color w:val="000000"/>
          <w:sz w:val="18"/>
          <w:szCs w:val="18"/>
        </w:rPr>
        <w:t>137. Краснов М. От концепции 1991 года до сегодняшнего дня. Попытка инвентаризации // Российская юстиция. 2001. № 11.</w:t>
      </w:r>
    </w:p>
    <w:p w14:paraId="3F447DDF" w14:textId="77777777" w:rsidR="00056A0E" w:rsidRDefault="00056A0E" w:rsidP="00056A0E">
      <w:pPr>
        <w:pStyle w:val="WW8Num1z2"/>
        <w:shd w:val="clear" w:color="auto" w:fill="F7F7F7"/>
        <w:spacing w:after="0"/>
        <w:rPr>
          <w:rFonts w:ascii="Verdana" w:hAnsi="Verdana"/>
          <w:color w:val="000000"/>
          <w:sz w:val="18"/>
          <w:szCs w:val="18"/>
        </w:rPr>
      </w:pPr>
      <w:r>
        <w:rPr>
          <w:rFonts w:ascii="Verdana" w:hAnsi="Verdana"/>
          <w:color w:val="000000"/>
          <w:sz w:val="18"/>
          <w:szCs w:val="18"/>
        </w:rPr>
        <w:t>138.</w:t>
      </w:r>
      <w:r>
        <w:rPr>
          <w:rStyle w:val="WW8Num2z0"/>
          <w:rFonts w:ascii="Verdana" w:hAnsi="Verdana"/>
          <w:color w:val="000000"/>
          <w:sz w:val="18"/>
          <w:szCs w:val="18"/>
        </w:rPr>
        <w:t> </w:t>
      </w:r>
      <w:r>
        <w:rPr>
          <w:rStyle w:val="WW8Num3z0"/>
          <w:rFonts w:ascii="Verdana" w:hAnsi="Verdana"/>
          <w:color w:val="4682B4"/>
          <w:sz w:val="18"/>
          <w:szCs w:val="18"/>
        </w:rPr>
        <w:t>Краснов</w:t>
      </w:r>
      <w:r>
        <w:rPr>
          <w:rStyle w:val="WW8Num2z0"/>
          <w:rFonts w:ascii="Verdana" w:hAnsi="Verdana"/>
          <w:color w:val="000000"/>
          <w:sz w:val="18"/>
          <w:szCs w:val="18"/>
        </w:rPr>
        <w:t> </w:t>
      </w:r>
      <w:r>
        <w:rPr>
          <w:rFonts w:ascii="Verdana" w:hAnsi="Verdana"/>
          <w:color w:val="000000"/>
          <w:sz w:val="18"/>
          <w:szCs w:val="18"/>
        </w:rPr>
        <w:t>Ю.К., Потапова A.B., Воротынцева A.A. Суды СССР в годы Великой Отечественной войны // История государства и права. 2010. №9.</w:t>
      </w:r>
    </w:p>
    <w:p w14:paraId="419DA3BC" w14:textId="77777777" w:rsidR="00056A0E" w:rsidRDefault="00056A0E" w:rsidP="00056A0E">
      <w:pPr>
        <w:pStyle w:val="WW8Num1z2"/>
        <w:shd w:val="clear" w:color="auto" w:fill="F7F7F7"/>
        <w:spacing w:after="0"/>
        <w:rPr>
          <w:rFonts w:ascii="Verdana" w:hAnsi="Verdana"/>
          <w:color w:val="000000"/>
          <w:sz w:val="18"/>
          <w:szCs w:val="18"/>
        </w:rPr>
      </w:pPr>
      <w:r>
        <w:rPr>
          <w:rFonts w:ascii="Verdana" w:hAnsi="Verdana"/>
          <w:color w:val="000000"/>
          <w:sz w:val="18"/>
          <w:szCs w:val="18"/>
        </w:rPr>
        <w:t>139.</w:t>
      </w:r>
      <w:r>
        <w:rPr>
          <w:rStyle w:val="WW8Num2z0"/>
          <w:rFonts w:ascii="Verdana" w:hAnsi="Verdana"/>
          <w:color w:val="000000"/>
          <w:sz w:val="18"/>
          <w:szCs w:val="18"/>
        </w:rPr>
        <w:t> </w:t>
      </w:r>
      <w:r>
        <w:rPr>
          <w:rStyle w:val="WW8Num3z0"/>
          <w:rFonts w:ascii="Verdana" w:hAnsi="Verdana"/>
          <w:color w:val="4682B4"/>
          <w:sz w:val="18"/>
          <w:szCs w:val="18"/>
        </w:rPr>
        <w:t>Круглое</w:t>
      </w:r>
      <w:r>
        <w:rPr>
          <w:rStyle w:val="WW8Num2z0"/>
          <w:rFonts w:ascii="Verdana" w:hAnsi="Verdana"/>
          <w:color w:val="000000"/>
          <w:sz w:val="18"/>
          <w:szCs w:val="18"/>
        </w:rPr>
        <w:t> </w:t>
      </w:r>
      <w:r>
        <w:rPr>
          <w:rFonts w:ascii="Verdana" w:hAnsi="Verdana"/>
          <w:color w:val="000000"/>
          <w:sz w:val="18"/>
          <w:szCs w:val="18"/>
        </w:rPr>
        <w:t>A.A. Расширение прав союзных республик в области законодательства // Социалистическая законность. 1957. № 7.</w:t>
      </w:r>
    </w:p>
    <w:p w14:paraId="579F4753" w14:textId="77777777" w:rsidR="00056A0E" w:rsidRDefault="00056A0E" w:rsidP="00056A0E">
      <w:pPr>
        <w:pStyle w:val="WW8Num1z2"/>
        <w:shd w:val="clear" w:color="auto" w:fill="F7F7F7"/>
        <w:spacing w:after="0"/>
        <w:rPr>
          <w:rFonts w:ascii="Verdana" w:hAnsi="Verdana"/>
          <w:color w:val="000000"/>
          <w:sz w:val="18"/>
          <w:szCs w:val="18"/>
        </w:rPr>
      </w:pPr>
      <w:r>
        <w:rPr>
          <w:rFonts w:ascii="Verdana" w:hAnsi="Verdana"/>
          <w:color w:val="000000"/>
          <w:sz w:val="18"/>
          <w:szCs w:val="18"/>
        </w:rPr>
        <w:t>140.</w:t>
      </w:r>
      <w:r>
        <w:rPr>
          <w:rStyle w:val="WW8Num2z0"/>
          <w:rFonts w:ascii="Verdana" w:hAnsi="Verdana"/>
          <w:color w:val="000000"/>
          <w:sz w:val="18"/>
          <w:szCs w:val="18"/>
        </w:rPr>
        <w:t> </w:t>
      </w:r>
      <w:r>
        <w:rPr>
          <w:rStyle w:val="WW8Num3z0"/>
          <w:rFonts w:ascii="Verdana" w:hAnsi="Verdana"/>
          <w:color w:val="4682B4"/>
          <w:sz w:val="18"/>
          <w:szCs w:val="18"/>
        </w:rPr>
        <w:t>Крыленко</w:t>
      </w:r>
      <w:r>
        <w:rPr>
          <w:rStyle w:val="WW8Num2z0"/>
          <w:rFonts w:ascii="Verdana" w:hAnsi="Verdana"/>
          <w:color w:val="000000"/>
          <w:sz w:val="18"/>
          <w:szCs w:val="18"/>
        </w:rPr>
        <w:t> </w:t>
      </w:r>
      <w:r>
        <w:rPr>
          <w:rFonts w:ascii="Verdana" w:hAnsi="Verdana"/>
          <w:color w:val="000000"/>
          <w:sz w:val="18"/>
          <w:szCs w:val="18"/>
        </w:rPr>
        <w:t>Н. В. Реформа судоустройства // Еженедельник советской юстиции. 1922. № 27-28.</w:t>
      </w:r>
    </w:p>
    <w:p w14:paraId="148027CD" w14:textId="77777777" w:rsidR="00056A0E" w:rsidRDefault="00056A0E" w:rsidP="00056A0E">
      <w:pPr>
        <w:pStyle w:val="WW8Num1z2"/>
        <w:shd w:val="clear" w:color="auto" w:fill="F7F7F7"/>
        <w:spacing w:after="0"/>
        <w:rPr>
          <w:rFonts w:ascii="Verdana" w:hAnsi="Verdana"/>
          <w:color w:val="000000"/>
          <w:sz w:val="18"/>
          <w:szCs w:val="18"/>
        </w:rPr>
      </w:pPr>
      <w:r>
        <w:rPr>
          <w:rFonts w:ascii="Verdana" w:hAnsi="Verdana"/>
          <w:color w:val="000000"/>
          <w:sz w:val="18"/>
          <w:szCs w:val="18"/>
        </w:rPr>
        <w:t>141.</w:t>
      </w:r>
      <w:r>
        <w:rPr>
          <w:rStyle w:val="WW8Num2z0"/>
          <w:rFonts w:ascii="Verdana" w:hAnsi="Verdana"/>
          <w:color w:val="000000"/>
          <w:sz w:val="18"/>
          <w:szCs w:val="18"/>
        </w:rPr>
        <w:t> </w:t>
      </w:r>
      <w:r>
        <w:rPr>
          <w:rStyle w:val="WW8Num3z0"/>
          <w:rFonts w:ascii="Verdana" w:hAnsi="Verdana"/>
          <w:color w:val="4682B4"/>
          <w:sz w:val="18"/>
          <w:szCs w:val="18"/>
        </w:rPr>
        <w:t>Крыленко</w:t>
      </w:r>
      <w:r>
        <w:rPr>
          <w:rStyle w:val="WW8Num2z0"/>
          <w:rFonts w:ascii="Verdana" w:hAnsi="Verdana"/>
          <w:color w:val="000000"/>
          <w:sz w:val="18"/>
          <w:szCs w:val="18"/>
        </w:rPr>
        <w:t> </w:t>
      </w:r>
      <w:r>
        <w:rPr>
          <w:rFonts w:ascii="Verdana" w:hAnsi="Verdana"/>
          <w:color w:val="000000"/>
          <w:sz w:val="18"/>
          <w:szCs w:val="18"/>
        </w:rPr>
        <w:t>Н.В. Судоустройство РСФСР: Лекции по теории и истории судоустройства. М., 1924.</w:t>
      </w:r>
    </w:p>
    <w:p w14:paraId="1383A57D" w14:textId="77777777" w:rsidR="00056A0E" w:rsidRDefault="00056A0E" w:rsidP="00056A0E">
      <w:pPr>
        <w:pStyle w:val="WW8Num1z2"/>
        <w:shd w:val="clear" w:color="auto" w:fill="F7F7F7"/>
        <w:spacing w:after="0"/>
        <w:rPr>
          <w:rFonts w:ascii="Verdana" w:hAnsi="Verdana"/>
          <w:color w:val="000000"/>
          <w:sz w:val="18"/>
          <w:szCs w:val="18"/>
        </w:rPr>
      </w:pPr>
      <w:r>
        <w:rPr>
          <w:rFonts w:ascii="Verdana" w:hAnsi="Verdana"/>
          <w:color w:val="000000"/>
          <w:sz w:val="18"/>
          <w:szCs w:val="18"/>
        </w:rPr>
        <w:t>142.</w:t>
      </w:r>
      <w:r>
        <w:rPr>
          <w:rStyle w:val="WW8Num2z0"/>
          <w:rFonts w:ascii="Verdana" w:hAnsi="Verdana"/>
          <w:color w:val="000000"/>
          <w:sz w:val="18"/>
          <w:szCs w:val="18"/>
        </w:rPr>
        <w:t> </w:t>
      </w:r>
      <w:r>
        <w:rPr>
          <w:rStyle w:val="WW8Num3z0"/>
          <w:rFonts w:ascii="Verdana" w:hAnsi="Verdana"/>
          <w:color w:val="4682B4"/>
          <w:sz w:val="18"/>
          <w:szCs w:val="18"/>
        </w:rPr>
        <w:t>Крыленко</w:t>
      </w:r>
      <w:r>
        <w:rPr>
          <w:rStyle w:val="WW8Num2z0"/>
          <w:rFonts w:ascii="Verdana" w:hAnsi="Verdana"/>
          <w:color w:val="000000"/>
          <w:sz w:val="18"/>
          <w:szCs w:val="18"/>
        </w:rPr>
        <w:t> </w:t>
      </w:r>
      <w:r>
        <w:rPr>
          <w:rFonts w:ascii="Verdana" w:hAnsi="Verdana"/>
          <w:color w:val="000000"/>
          <w:sz w:val="18"/>
          <w:szCs w:val="18"/>
        </w:rPr>
        <w:t>Н.В. Как устроен и работает советский суд. М., 1925.</w:t>
      </w:r>
    </w:p>
    <w:p w14:paraId="3C7060DC" w14:textId="77777777" w:rsidR="00056A0E" w:rsidRDefault="00056A0E" w:rsidP="00056A0E">
      <w:pPr>
        <w:pStyle w:val="WW8Num1z2"/>
        <w:shd w:val="clear" w:color="auto" w:fill="F7F7F7"/>
        <w:spacing w:after="0"/>
        <w:rPr>
          <w:rFonts w:ascii="Verdana" w:hAnsi="Verdana"/>
          <w:color w:val="000000"/>
          <w:sz w:val="18"/>
          <w:szCs w:val="18"/>
        </w:rPr>
      </w:pPr>
      <w:r>
        <w:rPr>
          <w:rFonts w:ascii="Verdana" w:hAnsi="Verdana"/>
          <w:color w:val="000000"/>
          <w:sz w:val="18"/>
          <w:szCs w:val="18"/>
        </w:rPr>
        <w:t>143.</w:t>
      </w:r>
      <w:r>
        <w:rPr>
          <w:rStyle w:val="WW8Num2z0"/>
          <w:rFonts w:ascii="Verdana" w:hAnsi="Verdana"/>
          <w:color w:val="000000"/>
          <w:sz w:val="18"/>
          <w:szCs w:val="18"/>
        </w:rPr>
        <w:t> </w:t>
      </w:r>
      <w:r>
        <w:rPr>
          <w:rStyle w:val="WW8Num3z0"/>
          <w:rFonts w:ascii="Verdana" w:hAnsi="Verdana"/>
          <w:color w:val="4682B4"/>
          <w:sz w:val="18"/>
          <w:szCs w:val="18"/>
        </w:rPr>
        <w:t>Крыленко</w:t>
      </w:r>
      <w:r>
        <w:rPr>
          <w:rStyle w:val="WW8Num2z0"/>
          <w:rFonts w:ascii="Verdana" w:hAnsi="Verdana"/>
          <w:color w:val="000000"/>
          <w:sz w:val="18"/>
          <w:szCs w:val="18"/>
        </w:rPr>
        <w:t> </w:t>
      </w:r>
      <w:r>
        <w:rPr>
          <w:rFonts w:ascii="Verdana" w:hAnsi="Verdana"/>
          <w:color w:val="000000"/>
          <w:sz w:val="18"/>
          <w:szCs w:val="18"/>
        </w:rPr>
        <w:t>Н. В. Суд и право в СССР. Т. I. М-Л., 1927.</w:t>
      </w:r>
    </w:p>
    <w:p w14:paraId="3E40B775" w14:textId="77777777" w:rsidR="00056A0E" w:rsidRDefault="00056A0E" w:rsidP="00056A0E">
      <w:pPr>
        <w:pStyle w:val="WW8Num1z2"/>
        <w:shd w:val="clear" w:color="auto" w:fill="F7F7F7"/>
        <w:spacing w:after="0"/>
        <w:rPr>
          <w:rFonts w:ascii="Verdana" w:hAnsi="Verdana"/>
          <w:color w:val="000000"/>
          <w:sz w:val="18"/>
          <w:szCs w:val="18"/>
        </w:rPr>
      </w:pPr>
      <w:r>
        <w:rPr>
          <w:rFonts w:ascii="Verdana" w:hAnsi="Verdana"/>
          <w:color w:val="000000"/>
          <w:sz w:val="18"/>
          <w:szCs w:val="18"/>
        </w:rPr>
        <w:t>144. Крушанова JI.A. Особенности экономической</w:t>
      </w:r>
      <w:r>
        <w:rPr>
          <w:rStyle w:val="WW8Num2z0"/>
          <w:rFonts w:ascii="Verdana" w:hAnsi="Verdana"/>
          <w:color w:val="000000"/>
          <w:sz w:val="18"/>
          <w:szCs w:val="18"/>
        </w:rPr>
        <w:t> </w:t>
      </w:r>
      <w:r>
        <w:rPr>
          <w:rStyle w:val="WW8Num3z0"/>
          <w:rFonts w:ascii="Verdana" w:hAnsi="Verdana"/>
          <w:color w:val="4682B4"/>
          <w:sz w:val="18"/>
          <w:szCs w:val="18"/>
        </w:rPr>
        <w:t>преступности</w:t>
      </w:r>
      <w:r>
        <w:rPr>
          <w:rStyle w:val="WW8Num2z0"/>
          <w:rFonts w:ascii="Verdana" w:hAnsi="Verdana"/>
          <w:color w:val="000000"/>
          <w:sz w:val="18"/>
          <w:szCs w:val="18"/>
        </w:rPr>
        <w:t> </w:t>
      </w:r>
      <w:r>
        <w:rPr>
          <w:rFonts w:ascii="Verdana" w:hAnsi="Verdana"/>
          <w:color w:val="000000"/>
          <w:sz w:val="18"/>
          <w:szCs w:val="18"/>
        </w:rPr>
        <w:t>в Приморском крае в середине 1950-х-1960-х гг. // Ойкумена. 2011. № 2.</w:t>
      </w:r>
    </w:p>
    <w:p w14:paraId="53CACDAF" w14:textId="77777777" w:rsidR="00056A0E" w:rsidRDefault="00056A0E" w:rsidP="00056A0E">
      <w:pPr>
        <w:pStyle w:val="WW8Num1z2"/>
        <w:shd w:val="clear" w:color="auto" w:fill="F7F7F7"/>
        <w:spacing w:after="0"/>
        <w:rPr>
          <w:rFonts w:ascii="Verdana" w:hAnsi="Verdana"/>
          <w:color w:val="000000"/>
          <w:sz w:val="18"/>
          <w:szCs w:val="18"/>
        </w:rPr>
      </w:pPr>
      <w:r>
        <w:rPr>
          <w:rFonts w:ascii="Verdana" w:hAnsi="Verdana"/>
          <w:color w:val="000000"/>
          <w:sz w:val="18"/>
          <w:szCs w:val="18"/>
        </w:rPr>
        <w:t>145.</w:t>
      </w:r>
      <w:r>
        <w:rPr>
          <w:rStyle w:val="WW8Num2z0"/>
          <w:rFonts w:ascii="Verdana" w:hAnsi="Verdana"/>
          <w:color w:val="000000"/>
          <w:sz w:val="18"/>
          <w:szCs w:val="18"/>
        </w:rPr>
        <w:t> </w:t>
      </w:r>
      <w:r>
        <w:rPr>
          <w:rStyle w:val="WW8Num3z0"/>
          <w:rFonts w:ascii="Verdana" w:hAnsi="Verdana"/>
          <w:color w:val="4682B4"/>
          <w:sz w:val="18"/>
          <w:szCs w:val="18"/>
        </w:rPr>
        <w:t>Куликов</w:t>
      </w:r>
      <w:r>
        <w:rPr>
          <w:rStyle w:val="WW8Num2z0"/>
          <w:rFonts w:ascii="Verdana" w:hAnsi="Verdana"/>
          <w:color w:val="000000"/>
          <w:sz w:val="18"/>
          <w:szCs w:val="18"/>
        </w:rPr>
        <w:t> </w:t>
      </w:r>
      <w:r>
        <w:rPr>
          <w:rFonts w:ascii="Verdana" w:hAnsi="Verdana"/>
          <w:color w:val="000000"/>
          <w:sz w:val="18"/>
          <w:szCs w:val="18"/>
        </w:rPr>
        <w:t>В.В. Постоянно совершенствовать организацию работы судов //</w:t>
      </w:r>
      <w:r>
        <w:rPr>
          <w:rStyle w:val="WW8Num2z0"/>
          <w:rFonts w:ascii="Verdana" w:hAnsi="Verdana"/>
          <w:color w:val="000000"/>
          <w:sz w:val="18"/>
          <w:szCs w:val="18"/>
        </w:rPr>
        <w:t> </w:t>
      </w:r>
      <w:r>
        <w:rPr>
          <w:rStyle w:val="WW8Num3z0"/>
          <w:rFonts w:ascii="Verdana" w:hAnsi="Verdana"/>
          <w:color w:val="4682B4"/>
          <w:sz w:val="18"/>
          <w:szCs w:val="18"/>
        </w:rPr>
        <w:t>Бюллетень</w:t>
      </w:r>
      <w:r>
        <w:rPr>
          <w:rStyle w:val="WW8Num2z0"/>
          <w:rFonts w:ascii="Verdana" w:hAnsi="Verdana"/>
          <w:color w:val="000000"/>
          <w:sz w:val="18"/>
          <w:szCs w:val="18"/>
        </w:rPr>
        <w:t> </w:t>
      </w:r>
      <w:r>
        <w:rPr>
          <w:rFonts w:ascii="Verdana" w:hAnsi="Verdana"/>
          <w:color w:val="000000"/>
          <w:sz w:val="18"/>
          <w:szCs w:val="18"/>
        </w:rPr>
        <w:t>Верховного Суда СССР. 1964. № 5.</w:t>
      </w:r>
    </w:p>
    <w:p w14:paraId="264185AC" w14:textId="77777777" w:rsidR="00056A0E" w:rsidRDefault="00056A0E" w:rsidP="00056A0E">
      <w:pPr>
        <w:pStyle w:val="WW8Num1z2"/>
        <w:shd w:val="clear" w:color="auto" w:fill="F7F7F7"/>
        <w:spacing w:after="0"/>
        <w:rPr>
          <w:rFonts w:ascii="Verdana" w:hAnsi="Verdana"/>
          <w:color w:val="000000"/>
          <w:sz w:val="18"/>
          <w:szCs w:val="18"/>
        </w:rPr>
      </w:pPr>
      <w:r>
        <w:rPr>
          <w:rFonts w:ascii="Verdana" w:hAnsi="Verdana"/>
          <w:color w:val="000000"/>
          <w:sz w:val="18"/>
          <w:szCs w:val="18"/>
        </w:rPr>
        <w:t>146.</w:t>
      </w:r>
      <w:r>
        <w:rPr>
          <w:rStyle w:val="WW8Num2z0"/>
          <w:rFonts w:ascii="Verdana" w:hAnsi="Verdana"/>
          <w:color w:val="000000"/>
          <w:sz w:val="18"/>
          <w:szCs w:val="18"/>
        </w:rPr>
        <w:t> </w:t>
      </w:r>
      <w:r>
        <w:rPr>
          <w:rStyle w:val="WW8Num3z0"/>
          <w:rFonts w:ascii="Verdana" w:hAnsi="Verdana"/>
          <w:color w:val="4682B4"/>
          <w:sz w:val="18"/>
          <w:szCs w:val="18"/>
        </w:rPr>
        <w:t>Куликов</w:t>
      </w:r>
      <w:r>
        <w:rPr>
          <w:rStyle w:val="WW8Num2z0"/>
          <w:rFonts w:ascii="Verdana" w:hAnsi="Verdana"/>
          <w:color w:val="000000"/>
          <w:sz w:val="18"/>
          <w:szCs w:val="18"/>
        </w:rPr>
        <w:t> </w:t>
      </w:r>
      <w:r>
        <w:rPr>
          <w:rFonts w:ascii="Verdana" w:hAnsi="Verdana"/>
          <w:color w:val="000000"/>
          <w:sz w:val="18"/>
          <w:szCs w:val="18"/>
        </w:rPr>
        <w:t>В.В. Правосудие в СССР в военные годы // Советское государство и право. 1975. № 5.</w:t>
      </w:r>
    </w:p>
    <w:p w14:paraId="3AB1DBD2" w14:textId="77777777" w:rsidR="00056A0E" w:rsidRDefault="00056A0E" w:rsidP="00056A0E">
      <w:pPr>
        <w:pStyle w:val="WW8Num1z2"/>
        <w:shd w:val="clear" w:color="auto" w:fill="F7F7F7"/>
        <w:spacing w:after="0"/>
        <w:rPr>
          <w:rFonts w:ascii="Verdana" w:hAnsi="Verdana"/>
          <w:color w:val="000000"/>
          <w:sz w:val="18"/>
          <w:szCs w:val="18"/>
        </w:rPr>
      </w:pPr>
      <w:r>
        <w:rPr>
          <w:rFonts w:ascii="Verdana" w:hAnsi="Verdana"/>
          <w:color w:val="000000"/>
          <w:sz w:val="18"/>
          <w:szCs w:val="18"/>
        </w:rPr>
        <w:t>147.</w:t>
      </w:r>
      <w:r>
        <w:rPr>
          <w:rStyle w:val="WW8Num2z0"/>
          <w:rFonts w:ascii="Verdana" w:hAnsi="Verdana"/>
          <w:color w:val="000000"/>
          <w:sz w:val="18"/>
          <w:szCs w:val="18"/>
        </w:rPr>
        <w:t> </w:t>
      </w:r>
      <w:r>
        <w:rPr>
          <w:rStyle w:val="WW8Num3z0"/>
          <w:rFonts w:ascii="Verdana" w:hAnsi="Verdana"/>
          <w:color w:val="4682B4"/>
          <w:sz w:val="18"/>
          <w:szCs w:val="18"/>
        </w:rPr>
        <w:t>Курский</w:t>
      </w:r>
      <w:r>
        <w:rPr>
          <w:rStyle w:val="WW8Num2z0"/>
          <w:rFonts w:ascii="Verdana" w:hAnsi="Verdana"/>
          <w:color w:val="000000"/>
          <w:sz w:val="18"/>
          <w:szCs w:val="18"/>
        </w:rPr>
        <w:t> </w:t>
      </w:r>
      <w:r>
        <w:rPr>
          <w:rFonts w:ascii="Verdana" w:hAnsi="Verdana"/>
          <w:color w:val="000000"/>
          <w:sz w:val="18"/>
          <w:szCs w:val="18"/>
        </w:rPr>
        <w:t>Д.И. Основы революционного суда. Доклад на I Всероссийском съезде областных и губернских комиссаров юстиции (1918) // В кн.: «Избранные</w:t>
      </w:r>
      <w:r>
        <w:rPr>
          <w:rStyle w:val="WW8Num2z0"/>
          <w:rFonts w:ascii="Verdana" w:hAnsi="Verdana"/>
          <w:color w:val="000000"/>
          <w:sz w:val="18"/>
          <w:szCs w:val="18"/>
        </w:rPr>
        <w:t> </w:t>
      </w:r>
      <w:r>
        <w:rPr>
          <w:rStyle w:val="WW8Num3z0"/>
          <w:rFonts w:ascii="Verdana" w:hAnsi="Verdana"/>
          <w:color w:val="4682B4"/>
          <w:sz w:val="18"/>
          <w:szCs w:val="18"/>
        </w:rPr>
        <w:t>статьи</w:t>
      </w:r>
      <w:r>
        <w:rPr>
          <w:rStyle w:val="WW8Num2z0"/>
          <w:rFonts w:ascii="Verdana" w:hAnsi="Verdana"/>
          <w:color w:val="000000"/>
          <w:sz w:val="18"/>
          <w:szCs w:val="18"/>
        </w:rPr>
        <w:t> </w:t>
      </w:r>
      <w:r>
        <w:rPr>
          <w:rFonts w:ascii="Verdana" w:hAnsi="Verdana"/>
          <w:color w:val="000000"/>
          <w:sz w:val="18"/>
          <w:szCs w:val="18"/>
        </w:rPr>
        <w:t>и речи». М., Госюриздат, 1948.</w:t>
      </w:r>
    </w:p>
    <w:p w14:paraId="544AD3F1" w14:textId="77777777" w:rsidR="00056A0E" w:rsidRDefault="00056A0E" w:rsidP="00056A0E">
      <w:pPr>
        <w:pStyle w:val="WW8Num1z2"/>
        <w:shd w:val="clear" w:color="auto" w:fill="F7F7F7"/>
        <w:spacing w:after="0"/>
        <w:rPr>
          <w:rFonts w:ascii="Verdana" w:hAnsi="Verdana"/>
          <w:color w:val="000000"/>
          <w:sz w:val="18"/>
          <w:szCs w:val="18"/>
        </w:rPr>
      </w:pPr>
      <w:r>
        <w:rPr>
          <w:rFonts w:ascii="Verdana" w:hAnsi="Verdana"/>
          <w:color w:val="000000"/>
          <w:sz w:val="18"/>
          <w:szCs w:val="18"/>
        </w:rPr>
        <w:t>148.</w:t>
      </w:r>
      <w:r>
        <w:rPr>
          <w:rStyle w:val="WW8Num2z0"/>
          <w:rFonts w:ascii="Verdana" w:hAnsi="Verdana"/>
          <w:color w:val="000000"/>
          <w:sz w:val="18"/>
          <w:szCs w:val="18"/>
        </w:rPr>
        <w:t> </w:t>
      </w:r>
      <w:r>
        <w:rPr>
          <w:rStyle w:val="WW8Num3z0"/>
          <w:rFonts w:ascii="Verdana" w:hAnsi="Verdana"/>
          <w:color w:val="4682B4"/>
          <w:sz w:val="18"/>
          <w:szCs w:val="18"/>
        </w:rPr>
        <w:t>Курский</w:t>
      </w:r>
      <w:r>
        <w:rPr>
          <w:rStyle w:val="WW8Num2z0"/>
          <w:rFonts w:ascii="Verdana" w:hAnsi="Verdana"/>
          <w:color w:val="000000"/>
          <w:sz w:val="18"/>
          <w:szCs w:val="18"/>
        </w:rPr>
        <w:t> </w:t>
      </w:r>
      <w:r>
        <w:rPr>
          <w:rFonts w:ascii="Verdana" w:hAnsi="Verdana"/>
          <w:color w:val="000000"/>
          <w:sz w:val="18"/>
          <w:szCs w:val="18"/>
        </w:rPr>
        <w:t>Д.И. Избранные статьи и речи. М., 1948.</w:t>
      </w:r>
    </w:p>
    <w:p w14:paraId="55B1976C" w14:textId="77777777" w:rsidR="00056A0E" w:rsidRDefault="00056A0E" w:rsidP="00056A0E">
      <w:pPr>
        <w:pStyle w:val="WW8Num1z2"/>
        <w:shd w:val="clear" w:color="auto" w:fill="F7F7F7"/>
        <w:spacing w:after="0"/>
        <w:rPr>
          <w:rFonts w:ascii="Verdana" w:hAnsi="Verdana"/>
          <w:color w:val="000000"/>
          <w:sz w:val="18"/>
          <w:szCs w:val="18"/>
        </w:rPr>
      </w:pPr>
      <w:r>
        <w:rPr>
          <w:rFonts w:ascii="Verdana" w:hAnsi="Verdana"/>
          <w:color w:val="000000"/>
          <w:sz w:val="18"/>
          <w:szCs w:val="18"/>
        </w:rPr>
        <w:t>149.</w:t>
      </w:r>
      <w:r>
        <w:rPr>
          <w:rStyle w:val="WW8Num2z0"/>
          <w:rFonts w:ascii="Verdana" w:hAnsi="Verdana"/>
          <w:color w:val="000000"/>
          <w:sz w:val="18"/>
          <w:szCs w:val="18"/>
        </w:rPr>
        <w:t> </w:t>
      </w:r>
      <w:r>
        <w:rPr>
          <w:rStyle w:val="WW8Num3z0"/>
          <w:rFonts w:ascii="Verdana" w:hAnsi="Verdana"/>
          <w:color w:val="4682B4"/>
          <w:sz w:val="18"/>
          <w:szCs w:val="18"/>
        </w:rPr>
        <w:t>Кутафин</w:t>
      </w:r>
      <w:r>
        <w:rPr>
          <w:rStyle w:val="WW8Num2z0"/>
          <w:rFonts w:ascii="Verdana" w:hAnsi="Verdana"/>
          <w:color w:val="000000"/>
          <w:sz w:val="18"/>
          <w:szCs w:val="18"/>
        </w:rPr>
        <w:t> </w:t>
      </w:r>
      <w:r>
        <w:rPr>
          <w:rFonts w:ascii="Verdana" w:hAnsi="Verdana"/>
          <w:color w:val="000000"/>
          <w:sz w:val="18"/>
          <w:szCs w:val="18"/>
        </w:rPr>
        <w:t>O.E., Лебедев В.М., Семигин Г.Ю. Судебная власть в России. История. Документы. Т.VI. М., 2003.</w:t>
      </w:r>
    </w:p>
    <w:p w14:paraId="190AE008" w14:textId="77777777" w:rsidR="00056A0E" w:rsidRDefault="00056A0E" w:rsidP="00056A0E">
      <w:pPr>
        <w:pStyle w:val="WW8Num1z2"/>
        <w:shd w:val="clear" w:color="auto" w:fill="F7F7F7"/>
        <w:spacing w:after="0"/>
        <w:rPr>
          <w:rFonts w:ascii="Verdana" w:hAnsi="Verdana"/>
          <w:color w:val="000000"/>
          <w:sz w:val="18"/>
          <w:szCs w:val="18"/>
        </w:rPr>
      </w:pPr>
      <w:r>
        <w:rPr>
          <w:rFonts w:ascii="Verdana" w:hAnsi="Verdana"/>
          <w:color w:val="000000"/>
          <w:sz w:val="18"/>
          <w:szCs w:val="18"/>
        </w:rPr>
        <w:t>150.</w:t>
      </w:r>
      <w:r>
        <w:rPr>
          <w:rStyle w:val="WW8Num2z0"/>
          <w:rFonts w:ascii="Verdana" w:hAnsi="Verdana"/>
          <w:color w:val="000000"/>
          <w:sz w:val="18"/>
          <w:szCs w:val="18"/>
        </w:rPr>
        <w:t> </w:t>
      </w:r>
      <w:r>
        <w:rPr>
          <w:rStyle w:val="WW8Num3z0"/>
          <w:rFonts w:ascii="Verdana" w:hAnsi="Verdana"/>
          <w:color w:val="4682B4"/>
          <w:sz w:val="18"/>
          <w:szCs w:val="18"/>
        </w:rPr>
        <w:t>Куцова</w:t>
      </w:r>
      <w:r>
        <w:rPr>
          <w:rStyle w:val="WW8Num2z0"/>
          <w:rFonts w:ascii="Verdana" w:hAnsi="Verdana"/>
          <w:color w:val="000000"/>
          <w:sz w:val="18"/>
          <w:szCs w:val="18"/>
        </w:rPr>
        <w:t> </w:t>
      </w:r>
      <w:r>
        <w:rPr>
          <w:rFonts w:ascii="Verdana" w:hAnsi="Verdana"/>
          <w:color w:val="000000"/>
          <w:sz w:val="18"/>
          <w:szCs w:val="18"/>
        </w:rPr>
        <w:t>Э.Ф. Советская кассация как</w:t>
      </w:r>
      <w:r>
        <w:rPr>
          <w:rStyle w:val="WW8Num2z0"/>
          <w:rFonts w:ascii="Verdana" w:hAnsi="Verdana"/>
          <w:color w:val="000000"/>
          <w:sz w:val="18"/>
          <w:szCs w:val="18"/>
        </w:rPr>
        <w:t> </w:t>
      </w:r>
      <w:r>
        <w:rPr>
          <w:rStyle w:val="WW8Num3z0"/>
          <w:rFonts w:ascii="Verdana" w:hAnsi="Verdana"/>
          <w:color w:val="4682B4"/>
          <w:sz w:val="18"/>
          <w:szCs w:val="18"/>
        </w:rPr>
        <w:t>гарантия</w:t>
      </w:r>
      <w:r>
        <w:rPr>
          <w:rStyle w:val="WW8Num2z0"/>
          <w:rFonts w:ascii="Verdana" w:hAnsi="Verdana"/>
          <w:color w:val="000000"/>
          <w:sz w:val="18"/>
          <w:szCs w:val="18"/>
        </w:rPr>
        <w:t> </w:t>
      </w:r>
      <w:r>
        <w:rPr>
          <w:rFonts w:ascii="Verdana" w:hAnsi="Verdana"/>
          <w:color w:val="000000"/>
          <w:sz w:val="18"/>
          <w:szCs w:val="18"/>
        </w:rPr>
        <w:t>законности в правосудии.-М., 1957.</w:t>
      </w:r>
    </w:p>
    <w:p w14:paraId="5141458F" w14:textId="77777777" w:rsidR="00056A0E" w:rsidRDefault="00056A0E" w:rsidP="00056A0E">
      <w:pPr>
        <w:pStyle w:val="WW8Num1z2"/>
        <w:shd w:val="clear" w:color="auto" w:fill="F7F7F7"/>
        <w:spacing w:after="0"/>
        <w:rPr>
          <w:rFonts w:ascii="Verdana" w:hAnsi="Verdana"/>
          <w:color w:val="000000"/>
          <w:sz w:val="18"/>
          <w:szCs w:val="18"/>
        </w:rPr>
      </w:pPr>
      <w:r>
        <w:rPr>
          <w:rFonts w:ascii="Verdana" w:hAnsi="Verdana"/>
          <w:color w:val="000000"/>
          <w:sz w:val="18"/>
          <w:szCs w:val="18"/>
        </w:rPr>
        <w:t>151.</w:t>
      </w:r>
      <w:r>
        <w:rPr>
          <w:rStyle w:val="WW8Num2z0"/>
          <w:rFonts w:ascii="Verdana" w:hAnsi="Verdana"/>
          <w:color w:val="000000"/>
          <w:sz w:val="18"/>
          <w:szCs w:val="18"/>
        </w:rPr>
        <w:t> </w:t>
      </w:r>
      <w:r>
        <w:rPr>
          <w:rStyle w:val="WW8Num3z0"/>
          <w:rFonts w:ascii="Verdana" w:hAnsi="Verdana"/>
          <w:color w:val="4682B4"/>
          <w:sz w:val="18"/>
          <w:szCs w:val="18"/>
        </w:rPr>
        <w:t>Лазарев</w:t>
      </w:r>
      <w:r>
        <w:rPr>
          <w:rStyle w:val="WW8Num2z0"/>
          <w:rFonts w:ascii="Verdana" w:hAnsi="Verdana"/>
          <w:color w:val="000000"/>
          <w:sz w:val="18"/>
          <w:szCs w:val="18"/>
        </w:rPr>
        <w:t> </w:t>
      </w:r>
      <w:r>
        <w:rPr>
          <w:rFonts w:ascii="Verdana" w:hAnsi="Verdana"/>
          <w:color w:val="000000"/>
          <w:sz w:val="18"/>
          <w:szCs w:val="18"/>
        </w:rPr>
        <w:t>Б.М. «</w:t>
      </w:r>
      <w:r>
        <w:rPr>
          <w:rStyle w:val="WW8Num3z0"/>
          <w:rFonts w:ascii="Verdana" w:hAnsi="Verdana"/>
          <w:color w:val="4682B4"/>
          <w:sz w:val="18"/>
          <w:szCs w:val="18"/>
        </w:rPr>
        <w:t>Разделение властей</w:t>
      </w:r>
      <w:r>
        <w:rPr>
          <w:rFonts w:ascii="Verdana" w:hAnsi="Verdana"/>
          <w:color w:val="000000"/>
          <w:sz w:val="18"/>
          <w:szCs w:val="18"/>
        </w:rPr>
        <w:t>» и опыт Советского государства // Социалистическое правовое государство: проблемы и суждения. -М., 1989.</w:t>
      </w:r>
    </w:p>
    <w:p w14:paraId="501650B2" w14:textId="77777777" w:rsidR="00056A0E" w:rsidRDefault="00056A0E" w:rsidP="00056A0E">
      <w:pPr>
        <w:pStyle w:val="WW8Num1z2"/>
        <w:shd w:val="clear" w:color="auto" w:fill="F7F7F7"/>
        <w:spacing w:after="0"/>
        <w:rPr>
          <w:rFonts w:ascii="Verdana" w:hAnsi="Verdana"/>
          <w:color w:val="000000"/>
          <w:sz w:val="18"/>
          <w:szCs w:val="18"/>
        </w:rPr>
      </w:pPr>
      <w:r>
        <w:rPr>
          <w:rFonts w:ascii="Verdana" w:hAnsi="Verdana"/>
          <w:color w:val="000000"/>
          <w:sz w:val="18"/>
          <w:szCs w:val="18"/>
        </w:rPr>
        <w:t>152.</w:t>
      </w:r>
      <w:r>
        <w:rPr>
          <w:rStyle w:val="WW8Num2z0"/>
          <w:rFonts w:ascii="Verdana" w:hAnsi="Verdana"/>
          <w:color w:val="000000"/>
          <w:sz w:val="18"/>
          <w:szCs w:val="18"/>
        </w:rPr>
        <w:t> </w:t>
      </w:r>
      <w:r>
        <w:rPr>
          <w:rStyle w:val="WW8Num3z0"/>
          <w:rFonts w:ascii="Verdana" w:hAnsi="Verdana"/>
          <w:color w:val="4682B4"/>
          <w:sz w:val="18"/>
          <w:szCs w:val="18"/>
        </w:rPr>
        <w:t>Ларин</w:t>
      </w:r>
      <w:r>
        <w:rPr>
          <w:rStyle w:val="WW8Num2z0"/>
          <w:rFonts w:ascii="Verdana" w:hAnsi="Verdana"/>
          <w:color w:val="000000"/>
          <w:sz w:val="18"/>
          <w:szCs w:val="18"/>
        </w:rPr>
        <w:t> </w:t>
      </w:r>
      <w:r>
        <w:rPr>
          <w:rFonts w:ascii="Verdana" w:hAnsi="Verdana"/>
          <w:color w:val="000000"/>
          <w:sz w:val="18"/>
          <w:szCs w:val="18"/>
        </w:rPr>
        <w:t>A.M. Заметки о предварительном следствии в России // Государство и право. 1993. № 3.</w:t>
      </w:r>
    </w:p>
    <w:p w14:paraId="03229D07" w14:textId="77777777" w:rsidR="00056A0E" w:rsidRDefault="00056A0E" w:rsidP="00056A0E">
      <w:pPr>
        <w:pStyle w:val="WW8Num1z2"/>
        <w:shd w:val="clear" w:color="auto" w:fill="F7F7F7"/>
        <w:spacing w:after="0"/>
        <w:rPr>
          <w:rFonts w:ascii="Verdana" w:hAnsi="Verdana"/>
          <w:color w:val="000000"/>
          <w:sz w:val="18"/>
          <w:szCs w:val="18"/>
        </w:rPr>
      </w:pPr>
      <w:r>
        <w:rPr>
          <w:rFonts w:ascii="Verdana" w:hAnsi="Verdana"/>
          <w:color w:val="000000"/>
          <w:sz w:val="18"/>
          <w:szCs w:val="18"/>
        </w:rPr>
        <w:t>153.</w:t>
      </w:r>
      <w:r>
        <w:rPr>
          <w:rStyle w:val="WW8Num2z0"/>
          <w:rFonts w:ascii="Verdana" w:hAnsi="Verdana"/>
          <w:color w:val="000000"/>
          <w:sz w:val="18"/>
          <w:szCs w:val="18"/>
        </w:rPr>
        <w:t> </w:t>
      </w:r>
      <w:r>
        <w:rPr>
          <w:rStyle w:val="WW8Num3z0"/>
          <w:rFonts w:ascii="Verdana" w:hAnsi="Verdana"/>
          <w:color w:val="4682B4"/>
          <w:sz w:val="18"/>
          <w:szCs w:val="18"/>
        </w:rPr>
        <w:t>Лазарева</w:t>
      </w:r>
      <w:r>
        <w:rPr>
          <w:rStyle w:val="WW8Num2z0"/>
          <w:rFonts w:ascii="Verdana" w:hAnsi="Verdana"/>
          <w:color w:val="000000"/>
          <w:sz w:val="18"/>
          <w:szCs w:val="18"/>
        </w:rPr>
        <w:t> </w:t>
      </w:r>
      <w:r>
        <w:rPr>
          <w:rFonts w:ascii="Verdana" w:hAnsi="Verdana"/>
          <w:color w:val="000000"/>
          <w:sz w:val="18"/>
          <w:szCs w:val="18"/>
        </w:rPr>
        <w:t>В.А. Судебная власть и ее реализация в уголовном процессе. Самара, 1999.</w:t>
      </w:r>
    </w:p>
    <w:p w14:paraId="61EEB948" w14:textId="77777777" w:rsidR="00056A0E" w:rsidRDefault="00056A0E" w:rsidP="00056A0E">
      <w:pPr>
        <w:pStyle w:val="WW8Num1z2"/>
        <w:shd w:val="clear" w:color="auto" w:fill="F7F7F7"/>
        <w:spacing w:after="0"/>
        <w:rPr>
          <w:rFonts w:ascii="Verdana" w:hAnsi="Verdana"/>
          <w:color w:val="000000"/>
          <w:sz w:val="18"/>
          <w:szCs w:val="18"/>
        </w:rPr>
      </w:pPr>
      <w:r>
        <w:rPr>
          <w:rFonts w:ascii="Verdana" w:hAnsi="Verdana"/>
          <w:color w:val="000000"/>
          <w:sz w:val="18"/>
          <w:szCs w:val="18"/>
        </w:rPr>
        <w:t>154.</w:t>
      </w:r>
      <w:r>
        <w:rPr>
          <w:rStyle w:val="WW8Num2z0"/>
          <w:rFonts w:ascii="Verdana" w:hAnsi="Verdana"/>
          <w:color w:val="000000"/>
          <w:sz w:val="18"/>
          <w:szCs w:val="18"/>
        </w:rPr>
        <w:t> </w:t>
      </w:r>
      <w:r>
        <w:rPr>
          <w:rStyle w:val="WW8Num3z0"/>
          <w:rFonts w:ascii="Verdana" w:hAnsi="Verdana"/>
          <w:color w:val="4682B4"/>
          <w:sz w:val="18"/>
          <w:szCs w:val="18"/>
        </w:rPr>
        <w:t>Ларин</w:t>
      </w:r>
      <w:r>
        <w:rPr>
          <w:rStyle w:val="WW8Num2z0"/>
          <w:rFonts w:ascii="Verdana" w:hAnsi="Verdana"/>
          <w:color w:val="000000"/>
          <w:sz w:val="18"/>
          <w:szCs w:val="18"/>
        </w:rPr>
        <w:t> </w:t>
      </w:r>
      <w:r>
        <w:rPr>
          <w:rFonts w:ascii="Verdana" w:hAnsi="Verdana"/>
          <w:color w:val="000000"/>
          <w:sz w:val="18"/>
          <w:szCs w:val="18"/>
        </w:rPr>
        <w:t>A. M., Мельникова Э.Б.,</w:t>
      </w:r>
      <w:r>
        <w:rPr>
          <w:rStyle w:val="WW8Num2z0"/>
          <w:rFonts w:ascii="Verdana" w:hAnsi="Verdana"/>
          <w:color w:val="000000"/>
          <w:sz w:val="18"/>
          <w:szCs w:val="18"/>
        </w:rPr>
        <w:t> </w:t>
      </w:r>
      <w:r>
        <w:rPr>
          <w:rStyle w:val="WW8Num3z0"/>
          <w:rFonts w:ascii="Verdana" w:hAnsi="Verdana"/>
          <w:color w:val="4682B4"/>
          <w:sz w:val="18"/>
          <w:szCs w:val="18"/>
        </w:rPr>
        <w:t>Савицкий</w:t>
      </w:r>
      <w:r>
        <w:rPr>
          <w:rStyle w:val="WW8Num2z0"/>
          <w:rFonts w:ascii="Verdana" w:hAnsi="Verdana"/>
          <w:color w:val="000000"/>
          <w:sz w:val="18"/>
          <w:szCs w:val="18"/>
        </w:rPr>
        <w:t> </w:t>
      </w:r>
      <w:r>
        <w:rPr>
          <w:rFonts w:ascii="Verdana" w:hAnsi="Verdana"/>
          <w:color w:val="000000"/>
          <w:sz w:val="18"/>
          <w:szCs w:val="18"/>
        </w:rPr>
        <w:t>В.М. Уголовный процесс в России: Лекции-очерки. М., 1997.</w:t>
      </w:r>
    </w:p>
    <w:p w14:paraId="1E46F1A7" w14:textId="77777777" w:rsidR="00056A0E" w:rsidRDefault="00056A0E" w:rsidP="00056A0E">
      <w:pPr>
        <w:pStyle w:val="WW8Num1z2"/>
        <w:shd w:val="clear" w:color="auto" w:fill="F7F7F7"/>
        <w:spacing w:after="0"/>
        <w:rPr>
          <w:rFonts w:ascii="Verdana" w:hAnsi="Verdana"/>
          <w:color w:val="000000"/>
          <w:sz w:val="18"/>
          <w:szCs w:val="18"/>
        </w:rPr>
      </w:pPr>
      <w:r>
        <w:rPr>
          <w:rFonts w:ascii="Verdana" w:hAnsi="Verdana"/>
          <w:color w:val="000000"/>
          <w:sz w:val="18"/>
          <w:szCs w:val="18"/>
        </w:rPr>
        <w:t>155. Лебедев В. Актуальные проблемы правосудия // Советская юстиция. 1993. № 17.</w:t>
      </w:r>
    </w:p>
    <w:p w14:paraId="22B14CC4" w14:textId="77777777" w:rsidR="00056A0E" w:rsidRDefault="00056A0E" w:rsidP="00056A0E">
      <w:pPr>
        <w:pStyle w:val="WW8Num1z2"/>
        <w:shd w:val="clear" w:color="auto" w:fill="F7F7F7"/>
        <w:spacing w:after="0"/>
        <w:rPr>
          <w:rFonts w:ascii="Verdana" w:hAnsi="Verdana"/>
          <w:color w:val="000000"/>
          <w:sz w:val="18"/>
          <w:szCs w:val="18"/>
        </w:rPr>
      </w:pPr>
      <w:r>
        <w:rPr>
          <w:rFonts w:ascii="Verdana" w:hAnsi="Verdana"/>
          <w:color w:val="000000"/>
          <w:sz w:val="18"/>
          <w:szCs w:val="18"/>
        </w:rPr>
        <w:t>156.</w:t>
      </w:r>
      <w:r>
        <w:rPr>
          <w:rStyle w:val="WW8Num2z0"/>
          <w:rFonts w:ascii="Verdana" w:hAnsi="Verdana"/>
          <w:color w:val="000000"/>
          <w:sz w:val="18"/>
          <w:szCs w:val="18"/>
        </w:rPr>
        <w:t> </w:t>
      </w:r>
      <w:r>
        <w:rPr>
          <w:rStyle w:val="WW8Num3z0"/>
          <w:rFonts w:ascii="Verdana" w:hAnsi="Verdana"/>
          <w:color w:val="4682B4"/>
          <w:sz w:val="18"/>
          <w:szCs w:val="18"/>
        </w:rPr>
        <w:t>Лебедев</w:t>
      </w:r>
      <w:r>
        <w:rPr>
          <w:rStyle w:val="WW8Num2z0"/>
          <w:rFonts w:ascii="Verdana" w:hAnsi="Verdana"/>
          <w:color w:val="000000"/>
          <w:sz w:val="18"/>
          <w:szCs w:val="18"/>
        </w:rPr>
        <w:t> </w:t>
      </w:r>
      <w:r>
        <w:rPr>
          <w:rFonts w:ascii="Verdana" w:hAnsi="Verdana"/>
          <w:color w:val="000000"/>
          <w:sz w:val="18"/>
          <w:szCs w:val="18"/>
        </w:rPr>
        <w:t>В.М. Судебная власть в современной России. СПб, 2001.</w:t>
      </w:r>
    </w:p>
    <w:p w14:paraId="06DABE6B" w14:textId="77777777" w:rsidR="00056A0E" w:rsidRDefault="00056A0E" w:rsidP="00056A0E">
      <w:pPr>
        <w:pStyle w:val="WW8Num1z2"/>
        <w:shd w:val="clear" w:color="auto" w:fill="F7F7F7"/>
        <w:spacing w:after="0"/>
        <w:rPr>
          <w:rFonts w:ascii="Verdana" w:hAnsi="Verdana"/>
          <w:color w:val="000000"/>
          <w:sz w:val="18"/>
          <w:szCs w:val="18"/>
        </w:rPr>
      </w:pPr>
      <w:r>
        <w:rPr>
          <w:rFonts w:ascii="Verdana" w:hAnsi="Verdana"/>
          <w:color w:val="000000"/>
          <w:sz w:val="18"/>
          <w:szCs w:val="18"/>
        </w:rPr>
        <w:t>157.</w:t>
      </w:r>
      <w:r>
        <w:rPr>
          <w:rStyle w:val="WW8Num2z0"/>
          <w:rFonts w:ascii="Verdana" w:hAnsi="Verdana"/>
          <w:color w:val="000000"/>
          <w:sz w:val="18"/>
          <w:szCs w:val="18"/>
        </w:rPr>
        <w:t> </w:t>
      </w:r>
      <w:r>
        <w:rPr>
          <w:rStyle w:val="WW8Num3z0"/>
          <w:rFonts w:ascii="Verdana" w:hAnsi="Verdana"/>
          <w:color w:val="4682B4"/>
          <w:sz w:val="18"/>
          <w:szCs w:val="18"/>
        </w:rPr>
        <w:t>Лонская</w:t>
      </w:r>
      <w:r>
        <w:rPr>
          <w:rStyle w:val="WW8Num2z0"/>
          <w:rFonts w:ascii="Verdana" w:hAnsi="Verdana"/>
          <w:color w:val="000000"/>
          <w:sz w:val="18"/>
          <w:szCs w:val="18"/>
        </w:rPr>
        <w:t> </w:t>
      </w:r>
      <w:r>
        <w:rPr>
          <w:rFonts w:ascii="Verdana" w:hAnsi="Verdana"/>
          <w:color w:val="000000"/>
          <w:sz w:val="18"/>
          <w:szCs w:val="18"/>
        </w:rPr>
        <w:t>C.B. Российские судебные реформы XVIII-XX вв. Калининград, 2003.</w:t>
      </w:r>
    </w:p>
    <w:p w14:paraId="10C7BFBA" w14:textId="77777777" w:rsidR="00056A0E" w:rsidRDefault="00056A0E" w:rsidP="00056A0E">
      <w:pPr>
        <w:pStyle w:val="WW8Num1z2"/>
        <w:shd w:val="clear" w:color="auto" w:fill="F7F7F7"/>
        <w:spacing w:after="0"/>
        <w:rPr>
          <w:rFonts w:ascii="Verdana" w:hAnsi="Verdana"/>
          <w:color w:val="000000"/>
          <w:sz w:val="18"/>
          <w:szCs w:val="18"/>
        </w:rPr>
      </w:pPr>
      <w:r>
        <w:rPr>
          <w:rFonts w:ascii="Verdana" w:hAnsi="Verdana"/>
          <w:color w:val="000000"/>
          <w:sz w:val="18"/>
          <w:szCs w:val="18"/>
        </w:rPr>
        <w:t>158.</w:t>
      </w:r>
      <w:r>
        <w:rPr>
          <w:rStyle w:val="WW8Num2z0"/>
          <w:rFonts w:ascii="Verdana" w:hAnsi="Verdana"/>
          <w:color w:val="000000"/>
          <w:sz w:val="18"/>
          <w:szCs w:val="18"/>
        </w:rPr>
        <w:t> </w:t>
      </w:r>
      <w:r>
        <w:rPr>
          <w:rStyle w:val="WW8Num3z0"/>
          <w:rFonts w:ascii="Verdana" w:hAnsi="Verdana"/>
          <w:color w:val="4682B4"/>
          <w:sz w:val="18"/>
          <w:szCs w:val="18"/>
        </w:rPr>
        <w:t>Мингазов</w:t>
      </w:r>
      <w:r>
        <w:rPr>
          <w:rStyle w:val="WW8Num2z0"/>
          <w:rFonts w:ascii="Verdana" w:hAnsi="Verdana"/>
          <w:color w:val="000000"/>
          <w:sz w:val="18"/>
          <w:szCs w:val="18"/>
        </w:rPr>
        <w:t> </w:t>
      </w:r>
      <w:r>
        <w:rPr>
          <w:rFonts w:ascii="Verdana" w:hAnsi="Verdana"/>
          <w:color w:val="000000"/>
          <w:sz w:val="18"/>
          <w:szCs w:val="18"/>
        </w:rPr>
        <w:t>Р. Ш. К вопросу о правовой природе</w:t>
      </w:r>
      <w:r>
        <w:rPr>
          <w:rStyle w:val="WW8Num2z0"/>
          <w:rFonts w:ascii="Verdana" w:hAnsi="Verdana"/>
          <w:color w:val="000000"/>
          <w:sz w:val="18"/>
          <w:szCs w:val="18"/>
        </w:rPr>
        <w:t> </w:t>
      </w:r>
      <w:r>
        <w:rPr>
          <w:rStyle w:val="WW8Num3z0"/>
          <w:rFonts w:ascii="Verdana" w:hAnsi="Verdana"/>
          <w:color w:val="4682B4"/>
          <w:sz w:val="18"/>
          <w:szCs w:val="18"/>
        </w:rPr>
        <w:t>толкования</w:t>
      </w:r>
      <w:r>
        <w:rPr>
          <w:rStyle w:val="WW8Num2z0"/>
          <w:rFonts w:ascii="Verdana" w:hAnsi="Verdana"/>
          <w:color w:val="000000"/>
          <w:sz w:val="18"/>
          <w:szCs w:val="18"/>
        </w:rPr>
        <w:t> </w:t>
      </w:r>
      <w:r>
        <w:rPr>
          <w:rFonts w:ascii="Verdana" w:hAnsi="Verdana"/>
          <w:color w:val="000000"/>
          <w:sz w:val="18"/>
          <w:szCs w:val="18"/>
        </w:rPr>
        <w:t xml:space="preserve">норм права: общетеоретический </w:t>
      </w:r>
      <w:r>
        <w:rPr>
          <w:rFonts w:ascii="Verdana" w:hAnsi="Verdana"/>
          <w:color w:val="000000"/>
          <w:sz w:val="18"/>
          <w:szCs w:val="18"/>
        </w:rPr>
        <w:lastRenderedPageBreak/>
        <w:t>аспект // Государство и право: теория и практика: материалы международной заочной научной конференции (г. Челябинск, апрель 2011 г.). Челябинск, 2011.</w:t>
      </w:r>
    </w:p>
    <w:p w14:paraId="5A130687" w14:textId="77777777" w:rsidR="00056A0E" w:rsidRDefault="00056A0E" w:rsidP="00056A0E">
      <w:pPr>
        <w:pStyle w:val="WW8Num1z2"/>
        <w:shd w:val="clear" w:color="auto" w:fill="F7F7F7"/>
        <w:spacing w:after="0"/>
        <w:rPr>
          <w:rFonts w:ascii="Verdana" w:hAnsi="Verdana"/>
          <w:color w:val="000000"/>
          <w:sz w:val="18"/>
          <w:szCs w:val="18"/>
        </w:rPr>
      </w:pPr>
      <w:r>
        <w:rPr>
          <w:rFonts w:ascii="Verdana" w:hAnsi="Verdana"/>
          <w:color w:val="000000"/>
          <w:sz w:val="18"/>
          <w:szCs w:val="18"/>
        </w:rPr>
        <w:t>159.</w:t>
      </w:r>
      <w:r>
        <w:rPr>
          <w:rStyle w:val="WW8Num2z0"/>
          <w:rFonts w:ascii="Verdana" w:hAnsi="Verdana"/>
          <w:color w:val="000000"/>
          <w:sz w:val="18"/>
          <w:szCs w:val="18"/>
        </w:rPr>
        <w:t> </w:t>
      </w:r>
      <w:r>
        <w:rPr>
          <w:rStyle w:val="WW8Num3z0"/>
          <w:rFonts w:ascii="Verdana" w:hAnsi="Verdana"/>
          <w:color w:val="4682B4"/>
          <w:sz w:val="18"/>
          <w:szCs w:val="18"/>
        </w:rPr>
        <w:t>Миронов</w:t>
      </w:r>
      <w:r>
        <w:rPr>
          <w:rStyle w:val="WW8Num2z0"/>
          <w:rFonts w:ascii="Verdana" w:hAnsi="Verdana"/>
          <w:color w:val="000000"/>
          <w:sz w:val="18"/>
          <w:szCs w:val="18"/>
        </w:rPr>
        <w:t> </w:t>
      </w:r>
      <w:r>
        <w:rPr>
          <w:rFonts w:ascii="Verdana" w:hAnsi="Verdana"/>
          <w:color w:val="000000"/>
          <w:sz w:val="18"/>
          <w:szCs w:val="18"/>
        </w:rPr>
        <w:t>Н.Р. Укрепление законности и</w:t>
      </w:r>
      <w:r>
        <w:rPr>
          <w:rStyle w:val="WW8Num2z0"/>
          <w:rFonts w:ascii="Verdana" w:hAnsi="Verdana"/>
          <w:color w:val="000000"/>
          <w:sz w:val="18"/>
          <w:szCs w:val="18"/>
        </w:rPr>
        <w:t> </w:t>
      </w:r>
      <w:r>
        <w:rPr>
          <w:rStyle w:val="WW8Num3z0"/>
          <w:rFonts w:ascii="Verdana" w:hAnsi="Verdana"/>
          <w:color w:val="4682B4"/>
          <w:sz w:val="18"/>
          <w:szCs w:val="18"/>
        </w:rPr>
        <w:t>правопорядка</w:t>
      </w:r>
      <w:r>
        <w:rPr>
          <w:rStyle w:val="WW8Num2z0"/>
          <w:rFonts w:ascii="Verdana" w:hAnsi="Verdana"/>
          <w:color w:val="000000"/>
          <w:sz w:val="18"/>
          <w:szCs w:val="18"/>
        </w:rPr>
        <w:t> </w:t>
      </w:r>
      <w:r>
        <w:rPr>
          <w:rFonts w:ascii="Verdana" w:hAnsi="Verdana"/>
          <w:color w:val="000000"/>
          <w:sz w:val="18"/>
          <w:szCs w:val="18"/>
        </w:rPr>
        <w:t>в общенародном государстве программная задача партии. - М., 1964.</w:t>
      </w:r>
    </w:p>
    <w:p w14:paraId="26EE5F95" w14:textId="77777777" w:rsidR="00056A0E" w:rsidRDefault="00056A0E" w:rsidP="00056A0E">
      <w:pPr>
        <w:pStyle w:val="WW8Num1z2"/>
        <w:shd w:val="clear" w:color="auto" w:fill="F7F7F7"/>
        <w:spacing w:after="0"/>
        <w:rPr>
          <w:rFonts w:ascii="Verdana" w:hAnsi="Verdana"/>
          <w:color w:val="000000"/>
          <w:sz w:val="18"/>
          <w:szCs w:val="18"/>
        </w:rPr>
      </w:pPr>
      <w:r>
        <w:rPr>
          <w:rFonts w:ascii="Verdana" w:hAnsi="Verdana"/>
          <w:color w:val="000000"/>
          <w:sz w:val="18"/>
          <w:szCs w:val="18"/>
        </w:rPr>
        <w:t>160.</w:t>
      </w:r>
      <w:r>
        <w:rPr>
          <w:rStyle w:val="WW8Num2z0"/>
          <w:rFonts w:ascii="Verdana" w:hAnsi="Verdana"/>
          <w:color w:val="000000"/>
          <w:sz w:val="18"/>
          <w:szCs w:val="18"/>
        </w:rPr>
        <w:t> </w:t>
      </w:r>
      <w:r>
        <w:rPr>
          <w:rStyle w:val="WW8Num3z0"/>
          <w:rFonts w:ascii="Verdana" w:hAnsi="Verdana"/>
          <w:color w:val="4682B4"/>
          <w:sz w:val="18"/>
          <w:szCs w:val="18"/>
        </w:rPr>
        <w:t>Митюков</w:t>
      </w:r>
      <w:r>
        <w:rPr>
          <w:rStyle w:val="WW8Num2z0"/>
          <w:rFonts w:ascii="Verdana" w:hAnsi="Verdana"/>
          <w:color w:val="000000"/>
          <w:sz w:val="18"/>
          <w:szCs w:val="18"/>
        </w:rPr>
        <w:t> </w:t>
      </w:r>
      <w:r>
        <w:rPr>
          <w:rFonts w:ascii="Verdana" w:hAnsi="Verdana"/>
          <w:color w:val="000000"/>
          <w:sz w:val="18"/>
          <w:szCs w:val="18"/>
        </w:rPr>
        <w:t>М.А. Штрихи к истории</w:t>
      </w:r>
      <w:r>
        <w:rPr>
          <w:rStyle w:val="WW8Num2z0"/>
          <w:rFonts w:ascii="Verdana" w:hAnsi="Verdana"/>
          <w:color w:val="000000"/>
          <w:sz w:val="18"/>
          <w:szCs w:val="18"/>
        </w:rPr>
        <w:t> </w:t>
      </w:r>
      <w:r>
        <w:rPr>
          <w:rStyle w:val="WW8Num3z0"/>
          <w:rFonts w:ascii="Verdana" w:hAnsi="Verdana"/>
          <w:color w:val="4682B4"/>
          <w:sz w:val="18"/>
          <w:szCs w:val="18"/>
        </w:rPr>
        <w:t>Конституционного</w:t>
      </w:r>
      <w:r>
        <w:rPr>
          <w:rStyle w:val="WW8Num2z0"/>
          <w:rFonts w:ascii="Verdana" w:hAnsi="Verdana"/>
          <w:color w:val="000000"/>
          <w:sz w:val="18"/>
          <w:szCs w:val="18"/>
        </w:rPr>
        <w:t> </w:t>
      </w:r>
      <w:r>
        <w:rPr>
          <w:rFonts w:ascii="Verdana" w:hAnsi="Verdana"/>
          <w:color w:val="000000"/>
          <w:sz w:val="18"/>
          <w:szCs w:val="18"/>
        </w:rPr>
        <w:t>Суда Российской Федерации // История. Право. Политика. 2011. № 1.</w:t>
      </w:r>
    </w:p>
    <w:p w14:paraId="21D5983E" w14:textId="77777777" w:rsidR="00056A0E" w:rsidRDefault="00056A0E" w:rsidP="00056A0E">
      <w:pPr>
        <w:pStyle w:val="WW8Num1z2"/>
        <w:shd w:val="clear" w:color="auto" w:fill="F7F7F7"/>
        <w:spacing w:after="0"/>
        <w:rPr>
          <w:rFonts w:ascii="Verdana" w:hAnsi="Verdana"/>
          <w:color w:val="000000"/>
          <w:sz w:val="18"/>
          <w:szCs w:val="18"/>
        </w:rPr>
      </w:pPr>
      <w:r>
        <w:rPr>
          <w:rFonts w:ascii="Verdana" w:hAnsi="Verdana"/>
          <w:color w:val="000000"/>
          <w:sz w:val="18"/>
          <w:szCs w:val="18"/>
        </w:rPr>
        <w:t>161. Михайловская И. Возрождение мировой юстиции в России: «</w:t>
      </w:r>
      <w:r>
        <w:rPr>
          <w:rStyle w:val="WW8Num3z0"/>
          <w:rFonts w:ascii="Verdana" w:hAnsi="Verdana"/>
          <w:color w:val="4682B4"/>
          <w:sz w:val="18"/>
          <w:szCs w:val="18"/>
        </w:rPr>
        <w:t>Будущее в прошлом</w:t>
      </w:r>
      <w:r>
        <w:rPr>
          <w:rFonts w:ascii="Verdana" w:hAnsi="Verdana"/>
          <w:color w:val="000000"/>
          <w:sz w:val="18"/>
          <w:szCs w:val="18"/>
        </w:rPr>
        <w:t>» // Муниципальное право. 2001. № 2.</w:t>
      </w:r>
    </w:p>
    <w:p w14:paraId="1A3E5672" w14:textId="77777777" w:rsidR="00056A0E" w:rsidRDefault="00056A0E" w:rsidP="00056A0E">
      <w:pPr>
        <w:pStyle w:val="WW8Num1z2"/>
        <w:shd w:val="clear" w:color="auto" w:fill="F7F7F7"/>
        <w:spacing w:after="0"/>
        <w:rPr>
          <w:rFonts w:ascii="Verdana" w:hAnsi="Verdana"/>
          <w:color w:val="000000"/>
          <w:sz w:val="18"/>
          <w:szCs w:val="18"/>
        </w:rPr>
      </w:pPr>
      <w:r>
        <w:rPr>
          <w:rFonts w:ascii="Verdana" w:hAnsi="Verdana"/>
          <w:color w:val="000000"/>
          <w:sz w:val="18"/>
          <w:szCs w:val="18"/>
        </w:rPr>
        <w:t>162.</w:t>
      </w:r>
      <w:r>
        <w:rPr>
          <w:rStyle w:val="WW8Num2z0"/>
          <w:rFonts w:ascii="Verdana" w:hAnsi="Verdana"/>
          <w:color w:val="000000"/>
          <w:sz w:val="18"/>
          <w:szCs w:val="18"/>
        </w:rPr>
        <w:t> </w:t>
      </w:r>
      <w:r>
        <w:rPr>
          <w:rStyle w:val="WW8Num3z0"/>
          <w:rFonts w:ascii="Verdana" w:hAnsi="Verdana"/>
          <w:color w:val="4682B4"/>
          <w:sz w:val="18"/>
          <w:szCs w:val="18"/>
        </w:rPr>
        <w:t>Михлин</w:t>
      </w:r>
      <w:r>
        <w:rPr>
          <w:rStyle w:val="WW8Num2z0"/>
          <w:rFonts w:ascii="Verdana" w:hAnsi="Verdana"/>
          <w:color w:val="000000"/>
          <w:sz w:val="18"/>
          <w:szCs w:val="18"/>
        </w:rPr>
        <w:t> </w:t>
      </w:r>
      <w:r>
        <w:rPr>
          <w:rFonts w:ascii="Verdana" w:hAnsi="Verdana"/>
          <w:color w:val="000000"/>
          <w:sz w:val="18"/>
          <w:szCs w:val="18"/>
        </w:rPr>
        <w:t>A.C. Смертная казнь. Вчера, сегодня, завтра. М., 1997.</w:t>
      </w:r>
    </w:p>
    <w:p w14:paraId="648717AC" w14:textId="77777777" w:rsidR="00056A0E" w:rsidRDefault="00056A0E" w:rsidP="00056A0E">
      <w:pPr>
        <w:pStyle w:val="WW8Num1z2"/>
        <w:shd w:val="clear" w:color="auto" w:fill="F7F7F7"/>
        <w:spacing w:after="0"/>
        <w:rPr>
          <w:rFonts w:ascii="Verdana" w:hAnsi="Verdana"/>
          <w:color w:val="000000"/>
          <w:sz w:val="18"/>
          <w:szCs w:val="18"/>
        </w:rPr>
      </w:pPr>
      <w:r>
        <w:rPr>
          <w:rFonts w:ascii="Verdana" w:hAnsi="Verdana"/>
          <w:color w:val="000000"/>
          <w:sz w:val="18"/>
          <w:szCs w:val="18"/>
        </w:rPr>
        <w:t>163.</w:t>
      </w:r>
      <w:r>
        <w:rPr>
          <w:rStyle w:val="WW8Num2z0"/>
          <w:rFonts w:ascii="Verdana" w:hAnsi="Verdana"/>
          <w:color w:val="000000"/>
          <w:sz w:val="18"/>
          <w:szCs w:val="18"/>
        </w:rPr>
        <w:t> </w:t>
      </w:r>
      <w:r>
        <w:rPr>
          <w:rStyle w:val="WW8Num3z0"/>
          <w:rFonts w:ascii="Verdana" w:hAnsi="Verdana"/>
          <w:color w:val="4682B4"/>
          <w:sz w:val="18"/>
          <w:szCs w:val="18"/>
        </w:rPr>
        <w:t>Морщакова</w:t>
      </w:r>
      <w:r>
        <w:rPr>
          <w:rStyle w:val="WW8Num2z0"/>
          <w:rFonts w:ascii="Verdana" w:hAnsi="Verdana"/>
          <w:color w:val="000000"/>
          <w:sz w:val="18"/>
          <w:szCs w:val="18"/>
        </w:rPr>
        <w:t> </w:t>
      </w:r>
      <w:r>
        <w:rPr>
          <w:rFonts w:ascii="Verdana" w:hAnsi="Verdana"/>
          <w:color w:val="000000"/>
          <w:sz w:val="18"/>
          <w:szCs w:val="18"/>
        </w:rPr>
        <w:t>Т. На полпути к</w:t>
      </w:r>
      <w:r>
        <w:rPr>
          <w:rStyle w:val="WW8Num2z0"/>
          <w:rFonts w:ascii="Verdana" w:hAnsi="Verdana"/>
          <w:color w:val="000000"/>
          <w:sz w:val="18"/>
          <w:szCs w:val="18"/>
        </w:rPr>
        <w:t> </w:t>
      </w:r>
      <w:r>
        <w:rPr>
          <w:rStyle w:val="WW8Num3z0"/>
          <w:rFonts w:ascii="Verdana" w:hAnsi="Verdana"/>
          <w:color w:val="4682B4"/>
          <w:sz w:val="18"/>
          <w:szCs w:val="18"/>
        </w:rPr>
        <w:t>правосудию</w:t>
      </w:r>
      <w:r>
        <w:rPr>
          <w:rStyle w:val="WW8Num2z0"/>
          <w:rFonts w:ascii="Verdana" w:hAnsi="Verdana"/>
          <w:color w:val="000000"/>
          <w:sz w:val="18"/>
          <w:szCs w:val="18"/>
        </w:rPr>
        <w:t> </w:t>
      </w:r>
      <w:r>
        <w:rPr>
          <w:rFonts w:ascii="Verdana" w:hAnsi="Verdana"/>
          <w:color w:val="000000"/>
          <w:sz w:val="18"/>
          <w:szCs w:val="18"/>
        </w:rPr>
        <w:t>// Отечественные записки. 2003. №2 (10).</w:t>
      </w:r>
    </w:p>
    <w:p w14:paraId="2DA40D88" w14:textId="77777777" w:rsidR="00056A0E" w:rsidRDefault="00056A0E" w:rsidP="00056A0E">
      <w:pPr>
        <w:pStyle w:val="WW8Num1z2"/>
        <w:shd w:val="clear" w:color="auto" w:fill="F7F7F7"/>
        <w:spacing w:after="0"/>
        <w:rPr>
          <w:rFonts w:ascii="Verdana" w:hAnsi="Verdana"/>
          <w:color w:val="000000"/>
          <w:sz w:val="18"/>
          <w:szCs w:val="18"/>
        </w:rPr>
      </w:pPr>
      <w:r>
        <w:rPr>
          <w:rFonts w:ascii="Verdana" w:hAnsi="Verdana"/>
          <w:color w:val="000000"/>
          <w:sz w:val="18"/>
          <w:szCs w:val="18"/>
        </w:rPr>
        <w:t>164.</w:t>
      </w:r>
      <w:r>
        <w:rPr>
          <w:rStyle w:val="WW8Num2z0"/>
          <w:rFonts w:ascii="Verdana" w:hAnsi="Verdana"/>
          <w:color w:val="000000"/>
          <w:sz w:val="18"/>
          <w:szCs w:val="18"/>
        </w:rPr>
        <w:t> </w:t>
      </w:r>
      <w:r>
        <w:rPr>
          <w:rStyle w:val="WW8Num3z0"/>
          <w:rFonts w:ascii="Verdana" w:hAnsi="Verdana"/>
          <w:color w:val="4682B4"/>
          <w:sz w:val="18"/>
          <w:szCs w:val="18"/>
        </w:rPr>
        <w:t>Мулукаев</w:t>
      </w:r>
      <w:r>
        <w:rPr>
          <w:rStyle w:val="WW8Num2z0"/>
          <w:rFonts w:ascii="Verdana" w:hAnsi="Verdana"/>
          <w:color w:val="000000"/>
          <w:sz w:val="18"/>
          <w:szCs w:val="18"/>
        </w:rPr>
        <w:t> </w:t>
      </w:r>
      <w:r>
        <w:rPr>
          <w:rFonts w:ascii="Verdana" w:hAnsi="Verdana"/>
          <w:color w:val="000000"/>
          <w:sz w:val="18"/>
          <w:szCs w:val="18"/>
        </w:rPr>
        <w:t>P.C. История органов внутренних дел. М., 2004.</w:t>
      </w:r>
    </w:p>
    <w:p w14:paraId="09A7F167" w14:textId="77777777" w:rsidR="00056A0E" w:rsidRDefault="00056A0E" w:rsidP="00056A0E">
      <w:pPr>
        <w:pStyle w:val="WW8Num1z2"/>
        <w:shd w:val="clear" w:color="auto" w:fill="F7F7F7"/>
        <w:spacing w:after="0"/>
        <w:rPr>
          <w:rFonts w:ascii="Verdana" w:hAnsi="Verdana"/>
          <w:color w:val="000000"/>
          <w:sz w:val="18"/>
          <w:szCs w:val="18"/>
        </w:rPr>
      </w:pPr>
      <w:r>
        <w:rPr>
          <w:rFonts w:ascii="Verdana" w:hAnsi="Verdana"/>
          <w:color w:val="000000"/>
          <w:sz w:val="18"/>
          <w:szCs w:val="18"/>
        </w:rPr>
        <w:t>165. Мумлева М.И. Высшее юридическое образование как квалификационное требование, предъявляемое к кандидатам на должность народных судей в</w:t>
      </w:r>
      <w:r>
        <w:rPr>
          <w:rStyle w:val="WW8Num2z0"/>
          <w:rFonts w:ascii="Verdana" w:hAnsi="Verdana"/>
          <w:color w:val="000000"/>
          <w:sz w:val="18"/>
          <w:szCs w:val="18"/>
        </w:rPr>
        <w:t> </w:t>
      </w:r>
      <w:r>
        <w:rPr>
          <w:rStyle w:val="WW8Num3z0"/>
          <w:rFonts w:ascii="Verdana" w:hAnsi="Verdana"/>
          <w:color w:val="4682B4"/>
          <w:sz w:val="18"/>
          <w:szCs w:val="18"/>
        </w:rPr>
        <w:t>Советском</w:t>
      </w:r>
      <w:r>
        <w:rPr>
          <w:rStyle w:val="WW8Num2z0"/>
          <w:rFonts w:ascii="Verdana" w:hAnsi="Verdana"/>
          <w:color w:val="000000"/>
          <w:sz w:val="18"/>
          <w:szCs w:val="18"/>
        </w:rPr>
        <w:t> </w:t>
      </w:r>
      <w:r>
        <w:rPr>
          <w:rFonts w:ascii="Verdana" w:hAnsi="Verdana"/>
          <w:color w:val="000000"/>
          <w:sz w:val="18"/>
          <w:szCs w:val="18"/>
        </w:rPr>
        <w:t>государстве // Вестник Саратовской государственной академии права. 2011. № 4(80).</w:t>
      </w:r>
    </w:p>
    <w:p w14:paraId="0AE4AB7A" w14:textId="77777777" w:rsidR="00056A0E" w:rsidRDefault="00056A0E" w:rsidP="00056A0E">
      <w:pPr>
        <w:pStyle w:val="WW8Num1z2"/>
        <w:shd w:val="clear" w:color="auto" w:fill="F7F7F7"/>
        <w:spacing w:after="0"/>
        <w:rPr>
          <w:rFonts w:ascii="Verdana" w:hAnsi="Verdana"/>
          <w:color w:val="000000"/>
          <w:sz w:val="18"/>
          <w:szCs w:val="18"/>
        </w:rPr>
      </w:pPr>
      <w:r>
        <w:rPr>
          <w:rFonts w:ascii="Verdana" w:hAnsi="Verdana"/>
          <w:color w:val="000000"/>
          <w:sz w:val="18"/>
          <w:szCs w:val="18"/>
        </w:rPr>
        <w:t>166.</w:t>
      </w:r>
      <w:r>
        <w:rPr>
          <w:rStyle w:val="WW8Num2z0"/>
          <w:rFonts w:ascii="Verdana" w:hAnsi="Verdana"/>
          <w:color w:val="000000"/>
          <w:sz w:val="18"/>
          <w:szCs w:val="18"/>
        </w:rPr>
        <w:t> </w:t>
      </w:r>
      <w:r>
        <w:rPr>
          <w:rStyle w:val="WW8Num3z0"/>
          <w:rFonts w:ascii="Verdana" w:hAnsi="Verdana"/>
          <w:color w:val="4682B4"/>
          <w:sz w:val="18"/>
          <w:szCs w:val="18"/>
        </w:rPr>
        <w:t>Немытина</w:t>
      </w:r>
      <w:r>
        <w:rPr>
          <w:rStyle w:val="WW8Num2z0"/>
          <w:rFonts w:ascii="Verdana" w:hAnsi="Verdana"/>
          <w:color w:val="000000"/>
          <w:sz w:val="18"/>
          <w:szCs w:val="18"/>
        </w:rPr>
        <w:t> </w:t>
      </w:r>
      <w:r>
        <w:rPr>
          <w:rFonts w:ascii="Verdana" w:hAnsi="Verdana"/>
          <w:color w:val="000000"/>
          <w:sz w:val="18"/>
          <w:szCs w:val="18"/>
        </w:rPr>
        <w:t>М.В. Суд в России (вторая половина XIX начало XX вв.). - Саратов, 1999.</w:t>
      </w:r>
    </w:p>
    <w:p w14:paraId="01931D7F" w14:textId="77777777" w:rsidR="00056A0E" w:rsidRDefault="00056A0E" w:rsidP="00056A0E">
      <w:pPr>
        <w:pStyle w:val="WW8Num1z2"/>
        <w:shd w:val="clear" w:color="auto" w:fill="F7F7F7"/>
        <w:spacing w:after="0"/>
        <w:rPr>
          <w:rFonts w:ascii="Verdana" w:hAnsi="Verdana"/>
          <w:color w:val="000000"/>
          <w:sz w:val="18"/>
          <w:szCs w:val="18"/>
        </w:rPr>
      </w:pPr>
      <w:r>
        <w:rPr>
          <w:rFonts w:ascii="Verdana" w:hAnsi="Verdana"/>
          <w:color w:val="000000"/>
          <w:sz w:val="18"/>
          <w:szCs w:val="18"/>
        </w:rPr>
        <w:t>167.</w:t>
      </w:r>
      <w:r>
        <w:rPr>
          <w:rStyle w:val="WW8Num2z0"/>
          <w:rFonts w:ascii="Verdana" w:hAnsi="Verdana"/>
          <w:color w:val="000000"/>
          <w:sz w:val="18"/>
          <w:szCs w:val="18"/>
        </w:rPr>
        <w:t> </w:t>
      </w:r>
      <w:r>
        <w:rPr>
          <w:rStyle w:val="WW8Num3z0"/>
          <w:rFonts w:ascii="Verdana" w:hAnsi="Verdana"/>
          <w:color w:val="4682B4"/>
          <w:sz w:val="18"/>
          <w:szCs w:val="18"/>
        </w:rPr>
        <w:t>Никитин</w:t>
      </w:r>
      <w:r>
        <w:rPr>
          <w:rStyle w:val="WW8Num2z0"/>
          <w:rFonts w:ascii="Verdana" w:hAnsi="Verdana"/>
          <w:color w:val="000000"/>
          <w:sz w:val="18"/>
          <w:szCs w:val="18"/>
        </w:rPr>
        <w:t> </w:t>
      </w:r>
      <w:r>
        <w:rPr>
          <w:rFonts w:ascii="Verdana" w:hAnsi="Verdana"/>
          <w:color w:val="000000"/>
          <w:sz w:val="18"/>
          <w:szCs w:val="18"/>
        </w:rPr>
        <w:t>C.B. Проблемы правового регулирования судебного</w:t>
      </w:r>
      <w:r>
        <w:rPr>
          <w:rStyle w:val="WW8Num2z0"/>
          <w:rFonts w:ascii="Verdana" w:hAnsi="Verdana"/>
          <w:color w:val="000000"/>
          <w:sz w:val="18"/>
          <w:szCs w:val="18"/>
        </w:rPr>
        <w:t> </w:t>
      </w:r>
      <w:r>
        <w:rPr>
          <w:rStyle w:val="WW8Num3z0"/>
          <w:rFonts w:ascii="Verdana" w:hAnsi="Verdana"/>
          <w:color w:val="4682B4"/>
          <w:sz w:val="18"/>
          <w:szCs w:val="18"/>
        </w:rPr>
        <w:t>нормоконтроля</w:t>
      </w:r>
      <w:r>
        <w:rPr>
          <w:rStyle w:val="WW8Num2z0"/>
          <w:rFonts w:ascii="Verdana" w:hAnsi="Verdana"/>
          <w:color w:val="000000"/>
          <w:sz w:val="18"/>
          <w:szCs w:val="18"/>
        </w:rPr>
        <w:t> </w:t>
      </w:r>
      <w:r>
        <w:rPr>
          <w:rFonts w:ascii="Verdana" w:hAnsi="Verdana"/>
          <w:color w:val="000000"/>
          <w:sz w:val="18"/>
          <w:szCs w:val="18"/>
        </w:rPr>
        <w:t>// Теоретические и практические проблемы</w:t>
      </w:r>
      <w:r>
        <w:rPr>
          <w:rStyle w:val="WW8Num2z0"/>
          <w:rFonts w:ascii="Verdana" w:hAnsi="Verdana"/>
          <w:color w:val="000000"/>
          <w:sz w:val="18"/>
          <w:szCs w:val="18"/>
        </w:rPr>
        <w:t> </w:t>
      </w:r>
      <w:r>
        <w:rPr>
          <w:rStyle w:val="WW8Num3z0"/>
          <w:rFonts w:ascii="Verdana" w:hAnsi="Verdana"/>
          <w:color w:val="4682B4"/>
          <w:sz w:val="18"/>
          <w:szCs w:val="18"/>
        </w:rPr>
        <w:t>административного</w:t>
      </w:r>
      <w:r>
        <w:rPr>
          <w:rStyle w:val="WW8Num2z0"/>
          <w:rFonts w:ascii="Verdana" w:hAnsi="Verdana"/>
          <w:color w:val="000000"/>
          <w:sz w:val="18"/>
          <w:szCs w:val="18"/>
        </w:rPr>
        <w:t> </w:t>
      </w:r>
      <w:r>
        <w:rPr>
          <w:rFonts w:ascii="Verdana" w:hAnsi="Verdana"/>
          <w:color w:val="000000"/>
          <w:sz w:val="18"/>
          <w:szCs w:val="18"/>
        </w:rPr>
        <w:t>правосудия: материалы научно-практической конференции. М., 2006.</w:t>
      </w:r>
    </w:p>
    <w:p w14:paraId="03DF5121" w14:textId="77777777" w:rsidR="00056A0E" w:rsidRDefault="00056A0E" w:rsidP="00056A0E">
      <w:pPr>
        <w:pStyle w:val="WW8Num1z2"/>
        <w:shd w:val="clear" w:color="auto" w:fill="F7F7F7"/>
        <w:spacing w:after="0"/>
        <w:rPr>
          <w:rFonts w:ascii="Verdana" w:hAnsi="Verdana"/>
          <w:color w:val="000000"/>
          <w:sz w:val="18"/>
          <w:szCs w:val="18"/>
        </w:rPr>
      </w:pPr>
      <w:r>
        <w:rPr>
          <w:rFonts w:ascii="Verdana" w:hAnsi="Verdana"/>
          <w:color w:val="000000"/>
          <w:sz w:val="18"/>
          <w:szCs w:val="18"/>
        </w:rPr>
        <w:t>168. Об уголовно-процессуальном законодательстве союзных республик. -M., 1962.</w:t>
      </w:r>
    </w:p>
    <w:p w14:paraId="2938171D" w14:textId="77777777" w:rsidR="00056A0E" w:rsidRDefault="00056A0E" w:rsidP="00056A0E">
      <w:pPr>
        <w:pStyle w:val="WW8Num1z2"/>
        <w:shd w:val="clear" w:color="auto" w:fill="F7F7F7"/>
        <w:spacing w:after="0"/>
        <w:rPr>
          <w:rFonts w:ascii="Verdana" w:hAnsi="Verdana"/>
          <w:color w:val="000000"/>
          <w:sz w:val="18"/>
          <w:szCs w:val="18"/>
        </w:rPr>
      </w:pPr>
      <w:r>
        <w:rPr>
          <w:rFonts w:ascii="Verdana" w:hAnsi="Verdana"/>
          <w:color w:val="000000"/>
          <w:sz w:val="18"/>
          <w:szCs w:val="18"/>
        </w:rPr>
        <w:t>169. Операция «</w:t>
      </w:r>
      <w:r>
        <w:rPr>
          <w:rStyle w:val="WW8Num3z0"/>
          <w:rFonts w:ascii="Verdana" w:hAnsi="Verdana"/>
          <w:color w:val="4682B4"/>
          <w:sz w:val="18"/>
          <w:szCs w:val="18"/>
        </w:rPr>
        <w:t>Паутина</w:t>
      </w:r>
      <w:r>
        <w:rPr>
          <w:rFonts w:ascii="Verdana" w:hAnsi="Verdana"/>
          <w:color w:val="000000"/>
          <w:sz w:val="18"/>
          <w:szCs w:val="18"/>
        </w:rPr>
        <w:t>»: первое громкое дело о</w:t>
      </w:r>
      <w:r>
        <w:rPr>
          <w:rStyle w:val="WW8Num2z0"/>
          <w:rFonts w:ascii="Verdana" w:hAnsi="Verdana"/>
          <w:color w:val="000000"/>
          <w:sz w:val="18"/>
          <w:szCs w:val="18"/>
        </w:rPr>
        <w:t> </w:t>
      </w:r>
      <w:r>
        <w:rPr>
          <w:rStyle w:val="WW8Num3z0"/>
          <w:rFonts w:ascii="Verdana" w:hAnsi="Verdana"/>
          <w:color w:val="4682B4"/>
          <w:sz w:val="18"/>
          <w:szCs w:val="18"/>
        </w:rPr>
        <w:t>коррупции</w:t>
      </w:r>
      <w:r>
        <w:rPr>
          <w:rStyle w:val="WW8Num2z0"/>
          <w:rFonts w:ascii="Verdana" w:hAnsi="Verdana"/>
          <w:color w:val="000000"/>
          <w:sz w:val="18"/>
          <w:szCs w:val="18"/>
        </w:rPr>
        <w:t> </w:t>
      </w:r>
      <w:r>
        <w:rPr>
          <w:rFonts w:ascii="Verdana" w:hAnsi="Verdana"/>
          <w:color w:val="000000"/>
          <w:sz w:val="18"/>
          <w:szCs w:val="18"/>
        </w:rPr>
        <w:t>в СССР // Аргументы и факты. 2007. № 52.</w:t>
      </w:r>
    </w:p>
    <w:p w14:paraId="67DB7461" w14:textId="77777777" w:rsidR="00056A0E" w:rsidRDefault="00056A0E" w:rsidP="00056A0E">
      <w:pPr>
        <w:pStyle w:val="WW8Num1z2"/>
        <w:shd w:val="clear" w:color="auto" w:fill="F7F7F7"/>
        <w:spacing w:after="0"/>
        <w:rPr>
          <w:rFonts w:ascii="Verdana" w:hAnsi="Verdana"/>
          <w:color w:val="000000"/>
          <w:sz w:val="18"/>
          <w:szCs w:val="18"/>
        </w:rPr>
      </w:pPr>
      <w:r>
        <w:rPr>
          <w:rFonts w:ascii="Verdana" w:hAnsi="Verdana"/>
          <w:color w:val="000000"/>
          <w:sz w:val="18"/>
          <w:szCs w:val="18"/>
        </w:rPr>
        <w:t>170.</w:t>
      </w:r>
      <w:r>
        <w:rPr>
          <w:rStyle w:val="WW8Num2z0"/>
          <w:rFonts w:ascii="Verdana" w:hAnsi="Verdana"/>
          <w:color w:val="000000"/>
          <w:sz w:val="18"/>
          <w:szCs w:val="18"/>
        </w:rPr>
        <w:t> </w:t>
      </w:r>
      <w:r>
        <w:rPr>
          <w:rStyle w:val="WW8Num3z0"/>
          <w:rFonts w:ascii="Verdana" w:hAnsi="Verdana"/>
          <w:color w:val="4682B4"/>
          <w:sz w:val="18"/>
          <w:szCs w:val="18"/>
        </w:rPr>
        <w:t>Павлушина</w:t>
      </w:r>
      <w:r>
        <w:rPr>
          <w:rStyle w:val="WW8Num2z0"/>
          <w:rFonts w:ascii="Verdana" w:hAnsi="Verdana"/>
          <w:color w:val="000000"/>
          <w:sz w:val="18"/>
          <w:szCs w:val="18"/>
        </w:rPr>
        <w:t> </w:t>
      </w:r>
      <w:r>
        <w:rPr>
          <w:rFonts w:ascii="Verdana" w:hAnsi="Verdana"/>
          <w:color w:val="000000"/>
          <w:sz w:val="18"/>
          <w:szCs w:val="18"/>
        </w:rPr>
        <w:t>A.A. Теория юридического процесса: итоги, проблемы, перспективы развития. Самара, 2005.</w:t>
      </w:r>
    </w:p>
    <w:p w14:paraId="690C9AAB" w14:textId="77777777" w:rsidR="00056A0E" w:rsidRDefault="00056A0E" w:rsidP="00056A0E">
      <w:pPr>
        <w:pStyle w:val="WW8Num1z2"/>
        <w:shd w:val="clear" w:color="auto" w:fill="F7F7F7"/>
        <w:spacing w:after="0"/>
        <w:rPr>
          <w:rFonts w:ascii="Verdana" w:hAnsi="Verdana"/>
          <w:color w:val="000000"/>
          <w:sz w:val="18"/>
          <w:szCs w:val="18"/>
        </w:rPr>
      </w:pPr>
      <w:r>
        <w:rPr>
          <w:rFonts w:ascii="Verdana" w:hAnsi="Verdana"/>
          <w:color w:val="000000"/>
          <w:sz w:val="18"/>
          <w:szCs w:val="18"/>
        </w:rPr>
        <w:t>171.</w:t>
      </w:r>
      <w:r>
        <w:rPr>
          <w:rStyle w:val="WW8Num2z0"/>
          <w:rFonts w:ascii="Verdana" w:hAnsi="Verdana"/>
          <w:color w:val="000000"/>
          <w:sz w:val="18"/>
          <w:szCs w:val="18"/>
        </w:rPr>
        <w:t> </w:t>
      </w:r>
      <w:r>
        <w:rPr>
          <w:rStyle w:val="WW8Num3z0"/>
          <w:rFonts w:ascii="Verdana" w:hAnsi="Verdana"/>
          <w:color w:val="4682B4"/>
          <w:sz w:val="18"/>
          <w:szCs w:val="18"/>
        </w:rPr>
        <w:t>Пашин</w:t>
      </w:r>
      <w:r>
        <w:rPr>
          <w:rStyle w:val="WW8Num2z0"/>
          <w:rFonts w:ascii="Verdana" w:hAnsi="Verdana"/>
          <w:color w:val="000000"/>
          <w:sz w:val="18"/>
          <w:szCs w:val="18"/>
        </w:rPr>
        <w:t> </w:t>
      </w:r>
      <w:r>
        <w:rPr>
          <w:rFonts w:ascii="Verdana" w:hAnsi="Verdana"/>
          <w:color w:val="000000"/>
          <w:sz w:val="18"/>
          <w:szCs w:val="18"/>
        </w:rPr>
        <w:t>С.А. Предисловие // Концепция судебной реформы в Российской Федерации. М., 1992.</w:t>
      </w:r>
    </w:p>
    <w:p w14:paraId="23968A29" w14:textId="77777777" w:rsidR="00056A0E" w:rsidRDefault="00056A0E" w:rsidP="00056A0E">
      <w:pPr>
        <w:pStyle w:val="WW8Num1z2"/>
        <w:shd w:val="clear" w:color="auto" w:fill="F7F7F7"/>
        <w:spacing w:after="0"/>
        <w:rPr>
          <w:rFonts w:ascii="Verdana" w:hAnsi="Verdana"/>
          <w:color w:val="000000"/>
          <w:sz w:val="18"/>
          <w:szCs w:val="18"/>
        </w:rPr>
      </w:pPr>
      <w:r>
        <w:rPr>
          <w:rFonts w:ascii="Verdana" w:hAnsi="Verdana"/>
          <w:color w:val="000000"/>
          <w:sz w:val="18"/>
          <w:szCs w:val="18"/>
        </w:rPr>
        <w:t>172. Пашин С. Краткий очерк</w:t>
      </w:r>
      <w:r>
        <w:rPr>
          <w:rStyle w:val="WW8Num2z0"/>
          <w:rFonts w:ascii="Verdana" w:hAnsi="Verdana"/>
          <w:color w:val="000000"/>
          <w:sz w:val="18"/>
          <w:szCs w:val="18"/>
        </w:rPr>
        <w:t> </w:t>
      </w:r>
      <w:r>
        <w:rPr>
          <w:rStyle w:val="WW8Num3z0"/>
          <w:rFonts w:ascii="Verdana" w:hAnsi="Verdana"/>
          <w:color w:val="4682B4"/>
          <w:sz w:val="18"/>
          <w:szCs w:val="18"/>
        </w:rPr>
        <w:t>судебных</w:t>
      </w:r>
      <w:r>
        <w:rPr>
          <w:rStyle w:val="WW8Num2z0"/>
          <w:rFonts w:ascii="Verdana" w:hAnsi="Verdana"/>
          <w:color w:val="000000"/>
          <w:sz w:val="18"/>
          <w:szCs w:val="18"/>
        </w:rPr>
        <w:t> </w:t>
      </w:r>
      <w:r>
        <w:rPr>
          <w:rFonts w:ascii="Verdana" w:hAnsi="Verdana"/>
          <w:color w:val="000000"/>
          <w:sz w:val="18"/>
          <w:szCs w:val="18"/>
        </w:rPr>
        <w:t>реформ и революций в России // Отечественные записки. 2003. № 2.</w:t>
      </w:r>
    </w:p>
    <w:p w14:paraId="613EF9EB" w14:textId="77777777" w:rsidR="00056A0E" w:rsidRDefault="00056A0E" w:rsidP="00056A0E">
      <w:pPr>
        <w:pStyle w:val="WW8Num1z2"/>
        <w:shd w:val="clear" w:color="auto" w:fill="F7F7F7"/>
        <w:spacing w:after="0"/>
        <w:rPr>
          <w:rFonts w:ascii="Verdana" w:hAnsi="Verdana"/>
          <w:color w:val="000000"/>
          <w:sz w:val="18"/>
          <w:szCs w:val="18"/>
        </w:rPr>
      </w:pPr>
      <w:r>
        <w:rPr>
          <w:rFonts w:ascii="Verdana" w:hAnsi="Verdana"/>
          <w:color w:val="000000"/>
          <w:sz w:val="18"/>
          <w:szCs w:val="18"/>
        </w:rPr>
        <w:t>173.</w:t>
      </w:r>
      <w:r>
        <w:rPr>
          <w:rStyle w:val="WW8Num2z0"/>
          <w:rFonts w:ascii="Verdana" w:hAnsi="Verdana"/>
          <w:color w:val="000000"/>
          <w:sz w:val="18"/>
          <w:szCs w:val="18"/>
        </w:rPr>
        <w:t> </w:t>
      </w:r>
      <w:r>
        <w:rPr>
          <w:rStyle w:val="WW8Num3z0"/>
          <w:rFonts w:ascii="Verdana" w:hAnsi="Verdana"/>
          <w:color w:val="4682B4"/>
          <w:sz w:val="18"/>
          <w:szCs w:val="18"/>
        </w:rPr>
        <w:t>Пашин</w:t>
      </w:r>
      <w:r>
        <w:rPr>
          <w:rStyle w:val="WW8Num2z0"/>
          <w:rFonts w:ascii="Verdana" w:hAnsi="Verdana"/>
          <w:color w:val="000000"/>
          <w:sz w:val="18"/>
          <w:szCs w:val="18"/>
        </w:rPr>
        <w:t> </w:t>
      </w:r>
      <w:r>
        <w:rPr>
          <w:rFonts w:ascii="Verdana" w:hAnsi="Verdana"/>
          <w:color w:val="000000"/>
          <w:sz w:val="18"/>
          <w:szCs w:val="18"/>
        </w:rPr>
        <w:t>С.А. Преобразование судебной системы России на романтическом этапе судебной реформы // Вестник Европы. T.XXXI-XXXII // http://www.vestnikevropy.com/</w:t>
      </w:r>
    </w:p>
    <w:p w14:paraId="4806A0F6" w14:textId="77777777" w:rsidR="00056A0E" w:rsidRDefault="00056A0E" w:rsidP="00056A0E">
      <w:pPr>
        <w:pStyle w:val="WW8Num1z2"/>
        <w:shd w:val="clear" w:color="auto" w:fill="F7F7F7"/>
        <w:spacing w:after="0"/>
        <w:rPr>
          <w:rFonts w:ascii="Verdana" w:hAnsi="Verdana"/>
          <w:color w:val="000000"/>
          <w:sz w:val="18"/>
          <w:szCs w:val="18"/>
        </w:rPr>
      </w:pPr>
      <w:r>
        <w:rPr>
          <w:rFonts w:ascii="Verdana" w:hAnsi="Verdana"/>
          <w:color w:val="000000"/>
          <w:sz w:val="18"/>
          <w:szCs w:val="18"/>
        </w:rPr>
        <w:t>174.</w:t>
      </w:r>
      <w:r>
        <w:rPr>
          <w:rStyle w:val="WW8Num2z0"/>
          <w:rFonts w:ascii="Verdana" w:hAnsi="Verdana"/>
          <w:color w:val="000000"/>
          <w:sz w:val="18"/>
          <w:szCs w:val="18"/>
        </w:rPr>
        <w:t> </w:t>
      </w:r>
      <w:r>
        <w:rPr>
          <w:rStyle w:val="WW8Num3z0"/>
          <w:rFonts w:ascii="Verdana" w:hAnsi="Verdana"/>
          <w:color w:val="4682B4"/>
          <w:sz w:val="18"/>
          <w:szCs w:val="18"/>
        </w:rPr>
        <w:t>Петрухин</w:t>
      </w:r>
      <w:r>
        <w:rPr>
          <w:rStyle w:val="WW8Num2z0"/>
          <w:rFonts w:ascii="Verdana" w:hAnsi="Verdana"/>
          <w:color w:val="000000"/>
          <w:sz w:val="18"/>
          <w:szCs w:val="18"/>
        </w:rPr>
        <w:t> </w:t>
      </w:r>
      <w:r>
        <w:rPr>
          <w:rFonts w:ascii="Verdana" w:hAnsi="Verdana"/>
          <w:color w:val="000000"/>
          <w:sz w:val="18"/>
          <w:szCs w:val="18"/>
        </w:rPr>
        <w:t>ИМ. Правосудие: время реформ. М., 1991.</w:t>
      </w:r>
    </w:p>
    <w:p w14:paraId="4159C91F" w14:textId="77777777" w:rsidR="00056A0E" w:rsidRDefault="00056A0E" w:rsidP="00056A0E">
      <w:pPr>
        <w:pStyle w:val="WW8Num1z2"/>
        <w:shd w:val="clear" w:color="auto" w:fill="F7F7F7"/>
        <w:spacing w:after="0"/>
        <w:rPr>
          <w:rFonts w:ascii="Verdana" w:hAnsi="Verdana"/>
          <w:color w:val="000000"/>
          <w:sz w:val="18"/>
          <w:szCs w:val="18"/>
        </w:rPr>
      </w:pPr>
      <w:r>
        <w:rPr>
          <w:rFonts w:ascii="Verdana" w:hAnsi="Verdana"/>
          <w:color w:val="000000"/>
          <w:sz w:val="18"/>
          <w:szCs w:val="18"/>
        </w:rPr>
        <w:t>175.</w:t>
      </w:r>
      <w:r>
        <w:rPr>
          <w:rStyle w:val="WW8Num2z0"/>
          <w:rFonts w:ascii="Verdana" w:hAnsi="Verdana"/>
          <w:color w:val="000000"/>
          <w:sz w:val="18"/>
          <w:szCs w:val="18"/>
        </w:rPr>
        <w:t> </w:t>
      </w:r>
      <w:r>
        <w:rPr>
          <w:rStyle w:val="WW8Num3z0"/>
          <w:rFonts w:ascii="Verdana" w:hAnsi="Verdana"/>
          <w:color w:val="4682B4"/>
          <w:sz w:val="18"/>
          <w:szCs w:val="18"/>
        </w:rPr>
        <w:t>Петухов</w:t>
      </w:r>
      <w:r>
        <w:rPr>
          <w:rStyle w:val="WW8Num2z0"/>
          <w:rFonts w:ascii="Verdana" w:hAnsi="Verdana"/>
          <w:color w:val="000000"/>
          <w:sz w:val="18"/>
          <w:szCs w:val="18"/>
        </w:rPr>
        <w:t> </w:t>
      </w:r>
      <w:r>
        <w:rPr>
          <w:rFonts w:ascii="Verdana" w:hAnsi="Verdana"/>
          <w:color w:val="000000"/>
          <w:sz w:val="18"/>
          <w:szCs w:val="18"/>
        </w:rPr>
        <w:t>H.A. История военных судов России. M., 2003.</w:t>
      </w:r>
    </w:p>
    <w:p w14:paraId="2C85763E" w14:textId="77777777" w:rsidR="00056A0E" w:rsidRDefault="00056A0E" w:rsidP="00056A0E">
      <w:pPr>
        <w:pStyle w:val="WW8Num1z2"/>
        <w:shd w:val="clear" w:color="auto" w:fill="F7F7F7"/>
        <w:spacing w:after="0"/>
        <w:rPr>
          <w:rFonts w:ascii="Verdana" w:hAnsi="Verdana"/>
          <w:color w:val="000000"/>
          <w:sz w:val="18"/>
          <w:szCs w:val="18"/>
        </w:rPr>
      </w:pPr>
      <w:r>
        <w:rPr>
          <w:rFonts w:ascii="Verdana" w:hAnsi="Verdana"/>
          <w:color w:val="000000"/>
          <w:sz w:val="18"/>
          <w:szCs w:val="18"/>
        </w:rPr>
        <w:t>176.</w:t>
      </w:r>
      <w:r>
        <w:rPr>
          <w:rStyle w:val="WW8Num2z0"/>
          <w:rFonts w:ascii="Verdana" w:hAnsi="Verdana"/>
          <w:color w:val="000000"/>
          <w:sz w:val="18"/>
          <w:szCs w:val="18"/>
        </w:rPr>
        <w:t> </w:t>
      </w:r>
      <w:r>
        <w:rPr>
          <w:rStyle w:val="WW8Num3z0"/>
          <w:rFonts w:ascii="Verdana" w:hAnsi="Verdana"/>
          <w:color w:val="4682B4"/>
          <w:sz w:val="18"/>
          <w:szCs w:val="18"/>
        </w:rPr>
        <w:t>Позднов</w:t>
      </w:r>
      <w:r>
        <w:rPr>
          <w:rStyle w:val="WW8Num2z0"/>
          <w:rFonts w:ascii="Verdana" w:hAnsi="Verdana"/>
          <w:color w:val="000000"/>
          <w:sz w:val="18"/>
          <w:szCs w:val="18"/>
        </w:rPr>
        <w:t> </w:t>
      </w:r>
      <w:r>
        <w:rPr>
          <w:rFonts w:ascii="Verdana" w:hAnsi="Verdana"/>
          <w:color w:val="000000"/>
          <w:sz w:val="18"/>
          <w:szCs w:val="18"/>
        </w:rPr>
        <w:t>М.С. Советское законодательство о</w:t>
      </w:r>
      <w:r>
        <w:rPr>
          <w:rStyle w:val="WW8Num2z0"/>
          <w:rFonts w:ascii="Verdana" w:hAnsi="Verdana"/>
          <w:color w:val="000000"/>
          <w:sz w:val="18"/>
          <w:szCs w:val="18"/>
        </w:rPr>
        <w:t> </w:t>
      </w:r>
      <w:r>
        <w:rPr>
          <w:rStyle w:val="WW8Num3z0"/>
          <w:rFonts w:ascii="Verdana" w:hAnsi="Verdana"/>
          <w:color w:val="4682B4"/>
          <w:sz w:val="18"/>
          <w:szCs w:val="18"/>
        </w:rPr>
        <w:t>смертной</w:t>
      </w:r>
      <w:r>
        <w:rPr>
          <w:rStyle w:val="WW8Num2z0"/>
          <w:rFonts w:ascii="Verdana" w:hAnsi="Verdana"/>
          <w:color w:val="000000"/>
          <w:sz w:val="18"/>
          <w:szCs w:val="18"/>
        </w:rPr>
        <w:t> </w:t>
      </w:r>
      <w:r>
        <w:rPr>
          <w:rFonts w:ascii="Verdana" w:hAnsi="Verdana"/>
          <w:color w:val="000000"/>
          <w:sz w:val="18"/>
          <w:szCs w:val="18"/>
        </w:rPr>
        <w:t>казни. М., 2002.</w:t>
      </w:r>
    </w:p>
    <w:p w14:paraId="1715E30C" w14:textId="77777777" w:rsidR="00056A0E" w:rsidRDefault="00056A0E" w:rsidP="00056A0E">
      <w:pPr>
        <w:pStyle w:val="WW8Num1z2"/>
        <w:shd w:val="clear" w:color="auto" w:fill="F7F7F7"/>
        <w:spacing w:after="0"/>
        <w:rPr>
          <w:rFonts w:ascii="Verdana" w:hAnsi="Verdana"/>
          <w:color w:val="000000"/>
          <w:sz w:val="18"/>
          <w:szCs w:val="18"/>
        </w:rPr>
      </w:pPr>
      <w:r>
        <w:rPr>
          <w:rFonts w:ascii="Verdana" w:hAnsi="Verdana"/>
          <w:color w:val="000000"/>
          <w:sz w:val="18"/>
          <w:szCs w:val="18"/>
        </w:rPr>
        <w:t>177. Полянский Н. Общественное</w:t>
      </w:r>
      <w:r>
        <w:rPr>
          <w:rStyle w:val="WW8Num2z0"/>
          <w:rFonts w:ascii="Verdana" w:hAnsi="Verdana"/>
          <w:color w:val="000000"/>
          <w:sz w:val="18"/>
          <w:szCs w:val="18"/>
        </w:rPr>
        <w:t> </w:t>
      </w:r>
      <w:r>
        <w:rPr>
          <w:rStyle w:val="WW8Num3z0"/>
          <w:rFonts w:ascii="Verdana" w:hAnsi="Verdana"/>
          <w:color w:val="4682B4"/>
          <w:sz w:val="18"/>
          <w:szCs w:val="18"/>
        </w:rPr>
        <w:t>обвинение</w:t>
      </w:r>
      <w:r>
        <w:rPr>
          <w:rStyle w:val="WW8Num2z0"/>
          <w:rFonts w:ascii="Verdana" w:hAnsi="Verdana"/>
          <w:color w:val="000000"/>
          <w:sz w:val="18"/>
          <w:szCs w:val="18"/>
        </w:rPr>
        <w:t> </w:t>
      </w:r>
      <w:r>
        <w:rPr>
          <w:rFonts w:ascii="Verdana" w:hAnsi="Verdana"/>
          <w:color w:val="000000"/>
          <w:sz w:val="18"/>
          <w:szCs w:val="18"/>
        </w:rPr>
        <w:t>в советском законодательстве//Социалистическая законность. 1937. № 11.</w:t>
      </w:r>
    </w:p>
    <w:p w14:paraId="3DB3F184" w14:textId="77777777" w:rsidR="00056A0E" w:rsidRDefault="00056A0E" w:rsidP="00056A0E">
      <w:pPr>
        <w:pStyle w:val="WW8Num1z2"/>
        <w:shd w:val="clear" w:color="auto" w:fill="F7F7F7"/>
        <w:spacing w:after="0"/>
        <w:rPr>
          <w:rFonts w:ascii="Verdana" w:hAnsi="Verdana"/>
          <w:color w:val="000000"/>
          <w:sz w:val="18"/>
          <w:szCs w:val="18"/>
        </w:rPr>
      </w:pPr>
      <w:r>
        <w:rPr>
          <w:rFonts w:ascii="Verdana" w:hAnsi="Verdana"/>
          <w:color w:val="000000"/>
          <w:sz w:val="18"/>
          <w:szCs w:val="18"/>
        </w:rPr>
        <w:t>178.</w:t>
      </w:r>
      <w:r>
        <w:rPr>
          <w:rStyle w:val="WW8Num2z0"/>
          <w:rFonts w:ascii="Verdana" w:hAnsi="Verdana"/>
          <w:color w:val="000000"/>
          <w:sz w:val="18"/>
          <w:szCs w:val="18"/>
        </w:rPr>
        <w:t> </w:t>
      </w:r>
      <w:r>
        <w:rPr>
          <w:rStyle w:val="WW8Num3z0"/>
          <w:rFonts w:ascii="Verdana" w:hAnsi="Verdana"/>
          <w:color w:val="4682B4"/>
          <w:sz w:val="18"/>
          <w:szCs w:val="18"/>
        </w:rPr>
        <w:t>Попондопуло</w:t>
      </w:r>
      <w:r>
        <w:rPr>
          <w:rStyle w:val="WW8Num2z0"/>
          <w:rFonts w:ascii="Verdana" w:hAnsi="Verdana"/>
          <w:color w:val="000000"/>
          <w:sz w:val="18"/>
          <w:szCs w:val="18"/>
        </w:rPr>
        <w:t> </w:t>
      </w:r>
      <w:r>
        <w:rPr>
          <w:rFonts w:ascii="Verdana" w:hAnsi="Verdana"/>
          <w:color w:val="000000"/>
          <w:sz w:val="18"/>
          <w:szCs w:val="18"/>
        </w:rPr>
        <w:t>В.Ф. Система третьей власти: от горизонтальной организации к вертикальной // Закон. 2004. № 10.</w:t>
      </w:r>
    </w:p>
    <w:p w14:paraId="3B452A99" w14:textId="77777777" w:rsidR="00056A0E" w:rsidRDefault="00056A0E" w:rsidP="00056A0E">
      <w:pPr>
        <w:pStyle w:val="WW8Num1z2"/>
        <w:shd w:val="clear" w:color="auto" w:fill="F7F7F7"/>
        <w:spacing w:after="0"/>
        <w:rPr>
          <w:rFonts w:ascii="Verdana" w:hAnsi="Verdana"/>
          <w:color w:val="000000"/>
          <w:sz w:val="18"/>
          <w:szCs w:val="18"/>
        </w:rPr>
      </w:pPr>
      <w:r>
        <w:rPr>
          <w:rFonts w:ascii="Verdana" w:hAnsi="Verdana"/>
          <w:color w:val="000000"/>
          <w:sz w:val="18"/>
          <w:szCs w:val="18"/>
        </w:rPr>
        <w:t>179.</w:t>
      </w:r>
      <w:r>
        <w:rPr>
          <w:rStyle w:val="WW8Num2z0"/>
          <w:rFonts w:ascii="Verdana" w:hAnsi="Verdana"/>
          <w:color w:val="000000"/>
          <w:sz w:val="18"/>
          <w:szCs w:val="18"/>
        </w:rPr>
        <w:t> </w:t>
      </w:r>
      <w:r>
        <w:rPr>
          <w:rStyle w:val="WW8Num3z0"/>
          <w:rFonts w:ascii="Verdana" w:hAnsi="Verdana"/>
          <w:color w:val="4682B4"/>
          <w:sz w:val="18"/>
          <w:szCs w:val="18"/>
        </w:rPr>
        <w:t>Портнов</w:t>
      </w:r>
      <w:r>
        <w:rPr>
          <w:rStyle w:val="WW8Num2z0"/>
          <w:rFonts w:ascii="Verdana" w:hAnsi="Verdana"/>
          <w:color w:val="000000"/>
          <w:sz w:val="18"/>
          <w:szCs w:val="18"/>
        </w:rPr>
        <w:t> </w:t>
      </w:r>
      <w:r>
        <w:rPr>
          <w:rFonts w:ascii="Verdana" w:hAnsi="Verdana"/>
          <w:color w:val="000000"/>
          <w:sz w:val="18"/>
          <w:szCs w:val="18"/>
        </w:rPr>
        <w:t>В.П. Славин М.М. Становление правосудия Советской России 1917 1922гг. - М., 1990.</w:t>
      </w:r>
    </w:p>
    <w:p w14:paraId="677FFAA8" w14:textId="77777777" w:rsidR="00056A0E" w:rsidRDefault="00056A0E" w:rsidP="00056A0E">
      <w:pPr>
        <w:pStyle w:val="WW8Num1z2"/>
        <w:shd w:val="clear" w:color="auto" w:fill="F7F7F7"/>
        <w:spacing w:after="0"/>
        <w:rPr>
          <w:rFonts w:ascii="Verdana" w:hAnsi="Verdana"/>
          <w:color w:val="000000"/>
          <w:sz w:val="18"/>
          <w:szCs w:val="18"/>
        </w:rPr>
      </w:pPr>
      <w:r>
        <w:rPr>
          <w:rFonts w:ascii="Verdana" w:hAnsi="Verdana"/>
          <w:color w:val="000000"/>
          <w:sz w:val="18"/>
          <w:szCs w:val="18"/>
        </w:rPr>
        <w:t>180.</w:t>
      </w:r>
      <w:r>
        <w:rPr>
          <w:rStyle w:val="WW8Num2z0"/>
          <w:rFonts w:ascii="Verdana" w:hAnsi="Verdana"/>
          <w:color w:val="000000"/>
          <w:sz w:val="18"/>
          <w:szCs w:val="18"/>
        </w:rPr>
        <w:t> </w:t>
      </w:r>
      <w:r>
        <w:rPr>
          <w:rStyle w:val="WW8Num3z0"/>
          <w:rFonts w:ascii="Verdana" w:hAnsi="Verdana"/>
          <w:color w:val="4682B4"/>
          <w:sz w:val="18"/>
          <w:szCs w:val="18"/>
        </w:rPr>
        <w:t>Портнов</w:t>
      </w:r>
      <w:r>
        <w:rPr>
          <w:rStyle w:val="WW8Num2z0"/>
          <w:rFonts w:ascii="Verdana" w:hAnsi="Verdana"/>
          <w:color w:val="000000"/>
          <w:sz w:val="18"/>
          <w:szCs w:val="18"/>
        </w:rPr>
        <w:t> </w:t>
      </w:r>
      <w:r>
        <w:rPr>
          <w:rFonts w:ascii="Verdana" w:hAnsi="Verdana"/>
          <w:color w:val="000000"/>
          <w:sz w:val="18"/>
          <w:szCs w:val="18"/>
        </w:rPr>
        <w:t>В.П., Славин М.М. Этапы развития Советской</w:t>
      </w:r>
      <w:r>
        <w:rPr>
          <w:rStyle w:val="WW8Num2z0"/>
          <w:rFonts w:ascii="Verdana" w:hAnsi="Verdana"/>
          <w:color w:val="000000"/>
          <w:sz w:val="18"/>
          <w:szCs w:val="18"/>
        </w:rPr>
        <w:t> </w:t>
      </w:r>
      <w:r>
        <w:rPr>
          <w:rStyle w:val="WW8Num3z0"/>
          <w:rFonts w:ascii="Verdana" w:hAnsi="Verdana"/>
          <w:color w:val="4682B4"/>
          <w:sz w:val="18"/>
          <w:szCs w:val="18"/>
        </w:rPr>
        <w:t>Конституции</w:t>
      </w:r>
      <w:r>
        <w:rPr>
          <w:rStyle w:val="WW8Num2z0"/>
          <w:rFonts w:ascii="Verdana" w:hAnsi="Verdana"/>
          <w:color w:val="000000"/>
          <w:sz w:val="18"/>
          <w:szCs w:val="18"/>
        </w:rPr>
        <w:t> </w:t>
      </w:r>
      <w:r>
        <w:rPr>
          <w:rFonts w:ascii="Verdana" w:hAnsi="Verdana"/>
          <w:color w:val="000000"/>
          <w:sz w:val="18"/>
          <w:szCs w:val="18"/>
        </w:rPr>
        <w:t>(историко-правовое исследование). -М., 1982.</w:t>
      </w:r>
    </w:p>
    <w:p w14:paraId="33BFFF62" w14:textId="77777777" w:rsidR="00056A0E" w:rsidRDefault="00056A0E" w:rsidP="00056A0E">
      <w:pPr>
        <w:pStyle w:val="WW8Num1z2"/>
        <w:shd w:val="clear" w:color="auto" w:fill="F7F7F7"/>
        <w:spacing w:after="0"/>
        <w:rPr>
          <w:rFonts w:ascii="Verdana" w:hAnsi="Verdana"/>
          <w:color w:val="000000"/>
          <w:sz w:val="18"/>
          <w:szCs w:val="18"/>
        </w:rPr>
      </w:pPr>
      <w:r>
        <w:rPr>
          <w:rFonts w:ascii="Verdana" w:hAnsi="Verdana"/>
          <w:color w:val="000000"/>
          <w:sz w:val="18"/>
          <w:szCs w:val="18"/>
        </w:rPr>
        <w:t>181. Правовые идеи и государственные учреждения (историко-юридические исследования). Свердловск, 1980.</w:t>
      </w:r>
    </w:p>
    <w:p w14:paraId="67B53235" w14:textId="77777777" w:rsidR="00056A0E" w:rsidRDefault="00056A0E" w:rsidP="00056A0E">
      <w:pPr>
        <w:pStyle w:val="WW8Num1z2"/>
        <w:shd w:val="clear" w:color="auto" w:fill="F7F7F7"/>
        <w:spacing w:after="0"/>
        <w:rPr>
          <w:rFonts w:ascii="Verdana" w:hAnsi="Verdana"/>
          <w:color w:val="000000"/>
          <w:sz w:val="18"/>
          <w:szCs w:val="18"/>
        </w:rPr>
      </w:pPr>
      <w:r>
        <w:rPr>
          <w:rFonts w:ascii="Verdana" w:hAnsi="Verdana"/>
          <w:color w:val="000000"/>
          <w:sz w:val="18"/>
          <w:szCs w:val="18"/>
        </w:rPr>
        <w:t>182.</w:t>
      </w:r>
      <w:r>
        <w:rPr>
          <w:rStyle w:val="WW8Num2z0"/>
          <w:rFonts w:ascii="Verdana" w:hAnsi="Verdana"/>
          <w:color w:val="000000"/>
          <w:sz w:val="18"/>
          <w:szCs w:val="18"/>
        </w:rPr>
        <w:t> </w:t>
      </w:r>
      <w:r>
        <w:rPr>
          <w:rStyle w:val="WW8Num3z0"/>
          <w:rFonts w:ascii="Verdana" w:hAnsi="Verdana"/>
          <w:color w:val="4682B4"/>
          <w:sz w:val="18"/>
          <w:szCs w:val="18"/>
        </w:rPr>
        <w:t>Пыжиков</w:t>
      </w:r>
      <w:r>
        <w:rPr>
          <w:rStyle w:val="WW8Num2z0"/>
          <w:rFonts w:ascii="Verdana" w:hAnsi="Verdana"/>
          <w:color w:val="000000"/>
          <w:sz w:val="18"/>
          <w:szCs w:val="18"/>
        </w:rPr>
        <w:t> </w:t>
      </w:r>
      <w:r>
        <w:rPr>
          <w:rFonts w:ascii="Verdana" w:hAnsi="Verdana"/>
          <w:color w:val="000000"/>
          <w:sz w:val="18"/>
          <w:szCs w:val="18"/>
        </w:rPr>
        <w:t>A.B. Хрущевская «</w:t>
      </w:r>
      <w:r>
        <w:rPr>
          <w:rStyle w:val="WW8Num3z0"/>
          <w:rFonts w:ascii="Verdana" w:hAnsi="Verdana"/>
          <w:color w:val="4682B4"/>
          <w:sz w:val="18"/>
          <w:szCs w:val="18"/>
        </w:rPr>
        <w:t>оттепель</w:t>
      </w:r>
      <w:r>
        <w:rPr>
          <w:rFonts w:ascii="Verdana" w:hAnsi="Verdana"/>
          <w:color w:val="000000"/>
          <w:sz w:val="18"/>
          <w:szCs w:val="18"/>
        </w:rPr>
        <w:t>». М., 2002.</w:t>
      </w:r>
    </w:p>
    <w:p w14:paraId="2D5412C4" w14:textId="77777777" w:rsidR="00056A0E" w:rsidRDefault="00056A0E" w:rsidP="00056A0E">
      <w:pPr>
        <w:pStyle w:val="WW8Num1z2"/>
        <w:shd w:val="clear" w:color="auto" w:fill="F7F7F7"/>
        <w:spacing w:after="0"/>
        <w:rPr>
          <w:rFonts w:ascii="Verdana" w:hAnsi="Verdana"/>
          <w:color w:val="000000"/>
          <w:sz w:val="18"/>
          <w:szCs w:val="18"/>
        </w:rPr>
      </w:pPr>
      <w:r>
        <w:rPr>
          <w:rFonts w:ascii="Verdana" w:hAnsi="Verdana"/>
          <w:color w:val="000000"/>
          <w:sz w:val="18"/>
          <w:szCs w:val="18"/>
        </w:rPr>
        <w:t>183. Работу по кодификации советского законодательства на уровень новых задач // Социалистическая законность. 1957. № 5.</w:t>
      </w:r>
    </w:p>
    <w:p w14:paraId="0D60B82E" w14:textId="77777777" w:rsidR="00056A0E" w:rsidRDefault="00056A0E" w:rsidP="00056A0E">
      <w:pPr>
        <w:pStyle w:val="WW8Num1z2"/>
        <w:shd w:val="clear" w:color="auto" w:fill="F7F7F7"/>
        <w:spacing w:after="0"/>
        <w:rPr>
          <w:rFonts w:ascii="Verdana" w:hAnsi="Verdana"/>
          <w:color w:val="000000"/>
          <w:sz w:val="18"/>
          <w:szCs w:val="18"/>
        </w:rPr>
      </w:pPr>
      <w:r>
        <w:rPr>
          <w:rFonts w:ascii="Verdana" w:hAnsi="Verdana"/>
          <w:color w:val="000000"/>
          <w:sz w:val="18"/>
          <w:szCs w:val="18"/>
        </w:rPr>
        <w:t>184. Развитие кодификации советского законодательства / Под ред. С.Н.</w:t>
      </w:r>
      <w:r>
        <w:rPr>
          <w:rStyle w:val="WW8Num2z0"/>
          <w:rFonts w:ascii="Verdana" w:hAnsi="Verdana"/>
          <w:color w:val="000000"/>
          <w:sz w:val="18"/>
          <w:szCs w:val="18"/>
        </w:rPr>
        <w:t> </w:t>
      </w:r>
      <w:r>
        <w:rPr>
          <w:rStyle w:val="WW8Num3z0"/>
          <w:rFonts w:ascii="Verdana" w:hAnsi="Verdana"/>
          <w:color w:val="4682B4"/>
          <w:sz w:val="18"/>
          <w:szCs w:val="18"/>
        </w:rPr>
        <w:t>Братуся</w:t>
      </w:r>
      <w:r>
        <w:rPr>
          <w:rFonts w:ascii="Verdana" w:hAnsi="Verdana"/>
          <w:color w:val="000000"/>
          <w:sz w:val="18"/>
          <w:szCs w:val="18"/>
        </w:rPr>
        <w:t>. М., 1968.</w:t>
      </w:r>
    </w:p>
    <w:p w14:paraId="5286816B" w14:textId="77777777" w:rsidR="00056A0E" w:rsidRDefault="00056A0E" w:rsidP="00056A0E">
      <w:pPr>
        <w:pStyle w:val="WW8Num1z2"/>
        <w:shd w:val="clear" w:color="auto" w:fill="F7F7F7"/>
        <w:spacing w:after="0"/>
        <w:rPr>
          <w:rFonts w:ascii="Verdana" w:hAnsi="Verdana"/>
          <w:color w:val="000000"/>
          <w:sz w:val="18"/>
          <w:szCs w:val="18"/>
        </w:rPr>
      </w:pPr>
      <w:r>
        <w:rPr>
          <w:rFonts w:ascii="Verdana" w:hAnsi="Verdana"/>
          <w:color w:val="000000"/>
          <w:sz w:val="18"/>
          <w:szCs w:val="18"/>
        </w:rPr>
        <w:t>185.</w:t>
      </w:r>
      <w:r>
        <w:rPr>
          <w:rStyle w:val="WW8Num2z0"/>
          <w:rFonts w:ascii="Verdana" w:hAnsi="Verdana"/>
          <w:color w:val="000000"/>
          <w:sz w:val="18"/>
          <w:szCs w:val="18"/>
        </w:rPr>
        <w:t> </w:t>
      </w:r>
      <w:r>
        <w:rPr>
          <w:rStyle w:val="WW8Num3z0"/>
          <w:rFonts w:ascii="Verdana" w:hAnsi="Verdana"/>
          <w:color w:val="4682B4"/>
          <w:sz w:val="18"/>
          <w:szCs w:val="18"/>
        </w:rPr>
        <w:t>Резепов</w:t>
      </w:r>
      <w:r>
        <w:rPr>
          <w:rStyle w:val="WW8Num2z0"/>
          <w:rFonts w:ascii="Verdana" w:hAnsi="Verdana"/>
          <w:color w:val="000000"/>
          <w:sz w:val="18"/>
          <w:szCs w:val="18"/>
        </w:rPr>
        <w:t> </w:t>
      </w:r>
      <w:r>
        <w:rPr>
          <w:rFonts w:ascii="Verdana" w:hAnsi="Verdana"/>
          <w:color w:val="000000"/>
          <w:sz w:val="18"/>
          <w:szCs w:val="18"/>
        </w:rPr>
        <w:t>В.П. К 50-летию Декрета о суде № 1 //</w:t>
      </w:r>
      <w:r>
        <w:rPr>
          <w:rStyle w:val="WW8Num2z0"/>
          <w:rFonts w:ascii="Verdana" w:hAnsi="Verdana"/>
          <w:color w:val="000000"/>
          <w:sz w:val="18"/>
          <w:szCs w:val="18"/>
        </w:rPr>
        <w:t> </w:t>
      </w:r>
      <w:r>
        <w:rPr>
          <w:rStyle w:val="WW8Num3z0"/>
          <w:rFonts w:ascii="Verdana" w:hAnsi="Verdana"/>
          <w:color w:val="4682B4"/>
          <w:sz w:val="18"/>
          <w:szCs w:val="18"/>
        </w:rPr>
        <w:t>Правоведение</w:t>
      </w:r>
      <w:r>
        <w:rPr>
          <w:rFonts w:ascii="Verdana" w:hAnsi="Verdana"/>
          <w:color w:val="000000"/>
          <w:sz w:val="18"/>
          <w:szCs w:val="18"/>
        </w:rPr>
        <w:t>. 1967. №3.</w:t>
      </w:r>
    </w:p>
    <w:p w14:paraId="0D1FD55E" w14:textId="77777777" w:rsidR="00056A0E" w:rsidRDefault="00056A0E" w:rsidP="00056A0E">
      <w:pPr>
        <w:pStyle w:val="WW8Num1z2"/>
        <w:shd w:val="clear" w:color="auto" w:fill="F7F7F7"/>
        <w:spacing w:after="0"/>
        <w:rPr>
          <w:rFonts w:ascii="Verdana" w:hAnsi="Verdana"/>
          <w:color w:val="000000"/>
          <w:sz w:val="18"/>
          <w:szCs w:val="18"/>
        </w:rPr>
      </w:pPr>
      <w:r>
        <w:rPr>
          <w:rFonts w:ascii="Verdana" w:hAnsi="Verdana"/>
          <w:color w:val="000000"/>
          <w:sz w:val="18"/>
          <w:szCs w:val="18"/>
        </w:rPr>
        <w:t>186. Российское законодательство Х-ХХ вв. / Под ред. Б.В. Виленско-го.-М., 1991. Т.8.</w:t>
      </w:r>
    </w:p>
    <w:p w14:paraId="1949356B" w14:textId="77777777" w:rsidR="00056A0E" w:rsidRDefault="00056A0E" w:rsidP="00056A0E">
      <w:pPr>
        <w:pStyle w:val="WW8Num1z2"/>
        <w:shd w:val="clear" w:color="auto" w:fill="F7F7F7"/>
        <w:spacing w:after="0"/>
        <w:rPr>
          <w:rFonts w:ascii="Verdana" w:hAnsi="Verdana"/>
          <w:color w:val="000000"/>
          <w:sz w:val="18"/>
          <w:szCs w:val="18"/>
        </w:rPr>
      </w:pPr>
      <w:r>
        <w:rPr>
          <w:rFonts w:ascii="Verdana" w:hAnsi="Verdana"/>
          <w:color w:val="000000"/>
          <w:sz w:val="18"/>
          <w:szCs w:val="18"/>
        </w:rPr>
        <w:t>187. Рубичев А.Т. Верховный суд Российской Федерации и его задачи // Советская юстиция. 1957. №11.</w:t>
      </w:r>
    </w:p>
    <w:p w14:paraId="2892FB2D" w14:textId="77777777" w:rsidR="00056A0E" w:rsidRDefault="00056A0E" w:rsidP="00056A0E">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188.</w:t>
      </w:r>
      <w:r>
        <w:rPr>
          <w:rStyle w:val="WW8Num2z0"/>
          <w:rFonts w:ascii="Verdana" w:hAnsi="Verdana"/>
          <w:color w:val="000000"/>
          <w:sz w:val="18"/>
          <w:szCs w:val="18"/>
        </w:rPr>
        <w:t> </w:t>
      </w:r>
      <w:r>
        <w:rPr>
          <w:rStyle w:val="WW8Num3z0"/>
          <w:rFonts w:ascii="Verdana" w:hAnsi="Verdana"/>
          <w:color w:val="4682B4"/>
          <w:sz w:val="18"/>
          <w:szCs w:val="18"/>
        </w:rPr>
        <w:t>Савицкий</w:t>
      </w:r>
      <w:r>
        <w:rPr>
          <w:rStyle w:val="WW8Num2z0"/>
          <w:rFonts w:ascii="Verdana" w:hAnsi="Verdana"/>
          <w:color w:val="000000"/>
          <w:sz w:val="18"/>
          <w:szCs w:val="18"/>
        </w:rPr>
        <w:t> </w:t>
      </w:r>
      <w:r>
        <w:rPr>
          <w:rFonts w:ascii="Verdana" w:hAnsi="Verdana"/>
          <w:color w:val="000000"/>
          <w:sz w:val="18"/>
          <w:szCs w:val="18"/>
        </w:rPr>
        <w:t>В.М. Предисловие. Комментарий к Закону «</w:t>
      </w:r>
      <w:r>
        <w:rPr>
          <w:rStyle w:val="WW8Num3z0"/>
          <w:rFonts w:ascii="Verdana" w:hAnsi="Verdana"/>
          <w:color w:val="4682B4"/>
          <w:sz w:val="18"/>
          <w:szCs w:val="18"/>
        </w:rPr>
        <w:t>О статусе судей в Российской Федерации</w:t>
      </w:r>
      <w:r>
        <w:rPr>
          <w:rFonts w:ascii="Verdana" w:hAnsi="Verdana"/>
          <w:color w:val="000000"/>
          <w:sz w:val="18"/>
          <w:szCs w:val="18"/>
        </w:rPr>
        <w:t>». М., 1995.</w:t>
      </w:r>
    </w:p>
    <w:p w14:paraId="29BAB4C2" w14:textId="77777777" w:rsidR="00056A0E" w:rsidRDefault="00056A0E" w:rsidP="00056A0E">
      <w:pPr>
        <w:pStyle w:val="WW8Num1z2"/>
        <w:shd w:val="clear" w:color="auto" w:fill="F7F7F7"/>
        <w:spacing w:after="0"/>
        <w:rPr>
          <w:rFonts w:ascii="Verdana" w:hAnsi="Verdana"/>
          <w:color w:val="000000"/>
          <w:sz w:val="18"/>
          <w:szCs w:val="18"/>
        </w:rPr>
      </w:pPr>
      <w:r>
        <w:rPr>
          <w:rFonts w:ascii="Verdana" w:hAnsi="Verdana"/>
          <w:color w:val="000000"/>
          <w:sz w:val="18"/>
          <w:szCs w:val="18"/>
        </w:rPr>
        <w:t>189.</w:t>
      </w:r>
      <w:r>
        <w:rPr>
          <w:rStyle w:val="WW8Num2z0"/>
          <w:rFonts w:ascii="Verdana" w:hAnsi="Verdana"/>
          <w:color w:val="000000"/>
          <w:sz w:val="18"/>
          <w:szCs w:val="18"/>
        </w:rPr>
        <w:t> </w:t>
      </w:r>
      <w:r>
        <w:rPr>
          <w:rStyle w:val="WW8Num3z0"/>
          <w:rFonts w:ascii="Verdana" w:hAnsi="Verdana"/>
          <w:color w:val="4682B4"/>
          <w:sz w:val="18"/>
          <w:szCs w:val="18"/>
        </w:rPr>
        <w:t>Салимзянова</w:t>
      </w:r>
      <w:r>
        <w:rPr>
          <w:rStyle w:val="WW8Num2z0"/>
          <w:rFonts w:ascii="Verdana" w:hAnsi="Verdana"/>
          <w:color w:val="000000"/>
          <w:sz w:val="18"/>
          <w:szCs w:val="18"/>
        </w:rPr>
        <w:t> </w:t>
      </w:r>
      <w:r>
        <w:rPr>
          <w:rFonts w:ascii="Verdana" w:hAnsi="Verdana"/>
          <w:color w:val="000000"/>
          <w:sz w:val="18"/>
          <w:szCs w:val="18"/>
        </w:rPr>
        <w:t>P.P. Независимость судебной власти как гарантия правового государства. Казань, 2007.</w:t>
      </w:r>
    </w:p>
    <w:p w14:paraId="7AB52DEC" w14:textId="77777777" w:rsidR="00056A0E" w:rsidRDefault="00056A0E" w:rsidP="00056A0E">
      <w:pPr>
        <w:pStyle w:val="WW8Num1z2"/>
        <w:shd w:val="clear" w:color="auto" w:fill="F7F7F7"/>
        <w:spacing w:after="0"/>
        <w:rPr>
          <w:rFonts w:ascii="Verdana" w:hAnsi="Verdana"/>
          <w:color w:val="000000"/>
          <w:sz w:val="18"/>
          <w:szCs w:val="18"/>
        </w:rPr>
      </w:pPr>
      <w:r>
        <w:rPr>
          <w:rFonts w:ascii="Verdana" w:hAnsi="Verdana"/>
          <w:color w:val="000000"/>
          <w:sz w:val="18"/>
          <w:szCs w:val="18"/>
        </w:rPr>
        <w:t>190.</w:t>
      </w:r>
      <w:r>
        <w:rPr>
          <w:rStyle w:val="WW8Num2z0"/>
          <w:rFonts w:ascii="Verdana" w:hAnsi="Verdana"/>
          <w:color w:val="000000"/>
          <w:sz w:val="18"/>
          <w:szCs w:val="18"/>
        </w:rPr>
        <w:t> </w:t>
      </w:r>
      <w:r>
        <w:rPr>
          <w:rStyle w:val="WW8Num3z0"/>
          <w:rFonts w:ascii="Verdana" w:hAnsi="Verdana"/>
          <w:color w:val="4682B4"/>
          <w:sz w:val="18"/>
          <w:szCs w:val="18"/>
        </w:rPr>
        <w:t>Серов</w:t>
      </w:r>
      <w:r>
        <w:rPr>
          <w:rStyle w:val="WW8Num2z0"/>
          <w:rFonts w:ascii="Verdana" w:hAnsi="Verdana"/>
          <w:color w:val="000000"/>
          <w:sz w:val="18"/>
          <w:szCs w:val="18"/>
        </w:rPr>
        <w:t> </w:t>
      </w:r>
      <w:r>
        <w:rPr>
          <w:rFonts w:ascii="Verdana" w:hAnsi="Verdana"/>
          <w:color w:val="000000"/>
          <w:sz w:val="18"/>
          <w:szCs w:val="18"/>
        </w:rPr>
        <w:t>Д. О., Аверченко А.К.</w:t>
      </w:r>
      <w:r>
        <w:rPr>
          <w:rStyle w:val="WW8Num2z0"/>
          <w:rFonts w:ascii="Verdana" w:hAnsi="Verdana"/>
          <w:color w:val="000000"/>
          <w:sz w:val="18"/>
          <w:szCs w:val="18"/>
        </w:rPr>
        <w:t> </w:t>
      </w:r>
      <w:r>
        <w:rPr>
          <w:rStyle w:val="WW8Num3z0"/>
          <w:rFonts w:ascii="Verdana" w:hAnsi="Verdana"/>
          <w:color w:val="4682B4"/>
          <w:sz w:val="18"/>
          <w:szCs w:val="18"/>
        </w:rPr>
        <w:t>Вневедомственный</w:t>
      </w:r>
      <w:r>
        <w:rPr>
          <w:rStyle w:val="WW8Num2z0"/>
          <w:rFonts w:ascii="Verdana" w:hAnsi="Verdana"/>
          <w:color w:val="000000"/>
          <w:sz w:val="18"/>
          <w:szCs w:val="18"/>
        </w:rPr>
        <w:t> </w:t>
      </w:r>
      <w:r>
        <w:rPr>
          <w:rFonts w:ascii="Verdana" w:hAnsi="Verdana"/>
          <w:color w:val="000000"/>
          <w:sz w:val="18"/>
          <w:szCs w:val="18"/>
        </w:rPr>
        <w:t>следственный аппарат России: замыслы и реальность // Журнал российского права.2005. № 10.</w:t>
      </w:r>
    </w:p>
    <w:p w14:paraId="13AFA076" w14:textId="77777777" w:rsidR="00056A0E" w:rsidRDefault="00056A0E" w:rsidP="00056A0E">
      <w:pPr>
        <w:pStyle w:val="WW8Num1z2"/>
        <w:shd w:val="clear" w:color="auto" w:fill="F7F7F7"/>
        <w:spacing w:after="0"/>
        <w:rPr>
          <w:rFonts w:ascii="Verdana" w:hAnsi="Verdana"/>
          <w:color w:val="000000"/>
          <w:sz w:val="18"/>
          <w:szCs w:val="18"/>
        </w:rPr>
      </w:pPr>
      <w:r>
        <w:rPr>
          <w:rFonts w:ascii="Verdana" w:hAnsi="Verdana"/>
          <w:color w:val="000000"/>
          <w:sz w:val="18"/>
          <w:szCs w:val="18"/>
        </w:rPr>
        <w:t>191.</w:t>
      </w:r>
      <w:r>
        <w:rPr>
          <w:rStyle w:val="WW8Num2z0"/>
          <w:rFonts w:ascii="Verdana" w:hAnsi="Verdana"/>
          <w:color w:val="000000"/>
          <w:sz w:val="18"/>
          <w:szCs w:val="18"/>
        </w:rPr>
        <w:t> </w:t>
      </w:r>
      <w:r>
        <w:rPr>
          <w:rStyle w:val="WW8Num3z0"/>
          <w:rFonts w:ascii="Verdana" w:hAnsi="Verdana"/>
          <w:color w:val="4682B4"/>
          <w:sz w:val="18"/>
          <w:szCs w:val="18"/>
        </w:rPr>
        <w:t>Серов</w:t>
      </w:r>
      <w:r>
        <w:rPr>
          <w:rStyle w:val="WW8Num2z0"/>
          <w:rFonts w:ascii="Verdana" w:hAnsi="Verdana"/>
          <w:color w:val="000000"/>
          <w:sz w:val="18"/>
          <w:szCs w:val="18"/>
        </w:rPr>
        <w:t> </w:t>
      </w:r>
      <w:r>
        <w:rPr>
          <w:rFonts w:ascii="Verdana" w:hAnsi="Verdana"/>
          <w:color w:val="000000"/>
          <w:sz w:val="18"/>
          <w:szCs w:val="18"/>
        </w:rPr>
        <w:t>Д. О. Забытая страница истории государства и права СССР: судебная реформа 1956-1964 годов // Вестник</w:t>
      </w:r>
      <w:r>
        <w:rPr>
          <w:rStyle w:val="WW8Num2z0"/>
          <w:rFonts w:ascii="Verdana" w:hAnsi="Verdana"/>
          <w:color w:val="000000"/>
          <w:sz w:val="18"/>
          <w:szCs w:val="18"/>
        </w:rPr>
        <w:t> </w:t>
      </w:r>
      <w:r>
        <w:rPr>
          <w:rStyle w:val="WW8Num3z0"/>
          <w:rFonts w:ascii="Verdana" w:hAnsi="Verdana"/>
          <w:color w:val="4682B4"/>
          <w:sz w:val="18"/>
          <w:szCs w:val="18"/>
        </w:rPr>
        <w:t>НГУ</w:t>
      </w:r>
      <w:r>
        <w:rPr>
          <w:rFonts w:ascii="Verdana" w:hAnsi="Verdana"/>
          <w:color w:val="000000"/>
          <w:sz w:val="18"/>
          <w:szCs w:val="18"/>
        </w:rPr>
        <w:t>. Серия: Право.2006. Т.2. Вып.2.</w:t>
      </w:r>
    </w:p>
    <w:p w14:paraId="53AB8DBB" w14:textId="77777777" w:rsidR="00056A0E" w:rsidRDefault="00056A0E" w:rsidP="00056A0E">
      <w:pPr>
        <w:pStyle w:val="WW8Num1z2"/>
        <w:shd w:val="clear" w:color="auto" w:fill="F7F7F7"/>
        <w:spacing w:after="0"/>
        <w:rPr>
          <w:rFonts w:ascii="Verdana" w:hAnsi="Verdana"/>
          <w:color w:val="000000"/>
          <w:sz w:val="18"/>
          <w:szCs w:val="18"/>
        </w:rPr>
      </w:pPr>
      <w:r>
        <w:rPr>
          <w:rFonts w:ascii="Verdana" w:hAnsi="Verdana"/>
          <w:color w:val="000000"/>
          <w:sz w:val="18"/>
          <w:szCs w:val="18"/>
        </w:rPr>
        <w:t>192.</w:t>
      </w:r>
      <w:r>
        <w:rPr>
          <w:rStyle w:val="WW8Num2z0"/>
          <w:rFonts w:ascii="Verdana" w:hAnsi="Verdana"/>
          <w:color w:val="000000"/>
          <w:sz w:val="18"/>
          <w:szCs w:val="18"/>
        </w:rPr>
        <w:t> </w:t>
      </w:r>
      <w:r>
        <w:rPr>
          <w:rStyle w:val="WW8Num3z0"/>
          <w:rFonts w:ascii="Verdana" w:hAnsi="Verdana"/>
          <w:color w:val="4682B4"/>
          <w:sz w:val="18"/>
          <w:szCs w:val="18"/>
        </w:rPr>
        <w:t>Симкин</w:t>
      </w:r>
      <w:r>
        <w:rPr>
          <w:rStyle w:val="WW8Num2z0"/>
          <w:rFonts w:ascii="Verdana" w:hAnsi="Verdana"/>
          <w:color w:val="000000"/>
          <w:sz w:val="18"/>
          <w:szCs w:val="18"/>
        </w:rPr>
        <w:t> </w:t>
      </w:r>
      <w:r>
        <w:rPr>
          <w:rFonts w:ascii="Verdana" w:hAnsi="Verdana"/>
          <w:color w:val="000000"/>
          <w:sz w:val="18"/>
          <w:szCs w:val="18"/>
        </w:rPr>
        <w:t>Л.С. Судебная реформа в прошлом и настоящем // Новый мир. 1992. № 1.</w:t>
      </w:r>
    </w:p>
    <w:p w14:paraId="776927FB" w14:textId="77777777" w:rsidR="00056A0E" w:rsidRDefault="00056A0E" w:rsidP="00056A0E">
      <w:pPr>
        <w:pStyle w:val="WW8Num1z2"/>
        <w:shd w:val="clear" w:color="auto" w:fill="F7F7F7"/>
        <w:spacing w:after="0"/>
        <w:rPr>
          <w:rFonts w:ascii="Verdana" w:hAnsi="Verdana"/>
          <w:color w:val="000000"/>
          <w:sz w:val="18"/>
          <w:szCs w:val="18"/>
        </w:rPr>
      </w:pPr>
      <w:r>
        <w:rPr>
          <w:rFonts w:ascii="Verdana" w:hAnsi="Verdana"/>
          <w:color w:val="000000"/>
          <w:sz w:val="18"/>
          <w:szCs w:val="18"/>
        </w:rPr>
        <w:t>193.</w:t>
      </w:r>
      <w:r>
        <w:rPr>
          <w:rStyle w:val="WW8Num2z0"/>
          <w:rFonts w:ascii="Verdana" w:hAnsi="Verdana"/>
          <w:color w:val="000000"/>
          <w:sz w:val="18"/>
          <w:szCs w:val="18"/>
        </w:rPr>
        <w:t> </w:t>
      </w:r>
      <w:r>
        <w:rPr>
          <w:rStyle w:val="WW8Num3z0"/>
          <w:rFonts w:ascii="Verdana" w:hAnsi="Verdana"/>
          <w:color w:val="4682B4"/>
          <w:sz w:val="18"/>
          <w:szCs w:val="18"/>
        </w:rPr>
        <w:t>Скрипилев</w:t>
      </w:r>
      <w:r>
        <w:rPr>
          <w:rStyle w:val="WW8Num2z0"/>
          <w:rFonts w:ascii="Verdana" w:hAnsi="Verdana"/>
          <w:color w:val="000000"/>
          <w:sz w:val="18"/>
          <w:szCs w:val="18"/>
        </w:rPr>
        <w:t> </w:t>
      </w:r>
      <w:r>
        <w:rPr>
          <w:rFonts w:ascii="Verdana" w:hAnsi="Verdana"/>
          <w:color w:val="000000"/>
          <w:sz w:val="18"/>
          <w:szCs w:val="18"/>
        </w:rPr>
        <w:t>Е. А., Антонова Н. А. К характеристике законодательства первого пятилетия Советской власти (1917—1922 гг.) // Теория права: новые идеи. Вып. 4. М., 1995.</w:t>
      </w:r>
    </w:p>
    <w:p w14:paraId="182FBB5A" w14:textId="77777777" w:rsidR="00056A0E" w:rsidRDefault="00056A0E" w:rsidP="00056A0E">
      <w:pPr>
        <w:pStyle w:val="WW8Num1z2"/>
        <w:shd w:val="clear" w:color="auto" w:fill="F7F7F7"/>
        <w:spacing w:after="0"/>
        <w:rPr>
          <w:rFonts w:ascii="Verdana" w:hAnsi="Verdana"/>
          <w:color w:val="000000"/>
          <w:sz w:val="18"/>
          <w:szCs w:val="18"/>
        </w:rPr>
      </w:pPr>
      <w:r>
        <w:rPr>
          <w:rFonts w:ascii="Verdana" w:hAnsi="Verdana"/>
          <w:color w:val="000000"/>
          <w:sz w:val="18"/>
          <w:szCs w:val="18"/>
        </w:rPr>
        <w:t>194. Слеткин В.И. Развитие законодательства о Верховном Суде СССР / Верховный Суд СССР. М., 1974.</w:t>
      </w:r>
    </w:p>
    <w:p w14:paraId="7A332636" w14:textId="77777777" w:rsidR="00056A0E" w:rsidRDefault="00056A0E" w:rsidP="00056A0E">
      <w:pPr>
        <w:pStyle w:val="WW8Num1z2"/>
        <w:shd w:val="clear" w:color="auto" w:fill="F7F7F7"/>
        <w:spacing w:after="0"/>
        <w:rPr>
          <w:rFonts w:ascii="Verdana" w:hAnsi="Verdana"/>
          <w:color w:val="000000"/>
          <w:sz w:val="18"/>
          <w:szCs w:val="18"/>
        </w:rPr>
      </w:pPr>
      <w:r>
        <w:rPr>
          <w:rFonts w:ascii="Verdana" w:hAnsi="Verdana"/>
          <w:color w:val="000000"/>
          <w:sz w:val="18"/>
          <w:szCs w:val="18"/>
        </w:rPr>
        <w:t>195.</w:t>
      </w:r>
      <w:r>
        <w:rPr>
          <w:rStyle w:val="WW8Num2z0"/>
          <w:rFonts w:ascii="Verdana" w:hAnsi="Verdana"/>
          <w:color w:val="000000"/>
          <w:sz w:val="18"/>
          <w:szCs w:val="18"/>
        </w:rPr>
        <w:t> </w:t>
      </w:r>
      <w:r>
        <w:rPr>
          <w:rStyle w:val="WW8Num3z0"/>
          <w:rFonts w:ascii="Verdana" w:hAnsi="Verdana"/>
          <w:color w:val="4682B4"/>
          <w:sz w:val="18"/>
          <w:szCs w:val="18"/>
        </w:rPr>
        <w:t>Смирнов</w:t>
      </w:r>
      <w:r>
        <w:rPr>
          <w:rStyle w:val="WW8Num2z0"/>
          <w:rFonts w:ascii="Verdana" w:hAnsi="Verdana"/>
          <w:color w:val="000000"/>
          <w:sz w:val="18"/>
          <w:szCs w:val="18"/>
        </w:rPr>
        <w:t> </w:t>
      </w:r>
      <w:r>
        <w:rPr>
          <w:rFonts w:ascii="Verdana" w:hAnsi="Verdana"/>
          <w:color w:val="000000"/>
          <w:sz w:val="18"/>
          <w:szCs w:val="18"/>
        </w:rPr>
        <w:t>A.B. Модели уголовного процесса. СПб., 2000.</w:t>
      </w:r>
    </w:p>
    <w:p w14:paraId="174DE081" w14:textId="77777777" w:rsidR="00056A0E" w:rsidRDefault="00056A0E" w:rsidP="00056A0E">
      <w:pPr>
        <w:pStyle w:val="WW8Num1z2"/>
        <w:shd w:val="clear" w:color="auto" w:fill="F7F7F7"/>
        <w:spacing w:after="0"/>
        <w:rPr>
          <w:rFonts w:ascii="Verdana" w:hAnsi="Verdana"/>
          <w:color w:val="000000"/>
          <w:sz w:val="18"/>
          <w:szCs w:val="18"/>
        </w:rPr>
      </w:pPr>
      <w:r>
        <w:rPr>
          <w:rFonts w:ascii="Verdana" w:hAnsi="Verdana"/>
          <w:color w:val="000000"/>
          <w:sz w:val="18"/>
          <w:szCs w:val="18"/>
        </w:rPr>
        <w:t>196.</w:t>
      </w:r>
      <w:r>
        <w:rPr>
          <w:rStyle w:val="WW8Num2z0"/>
          <w:rFonts w:ascii="Verdana" w:hAnsi="Verdana"/>
          <w:color w:val="000000"/>
          <w:sz w:val="18"/>
          <w:szCs w:val="18"/>
        </w:rPr>
        <w:t> </w:t>
      </w:r>
      <w:r>
        <w:rPr>
          <w:rStyle w:val="WW8Num3z0"/>
          <w:rFonts w:ascii="Verdana" w:hAnsi="Verdana"/>
          <w:color w:val="4682B4"/>
          <w:sz w:val="18"/>
          <w:szCs w:val="18"/>
        </w:rPr>
        <w:t>Смирнов</w:t>
      </w:r>
      <w:r>
        <w:rPr>
          <w:rStyle w:val="WW8Num2z0"/>
          <w:rFonts w:ascii="Verdana" w:hAnsi="Verdana"/>
          <w:color w:val="000000"/>
          <w:sz w:val="18"/>
          <w:szCs w:val="18"/>
        </w:rPr>
        <w:t> </w:t>
      </w:r>
      <w:r>
        <w:rPr>
          <w:rFonts w:ascii="Verdana" w:hAnsi="Verdana"/>
          <w:color w:val="000000"/>
          <w:sz w:val="18"/>
          <w:szCs w:val="18"/>
        </w:rPr>
        <w:t>В.Г. Новый этап в развитии уголовного законодательства Союза ССР и союзных Республик //Правоведение. 1959. № 2.</w:t>
      </w:r>
    </w:p>
    <w:p w14:paraId="21AA6425" w14:textId="77777777" w:rsidR="00056A0E" w:rsidRDefault="00056A0E" w:rsidP="00056A0E">
      <w:pPr>
        <w:pStyle w:val="WW8Num1z2"/>
        <w:shd w:val="clear" w:color="auto" w:fill="F7F7F7"/>
        <w:spacing w:after="0"/>
        <w:rPr>
          <w:rFonts w:ascii="Verdana" w:hAnsi="Verdana"/>
          <w:color w:val="000000"/>
          <w:sz w:val="18"/>
          <w:szCs w:val="18"/>
        </w:rPr>
      </w:pPr>
      <w:r>
        <w:rPr>
          <w:rFonts w:ascii="Verdana" w:hAnsi="Verdana"/>
          <w:color w:val="000000"/>
          <w:sz w:val="18"/>
          <w:szCs w:val="18"/>
        </w:rPr>
        <w:t>197. Смирнов JI.H. Воплощение в жизнь ленинских идей о социалистическом</w:t>
      </w:r>
      <w:r>
        <w:rPr>
          <w:rStyle w:val="WW8Num2z0"/>
          <w:rFonts w:ascii="Verdana" w:hAnsi="Verdana"/>
          <w:color w:val="000000"/>
          <w:sz w:val="18"/>
          <w:szCs w:val="18"/>
        </w:rPr>
        <w:t> </w:t>
      </w:r>
      <w:r>
        <w:rPr>
          <w:rStyle w:val="WW8Num3z0"/>
          <w:rFonts w:ascii="Verdana" w:hAnsi="Verdana"/>
          <w:color w:val="4682B4"/>
          <w:sz w:val="18"/>
          <w:szCs w:val="18"/>
        </w:rPr>
        <w:t>правосудии</w:t>
      </w:r>
      <w:r>
        <w:rPr>
          <w:rStyle w:val="WW8Num2z0"/>
          <w:rFonts w:ascii="Verdana" w:hAnsi="Verdana"/>
          <w:color w:val="000000"/>
          <w:sz w:val="18"/>
          <w:szCs w:val="18"/>
        </w:rPr>
        <w:t> </w:t>
      </w:r>
      <w:r>
        <w:rPr>
          <w:rFonts w:ascii="Verdana" w:hAnsi="Verdana"/>
          <w:color w:val="000000"/>
          <w:sz w:val="18"/>
          <w:szCs w:val="18"/>
        </w:rPr>
        <w:t>// Советская юстиция. 1970. № 7.</w:t>
      </w:r>
    </w:p>
    <w:p w14:paraId="20D0AA86" w14:textId="77777777" w:rsidR="00056A0E" w:rsidRDefault="00056A0E" w:rsidP="00056A0E">
      <w:pPr>
        <w:pStyle w:val="WW8Num1z2"/>
        <w:shd w:val="clear" w:color="auto" w:fill="F7F7F7"/>
        <w:spacing w:after="0"/>
        <w:rPr>
          <w:rFonts w:ascii="Verdana" w:hAnsi="Verdana"/>
          <w:color w:val="000000"/>
          <w:sz w:val="18"/>
          <w:szCs w:val="18"/>
        </w:rPr>
      </w:pPr>
      <w:r>
        <w:rPr>
          <w:rFonts w:ascii="Verdana" w:hAnsi="Verdana"/>
          <w:color w:val="000000"/>
          <w:sz w:val="18"/>
          <w:szCs w:val="18"/>
        </w:rPr>
        <w:t>198.</w:t>
      </w:r>
      <w:r>
        <w:rPr>
          <w:rStyle w:val="WW8Num2z0"/>
          <w:rFonts w:ascii="Verdana" w:hAnsi="Verdana"/>
          <w:color w:val="000000"/>
          <w:sz w:val="18"/>
          <w:szCs w:val="18"/>
        </w:rPr>
        <w:t> </w:t>
      </w:r>
      <w:r>
        <w:rPr>
          <w:rStyle w:val="WW8Num3z0"/>
          <w:rFonts w:ascii="Verdana" w:hAnsi="Verdana"/>
          <w:color w:val="4682B4"/>
          <w:sz w:val="18"/>
          <w:szCs w:val="18"/>
        </w:rPr>
        <w:t>Смыкалин</w:t>
      </w:r>
      <w:r>
        <w:rPr>
          <w:rStyle w:val="WW8Num2z0"/>
          <w:rFonts w:ascii="Verdana" w:hAnsi="Verdana"/>
          <w:color w:val="000000"/>
          <w:sz w:val="18"/>
          <w:szCs w:val="18"/>
        </w:rPr>
        <w:t> </w:t>
      </w:r>
      <w:r>
        <w:rPr>
          <w:rFonts w:ascii="Verdana" w:hAnsi="Verdana"/>
          <w:color w:val="000000"/>
          <w:sz w:val="18"/>
          <w:szCs w:val="18"/>
        </w:rPr>
        <w:t>A.C. Понятие судебного управления (теоретические и историко-правовые аспекты) // Правовые идеи и государственные учреждения (историко-юридические исследования). Свердловск, 1980.</w:t>
      </w:r>
    </w:p>
    <w:p w14:paraId="002A8A4F" w14:textId="77777777" w:rsidR="00056A0E" w:rsidRDefault="00056A0E" w:rsidP="00056A0E">
      <w:pPr>
        <w:pStyle w:val="WW8Num1z2"/>
        <w:shd w:val="clear" w:color="auto" w:fill="F7F7F7"/>
        <w:spacing w:after="0"/>
        <w:rPr>
          <w:rFonts w:ascii="Verdana" w:hAnsi="Verdana"/>
          <w:color w:val="000000"/>
          <w:sz w:val="18"/>
          <w:szCs w:val="18"/>
        </w:rPr>
      </w:pPr>
      <w:r>
        <w:rPr>
          <w:rFonts w:ascii="Verdana" w:hAnsi="Verdana"/>
          <w:color w:val="000000"/>
          <w:sz w:val="18"/>
          <w:szCs w:val="18"/>
        </w:rPr>
        <w:t>199.</w:t>
      </w:r>
      <w:r>
        <w:rPr>
          <w:rStyle w:val="WW8Num2z0"/>
          <w:rFonts w:ascii="Verdana" w:hAnsi="Verdana"/>
          <w:color w:val="000000"/>
          <w:sz w:val="18"/>
          <w:szCs w:val="18"/>
        </w:rPr>
        <w:t> </w:t>
      </w:r>
      <w:r>
        <w:rPr>
          <w:rStyle w:val="WW8Num3z0"/>
          <w:rFonts w:ascii="Verdana" w:hAnsi="Verdana"/>
          <w:color w:val="4682B4"/>
          <w:sz w:val="18"/>
          <w:szCs w:val="18"/>
        </w:rPr>
        <w:t>Смыкалин</w:t>
      </w:r>
      <w:r>
        <w:rPr>
          <w:rStyle w:val="WW8Num2z0"/>
          <w:rFonts w:ascii="Verdana" w:hAnsi="Verdana"/>
          <w:color w:val="000000"/>
          <w:sz w:val="18"/>
          <w:szCs w:val="18"/>
        </w:rPr>
        <w:t> </w:t>
      </w:r>
      <w:r>
        <w:rPr>
          <w:rFonts w:ascii="Verdana" w:hAnsi="Verdana"/>
          <w:color w:val="000000"/>
          <w:sz w:val="18"/>
          <w:szCs w:val="18"/>
        </w:rPr>
        <w:t>A.C. Деятельность Народного комиссариата юстиции РСФСР в области судебного управления в 20-е гг. // Правовые проблемы истории государственных учреждений: Межвузовский сб. научных трудов. Свердловск, 1983.</w:t>
      </w:r>
    </w:p>
    <w:p w14:paraId="7B08B1F1" w14:textId="77777777" w:rsidR="00056A0E" w:rsidRDefault="00056A0E" w:rsidP="00056A0E">
      <w:pPr>
        <w:pStyle w:val="WW8Num1z2"/>
        <w:shd w:val="clear" w:color="auto" w:fill="F7F7F7"/>
        <w:spacing w:after="0"/>
        <w:rPr>
          <w:rFonts w:ascii="Verdana" w:hAnsi="Verdana"/>
          <w:color w:val="000000"/>
          <w:sz w:val="18"/>
          <w:szCs w:val="18"/>
        </w:rPr>
      </w:pPr>
      <w:r>
        <w:rPr>
          <w:rFonts w:ascii="Verdana" w:hAnsi="Verdana"/>
          <w:color w:val="000000"/>
          <w:sz w:val="18"/>
          <w:szCs w:val="18"/>
        </w:rPr>
        <w:t>200.</w:t>
      </w:r>
      <w:r>
        <w:rPr>
          <w:rStyle w:val="WW8Num2z0"/>
          <w:rFonts w:ascii="Verdana" w:hAnsi="Verdana"/>
          <w:color w:val="000000"/>
          <w:sz w:val="18"/>
          <w:szCs w:val="18"/>
        </w:rPr>
        <w:t> </w:t>
      </w:r>
      <w:r>
        <w:rPr>
          <w:rStyle w:val="WW8Num3z0"/>
          <w:rFonts w:ascii="Verdana" w:hAnsi="Verdana"/>
          <w:color w:val="4682B4"/>
          <w:sz w:val="18"/>
          <w:szCs w:val="18"/>
        </w:rPr>
        <w:t>Смыкалин</w:t>
      </w:r>
      <w:r>
        <w:rPr>
          <w:rStyle w:val="WW8Num2z0"/>
          <w:rFonts w:ascii="Verdana" w:hAnsi="Verdana"/>
          <w:color w:val="000000"/>
          <w:sz w:val="18"/>
          <w:szCs w:val="18"/>
        </w:rPr>
        <w:t> </w:t>
      </w:r>
      <w:r>
        <w:rPr>
          <w:rFonts w:ascii="Verdana" w:hAnsi="Verdana"/>
          <w:color w:val="000000"/>
          <w:sz w:val="18"/>
          <w:szCs w:val="18"/>
        </w:rPr>
        <w:t>A.C. Советское судоустройство: источники, систематизация, литература // Историко-юридические исследования правовых институтов и государственных учреждений СССР. Свердловск, 1986.</w:t>
      </w:r>
    </w:p>
    <w:p w14:paraId="179F6211" w14:textId="77777777" w:rsidR="00056A0E" w:rsidRDefault="00056A0E" w:rsidP="00056A0E">
      <w:pPr>
        <w:pStyle w:val="WW8Num1z2"/>
        <w:shd w:val="clear" w:color="auto" w:fill="F7F7F7"/>
        <w:spacing w:after="0"/>
        <w:rPr>
          <w:rFonts w:ascii="Verdana" w:hAnsi="Verdana"/>
          <w:color w:val="000000"/>
          <w:sz w:val="18"/>
          <w:szCs w:val="18"/>
        </w:rPr>
      </w:pPr>
      <w:r>
        <w:rPr>
          <w:rFonts w:ascii="Verdana" w:hAnsi="Verdana"/>
          <w:color w:val="000000"/>
          <w:sz w:val="18"/>
          <w:szCs w:val="18"/>
        </w:rPr>
        <w:t>201.</w:t>
      </w:r>
      <w:r>
        <w:rPr>
          <w:rStyle w:val="WW8Num2z0"/>
          <w:rFonts w:ascii="Verdana" w:hAnsi="Verdana"/>
          <w:color w:val="000000"/>
          <w:sz w:val="18"/>
          <w:szCs w:val="18"/>
        </w:rPr>
        <w:t> </w:t>
      </w:r>
      <w:r>
        <w:rPr>
          <w:rStyle w:val="WW8Num3z0"/>
          <w:rFonts w:ascii="Verdana" w:hAnsi="Verdana"/>
          <w:color w:val="4682B4"/>
          <w:sz w:val="18"/>
          <w:szCs w:val="18"/>
        </w:rPr>
        <w:t>Смыкалин</w:t>
      </w:r>
      <w:r>
        <w:rPr>
          <w:rStyle w:val="WW8Num2z0"/>
          <w:rFonts w:ascii="Verdana" w:hAnsi="Verdana"/>
          <w:color w:val="000000"/>
          <w:sz w:val="18"/>
          <w:szCs w:val="18"/>
        </w:rPr>
        <w:t> </w:t>
      </w:r>
      <w:r>
        <w:rPr>
          <w:rFonts w:ascii="Verdana" w:hAnsi="Verdana"/>
          <w:color w:val="000000"/>
          <w:sz w:val="18"/>
          <w:szCs w:val="18"/>
        </w:rPr>
        <w:t>A.C. Судебная реформы 1922 года // Российская юстиция. 2002. № 4.</w:t>
      </w:r>
    </w:p>
    <w:p w14:paraId="5881DD3F" w14:textId="77777777" w:rsidR="00056A0E" w:rsidRDefault="00056A0E" w:rsidP="00056A0E">
      <w:pPr>
        <w:pStyle w:val="WW8Num1z2"/>
        <w:shd w:val="clear" w:color="auto" w:fill="F7F7F7"/>
        <w:spacing w:after="0"/>
        <w:rPr>
          <w:rFonts w:ascii="Verdana" w:hAnsi="Verdana"/>
          <w:color w:val="000000"/>
          <w:sz w:val="18"/>
          <w:szCs w:val="18"/>
        </w:rPr>
      </w:pPr>
      <w:r>
        <w:rPr>
          <w:rFonts w:ascii="Verdana" w:hAnsi="Verdana"/>
          <w:color w:val="000000"/>
          <w:sz w:val="18"/>
          <w:szCs w:val="18"/>
        </w:rPr>
        <w:t>202.</w:t>
      </w:r>
      <w:r>
        <w:rPr>
          <w:rStyle w:val="WW8Num2z0"/>
          <w:rFonts w:ascii="Verdana" w:hAnsi="Verdana"/>
          <w:color w:val="000000"/>
          <w:sz w:val="18"/>
          <w:szCs w:val="18"/>
        </w:rPr>
        <w:t> </w:t>
      </w:r>
      <w:r>
        <w:rPr>
          <w:rStyle w:val="WW8Num3z0"/>
          <w:rFonts w:ascii="Verdana" w:hAnsi="Verdana"/>
          <w:color w:val="4682B4"/>
          <w:sz w:val="18"/>
          <w:szCs w:val="18"/>
        </w:rPr>
        <w:t>Смыкалин</w:t>
      </w:r>
      <w:r>
        <w:rPr>
          <w:rStyle w:val="WW8Num2z0"/>
          <w:rFonts w:ascii="Verdana" w:hAnsi="Verdana"/>
          <w:color w:val="000000"/>
          <w:sz w:val="18"/>
          <w:szCs w:val="18"/>
        </w:rPr>
        <w:t> </w:t>
      </w:r>
      <w:r>
        <w:rPr>
          <w:rFonts w:ascii="Verdana" w:hAnsi="Verdana"/>
          <w:color w:val="000000"/>
          <w:sz w:val="18"/>
          <w:szCs w:val="18"/>
        </w:rPr>
        <w:t>A.C. Довоенный период развития советской судебной системы // Российская юстиция. 2002. № 6.</w:t>
      </w:r>
    </w:p>
    <w:p w14:paraId="0911A723" w14:textId="77777777" w:rsidR="00056A0E" w:rsidRDefault="00056A0E" w:rsidP="00056A0E">
      <w:pPr>
        <w:pStyle w:val="WW8Num1z2"/>
        <w:shd w:val="clear" w:color="auto" w:fill="F7F7F7"/>
        <w:spacing w:after="0"/>
        <w:rPr>
          <w:rFonts w:ascii="Verdana" w:hAnsi="Verdana"/>
          <w:color w:val="000000"/>
          <w:sz w:val="18"/>
          <w:szCs w:val="18"/>
        </w:rPr>
      </w:pPr>
      <w:r>
        <w:rPr>
          <w:rFonts w:ascii="Verdana" w:hAnsi="Verdana"/>
          <w:color w:val="000000"/>
          <w:sz w:val="18"/>
          <w:szCs w:val="18"/>
        </w:rPr>
        <w:t>203. Смыкалин А. Судебная система страны в годы Великой Отечественной войны // Российская юстиция. 2002. № 9.</w:t>
      </w:r>
    </w:p>
    <w:p w14:paraId="054596C0" w14:textId="77777777" w:rsidR="00056A0E" w:rsidRDefault="00056A0E" w:rsidP="00056A0E">
      <w:pPr>
        <w:pStyle w:val="WW8Num1z2"/>
        <w:shd w:val="clear" w:color="auto" w:fill="F7F7F7"/>
        <w:spacing w:after="0"/>
        <w:rPr>
          <w:rFonts w:ascii="Verdana" w:hAnsi="Verdana"/>
          <w:color w:val="000000"/>
          <w:sz w:val="18"/>
          <w:szCs w:val="18"/>
        </w:rPr>
      </w:pPr>
      <w:r>
        <w:rPr>
          <w:rFonts w:ascii="Verdana" w:hAnsi="Verdana"/>
          <w:color w:val="000000"/>
          <w:sz w:val="18"/>
          <w:szCs w:val="18"/>
        </w:rPr>
        <w:t>204. Совет судей России. 1992-2007. М., 2006.</w:t>
      </w:r>
    </w:p>
    <w:p w14:paraId="59B4FD98" w14:textId="77777777" w:rsidR="00056A0E" w:rsidRDefault="00056A0E" w:rsidP="00056A0E">
      <w:pPr>
        <w:pStyle w:val="WW8Num1z2"/>
        <w:shd w:val="clear" w:color="auto" w:fill="F7F7F7"/>
        <w:spacing w:after="0"/>
        <w:rPr>
          <w:rFonts w:ascii="Verdana" w:hAnsi="Verdana"/>
          <w:color w:val="000000"/>
          <w:sz w:val="18"/>
          <w:szCs w:val="18"/>
        </w:rPr>
      </w:pPr>
      <w:r>
        <w:rPr>
          <w:rFonts w:ascii="Verdana" w:hAnsi="Verdana"/>
          <w:color w:val="000000"/>
          <w:sz w:val="18"/>
          <w:szCs w:val="18"/>
        </w:rPr>
        <w:t>205. Соломон П. Советское</w:t>
      </w:r>
      <w:r>
        <w:rPr>
          <w:rStyle w:val="WW8Num2z0"/>
          <w:rFonts w:ascii="Verdana" w:hAnsi="Verdana"/>
          <w:color w:val="000000"/>
          <w:sz w:val="18"/>
          <w:szCs w:val="18"/>
        </w:rPr>
        <w:t> </w:t>
      </w:r>
      <w:r>
        <w:rPr>
          <w:rStyle w:val="WW8Num3z0"/>
          <w:rFonts w:ascii="Verdana" w:hAnsi="Verdana"/>
          <w:color w:val="4682B4"/>
          <w:sz w:val="18"/>
          <w:szCs w:val="18"/>
        </w:rPr>
        <w:t>правосудие</w:t>
      </w:r>
      <w:r>
        <w:rPr>
          <w:rStyle w:val="WW8Num2z0"/>
          <w:rFonts w:ascii="Verdana" w:hAnsi="Verdana"/>
          <w:color w:val="000000"/>
          <w:sz w:val="18"/>
          <w:szCs w:val="18"/>
        </w:rPr>
        <w:t> </w:t>
      </w:r>
      <w:r>
        <w:rPr>
          <w:rFonts w:ascii="Verdana" w:hAnsi="Verdana"/>
          <w:color w:val="000000"/>
          <w:sz w:val="18"/>
          <w:szCs w:val="18"/>
        </w:rPr>
        <w:t>при Сталине. Ч.Ш. Консервативный поворот. Кадры и образование // Закон и бизнес. 2001. № 27.</w:t>
      </w:r>
    </w:p>
    <w:p w14:paraId="0F7192C1" w14:textId="77777777" w:rsidR="00056A0E" w:rsidRDefault="00056A0E" w:rsidP="00056A0E">
      <w:pPr>
        <w:pStyle w:val="WW8Num1z2"/>
        <w:shd w:val="clear" w:color="auto" w:fill="F7F7F7"/>
        <w:spacing w:after="0"/>
        <w:rPr>
          <w:rFonts w:ascii="Verdana" w:hAnsi="Verdana"/>
          <w:color w:val="000000"/>
          <w:sz w:val="18"/>
          <w:szCs w:val="18"/>
        </w:rPr>
      </w:pPr>
      <w:r>
        <w:rPr>
          <w:rFonts w:ascii="Verdana" w:hAnsi="Verdana"/>
          <w:color w:val="000000"/>
          <w:sz w:val="18"/>
          <w:szCs w:val="18"/>
        </w:rPr>
        <w:t>206. Сочинское дело. В борьбе с</w:t>
      </w:r>
      <w:r>
        <w:rPr>
          <w:rStyle w:val="WW8Num2z0"/>
          <w:rFonts w:ascii="Verdana" w:hAnsi="Verdana"/>
          <w:color w:val="000000"/>
          <w:sz w:val="18"/>
          <w:szCs w:val="18"/>
        </w:rPr>
        <w:t> </w:t>
      </w:r>
      <w:r>
        <w:rPr>
          <w:rStyle w:val="WW8Num3z0"/>
          <w:rFonts w:ascii="Verdana" w:hAnsi="Verdana"/>
          <w:color w:val="4682B4"/>
          <w:sz w:val="18"/>
          <w:szCs w:val="18"/>
        </w:rPr>
        <w:t>коррупцией</w:t>
      </w:r>
      <w:r>
        <w:rPr>
          <w:rStyle w:val="WW8Num2z0"/>
          <w:rFonts w:ascii="Verdana" w:hAnsi="Verdana"/>
          <w:color w:val="000000"/>
          <w:sz w:val="18"/>
          <w:szCs w:val="18"/>
        </w:rPr>
        <w:t> </w:t>
      </w:r>
      <w:r>
        <w:rPr>
          <w:rFonts w:ascii="Verdana" w:hAnsi="Verdana"/>
          <w:color w:val="000000"/>
          <w:sz w:val="18"/>
          <w:szCs w:val="18"/>
        </w:rPr>
        <w:t>зам. Генпрокурора СССР дошёл до первых лиц // Аргументы и факты. 2010. № 38.</w:t>
      </w:r>
    </w:p>
    <w:p w14:paraId="1317A41F" w14:textId="77777777" w:rsidR="00056A0E" w:rsidRDefault="00056A0E" w:rsidP="00056A0E">
      <w:pPr>
        <w:pStyle w:val="WW8Num1z2"/>
        <w:shd w:val="clear" w:color="auto" w:fill="F7F7F7"/>
        <w:spacing w:after="0"/>
        <w:rPr>
          <w:rFonts w:ascii="Verdana" w:hAnsi="Verdana"/>
          <w:color w:val="000000"/>
          <w:sz w:val="18"/>
          <w:szCs w:val="18"/>
        </w:rPr>
      </w:pPr>
      <w:r>
        <w:rPr>
          <w:rFonts w:ascii="Verdana" w:hAnsi="Verdana"/>
          <w:color w:val="000000"/>
          <w:sz w:val="18"/>
          <w:szCs w:val="18"/>
        </w:rPr>
        <w:t>207. Социалистическое правовое государство: проблемы и суждения. -М., 1989.</w:t>
      </w:r>
    </w:p>
    <w:p w14:paraId="0D0000F9" w14:textId="77777777" w:rsidR="00056A0E" w:rsidRDefault="00056A0E" w:rsidP="00056A0E">
      <w:pPr>
        <w:pStyle w:val="WW8Num1z2"/>
        <w:shd w:val="clear" w:color="auto" w:fill="F7F7F7"/>
        <w:spacing w:after="0"/>
        <w:rPr>
          <w:rFonts w:ascii="Verdana" w:hAnsi="Verdana"/>
          <w:color w:val="000000"/>
          <w:sz w:val="18"/>
          <w:szCs w:val="18"/>
        </w:rPr>
      </w:pPr>
      <w:r>
        <w:rPr>
          <w:rFonts w:ascii="Verdana" w:hAnsi="Verdana"/>
          <w:color w:val="000000"/>
          <w:sz w:val="18"/>
          <w:szCs w:val="18"/>
        </w:rPr>
        <w:t>208.</w:t>
      </w:r>
      <w:r>
        <w:rPr>
          <w:rStyle w:val="WW8Num2z0"/>
          <w:rFonts w:ascii="Verdana" w:hAnsi="Verdana"/>
          <w:color w:val="000000"/>
          <w:sz w:val="18"/>
          <w:szCs w:val="18"/>
        </w:rPr>
        <w:t> </w:t>
      </w:r>
      <w:r>
        <w:rPr>
          <w:rStyle w:val="WW8Num3z0"/>
          <w:rFonts w:ascii="Verdana" w:hAnsi="Verdana"/>
          <w:color w:val="4682B4"/>
          <w:sz w:val="18"/>
          <w:szCs w:val="18"/>
        </w:rPr>
        <w:t>Спирина</w:t>
      </w:r>
      <w:r>
        <w:rPr>
          <w:rStyle w:val="WW8Num2z0"/>
          <w:rFonts w:ascii="Verdana" w:hAnsi="Verdana"/>
          <w:color w:val="000000"/>
          <w:sz w:val="18"/>
          <w:szCs w:val="18"/>
        </w:rPr>
        <w:t> </w:t>
      </w:r>
      <w:r>
        <w:rPr>
          <w:rFonts w:ascii="Verdana" w:hAnsi="Verdana"/>
          <w:color w:val="000000"/>
          <w:sz w:val="18"/>
          <w:szCs w:val="18"/>
        </w:rPr>
        <w:t>М. В. Крах мелкобуржуазной концепции социализма левых эсеров. М.,1987.</w:t>
      </w:r>
    </w:p>
    <w:p w14:paraId="5431FD6A" w14:textId="77777777" w:rsidR="00056A0E" w:rsidRDefault="00056A0E" w:rsidP="00056A0E">
      <w:pPr>
        <w:pStyle w:val="WW8Num1z2"/>
        <w:shd w:val="clear" w:color="auto" w:fill="F7F7F7"/>
        <w:spacing w:after="0"/>
        <w:rPr>
          <w:rFonts w:ascii="Verdana" w:hAnsi="Verdana"/>
          <w:color w:val="000000"/>
          <w:sz w:val="18"/>
          <w:szCs w:val="18"/>
        </w:rPr>
      </w:pPr>
      <w:r>
        <w:rPr>
          <w:rFonts w:ascii="Verdana" w:hAnsi="Verdana"/>
          <w:color w:val="000000"/>
          <w:sz w:val="18"/>
          <w:szCs w:val="18"/>
        </w:rPr>
        <w:t>209.</w:t>
      </w:r>
      <w:r>
        <w:rPr>
          <w:rStyle w:val="WW8Num2z0"/>
          <w:rFonts w:ascii="Verdana" w:hAnsi="Verdana"/>
          <w:color w:val="000000"/>
          <w:sz w:val="18"/>
          <w:szCs w:val="18"/>
        </w:rPr>
        <w:t> </w:t>
      </w:r>
      <w:r>
        <w:rPr>
          <w:rStyle w:val="WW8Num3z0"/>
          <w:rFonts w:ascii="Verdana" w:hAnsi="Verdana"/>
          <w:color w:val="4682B4"/>
          <w:sz w:val="18"/>
          <w:szCs w:val="18"/>
        </w:rPr>
        <w:t>Стучка</w:t>
      </w:r>
      <w:r>
        <w:rPr>
          <w:rStyle w:val="WW8Num2z0"/>
          <w:rFonts w:ascii="Verdana" w:hAnsi="Verdana"/>
          <w:color w:val="000000"/>
          <w:sz w:val="18"/>
          <w:szCs w:val="18"/>
        </w:rPr>
        <w:t> </w:t>
      </w:r>
      <w:r>
        <w:rPr>
          <w:rFonts w:ascii="Verdana" w:hAnsi="Verdana"/>
          <w:color w:val="000000"/>
          <w:sz w:val="18"/>
          <w:szCs w:val="18"/>
        </w:rPr>
        <w:t>П. И. Старый и новый суд // Материалы НКЮ. Вып. П. М., 1918.</w:t>
      </w:r>
    </w:p>
    <w:p w14:paraId="1CD3A4C0" w14:textId="77777777" w:rsidR="00056A0E" w:rsidRDefault="00056A0E" w:rsidP="00056A0E">
      <w:pPr>
        <w:pStyle w:val="WW8Num1z2"/>
        <w:shd w:val="clear" w:color="auto" w:fill="F7F7F7"/>
        <w:spacing w:after="0"/>
        <w:rPr>
          <w:rFonts w:ascii="Verdana" w:hAnsi="Verdana"/>
          <w:color w:val="000000"/>
          <w:sz w:val="18"/>
          <w:szCs w:val="18"/>
        </w:rPr>
      </w:pPr>
      <w:r>
        <w:rPr>
          <w:rFonts w:ascii="Verdana" w:hAnsi="Verdana"/>
          <w:color w:val="000000"/>
          <w:sz w:val="18"/>
          <w:szCs w:val="18"/>
        </w:rPr>
        <w:t>210.</w:t>
      </w:r>
      <w:r>
        <w:rPr>
          <w:rStyle w:val="WW8Num2z0"/>
          <w:rFonts w:ascii="Verdana" w:hAnsi="Verdana"/>
          <w:color w:val="000000"/>
          <w:sz w:val="18"/>
          <w:szCs w:val="18"/>
        </w:rPr>
        <w:t> </w:t>
      </w:r>
      <w:r>
        <w:rPr>
          <w:rStyle w:val="WW8Num3z0"/>
          <w:rFonts w:ascii="Verdana" w:hAnsi="Verdana"/>
          <w:color w:val="4682B4"/>
          <w:sz w:val="18"/>
          <w:szCs w:val="18"/>
        </w:rPr>
        <w:t>Стучка</w:t>
      </w:r>
      <w:r>
        <w:rPr>
          <w:rStyle w:val="WW8Num2z0"/>
          <w:rFonts w:ascii="Verdana" w:hAnsi="Verdana"/>
          <w:color w:val="000000"/>
          <w:sz w:val="18"/>
          <w:szCs w:val="18"/>
        </w:rPr>
        <w:t> </w:t>
      </w:r>
      <w:r>
        <w:rPr>
          <w:rFonts w:ascii="Verdana" w:hAnsi="Verdana"/>
          <w:color w:val="000000"/>
          <w:sz w:val="18"/>
          <w:szCs w:val="18"/>
        </w:rPr>
        <w:t>П. И. Пять лет революции права // Еженедельник Советской Юстиции. 1922. № 44-45.</w:t>
      </w:r>
    </w:p>
    <w:p w14:paraId="7E641A09" w14:textId="77777777" w:rsidR="00056A0E" w:rsidRDefault="00056A0E" w:rsidP="00056A0E">
      <w:pPr>
        <w:pStyle w:val="WW8Num1z2"/>
        <w:shd w:val="clear" w:color="auto" w:fill="F7F7F7"/>
        <w:spacing w:after="0"/>
        <w:rPr>
          <w:rFonts w:ascii="Verdana" w:hAnsi="Verdana"/>
          <w:color w:val="000000"/>
          <w:sz w:val="18"/>
          <w:szCs w:val="18"/>
        </w:rPr>
      </w:pPr>
      <w:r>
        <w:rPr>
          <w:rFonts w:ascii="Verdana" w:hAnsi="Verdana"/>
          <w:color w:val="000000"/>
          <w:sz w:val="18"/>
          <w:szCs w:val="18"/>
        </w:rPr>
        <w:t>211.</w:t>
      </w:r>
      <w:r>
        <w:rPr>
          <w:rStyle w:val="WW8Num2z0"/>
          <w:rFonts w:ascii="Verdana" w:hAnsi="Verdana"/>
          <w:color w:val="000000"/>
          <w:sz w:val="18"/>
          <w:szCs w:val="18"/>
        </w:rPr>
        <w:t> </w:t>
      </w:r>
      <w:r>
        <w:rPr>
          <w:rStyle w:val="WW8Num3z0"/>
          <w:rFonts w:ascii="Verdana" w:hAnsi="Verdana"/>
          <w:color w:val="4682B4"/>
          <w:sz w:val="18"/>
          <w:szCs w:val="18"/>
        </w:rPr>
        <w:t>Стучка</w:t>
      </w:r>
      <w:r>
        <w:rPr>
          <w:rStyle w:val="WW8Num2z0"/>
          <w:rFonts w:ascii="Verdana" w:hAnsi="Verdana"/>
          <w:color w:val="000000"/>
          <w:sz w:val="18"/>
          <w:szCs w:val="18"/>
        </w:rPr>
        <w:t> </w:t>
      </w:r>
      <w:r>
        <w:rPr>
          <w:rFonts w:ascii="Verdana" w:hAnsi="Verdana"/>
          <w:color w:val="000000"/>
          <w:sz w:val="18"/>
          <w:szCs w:val="18"/>
        </w:rPr>
        <w:t>П.И. Избранные произведения по марксистско-ленинской теории права. Рига, Латгосиздат, 1964.</w:t>
      </w:r>
    </w:p>
    <w:p w14:paraId="6147C5A0" w14:textId="77777777" w:rsidR="00056A0E" w:rsidRDefault="00056A0E" w:rsidP="00056A0E">
      <w:pPr>
        <w:pStyle w:val="WW8Num1z2"/>
        <w:shd w:val="clear" w:color="auto" w:fill="F7F7F7"/>
        <w:spacing w:after="0"/>
        <w:rPr>
          <w:rFonts w:ascii="Verdana" w:hAnsi="Verdana"/>
          <w:color w:val="000000"/>
          <w:sz w:val="18"/>
          <w:szCs w:val="18"/>
        </w:rPr>
      </w:pPr>
      <w:r>
        <w:rPr>
          <w:rFonts w:ascii="Verdana" w:hAnsi="Verdana"/>
          <w:color w:val="000000"/>
          <w:sz w:val="18"/>
          <w:szCs w:val="18"/>
        </w:rPr>
        <w:t>212.</w:t>
      </w:r>
      <w:r>
        <w:rPr>
          <w:rStyle w:val="WW8Num2z0"/>
          <w:rFonts w:ascii="Verdana" w:hAnsi="Verdana"/>
          <w:color w:val="000000"/>
          <w:sz w:val="18"/>
          <w:szCs w:val="18"/>
        </w:rPr>
        <w:t> </w:t>
      </w:r>
      <w:r>
        <w:rPr>
          <w:rStyle w:val="WW8Num3z0"/>
          <w:rFonts w:ascii="Verdana" w:hAnsi="Verdana"/>
          <w:color w:val="4682B4"/>
          <w:sz w:val="18"/>
          <w:szCs w:val="18"/>
        </w:rPr>
        <w:t>Сырых</w:t>
      </w:r>
      <w:r>
        <w:rPr>
          <w:rStyle w:val="WW8Num2z0"/>
          <w:rFonts w:ascii="Verdana" w:hAnsi="Verdana"/>
          <w:color w:val="000000"/>
          <w:sz w:val="18"/>
          <w:szCs w:val="18"/>
        </w:rPr>
        <w:t> </w:t>
      </w:r>
      <w:r>
        <w:rPr>
          <w:rFonts w:ascii="Verdana" w:hAnsi="Verdana"/>
          <w:color w:val="000000"/>
          <w:sz w:val="18"/>
          <w:szCs w:val="18"/>
        </w:rPr>
        <w:t>В.М. Крыленко Н.В. идеолог советского правосудия. -М., 2003.</w:t>
      </w:r>
    </w:p>
    <w:p w14:paraId="19757CCB" w14:textId="77777777" w:rsidR="00056A0E" w:rsidRDefault="00056A0E" w:rsidP="00056A0E">
      <w:pPr>
        <w:pStyle w:val="WW8Num1z2"/>
        <w:shd w:val="clear" w:color="auto" w:fill="F7F7F7"/>
        <w:spacing w:after="0"/>
        <w:rPr>
          <w:rFonts w:ascii="Verdana" w:hAnsi="Verdana"/>
          <w:color w:val="000000"/>
          <w:sz w:val="18"/>
          <w:szCs w:val="18"/>
        </w:rPr>
      </w:pPr>
      <w:r>
        <w:rPr>
          <w:rFonts w:ascii="Verdana" w:hAnsi="Verdana"/>
          <w:color w:val="000000"/>
          <w:sz w:val="18"/>
          <w:szCs w:val="18"/>
        </w:rPr>
        <w:t>213.</w:t>
      </w:r>
      <w:r>
        <w:rPr>
          <w:rStyle w:val="WW8Num2z0"/>
          <w:rFonts w:ascii="Verdana" w:hAnsi="Verdana"/>
          <w:color w:val="000000"/>
          <w:sz w:val="18"/>
          <w:szCs w:val="18"/>
        </w:rPr>
        <w:t> </w:t>
      </w:r>
      <w:r>
        <w:rPr>
          <w:rStyle w:val="WW8Num3z0"/>
          <w:rFonts w:ascii="Verdana" w:hAnsi="Verdana"/>
          <w:color w:val="4682B4"/>
          <w:sz w:val="18"/>
          <w:szCs w:val="18"/>
        </w:rPr>
        <w:t>Сысоев</w:t>
      </w:r>
      <w:r>
        <w:rPr>
          <w:rStyle w:val="WW8Num2z0"/>
          <w:rFonts w:ascii="Verdana" w:hAnsi="Verdana"/>
          <w:color w:val="000000"/>
          <w:sz w:val="18"/>
          <w:szCs w:val="18"/>
        </w:rPr>
        <w:t> </w:t>
      </w:r>
      <w:r>
        <w:rPr>
          <w:rFonts w:ascii="Verdana" w:hAnsi="Verdana"/>
          <w:color w:val="000000"/>
          <w:sz w:val="18"/>
          <w:szCs w:val="18"/>
        </w:rPr>
        <w:t>В.Д. Министерство юстиции России за 200 лет. Факты, события, лица // Журнал российского права. 2009. № 9.</w:t>
      </w:r>
    </w:p>
    <w:p w14:paraId="4B414047" w14:textId="77777777" w:rsidR="00056A0E" w:rsidRDefault="00056A0E" w:rsidP="00056A0E">
      <w:pPr>
        <w:pStyle w:val="WW8Num1z2"/>
        <w:shd w:val="clear" w:color="auto" w:fill="F7F7F7"/>
        <w:spacing w:after="0"/>
        <w:rPr>
          <w:rFonts w:ascii="Verdana" w:hAnsi="Verdana"/>
          <w:color w:val="000000"/>
          <w:sz w:val="18"/>
          <w:szCs w:val="18"/>
        </w:rPr>
      </w:pPr>
      <w:r>
        <w:rPr>
          <w:rFonts w:ascii="Verdana" w:hAnsi="Verdana"/>
          <w:color w:val="000000"/>
          <w:sz w:val="18"/>
          <w:szCs w:val="18"/>
        </w:rPr>
        <w:t>214.</w:t>
      </w:r>
      <w:r>
        <w:rPr>
          <w:rStyle w:val="WW8Num2z0"/>
          <w:rFonts w:ascii="Verdana" w:hAnsi="Verdana"/>
          <w:color w:val="000000"/>
          <w:sz w:val="18"/>
          <w:szCs w:val="18"/>
        </w:rPr>
        <w:t> </w:t>
      </w:r>
      <w:r>
        <w:rPr>
          <w:rStyle w:val="WW8Num3z0"/>
          <w:rFonts w:ascii="Verdana" w:hAnsi="Verdana"/>
          <w:color w:val="4682B4"/>
          <w:sz w:val="18"/>
          <w:szCs w:val="18"/>
        </w:rPr>
        <w:t>Титов</w:t>
      </w:r>
      <w:r>
        <w:rPr>
          <w:rStyle w:val="WW8Num2z0"/>
          <w:rFonts w:ascii="Verdana" w:hAnsi="Verdana"/>
          <w:color w:val="000000"/>
          <w:sz w:val="18"/>
          <w:szCs w:val="18"/>
        </w:rPr>
        <w:t> </w:t>
      </w:r>
      <w:r>
        <w:rPr>
          <w:rFonts w:ascii="Verdana" w:hAnsi="Verdana"/>
          <w:color w:val="000000"/>
          <w:sz w:val="18"/>
          <w:szCs w:val="18"/>
        </w:rPr>
        <w:t>Ю. П. ВЧК в первые годы Советской власти // Вестник Московского университета. 1963. № 1. Серия X. Право.</w:t>
      </w:r>
    </w:p>
    <w:p w14:paraId="214BB70A" w14:textId="77777777" w:rsidR="00056A0E" w:rsidRDefault="00056A0E" w:rsidP="00056A0E">
      <w:pPr>
        <w:pStyle w:val="WW8Num1z2"/>
        <w:shd w:val="clear" w:color="auto" w:fill="F7F7F7"/>
        <w:spacing w:after="0"/>
        <w:rPr>
          <w:rFonts w:ascii="Verdana" w:hAnsi="Verdana"/>
          <w:color w:val="000000"/>
          <w:sz w:val="18"/>
          <w:szCs w:val="18"/>
        </w:rPr>
      </w:pPr>
      <w:r>
        <w:rPr>
          <w:rFonts w:ascii="Verdana" w:hAnsi="Verdana"/>
          <w:color w:val="000000"/>
          <w:sz w:val="18"/>
          <w:szCs w:val="18"/>
        </w:rPr>
        <w:t>215.</w:t>
      </w:r>
      <w:r>
        <w:rPr>
          <w:rStyle w:val="WW8Num2z0"/>
          <w:rFonts w:ascii="Verdana" w:hAnsi="Verdana"/>
          <w:color w:val="000000"/>
          <w:sz w:val="18"/>
          <w:szCs w:val="18"/>
        </w:rPr>
        <w:t> </w:t>
      </w:r>
      <w:r>
        <w:rPr>
          <w:rStyle w:val="WW8Num3z0"/>
          <w:rFonts w:ascii="Verdana" w:hAnsi="Verdana"/>
          <w:color w:val="4682B4"/>
          <w:sz w:val="18"/>
          <w:szCs w:val="18"/>
        </w:rPr>
        <w:t>Ушаков</w:t>
      </w:r>
      <w:r>
        <w:rPr>
          <w:rStyle w:val="WW8Num2z0"/>
          <w:rFonts w:ascii="Verdana" w:hAnsi="Verdana"/>
          <w:color w:val="000000"/>
          <w:sz w:val="18"/>
          <w:szCs w:val="18"/>
        </w:rPr>
        <w:t> </w:t>
      </w:r>
      <w:r>
        <w:rPr>
          <w:rFonts w:ascii="Verdana" w:hAnsi="Verdana"/>
          <w:color w:val="000000"/>
          <w:sz w:val="18"/>
          <w:szCs w:val="18"/>
        </w:rPr>
        <w:t xml:space="preserve">И.А. Создание первого народного суда в Петрограде // Советское государство и </w:t>
      </w:r>
      <w:r>
        <w:rPr>
          <w:rFonts w:ascii="Verdana" w:hAnsi="Verdana"/>
          <w:color w:val="000000"/>
          <w:sz w:val="18"/>
          <w:szCs w:val="18"/>
        </w:rPr>
        <w:lastRenderedPageBreak/>
        <w:t>право. № 1, 1957. № 1.</w:t>
      </w:r>
    </w:p>
    <w:p w14:paraId="70B9CCE7" w14:textId="77777777" w:rsidR="00056A0E" w:rsidRDefault="00056A0E" w:rsidP="00056A0E">
      <w:pPr>
        <w:pStyle w:val="WW8Num1z2"/>
        <w:shd w:val="clear" w:color="auto" w:fill="F7F7F7"/>
        <w:spacing w:after="0"/>
        <w:rPr>
          <w:rFonts w:ascii="Verdana" w:hAnsi="Verdana"/>
          <w:color w:val="000000"/>
          <w:sz w:val="18"/>
          <w:szCs w:val="18"/>
        </w:rPr>
      </w:pPr>
      <w:r>
        <w:rPr>
          <w:rFonts w:ascii="Verdana" w:hAnsi="Verdana"/>
          <w:color w:val="000000"/>
          <w:sz w:val="18"/>
          <w:szCs w:val="18"/>
        </w:rPr>
        <w:t>216.</w:t>
      </w:r>
      <w:r>
        <w:rPr>
          <w:rStyle w:val="WW8Num2z0"/>
          <w:rFonts w:ascii="Verdana" w:hAnsi="Verdana"/>
          <w:color w:val="000000"/>
          <w:sz w:val="18"/>
          <w:szCs w:val="18"/>
        </w:rPr>
        <w:t> </w:t>
      </w:r>
      <w:r>
        <w:rPr>
          <w:rStyle w:val="WW8Num3z0"/>
          <w:rFonts w:ascii="Verdana" w:hAnsi="Verdana"/>
          <w:color w:val="4682B4"/>
          <w:sz w:val="18"/>
          <w:szCs w:val="18"/>
        </w:rPr>
        <w:t>Фельдштейн</w:t>
      </w:r>
      <w:r>
        <w:rPr>
          <w:rStyle w:val="WW8Num2z0"/>
          <w:rFonts w:ascii="Verdana" w:hAnsi="Verdana"/>
          <w:color w:val="000000"/>
          <w:sz w:val="18"/>
          <w:szCs w:val="18"/>
        </w:rPr>
        <w:t> </w:t>
      </w:r>
      <w:r>
        <w:rPr>
          <w:rFonts w:ascii="Verdana" w:hAnsi="Verdana"/>
          <w:color w:val="000000"/>
          <w:sz w:val="18"/>
          <w:szCs w:val="18"/>
        </w:rPr>
        <w:t>Г.С. Лекции по уголовному</w:t>
      </w:r>
      <w:r>
        <w:rPr>
          <w:rStyle w:val="WW8Num2z0"/>
          <w:rFonts w:ascii="Verdana" w:hAnsi="Verdana"/>
          <w:color w:val="000000"/>
          <w:sz w:val="18"/>
          <w:szCs w:val="18"/>
        </w:rPr>
        <w:t> </w:t>
      </w:r>
      <w:r>
        <w:rPr>
          <w:rStyle w:val="WW8Num3z0"/>
          <w:rFonts w:ascii="Verdana" w:hAnsi="Verdana"/>
          <w:color w:val="4682B4"/>
          <w:sz w:val="18"/>
          <w:szCs w:val="18"/>
        </w:rPr>
        <w:t>судопроизводству</w:t>
      </w:r>
      <w:r>
        <w:rPr>
          <w:rFonts w:ascii="Verdana" w:hAnsi="Verdana"/>
          <w:color w:val="000000"/>
          <w:sz w:val="18"/>
          <w:szCs w:val="18"/>
        </w:rPr>
        <w:t>. -М.,1915.</w:t>
      </w:r>
    </w:p>
    <w:p w14:paraId="22F6A4B1" w14:textId="77777777" w:rsidR="00056A0E" w:rsidRDefault="00056A0E" w:rsidP="00056A0E">
      <w:pPr>
        <w:pStyle w:val="WW8Num1z2"/>
        <w:shd w:val="clear" w:color="auto" w:fill="F7F7F7"/>
        <w:spacing w:after="0"/>
        <w:rPr>
          <w:rFonts w:ascii="Verdana" w:hAnsi="Verdana"/>
          <w:color w:val="000000"/>
          <w:sz w:val="18"/>
          <w:szCs w:val="18"/>
        </w:rPr>
      </w:pPr>
      <w:r>
        <w:rPr>
          <w:rFonts w:ascii="Verdana" w:hAnsi="Verdana"/>
          <w:color w:val="000000"/>
          <w:sz w:val="18"/>
          <w:szCs w:val="18"/>
        </w:rPr>
        <w:t>217. Феофанов Ю. Почему суд не становится «</w:t>
      </w:r>
      <w:r>
        <w:rPr>
          <w:rStyle w:val="WW8Num3z0"/>
          <w:rFonts w:ascii="Verdana" w:hAnsi="Verdana"/>
          <w:color w:val="4682B4"/>
          <w:sz w:val="18"/>
          <w:szCs w:val="18"/>
        </w:rPr>
        <w:t>третьей властью</w:t>
      </w:r>
      <w:r>
        <w:rPr>
          <w:rFonts w:ascii="Verdana" w:hAnsi="Verdana"/>
          <w:color w:val="000000"/>
          <w:sz w:val="18"/>
          <w:szCs w:val="18"/>
        </w:rPr>
        <w:t>»? // Вестник Верховного Суда СССР. 1991. № 1.</w:t>
      </w:r>
    </w:p>
    <w:p w14:paraId="6B18EDFE" w14:textId="77777777" w:rsidR="00056A0E" w:rsidRDefault="00056A0E" w:rsidP="00056A0E">
      <w:pPr>
        <w:pStyle w:val="WW8Num1z2"/>
        <w:shd w:val="clear" w:color="auto" w:fill="F7F7F7"/>
        <w:spacing w:after="0"/>
        <w:rPr>
          <w:rFonts w:ascii="Verdana" w:hAnsi="Verdana"/>
          <w:color w:val="000000"/>
          <w:sz w:val="18"/>
          <w:szCs w:val="18"/>
        </w:rPr>
      </w:pPr>
      <w:r>
        <w:rPr>
          <w:rFonts w:ascii="Verdana" w:hAnsi="Verdana"/>
          <w:color w:val="000000"/>
          <w:sz w:val="18"/>
          <w:szCs w:val="18"/>
        </w:rPr>
        <w:t>218.</w:t>
      </w:r>
      <w:r>
        <w:rPr>
          <w:rStyle w:val="WW8Num2z0"/>
          <w:rFonts w:ascii="Verdana" w:hAnsi="Verdana"/>
          <w:color w:val="000000"/>
          <w:sz w:val="18"/>
          <w:szCs w:val="18"/>
        </w:rPr>
        <w:t> </w:t>
      </w:r>
      <w:r>
        <w:rPr>
          <w:rStyle w:val="WW8Num3z0"/>
          <w:rFonts w:ascii="Verdana" w:hAnsi="Verdana"/>
          <w:color w:val="4682B4"/>
          <w:sz w:val="18"/>
          <w:szCs w:val="18"/>
        </w:rPr>
        <w:t>Хаматова</w:t>
      </w:r>
      <w:r>
        <w:rPr>
          <w:rStyle w:val="WW8Num2z0"/>
          <w:rFonts w:ascii="Verdana" w:hAnsi="Verdana"/>
          <w:color w:val="000000"/>
          <w:sz w:val="18"/>
          <w:szCs w:val="18"/>
        </w:rPr>
        <w:t> </w:t>
      </w:r>
      <w:r>
        <w:rPr>
          <w:rFonts w:ascii="Verdana" w:hAnsi="Verdana"/>
          <w:color w:val="000000"/>
          <w:sz w:val="18"/>
          <w:szCs w:val="18"/>
        </w:rPr>
        <w:t>Е. В. Уголовное судопроизводство в мировом суде: история и современность. М.,2003.</w:t>
      </w:r>
    </w:p>
    <w:p w14:paraId="366F255B" w14:textId="77777777" w:rsidR="00056A0E" w:rsidRDefault="00056A0E" w:rsidP="00056A0E">
      <w:pPr>
        <w:pStyle w:val="WW8Num1z2"/>
        <w:shd w:val="clear" w:color="auto" w:fill="F7F7F7"/>
        <w:spacing w:after="0"/>
        <w:rPr>
          <w:rFonts w:ascii="Verdana" w:hAnsi="Verdana"/>
          <w:color w:val="000000"/>
          <w:sz w:val="18"/>
          <w:szCs w:val="18"/>
        </w:rPr>
      </w:pPr>
      <w:r>
        <w:rPr>
          <w:rFonts w:ascii="Verdana" w:hAnsi="Verdana"/>
          <w:color w:val="000000"/>
          <w:sz w:val="18"/>
          <w:szCs w:val="18"/>
        </w:rPr>
        <w:t>219.</w:t>
      </w:r>
      <w:r>
        <w:rPr>
          <w:rStyle w:val="WW8Num2z0"/>
          <w:rFonts w:ascii="Verdana" w:hAnsi="Verdana"/>
          <w:color w:val="000000"/>
          <w:sz w:val="18"/>
          <w:szCs w:val="18"/>
        </w:rPr>
        <w:t> </w:t>
      </w:r>
      <w:r>
        <w:rPr>
          <w:rStyle w:val="WW8Num3z0"/>
          <w:rFonts w:ascii="Verdana" w:hAnsi="Verdana"/>
          <w:color w:val="4682B4"/>
          <w:sz w:val="18"/>
          <w:szCs w:val="18"/>
        </w:rPr>
        <w:t>Чернышова</w:t>
      </w:r>
      <w:r>
        <w:rPr>
          <w:rStyle w:val="WW8Num2z0"/>
          <w:rFonts w:ascii="Verdana" w:hAnsi="Verdana"/>
          <w:color w:val="000000"/>
          <w:sz w:val="18"/>
          <w:szCs w:val="18"/>
        </w:rPr>
        <w:t> </w:t>
      </w:r>
      <w:r>
        <w:rPr>
          <w:rFonts w:ascii="Verdana" w:hAnsi="Verdana"/>
          <w:color w:val="000000"/>
          <w:sz w:val="18"/>
          <w:szCs w:val="18"/>
        </w:rPr>
        <w:t>О.О. Правовая основа сталинского режима в послевоенный период // «Вестник Северо-Кавказского технического университета». 2006. № 5.</w:t>
      </w:r>
    </w:p>
    <w:p w14:paraId="60F8E61A" w14:textId="77777777" w:rsidR="00056A0E" w:rsidRDefault="00056A0E" w:rsidP="00056A0E">
      <w:pPr>
        <w:pStyle w:val="WW8Num1z2"/>
        <w:shd w:val="clear" w:color="auto" w:fill="F7F7F7"/>
        <w:spacing w:after="0"/>
        <w:rPr>
          <w:rFonts w:ascii="Verdana" w:hAnsi="Verdana"/>
          <w:color w:val="000000"/>
          <w:sz w:val="18"/>
          <w:szCs w:val="18"/>
        </w:rPr>
      </w:pPr>
      <w:r>
        <w:rPr>
          <w:rFonts w:ascii="Verdana" w:hAnsi="Verdana"/>
          <w:color w:val="000000"/>
          <w:sz w:val="18"/>
          <w:szCs w:val="18"/>
        </w:rPr>
        <w:t>220.</w:t>
      </w:r>
      <w:r>
        <w:rPr>
          <w:rStyle w:val="WW8Num2z0"/>
          <w:rFonts w:ascii="Verdana" w:hAnsi="Verdana"/>
          <w:color w:val="000000"/>
          <w:sz w:val="18"/>
          <w:szCs w:val="18"/>
        </w:rPr>
        <w:t> </w:t>
      </w:r>
      <w:r>
        <w:rPr>
          <w:rStyle w:val="WW8Num3z0"/>
          <w:rFonts w:ascii="Verdana" w:hAnsi="Verdana"/>
          <w:color w:val="4682B4"/>
          <w:sz w:val="18"/>
          <w:szCs w:val="18"/>
        </w:rPr>
        <w:t>Челъцов</w:t>
      </w:r>
      <w:r>
        <w:rPr>
          <w:rStyle w:val="WW8Num2z0"/>
          <w:rFonts w:ascii="Verdana" w:hAnsi="Verdana"/>
          <w:color w:val="000000"/>
          <w:sz w:val="18"/>
          <w:szCs w:val="18"/>
        </w:rPr>
        <w:t> </w:t>
      </w:r>
      <w:r>
        <w:rPr>
          <w:rFonts w:ascii="Verdana" w:hAnsi="Verdana"/>
          <w:color w:val="000000"/>
          <w:sz w:val="18"/>
          <w:szCs w:val="18"/>
        </w:rPr>
        <w:t>М.А. Задачи советской науки уголовно-процессуального права в период развернутого строительства коммунизма // Вопросы судопроизводства и судоустройства в новом законодательстве Союза ССР.-М., 1959.</w:t>
      </w:r>
    </w:p>
    <w:p w14:paraId="47A06FAD" w14:textId="77777777" w:rsidR="00056A0E" w:rsidRDefault="00056A0E" w:rsidP="00056A0E">
      <w:pPr>
        <w:pStyle w:val="WW8Num1z2"/>
        <w:shd w:val="clear" w:color="auto" w:fill="F7F7F7"/>
        <w:spacing w:after="0"/>
        <w:rPr>
          <w:rFonts w:ascii="Verdana" w:hAnsi="Verdana"/>
          <w:color w:val="000000"/>
          <w:sz w:val="18"/>
          <w:szCs w:val="18"/>
        </w:rPr>
      </w:pPr>
      <w:r>
        <w:rPr>
          <w:rFonts w:ascii="Verdana" w:hAnsi="Verdana"/>
          <w:color w:val="000000"/>
          <w:sz w:val="18"/>
          <w:szCs w:val="18"/>
        </w:rPr>
        <w:t>221. Чельцов-Бебутов М.А. Курс уголовно-процессуального права. -СПб., 1995.</w:t>
      </w:r>
    </w:p>
    <w:p w14:paraId="70E91FD4" w14:textId="77777777" w:rsidR="00056A0E" w:rsidRDefault="00056A0E" w:rsidP="00056A0E">
      <w:pPr>
        <w:pStyle w:val="WW8Num1z2"/>
        <w:shd w:val="clear" w:color="auto" w:fill="F7F7F7"/>
        <w:spacing w:after="0"/>
        <w:rPr>
          <w:rFonts w:ascii="Verdana" w:hAnsi="Verdana"/>
          <w:color w:val="000000"/>
          <w:sz w:val="18"/>
          <w:szCs w:val="18"/>
        </w:rPr>
      </w:pPr>
      <w:r>
        <w:rPr>
          <w:rFonts w:ascii="Verdana" w:hAnsi="Verdana"/>
          <w:color w:val="000000"/>
          <w:sz w:val="18"/>
          <w:szCs w:val="18"/>
        </w:rPr>
        <w:t>222.</w:t>
      </w:r>
      <w:r>
        <w:rPr>
          <w:rStyle w:val="WW8Num2z0"/>
          <w:rFonts w:ascii="Verdana" w:hAnsi="Verdana"/>
          <w:color w:val="000000"/>
          <w:sz w:val="18"/>
          <w:szCs w:val="18"/>
        </w:rPr>
        <w:t> </w:t>
      </w:r>
      <w:r>
        <w:rPr>
          <w:rStyle w:val="WW8Num3z0"/>
          <w:rFonts w:ascii="Verdana" w:hAnsi="Verdana"/>
          <w:color w:val="4682B4"/>
          <w:sz w:val="18"/>
          <w:szCs w:val="18"/>
        </w:rPr>
        <w:t>Чхиквадзе</w:t>
      </w:r>
      <w:r>
        <w:rPr>
          <w:rStyle w:val="WW8Num2z0"/>
          <w:rFonts w:ascii="Verdana" w:hAnsi="Verdana"/>
          <w:color w:val="000000"/>
          <w:sz w:val="18"/>
          <w:szCs w:val="18"/>
        </w:rPr>
        <w:t> </w:t>
      </w:r>
      <w:r>
        <w:rPr>
          <w:rFonts w:ascii="Verdana" w:hAnsi="Verdana"/>
          <w:color w:val="000000"/>
          <w:sz w:val="18"/>
          <w:szCs w:val="18"/>
        </w:rPr>
        <w:t>В.М. Вопросы кодификации советского законодательства в работе шестой сессии Верховного совета СССР // Советское государство и право. 1957. № 3.</w:t>
      </w:r>
    </w:p>
    <w:p w14:paraId="3A76FC01" w14:textId="77777777" w:rsidR="00056A0E" w:rsidRDefault="00056A0E" w:rsidP="00056A0E">
      <w:pPr>
        <w:pStyle w:val="WW8Num1z2"/>
        <w:shd w:val="clear" w:color="auto" w:fill="F7F7F7"/>
        <w:spacing w:after="0"/>
        <w:rPr>
          <w:rFonts w:ascii="Verdana" w:hAnsi="Verdana"/>
          <w:color w:val="000000"/>
          <w:sz w:val="18"/>
          <w:szCs w:val="18"/>
        </w:rPr>
      </w:pPr>
      <w:r>
        <w:rPr>
          <w:rFonts w:ascii="Verdana" w:hAnsi="Verdana"/>
          <w:color w:val="000000"/>
          <w:sz w:val="18"/>
          <w:szCs w:val="18"/>
        </w:rPr>
        <w:t>223.</w:t>
      </w:r>
      <w:r>
        <w:rPr>
          <w:rStyle w:val="WW8Num2z0"/>
          <w:rFonts w:ascii="Verdana" w:hAnsi="Verdana"/>
          <w:color w:val="000000"/>
          <w:sz w:val="18"/>
          <w:szCs w:val="18"/>
        </w:rPr>
        <w:t> </w:t>
      </w:r>
      <w:r>
        <w:rPr>
          <w:rStyle w:val="WW8Num3z0"/>
          <w:rFonts w:ascii="Verdana" w:hAnsi="Verdana"/>
          <w:color w:val="4682B4"/>
          <w:sz w:val="18"/>
          <w:szCs w:val="18"/>
        </w:rPr>
        <w:t>Шамба</w:t>
      </w:r>
      <w:r>
        <w:rPr>
          <w:rStyle w:val="WW8Num2z0"/>
          <w:rFonts w:ascii="Verdana" w:hAnsi="Verdana"/>
          <w:color w:val="000000"/>
          <w:sz w:val="18"/>
          <w:szCs w:val="18"/>
        </w:rPr>
        <w:t> </w:t>
      </w:r>
      <w:r>
        <w:rPr>
          <w:rFonts w:ascii="Verdana" w:hAnsi="Verdana"/>
          <w:color w:val="000000"/>
          <w:sz w:val="18"/>
          <w:szCs w:val="18"/>
        </w:rPr>
        <w:t>T. M. Ленинские принципы партийного руководства</w:t>
      </w:r>
      <w:r>
        <w:rPr>
          <w:rStyle w:val="WW8Num2z0"/>
          <w:rFonts w:ascii="Verdana" w:hAnsi="Verdana"/>
          <w:color w:val="000000"/>
          <w:sz w:val="18"/>
          <w:szCs w:val="18"/>
        </w:rPr>
        <w:t> </w:t>
      </w:r>
      <w:r>
        <w:rPr>
          <w:rStyle w:val="WW8Num3z0"/>
          <w:rFonts w:ascii="Verdana" w:hAnsi="Verdana"/>
          <w:color w:val="4682B4"/>
          <w:sz w:val="18"/>
          <w:szCs w:val="18"/>
        </w:rPr>
        <w:t>правоохранительными</w:t>
      </w:r>
      <w:r>
        <w:rPr>
          <w:rStyle w:val="WW8Num2z0"/>
          <w:rFonts w:ascii="Verdana" w:hAnsi="Verdana"/>
          <w:color w:val="000000"/>
          <w:sz w:val="18"/>
          <w:szCs w:val="18"/>
        </w:rPr>
        <w:t> </w:t>
      </w:r>
      <w:r>
        <w:rPr>
          <w:rFonts w:ascii="Verdana" w:hAnsi="Verdana"/>
          <w:color w:val="000000"/>
          <w:sz w:val="18"/>
          <w:szCs w:val="18"/>
        </w:rPr>
        <w:t>органами // Правоведение. 1976. № 5.</w:t>
      </w:r>
    </w:p>
    <w:p w14:paraId="01AE931A" w14:textId="77777777" w:rsidR="00056A0E" w:rsidRDefault="00056A0E" w:rsidP="00056A0E">
      <w:pPr>
        <w:pStyle w:val="WW8Num1z2"/>
        <w:shd w:val="clear" w:color="auto" w:fill="F7F7F7"/>
        <w:spacing w:after="0"/>
        <w:rPr>
          <w:rFonts w:ascii="Verdana" w:hAnsi="Verdana"/>
          <w:color w:val="000000"/>
          <w:sz w:val="18"/>
          <w:szCs w:val="18"/>
        </w:rPr>
      </w:pPr>
      <w:r>
        <w:rPr>
          <w:rFonts w:ascii="Verdana" w:hAnsi="Verdana"/>
          <w:color w:val="000000"/>
          <w:sz w:val="18"/>
          <w:szCs w:val="18"/>
        </w:rPr>
        <w:t>224. Шаров А.</w:t>
      </w:r>
      <w:r>
        <w:rPr>
          <w:rStyle w:val="WW8Num2z0"/>
          <w:rFonts w:ascii="Verdana" w:hAnsi="Verdana"/>
          <w:color w:val="000000"/>
          <w:sz w:val="18"/>
          <w:szCs w:val="18"/>
        </w:rPr>
        <w:t> </w:t>
      </w:r>
      <w:r>
        <w:rPr>
          <w:rStyle w:val="WW8Num3z0"/>
          <w:rFonts w:ascii="Verdana" w:hAnsi="Verdana"/>
          <w:color w:val="4682B4"/>
          <w:sz w:val="18"/>
          <w:szCs w:val="18"/>
        </w:rPr>
        <w:t>Генпрокуратура</w:t>
      </w:r>
      <w:r>
        <w:rPr>
          <w:rStyle w:val="WW8Num2z0"/>
          <w:rFonts w:ascii="Verdana" w:hAnsi="Verdana"/>
          <w:color w:val="000000"/>
          <w:sz w:val="18"/>
          <w:szCs w:val="18"/>
        </w:rPr>
        <w:t> </w:t>
      </w:r>
      <w:r>
        <w:rPr>
          <w:rFonts w:ascii="Verdana" w:hAnsi="Verdana"/>
          <w:color w:val="000000"/>
          <w:sz w:val="18"/>
          <w:szCs w:val="18"/>
        </w:rPr>
        <w:t>предлагает извиниться // Российская газета. 2008. 28 мая.</w:t>
      </w:r>
    </w:p>
    <w:p w14:paraId="214DECAB" w14:textId="77777777" w:rsidR="00056A0E" w:rsidRDefault="00056A0E" w:rsidP="00056A0E">
      <w:pPr>
        <w:pStyle w:val="WW8Num1z2"/>
        <w:shd w:val="clear" w:color="auto" w:fill="F7F7F7"/>
        <w:spacing w:after="0"/>
        <w:rPr>
          <w:rFonts w:ascii="Verdana" w:hAnsi="Verdana"/>
          <w:color w:val="000000"/>
          <w:sz w:val="18"/>
          <w:szCs w:val="18"/>
        </w:rPr>
      </w:pPr>
      <w:r>
        <w:rPr>
          <w:rFonts w:ascii="Verdana" w:hAnsi="Verdana"/>
          <w:color w:val="000000"/>
          <w:sz w:val="18"/>
          <w:szCs w:val="18"/>
        </w:rPr>
        <w:t>225. Шаров JI. Белая ворона правосудия // Общая газета. № 22. 4-10 июня 1998 г.</w:t>
      </w:r>
    </w:p>
    <w:p w14:paraId="457D13A5" w14:textId="77777777" w:rsidR="00056A0E" w:rsidRDefault="00056A0E" w:rsidP="00056A0E">
      <w:pPr>
        <w:pStyle w:val="WW8Num1z2"/>
        <w:shd w:val="clear" w:color="auto" w:fill="F7F7F7"/>
        <w:spacing w:after="0"/>
        <w:rPr>
          <w:rFonts w:ascii="Verdana" w:hAnsi="Verdana"/>
          <w:color w:val="000000"/>
          <w:sz w:val="18"/>
          <w:szCs w:val="18"/>
        </w:rPr>
      </w:pPr>
      <w:r>
        <w:rPr>
          <w:rFonts w:ascii="Verdana" w:hAnsi="Verdana"/>
          <w:color w:val="000000"/>
          <w:sz w:val="18"/>
          <w:szCs w:val="18"/>
        </w:rPr>
        <w:t>226.</w:t>
      </w:r>
      <w:r>
        <w:rPr>
          <w:rStyle w:val="WW8Num2z0"/>
          <w:rFonts w:ascii="Verdana" w:hAnsi="Verdana"/>
          <w:color w:val="000000"/>
          <w:sz w:val="18"/>
          <w:szCs w:val="18"/>
        </w:rPr>
        <w:t> </w:t>
      </w:r>
      <w:r>
        <w:rPr>
          <w:rStyle w:val="WW8Num3z0"/>
          <w:rFonts w:ascii="Verdana" w:hAnsi="Verdana"/>
          <w:color w:val="4682B4"/>
          <w:sz w:val="18"/>
          <w:szCs w:val="18"/>
        </w:rPr>
        <w:t>Шимановский</w:t>
      </w:r>
      <w:r>
        <w:rPr>
          <w:rStyle w:val="WW8Num2z0"/>
          <w:rFonts w:ascii="Verdana" w:hAnsi="Verdana"/>
          <w:color w:val="000000"/>
          <w:sz w:val="18"/>
          <w:szCs w:val="18"/>
        </w:rPr>
        <w:t> </w:t>
      </w:r>
      <w:r>
        <w:rPr>
          <w:rFonts w:ascii="Verdana" w:hAnsi="Verdana"/>
          <w:color w:val="000000"/>
          <w:sz w:val="18"/>
          <w:szCs w:val="18"/>
        </w:rPr>
        <w:t>В.В. Органы предварительного следствия в первые годы Советской власти (1917-1920 гг.) // Правоведение. 1967. № 4.</w:t>
      </w:r>
    </w:p>
    <w:p w14:paraId="6A678245" w14:textId="77777777" w:rsidR="00056A0E" w:rsidRDefault="00056A0E" w:rsidP="00056A0E">
      <w:pPr>
        <w:pStyle w:val="WW8Num1z2"/>
        <w:shd w:val="clear" w:color="auto" w:fill="F7F7F7"/>
        <w:spacing w:after="0"/>
        <w:rPr>
          <w:rFonts w:ascii="Verdana" w:hAnsi="Verdana"/>
          <w:color w:val="000000"/>
          <w:sz w:val="18"/>
          <w:szCs w:val="18"/>
        </w:rPr>
      </w:pPr>
      <w:r>
        <w:rPr>
          <w:rFonts w:ascii="Verdana" w:hAnsi="Verdana"/>
          <w:color w:val="000000"/>
          <w:sz w:val="18"/>
          <w:szCs w:val="18"/>
        </w:rPr>
        <w:t>227.</w:t>
      </w:r>
      <w:r>
        <w:rPr>
          <w:rStyle w:val="WW8Num2z0"/>
          <w:rFonts w:ascii="Verdana" w:hAnsi="Verdana"/>
          <w:color w:val="000000"/>
          <w:sz w:val="18"/>
          <w:szCs w:val="18"/>
        </w:rPr>
        <w:t> </w:t>
      </w:r>
      <w:r>
        <w:rPr>
          <w:rStyle w:val="WW8Num3z0"/>
          <w:rFonts w:ascii="Verdana" w:hAnsi="Verdana"/>
          <w:color w:val="4682B4"/>
          <w:sz w:val="18"/>
          <w:szCs w:val="18"/>
        </w:rPr>
        <w:t>Эбзеев</w:t>
      </w:r>
      <w:r>
        <w:rPr>
          <w:rStyle w:val="WW8Num2z0"/>
          <w:rFonts w:ascii="Verdana" w:hAnsi="Verdana"/>
          <w:color w:val="000000"/>
          <w:sz w:val="18"/>
          <w:szCs w:val="18"/>
        </w:rPr>
        <w:t> </w:t>
      </w:r>
      <w:r>
        <w:rPr>
          <w:rFonts w:ascii="Verdana" w:hAnsi="Verdana"/>
          <w:color w:val="000000"/>
          <w:sz w:val="18"/>
          <w:szCs w:val="18"/>
        </w:rPr>
        <w:t>B.C. Конституция. Демократия. Права человека. Москва-Черкесск, 1992.</w:t>
      </w:r>
    </w:p>
    <w:p w14:paraId="1FFD8F66" w14:textId="77777777" w:rsidR="00056A0E" w:rsidRDefault="00056A0E" w:rsidP="00056A0E">
      <w:pPr>
        <w:pStyle w:val="WW8Num1z2"/>
        <w:shd w:val="clear" w:color="auto" w:fill="F7F7F7"/>
        <w:spacing w:after="0"/>
        <w:rPr>
          <w:rFonts w:ascii="Verdana" w:hAnsi="Verdana"/>
          <w:color w:val="000000"/>
          <w:sz w:val="18"/>
          <w:szCs w:val="18"/>
        </w:rPr>
      </w:pPr>
      <w:r>
        <w:rPr>
          <w:rFonts w:ascii="Verdana" w:hAnsi="Verdana"/>
          <w:color w:val="000000"/>
          <w:sz w:val="18"/>
          <w:szCs w:val="18"/>
        </w:rPr>
        <w:t>228.</w:t>
      </w:r>
      <w:r>
        <w:rPr>
          <w:rStyle w:val="WW8Num2z0"/>
          <w:rFonts w:ascii="Verdana" w:hAnsi="Verdana"/>
          <w:color w:val="000000"/>
          <w:sz w:val="18"/>
          <w:szCs w:val="18"/>
        </w:rPr>
        <w:t> </w:t>
      </w:r>
      <w:r>
        <w:rPr>
          <w:rStyle w:val="WW8Num3z0"/>
          <w:rFonts w:ascii="Verdana" w:hAnsi="Verdana"/>
          <w:color w:val="4682B4"/>
          <w:sz w:val="18"/>
          <w:szCs w:val="18"/>
        </w:rPr>
        <w:t>Яковлев</w:t>
      </w:r>
      <w:r>
        <w:rPr>
          <w:rStyle w:val="WW8Num2z0"/>
          <w:rFonts w:ascii="Verdana" w:hAnsi="Verdana"/>
          <w:color w:val="000000"/>
          <w:sz w:val="18"/>
          <w:szCs w:val="18"/>
        </w:rPr>
        <w:t> </w:t>
      </w:r>
      <w:r>
        <w:rPr>
          <w:rFonts w:ascii="Verdana" w:hAnsi="Verdana"/>
          <w:color w:val="000000"/>
          <w:sz w:val="18"/>
          <w:szCs w:val="18"/>
        </w:rPr>
        <w:t>А.Э. Исторические аспекты дисциплинарной ответственности судей // Российская юстиция. 2007. № 10.</w:t>
      </w:r>
    </w:p>
    <w:p w14:paraId="5D72F8F8" w14:textId="77777777" w:rsidR="00056A0E" w:rsidRDefault="00056A0E" w:rsidP="00056A0E">
      <w:pPr>
        <w:pStyle w:val="WW8Num1z2"/>
        <w:shd w:val="clear" w:color="auto" w:fill="F7F7F7"/>
        <w:spacing w:after="0"/>
        <w:rPr>
          <w:rFonts w:ascii="Verdana" w:hAnsi="Verdana"/>
          <w:color w:val="000000"/>
          <w:sz w:val="18"/>
          <w:szCs w:val="18"/>
        </w:rPr>
      </w:pPr>
      <w:r>
        <w:rPr>
          <w:rFonts w:ascii="Verdana" w:hAnsi="Verdana"/>
          <w:color w:val="000000"/>
          <w:sz w:val="18"/>
          <w:szCs w:val="18"/>
        </w:rPr>
        <w:t>229. Яцкова А. История советского суда // Отечественные записки. 2003. №3.</w:t>
      </w:r>
    </w:p>
    <w:p w14:paraId="1EC635C9" w14:textId="77777777" w:rsidR="00056A0E" w:rsidRDefault="00056A0E" w:rsidP="00056A0E">
      <w:pPr>
        <w:pStyle w:val="WW8Num1z2"/>
        <w:shd w:val="clear" w:color="auto" w:fill="F7F7F7"/>
        <w:spacing w:after="0"/>
        <w:rPr>
          <w:rFonts w:ascii="Verdana" w:hAnsi="Verdana"/>
          <w:color w:val="000000"/>
          <w:sz w:val="18"/>
          <w:szCs w:val="18"/>
        </w:rPr>
      </w:pPr>
      <w:r>
        <w:rPr>
          <w:rFonts w:ascii="Verdana" w:hAnsi="Verdana"/>
          <w:color w:val="000000"/>
          <w:sz w:val="18"/>
          <w:szCs w:val="18"/>
        </w:rPr>
        <w:t>230. V. ДИССЕРТАЦИИ, АВТОРЕФЕРАТЫ ДИССЕРТАЦИЙ</w:t>
      </w:r>
    </w:p>
    <w:p w14:paraId="350A24E1" w14:textId="77777777" w:rsidR="00056A0E" w:rsidRDefault="00056A0E" w:rsidP="00056A0E">
      <w:pPr>
        <w:pStyle w:val="WW8Num1z2"/>
        <w:shd w:val="clear" w:color="auto" w:fill="F7F7F7"/>
        <w:spacing w:after="0"/>
        <w:rPr>
          <w:rFonts w:ascii="Verdana" w:hAnsi="Verdana"/>
          <w:color w:val="000000"/>
          <w:sz w:val="18"/>
          <w:szCs w:val="18"/>
        </w:rPr>
      </w:pPr>
      <w:r>
        <w:rPr>
          <w:rFonts w:ascii="Verdana" w:hAnsi="Verdana"/>
          <w:color w:val="000000"/>
          <w:sz w:val="18"/>
          <w:szCs w:val="18"/>
        </w:rPr>
        <w:t>231. Бурков A.JJ. Судебная защита прав</w:t>
      </w:r>
      <w:r>
        <w:rPr>
          <w:rStyle w:val="WW8Num2z0"/>
          <w:rFonts w:ascii="Verdana" w:hAnsi="Verdana"/>
          <w:color w:val="000000"/>
          <w:sz w:val="18"/>
          <w:szCs w:val="18"/>
        </w:rPr>
        <w:t> </w:t>
      </w:r>
      <w:r>
        <w:rPr>
          <w:rStyle w:val="WW8Num3z0"/>
          <w:rFonts w:ascii="Verdana" w:hAnsi="Verdana"/>
          <w:color w:val="4682B4"/>
          <w:sz w:val="18"/>
          <w:szCs w:val="18"/>
        </w:rPr>
        <w:t>граждан</w:t>
      </w:r>
      <w:r>
        <w:rPr>
          <w:rStyle w:val="WW8Num2z0"/>
          <w:rFonts w:ascii="Verdana" w:hAnsi="Verdana"/>
          <w:color w:val="000000"/>
          <w:sz w:val="18"/>
          <w:szCs w:val="18"/>
        </w:rPr>
        <w:t> </w:t>
      </w:r>
      <w:r>
        <w:rPr>
          <w:rFonts w:ascii="Verdana" w:hAnsi="Verdana"/>
          <w:color w:val="000000"/>
          <w:sz w:val="18"/>
          <w:szCs w:val="18"/>
        </w:rPr>
        <w:t>от незаконных нормативных актов. Автореферат диссертации на соискание ученой степени доктора юридических наук. Екатеринбург, 2005.</w:t>
      </w:r>
    </w:p>
    <w:p w14:paraId="6135A2CE" w14:textId="77777777" w:rsidR="00056A0E" w:rsidRDefault="00056A0E" w:rsidP="00056A0E">
      <w:pPr>
        <w:pStyle w:val="WW8Num1z2"/>
        <w:shd w:val="clear" w:color="auto" w:fill="F7F7F7"/>
        <w:spacing w:after="0"/>
        <w:rPr>
          <w:rFonts w:ascii="Verdana" w:hAnsi="Verdana"/>
          <w:color w:val="000000"/>
          <w:sz w:val="18"/>
          <w:szCs w:val="18"/>
        </w:rPr>
      </w:pPr>
      <w:r>
        <w:rPr>
          <w:rFonts w:ascii="Verdana" w:hAnsi="Verdana"/>
          <w:color w:val="000000"/>
          <w:sz w:val="18"/>
          <w:szCs w:val="18"/>
        </w:rPr>
        <w:t>232.</w:t>
      </w:r>
      <w:r>
        <w:rPr>
          <w:rStyle w:val="WW8Num2z0"/>
          <w:rFonts w:ascii="Verdana" w:hAnsi="Verdana"/>
          <w:color w:val="000000"/>
          <w:sz w:val="18"/>
          <w:szCs w:val="18"/>
        </w:rPr>
        <w:t> </w:t>
      </w:r>
      <w:r>
        <w:rPr>
          <w:rStyle w:val="WW8Num3z0"/>
          <w:rFonts w:ascii="Verdana" w:hAnsi="Verdana"/>
          <w:color w:val="4682B4"/>
          <w:sz w:val="18"/>
          <w:szCs w:val="18"/>
        </w:rPr>
        <w:t>Казаков</w:t>
      </w:r>
      <w:r>
        <w:rPr>
          <w:rStyle w:val="WW8Num2z0"/>
          <w:rFonts w:ascii="Verdana" w:hAnsi="Verdana"/>
          <w:color w:val="000000"/>
          <w:sz w:val="18"/>
          <w:szCs w:val="18"/>
        </w:rPr>
        <w:t> </w:t>
      </w:r>
      <w:r>
        <w:rPr>
          <w:rFonts w:ascii="Verdana" w:hAnsi="Verdana"/>
          <w:color w:val="000000"/>
          <w:sz w:val="18"/>
          <w:szCs w:val="18"/>
        </w:rPr>
        <w:t>А.И. Органы судебного управления РСФСР в период с 1930 по 1970 год. Автореферат диссертации на соискание ученой степени кандидата юридических наук. Свердловск, 1984.</w:t>
      </w:r>
    </w:p>
    <w:p w14:paraId="61B39539" w14:textId="77777777" w:rsidR="00056A0E" w:rsidRDefault="00056A0E" w:rsidP="00056A0E">
      <w:pPr>
        <w:pStyle w:val="WW8Num1z2"/>
        <w:shd w:val="clear" w:color="auto" w:fill="F7F7F7"/>
        <w:spacing w:after="0"/>
        <w:rPr>
          <w:rFonts w:ascii="Verdana" w:hAnsi="Verdana"/>
          <w:color w:val="000000"/>
          <w:sz w:val="18"/>
          <w:szCs w:val="18"/>
        </w:rPr>
      </w:pPr>
      <w:r>
        <w:rPr>
          <w:rFonts w:ascii="Verdana" w:hAnsi="Verdana"/>
          <w:color w:val="000000"/>
          <w:sz w:val="18"/>
          <w:szCs w:val="18"/>
        </w:rPr>
        <w:t>233.</w:t>
      </w:r>
      <w:r>
        <w:rPr>
          <w:rStyle w:val="WW8Num2z0"/>
          <w:rFonts w:ascii="Verdana" w:hAnsi="Verdana"/>
          <w:color w:val="000000"/>
          <w:sz w:val="18"/>
          <w:szCs w:val="18"/>
        </w:rPr>
        <w:t> </w:t>
      </w:r>
      <w:r>
        <w:rPr>
          <w:rStyle w:val="WW8Num3z0"/>
          <w:rFonts w:ascii="Verdana" w:hAnsi="Verdana"/>
          <w:color w:val="4682B4"/>
          <w:sz w:val="18"/>
          <w:szCs w:val="18"/>
        </w:rPr>
        <w:t>Кодинцев</w:t>
      </w:r>
      <w:r>
        <w:rPr>
          <w:rStyle w:val="WW8Num2z0"/>
          <w:rFonts w:ascii="Verdana" w:hAnsi="Verdana"/>
          <w:color w:val="000000"/>
          <w:sz w:val="18"/>
          <w:szCs w:val="18"/>
        </w:rPr>
        <w:t> </w:t>
      </w:r>
      <w:r>
        <w:rPr>
          <w:rFonts w:ascii="Verdana" w:hAnsi="Verdana"/>
          <w:color w:val="000000"/>
          <w:sz w:val="18"/>
          <w:szCs w:val="18"/>
        </w:rPr>
        <w:t>А.Я. Государственная политика в системе органов юстиции СССР в 1933-1956 гг. Автореферат диссертации на соискание ученой степени доктора юридических наук. Екатеринбург, 2010.</w:t>
      </w:r>
    </w:p>
    <w:p w14:paraId="4170841F" w14:textId="77777777" w:rsidR="00056A0E" w:rsidRDefault="00056A0E" w:rsidP="00056A0E">
      <w:pPr>
        <w:pStyle w:val="WW8Num1z2"/>
        <w:shd w:val="clear" w:color="auto" w:fill="F7F7F7"/>
        <w:spacing w:after="0"/>
        <w:rPr>
          <w:rFonts w:ascii="Verdana" w:hAnsi="Verdana"/>
          <w:color w:val="000000"/>
          <w:sz w:val="18"/>
          <w:szCs w:val="18"/>
        </w:rPr>
      </w:pPr>
      <w:r>
        <w:rPr>
          <w:rFonts w:ascii="Verdana" w:hAnsi="Verdana"/>
          <w:color w:val="000000"/>
          <w:sz w:val="18"/>
          <w:szCs w:val="18"/>
        </w:rPr>
        <w:t>234.</w:t>
      </w:r>
      <w:r>
        <w:rPr>
          <w:rStyle w:val="WW8Num2z0"/>
          <w:rFonts w:ascii="Verdana" w:hAnsi="Verdana"/>
          <w:color w:val="000000"/>
          <w:sz w:val="18"/>
          <w:szCs w:val="18"/>
        </w:rPr>
        <w:t> </w:t>
      </w:r>
      <w:r>
        <w:rPr>
          <w:rStyle w:val="WW8Num3z0"/>
          <w:rFonts w:ascii="Verdana" w:hAnsi="Verdana"/>
          <w:color w:val="4682B4"/>
          <w:sz w:val="18"/>
          <w:szCs w:val="18"/>
        </w:rPr>
        <w:t>Лебедев</w:t>
      </w:r>
      <w:r>
        <w:rPr>
          <w:rStyle w:val="WW8Num2z0"/>
          <w:rFonts w:ascii="Verdana" w:hAnsi="Verdana"/>
          <w:color w:val="000000"/>
          <w:sz w:val="18"/>
          <w:szCs w:val="18"/>
        </w:rPr>
        <w:t> </w:t>
      </w:r>
      <w:r>
        <w:rPr>
          <w:rFonts w:ascii="Verdana" w:hAnsi="Verdana"/>
          <w:color w:val="000000"/>
          <w:sz w:val="18"/>
          <w:szCs w:val="18"/>
        </w:rPr>
        <w:t>В.М. Проблемы становления и развития судебной власти в Российской Федерации. Автореферат диссертации на соискание ученой степени доктора юридических наук. М., 2000.</w:t>
      </w:r>
    </w:p>
    <w:p w14:paraId="14897FFE" w14:textId="77777777" w:rsidR="00056A0E" w:rsidRDefault="00056A0E" w:rsidP="00056A0E">
      <w:pPr>
        <w:pStyle w:val="WW8Num1z2"/>
        <w:shd w:val="clear" w:color="auto" w:fill="F7F7F7"/>
        <w:spacing w:after="0"/>
        <w:rPr>
          <w:rFonts w:ascii="Verdana" w:hAnsi="Verdana"/>
          <w:color w:val="000000"/>
          <w:sz w:val="18"/>
          <w:szCs w:val="18"/>
        </w:rPr>
      </w:pPr>
      <w:r>
        <w:rPr>
          <w:rFonts w:ascii="Verdana" w:hAnsi="Verdana"/>
          <w:color w:val="000000"/>
          <w:sz w:val="18"/>
          <w:szCs w:val="18"/>
        </w:rPr>
        <w:t>235.</w:t>
      </w:r>
      <w:r>
        <w:rPr>
          <w:rStyle w:val="WW8Num2z0"/>
          <w:rFonts w:ascii="Verdana" w:hAnsi="Verdana"/>
          <w:color w:val="000000"/>
          <w:sz w:val="18"/>
          <w:szCs w:val="18"/>
        </w:rPr>
        <w:t> </w:t>
      </w:r>
      <w:r>
        <w:rPr>
          <w:rStyle w:val="WW8Num3z0"/>
          <w:rFonts w:ascii="Verdana" w:hAnsi="Verdana"/>
          <w:color w:val="4682B4"/>
          <w:sz w:val="18"/>
          <w:szCs w:val="18"/>
        </w:rPr>
        <w:t>Никитин</w:t>
      </w:r>
      <w:r>
        <w:rPr>
          <w:rStyle w:val="WW8Num2z0"/>
          <w:rFonts w:ascii="Verdana" w:hAnsi="Verdana"/>
          <w:color w:val="000000"/>
          <w:sz w:val="18"/>
          <w:szCs w:val="18"/>
        </w:rPr>
        <w:t> </w:t>
      </w:r>
      <w:r>
        <w:rPr>
          <w:rFonts w:ascii="Verdana" w:hAnsi="Verdana"/>
          <w:color w:val="000000"/>
          <w:sz w:val="18"/>
          <w:szCs w:val="18"/>
        </w:rPr>
        <w:t>C.B. Судебный нормоконтроль в гражданском процессе и арбитражном процессе: вопросы теории и практики. Автореферат диссертации на соискание ученой степени доктора юридических наук. М., 2010.</w:t>
      </w:r>
    </w:p>
    <w:p w14:paraId="79FFE7DF" w14:textId="77777777" w:rsidR="00056A0E" w:rsidRDefault="00056A0E" w:rsidP="00056A0E">
      <w:pPr>
        <w:pStyle w:val="WW8Num1z2"/>
        <w:shd w:val="clear" w:color="auto" w:fill="F7F7F7"/>
        <w:spacing w:after="0"/>
        <w:rPr>
          <w:rFonts w:ascii="Verdana" w:hAnsi="Verdana"/>
          <w:color w:val="000000"/>
          <w:sz w:val="18"/>
          <w:szCs w:val="18"/>
        </w:rPr>
      </w:pPr>
      <w:r>
        <w:rPr>
          <w:rFonts w:ascii="Verdana" w:hAnsi="Verdana"/>
          <w:color w:val="000000"/>
          <w:sz w:val="18"/>
          <w:szCs w:val="18"/>
        </w:rPr>
        <w:t>236.</w:t>
      </w:r>
      <w:r>
        <w:rPr>
          <w:rStyle w:val="WW8Num2z0"/>
          <w:rFonts w:ascii="Verdana" w:hAnsi="Verdana"/>
          <w:color w:val="000000"/>
          <w:sz w:val="18"/>
          <w:szCs w:val="18"/>
        </w:rPr>
        <w:t> </w:t>
      </w:r>
      <w:r>
        <w:rPr>
          <w:rStyle w:val="WW8Num3z0"/>
          <w:rFonts w:ascii="Verdana" w:hAnsi="Verdana"/>
          <w:color w:val="4682B4"/>
          <w:sz w:val="18"/>
          <w:szCs w:val="18"/>
        </w:rPr>
        <w:t>Олейник</w:t>
      </w:r>
      <w:r>
        <w:rPr>
          <w:rStyle w:val="WW8Num2z0"/>
          <w:rFonts w:ascii="Verdana" w:hAnsi="Verdana"/>
          <w:color w:val="000000"/>
          <w:sz w:val="18"/>
          <w:szCs w:val="18"/>
        </w:rPr>
        <w:t> </w:t>
      </w:r>
      <w:r>
        <w:rPr>
          <w:rFonts w:ascii="Verdana" w:hAnsi="Verdana"/>
          <w:color w:val="000000"/>
          <w:sz w:val="18"/>
          <w:szCs w:val="18"/>
        </w:rPr>
        <w:t>И.А. Организационно-правовые основы становления и развития органов управления</w:t>
      </w:r>
      <w:r>
        <w:rPr>
          <w:rStyle w:val="WW8Num2z0"/>
          <w:rFonts w:ascii="Verdana" w:hAnsi="Verdana"/>
          <w:color w:val="000000"/>
          <w:sz w:val="18"/>
          <w:szCs w:val="18"/>
        </w:rPr>
        <w:t> </w:t>
      </w:r>
      <w:r>
        <w:rPr>
          <w:rStyle w:val="WW8Num3z0"/>
          <w:rFonts w:ascii="Verdana" w:hAnsi="Verdana"/>
          <w:color w:val="4682B4"/>
          <w:sz w:val="18"/>
          <w:szCs w:val="18"/>
        </w:rPr>
        <w:t>юстицией</w:t>
      </w:r>
      <w:r>
        <w:rPr>
          <w:rStyle w:val="WW8Num2z0"/>
          <w:rFonts w:ascii="Verdana" w:hAnsi="Verdana"/>
          <w:color w:val="000000"/>
          <w:sz w:val="18"/>
          <w:szCs w:val="18"/>
        </w:rPr>
        <w:t> </w:t>
      </w:r>
      <w:r>
        <w:rPr>
          <w:rFonts w:ascii="Verdana" w:hAnsi="Verdana"/>
          <w:color w:val="000000"/>
          <w:sz w:val="18"/>
          <w:szCs w:val="18"/>
        </w:rPr>
        <w:t>в РСФСР: 1917-1936 гг. Автореферат диссертации на соискание ученой степени доктора юридических наук. Владимир, 2006.</w:t>
      </w:r>
    </w:p>
    <w:p w14:paraId="696F437B" w14:textId="77777777" w:rsidR="00056A0E" w:rsidRDefault="00056A0E" w:rsidP="00056A0E">
      <w:pPr>
        <w:pStyle w:val="WW8Num1z2"/>
        <w:shd w:val="clear" w:color="auto" w:fill="F7F7F7"/>
        <w:spacing w:after="0"/>
        <w:rPr>
          <w:rFonts w:ascii="Verdana" w:hAnsi="Verdana"/>
          <w:color w:val="000000"/>
          <w:sz w:val="18"/>
          <w:szCs w:val="18"/>
        </w:rPr>
      </w:pPr>
      <w:r>
        <w:rPr>
          <w:rFonts w:ascii="Verdana" w:hAnsi="Verdana"/>
          <w:color w:val="000000"/>
          <w:sz w:val="18"/>
          <w:szCs w:val="18"/>
        </w:rPr>
        <w:t>237.</w:t>
      </w:r>
      <w:r>
        <w:rPr>
          <w:rStyle w:val="WW8Num2z0"/>
          <w:rFonts w:ascii="Verdana" w:hAnsi="Verdana"/>
          <w:color w:val="000000"/>
          <w:sz w:val="18"/>
          <w:szCs w:val="18"/>
        </w:rPr>
        <w:t> </w:t>
      </w:r>
      <w:r>
        <w:rPr>
          <w:rStyle w:val="WW8Num3z0"/>
          <w:rFonts w:ascii="Verdana" w:hAnsi="Verdana"/>
          <w:color w:val="4682B4"/>
          <w:sz w:val="18"/>
          <w:szCs w:val="18"/>
        </w:rPr>
        <w:t>Рулев</w:t>
      </w:r>
      <w:r>
        <w:rPr>
          <w:rStyle w:val="WW8Num2z0"/>
          <w:rFonts w:ascii="Verdana" w:hAnsi="Verdana"/>
          <w:color w:val="000000"/>
          <w:sz w:val="18"/>
          <w:szCs w:val="18"/>
        </w:rPr>
        <w:t> </w:t>
      </w:r>
      <w:r>
        <w:rPr>
          <w:rFonts w:ascii="Verdana" w:hAnsi="Verdana"/>
          <w:color w:val="000000"/>
          <w:sz w:val="18"/>
          <w:szCs w:val="18"/>
        </w:rPr>
        <w:t>А. И. Судебное толкование права в механизме защиты прав и</w:t>
      </w:r>
      <w:r>
        <w:rPr>
          <w:rStyle w:val="WW8Num2z0"/>
          <w:rFonts w:ascii="Verdana" w:hAnsi="Verdana"/>
          <w:color w:val="000000"/>
          <w:sz w:val="18"/>
          <w:szCs w:val="18"/>
        </w:rPr>
        <w:t> </w:t>
      </w:r>
      <w:r>
        <w:rPr>
          <w:rStyle w:val="WW8Num3z0"/>
          <w:rFonts w:ascii="Verdana" w:hAnsi="Verdana"/>
          <w:color w:val="4682B4"/>
          <w:sz w:val="18"/>
          <w:szCs w:val="18"/>
        </w:rPr>
        <w:t>свобод</w:t>
      </w:r>
      <w:r>
        <w:rPr>
          <w:rStyle w:val="WW8Num2z0"/>
          <w:rFonts w:ascii="Verdana" w:hAnsi="Verdana"/>
          <w:color w:val="000000"/>
          <w:sz w:val="18"/>
          <w:szCs w:val="18"/>
        </w:rPr>
        <w:t> </w:t>
      </w:r>
      <w:r>
        <w:rPr>
          <w:rFonts w:ascii="Verdana" w:hAnsi="Verdana"/>
          <w:color w:val="000000"/>
          <w:sz w:val="18"/>
          <w:szCs w:val="18"/>
        </w:rPr>
        <w:t>человека: Проблемы теории и практики. Автореферат диссертации на соискание ученой степени кандидата юридических наук. Саратов,2009.</w:t>
      </w:r>
    </w:p>
    <w:p w14:paraId="6C7CAE0E" w14:textId="77777777" w:rsidR="00056A0E" w:rsidRDefault="00056A0E" w:rsidP="00056A0E">
      <w:pPr>
        <w:pStyle w:val="WW8Num1z2"/>
        <w:shd w:val="clear" w:color="auto" w:fill="F7F7F7"/>
        <w:spacing w:after="0"/>
        <w:rPr>
          <w:rFonts w:ascii="Verdana" w:hAnsi="Verdana"/>
          <w:color w:val="000000"/>
          <w:sz w:val="18"/>
          <w:szCs w:val="18"/>
        </w:rPr>
      </w:pPr>
      <w:r>
        <w:rPr>
          <w:rFonts w:ascii="Verdana" w:hAnsi="Verdana"/>
          <w:color w:val="000000"/>
          <w:sz w:val="18"/>
          <w:szCs w:val="18"/>
        </w:rPr>
        <w:t>238.</w:t>
      </w:r>
      <w:r>
        <w:rPr>
          <w:rStyle w:val="WW8Num2z0"/>
          <w:rFonts w:ascii="Verdana" w:hAnsi="Verdana"/>
          <w:color w:val="000000"/>
          <w:sz w:val="18"/>
          <w:szCs w:val="18"/>
        </w:rPr>
        <w:t> </w:t>
      </w:r>
      <w:r>
        <w:rPr>
          <w:rStyle w:val="WW8Num3z0"/>
          <w:rFonts w:ascii="Verdana" w:hAnsi="Verdana"/>
          <w:color w:val="4682B4"/>
          <w:sz w:val="18"/>
          <w:szCs w:val="18"/>
        </w:rPr>
        <w:t>Смирнова</w:t>
      </w:r>
      <w:r>
        <w:rPr>
          <w:rStyle w:val="WW8Num2z0"/>
          <w:rFonts w:ascii="Verdana" w:hAnsi="Verdana"/>
          <w:color w:val="000000"/>
          <w:sz w:val="18"/>
          <w:szCs w:val="18"/>
        </w:rPr>
        <w:t> </w:t>
      </w:r>
      <w:r>
        <w:rPr>
          <w:rFonts w:ascii="Verdana" w:hAnsi="Verdana"/>
          <w:color w:val="000000"/>
          <w:sz w:val="18"/>
          <w:szCs w:val="18"/>
        </w:rPr>
        <w:t>И.Г. Социальная ценность российского уголовного судопроизводства. Автореферат диссертации на соискание ученой степени доктора юридических наук. Томск, 2012.</w:t>
      </w:r>
    </w:p>
    <w:p w14:paraId="062E5044" w14:textId="77777777" w:rsidR="00056A0E" w:rsidRDefault="00056A0E" w:rsidP="00056A0E">
      <w:pPr>
        <w:pStyle w:val="WW8Num1z2"/>
        <w:shd w:val="clear" w:color="auto" w:fill="F7F7F7"/>
        <w:spacing w:after="0"/>
        <w:rPr>
          <w:rFonts w:ascii="Verdana" w:hAnsi="Verdana"/>
          <w:color w:val="000000"/>
          <w:sz w:val="18"/>
          <w:szCs w:val="18"/>
        </w:rPr>
      </w:pPr>
      <w:r>
        <w:rPr>
          <w:rFonts w:ascii="Verdana" w:hAnsi="Verdana"/>
          <w:color w:val="000000"/>
          <w:sz w:val="18"/>
          <w:szCs w:val="18"/>
        </w:rPr>
        <w:t>239.</w:t>
      </w:r>
      <w:r>
        <w:rPr>
          <w:rStyle w:val="WW8Num2z0"/>
          <w:rFonts w:ascii="Verdana" w:hAnsi="Verdana"/>
          <w:color w:val="000000"/>
          <w:sz w:val="18"/>
          <w:szCs w:val="18"/>
        </w:rPr>
        <w:t> </w:t>
      </w:r>
      <w:r>
        <w:rPr>
          <w:rStyle w:val="WW8Num3z0"/>
          <w:rFonts w:ascii="Verdana" w:hAnsi="Verdana"/>
          <w:color w:val="4682B4"/>
          <w:sz w:val="18"/>
          <w:szCs w:val="18"/>
        </w:rPr>
        <w:t>Спектор</w:t>
      </w:r>
      <w:r>
        <w:rPr>
          <w:rStyle w:val="WW8Num2z0"/>
          <w:rFonts w:ascii="Verdana" w:hAnsi="Verdana"/>
          <w:color w:val="000000"/>
          <w:sz w:val="18"/>
          <w:szCs w:val="18"/>
        </w:rPr>
        <w:t> </w:t>
      </w:r>
      <w:r>
        <w:rPr>
          <w:rFonts w:ascii="Verdana" w:hAnsi="Verdana"/>
          <w:color w:val="000000"/>
          <w:sz w:val="18"/>
          <w:szCs w:val="18"/>
        </w:rPr>
        <w:t>Л.А. Судебная власть как объект уголовно-правовой охраны. Автореферат диссертации на соискание ученой степени доктора юридических наук. Ростов-на-Дону, 2012.</w:t>
      </w:r>
    </w:p>
    <w:p w14:paraId="39C9F9E0" w14:textId="77777777" w:rsidR="00056A0E" w:rsidRDefault="00056A0E" w:rsidP="00056A0E">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240.</w:t>
      </w:r>
      <w:r>
        <w:rPr>
          <w:rStyle w:val="WW8Num2z0"/>
          <w:rFonts w:ascii="Verdana" w:hAnsi="Verdana"/>
          <w:color w:val="000000"/>
          <w:sz w:val="18"/>
          <w:szCs w:val="18"/>
        </w:rPr>
        <w:t> </w:t>
      </w:r>
      <w:r>
        <w:rPr>
          <w:rStyle w:val="WW8Num3z0"/>
          <w:rFonts w:ascii="Verdana" w:hAnsi="Verdana"/>
          <w:color w:val="4682B4"/>
          <w:sz w:val="18"/>
          <w:szCs w:val="18"/>
        </w:rPr>
        <w:t>Чепурнова</w:t>
      </w:r>
      <w:r>
        <w:rPr>
          <w:rStyle w:val="WW8Num2z0"/>
          <w:rFonts w:ascii="Verdana" w:hAnsi="Verdana"/>
          <w:color w:val="000000"/>
          <w:sz w:val="18"/>
          <w:szCs w:val="18"/>
        </w:rPr>
        <w:t> </w:t>
      </w:r>
      <w:r>
        <w:rPr>
          <w:rFonts w:ascii="Verdana" w:hAnsi="Verdana"/>
          <w:color w:val="000000"/>
          <w:sz w:val="18"/>
          <w:szCs w:val="18"/>
        </w:rPr>
        <w:t>H. М. Судебная власть в Российской Федерации: Проблемы теории и государственно-правовой практики. Автореферат диссертации на соискание ученой степени доктора юридических наук. -Саратов, 1999.</w:t>
      </w:r>
    </w:p>
    <w:p w14:paraId="1483D08F" w14:textId="77777777" w:rsidR="00056A0E" w:rsidRDefault="00056A0E" w:rsidP="00056A0E">
      <w:pPr>
        <w:pStyle w:val="WW8Num1z2"/>
        <w:shd w:val="clear" w:color="auto" w:fill="F7F7F7"/>
        <w:spacing w:after="0"/>
        <w:rPr>
          <w:rFonts w:ascii="Verdana" w:hAnsi="Verdana"/>
          <w:color w:val="000000"/>
          <w:sz w:val="18"/>
          <w:szCs w:val="18"/>
        </w:rPr>
      </w:pPr>
      <w:r>
        <w:rPr>
          <w:rFonts w:ascii="Verdana" w:hAnsi="Verdana"/>
          <w:color w:val="000000"/>
          <w:sz w:val="18"/>
          <w:szCs w:val="18"/>
        </w:rPr>
        <w:t>241. Администратор суда. 2011. № 1.</w:t>
      </w:r>
    </w:p>
    <w:p w14:paraId="1FE4AAAF" w14:textId="77777777" w:rsidR="00056A0E" w:rsidRDefault="00056A0E" w:rsidP="00056A0E">
      <w:pPr>
        <w:pStyle w:val="WW8Num1z2"/>
        <w:shd w:val="clear" w:color="auto" w:fill="F7F7F7"/>
        <w:spacing w:after="0"/>
        <w:rPr>
          <w:rFonts w:ascii="Verdana" w:hAnsi="Verdana"/>
          <w:color w:val="000000"/>
          <w:sz w:val="18"/>
          <w:szCs w:val="18"/>
        </w:rPr>
      </w:pPr>
      <w:r>
        <w:rPr>
          <w:rFonts w:ascii="Verdana" w:hAnsi="Verdana"/>
          <w:color w:val="000000"/>
          <w:sz w:val="18"/>
          <w:szCs w:val="18"/>
        </w:rPr>
        <w:t>242. Бюллетень совместных заседаний Совета Республики и Совета Национальностей РСФСР. 1991г. № 10257. Век XX и мир. 1988. № 11.</w:t>
      </w:r>
    </w:p>
    <w:p w14:paraId="2274BFE9" w14:textId="77777777" w:rsidR="00056A0E" w:rsidRDefault="00056A0E" w:rsidP="00056A0E">
      <w:pPr>
        <w:pStyle w:val="WW8Num1z2"/>
        <w:shd w:val="clear" w:color="auto" w:fill="F7F7F7"/>
        <w:spacing w:after="0"/>
        <w:rPr>
          <w:rFonts w:ascii="Verdana" w:hAnsi="Verdana"/>
          <w:color w:val="000000"/>
          <w:sz w:val="18"/>
          <w:szCs w:val="18"/>
        </w:rPr>
      </w:pPr>
      <w:r>
        <w:rPr>
          <w:rFonts w:ascii="Verdana" w:hAnsi="Verdana"/>
          <w:color w:val="000000"/>
          <w:sz w:val="18"/>
          <w:szCs w:val="18"/>
        </w:rPr>
        <w:t>243. Вестник Верховного Суда СССР. 1991. № 1.</w:t>
      </w:r>
    </w:p>
    <w:p w14:paraId="73F31A4B" w14:textId="77777777" w:rsidR="00056A0E" w:rsidRDefault="00056A0E" w:rsidP="00056A0E">
      <w:pPr>
        <w:pStyle w:val="WW8Num1z2"/>
        <w:shd w:val="clear" w:color="auto" w:fill="F7F7F7"/>
        <w:spacing w:after="0"/>
        <w:rPr>
          <w:rFonts w:ascii="Verdana" w:hAnsi="Verdana"/>
          <w:color w:val="000000"/>
          <w:sz w:val="18"/>
          <w:szCs w:val="18"/>
        </w:rPr>
      </w:pPr>
      <w:r>
        <w:rPr>
          <w:rFonts w:ascii="Verdana" w:hAnsi="Verdana"/>
          <w:color w:val="000000"/>
          <w:sz w:val="18"/>
          <w:szCs w:val="18"/>
        </w:rPr>
        <w:t>244. Власть. 2008. №31; 2009. № 12.</w:t>
      </w:r>
    </w:p>
    <w:p w14:paraId="5044A87B" w14:textId="77777777" w:rsidR="00056A0E" w:rsidRDefault="00056A0E" w:rsidP="00056A0E">
      <w:pPr>
        <w:pStyle w:val="WW8Num1z2"/>
        <w:shd w:val="clear" w:color="auto" w:fill="F7F7F7"/>
        <w:spacing w:after="0"/>
        <w:rPr>
          <w:rFonts w:ascii="Verdana" w:hAnsi="Verdana"/>
          <w:color w:val="000000"/>
          <w:sz w:val="18"/>
          <w:szCs w:val="18"/>
        </w:rPr>
      </w:pPr>
      <w:r>
        <w:rPr>
          <w:rFonts w:ascii="Verdana" w:hAnsi="Verdana"/>
          <w:color w:val="000000"/>
          <w:sz w:val="18"/>
          <w:szCs w:val="18"/>
        </w:rPr>
        <w:t>245. Еженедельник Советской Юстиции. 1922. № 21-22; 27-28; 44-45.</w:t>
      </w:r>
    </w:p>
    <w:p w14:paraId="75004CA0" w14:textId="77777777" w:rsidR="00056A0E" w:rsidRDefault="00056A0E" w:rsidP="00056A0E">
      <w:pPr>
        <w:pStyle w:val="WW8Num1z2"/>
        <w:shd w:val="clear" w:color="auto" w:fill="F7F7F7"/>
        <w:spacing w:after="0"/>
        <w:rPr>
          <w:rFonts w:ascii="Verdana" w:hAnsi="Verdana"/>
          <w:color w:val="000000"/>
          <w:sz w:val="18"/>
          <w:szCs w:val="18"/>
        </w:rPr>
      </w:pPr>
      <w:r>
        <w:rPr>
          <w:rFonts w:ascii="Verdana" w:hAnsi="Verdana"/>
          <w:color w:val="000000"/>
          <w:sz w:val="18"/>
          <w:szCs w:val="18"/>
        </w:rPr>
        <w:t>246. Закон и бизнес. 2001. № 27.</w:t>
      </w:r>
    </w:p>
    <w:p w14:paraId="27887D14" w14:textId="77777777" w:rsidR="00056A0E" w:rsidRDefault="00056A0E" w:rsidP="00056A0E">
      <w:pPr>
        <w:pStyle w:val="WW8Num1z2"/>
        <w:shd w:val="clear" w:color="auto" w:fill="F7F7F7"/>
        <w:spacing w:after="0"/>
        <w:rPr>
          <w:rFonts w:ascii="Verdana" w:hAnsi="Verdana"/>
          <w:color w:val="000000"/>
          <w:sz w:val="18"/>
          <w:szCs w:val="18"/>
        </w:rPr>
      </w:pPr>
      <w:r>
        <w:rPr>
          <w:rFonts w:ascii="Verdana" w:hAnsi="Verdana"/>
          <w:color w:val="000000"/>
          <w:sz w:val="18"/>
          <w:szCs w:val="18"/>
        </w:rPr>
        <w:t>247. Материалы НКЮ. Вып.2,3,5. М., 1918 г.</w:t>
      </w:r>
    </w:p>
    <w:p w14:paraId="3A3331EC" w14:textId="77777777" w:rsidR="00056A0E" w:rsidRDefault="00056A0E" w:rsidP="00056A0E">
      <w:pPr>
        <w:pStyle w:val="WW8Num1z2"/>
        <w:shd w:val="clear" w:color="auto" w:fill="F7F7F7"/>
        <w:spacing w:after="0"/>
        <w:rPr>
          <w:rFonts w:ascii="Verdana" w:hAnsi="Verdana"/>
          <w:color w:val="000000"/>
          <w:sz w:val="18"/>
          <w:szCs w:val="18"/>
        </w:rPr>
      </w:pPr>
      <w:r>
        <w:rPr>
          <w:rFonts w:ascii="Verdana" w:hAnsi="Verdana"/>
          <w:color w:val="000000"/>
          <w:sz w:val="18"/>
          <w:szCs w:val="18"/>
        </w:rPr>
        <w:t>248. Отечественные записки. 2003. № 2; 2003. № 3.</w:t>
      </w:r>
    </w:p>
    <w:p w14:paraId="590EF36A" w14:textId="77777777" w:rsidR="00056A0E" w:rsidRDefault="00056A0E" w:rsidP="00056A0E">
      <w:pPr>
        <w:pStyle w:val="WW8Num1z2"/>
        <w:shd w:val="clear" w:color="auto" w:fill="F7F7F7"/>
        <w:spacing w:after="0"/>
        <w:rPr>
          <w:rFonts w:ascii="Verdana" w:hAnsi="Verdana"/>
          <w:color w:val="000000"/>
          <w:sz w:val="18"/>
          <w:szCs w:val="18"/>
        </w:rPr>
      </w:pPr>
      <w:r>
        <w:rPr>
          <w:rFonts w:ascii="Verdana" w:hAnsi="Verdana"/>
          <w:color w:val="000000"/>
          <w:sz w:val="18"/>
          <w:szCs w:val="18"/>
        </w:rPr>
        <w:t>249. Пролетарская революция и право. 1918. № 7.</w:t>
      </w:r>
    </w:p>
    <w:p w14:paraId="2D9D0AB1" w14:textId="77777777" w:rsidR="00056A0E" w:rsidRDefault="00056A0E" w:rsidP="00056A0E">
      <w:pPr>
        <w:pStyle w:val="WW8Num1z2"/>
        <w:shd w:val="clear" w:color="auto" w:fill="F7F7F7"/>
        <w:spacing w:after="0"/>
        <w:rPr>
          <w:rFonts w:ascii="Verdana" w:hAnsi="Verdana"/>
          <w:color w:val="000000"/>
          <w:sz w:val="18"/>
          <w:szCs w:val="18"/>
        </w:rPr>
      </w:pPr>
      <w:r>
        <w:rPr>
          <w:rFonts w:ascii="Verdana" w:hAnsi="Verdana"/>
          <w:color w:val="000000"/>
          <w:sz w:val="18"/>
          <w:szCs w:val="18"/>
        </w:rPr>
        <w:t>250. Русские ведомости. 1917. № 248, 268.</w:t>
      </w:r>
    </w:p>
    <w:p w14:paraId="7CAFF254" w14:textId="77777777" w:rsidR="00056A0E" w:rsidRDefault="00056A0E" w:rsidP="00056A0E">
      <w:pPr>
        <w:pStyle w:val="WW8Num1z2"/>
        <w:shd w:val="clear" w:color="auto" w:fill="F7F7F7"/>
        <w:spacing w:after="0"/>
        <w:rPr>
          <w:rFonts w:ascii="Verdana" w:hAnsi="Verdana"/>
          <w:color w:val="000000"/>
          <w:sz w:val="18"/>
          <w:szCs w:val="18"/>
        </w:rPr>
      </w:pPr>
      <w:r>
        <w:rPr>
          <w:rFonts w:ascii="Verdana" w:hAnsi="Verdana"/>
          <w:color w:val="000000"/>
          <w:sz w:val="18"/>
          <w:szCs w:val="18"/>
        </w:rPr>
        <w:t>251. Советское государство и право. 1975. № 5.</w:t>
      </w:r>
    </w:p>
    <w:p w14:paraId="04F06C0B" w14:textId="77777777" w:rsidR="00056A0E" w:rsidRDefault="00056A0E" w:rsidP="00056A0E">
      <w:pPr>
        <w:pStyle w:val="WW8Num1z2"/>
        <w:shd w:val="clear" w:color="auto" w:fill="F7F7F7"/>
        <w:spacing w:after="0"/>
        <w:rPr>
          <w:rFonts w:ascii="Verdana" w:hAnsi="Verdana"/>
          <w:color w:val="000000"/>
          <w:sz w:val="18"/>
          <w:szCs w:val="18"/>
        </w:rPr>
      </w:pPr>
      <w:r>
        <w:rPr>
          <w:rFonts w:ascii="Verdana" w:hAnsi="Verdana"/>
          <w:color w:val="000000"/>
          <w:sz w:val="18"/>
          <w:szCs w:val="18"/>
        </w:rPr>
        <w:t>252. Советская юстиция. 1933. № 3; 1930, №4; 1935. № 2; 1937 г. № 12, 14; 1941. № 16; 1957. № 11; 1967. № 10; 1970. №7; 1989. № 1; 1991. №9, 11, 16, 23-24.</w:t>
      </w:r>
    </w:p>
    <w:p w14:paraId="166D884A" w14:textId="77777777" w:rsidR="00056A0E" w:rsidRDefault="00056A0E" w:rsidP="00056A0E">
      <w:pPr>
        <w:pStyle w:val="WW8Num1z2"/>
        <w:shd w:val="clear" w:color="auto" w:fill="F7F7F7"/>
        <w:spacing w:after="0"/>
        <w:rPr>
          <w:rFonts w:ascii="Verdana" w:hAnsi="Verdana"/>
          <w:color w:val="000000"/>
          <w:sz w:val="18"/>
          <w:szCs w:val="18"/>
        </w:rPr>
      </w:pPr>
      <w:r>
        <w:rPr>
          <w:rFonts w:ascii="Verdana" w:hAnsi="Verdana"/>
          <w:color w:val="000000"/>
          <w:sz w:val="18"/>
          <w:szCs w:val="18"/>
        </w:rPr>
        <w:t>253. Справочник партработника. Вып. II. М., 1922.</w:t>
      </w:r>
    </w:p>
    <w:p w14:paraId="03122B65" w14:textId="77777777" w:rsidR="00056A0E" w:rsidRDefault="00056A0E" w:rsidP="00056A0E">
      <w:pPr>
        <w:pStyle w:val="WW8Num1z2"/>
        <w:shd w:val="clear" w:color="auto" w:fill="F7F7F7"/>
        <w:spacing w:after="0"/>
        <w:rPr>
          <w:rFonts w:ascii="Verdana" w:hAnsi="Verdana"/>
          <w:color w:val="000000"/>
          <w:sz w:val="18"/>
          <w:szCs w:val="18"/>
        </w:rPr>
      </w:pPr>
      <w:r>
        <w:rPr>
          <w:rFonts w:ascii="Verdana" w:hAnsi="Verdana"/>
          <w:color w:val="000000"/>
          <w:sz w:val="18"/>
          <w:szCs w:val="18"/>
        </w:rPr>
        <w:t>254. Социалистическая законность. 1937. № 11; 1944. № 1.</w:t>
      </w:r>
    </w:p>
    <w:p w14:paraId="1BF43EFD" w14:textId="7D5B8B47" w:rsidR="00056A0E" w:rsidRPr="00056A0E" w:rsidRDefault="00056A0E" w:rsidP="00056A0E">
      <w:r>
        <w:rPr>
          <w:rFonts w:ascii="Verdana" w:hAnsi="Verdana"/>
          <w:color w:val="000000"/>
          <w:sz w:val="18"/>
          <w:szCs w:val="18"/>
        </w:rPr>
        <w:br/>
      </w:r>
    </w:p>
    <w:sectPr w:rsidR="00056A0E" w:rsidRPr="00056A0E"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C193CC" w14:textId="77777777" w:rsidR="008B04A8" w:rsidRDefault="008B04A8">
      <w:pPr>
        <w:spacing w:after="0" w:line="240" w:lineRule="auto"/>
      </w:pPr>
      <w:r>
        <w:separator/>
      </w:r>
    </w:p>
  </w:endnote>
  <w:endnote w:type="continuationSeparator" w:id="0">
    <w:p w14:paraId="371A68ED" w14:textId="77777777" w:rsidR="008B04A8" w:rsidRDefault="008B04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760E97" w14:textId="77777777" w:rsidR="008B04A8" w:rsidRDefault="008B04A8">
      <w:pPr>
        <w:spacing w:after="0" w:line="240" w:lineRule="auto"/>
      </w:pPr>
      <w:r>
        <w:separator/>
      </w:r>
    </w:p>
  </w:footnote>
  <w:footnote w:type="continuationSeparator" w:id="0">
    <w:p w14:paraId="718CD593" w14:textId="77777777" w:rsidR="008B04A8" w:rsidRDefault="008B04A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3D321A" w:rsidRPr="006E463D" w:rsidRDefault="003D321A"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2"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4"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663"/>
    <w:rsid w:val="00000B24"/>
    <w:rsid w:val="0000119C"/>
    <w:rsid w:val="00001885"/>
    <w:rsid w:val="00001E13"/>
    <w:rsid w:val="00001E1D"/>
    <w:rsid w:val="000021FF"/>
    <w:rsid w:val="000025A2"/>
    <w:rsid w:val="00002692"/>
    <w:rsid w:val="00002906"/>
    <w:rsid w:val="00002AA3"/>
    <w:rsid w:val="00002CC3"/>
    <w:rsid w:val="00002CF4"/>
    <w:rsid w:val="0000325A"/>
    <w:rsid w:val="0000389A"/>
    <w:rsid w:val="00003A83"/>
    <w:rsid w:val="00003C5B"/>
    <w:rsid w:val="000040F6"/>
    <w:rsid w:val="00004E41"/>
    <w:rsid w:val="000050F4"/>
    <w:rsid w:val="000055E1"/>
    <w:rsid w:val="00005B98"/>
    <w:rsid w:val="00005E57"/>
    <w:rsid w:val="00006869"/>
    <w:rsid w:val="00006D05"/>
    <w:rsid w:val="00006E18"/>
    <w:rsid w:val="000071D0"/>
    <w:rsid w:val="00007704"/>
    <w:rsid w:val="0000782D"/>
    <w:rsid w:val="00011047"/>
    <w:rsid w:val="0001128B"/>
    <w:rsid w:val="00011643"/>
    <w:rsid w:val="0001261B"/>
    <w:rsid w:val="0001286F"/>
    <w:rsid w:val="00012EF9"/>
    <w:rsid w:val="00013A36"/>
    <w:rsid w:val="00013C25"/>
    <w:rsid w:val="00013CC9"/>
    <w:rsid w:val="00014387"/>
    <w:rsid w:val="00014C87"/>
    <w:rsid w:val="000154AA"/>
    <w:rsid w:val="000154FB"/>
    <w:rsid w:val="00015825"/>
    <w:rsid w:val="00016286"/>
    <w:rsid w:val="0001683F"/>
    <w:rsid w:val="000169F6"/>
    <w:rsid w:val="00017420"/>
    <w:rsid w:val="00020B54"/>
    <w:rsid w:val="00020EAA"/>
    <w:rsid w:val="0002105A"/>
    <w:rsid w:val="000210A0"/>
    <w:rsid w:val="00021CD1"/>
    <w:rsid w:val="00022072"/>
    <w:rsid w:val="000223EA"/>
    <w:rsid w:val="000229D0"/>
    <w:rsid w:val="00023440"/>
    <w:rsid w:val="00024196"/>
    <w:rsid w:val="000241E6"/>
    <w:rsid w:val="00024526"/>
    <w:rsid w:val="000247A1"/>
    <w:rsid w:val="00024B61"/>
    <w:rsid w:val="00024BDC"/>
    <w:rsid w:val="00024DAC"/>
    <w:rsid w:val="0002508E"/>
    <w:rsid w:val="0002510E"/>
    <w:rsid w:val="00025274"/>
    <w:rsid w:val="000254A4"/>
    <w:rsid w:val="000270E6"/>
    <w:rsid w:val="00027332"/>
    <w:rsid w:val="00027646"/>
    <w:rsid w:val="00027AF9"/>
    <w:rsid w:val="00030019"/>
    <w:rsid w:val="0003051A"/>
    <w:rsid w:val="000322ED"/>
    <w:rsid w:val="000326C4"/>
    <w:rsid w:val="00032FCB"/>
    <w:rsid w:val="00033862"/>
    <w:rsid w:val="00033D98"/>
    <w:rsid w:val="00035904"/>
    <w:rsid w:val="000363A9"/>
    <w:rsid w:val="000367A1"/>
    <w:rsid w:val="000375F8"/>
    <w:rsid w:val="000408E3"/>
    <w:rsid w:val="00040E42"/>
    <w:rsid w:val="00040EE9"/>
    <w:rsid w:val="00044991"/>
    <w:rsid w:val="0004592D"/>
    <w:rsid w:val="000463ED"/>
    <w:rsid w:val="00046D04"/>
    <w:rsid w:val="00046D49"/>
    <w:rsid w:val="00046F1F"/>
    <w:rsid w:val="000473F3"/>
    <w:rsid w:val="000474A7"/>
    <w:rsid w:val="00047FE9"/>
    <w:rsid w:val="00050F8A"/>
    <w:rsid w:val="000516F8"/>
    <w:rsid w:val="00051D74"/>
    <w:rsid w:val="00052D64"/>
    <w:rsid w:val="00052D9C"/>
    <w:rsid w:val="00052E5D"/>
    <w:rsid w:val="000530F7"/>
    <w:rsid w:val="00053A3D"/>
    <w:rsid w:val="00053B07"/>
    <w:rsid w:val="0005446A"/>
    <w:rsid w:val="000545F3"/>
    <w:rsid w:val="00054B15"/>
    <w:rsid w:val="00056407"/>
    <w:rsid w:val="00056499"/>
    <w:rsid w:val="000565B6"/>
    <w:rsid w:val="00056A0E"/>
    <w:rsid w:val="000574AE"/>
    <w:rsid w:val="00057578"/>
    <w:rsid w:val="000576CD"/>
    <w:rsid w:val="00060764"/>
    <w:rsid w:val="0006090C"/>
    <w:rsid w:val="00060CCA"/>
    <w:rsid w:val="00061155"/>
    <w:rsid w:val="00061257"/>
    <w:rsid w:val="0006144B"/>
    <w:rsid w:val="00061ABC"/>
    <w:rsid w:val="00061D2A"/>
    <w:rsid w:val="00061DBD"/>
    <w:rsid w:val="00063258"/>
    <w:rsid w:val="00063AA4"/>
    <w:rsid w:val="00063FCA"/>
    <w:rsid w:val="000642B9"/>
    <w:rsid w:val="0006473D"/>
    <w:rsid w:val="00064AAD"/>
    <w:rsid w:val="00065DEE"/>
    <w:rsid w:val="000665CD"/>
    <w:rsid w:val="00066A92"/>
    <w:rsid w:val="000672BA"/>
    <w:rsid w:val="00070FB5"/>
    <w:rsid w:val="000728DD"/>
    <w:rsid w:val="000731F4"/>
    <w:rsid w:val="000735E0"/>
    <w:rsid w:val="00073A32"/>
    <w:rsid w:val="00073BD9"/>
    <w:rsid w:val="00073DE2"/>
    <w:rsid w:val="00074B93"/>
    <w:rsid w:val="00075885"/>
    <w:rsid w:val="00075BC1"/>
    <w:rsid w:val="00075F6D"/>
    <w:rsid w:val="0007604D"/>
    <w:rsid w:val="000765FA"/>
    <w:rsid w:val="0007689E"/>
    <w:rsid w:val="00076E74"/>
    <w:rsid w:val="00077F61"/>
    <w:rsid w:val="000803B9"/>
    <w:rsid w:val="0008076C"/>
    <w:rsid w:val="00082246"/>
    <w:rsid w:val="00082393"/>
    <w:rsid w:val="00082A37"/>
    <w:rsid w:val="00082CC9"/>
    <w:rsid w:val="00083427"/>
    <w:rsid w:val="000840F1"/>
    <w:rsid w:val="00084610"/>
    <w:rsid w:val="000848A2"/>
    <w:rsid w:val="000848DF"/>
    <w:rsid w:val="00084CB3"/>
    <w:rsid w:val="000851D4"/>
    <w:rsid w:val="00085657"/>
    <w:rsid w:val="00085BBC"/>
    <w:rsid w:val="00085F0F"/>
    <w:rsid w:val="00086EC6"/>
    <w:rsid w:val="00087679"/>
    <w:rsid w:val="00087696"/>
    <w:rsid w:val="00087AE2"/>
    <w:rsid w:val="00087D57"/>
    <w:rsid w:val="00090859"/>
    <w:rsid w:val="00090D55"/>
    <w:rsid w:val="000913DD"/>
    <w:rsid w:val="00091A2B"/>
    <w:rsid w:val="00091C33"/>
    <w:rsid w:val="00091EDA"/>
    <w:rsid w:val="00092ED8"/>
    <w:rsid w:val="000933D0"/>
    <w:rsid w:val="00094172"/>
    <w:rsid w:val="00094214"/>
    <w:rsid w:val="000944D7"/>
    <w:rsid w:val="0009540B"/>
    <w:rsid w:val="00095640"/>
    <w:rsid w:val="000959D2"/>
    <w:rsid w:val="0009648B"/>
    <w:rsid w:val="00096F5A"/>
    <w:rsid w:val="0009706C"/>
    <w:rsid w:val="00097C7E"/>
    <w:rsid w:val="000A1353"/>
    <w:rsid w:val="000A269C"/>
    <w:rsid w:val="000A2709"/>
    <w:rsid w:val="000A282E"/>
    <w:rsid w:val="000A2C82"/>
    <w:rsid w:val="000A4147"/>
    <w:rsid w:val="000A4576"/>
    <w:rsid w:val="000A47D9"/>
    <w:rsid w:val="000A4E88"/>
    <w:rsid w:val="000A58A4"/>
    <w:rsid w:val="000A5E02"/>
    <w:rsid w:val="000A6176"/>
    <w:rsid w:val="000A6DAB"/>
    <w:rsid w:val="000B0134"/>
    <w:rsid w:val="000B0213"/>
    <w:rsid w:val="000B05CF"/>
    <w:rsid w:val="000B10E8"/>
    <w:rsid w:val="000B24E1"/>
    <w:rsid w:val="000B3055"/>
    <w:rsid w:val="000B339E"/>
    <w:rsid w:val="000B399A"/>
    <w:rsid w:val="000B3F2C"/>
    <w:rsid w:val="000B42E1"/>
    <w:rsid w:val="000B499D"/>
    <w:rsid w:val="000B53F4"/>
    <w:rsid w:val="000B638A"/>
    <w:rsid w:val="000B7059"/>
    <w:rsid w:val="000B7075"/>
    <w:rsid w:val="000B771A"/>
    <w:rsid w:val="000B7B13"/>
    <w:rsid w:val="000C06F5"/>
    <w:rsid w:val="000C0CCE"/>
    <w:rsid w:val="000C0D6C"/>
    <w:rsid w:val="000C11E1"/>
    <w:rsid w:val="000C1A3B"/>
    <w:rsid w:val="000C20E4"/>
    <w:rsid w:val="000C263B"/>
    <w:rsid w:val="000C2D41"/>
    <w:rsid w:val="000C2E36"/>
    <w:rsid w:val="000C2E6A"/>
    <w:rsid w:val="000C4165"/>
    <w:rsid w:val="000C4575"/>
    <w:rsid w:val="000C4A80"/>
    <w:rsid w:val="000C54E2"/>
    <w:rsid w:val="000C5656"/>
    <w:rsid w:val="000C5B0B"/>
    <w:rsid w:val="000C642B"/>
    <w:rsid w:val="000C6A43"/>
    <w:rsid w:val="000C70EF"/>
    <w:rsid w:val="000C78A7"/>
    <w:rsid w:val="000D1561"/>
    <w:rsid w:val="000D223F"/>
    <w:rsid w:val="000D3048"/>
    <w:rsid w:val="000D3AC9"/>
    <w:rsid w:val="000D4185"/>
    <w:rsid w:val="000D4EDD"/>
    <w:rsid w:val="000D5A69"/>
    <w:rsid w:val="000D5C56"/>
    <w:rsid w:val="000D5C67"/>
    <w:rsid w:val="000D6035"/>
    <w:rsid w:val="000D676A"/>
    <w:rsid w:val="000D6C59"/>
    <w:rsid w:val="000D7292"/>
    <w:rsid w:val="000D75B9"/>
    <w:rsid w:val="000E017B"/>
    <w:rsid w:val="000E0BB9"/>
    <w:rsid w:val="000E128D"/>
    <w:rsid w:val="000E19BA"/>
    <w:rsid w:val="000E2983"/>
    <w:rsid w:val="000E3E4D"/>
    <w:rsid w:val="000E3F38"/>
    <w:rsid w:val="000E584E"/>
    <w:rsid w:val="000E586C"/>
    <w:rsid w:val="000E5BD5"/>
    <w:rsid w:val="000F0129"/>
    <w:rsid w:val="000F0324"/>
    <w:rsid w:val="000F048F"/>
    <w:rsid w:val="000F13FF"/>
    <w:rsid w:val="000F18D8"/>
    <w:rsid w:val="000F2AAD"/>
    <w:rsid w:val="000F2AF9"/>
    <w:rsid w:val="000F2C43"/>
    <w:rsid w:val="000F44DF"/>
    <w:rsid w:val="000F46EF"/>
    <w:rsid w:val="000F4A38"/>
    <w:rsid w:val="000F4CA2"/>
    <w:rsid w:val="000F4D6A"/>
    <w:rsid w:val="000F6D4B"/>
    <w:rsid w:val="000F718E"/>
    <w:rsid w:val="000F74BB"/>
    <w:rsid w:val="000F7522"/>
    <w:rsid w:val="000F759C"/>
    <w:rsid w:val="000F7688"/>
    <w:rsid w:val="00100CE9"/>
    <w:rsid w:val="00103057"/>
    <w:rsid w:val="001047AA"/>
    <w:rsid w:val="001047AC"/>
    <w:rsid w:val="00104F16"/>
    <w:rsid w:val="00105371"/>
    <w:rsid w:val="00105E96"/>
    <w:rsid w:val="0010624A"/>
    <w:rsid w:val="0010627E"/>
    <w:rsid w:val="00106527"/>
    <w:rsid w:val="0010657D"/>
    <w:rsid w:val="00106604"/>
    <w:rsid w:val="00106DDF"/>
    <w:rsid w:val="001074F5"/>
    <w:rsid w:val="0010787C"/>
    <w:rsid w:val="00111013"/>
    <w:rsid w:val="0011281D"/>
    <w:rsid w:val="00113718"/>
    <w:rsid w:val="00113EEB"/>
    <w:rsid w:val="00114859"/>
    <w:rsid w:val="001149B3"/>
    <w:rsid w:val="0011528F"/>
    <w:rsid w:val="0011753D"/>
    <w:rsid w:val="001178DB"/>
    <w:rsid w:val="00117B81"/>
    <w:rsid w:val="001212F4"/>
    <w:rsid w:val="001220CA"/>
    <w:rsid w:val="00122C51"/>
    <w:rsid w:val="00123280"/>
    <w:rsid w:val="001233D4"/>
    <w:rsid w:val="00123A6B"/>
    <w:rsid w:val="00123A8F"/>
    <w:rsid w:val="0012455F"/>
    <w:rsid w:val="00125386"/>
    <w:rsid w:val="001257E9"/>
    <w:rsid w:val="00125BF5"/>
    <w:rsid w:val="00126A04"/>
    <w:rsid w:val="0013030C"/>
    <w:rsid w:val="00130340"/>
    <w:rsid w:val="001319EC"/>
    <w:rsid w:val="001323C4"/>
    <w:rsid w:val="001328A5"/>
    <w:rsid w:val="00132A12"/>
    <w:rsid w:val="00133384"/>
    <w:rsid w:val="00133661"/>
    <w:rsid w:val="00134047"/>
    <w:rsid w:val="00134EDB"/>
    <w:rsid w:val="00135091"/>
    <w:rsid w:val="00135479"/>
    <w:rsid w:val="00135EE5"/>
    <w:rsid w:val="001374D5"/>
    <w:rsid w:val="00137782"/>
    <w:rsid w:val="00140798"/>
    <w:rsid w:val="001407F0"/>
    <w:rsid w:val="001409E6"/>
    <w:rsid w:val="00140C5C"/>
    <w:rsid w:val="00141654"/>
    <w:rsid w:val="001419CE"/>
    <w:rsid w:val="00141A27"/>
    <w:rsid w:val="001426CD"/>
    <w:rsid w:val="001436B6"/>
    <w:rsid w:val="001438DF"/>
    <w:rsid w:val="00143DB6"/>
    <w:rsid w:val="00146C3C"/>
    <w:rsid w:val="00150866"/>
    <w:rsid w:val="00151A7F"/>
    <w:rsid w:val="00151BB9"/>
    <w:rsid w:val="0015208E"/>
    <w:rsid w:val="001528BF"/>
    <w:rsid w:val="00153A4C"/>
    <w:rsid w:val="0015407A"/>
    <w:rsid w:val="0015473B"/>
    <w:rsid w:val="00154C24"/>
    <w:rsid w:val="00154E9B"/>
    <w:rsid w:val="00155120"/>
    <w:rsid w:val="0015532C"/>
    <w:rsid w:val="001558D2"/>
    <w:rsid w:val="00156E4C"/>
    <w:rsid w:val="00157EE5"/>
    <w:rsid w:val="00160A63"/>
    <w:rsid w:val="00161624"/>
    <w:rsid w:val="001616A1"/>
    <w:rsid w:val="0016197F"/>
    <w:rsid w:val="00162FA8"/>
    <w:rsid w:val="00162FB7"/>
    <w:rsid w:val="00163329"/>
    <w:rsid w:val="001635A9"/>
    <w:rsid w:val="00163E5F"/>
    <w:rsid w:val="001646DB"/>
    <w:rsid w:val="00165161"/>
    <w:rsid w:val="001655F6"/>
    <w:rsid w:val="00166078"/>
    <w:rsid w:val="00166579"/>
    <w:rsid w:val="001666AB"/>
    <w:rsid w:val="00166A96"/>
    <w:rsid w:val="00166DFE"/>
    <w:rsid w:val="00166F4A"/>
    <w:rsid w:val="001673BC"/>
    <w:rsid w:val="0016768E"/>
    <w:rsid w:val="00167989"/>
    <w:rsid w:val="00167AF6"/>
    <w:rsid w:val="0017036D"/>
    <w:rsid w:val="0017080B"/>
    <w:rsid w:val="001715EB"/>
    <w:rsid w:val="001723A9"/>
    <w:rsid w:val="0017287B"/>
    <w:rsid w:val="00173464"/>
    <w:rsid w:val="0017475F"/>
    <w:rsid w:val="0017495E"/>
    <w:rsid w:val="00175BA9"/>
    <w:rsid w:val="001764AB"/>
    <w:rsid w:val="001769F4"/>
    <w:rsid w:val="00177AD1"/>
    <w:rsid w:val="00177CB7"/>
    <w:rsid w:val="00181FEA"/>
    <w:rsid w:val="0018307D"/>
    <w:rsid w:val="00183814"/>
    <w:rsid w:val="00183E5B"/>
    <w:rsid w:val="00184F38"/>
    <w:rsid w:val="001857BD"/>
    <w:rsid w:val="001864AA"/>
    <w:rsid w:val="00187046"/>
    <w:rsid w:val="00187089"/>
    <w:rsid w:val="00187A70"/>
    <w:rsid w:val="001907D6"/>
    <w:rsid w:val="00190BBA"/>
    <w:rsid w:val="00191A94"/>
    <w:rsid w:val="00192089"/>
    <w:rsid w:val="001920E1"/>
    <w:rsid w:val="001923B1"/>
    <w:rsid w:val="001927CA"/>
    <w:rsid w:val="00193104"/>
    <w:rsid w:val="00193A85"/>
    <w:rsid w:val="00193FB5"/>
    <w:rsid w:val="00194D41"/>
    <w:rsid w:val="0019606E"/>
    <w:rsid w:val="00196AD4"/>
    <w:rsid w:val="00196B51"/>
    <w:rsid w:val="00196C72"/>
    <w:rsid w:val="00196D33"/>
    <w:rsid w:val="0019790A"/>
    <w:rsid w:val="001A00EF"/>
    <w:rsid w:val="001A051E"/>
    <w:rsid w:val="001A0BD3"/>
    <w:rsid w:val="001A0C7C"/>
    <w:rsid w:val="001A113D"/>
    <w:rsid w:val="001A23FC"/>
    <w:rsid w:val="001A2A91"/>
    <w:rsid w:val="001A3967"/>
    <w:rsid w:val="001A3D06"/>
    <w:rsid w:val="001A4D55"/>
    <w:rsid w:val="001A54E4"/>
    <w:rsid w:val="001A58AA"/>
    <w:rsid w:val="001A664D"/>
    <w:rsid w:val="001A6A07"/>
    <w:rsid w:val="001A7214"/>
    <w:rsid w:val="001A7932"/>
    <w:rsid w:val="001B00E0"/>
    <w:rsid w:val="001B023D"/>
    <w:rsid w:val="001B128D"/>
    <w:rsid w:val="001B1D30"/>
    <w:rsid w:val="001B320C"/>
    <w:rsid w:val="001B3945"/>
    <w:rsid w:val="001B4468"/>
    <w:rsid w:val="001B4892"/>
    <w:rsid w:val="001B69D5"/>
    <w:rsid w:val="001B7295"/>
    <w:rsid w:val="001B78DE"/>
    <w:rsid w:val="001C0184"/>
    <w:rsid w:val="001C0800"/>
    <w:rsid w:val="001C0E39"/>
    <w:rsid w:val="001C0E8C"/>
    <w:rsid w:val="001C1462"/>
    <w:rsid w:val="001C1E62"/>
    <w:rsid w:val="001C22CA"/>
    <w:rsid w:val="001C3C58"/>
    <w:rsid w:val="001C567D"/>
    <w:rsid w:val="001C5D54"/>
    <w:rsid w:val="001C67EB"/>
    <w:rsid w:val="001C6D38"/>
    <w:rsid w:val="001C7091"/>
    <w:rsid w:val="001C714C"/>
    <w:rsid w:val="001C7348"/>
    <w:rsid w:val="001C77AF"/>
    <w:rsid w:val="001C78FA"/>
    <w:rsid w:val="001D01A7"/>
    <w:rsid w:val="001D0A63"/>
    <w:rsid w:val="001D0E20"/>
    <w:rsid w:val="001D12ED"/>
    <w:rsid w:val="001D2241"/>
    <w:rsid w:val="001D24B5"/>
    <w:rsid w:val="001D3358"/>
    <w:rsid w:val="001D3F7F"/>
    <w:rsid w:val="001D50DA"/>
    <w:rsid w:val="001D5A1B"/>
    <w:rsid w:val="001D5B62"/>
    <w:rsid w:val="001D63F7"/>
    <w:rsid w:val="001D6BF2"/>
    <w:rsid w:val="001D7592"/>
    <w:rsid w:val="001E0195"/>
    <w:rsid w:val="001E14F7"/>
    <w:rsid w:val="001E1867"/>
    <w:rsid w:val="001E23BD"/>
    <w:rsid w:val="001E24C9"/>
    <w:rsid w:val="001E2791"/>
    <w:rsid w:val="001E28E4"/>
    <w:rsid w:val="001E3C36"/>
    <w:rsid w:val="001E41F5"/>
    <w:rsid w:val="001E4630"/>
    <w:rsid w:val="001E4CFB"/>
    <w:rsid w:val="001E523F"/>
    <w:rsid w:val="001E5BE7"/>
    <w:rsid w:val="001E633E"/>
    <w:rsid w:val="001E65FF"/>
    <w:rsid w:val="001E68DF"/>
    <w:rsid w:val="001E753B"/>
    <w:rsid w:val="001E79F3"/>
    <w:rsid w:val="001E7DED"/>
    <w:rsid w:val="001E7FA4"/>
    <w:rsid w:val="001E7FC9"/>
    <w:rsid w:val="001F0917"/>
    <w:rsid w:val="001F10AF"/>
    <w:rsid w:val="001F15E2"/>
    <w:rsid w:val="001F1611"/>
    <w:rsid w:val="001F1A23"/>
    <w:rsid w:val="001F2116"/>
    <w:rsid w:val="001F2514"/>
    <w:rsid w:val="001F2803"/>
    <w:rsid w:val="001F2E31"/>
    <w:rsid w:val="001F3703"/>
    <w:rsid w:val="001F4C4A"/>
    <w:rsid w:val="001F670A"/>
    <w:rsid w:val="001F6BBD"/>
    <w:rsid w:val="001F734D"/>
    <w:rsid w:val="001F7427"/>
    <w:rsid w:val="001F7B82"/>
    <w:rsid w:val="00200038"/>
    <w:rsid w:val="00200194"/>
    <w:rsid w:val="002005C2"/>
    <w:rsid w:val="00200661"/>
    <w:rsid w:val="0020076D"/>
    <w:rsid w:val="00200D88"/>
    <w:rsid w:val="00200E39"/>
    <w:rsid w:val="00201ADD"/>
    <w:rsid w:val="00201B75"/>
    <w:rsid w:val="00201F08"/>
    <w:rsid w:val="00202374"/>
    <w:rsid w:val="002045EE"/>
    <w:rsid w:val="00205ADA"/>
    <w:rsid w:val="00205B24"/>
    <w:rsid w:val="002064B7"/>
    <w:rsid w:val="00206777"/>
    <w:rsid w:val="00206E86"/>
    <w:rsid w:val="0020735B"/>
    <w:rsid w:val="00207A3B"/>
    <w:rsid w:val="00210170"/>
    <w:rsid w:val="002101CD"/>
    <w:rsid w:val="00211081"/>
    <w:rsid w:val="002115E4"/>
    <w:rsid w:val="0021226F"/>
    <w:rsid w:val="00212471"/>
    <w:rsid w:val="00213FCD"/>
    <w:rsid w:val="002140A6"/>
    <w:rsid w:val="00214350"/>
    <w:rsid w:val="002147A1"/>
    <w:rsid w:val="00215B0B"/>
    <w:rsid w:val="002167B7"/>
    <w:rsid w:val="0021779C"/>
    <w:rsid w:val="00217B16"/>
    <w:rsid w:val="00221CC5"/>
    <w:rsid w:val="002225F0"/>
    <w:rsid w:val="0022286E"/>
    <w:rsid w:val="00222E06"/>
    <w:rsid w:val="00223976"/>
    <w:rsid w:val="0022522C"/>
    <w:rsid w:val="00226DCF"/>
    <w:rsid w:val="00226FCA"/>
    <w:rsid w:val="002301F7"/>
    <w:rsid w:val="0023092C"/>
    <w:rsid w:val="00232235"/>
    <w:rsid w:val="00232341"/>
    <w:rsid w:val="00232380"/>
    <w:rsid w:val="00232474"/>
    <w:rsid w:val="00232BD9"/>
    <w:rsid w:val="00233EE4"/>
    <w:rsid w:val="002343B6"/>
    <w:rsid w:val="002344DE"/>
    <w:rsid w:val="00234507"/>
    <w:rsid w:val="00234F69"/>
    <w:rsid w:val="00235D53"/>
    <w:rsid w:val="002363A7"/>
    <w:rsid w:val="0023767A"/>
    <w:rsid w:val="0024005B"/>
    <w:rsid w:val="002413C7"/>
    <w:rsid w:val="002418F2"/>
    <w:rsid w:val="00241B89"/>
    <w:rsid w:val="00241D12"/>
    <w:rsid w:val="00242974"/>
    <w:rsid w:val="00242EE3"/>
    <w:rsid w:val="00242F15"/>
    <w:rsid w:val="00242FD3"/>
    <w:rsid w:val="002466DC"/>
    <w:rsid w:val="00247220"/>
    <w:rsid w:val="002500BA"/>
    <w:rsid w:val="0025027C"/>
    <w:rsid w:val="00250953"/>
    <w:rsid w:val="0025100D"/>
    <w:rsid w:val="00251431"/>
    <w:rsid w:val="002515BA"/>
    <w:rsid w:val="00251895"/>
    <w:rsid w:val="00251BF7"/>
    <w:rsid w:val="00251C3C"/>
    <w:rsid w:val="00252352"/>
    <w:rsid w:val="00252E1E"/>
    <w:rsid w:val="00252E95"/>
    <w:rsid w:val="002536E8"/>
    <w:rsid w:val="0025384F"/>
    <w:rsid w:val="00253F15"/>
    <w:rsid w:val="00253F25"/>
    <w:rsid w:val="00254E06"/>
    <w:rsid w:val="0025541E"/>
    <w:rsid w:val="002560E8"/>
    <w:rsid w:val="0025668D"/>
    <w:rsid w:val="00256690"/>
    <w:rsid w:val="00256921"/>
    <w:rsid w:val="00256C77"/>
    <w:rsid w:val="00257658"/>
    <w:rsid w:val="0025785D"/>
    <w:rsid w:val="00257F9A"/>
    <w:rsid w:val="00260047"/>
    <w:rsid w:val="00260B23"/>
    <w:rsid w:val="00262D59"/>
    <w:rsid w:val="00262DB0"/>
    <w:rsid w:val="00263236"/>
    <w:rsid w:val="00263285"/>
    <w:rsid w:val="002632AA"/>
    <w:rsid w:val="00263AD1"/>
    <w:rsid w:val="00264C1B"/>
    <w:rsid w:val="0026667B"/>
    <w:rsid w:val="00266E28"/>
    <w:rsid w:val="0026704A"/>
    <w:rsid w:val="0027005C"/>
    <w:rsid w:val="002713BF"/>
    <w:rsid w:val="0027162F"/>
    <w:rsid w:val="002719E5"/>
    <w:rsid w:val="00271B15"/>
    <w:rsid w:val="00272C44"/>
    <w:rsid w:val="00273DA3"/>
    <w:rsid w:val="00274191"/>
    <w:rsid w:val="00274FA8"/>
    <w:rsid w:val="0027557C"/>
    <w:rsid w:val="00275A2F"/>
    <w:rsid w:val="0027625B"/>
    <w:rsid w:val="002763F9"/>
    <w:rsid w:val="00277AC3"/>
    <w:rsid w:val="00280DA2"/>
    <w:rsid w:val="002816EA"/>
    <w:rsid w:val="00282381"/>
    <w:rsid w:val="002826C8"/>
    <w:rsid w:val="002855FE"/>
    <w:rsid w:val="0028644F"/>
    <w:rsid w:val="002869FE"/>
    <w:rsid w:val="00287ADD"/>
    <w:rsid w:val="00287DEA"/>
    <w:rsid w:val="00287E52"/>
    <w:rsid w:val="00290220"/>
    <w:rsid w:val="002905B8"/>
    <w:rsid w:val="002907E5"/>
    <w:rsid w:val="00291FF7"/>
    <w:rsid w:val="002927D5"/>
    <w:rsid w:val="00292992"/>
    <w:rsid w:val="00292F3C"/>
    <w:rsid w:val="00292F45"/>
    <w:rsid w:val="00292F48"/>
    <w:rsid w:val="00293246"/>
    <w:rsid w:val="002935E6"/>
    <w:rsid w:val="00293C61"/>
    <w:rsid w:val="00293E16"/>
    <w:rsid w:val="00293EAF"/>
    <w:rsid w:val="00294075"/>
    <w:rsid w:val="00294325"/>
    <w:rsid w:val="00295694"/>
    <w:rsid w:val="00296543"/>
    <w:rsid w:val="002A022B"/>
    <w:rsid w:val="002A2B41"/>
    <w:rsid w:val="002A33D8"/>
    <w:rsid w:val="002A386A"/>
    <w:rsid w:val="002A38E1"/>
    <w:rsid w:val="002A46FF"/>
    <w:rsid w:val="002A5361"/>
    <w:rsid w:val="002A59DA"/>
    <w:rsid w:val="002A6527"/>
    <w:rsid w:val="002A655B"/>
    <w:rsid w:val="002A69AF"/>
    <w:rsid w:val="002A7631"/>
    <w:rsid w:val="002B0B22"/>
    <w:rsid w:val="002B1FB6"/>
    <w:rsid w:val="002B2009"/>
    <w:rsid w:val="002B24A4"/>
    <w:rsid w:val="002B2645"/>
    <w:rsid w:val="002B3539"/>
    <w:rsid w:val="002B3DA2"/>
    <w:rsid w:val="002B499F"/>
    <w:rsid w:val="002B59E5"/>
    <w:rsid w:val="002B5E6A"/>
    <w:rsid w:val="002B5E6E"/>
    <w:rsid w:val="002B6594"/>
    <w:rsid w:val="002B6C59"/>
    <w:rsid w:val="002B6FA8"/>
    <w:rsid w:val="002B74C2"/>
    <w:rsid w:val="002B74EA"/>
    <w:rsid w:val="002B7721"/>
    <w:rsid w:val="002C186A"/>
    <w:rsid w:val="002C1B45"/>
    <w:rsid w:val="002C359A"/>
    <w:rsid w:val="002C3FB3"/>
    <w:rsid w:val="002C4445"/>
    <w:rsid w:val="002C5560"/>
    <w:rsid w:val="002C5763"/>
    <w:rsid w:val="002C5C18"/>
    <w:rsid w:val="002C745B"/>
    <w:rsid w:val="002C7C79"/>
    <w:rsid w:val="002C7E07"/>
    <w:rsid w:val="002D07EA"/>
    <w:rsid w:val="002D1200"/>
    <w:rsid w:val="002D2023"/>
    <w:rsid w:val="002D2123"/>
    <w:rsid w:val="002D3300"/>
    <w:rsid w:val="002D355E"/>
    <w:rsid w:val="002D3BB4"/>
    <w:rsid w:val="002D428A"/>
    <w:rsid w:val="002D4450"/>
    <w:rsid w:val="002D5F75"/>
    <w:rsid w:val="002D7F46"/>
    <w:rsid w:val="002E19E4"/>
    <w:rsid w:val="002E284E"/>
    <w:rsid w:val="002E2C93"/>
    <w:rsid w:val="002E4307"/>
    <w:rsid w:val="002E47FD"/>
    <w:rsid w:val="002E4DCB"/>
    <w:rsid w:val="002E5516"/>
    <w:rsid w:val="002E56C6"/>
    <w:rsid w:val="002E5EF6"/>
    <w:rsid w:val="002E6963"/>
    <w:rsid w:val="002E7727"/>
    <w:rsid w:val="002F0771"/>
    <w:rsid w:val="002F10C1"/>
    <w:rsid w:val="002F1695"/>
    <w:rsid w:val="002F17A1"/>
    <w:rsid w:val="002F18B0"/>
    <w:rsid w:val="002F192D"/>
    <w:rsid w:val="002F1EC2"/>
    <w:rsid w:val="002F2416"/>
    <w:rsid w:val="002F28CC"/>
    <w:rsid w:val="002F33E6"/>
    <w:rsid w:val="002F353D"/>
    <w:rsid w:val="002F40FF"/>
    <w:rsid w:val="002F418E"/>
    <w:rsid w:val="002F517C"/>
    <w:rsid w:val="002F5585"/>
    <w:rsid w:val="002F56DB"/>
    <w:rsid w:val="002F6E0D"/>
    <w:rsid w:val="002F7F41"/>
    <w:rsid w:val="003001F3"/>
    <w:rsid w:val="003006C8"/>
    <w:rsid w:val="0030177B"/>
    <w:rsid w:val="0030191F"/>
    <w:rsid w:val="003019CE"/>
    <w:rsid w:val="003036E7"/>
    <w:rsid w:val="00304052"/>
    <w:rsid w:val="003046E6"/>
    <w:rsid w:val="003051FD"/>
    <w:rsid w:val="00305369"/>
    <w:rsid w:val="00305AC2"/>
    <w:rsid w:val="0030681A"/>
    <w:rsid w:val="00306CB0"/>
    <w:rsid w:val="0030713B"/>
    <w:rsid w:val="0030775B"/>
    <w:rsid w:val="003116DD"/>
    <w:rsid w:val="00311E05"/>
    <w:rsid w:val="00312011"/>
    <w:rsid w:val="0031214F"/>
    <w:rsid w:val="00312238"/>
    <w:rsid w:val="00312254"/>
    <w:rsid w:val="00312B21"/>
    <w:rsid w:val="00313A48"/>
    <w:rsid w:val="00314307"/>
    <w:rsid w:val="00314A95"/>
    <w:rsid w:val="00315147"/>
    <w:rsid w:val="0031534F"/>
    <w:rsid w:val="00315EA6"/>
    <w:rsid w:val="00315F0E"/>
    <w:rsid w:val="00316257"/>
    <w:rsid w:val="003169E4"/>
    <w:rsid w:val="003178F5"/>
    <w:rsid w:val="0032013A"/>
    <w:rsid w:val="00321FBC"/>
    <w:rsid w:val="00323234"/>
    <w:rsid w:val="003233B8"/>
    <w:rsid w:val="003245D1"/>
    <w:rsid w:val="00324933"/>
    <w:rsid w:val="00325251"/>
    <w:rsid w:val="00326026"/>
    <w:rsid w:val="00326B37"/>
    <w:rsid w:val="00330DFC"/>
    <w:rsid w:val="003317D3"/>
    <w:rsid w:val="0033294A"/>
    <w:rsid w:val="003330FA"/>
    <w:rsid w:val="00333284"/>
    <w:rsid w:val="00333611"/>
    <w:rsid w:val="00333902"/>
    <w:rsid w:val="003339AD"/>
    <w:rsid w:val="00333E55"/>
    <w:rsid w:val="003343FE"/>
    <w:rsid w:val="00334B93"/>
    <w:rsid w:val="00335034"/>
    <w:rsid w:val="003352F0"/>
    <w:rsid w:val="00335B44"/>
    <w:rsid w:val="00336037"/>
    <w:rsid w:val="003364CD"/>
    <w:rsid w:val="003365DA"/>
    <w:rsid w:val="003373F2"/>
    <w:rsid w:val="00337777"/>
    <w:rsid w:val="0034109E"/>
    <w:rsid w:val="00342270"/>
    <w:rsid w:val="00343E2D"/>
    <w:rsid w:val="0034480A"/>
    <w:rsid w:val="00345B7E"/>
    <w:rsid w:val="00345F06"/>
    <w:rsid w:val="0034688E"/>
    <w:rsid w:val="003468CB"/>
    <w:rsid w:val="0034730E"/>
    <w:rsid w:val="00347B2B"/>
    <w:rsid w:val="00351AE4"/>
    <w:rsid w:val="00351B4E"/>
    <w:rsid w:val="00352876"/>
    <w:rsid w:val="00352D85"/>
    <w:rsid w:val="003538C3"/>
    <w:rsid w:val="00353DC7"/>
    <w:rsid w:val="00353FF4"/>
    <w:rsid w:val="00354072"/>
    <w:rsid w:val="00354E61"/>
    <w:rsid w:val="00355A2F"/>
    <w:rsid w:val="003564DF"/>
    <w:rsid w:val="00356747"/>
    <w:rsid w:val="0035676F"/>
    <w:rsid w:val="0036051A"/>
    <w:rsid w:val="00361059"/>
    <w:rsid w:val="003615A4"/>
    <w:rsid w:val="00362D6C"/>
    <w:rsid w:val="00362DBD"/>
    <w:rsid w:val="003631B5"/>
    <w:rsid w:val="0036361F"/>
    <w:rsid w:val="00363624"/>
    <w:rsid w:val="00363B35"/>
    <w:rsid w:val="00364663"/>
    <w:rsid w:val="003651D8"/>
    <w:rsid w:val="003656FD"/>
    <w:rsid w:val="00365770"/>
    <w:rsid w:val="0036664E"/>
    <w:rsid w:val="0036728E"/>
    <w:rsid w:val="003708E1"/>
    <w:rsid w:val="00370C27"/>
    <w:rsid w:val="003713C8"/>
    <w:rsid w:val="0037143A"/>
    <w:rsid w:val="003716DE"/>
    <w:rsid w:val="00371F49"/>
    <w:rsid w:val="003734B2"/>
    <w:rsid w:val="00373AFE"/>
    <w:rsid w:val="003749DC"/>
    <w:rsid w:val="003755D5"/>
    <w:rsid w:val="00375CAA"/>
    <w:rsid w:val="003760BC"/>
    <w:rsid w:val="003768EE"/>
    <w:rsid w:val="003802D1"/>
    <w:rsid w:val="00380376"/>
    <w:rsid w:val="00380453"/>
    <w:rsid w:val="00380738"/>
    <w:rsid w:val="00380969"/>
    <w:rsid w:val="003809D2"/>
    <w:rsid w:val="00380AAA"/>
    <w:rsid w:val="00381A63"/>
    <w:rsid w:val="003828E8"/>
    <w:rsid w:val="00382AE4"/>
    <w:rsid w:val="0038362C"/>
    <w:rsid w:val="00383820"/>
    <w:rsid w:val="00386593"/>
    <w:rsid w:val="00386A31"/>
    <w:rsid w:val="00386F52"/>
    <w:rsid w:val="00387602"/>
    <w:rsid w:val="00390C47"/>
    <w:rsid w:val="0039133A"/>
    <w:rsid w:val="00391B3E"/>
    <w:rsid w:val="00392F1F"/>
    <w:rsid w:val="00392FE3"/>
    <w:rsid w:val="003933E8"/>
    <w:rsid w:val="00393797"/>
    <w:rsid w:val="00393ED6"/>
    <w:rsid w:val="00393F88"/>
    <w:rsid w:val="003953BC"/>
    <w:rsid w:val="0039569A"/>
    <w:rsid w:val="00396E78"/>
    <w:rsid w:val="00396EB5"/>
    <w:rsid w:val="00397015"/>
    <w:rsid w:val="003976B9"/>
    <w:rsid w:val="003A06A7"/>
    <w:rsid w:val="003A0AC8"/>
    <w:rsid w:val="003A1394"/>
    <w:rsid w:val="003A162D"/>
    <w:rsid w:val="003A1A8A"/>
    <w:rsid w:val="003A2039"/>
    <w:rsid w:val="003A28D3"/>
    <w:rsid w:val="003A2CC5"/>
    <w:rsid w:val="003A375F"/>
    <w:rsid w:val="003A3E0B"/>
    <w:rsid w:val="003A5062"/>
    <w:rsid w:val="003A52BD"/>
    <w:rsid w:val="003A5E83"/>
    <w:rsid w:val="003A6114"/>
    <w:rsid w:val="003A69E8"/>
    <w:rsid w:val="003A70EE"/>
    <w:rsid w:val="003A7DD6"/>
    <w:rsid w:val="003A7FE3"/>
    <w:rsid w:val="003B0976"/>
    <w:rsid w:val="003B09E9"/>
    <w:rsid w:val="003B0C04"/>
    <w:rsid w:val="003B0E41"/>
    <w:rsid w:val="003B0FF5"/>
    <w:rsid w:val="003B12EC"/>
    <w:rsid w:val="003B33B8"/>
    <w:rsid w:val="003B39DC"/>
    <w:rsid w:val="003B3D81"/>
    <w:rsid w:val="003B4567"/>
    <w:rsid w:val="003B555A"/>
    <w:rsid w:val="003B5DB6"/>
    <w:rsid w:val="003B649B"/>
    <w:rsid w:val="003B6716"/>
    <w:rsid w:val="003B6932"/>
    <w:rsid w:val="003B6A70"/>
    <w:rsid w:val="003B7568"/>
    <w:rsid w:val="003B764D"/>
    <w:rsid w:val="003C0A2A"/>
    <w:rsid w:val="003C1095"/>
    <w:rsid w:val="003C1A68"/>
    <w:rsid w:val="003C1EB7"/>
    <w:rsid w:val="003C23F0"/>
    <w:rsid w:val="003C2BE8"/>
    <w:rsid w:val="003C3020"/>
    <w:rsid w:val="003C4BD9"/>
    <w:rsid w:val="003C50C0"/>
    <w:rsid w:val="003C554A"/>
    <w:rsid w:val="003C606B"/>
    <w:rsid w:val="003C62A4"/>
    <w:rsid w:val="003C6489"/>
    <w:rsid w:val="003C68AB"/>
    <w:rsid w:val="003D00F4"/>
    <w:rsid w:val="003D01E7"/>
    <w:rsid w:val="003D07A4"/>
    <w:rsid w:val="003D0D3A"/>
    <w:rsid w:val="003D17BF"/>
    <w:rsid w:val="003D17D1"/>
    <w:rsid w:val="003D1887"/>
    <w:rsid w:val="003D1B7A"/>
    <w:rsid w:val="003D1D04"/>
    <w:rsid w:val="003D24DF"/>
    <w:rsid w:val="003D28DE"/>
    <w:rsid w:val="003D2A23"/>
    <w:rsid w:val="003D2AD2"/>
    <w:rsid w:val="003D2B49"/>
    <w:rsid w:val="003D2C64"/>
    <w:rsid w:val="003D312A"/>
    <w:rsid w:val="003D321A"/>
    <w:rsid w:val="003D36E8"/>
    <w:rsid w:val="003D4020"/>
    <w:rsid w:val="003D4624"/>
    <w:rsid w:val="003D5529"/>
    <w:rsid w:val="003D7EED"/>
    <w:rsid w:val="003E0776"/>
    <w:rsid w:val="003E0802"/>
    <w:rsid w:val="003E1D8B"/>
    <w:rsid w:val="003E2071"/>
    <w:rsid w:val="003E3A06"/>
    <w:rsid w:val="003E40FC"/>
    <w:rsid w:val="003E4850"/>
    <w:rsid w:val="003E493F"/>
    <w:rsid w:val="003E5DF1"/>
    <w:rsid w:val="003E6142"/>
    <w:rsid w:val="003E6EF5"/>
    <w:rsid w:val="003E78EB"/>
    <w:rsid w:val="003E7BE7"/>
    <w:rsid w:val="003F0898"/>
    <w:rsid w:val="003F0C90"/>
    <w:rsid w:val="003F185B"/>
    <w:rsid w:val="003F1DB7"/>
    <w:rsid w:val="003F261D"/>
    <w:rsid w:val="003F277F"/>
    <w:rsid w:val="003F2C4A"/>
    <w:rsid w:val="003F323D"/>
    <w:rsid w:val="003F3E98"/>
    <w:rsid w:val="003F43D0"/>
    <w:rsid w:val="003F52D1"/>
    <w:rsid w:val="003F5966"/>
    <w:rsid w:val="003F5A27"/>
    <w:rsid w:val="003F5C7B"/>
    <w:rsid w:val="003F611B"/>
    <w:rsid w:val="003F6878"/>
    <w:rsid w:val="003F7A62"/>
    <w:rsid w:val="00402701"/>
    <w:rsid w:val="0040302B"/>
    <w:rsid w:val="00404B50"/>
    <w:rsid w:val="00405F44"/>
    <w:rsid w:val="004061C4"/>
    <w:rsid w:val="00406356"/>
    <w:rsid w:val="004069D7"/>
    <w:rsid w:val="00406CC6"/>
    <w:rsid w:val="00406E5F"/>
    <w:rsid w:val="004070C8"/>
    <w:rsid w:val="0040760E"/>
    <w:rsid w:val="0040783A"/>
    <w:rsid w:val="00407C0A"/>
    <w:rsid w:val="00407C41"/>
    <w:rsid w:val="0041004F"/>
    <w:rsid w:val="00410C1E"/>
    <w:rsid w:val="0041148B"/>
    <w:rsid w:val="00411725"/>
    <w:rsid w:val="00411B9B"/>
    <w:rsid w:val="0041227F"/>
    <w:rsid w:val="0041372C"/>
    <w:rsid w:val="00413A35"/>
    <w:rsid w:val="00414F4A"/>
    <w:rsid w:val="00416A77"/>
    <w:rsid w:val="0041725F"/>
    <w:rsid w:val="00417AFB"/>
    <w:rsid w:val="0042002F"/>
    <w:rsid w:val="00420A4C"/>
    <w:rsid w:val="0042158D"/>
    <w:rsid w:val="00421D78"/>
    <w:rsid w:val="00422949"/>
    <w:rsid w:val="0042488A"/>
    <w:rsid w:val="004263C4"/>
    <w:rsid w:val="00426BE0"/>
    <w:rsid w:val="0042741C"/>
    <w:rsid w:val="0043025D"/>
    <w:rsid w:val="0043108C"/>
    <w:rsid w:val="00431456"/>
    <w:rsid w:val="00431753"/>
    <w:rsid w:val="0043183D"/>
    <w:rsid w:val="0043208C"/>
    <w:rsid w:val="004326EF"/>
    <w:rsid w:val="004327B6"/>
    <w:rsid w:val="00432BE0"/>
    <w:rsid w:val="00432C31"/>
    <w:rsid w:val="00433244"/>
    <w:rsid w:val="004334BF"/>
    <w:rsid w:val="00433AE7"/>
    <w:rsid w:val="00433B05"/>
    <w:rsid w:val="00433E19"/>
    <w:rsid w:val="004341BD"/>
    <w:rsid w:val="00434ADF"/>
    <w:rsid w:val="004351AB"/>
    <w:rsid w:val="004363F2"/>
    <w:rsid w:val="0043657D"/>
    <w:rsid w:val="004366B0"/>
    <w:rsid w:val="00436A60"/>
    <w:rsid w:val="00436A9E"/>
    <w:rsid w:val="004374BF"/>
    <w:rsid w:val="004379BE"/>
    <w:rsid w:val="00437FF9"/>
    <w:rsid w:val="0044000B"/>
    <w:rsid w:val="004402DE"/>
    <w:rsid w:val="00440723"/>
    <w:rsid w:val="00440941"/>
    <w:rsid w:val="004417B1"/>
    <w:rsid w:val="00441FB6"/>
    <w:rsid w:val="00442076"/>
    <w:rsid w:val="004428AB"/>
    <w:rsid w:val="00443E24"/>
    <w:rsid w:val="00443FBD"/>
    <w:rsid w:val="00445367"/>
    <w:rsid w:val="004457DF"/>
    <w:rsid w:val="00447990"/>
    <w:rsid w:val="00447BDE"/>
    <w:rsid w:val="0045053A"/>
    <w:rsid w:val="00451925"/>
    <w:rsid w:val="00452722"/>
    <w:rsid w:val="00452B84"/>
    <w:rsid w:val="004538FD"/>
    <w:rsid w:val="00454471"/>
    <w:rsid w:val="0045503D"/>
    <w:rsid w:val="00455BF2"/>
    <w:rsid w:val="00455C0F"/>
    <w:rsid w:val="00455C3D"/>
    <w:rsid w:val="00456E84"/>
    <w:rsid w:val="00456EA3"/>
    <w:rsid w:val="00457315"/>
    <w:rsid w:val="00460301"/>
    <w:rsid w:val="004606AC"/>
    <w:rsid w:val="004609A8"/>
    <w:rsid w:val="00461547"/>
    <w:rsid w:val="004621D8"/>
    <w:rsid w:val="00462915"/>
    <w:rsid w:val="0046367E"/>
    <w:rsid w:val="00463907"/>
    <w:rsid w:val="0046478B"/>
    <w:rsid w:val="00464811"/>
    <w:rsid w:val="00464E6D"/>
    <w:rsid w:val="00465251"/>
    <w:rsid w:val="00466D82"/>
    <w:rsid w:val="0046782D"/>
    <w:rsid w:val="0047007D"/>
    <w:rsid w:val="00470424"/>
    <w:rsid w:val="00472A25"/>
    <w:rsid w:val="004749B9"/>
    <w:rsid w:val="00475E3E"/>
    <w:rsid w:val="004761E8"/>
    <w:rsid w:val="00476581"/>
    <w:rsid w:val="00476651"/>
    <w:rsid w:val="00477716"/>
    <w:rsid w:val="004806D6"/>
    <w:rsid w:val="00480AAF"/>
    <w:rsid w:val="004815AB"/>
    <w:rsid w:val="00482B29"/>
    <w:rsid w:val="00483BA4"/>
    <w:rsid w:val="0048427E"/>
    <w:rsid w:val="0048434B"/>
    <w:rsid w:val="0048482B"/>
    <w:rsid w:val="00484F3A"/>
    <w:rsid w:val="00486785"/>
    <w:rsid w:val="00486B70"/>
    <w:rsid w:val="00487A04"/>
    <w:rsid w:val="0049060F"/>
    <w:rsid w:val="00490A74"/>
    <w:rsid w:val="00490C9D"/>
    <w:rsid w:val="00491153"/>
    <w:rsid w:val="00491513"/>
    <w:rsid w:val="004915B9"/>
    <w:rsid w:val="004917FF"/>
    <w:rsid w:val="00491ADC"/>
    <w:rsid w:val="00491CB4"/>
    <w:rsid w:val="0049260D"/>
    <w:rsid w:val="0049278D"/>
    <w:rsid w:val="00492959"/>
    <w:rsid w:val="00492D2E"/>
    <w:rsid w:val="00492EEF"/>
    <w:rsid w:val="00493453"/>
    <w:rsid w:val="004935DA"/>
    <w:rsid w:val="004935F8"/>
    <w:rsid w:val="00493DB8"/>
    <w:rsid w:val="00494EC2"/>
    <w:rsid w:val="00494F7E"/>
    <w:rsid w:val="00495AAE"/>
    <w:rsid w:val="00496C94"/>
    <w:rsid w:val="00496ECC"/>
    <w:rsid w:val="00497C94"/>
    <w:rsid w:val="00497C99"/>
    <w:rsid w:val="004A0827"/>
    <w:rsid w:val="004A18A1"/>
    <w:rsid w:val="004A21A4"/>
    <w:rsid w:val="004A22C1"/>
    <w:rsid w:val="004A2393"/>
    <w:rsid w:val="004A2434"/>
    <w:rsid w:val="004A249E"/>
    <w:rsid w:val="004A255F"/>
    <w:rsid w:val="004A33C6"/>
    <w:rsid w:val="004A3930"/>
    <w:rsid w:val="004A3F39"/>
    <w:rsid w:val="004A4C0C"/>
    <w:rsid w:val="004A4C5A"/>
    <w:rsid w:val="004A4CEC"/>
    <w:rsid w:val="004A547D"/>
    <w:rsid w:val="004A5700"/>
    <w:rsid w:val="004A7BDA"/>
    <w:rsid w:val="004A7FCD"/>
    <w:rsid w:val="004B00CF"/>
    <w:rsid w:val="004B0FB5"/>
    <w:rsid w:val="004B0FCC"/>
    <w:rsid w:val="004B11DC"/>
    <w:rsid w:val="004B23A3"/>
    <w:rsid w:val="004B2F02"/>
    <w:rsid w:val="004B3054"/>
    <w:rsid w:val="004B35D8"/>
    <w:rsid w:val="004B3A29"/>
    <w:rsid w:val="004B4999"/>
    <w:rsid w:val="004B4A32"/>
    <w:rsid w:val="004B5056"/>
    <w:rsid w:val="004B6100"/>
    <w:rsid w:val="004B61FC"/>
    <w:rsid w:val="004B66E0"/>
    <w:rsid w:val="004B703E"/>
    <w:rsid w:val="004B7556"/>
    <w:rsid w:val="004B76EF"/>
    <w:rsid w:val="004B7704"/>
    <w:rsid w:val="004B78F2"/>
    <w:rsid w:val="004B7DAB"/>
    <w:rsid w:val="004C058D"/>
    <w:rsid w:val="004C0FF8"/>
    <w:rsid w:val="004C1086"/>
    <w:rsid w:val="004C1AD7"/>
    <w:rsid w:val="004C2047"/>
    <w:rsid w:val="004C21A2"/>
    <w:rsid w:val="004C298F"/>
    <w:rsid w:val="004C3724"/>
    <w:rsid w:val="004C3D9E"/>
    <w:rsid w:val="004C4DB3"/>
    <w:rsid w:val="004C5D3E"/>
    <w:rsid w:val="004C6CAC"/>
    <w:rsid w:val="004C7B31"/>
    <w:rsid w:val="004D0321"/>
    <w:rsid w:val="004D09D4"/>
    <w:rsid w:val="004D0D8A"/>
    <w:rsid w:val="004D190D"/>
    <w:rsid w:val="004D2457"/>
    <w:rsid w:val="004D2CE4"/>
    <w:rsid w:val="004D2E4B"/>
    <w:rsid w:val="004D3DF9"/>
    <w:rsid w:val="004D41B6"/>
    <w:rsid w:val="004D6178"/>
    <w:rsid w:val="004D621D"/>
    <w:rsid w:val="004D64F7"/>
    <w:rsid w:val="004D6645"/>
    <w:rsid w:val="004D6F01"/>
    <w:rsid w:val="004D7559"/>
    <w:rsid w:val="004E014C"/>
    <w:rsid w:val="004E0899"/>
    <w:rsid w:val="004E1E15"/>
    <w:rsid w:val="004E2465"/>
    <w:rsid w:val="004E2845"/>
    <w:rsid w:val="004E29CB"/>
    <w:rsid w:val="004E2A98"/>
    <w:rsid w:val="004E2EA9"/>
    <w:rsid w:val="004E3230"/>
    <w:rsid w:val="004E35D2"/>
    <w:rsid w:val="004E5C9B"/>
    <w:rsid w:val="004E62A0"/>
    <w:rsid w:val="004E7038"/>
    <w:rsid w:val="004E7993"/>
    <w:rsid w:val="004E7FAE"/>
    <w:rsid w:val="004F00EA"/>
    <w:rsid w:val="004F043C"/>
    <w:rsid w:val="004F075D"/>
    <w:rsid w:val="004F10C8"/>
    <w:rsid w:val="004F1AA5"/>
    <w:rsid w:val="004F31DF"/>
    <w:rsid w:val="004F3B75"/>
    <w:rsid w:val="004F3D4F"/>
    <w:rsid w:val="004F5B6C"/>
    <w:rsid w:val="004F6183"/>
    <w:rsid w:val="004F6C31"/>
    <w:rsid w:val="004F6CEB"/>
    <w:rsid w:val="004F7410"/>
    <w:rsid w:val="004F780C"/>
    <w:rsid w:val="004F7A07"/>
    <w:rsid w:val="004F7AAC"/>
    <w:rsid w:val="00500A12"/>
    <w:rsid w:val="00501123"/>
    <w:rsid w:val="005016A1"/>
    <w:rsid w:val="00501717"/>
    <w:rsid w:val="00501BB2"/>
    <w:rsid w:val="005031C0"/>
    <w:rsid w:val="00503EFD"/>
    <w:rsid w:val="005045D5"/>
    <w:rsid w:val="00506A10"/>
    <w:rsid w:val="00507987"/>
    <w:rsid w:val="00507A4F"/>
    <w:rsid w:val="00507A69"/>
    <w:rsid w:val="00510A54"/>
    <w:rsid w:val="005121FF"/>
    <w:rsid w:val="005131A6"/>
    <w:rsid w:val="00513405"/>
    <w:rsid w:val="00513F5B"/>
    <w:rsid w:val="005149BC"/>
    <w:rsid w:val="00514C12"/>
    <w:rsid w:val="005165B0"/>
    <w:rsid w:val="00516D84"/>
    <w:rsid w:val="00517F47"/>
    <w:rsid w:val="005209F5"/>
    <w:rsid w:val="00520A01"/>
    <w:rsid w:val="005221A8"/>
    <w:rsid w:val="00522797"/>
    <w:rsid w:val="00523A79"/>
    <w:rsid w:val="00525BE6"/>
    <w:rsid w:val="00525C2E"/>
    <w:rsid w:val="00525C90"/>
    <w:rsid w:val="00527C11"/>
    <w:rsid w:val="0053026A"/>
    <w:rsid w:val="00530822"/>
    <w:rsid w:val="0053148C"/>
    <w:rsid w:val="00533887"/>
    <w:rsid w:val="00533D1A"/>
    <w:rsid w:val="005401E8"/>
    <w:rsid w:val="00540C6F"/>
    <w:rsid w:val="00540D31"/>
    <w:rsid w:val="00540D57"/>
    <w:rsid w:val="00540F8C"/>
    <w:rsid w:val="005414EE"/>
    <w:rsid w:val="005416FC"/>
    <w:rsid w:val="00542074"/>
    <w:rsid w:val="0054229A"/>
    <w:rsid w:val="005430F4"/>
    <w:rsid w:val="00543B56"/>
    <w:rsid w:val="00543C37"/>
    <w:rsid w:val="00544C82"/>
    <w:rsid w:val="005452E2"/>
    <w:rsid w:val="00545368"/>
    <w:rsid w:val="00545906"/>
    <w:rsid w:val="00545CFB"/>
    <w:rsid w:val="005460E6"/>
    <w:rsid w:val="005462C5"/>
    <w:rsid w:val="00546393"/>
    <w:rsid w:val="00546654"/>
    <w:rsid w:val="0054752A"/>
    <w:rsid w:val="005475ED"/>
    <w:rsid w:val="005476FF"/>
    <w:rsid w:val="00547B56"/>
    <w:rsid w:val="00551769"/>
    <w:rsid w:val="00551D55"/>
    <w:rsid w:val="00553C9E"/>
    <w:rsid w:val="00554B61"/>
    <w:rsid w:val="00554D02"/>
    <w:rsid w:val="00555011"/>
    <w:rsid w:val="00555140"/>
    <w:rsid w:val="00555FAF"/>
    <w:rsid w:val="00556E16"/>
    <w:rsid w:val="00557429"/>
    <w:rsid w:val="005576E1"/>
    <w:rsid w:val="00557AE9"/>
    <w:rsid w:val="00557F00"/>
    <w:rsid w:val="00560048"/>
    <w:rsid w:val="00560B04"/>
    <w:rsid w:val="00560DBC"/>
    <w:rsid w:val="0056249B"/>
    <w:rsid w:val="00562AA7"/>
    <w:rsid w:val="005633BE"/>
    <w:rsid w:val="00564050"/>
    <w:rsid w:val="00564B2C"/>
    <w:rsid w:val="00566CF4"/>
    <w:rsid w:val="005676D0"/>
    <w:rsid w:val="005700E6"/>
    <w:rsid w:val="00570651"/>
    <w:rsid w:val="00570CBE"/>
    <w:rsid w:val="00570DAB"/>
    <w:rsid w:val="00572B3E"/>
    <w:rsid w:val="00572BCC"/>
    <w:rsid w:val="00572F76"/>
    <w:rsid w:val="00573AD8"/>
    <w:rsid w:val="0057418E"/>
    <w:rsid w:val="00574226"/>
    <w:rsid w:val="005742DE"/>
    <w:rsid w:val="005746FF"/>
    <w:rsid w:val="00574898"/>
    <w:rsid w:val="005748C2"/>
    <w:rsid w:val="00574A56"/>
    <w:rsid w:val="00577A4D"/>
    <w:rsid w:val="00580C32"/>
    <w:rsid w:val="005811DE"/>
    <w:rsid w:val="005811F8"/>
    <w:rsid w:val="00581A3B"/>
    <w:rsid w:val="00581AE5"/>
    <w:rsid w:val="0058237B"/>
    <w:rsid w:val="00582573"/>
    <w:rsid w:val="0058270A"/>
    <w:rsid w:val="00583FF6"/>
    <w:rsid w:val="005842E7"/>
    <w:rsid w:val="00584D87"/>
    <w:rsid w:val="0058692E"/>
    <w:rsid w:val="00586E57"/>
    <w:rsid w:val="005875A2"/>
    <w:rsid w:val="0058798F"/>
    <w:rsid w:val="005879CE"/>
    <w:rsid w:val="00587A68"/>
    <w:rsid w:val="00587C17"/>
    <w:rsid w:val="00587FB8"/>
    <w:rsid w:val="005900D4"/>
    <w:rsid w:val="005904AF"/>
    <w:rsid w:val="00590E48"/>
    <w:rsid w:val="00590F94"/>
    <w:rsid w:val="00591160"/>
    <w:rsid w:val="00591596"/>
    <w:rsid w:val="00592CDF"/>
    <w:rsid w:val="00592EDD"/>
    <w:rsid w:val="00592FA7"/>
    <w:rsid w:val="0059302B"/>
    <w:rsid w:val="00593364"/>
    <w:rsid w:val="00593871"/>
    <w:rsid w:val="00593A10"/>
    <w:rsid w:val="00593BB3"/>
    <w:rsid w:val="00593EC9"/>
    <w:rsid w:val="005940C9"/>
    <w:rsid w:val="00594554"/>
    <w:rsid w:val="00594C6F"/>
    <w:rsid w:val="00594CC3"/>
    <w:rsid w:val="0059556C"/>
    <w:rsid w:val="00595579"/>
    <w:rsid w:val="005956C6"/>
    <w:rsid w:val="00596759"/>
    <w:rsid w:val="00596DD3"/>
    <w:rsid w:val="005973E5"/>
    <w:rsid w:val="00597FA4"/>
    <w:rsid w:val="005A1497"/>
    <w:rsid w:val="005A1778"/>
    <w:rsid w:val="005A5F75"/>
    <w:rsid w:val="005A6EAD"/>
    <w:rsid w:val="005A714F"/>
    <w:rsid w:val="005A7F31"/>
    <w:rsid w:val="005B0960"/>
    <w:rsid w:val="005B0AB0"/>
    <w:rsid w:val="005B0F5B"/>
    <w:rsid w:val="005B1C52"/>
    <w:rsid w:val="005B2746"/>
    <w:rsid w:val="005B2907"/>
    <w:rsid w:val="005B36DE"/>
    <w:rsid w:val="005B3A80"/>
    <w:rsid w:val="005B3C5C"/>
    <w:rsid w:val="005B5BCF"/>
    <w:rsid w:val="005B6984"/>
    <w:rsid w:val="005B6CA8"/>
    <w:rsid w:val="005C0293"/>
    <w:rsid w:val="005C040A"/>
    <w:rsid w:val="005C0AEA"/>
    <w:rsid w:val="005C10BC"/>
    <w:rsid w:val="005C185F"/>
    <w:rsid w:val="005C28A7"/>
    <w:rsid w:val="005C2D32"/>
    <w:rsid w:val="005C2D6A"/>
    <w:rsid w:val="005C2D84"/>
    <w:rsid w:val="005C2DDD"/>
    <w:rsid w:val="005C35FE"/>
    <w:rsid w:val="005C37AE"/>
    <w:rsid w:val="005C406F"/>
    <w:rsid w:val="005C47B2"/>
    <w:rsid w:val="005C5DE8"/>
    <w:rsid w:val="005C6EB9"/>
    <w:rsid w:val="005C7B3A"/>
    <w:rsid w:val="005D0027"/>
    <w:rsid w:val="005D095C"/>
    <w:rsid w:val="005D1C73"/>
    <w:rsid w:val="005D1C9C"/>
    <w:rsid w:val="005D282A"/>
    <w:rsid w:val="005D2E8D"/>
    <w:rsid w:val="005D34D4"/>
    <w:rsid w:val="005D53AF"/>
    <w:rsid w:val="005D55AF"/>
    <w:rsid w:val="005D5E25"/>
    <w:rsid w:val="005D63F4"/>
    <w:rsid w:val="005D6A6D"/>
    <w:rsid w:val="005D6C36"/>
    <w:rsid w:val="005D72DC"/>
    <w:rsid w:val="005D7985"/>
    <w:rsid w:val="005E05DD"/>
    <w:rsid w:val="005E095C"/>
    <w:rsid w:val="005E0E8D"/>
    <w:rsid w:val="005E100A"/>
    <w:rsid w:val="005E1144"/>
    <w:rsid w:val="005E186F"/>
    <w:rsid w:val="005E1FAE"/>
    <w:rsid w:val="005E54F3"/>
    <w:rsid w:val="005E5666"/>
    <w:rsid w:val="005E5F2E"/>
    <w:rsid w:val="005E6BCA"/>
    <w:rsid w:val="005E72A7"/>
    <w:rsid w:val="005F06B9"/>
    <w:rsid w:val="005F0CCB"/>
    <w:rsid w:val="005F0CF2"/>
    <w:rsid w:val="005F1022"/>
    <w:rsid w:val="005F1826"/>
    <w:rsid w:val="005F1A15"/>
    <w:rsid w:val="005F1A76"/>
    <w:rsid w:val="005F2161"/>
    <w:rsid w:val="005F23EF"/>
    <w:rsid w:val="005F2A2E"/>
    <w:rsid w:val="005F3453"/>
    <w:rsid w:val="005F3F7F"/>
    <w:rsid w:val="005F5BB0"/>
    <w:rsid w:val="005F622C"/>
    <w:rsid w:val="005F66D7"/>
    <w:rsid w:val="005F689F"/>
    <w:rsid w:val="005F6FB4"/>
    <w:rsid w:val="005F706B"/>
    <w:rsid w:val="005F7AB4"/>
    <w:rsid w:val="006001D3"/>
    <w:rsid w:val="00600557"/>
    <w:rsid w:val="00600BE9"/>
    <w:rsid w:val="006010AF"/>
    <w:rsid w:val="00601107"/>
    <w:rsid w:val="00601920"/>
    <w:rsid w:val="00603445"/>
    <w:rsid w:val="00603752"/>
    <w:rsid w:val="00603E1F"/>
    <w:rsid w:val="00604E57"/>
    <w:rsid w:val="0060539F"/>
    <w:rsid w:val="00605AED"/>
    <w:rsid w:val="00606025"/>
    <w:rsid w:val="00606183"/>
    <w:rsid w:val="006068C7"/>
    <w:rsid w:val="00606DAE"/>
    <w:rsid w:val="00607955"/>
    <w:rsid w:val="00607C38"/>
    <w:rsid w:val="00610029"/>
    <w:rsid w:val="0061040E"/>
    <w:rsid w:val="0061207A"/>
    <w:rsid w:val="00612FE4"/>
    <w:rsid w:val="00614748"/>
    <w:rsid w:val="00615049"/>
    <w:rsid w:val="00615DD4"/>
    <w:rsid w:val="00617399"/>
    <w:rsid w:val="00617EEE"/>
    <w:rsid w:val="00620927"/>
    <w:rsid w:val="00622615"/>
    <w:rsid w:val="00622DD0"/>
    <w:rsid w:val="0062301F"/>
    <w:rsid w:val="006231FE"/>
    <w:rsid w:val="0062375B"/>
    <w:rsid w:val="00624175"/>
    <w:rsid w:val="00624D10"/>
    <w:rsid w:val="00625D72"/>
    <w:rsid w:val="006260AC"/>
    <w:rsid w:val="00626582"/>
    <w:rsid w:val="006267BC"/>
    <w:rsid w:val="006273DF"/>
    <w:rsid w:val="006302E0"/>
    <w:rsid w:val="006303E9"/>
    <w:rsid w:val="00630786"/>
    <w:rsid w:val="00631624"/>
    <w:rsid w:val="00632747"/>
    <w:rsid w:val="0063312F"/>
    <w:rsid w:val="00634872"/>
    <w:rsid w:val="00634908"/>
    <w:rsid w:val="00634A95"/>
    <w:rsid w:val="00634DEB"/>
    <w:rsid w:val="00635064"/>
    <w:rsid w:val="00636674"/>
    <w:rsid w:val="00636831"/>
    <w:rsid w:val="00637DFB"/>
    <w:rsid w:val="0064138D"/>
    <w:rsid w:val="00641414"/>
    <w:rsid w:val="00641D5E"/>
    <w:rsid w:val="00645783"/>
    <w:rsid w:val="00645FC1"/>
    <w:rsid w:val="00646361"/>
    <w:rsid w:val="0064663A"/>
    <w:rsid w:val="00646923"/>
    <w:rsid w:val="00646C78"/>
    <w:rsid w:val="00647274"/>
    <w:rsid w:val="00647F1E"/>
    <w:rsid w:val="00647F22"/>
    <w:rsid w:val="00650DC0"/>
    <w:rsid w:val="006514BF"/>
    <w:rsid w:val="006522CF"/>
    <w:rsid w:val="00652BC5"/>
    <w:rsid w:val="006530EE"/>
    <w:rsid w:val="0065397A"/>
    <w:rsid w:val="00654343"/>
    <w:rsid w:val="006543E4"/>
    <w:rsid w:val="006549B3"/>
    <w:rsid w:val="00654A7B"/>
    <w:rsid w:val="006556A7"/>
    <w:rsid w:val="00655874"/>
    <w:rsid w:val="00655DA4"/>
    <w:rsid w:val="00655FF0"/>
    <w:rsid w:val="006568EE"/>
    <w:rsid w:val="00656A83"/>
    <w:rsid w:val="00657024"/>
    <w:rsid w:val="006574BC"/>
    <w:rsid w:val="00657A37"/>
    <w:rsid w:val="0066000C"/>
    <w:rsid w:val="0066072C"/>
    <w:rsid w:val="00660BAD"/>
    <w:rsid w:val="006618CF"/>
    <w:rsid w:val="00661DD8"/>
    <w:rsid w:val="0066200D"/>
    <w:rsid w:val="00662048"/>
    <w:rsid w:val="0066251E"/>
    <w:rsid w:val="00662557"/>
    <w:rsid w:val="00662EFA"/>
    <w:rsid w:val="00663224"/>
    <w:rsid w:val="006634E7"/>
    <w:rsid w:val="00663A3E"/>
    <w:rsid w:val="00664786"/>
    <w:rsid w:val="00664892"/>
    <w:rsid w:val="006654B5"/>
    <w:rsid w:val="006655D9"/>
    <w:rsid w:val="00665B77"/>
    <w:rsid w:val="00665EB1"/>
    <w:rsid w:val="006660C7"/>
    <w:rsid w:val="00666B90"/>
    <w:rsid w:val="00667107"/>
    <w:rsid w:val="00667B99"/>
    <w:rsid w:val="006703A3"/>
    <w:rsid w:val="00670803"/>
    <w:rsid w:val="00671DAE"/>
    <w:rsid w:val="00671EE3"/>
    <w:rsid w:val="00672628"/>
    <w:rsid w:val="00672794"/>
    <w:rsid w:val="006736A2"/>
    <w:rsid w:val="00674A28"/>
    <w:rsid w:val="00674D79"/>
    <w:rsid w:val="00674FED"/>
    <w:rsid w:val="00675013"/>
    <w:rsid w:val="0067539A"/>
    <w:rsid w:val="00675FFF"/>
    <w:rsid w:val="00676107"/>
    <w:rsid w:val="00676597"/>
    <w:rsid w:val="006776DA"/>
    <w:rsid w:val="00677721"/>
    <w:rsid w:val="00677934"/>
    <w:rsid w:val="00680AB2"/>
    <w:rsid w:val="00681218"/>
    <w:rsid w:val="006814C4"/>
    <w:rsid w:val="00681920"/>
    <w:rsid w:val="00681CDC"/>
    <w:rsid w:val="00681D46"/>
    <w:rsid w:val="0068325B"/>
    <w:rsid w:val="0068346D"/>
    <w:rsid w:val="00683F39"/>
    <w:rsid w:val="0068434F"/>
    <w:rsid w:val="00685095"/>
    <w:rsid w:val="006868FE"/>
    <w:rsid w:val="00686D21"/>
    <w:rsid w:val="00686EDF"/>
    <w:rsid w:val="0069001D"/>
    <w:rsid w:val="00690665"/>
    <w:rsid w:val="00690668"/>
    <w:rsid w:val="006907A8"/>
    <w:rsid w:val="0069107C"/>
    <w:rsid w:val="0069110C"/>
    <w:rsid w:val="0069163C"/>
    <w:rsid w:val="006916A8"/>
    <w:rsid w:val="00691EE4"/>
    <w:rsid w:val="00692C25"/>
    <w:rsid w:val="006941EF"/>
    <w:rsid w:val="006948AC"/>
    <w:rsid w:val="00695596"/>
    <w:rsid w:val="00695D42"/>
    <w:rsid w:val="00697224"/>
    <w:rsid w:val="006973A8"/>
    <w:rsid w:val="006979AE"/>
    <w:rsid w:val="00697BC9"/>
    <w:rsid w:val="006A00B7"/>
    <w:rsid w:val="006A0372"/>
    <w:rsid w:val="006A0DBD"/>
    <w:rsid w:val="006A1121"/>
    <w:rsid w:val="006A2672"/>
    <w:rsid w:val="006A331A"/>
    <w:rsid w:val="006A413B"/>
    <w:rsid w:val="006A443D"/>
    <w:rsid w:val="006A4C47"/>
    <w:rsid w:val="006A514B"/>
    <w:rsid w:val="006A54C9"/>
    <w:rsid w:val="006A5633"/>
    <w:rsid w:val="006A56EE"/>
    <w:rsid w:val="006B1E3C"/>
    <w:rsid w:val="006B2001"/>
    <w:rsid w:val="006B29F2"/>
    <w:rsid w:val="006B3265"/>
    <w:rsid w:val="006B471B"/>
    <w:rsid w:val="006B4C11"/>
    <w:rsid w:val="006B4D1D"/>
    <w:rsid w:val="006B51DB"/>
    <w:rsid w:val="006C0643"/>
    <w:rsid w:val="006C0CAA"/>
    <w:rsid w:val="006C0CD0"/>
    <w:rsid w:val="006C0DB9"/>
    <w:rsid w:val="006C2365"/>
    <w:rsid w:val="006C263E"/>
    <w:rsid w:val="006C3808"/>
    <w:rsid w:val="006C3850"/>
    <w:rsid w:val="006C3B01"/>
    <w:rsid w:val="006C450B"/>
    <w:rsid w:val="006C4D4E"/>
    <w:rsid w:val="006C6DB7"/>
    <w:rsid w:val="006C757B"/>
    <w:rsid w:val="006C7855"/>
    <w:rsid w:val="006C7D2E"/>
    <w:rsid w:val="006C7F63"/>
    <w:rsid w:val="006D0027"/>
    <w:rsid w:val="006D1251"/>
    <w:rsid w:val="006D18CF"/>
    <w:rsid w:val="006D1B66"/>
    <w:rsid w:val="006D2203"/>
    <w:rsid w:val="006D2207"/>
    <w:rsid w:val="006D2EE1"/>
    <w:rsid w:val="006D4B20"/>
    <w:rsid w:val="006D4BB3"/>
    <w:rsid w:val="006D5324"/>
    <w:rsid w:val="006D5CFC"/>
    <w:rsid w:val="006D5D87"/>
    <w:rsid w:val="006D609F"/>
    <w:rsid w:val="006E110D"/>
    <w:rsid w:val="006E17F4"/>
    <w:rsid w:val="006E1BB2"/>
    <w:rsid w:val="006E2005"/>
    <w:rsid w:val="006E27CE"/>
    <w:rsid w:val="006E28E8"/>
    <w:rsid w:val="006E2E4A"/>
    <w:rsid w:val="006E32E9"/>
    <w:rsid w:val="006E3BE8"/>
    <w:rsid w:val="006E3E51"/>
    <w:rsid w:val="006E463D"/>
    <w:rsid w:val="006E4975"/>
    <w:rsid w:val="006E5108"/>
    <w:rsid w:val="006E51CD"/>
    <w:rsid w:val="006E5B86"/>
    <w:rsid w:val="006E5BAD"/>
    <w:rsid w:val="006E5CE3"/>
    <w:rsid w:val="006E5E40"/>
    <w:rsid w:val="006E7566"/>
    <w:rsid w:val="006E7641"/>
    <w:rsid w:val="006E7C67"/>
    <w:rsid w:val="006E7CF6"/>
    <w:rsid w:val="006F019B"/>
    <w:rsid w:val="006F0291"/>
    <w:rsid w:val="006F038E"/>
    <w:rsid w:val="006F11DE"/>
    <w:rsid w:val="006F1A84"/>
    <w:rsid w:val="006F1C6F"/>
    <w:rsid w:val="006F1ED3"/>
    <w:rsid w:val="006F21F6"/>
    <w:rsid w:val="006F238D"/>
    <w:rsid w:val="006F43B8"/>
    <w:rsid w:val="006F4AE0"/>
    <w:rsid w:val="006F5194"/>
    <w:rsid w:val="006F66D3"/>
    <w:rsid w:val="006F67CD"/>
    <w:rsid w:val="006F6AFC"/>
    <w:rsid w:val="006F6C27"/>
    <w:rsid w:val="006F70A1"/>
    <w:rsid w:val="006F774C"/>
    <w:rsid w:val="006F78B5"/>
    <w:rsid w:val="007007AA"/>
    <w:rsid w:val="007024B4"/>
    <w:rsid w:val="00702BF1"/>
    <w:rsid w:val="00704414"/>
    <w:rsid w:val="00705F71"/>
    <w:rsid w:val="00706768"/>
    <w:rsid w:val="00706A6B"/>
    <w:rsid w:val="007111D8"/>
    <w:rsid w:val="007115B3"/>
    <w:rsid w:val="00711B67"/>
    <w:rsid w:val="00711FA1"/>
    <w:rsid w:val="00712962"/>
    <w:rsid w:val="007145B2"/>
    <w:rsid w:val="00714E89"/>
    <w:rsid w:val="00714FB9"/>
    <w:rsid w:val="007158FA"/>
    <w:rsid w:val="00715F8D"/>
    <w:rsid w:val="0071752C"/>
    <w:rsid w:val="0072034F"/>
    <w:rsid w:val="00721296"/>
    <w:rsid w:val="00721E56"/>
    <w:rsid w:val="007236BB"/>
    <w:rsid w:val="00723A7B"/>
    <w:rsid w:val="00724256"/>
    <w:rsid w:val="00724F60"/>
    <w:rsid w:val="0072505C"/>
    <w:rsid w:val="00725406"/>
    <w:rsid w:val="007254AC"/>
    <w:rsid w:val="00726016"/>
    <w:rsid w:val="00726078"/>
    <w:rsid w:val="00730001"/>
    <w:rsid w:val="007309F3"/>
    <w:rsid w:val="00732286"/>
    <w:rsid w:val="0073230B"/>
    <w:rsid w:val="00732BC8"/>
    <w:rsid w:val="00734268"/>
    <w:rsid w:val="0073495E"/>
    <w:rsid w:val="0073512F"/>
    <w:rsid w:val="00735CC0"/>
    <w:rsid w:val="00736D2F"/>
    <w:rsid w:val="007371F5"/>
    <w:rsid w:val="0074033A"/>
    <w:rsid w:val="00741015"/>
    <w:rsid w:val="007417E4"/>
    <w:rsid w:val="00741F3A"/>
    <w:rsid w:val="00742395"/>
    <w:rsid w:val="0074261B"/>
    <w:rsid w:val="0074263A"/>
    <w:rsid w:val="0074379D"/>
    <w:rsid w:val="00743FA4"/>
    <w:rsid w:val="00743FD5"/>
    <w:rsid w:val="007441BE"/>
    <w:rsid w:val="00744392"/>
    <w:rsid w:val="007446AB"/>
    <w:rsid w:val="0074529A"/>
    <w:rsid w:val="00745F5F"/>
    <w:rsid w:val="0074704E"/>
    <w:rsid w:val="007470CC"/>
    <w:rsid w:val="00747136"/>
    <w:rsid w:val="00747DEA"/>
    <w:rsid w:val="00750176"/>
    <w:rsid w:val="007523A3"/>
    <w:rsid w:val="007526D1"/>
    <w:rsid w:val="00752A5F"/>
    <w:rsid w:val="00752A81"/>
    <w:rsid w:val="00753102"/>
    <w:rsid w:val="007534B8"/>
    <w:rsid w:val="00753B3B"/>
    <w:rsid w:val="007545FB"/>
    <w:rsid w:val="00754CF7"/>
    <w:rsid w:val="00756385"/>
    <w:rsid w:val="0075666C"/>
    <w:rsid w:val="00757227"/>
    <w:rsid w:val="00757578"/>
    <w:rsid w:val="00757BA1"/>
    <w:rsid w:val="0076024C"/>
    <w:rsid w:val="00760603"/>
    <w:rsid w:val="00760749"/>
    <w:rsid w:val="00760DA7"/>
    <w:rsid w:val="00760F9D"/>
    <w:rsid w:val="00761D9D"/>
    <w:rsid w:val="007622B4"/>
    <w:rsid w:val="007630C4"/>
    <w:rsid w:val="007631A7"/>
    <w:rsid w:val="0076324A"/>
    <w:rsid w:val="00763AFE"/>
    <w:rsid w:val="00763F82"/>
    <w:rsid w:val="007641FD"/>
    <w:rsid w:val="007647FF"/>
    <w:rsid w:val="007659C5"/>
    <w:rsid w:val="00765E3D"/>
    <w:rsid w:val="0076604E"/>
    <w:rsid w:val="00766383"/>
    <w:rsid w:val="007674B7"/>
    <w:rsid w:val="007678B5"/>
    <w:rsid w:val="00767A9B"/>
    <w:rsid w:val="00770D51"/>
    <w:rsid w:val="007711E6"/>
    <w:rsid w:val="00771340"/>
    <w:rsid w:val="00771760"/>
    <w:rsid w:val="00774587"/>
    <w:rsid w:val="00774B06"/>
    <w:rsid w:val="007752C8"/>
    <w:rsid w:val="007755BD"/>
    <w:rsid w:val="0077562F"/>
    <w:rsid w:val="00775B5C"/>
    <w:rsid w:val="00775B86"/>
    <w:rsid w:val="00775F6A"/>
    <w:rsid w:val="00776CBC"/>
    <w:rsid w:val="00777098"/>
    <w:rsid w:val="007773E3"/>
    <w:rsid w:val="00780167"/>
    <w:rsid w:val="00780625"/>
    <w:rsid w:val="007806F1"/>
    <w:rsid w:val="00780F6F"/>
    <w:rsid w:val="00781985"/>
    <w:rsid w:val="00782691"/>
    <w:rsid w:val="0078278C"/>
    <w:rsid w:val="007829E0"/>
    <w:rsid w:val="00782F6A"/>
    <w:rsid w:val="007832BD"/>
    <w:rsid w:val="007838F0"/>
    <w:rsid w:val="00784065"/>
    <w:rsid w:val="00784689"/>
    <w:rsid w:val="00784849"/>
    <w:rsid w:val="00785536"/>
    <w:rsid w:val="0078711C"/>
    <w:rsid w:val="00790638"/>
    <w:rsid w:val="00790F4A"/>
    <w:rsid w:val="00791587"/>
    <w:rsid w:val="007918FD"/>
    <w:rsid w:val="00792758"/>
    <w:rsid w:val="00792CEA"/>
    <w:rsid w:val="00792D1A"/>
    <w:rsid w:val="00792E54"/>
    <w:rsid w:val="00794BD7"/>
    <w:rsid w:val="00794E93"/>
    <w:rsid w:val="00796445"/>
    <w:rsid w:val="007972FF"/>
    <w:rsid w:val="00797D61"/>
    <w:rsid w:val="007A020B"/>
    <w:rsid w:val="007A0D05"/>
    <w:rsid w:val="007A0DEB"/>
    <w:rsid w:val="007A0E35"/>
    <w:rsid w:val="007A1AFE"/>
    <w:rsid w:val="007A2105"/>
    <w:rsid w:val="007A3058"/>
    <w:rsid w:val="007A30D3"/>
    <w:rsid w:val="007A3341"/>
    <w:rsid w:val="007A3DCE"/>
    <w:rsid w:val="007A3EE5"/>
    <w:rsid w:val="007A41F2"/>
    <w:rsid w:val="007A44D5"/>
    <w:rsid w:val="007A465E"/>
    <w:rsid w:val="007A47A7"/>
    <w:rsid w:val="007A4C6A"/>
    <w:rsid w:val="007A54D2"/>
    <w:rsid w:val="007A596B"/>
    <w:rsid w:val="007A647B"/>
    <w:rsid w:val="007A66DD"/>
    <w:rsid w:val="007A6726"/>
    <w:rsid w:val="007A7B40"/>
    <w:rsid w:val="007A7D48"/>
    <w:rsid w:val="007B0A22"/>
    <w:rsid w:val="007B0BD6"/>
    <w:rsid w:val="007B118B"/>
    <w:rsid w:val="007B184B"/>
    <w:rsid w:val="007B23C4"/>
    <w:rsid w:val="007B328D"/>
    <w:rsid w:val="007B3438"/>
    <w:rsid w:val="007B365C"/>
    <w:rsid w:val="007B3797"/>
    <w:rsid w:val="007B3C61"/>
    <w:rsid w:val="007B3D24"/>
    <w:rsid w:val="007B5B1D"/>
    <w:rsid w:val="007B5CFE"/>
    <w:rsid w:val="007B5EC9"/>
    <w:rsid w:val="007B616D"/>
    <w:rsid w:val="007B6A6C"/>
    <w:rsid w:val="007B7273"/>
    <w:rsid w:val="007B7621"/>
    <w:rsid w:val="007B799D"/>
    <w:rsid w:val="007B7D4D"/>
    <w:rsid w:val="007C04E7"/>
    <w:rsid w:val="007C14AD"/>
    <w:rsid w:val="007C1E85"/>
    <w:rsid w:val="007C293A"/>
    <w:rsid w:val="007C2958"/>
    <w:rsid w:val="007C2C55"/>
    <w:rsid w:val="007C2E80"/>
    <w:rsid w:val="007C367B"/>
    <w:rsid w:val="007C4A68"/>
    <w:rsid w:val="007C5494"/>
    <w:rsid w:val="007C54E3"/>
    <w:rsid w:val="007C5EB6"/>
    <w:rsid w:val="007C6C4F"/>
    <w:rsid w:val="007C6DD4"/>
    <w:rsid w:val="007C7CA5"/>
    <w:rsid w:val="007C7F8D"/>
    <w:rsid w:val="007D053F"/>
    <w:rsid w:val="007D0728"/>
    <w:rsid w:val="007D2C23"/>
    <w:rsid w:val="007D3031"/>
    <w:rsid w:val="007D39F8"/>
    <w:rsid w:val="007D3A65"/>
    <w:rsid w:val="007D3DF0"/>
    <w:rsid w:val="007D3E0F"/>
    <w:rsid w:val="007D459F"/>
    <w:rsid w:val="007D4968"/>
    <w:rsid w:val="007D521F"/>
    <w:rsid w:val="007D54F0"/>
    <w:rsid w:val="007D5CDE"/>
    <w:rsid w:val="007D65FC"/>
    <w:rsid w:val="007D68AD"/>
    <w:rsid w:val="007D6901"/>
    <w:rsid w:val="007D69FA"/>
    <w:rsid w:val="007D6F5E"/>
    <w:rsid w:val="007D6FD9"/>
    <w:rsid w:val="007D711D"/>
    <w:rsid w:val="007D7C6C"/>
    <w:rsid w:val="007E0877"/>
    <w:rsid w:val="007E0E6C"/>
    <w:rsid w:val="007E0FC4"/>
    <w:rsid w:val="007E166C"/>
    <w:rsid w:val="007E2848"/>
    <w:rsid w:val="007E2E22"/>
    <w:rsid w:val="007E381E"/>
    <w:rsid w:val="007E3923"/>
    <w:rsid w:val="007E4060"/>
    <w:rsid w:val="007E4AED"/>
    <w:rsid w:val="007E61AD"/>
    <w:rsid w:val="007E663B"/>
    <w:rsid w:val="007E7112"/>
    <w:rsid w:val="007E7789"/>
    <w:rsid w:val="007E7994"/>
    <w:rsid w:val="007E7DB3"/>
    <w:rsid w:val="007E7FAC"/>
    <w:rsid w:val="007F1652"/>
    <w:rsid w:val="007F279B"/>
    <w:rsid w:val="007F28BF"/>
    <w:rsid w:val="007F2BA2"/>
    <w:rsid w:val="007F33D7"/>
    <w:rsid w:val="007F3677"/>
    <w:rsid w:val="007F453B"/>
    <w:rsid w:val="007F5658"/>
    <w:rsid w:val="007F60D8"/>
    <w:rsid w:val="007F6453"/>
    <w:rsid w:val="007F6907"/>
    <w:rsid w:val="007F74A7"/>
    <w:rsid w:val="00800A4B"/>
    <w:rsid w:val="00801E7E"/>
    <w:rsid w:val="008025C2"/>
    <w:rsid w:val="00802874"/>
    <w:rsid w:val="00802F99"/>
    <w:rsid w:val="008041B4"/>
    <w:rsid w:val="0080447B"/>
    <w:rsid w:val="0080562D"/>
    <w:rsid w:val="00806790"/>
    <w:rsid w:val="00807AE9"/>
    <w:rsid w:val="00810046"/>
    <w:rsid w:val="00811E4F"/>
    <w:rsid w:val="0081201C"/>
    <w:rsid w:val="008120FF"/>
    <w:rsid w:val="008124CB"/>
    <w:rsid w:val="0081322C"/>
    <w:rsid w:val="0081385C"/>
    <w:rsid w:val="00816F43"/>
    <w:rsid w:val="008179B1"/>
    <w:rsid w:val="00817B51"/>
    <w:rsid w:val="0082056D"/>
    <w:rsid w:val="00820707"/>
    <w:rsid w:val="008207D0"/>
    <w:rsid w:val="008216C4"/>
    <w:rsid w:val="00821923"/>
    <w:rsid w:val="00822745"/>
    <w:rsid w:val="008228C2"/>
    <w:rsid w:val="00822CA4"/>
    <w:rsid w:val="00822DA0"/>
    <w:rsid w:val="00822EAF"/>
    <w:rsid w:val="0082321A"/>
    <w:rsid w:val="00823656"/>
    <w:rsid w:val="00823AB2"/>
    <w:rsid w:val="00825152"/>
    <w:rsid w:val="00825292"/>
    <w:rsid w:val="00825451"/>
    <w:rsid w:val="008258FD"/>
    <w:rsid w:val="00825A02"/>
    <w:rsid w:val="00826000"/>
    <w:rsid w:val="008267FB"/>
    <w:rsid w:val="00827306"/>
    <w:rsid w:val="00827470"/>
    <w:rsid w:val="00830595"/>
    <w:rsid w:val="00830838"/>
    <w:rsid w:val="00830863"/>
    <w:rsid w:val="00831979"/>
    <w:rsid w:val="00831A46"/>
    <w:rsid w:val="00831A70"/>
    <w:rsid w:val="00832452"/>
    <w:rsid w:val="00832CFE"/>
    <w:rsid w:val="00833072"/>
    <w:rsid w:val="00833158"/>
    <w:rsid w:val="00833349"/>
    <w:rsid w:val="008335E7"/>
    <w:rsid w:val="00833844"/>
    <w:rsid w:val="00833DA9"/>
    <w:rsid w:val="008343CE"/>
    <w:rsid w:val="008367E8"/>
    <w:rsid w:val="008371FF"/>
    <w:rsid w:val="0083761B"/>
    <w:rsid w:val="008378AD"/>
    <w:rsid w:val="00840D36"/>
    <w:rsid w:val="008412B9"/>
    <w:rsid w:val="00842CB6"/>
    <w:rsid w:val="0084374E"/>
    <w:rsid w:val="008449FA"/>
    <w:rsid w:val="00846062"/>
    <w:rsid w:val="00846604"/>
    <w:rsid w:val="00847819"/>
    <w:rsid w:val="008506BB"/>
    <w:rsid w:val="00850763"/>
    <w:rsid w:val="00851FD8"/>
    <w:rsid w:val="008522F6"/>
    <w:rsid w:val="00853835"/>
    <w:rsid w:val="008538DD"/>
    <w:rsid w:val="008540C7"/>
    <w:rsid w:val="00854BD8"/>
    <w:rsid w:val="008560F8"/>
    <w:rsid w:val="00856210"/>
    <w:rsid w:val="008565E4"/>
    <w:rsid w:val="00856989"/>
    <w:rsid w:val="00860556"/>
    <w:rsid w:val="0086065F"/>
    <w:rsid w:val="0086066E"/>
    <w:rsid w:val="00860AF2"/>
    <w:rsid w:val="0086183F"/>
    <w:rsid w:val="00861A86"/>
    <w:rsid w:val="00862C5D"/>
    <w:rsid w:val="0086376C"/>
    <w:rsid w:val="00864F00"/>
    <w:rsid w:val="00865460"/>
    <w:rsid w:val="008654D1"/>
    <w:rsid w:val="00865922"/>
    <w:rsid w:val="00865B77"/>
    <w:rsid w:val="00865BC6"/>
    <w:rsid w:val="0086614B"/>
    <w:rsid w:val="00866D60"/>
    <w:rsid w:val="00867C32"/>
    <w:rsid w:val="0087068F"/>
    <w:rsid w:val="00870CE8"/>
    <w:rsid w:val="00871080"/>
    <w:rsid w:val="0087121B"/>
    <w:rsid w:val="00872107"/>
    <w:rsid w:val="008727EF"/>
    <w:rsid w:val="00874123"/>
    <w:rsid w:val="00874CAC"/>
    <w:rsid w:val="00875354"/>
    <w:rsid w:val="00875CE2"/>
    <w:rsid w:val="008768A3"/>
    <w:rsid w:val="00876E20"/>
    <w:rsid w:val="0087705B"/>
    <w:rsid w:val="00880379"/>
    <w:rsid w:val="00880547"/>
    <w:rsid w:val="0088062B"/>
    <w:rsid w:val="00880914"/>
    <w:rsid w:val="00881876"/>
    <w:rsid w:val="008821E9"/>
    <w:rsid w:val="00884D95"/>
    <w:rsid w:val="008851E3"/>
    <w:rsid w:val="008852DA"/>
    <w:rsid w:val="008853C2"/>
    <w:rsid w:val="00885A85"/>
    <w:rsid w:val="00886BB0"/>
    <w:rsid w:val="00886DB5"/>
    <w:rsid w:val="00886DE0"/>
    <w:rsid w:val="00887865"/>
    <w:rsid w:val="00887970"/>
    <w:rsid w:val="008879FF"/>
    <w:rsid w:val="00887D0B"/>
    <w:rsid w:val="00891718"/>
    <w:rsid w:val="00891A29"/>
    <w:rsid w:val="008925E2"/>
    <w:rsid w:val="00893836"/>
    <w:rsid w:val="008947D4"/>
    <w:rsid w:val="00895BDE"/>
    <w:rsid w:val="00895DD1"/>
    <w:rsid w:val="00896068"/>
    <w:rsid w:val="0089677C"/>
    <w:rsid w:val="008970FF"/>
    <w:rsid w:val="00897BEE"/>
    <w:rsid w:val="008A0772"/>
    <w:rsid w:val="008A089C"/>
    <w:rsid w:val="008A2EAE"/>
    <w:rsid w:val="008A35A9"/>
    <w:rsid w:val="008A4DA7"/>
    <w:rsid w:val="008A51CA"/>
    <w:rsid w:val="008A5808"/>
    <w:rsid w:val="008A5D41"/>
    <w:rsid w:val="008A619C"/>
    <w:rsid w:val="008A69BC"/>
    <w:rsid w:val="008A73D9"/>
    <w:rsid w:val="008A76F6"/>
    <w:rsid w:val="008A7CEA"/>
    <w:rsid w:val="008B01E8"/>
    <w:rsid w:val="008B04A8"/>
    <w:rsid w:val="008B0900"/>
    <w:rsid w:val="008B10FB"/>
    <w:rsid w:val="008B25F8"/>
    <w:rsid w:val="008B2CBA"/>
    <w:rsid w:val="008B4565"/>
    <w:rsid w:val="008B5109"/>
    <w:rsid w:val="008B6E75"/>
    <w:rsid w:val="008B7F8C"/>
    <w:rsid w:val="008C0108"/>
    <w:rsid w:val="008C0A80"/>
    <w:rsid w:val="008C0C65"/>
    <w:rsid w:val="008C0D71"/>
    <w:rsid w:val="008C15FD"/>
    <w:rsid w:val="008C1CBC"/>
    <w:rsid w:val="008C2247"/>
    <w:rsid w:val="008C35ED"/>
    <w:rsid w:val="008C4472"/>
    <w:rsid w:val="008C464A"/>
    <w:rsid w:val="008C49E4"/>
    <w:rsid w:val="008C5B1B"/>
    <w:rsid w:val="008C67D7"/>
    <w:rsid w:val="008C741F"/>
    <w:rsid w:val="008D0975"/>
    <w:rsid w:val="008D1155"/>
    <w:rsid w:val="008D1C7E"/>
    <w:rsid w:val="008D1CB3"/>
    <w:rsid w:val="008D2B80"/>
    <w:rsid w:val="008D4C78"/>
    <w:rsid w:val="008D51AA"/>
    <w:rsid w:val="008D5909"/>
    <w:rsid w:val="008D6495"/>
    <w:rsid w:val="008D6C0F"/>
    <w:rsid w:val="008D7814"/>
    <w:rsid w:val="008E11DC"/>
    <w:rsid w:val="008E1792"/>
    <w:rsid w:val="008E1816"/>
    <w:rsid w:val="008E18FC"/>
    <w:rsid w:val="008E1CCE"/>
    <w:rsid w:val="008E1DB7"/>
    <w:rsid w:val="008E1DD1"/>
    <w:rsid w:val="008E1F58"/>
    <w:rsid w:val="008E37D7"/>
    <w:rsid w:val="008E3A5D"/>
    <w:rsid w:val="008E454B"/>
    <w:rsid w:val="008E6C37"/>
    <w:rsid w:val="008E70EF"/>
    <w:rsid w:val="008E7B0F"/>
    <w:rsid w:val="008F0CE1"/>
    <w:rsid w:val="008F44F2"/>
    <w:rsid w:val="008F470F"/>
    <w:rsid w:val="008F53CD"/>
    <w:rsid w:val="008F58D3"/>
    <w:rsid w:val="008F678C"/>
    <w:rsid w:val="008F7009"/>
    <w:rsid w:val="008F77AC"/>
    <w:rsid w:val="008F7915"/>
    <w:rsid w:val="009002A1"/>
    <w:rsid w:val="009009C2"/>
    <w:rsid w:val="0090140C"/>
    <w:rsid w:val="00901549"/>
    <w:rsid w:val="009016C4"/>
    <w:rsid w:val="00901D8F"/>
    <w:rsid w:val="00902C5C"/>
    <w:rsid w:val="00902DA1"/>
    <w:rsid w:val="009037A4"/>
    <w:rsid w:val="0090394A"/>
    <w:rsid w:val="00903F08"/>
    <w:rsid w:val="00903F2E"/>
    <w:rsid w:val="00904074"/>
    <w:rsid w:val="009043C4"/>
    <w:rsid w:val="0090442D"/>
    <w:rsid w:val="009051B3"/>
    <w:rsid w:val="00905F70"/>
    <w:rsid w:val="00906AFC"/>
    <w:rsid w:val="00906D8D"/>
    <w:rsid w:val="00907154"/>
    <w:rsid w:val="0090761B"/>
    <w:rsid w:val="00907ED2"/>
    <w:rsid w:val="00907FEC"/>
    <w:rsid w:val="009109FE"/>
    <w:rsid w:val="009110CB"/>
    <w:rsid w:val="00911102"/>
    <w:rsid w:val="00911891"/>
    <w:rsid w:val="00911C98"/>
    <w:rsid w:val="00911F72"/>
    <w:rsid w:val="00913019"/>
    <w:rsid w:val="0091306C"/>
    <w:rsid w:val="00913218"/>
    <w:rsid w:val="00913378"/>
    <w:rsid w:val="00913600"/>
    <w:rsid w:val="00914189"/>
    <w:rsid w:val="009144C5"/>
    <w:rsid w:val="009152FF"/>
    <w:rsid w:val="0091589F"/>
    <w:rsid w:val="00915AD6"/>
    <w:rsid w:val="009162C8"/>
    <w:rsid w:val="00916425"/>
    <w:rsid w:val="009164B0"/>
    <w:rsid w:val="00916706"/>
    <w:rsid w:val="00916CC0"/>
    <w:rsid w:val="00916F49"/>
    <w:rsid w:val="0091732E"/>
    <w:rsid w:val="00917B3B"/>
    <w:rsid w:val="009200C8"/>
    <w:rsid w:val="0092128E"/>
    <w:rsid w:val="0092222E"/>
    <w:rsid w:val="009223BB"/>
    <w:rsid w:val="00922F10"/>
    <w:rsid w:val="0092358E"/>
    <w:rsid w:val="0092378C"/>
    <w:rsid w:val="009248A9"/>
    <w:rsid w:val="0092521F"/>
    <w:rsid w:val="0092547F"/>
    <w:rsid w:val="009256BE"/>
    <w:rsid w:val="00926BE9"/>
    <w:rsid w:val="00927F8B"/>
    <w:rsid w:val="009305E7"/>
    <w:rsid w:val="00930783"/>
    <w:rsid w:val="00932174"/>
    <w:rsid w:val="00932317"/>
    <w:rsid w:val="00932899"/>
    <w:rsid w:val="0093441E"/>
    <w:rsid w:val="009352B8"/>
    <w:rsid w:val="00935B23"/>
    <w:rsid w:val="009360E1"/>
    <w:rsid w:val="00936CD2"/>
    <w:rsid w:val="00937023"/>
    <w:rsid w:val="009371BD"/>
    <w:rsid w:val="009373FB"/>
    <w:rsid w:val="0093795E"/>
    <w:rsid w:val="009379ED"/>
    <w:rsid w:val="00940B39"/>
    <w:rsid w:val="00940DD2"/>
    <w:rsid w:val="0094104A"/>
    <w:rsid w:val="00941A14"/>
    <w:rsid w:val="00942207"/>
    <w:rsid w:val="0094299E"/>
    <w:rsid w:val="00943ED2"/>
    <w:rsid w:val="00944582"/>
    <w:rsid w:val="009455B1"/>
    <w:rsid w:val="00946B2E"/>
    <w:rsid w:val="00946DA7"/>
    <w:rsid w:val="00946F41"/>
    <w:rsid w:val="009477B1"/>
    <w:rsid w:val="00947867"/>
    <w:rsid w:val="00947A47"/>
    <w:rsid w:val="00947D38"/>
    <w:rsid w:val="009504E1"/>
    <w:rsid w:val="00950E84"/>
    <w:rsid w:val="00951003"/>
    <w:rsid w:val="00952121"/>
    <w:rsid w:val="009524BA"/>
    <w:rsid w:val="00952BC2"/>
    <w:rsid w:val="00953029"/>
    <w:rsid w:val="00953A11"/>
    <w:rsid w:val="00953B34"/>
    <w:rsid w:val="00954540"/>
    <w:rsid w:val="0095476B"/>
    <w:rsid w:val="00954FBD"/>
    <w:rsid w:val="009551DA"/>
    <w:rsid w:val="0095588A"/>
    <w:rsid w:val="00955989"/>
    <w:rsid w:val="00955EC0"/>
    <w:rsid w:val="00956100"/>
    <w:rsid w:val="0095632E"/>
    <w:rsid w:val="00957047"/>
    <w:rsid w:val="00957049"/>
    <w:rsid w:val="009578C1"/>
    <w:rsid w:val="00957FC6"/>
    <w:rsid w:val="00960825"/>
    <w:rsid w:val="00960CC6"/>
    <w:rsid w:val="00961FA3"/>
    <w:rsid w:val="009649D8"/>
    <w:rsid w:val="00964AEC"/>
    <w:rsid w:val="00964D03"/>
    <w:rsid w:val="0096509F"/>
    <w:rsid w:val="009651E2"/>
    <w:rsid w:val="009654B0"/>
    <w:rsid w:val="00965738"/>
    <w:rsid w:val="00966057"/>
    <w:rsid w:val="009674E4"/>
    <w:rsid w:val="00967E7F"/>
    <w:rsid w:val="009703E8"/>
    <w:rsid w:val="00970462"/>
    <w:rsid w:val="0097075A"/>
    <w:rsid w:val="009711A5"/>
    <w:rsid w:val="0097122E"/>
    <w:rsid w:val="00971D3E"/>
    <w:rsid w:val="00971EEE"/>
    <w:rsid w:val="00971FE7"/>
    <w:rsid w:val="00972656"/>
    <w:rsid w:val="009729B8"/>
    <w:rsid w:val="00973BC4"/>
    <w:rsid w:val="0097405E"/>
    <w:rsid w:val="00976030"/>
    <w:rsid w:val="0097680C"/>
    <w:rsid w:val="0098048E"/>
    <w:rsid w:val="00980AA9"/>
    <w:rsid w:val="00981CC3"/>
    <w:rsid w:val="00981CCA"/>
    <w:rsid w:val="00981F18"/>
    <w:rsid w:val="009821CA"/>
    <w:rsid w:val="00982949"/>
    <w:rsid w:val="00983740"/>
    <w:rsid w:val="00984130"/>
    <w:rsid w:val="00984D27"/>
    <w:rsid w:val="009852DB"/>
    <w:rsid w:val="00985360"/>
    <w:rsid w:val="0098587D"/>
    <w:rsid w:val="00985A1D"/>
    <w:rsid w:val="00985F49"/>
    <w:rsid w:val="009864B9"/>
    <w:rsid w:val="009866F0"/>
    <w:rsid w:val="00986DDC"/>
    <w:rsid w:val="00986E0B"/>
    <w:rsid w:val="00987362"/>
    <w:rsid w:val="009875E5"/>
    <w:rsid w:val="009906A6"/>
    <w:rsid w:val="00990D9D"/>
    <w:rsid w:val="0099160E"/>
    <w:rsid w:val="00991CD2"/>
    <w:rsid w:val="00992267"/>
    <w:rsid w:val="0099246C"/>
    <w:rsid w:val="00993131"/>
    <w:rsid w:val="0099341A"/>
    <w:rsid w:val="0099387D"/>
    <w:rsid w:val="00994163"/>
    <w:rsid w:val="00994198"/>
    <w:rsid w:val="00994D50"/>
    <w:rsid w:val="009957A9"/>
    <w:rsid w:val="00995F94"/>
    <w:rsid w:val="00996180"/>
    <w:rsid w:val="00996D1A"/>
    <w:rsid w:val="009A00E9"/>
    <w:rsid w:val="009A0219"/>
    <w:rsid w:val="009A0E27"/>
    <w:rsid w:val="009A21C2"/>
    <w:rsid w:val="009A33B6"/>
    <w:rsid w:val="009A36E8"/>
    <w:rsid w:val="009A40FF"/>
    <w:rsid w:val="009A4DDC"/>
    <w:rsid w:val="009A5258"/>
    <w:rsid w:val="009A5488"/>
    <w:rsid w:val="009A6309"/>
    <w:rsid w:val="009A7E08"/>
    <w:rsid w:val="009B09CF"/>
    <w:rsid w:val="009B0DCF"/>
    <w:rsid w:val="009B123D"/>
    <w:rsid w:val="009B1289"/>
    <w:rsid w:val="009B2013"/>
    <w:rsid w:val="009B2CD5"/>
    <w:rsid w:val="009B321B"/>
    <w:rsid w:val="009B33B4"/>
    <w:rsid w:val="009B38F7"/>
    <w:rsid w:val="009B3E00"/>
    <w:rsid w:val="009B3EC6"/>
    <w:rsid w:val="009B4B85"/>
    <w:rsid w:val="009B5029"/>
    <w:rsid w:val="009B58F5"/>
    <w:rsid w:val="009B6338"/>
    <w:rsid w:val="009B6AC2"/>
    <w:rsid w:val="009B70A1"/>
    <w:rsid w:val="009B7240"/>
    <w:rsid w:val="009B7C42"/>
    <w:rsid w:val="009B7F65"/>
    <w:rsid w:val="009C0F82"/>
    <w:rsid w:val="009C17DC"/>
    <w:rsid w:val="009C1950"/>
    <w:rsid w:val="009C1D2F"/>
    <w:rsid w:val="009C1EC2"/>
    <w:rsid w:val="009C2A8F"/>
    <w:rsid w:val="009C3A79"/>
    <w:rsid w:val="009C4212"/>
    <w:rsid w:val="009C4493"/>
    <w:rsid w:val="009C4632"/>
    <w:rsid w:val="009C4C86"/>
    <w:rsid w:val="009C4E09"/>
    <w:rsid w:val="009C50B8"/>
    <w:rsid w:val="009C5398"/>
    <w:rsid w:val="009C5998"/>
    <w:rsid w:val="009C5CA8"/>
    <w:rsid w:val="009C6649"/>
    <w:rsid w:val="009C6B72"/>
    <w:rsid w:val="009C6C35"/>
    <w:rsid w:val="009D0243"/>
    <w:rsid w:val="009D0294"/>
    <w:rsid w:val="009D0919"/>
    <w:rsid w:val="009D3D9C"/>
    <w:rsid w:val="009D4C05"/>
    <w:rsid w:val="009D5F8F"/>
    <w:rsid w:val="009D6225"/>
    <w:rsid w:val="009D6A78"/>
    <w:rsid w:val="009D6E89"/>
    <w:rsid w:val="009E045A"/>
    <w:rsid w:val="009E04AC"/>
    <w:rsid w:val="009E089A"/>
    <w:rsid w:val="009E0C85"/>
    <w:rsid w:val="009E1571"/>
    <w:rsid w:val="009E1B39"/>
    <w:rsid w:val="009E1D96"/>
    <w:rsid w:val="009E1E8D"/>
    <w:rsid w:val="009E20CD"/>
    <w:rsid w:val="009E25C1"/>
    <w:rsid w:val="009E5614"/>
    <w:rsid w:val="009E5999"/>
    <w:rsid w:val="009E5D3B"/>
    <w:rsid w:val="009E6C4F"/>
    <w:rsid w:val="009F01A3"/>
    <w:rsid w:val="009F17BD"/>
    <w:rsid w:val="009F255D"/>
    <w:rsid w:val="009F2575"/>
    <w:rsid w:val="009F29E6"/>
    <w:rsid w:val="009F2AFA"/>
    <w:rsid w:val="009F3417"/>
    <w:rsid w:val="009F3FA2"/>
    <w:rsid w:val="009F447D"/>
    <w:rsid w:val="009F4772"/>
    <w:rsid w:val="009F48C6"/>
    <w:rsid w:val="009F49B8"/>
    <w:rsid w:val="009F4B88"/>
    <w:rsid w:val="009F5AA2"/>
    <w:rsid w:val="00A004F6"/>
    <w:rsid w:val="00A00509"/>
    <w:rsid w:val="00A00E93"/>
    <w:rsid w:val="00A01047"/>
    <w:rsid w:val="00A01D0D"/>
    <w:rsid w:val="00A0227B"/>
    <w:rsid w:val="00A02B7C"/>
    <w:rsid w:val="00A034ED"/>
    <w:rsid w:val="00A03CA0"/>
    <w:rsid w:val="00A03CD6"/>
    <w:rsid w:val="00A03E24"/>
    <w:rsid w:val="00A044C5"/>
    <w:rsid w:val="00A04B12"/>
    <w:rsid w:val="00A04BA2"/>
    <w:rsid w:val="00A04F5D"/>
    <w:rsid w:val="00A05B17"/>
    <w:rsid w:val="00A05D61"/>
    <w:rsid w:val="00A064DC"/>
    <w:rsid w:val="00A06A38"/>
    <w:rsid w:val="00A07468"/>
    <w:rsid w:val="00A11F68"/>
    <w:rsid w:val="00A1228E"/>
    <w:rsid w:val="00A1477F"/>
    <w:rsid w:val="00A1573A"/>
    <w:rsid w:val="00A15BC7"/>
    <w:rsid w:val="00A20379"/>
    <w:rsid w:val="00A205BB"/>
    <w:rsid w:val="00A221AF"/>
    <w:rsid w:val="00A22C41"/>
    <w:rsid w:val="00A231A2"/>
    <w:rsid w:val="00A23E65"/>
    <w:rsid w:val="00A24156"/>
    <w:rsid w:val="00A2483B"/>
    <w:rsid w:val="00A24DE7"/>
    <w:rsid w:val="00A2529A"/>
    <w:rsid w:val="00A25665"/>
    <w:rsid w:val="00A25D66"/>
    <w:rsid w:val="00A25F56"/>
    <w:rsid w:val="00A261DA"/>
    <w:rsid w:val="00A27ED0"/>
    <w:rsid w:val="00A3042F"/>
    <w:rsid w:val="00A30B11"/>
    <w:rsid w:val="00A31106"/>
    <w:rsid w:val="00A3177D"/>
    <w:rsid w:val="00A318FF"/>
    <w:rsid w:val="00A32301"/>
    <w:rsid w:val="00A327EC"/>
    <w:rsid w:val="00A3367D"/>
    <w:rsid w:val="00A33A08"/>
    <w:rsid w:val="00A33FE7"/>
    <w:rsid w:val="00A343E2"/>
    <w:rsid w:val="00A34BD6"/>
    <w:rsid w:val="00A34E16"/>
    <w:rsid w:val="00A34FA6"/>
    <w:rsid w:val="00A35FAC"/>
    <w:rsid w:val="00A36AB4"/>
    <w:rsid w:val="00A37175"/>
    <w:rsid w:val="00A374C9"/>
    <w:rsid w:val="00A376F4"/>
    <w:rsid w:val="00A40CD1"/>
    <w:rsid w:val="00A40D38"/>
    <w:rsid w:val="00A40DE5"/>
    <w:rsid w:val="00A418E7"/>
    <w:rsid w:val="00A427EB"/>
    <w:rsid w:val="00A42E46"/>
    <w:rsid w:val="00A42FFB"/>
    <w:rsid w:val="00A43259"/>
    <w:rsid w:val="00A43440"/>
    <w:rsid w:val="00A43654"/>
    <w:rsid w:val="00A43673"/>
    <w:rsid w:val="00A43839"/>
    <w:rsid w:val="00A439E3"/>
    <w:rsid w:val="00A43B13"/>
    <w:rsid w:val="00A43F2B"/>
    <w:rsid w:val="00A43F93"/>
    <w:rsid w:val="00A43FB4"/>
    <w:rsid w:val="00A443AE"/>
    <w:rsid w:val="00A4450B"/>
    <w:rsid w:val="00A44605"/>
    <w:rsid w:val="00A44684"/>
    <w:rsid w:val="00A467D7"/>
    <w:rsid w:val="00A46983"/>
    <w:rsid w:val="00A469B5"/>
    <w:rsid w:val="00A46B37"/>
    <w:rsid w:val="00A47830"/>
    <w:rsid w:val="00A47922"/>
    <w:rsid w:val="00A47A8E"/>
    <w:rsid w:val="00A47AB3"/>
    <w:rsid w:val="00A51089"/>
    <w:rsid w:val="00A51F7F"/>
    <w:rsid w:val="00A52451"/>
    <w:rsid w:val="00A52532"/>
    <w:rsid w:val="00A5260C"/>
    <w:rsid w:val="00A52CC3"/>
    <w:rsid w:val="00A52D60"/>
    <w:rsid w:val="00A53069"/>
    <w:rsid w:val="00A53176"/>
    <w:rsid w:val="00A53D5E"/>
    <w:rsid w:val="00A53DD0"/>
    <w:rsid w:val="00A540F6"/>
    <w:rsid w:val="00A5502D"/>
    <w:rsid w:val="00A5534B"/>
    <w:rsid w:val="00A5663D"/>
    <w:rsid w:val="00A57849"/>
    <w:rsid w:val="00A57B8B"/>
    <w:rsid w:val="00A600C4"/>
    <w:rsid w:val="00A61515"/>
    <w:rsid w:val="00A62B23"/>
    <w:rsid w:val="00A62CAB"/>
    <w:rsid w:val="00A63B3A"/>
    <w:rsid w:val="00A654FE"/>
    <w:rsid w:val="00A65694"/>
    <w:rsid w:val="00A65DED"/>
    <w:rsid w:val="00A67322"/>
    <w:rsid w:val="00A67A15"/>
    <w:rsid w:val="00A67AAC"/>
    <w:rsid w:val="00A67DB1"/>
    <w:rsid w:val="00A705F1"/>
    <w:rsid w:val="00A7064A"/>
    <w:rsid w:val="00A7069F"/>
    <w:rsid w:val="00A707A3"/>
    <w:rsid w:val="00A70F49"/>
    <w:rsid w:val="00A7161C"/>
    <w:rsid w:val="00A7324A"/>
    <w:rsid w:val="00A73754"/>
    <w:rsid w:val="00A73EFF"/>
    <w:rsid w:val="00A74794"/>
    <w:rsid w:val="00A75216"/>
    <w:rsid w:val="00A7535A"/>
    <w:rsid w:val="00A7675E"/>
    <w:rsid w:val="00A76967"/>
    <w:rsid w:val="00A773E3"/>
    <w:rsid w:val="00A77940"/>
    <w:rsid w:val="00A77C3F"/>
    <w:rsid w:val="00A77EE3"/>
    <w:rsid w:val="00A77F86"/>
    <w:rsid w:val="00A80667"/>
    <w:rsid w:val="00A808C6"/>
    <w:rsid w:val="00A813F0"/>
    <w:rsid w:val="00A81D33"/>
    <w:rsid w:val="00A8230B"/>
    <w:rsid w:val="00A82A56"/>
    <w:rsid w:val="00A82F81"/>
    <w:rsid w:val="00A85620"/>
    <w:rsid w:val="00A85E20"/>
    <w:rsid w:val="00A861BD"/>
    <w:rsid w:val="00A86799"/>
    <w:rsid w:val="00A8753F"/>
    <w:rsid w:val="00A938AF"/>
    <w:rsid w:val="00A93AB7"/>
    <w:rsid w:val="00A93CA7"/>
    <w:rsid w:val="00A942FF"/>
    <w:rsid w:val="00A9646C"/>
    <w:rsid w:val="00A969F6"/>
    <w:rsid w:val="00A96DC8"/>
    <w:rsid w:val="00A9776D"/>
    <w:rsid w:val="00AA1591"/>
    <w:rsid w:val="00AA15E0"/>
    <w:rsid w:val="00AA26BA"/>
    <w:rsid w:val="00AA356A"/>
    <w:rsid w:val="00AA3A39"/>
    <w:rsid w:val="00AA3E69"/>
    <w:rsid w:val="00AA4CA3"/>
    <w:rsid w:val="00AA4E36"/>
    <w:rsid w:val="00AA691E"/>
    <w:rsid w:val="00AA6DEB"/>
    <w:rsid w:val="00AA6F16"/>
    <w:rsid w:val="00AA7268"/>
    <w:rsid w:val="00AA74B3"/>
    <w:rsid w:val="00AA783F"/>
    <w:rsid w:val="00AA7C20"/>
    <w:rsid w:val="00AB0BD5"/>
    <w:rsid w:val="00AB0CC3"/>
    <w:rsid w:val="00AB0D21"/>
    <w:rsid w:val="00AB0D6A"/>
    <w:rsid w:val="00AB15F1"/>
    <w:rsid w:val="00AB1A9A"/>
    <w:rsid w:val="00AB2583"/>
    <w:rsid w:val="00AB2BAC"/>
    <w:rsid w:val="00AB4135"/>
    <w:rsid w:val="00AB43BE"/>
    <w:rsid w:val="00AB55D6"/>
    <w:rsid w:val="00AB5BCE"/>
    <w:rsid w:val="00AB5DF4"/>
    <w:rsid w:val="00AB603D"/>
    <w:rsid w:val="00AB6EF4"/>
    <w:rsid w:val="00AB72B2"/>
    <w:rsid w:val="00AB79B6"/>
    <w:rsid w:val="00AC017C"/>
    <w:rsid w:val="00AC1982"/>
    <w:rsid w:val="00AC1985"/>
    <w:rsid w:val="00AC2C11"/>
    <w:rsid w:val="00AC2F11"/>
    <w:rsid w:val="00AC34B4"/>
    <w:rsid w:val="00AC34BB"/>
    <w:rsid w:val="00AC3F1F"/>
    <w:rsid w:val="00AC44C5"/>
    <w:rsid w:val="00AC52AF"/>
    <w:rsid w:val="00AC5539"/>
    <w:rsid w:val="00AC55F7"/>
    <w:rsid w:val="00AC5F04"/>
    <w:rsid w:val="00AC5FC6"/>
    <w:rsid w:val="00AC6921"/>
    <w:rsid w:val="00AC6CF4"/>
    <w:rsid w:val="00AC6EE0"/>
    <w:rsid w:val="00AC7295"/>
    <w:rsid w:val="00AC733E"/>
    <w:rsid w:val="00AD1383"/>
    <w:rsid w:val="00AD1A84"/>
    <w:rsid w:val="00AD2004"/>
    <w:rsid w:val="00AD22A3"/>
    <w:rsid w:val="00AD38CB"/>
    <w:rsid w:val="00AD50C1"/>
    <w:rsid w:val="00AD50F4"/>
    <w:rsid w:val="00AD61A2"/>
    <w:rsid w:val="00AD6EFF"/>
    <w:rsid w:val="00AE0ABC"/>
    <w:rsid w:val="00AE0FF1"/>
    <w:rsid w:val="00AE11D9"/>
    <w:rsid w:val="00AE1540"/>
    <w:rsid w:val="00AE162A"/>
    <w:rsid w:val="00AE1794"/>
    <w:rsid w:val="00AE3AFA"/>
    <w:rsid w:val="00AE3C70"/>
    <w:rsid w:val="00AE5C23"/>
    <w:rsid w:val="00AE6026"/>
    <w:rsid w:val="00AE6D26"/>
    <w:rsid w:val="00AE7E1D"/>
    <w:rsid w:val="00AF0F3D"/>
    <w:rsid w:val="00AF119A"/>
    <w:rsid w:val="00AF157C"/>
    <w:rsid w:val="00AF1A02"/>
    <w:rsid w:val="00AF46DC"/>
    <w:rsid w:val="00AF4E4B"/>
    <w:rsid w:val="00AF6544"/>
    <w:rsid w:val="00AF6839"/>
    <w:rsid w:val="00AF69EE"/>
    <w:rsid w:val="00AF707D"/>
    <w:rsid w:val="00AF70D5"/>
    <w:rsid w:val="00AF79EC"/>
    <w:rsid w:val="00B0036E"/>
    <w:rsid w:val="00B00515"/>
    <w:rsid w:val="00B011E5"/>
    <w:rsid w:val="00B02B69"/>
    <w:rsid w:val="00B02B7F"/>
    <w:rsid w:val="00B0315F"/>
    <w:rsid w:val="00B05058"/>
    <w:rsid w:val="00B0577C"/>
    <w:rsid w:val="00B05E4B"/>
    <w:rsid w:val="00B061CF"/>
    <w:rsid w:val="00B0705F"/>
    <w:rsid w:val="00B0708C"/>
    <w:rsid w:val="00B0756E"/>
    <w:rsid w:val="00B0778C"/>
    <w:rsid w:val="00B10063"/>
    <w:rsid w:val="00B101F7"/>
    <w:rsid w:val="00B11D78"/>
    <w:rsid w:val="00B122D3"/>
    <w:rsid w:val="00B1344D"/>
    <w:rsid w:val="00B1356D"/>
    <w:rsid w:val="00B13D82"/>
    <w:rsid w:val="00B143C9"/>
    <w:rsid w:val="00B1488D"/>
    <w:rsid w:val="00B149CA"/>
    <w:rsid w:val="00B14A51"/>
    <w:rsid w:val="00B14C22"/>
    <w:rsid w:val="00B15144"/>
    <w:rsid w:val="00B154F2"/>
    <w:rsid w:val="00B166A3"/>
    <w:rsid w:val="00B17B33"/>
    <w:rsid w:val="00B17B5B"/>
    <w:rsid w:val="00B203B4"/>
    <w:rsid w:val="00B20AE5"/>
    <w:rsid w:val="00B20BEF"/>
    <w:rsid w:val="00B21AE3"/>
    <w:rsid w:val="00B226B3"/>
    <w:rsid w:val="00B22834"/>
    <w:rsid w:val="00B22E55"/>
    <w:rsid w:val="00B22E69"/>
    <w:rsid w:val="00B2483F"/>
    <w:rsid w:val="00B254BA"/>
    <w:rsid w:val="00B256F3"/>
    <w:rsid w:val="00B2576A"/>
    <w:rsid w:val="00B258DF"/>
    <w:rsid w:val="00B259E4"/>
    <w:rsid w:val="00B271B2"/>
    <w:rsid w:val="00B27489"/>
    <w:rsid w:val="00B27727"/>
    <w:rsid w:val="00B3056D"/>
    <w:rsid w:val="00B30A9B"/>
    <w:rsid w:val="00B310E5"/>
    <w:rsid w:val="00B3128B"/>
    <w:rsid w:val="00B31F79"/>
    <w:rsid w:val="00B3284F"/>
    <w:rsid w:val="00B332AA"/>
    <w:rsid w:val="00B3345A"/>
    <w:rsid w:val="00B33A67"/>
    <w:rsid w:val="00B33C59"/>
    <w:rsid w:val="00B33D35"/>
    <w:rsid w:val="00B343D3"/>
    <w:rsid w:val="00B344D9"/>
    <w:rsid w:val="00B348BA"/>
    <w:rsid w:val="00B361F7"/>
    <w:rsid w:val="00B36476"/>
    <w:rsid w:val="00B377A8"/>
    <w:rsid w:val="00B37FB6"/>
    <w:rsid w:val="00B412D5"/>
    <w:rsid w:val="00B419B3"/>
    <w:rsid w:val="00B41A54"/>
    <w:rsid w:val="00B428DE"/>
    <w:rsid w:val="00B42B66"/>
    <w:rsid w:val="00B44105"/>
    <w:rsid w:val="00B4456D"/>
    <w:rsid w:val="00B44D4F"/>
    <w:rsid w:val="00B45013"/>
    <w:rsid w:val="00B45098"/>
    <w:rsid w:val="00B45287"/>
    <w:rsid w:val="00B45803"/>
    <w:rsid w:val="00B45899"/>
    <w:rsid w:val="00B46335"/>
    <w:rsid w:val="00B46509"/>
    <w:rsid w:val="00B468E0"/>
    <w:rsid w:val="00B47E46"/>
    <w:rsid w:val="00B5059B"/>
    <w:rsid w:val="00B50747"/>
    <w:rsid w:val="00B50A7D"/>
    <w:rsid w:val="00B50C96"/>
    <w:rsid w:val="00B51426"/>
    <w:rsid w:val="00B5152A"/>
    <w:rsid w:val="00B517BF"/>
    <w:rsid w:val="00B5396C"/>
    <w:rsid w:val="00B54641"/>
    <w:rsid w:val="00B54698"/>
    <w:rsid w:val="00B54C72"/>
    <w:rsid w:val="00B55A69"/>
    <w:rsid w:val="00B55D40"/>
    <w:rsid w:val="00B57FF0"/>
    <w:rsid w:val="00B608EE"/>
    <w:rsid w:val="00B60FD5"/>
    <w:rsid w:val="00B6226D"/>
    <w:rsid w:val="00B63BCD"/>
    <w:rsid w:val="00B661F5"/>
    <w:rsid w:val="00B66654"/>
    <w:rsid w:val="00B6693B"/>
    <w:rsid w:val="00B67403"/>
    <w:rsid w:val="00B7016C"/>
    <w:rsid w:val="00B70563"/>
    <w:rsid w:val="00B7078F"/>
    <w:rsid w:val="00B70C3A"/>
    <w:rsid w:val="00B70DA1"/>
    <w:rsid w:val="00B716AC"/>
    <w:rsid w:val="00B7466A"/>
    <w:rsid w:val="00B752A9"/>
    <w:rsid w:val="00B75B28"/>
    <w:rsid w:val="00B75E0E"/>
    <w:rsid w:val="00B77811"/>
    <w:rsid w:val="00B809CD"/>
    <w:rsid w:val="00B813A7"/>
    <w:rsid w:val="00B81C8C"/>
    <w:rsid w:val="00B81F1B"/>
    <w:rsid w:val="00B8234E"/>
    <w:rsid w:val="00B83656"/>
    <w:rsid w:val="00B83876"/>
    <w:rsid w:val="00B83F92"/>
    <w:rsid w:val="00B8431F"/>
    <w:rsid w:val="00B847C9"/>
    <w:rsid w:val="00B85148"/>
    <w:rsid w:val="00B8532F"/>
    <w:rsid w:val="00B854FF"/>
    <w:rsid w:val="00B85C4B"/>
    <w:rsid w:val="00B86A04"/>
    <w:rsid w:val="00B86F43"/>
    <w:rsid w:val="00B87008"/>
    <w:rsid w:val="00B871D6"/>
    <w:rsid w:val="00B8749F"/>
    <w:rsid w:val="00B87918"/>
    <w:rsid w:val="00B87B45"/>
    <w:rsid w:val="00B903E7"/>
    <w:rsid w:val="00B90412"/>
    <w:rsid w:val="00B934D5"/>
    <w:rsid w:val="00B941D2"/>
    <w:rsid w:val="00B94246"/>
    <w:rsid w:val="00B94D47"/>
    <w:rsid w:val="00B94E0A"/>
    <w:rsid w:val="00B94E3F"/>
    <w:rsid w:val="00B95DA4"/>
    <w:rsid w:val="00B96E18"/>
    <w:rsid w:val="00B97312"/>
    <w:rsid w:val="00BA0021"/>
    <w:rsid w:val="00BA110E"/>
    <w:rsid w:val="00BA14FE"/>
    <w:rsid w:val="00BA224B"/>
    <w:rsid w:val="00BA3D4A"/>
    <w:rsid w:val="00BA6363"/>
    <w:rsid w:val="00BA6579"/>
    <w:rsid w:val="00BA6A53"/>
    <w:rsid w:val="00BA7D4B"/>
    <w:rsid w:val="00BB0A5E"/>
    <w:rsid w:val="00BB0C5E"/>
    <w:rsid w:val="00BB0EE0"/>
    <w:rsid w:val="00BB1CCC"/>
    <w:rsid w:val="00BB2623"/>
    <w:rsid w:val="00BB2638"/>
    <w:rsid w:val="00BB3D0A"/>
    <w:rsid w:val="00BB435B"/>
    <w:rsid w:val="00BB44B7"/>
    <w:rsid w:val="00BB44EA"/>
    <w:rsid w:val="00BB54B3"/>
    <w:rsid w:val="00BB5709"/>
    <w:rsid w:val="00BB57A1"/>
    <w:rsid w:val="00BB62DB"/>
    <w:rsid w:val="00BB7277"/>
    <w:rsid w:val="00BB7928"/>
    <w:rsid w:val="00BC1B3A"/>
    <w:rsid w:val="00BC2109"/>
    <w:rsid w:val="00BC2AA8"/>
    <w:rsid w:val="00BC2AFA"/>
    <w:rsid w:val="00BC390A"/>
    <w:rsid w:val="00BC46FF"/>
    <w:rsid w:val="00BC5F42"/>
    <w:rsid w:val="00BC6631"/>
    <w:rsid w:val="00BC669C"/>
    <w:rsid w:val="00BC6BE0"/>
    <w:rsid w:val="00BD0051"/>
    <w:rsid w:val="00BD0298"/>
    <w:rsid w:val="00BD035C"/>
    <w:rsid w:val="00BD0DD0"/>
    <w:rsid w:val="00BD1145"/>
    <w:rsid w:val="00BD16D1"/>
    <w:rsid w:val="00BD1CB2"/>
    <w:rsid w:val="00BD2072"/>
    <w:rsid w:val="00BD20C3"/>
    <w:rsid w:val="00BD2429"/>
    <w:rsid w:val="00BD2786"/>
    <w:rsid w:val="00BD27E1"/>
    <w:rsid w:val="00BD2C2F"/>
    <w:rsid w:val="00BD3928"/>
    <w:rsid w:val="00BD3F32"/>
    <w:rsid w:val="00BD4802"/>
    <w:rsid w:val="00BD491D"/>
    <w:rsid w:val="00BD54C3"/>
    <w:rsid w:val="00BD591C"/>
    <w:rsid w:val="00BD5E29"/>
    <w:rsid w:val="00BD6825"/>
    <w:rsid w:val="00BD6C62"/>
    <w:rsid w:val="00BD765A"/>
    <w:rsid w:val="00BE0D3D"/>
    <w:rsid w:val="00BE1396"/>
    <w:rsid w:val="00BE1C05"/>
    <w:rsid w:val="00BE1D01"/>
    <w:rsid w:val="00BE2098"/>
    <w:rsid w:val="00BE29D9"/>
    <w:rsid w:val="00BE4061"/>
    <w:rsid w:val="00BE56B9"/>
    <w:rsid w:val="00BE57E5"/>
    <w:rsid w:val="00BE5D5D"/>
    <w:rsid w:val="00BE6200"/>
    <w:rsid w:val="00BE6511"/>
    <w:rsid w:val="00BE6C09"/>
    <w:rsid w:val="00BE71B1"/>
    <w:rsid w:val="00BE7BD6"/>
    <w:rsid w:val="00BF0B94"/>
    <w:rsid w:val="00BF16F6"/>
    <w:rsid w:val="00BF1D5B"/>
    <w:rsid w:val="00BF2037"/>
    <w:rsid w:val="00BF2737"/>
    <w:rsid w:val="00BF2C78"/>
    <w:rsid w:val="00BF35BE"/>
    <w:rsid w:val="00BF37B6"/>
    <w:rsid w:val="00BF3BA2"/>
    <w:rsid w:val="00BF401B"/>
    <w:rsid w:val="00BF4921"/>
    <w:rsid w:val="00BF5B0E"/>
    <w:rsid w:val="00BF680B"/>
    <w:rsid w:val="00BF7863"/>
    <w:rsid w:val="00BF7AC4"/>
    <w:rsid w:val="00C000C4"/>
    <w:rsid w:val="00C00226"/>
    <w:rsid w:val="00C0091D"/>
    <w:rsid w:val="00C00FAD"/>
    <w:rsid w:val="00C00FC0"/>
    <w:rsid w:val="00C00FEB"/>
    <w:rsid w:val="00C017FC"/>
    <w:rsid w:val="00C022A3"/>
    <w:rsid w:val="00C02308"/>
    <w:rsid w:val="00C034CD"/>
    <w:rsid w:val="00C046BA"/>
    <w:rsid w:val="00C0473C"/>
    <w:rsid w:val="00C05440"/>
    <w:rsid w:val="00C058EF"/>
    <w:rsid w:val="00C05C52"/>
    <w:rsid w:val="00C0647A"/>
    <w:rsid w:val="00C0673F"/>
    <w:rsid w:val="00C06D50"/>
    <w:rsid w:val="00C07991"/>
    <w:rsid w:val="00C07CA0"/>
    <w:rsid w:val="00C07D20"/>
    <w:rsid w:val="00C110D6"/>
    <w:rsid w:val="00C11755"/>
    <w:rsid w:val="00C11D67"/>
    <w:rsid w:val="00C120E3"/>
    <w:rsid w:val="00C12FB4"/>
    <w:rsid w:val="00C15274"/>
    <w:rsid w:val="00C157FB"/>
    <w:rsid w:val="00C200EA"/>
    <w:rsid w:val="00C20976"/>
    <w:rsid w:val="00C20BFA"/>
    <w:rsid w:val="00C20C6E"/>
    <w:rsid w:val="00C214DA"/>
    <w:rsid w:val="00C21610"/>
    <w:rsid w:val="00C21F00"/>
    <w:rsid w:val="00C2215B"/>
    <w:rsid w:val="00C22665"/>
    <w:rsid w:val="00C23544"/>
    <w:rsid w:val="00C239C9"/>
    <w:rsid w:val="00C23D02"/>
    <w:rsid w:val="00C23ED0"/>
    <w:rsid w:val="00C24F02"/>
    <w:rsid w:val="00C24F9A"/>
    <w:rsid w:val="00C250DE"/>
    <w:rsid w:val="00C2680A"/>
    <w:rsid w:val="00C268F6"/>
    <w:rsid w:val="00C26AEB"/>
    <w:rsid w:val="00C276B6"/>
    <w:rsid w:val="00C27AC0"/>
    <w:rsid w:val="00C27F7F"/>
    <w:rsid w:val="00C30CD8"/>
    <w:rsid w:val="00C3119F"/>
    <w:rsid w:val="00C3179F"/>
    <w:rsid w:val="00C32C66"/>
    <w:rsid w:val="00C32E80"/>
    <w:rsid w:val="00C33593"/>
    <w:rsid w:val="00C33860"/>
    <w:rsid w:val="00C339C2"/>
    <w:rsid w:val="00C33BAF"/>
    <w:rsid w:val="00C340E2"/>
    <w:rsid w:val="00C34598"/>
    <w:rsid w:val="00C36533"/>
    <w:rsid w:val="00C367D7"/>
    <w:rsid w:val="00C37C32"/>
    <w:rsid w:val="00C37F89"/>
    <w:rsid w:val="00C405BB"/>
    <w:rsid w:val="00C42051"/>
    <w:rsid w:val="00C42A5A"/>
    <w:rsid w:val="00C4375F"/>
    <w:rsid w:val="00C43F7E"/>
    <w:rsid w:val="00C442E3"/>
    <w:rsid w:val="00C4466D"/>
    <w:rsid w:val="00C44B90"/>
    <w:rsid w:val="00C44CA5"/>
    <w:rsid w:val="00C44F7A"/>
    <w:rsid w:val="00C46185"/>
    <w:rsid w:val="00C46556"/>
    <w:rsid w:val="00C46A14"/>
    <w:rsid w:val="00C46E55"/>
    <w:rsid w:val="00C5072D"/>
    <w:rsid w:val="00C524D6"/>
    <w:rsid w:val="00C52917"/>
    <w:rsid w:val="00C53332"/>
    <w:rsid w:val="00C53624"/>
    <w:rsid w:val="00C53F87"/>
    <w:rsid w:val="00C546D4"/>
    <w:rsid w:val="00C54E04"/>
    <w:rsid w:val="00C5617F"/>
    <w:rsid w:val="00C5646E"/>
    <w:rsid w:val="00C57E41"/>
    <w:rsid w:val="00C57F33"/>
    <w:rsid w:val="00C60961"/>
    <w:rsid w:val="00C61646"/>
    <w:rsid w:val="00C618F1"/>
    <w:rsid w:val="00C620BD"/>
    <w:rsid w:val="00C621B4"/>
    <w:rsid w:val="00C6261A"/>
    <w:rsid w:val="00C62A8B"/>
    <w:rsid w:val="00C64DE7"/>
    <w:rsid w:val="00C659D4"/>
    <w:rsid w:val="00C66184"/>
    <w:rsid w:val="00C66BF9"/>
    <w:rsid w:val="00C67541"/>
    <w:rsid w:val="00C701D2"/>
    <w:rsid w:val="00C71D68"/>
    <w:rsid w:val="00C71FBA"/>
    <w:rsid w:val="00C72E57"/>
    <w:rsid w:val="00C7633D"/>
    <w:rsid w:val="00C7657B"/>
    <w:rsid w:val="00C7688D"/>
    <w:rsid w:val="00C77243"/>
    <w:rsid w:val="00C77542"/>
    <w:rsid w:val="00C805A0"/>
    <w:rsid w:val="00C816B3"/>
    <w:rsid w:val="00C823EF"/>
    <w:rsid w:val="00C828F9"/>
    <w:rsid w:val="00C83186"/>
    <w:rsid w:val="00C842CE"/>
    <w:rsid w:val="00C848C5"/>
    <w:rsid w:val="00C84C50"/>
    <w:rsid w:val="00C853D7"/>
    <w:rsid w:val="00C855EB"/>
    <w:rsid w:val="00C85E3E"/>
    <w:rsid w:val="00C86FCB"/>
    <w:rsid w:val="00C870AA"/>
    <w:rsid w:val="00C87710"/>
    <w:rsid w:val="00C9025D"/>
    <w:rsid w:val="00C90792"/>
    <w:rsid w:val="00C9079C"/>
    <w:rsid w:val="00C91749"/>
    <w:rsid w:val="00C92192"/>
    <w:rsid w:val="00C92835"/>
    <w:rsid w:val="00C92D70"/>
    <w:rsid w:val="00C93045"/>
    <w:rsid w:val="00C935D8"/>
    <w:rsid w:val="00C94A5F"/>
    <w:rsid w:val="00C94B3B"/>
    <w:rsid w:val="00C94DA7"/>
    <w:rsid w:val="00C952F3"/>
    <w:rsid w:val="00C9558F"/>
    <w:rsid w:val="00C957E5"/>
    <w:rsid w:val="00C95DC6"/>
    <w:rsid w:val="00C969F0"/>
    <w:rsid w:val="00C96EC7"/>
    <w:rsid w:val="00C972CD"/>
    <w:rsid w:val="00C973F5"/>
    <w:rsid w:val="00C97F8D"/>
    <w:rsid w:val="00CA06AF"/>
    <w:rsid w:val="00CA12B8"/>
    <w:rsid w:val="00CA1713"/>
    <w:rsid w:val="00CA1C56"/>
    <w:rsid w:val="00CA2322"/>
    <w:rsid w:val="00CA4723"/>
    <w:rsid w:val="00CA62AF"/>
    <w:rsid w:val="00CA6E16"/>
    <w:rsid w:val="00CA6E44"/>
    <w:rsid w:val="00CA7D8B"/>
    <w:rsid w:val="00CA7F42"/>
    <w:rsid w:val="00CB05AC"/>
    <w:rsid w:val="00CB07E5"/>
    <w:rsid w:val="00CB08CE"/>
    <w:rsid w:val="00CB1582"/>
    <w:rsid w:val="00CB190C"/>
    <w:rsid w:val="00CB2230"/>
    <w:rsid w:val="00CB240A"/>
    <w:rsid w:val="00CB2A33"/>
    <w:rsid w:val="00CB35C7"/>
    <w:rsid w:val="00CB3D27"/>
    <w:rsid w:val="00CB4C66"/>
    <w:rsid w:val="00CB68F1"/>
    <w:rsid w:val="00CB70A7"/>
    <w:rsid w:val="00CB7AE5"/>
    <w:rsid w:val="00CB7B45"/>
    <w:rsid w:val="00CB7BE0"/>
    <w:rsid w:val="00CB7C42"/>
    <w:rsid w:val="00CC00A0"/>
    <w:rsid w:val="00CC0D09"/>
    <w:rsid w:val="00CC1156"/>
    <w:rsid w:val="00CC15FB"/>
    <w:rsid w:val="00CC193F"/>
    <w:rsid w:val="00CC2E0C"/>
    <w:rsid w:val="00CC3A3B"/>
    <w:rsid w:val="00CC42D6"/>
    <w:rsid w:val="00CC45DE"/>
    <w:rsid w:val="00CC4DE9"/>
    <w:rsid w:val="00CC6F7D"/>
    <w:rsid w:val="00CC738B"/>
    <w:rsid w:val="00CD04D2"/>
    <w:rsid w:val="00CD0586"/>
    <w:rsid w:val="00CD070B"/>
    <w:rsid w:val="00CD124C"/>
    <w:rsid w:val="00CD1BF3"/>
    <w:rsid w:val="00CD27A4"/>
    <w:rsid w:val="00CD4619"/>
    <w:rsid w:val="00CD4CD0"/>
    <w:rsid w:val="00CD6044"/>
    <w:rsid w:val="00CD61FE"/>
    <w:rsid w:val="00CD6B11"/>
    <w:rsid w:val="00CD74C7"/>
    <w:rsid w:val="00CD7AA0"/>
    <w:rsid w:val="00CE00A8"/>
    <w:rsid w:val="00CE0866"/>
    <w:rsid w:val="00CE0B69"/>
    <w:rsid w:val="00CE18DE"/>
    <w:rsid w:val="00CE2042"/>
    <w:rsid w:val="00CE2685"/>
    <w:rsid w:val="00CE342A"/>
    <w:rsid w:val="00CE36A8"/>
    <w:rsid w:val="00CE46AB"/>
    <w:rsid w:val="00CE5C96"/>
    <w:rsid w:val="00CE7C8E"/>
    <w:rsid w:val="00CF1181"/>
    <w:rsid w:val="00CF2390"/>
    <w:rsid w:val="00CF2CD0"/>
    <w:rsid w:val="00CF355F"/>
    <w:rsid w:val="00CF3A32"/>
    <w:rsid w:val="00CF3E0F"/>
    <w:rsid w:val="00CF4FFC"/>
    <w:rsid w:val="00CF55C0"/>
    <w:rsid w:val="00CF6EB3"/>
    <w:rsid w:val="00CF6F72"/>
    <w:rsid w:val="00CF731D"/>
    <w:rsid w:val="00CF7770"/>
    <w:rsid w:val="00CF7779"/>
    <w:rsid w:val="00D00618"/>
    <w:rsid w:val="00D00E76"/>
    <w:rsid w:val="00D01668"/>
    <w:rsid w:val="00D01969"/>
    <w:rsid w:val="00D01E66"/>
    <w:rsid w:val="00D02617"/>
    <w:rsid w:val="00D02F7A"/>
    <w:rsid w:val="00D03434"/>
    <w:rsid w:val="00D04035"/>
    <w:rsid w:val="00D04130"/>
    <w:rsid w:val="00D054FD"/>
    <w:rsid w:val="00D0576A"/>
    <w:rsid w:val="00D05C5C"/>
    <w:rsid w:val="00D0667E"/>
    <w:rsid w:val="00D066F3"/>
    <w:rsid w:val="00D06818"/>
    <w:rsid w:val="00D06937"/>
    <w:rsid w:val="00D07D5E"/>
    <w:rsid w:val="00D121C7"/>
    <w:rsid w:val="00D1261A"/>
    <w:rsid w:val="00D128A6"/>
    <w:rsid w:val="00D132CB"/>
    <w:rsid w:val="00D136AB"/>
    <w:rsid w:val="00D13A88"/>
    <w:rsid w:val="00D13D4B"/>
    <w:rsid w:val="00D13EAA"/>
    <w:rsid w:val="00D1497D"/>
    <w:rsid w:val="00D14C14"/>
    <w:rsid w:val="00D14D99"/>
    <w:rsid w:val="00D150A2"/>
    <w:rsid w:val="00D15C96"/>
    <w:rsid w:val="00D15E5C"/>
    <w:rsid w:val="00D1617E"/>
    <w:rsid w:val="00D16814"/>
    <w:rsid w:val="00D16B40"/>
    <w:rsid w:val="00D16F5B"/>
    <w:rsid w:val="00D2027A"/>
    <w:rsid w:val="00D20669"/>
    <w:rsid w:val="00D209C7"/>
    <w:rsid w:val="00D20F78"/>
    <w:rsid w:val="00D21F47"/>
    <w:rsid w:val="00D22149"/>
    <w:rsid w:val="00D234DE"/>
    <w:rsid w:val="00D239A1"/>
    <w:rsid w:val="00D24876"/>
    <w:rsid w:val="00D24968"/>
    <w:rsid w:val="00D251D8"/>
    <w:rsid w:val="00D25699"/>
    <w:rsid w:val="00D25872"/>
    <w:rsid w:val="00D258F6"/>
    <w:rsid w:val="00D2705F"/>
    <w:rsid w:val="00D276BA"/>
    <w:rsid w:val="00D30FC0"/>
    <w:rsid w:val="00D3284A"/>
    <w:rsid w:val="00D328E1"/>
    <w:rsid w:val="00D35364"/>
    <w:rsid w:val="00D35AFF"/>
    <w:rsid w:val="00D35C41"/>
    <w:rsid w:val="00D35E16"/>
    <w:rsid w:val="00D35E89"/>
    <w:rsid w:val="00D363CE"/>
    <w:rsid w:val="00D37BF2"/>
    <w:rsid w:val="00D4201D"/>
    <w:rsid w:val="00D4288C"/>
    <w:rsid w:val="00D42BD9"/>
    <w:rsid w:val="00D42C56"/>
    <w:rsid w:val="00D42C9B"/>
    <w:rsid w:val="00D42DB5"/>
    <w:rsid w:val="00D436B6"/>
    <w:rsid w:val="00D4394C"/>
    <w:rsid w:val="00D43AB4"/>
    <w:rsid w:val="00D43EE6"/>
    <w:rsid w:val="00D443F0"/>
    <w:rsid w:val="00D457F2"/>
    <w:rsid w:val="00D45DCB"/>
    <w:rsid w:val="00D4767A"/>
    <w:rsid w:val="00D47D63"/>
    <w:rsid w:val="00D47F0F"/>
    <w:rsid w:val="00D50017"/>
    <w:rsid w:val="00D5080A"/>
    <w:rsid w:val="00D50972"/>
    <w:rsid w:val="00D50A9B"/>
    <w:rsid w:val="00D51C1C"/>
    <w:rsid w:val="00D5245E"/>
    <w:rsid w:val="00D53C58"/>
    <w:rsid w:val="00D55937"/>
    <w:rsid w:val="00D5657E"/>
    <w:rsid w:val="00D56D9A"/>
    <w:rsid w:val="00D56E24"/>
    <w:rsid w:val="00D56E4D"/>
    <w:rsid w:val="00D57923"/>
    <w:rsid w:val="00D57E76"/>
    <w:rsid w:val="00D600DA"/>
    <w:rsid w:val="00D6090A"/>
    <w:rsid w:val="00D622BB"/>
    <w:rsid w:val="00D6263D"/>
    <w:rsid w:val="00D62BA9"/>
    <w:rsid w:val="00D63061"/>
    <w:rsid w:val="00D636D6"/>
    <w:rsid w:val="00D63CC4"/>
    <w:rsid w:val="00D63E97"/>
    <w:rsid w:val="00D64830"/>
    <w:rsid w:val="00D64A32"/>
    <w:rsid w:val="00D64EE9"/>
    <w:rsid w:val="00D65496"/>
    <w:rsid w:val="00D65779"/>
    <w:rsid w:val="00D65A36"/>
    <w:rsid w:val="00D66007"/>
    <w:rsid w:val="00D66BAF"/>
    <w:rsid w:val="00D67827"/>
    <w:rsid w:val="00D7047E"/>
    <w:rsid w:val="00D70811"/>
    <w:rsid w:val="00D70814"/>
    <w:rsid w:val="00D70D86"/>
    <w:rsid w:val="00D710D3"/>
    <w:rsid w:val="00D714E5"/>
    <w:rsid w:val="00D72123"/>
    <w:rsid w:val="00D72C53"/>
    <w:rsid w:val="00D736AA"/>
    <w:rsid w:val="00D73EAD"/>
    <w:rsid w:val="00D76A52"/>
    <w:rsid w:val="00D77537"/>
    <w:rsid w:val="00D80134"/>
    <w:rsid w:val="00D80A51"/>
    <w:rsid w:val="00D81683"/>
    <w:rsid w:val="00D81FDC"/>
    <w:rsid w:val="00D82686"/>
    <w:rsid w:val="00D83276"/>
    <w:rsid w:val="00D834DC"/>
    <w:rsid w:val="00D837CB"/>
    <w:rsid w:val="00D8425A"/>
    <w:rsid w:val="00D84458"/>
    <w:rsid w:val="00D84557"/>
    <w:rsid w:val="00D84B46"/>
    <w:rsid w:val="00D8661C"/>
    <w:rsid w:val="00D86B66"/>
    <w:rsid w:val="00D86C33"/>
    <w:rsid w:val="00D86C65"/>
    <w:rsid w:val="00D9023B"/>
    <w:rsid w:val="00D9076C"/>
    <w:rsid w:val="00D90860"/>
    <w:rsid w:val="00D90911"/>
    <w:rsid w:val="00D915EF"/>
    <w:rsid w:val="00D91658"/>
    <w:rsid w:val="00D91E82"/>
    <w:rsid w:val="00D925E6"/>
    <w:rsid w:val="00D929C1"/>
    <w:rsid w:val="00D92B5D"/>
    <w:rsid w:val="00D92F59"/>
    <w:rsid w:val="00D92FE8"/>
    <w:rsid w:val="00D937DA"/>
    <w:rsid w:val="00D93A91"/>
    <w:rsid w:val="00D94046"/>
    <w:rsid w:val="00D940BC"/>
    <w:rsid w:val="00D941C6"/>
    <w:rsid w:val="00D943F1"/>
    <w:rsid w:val="00D946E6"/>
    <w:rsid w:val="00D94FE2"/>
    <w:rsid w:val="00D95D4B"/>
    <w:rsid w:val="00D97685"/>
    <w:rsid w:val="00DA309A"/>
    <w:rsid w:val="00DA3B3C"/>
    <w:rsid w:val="00DA41E0"/>
    <w:rsid w:val="00DA4F20"/>
    <w:rsid w:val="00DA63BB"/>
    <w:rsid w:val="00DA663A"/>
    <w:rsid w:val="00DA6EF0"/>
    <w:rsid w:val="00DB08BB"/>
    <w:rsid w:val="00DB11DD"/>
    <w:rsid w:val="00DB1C99"/>
    <w:rsid w:val="00DB1D0D"/>
    <w:rsid w:val="00DB26E5"/>
    <w:rsid w:val="00DB2710"/>
    <w:rsid w:val="00DB2995"/>
    <w:rsid w:val="00DB2B76"/>
    <w:rsid w:val="00DB3128"/>
    <w:rsid w:val="00DB3918"/>
    <w:rsid w:val="00DB483F"/>
    <w:rsid w:val="00DB50F4"/>
    <w:rsid w:val="00DB52CE"/>
    <w:rsid w:val="00DB5BA3"/>
    <w:rsid w:val="00DB61F3"/>
    <w:rsid w:val="00DB6A21"/>
    <w:rsid w:val="00DB6A7B"/>
    <w:rsid w:val="00DB7384"/>
    <w:rsid w:val="00DB77C8"/>
    <w:rsid w:val="00DB77D1"/>
    <w:rsid w:val="00DB7A4E"/>
    <w:rsid w:val="00DB7ABC"/>
    <w:rsid w:val="00DC14AD"/>
    <w:rsid w:val="00DC1720"/>
    <w:rsid w:val="00DC17C7"/>
    <w:rsid w:val="00DC18DE"/>
    <w:rsid w:val="00DC2C06"/>
    <w:rsid w:val="00DC2E04"/>
    <w:rsid w:val="00DC30F5"/>
    <w:rsid w:val="00DC3830"/>
    <w:rsid w:val="00DC3883"/>
    <w:rsid w:val="00DC4A83"/>
    <w:rsid w:val="00DC4D78"/>
    <w:rsid w:val="00DC5548"/>
    <w:rsid w:val="00DC59D0"/>
    <w:rsid w:val="00DC5D81"/>
    <w:rsid w:val="00DC6701"/>
    <w:rsid w:val="00DD030D"/>
    <w:rsid w:val="00DD0652"/>
    <w:rsid w:val="00DD0D5A"/>
    <w:rsid w:val="00DD0FFC"/>
    <w:rsid w:val="00DD14F1"/>
    <w:rsid w:val="00DD2197"/>
    <w:rsid w:val="00DD2799"/>
    <w:rsid w:val="00DD27FC"/>
    <w:rsid w:val="00DD2B92"/>
    <w:rsid w:val="00DD4690"/>
    <w:rsid w:val="00DE0078"/>
    <w:rsid w:val="00DE009A"/>
    <w:rsid w:val="00DE0DD0"/>
    <w:rsid w:val="00DE1283"/>
    <w:rsid w:val="00DE12F1"/>
    <w:rsid w:val="00DE1B75"/>
    <w:rsid w:val="00DE28B2"/>
    <w:rsid w:val="00DE3367"/>
    <w:rsid w:val="00DE36BD"/>
    <w:rsid w:val="00DE44E2"/>
    <w:rsid w:val="00DE7716"/>
    <w:rsid w:val="00DF013D"/>
    <w:rsid w:val="00DF0CCE"/>
    <w:rsid w:val="00DF2444"/>
    <w:rsid w:val="00DF3FEC"/>
    <w:rsid w:val="00DF4B2E"/>
    <w:rsid w:val="00DF5645"/>
    <w:rsid w:val="00DF584A"/>
    <w:rsid w:val="00DF66FC"/>
    <w:rsid w:val="00DF67CC"/>
    <w:rsid w:val="00DF6C9D"/>
    <w:rsid w:val="00DF76A5"/>
    <w:rsid w:val="00DF7897"/>
    <w:rsid w:val="00E00775"/>
    <w:rsid w:val="00E00919"/>
    <w:rsid w:val="00E00B07"/>
    <w:rsid w:val="00E012EB"/>
    <w:rsid w:val="00E01DDA"/>
    <w:rsid w:val="00E020E8"/>
    <w:rsid w:val="00E02343"/>
    <w:rsid w:val="00E02FA1"/>
    <w:rsid w:val="00E0609C"/>
    <w:rsid w:val="00E0626C"/>
    <w:rsid w:val="00E10FAD"/>
    <w:rsid w:val="00E12110"/>
    <w:rsid w:val="00E12277"/>
    <w:rsid w:val="00E13038"/>
    <w:rsid w:val="00E134DA"/>
    <w:rsid w:val="00E14A9B"/>
    <w:rsid w:val="00E14ACD"/>
    <w:rsid w:val="00E1542D"/>
    <w:rsid w:val="00E16217"/>
    <w:rsid w:val="00E1771E"/>
    <w:rsid w:val="00E17FD1"/>
    <w:rsid w:val="00E203CF"/>
    <w:rsid w:val="00E20599"/>
    <w:rsid w:val="00E20DA2"/>
    <w:rsid w:val="00E21447"/>
    <w:rsid w:val="00E256AB"/>
    <w:rsid w:val="00E2638D"/>
    <w:rsid w:val="00E31AC0"/>
    <w:rsid w:val="00E32E34"/>
    <w:rsid w:val="00E339E3"/>
    <w:rsid w:val="00E33A1E"/>
    <w:rsid w:val="00E347AE"/>
    <w:rsid w:val="00E34C9C"/>
    <w:rsid w:val="00E35029"/>
    <w:rsid w:val="00E35306"/>
    <w:rsid w:val="00E35327"/>
    <w:rsid w:val="00E35F10"/>
    <w:rsid w:val="00E364B3"/>
    <w:rsid w:val="00E36500"/>
    <w:rsid w:val="00E37C8B"/>
    <w:rsid w:val="00E4064F"/>
    <w:rsid w:val="00E40EEE"/>
    <w:rsid w:val="00E41710"/>
    <w:rsid w:val="00E41B66"/>
    <w:rsid w:val="00E41FBC"/>
    <w:rsid w:val="00E420BB"/>
    <w:rsid w:val="00E42387"/>
    <w:rsid w:val="00E4376B"/>
    <w:rsid w:val="00E43E84"/>
    <w:rsid w:val="00E46130"/>
    <w:rsid w:val="00E46AC4"/>
    <w:rsid w:val="00E46CD2"/>
    <w:rsid w:val="00E472CA"/>
    <w:rsid w:val="00E47563"/>
    <w:rsid w:val="00E4782F"/>
    <w:rsid w:val="00E5049B"/>
    <w:rsid w:val="00E50AB6"/>
    <w:rsid w:val="00E51109"/>
    <w:rsid w:val="00E512AB"/>
    <w:rsid w:val="00E52F16"/>
    <w:rsid w:val="00E53737"/>
    <w:rsid w:val="00E53978"/>
    <w:rsid w:val="00E53A04"/>
    <w:rsid w:val="00E5424E"/>
    <w:rsid w:val="00E54ADC"/>
    <w:rsid w:val="00E55104"/>
    <w:rsid w:val="00E552FE"/>
    <w:rsid w:val="00E56068"/>
    <w:rsid w:val="00E5608D"/>
    <w:rsid w:val="00E56B46"/>
    <w:rsid w:val="00E56DFB"/>
    <w:rsid w:val="00E57404"/>
    <w:rsid w:val="00E57B56"/>
    <w:rsid w:val="00E600CA"/>
    <w:rsid w:val="00E62008"/>
    <w:rsid w:val="00E620BC"/>
    <w:rsid w:val="00E623D1"/>
    <w:rsid w:val="00E632A4"/>
    <w:rsid w:val="00E632B1"/>
    <w:rsid w:val="00E64444"/>
    <w:rsid w:val="00E64CF0"/>
    <w:rsid w:val="00E6537C"/>
    <w:rsid w:val="00E658A0"/>
    <w:rsid w:val="00E66244"/>
    <w:rsid w:val="00E66CD3"/>
    <w:rsid w:val="00E6756F"/>
    <w:rsid w:val="00E70857"/>
    <w:rsid w:val="00E71282"/>
    <w:rsid w:val="00E714F9"/>
    <w:rsid w:val="00E71907"/>
    <w:rsid w:val="00E7401E"/>
    <w:rsid w:val="00E75741"/>
    <w:rsid w:val="00E75799"/>
    <w:rsid w:val="00E77BC7"/>
    <w:rsid w:val="00E8041C"/>
    <w:rsid w:val="00E812E0"/>
    <w:rsid w:val="00E81E62"/>
    <w:rsid w:val="00E827B3"/>
    <w:rsid w:val="00E832B2"/>
    <w:rsid w:val="00E835EA"/>
    <w:rsid w:val="00E83653"/>
    <w:rsid w:val="00E84715"/>
    <w:rsid w:val="00E85124"/>
    <w:rsid w:val="00E86008"/>
    <w:rsid w:val="00E863E4"/>
    <w:rsid w:val="00E86AA8"/>
    <w:rsid w:val="00E87895"/>
    <w:rsid w:val="00E9063D"/>
    <w:rsid w:val="00E90807"/>
    <w:rsid w:val="00E925A5"/>
    <w:rsid w:val="00E93C2B"/>
    <w:rsid w:val="00E93FBB"/>
    <w:rsid w:val="00E941E5"/>
    <w:rsid w:val="00E94EE9"/>
    <w:rsid w:val="00E958ED"/>
    <w:rsid w:val="00E960E6"/>
    <w:rsid w:val="00E96E55"/>
    <w:rsid w:val="00E96F13"/>
    <w:rsid w:val="00EA04CC"/>
    <w:rsid w:val="00EA1A7E"/>
    <w:rsid w:val="00EA2BF7"/>
    <w:rsid w:val="00EA3344"/>
    <w:rsid w:val="00EA3CD6"/>
    <w:rsid w:val="00EA46B5"/>
    <w:rsid w:val="00EA7044"/>
    <w:rsid w:val="00EB0D87"/>
    <w:rsid w:val="00EB13EB"/>
    <w:rsid w:val="00EB17EF"/>
    <w:rsid w:val="00EB1B88"/>
    <w:rsid w:val="00EB1D7E"/>
    <w:rsid w:val="00EB1E87"/>
    <w:rsid w:val="00EB263E"/>
    <w:rsid w:val="00EB353C"/>
    <w:rsid w:val="00EB397A"/>
    <w:rsid w:val="00EB4342"/>
    <w:rsid w:val="00EB50D8"/>
    <w:rsid w:val="00EB54BA"/>
    <w:rsid w:val="00EB58C9"/>
    <w:rsid w:val="00EB5CD2"/>
    <w:rsid w:val="00EB6158"/>
    <w:rsid w:val="00EB63A9"/>
    <w:rsid w:val="00EB72FC"/>
    <w:rsid w:val="00EB736E"/>
    <w:rsid w:val="00EB7CDD"/>
    <w:rsid w:val="00EC119B"/>
    <w:rsid w:val="00EC1FB9"/>
    <w:rsid w:val="00EC443A"/>
    <w:rsid w:val="00EC49FB"/>
    <w:rsid w:val="00EC51CE"/>
    <w:rsid w:val="00EC52B7"/>
    <w:rsid w:val="00EC5AD8"/>
    <w:rsid w:val="00EC6501"/>
    <w:rsid w:val="00EC779F"/>
    <w:rsid w:val="00EC7B39"/>
    <w:rsid w:val="00EC7E41"/>
    <w:rsid w:val="00EC7F43"/>
    <w:rsid w:val="00ED01D4"/>
    <w:rsid w:val="00ED0B47"/>
    <w:rsid w:val="00ED0E34"/>
    <w:rsid w:val="00ED2D76"/>
    <w:rsid w:val="00ED62E3"/>
    <w:rsid w:val="00ED659C"/>
    <w:rsid w:val="00EE0D0B"/>
    <w:rsid w:val="00EE1477"/>
    <w:rsid w:val="00EE1A17"/>
    <w:rsid w:val="00EE20A5"/>
    <w:rsid w:val="00EE22C7"/>
    <w:rsid w:val="00EE2E25"/>
    <w:rsid w:val="00EE3E5C"/>
    <w:rsid w:val="00EE585B"/>
    <w:rsid w:val="00EE59B7"/>
    <w:rsid w:val="00EE5C89"/>
    <w:rsid w:val="00EE612F"/>
    <w:rsid w:val="00EE77A8"/>
    <w:rsid w:val="00EE7D33"/>
    <w:rsid w:val="00EF09CF"/>
    <w:rsid w:val="00EF1E82"/>
    <w:rsid w:val="00EF2E81"/>
    <w:rsid w:val="00EF3437"/>
    <w:rsid w:val="00EF3858"/>
    <w:rsid w:val="00EF43DD"/>
    <w:rsid w:val="00EF46A3"/>
    <w:rsid w:val="00EF5341"/>
    <w:rsid w:val="00EF5654"/>
    <w:rsid w:val="00EF73E4"/>
    <w:rsid w:val="00EF7D30"/>
    <w:rsid w:val="00F00BD8"/>
    <w:rsid w:val="00F00ED1"/>
    <w:rsid w:val="00F0169A"/>
    <w:rsid w:val="00F018B7"/>
    <w:rsid w:val="00F01CEF"/>
    <w:rsid w:val="00F02412"/>
    <w:rsid w:val="00F02649"/>
    <w:rsid w:val="00F02CB9"/>
    <w:rsid w:val="00F03F00"/>
    <w:rsid w:val="00F0457F"/>
    <w:rsid w:val="00F04FC9"/>
    <w:rsid w:val="00F0580E"/>
    <w:rsid w:val="00F058B9"/>
    <w:rsid w:val="00F05DE3"/>
    <w:rsid w:val="00F06008"/>
    <w:rsid w:val="00F063A5"/>
    <w:rsid w:val="00F0685B"/>
    <w:rsid w:val="00F06C55"/>
    <w:rsid w:val="00F07434"/>
    <w:rsid w:val="00F07C90"/>
    <w:rsid w:val="00F07DB0"/>
    <w:rsid w:val="00F11D79"/>
    <w:rsid w:val="00F1280C"/>
    <w:rsid w:val="00F12B9D"/>
    <w:rsid w:val="00F1343C"/>
    <w:rsid w:val="00F1355A"/>
    <w:rsid w:val="00F13624"/>
    <w:rsid w:val="00F13B34"/>
    <w:rsid w:val="00F13E2B"/>
    <w:rsid w:val="00F15A1A"/>
    <w:rsid w:val="00F16459"/>
    <w:rsid w:val="00F17133"/>
    <w:rsid w:val="00F179CC"/>
    <w:rsid w:val="00F17E59"/>
    <w:rsid w:val="00F208FD"/>
    <w:rsid w:val="00F20E98"/>
    <w:rsid w:val="00F213B4"/>
    <w:rsid w:val="00F21519"/>
    <w:rsid w:val="00F21A9D"/>
    <w:rsid w:val="00F22E42"/>
    <w:rsid w:val="00F23042"/>
    <w:rsid w:val="00F2340F"/>
    <w:rsid w:val="00F23A17"/>
    <w:rsid w:val="00F23A9C"/>
    <w:rsid w:val="00F24124"/>
    <w:rsid w:val="00F25043"/>
    <w:rsid w:val="00F2531E"/>
    <w:rsid w:val="00F2556E"/>
    <w:rsid w:val="00F25B53"/>
    <w:rsid w:val="00F25CD9"/>
    <w:rsid w:val="00F25F88"/>
    <w:rsid w:val="00F26552"/>
    <w:rsid w:val="00F273F6"/>
    <w:rsid w:val="00F27B99"/>
    <w:rsid w:val="00F27F92"/>
    <w:rsid w:val="00F31F3F"/>
    <w:rsid w:val="00F32081"/>
    <w:rsid w:val="00F32C56"/>
    <w:rsid w:val="00F334CA"/>
    <w:rsid w:val="00F339AB"/>
    <w:rsid w:val="00F339DD"/>
    <w:rsid w:val="00F33BF7"/>
    <w:rsid w:val="00F34475"/>
    <w:rsid w:val="00F356EE"/>
    <w:rsid w:val="00F35A0E"/>
    <w:rsid w:val="00F35AE8"/>
    <w:rsid w:val="00F35E22"/>
    <w:rsid w:val="00F36BC6"/>
    <w:rsid w:val="00F37134"/>
    <w:rsid w:val="00F3714A"/>
    <w:rsid w:val="00F372D2"/>
    <w:rsid w:val="00F40BAC"/>
    <w:rsid w:val="00F40BB2"/>
    <w:rsid w:val="00F40E67"/>
    <w:rsid w:val="00F41644"/>
    <w:rsid w:val="00F416CE"/>
    <w:rsid w:val="00F4188E"/>
    <w:rsid w:val="00F41CBB"/>
    <w:rsid w:val="00F42448"/>
    <w:rsid w:val="00F425E0"/>
    <w:rsid w:val="00F43E31"/>
    <w:rsid w:val="00F44F19"/>
    <w:rsid w:val="00F4580D"/>
    <w:rsid w:val="00F45CB9"/>
    <w:rsid w:val="00F460DF"/>
    <w:rsid w:val="00F47169"/>
    <w:rsid w:val="00F47468"/>
    <w:rsid w:val="00F47586"/>
    <w:rsid w:val="00F47621"/>
    <w:rsid w:val="00F4793C"/>
    <w:rsid w:val="00F50887"/>
    <w:rsid w:val="00F50905"/>
    <w:rsid w:val="00F5094D"/>
    <w:rsid w:val="00F51867"/>
    <w:rsid w:val="00F519D0"/>
    <w:rsid w:val="00F51FF5"/>
    <w:rsid w:val="00F52BE7"/>
    <w:rsid w:val="00F5336F"/>
    <w:rsid w:val="00F534FC"/>
    <w:rsid w:val="00F53637"/>
    <w:rsid w:val="00F545E3"/>
    <w:rsid w:val="00F54984"/>
    <w:rsid w:val="00F55867"/>
    <w:rsid w:val="00F55BD0"/>
    <w:rsid w:val="00F562A5"/>
    <w:rsid w:val="00F5681F"/>
    <w:rsid w:val="00F56B29"/>
    <w:rsid w:val="00F57065"/>
    <w:rsid w:val="00F60DC8"/>
    <w:rsid w:val="00F6127B"/>
    <w:rsid w:val="00F61CD5"/>
    <w:rsid w:val="00F621F0"/>
    <w:rsid w:val="00F627AB"/>
    <w:rsid w:val="00F62CBB"/>
    <w:rsid w:val="00F6327F"/>
    <w:rsid w:val="00F63CFA"/>
    <w:rsid w:val="00F64575"/>
    <w:rsid w:val="00F64E31"/>
    <w:rsid w:val="00F64E69"/>
    <w:rsid w:val="00F64EBB"/>
    <w:rsid w:val="00F663D8"/>
    <w:rsid w:val="00F663E4"/>
    <w:rsid w:val="00F666A6"/>
    <w:rsid w:val="00F6674D"/>
    <w:rsid w:val="00F66924"/>
    <w:rsid w:val="00F672CA"/>
    <w:rsid w:val="00F67329"/>
    <w:rsid w:val="00F67B90"/>
    <w:rsid w:val="00F67F71"/>
    <w:rsid w:val="00F70261"/>
    <w:rsid w:val="00F707E3"/>
    <w:rsid w:val="00F70E1C"/>
    <w:rsid w:val="00F71D7D"/>
    <w:rsid w:val="00F7321B"/>
    <w:rsid w:val="00F739B5"/>
    <w:rsid w:val="00F73EAF"/>
    <w:rsid w:val="00F73F52"/>
    <w:rsid w:val="00F73FD0"/>
    <w:rsid w:val="00F74719"/>
    <w:rsid w:val="00F74810"/>
    <w:rsid w:val="00F74C00"/>
    <w:rsid w:val="00F759F3"/>
    <w:rsid w:val="00F76387"/>
    <w:rsid w:val="00F76F71"/>
    <w:rsid w:val="00F77DC7"/>
    <w:rsid w:val="00F80701"/>
    <w:rsid w:val="00F80EFC"/>
    <w:rsid w:val="00F8140C"/>
    <w:rsid w:val="00F82036"/>
    <w:rsid w:val="00F82F48"/>
    <w:rsid w:val="00F83555"/>
    <w:rsid w:val="00F83E84"/>
    <w:rsid w:val="00F841A9"/>
    <w:rsid w:val="00F8433C"/>
    <w:rsid w:val="00F858A9"/>
    <w:rsid w:val="00F858FF"/>
    <w:rsid w:val="00F85966"/>
    <w:rsid w:val="00F876E7"/>
    <w:rsid w:val="00F90B37"/>
    <w:rsid w:val="00F90EE8"/>
    <w:rsid w:val="00F913D7"/>
    <w:rsid w:val="00F913F2"/>
    <w:rsid w:val="00F9223E"/>
    <w:rsid w:val="00F93C4E"/>
    <w:rsid w:val="00F940B2"/>
    <w:rsid w:val="00F962E4"/>
    <w:rsid w:val="00F9646B"/>
    <w:rsid w:val="00F9670E"/>
    <w:rsid w:val="00F9696C"/>
    <w:rsid w:val="00F9714D"/>
    <w:rsid w:val="00F973DD"/>
    <w:rsid w:val="00F97F68"/>
    <w:rsid w:val="00FA0171"/>
    <w:rsid w:val="00FA0D18"/>
    <w:rsid w:val="00FA25CC"/>
    <w:rsid w:val="00FA2B73"/>
    <w:rsid w:val="00FA2BD0"/>
    <w:rsid w:val="00FA2E21"/>
    <w:rsid w:val="00FA304D"/>
    <w:rsid w:val="00FA31E6"/>
    <w:rsid w:val="00FA33D8"/>
    <w:rsid w:val="00FA377F"/>
    <w:rsid w:val="00FA3CB8"/>
    <w:rsid w:val="00FA4405"/>
    <w:rsid w:val="00FA5096"/>
    <w:rsid w:val="00FA6965"/>
    <w:rsid w:val="00FA7278"/>
    <w:rsid w:val="00FA7CA7"/>
    <w:rsid w:val="00FB12A3"/>
    <w:rsid w:val="00FB1605"/>
    <w:rsid w:val="00FB3160"/>
    <w:rsid w:val="00FB380A"/>
    <w:rsid w:val="00FB3EE4"/>
    <w:rsid w:val="00FB63CE"/>
    <w:rsid w:val="00FB6785"/>
    <w:rsid w:val="00FB7163"/>
    <w:rsid w:val="00FB7AA8"/>
    <w:rsid w:val="00FB7C98"/>
    <w:rsid w:val="00FB7F45"/>
    <w:rsid w:val="00FC03AC"/>
    <w:rsid w:val="00FC0F90"/>
    <w:rsid w:val="00FC17C7"/>
    <w:rsid w:val="00FC25AB"/>
    <w:rsid w:val="00FC285B"/>
    <w:rsid w:val="00FC43FA"/>
    <w:rsid w:val="00FC4580"/>
    <w:rsid w:val="00FC4A87"/>
    <w:rsid w:val="00FC4AB1"/>
    <w:rsid w:val="00FC547D"/>
    <w:rsid w:val="00FC5A9B"/>
    <w:rsid w:val="00FC5AE9"/>
    <w:rsid w:val="00FC6FC6"/>
    <w:rsid w:val="00FC7920"/>
    <w:rsid w:val="00FD0347"/>
    <w:rsid w:val="00FD04F9"/>
    <w:rsid w:val="00FD0F3E"/>
    <w:rsid w:val="00FD17C4"/>
    <w:rsid w:val="00FD1F2F"/>
    <w:rsid w:val="00FD2846"/>
    <w:rsid w:val="00FD2855"/>
    <w:rsid w:val="00FD2F74"/>
    <w:rsid w:val="00FD3761"/>
    <w:rsid w:val="00FD37B1"/>
    <w:rsid w:val="00FD39A4"/>
    <w:rsid w:val="00FD55D3"/>
    <w:rsid w:val="00FD629C"/>
    <w:rsid w:val="00FD768B"/>
    <w:rsid w:val="00FE03C6"/>
    <w:rsid w:val="00FE11CB"/>
    <w:rsid w:val="00FE1320"/>
    <w:rsid w:val="00FE1A04"/>
    <w:rsid w:val="00FE20C1"/>
    <w:rsid w:val="00FE2BF3"/>
    <w:rsid w:val="00FE32D7"/>
    <w:rsid w:val="00FE61C6"/>
    <w:rsid w:val="00FE7551"/>
    <w:rsid w:val="00FE779B"/>
    <w:rsid w:val="00FF1D46"/>
    <w:rsid w:val="00FF2AE1"/>
    <w:rsid w:val="00FF3726"/>
    <w:rsid w:val="00FF3B49"/>
    <w:rsid w:val="00FF3FB2"/>
    <w:rsid w:val="00FF4B6C"/>
    <w:rsid w:val="00FF5501"/>
    <w:rsid w:val="00FF6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uiPriority w:val="9"/>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uiPriority w:val="99"/>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uiPriority w:val="9"/>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uiPriority w:val="99"/>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uiPriority w:val="99"/>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uiPriority w:val="99"/>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uiPriority w:val="99"/>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5353</TotalTime>
  <Pages>23</Pages>
  <Words>12029</Words>
  <Characters>68568</Characters>
  <Application>Microsoft Office Word</Application>
  <DocSecurity>0</DocSecurity>
  <Lines>571</Lines>
  <Paragraphs>160</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80437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866</cp:revision>
  <cp:lastPrinted>2009-02-06T05:36:00Z</cp:lastPrinted>
  <dcterms:created xsi:type="dcterms:W3CDTF">2016-09-19T15:12:00Z</dcterms:created>
  <dcterms:modified xsi:type="dcterms:W3CDTF">2016-12-15T07:18:00Z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