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05303B3" w:rsidR="00742950" w:rsidRPr="00F104DB" w:rsidRDefault="00F104DB" w:rsidP="00F104DB">
      <w:bookmarkStart w:id="0" w:name="_GoBack"/>
      <w:proofErr w:type="spellStart"/>
      <w:r>
        <w:rPr>
          <w:rFonts w:ascii="Verdana" w:hAnsi="Verdana"/>
          <w:b/>
          <w:bCs/>
          <w:color w:val="000000"/>
          <w:shd w:val="clear" w:color="auto" w:fill="FFFFFF"/>
        </w:rPr>
        <w:t>Винарчик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білінгвальної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середніх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закладах </w:t>
      </w:r>
      <w:proofErr w:type="spellStart"/>
      <w:r>
        <w:rPr>
          <w:rFonts w:ascii="Verdana" w:hAnsi="Verdana"/>
          <w:b/>
          <w:bCs/>
          <w:color w:val="000000"/>
          <w:shd w:val="clear" w:color="auto" w:fill="FFFFFF"/>
        </w:rPr>
        <w:t>Франції</w:t>
      </w:r>
      <w:proofErr w:type="spellEnd"/>
      <w:r>
        <w:rPr>
          <w:rFonts w:ascii="Verdana" w:hAnsi="Verdana"/>
          <w:b/>
          <w:bCs/>
          <w:color w:val="000000"/>
          <w:shd w:val="clear" w:color="auto" w:fill="FFFFFF"/>
        </w:rPr>
        <w:t xml:space="preserve"> (70-ті роки XX-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742950" w:rsidRPr="00F104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F6C6E" w14:textId="77777777" w:rsidR="001D277B" w:rsidRDefault="001D277B">
      <w:pPr>
        <w:spacing w:after="0" w:line="240" w:lineRule="auto"/>
      </w:pPr>
      <w:r>
        <w:separator/>
      </w:r>
    </w:p>
  </w:endnote>
  <w:endnote w:type="continuationSeparator" w:id="0">
    <w:p w14:paraId="1FB0D9C0" w14:textId="77777777" w:rsidR="001D277B" w:rsidRDefault="001D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2B876" w14:textId="77777777" w:rsidR="001D277B" w:rsidRDefault="001D277B">
      <w:pPr>
        <w:spacing w:after="0" w:line="240" w:lineRule="auto"/>
      </w:pPr>
      <w:r>
        <w:separator/>
      </w:r>
    </w:p>
  </w:footnote>
  <w:footnote w:type="continuationSeparator" w:id="0">
    <w:p w14:paraId="2287A3D9" w14:textId="77777777" w:rsidR="001D277B" w:rsidRDefault="001D2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77B"/>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19507</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3819</cp:revision>
  <cp:lastPrinted>2009-02-06T05:36:00Z</cp:lastPrinted>
  <dcterms:created xsi:type="dcterms:W3CDTF">2016-09-19T15:12:00Z</dcterms:created>
  <dcterms:modified xsi:type="dcterms:W3CDTF">2017-01-24T15:44:00Z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