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EF5C3E" w:rsidRPr="006472B5" w:rsidRDefault="00EF5C3E" w:rsidP="00EF5C3E">
      <w:pPr>
        <w:spacing w:line="360" w:lineRule="auto"/>
        <w:jc w:val="center"/>
        <w:rPr>
          <w:sz w:val="28"/>
          <w:szCs w:val="28"/>
        </w:rPr>
      </w:pPr>
      <w:bookmarkStart w:id="0" w:name="_Hlt159839706"/>
      <w:bookmarkEnd w:id="0"/>
      <w:r w:rsidRPr="006472B5">
        <w:rPr>
          <w:sz w:val="28"/>
          <w:szCs w:val="28"/>
        </w:rPr>
        <w:t>МИНИСТЕРСТВО ЗДРАВООХРАНЕНИЯ УКРАИНЫ</w:t>
      </w:r>
    </w:p>
    <w:p w:rsidR="00EF5C3E" w:rsidRPr="006472B5" w:rsidRDefault="00EF5C3E" w:rsidP="00EF5C3E">
      <w:pPr>
        <w:spacing w:line="360" w:lineRule="auto"/>
        <w:jc w:val="center"/>
        <w:rPr>
          <w:sz w:val="28"/>
          <w:szCs w:val="28"/>
        </w:rPr>
      </w:pPr>
      <w:bookmarkStart w:id="1" w:name="_GoBack"/>
      <w:r w:rsidRPr="006472B5">
        <w:rPr>
          <w:sz w:val="28"/>
          <w:szCs w:val="28"/>
        </w:rPr>
        <w:t>УКРАИНСКИЙ НИИ СОЦИАЛЬНОЙ И СУДЕБНОЙ ПСИХИАТРИИ И НАРКОЛОГИИ</w:t>
      </w:r>
    </w:p>
    <w:p w:rsidR="00EF5C3E" w:rsidRPr="006472B5" w:rsidRDefault="00EF5C3E" w:rsidP="00EF5C3E">
      <w:pPr>
        <w:spacing w:line="360" w:lineRule="auto"/>
        <w:jc w:val="center"/>
        <w:rPr>
          <w:sz w:val="28"/>
          <w:szCs w:val="28"/>
        </w:rPr>
      </w:pPr>
    </w:p>
    <w:bookmarkEnd w:id="1"/>
    <w:p w:rsidR="00EF5C3E" w:rsidRDefault="00EF5C3E" w:rsidP="00EF5C3E">
      <w:pPr>
        <w:spacing w:line="360" w:lineRule="auto"/>
        <w:jc w:val="right"/>
        <w:rPr>
          <w:sz w:val="28"/>
          <w:szCs w:val="28"/>
        </w:rPr>
      </w:pPr>
      <w:r w:rsidRPr="006472B5">
        <w:rPr>
          <w:sz w:val="28"/>
          <w:szCs w:val="28"/>
        </w:rPr>
        <w:t xml:space="preserve">На правах рукописи </w:t>
      </w:r>
    </w:p>
    <w:p w:rsidR="00EF5C3E" w:rsidRPr="006472B5" w:rsidRDefault="00EF5C3E" w:rsidP="00EF5C3E">
      <w:pPr>
        <w:spacing w:line="360" w:lineRule="auto"/>
        <w:jc w:val="right"/>
        <w:rPr>
          <w:sz w:val="28"/>
          <w:szCs w:val="28"/>
        </w:rPr>
      </w:pPr>
    </w:p>
    <w:p w:rsidR="00EF5C3E" w:rsidRDefault="00EF5C3E" w:rsidP="00EF5C3E">
      <w:pPr>
        <w:spacing w:line="360" w:lineRule="auto"/>
        <w:jc w:val="center"/>
        <w:rPr>
          <w:sz w:val="28"/>
          <w:szCs w:val="28"/>
        </w:rPr>
      </w:pPr>
      <w:r w:rsidRPr="006472B5">
        <w:rPr>
          <w:sz w:val="28"/>
          <w:szCs w:val="28"/>
        </w:rPr>
        <w:t>БУРСА АНДРЕЙ ИВАНОВИЧ</w:t>
      </w:r>
    </w:p>
    <w:p w:rsidR="00EF5C3E" w:rsidRPr="006472B5" w:rsidRDefault="00EF5C3E" w:rsidP="00EF5C3E">
      <w:pPr>
        <w:spacing w:line="360" w:lineRule="auto"/>
        <w:jc w:val="center"/>
        <w:rPr>
          <w:sz w:val="28"/>
          <w:szCs w:val="28"/>
        </w:rPr>
      </w:pPr>
    </w:p>
    <w:p w:rsidR="00EF5C3E" w:rsidRDefault="00EF5C3E" w:rsidP="00EF5C3E">
      <w:pPr>
        <w:spacing w:line="360" w:lineRule="auto"/>
        <w:ind w:left="4247" w:hanging="2627"/>
        <w:jc w:val="right"/>
        <w:rPr>
          <w:sz w:val="28"/>
          <w:szCs w:val="28"/>
        </w:rPr>
      </w:pPr>
      <w:r w:rsidRPr="006472B5">
        <w:rPr>
          <w:sz w:val="28"/>
          <w:szCs w:val="28"/>
          <w:lang w:val="uk-UA"/>
        </w:rPr>
        <w:t>УДК</w:t>
      </w:r>
      <w:r w:rsidRPr="006472B5">
        <w:rPr>
          <w:sz w:val="28"/>
          <w:szCs w:val="28"/>
        </w:rPr>
        <w:t xml:space="preserve"> </w:t>
      </w:r>
      <w:r w:rsidRPr="006472B5">
        <w:rPr>
          <w:sz w:val="28"/>
          <w:szCs w:val="28"/>
          <w:lang w:val="uk-UA"/>
        </w:rPr>
        <w:t>616.89-008.4</w:t>
      </w:r>
      <w:r w:rsidRPr="006472B5">
        <w:rPr>
          <w:sz w:val="28"/>
          <w:szCs w:val="28"/>
        </w:rPr>
        <w:t>-053.89:616.831-06:616.89-008.454]-07-08-084</w:t>
      </w:r>
    </w:p>
    <w:p w:rsidR="00EF5C3E" w:rsidRPr="006472B5" w:rsidRDefault="00EF5C3E" w:rsidP="00EF5C3E">
      <w:pPr>
        <w:spacing w:line="360" w:lineRule="auto"/>
        <w:jc w:val="center"/>
        <w:rPr>
          <w:sz w:val="28"/>
          <w:szCs w:val="28"/>
        </w:rPr>
      </w:pPr>
    </w:p>
    <w:p w:rsidR="00EF5C3E" w:rsidRPr="006472B5" w:rsidRDefault="00EF5C3E" w:rsidP="00EF5C3E">
      <w:pPr>
        <w:spacing w:line="360" w:lineRule="auto"/>
        <w:jc w:val="center"/>
        <w:rPr>
          <w:sz w:val="28"/>
          <w:szCs w:val="28"/>
        </w:rPr>
      </w:pPr>
      <w:r w:rsidRPr="006472B5">
        <w:rPr>
          <w:sz w:val="28"/>
          <w:szCs w:val="28"/>
        </w:rPr>
        <w:t>АУТОАГРЕССИВНОЕ ПОВЕДЕНИЕ У БОЛЬНЫХ ПОЖИЛОГО ВОЗРАСТА С ОРГАНИЧЕСКИМ ДЕПРЕССИВНЫМ РАССТРОЙСТВОМ (КЛИНИКА, ДИАГНОСТИКА, ТЕРАПИЯ, ПРОФИЛАКТИКА)</w:t>
      </w:r>
    </w:p>
    <w:p w:rsidR="00EF5C3E" w:rsidRPr="006472B5" w:rsidRDefault="00EF5C3E" w:rsidP="00EF5C3E">
      <w:pPr>
        <w:spacing w:line="360" w:lineRule="auto"/>
        <w:jc w:val="center"/>
        <w:rPr>
          <w:sz w:val="28"/>
          <w:szCs w:val="28"/>
        </w:rPr>
      </w:pPr>
    </w:p>
    <w:p w:rsidR="00EF5C3E" w:rsidRPr="006472B5" w:rsidRDefault="00EF5C3E" w:rsidP="00EF5C3E">
      <w:pPr>
        <w:spacing w:line="360" w:lineRule="auto"/>
        <w:jc w:val="center"/>
        <w:rPr>
          <w:sz w:val="28"/>
          <w:szCs w:val="28"/>
        </w:rPr>
      </w:pPr>
      <w:r w:rsidRPr="006472B5">
        <w:rPr>
          <w:sz w:val="28"/>
          <w:szCs w:val="28"/>
        </w:rPr>
        <w:t>14.01.16 – психиатрия</w:t>
      </w:r>
    </w:p>
    <w:p w:rsidR="00EF5C3E" w:rsidRPr="006472B5" w:rsidRDefault="00EF5C3E" w:rsidP="00EF5C3E">
      <w:pPr>
        <w:spacing w:line="360" w:lineRule="auto"/>
        <w:jc w:val="center"/>
        <w:rPr>
          <w:sz w:val="28"/>
          <w:szCs w:val="28"/>
        </w:rPr>
      </w:pPr>
    </w:p>
    <w:p w:rsidR="00EF5C3E" w:rsidRPr="006472B5" w:rsidRDefault="00EF5C3E" w:rsidP="00EF5C3E">
      <w:pPr>
        <w:spacing w:line="360" w:lineRule="auto"/>
        <w:jc w:val="center"/>
        <w:rPr>
          <w:sz w:val="28"/>
          <w:szCs w:val="28"/>
        </w:rPr>
      </w:pPr>
      <w:r w:rsidRPr="006472B5">
        <w:rPr>
          <w:sz w:val="28"/>
          <w:szCs w:val="28"/>
        </w:rPr>
        <w:t>Диссертация</w:t>
      </w:r>
    </w:p>
    <w:p w:rsidR="00EF5C3E" w:rsidRPr="006472B5" w:rsidRDefault="00EF5C3E" w:rsidP="00EF5C3E">
      <w:pPr>
        <w:spacing w:line="360" w:lineRule="auto"/>
        <w:jc w:val="center"/>
        <w:rPr>
          <w:sz w:val="28"/>
          <w:szCs w:val="28"/>
        </w:rPr>
      </w:pPr>
      <w:r w:rsidRPr="006472B5">
        <w:rPr>
          <w:sz w:val="28"/>
          <w:szCs w:val="28"/>
        </w:rPr>
        <w:t xml:space="preserve">на соискание </w:t>
      </w:r>
      <w:r>
        <w:rPr>
          <w:sz w:val="28"/>
          <w:szCs w:val="28"/>
        </w:rPr>
        <w:t>науч</w:t>
      </w:r>
      <w:r w:rsidRPr="006472B5">
        <w:rPr>
          <w:sz w:val="28"/>
          <w:szCs w:val="28"/>
        </w:rPr>
        <w:t>ной степени</w:t>
      </w:r>
    </w:p>
    <w:p w:rsidR="00EF5C3E" w:rsidRPr="006472B5" w:rsidRDefault="00EF5C3E" w:rsidP="00EF5C3E">
      <w:pPr>
        <w:spacing w:line="360" w:lineRule="auto"/>
        <w:jc w:val="center"/>
        <w:rPr>
          <w:sz w:val="28"/>
          <w:szCs w:val="28"/>
        </w:rPr>
      </w:pPr>
      <w:r w:rsidRPr="006472B5">
        <w:rPr>
          <w:sz w:val="28"/>
          <w:szCs w:val="28"/>
        </w:rPr>
        <w:t>кандидата медицинских наук</w:t>
      </w:r>
    </w:p>
    <w:p w:rsidR="00EF5C3E" w:rsidRDefault="00EF5C3E" w:rsidP="00EF5C3E">
      <w:pPr>
        <w:spacing w:line="360" w:lineRule="auto"/>
        <w:jc w:val="center"/>
        <w:rPr>
          <w:sz w:val="28"/>
          <w:szCs w:val="28"/>
        </w:rPr>
      </w:pPr>
    </w:p>
    <w:p w:rsidR="00EF5C3E" w:rsidRPr="006472B5" w:rsidRDefault="00EF5C3E" w:rsidP="00EF5C3E">
      <w:pPr>
        <w:spacing w:line="360" w:lineRule="auto"/>
        <w:jc w:val="center"/>
        <w:rPr>
          <w:sz w:val="28"/>
          <w:szCs w:val="28"/>
        </w:rPr>
      </w:pPr>
    </w:p>
    <w:p w:rsidR="00EF5C3E" w:rsidRPr="006472B5" w:rsidRDefault="00EF5C3E" w:rsidP="00EF5C3E">
      <w:pPr>
        <w:spacing w:line="360" w:lineRule="auto"/>
        <w:ind w:left="2832"/>
        <w:jc w:val="center"/>
        <w:rPr>
          <w:sz w:val="28"/>
          <w:szCs w:val="28"/>
        </w:rPr>
      </w:pPr>
      <w:r>
        <w:rPr>
          <w:sz w:val="28"/>
          <w:szCs w:val="28"/>
          <w:lang w:val="uk-UA"/>
        </w:rPr>
        <w:t>Н</w:t>
      </w:r>
      <w:r w:rsidRPr="006472B5">
        <w:rPr>
          <w:sz w:val="28"/>
          <w:szCs w:val="28"/>
        </w:rPr>
        <w:t>аучный руководитель</w:t>
      </w:r>
    </w:p>
    <w:p w:rsidR="00EF5C3E" w:rsidRPr="006472B5" w:rsidRDefault="00EF5C3E" w:rsidP="00EF5C3E">
      <w:pPr>
        <w:spacing w:line="360" w:lineRule="auto"/>
        <w:ind w:left="4248"/>
        <w:jc w:val="center"/>
        <w:rPr>
          <w:sz w:val="28"/>
          <w:szCs w:val="28"/>
        </w:rPr>
      </w:pPr>
      <w:r w:rsidRPr="006472B5">
        <w:rPr>
          <w:sz w:val="28"/>
          <w:szCs w:val="28"/>
        </w:rPr>
        <w:t xml:space="preserve">    доктор медицинских наук, профессор</w:t>
      </w:r>
    </w:p>
    <w:p w:rsidR="00EF5C3E" w:rsidRPr="006472B5" w:rsidRDefault="00EF5C3E" w:rsidP="00EF5C3E">
      <w:pPr>
        <w:spacing w:line="360" w:lineRule="auto"/>
        <w:jc w:val="right"/>
        <w:rPr>
          <w:sz w:val="28"/>
          <w:szCs w:val="28"/>
        </w:rPr>
      </w:pPr>
      <w:r w:rsidRPr="006472B5">
        <w:rPr>
          <w:sz w:val="28"/>
          <w:szCs w:val="28"/>
        </w:rPr>
        <w:t>Напреенко Александр Константинович</w:t>
      </w:r>
    </w:p>
    <w:p w:rsidR="00EF5C3E" w:rsidRPr="006472B5" w:rsidRDefault="00EF5C3E" w:rsidP="00EF5C3E">
      <w:pPr>
        <w:spacing w:line="360" w:lineRule="auto"/>
        <w:jc w:val="right"/>
        <w:rPr>
          <w:sz w:val="28"/>
          <w:szCs w:val="28"/>
        </w:rPr>
      </w:pPr>
    </w:p>
    <w:p w:rsidR="00EF5C3E" w:rsidRDefault="00EF5C3E" w:rsidP="00EF5C3E">
      <w:pPr>
        <w:spacing w:line="360" w:lineRule="auto"/>
        <w:jc w:val="right"/>
        <w:rPr>
          <w:sz w:val="28"/>
          <w:szCs w:val="28"/>
        </w:rPr>
      </w:pPr>
    </w:p>
    <w:p w:rsidR="00EF5C3E" w:rsidRDefault="00EF5C3E" w:rsidP="00EF5C3E">
      <w:pPr>
        <w:spacing w:line="360" w:lineRule="auto"/>
        <w:jc w:val="right"/>
        <w:rPr>
          <w:sz w:val="28"/>
          <w:szCs w:val="28"/>
        </w:rPr>
      </w:pPr>
    </w:p>
    <w:p w:rsidR="00EF5C3E" w:rsidRPr="006472B5" w:rsidRDefault="00EF5C3E" w:rsidP="00EF5C3E">
      <w:pPr>
        <w:spacing w:line="360" w:lineRule="auto"/>
        <w:jc w:val="right"/>
        <w:rPr>
          <w:sz w:val="28"/>
          <w:szCs w:val="28"/>
        </w:rPr>
      </w:pPr>
    </w:p>
    <w:p w:rsidR="00EF5C3E" w:rsidRPr="006472B5" w:rsidRDefault="00EF5C3E" w:rsidP="00EF5C3E">
      <w:pPr>
        <w:spacing w:line="360" w:lineRule="auto"/>
        <w:jc w:val="right"/>
        <w:rPr>
          <w:sz w:val="28"/>
          <w:szCs w:val="28"/>
        </w:rPr>
      </w:pPr>
    </w:p>
    <w:p w:rsidR="00EF5C3E" w:rsidRPr="006472B5" w:rsidRDefault="00EF5C3E" w:rsidP="00EF5C3E">
      <w:pPr>
        <w:spacing w:line="360" w:lineRule="auto"/>
        <w:jc w:val="center"/>
        <w:rPr>
          <w:sz w:val="28"/>
          <w:szCs w:val="28"/>
          <w:lang w:val="uk-UA"/>
        </w:rPr>
      </w:pPr>
      <w:r w:rsidRPr="006472B5">
        <w:rPr>
          <w:sz w:val="28"/>
          <w:szCs w:val="28"/>
        </w:rPr>
        <w:t>Киев – 200</w:t>
      </w:r>
      <w:r w:rsidRPr="006472B5">
        <w:rPr>
          <w:sz w:val="28"/>
          <w:szCs w:val="28"/>
          <w:lang w:val="uk-UA"/>
        </w:rPr>
        <w:t>8</w:t>
      </w:r>
    </w:p>
    <w:p w:rsidR="00EF5C3E" w:rsidRDefault="00EF5C3E" w:rsidP="00EF5C3E">
      <w:pPr>
        <w:spacing w:line="360" w:lineRule="auto"/>
        <w:jc w:val="center"/>
        <w:rPr>
          <w:sz w:val="28"/>
          <w:szCs w:val="28"/>
        </w:rPr>
      </w:pPr>
      <w:r>
        <w:rPr>
          <w:sz w:val="28"/>
          <w:szCs w:val="28"/>
        </w:rPr>
        <w:t>СОДЕРЖАНИЕ</w:t>
      </w:r>
    </w:p>
    <w:p w:rsidR="00EF5C3E" w:rsidRDefault="00EF5C3E" w:rsidP="00EF5C3E">
      <w:pPr>
        <w:spacing w:line="360" w:lineRule="auto"/>
        <w:jc w:val="right"/>
        <w:rPr>
          <w:sz w:val="28"/>
          <w:szCs w:val="28"/>
        </w:rPr>
      </w:pPr>
      <w:r>
        <w:rPr>
          <w:sz w:val="28"/>
          <w:szCs w:val="28"/>
        </w:rPr>
        <w:t>Стр.</w:t>
      </w:r>
    </w:p>
    <w:p w:rsidR="00EF5C3E" w:rsidRDefault="00EF5C3E" w:rsidP="00EF5C3E">
      <w:pPr>
        <w:spacing w:line="360" w:lineRule="auto"/>
        <w:jc w:val="both"/>
        <w:rPr>
          <w:sz w:val="28"/>
          <w:szCs w:val="28"/>
        </w:rPr>
      </w:pPr>
      <w:r>
        <w:rPr>
          <w:sz w:val="28"/>
          <w:szCs w:val="28"/>
        </w:rPr>
        <w:t>УКАЗАТЕЛЬ УСЛОВНЫХ ОБОЗНАЧЕНИЙ И СОКРАЩЕНИЙ...………… 4</w:t>
      </w:r>
    </w:p>
    <w:p w:rsidR="00EF5C3E" w:rsidRDefault="00EF5C3E" w:rsidP="00EF5C3E">
      <w:pPr>
        <w:spacing w:line="360" w:lineRule="auto"/>
        <w:jc w:val="both"/>
        <w:rPr>
          <w:sz w:val="28"/>
          <w:szCs w:val="28"/>
        </w:rPr>
      </w:pPr>
      <w:r>
        <w:rPr>
          <w:sz w:val="28"/>
          <w:szCs w:val="28"/>
        </w:rPr>
        <w:t>ВВЕДЕНИЕ……………………………………...………………………………...5</w:t>
      </w:r>
    </w:p>
    <w:p w:rsidR="00EF5C3E" w:rsidRDefault="00EF5C3E" w:rsidP="00EF5C3E">
      <w:pPr>
        <w:spacing w:line="360" w:lineRule="auto"/>
        <w:jc w:val="both"/>
        <w:rPr>
          <w:sz w:val="28"/>
          <w:szCs w:val="28"/>
        </w:rPr>
      </w:pPr>
      <w:r>
        <w:rPr>
          <w:sz w:val="28"/>
          <w:szCs w:val="28"/>
        </w:rPr>
        <w:t xml:space="preserve">ГЛАВА 1 </w:t>
      </w:r>
    </w:p>
    <w:p w:rsidR="00EF5C3E" w:rsidRPr="009863DA" w:rsidRDefault="00EF5C3E" w:rsidP="00EF5C3E">
      <w:pPr>
        <w:spacing w:line="360" w:lineRule="auto"/>
        <w:jc w:val="both"/>
        <w:rPr>
          <w:sz w:val="28"/>
          <w:szCs w:val="28"/>
        </w:rPr>
      </w:pPr>
      <w:r>
        <w:rPr>
          <w:sz w:val="28"/>
          <w:szCs w:val="28"/>
        </w:rPr>
        <w:t>АНАЛИЗ НАУЧНЫХ РАЗРАБОТОК В ИССЛЕДОВАНИИ ВОПРОСА СУЦИДОГЕНЕЗА ЛИЦ ПОЖИЛОГО ВОЗРАСТА (ОБЗОР ЛИТЕРАТУРЫ) ………………………...……………………….…...……………………………..1</w:t>
      </w:r>
      <w:r w:rsidRPr="009863DA">
        <w:rPr>
          <w:sz w:val="28"/>
          <w:szCs w:val="28"/>
        </w:rPr>
        <w:t>3</w:t>
      </w:r>
    </w:p>
    <w:p w:rsidR="00EF5C3E" w:rsidRPr="009863DA" w:rsidRDefault="00EF5C3E" w:rsidP="00EF5C3E">
      <w:pPr>
        <w:spacing w:line="360" w:lineRule="auto"/>
        <w:jc w:val="both"/>
        <w:rPr>
          <w:sz w:val="28"/>
          <w:szCs w:val="28"/>
        </w:rPr>
      </w:pPr>
      <w:r>
        <w:rPr>
          <w:sz w:val="28"/>
          <w:szCs w:val="28"/>
        </w:rPr>
        <w:t>1.1. Актуальность проблем суицидологии...………………………………...…1</w:t>
      </w:r>
      <w:r w:rsidRPr="009863DA">
        <w:rPr>
          <w:sz w:val="28"/>
          <w:szCs w:val="28"/>
        </w:rPr>
        <w:t>3</w:t>
      </w:r>
    </w:p>
    <w:p w:rsidR="00EF5C3E" w:rsidRPr="009863DA" w:rsidRDefault="00EF5C3E" w:rsidP="00EF5C3E">
      <w:pPr>
        <w:spacing w:line="360" w:lineRule="auto"/>
        <w:jc w:val="both"/>
        <w:rPr>
          <w:sz w:val="28"/>
          <w:szCs w:val="28"/>
        </w:rPr>
      </w:pPr>
      <w:r>
        <w:rPr>
          <w:sz w:val="28"/>
          <w:szCs w:val="28"/>
        </w:rPr>
        <w:t>1.2. Современное состояние вопроса о суицидогенезе инволюционного возраста и дисциркуляторной атеросклеротической энцефалопатии  (церебрального атеросклероза)……………………………………..…………..2</w:t>
      </w:r>
      <w:r w:rsidRPr="009863DA">
        <w:rPr>
          <w:sz w:val="28"/>
          <w:szCs w:val="28"/>
        </w:rPr>
        <w:t>5</w:t>
      </w:r>
    </w:p>
    <w:p w:rsidR="00EF5C3E" w:rsidRDefault="00EF5C3E" w:rsidP="00EF5C3E">
      <w:pPr>
        <w:spacing w:line="360" w:lineRule="auto"/>
        <w:jc w:val="both"/>
        <w:rPr>
          <w:sz w:val="28"/>
          <w:szCs w:val="28"/>
        </w:rPr>
      </w:pPr>
      <w:r>
        <w:rPr>
          <w:sz w:val="28"/>
          <w:szCs w:val="28"/>
        </w:rPr>
        <w:t xml:space="preserve">ГЛАВА 2 </w:t>
      </w:r>
    </w:p>
    <w:p w:rsidR="00EF5C3E" w:rsidRPr="009863DA" w:rsidRDefault="00EF5C3E" w:rsidP="00EF5C3E">
      <w:pPr>
        <w:spacing w:line="360" w:lineRule="auto"/>
        <w:jc w:val="both"/>
        <w:rPr>
          <w:sz w:val="28"/>
          <w:szCs w:val="28"/>
        </w:rPr>
      </w:pPr>
      <w:r>
        <w:rPr>
          <w:sz w:val="28"/>
          <w:szCs w:val="28"/>
        </w:rPr>
        <w:t>МАТЕРИАЛЫ И МЕТОДЫ ИССЛЕДОВАНИЯ...……………….…………...</w:t>
      </w:r>
      <w:r w:rsidRPr="009863DA">
        <w:rPr>
          <w:sz w:val="28"/>
          <w:szCs w:val="28"/>
        </w:rPr>
        <w:t>31</w:t>
      </w:r>
    </w:p>
    <w:p w:rsidR="00EF5C3E" w:rsidRPr="009863DA" w:rsidRDefault="00EF5C3E" w:rsidP="00EF5C3E">
      <w:pPr>
        <w:spacing w:line="360" w:lineRule="auto"/>
        <w:jc w:val="both"/>
        <w:rPr>
          <w:spacing w:val="-14"/>
          <w:sz w:val="28"/>
          <w:szCs w:val="28"/>
        </w:rPr>
      </w:pPr>
      <w:r w:rsidRPr="0051491C">
        <w:rPr>
          <w:spacing w:val="-14"/>
          <w:sz w:val="28"/>
          <w:szCs w:val="28"/>
        </w:rPr>
        <w:t>2.1. Общая характеристика объекта, объема и программы исследования</w:t>
      </w:r>
      <w:r>
        <w:rPr>
          <w:spacing w:val="-14"/>
          <w:sz w:val="28"/>
          <w:szCs w:val="28"/>
        </w:rPr>
        <w:t>…………………………………………………………………………...</w:t>
      </w:r>
      <w:r w:rsidRPr="009863DA">
        <w:rPr>
          <w:spacing w:val="-14"/>
          <w:sz w:val="28"/>
          <w:szCs w:val="28"/>
        </w:rPr>
        <w:t>32</w:t>
      </w:r>
    </w:p>
    <w:p w:rsidR="00EF5C3E" w:rsidRPr="004B3195" w:rsidRDefault="00EF5C3E" w:rsidP="00EF5C3E">
      <w:pPr>
        <w:spacing w:line="360" w:lineRule="auto"/>
        <w:jc w:val="both"/>
        <w:rPr>
          <w:spacing w:val="-14"/>
          <w:sz w:val="28"/>
          <w:szCs w:val="28"/>
        </w:rPr>
      </w:pPr>
      <w:r>
        <w:rPr>
          <w:spacing w:val="-14"/>
          <w:sz w:val="28"/>
          <w:szCs w:val="28"/>
        </w:rPr>
        <w:t xml:space="preserve">2.2. </w:t>
      </w:r>
      <w:r w:rsidRPr="0051491C">
        <w:rPr>
          <w:spacing w:val="-14"/>
          <w:sz w:val="28"/>
          <w:szCs w:val="28"/>
        </w:rPr>
        <w:t>Характеристика использованных методов</w:t>
      </w:r>
      <w:r>
        <w:rPr>
          <w:spacing w:val="-14"/>
          <w:sz w:val="28"/>
          <w:szCs w:val="28"/>
        </w:rPr>
        <w:t>………………………………………...</w:t>
      </w:r>
      <w:r w:rsidRPr="004B3195">
        <w:rPr>
          <w:spacing w:val="-14"/>
          <w:sz w:val="28"/>
          <w:szCs w:val="28"/>
        </w:rPr>
        <w:t>37</w:t>
      </w:r>
    </w:p>
    <w:p w:rsidR="00EF5C3E" w:rsidRDefault="00EF5C3E" w:rsidP="00EF5C3E">
      <w:pPr>
        <w:spacing w:line="360" w:lineRule="auto"/>
        <w:jc w:val="both"/>
        <w:rPr>
          <w:sz w:val="28"/>
          <w:szCs w:val="28"/>
        </w:rPr>
      </w:pPr>
      <w:r>
        <w:rPr>
          <w:sz w:val="28"/>
          <w:szCs w:val="28"/>
        </w:rPr>
        <w:t xml:space="preserve">ГЛАВА 3 </w:t>
      </w:r>
    </w:p>
    <w:p w:rsidR="00EF5C3E" w:rsidRDefault="00EF5C3E" w:rsidP="00EF5C3E">
      <w:pPr>
        <w:spacing w:line="360" w:lineRule="auto"/>
        <w:jc w:val="both"/>
        <w:rPr>
          <w:sz w:val="28"/>
          <w:szCs w:val="28"/>
        </w:rPr>
      </w:pPr>
      <w:r>
        <w:rPr>
          <w:sz w:val="28"/>
          <w:szCs w:val="28"/>
        </w:rPr>
        <w:t>МАТЕРИАЛЫ СОБСТВЕННЫХ ИССЛЕДОВАНИЙ………...……………...35</w:t>
      </w:r>
    </w:p>
    <w:p w:rsidR="00EF5C3E" w:rsidRDefault="00EF5C3E" w:rsidP="00EF5C3E">
      <w:pPr>
        <w:spacing w:line="360" w:lineRule="auto"/>
        <w:jc w:val="both"/>
        <w:rPr>
          <w:sz w:val="28"/>
          <w:szCs w:val="28"/>
        </w:rPr>
      </w:pPr>
      <w:r>
        <w:rPr>
          <w:sz w:val="28"/>
          <w:szCs w:val="28"/>
        </w:rPr>
        <w:t>3.1. Социодемографическое исследование………………………….................35</w:t>
      </w:r>
    </w:p>
    <w:p w:rsidR="00EF5C3E" w:rsidRPr="009863DA" w:rsidRDefault="00EF5C3E" w:rsidP="00EF5C3E">
      <w:pPr>
        <w:spacing w:line="360" w:lineRule="auto"/>
        <w:jc w:val="both"/>
        <w:rPr>
          <w:sz w:val="28"/>
          <w:szCs w:val="28"/>
        </w:rPr>
      </w:pPr>
      <w:r>
        <w:rPr>
          <w:sz w:val="28"/>
          <w:szCs w:val="28"/>
        </w:rPr>
        <w:t>3.2. Клинико-психопатологическое исследование…………………………….4</w:t>
      </w:r>
      <w:r w:rsidRPr="009863DA">
        <w:rPr>
          <w:sz w:val="28"/>
          <w:szCs w:val="28"/>
        </w:rPr>
        <w:t>2</w:t>
      </w:r>
    </w:p>
    <w:p w:rsidR="00EF5C3E" w:rsidRPr="009863DA" w:rsidRDefault="00EF5C3E" w:rsidP="00EF5C3E">
      <w:pPr>
        <w:spacing w:line="360" w:lineRule="auto"/>
        <w:jc w:val="both"/>
        <w:rPr>
          <w:sz w:val="28"/>
          <w:szCs w:val="28"/>
        </w:rPr>
      </w:pPr>
      <w:r>
        <w:rPr>
          <w:sz w:val="28"/>
          <w:szCs w:val="28"/>
        </w:rPr>
        <w:t>3.3. Экспериментально-психологическое исследование……………………...4</w:t>
      </w:r>
      <w:r w:rsidRPr="009863DA">
        <w:rPr>
          <w:sz w:val="28"/>
          <w:szCs w:val="28"/>
        </w:rPr>
        <w:t>9</w:t>
      </w:r>
    </w:p>
    <w:p w:rsidR="00EF5C3E" w:rsidRDefault="00EF5C3E" w:rsidP="00EF5C3E">
      <w:pPr>
        <w:spacing w:line="360" w:lineRule="auto"/>
        <w:jc w:val="both"/>
        <w:rPr>
          <w:sz w:val="28"/>
          <w:szCs w:val="28"/>
        </w:rPr>
      </w:pPr>
      <w:r>
        <w:rPr>
          <w:sz w:val="28"/>
          <w:szCs w:val="28"/>
        </w:rPr>
        <w:t>ГЛАВА 4</w:t>
      </w:r>
    </w:p>
    <w:p w:rsidR="00EF5C3E" w:rsidRPr="009863DA" w:rsidRDefault="00EF5C3E" w:rsidP="00EF5C3E">
      <w:pPr>
        <w:spacing w:line="360" w:lineRule="auto"/>
        <w:jc w:val="both"/>
        <w:rPr>
          <w:sz w:val="28"/>
          <w:szCs w:val="28"/>
        </w:rPr>
      </w:pPr>
      <w:r>
        <w:rPr>
          <w:sz w:val="28"/>
          <w:szCs w:val="28"/>
        </w:rPr>
        <w:t>СРАВНИТЕЛЬНАЯ ХАРАКТЕРИСТИКА РЕЗУЛЬТАТОВ ЛЕЧЕНИЯ ПО ЗАВЕРШЕНИЮ ОСНОВНОГО КУРСА ТЕРАПИИ……………..…………...</w:t>
      </w:r>
      <w:r w:rsidRPr="00E7765F">
        <w:rPr>
          <w:sz w:val="28"/>
          <w:szCs w:val="28"/>
        </w:rPr>
        <w:t>6</w:t>
      </w:r>
      <w:r w:rsidRPr="009863DA">
        <w:rPr>
          <w:sz w:val="28"/>
          <w:szCs w:val="28"/>
        </w:rPr>
        <w:t>4</w:t>
      </w:r>
    </w:p>
    <w:p w:rsidR="00EF5C3E" w:rsidRPr="009863DA" w:rsidRDefault="00EF5C3E" w:rsidP="00EF5C3E">
      <w:pPr>
        <w:spacing w:line="360" w:lineRule="auto"/>
        <w:jc w:val="both"/>
        <w:rPr>
          <w:sz w:val="28"/>
          <w:szCs w:val="28"/>
        </w:rPr>
      </w:pPr>
      <w:r>
        <w:rPr>
          <w:sz w:val="28"/>
          <w:szCs w:val="28"/>
        </w:rPr>
        <w:lastRenderedPageBreak/>
        <w:t>4.1. Результаты динамики клинических и клинико-психопатологических показателей……………………………………………………..……..…………</w:t>
      </w:r>
      <w:r w:rsidRPr="00E7765F">
        <w:rPr>
          <w:sz w:val="28"/>
          <w:szCs w:val="28"/>
        </w:rPr>
        <w:t>6</w:t>
      </w:r>
      <w:r w:rsidRPr="009863DA">
        <w:rPr>
          <w:sz w:val="28"/>
          <w:szCs w:val="28"/>
        </w:rPr>
        <w:t>4</w:t>
      </w:r>
    </w:p>
    <w:p w:rsidR="00EF5C3E" w:rsidRPr="009863DA" w:rsidRDefault="00EF5C3E" w:rsidP="00EF5C3E">
      <w:pPr>
        <w:spacing w:line="360" w:lineRule="auto"/>
        <w:jc w:val="both"/>
        <w:rPr>
          <w:sz w:val="28"/>
          <w:szCs w:val="28"/>
        </w:rPr>
      </w:pPr>
      <w:r>
        <w:rPr>
          <w:sz w:val="28"/>
          <w:szCs w:val="28"/>
        </w:rPr>
        <w:t>4.2. Результаты динамики экспериментально-психологических показателей……………………………………………………………………....6</w:t>
      </w:r>
      <w:r w:rsidRPr="009863DA">
        <w:rPr>
          <w:sz w:val="28"/>
          <w:szCs w:val="28"/>
        </w:rPr>
        <w:t>6</w:t>
      </w:r>
    </w:p>
    <w:p w:rsidR="00EF5C3E" w:rsidRDefault="00EF5C3E" w:rsidP="00EF5C3E">
      <w:pPr>
        <w:spacing w:line="360" w:lineRule="auto"/>
        <w:jc w:val="both"/>
        <w:rPr>
          <w:sz w:val="28"/>
          <w:szCs w:val="28"/>
        </w:rPr>
      </w:pPr>
    </w:p>
    <w:p w:rsidR="00EF5C3E" w:rsidRDefault="00EF5C3E" w:rsidP="00EF5C3E">
      <w:pPr>
        <w:spacing w:line="360" w:lineRule="auto"/>
        <w:jc w:val="both"/>
        <w:rPr>
          <w:sz w:val="28"/>
          <w:szCs w:val="28"/>
        </w:rPr>
      </w:pPr>
      <w:r>
        <w:rPr>
          <w:sz w:val="28"/>
          <w:szCs w:val="28"/>
        </w:rPr>
        <w:t xml:space="preserve">ГЛАВА 5 </w:t>
      </w:r>
    </w:p>
    <w:p w:rsidR="00EF5C3E" w:rsidRPr="009863DA" w:rsidRDefault="00EF5C3E" w:rsidP="00EF5C3E">
      <w:pPr>
        <w:spacing w:line="360" w:lineRule="auto"/>
        <w:jc w:val="both"/>
        <w:rPr>
          <w:sz w:val="28"/>
          <w:szCs w:val="28"/>
        </w:rPr>
      </w:pPr>
      <w:r>
        <w:rPr>
          <w:sz w:val="28"/>
          <w:szCs w:val="28"/>
        </w:rPr>
        <w:t>КАТАМНЕСТИЧЕСКОЕ ИССЛЕДОВАНИЕ ИЗУЧАЕМЫХ БОЛЬНЫХ.…</w:t>
      </w:r>
      <w:r w:rsidRPr="00DF1519">
        <w:rPr>
          <w:sz w:val="28"/>
          <w:szCs w:val="28"/>
        </w:rPr>
        <w:t>8</w:t>
      </w:r>
      <w:r w:rsidRPr="009863DA">
        <w:rPr>
          <w:sz w:val="28"/>
          <w:szCs w:val="28"/>
        </w:rPr>
        <w:t>4</w:t>
      </w:r>
    </w:p>
    <w:p w:rsidR="00EF5C3E" w:rsidRPr="009863DA" w:rsidRDefault="00EF5C3E" w:rsidP="00EF5C3E">
      <w:pPr>
        <w:spacing w:line="360" w:lineRule="auto"/>
        <w:jc w:val="both"/>
        <w:rPr>
          <w:sz w:val="28"/>
          <w:szCs w:val="28"/>
        </w:rPr>
      </w:pPr>
      <w:r>
        <w:rPr>
          <w:sz w:val="28"/>
          <w:szCs w:val="28"/>
        </w:rPr>
        <w:t>5.1. Характеристика основных социодемографических аспектов……...………………………………………………………..……...…</w:t>
      </w:r>
      <w:r w:rsidRPr="00DF1519">
        <w:rPr>
          <w:sz w:val="28"/>
          <w:szCs w:val="28"/>
        </w:rPr>
        <w:t>..8</w:t>
      </w:r>
      <w:r w:rsidRPr="009863DA">
        <w:rPr>
          <w:sz w:val="28"/>
          <w:szCs w:val="28"/>
        </w:rPr>
        <w:t>4</w:t>
      </w:r>
    </w:p>
    <w:p w:rsidR="00EF5C3E" w:rsidRDefault="00EF5C3E" w:rsidP="00EF5C3E">
      <w:pPr>
        <w:spacing w:line="360" w:lineRule="auto"/>
        <w:jc w:val="both"/>
        <w:rPr>
          <w:sz w:val="28"/>
          <w:szCs w:val="28"/>
        </w:rPr>
      </w:pPr>
      <w:r>
        <w:rPr>
          <w:sz w:val="28"/>
          <w:szCs w:val="28"/>
        </w:rPr>
        <w:t>5.2. Динамика психопатологических и патопсихологических показателей……………………………………………………</w:t>
      </w:r>
      <w:r w:rsidRPr="00DF1519">
        <w:rPr>
          <w:sz w:val="28"/>
          <w:szCs w:val="28"/>
        </w:rPr>
        <w:t>..</w:t>
      </w:r>
      <w:r>
        <w:rPr>
          <w:sz w:val="28"/>
          <w:szCs w:val="28"/>
        </w:rPr>
        <w:t>…..……………</w:t>
      </w:r>
      <w:r w:rsidRPr="00DF1519">
        <w:rPr>
          <w:sz w:val="28"/>
          <w:szCs w:val="28"/>
        </w:rPr>
        <w:t>86</w:t>
      </w:r>
    </w:p>
    <w:p w:rsidR="00EF5C3E" w:rsidRPr="001D2DD7" w:rsidRDefault="00EF5C3E" w:rsidP="00EF5C3E">
      <w:pPr>
        <w:spacing w:line="360" w:lineRule="auto"/>
        <w:jc w:val="both"/>
        <w:rPr>
          <w:sz w:val="28"/>
          <w:szCs w:val="28"/>
        </w:rPr>
      </w:pPr>
      <w:r>
        <w:rPr>
          <w:sz w:val="28"/>
          <w:szCs w:val="28"/>
        </w:rPr>
        <w:t>АНАЛИЗ И ОБОБЩЕНИЕ РЕЗУЛЬТАТОВ ИССЛЕДОВАНИЯ....……</w:t>
      </w:r>
      <w:r w:rsidRPr="00890E83">
        <w:rPr>
          <w:sz w:val="28"/>
          <w:szCs w:val="28"/>
        </w:rPr>
        <w:t>..</w:t>
      </w:r>
      <w:r>
        <w:rPr>
          <w:sz w:val="28"/>
          <w:szCs w:val="28"/>
        </w:rPr>
        <w:t>…..</w:t>
      </w:r>
      <w:r w:rsidRPr="00890E83">
        <w:rPr>
          <w:sz w:val="28"/>
          <w:szCs w:val="28"/>
        </w:rPr>
        <w:t>9</w:t>
      </w:r>
      <w:r w:rsidRPr="001D2DD7">
        <w:rPr>
          <w:sz w:val="28"/>
          <w:szCs w:val="28"/>
        </w:rPr>
        <w:t>8</w:t>
      </w:r>
    </w:p>
    <w:p w:rsidR="00EF5C3E" w:rsidRPr="001D2DD7" w:rsidRDefault="00EF5C3E" w:rsidP="00EF5C3E">
      <w:pPr>
        <w:spacing w:line="360" w:lineRule="auto"/>
        <w:jc w:val="both"/>
        <w:rPr>
          <w:sz w:val="28"/>
          <w:szCs w:val="28"/>
        </w:rPr>
      </w:pPr>
      <w:r>
        <w:rPr>
          <w:sz w:val="28"/>
          <w:szCs w:val="28"/>
        </w:rPr>
        <w:t>ВЫВОДЫ……………………………………………………………………….12</w:t>
      </w:r>
      <w:r w:rsidRPr="001D2DD7">
        <w:rPr>
          <w:sz w:val="28"/>
          <w:szCs w:val="28"/>
        </w:rPr>
        <w:t>8</w:t>
      </w:r>
    </w:p>
    <w:p w:rsidR="00EF5C3E" w:rsidRPr="001D2DD7" w:rsidRDefault="00EF5C3E" w:rsidP="00EF5C3E">
      <w:pPr>
        <w:spacing w:line="360" w:lineRule="auto"/>
        <w:jc w:val="both"/>
        <w:rPr>
          <w:sz w:val="28"/>
          <w:szCs w:val="28"/>
        </w:rPr>
      </w:pPr>
      <w:r>
        <w:rPr>
          <w:sz w:val="28"/>
          <w:szCs w:val="28"/>
        </w:rPr>
        <w:t>ПРАКТИЧЕСКИЕ РЕКОМЕНДАЦИИ...…………………………….……….1</w:t>
      </w:r>
      <w:r w:rsidRPr="001D2DD7">
        <w:rPr>
          <w:sz w:val="28"/>
          <w:szCs w:val="28"/>
        </w:rPr>
        <w:t>31</w:t>
      </w:r>
    </w:p>
    <w:p w:rsidR="00EF5C3E" w:rsidRPr="004B3195" w:rsidRDefault="00EF5C3E" w:rsidP="00EF5C3E">
      <w:pPr>
        <w:spacing w:line="360" w:lineRule="auto"/>
        <w:jc w:val="both"/>
        <w:rPr>
          <w:sz w:val="28"/>
          <w:szCs w:val="28"/>
        </w:rPr>
      </w:pPr>
      <w:r>
        <w:rPr>
          <w:sz w:val="28"/>
          <w:szCs w:val="28"/>
        </w:rPr>
        <w:t>СПИСОК ИСПОЛЬЗОВАННОЙ ЛИТЕРАТУРЫ...………………….………13</w:t>
      </w:r>
      <w:r w:rsidRPr="004B3195">
        <w:rPr>
          <w:sz w:val="28"/>
          <w:szCs w:val="28"/>
        </w:rPr>
        <w:t>4</w:t>
      </w:r>
    </w:p>
    <w:p w:rsidR="00EF5C3E" w:rsidRPr="004B3195" w:rsidRDefault="00EF5C3E" w:rsidP="00EF5C3E">
      <w:pPr>
        <w:spacing w:line="360" w:lineRule="auto"/>
        <w:jc w:val="both"/>
        <w:rPr>
          <w:sz w:val="28"/>
          <w:szCs w:val="28"/>
        </w:rPr>
      </w:pPr>
      <w:r>
        <w:rPr>
          <w:sz w:val="28"/>
          <w:szCs w:val="28"/>
        </w:rPr>
        <w:t>ПРИЛОЖЕНИЯ…………..…………………………………………………….16</w:t>
      </w:r>
      <w:r w:rsidRPr="004B3195">
        <w:rPr>
          <w:sz w:val="28"/>
          <w:szCs w:val="28"/>
        </w:rPr>
        <w:t>8</w:t>
      </w:r>
    </w:p>
    <w:p w:rsidR="00EF5C3E" w:rsidRDefault="00EF5C3E" w:rsidP="00EF5C3E">
      <w:pPr>
        <w:spacing w:line="480" w:lineRule="auto"/>
        <w:jc w:val="center"/>
        <w:rPr>
          <w:sz w:val="28"/>
          <w:szCs w:val="28"/>
        </w:rPr>
      </w:pPr>
    </w:p>
    <w:p w:rsidR="00EF5C3E" w:rsidRDefault="00EF5C3E" w:rsidP="00EF5C3E">
      <w:pPr>
        <w:spacing w:line="480" w:lineRule="auto"/>
        <w:jc w:val="center"/>
        <w:rPr>
          <w:sz w:val="28"/>
          <w:szCs w:val="28"/>
        </w:rPr>
      </w:pPr>
    </w:p>
    <w:p w:rsidR="00EF5C3E" w:rsidRDefault="00EF5C3E" w:rsidP="00EF5C3E">
      <w:pPr>
        <w:spacing w:line="480" w:lineRule="auto"/>
        <w:jc w:val="center"/>
        <w:rPr>
          <w:sz w:val="28"/>
          <w:szCs w:val="28"/>
        </w:rPr>
      </w:pPr>
    </w:p>
    <w:p w:rsidR="00EF5C3E" w:rsidRDefault="00EF5C3E" w:rsidP="00EF5C3E">
      <w:pPr>
        <w:spacing w:line="480" w:lineRule="auto"/>
        <w:jc w:val="center"/>
        <w:rPr>
          <w:sz w:val="28"/>
          <w:szCs w:val="28"/>
        </w:rPr>
      </w:pPr>
    </w:p>
    <w:p w:rsidR="00EF5C3E" w:rsidRDefault="00EF5C3E" w:rsidP="00EF5C3E">
      <w:pPr>
        <w:spacing w:line="480" w:lineRule="auto"/>
        <w:jc w:val="center"/>
        <w:rPr>
          <w:sz w:val="28"/>
          <w:szCs w:val="28"/>
        </w:rPr>
      </w:pPr>
    </w:p>
    <w:p w:rsidR="00EF5C3E" w:rsidRDefault="00EF5C3E" w:rsidP="00EF5C3E">
      <w:pPr>
        <w:spacing w:line="480" w:lineRule="auto"/>
        <w:jc w:val="center"/>
        <w:rPr>
          <w:sz w:val="28"/>
          <w:szCs w:val="28"/>
        </w:rPr>
      </w:pPr>
    </w:p>
    <w:p w:rsidR="00EF5C3E" w:rsidRDefault="00EF5C3E" w:rsidP="00EF5C3E">
      <w:pPr>
        <w:spacing w:line="480" w:lineRule="auto"/>
        <w:jc w:val="center"/>
        <w:rPr>
          <w:sz w:val="28"/>
          <w:szCs w:val="28"/>
        </w:rPr>
      </w:pPr>
    </w:p>
    <w:p w:rsidR="00EF5C3E" w:rsidRDefault="00EF5C3E" w:rsidP="00EF5C3E">
      <w:pPr>
        <w:spacing w:line="480" w:lineRule="auto"/>
        <w:jc w:val="center"/>
        <w:rPr>
          <w:sz w:val="28"/>
          <w:szCs w:val="28"/>
        </w:rPr>
      </w:pPr>
    </w:p>
    <w:p w:rsidR="00EF5C3E" w:rsidRDefault="00EF5C3E" w:rsidP="00EF5C3E">
      <w:pPr>
        <w:spacing w:line="480" w:lineRule="auto"/>
        <w:jc w:val="center"/>
        <w:rPr>
          <w:sz w:val="28"/>
          <w:szCs w:val="28"/>
        </w:rPr>
      </w:pPr>
    </w:p>
    <w:p w:rsidR="00EF5C3E" w:rsidRDefault="00EF5C3E" w:rsidP="00EF5C3E">
      <w:pPr>
        <w:spacing w:line="480" w:lineRule="auto"/>
        <w:jc w:val="center"/>
        <w:rPr>
          <w:sz w:val="28"/>
          <w:szCs w:val="28"/>
        </w:rPr>
      </w:pPr>
    </w:p>
    <w:p w:rsidR="00EF5C3E" w:rsidRDefault="00EF5C3E" w:rsidP="00EF5C3E">
      <w:pPr>
        <w:spacing w:line="480" w:lineRule="auto"/>
        <w:jc w:val="center"/>
        <w:rPr>
          <w:sz w:val="28"/>
          <w:szCs w:val="28"/>
        </w:rPr>
      </w:pPr>
    </w:p>
    <w:p w:rsidR="00EF5C3E" w:rsidRDefault="00EF5C3E" w:rsidP="00EF5C3E">
      <w:pPr>
        <w:spacing w:line="480" w:lineRule="auto"/>
        <w:jc w:val="center"/>
        <w:rPr>
          <w:sz w:val="28"/>
          <w:szCs w:val="28"/>
        </w:rPr>
      </w:pPr>
    </w:p>
    <w:p w:rsidR="00EF5C3E" w:rsidRDefault="00EF5C3E" w:rsidP="00EF5C3E">
      <w:pPr>
        <w:spacing w:line="480" w:lineRule="auto"/>
        <w:jc w:val="center"/>
        <w:rPr>
          <w:sz w:val="28"/>
          <w:szCs w:val="28"/>
        </w:rPr>
      </w:pPr>
    </w:p>
    <w:p w:rsidR="00EF5C3E" w:rsidRDefault="00EF5C3E" w:rsidP="00EF5C3E">
      <w:pPr>
        <w:spacing w:line="480" w:lineRule="auto"/>
        <w:jc w:val="center"/>
        <w:rPr>
          <w:sz w:val="28"/>
          <w:szCs w:val="28"/>
        </w:rPr>
      </w:pPr>
    </w:p>
    <w:p w:rsidR="00EF5C3E" w:rsidRPr="00422BD7" w:rsidRDefault="00EF5C3E" w:rsidP="00EF5C3E">
      <w:pPr>
        <w:spacing w:line="480" w:lineRule="auto"/>
        <w:jc w:val="center"/>
        <w:rPr>
          <w:sz w:val="28"/>
          <w:szCs w:val="28"/>
        </w:rPr>
      </w:pPr>
      <w:r w:rsidRPr="00422BD7">
        <w:rPr>
          <w:sz w:val="28"/>
          <w:szCs w:val="28"/>
        </w:rPr>
        <w:t>УКАЗАТЕЛЬ УСЛОВНЫХ ОБОЗНАЧЕНИЙ И СОКРАЩЕНИЙ</w:t>
      </w:r>
    </w:p>
    <w:p w:rsidR="00EF5C3E" w:rsidRPr="00AA11CB" w:rsidRDefault="00EF5C3E" w:rsidP="00EF5C3E">
      <w:pPr>
        <w:spacing w:line="480" w:lineRule="auto"/>
        <w:jc w:val="center"/>
        <w:rPr>
          <w:b/>
          <w:bCs/>
          <w:sz w:val="28"/>
          <w:szCs w:val="28"/>
        </w:rPr>
      </w:pPr>
    </w:p>
    <w:p w:rsidR="00EF5C3E" w:rsidRDefault="00EF5C3E" w:rsidP="00EF5C3E">
      <w:pPr>
        <w:spacing w:line="480" w:lineRule="auto"/>
        <w:ind w:left="360"/>
        <w:jc w:val="both"/>
        <w:rPr>
          <w:sz w:val="28"/>
          <w:szCs w:val="28"/>
        </w:rPr>
      </w:pPr>
      <w:r>
        <w:rPr>
          <w:sz w:val="28"/>
          <w:szCs w:val="28"/>
        </w:rPr>
        <w:t>СД – суицидальные действия</w:t>
      </w:r>
    </w:p>
    <w:p w:rsidR="00EF5C3E" w:rsidRDefault="00EF5C3E" w:rsidP="00EF5C3E">
      <w:pPr>
        <w:spacing w:line="480" w:lineRule="auto"/>
        <w:ind w:left="360"/>
        <w:jc w:val="both"/>
        <w:rPr>
          <w:sz w:val="28"/>
          <w:szCs w:val="28"/>
        </w:rPr>
      </w:pPr>
      <w:r>
        <w:rPr>
          <w:sz w:val="28"/>
          <w:szCs w:val="28"/>
        </w:rPr>
        <w:t>СПк – суицидальная попытка</w:t>
      </w:r>
    </w:p>
    <w:p w:rsidR="00EF5C3E" w:rsidRDefault="00EF5C3E" w:rsidP="00EF5C3E">
      <w:pPr>
        <w:spacing w:line="480" w:lineRule="auto"/>
        <w:ind w:left="360"/>
        <w:jc w:val="both"/>
        <w:rPr>
          <w:sz w:val="28"/>
          <w:szCs w:val="28"/>
        </w:rPr>
      </w:pPr>
      <w:r>
        <w:rPr>
          <w:sz w:val="28"/>
          <w:szCs w:val="28"/>
        </w:rPr>
        <w:t>АД – аутоагрессивные действия</w:t>
      </w:r>
    </w:p>
    <w:p w:rsidR="00EF5C3E" w:rsidRDefault="00EF5C3E" w:rsidP="00EF5C3E">
      <w:pPr>
        <w:spacing w:line="480" w:lineRule="auto"/>
        <w:ind w:left="360"/>
        <w:jc w:val="both"/>
        <w:rPr>
          <w:sz w:val="28"/>
          <w:szCs w:val="28"/>
        </w:rPr>
      </w:pPr>
      <w:r>
        <w:rPr>
          <w:sz w:val="28"/>
          <w:szCs w:val="28"/>
        </w:rPr>
        <w:t>СП – суицидальное поведение</w:t>
      </w:r>
    </w:p>
    <w:p w:rsidR="00EF5C3E" w:rsidRDefault="00EF5C3E" w:rsidP="00EF5C3E">
      <w:pPr>
        <w:spacing w:line="480" w:lineRule="auto"/>
        <w:ind w:left="360"/>
        <w:jc w:val="both"/>
        <w:rPr>
          <w:sz w:val="28"/>
          <w:szCs w:val="28"/>
        </w:rPr>
      </w:pPr>
      <w:r>
        <w:rPr>
          <w:sz w:val="28"/>
          <w:szCs w:val="28"/>
        </w:rPr>
        <w:t>СИОЗС – селективные ингибиторы обратного захвата серотонина</w:t>
      </w:r>
    </w:p>
    <w:p w:rsidR="00EF5C3E" w:rsidRDefault="00EF5C3E" w:rsidP="00EF5C3E">
      <w:pPr>
        <w:spacing w:line="480" w:lineRule="auto"/>
        <w:ind w:left="360"/>
        <w:jc w:val="both"/>
        <w:rPr>
          <w:sz w:val="28"/>
          <w:szCs w:val="28"/>
        </w:rPr>
      </w:pPr>
      <w:r>
        <w:rPr>
          <w:sz w:val="28"/>
          <w:szCs w:val="28"/>
        </w:rPr>
        <w:t>ПНД – психоневрологический диспансер</w:t>
      </w:r>
    </w:p>
    <w:p w:rsidR="00EF5C3E" w:rsidRDefault="00EF5C3E" w:rsidP="00EF5C3E">
      <w:pPr>
        <w:spacing w:line="480" w:lineRule="auto"/>
        <w:ind w:left="360"/>
        <w:jc w:val="both"/>
        <w:rPr>
          <w:sz w:val="28"/>
          <w:szCs w:val="28"/>
        </w:rPr>
      </w:pPr>
      <w:r>
        <w:rPr>
          <w:sz w:val="28"/>
          <w:szCs w:val="28"/>
        </w:rPr>
        <w:t>ДАЭП – дисциркуляторная атеросклеротическая энцефалопатия</w:t>
      </w:r>
    </w:p>
    <w:p w:rsidR="00EF5C3E" w:rsidRPr="0047016A" w:rsidRDefault="00EF5C3E" w:rsidP="00EF5C3E">
      <w:pPr>
        <w:spacing w:line="480" w:lineRule="auto"/>
        <w:ind w:left="360"/>
        <w:jc w:val="both"/>
        <w:rPr>
          <w:sz w:val="28"/>
          <w:szCs w:val="28"/>
        </w:rPr>
      </w:pPr>
      <w:r>
        <w:rPr>
          <w:sz w:val="28"/>
          <w:szCs w:val="28"/>
        </w:rPr>
        <w:t>ОДР – органическое депрессивное расстройство</w:t>
      </w:r>
    </w:p>
    <w:p w:rsidR="00EF5C3E" w:rsidRDefault="00EF5C3E" w:rsidP="00EF5C3E">
      <w:pPr>
        <w:spacing w:line="360" w:lineRule="auto"/>
        <w:ind w:firstLine="709"/>
        <w:jc w:val="both"/>
        <w:rPr>
          <w:sz w:val="28"/>
          <w:szCs w:val="28"/>
        </w:rPr>
      </w:pPr>
    </w:p>
    <w:p w:rsidR="00EF5C3E" w:rsidRDefault="00EF5C3E" w:rsidP="00EF5C3E">
      <w:pPr>
        <w:spacing w:line="360" w:lineRule="auto"/>
        <w:ind w:firstLine="709"/>
        <w:jc w:val="both"/>
        <w:rPr>
          <w:sz w:val="28"/>
          <w:szCs w:val="28"/>
        </w:rPr>
      </w:pPr>
    </w:p>
    <w:p w:rsidR="00EF5C3E" w:rsidRDefault="00EF5C3E" w:rsidP="00EF5C3E">
      <w:pPr>
        <w:spacing w:line="360" w:lineRule="auto"/>
        <w:ind w:firstLine="709"/>
        <w:jc w:val="both"/>
        <w:rPr>
          <w:sz w:val="28"/>
          <w:szCs w:val="28"/>
        </w:rPr>
      </w:pPr>
    </w:p>
    <w:p w:rsidR="00EF5C3E" w:rsidRDefault="00EF5C3E" w:rsidP="00EF5C3E">
      <w:pPr>
        <w:spacing w:line="360" w:lineRule="auto"/>
        <w:ind w:firstLine="709"/>
        <w:jc w:val="both"/>
        <w:rPr>
          <w:sz w:val="28"/>
          <w:szCs w:val="28"/>
        </w:rPr>
      </w:pPr>
    </w:p>
    <w:p w:rsidR="00EF5C3E" w:rsidRDefault="00EF5C3E" w:rsidP="00EF5C3E">
      <w:pPr>
        <w:spacing w:line="360" w:lineRule="auto"/>
        <w:ind w:firstLine="709"/>
        <w:jc w:val="both"/>
        <w:rPr>
          <w:sz w:val="28"/>
          <w:szCs w:val="28"/>
        </w:rPr>
      </w:pPr>
    </w:p>
    <w:p w:rsidR="00EF5C3E" w:rsidRDefault="00EF5C3E" w:rsidP="00EF5C3E">
      <w:pPr>
        <w:spacing w:line="360" w:lineRule="auto"/>
        <w:ind w:firstLine="709"/>
        <w:jc w:val="both"/>
        <w:rPr>
          <w:sz w:val="28"/>
          <w:szCs w:val="28"/>
        </w:rPr>
      </w:pPr>
    </w:p>
    <w:p w:rsidR="00EF5C3E" w:rsidRDefault="00EF5C3E" w:rsidP="00EF5C3E">
      <w:pPr>
        <w:spacing w:line="360" w:lineRule="auto"/>
        <w:ind w:firstLine="709"/>
        <w:jc w:val="both"/>
        <w:rPr>
          <w:sz w:val="28"/>
          <w:szCs w:val="28"/>
        </w:rPr>
      </w:pPr>
    </w:p>
    <w:p w:rsidR="00EF5C3E" w:rsidRDefault="00EF5C3E" w:rsidP="00EF5C3E">
      <w:pPr>
        <w:spacing w:line="360" w:lineRule="auto"/>
        <w:ind w:firstLine="709"/>
        <w:jc w:val="both"/>
        <w:rPr>
          <w:sz w:val="28"/>
          <w:szCs w:val="28"/>
        </w:rPr>
      </w:pPr>
    </w:p>
    <w:p w:rsidR="00EF5C3E" w:rsidRDefault="00EF5C3E" w:rsidP="00EF5C3E">
      <w:pPr>
        <w:spacing w:line="360" w:lineRule="auto"/>
        <w:ind w:firstLine="709"/>
        <w:jc w:val="both"/>
        <w:rPr>
          <w:sz w:val="28"/>
          <w:szCs w:val="28"/>
        </w:rPr>
      </w:pPr>
    </w:p>
    <w:p w:rsidR="00EF5C3E" w:rsidRDefault="00EF5C3E" w:rsidP="00EF5C3E">
      <w:pPr>
        <w:spacing w:line="360" w:lineRule="auto"/>
        <w:ind w:firstLine="709"/>
        <w:jc w:val="both"/>
        <w:rPr>
          <w:sz w:val="28"/>
          <w:szCs w:val="28"/>
          <w:lang w:val="uk-UA"/>
        </w:rPr>
      </w:pPr>
    </w:p>
    <w:p w:rsidR="00EF5C3E" w:rsidRDefault="00EF5C3E" w:rsidP="00EF5C3E">
      <w:pPr>
        <w:spacing w:line="360" w:lineRule="auto"/>
        <w:ind w:firstLine="709"/>
        <w:jc w:val="both"/>
        <w:rPr>
          <w:sz w:val="28"/>
          <w:szCs w:val="28"/>
          <w:lang w:val="uk-UA"/>
        </w:rPr>
      </w:pPr>
    </w:p>
    <w:p w:rsidR="00EF5C3E" w:rsidRDefault="00EF5C3E" w:rsidP="00EF5C3E">
      <w:pPr>
        <w:spacing w:line="360" w:lineRule="auto"/>
        <w:ind w:firstLine="709"/>
        <w:jc w:val="both"/>
        <w:rPr>
          <w:sz w:val="28"/>
          <w:szCs w:val="28"/>
          <w:lang w:val="uk-UA"/>
        </w:rPr>
      </w:pPr>
    </w:p>
    <w:p w:rsidR="00EF5C3E" w:rsidRDefault="00EF5C3E" w:rsidP="00EF5C3E">
      <w:pPr>
        <w:spacing w:line="360" w:lineRule="auto"/>
        <w:ind w:firstLine="709"/>
        <w:jc w:val="both"/>
        <w:rPr>
          <w:sz w:val="28"/>
          <w:szCs w:val="28"/>
          <w:lang w:val="uk-UA"/>
        </w:rPr>
      </w:pPr>
    </w:p>
    <w:p w:rsidR="00EF5C3E" w:rsidRDefault="00EF5C3E" w:rsidP="00EF5C3E">
      <w:pPr>
        <w:spacing w:line="360" w:lineRule="auto"/>
        <w:ind w:firstLine="709"/>
        <w:jc w:val="both"/>
        <w:rPr>
          <w:sz w:val="28"/>
          <w:szCs w:val="28"/>
          <w:lang w:val="uk-UA"/>
        </w:rPr>
      </w:pPr>
    </w:p>
    <w:p w:rsidR="00EF5C3E" w:rsidRDefault="00EF5C3E" w:rsidP="00EF5C3E">
      <w:pPr>
        <w:spacing w:line="360" w:lineRule="auto"/>
        <w:ind w:firstLine="709"/>
        <w:jc w:val="both"/>
        <w:rPr>
          <w:sz w:val="28"/>
          <w:szCs w:val="28"/>
          <w:lang w:val="uk-UA"/>
        </w:rPr>
      </w:pPr>
    </w:p>
    <w:p w:rsidR="00EF5C3E" w:rsidRDefault="00EF5C3E" w:rsidP="00EF5C3E">
      <w:pPr>
        <w:spacing w:line="360" w:lineRule="auto"/>
        <w:ind w:firstLine="709"/>
        <w:jc w:val="both"/>
        <w:rPr>
          <w:sz w:val="28"/>
          <w:szCs w:val="28"/>
          <w:lang w:val="uk-UA"/>
        </w:rPr>
      </w:pPr>
    </w:p>
    <w:p w:rsidR="00EF5C3E" w:rsidRPr="004923D6" w:rsidRDefault="00EF5C3E" w:rsidP="00EF5C3E">
      <w:pPr>
        <w:spacing w:line="360" w:lineRule="auto"/>
        <w:jc w:val="both"/>
        <w:rPr>
          <w:sz w:val="28"/>
          <w:szCs w:val="28"/>
          <w:lang w:val="uk-UA"/>
        </w:rPr>
      </w:pPr>
    </w:p>
    <w:p w:rsidR="00EF5C3E" w:rsidRPr="00FD0A6D" w:rsidRDefault="00EF5C3E" w:rsidP="00EF5C3E">
      <w:pPr>
        <w:spacing w:line="360" w:lineRule="auto"/>
        <w:ind w:firstLine="709"/>
        <w:jc w:val="center"/>
        <w:rPr>
          <w:sz w:val="28"/>
          <w:szCs w:val="28"/>
        </w:rPr>
      </w:pPr>
      <w:r w:rsidRPr="00FD0A6D">
        <w:rPr>
          <w:sz w:val="28"/>
          <w:szCs w:val="28"/>
        </w:rPr>
        <w:t>ВВЕДЕНИЕ</w:t>
      </w:r>
    </w:p>
    <w:p w:rsidR="00EF5C3E" w:rsidRPr="009863DA" w:rsidRDefault="00EF5C3E" w:rsidP="00EF5C3E">
      <w:pPr>
        <w:spacing w:line="360" w:lineRule="auto"/>
        <w:ind w:firstLine="709"/>
        <w:jc w:val="center"/>
        <w:rPr>
          <w:b/>
          <w:bCs/>
          <w:sz w:val="28"/>
          <w:szCs w:val="28"/>
        </w:rPr>
      </w:pPr>
    </w:p>
    <w:p w:rsidR="00EF5C3E" w:rsidRPr="009863DA" w:rsidRDefault="00EF5C3E" w:rsidP="00EF5C3E">
      <w:pPr>
        <w:spacing w:line="360" w:lineRule="auto"/>
        <w:ind w:firstLine="709"/>
        <w:jc w:val="center"/>
        <w:rPr>
          <w:b/>
          <w:bCs/>
          <w:sz w:val="28"/>
          <w:szCs w:val="28"/>
        </w:rPr>
      </w:pPr>
    </w:p>
    <w:p w:rsidR="00EF5C3E" w:rsidRPr="009863DA" w:rsidRDefault="00EF5C3E" w:rsidP="00EF5C3E">
      <w:pPr>
        <w:spacing w:line="360" w:lineRule="auto"/>
        <w:ind w:firstLine="709"/>
        <w:jc w:val="both"/>
        <w:rPr>
          <w:sz w:val="28"/>
          <w:szCs w:val="28"/>
        </w:rPr>
      </w:pPr>
      <w:r w:rsidRPr="009863DA">
        <w:rPr>
          <w:b/>
          <w:bCs/>
          <w:sz w:val="28"/>
          <w:szCs w:val="28"/>
        </w:rPr>
        <w:t>Актуальность темы.</w:t>
      </w:r>
      <w:r w:rsidRPr="009863DA">
        <w:rPr>
          <w:sz w:val="28"/>
          <w:szCs w:val="28"/>
        </w:rPr>
        <w:t xml:space="preserve"> По данным Всемирной Организации Здравоохранения [1, 2] во второй половине ХХ века самоубийства вышли на четвертое место среди причин смерти. В то же время, в последние годы все чаще появляются данные о том, что суициды как причина смерти уступают свое место лишь сосудистым и онкологическим заболеваниям [3, 4]. Как свидетельствует статистика и литературные данные, ежегодно в мире кончают с собой от 600 тысяч до 1 миллиона человек. Средние показатели этих случаев в разных странах колеблются от 5 до 45 на 100 тыс. населения, однако есть регионы и с более высокой распространенностью самоубийств. Критическим считается показатель распространенности суицидов – 20 на 100 тыс. населения. Украина в этом отношении занимает место среди стран с высоким уровнем распространенности самоубийств, </w:t>
      </w:r>
      <w:proofErr w:type="gramStart"/>
      <w:r w:rsidRPr="009863DA">
        <w:rPr>
          <w:sz w:val="28"/>
          <w:szCs w:val="28"/>
        </w:rPr>
        <w:t>при чем</w:t>
      </w:r>
      <w:proofErr w:type="gramEnd"/>
      <w:r w:rsidRPr="009863DA">
        <w:rPr>
          <w:sz w:val="28"/>
          <w:szCs w:val="28"/>
        </w:rPr>
        <w:t xml:space="preserve"> данный показатель в различных регионах страны достаточно вариабелен [5-7]. В последние десятилетия отмечается значительный рост не только лишь числа завершенных суицидов, но и суицидальных попыток (во всех регионах мира количество суицидальных попыток в 20-50 раз превышает количество совершенных суицидов). Феномен аутоагрессивного поведения, в том числе и суицидов, является сложной комплексной проблемой, которая содержит в себе разнообразные социальные, психологические, биологические и медицинские аспекты [8-10]. Значительная часть научных исследований в области аутоагрессии направлена на изучение статистико-эпидемиологических показателей этого явления. В первую очередь, это касается количества суицидов в различных популяциях. Много ученых изучали особенности социально-демографических и психологических причин возникновения аутоагрессивных действий [11-14]. </w:t>
      </w:r>
      <w:proofErr w:type="gramStart"/>
      <w:r w:rsidRPr="009863DA">
        <w:rPr>
          <w:sz w:val="28"/>
          <w:szCs w:val="28"/>
        </w:rPr>
        <w:t xml:space="preserve">Большое количество публикаций суицидологов в последние годы посвящена </w:t>
      </w:r>
      <w:r w:rsidRPr="009863DA">
        <w:rPr>
          <w:sz w:val="28"/>
          <w:szCs w:val="28"/>
        </w:rPr>
        <w:lastRenderedPageBreak/>
        <w:t>взаимосвязи аутоагрессивного поведения с психическими расстройствами: психотическими симптомокомплексами [15-18], различными формами алкогольной и наркотической зависимости [19-23], аффективными расстройствами [10, 24-27] и др. Удельный вес лиц с пограничными психическими расстройствами среди психически больных с суицидальным поведением, по данным разных авторов, колеблется от 42 до 75%. Анализ возрастного аспекта  суицидальных действий демонстрирует значительное количество</w:t>
      </w:r>
      <w:proofErr w:type="gramEnd"/>
      <w:r w:rsidRPr="009863DA">
        <w:rPr>
          <w:sz w:val="28"/>
          <w:szCs w:val="28"/>
        </w:rPr>
        <w:t xml:space="preserve"> в указанной группе лиц пожилого возраста. При этом количество и объем работ, посвященных суицидам в позднем возрасте, явно </w:t>
      </w:r>
      <w:proofErr w:type="gramStart"/>
      <w:r w:rsidRPr="009863DA">
        <w:rPr>
          <w:sz w:val="28"/>
          <w:szCs w:val="28"/>
        </w:rPr>
        <w:t>недостаточны</w:t>
      </w:r>
      <w:proofErr w:type="gramEnd"/>
      <w:r w:rsidRPr="009863DA">
        <w:rPr>
          <w:sz w:val="28"/>
          <w:szCs w:val="28"/>
        </w:rPr>
        <w:t>. Как показывает статистика, количество суицидентов пожилого возраста с психическими расстройствами непсихотического уровня заметно возрастает [28-29]. Учитывая тот факт, что количество лиц пожилого возраста во всем мире (в том числе и в Украине) постоянно растет, увеличивается и количество больных с органическими депрессивными расстройствами (ОДР). Поэтому проблему суицидов среди лиц пожилого возраста, ассоциированную с данной патологией, следует считать актуальной, требующей глубокого изучения и решения. Разработка и внедрение комплексного подхода к изучению аутоагрессивного поведения лиц пожилого возраста может дать основание для понимания характера суицидальных действий, определить мероприятия по их коррекции и профилактике. Все это определяет актуальность и целесообразность изучения проблемы аутоагрессивного поведения у лиц пожилого возраста с органическим депрессивным расстройством сосудистого генеза.</w:t>
      </w:r>
    </w:p>
    <w:p w:rsidR="00EF5C3E" w:rsidRPr="009863DA" w:rsidRDefault="00EF5C3E" w:rsidP="00EF5C3E">
      <w:pPr>
        <w:spacing w:line="360" w:lineRule="auto"/>
        <w:ind w:firstLine="709"/>
        <w:jc w:val="both"/>
        <w:rPr>
          <w:sz w:val="28"/>
          <w:szCs w:val="28"/>
        </w:rPr>
      </w:pPr>
      <w:r w:rsidRPr="009863DA">
        <w:rPr>
          <w:b/>
          <w:bCs/>
          <w:sz w:val="28"/>
          <w:szCs w:val="28"/>
        </w:rPr>
        <w:t xml:space="preserve">Связь работы с научными программами, планами, темами. </w:t>
      </w:r>
      <w:r w:rsidRPr="009863DA">
        <w:rPr>
          <w:sz w:val="28"/>
          <w:szCs w:val="28"/>
        </w:rPr>
        <w:t>Диссертационная работа выполнена соответственно плану научно-исследовательских работ Украинского научно-исследовательского института социальной, судебной психиатрии и наркологии по теме: «Исследовать особенности формирования аутоагрессивного поведения и разработать комплексные методы ее коррекции и профилактики» (№ гос. регистрации 0199</w:t>
      </w:r>
      <w:r w:rsidRPr="009863DA">
        <w:rPr>
          <w:sz w:val="28"/>
          <w:szCs w:val="28"/>
          <w:lang w:val="en-US"/>
        </w:rPr>
        <w:t>U</w:t>
      </w:r>
      <w:r w:rsidRPr="009863DA">
        <w:rPr>
          <w:sz w:val="28"/>
          <w:szCs w:val="28"/>
        </w:rPr>
        <w:t>000494) и Национального медицинского университета имени А.А. Богомольца по теме: «Депрессии при основных формах психической и соматоневрологической патологии» (№ гос. регистрации 0106</w:t>
      </w:r>
      <w:r w:rsidRPr="009863DA">
        <w:rPr>
          <w:sz w:val="28"/>
          <w:szCs w:val="28"/>
          <w:lang w:val="en-US"/>
        </w:rPr>
        <w:t>U</w:t>
      </w:r>
      <w:r w:rsidRPr="009863DA">
        <w:rPr>
          <w:sz w:val="28"/>
          <w:szCs w:val="28"/>
        </w:rPr>
        <w:t>004079).</w:t>
      </w:r>
    </w:p>
    <w:p w:rsidR="00EF5C3E" w:rsidRPr="009863DA" w:rsidRDefault="00EF5C3E" w:rsidP="00EF5C3E">
      <w:pPr>
        <w:spacing w:line="360" w:lineRule="auto"/>
        <w:ind w:firstLine="709"/>
        <w:jc w:val="both"/>
        <w:rPr>
          <w:sz w:val="28"/>
          <w:szCs w:val="28"/>
        </w:rPr>
      </w:pPr>
      <w:r w:rsidRPr="009863DA">
        <w:rPr>
          <w:b/>
          <w:bCs/>
          <w:sz w:val="28"/>
          <w:szCs w:val="28"/>
        </w:rPr>
        <w:lastRenderedPageBreak/>
        <w:t>Цель работы:</w:t>
      </w:r>
      <w:r w:rsidRPr="009863DA">
        <w:rPr>
          <w:sz w:val="28"/>
          <w:szCs w:val="28"/>
        </w:rPr>
        <w:t xml:space="preserve"> на основании результатов клинико-психопатологического и экспериментально-психологического исследований суицидального поведения больных пожилого возраста, страдающих органическим депрессивным расстройством (ОДР), оптимизировать психиатрическую помощь данной категории пациентов путем разработки и внедрения в практику комплексной системы диагностики, терапии и профилактики. </w:t>
      </w:r>
    </w:p>
    <w:p w:rsidR="00EF5C3E" w:rsidRPr="009863DA" w:rsidRDefault="00EF5C3E" w:rsidP="00EF5C3E">
      <w:pPr>
        <w:spacing w:line="360" w:lineRule="auto"/>
        <w:ind w:firstLine="709"/>
        <w:jc w:val="both"/>
        <w:rPr>
          <w:sz w:val="28"/>
          <w:szCs w:val="28"/>
        </w:rPr>
      </w:pPr>
      <w:r w:rsidRPr="009863DA">
        <w:rPr>
          <w:b/>
          <w:bCs/>
          <w:sz w:val="28"/>
          <w:szCs w:val="28"/>
        </w:rPr>
        <w:t>Задания исследования:</w:t>
      </w:r>
    </w:p>
    <w:p w:rsidR="00EF5C3E" w:rsidRPr="009863DA" w:rsidRDefault="00EF5C3E" w:rsidP="005F73D4">
      <w:pPr>
        <w:numPr>
          <w:ilvl w:val="0"/>
          <w:numId w:val="59"/>
        </w:numPr>
        <w:tabs>
          <w:tab w:val="clear" w:pos="1699"/>
          <w:tab w:val="num" w:pos="0"/>
        </w:tabs>
        <w:suppressAutoHyphens w:val="0"/>
        <w:spacing w:line="360" w:lineRule="auto"/>
        <w:ind w:left="0" w:firstLine="720"/>
        <w:jc w:val="both"/>
        <w:rPr>
          <w:sz w:val="28"/>
          <w:szCs w:val="28"/>
        </w:rPr>
      </w:pPr>
      <w:r w:rsidRPr="009863DA">
        <w:rPr>
          <w:sz w:val="28"/>
          <w:szCs w:val="28"/>
        </w:rPr>
        <w:t xml:space="preserve">Определить основные социальные и психологические факторы, обусловливающие суицидальное поведение больных пожилого возраста с ОДР. </w:t>
      </w:r>
    </w:p>
    <w:p w:rsidR="00EF5C3E" w:rsidRPr="009863DA" w:rsidRDefault="00EF5C3E" w:rsidP="005F73D4">
      <w:pPr>
        <w:numPr>
          <w:ilvl w:val="0"/>
          <w:numId w:val="59"/>
        </w:numPr>
        <w:tabs>
          <w:tab w:val="clear" w:pos="1699"/>
          <w:tab w:val="num" w:pos="0"/>
        </w:tabs>
        <w:suppressAutoHyphens w:val="0"/>
        <w:spacing w:line="360" w:lineRule="auto"/>
        <w:ind w:left="0" w:firstLine="720"/>
        <w:jc w:val="both"/>
        <w:rPr>
          <w:sz w:val="28"/>
          <w:szCs w:val="28"/>
        </w:rPr>
      </w:pPr>
      <w:r w:rsidRPr="009863DA">
        <w:rPr>
          <w:sz w:val="28"/>
          <w:szCs w:val="28"/>
        </w:rPr>
        <w:t xml:space="preserve">Исследовать особенности СД и клиническую структуру психопатологической симптоматики у вышеуказанных лиц на основании клинического, клинико-психопатологического и экспериментально-психологического исследований. </w:t>
      </w:r>
    </w:p>
    <w:p w:rsidR="00EF5C3E" w:rsidRPr="009863DA" w:rsidRDefault="00EF5C3E" w:rsidP="005F73D4">
      <w:pPr>
        <w:numPr>
          <w:ilvl w:val="0"/>
          <w:numId w:val="59"/>
        </w:numPr>
        <w:tabs>
          <w:tab w:val="clear" w:pos="1699"/>
          <w:tab w:val="num" w:pos="0"/>
        </w:tabs>
        <w:suppressAutoHyphens w:val="0"/>
        <w:spacing w:line="360" w:lineRule="auto"/>
        <w:ind w:left="0" w:firstLine="720"/>
        <w:jc w:val="both"/>
        <w:rPr>
          <w:sz w:val="28"/>
          <w:szCs w:val="28"/>
        </w:rPr>
      </w:pPr>
      <w:r w:rsidRPr="009863DA">
        <w:rPr>
          <w:sz w:val="28"/>
          <w:szCs w:val="28"/>
        </w:rPr>
        <w:t xml:space="preserve">Разработать и внедрить систему комплексной психотерапевтической и психофармакотерапевтической коррекции суицидального поведения лиц пожилого возраста с ОДР на </w:t>
      </w:r>
      <w:proofErr w:type="gramStart"/>
      <w:r w:rsidRPr="009863DA">
        <w:rPr>
          <w:sz w:val="28"/>
          <w:szCs w:val="28"/>
        </w:rPr>
        <w:t>госпитальном</w:t>
      </w:r>
      <w:proofErr w:type="gramEnd"/>
      <w:r w:rsidRPr="009863DA">
        <w:rPr>
          <w:sz w:val="28"/>
          <w:szCs w:val="28"/>
        </w:rPr>
        <w:t xml:space="preserve"> и постгоспитальном этапах медицинской помощи.</w:t>
      </w:r>
    </w:p>
    <w:p w:rsidR="00EF5C3E" w:rsidRPr="009863DA" w:rsidRDefault="00EF5C3E" w:rsidP="005F73D4">
      <w:pPr>
        <w:numPr>
          <w:ilvl w:val="0"/>
          <w:numId w:val="59"/>
        </w:numPr>
        <w:tabs>
          <w:tab w:val="clear" w:pos="1699"/>
          <w:tab w:val="num" w:pos="0"/>
        </w:tabs>
        <w:suppressAutoHyphens w:val="0"/>
        <w:spacing w:line="360" w:lineRule="auto"/>
        <w:ind w:left="0" w:firstLine="720"/>
        <w:jc w:val="both"/>
        <w:rPr>
          <w:sz w:val="28"/>
          <w:szCs w:val="28"/>
        </w:rPr>
      </w:pPr>
      <w:r w:rsidRPr="009863DA">
        <w:rPr>
          <w:sz w:val="28"/>
          <w:szCs w:val="28"/>
        </w:rPr>
        <w:t>Провести сравнительную оценку динамики психопатологической симптоматики в процессе терапии и катамнестическом периоде.</w:t>
      </w:r>
    </w:p>
    <w:p w:rsidR="00EF5C3E" w:rsidRPr="009863DA" w:rsidRDefault="00EF5C3E" w:rsidP="00EF5C3E">
      <w:pPr>
        <w:spacing w:line="360" w:lineRule="auto"/>
        <w:ind w:firstLine="709"/>
        <w:jc w:val="both"/>
        <w:rPr>
          <w:sz w:val="28"/>
          <w:szCs w:val="28"/>
        </w:rPr>
      </w:pPr>
      <w:r w:rsidRPr="009863DA">
        <w:rPr>
          <w:i/>
          <w:iCs/>
          <w:sz w:val="28"/>
          <w:szCs w:val="28"/>
        </w:rPr>
        <w:t>Объект исследования</w:t>
      </w:r>
      <w:r w:rsidRPr="009863DA">
        <w:rPr>
          <w:sz w:val="28"/>
          <w:szCs w:val="28"/>
        </w:rPr>
        <w:t>: суицидальное поведение лиц пожилого возраста с органическим депрессивным расстройством.</w:t>
      </w:r>
    </w:p>
    <w:p w:rsidR="00EF5C3E" w:rsidRPr="009863DA" w:rsidRDefault="00EF5C3E" w:rsidP="00EF5C3E">
      <w:pPr>
        <w:spacing w:line="360" w:lineRule="auto"/>
        <w:ind w:firstLine="709"/>
        <w:jc w:val="both"/>
        <w:rPr>
          <w:sz w:val="28"/>
          <w:szCs w:val="28"/>
        </w:rPr>
      </w:pPr>
      <w:r w:rsidRPr="009863DA">
        <w:rPr>
          <w:i/>
          <w:iCs/>
          <w:sz w:val="28"/>
          <w:szCs w:val="28"/>
        </w:rPr>
        <w:t>Предмет исследования:</w:t>
      </w:r>
      <w:r w:rsidRPr="009863DA">
        <w:rPr>
          <w:sz w:val="28"/>
          <w:szCs w:val="28"/>
        </w:rPr>
        <w:t xml:space="preserve"> закономерности формирования, клинико-психопатологическая структура суицидального поведения у больных пожилого возраста на фоне ОДР, терапевтический эффект комплексной психотерапевтической и психофармакологической коррекции данных расстройств.</w:t>
      </w:r>
    </w:p>
    <w:p w:rsidR="00EF5C3E" w:rsidRPr="009863DA" w:rsidRDefault="00EF5C3E" w:rsidP="00EF5C3E">
      <w:pPr>
        <w:spacing w:line="360" w:lineRule="auto"/>
        <w:ind w:firstLine="709"/>
        <w:jc w:val="both"/>
        <w:rPr>
          <w:sz w:val="28"/>
          <w:szCs w:val="28"/>
        </w:rPr>
      </w:pPr>
      <w:r w:rsidRPr="009863DA">
        <w:rPr>
          <w:i/>
          <w:iCs/>
          <w:sz w:val="28"/>
          <w:szCs w:val="28"/>
        </w:rPr>
        <w:t>Методы исследования</w:t>
      </w:r>
      <w:r w:rsidRPr="009863DA">
        <w:rPr>
          <w:sz w:val="28"/>
          <w:szCs w:val="28"/>
        </w:rPr>
        <w:t>: социально-демографический, клинико-психопатологический, клиннико-катамнестический, экспериментально-психологический, статистический.</w:t>
      </w:r>
    </w:p>
    <w:p w:rsidR="00EF5C3E" w:rsidRPr="009863DA" w:rsidRDefault="00EF5C3E" w:rsidP="00EF5C3E">
      <w:pPr>
        <w:pStyle w:val="affffffff"/>
        <w:spacing w:line="360" w:lineRule="auto"/>
        <w:ind w:firstLine="709"/>
        <w:jc w:val="both"/>
      </w:pPr>
      <w:r w:rsidRPr="009863DA">
        <w:t xml:space="preserve">Социально-демографический метод заключался в исследовании с помощью специально разработанной карты-опросника. Клинико-психопатологический </w:t>
      </w:r>
      <w:r w:rsidRPr="009863DA">
        <w:lastRenderedPageBreak/>
        <w:t>метод базировался на общепринятых подходах к психиатрическому исследованию больных путем стандартного интервью с использованием диагностических критериев МКБ-10. Экспериметально-психологическое исследование было использовано для количественной оценки степени выраженности депрессивных расстройств (шкалами  Гамильтона и Монтгомери-Асберга) и степени тревоги  (по методике Спилбергера-Ханина). Оценка психологических особенностей пациентов включало исследование уровня интеллекта (по методу Векслера), самооценки личности (методика ТРАНС), уровня конфликтности посредством теста «Незаконченные предложения» (метод Дж. Сакса – К. Сиднея в адаптации В.Л. Гавенко, 2002 г.), уровня притязаний (по методу Хоппе в модификации Ф.И. Иванова, 1988 г.). Для оценки степени результативности  проведенной терапии использовалась шкала общего клинического впечатления (</w:t>
      </w:r>
      <w:r w:rsidRPr="009863DA">
        <w:rPr>
          <w:lang w:val="en-US"/>
        </w:rPr>
        <w:t>CGI</w:t>
      </w:r>
      <w:r w:rsidRPr="009863DA">
        <w:t xml:space="preserve">); Клинико-катамнестический метод базировался на изучении анамнеза, анализа данных медицинской документации, а также включал изучение динамики клинической картины заболевания на протяжении всего периода наблюдения (одного года) с учетом объема, характера, и качества предоставления медицинской помощи. Статистический анализ полученных данных осуществлялся с помощью ПЭВМ </w:t>
      </w:r>
      <w:r w:rsidRPr="009863DA">
        <w:rPr>
          <w:lang w:val="en-US"/>
        </w:rPr>
        <w:t>IBM</w:t>
      </w:r>
      <w:r w:rsidRPr="009863DA">
        <w:t xml:space="preserve"> </w:t>
      </w:r>
      <w:r w:rsidRPr="009863DA">
        <w:rPr>
          <w:lang w:val="en-US"/>
        </w:rPr>
        <w:t>PC</w:t>
      </w:r>
      <w:r w:rsidRPr="009863DA">
        <w:t xml:space="preserve"> </w:t>
      </w:r>
      <w:r w:rsidRPr="009863DA">
        <w:rPr>
          <w:lang w:val="en-US"/>
        </w:rPr>
        <w:t>Pentium</w:t>
      </w:r>
      <w:r w:rsidRPr="009863DA">
        <w:t xml:space="preserve"> с использованием программ </w:t>
      </w:r>
      <w:r w:rsidRPr="009863DA">
        <w:rPr>
          <w:lang w:val="en-US"/>
        </w:rPr>
        <w:t>Excell</w:t>
      </w:r>
      <w:r w:rsidRPr="009863DA">
        <w:t xml:space="preserve"> пакета </w:t>
      </w:r>
      <w:r w:rsidRPr="009863DA">
        <w:rPr>
          <w:lang w:val="en-US"/>
        </w:rPr>
        <w:t>Microsoft</w:t>
      </w:r>
      <w:r w:rsidRPr="009863DA">
        <w:t xml:space="preserve"> </w:t>
      </w:r>
      <w:r w:rsidRPr="009863DA">
        <w:rPr>
          <w:lang w:val="en-US"/>
        </w:rPr>
        <w:t>Office</w:t>
      </w:r>
      <w:r w:rsidRPr="009863DA">
        <w:t xml:space="preserve"> (Лапач С.Н., Чубенко А.В., Бабич П.Н., 2000). Для оценки уровня вероятности использовали критерий Стьюдента. </w:t>
      </w:r>
    </w:p>
    <w:p w:rsidR="00EF5C3E" w:rsidRPr="009863DA" w:rsidRDefault="00EF5C3E" w:rsidP="00EF5C3E">
      <w:pPr>
        <w:spacing w:line="360" w:lineRule="auto"/>
        <w:ind w:firstLine="720"/>
        <w:jc w:val="both"/>
        <w:rPr>
          <w:sz w:val="28"/>
          <w:szCs w:val="28"/>
        </w:rPr>
      </w:pPr>
      <w:r w:rsidRPr="009863DA">
        <w:rPr>
          <w:b/>
          <w:bCs/>
          <w:sz w:val="28"/>
          <w:szCs w:val="28"/>
        </w:rPr>
        <w:t>Научная новизна.</w:t>
      </w:r>
      <w:r w:rsidRPr="009863DA">
        <w:rPr>
          <w:sz w:val="28"/>
          <w:szCs w:val="28"/>
        </w:rPr>
        <w:t xml:space="preserve"> Впервые на основании комплексного исследования получены данные социодемографических, клинических, клинико-психопатологических и экспериментально-психологических особенностей суицидентов пожило возраста, страдающих ОДР (характеристика расстройств интеллектуально-мнестических функций, внимания, уровня тревоги и депрессии, астении, изменения уровня притязаний, самооценки, степени эмоциональной напряженности и пр.). </w:t>
      </w:r>
    </w:p>
    <w:p w:rsidR="00EF5C3E" w:rsidRPr="009863DA" w:rsidRDefault="00EF5C3E" w:rsidP="00EF5C3E">
      <w:pPr>
        <w:spacing w:line="360" w:lineRule="auto"/>
        <w:ind w:firstLine="720"/>
        <w:jc w:val="both"/>
        <w:rPr>
          <w:sz w:val="28"/>
          <w:szCs w:val="28"/>
        </w:rPr>
      </w:pPr>
      <w:r w:rsidRPr="009863DA">
        <w:rPr>
          <w:sz w:val="28"/>
          <w:szCs w:val="28"/>
        </w:rPr>
        <w:t xml:space="preserve">Впервые разработана система комплексного лечения данных больных, включающая: </w:t>
      </w:r>
    </w:p>
    <w:p w:rsidR="00EF5C3E" w:rsidRPr="009863DA" w:rsidRDefault="00EF5C3E" w:rsidP="00EF5C3E">
      <w:pPr>
        <w:spacing w:line="360" w:lineRule="auto"/>
        <w:ind w:firstLine="720"/>
        <w:jc w:val="both"/>
        <w:rPr>
          <w:sz w:val="28"/>
          <w:szCs w:val="28"/>
        </w:rPr>
      </w:pPr>
      <w:proofErr w:type="gramStart"/>
      <w:r w:rsidRPr="009863DA">
        <w:rPr>
          <w:sz w:val="28"/>
          <w:szCs w:val="28"/>
        </w:rPr>
        <w:lastRenderedPageBreak/>
        <w:t>1) Интегративную психотерапию – сочетание кризисной, когнитивно-бихевиоральной – рационально-эмотивной оптимистической направленности, а в дальнейшем психодинамической психотерапии, проводящихся в индивидуальном, групповом и семейном вариантах на госпитальном и постгоспитальном этапах помощи.</w:t>
      </w:r>
      <w:proofErr w:type="gramEnd"/>
    </w:p>
    <w:p w:rsidR="00EF5C3E" w:rsidRPr="009863DA" w:rsidRDefault="00EF5C3E" w:rsidP="00EF5C3E">
      <w:pPr>
        <w:spacing w:line="360" w:lineRule="auto"/>
        <w:ind w:firstLine="720"/>
        <w:jc w:val="both"/>
        <w:rPr>
          <w:sz w:val="28"/>
          <w:szCs w:val="28"/>
        </w:rPr>
      </w:pPr>
      <w:r w:rsidRPr="009863DA">
        <w:rPr>
          <w:sz w:val="28"/>
          <w:szCs w:val="28"/>
        </w:rPr>
        <w:t xml:space="preserve">2) Психофармакотерапию - учитывает возрастные особенности терапевтического реагирования на препараты и их переносимость, с преимущественным использованием серотонинэргических антидепрессантов в дифференцированных дозировках и комбинациях с другими препаратами. </w:t>
      </w:r>
    </w:p>
    <w:p w:rsidR="00EF5C3E" w:rsidRPr="009863DA" w:rsidRDefault="00EF5C3E" w:rsidP="00EF5C3E">
      <w:pPr>
        <w:pStyle w:val="affffffff6"/>
      </w:pPr>
      <w:r w:rsidRPr="009863DA">
        <w:rPr>
          <w:b/>
          <w:bCs/>
        </w:rPr>
        <w:t>Практическое значение работы</w:t>
      </w:r>
      <w:r w:rsidRPr="009863DA">
        <w:t>. Практическое значение результатов диссертационного исследования  состоит в усовершенствовании диагностики аутоагрессивного поведения у пациентов пожилого возраста с ОДР, что дает возможность повышения эффективности предоставления лечебно-профилактической помощи вышеуказанному контингенту больных. Своевременное обнаружение клинико-психопатологических, социально-демографических и некоторых психологических особенностей больных пожилого возраста позволяет предотвратить возникновение аутоагрессивных тенденций на этапах лечебно-диагностического процесса, а при их наличии – оптимизировать лечение. Разработана и внедрена патогенетически обоснованная поэтапная система коррекции и профилактики психических расстройств позволяет значительно улучшить качество жизни и оптимизировать лечение цереброваскулярной патологии в пожилом возрасте. Сформулированные автором практические рекомендации и выводы предназначены для применения в практике врачей-психиатров, неврологов, геронтологов, медицинских психологов и социальных работников.</w:t>
      </w:r>
    </w:p>
    <w:p w:rsidR="00EF5C3E" w:rsidRPr="009863DA" w:rsidRDefault="00EF5C3E" w:rsidP="00EF5C3E">
      <w:pPr>
        <w:pStyle w:val="affffffff6"/>
      </w:pPr>
      <w:proofErr w:type="gramStart"/>
      <w:r w:rsidRPr="009863DA">
        <w:t>Результаты проведенного исследования внедрены в практику Киевской городской клинической психоневрологической больницы № 1, Киевской городской психиатрической больницы № 3, ПНД №№ 3 и 4 г. Киева, а также в учебный процесс кафедры психиатрии и наркологии Национального медицинского университета имени А.А. Богомольца.</w:t>
      </w:r>
      <w:proofErr w:type="gramEnd"/>
    </w:p>
    <w:p w:rsidR="00EF5C3E" w:rsidRPr="009863DA" w:rsidRDefault="00EF5C3E" w:rsidP="00EF5C3E">
      <w:pPr>
        <w:pStyle w:val="affffffff6"/>
      </w:pPr>
      <w:r w:rsidRPr="009863DA">
        <w:rPr>
          <w:b/>
          <w:bCs/>
        </w:rPr>
        <w:t>Личный вклад соискателя.</w:t>
      </w:r>
      <w:r w:rsidRPr="009863DA">
        <w:t xml:space="preserve"> Диссертантом самостоятельно определены цель и задачи исследования, самостоятельно проведен обзор литературы по данной проблематике. Соискателем лично проведено комплексное обследование суицидентов с ОДР с помощью анамнестического, социально-демографического, клинико-психопатологического, экспериментально-психологических методов; проведено катамнестическое исследование. Разработана и адаптирована к изученному контингенту больных комплексная система динамической интегративной психотерапии (объединяющая различные варианты современных психотерапевтических методов, которые проводятся индивидуально, а также в групповом и семейном вариантах). </w:t>
      </w:r>
      <w:r w:rsidRPr="009863DA">
        <w:lastRenderedPageBreak/>
        <w:t xml:space="preserve">Использование данного психотерапевтического подхода параллельно с психофармакотерапией (в частности, антидепрессантами группы СИОЗС) возможно как на </w:t>
      </w:r>
      <w:proofErr w:type="gramStart"/>
      <w:r w:rsidRPr="009863DA">
        <w:t>госпитальном</w:t>
      </w:r>
      <w:proofErr w:type="gramEnd"/>
      <w:r w:rsidRPr="009863DA">
        <w:t>, так и на постгоспитальном этапах медицинской помощи. Результаты эффективности предложенной терапии подтверждены лично проведенным автором катамнестическим исследованием. Все полученные данные статистически обработаны, обобщены, научно интерпретированы диссертантом. Соискателем лично сформулированы выводы (с современным пониманием характера психопатологических факторов, способствующих суицидальным действиям больных), разработаны практические рекомендации, направленные на профилактику (первичную, вторичную и третичную) суицидального поведения указанного контингента больных. Диссертантом единолично и в соавторстве подготовлены к печати статьи, содержащие основные материалы данного исследования.</w:t>
      </w:r>
    </w:p>
    <w:p w:rsidR="00EF5C3E" w:rsidRPr="009863DA" w:rsidRDefault="00EF5C3E" w:rsidP="00EF5C3E">
      <w:pPr>
        <w:spacing w:line="360" w:lineRule="auto"/>
        <w:ind w:firstLine="720"/>
        <w:jc w:val="both"/>
        <w:rPr>
          <w:sz w:val="28"/>
          <w:szCs w:val="28"/>
        </w:rPr>
      </w:pPr>
      <w:r w:rsidRPr="009863DA">
        <w:rPr>
          <w:b/>
          <w:bCs/>
          <w:sz w:val="28"/>
          <w:szCs w:val="28"/>
        </w:rPr>
        <w:t>Апробация работы.</w:t>
      </w:r>
      <w:r w:rsidRPr="009863DA">
        <w:rPr>
          <w:sz w:val="28"/>
          <w:szCs w:val="28"/>
        </w:rPr>
        <w:t xml:space="preserve"> Основные результаты диссертационного исследования обсуждены на </w:t>
      </w:r>
      <w:r w:rsidRPr="009863DA">
        <w:rPr>
          <w:sz w:val="28"/>
          <w:szCs w:val="28"/>
          <w:lang w:val="en-US"/>
        </w:rPr>
        <w:t>I</w:t>
      </w:r>
      <w:r w:rsidRPr="009863DA">
        <w:rPr>
          <w:sz w:val="28"/>
          <w:szCs w:val="28"/>
        </w:rPr>
        <w:t xml:space="preserve"> Всеукраинском конгрессе психологов (Киев, 2005), </w:t>
      </w:r>
      <w:r w:rsidRPr="009863DA">
        <w:rPr>
          <w:sz w:val="28"/>
          <w:szCs w:val="28"/>
          <w:lang w:val="en-US"/>
        </w:rPr>
        <w:t>IV</w:t>
      </w:r>
      <w:r w:rsidRPr="009863DA">
        <w:rPr>
          <w:sz w:val="28"/>
          <w:szCs w:val="28"/>
        </w:rPr>
        <w:t xml:space="preserve"> Конгрессе геронтологов и гериатров Украины (Киев, 2005), научно-практических конференции: </w:t>
      </w:r>
      <w:proofErr w:type="gramStart"/>
      <w:r w:rsidRPr="009863DA">
        <w:rPr>
          <w:sz w:val="28"/>
          <w:szCs w:val="28"/>
        </w:rPr>
        <w:t>«Современные проблемы экологической психологии» (Киев, 2005), международной научно-практической конференции «Трансформация украинского общества к демократии и проблемы конфликтности» (Киев, 2005), научно-практической конференции «Актуальные проблемы современной психиатрии» (Полтава, 2005), украинской школе-семинаре  с международным участием «Психотерапия и психоанализ на пути к евроинтеграции» (Киев, 2005), научно-практической конференции с международным участием «Когнитивные нарушения при старении» (Киев, 2007), на научно-практической конференции психиатров, наркологов и психотерапевтов Украины</w:t>
      </w:r>
      <w:proofErr w:type="gramEnd"/>
      <w:r w:rsidRPr="009863DA">
        <w:rPr>
          <w:sz w:val="28"/>
          <w:szCs w:val="28"/>
        </w:rPr>
        <w:t xml:space="preserve"> с международным участием «Профилактика аутоагрессивного поведения при психических расстройствах» (Харьков, 2008), на заседании межкафедрального апробационного совета НМУ им. А.А. Богомольца (протокол № 17 от 18.04.2006) и на заседании апробационного совета Украинского НИИ ССПН (протокол № 3 от 04.09.2007).</w:t>
      </w:r>
    </w:p>
    <w:p w:rsidR="00EF5C3E" w:rsidRPr="009863DA" w:rsidRDefault="00EF5C3E" w:rsidP="00EF5C3E">
      <w:pPr>
        <w:spacing w:line="360" w:lineRule="auto"/>
        <w:ind w:firstLine="720"/>
        <w:jc w:val="both"/>
        <w:rPr>
          <w:sz w:val="28"/>
          <w:szCs w:val="28"/>
        </w:rPr>
      </w:pPr>
      <w:r w:rsidRPr="009863DA">
        <w:rPr>
          <w:b/>
          <w:bCs/>
          <w:sz w:val="28"/>
          <w:szCs w:val="28"/>
        </w:rPr>
        <w:t>Публикации.</w:t>
      </w:r>
      <w:r w:rsidRPr="009863DA">
        <w:rPr>
          <w:sz w:val="28"/>
          <w:szCs w:val="28"/>
        </w:rPr>
        <w:t xml:space="preserve"> По материалам диссертации опубликовано 18 научных трудов, в том числе 12 статей в профильных специализированных изданиях, утвержденных ВАК Украины (три из них - самостоятельно).</w:t>
      </w:r>
    </w:p>
    <w:p w:rsidR="00EF5C3E" w:rsidRPr="009863DA" w:rsidRDefault="00EF5C3E" w:rsidP="00EF5C3E">
      <w:pPr>
        <w:spacing w:line="360" w:lineRule="auto"/>
        <w:ind w:firstLine="709"/>
        <w:jc w:val="both"/>
        <w:rPr>
          <w:sz w:val="28"/>
          <w:szCs w:val="28"/>
        </w:rPr>
      </w:pPr>
      <w:r w:rsidRPr="009863DA">
        <w:rPr>
          <w:b/>
          <w:bCs/>
          <w:sz w:val="28"/>
          <w:szCs w:val="28"/>
        </w:rPr>
        <w:t>Объём и структура диссертации.</w:t>
      </w:r>
      <w:r w:rsidRPr="009863DA">
        <w:rPr>
          <w:sz w:val="28"/>
          <w:szCs w:val="28"/>
        </w:rPr>
        <w:t xml:space="preserve"> </w:t>
      </w:r>
      <w:r w:rsidRPr="009863DA">
        <w:rPr>
          <w:sz w:val="28"/>
          <w:szCs w:val="28"/>
          <w:lang w:val="uk-UA"/>
        </w:rPr>
        <w:t xml:space="preserve">Общий объем диссертации составляет 196 </w:t>
      </w:r>
      <w:r w:rsidRPr="009863DA">
        <w:rPr>
          <w:sz w:val="28"/>
          <w:szCs w:val="28"/>
        </w:rPr>
        <w:t xml:space="preserve">страниц машинописного текста (113 страниц основного текста). Диссертация состоит из вступления, обзора литературы, трех глав, состоящих из результатов </w:t>
      </w:r>
      <w:r w:rsidRPr="009863DA">
        <w:rPr>
          <w:sz w:val="28"/>
          <w:szCs w:val="28"/>
        </w:rPr>
        <w:lastRenderedPageBreak/>
        <w:t>собственных исследований, анализа и обобщения результатов исследования, выводов, практических рекомендаций, дополнений. Список литературных источников содержит 360 работ, из них 240 - украиноязычных и русскоязычных, 120 - англоязычных. Работа иллюстрирована 43 таблицами и 16 рисунками.</w:t>
      </w:r>
    </w:p>
    <w:p w:rsidR="00EF5C3E" w:rsidRDefault="00EF5C3E" w:rsidP="00EF5C3E">
      <w:pPr>
        <w:spacing w:line="360" w:lineRule="auto"/>
        <w:ind w:firstLine="709"/>
        <w:jc w:val="both"/>
        <w:rPr>
          <w:sz w:val="28"/>
          <w:szCs w:val="28"/>
        </w:rPr>
      </w:pPr>
    </w:p>
    <w:p w:rsidR="00EF5C3E" w:rsidRDefault="00EF5C3E" w:rsidP="00EF5C3E">
      <w:pPr>
        <w:spacing w:line="360" w:lineRule="auto"/>
        <w:ind w:firstLine="709"/>
        <w:jc w:val="both"/>
        <w:rPr>
          <w:sz w:val="28"/>
          <w:szCs w:val="28"/>
        </w:rPr>
      </w:pPr>
    </w:p>
    <w:p w:rsidR="00EF5C3E" w:rsidRDefault="00EF5C3E" w:rsidP="00EF5C3E">
      <w:pPr>
        <w:spacing w:line="360" w:lineRule="auto"/>
        <w:ind w:firstLine="709"/>
        <w:jc w:val="both"/>
        <w:rPr>
          <w:sz w:val="28"/>
          <w:szCs w:val="28"/>
        </w:rPr>
      </w:pPr>
    </w:p>
    <w:p w:rsidR="00EF5C3E" w:rsidRDefault="00EF5C3E" w:rsidP="00EF5C3E">
      <w:pPr>
        <w:spacing w:line="360" w:lineRule="auto"/>
        <w:ind w:firstLine="709"/>
        <w:jc w:val="both"/>
        <w:rPr>
          <w:sz w:val="28"/>
          <w:szCs w:val="28"/>
        </w:rPr>
      </w:pPr>
    </w:p>
    <w:p w:rsidR="00EF5C3E" w:rsidRDefault="00EF5C3E" w:rsidP="00EF5C3E">
      <w:pPr>
        <w:spacing w:line="360" w:lineRule="auto"/>
        <w:ind w:firstLine="709"/>
        <w:jc w:val="both"/>
        <w:rPr>
          <w:sz w:val="28"/>
          <w:szCs w:val="28"/>
        </w:rPr>
      </w:pPr>
    </w:p>
    <w:p w:rsidR="00EF5C3E" w:rsidRDefault="00EF5C3E" w:rsidP="00EF5C3E">
      <w:pPr>
        <w:spacing w:line="360" w:lineRule="auto"/>
        <w:ind w:firstLine="709"/>
        <w:jc w:val="both"/>
        <w:rPr>
          <w:sz w:val="28"/>
          <w:szCs w:val="28"/>
        </w:rPr>
      </w:pPr>
    </w:p>
    <w:p w:rsidR="00EF5C3E" w:rsidRDefault="00EF5C3E" w:rsidP="00EF5C3E">
      <w:pPr>
        <w:spacing w:line="360" w:lineRule="auto"/>
        <w:ind w:firstLine="709"/>
        <w:jc w:val="both"/>
        <w:rPr>
          <w:sz w:val="28"/>
          <w:szCs w:val="28"/>
        </w:rPr>
      </w:pPr>
    </w:p>
    <w:p w:rsidR="00EF5C3E" w:rsidRDefault="00EF5C3E" w:rsidP="00EF5C3E">
      <w:pPr>
        <w:spacing w:line="360" w:lineRule="auto"/>
        <w:ind w:firstLine="709"/>
        <w:jc w:val="both"/>
        <w:rPr>
          <w:sz w:val="28"/>
          <w:szCs w:val="28"/>
        </w:rPr>
      </w:pPr>
    </w:p>
    <w:p w:rsidR="00EF5C3E" w:rsidRDefault="00EF5C3E" w:rsidP="00EF5C3E">
      <w:pPr>
        <w:spacing w:line="360" w:lineRule="auto"/>
        <w:ind w:firstLine="709"/>
        <w:jc w:val="both"/>
        <w:rPr>
          <w:sz w:val="28"/>
          <w:szCs w:val="28"/>
        </w:rPr>
      </w:pPr>
    </w:p>
    <w:p w:rsidR="00EF5C3E" w:rsidRDefault="00EF5C3E" w:rsidP="00EF5C3E">
      <w:pPr>
        <w:spacing w:line="360" w:lineRule="auto"/>
        <w:ind w:firstLine="709"/>
        <w:jc w:val="both"/>
        <w:rPr>
          <w:sz w:val="28"/>
          <w:szCs w:val="28"/>
        </w:rPr>
      </w:pPr>
    </w:p>
    <w:p w:rsidR="00EF5C3E" w:rsidRDefault="00EF5C3E" w:rsidP="00EF5C3E">
      <w:pPr>
        <w:spacing w:line="360" w:lineRule="auto"/>
        <w:ind w:firstLine="709"/>
        <w:jc w:val="both"/>
        <w:rPr>
          <w:sz w:val="28"/>
          <w:szCs w:val="28"/>
        </w:rPr>
      </w:pPr>
    </w:p>
    <w:p w:rsidR="00EF5C3E" w:rsidRDefault="00EF5C3E" w:rsidP="00EF5C3E">
      <w:pPr>
        <w:spacing w:line="360" w:lineRule="auto"/>
        <w:ind w:firstLine="709"/>
        <w:jc w:val="both"/>
        <w:rPr>
          <w:sz w:val="28"/>
          <w:szCs w:val="28"/>
        </w:rPr>
      </w:pPr>
    </w:p>
    <w:p w:rsidR="00EF5C3E" w:rsidRPr="00BC1594" w:rsidRDefault="00EF5C3E" w:rsidP="00EF5C3E">
      <w:pPr>
        <w:pStyle w:val="1"/>
        <w:ind w:left="0" w:firstLine="720"/>
        <w:jc w:val="center"/>
      </w:pPr>
      <w:r w:rsidRPr="00BC1594">
        <w:t>ВЫВОДЫ</w:t>
      </w:r>
    </w:p>
    <w:p w:rsidR="00EF5C3E" w:rsidRPr="00DE5DF7" w:rsidRDefault="00EF5C3E" w:rsidP="005F73D4">
      <w:pPr>
        <w:numPr>
          <w:ilvl w:val="0"/>
          <w:numId w:val="62"/>
        </w:numPr>
        <w:suppressAutoHyphens w:val="0"/>
        <w:spacing w:line="360" w:lineRule="auto"/>
        <w:ind w:left="0" w:firstLine="720"/>
        <w:jc w:val="both"/>
        <w:rPr>
          <w:sz w:val="28"/>
          <w:szCs w:val="28"/>
        </w:rPr>
      </w:pPr>
      <w:r w:rsidRPr="00DE5DF7">
        <w:rPr>
          <w:spacing w:val="-12"/>
          <w:sz w:val="28"/>
          <w:szCs w:val="28"/>
          <w:lang w:val="uk-UA"/>
        </w:rPr>
        <w:t>В диссертационной работе проведено теоретическое обоснование и предложено новое  решение важной научной задачи – усовершенствование тактики терапии и профилактики суицидально</w:t>
      </w:r>
      <w:r>
        <w:rPr>
          <w:spacing w:val="-12"/>
          <w:sz w:val="28"/>
          <w:szCs w:val="28"/>
          <w:lang w:val="uk-UA"/>
        </w:rPr>
        <w:t>го</w:t>
      </w:r>
      <w:r w:rsidRPr="00DE5DF7">
        <w:rPr>
          <w:spacing w:val="-12"/>
          <w:sz w:val="28"/>
          <w:szCs w:val="28"/>
          <w:lang w:val="uk-UA"/>
        </w:rPr>
        <w:t xml:space="preserve"> поведения лиц </w:t>
      </w:r>
      <w:r>
        <w:rPr>
          <w:spacing w:val="-12"/>
          <w:sz w:val="28"/>
          <w:szCs w:val="28"/>
          <w:lang w:val="uk-UA"/>
        </w:rPr>
        <w:t>пожилого</w:t>
      </w:r>
      <w:r w:rsidRPr="00DE5DF7">
        <w:rPr>
          <w:spacing w:val="-12"/>
          <w:sz w:val="28"/>
          <w:szCs w:val="28"/>
          <w:lang w:val="uk-UA"/>
        </w:rPr>
        <w:t xml:space="preserve"> </w:t>
      </w:r>
      <w:r>
        <w:rPr>
          <w:spacing w:val="-12"/>
          <w:sz w:val="28"/>
          <w:szCs w:val="28"/>
          <w:lang w:val="uk-UA"/>
        </w:rPr>
        <w:t>возраста</w:t>
      </w:r>
      <w:r w:rsidRPr="00DE5DF7">
        <w:rPr>
          <w:spacing w:val="-12"/>
          <w:sz w:val="28"/>
          <w:szCs w:val="28"/>
          <w:lang w:val="uk-UA"/>
        </w:rPr>
        <w:t>, которые страдают органическ</w:t>
      </w:r>
      <w:r>
        <w:rPr>
          <w:spacing w:val="-12"/>
          <w:sz w:val="28"/>
          <w:szCs w:val="28"/>
          <w:lang w:val="uk-UA"/>
        </w:rPr>
        <w:t>им депрессивным</w:t>
      </w:r>
      <w:r w:rsidRPr="00DE5DF7">
        <w:rPr>
          <w:spacing w:val="-12"/>
          <w:sz w:val="28"/>
          <w:szCs w:val="28"/>
          <w:lang w:val="uk-UA"/>
        </w:rPr>
        <w:t xml:space="preserve"> расстройство</w:t>
      </w:r>
      <w:r>
        <w:rPr>
          <w:spacing w:val="-12"/>
          <w:sz w:val="28"/>
          <w:szCs w:val="28"/>
          <w:lang w:val="uk-UA"/>
        </w:rPr>
        <w:t>м</w:t>
      </w:r>
      <w:r w:rsidRPr="00DE5DF7">
        <w:rPr>
          <w:spacing w:val="-12"/>
          <w:sz w:val="28"/>
          <w:szCs w:val="28"/>
          <w:lang w:val="uk-UA"/>
        </w:rPr>
        <w:t xml:space="preserve"> (ОДР) с учетом результатов их </w:t>
      </w:r>
      <w:r>
        <w:rPr>
          <w:spacing w:val="-12"/>
          <w:sz w:val="28"/>
          <w:szCs w:val="28"/>
          <w:lang w:val="uk-UA"/>
        </w:rPr>
        <w:t>комплексного клинического, клини</w:t>
      </w:r>
      <w:r w:rsidRPr="00DE5DF7">
        <w:rPr>
          <w:spacing w:val="-12"/>
          <w:sz w:val="28"/>
          <w:szCs w:val="28"/>
          <w:lang w:val="uk-UA"/>
        </w:rPr>
        <w:t xml:space="preserve">ко-психопатологического, </w:t>
      </w:r>
      <w:r>
        <w:rPr>
          <w:spacing w:val="-12"/>
          <w:sz w:val="28"/>
          <w:szCs w:val="28"/>
          <w:lang w:val="uk-UA"/>
        </w:rPr>
        <w:t>экспериментально-</w:t>
      </w:r>
      <w:r w:rsidRPr="00DE5DF7">
        <w:rPr>
          <w:spacing w:val="-12"/>
          <w:sz w:val="28"/>
          <w:szCs w:val="28"/>
          <w:lang w:val="uk-UA"/>
        </w:rPr>
        <w:t>психологического, катамнестич</w:t>
      </w:r>
      <w:r>
        <w:rPr>
          <w:spacing w:val="-12"/>
          <w:sz w:val="28"/>
          <w:szCs w:val="28"/>
          <w:lang w:val="uk-UA"/>
        </w:rPr>
        <w:t>еск</w:t>
      </w:r>
      <w:r w:rsidRPr="00DE5DF7">
        <w:rPr>
          <w:spacing w:val="-12"/>
          <w:sz w:val="28"/>
          <w:szCs w:val="28"/>
          <w:lang w:val="uk-UA"/>
        </w:rPr>
        <w:t xml:space="preserve">ого и </w:t>
      </w:r>
      <w:r>
        <w:rPr>
          <w:spacing w:val="-12"/>
          <w:sz w:val="28"/>
          <w:szCs w:val="28"/>
          <w:lang w:val="uk-UA"/>
        </w:rPr>
        <w:t>социально-</w:t>
      </w:r>
      <w:r w:rsidRPr="00DE5DF7">
        <w:rPr>
          <w:spacing w:val="-12"/>
          <w:sz w:val="28"/>
          <w:szCs w:val="28"/>
          <w:lang w:val="uk-UA"/>
        </w:rPr>
        <w:t>демографического исследования.</w:t>
      </w:r>
    </w:p>
    <w:p w:rsidR="00EF5C3E" w:rsidRPr="00DE5DF7" w:rsidRDefault="00EF5C3E" w:rsidP="005F73D4">
      <w:pPr>
        <w:numPr>
          <w:ilvl w:val="0"/>
          <w:numId w:val="62"/>
        </w:numPr>
        <w:tabs>
          <w:tab w:val="left" w:pos="0"/>
        </w:tabs>
        <w:suppressAutoHyphens w:val="0"/>
        <w:autoSpaceDE w:val="0"/>
        <w:autoSpaceDN w:val="0"/>
        <w:spacing w:line="360" w:lineRule="auto"/>
        <w:ind w:left="0" w:firstLine="720"/>
        <w:jc w:val="both"/>
        <w:rPr>
          <w:spacing w:val="-12"/>
          <w:sz w:val="28"/>
          <w:szCs w:val="28"/>
        </w:rPr>
      </w:pPr>
      <w:r w:rsidRPr="00DE5DF7">
        <w:rPr>
          <w:spacing w:val="-12"/>
          <w:sz w:val="28"/>
          <w:szCs w:val="28"/>
        </w:rPr>
        <w:t>Суицидальн</w:t>
      </w:r>
      <w:r>
        <w:rPr>
          <w:spacing w:val="-12"/>
          <w:sz w:val="28"/>
          <w:szCs w:val="28"/>
        </w:rPr>
        <w:t>ые</w:t>
      </w:r>
      <w:r w:rsidRPr="00DE5DF7">
        <w:rPr>
          <w:spacing w:val="-12"/>
          <w:sz w:val="28"/>
          <w:szCs w:val="28"/>
        </w:rPr>
        <w:t xml:space="preserve"> действия, совершен</w:t>
      </w:r>
      <w:r>
        <w:rPr>
          <w:spacing w:val="-12"/>
          <w:sz w:val="28"/>
          <w:szCs w:val="28"/>
        </w:rPr>
        <w:t>н</w:t>
      </w:r>
      <w:r w:rsidRPr="00DE5DF7">
        <w:rPr>
          <w:spacing w:val="-12"/>
          <w:sz w:val="28"/>
          <w:szCs w:val="28"/>
        </w:rPr>
        <w:t>ы</w:t>
      </w:r>
      <w:r>
        <w:rPr>
          <w:spacing w:val="-12"/>
          <w:sz w:val="28"/>
          <w:szCs w:val="28"/>
        </w:rPr>
        <w:t>е</w:t>
      </w:r>
      <w:r w:rsidRPr="00DE5DF7">
        <w:rPr>
          <w:spacing w:val="-12"/>
          <w:sz w:val="28"/>
          <w:szCs w:val="28"/>
        </w:rPr>
        <w:t xml:space="preserve"> больными </w:t>
      </w:r>
      <w:r>
        <w:rPr>
          <w:spacing w:val="-12"/>
          <w:sz w:val="28"/>
          <w:szCs w:val="28"/>
        </w:rPr>
        <w:t>с</w:t>
      </w:r>
      <w:r w:rsidRPr="00DE5DF7">
        <w:rPr>
          <w:spacing w:val="-12"/>
          <w:sz w:val="28"/>
          <w:szCs w:val="28"/>
        </w:rPr>
        <w:t xml:space="preserve"> ОДР, носят преимущественно истинный характер (что определяет значительную частоту летальности). Основными их предпосылками является: </w:t>
      </w:r>
    </w:p>
    <w:p w:rsidR="00EF5C3E" w:rsidRPr="00DE5DF7" w:rsidRDefault="00EF5C3E" w:rsidP="00EF5C3E">
      <w:pPr>
        <w:tabs>
          <w:tab w:val="left" w:pos="540"/>
        </w:tabs>
        <w:autoSpaceDE w:val="0"/>
        <w:autoSpaceDN w:val="0"/>
        <w:spacing w:line="360" w:lineRule="auto"/>
        <w:ind w:left="540" w:firstLine="540"/>
        <w:jc w:val="both"/>
        <w:rPr>
          <w:spacing w:val="-12"/>
          <w:sz w:val="28"/>
          <w:szCs w:val="28"/>
        </w:rPr>
      </w:pPr>
      <w:proofErr w:type="gramStart"/>
      <w:r w:rsidRPr="00DE5DF7">
        <w:rPr>
          <w:spacing w:val="-12"/>
          <w:sz w:val="28"/>
          <w:szCs w:val="28"/>
        </w:rPr>
        <w:t>а) социогенн</w:t>
      </w:r>
      <w:r>
        <w:rPr>
          <w:spacing w:val="-12"/>
          <w:sz w:val="28"/>
          <w:szCs w:val="28"/>
        </w:rPr>
        <w:t>ые</w:t>
      </w:r>
      <w:r w:rsidRPr="00DE5DF7">
        <w:rPr>
          <w:spacing w:val="-12"/>
          <w:sz w:val="28"/>
          <w:szCs w:val="28"/>
        </w:rPr>
        <w:t xml:space="preserve">: социальная изоляция (в микро- и макросреде), потеря профессионального статуса, одиночество, материально-бытовые проблемы, психологическое неприятие новых социально-экономических </w:t>
      </w:r>
      <w:r>
        <w:rPr>
          <w:spacing w:val="-12"/>
          <w:sz w:val="28"/>
          <w:szCs w:val="28"/>
        </w:rPr>
        <w:t>измен</w:t>
      </w:r>
      <w:r w:rsidRPr="00DE5DF7">
        <w:rPr>
          <w:spacing w:val="-12"/>
          <w:sz w:val="28"/>
          <w:szCs w:val="28"/>
        </w:rPr>
        <w:t>ений, «непонимани</w:t>
      </w:r>
      <w:r>
        <w:rPr>
          <w:spacing w:val="-12"/>
          <w:sz w:val="28"/>
          <w:szCs w:val="28"/>
        </w:rPr>
        <w:t>е</w:t>
      </w:r>
      <w:r w:rsidRPr="00DE5DF7">
        <w:rPr>
          <w:spacing w:val="-12"/>
          <w:sz w:val="28"/>
          <w:szCs w:val="28"/>
        </w:rPr>
        <w:t xml:space="preserve">» близкими, соматогении, потеря «смысла жизни» и </w:t>
      </w:r>
      <w:r>
        <w:rPr>
          <w:spacing w:val="-12"/>
          <w:sz w:val="28"/>
          <w:szCs w:val="28"/>
        </w:rPr>
        <w:t>др</w:t>
      </w:r>
      <w:r w:rsidRPr="00DE5DF7">
        <w:rPr>
          <w:spacing w:val="-12"/>
          <w:sz w:val="28"/>
          <w:szCs w:val="28"/>
        </w:rPr>
        <w:t>.;</w:t>
      </w:r>
      <w:proofErr w:type="gramEnd"/>
    </w:p>
    <w:p w:rsidR="00EF5C3E" w:rsidRPr="00DE5DF7" w:rsidRDefault="00EF5C3E" w:rsidP="00EF5C3E">
      <w:pPr>
        <w:tabs>
          <w:tab w:val="left" w:pos="540"/>
        </w:tabs>
        <w:autoSpaceDE w:val="0"/>
        <w:autoSpaceDN w:val="0"/>
        <w:spacing w:line="360" w:lineRule="auto"/>
        <w:ind w:left="540" w:firstLine="540"/>
        <w:jc w:val="both"/>
        <w:rPr>
          <w:spacing w:val="-12"/>
          <w:sz w:val="28"/>
          <w:szCs w:val="28"/>
        </w:rPr>
      </w:pPr>
      <w:r>
        <w:rPr>
          <w:spacing w:val="-12"/>
          <w:sz w:val="28"/>
          <w:szCs w:val="28"/>
        </w:rPr>
        <w:lastRenderedPageBreak/>
        <w:t>б</w:t>
      </w:r>
      <w:r w:rsidRPr="00DE5DF7">
        <w:rPr>
          <w:spacing w:val="-12"/>
          <w:sz w:val="28"/>
          <w:szCs w:val="28"/>
        </w:rPr>
        <w:t>) психопатологические: нарастающая депрессия (или тревожно</w:t>
      </w:r>
      <w:r>
        <w:rPr>
          <w:spacing w:val="-12"/>
          <w:sz w:val="28"/>
          <w:szCs w:val="28"/>
        </w:rPr>
        <w:t>-</w:t>
      </w:r>
      <w:r w:rsidRPr="00DE5DF7">
        <w:rPr>
          <w:spacing w:val="-12"/>
          <w:sz w:val="28"/>
          <w:szCs w:val="28"/>
        </w:rPr>
        <w:t>депрессивное расстройство), возника</w:t>
      </w:r>
      <w:r>
        <w:rPr>
          <w:spacing w:val="-12"/>
          <w:sz w:val="28"/>
          <w:szCs w:val="28"/>
        </w:rPr>
        <w:t>ющая</w:t>
      </w:r>
      <w:r w:rsidRPr="00DE5DF7">
        <w:rPr>
          <w:spacing w:val="-12"/>
          <w:sz w:val="28"/>
          <w:szCs w:val="28"/>
        </w:rPr>
        <w:t xml:space="preserve"> чаще на фоне предыдущего длительного астено-невротич</w:t>
      </w:r>
      <w:r>
        <w:rPr>
          <w:spacing w:val="-12"/>
          <w:sz w:val="28"/>
          <w:szCs w:val="28"/>
        </w:rPr>
        <w:t>еск</w:t>
      </w:r>
      <w:r w:rsidRPr="00DE5DF7">
        <w:rPr>
          <w:spacing w:val="-12"/>
          <w:sz w:val="28"/>
          <w:szCs w:val="28"/>
        </w:rPr>
        <w:t>ого (</w:t>
      </w:r>
      <w:proofErr w:type="gramStart"/>
      <w:r w:rsidRPr="00DE5DF7">
        <w:rPr>
          <w:spacing w:val="-12"/>
          <w:sz w:val="28"/>
          <w:szCs w:val="28"/>
        </w:rPr>
        <w:t>астено-ипохондрического</w:t>
      </w:r>
      <w:proofErr w:type="gramEnd"/>
      <w:r w:rsidRPr="00DE5DF7">
        <w:rPr>
          <w:spacing w:val="-12"/>
          <w:sz w:val="28"/>
          <w:szCs w:val="28"/>
        </w:rPr>
        <w:t xml:space="preserve">) состояния, </w:t>
      </w:r>
      <w:r>
        <w:rPr>
          <w:spacing w:val="-12"/>
          <w:sz w:val="28"/>
          <w:szCs w:val="28"/>
        </w:rPr>
        <w:t>обуслов</w:t>
      </w:r>
      <w:r w:rsidRPr="00DE5DF7">
        <w:rPr>
          <w:spacing w:val="-12"/>
          <w:sz w:val="28"/>
          <w:szCs w:val="28"/>
        </w:rPr>
        <w:t>ленного в значительной степени фоновыми биологическими факторами (нарастающей ДА</w:t>
      </w:r>
      <w:r>
        <w:rPr>
          <w:spacing w:val="-12"/>
          <w:sz w:val="28"/>
          <w:szCs w:val="28"/>
        </w:rPr>
        <w:t>Э</w:t>
      </w:r>
      <w:r w:rsidRPr="00DE5DF7">
        <w:rPr>
          <w:spacing w:val="-12"/>
          <w:sz w:val="28"/>
          <w:szCs w:val="28"/>
        </w:rPr>
        <w:t xml:space="preserve">П с изменениями личности, реже – другими соматогениями); </w:t>
      </w:r>
    </w:p>
    <w:p w:rsidR="00EF5C3E" w:rsidRPr="00DE5DF7" w:rsidRDefault="00EF5C3E" w:rsidP="00EF5C3E">
      <w:pPr>
        <w:tabs>
          <w:tab w:val="left" w:pos="540"/>
        </w:tabs>
        <w:autoSpaceDE w:val="0"/>
        <w:autoSpaceDN w:val="0"/>
        <w:spacing w:line="360" w:lineRule="auto"/>
        <w:ind w:left="540" w:firstLine="540"/>
        <w:jc w:val="both"/>
        <w:rPr>
          <w:spacing w:val="-12"/>
          <w:sz w:val="28"/>
          <w:szCs w:val="28"/>
        </w:rPr>
      </w:pPr>
      <w:r w:rsidRPr="00DE5DF7">
        <w:rPr>
          <w:spacing w:val="-12"/>
          <w:sz w:val="28"/>
          <w:szCs w:val="28"/>
        </w:rPr>
        <w:t>в) психоорганические симптомы (по сосудистому типу):  снижение функций памяти, внимания, логического, ассоциативного и конструктивного мышления, ригидность психических процессов, неустойчивость эмоциональной сферы (избыточная лабильность, слаб</w:t>
      </w:r>
      <w:r>
        <w:rPr>
          <w:spacing w:val="-12"/>
          <w:sz w:val="28"/>
          <w:szCs w:val="28"/>
        </w:rPr>
        <w:t>одушие</w:t>
      </w:r>
      <w:r w:rsidRPr="00DE5DF7">
        <w:rPr>
          <w:spacing w:val="-12"/>
          <w:sz w:val="28"/>
          <w:szCs w:val="28"/>
        </w:rPr>
        <w:t>, повышена</w:t>
      </w:r>
      <w:r>
        <w:rPr>
          <w:spacing w:val="-12"/>
          <w:sz w:val="28"/>
          <w:szCs w:val="28"/>
        </w:rPr>
        <w:t>я</w:t>
      </w:r>
      <w:r w:rsidRPr="00DE5DF7">
        <w:rPr>
          <w:spacing w:val="-12"/>
          <w:sz w:val="28"/>
          <w:szCs w:val="28"/>
        </w:rPr>
        <w:t xml:space="preserve"> о</w:t>
      </w:r>
      <w:r>
        <w:rPr>
          <w:spacing w:val="-12"/>
          <w:sz w:val="28"/>
          <w:szCs w:val="28"/>
        </w:rPr>
        <w:t>бидчив</w:t>
      </w:r>
      <w:r w:rsidRPr="00DE5DF7">
        <w:rPr>
          <w:spacing w:val="-12"/>
          <w:sz w:val="28"/>
          <w:szCs w:val="28"/>
        </w:rPr>
        <w:t xml:space="preserve">ость) и др. </w:t>
      </w:r>
      <w:r>
        <w:rPr>
          <w:spacing w:val="-12"/>
          <w:sz w:val="28"/>
          <w:szCs w:val="28"/>
        </w:rPr>
        <w:t>пограничные</w:t>
      </w:r>
      <w:r w:rsidRPr="00DE5DF7">
        <w:rPr>
          <w:spacing w:val="-12"/>
          <w:sz w:val="28"/>
          <w:szCs w:val="28"/>
        </w:rPr>
        <w:t xml:space="preserve"> изменения личности, которые содействуют развитию  социально</w:t>
      </w:r>
      <w:r>
        <w:rPr>
          <w:spacing w:val="-12"/>
          <w:sz w:val="28"/>
          <w:szCs w:val="28"/>
        </w:rPr>
        <w:t>-п</w:t>
      </w:r>
      <w:r w:rsidRPr="00DE5DF7">
        <w:rPr>
          <w:spacing w:val="-12"/>
          <w:sz w:val="28"/>
          <w:szCs w:val="28"/>
        </w:rPr>
        <w:t xml:space="preserve">сихологической дезадаптации. </w:t>
      </w:r>
    </w:p>
    <w:p w:rsidR="00EF5C3E" w:rsidRPr="00DE5DF7" w:rsidRDefault="00EF5C3E" w:rsidP="00EF5C3E">
      <w:pPr>
        <w:tabs>
          <w:tab w:val="left" w:pos="540"/>
        </w:tabs>
        <w:autoSpaceDE w:val="0"/>
        <w:autoSpaceDN w:val="0"/>
        <w:spacing w:line="360" w:lineRule="auto"/>
        <w:ind w:left="540" w:firstLine="540"/>
        <w:jc w:val="both"/>
        <w:rPr>
          <w:spacing w:val="-12"/>
          <w:sz w:val="28"/>
          <w:szCs w:val="28"/>
        </w:rPr>
      </w:pPr>
      <w:r w:rsidRPr="00DE5DF7">
        <w:rPr>
          <w:spacing w:val="-12"/>
          <w:sz w:val="28"/>
          <w:szCs w:val="28"/>
        </w:rPr>
        <w:t>г) эти предиктор</w:t>
      </w:r>
      <w:r>
        <w:rPr>
          <w:spacing w:val="-12"/>
          <w:sz w:val="28"/>
          <w:szCs w:val="28"/>
        </w:rPr>
        <w:t>ы</w:t>
      </w:r>
      <w:r w:rsidRPr="00DE5DF7">
        <w:rPr>
          <w:spacing w:val="-12"/>
          <w:sz w:val="28"/>
          <w:szCs w:val="28"/>
        </w:rPr>
        <w:t xml:space="preserve"> предопределяют развитие преимущественно таких психопатологических синдромов – тревожно</w:t>
      </w:r>
      <w:r>
        <w:rPr>
          <w:spacing w:val="-12"/>
          <w:sz w:val="28"/>
          <w:szCs w:val="28"/>
        </w:rPr>
        <w:t>-</w:t>
      </w:r>
      <w:r w:rsidRPr="00DE5DF7">
        <w:rPr>
          <w:spacing w:val="-12"/>
          <w:sz w:val="28"/>
          <w:szCs w:val="28"/>
        </w:rPr>
        <w:t>депрессивного (45,6% больных) и депрессивного (26%); другие расстройства имеют менее выраженный удельный вес – депрессивно</w:t>
      </w:r>
      <w:r>
        <w:rPr>
          <w:spacing w:val="-12"/>
          <w:sz w:val="28"/>
          <w:szCs w:val="28"/>
        </w:rPr>
        <w:t>-</w:t>
      </w:r>
      <w:r w:rsidRPr="00DE5DF7">
        <w:rPr>
          <w:spacing w:val="-12"/>
          <w:sz w:val="28"/>
          <w:szCs w:val="28"/>
        </w:rPr>
        <w:t>ипохондрический (15,6%), астено-депрессивный (11,5%).</w:t>
      </w:r>
    </w:p>
    <w:p w:rsidR="00EF5C3E" w:rsidRPr="0098672C" w:rsidRDefault="00EF5C3E" w:rsidP="005F73D4">
      <w:pPr>
        <w:pStyle w:val="affffffff6"/>
        <w:numPr>
          <w:ilvl w:val="0"/>
          <w:numId w:val="62"/>
        </w:numPr>
        <w:tabs>
          <w:tab w:val="left" w:pos="0"/>
        </w:tabs>
        <w:suppressAutoHyphens w:val="0"/>
        <w:spacing w:after="0" w:line="360" w:lineRule="auto"/>
        <w:jc w:val="both"/>
      </w:pPr>
      <w:r w:rsidRPr="00197717">
        <w:rPr>
          <w:spacing w:val="-12"/>
          <w:lang w:val="uk-UA"/>
        </w:rPr>
        <w:t>Разработан</w:t>
      </w:r>
      <w:r>
        <w:rPr>
          <w:spacing w:val="-12"/>
          <w:lang w:val="uk-UA"/>
        </w:rPr>
        <w:t>н</w:t>
      </w:r>
      <w:r w:rsidRPr="00197717">
        <w:rPr>
          <w:spacing w:val="-12"/>
          <w:lang w:val="uk-UA"/>
        </w:rPr>
        <w:t>а</w:t>
      </w:r>
      <w:r>
        <w:rPr>
          <w:spacing w:val="-12"/>
          <w:lang w:val="uk-UA"/>
        </w:rPr>
        <w:t>я</w:t>
      </w:r>
      <w:r w:rsidRPr="00197717">
        <w:rPr>
          <w:spacing w:val="-12"/>
          <w:lang w:val="uk-UA"/>
        </w:rPr>
        <w:t xml:space="preserve"> комплексная интегра</w:t>
      </w:r>
      <w:r>
        <w:rPr>
          <w:spacing w:val="-12"/>
          <w:lang w:val="uk-UA"/>
        </w:rPr>
        <w:t>тив</w:t>
      </w:r>
      <w:r w:rsidRPr="00197717">
        <w:rPr>
          <w:spacing w:val="-12"/>
          <w:lang w:val="uk-UA"/>
        </w:rPr>
        <w:t>ная психотерапия суицидент</w:t>
      </w:r>
      <w:r>
        <w:rPr>
          <w:spacing w:val="-12"/>
          <w:lang w:val="uk-UA"/>
        </w:rPr>
        <w:t>о</w:t>
      </w:r>
      <w:r w:rsidRPr="00197717">
        <w:rPr>
          <w:spacing w:val="-12"/>
          <w:lang w:val="uk-UA"/>
        </w:rPr>
        <w:t xml:space="preserve">в </w:t>
      </w:r>
      <w:r>
        <w:rPr>
          <w:spacing w:val="-12"/>
          <w:lang w:val="uk-UA"/>
        </w:rPr>
        <w:t>пожилого возраста с наличием</w:t>
      </w:r>
      <w:r w:rsidRPr="00197717">
        <w:rPr>
          <w:spacing w:val="-12"/>
          <w:lang w:val="uk-UA"/>
        </w:rPr>
        <w:t xml:space="preserve"> ОДР, проводи</w:t>
      </w:r>
      <w:r>
        <w:rPr>
          <w:spacing w:val="-12"/>
          <w:lang w:val="uk-UA"/>
        </w:rPr>
        <w:t>вшаяся</w:t>
      </w:r>
      <w:r w:rsidRPr="00197717">
        <w:rPr>
          <w:spacing w:val="-12"/>
          <w:lang w:val="uk-UA"/>
        </w:rPr>
        <w:t xml:space="preserve"> со времени поступления больного </w:t>
      </w:r>
      <w:r>
        <w:rPr>
          <w:spacing w:val="-12"/>
          <w:lang w:val="uk-UA"/>
        </w:rPr>
        <w:t xml:space="preserve">на </w:t>
      </w:r>
      <w:r w:rsidRPr="00197717">
        <w:rPr>
          <w:spacing w:val="-12"/>
          <w:lang w:val="uk-UA"/>
        </w:rPr>
        <w:t>лечение</w:t>
      </w:r>
      <w:r>
        <w:rPr>
          <w:spacing w:val="-12"/>
          <w:lang w:val="uk-UA"/>
        </w:rPr>
        <w:t xml:space="preserve"> в</w:t>
      </w:r>
      <w:r w:rsidRPr="00197717">
        <w:rPr>
          <w:spacing w:val="-12"/>
          <w:lang w:val="uk-UA"/>
        </w:rPr>
        <w:t xml:space="preserve"> психиатрическ</w:t>
      </w:r>
      <w:r>
        <w:rPr>
          <w:spacing w:val="-12"/>
          <w:lang w:val="uk-UA"/>
        </w:rPr>
        <w:t>ий</w:t>
      </w:r>
      <w:r w:rsidRPr="00197717">
        <w:rPr>
          <w:spacing w:val="-12"/>
          <w:lang w:val="uk-UA"/>
        </w:rPr>
        <w:t xml:space="preserve"> стационар, включает:</w:t>
      </w:r>
    </w:p>
    <w:p w:rsidR="00EF5C3E" w:rsidRPr="0098672C" w:rsidRDefault="00EF5C3E" w:rsidP="00EF5C3E">
      <w:pPr>
        <w:pStyle w:val="affffffff6"/>
        <w:tabs>
          <w:tab w:val="left" w:pos="540"/>
        </w:tabs>
        <w:autoSpaceDE w:val="0"/>
        <w:autoSpaceDN w:val="0"/>
        <w:ind w:left="540"/>
        <w:rPr>
          <w:spacing w:val="-12"/>
        </w:rPr>
      </w:pPr>
      <w:r w:rsidRPr="00197717">
        <w:rPr>
          <w:spacing w:val="-12"/>
        </w:rPr>
        <w:t xml:space="preserve">а) систему индивидуальной дифференцированной психотерапии: кризисной, когнитивно-бихевиоральной, </w:t>
      </w:r>
      <w:r>
        <w:rPr>
          <w:spacing w:val="-12"/>
        </w:rPr>
        <w:t>э</w:t>
      </w:r>
      <w:r w:rsidRPr="00197717">
        <w:rPr>
          <w:spacing w:val="-12"/>
        </w:rPr>
        <w:t>мотивно-рациональной (оптимистич</w:t>
      </w:r>
      <w:r>
        <w:rPr>
          <w:spacing w:val="-12"/>
        </w:rPr>
        <w:t>ески</w:t>
      </w:r>
      <w:r w:rsidRPr="00197717">
        <w:rPr>
          <w:spacing w:val="-12"/>
        </w:rPr>
        <w:t xml:space="preserve"> направленно</w:t>
      </w:r>
      <w:r>
        <w:rPr>
          <w:spacing w:val="-12"/>
        </w:rPr>
        <w:t>й</w:t>
      </w:r>
      <w:r w:rsidRPr="00197717">
        <w:rPr>
          <w:spacing w:val="-12"/>
        </w:rPr>
        <w:t>), проведение которой целесообразно в процессе основного курса лечени</w:t>
      </w:r>
      <w:r>
        <w:rPr>
          <w:spacing w:val="-12"/>
        </w:rPr>
        <w:t>я</w:t>
      </w:r>
      <w:r w:rsidRPr="00197717">
        <w:rPr>
          <w:spacing w:val="-12"/>
        </w:rPr>
        <w:t xml:space="preserve"> (1-1,5 мес.) и последующего наблюдения (в течение 1 года); </w:t>
      </w:r>
    </w:p>
    <w:p w:rsidR="00EF5C3E" w:rsidRPr="00197717" w:rsidRDefault="00EF5C3E" w:rsidP="00EF5C3E">
      <w:pPr>
        <w:pStyle w:val="affffffff6"/>
        <w:tabs>
          <w:tab w:val="left" w:pos="540"/>
        </w:tabs>
        <w:autoSpaceDE w:val="0"/>
        <w:autoSpaceDN w:val="0"/>
        <w:ind w:left="540"/>
        <w:rPr>
          <w:spacing w:val="-12"/>
        </w:rPr>
      </w:pPr>
      <w:r w:rsidRPr="00197717">
        <w:rPr>
          <w:spacing w:val="-12"/>
        </w:rPr>
        <w:t xml:space="preserve">б) групповую психотерапию (преимущественно когнитивно-рациональную) со специально разработанной тематикой занятий, которая проводится параллельно индивидуальной в открытых группах  пациентов с похожей симптоматикой; </w:t>
      </w:r>
    </w:p>
    <w:p w:rsidR="00EF5C3E" w:rsidRPr="0098672C" w:rsidRDefault="00EF5C3E" w:rsidP="00EF5C3E">
      <w:pPr>
        <w:pStyle w:val="affffffff6"/>
        <w:tabs>
          <w:tab w:val="left" w:pos="540"/>
        </w:tabs>
        <w:autoSpaceDE w:val="0"/>
        <w:autoSpaceDN w:val="0"/>
        <w:ind w:left="540"/>
        <w:rPr>
          <w:spacing w:val="-12"/>
        </w:rPr>
      </w:pPr>
      <w:r w:rsidRPr="00197717">
        <w:rPr>
          <w:spacing w:val="-12"/>
        </w:rPr>
        <w:t xml:space="preserve">в) семейную психотерапию, которая состоит из рационального плана бесед в семье (как изолировано от больного, так и в его присутствии); </w:t>
      </w:r>
    </w:p>
    <w:p w:rsidR="00EF5C3E" w:rsidRPr="0098672C" w:rsidRDefault="00EF5C3E" w:rsidP="00EF5C3E">
      <w:pPr>
        <w:pStyle w:val="affffffff6"/>
        <w:tabs>
          <w:tab w:val="left" w:pos="540"/>
        </w:tabs>
        <w:autoSpaceDE w:val="0"/>
        <w:autoSpaceDN w:val="0"/>
        <w:ind w:left="540"/>
        <w:rPr>
          <w:spacing w:val="-12"/>
        </w:rPr>
      </w:pPr>
      <w:r w:rsidRPr="00197717">
        <w:rPr>
          <w:spacing w:val="-12"/>
        </w:rPr>
        <w:t xml:space="preserve">г) в объем психотерапевтической работы включаются рациональные беседы с представителями другого социального окружения пациента; </w:t>
      </w:r>
    </w:p>
    <w:p w:rsidR="00EF5C3E" w:rsidRPr="0098672C" w:rsidRDefault="00EF5C3E" w:rsidP="00EF5C3E">
      <w:pPr>
        <w:pStyle w:val="affffffff6"/>
        <w:tabs>
          <w:tab w:val="left" w:pos="540"/>
        </w:tabs>
        <w:autoSpaceDE w:val="0"/>
        <w:autoSpaceDN w:val="0"/>
        <w:ind w:left="540"/>
        <w:rPr>
          <w:spacing w:val="-12"/>
        </w:rPr>
      </w:pPr>
      <w:r w:rsidRPr="00197717">
        <w:rPr>
          <w:spacing w:val="-12"/>
        </w:rPr>
        <w:t>д) постгосп</w:t>
      </w:r>
      <w:r>
        <w:rPr>
          <w:spacing w:val="-12"/>
        </w:rPr>
        <w:t>и</w:t>
      </w:r>
      <w:r w:rsidRPr="00197717">
        <w:rPr>
          <w:spacing w:val="-12"/>
        </w:rPr>
        <w:t>тальну</w:t>
      </w:r>
      <w:r>
        <w:rPr>
          <w:spacing w:val="-12"/>
        </w:rPr>
        <w:t>ю</w:t>
      </w:r>
      <w:r w:rsidRPr="00197717">
        <w:rPr>
          <w:spacing w:val="-12"/>
        </w:rPr>
        <w:t xml:space="preserve"> поддерживающую психотерапию (преимущественно когнитивно-бихевиоральну</w:t>
      </w:r>
      <w:r>
        <w:rPr>
          <w:spacing w:val="-12"/>
        </w:rPr>
        <w:t>ю</w:t>
      </w:r>
      <w:r w:rsidRPr="00197717">
        <w:rPr>
          <w:spacing w:val="-12"/>
        </w:rPr>
        <w:t>), которую следует проводить амбулаторно не реже 2 раз в месяц на протяжении года. Все виды психотерапии конструктивно направлены на максимальную социализацию больного после выписки.</w:t>
      </w:r>
    </w:p>
    <w:p w:rsidR="00EF5C3E" w:rsidRPr="00DE5DF7" w:rsidRDefault="00EF5C3E" w:rsidP="005F73D4">
      <w:pPr>
        <w:pStyle w:val="affffffff6"/>
        <w:numPr>
          <w:ilvl w:val="0"/>
          <w:numId w:val="62"/>
        </w:numPr>
        <w:tabs>
          <w:tab w:val="left" w:pos="0"/>
        </w:tabs>
        <w:suppressAutoHyphens w:val="0"/>
        <w:spacing w:after="0" w:line="360" w:lineRule="auto"/>
        <w:ind w:left="0" w:firstLine="720"/>
        <w:jc w:val="both"/>
        <w:rPr>
          <w:spacing w:val="-12"/>
        </w:rPr>
      </w:pPr>
      <w:r w:rsidRPr="00197717">
        <w:rPr>
          <w:spacing w:val="-12"/>
        </w:rPr>
        <w:lastRenderedPageBreak/>
        <w:t xml:space="preserve">Разработан комплекс психофармакотерапии суицидентов, </w:t>
      </w:r>
      <w:proofErr w:type="gramStart"/>
      <w:r w:rsidRPr="00197717">
        <w:rPr>
          <w:spacing w:val="-12"/>
        </w:rPr>
        <w:t>страдаю</w:t>
      </w:r>
      <w:r>
        <w:rPr>
          <w:spacing w:val="-12"/>
        </w:rPr>
        <w:t>щих</w:t>
      </w:r>
      <w:proofErr w:type="gramEnd"/>
      <w:r>
        <w:rPr>
          <w:spacing w:val="-12"/>
        </w:rPr>
        <w:t xml:space="preserve"> </w:t>
      </w:r>
      <w:r w:rsidRPr="00197717">
        <w:rPr>
          <w:spacing w:val="-12"/>
        </w:rPr>
        <w:t xml:space="preserve"> ОДР, включает препараты группы СИ</w:t>
      </w:r>
      <w:r>
        <w:rPr>
          <w:spacing w:val="-12"/>
        </w:rPr>
        <w:t>О</w:t>
      </w:r>
      <w:r w:rsidRPr="00197717">
        <w:rPr>
          <w:spacing w:val="-12"/>
        </w:rPr>
        <w:t xml:space="preserve">ЗС, </w:t>
      </w:r>
      <w:r>
        <w:rPr>
          <w:spacing w:val="-12"/>
        </w:rPr>
        <w:t>которые</w:t>
      </w:r>
      <w:r w:rsidRPr="00197717">
        <w:rPr>
          <w:spacing w:val="-12"/>
        </w:rPr>
        <w:t xml:space="preserve"> имеют тимолептический и анксиолитич</w:t>
      </w:r>
      <w:r>
        <w:rPr>
          <w:spacing w:val="-12"/>
        </w:rPr>
        <w:t>еск</w:t>
      </w:r>
      <w:r w:rsidRPr="00197717">
        <w:rPr>
          <w:spacing w:val="-12"/>
        </w:rPr>
        <w:t xml:space="preserve">ий эффекты и хорошо переносятся лицами </w:t>
      </w:r>
      <w:r>
        <w:rPr>
          <w:spacing w:val="-12"/>
        </w:rPr>
        <w:t>пожилого возраста</w:t>
      </w:r>
      <w:r w:rsidRPr="00197717">
        <w:rPr>
          <w:spacing w:val="-12"/>
        </w:rPr>
        <w:t xml:space="preserve">. </w:t>
      </w:r>
      <w:proofErr w:type="gramStart"/>
      <w:r w:rsidRPr="00197717">
        <w:rPr>
          <w:spacing w:val="-12"/>
        </w:rPr>
        <w:t>Эффективность такого лечебного комплекса (сочетание интегра</w:t>
      </w:r>
      <w:r>
        <w:rPr>
          <w:spacing w:val="-12"/>
        </w:rPr>
        <w:t>тивной</w:t>
      </w:r>
      <w:r w:rsidRPr="00197717">
        <w:rPr>
          <w:spacing w:val="-12"/>
        </w:rPr>
        <w:t xml:space="preserve"> психотерапии с указанной психофармакотерапие</w:t>
      </w:r>
      <w:r>
        <w:rPr>
          <w:spacing w:val="-12"/>
        </w:rPr>
        <w:t>й</w:t>
      </w:r>
      <w:r w:rsidRPr="00197717">
        <w:rPr>
          <w:spacing w:val="-12"/>
        </w:rPr>
        <w:t>) более чем на 60% превышает такую сравнительно с традиционным терапевтическим подходом</w:t>
      </w:r>
      <w:r w:rsidRPr="00197717">
        <w:rPr>
          <w:spacing w:val="-12"/>
          <w:lang w:val="uk-UA"/>
        </w:rPr>
        <w:t>.</w:t>
      </w:r>
      <w:proofErr w:type="gramEnd"/>
    </w:p>
    <w:p w:rsidR="00EF5C3E" w:rsidRPr="00197717" w:rsidRDefault="00EF5C3E" w:rsidP="005F73D4">
      <w:pPr>
        <w:pStyle w:val="affffffff6"/>
        <w:numPr>
          <w:ilvl w:val="0"/>
          <w:numId w:val="62"/>
        </w:numPr>
        <w:suppressAutoHyphens w:val="0"/>
        <w:autoSpaceDE w:val="0"/>
        <w:autoSpaceDN w:val="0"/>
        <w:spacing w:after="0" w:line="360" w:lineRule="auto"/>
        <w:ind w:left="0" w:firstLine="720"/>
        <w:jc w:val="both"/>
        <w:rPr>
          <w:spacing w:val="-12"/>
        </w:rPr>
      </w:pPr>
      <w:r w:rsidRPr="00197717">
        <w:rPr>
          <w:spacing w:val="-12"/>
        </w:rPr>
        <w:t xml:space="preserve">Выписка суицидентов </w:t>
      </w:r>
      <w:r>
        <w:rPr>
          <w:spacing w:val="-12"/>
        </w:rPr>
        <w:t>пожилого возраста</w:t>
      </w:r>
      <w:r w:rsidRPr="00197717">
        <w:rPr>
          <w:spacing w:val="-12"/>
        </w:rPr>
        <w:t xml:space="preserve"> </w:t>
      </w:r>
      <w:r>
        <w:rPr>
          <w:spacing w:val="-12"/>
        </w:rPr>
        <w:t>с</w:t>
      </w:r>
      <w:r w:rsidRPr="00197717">
        <w:rPr>
          <w:spacing w:val="-12"/>
        </w:rPr>
        <w:t xml:space="preserve"> ОДР из психиатрического стационара целесообразна через систему дневного стационара с последующим направлением в ПНД для амбулаторного наблюдения у районного психиатра (суицидолога) и обеспечением помощи патронажной службы. Рекомендуется активный контроль и психотерапевтическая работа на протяжении года с целью недопущения </w:t>
      </w:r>
      <w:proofErr w:type="gramStart"/>
      <w:r w:rsidRPr="00197717">
        <w:rPr>
          <w:spacing w:val="-12"/>
        </w:rPr>
        <w:t>повторных</w:t>
      </w:r>
      <w:proofErr w:type="gramEnd"/>
      <w:r w:rsidRPr="00197717">
        <w:rPr>
          <w:spacing w:val="-12"/>
        </w:rPr>
        <w:t xml:space="preserve"> СД. Направленность профилактики СД (как первичной, так и вторичной) учитывает степень социализации ли</w:t>
      </w:r>
      <w:r>
        <w:rPr>
          <w:spacing w:val="-12"/>
        </w:rPr>
        <w:t>чности</w:t>
      </w:r>
      <w:r w:rsidRPr="00197717">
        <w:rPr>
          <w:spacing w:val="-12"/>
        </w:rPr>
        <w:t xml:space="preserve"> в микр</w:t>
      </w:r>
      <w:proofErr w:type="gramStart"/>
      <w:r w:rsidRPr="00197717">
        <w:rPr>
          <w:spacing w:val="-12"/>
        </w:rPr>
        <w:t>о-</w:t>
      </w:r>
      <w:proofErr w:type="gramEnd"/>
      <w:r w:rsidRPr="00197717">
        <w:rPr>
          <w:spacing w:val="-12"/>
        </w:rPr>
        <w:t>, и макросреде, что позволяет повысить результативность противорецидивных мероприятий по СД в среднем на 24,3%.</w:t>
      </w:r>
    </w:p>
    <w:p w:rsidR="00EF5C3E" w:rsidRPr="00890E83" w:rsidRDefault="00EF5C3E" w:rsidP="005F73D4">
      <w:pPr>
        <w:pStyle w:val="affffffff6"/>
        <w:numPr>
          <w:ilvl w:val="0"/>
          <w:numId w:val="62"/>
        </w:numPr>
        <w:suppressAutoHyphens w:val="0"/>
        <w:autoSpaceDE w:val="0"/>
        <w:autoSpaceDN w:val="0"/>
        <w:spacing w:after="0" w:line="360" w:lineRule="auto"/>
        <w:ind w:left="0" w:firstLine="720"/>
        <w:jc w:val="both"/>
      </w:pPr>
      <w:r w:rsidRPr="00D10612">
        <w:t>Катамнестич</w:t>
      </w:r>
      <w:r>
        <w:t>еско</w:t>
      </w:r>
      <w:r w:rsidRPr="00D10612">
        <w:t>е наблюдени</w:t>
      </w:r>
      <w:r>
        <w:t>е</w:t>
      </w:r>
      <w:r w:rsidRPr="00D10612">
        <w:t xml:space="preserve"> больны</w:t>
      </w:r>
      <w:r>
        <w:t>х</w:t>
      </w:r>
      <w:r w:rsidRPr="00D10612">
        <w:t xml:space="preserve"> </w:t>
      </w:r>
      <w:r>
        <w:t>с</w:t>
      </w:r>
      <w:r w:rsidRPr="00D10612">
        <w:t xml:space="preserve"> ОДР указывает на значительное улучшение их психосоциальной реадаптации при условии проведения в амбулаторных условиях поддерживающего противорецидивного лечения методом пролонгированной интегра</w:t>
      </w:r>
      <w:r>
        <w:t>тив</w:t>
      </w:r>
      <w:r w:rsidRPr="00D10612">
        <w:t xml:space="preserve">ной психотерапии. </w:t>
      </w:r>
      <w:proofErr w:type="gramStart"/>
      <w:r w:rsidRPr="00D10612">
        <w:t xml:space="preserve">Среди них, в отличие от пациентов, которые лечились традиционно, снижается вероятность повторных СД и количество повторных госпитализаций в психиатрические учреждения (соответственно, </w:t>
      </w:r>
      <w:r>
        <w:t xml:space="preserve">на </w:t>
      </w:r>
      <w:r w:rsidRPr="00D10612">
        <w:t xml:space="preserve">3,4% и 27,5%), увеличиваются случаи возобновления трудовой деятельности (среди неработающих, соответственно </w:t>
      </w:r>
      <w:r>
        <w:t xml:space="preserve">на </w:t>
      </w:r>
      <w:r w:rsidRPr="00D10612">
        <w:t>83,4% и 16,8%) и в целом улучшаются показатели качества жизни.</w:t>
      </w:r>
      <w:proofErr w:type="gramEnd"/>
      <w:r w:rsidRPr="00D10612">
        <w:t xml:space="preserve"> Лицам преклонных лет </w:t>
      </w:r>
      <w:r>
        <w:t>с</w:t>
      </w:r>
      <w:r w:rsidRPr="00D10612">
        <w:t xml:space="preserve"> ДА</w:t>
      </w:r>
      <w:r>
        <w:t>Э</w:t>
      </w:r>
      <w:r w:rsidRPr="00D10612">
        <w:t xml:space="preserve">П, </w:t>
      </w:r>
      <w:r>
        <w:t>которые</w:t>
      </w:r>
      <w:r w:rsidRPr="00D10612">
        <w:t xml:space="preserve"> находятся на учете у невропатолога поликлиники, показано периодическое обследование у психиатра  с целью профилактики психических расстройств и дезадаптивн</w:t>
      </w:r>
      <w:r>
        <w:t>ы</w:t>
      </w:r>
      <w:r w:rsidRPr="00D10612">
        <w:t>х форм повед</w:t>
      </w:r>
      <w:r>
        <w:t>ения</w:t>
      </w:r>
      <w:r w:rsidRPr="00D10612">
        <w:t>.</w:t>
      </w:r>
    </w:p>
    <w:p w:rsidR="00EF5C3E" w:rsidRPr="009B3B3E" w:rsidRDefault="00EF5C3E" w:rsidP="00EF5C3E">
      <w:pPr>
        <w:pStyle w:val="affffffff6"/>
        <w:autoSpaceDE w:val="0"/>
        <w:autoSpaceDN w:val="0"/>
      </w:pPr>
    </w:p>
    <w:p w:rsidR="00EF5C3E" w:rsidRPr="009B3B3E" w:rsidRDefault="00EF5C3E" w:rsidP="00EF5C3E">
      <w:pPr>
        <w:pStyle w:val="affffffff6"/>
        <w:autoSpaceDE w:val="0"/>
        <w:autoSpaceDN w:val="0"/>
      </w:pPr>
    </w:p>
    <w:p w:rsidR="00EF5C3E" w:rsidRPr="009B3B3E" w:rsidRDefault="00EF5C3E" w:rsidP="00EF5C3E">
      <w:pPr>
        <w:pStyle w:val="affffffff6"/>
        <w:autoSpaceDE w:val="0"/>
        <w:autoSpaceDN w:val="0"/>
      </w:pPr>
    </w:p>
    <w:p w:rsidR="00EF5C3E" w:rsidRDefault="00EF5C3E" w:rsidP="00EF5C3E">
      <w:pPr>
        <w:pStyle w:val="affffffff6"/>
        <w:autoSpaceDE w:val="0"/>
        <w:autoSpaceDN w:val="0"/>
      </w:pPr>
    </w:p>
    <w:p w:rsidR="00EF5C3E" w:rsidRDefault="00EF5C3E" w:rsidP="00EF5C3E">
      <w:pPr>
        <w:pStyle w:val="affffffff6"/>
        <w:autoSpaceDE w:val="0"/>
        <w:autoSpaceDN w:val="0"/>
      </w:pPr>
    </w:p>
    <w:p w:rsidR="00EF5C3E" w:rsidRDefault="00EF5C3E" w:rsidP="00EF5C3E">
      <w:pPr>
        <w:pStyle w:val="affffffff6"/>
        <w:autoSpaceDE w:val="0"/>
        <w:autoSpaceDN w:val="0"/>
      </w:pPr>
    </w:p>
    <w:p w:rsidR="00EF5C3E" w:rsidRDefault="00EF5C3E" w:rsidP="00EF5C3E">
      <w:pPr>
        <w:pStyle w:val="affffffff6"/>
        <w:autoSpaceDE w:val="0"/>
        <w:autoSpaceDN w:val="0"/>
      </w:pPr>
    </w:p>
    <w:p w:rsidR="00EF5C3E" w:rsidRDefault="00EF5C3E" w:rsidP="00EF5C3E">
      <w:pPr>
        <w:pStyle w:val="affffffff6"/>
        <w:autoSpaceDE w:val="0"/>
        <w:autoSpaceDN w:val="0"/>
      </w:pPr>
    </w:p>
    <w:p w:rsidR="00EF5C3E" w:rsidRDefault="00EF5C3E" w:rsidP="00EF5C3E">
      <w:pPr>
        <w:pStyle w:val="affffffff6"/>
        <w:autoSpaceDE w:val="0"/>
        <w:autoSpaceDN w:val="0"/>
      </w:pPr>
    </w:p>
    <w:p w:rsidR="00EF5C3E" w:rsidRPr="009B3B3E" w:rsidRDefault="00EF5C3E" w:rsidP="00EF5C3E">
      <w:pPr>
        <w:pStyle w:val="affffffff6"/>
        <w:autoSpaceDE w:val="0"/>
        <w:autoSpaceDN w:val="0"/>
      </w:pPr>
    </w:p>
    <w:p w:rsidR="00EF5C3E" w:rsidRPr="009B3B3E" w:rsidRDefault="00EF5C3E" w:rsidP="00EF5C3E">
      <w:pPr>
        <w:pStyle w:val="affffffff6"/>
        <w:autoSpaceDE w:val="0"/>
        <w:autoSpaceDN w:val="0"/>
      </w:pPr>
    </w:p>
    <w:p w:rsidR="00EF5C3E" w:rsidRPr="00BC1594" w:rsidRDefault="00EF5C3E" w:rsidP="00EF5C3E">
      <w:pPr>
        <w:pStyle w:val="1"/>
        <w:ind w:left="0" w:firstLine="720"/>
        <w:jc w:val="center"/>
        <w:rPr>
          <w:lang w:val="en-US"/>
        </w:rPr>
      </w:pPr>
      <w:r w:rsidRPr="00BC1594">
        <w:t>ПРАКТИЧЕСКИЕ РЕКОМЕНДАЦИИ</w:t>
      </w:r>
    </w:p>
    <w:p w:rsidR="00EF5C3E" w:rsidRPr="002B772A" w:rsidRDefault="00EF5C3E" w:rsidP="00EF5C3E">
      <w:pPr>
        <w:spacing w:line="360" w:lineRule="auto"/>
        <w:rPr>
          <w:sz w:val="28"/>
          <w:szCs w:val="28"/>
          <w:lang w:val="en-US"/>
        </w:rPr>
      </w:pPr>
    </w:p>
    <w:p w:rsidR="00EF5C3E" w:rsidRPr="002B772A" w:rsidRDefault="00EF5C3E" w:rsidP="00EF5C3E">
      <w:pPr>
        <w:spacing w:line="360" w:lineRule="auto"/>
        <w:rPr>
          <w:sz w:val="28"/>
          <w:szCs w:val="28"/>
          <w:lang w:val="en-US"/>
        </w:rPr>
      </w:pPr>
    </w:p>
    <w:p w:rsidR="00EF5C3E" w:rsidRDefault="00EF5C3E" w:rsidP="005F73D4">
      <w:pPr>
        <w:numPr>
          <w:ilvl w:val="0"/>
          <w:numId w:val="60"/>
        </w:numPr>
        <w:suppressAutoHyphens w:val="0"/>
        <w:spacing w:line="360" w:lineRule="auto"/>
        <w:ind w:left="0" w:firstLine="720"/>
        <w:jc w:val="both"/>
        <w:rPr>
          <w:sz w:val="28"/>
          <w:szCs w:val="28"/>
        </w:rPr>
      </w:pPr>
      <w:proofErr w:type="gramStart"/>
      <w:r>
        <w:rPr>
          <w:sz w:val="28"/>
          <w:szCs w:val="28"/>
        </w:rPr>
        <w:t>Лицам пожилого возраста, страдающим ДАЭП и наблюдаемым по этому поводу у невропатолога, в силу склонности их к серьёзной психической декомпенсации (преимущественно в виде депрессивных расстройств с возможными СД), является целесообразным периодическое обследование их у участкового психиатра (или психотерапевта) с целью профилактики психической патологии с АД.</w:t>
      </w:r>
      <w:proofErr w:type="gramEnd"/>
    </w:p>
    <w:p w:rsidR="00EF5C3E" w:rsidRDefault="00EF5C3E" w:rsidP="005F73D4">
      <w:pPr>
        <w:numPr>
          <w:ilvl w:val="0"/>
          <w:numId w:val="60"/>
        </w:numPr>
        <w:suppressAutoHyphens w:val="0"/>
        <w:spacing w:line="360" w:lineRule="auto"/>
        <w:ind w:left="0" w:firstLine="720"/>
        <w:jc w:val="both"/>
        <w:rPr>
          <w:sz w:val="28"/>
          <w:szCs w:val="28"/>
        </w:rPr>
      </w:pPr>
      <w:r>
        <w:rPr>
          <w:sz w:val="28"/>
          <w:szCs w:val="28"/>
        </w:rPr>
        <w:t xml:space="preserve">При выявлении на амбулаторном приёме психиатром ПНД депрессивной симптоматики у больного с вышеуказанной  симптоматикой лёгкой степени, лечение может осуществляться амбулаторно. </w:t>
      </w:r>
      <w:proofErr w:type="gramStart"/>
      <w:r>
        <w:rPr>
          <w:sz w:val="28"/>
          <w:szCs w:val="28"/>
        </w:rPr>
        <w:t>При средней степени депрессии (тревожно-депрессивного  и др. расстройств) или при отсутствии положительного эффекта от лечения в ближайший период, необходимо направление больного в психиатрический стационар с целью более активной терапии и профилактики возможных СД.</w:t>
      </w:r>
      <w:proofErr w:type="gramEnd"/>
    </w:p>
    <w:p w:rsidR="00EF5C3E" w:rsidRDefault="00EF5C3E" w:rsidP="005F73D4">
      <w:pPr>
        <w:numPr>
          <w:ilvl w:val="0"/>
          <w:numId w:val="60"/>
        </w:numPr>
        <w:suppressAutoHyphens w:val="0"/>
        <w:spacing w:line="360" w:lineRule="auto"/>
        <w:ind w:left="0" w:firstLine="720"/>
        <w:jc w:val="both"/>
        <w:rPr>
          <w:sz w:val="28"/>
          <w:szCs w:val="28"/>
        </w:rPr>
      </w:pPr>
      <w:r>
        <w:rPr>
          <w:sz w:val="28"/>
          <w:szCs w:val="28"/>
        </w:rPr>
        <w:t>В случае отказа от госпитализации в психиатрический стационар суицидента или  отказа его родных оставлении его после совершения СД на дому, - необходимо активное наблюдение за ним районного психиатра (суицидолога) с привлечением психотерапевта (психолога), патронажной службы, о чём должны быть поставлены в известность родственники больного.</w:t>
      </w:r>
    </w:p>
    <w:p w:rsidR="00EF5C3E" w:rsidRDefault="00EF5C3E" w:rsidP="005F73D4">
      <w:pPr>
        <w:numPr>
          <w:ilvl w:val="0"/>
          <w:numId w:val="60"/>
        </w:numPr>
        <w:suppressAutoHyphens w:val="0"/>
        <w:spacing w:line="360" w:lineRule="auto"/>
        <w:ind w:left="0" w:firstLine="720"/>
        <w:jc w:val="both"/>
        <w:rPr>
          <w:sz w:val="28"/>
          <w:szCs w:val="28"/>
        </w:rPr>
      </w:pPr>
      <w:proofErr w:type="gramStart"/>
      <w:r>
        <w:rPr>
          <w:sz w:val="28"/>
          <w:szCs w:val="28"/>
        </w:rPr>
        <w:t>Суицидентам пожилого возраста (страдающим ДАЭП), поступившим в психиатрический стационар, показано проведение комплексной терапии, включающей адекватную систему психотерапевтической коррекции с использованием кризисной, когнитивно-бихевиоральной (рационально-</w:t>
      </w:r>
      <w:r>
        <w:rPr>
          <w:sz w:val="28"/>
          <w:szCs w:val="28"/>
        </w:rPr>
        <w:lastRenderedPageBreak/>
        <w:t>эмотивного типа), аутогенной, гештальттерапии, - клиент-центрированного подхода и последующего психодинамического ведения в течение не менее 1 года после завершения основного курса лечения.</w:t>
      </w:r>
      <w:proofErr w:type="gramEnd"/>
      <w:r>
        <w:rPr>
          <w:sz w:val="28"/>
          <w:szCs w:val="28"/>
        </w:rPr>
        <w:t xml:space="preserve"> Характер психотерапии должен носить рационально-оптимистический тон и быть направленным на максимальную социализацию больного. Психотерапия должна сочетать как </w:t>
      </w:r>
      <w:proofErr w:type="gramStart"/>
      <w:r>
        <w:rPr>
          <w:sz w:val="28"/>
          <w:szCs w:val="28"/>
        </w:rPr>
        <w:t>индивидуальную</w:t>
      </w:r>
      <w:proofErr w:type="gramEnd"/>
      <w:r>
        <w:rPr>
          <w:sz w:val="28"/>
          <w:szCs w:val="28"/>
        </w:rPr>
        <w:t>, так и групповую (в открытых группах), желательно с лицами аналогичного возраста со сходной симптоматикой или социальными проблемами. Кроме указанных видов должна проводиться и семейная (или парная) психотерапия, а также возможный социальный конта</w:t>
      </w:r>
      <w:proofErr w:type="gramStart"/>
      <w:r>
        <w:rPr>
          <w:sz w:val="28"/>
          <w:szCs w:val="28"/>
        </w:rPr>
        <w:t>кт  с пр</w:t>
      </w:r>
      <w:proofErr w:type="gramEnd"/>
      <w:r>
        <w:rPr>
          <w:sz w:val="28"/>
          <w:szCs w:val="28"/>
        </w:rPr>
        <w:t>едставителями производства.</w:t>
      </w:r>
    </w:p>
    <w:p w:rsidR="00EF5C3E" w:rsidRDefault="00EF5C3E" w:rsidP="005F73D4">
      <w:pPr>
        <w:numPr>
          <w:ilvl w:val="0"/>
          <w:numId w:val="60"/>
        </w:numPr>
        <w:suppressAutoHyphens w:val="0"/>
        <w:spacing w:line="360" w:lineRule="auto"/>
        <w:ind w:left="0" w:firstLine="720"/>
        <w:jc w:val="both"/>
        <w:rPr>
          <w:sz w:val="28"/>
          <w:szCs w:val="28"/>
        </w:rPr>
      </w:pPr>
      <w:proofErr w:type="gramStart"/>
      <w:r>
        <w:rPr>
          <w:sz w:val="28"/>
          <w:szCs w:val="28"/>
        </w:rPr>
        <w:t>Фармакопсихотерапия, целесообразная для лечения депрессивных (тревожно-депрессивных) расстройств с СД, развившихся у лиц пожилого возраста, страдающих ДАЭП, в психиатрическом стационаре должна базироваться на применении (с 1-го дня поступления) антидепрессантов группы СИОЗС, обладающих как тимолептическим, так и анксиолитическим действием, не имеющих значимых побочных действий и хорошо переносимых при органическом фоне.</w:t>
      </w:r>
      <w:proofErr w:type="gramEnd"/>
      <w:r>
        <w:rPr>
          <w:sz w:val="28"/>
          <w:szCs w:val="28"/>
        </w:rPr>
        <w:t xml:space="preserve"> Дозы средние – 50 мг сертралина утром – в течение 3-4, реже 5-6 недель (до клинической компенсации психического состояния). С учётом наличия у данных больных выраженного сосудисто-церебрального фона, параллельно показано применение препаратов ноотропного ряда, при необходимости добавляются препараты общесоматического плана.</w:t>
      </w:r>
    </w:p>
    <w:p w:rsidR="00EF5C3E" w:rsidRDefault="00EF5C3E" w:rsidP="005F73D4">
      <w:pPr>
        <w:numPr>
          <w:ilvl w:val="0"/>
          <w:numId w:val="60"/>
        </w:numPr>
        <w:suppressAutoHyphens w:val="0"/>
        <w:spacing w:line="360" w:lineRule="auto"/>
        <w:ind w:left="0" w:firstLine="720"/>
        <w:jc w:val="both"/>
        <w:rPr>
          <w:sz w:val="28"/>
          <w:szCs w:val="28"/>
        </w:rPr>
      </w:pPr>
      <w:proofErr w:type="gramStart"/>
      <w:r>
        <w:rPr>
          <w:sz w:val="28"/>
          <w:szCs w:val="28"/>
        </w:rPr>
        <w:t>При нахождении  в психиатрическом стационаре, больным данной категории должно быть проведено с начала поступления клинико-психофизиологическое обследование, подтверждающее и уточняющее степень развития церебральной сосудистой патологии – осмотр невропатолога, окулиста, а также экспериментально-психологическое исследование (с привлечением медицинского психолога) с целью определения характера изменения личности по сосудистому типу и уровня депрессивного расстройства (с помощью методик Гамильтона, Монтгомери-Асберг, Спилбергера-Ханина, меры конфликтности, самооценки личности, степени расстройства</w:t>
      </w:r>
      <w:proofErr w:type="gramEnd"/>
      <w:r>
        <w:rPr>
          <w:sz w:val="28"/>
          <w:szCs w:val="28"/>
        </w:rPr>
        <w:t xml:space="preserve"> мнестических функций и мышления (методикой Векслера или др.) и пр. Полученные объективные данные, наряду с </w:t>
      </w:r>
      <w:proofErr w:type="gramStart"/>
      <w:r>
        <w:rPr>
          <w:sz w:val="28"/>
          <w:szCs w:val="28"/>
        </w:rPr>
        <w:lastRenderedPageBreak/>
        <w:t>клиническими</w:t>
      </w:r>
      <w:proofErr w:type="gramEnd"/>
      <w:r>
        <w:rPr>
          <w:sz w:val="28"/>
          <w:szCs w:val="28"/>
        </w:rPr>
        <w:t>, позволяют составить достаточно полное представление о психофизиологическом состоянии больного и соответствия назначаемой терапии.</w:t>
      </w:r>
    </w:p>
    <w:p w:rsidR="00EF5C3E" w:rsidRDefault="00EF5C3E" w:rsidP="005F73D4">
      <w:pPr>
        <w:numPr>
          <w:ilvl w:val="0"/>
          <w:numId w:val="60"/>
        </w:numPr>
        <w:suppressAutoHyphens w:val="0"/>
        <w:spacing w:line="360" w:lineRule="auto"/>
        <w:ind w:left="0" w:firstLine="720"/>
        <w:jc w:val="both"/>
        <w:rPr>
          <w:sz w:val="28"/>
          <w:szCs w:val="28"/>
        </w:rPr>
      </w:pPr>
      <w:r>
        <w:rPr>
          <w:sz w:val="28"/>
          <w:szCs w:val="28"/>
        </w:rPr>
        <w:t>Выписка больных данного контингента должна осуществляться через систему дневного стационара, что позволяет осуществлять динамическое наблюдение за процессом реабилитации пациента и способствовать его возможной социализации.</w:t>
      </w:r>
    </w:p>
    <w:p w:rsidR="00EF5C3E" w:rsidRDefault="00EF5C3E" w:rsidP="005F73D4">
      <w:pPr>
        <w:numPr>
          <w:ilvl w:val="0"/>
          <w:numId w:val="60"/>
        </w:numPr>
        <w:suppressAutoHyphens w:val="0"/>
        <w:spacing w:line="360" w:lineRule="auto"/>
        <w:ind w:left="0" w:firstLine="720"/>
        <w:jc w:val="both"/>
        <w:rPr>
          <w:sz w:val="28"/>
          <w:szCs w:val="28"/>
        </w:rPr>
      </w:pPr>
      <w:r>
        <w:rPr>
          <w:sz w:val="28"/>
          <w:szCs w:val="28"/>
        </w:rPr>
        <w:t xml:space="preserve">По выписке из стационара больные данной категории должны направляться на амбулаторное наблюдение в ПНД к психиатру (суицидологу), психотерапевту для последующего наблюдения за психическим состоянием больного, проведением соответствующей психодинамической психотерапии, направленной на недопущение </w:t>
      </w:r>
      <w:proofErr w:type="gramStart"/>
      <w:r>
        <w:rPr>
          <w:sz w:val="28"/>
          <w:szCs w:val="28"/>
        </w:rPr>
        <w:t>возможных</w:t>
      </w:r>
      <w:proofErr w:type="gramEnd"/>
      <w:r>
        <w:rPr>
          <w:sz w:val="28"/>
          <w:szCs w:val="28"/>
        </w:rPr>
        <w:t xml:space="preserve"> повторных СД и в целом максимальную реадаптацию и социализацию пациента. Активное наблюдение у райпсихиатра (суицидолога) должно составлять не менее одного года (как наиболее суицидоопасный период). Параллельно больные данной категории должны находиться под активным наблюдением невропатолога в связи с хронической церебральной сосудистой патологией.    </w:t>
      </w:r>
    </w:p>
    <w:p w:rsidR="00EF5C3E" w:rsidRDefault="00EF5C3E" w:rsidP="00EF5C3E">
      <w:pPr>
        <w:spacing w:line="360" w:lineRule="auto"/>
        <w:jc w:val="both"/>
        <w:rPr>
          <w:sz w:val="28"/>
          <w:szCs w:val="28"/>
        </w:rPr>
      </w:pPr>
    </w:p>
    <w:p w:rsidR="00EF5C3E" w:rsidRDefault="00EF5C3E" w:rsidP="00EF5C3E">
      <w:pPr>
        <w:spacing w:line="360" w:lineRule="auto"/>
        <w:jc w:val="both"/>
        <w:rPr>
          <w:sz w:val="28"/>
          <w:szCs w:val="28"/>
        </w:rPr>
      </w:pPr>
    </w:p>
    <w:p w:rsidR="00EF5C3E" w:rsidRDefault="00EF5C3E" w:rsidP="00EF5C3E">
      <w:pPr>
        <w:spacing w:line="360" w:lineRule="auto"/>
        <w:jc w:val="both"/>
        <w:rPr>
          <w:sz w:val="28"/>
          <w:szCs w:val="28"/>
        </w:rPr>
      </w:pPr>
    </w:p>
    <w:p w:rsidR="00EF5C3E" w:rsidRDefault="00EF5C3E" w:rsidP="00EF5C3E">
      <w:pPr>
        <w:spacing w:line="360" w:lineRule="auto"/>
        <w:jc w:val="both"/>
        <w:rPr>
          <w:sz w:val="28"/>
          <w:szCs w:val="28"/>
        </w:rPr>
      </w:pPr>
    </w:p>
    <w:p w:rsidR="00EF5C3E" w:rsidRDefault="00EF5C3E" w:rsidP="00EF5C3E">
      <w:pPr>
        <w:spacing w:line="360" w:lineRule="auto"/>
        <w:jc w:val="both"/>
        <w:rPr>
          <w:sz w:val="28"/>
          <w:szCs w:val="28"/>
        </w:rPr>
      </w:pPr>
    </w:p>
    <w:p w:rsidR="00EF5C3E" w:rsidRDefault="00EF5C3E" w:rsidP="00EF5C3E">
      <w:pPr>
        <w:spacing w:line="360" w:lineRule="auto"/>
        <w:jc w:val="both"/>
        <w:rPr>
          <w:sz w:val="28"/>
          <w:szCs w:val="28"/>
        </w:rPr>
      </w:pPr>
    </w:p>
    <w:p w:rsidR="00EF5C3E" w:rsidRDefault="00EF5C3E" w:rsidP="00EF5C3E">
      <w:pPr>
        <w:spacing w:line="360" w:lineRule="auto"/>
        <w:jc w:val="both"/>
        <w:rPr>
          <w:sz w:val="28"/>
          <w:szCs w:val="28"/>
        </w:rPr>
      </w:pPr>
    </w:p>
    <w:p w:rsidR="00EF5C3E" w:rsidRDefault="00EF5C3E" w:rsidP="00EF5C3E">
      <w:pPr>
        <w:spacing w:line="360" w:lineRule="auto"/>
        <w:jc w:val="both"/>
        <w:rPr>
          <w:sz w:val="28"/>
          <w:szCs w:val="28"/>
        </w:rPr>
      </w:pPr>
    </w:p>
    <w:p w:rsidR="00EF5C3E" w:rsidRDefault="00EF5C3E" w:rsidP="00EF5C3E">
      <w:pPr>
        <w:spacing w:line="360" w:lineRule="auto"/>
        <w:jc w:val="both"/>
        <w:rPr>
          <w:sz w:val="28"/>
          <w:szCs w:val="28"/>
        </w:rPr>
      </w:pPr>
    </w:p>
    <w:p w:rsidR="00EF5C3E" w:rsidRDefault="00EF5C3E" w:rsidP="00EF5C3E">
      <w:pPr>
        <w:spacing w:line="360" w:lineRule="auto"/>
        <w:jc w:val="both"/>
        <w:rPr>
          <w:sz w:val="28"/>
          <w:szCs w:val="28"/>
        </w:rPr>
      </w:pPr>
    </w:p>
    <w:p w:rsidR="00EF5C3E" w:rsidRDefault="00EF5C3E" w:rsidP="00EF5C3E">
      <w:pPr>
        <w:spacing w:line="360" w:lineRule="auto"/>
        <w:jc w:val="both"/>
        <w:rPr>
          <w:sz w:val="28"/>
          <w:szCs w:val="28"/>
        </w:rPr>
      </w:pPr>
    </w:p>
    <w:p w:rsidR="00EF5C3E" w:rsidRPr="00FE08F8" w:rsidRDefault="00EF5C3E" w:rsidP="00EF5C3E">
      <w:pPr>
        <w:spacing w:line="360" w:lineRule="auto"/>
        <w:jc w:val="both"/>
        <w:rPr>
          <w:sz w:val="28"/>
          <w:szCs w:val="28"/>
        </w:rPr>
      </w:pPr>
    </w:p>
    <w:p w:rsidR="00EF5C3E" w:rsidRPr="000E1FC7" w:rsidRDefault="00EF5C3E" w:rsidP="00EF5C3E">
      <w:pPr>
        <w:pStyle w:val="affffffff6"/>
        <w:jc w:val="center"/>
      </w:pPr>
      <w:r w:rsidRPr="000E1FC7">
        <w:rPr>
          <w:lang w:val="uk-UA"/>
        </w:rPr>
        <w:t>СПИСОК ИСПОЛЬЗОВАННОЙ ЛИТЕРАТУРЫ</w:t>
      </w:r>
    </w:p>
    <w:p w:rsidR="00EF5C3E" w:rsidRPr="004A3831" w:rsidRDefault="00EF5C3E" w:rsidP="00EF5C3E">
      <w:pPr>
        <w:pStyle w:val="affffffff6"/>
        <w:jc w:val="center"/>
        <w:rPr>
          <w:b/>
          <w:bCs/>
        </w:rPr>
      </w:pPr>
    </w:p>
    <w:p w:rsidR="00EF5C3E" w:rsidRPr="008A32E5" w:rsidRDefault="00EF5C3E" w:rsidP="00EF5C3E">
      <w:pPr>
        <w:pStyle w:val="affffffff6"/>
        <w:jc w:val="center"/>
        <w:rPr>
          <w:b/>
          <w:bCs/>
        </w:rPr>
      </w:pPr>
    </w:p>
    <w:p w:rsidR="00EF5C3E" w:rsidRPr="006B5B8E" w:rsidRDefault="00EF5C3E" w:rsidP="005F73D4">
      <w:pPr>
        <w:numPr>
          <w:ilvl w:val="0"/>
          <w:numId w:val="61"/>
        </w:numPr>
        <w:suppressAutoHyphens w:val="0"/>
        <w:spacing w:line="360" w:lineRule="auto"/>
        <w:ind w:left="0" w:firstLine="720"/>
        <w:jc w:val="both"/>
        <w:rPr>
          <w:sz w:val="28"/>
          <w:szCs w:val="28"/>
          <w:lang w:val="en-US"/>
        </w:rPr>
      </w:pPr>
      <w:r w:rsidRPr="00986DFE">
        <w:rPr>
          <w:sz w:val="28"/>
          <w:szCs w:val="28"/>
          <w:lang w:val="en-US"/>
        </w:rPr>
        <w:lastRenderedPageBreak/>
        <w:t>Sartorius N</w:t>
      </w:r>
      <w:r w:rsidRPr="006B5B8E">
        <w:rPr>
          <w:sz w:val="28"/>
          <w:szCs w:val="28"/>
          <w:lang w:val="en-US"/>
        </w:rPr>
        <w:t>.</w:t>
      </w:r>
      <w:r w:rsidRPr="00986DFE">
        <w:rPr>
          <w:sz w:val="28"/>
          <w:szCs w:val="28"/>
          <w:lang w:val="en-US"/>
        </w:rPr>
        <w:t>, Henderson A</w:t>
      </w:r>
      <w:r w:rsidRPr="006B5B8E">
        <w:rPr>
          <w:sz w:val="28"/>
          <w:szCs w:val="28"/>
          <w:lang w:val="en-US"/>
        </w:rPr>
        <w:t>.</w:t>
      </w:r>
      <w:r w:rsidRPr="00986DFE">
        <w:rPr>
          <w:sz w:val="28"/>
          <w:szCs w:val="28"/>
          <w:lang w:val="en-US"/>
        </w:rPr>
        <w:t>S. The neglect of prevention in psychiatry.</w:t>
      </w:r>
      <w:r w:rsidRPr="006B5B8E">
        <w:rPr>
          <w:sz w:val="28"/>
          <w:szCs w:val="28"/>
          <w:lang w:val="en-US"/>
        </w:rPr>
        <w:t xml:space="preserve"> </w:t>
      </w:r>
      <w:r>
        <w:rPr>
          <w:sz w:val="28"/>
          <w:szCs w:val="28"/>
          <w:lang w:val="en-US"/>
        </w:rPr>
        <w:t xml:space="preserve">// </w:t>
      </w:r>
      <w:r w:rsidRPr="00986DFE">
        <w:rPr>
          <w:sz w:val="28"/>
          <w:szCs w:val="28"/>
          <w:lang w:val="en-US"/>
        </w:rPr>
        <w:t>Aust</w:t>
      </w:r>
      <w:r w:rsidRPr="006B5B8E">
        <w:rPr>
          <w:sz w:val="28"/>
          <w:szCs w:val="28"/>
          <w:lang w:val="en-US"/>
        </w:rPr>
        <w:t>.</w:t>
      </w:r>
      <w:r w:rsidRPr="00986DFE">
        <w:rPr>
          <w:sz w:val="28"/>
          <w:szCs w:val="28"/>
          <w:lang w:val="en-US"/>
        </w:rPr>
        <w:t xml:space="preserve"> N</w:t>
      </w:r>
      <w:r w:rsidRPr="00C1271F">
        <w:rPr>
          <w:sz w:val="28"/>
          <w:szCs w:val="28"/>
          <w:lang w:val="en-US"/>
        </w:rPr>
        <w:t>.</w:t>
      </w:r>
      <w:r w:rsidRPr="00986DFE">
        <w:rPr>
          <w:sz w:val="28"/>
          <w:szCs w:val="28"/>
          <w:lang w:val="en-US"/>
        </w:rPr>
        <w:t xml:space="preserve"> Z</w:t>
      </w:r>
      <w:r w:rsidRPr="00C1271F">
        <w:rPr>
          <w:sz w:val="28"/>
          <w:szCs w:val="28"/>
          <w:lang w:val="en-US"/>
        </w:rPr>
        <w:t>.</w:t>
      </w:r>
      <w:r w:rsidRPr="00986DFE">
        <w:rPr>
          <w:sz w:val="28"/>
          <w:szCs w:val="28"/>
          <w:lang w:val="en-US"/>
        </w:rPr>
        <w:t xml:space="preserve"> J</w:t>
      </w:r>
      <w:r w:rsidRPr="00C1271F">
        <w:rPr>
          <w:sz w:val="28"/>
          <w:szCs w:val="28"/>
          <w:lang w:val="en-US"/>
        </w:rPr>
        <w:t>.</w:t>
      </w:r>
      <w:r w:rsidRPr="00986DFE">
        <w:rPr>
          <w:sz w:val="28"/>
          <w:szCs w:val="28"/>
          <w:lang w:val="en-US"/>
        </w:rPr>
        <w:t xml:space="preserve"> Psychiatry. </w:t>
      </w:r>
      <w:r w:rsidRPr="00C1271F">
        <w:rPr>
          <w:sz w:val="28"/>
          <w:szCs w:val="28"/>
          <w:lang w:val="en-US"/>
        </w:rPr>
        <w:t xml:space="preserve">– </w:t>
      </w:r>
      <w:r w:rsidRPr="00986DFE">
        <w:rPr>
          <w:sz w:val="28"/>
          <w:szCs w:val="28"/>
          <w:lang w:val="en-US"/>
        </w:rPr>
        <w:t>1992</w:t>
      </w:r>
      <w:r w:rsidRPr="00C1271F">
        <w:rPr>
          <w:sz w:val="28"/>
          <w:szCs w:val="28"/>
          <w:lang w:val="en-US"/>
        </w:rPr>
        <w:t xml:space="preserve">. </w:t>
      </w:r>
      <w:proofErr w:type="gramStart"/>
      <w:r w:rsidRPr="00C1271F">
        <w:rPr>
          <w:sz w:val="28"/>
          <w:szCs w:val="28"/>
          <w:lang w:val="en-US"/>
        </w:rPr>
        <w:t xml:space="preserve">– </w:t>
      </w:r>
      <w:r w:rsidRPr="00986DFE">
        <w:rPr>
          <w:sz w:val="28"/>
          <w:szCs w:val="28"/>
          <w:lang w:val="en-US"/>
        </w:rPr>
        <w:t xml:space="preserve"> Dec</w:t>
      </w:r>
      <w:proofErr w:type="gramEnd"/>
      <w:r w:rsidRPr="00C1271F">
        <w:rPr>
          <w:sz w:val="28"/>
          <w:szCs w:val="28"/>
          <w:lang w:val="en-US"/>
        </w:rPr>
        <w:t>.</w:t>
      </w:r>
      <w:r w:rsidRPr="00986DFE">
        <w:rPr>
          <w:sz w:val="28"/>
          <w:szCs w:val="28"/>
          <w:lang w:val="en-US"/>
        </w:rPr>
        <w:t>;</w:t>
      </w:r>
      <w:r w:rsidRPr="00C1271F">
        <w:rPr>
          <w:sz w:val="28"/>
          <w:szCs w:val="28"/>
          <w:lang w:val="en-US"/>
        </w:rPr>
        <w:t xml:space="preserve"> </w:t>
      </w:r>
      <w:r w:rsidRPr="00986DFE">
        <w:rPr>
          <w:sz w:val="28"/>
          <w:szCs w:val="28"/>
          <w:lang w:val="en-US"/>
        </w:rPr>
        <w:t>26(4):</w:t>
      </w:r>
      <w:r w:rsidRPr="00C1271F">
        <w:rPr>
          <w:sz w:val="28"/>
          <w:szCs w:val="28"/>
          <w:lang w:val="en-US"/>
        </w:rPr>
        <w:t xml:space="preserve"> - </w:t>
      </w:r>
      <w:r>
        <w:rPr>
          <w:sz w:val="28"/>
          <w:szCs w:val="28"/>
        </w:rPr>
        <w:t>р</w:t>
      </w:r>
      <w:r w:rsidRPr="00C1271F">
        <w:rPr>
          <w:sz w:val="28"/>
          <w:szCs w:val="28"/>
          <w:lang w:val="en-US"/>
        </w:rPr>
        <w:t>.</w:t>
      </w:r>
      <w:r w:rsidRPr="00986DFE">
        <w:rPr>
          <w:sz w:val="28"/>
          <w:szCs w:val="28"/>
          <w:lang w:val="en-US"/>
        </w:rPr>
        <w:t>550-3.</w:t>
      </w:r>
    </w:p>
    <w:p w:rsidR="00EF5C3E" w:rsidRPr="00986DFE" w:rsidRDefault="00EF5C3E" w:rsidP="005F73D4">
      <w:pPr>
        <w:numPr>
          <w:ilvl w:val="0"/>
          <w:numId w:val="61"/>
        </w:numPr>
        <w:suppressAutoHyphens w:val="0"/>
        <w:spacing w:line="360" w:lineRule="auto"/>
        <w:ind w:left="0" w:firstLine="720"/>
        <w:jc w:val="both"/>
        <w:rPr>
          <w:sz w:val="28"/>
          <w:szCs w:val="28"/>
          <w:lang w:val="en-US"/>
        </w:rPr>
      </w:pPr>
      <w:r w:rsidRPr="00986DFE">
        <w:rPr>
          <w:sz w:val="28"/>
          <w:szCs w:val="28"/>
          <w:lang w:val="en-US"/>
        </w:rPr>
        <w:t xml:space="preserve">Sartorius N. WHO's work on the epidemiology of mental disorders. </w:t>
      </w:r>
      <w:r>
        <w:rPr>
          <w:sz w:val="28"/>
          <w:szCs w:val="28"/>
          <w:lang w:val="en-US"/>
        </w:rPr>
        <w:t xml:space="preserve">// </w:t>
      </w:r>
      <w:r w:rsidRPr="00986DFE">
        <w:rPr>
          <w:sz w:val="28"/>
          <w:szCs w:val="28"/>
          <w:lang w:val="en-US"/>
        </w:rPr>
        <w:t xml:space="preserve">Soc. Psychiatry Psychiatr. Epidemiol. </w:t>
      </w:r>
      <w:r w:rsidRPr="006B5B8E">
        <w:rPr>
          <w:sz w:val="28"/>
          <w:szCs w:val="28"/>
          <w:lang w:val="en-US"/>
        </w:rPr>
        <w:t xml:space="preserve">– </w:t>
      </w:r>
      <w:r w:rsidRPr="00986DFE">
        <w:rPr>
          <w:sz w:val="28"/>
          <w:szCs w:val="28"/>
          <w:lang w:val="en-US"/>
        </w:rPr>
        <w:t>1993</w:t>
      </w:r>
      <w:r w:rsidRPr="006B5B8E">
        <w:rPr>
          <w:sz w:val="28"/>
          <w:szCs w:val="28"/>
          <w:lang w:val="en-US"/>
        </w:rPr>
        <w:t>. –</w:t>
      </w:r>
      <w:r w:rsidRPr="00986DFE">
        <w:rPr>
          <w:sz w:val="28"/>
          <w:szCs w:val="28"/>
          <w:lang w:val="en-US"/>
        </w:rPr>
        <w:t xml:space="preserve"> Aug</w:t>
      </w:r>
      <w:r w:rsidRPr="006B5B8E">
        <w:rPr>
          <w:sz w:val="28"/>
          <w:szCs w:val="28"/>
          <w:lang w:val="en-US"/>
        </w:rPr>
        <w:t>.</w:t>
      </w:r>
      <w:r w:rsidRPr="00986DFE">
        <w:rPr>
          <w:sz w:val="28"/>
          <w:szCs w:val="28"/>
          <w:lang w:val="en-US"/>
        </w:rPr>
        <w:t>;</w:t>
      </w:r>
      <w:r>
        <w:rPr>
          <w:sz w:val="28"/>
          <w:szCs w:val="28"/>
        </w:rPr>
        <w:t xml:space="preserve"> </w:t>
      </w:r>
      <w:r w:rsidRPr="00986DFE">
        <w:rPr>
          <w:sz w:val="28"/>
          <w:szCs w:val="28"/>
          <w:lang w:val="en-US"/>
        </w:rPr>
        <w:t>28(4):</w:t>
      </w:r>
      <w:r>
        <w:rPr>
          <w:sz w:val="28"/>
          <w:szCs w:val="28"/>
        </w:rPr>
        <w:t xml:space="preserve"> - р. </w:t>
      </w:r>
      <w:r w:rsidRPr="00986DFE">
        <w:rPr>
          <w:sz w:val="28"/>
          <w:szCs w:val="28"/>
          <w:lang w:val="en-US"/>
        </w:rPr>
        <w:t>147-55.</w:t>
      </w:r>
    </w:p>
    <w:p w:rsidR="00EF5C3E" w:rsidRPr="00C1271F" w:rsidRDefault="00EF5C3E" w:rsidP="005F73D4">
      <w:pPr>
        <w:numPr>
          <w:ilvl w:val="0"/>
          <w:numId w:val="61"/>
        </w:numPr>
        <w:suppressAutoHyphens w:val="0"/>
        <w:spacing w:line="360" w:lineRule="auto"/>
        <w:ind w:left="0" w:firstLine="720"/>
        <w:jc w:val="both"/>
        <w:rPr>
          <w:sz w:val="28"/>
          <w:szCs w:val="28"/>
        </w:rPr>
      </w:pPr>
      <w:r>
        <w:rPr>
          <w:sz w:val="28"/>
          <w:szCs w:val="28"/>
        </w:rPr>
        <w:t>Морозов</w:t>
      </w:r>
      <w:r w:rsidRPr="00C1271F">
        <w:rPr>
          <w:sz w:val="28"/>
          <w:szCs w:val="28"/>
        </w:rPr>
        <w:t xml:space="preserve"> </w:t>
      </w:r>
      <w:r>
        <w:rPr>
          <w:sz w:val="28"/>
          <w:szCs w:val="28"/>
        </w:rPr>
        <w:t>А</w:t>
      </w:r>
      <w:r w:rsidRPr="00C1271F">
        <w:rPr>
          <w:sz w:val="28"/>
          <w:szCs w:val="28"/>
        </w:rPr>
        <w:t>.</w:t>
      </w:r>
      <w:r>
        <w:rPr>
          <w:sz w:val="28"/>
          <w:szCs w:val="28"/>
        </w:rPr>
        <w:t>М</w:t>
      </w:r>
      <w:r w:rsidRPr="00C1271F">
        <w:rPr>
          <w:sz w:val="28"/>
          <w:szCs w:val="28"/>
        </w:rPr>
        <w:t xml:space="preserve">. </w:t>
      </w:r>
      <w:r>
        <w:rPr>
          <w:sz w:val="28"/>
          <w:szCs w:val="28"/>
        </w:rPr>
        <w:t>Психодинамика</w:t>
      </w:r>
      <w:r w:rsidRPr="00C1271F">
        <w:rPr>
          <w:sz w:val="28"/>
          <w:szCs w:val="28"/>
        </w:rPr>
        <w:t xml:space="preserve"> </w:t>
      </w:r>
      <w:r>
        <w:rPr>
          <w:sz w:val="28"/>
          <w:szCs w:val="28"/>
        </w:rPr>
        <w:t>суицида</w:t>
      </w:r>
      <w:r w:rsidRPr="00C1271F">
        <w:rPr>
          <w:sz w:val="28"/>
          <w:szCs w:val="28"/>
        </w:rPr>
        <w:t xml:space="preserve"> // </w:t>
      </w:r>
      <w:r>
        <w:rPr>
          <w:sz w:val="28"/>
          <w:szCs w:val="28"/>
        </w:rPr>
        <w:t>Суїцидологія</w:t>
      </w:r>
      <w:r w:rsidRPr="00C1271F">
        <w:rPr>
          <w:sz w:val="28"/>
          <w:szCs w:val="28"/>
        </w:rPr>
        <w:t xml:space="preserve">. </w:t>
      </w:r>
      <w:r>
        <w:rPr>
          <w:sz w:val="28"/>
          <w:szCs w:val="28"/>
        </w:rPr>
        <w:t>Теорія</w:t>
      </w:r>
      <w:r w:rsidRPr="00C1271F">
        <w:rPr>
          <w:sz w:val="28"/>
          <w:szCs w:val="28"/>
        </w:rPr>
        <w:t xml:space="preserve"> </w:t>
      </w:r>
      <w:r>
        <w:rPr>
          <w:sz w:val="28"/>
          <w:szCs w:val="28"/>
        </w:rPr>
        <w:t>та</w:t>
      </w:r>
      <w:r w:rsidRPr="00C1271F">
        <w:rPr>
          <w:sz w:val="28"/>
          <w:szCs w:val="28"/>
        </w:rPr>
        <w:t xml:space="preserve"> </w:t>
      </w:r>
      <w:r>
        <w:rPr>
          <w:sz w:val="28"/>
          <w:szCs w:val="28"/>
        </w:rPr>
        <w:t>практика</w:t>
      </w:r>
      <w:r w:rsidRPr="00C1271F">
        <w:rPr>
          <w:sz w:val="28"/>
          <w:szCs w:val="28"/>
        </w:rPr>
        <w:t xml:space="preserve">: </w:t>
      </w:r>
      <w:r>
        <w:rPr>
          <w:sz w:val="28"/>
          <w:szCs w:val="28"/>
        </w:rPr>
        <w:t>Зб</w:t>
      </w:r>
      <w:r w:rsidRPr="00C1271F">
        <w:rPr>
          <w:sz w:val="28"/>
          <w:szCs w:val="28"/>
        </w:rPr>
        <w:t xml:space="preserve">. </w:t>
      </w:r>
      <w:r>
        <w:rPr>
          <w:sz w:val="28"/>
          <w:szCs w:val="28"/>
        </w:rPr>
        <w:t>наук</w:t>
      </w:r>
      <w:proofErr w:type="gramStart"/>
      <w:r w:rsidRPr="00C1271F">
        <w:rPr>
          <w:sz w:val="28"/>
          <w:szCs w:val="28"/>
        </w:rPr>
        <w:t>.</w:t>
      </w:r>
      <w:proofErr w:type="gramEnd"/>
      <w:r w:rsidRPr="00C1271F">
        <w:rPr>
          <w:sz w:val="28"/>
          <w:szCs w:val="28"/>
        </w:rPr>
        <w:t xml:space="preserve"> </w:t>
      </w:r>
      <w:proofErr w:type="gramStart"/>
      <w:r>
        <w:rPr>
          <w:sz w:val="28"/>
          <w:szCs w:val="28"/>
        </w:rPr>
        <w:t>с</w:t>
      </w:r>
      <w:proofErr w:type="gramEnd"/>
      <w:r>
        <w:rPr>
          <w:sz w:val="28"/>
          <w:szCs w:val="28"/>
        </w:rPr>
        <w:t>татей</w:t>
      </w:r>
      <w:r w:rsidRPr="00C1271F">
        <w:rPr>
          <w:sz w:val="28"/>
          <w:szCs w:val="28"/>
        </w:rPr>
        <w:t xml:space="preserve">. – </w:t>
      </w:r>
      <w:r>
        <w:rPr>
          <w:sz w:val="28"/>
          <w:szCs w:val="28"/>
        </w:rPr>
        <w:t>К</w:t>
      </w:r>
      <w:r w:rsidRPr="00C1271F">
        <w:rPr>
          <w:sz w:val="28"/>
          <w:szCs w:val="28"/>
        </w:rPr>
        <w:t xml:space="preserve">.: </w:t>
      </w:r>
      <w:r>
        <w:rPr>
          <w:sz w:val="28"/>
          <w:szCs w:val="28"/>
        </w:rPr>
        <w:t>КІВС</w:t>
      </w:r>
      <w:r w:rsidRPr="00C1271F">
        <w:rPr>
          <w:sz w:val="28"/>
          <w:szCs w:val="28"/>
        </w:rPr>
        <w:t xml:space="preserve">, 1998. – </w:t>
      </w:r>
      <w:r>
        <w:rPr>
          <w:sz w:val="28"/>
          <w:szCs w:val="28"/>
        </w:rPr>
        <w:t>С</w:t>
      </w:r>
      <w:r w:rsidRPr="00C1271F">
        <w:rPr>
          <w:sz w:val="28"/>
          <w:szCs w:val="28"/>
        </w:rPr>
        <w:t>. 5–10.</w:t>
      </w:r>
    </w:p>
    <w:p w:rsidR="00EF5C3E" w:rsidRDefault="00EF5C3E" w:rsidP="005F73D4">
      <w:pPr>
        <w:numPr>
          <w:ilvl w:val="0"/>
          <w:numId w:val="61"/>
        </w:numPr>
        <w:shd w:val="clear" w:color="auto" w:fill="FFFFFF"/>
        <w:suppressAutoHyphens w:val="0"/>
        <w:spacing w:line="360" w:lineRule="auto"/>
        <w:ind w:left="0" w:firstLine="720"/>
        <w:jc w:val="both"/>
        <w:rPr>
          <w:color w:val="000000"/>
          <w:spacing w:val="-8"/>
          <w:sz w:val="28"/>
          <w:szCs w:val="28"/>
        </w:rPr>
      </w:pPr>
      <w:r>
        <w:rPr>
          <w:color w:val="000000"/>
          <w:spacing w:val="-1"/>
          <w:sz w:val="28"/>
          <w:szCs w:val="28"/>
        </w:rPr>
        <w:t>Смулевич</w:t>
      </w:r>
      <w:r>
        <w:rPr>
          <w:color w:val="000000"/>
          <w:spacing w:val="-1"/>
          <w:sz w:val="28"/>
          <w:szCs w:val="28"/>
          <w:lang w:val="uk-UA"/>
        </w:rPr>
        <w:t xml:space="preserve"> </w:t>
      </w:r>
      <w:r>
        <w:rPr>
          <w:color w:val="000000"/>
          <w:spacing w:val="-1"/>
          <w:sz w:val="28"/>
          <w:szCs w:val="28"/>
        </w:rPr>
        <w:t>А.Б. Депрессии в общей медицине.-</w:t>
      </w:r>
      <w:r w:rsidRPr="002274E0">
        <w:rPr>
          <w:color w:val="000000"/>
          <w:spacing w:val="-1"/>
          <w:sz w:val="28"/>
          <w:szCs w:val="28"/>
        </w:rPr>
        <w:t xml:space="preserve"> </w:t>
      </w:r>
      <w:r>
        <w:rPr>
          <w:color w:val="000000"/>
          <w:spacing w:val="-1"/>
          <w:sz w:val="28"/>
          <w:szCs w:val="28"/>
        </w:rPr>
        <w:t>М.: Медицинское информационное агентство, 2001.-</w:t>
      </w:r>
      <w:r w:rsidRPr="002274E0">
        <w:rPr>
          <w:color w:val="000000"/>
          <w:spacing w:val="-1"/>
          <w:sz w:val="28"/>
          <w:szCs w:val="28"/>
        </w:rPr>
        <w:t xml:space="preserve"> </w:t>
      </w:r>
      <w:r>
        <w:rPr>
          <w:color w:val="000000"/>
          <w:spacing w:val="-1"/>
          <w:sz w:val="28"/>
          <w:szCs w:val="28"/>
        </w:rPr>
        <w:t>252 с.</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Чуприков А.П., Пилягина Г.Я. К вопросу о необходимости организации суицидологической службы в Украине // Укр. вісн. психоневрології. – 2002. – Т. 10, № 2(31). – С. 154–157.</w:t>
      </w:r>
    </w:p>
    <w:p w:rsidR="00EF5C3E" w:rsidRPr="00C1271F" w:rsidRDefault="00EF5C3E" w:rsidP="005F73D4">
      <w:pPr>
        <w:numPr>
          <w:ilvl w:val="0"/>
          <w:numId w:val="61"/>
        </w:numPr>
        <w:suppressAutoHyphens w:val="0"/>
        <w:spacing w:line="360" w:lineRule="auto"/>
        <w:ind w:left="0" w:firstLine="720"/>
        <w:jc w:val="both"/>
        <w:rPr>
          <w:sz w:val="28"/>
          <w:szCs w:val="28"/>
        </w:rPr>
      </w:pPr>
      <w:r>
        <w:rPr>
          <w:sz w:val="28"/>
          <w:szCs w:val="28"/>
        </w:rPr>
        <w:t>Марута</w:t>
      </w:r>
      <w:r>
        <w:rPr>
          <w:sz w:val="28"/>
          <w:szCs w:val="28"/>
          <w:lang w:val="uk-UA"/>
        </w:rPr>
        <w:t xml:space="preserve"> Н.О., Явдак І.О., Каленська Г.Ю., Альохіна С.М. Концепція формування депресій у сучасному соціум</w:t>
      </w:r>
      <w:proofErr w:type="gramStart"/>
      <w:r>
        <w:rPr>
          <w:sz w:val="28"/>
          <w:szCs w:val="28"/>
          <w:lang w:val="uk-UA"/>
        </w:rPr>
        <w:t xml:space="preserve">і </w:t>
      </w:r>
      <w:r>
        <w:rPr>
          <w:sz w:val="28"/>
          <w:szCs w:val="28"/>
        </w:rPr>
        <w:t>// А</w:t>
      </w:r>
      <w:proofErr w:type="gramEnd"/>
      <w:r>
        <w:rPr>
          <w:sz w:val="28"/>
          <w:szCs w:val="28"/>
        </w:rPr>
        <w:t>рх. псих</w:t>
      </w:r>
      <w:r>
        <w:rPr>
          <w:sz w:val="28"/>
          <w:szCs w:val="28"/>
          <w:lang w:val="uk-UA"/>
        </w:rPr>
        <w:t>і</w:t>
      </w:r>
      <w:r>
        <w:rPr>
          <w:sz w:val="28"/>
          <w:szCs w:val="28"/>
        </w:rPr>
        <w:t>атр</w:t>
      </w:r>
      <w:r>
        <w:rPr>
          <w:sz w:val="28"/>
          <w:szCs w:val="28"/>
          <w:lang w:val="uk-UA"/>
        </w:rPr>
        <w:t>ії</w:t>
      </w:r>
      <w:r>
        <w:rPr>
          <w:sz w:val="28"/>
          <w:szCs w:val="28"/>
        </w:rPr>
        <w:t>. – 200</w:t>
      </w:r>
      <w:r>
        <w:rPr>
          <w:sz w:val="28"/>
          <w:szCs w:val="28"/>
          <w:lang w:val="uk-UA"/>
        </w:rPr>
        <w:t>3</w:t>
      </w:r>
      <w:r>
        <w:rPr>
          <w:sz w:val="28"/>
          <w:szCs w:val="28"/>
        </w:rPr>
        <w:t xml:space="preserve">. –  Т. </w:t>
      </w:r>
      <w:r>
        <w:rPr>
          <w:sz w:val="28"/>
          <w:szCs w:val="28"/>
          <w:lang w:val="uk-UA"/>
        </w:rPr>
        <w:t>9</w:t>
      </w:r>
      <w:r>
        <w:rPr>
          <w:sz w:val="28"/>
          <w:szCs w:val="28"/>
        </w:rPr>
        <w:t xml:space="preserve">. – № </w:t>
      </w:r>
      <w:r>
        <w:rPr>
          <w:sz w:val="28"/>
          <w:szCs w:val="28"/>
          <w:lang w:val="uk-UA"/>
        </w:rPr>
        <w:t>1</w:t>
      </w:r>
      <w:r>
        <w:rPr>
          <w:sz w:val="28"/>
          <w:szCs w:val="28"/>
        </w:rPr>
        <w:t xml:space="preserve"> (3</w:t>
      </w:r>
      <w:r>
        <w:rPr>
          <w:sz w:val="28"/>
          <w:szCs w:val="28"/>
          <w:lang w:val="uk-UA"/>
        </w:rPr>
        <w:t>2</w:t>
      </w:r>
      <w:r>
        <w:rPr>
          <w:sz w:val="28"/>
          <w:szCs w:val="28"/>
        </w:rPr>
        <w:t xml:space="preserve">). – C. </w:t>
      </w:r>
      <w:r>
        <w:rPr>
          <w:sz w:val="28"/>
          <w:szCs w:val="28"/>
          <w:lang w:val="uk-UA"/>
        </w:rPr>
        <w:t>17-20.</w:t>
      </w:r>
    </w:p>
    <w:p w:rsidR="00EF5C3E" w:rsidRPr="00C1271F" w:rsidRDefault="00EF5C3E" w:rsidP="005F73D4">
      <w:pPr>
        <w:numPr>
          <w:ilvl w:val="0"/>
          <w:numId w:val="61"/>
        </w:numPr>
        <w:suppressAutoHyphens w:val="0"/>
        <w:spacing w:line="360" w:lineRule="auto"/>
        <w:ind w:left="0" w:firstLine="720"/>
        <w:jc w:val="both"/>
        <w:rPr>
          <w:sz w:val="28"/>
          <w:szCs w:val="28"/>
        </w:rPr>
      </w:pPr>
      <w:r w:rsidRPr="00C1271F">
        <w:rPr>
          <w:sz w:val="28"/>
          <w:szCs w:val="28"/>
        </w:rPr>
        <w:t xml:space="preserve"> Табачніков С. І., Михайлов Б. В., Марута Н. О. Актуальний стан та перспективи психотерапії та медичної психології в Україні // Форум </w:t>
      </w:r>
      <w:proofErr w:type="gramStart"/>
      <w:r w:rsidRPr="00C1271F">
        <w:rPr>
          <w:sz w:val="28"/>
          <w:szCs w:val="28"/>
        </w:rPr>
        <w:t>псих</w:t>
      </w:r>
      <w:proofErr w:type="gramEnd"/>
      <w:r w:rsidRPr="00C1271F">
        <w:rPr>
          <w:sz w:val="28"/>
          <w:szCs w:val="28"/>
        </w:rPr>
        <w:t>іатрії та психотерапії. — 2004. — Т. 5, спец. випуск. — С. 34–40.</w:t>
      </w:r>
    </w:p>
    <w:p w:rsidR="00EF5C3E" w:rsidRDefault="00EF5C3E" w:rsidP="005F73D4">
      <w:pPr>
        <w:numPr>
          <w:ilvl w:val="0"/>
          <w:numId w:val="61"/>
        </w:numPr>
        <w:shd w:val="clear" w:color="auto" w:fill="FFFFFF"/>
        <w:suppressAutoHyphens w:val="0"/>
        <w:spacing w:line="360" w:lineRule="auto"/>
        <w:ind w:left="0" w:firstLine="720"/>
        <w:jc w:val="both"/>
        <w:rPr>
          <w:color w:val="000000"/>
          <w:spacing w:val="-1"/>
          <w:sz w:val="28"/>
          <w:szCs w:val="28"/>
          <w:lang w:val="uk-UA"/>
        </w:rPr>
      </w:pPr>
      <w:r>
        <w:rPr>
          <w:color w:val="000000"/>
          <w:spacing w:val="-4"/>
          <w:sz w:val="28"/>
          <w:szCs w:val="28"/>
        </w:rPr>
        <w:t>Амбрумова А.Г. Суицидальное поведение как объект комплексного изучения // Комплексные исследования в суицидологии. Сб.</w:t>
      </w:r>
      <w:r>
        <w:rPr>
          <w:color w:val="000000"/>
          <w:spacing w:val="-4"/>
          <w:sz w:val="28"/>
          <w:szCs w:val="28"/>
          <w:lang w:val="uk-UA"/>
        </w:rPr>
        <w:t xml:space="preserve"> </w:t>
      </w:r>
      <w:r>
        <w:rPr>
          <w:color w:val="000000"/>
          <w:spacing w:val="-3"/>
          <w:sz w:val="28"/>
          <w:szCs w:val="28"/>
        </w:rPr>
        <w:t xml:space="preserve">научн. трудов. — М., 1986. — С. 7-26. </w:t>
      </w:r>
      <w:r>
        <w:rPr>
          <w:color w:val="000000"/>
          <w:spacing w:val="-1"/>
          <w:sz w:val="28"/>
          <w:szCs w:val="28"/>
        </w:rPr>
        <w:t xml:space="preserve"> </w:t>
      </w:r>
    </w:p>
    <w:p w:rsidR="00EF5C3E" w:rsidRPr="006B5B8E" w:rsidRDefault="00EF5C3E" w:rsidP="005F73D4">
      <w:pPr>
        <w:numPr>
          <w:ilvl w:val="0"/>
          <w:numId w:val="61"/>
        </w:numPr>
        <w:suppressAutoHyphens w:val="0"/>
        <w:spacing w:line="360" w:lineRule="auto"/>
        <w:ind w:left="0" w:firstLine="720"/>
        <w:jc w:val="both"/>
        <w:rPr>
          <w:sz w:val="28"/>
          <w:szCs w:val="28"/>
          <w:lang w:val="uk-UA"/>
        </w:rPr>
      </w:pPr>
      <w:r>
        <w:rPr>
          <w:sz w:val="28"/>
          <w:szCs w:val="28"/>
          <w:lang w:val="uk-UA"/>
        </w:rPr>
        <w:t>Пилягіна Г.Я. Аутоагресивна поведінка: патогенетичні механізми та клініко-типологічні аспекти діагностики та лікування: Автореф. дис… д-ра мед. наук. – Київ, 2004. – 32с.</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Юрьева Л.Н. Клиническая суицидология: Монография. – Днепропетровск: Пороги, 2006. – 472 с.</w:t>
      </w:r>
    </w:p>
    <w:p w:rsidR="00EF5C3E" w:rsidRPr="00C1271F" w:rsidRDefault="00EF5C3E" w:rsidP="005F73D4">
      <w:pPr>
        <w:numPr>
          <w:ilvl w:val="0"/>
          <w:numId w:val="61"/>
        </w:numPr>
        <w:suppressAutoHyphens w:val="0"/>
        <w:spacing w:line="360" w:lineRule="auto"/>
        <w:ind w:left="0" w:firstLine="720"/>
        <w:jc w:val="both"/>
        <w:rPr>
          <w:sz w:val="28"/>
          <w:szCs w:val="28"/>
        </w:rPr>
      </w:pPr>
      <w:r w:rsidRPr="00C1271F">
        <w:rPr>
          <w:sz w:val="28"/>
          <w:szCs w:val="28"/>
        </w:rPr>
        <w:t xml:space="preserve">Кутько И. И., Андрейко М. Ф., Чуйко Л. В. Механизмы психологической защиты при реактивных депрессиях // История Сабуровой дачи. Успехи психиатрии, неврологии, нейрохирургии и наркологии: Сборник научных работ Украинского НИИ клинической и экспериментальной неврологии и психиатрии и Харьковской городской клинической психиатрической больницы </w:t>
      </w:r>
      <w:r w:rsidRPr="00C1271F">
        <w:rPr>
          <w:sz w:val="28"/>
          <w:szCs w:val="28"/>
        </w:rPr>
        <w:lastRenderedPageBreak/>
        <w:t>№ 15 (Сабуровой дачи) / Под общ</w:t>
      </w:r>
      <w:proofErr w:type="gramStart"/>
      <w:r w:rsidRPr="00C1271F">
        <w:rPr>
          <w:sz w:val="28"/>
          <w:szCs w:val="28"/>
        </w:rPr>
        <w:t>.</w:t>
      </w:r>
      <w:proofErr w:type="gramEnd"/>
      <w:r w:rsidRPr="00C1271F">
        <w:rPr>
          <w:sz w:val="28"/>
          <w:szCs w:val="28"/>
        </w:rPr>
        <w:t xml:space="preserve"> </w:t>
      </w:r>
      <w:proofErr w:type="gramStart"/>
      <w:r w:rsidRPr="00C1271F">
        <w:rPr>
          <w:sz w:val="28"/>
          <w:szCs w:val="28"/>
        </w:rPr>
        <w:t>р</w:t>
      </w:r>
      <w:proofErr w:type="gramEnd"/>
      <w:r w:rsidRPr="00C1271F">
        <w:rPr>
          <w:sz w:val="28"/>
          <w:szCs w:val="28"/>
        </w:rPr>
        <w:t>ед. И. И. Кутько, П. Т. Петрюка. — Харьков, 1996. — Т. 3. — С. 248–249.</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Самохвалов В.П. Психический мир будущего. – Симферополь: КИТ. – 1998. – 400 с.</w:t>
      </w:r>
    </w:p>
    <w:p w:rsidR="00EF5C3E" w:rsidRPr="00000D2F" w:rsidRDefault="00EF5C3E" w:rsidP="005F73D4">
      <w:pPr>
        <w:numPr>
          <w:ilvl w:val="0"/>
          <w:numId w:val="61"/>
        </w:numPr>
        <w:suppressAutoHyphens w:val="0"/>
        <w:spacing w:line="360" w:lineRule="auto"/>
        <w:ind w:left="0" w:firstLine="720"/>
        <w:jc w:val="both"/>
        <w:rPr>
          <w:sz w:val="28"/>
          <w:szCs w:val="28"/>
        </w:rPr>
      </w:pPr>
      <w:r w:rsidRPr="00000D2F">
        <w:rPr>
          <w:sz w:val="28"/>
          <w:szCs w:val="28"/>
        </w:rPr>
        <w:t>Михайлов Б. В., Сарвир И. Н., Чугунов В. В., Мирошниченко Н. В. Генеалогия, механизмы формирования, клиника и основные принципы терапии соматоформных расстройств // Медицинские исследования. — 2001. — Т. 1, вып. 1. — С. 36–38.</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Дзюб</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Бачериков Н.Е., Згонников П.Т. Клинические аспекты суицидологии // Клиническая психиатрия (Под ред. Н.Е. Бачерикова). – К.: Здоров'я, 1989. – С. 456–479.</w:t>
      </w:r>
    </w:p>
    <w:p w:rsidR="00EF5C3E" w:rsidRDefault="00EF5C3E" w:rsidP="005F73D4">
      <w:pPr>
        <w:numPr>
          <w:ilvl w:val="0"/>
          <w:numId w:val="61"/>
        </w:numPr>
        <w:suppressAutoHyphens w:val="0"/>
        <w:spacing w:line="360" w:lineRule="auto"/>
        <w:ind w:left="0" w:firstLine="720"/>
        <w:jc w:val="both"/>
        <w:rPr>
          <w:sz w:val="28"/>
          <w:szCs w:val="28"/>
        </w:rPr>
      </w:pPr>
      <w:r>
        <w:rPr>
          <w:sz w:val="28"/>
          <w:szCs w:val="28"/>
          <w:lang w:val="uk-UA"/>
        </w:rPr>
        <w:t>П</w:t>
      </w:r>
      <w:r>
        <w:rPr>
          <w:sz w:val="28"/>
          <w:szCs w:val="28"/>
        </w:rPr>
        <w:t xml:space="preserve">одкорытов В.С., Чайка Ю.Ю. Резистентность депрессивных расстройств // Арх. </w:t>
      </w:r>
      <w:proofErr w:type="gramStart"/>
      <w:r>
        <w:rPr>
          <w:sz w:val="28"/>
          <w:szCs w:val="28"/>
        </w:rPr>
        <w:t>псих</w:t>
      </w:r>
      <w:proofErr w:type="gramEnd"/>
      <w:r>
        <w:rPr>
          <w:sz w:val="28"/>
          <w:szCs w:val="28"/>
          <w:lang w:val="uk-UA"/>
        </w:rPr>
        <w:t>і</w:t>
      </w:r>
      <w:r>
        <w:rPr>
          <w:sz w:val="28"/>
          <w:szCs w:val="28"/>
        </w:rPr>
        <w:t>атр</w:t>
      </w:r>
      <w:r>
        <w:rPr>
          <w:sz w:val="28"/>
          <w:szCs w:val="28"/>
          <w:lang w:val="uk-UA"/>
        </w:rPr>
        <w:t>ії</w:t>
      </w:r>
      <w:r>
        <w:rPr>
          <w:sz w:val="28"/>
          <w:szCs w:val="28"/>
        </w:rPr>
        <w:t>. – 200</w:t>
      </w:r>
      <w:r>
        <w:rPr>
          <w:sz w:val="28"/>
          <w:szCs w:val="28"/>
          <w:lang w:val="uk-UA"/>
        </w:rPr>
        <w:t>4</w:t>
      </w:r>
      <w:r>
        <w:rPr>
          <w:sz w:val="28"/>
          <w:szCs w:val="28"/>
        </w:rPr>
        <w:t xml:space="preserve">. –  Т. </w:t>
      </w:r>
      <w:r>
        <w:rPr>
          <w:sz w:val="28"/>
          <w:szCs w:val="28"/>
          <w:lang w:val="uk-UA"/>
        </w:rPr>
        <w:t>10</w:t>
      </w:r>
      <w:r>
        <w:rPr>
          <w:sz w:val="28"/>
          <w:szCs w:val="28"/>
        </w:rPr>
        <w:t xml:space="preserve">. – № </w:t>
      </w:r>
      <w:r>
        <w:rPr>
          <w:sz w:val="28"/>
          <w:szCs w:val="28"/>
          <w:lang w:val="uk-UA"/>
        </w:rPr>
        <w:t>1</w:t>
      </w:r>
      <w:r>
        <w:rPr>
          <w:sz w:val="28"/>
          <w:szCs w:val="28"/>
        </w:rPr>
        <w:t xml:space="preserve"> (3</w:t>
      </w:r>
      <w:r>
        <w:rPr>
          <w:sz w:val="28"/>
          <w:szCs w:val="28"/>
          <w:lang w:val="uk-UA"/>
        </w:rPr>
        <w:t>6</w:t>
      </w:r>
      <w:r>
        <w:rPr>
          <w:sz w:val="28"/>
          <w:szCs w:val="28"/>
        </w:rPr>
        <w:t xml:space="preserve">). – C. </w:t>
      </w:r>
      <w:r>
        <w:rPr>
          <w:sz w:val="28"/>
          <w:szCs w:val="28"/>
          <w:lang w:val="uk-UA"/>
        </w:rPr>
        <w:t>138-141.</w:t>
      </w:r>
    </w:p>
    <w:p w:rsidR="00EF5C3E" w:rsidRDefault="00EF5C3E" w:rsidP="005F73D4">
      <w:pPr>
        <w:numPr>
          <w:ilvl w:val="0"/>
          <w:numId w:val="61"/>
        </w:numPr>
        <w:suppressAutoHyphens w:val="0"/>
        <w:spacing w:line="360" w:lineRule="auto"/>
        <w:ind w:left="0" w:firstLine="720"/>
        <w:jc w:val="both"/>
        <w:rPr>
          <w:sz w:val="28"/>
          <w:szCs w:val="28"/>
        </w:rPr>
      </w:pPr>
      <w:r>
        <w:rPr>
          <w:sz w:val="28"/>
          <w:szCs w:val="28"/>
          <w:lang w:val="uk-UA"/>
        </w:rPr>
        <w:t>Медико-соціальна експертиза психічних та поведінкових розладів (навчально-методичний посібник для лікарів-психіатрів, наркологів, лікарів медико-соціальних експертних комісій і лікарів-інтернів) / Юр’єва Л.М., Пхіденко С.В., Єрчкова Н.О. та ін. // За ред. д-ра мед. наук, проф. Юр’євої Л .М. – Дніпропетровськ: СП Інтертехнодрук, 2005. – 144 с.</w:t>
      </w:r>
    </w:p>
    <w:p w:rsidR="00EF5C3E" w:rsidRPr="00986DFE" w:rsidRDefault="00EF5C3E" w:rsidP="005F73D4">
      <w:pPr>
        <w:numPr>
          <w:ilvl w:val="0"/>
          <w:numId w:val="61"/>
        </w:numPr>
        <w:suppressAutoHyphens w:val="0"/>
        <w:spacing w:line="360" w:lineRule="auto"/>
        <w:ind w:left="0" w:firstLine="720"/>
        <w:jc w:val="both"/>
        <w:rPr>
          <w:sz w:val="28"/>
          <w:szCs w:val="28"/>
        </w:rPr>
      </w:pPr>
      <w:r w:rsidRPr="00986DFE">
        <w:rPr>
          <w:sz w:val="28"/>
          <w:szCs w:val="28"/>
          <w:lang w:val="en-US"/>
        </w:rPr>
        <w:t>Scocco</w:t>
      </w:r>
      <w:r w:rsidRPr="00B42C55">
        <w:rPr>
          <w:sz w:val="28"/>
          <w:szCs w:val="28"/>
          <w:lang w:val="en-US"/>
        </w:rPr>
        <w:t xml:space="preserve"> </w:t>
      </w:r>
      <w:r w:rsidRPr="00986DFE">
        <w:rPr>
          <w:sz w:val="28"/>
          <w:szCs w:val="28"/>
          <w:lang w:val="en-US"/>
        </w:rPr>
        <w:t>P</w:t>
      </w:r>
      <w:r w:rsidRPr="00B42C55">
        <w:rPr>
          <w:sz w:val="28"/>
          <w:szCs w:val="28"/>
          <w:lang w:val="en-US"/>
        </w:rPr>
        <w:t xml:space="preserve">, </w:t>
      </w:r>
      <w:r w:rsidRPr="00986DFE">
        <w:rPr>
          <w:sz w:val="28"/>
          <w:szCs w:val="28"/>
          <w:lang w:val="en-US"/>
        </w:rPr>
        <w:t>De</w:t>
      </w:r>
      <w:r w:rsidRPr="00B42C55">
        <w:rPr>
          <w:sz w:val="28"/>
          <w:szCs w:val="28"/>
          <w:lang w:val="en-US"/>
        </w:rPr>
        <w:t xml:space="preserve"> </w:t>
      </w:r>
      <w:r w:rsidRPr="00986DFE">
        <w:rPr>
          <w:sz w:val="28"/>
          <w:szCs w:val="28"/>
          <w:lang w:val="en-US"/>
        </w:rPr>
        <w:t>Leo</w:t>
      </w:r>
      <w:r w:rsidRPr="00B42C55">
        <w:rPr>
          <w:sz w:val="28"/>
          <w:szCs w:val="28"/>
          <w:lang w:val="en-US"/>
        </w:rPr>
        <w:t xml:space="preserve"> </w:t>
      </w:r>
      <w:r w:rsidRPr="00986DFE">
        <w:rPr>
          <w:sz w:val="28"/>
          <w:szCs w:val="28"/>
          <w:lang w:val="en-US"/>
        </w:rPr>
        <w:t>D</w:t>
      </w:r>
      <w:r w:rsidRPr="00B42C55">
        <w:rPr>
          <w:sz w:val="28"/>
          <w:szCs w:val="28"/>
          <w:lang w:val="en-US"/>
        </w:rPr>
        <w:t xml:space="preserve">. </w:t>
      </w:r>
      <w:r w:rsidRPr="00986DFE">
        <w:rPr>
          <w:sz w:val="28"/>
          <w:szCs w:val="28"/>
          <w:lang w:val="en-US"/>
        </w:rPr>
        <w:t>One</w:t>
      </w:r>
      <w:r w:rsidRPr="00B42C55">
        <w:rPr>
          <w:sz w:val="28"/>
          <w:szCs w:val="28"/>
          <w:lang w:val="en-US"/>
        </w:rPr>
        <w:t>-</w:t>
      </w:r>
      <w:r w:rsidRPr="00986DFE">
        <w:rPr>
          <w:sz w:val="28"/>
          <w:szCs w:val="28"/>
          <w:lang w:val="en-US"/>
        </w:rPr>
        <w:t>year</w:t>
      </w:r>
      <w:r w:rsidRPr="00B42C55">
        <w:rPr>
          <w:sz w:val="28"/>
          <w:szCs w:val="28"/>
          <w:lang w:val="en-US"/>
        </w:rPr>
        <w:t xml:space="preserve"> </w:t>
      </w:r>
      <w:r w:rsidRPr="00986DFE">
        <w:rPr>
          <w:sz w:val="28"/>
          <w:szCs w:val="28"/>
          <w:lang w:val="en-US"/>
        </w:rPr>
        <w:t>prevalence</w:t>
      </w:r>
      <w:r w:rsidRPr="00B42C55">
        <w:rPr>
          <w:sz w:val="28"/>
          <w:szCs w:val="28"/>
          <w:lang w:val="en-US"/>
        </w:rPr>
        <w:t xml:space="preserve"> </w:t>
      </w:r>
      <w:r w:rsidRPr="00986DFE">
        <w:rPr>
          <w:sz w:val="28"/>
          <w:szCs w:val="28"/>
          <w:lang w:val="en-US"/>
        </w:rPr>
        <w:t>of</w:t>
      </w:r>
      <w:r w:rsidRPr="00B42C55">
        <w:rPr>
          <w:sz w:val="28"/>
          <w:szCs w:val="28"/>
          <w:lang w:val="en-US"/>
        </w:rPr>
        <w:t xml:space="preserve"> </w:t>
      </w:r>
      <w:r w:rsidRPr="00986DFE">
        <w:rPr>
          <w:sz w:val="28"/>
          <w:szCs w:val="28"/>
          <w:lang w:val="en-US"/>
        </w:rPr>
        <w:t>death</w:t>
      </w:r>
      <w:r w:rsidRPr="00B42C55">
        <w:rPr>
          <w:sz w:val="28"/>
          <w:szCs w:val="28"/>
          <w:lang w:val="en-US"/>
        </w:rPr>
        <w:t xml:space="preserve"> </w:t>
      </w:r>
      <w:r w:rsidRPr="00986DFE">
        <w:rPr>
          <w:sz w:val="28"/>
          <w:szCs w:val="28"/>
          <w:lang w:val="en-US"/>
        </w:rPr>
        <w:t>thoughts</w:t>
      </w:r>
      <w:r w:rsidRPr="00B42C55">
        <w:rPr>
          <w:sz w:val="28"/>
          <w:szCs w:val="28"/>
          <w:lang w:val="en-US"/>
        </w:rPr>
        <w:t xml:space="preserve">, </w:t>
      </w:r>
      <w:r w:rsidRPr="00986DFE">
        <w:rPr>
          <w:sz w:val="28"/>
          <w:szCs w:val="28"/>
          <w:lang w:val="en-US"/>
        </w:rPr>
        <w:t>suicide</w:t>
      </w:r>
      <w:r w:rsidRPr="00B42C55">
        <w:rPr>
          <w:sz w:val="28"/>
          <w:szCs w:val="28"/>
          <w:lang w:val="en-US"/>
        </w:rPr>
        <w:t xml:space="preserve"> </w:t>
      </w:r>
      <w:r w:rsidRPr="00986DFE">
        <w:rPr>
          <w:sz w:val="28"/>
          <w:szCs w:val="28"/>
          <w:lang w:val="en-US"/>
        </w:rPr>
        <w:t>ideation</w:t>
      </w:r>
      <w:r w:rsidRPr="00B42C55">
        <w:rPr>
          <w:sz w:val="28"/>
          <w:szCs w:val="28"/>
          <w:lang w:val="en-US"/>
        </w:rPr>
        <w:t xml:space="preserve"> </w:t>
      </w:r>
      <w:r w:rsidRPr="00986DFE">
        <w:rPr>
          <w:sz w:val="28"/>
          <w:szCs w:val="28"/>
          <w:lang w:val="en-US"/>
        </w:rPr>
        <w:t>and</w:t>
      </w:r>
      <w:r w:rsidRPr="00B42C55">
        <w:rPr>
          <w:sz w:val="28"/>
          <w:szCs w:val="28"/>
          <w:lang w:val="en-US"/>
        </w:rPr>
        <w:t xml:space="preserve"> </w:t>
      </w:r>
      <w:r w:rsidRPr="00986DFE">
        <w:rPr>
          <w:sz w:val="28"/>
          <w:szCs w:val="28"/>
          <w:lang w:val="en-US"/>
        </w:rPr>
        <w:t>behaviours</w:t>
      </w:r>
      <w:r w:rsidRPr="00B42C55">
        <w:rPr>
          <w:sz w:val="28"/>
          <w:szCs w:val="28"/>
          <w:lang w:val="en-US"/>
        </w:rPr>
        <w:t xml:space="preserve"> </w:t>
      </w:r>
      <w:r w:rsidRPr="00986DFE">
        <w:rPr>
          <w:sz w:val="28"/>
          <w:szCs w:val="28"/>
          <w:lang w:val="en-US"/>
        </w:rPr>
        <w:t>in</w:t>
      </w:r>
      <w:r w:rsidRPr="00B42C55">
        <w:rPr>
          <w:sz w:val="28"/>
          <w:szCs w:val="28"/>
          <w:lang w:val="en-US"/>
        </w:rPr>
        <w:t xml:space="preserve"> </w:t>
      </w:r>
      <w:r w:rsidRPr="00986DFE">
        <w:rPr>
          <w:sz w:val="28"/>
          <w:szCs w:val="28"/>
          <w:lang w:val="en-US"/>
        </w:rPr>
        <w:t>an</w:t>
      </w:r>
      <w:r w:rsidRPr="00B42C55">
        <w:rPr>
          <w:sz w:val="28"/>
          <w:szCs w:val="28"/>
          <w:lang w:val="en-US"/>
        </w:rPr>
        <w:t xml:space="preserve"> </w:t>
      </w:r>
      <w:r w:rsidRPr="00986DFE">
        <w:rPr>
          <w:sz w:val="28"/>
          <w:szCs w:val="28"/>
          <w:lang w:val="en-US"/>
        </w:rPr>
        <w:t>elderly</w:t>
      </w:r>
      <w:r w:rsidRPr="00B42C55">
        <w:rPr>
          <w:sz w:val="28"/>
          <w:szCs w:val="28"/>
          <w:lang w:val="en-US"/>
        </w:rPr>
        <w:t xml:space="preserve"> </w:t>
      </w:r>
      <w:r w:rsidRPr="00986DFE">
        <w:rPr>
          <w:sz w:val="28"/>
          <w:szCs w:val="28"/>
          <w:lang w:val="en-US"/>
        </w:rPr>
        <w:t>population</w:t>
      </w:r>
      <w:r w:rsidRPr="00B42C55">
        <w:rPr>
          <w:sz w:val="28"/>
          <w:szCs w:val="28"/>
          <w:lang w:val="en-US"/>
        </w:rPr>
        <w:t xml:space="preserve">. </w:t>
      </w:r>
      <w:r w:rsidRPr="00986DFE">
        <w:rPr>
          <w:sz w:val="28"/>
          <w:szCs w:val="28"/>
          <w:lang w:val="en-US"/>
        </w:rPr>
        <w:t>Int</w:t>
      </w:r>
      <w:r w:rsidRPr="00986DFE">
        <w:rPr>
          <w:sz w:val="28"/>
          <w:szCs w:val="28"/>
        </w:rPr>
        <w:t xml:space="preserve">. </w:t>
      </w:r>
      <w:r w:rsidRPr="00986DFE">
        <w:rPr>
          <w:sz w:val="28"/>
          <w:szCs w:val="28"/>
          <w:lang w:val="en-US"/>
        </w:rPr>
        <w:t>J</w:t>
      </w:r>
      <w:r w:rsidRPr="00986DFE">
        <w:rPr>
          <w:sz w:val="28"/>
          <w:szCs w:val="28"/>
        </w:rPr>
        <w:t xml:space="preserve">. </w:t>
      </w:r>
      <w:r w:rsidRPr="00986DFE">
        <w:rPr>
          <w:sz w:val="28"/>
          <w:szCs w:val="28"/>
          <w:lang w:val="en-US"/>
        </w:rPr>
        <w:t>Geriatr</w:t>
      </w:r>
      <w:r w:rsidRPr="00986DFE">
        <w:rPr>
          <w:sz w:val="28"/>
          <w:szCs w:val="28"/>
        </w:rPr>
        <w:t xml:space="preserve">. </w:t>
      </w:r>
      <w:r w:rsidRPr="00986DFE">
        <w:rPr>
          <w:sz w:val="28"/>
          <w:szCs w:val="28"/>
          <w:lang w:val="en-US"/>
        </w:rPr>
        <w:t>Psychiatry</w:t>
      </w:r>
      <w:r w:rsidRPr="00986DFE">
        <w:rPr>
          <w:sz w:val="28"/>
          <w:szCs w:val="28"/>
        </w:rPr>
        <w:t xml:space="preserve">. 2002 </w:t>
      </w:r>
      <w:r w:rsidRPr="00986DFE">
        <w:rPr>
          <w:sz w:val="28"/>
          <w:szCs w:val="28"/>
          <w:lang w:val="en-US"/>
        </w:rPr>
        <w:t>Sep</w:t>
      </w:r>
      <w:r w:rsidRPr="00986DFE">
        <w:rPr>
          <w:sz w:val="28"/>
          <w:szCs w:val="28"/>
        </w:rPr>
        <w:t>.;17(9):842-6</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Сосин И.К., Сайко Д.В., Андрух Г.П. Интенсивная детоксикационная терапия при острых депрессивных состояниях алкогольного генеза // Арх. психиатрии. – 1996. –  № 10-11. – C. 81-82.</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 xml:space="preserve">Сосин И.К., Чуев Ю.Ф. Суицидальный кризис в клинике алкоголизма, наркомании, токсикомании и немедикаментозные </w:t>
      </w:r>
      <w:proofErr w:type="gramStart"/>
      <w:r>
        <w:rPr>
          <w:sz w:val="28"/>
          <w:szCs w:val="28"/>
        </w:rPr>
        <w:t>экспресс-методы</w:t>
      </w:r>
      <w:proofErr w:type="gramEnd"/>
      <w:r>
        <w:rPr>
          <w:sz w:val="28"/>
          <w:szCs w:val="28"/>
        </w:rPr>
        <w:t xml:space="preserve"> его терапии // </w:t>
      </w:r>
      <w:r>
        <w:rPr>
          <w:sz w:val="28"/>
          <w:szCs w:val="28"/>
          <w:lang w:val="uk-UA"/>
        </w:rPr>
        <w:t>Проблеми екологічної та медичної генетики та клінічної імунології: Зб. наук. праць. – Київ-Луганськ-Харків. – 2001. – С. 273-275.</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lastRenderedPageBreak/>
        <w:t>Битенский В.С., Мельник Э.В., Сушко В.В., Березанская Н.Д. Нарушение процессов нейрорецепции при алкоголизме и наркоманиях и их коррекция // Арх. психиатрии. – 1998. –  № 2-3 (17-18). – C. 169-176.</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 xml:space="preserve">Битенский В.С., Пахмурный В.А., Мельник Э.В. Особенности аддиктивного поведения у женщин в зависимости от вида употребляемого спиртного напитка // </w:t>
      </w:r>
      <w:r>
        <w:rPr>
          <w:color w:val="000000"/>
          <w:spacing w:val="-4"/>
          <w:sz w:val="28"/>
          <w:szCs w:val="28"/>
        </w:rPr>
        <w:t>Таврич. журн. психиатрии. — 1999. — № 2 (9). — С. 149-152.</w:t>
      </w:r>
    </w:p>
    <w:p w:rsidR="00EF5C3E" w:rsidRPr="00C1271F" w:rsidRDefault="00EF5C3E" w:rsidP="005F73D4">
      <w:pPr>
        <w:numPr>
          <w:ilvl w:val="0"/>
          <w:numId w:val="61"/>
        </w:numPr>
        <w:suppressAutoHyphens w:val="0"/>
        <w:spacing w:line="360" w:lineRule="auto"/>
        <w:ind w:left="0" w:firstLine="720"/>
        <w:jc w:val="both"/>
        <w:rPr>
          <w:sz w:val="28"/>
          <w:szCs w:val="28"/>
          <w:lang w:val="en-US"/>
        </w:rPr>
      </w:pPr>
      <w:r w:rsidRPr="005A1503">
        <w:rPr>
          <w:sz w:val="28"/>
          <w:szCs w:val="28"/>
          <w:lang w:val="en-US"/>
        </w:rPr>
        <w:t>Goldney</w:t>
      </w:r>
      <w:r w:rsidRPr="00C1271F">
        <w:rPr>
          <w:sz w:val="28"/>
          <w:szCs w:val="28"/>
          <w:lang w:val="en-US"/>
        </w:rPr>
        <w:t xml:space="preserve"> </w:t>
      </w:r>
      <w:r w:rsidRPr="005A1503">
        <w:rPr>
          <w:sz w:val="28"/>
          <w:szCs w:val="28"/>
          <w:lang w:val="en-US"/>
        </w:rPr>
        <w:t>RD</w:t>
      </w:r>
      <w:r w:rsidRPr="00C1271F">
        <w:rPr>
          <w:sz w:val="28"/>
          <w:szCs w:val="28"/>
          <w:lang w:val="en-US"/>
        </w:rPr>
        <w:t xml:space="preserve">. </w:t>
      </w:r>
      <w:r w:rsidRPr="005A1503">
        <w:rPr>
          <w:sz w:val="28"/>
          <w:szCs w:val="28"/>
          <w:lang w:val="en-US"/>
        </w:rPr>
        <w:t>A</w:t>
      </w:r>
      <w:r w:rsidRPr="00C1271F">
        <w:rPr>
          <w:sz w:val="28"/>
          <w:szCs w:val="28"/>
          <w:lang w:val="en-US"/>
        </w:rPr>
        <w:t xml:space="preserve"> </w:t>
      </w:r>
      <w:r w:rsidRPr="005A1503">
        <w:rPr>
          <w:sz w:val="28"/>
          <w:szCs w:val="28"/>
          <w:lang w:val="en-US"/>
        </w:rPr>
        <w:t>global</w:t>
      </w:r>
      <w:r w:rsidRPr="00C1271F">
        <w:rPr>
          <w:sz w:val="28"/>
          <w:szCs w:val="28"/>
          <w:lang w:val="en-US"/>
        </w:rPr>
        <w:t xml:space="preserve"> </w:t>
      </w:r>
      <w:r w:rsidRPr="005A1503">
        <w:rPr>
          <w:sz w:val="28"/>
          <w:szCs w:val="28"/>
          <w:lang w:val="en-US"/>
        </w:rPr>
        <w:t>view</w:t>
      </w:r>
      <w:r w:rsidRPr="00C1271F">
        <w:rPr>
          <w:sz w:val="28"/>
          <w:szCs w:val="28"/>
          <w:lang w:val="en-US"/>
        </w:rPr>
        <w:t xml:space="preserve"> </w:t>
      </w:r>
      <w:r w:rsidRPr="005A1503">
        <w:rPr>
          <w:sz w:val="28"/>
          <w:szCs w:val="28"/>
          <w:lang w:val="en-US"/>
        </w:rPr>
        <w:t>of</w:t>
      </w:r>
      <w:r w:rsidRPr="00C1271F">
        <w:rPr>
          <w:sz w:val="28"/>
          <w:szCs w:val="28"/>
          <w:lang w:val="en-US"/>
        </w:rPr>
        <w:t xml:space="preserve"> </w:t>
      </w:r>
      <w:r w:rsidRPr="005A1503">
        <w:rPr>
          <w:sz w:val="28"/>
          <w:szCs w:val="28"/>
          <w:lang w:val="en-US"/>
        </w:rPr>
        <w:t>suicidal</w:t>
      </w:r>
      <w:r w:rsidRPr="00C1271F">
        <w:rPr>
          <w:sz w:val="28"/>
          <w:szCs w:val="28"/>
          <w:lang w:val="en-US"/>
        </w:rPr>
        <w:t xml:space="preserve"> </w:t>
      </w:r>
      <w:r w:rsidRPr="005A1503">
        <w:rPr>
          <w:sz w:val="28"/>
          <w:szCs w:val="28"/>
          <w:lang w:val="en-US"/>
        </w:rPr>
        <w:t>behaviour</w:t>
      </w:r>
      <w:r w:rsidRPr="00C1271F">
        <w:rPr>
          <w:sz w:val="28"/>
          <w:szCs w:val="28"/>
          <w:lang w:val="en-US"/>
        </w:rPr>
        <w:t xml:space="preserve">. </w:t>
      </w:r>
      <w:r w:rsidRPr="005A1503">
        <w:rPr>
          <w:sz w:val="28"/>
          <w:szCs w:val="28"/>
          <w:lang w:val="en-US"/>
        </w:rPr>
        <w:t>Emerg</w:t>
      </w:r>
      <w:r w:rsidRPr="00C1271F">
        <w:rPr>
          <w:sz w:val="28"/>
          <w:szCs w:val="28"/>
          <w:lang w:val="en-US"/>
        </w:rPr>
        <w:t xml:space="preserve">. </w:t>
      </w:r>
      <w:r w:rsidRPr="005A1503">
        <w:rPr>
          <w:sz w:val="28"/>
          <w:szCs w:val="28"/>
          <w:lang w:val="en-US"/>
        </w:rPr>
        <w:t>Med</w:t>
      </w:r>
      <w:r w:rsidRPr="00C1271F">
        <w:rPr>
          <w:sz w:val="28"/>
          <w:szCs w:val="28"/>
          <w:lang w:val="en-US"/>
        </w:rPr>
        <w:t>. (</w:t>
      </w:r>
      <w:r w:rsidRPr="005A1503">
        <w:rPr>
          <w:sz w:val="28"/>
          <w:szCs w:val="28"/>
          <w:lang w:val="en-US"/>
        </w:rPr>
        <w:t>Fremantle</w:t>
      </w:r>
      <w:r w:rsidRPr="00C1271F">
        <w:rPr>
          <w:sz w:val="28"/>
          <w:szCs w:val="28"/>
          <w:lang w:val="en-US"/>
        </w:rPr>
        <w:t xml:space="preserve">). 2002 </w:t>
      </w:r>
      <w:r w:rsidRPr="005A1503">
        <w:rPr>
          <w:sz w:val="28"/>
          <w:szCs w:val="28"/>
          <w:lang w:val="en-US"/>
        </w:rPr>
        <w:t>Mar</w:t>
      </w:r>
      <w:proofErr w:type="gramStart"/>
      <w:r w:rsidRPr="00C1271F">
        <w:rPr>
          <w:sz w:val="28"/>
          <w:szCs w:val="28"/>
          <w:lang w:val="en-US"/>
        </w:rPr>
        <w:t>;14</w:t>
      </w:r>
      <w:proofErr w:type="gramEnd"/>
      <w:r w:rsidRPr="00C1271F">
        <w:rPr>
          <w:sz w:val="28"/>
          <w:szCs w:val="28"/>
          <w:lang w:val="en-US"/>
        </w:rPr>
        <w:t xml:space="preserve">(1):24-34. </w:t>
      </w:r>
      <w:r w:rsidRPr="005A1503">
        <w:rPr>
          <w:sz w:val="28"/>
          <w:szCs w:val="28"/>
          <w:lang w:val="en-US"/>
        </w:rPr>
        <w:t>Review</w:t>
      </w:r>
      <w:r w:rsidRPr="00C1271F">
        <w:rPr>
          <w:sz w:val="28"/>
          <w:szCs w:val="28"/>
          <w:lang w:val="en-US"/>
        </w:rPr>
        <w:t>.</w:t>
      </w:r>
    </w:p>
    <w:p w:rsidR="00EF5C3E" w:rsidRDefault="00EF5C3E" w:rsidP="005F73D4">
      <w:pPr>
        <w:numPr>
          <w:ilvl w:val="0"/>
          <w:numId w:val="61"/>
        </w:numPr>
        <w:shd w:val="clear" w:color="auto" w:fill="FFFFFF"/>
        <w:tabs>
          <w:tab w:val="left" w:pos="185"/>
        </w:tabs>
        <w:suppressAutoHyphens w:val="0"/>
        <w:spacing w:line="360" w:lineRule="auto"/>
        <w:ind w:left="0" w:firstLine="720"/>
        <w:jc w:val="both"/>
        <w:rPr>
          <w:sz w:val="28"/>
          <w:szCs w:val="28"/>
        </w:rPr>
      </w:pPr>
      <w:r>
        <w:rPr>
          <w:color w:val="000000"/>
          <w:spacing w:val="-4"/>
          <w:sz w:val="28"/>
          <w:szCs w:val="28"/>
          <w:lang w:val="uk-UA"/>
        </w:rPr>
        <w:t>Верто</w:t>
      </w:r>
      <w:r>
        <w:rPr>
          <w:color w:val="000000"/>
          <w:spacing w:val="-4"/>
          <w:sz w:val="28"/>
          <w:szCs w:val="28"/>
        </w:rPr>
        <w:t>градова</w:t>
      </w:r>
      <w:r>
        <w:rPr>
          <w:color w:val="000000"/>
          <w:spacing w:val="-4"/>
          <w:sz w:val="28"/>
          <w:szCs w:val="28"/>
          <w:lang w:val="uk-UA"/>
        </w:rPr>
        <w:t xml:space="preserve"> </w:t>
      </w:r>
      <w:r>
        <w:rPr>
          <w:color w:val="000000"/>
          <w:spacing w:val="-4"/>
          <w:sz w:val="28"/>
          <w:szCs w:val="28"/>
        </w:rPr>
        <w:t>О.П. Общие принципы терапии и прогноза депрессий. В кн.: Психофармакологические и патогенетические аспек</w:t>
      </w:r>
      <w:r>
        <w:rPr>
          <w:color w:val="000000"/>
          <w:spacing w:val="-3"/>
          <w:sz w:val="28"/>
          <w:szCs w:val="28"/>
        </w:rPr>
        <w:t>ты прогноза и терапии депрессий. — М.: Медицина, 1985. — С. 5-107.</w:t>
      </w:r>
    </w:p>
    <w:p w:rsidR="00EF5C3E" w:rsidRDefault="00EF5C3E" w:rsidP="005F73D4">
      <w:pPr>
        <w:numPr>
          <w:ilvl w:val="0"/>
          <w:numId w:val="61"/>
        </w:numPr>
        <w:shd w:val="clear" w:color="auto" w:fill="FFFFFF"/>
        <w:tabs>
          <w:tab w:val="left" w:pos="360"/>
        </w:tabs>
        <w:suppressAutoHyphens w:val="0"/>
        <w:spacing w:line="360" w:lineRule="auto"/>
        <w:ind w:left="0" w:firstLine="720"/>
        <w:jc w:val="both"/>
        <w:rPr>
          <w:color w:val="000000"/>
          <w:spacing w:val="-6"/>
          <w:sz w:val="28"/>
          <w:szCs w:val="28"/>
        </w:rPr>
      </w:pPr>
      <w:r>
        <w:rPr>
          <w:color w:val="000000"/>
          <w:spacing w:val="-9"/>
          <w:sz w:val="28"/>
          <w:szCs w:val="28"/>
        </w:rPr>
        <w:t>Мишиев В.Д. Аффективные расстройства: распространенность в популяции г. Киева, динамика заболеваемости, проблемы ока</w:t>
      </w:r>
      <w:r>
        <w:rPr>
          <w:color w:val="000000"/>
          <w:spacing w:val="-4"/>
          <w:sz w:val="28"/>
          <w:szCs w:val="28"/>
        </w:rPr>
        <w:t>зания помощи // Таврич. журн. психиатрии. —1999. — № 2 (9). — С. 149-152.</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Мишиев В.Д. Депресивн</w:t>
      </w:r>
      <w:r>
        <w:rPr>
          <w:sz w:val="28"/>
          <w:szCs w:val="28"/>
          <w:lang w:val="uk-UA"/>
        </w:rPr>
        <w:t xml:space="preserve">і розлади: критерії діагностики, основні клінічні прояви та методи терапії. Учбовий </w:t>
      </w:r>
      <w:proofErr w:type="gramStart"/>
      <w:r>
        <w:rPr>
          <w:sz w:val="28"/>
          <w:szCs w:val="28"/>
          <w:lang w:val="uk-UA"/>
        </w:rPr>
        <w:t>пос</w:t>
      </w:r>
      <w:proofErr w:type="gramEnd"/>
      <w:r>
        <w:rPr>
          <w:sz w:val="28"/>
          <w:szCs w:val="28"/>
          <w:lang w:val="uk-UA"/>
        </w:rPr>
        <w:t>ібник. – К., 2002. – 78 с.</w:t>
      </w:r>
    </w:p>
    <w:p w:rsidR="00EF5C3E" w:rsidRPr="00986DFE" w:rsidRDefault="00EF5C3E" w:rsidP="005F73D4">
      <w:pPr>
        <w:numPr>
          <w:ilvl w:val="0"/>
          <w:numId w:val="61"/>
        </w:numPr>
        <w:suppressAutoHyphens w:val="0"/>
        <w:spacing w:line="360" w:lineRule="auto"/>
        <w:ind w:left="0" w:firstLine="720"/>
        <w:jc w:val="both"/>
        <w:rPr>
          <w:sz w:val="28"/>
          <w:szCs w:val="28"/>
        </w:rPr>
      </w:pPr>
      <w:r w:rsidRPr="00986DFE">
        <w:rPr>
          <w:sz w:val="28"/>
          <w:szCs w:val="28"/>
          <w:lang w:val="en-US"/>
        </w:rPr>
        <w:t>Angst J, Kupfer DJ, Rosenbaum JF. Recovery from depression: risk or reality?</w:t>
      </w:r>
      <w:r>
        <w:rPr>
          <w:sz w:val="28"/>
          <w:szCs w:val="28"/>
          <w:lang w:val="en-US"/>
        </w:rPr>
        <w:t xml:space="preserve"> </w:t>
      </w:r>
      <w:r w:rsidRPr="00986DFE">
        <w:rPr>
          <w:sz w:val="28"/>
          <w:szCs w:val="28"/>
          <w:lang w:val="en-US"/>
        </w:rPr>
        <w:t>Acta Psychiatr</w:t>
      </w:r>
      <w:r>
        <w:rPr>
          <w:sz w:val="28"/>
          <w:szCs w:val="28"/>
          <w:lang w:val="en-US"/>
        </w:rPr>
        <w:t>.</w:t>
      </w:r>
      <w:r w:rsidRPr="00986DFE">
        <w:rPr>
          <w:sz w:val="28"/>
          <w:szCs w:val="28"/>
          <w:lang w:val="en-US"/>
        </w:rPr>
        <w:t xml:space="preserve"> Scand. 1996 Jun;</w:t>
      </w:r>
      <w:r>
        <w:rPr>
          <w:sz w:val="28"/>
          <w:szCs w:val="28"/>
          <w:lang w:val="en-US"/>
        </w:rPr>
        <w:t xml:space="preserve"> </w:t>
      </w:r>
      <w:r w:rsidRPr="00986DFE">
        <w:rPr>
          <w:sz w:val="28"/>
          <w:szCs w:val="28"/>
          <w:lang w:val="en-US"/>
        </w:rPr>
        <w:t xml:space="preserve">93(6):413-9. </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Волошин</w:t>
      </w:r>
      <w:r>
        <w:rPr>
          <w:sz w:val="28"/>
          <w:szCs w:val="28"/>
          <w:lang w:val="en-US"/>
        </w:rPr>
        <w:t>2003</w:t>
      </w:r>
    </w:p>
    <w:p w:rsidR="00EF5C3E" w:rsidRPr="009A1E86" w:rsidRDefault="00EF5C3E" w:rsidP="005F73D4">
      <w:pPr>
        <w:numPr>
          <w:ilvl w:val="0"/>
          <w:numId w:val="61"/>
        </w:numPr>
        <w:suppressAutoHyphens w:val="0"/>
        <w:spacing w:line="360" w:lineRule="auto"/>
        <w:ind w:left="0" w:firstLine="720"/>
        <w:jc w:val="both"/>
        <w:rPr>
          <w:sz w:val="28"/>
          <w:szCs w:val="28"/>
        </w:rPr>
      </w:pPr>
      <w:proofErr w:type="gramStart"/>
      <w:r>
        <w:rPr>
          <w:sz w:val="28"/>
          <w:szCs w:val="28"/>
        </w:rPr>
        <w:t>Напр</w:t>
      </w:r>
      <w:proofErr w:type="gramEnd"/>
      <w:r>
        <w:rPr>
          <w:sz w:val="28"/>
          <w:szCs w:val="28"/>
          <w:lang w:val="uk-UA"/>
        </w:rPr>
        <w:t>єє</w:t>
      </w:r>
      <w:r>
        <w:rPr>
          <w:sz w:val="28"/>
          <w:szCs w:val="28"/>
        </w:rPr>
        <w:t>нко</w:t>
      </w:r>
      <w:r>
        <w:rPr>
          <w:sz w:val="28"/>
          <w:szCs w:val="28"/>
          <w:lang w:val="uk-UA"/>
        </w:rPr>
        <w:t xml:space="preserve"> О.К., Домбровська В.В. Стан психіатричної допомоги в Україні у 2003 році та в останнє десятиріччя, шляхи її вдосконалення // Журнал психиатрии и медицинской психологии. – 2004. – №3 (13). – С. 3-7.</w:t>
      </w:r>
    </w:p>
    <w:p w:rsidR="00EF5C3E" w:rsidRDefault="00EF5C3E" w:rsidP="005F73D4">
      <w:pPr>
        <w:numPr>
          <w:ilvl w:val="0"/>
          <w:numId w:val="61"/>
        </w:numPr>
        <w:shd w:val="clear" w:color="auto" w:fill="FFFFFF"/>
        <w:tabs>
          <w:tab w:val="left" w:pos="350"/>
        </w:tabs>
        <w:suppressAutoHyphens w:val="0"/>
        <w:spacing w:line="360" w:lineRule="auto"/>
        <w:ind w:left="0" w:firstLine="720"/>
        <w:jc w:val="both"/>
        <w:rPr>
          <w:sz w:val="28"/>
          <w:szCs w:val="28"/>
        </w:rPr>
      </w:pPr>
      <w:r>
        <w:rPr>
          <w:color w:val="000000"/>
          <w:spacing w:val="-10"/>
          <w:sz w:val="28"/>
          <w:szCs w:val="28"/>
        </w:rPr>
        <w:t>С</w:t>
      </w:r>
      <w:r>
        <w:rPr>
          <w:color w:val="000000"/>
          <w:spacing w:val="-2"/>
          <w:sz w:val="28"/>
          <w:szCs w:val="28"/>
        </w:rPr>
        <w:t>арториус Н. Эпидемиология депрессий//Хроника ВОЗ. —1976. — № 3. — С. 123-127.</w:t>
      </w:r>
    </w:p>
    <w:p w:rsidR="00EF5C3E"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t>Suicide</w:t>
      </w:r>
      <w:r w:rsidRPr="009863DA">
        <w:rPr>
          <w:sz w:val="28"/>
          <w:szCs w:val="28"/>
          <w:lang w:val="en-US"/>
        </w:rPr>
        <w:t xml:space="preserve"> </w:t>
      </w:r>
      <w:r>
        <w:rPr>
          <w:sz w:val="28"/>
          <w:szCs w:val="28"/>
          <w:lang w:val="en-US"/>
        </w:rPr>
        <w:t>Prevention</w:t>
      </w:r>
      <w:r w:rsidRPr="009863DA">
        <w:rPr>
          <w:sz w:val="28"/>
          <w:szCs w:val="28"/>
          <w:lang w:val="en-US"/>
        </w:rPr>
        <w:t xml:space="preserve"> </w:t>
      </w:r>
      <w:r>
        <w:rPr>
          <w:sz w:val="28"/>
          <w:szCs w:val="28"/>
          <w:lang w:val="en-US"/>
        </w:rPr>
        <w:t>in</w:t>
      </w:r>
      <w:r w:rsidRPr="009863DA">
        <w:rPr>
          <w:sz w:val="28"/>
          <w:szCs w:val="28"/>
          <w:lang w:val="en-US"/>
        </w:rPr>
        <w:t xml:space="preserve"> </w:t>
      </w:r>
      <w:r>
        <w:rPr>
          <w:sz w:val="28"/>
          <w:szCs w:val="28"/>
          <w:lang w:val="en-US"/>
        </w:rPr>
        <w:t>Europe</w:t>
      </w:r>
      <w:r w:rsidRPr="009863DA">
        <w:rPr>
          <w:sz w:val="28"/>
          <w:szCs w:val="28"/>
          <w:lang w:val="en-US"/>
        </w:rPr>
        <w:t xml:space="preserve">. </w:t>
      </w:r>
      <w:r>
        <w:rPr>
          <w:sz w:val="28"/>
          <w:szCs w:val="28"/>
          <w:lang w:val="en-US"/>
        </w:rPr>
        <w:t>The</w:t>
      </w:r>
      <w:r w:rsidRPr="009863DA">
        <w:rPr>
          <w:sz w:val="28"/>
          <w:szCs w:val="28"/>
          <w:lang w:val="en-US"/>
        </w:rPr>
        <w:t xml:space="preserve"> </w:t>
      </w:r>
      <w:r>
        <w:rPr>
          <w:sz w:val="28"/>
          <w:szCs w:val="28"/>
          <w:lang w:val="en-US"/>
        </w:rPr>
        <w:t>WHO</w:t>
      </w:r>
      <w:r w:rsidRPr="009863DA">
        <w:rPr>
          <w:sz w:val="28"/>
          <w:szCs w:val="28"/>
          <w:lang w:val="en-US"/>
        </w:rPr>
        <w:t xml:space="preserve"> </w:t>
      </w:r>
      <w:r>
        <w:rPr>
          <w:sz w:val="28"/>
          <w:szCs w:val="28"/>
          <w:lang w:val="en-US"/>
        </w:rPr>
        <w:t>European</w:t>
      </w:r>
      <w:r w:rsidRPr="009863DA">
        <w:rPr>
          <w:sz w:val="28"/>
          <w:szCs w:val="28"/>
          <w:lang w:val="en-US"/>
        </w:rPr>
        <w:t xml:space="preserve"> </w:t>
      </w:r>
      <w:r>
        <w:rPr>
          <w:sz w:val="28"/>
          <w:szCs w:val="28"/>
          <w:lang w:val="en-US"/>
        </w:rPr>
        <w:t>monitoring survey on national suicide prevention programmes and strategies. – Denmark: WHO Regional Office for Europe, 2002. – 24 p.</w:t>
      </w:r>
    </w:p>
    <w:p w:rsidR="00EF5C3E" w:rsidRPr="0069766A" w:rsidRDefault="00EF5C3E" w:rsidP="005F73D4">
      <w:pPr>
        <w:numPr>
          <w:ilvl w:val="0"/>
          <w:numId w:val="61"/>
        </w:numPr>
        <w:suppressAutoHyphens w:val="0"/>
        <w:spacing w:line="360" w:lineRule="auto"/>
        <w:ind w:left="0" w:firstLine="720"/>
        <w:jc w:val="both"/>
        <w:rPr>
          <w:sz w:val="28"/>
          <w:szCs w:val="28"/>
        </w:rPr>
      </w:pPr>
      <w:r>
        <w:rPr>
          <w:color w:val="000000"/>
          <w:spacing w:val="-5"/>
          <w:sz w:val="28"/>
          <w:szCs w:val="28"/>
        </w:rPr>
        <w:t>Танелла М., Джованни де Джироламо, Сарториус Н. Аннотированная библиография психиатрической эпидемиологии. — К.: Сфе</w:t>
      </w:r>
      <w:r>
        <w:rPr>
          <w:color w:val="000000"/>
          <w:spacing w:val="5"/>
          <w:sz w:val="28"/>
          <w:szCs w:val="28"/>
        </w:rPr>
        <w:t>ра, 1998.-237 с.</w:t>
      </w:r>
    </w:p>
    <w:p w:rsidR="00EF5C3E" w:rsidRPr="0069766A" w:rsidRDefault="00EF5C3E" w:rsidP="005F73D4">
      <w:pPr>
        <w:numPr>
          <w:ilvl w:val="0"/>
          <w:numId w:val="61"/>
        </w:numPr>
        <w:suppressAutoHyphens w:val="0"/>
        <w:spacing w:line="360" w:lineRule="auto"/>
        <w:ind w:left="0" w:firstLine="720"/>
        <w:jc w:val="both"/>
        <w:rPr>
          <w:sz w:val="28"/>
          <w:szCs w:val="28"/>
        </w:rPr>
      </w:pPr>
      <w:r>
        <w:rPr>
          <w:sz w:val="28"/>
          <w:szCs w:val="28"/>
          <w:lang w:val="en-US"/>
        </w:rPr>
        <w:t>World Health Organization. Figures and Facts about Suicide // Doc. WHO/MNH/MBD/99.1. – WHO: Geneva, 1999. – 69 p.</w:t>
      </w:r>
    </w:p>
    <w:p w:rsidR="00EF5C3E" w:rsidRPr="0069766A" w:rsidRDefault="00EF5C3E" w:rsidP="005F73D4">
      <w:pPr>
        <w:numPr>
          <w:ilvl w:val="0"/>
          <w:numId w:val="61"/>
        </w:numPr>
        <w:suppressAutoHyphens w:val="0"/>
        <w:spacing w:line="360" w:lineRule="auto"/>
        <w:ind w:left="0" w:firstLine="720"/>
        <w:jc w:val="both"/>
        <w:rPr>
          <w:sz w:val="28"/>
          <w:szCs w:val="28"/>
        </w:rPr>
      </w:pPr>
      <w:r>
        <w:rPr>
          <w:sz w:val="28"/>
          <w:szCs w:val="28"/>
        </w:rPr>
        <w:lastRenderedPageBreak/>
        <w:t>Чуприков А.П., Пилягина Г.Я., Никифорук Р.И. Проблема суицидов в Украине // Междунар. мед</w:t>
      </w:r>
      <w:proofErr w:type="gramStart"/>
      <w:r>
        <w:rPr>
          <w:sz w:val="28"/>
          <w:szCs w:val="28"/>
        </w:rPr>
        <w:t>.</w:t>
      </w:r>
      <w:proofErr w:type="gramEnd"/>
      <w:r>
        <w:rPr>
          <w:sz w:val="28"/>
          <w:szCs w:val="28"/>
        </w:rPr>
        <w:t xml:space="preserve"> </w:t>
      </w:r>
      <w:proofErr w:type="gramStart"/>
      <w:r>
        <w:rPr>
          <w:sz w:val="28"/>
          <w:szCs w:val="28"/>
        </w:rPr>
        <w:t>ж</w:t>
      </w:r>
      <w:proofErr w:type="gramEnd"/>
      <w:r>
        <w:rPr>
          <w:sz w:val="28"/>
          <w:szCs w:val="28"/>
        </w:rPr>
        <w:t>урн. – 1999. –  Т. 5, № 1. – С. 52–56.</w:t>
      </w:r>
    </w:p>
    <w:p w:rsidR="00EF5C3E" w:rsidRPr="00B931CA" w:rsidRDefault="00EF5C3E" w:rsidP="005F73D4">
      <w:pPr>
        <w:pStyle w:val="24"/>
        <w:numPr>
          <w:ilvl w:val="0"/>
          <w:numId w:val="61"/>
        </w:numPr>
        <w:spacing w:after="0" w:line="360" w:lineRule="auto"/>
        <w:ind w:left="0" w:firstLine="720"/>
        <w:jc w:val="both"/>
        <w:rPr>
          <w:spacing w:val="-12"/>
          <w:szCs w:val="28"/>
        </w:rPr>
      </w:pPr>
      <w:r w:rsidRPr="00B931CA">
        <w:rPr>
          <w:spacing w:val="-12"/>
          <w:szCs w:val="28"/>
        </w:rPr>
        <w:t xml:space="preserve">Харченко Є.М., Бурса А.І. Про деякі медико-соціальні аспекти суїцидів непсихотичного </w:t>
      </w:r>
      <w:proofErr w:type="gramStart"/>
      <w:r w:rsidRPr="00B931CA">
        <w:rPr>
          <w:spacing w:val="-12"/>
          <w:szCs w:val="28"/>
        </w:rPr>
        <w:t>р</w:t>
      </w:r>
      <w:proofErr w:type="gramEnd"/>
      <w:r w:rsidRPr="00B931CA">
        <w:rPr>
          <w:spacing w:val="-12"/>
          <w:szCs w:val="28"/>
        </w:rPr>
        <w:t xml:space="preserve">івня (за даними наукової літератури) // Психічне здоров’я.  – 2005. №1. – С. 77-81. </w:t>
      </w:r>
    </w:p>
    <w:p w:rsidR="00EF5C3E" w:rsidRPr="00395846" w:rsidRDefault="00EF5C3E" w:rsidP="005F73D4">
      <w:pPr>
        <w:pStyle w:val="24"/>
        <w:numPr>
          <w:ilvl w:val="0"/>
          <w:numId w:val="61"/>
        </w:numPr>
        <w:spacing w:after="0" w:line="360" w:lineRule="auto"/>
        <w:ind w:left="0" w:firstLine="720"/>
        <w:jc w:val="both"/>
        <w:rPr>
          <w:spacing w:val="-12"/>
          <w:szCs w:val="28"/>
        </w:rPr>
      </w:pPr>
      <w:r w:rsidRPr="00395846">
        <w:rPr>
          <w:spacing w:val="-12"/>
          <w:szCs w:val="28"/>
        </w:rPr>
        <w:t>Харченко Є.М., Бурса А.І. Медико-соціальні аспекти суїцидів непсихотичного рівня</w:t>
      </w:r>
      <w:proofErr w:type="gramStart"/>
      <w:r w:rsidRPr="00395846">
        <w:rPr>
          <w:spacing w:val="-12"/>
          <w:szCs w:val="28"/>
        </w:rPr>
        <w:t xml:space="preserve"> // В</w:t>
      </w:r>
      <w:proofErr w:type="gramEnd"/>
      <w:r w:rsidRPr="00395846">
        <w:rPr>
          <w:spacing w:val="-12"/>
          <w:szCs w:val="28"/>
        </w:rPr>
        <w:t xml:space="preserve">існик Київського міжнародного університету, серія: психологічні науки. – 2005. – №7. – С. 168-177. </w:t>
      </w:r>
    </w:p>
    <w:p w:rsidR="00EF5C3E" w:rsidRPr="00395846" w:rsidRDefault="00EF5C3E" w:rsidP="005F73D4">
      <w:pPr>
        <w:pStyle w:val="24"/>
        <w:numPr>
          <w:ilvl w:val="0"/>
          <w:numId w:val="61"/>
        </w:numPr>
        <w:spacing w:after="0" w:line="360" w:lineRule="auto"/>
        <w:ind w:left="0" w:firstLine="720"/>
        <w:jc w:val="both"/>
        <w:rPr>
          <w:spacing w:val="-12"/>
          <w:szCs w:val="28"/>
        </w:rPr>
      </w:pPr>
      <w:proofErr w:type="gramStart"/>
      <w:r w:rsidRPr="00395846">
        <w:rPr>
          <w:spacing w:val="-12"/>
          <w:szCs w:val="28"/>
        </w:rPr>
        <w:t>Харченко Є.М., Бурса А.І. Психосоціальні аспекти суїцидальної поведінки при церебральному атеросклерозі // Вісник Київського міжнародного університету.</w:t>
      </w:r>
      <w:proofErr w:type="gramEnd"/>
      <w:r w:rsidRPr="00395846">
        <w:rPr>
          <w:spacing w:val="-12"/>
          <w:szCs w:val="28"/>
        </w:rPr>
        <w:t xml:space="preserve"> Серія: психологічні науки. – 2006. – №8. – С. 182-190. </w:t>
      </w:r>
    </w:p>
    <w:p w:rsidR="00EF5C3E" w:rsidRPr="00395846" w:rsidRDefault="00EF5C3E" w:rsidP="005F73D4">
      <w:pPr>
        <w:pStyle w:val="24"/>
        <w:numPr>
          <w:ilvl w:val="0"/>
          <w:numId w:val="61"/>
        </w:numPr>
        <w:spacing w:after="0" w:line="360" w:lineRule="auto"/>
        <w:ind w:left="0" w:firstLine="720"/>
        <w:jc w:val="both"/>
        <w:rPr>
          <w:spacing w:val="-12"/>
          <w:szCs w:val="28"/>
        </w:rPr>
      </w:pPr>
      <w:proofErr w:type="gramStart"/>
      <w:r w:rsidRPr="00395846">
        <w:rPr>
          <w:spacing w:val="-12"/>
          <w:szCs w:val="28"/>
        </w:rPr>
        <w:t>Харченко Є.М., Марченко В.М., Бурса А.І., Марченко О.В. Медико-соціальні аспекти суїцидів // Вісник Київського міжнародного університету.</w:t>
      </w:r>
      <w:proofErr w:type="gramEnd"/>
      <w:r w:rsidRPr="00395846">
        <w:rPr>
          <w:spacing w:val="-12"/>
          <w:szCs w:val="28"/>
        </w:rPr>
        <w:t xml:space="preserve"> Серія: психологічні науки. – 2006. – №9. – С. 172-181. </w:t>
      </w:r>
    </w:p>
    <w:p w:rsidR="00EF5C3E" w:rsidRPr="006950C9" w:rsidRDefault="00EF5C3E" w:rsidP="005F73D4">
      <w:pPr>
        <w:numPr>
          <w:ilvl w:val="0"/>
          <w:numId w:val="61"/>
        </w:numPr>
        <w:suppressAutoHyphens w:val="0"/>
        <w:spacing w:line="360" w:lineRule="auto"/>
        <w:ind w:left="0" w:firstLine="720"/>
        <w:jc w:val="both"/>
        <w:rPr>
          <w:sz w:val="28"/>
          <w:szCs w:val="28"/>
          <w:lang w:val="en-US"/>
        </w:rPr>
      </w:pPr>
      <w:r>
        <w:rPr>
          <w:sz w:val="28"/>
          <w:szCs w:val="28"/>
        </w:rPr>
        <w:t>Чуприков</w:t>
      </w:r>
      <w:r w:rsidRPr="00604636">
        <w:rPr>
          <w:sz w:val="28"/>
          <w:szCs w:val="28"/>
        </w:rPr>
        <w:t xml:space="preserve"> </w:t>
      </w:r>
      <w:r>
        <w:rPr>
          <w:sz w:val="28"/>
          <w:szCs w:val="28"/>
        </w:rPr>
        <w:t>А</w:t>
      </w:r>
      <w:r w:rsidRPr="00604636">
        <w:rPr>
          <w:sz w:val="28"/>
          <w:szCs w:val="28"/>
        </w:rPr>
        <w:t>.</w:t>
      </w:r>
      <w:r>
        <w:rPr>
          <w:sz w:val="28"/>
          <w:szCs w:val="28"/>
        </w:rPr>
        <w:t>П</w:t>
      </w:r>
      <w:r w:rsidRPr="00604636">
        <w:rPr>
          <w:sz w:val="28"/>
          <w:szCs w:val="28"/>
        </w:rPr>
        <w:t xml:space="preserve">., </w:t>
      </w:r>
      <w:r>
        <w:rPr>
          <w:sz w:val="28"/>
          <w:szCs w:val="28"/>
        </w:rPr>
        <w:t>Пилягіна</w:t>
      </w:r>
      <w:r w:rsidRPr="00604636">
        <w:rPr>
          <w:sz w:val="28"/>
          <w:szCs w:val="28"/>
        </w:rPr>
        <w:t xml:space="preserve"> </w:t>
      </w:r>
      <w:r>
        <w:rPr>
          <w:sz w:val="28"/>
          <w:szCs w:val="28"/>
        </w:rPr>
        <w:t>Г</w:t>
      </w:r>
      <w:r w:rsidRPr="00604636">
        <w:rPr>
          <w:sz w:val="28"/>
          <w:szCs w:val="28"/>
        </w:rPr>
        <w:t>.</w:t>
      </w:r>
      <w:r>
        <w:rPr>
          <w:sz w:val="28"/>
          <w:szCs w:val="28"/>
        </w:rPr>
        <w:t>Я</w:t>
      </w:r>
      <w:r w:rsidRPr="00604636">
        <w:rPr>
          <w:sz w:val="28"/>
          <w:szCs w:val="28"/>
        </w:rPr>
        <w:t xml:space="preserve">. </w:t>
      </w:r>
      <w:r>
        <w:rPr>
          <w:sz w:val="28"/>
          <w:szCs w:val="28"/>
        </w:rPr>
        <w:t>Розробка</w:t>
      </w:r>
      <w:r w:rsidRPr="00604636">
        <w:rPr>
          <w:sz w:val="28"/>
          <w:szCs w:val="28"/>
        </w:rPr>
        <w:t xml:space="preserve"> </w:t>
      </w:r>
      <w:r>
        <w:rPr>
          <w:sz w:val="28"/>
          <w:szCs w:val="28"/>
        </w:rPr>
        <w:t>державної</w:t>
      </w:r>
      <w:r w:rsidRPr="00604636">
        <w:rPr>
          <w:sz w:val="28"/>
          <w:szCs w:val="28"/>
        </w:rPr>
        <w:t xml:space="preserve"> </w:t>
      </w:r>
      <w:r>
        <w:rPr>
          <w:sz w:val="28"/>
          <w:szCs w:val="28"/>
        </w:rPr>
        <w:t>програми</w:t>
      </w:r>
      <w:r w:rsidRPr="00604636">
        <w:rPr>
          <w:sz w:val="28"/>
          <w:szCs w:val="28"/>
        </w:rPr>
        <w:t xml:space="preserve"> </w:t>
      </w:r>
      <w:r>
        <w:rPr>
          <w:sz w:val="28"/>
          <w:szCs w:val="28"/>
        </w:rPr>
        <w:t>боротьби</w:t>
      </w:r>
      <w:r w:rsidRPr="00604636">
        <w:rPr>
          <w:sz w:val="28"/>
          <w:szCs w:val="28"/>
        </w:rPr>
        <w:t xml:space="preserve"> </w:t>
      </w:r>
      <w:r>
        <w:rPr>
          <w:sz w:val="28"/>
          <w:szCs w:val="28"/>
        </w:rPr>
        <w:t>із</w:t>
      </w:r>
      <w:r w:rsidRPr="00604636">
        <w:rPr>
          <w:sz w:val="28"/>
          <w:szCs w:val="28"/>
        </w:rPr>
        <w:t xml:space="preserve"> </w:t>
      </w:r>
      <w:r>
        <w:rPr>
          <w:sz w:val="28"/>
          <w:szCs w:val="28"/>
        </w:rPr>
        <w:t>зростанням</w:t>
      </w:r>
      <w:r w:rsidRPr="00604636">
        <w:rPr>
          <w:sz w:val="28"/>
          <w:szCs w:val="28"/>
        </w:rPr>
        <w:t xml:space="preserve"> </w:t>
      </w:r>
      <w:r>
        <w:rPr>
          <w:sz w:val="28"/>
          <w:szCs w:val="28"/>
        </w:rPr>
        <w:t>суїцидальної</w:t>
      </w:r>
      <w:r w:rsidRPr="00604636">
        <w:rPr>
          <w:sz w:val="28"/>
          <w:szCs w:val="28"/>
        </w:rPr>
        <w:t xml:space="preserve"> </w:t>
      </w:r>
      <w:r>
        <w:rPr>
          <w:sz w:val="28"/>
          <w:szCs w:val="28"/>
        </w:rPr>
        <w:t>активності</w:t>
      </w:r>
      <w:r w:rsidRPr="00604636">
        <w:rPr>
          <w:sz w:val="28"/>
          <w:szCs w:val="28"/>
        </w:rPr>
        <w:t xml:space="preserve"> </w:t>
      </w:r>
      <w:r>
        <w:rPr>
          <w:sz w:val="28"/>
          <w:szCs w:val="28"/>
        </w:rPr>
        <w:t>в</w:t>
      </w:r>
      <w:r w:rsidRPr="00604636">
        <w:rPr>
          <w:sz w:val="28"/>
          <w:szCs w:val="28"/>
        </w:rPr>
        <w:t xml:space="preserve"> </w:t>
      </w:r>
      <w:r>
        <w:rPr>
          <w:sz w:val="28"/>
          <w:szCs w:val="28"/>
        </w:rPr>
        <w:t>Україні</w:t>
      </w:r>
      <w:r w:rsidRPr="00604636">
        <w:rPr>
          <w:sz w:val="28"/>
          <w:szCs w:val="28"/>
        </w:rPr>
        <w:t xml:space="preserve"> // </w:t>
      </w:r>
      <w:r>
        <w:rPr>
          <w:sz w:val="28"/>
          <w:szCs w:val="28"/>
        </w:rPr>
        <w:t>Зб</w:t>
      </w:r>
      <w:r w:rsidRPr="00604636">
        <w:rPr>
          <w:sz w:val="28"/>
          <w:szCs w:val="28"/>
        </w:rPr>
        <w:t xml:space="preserve">. </w:t>
      </w:r>
      <w:r>
        <w:rPr>
          <w:sz w:val="28"/>
          <w:szCs w:val="28"/>
        </w:rPr>
        <w:t>наук</w:t>
      </w:r>
      <w:proofErr w:type="gramStart"/>
      <w:r w:rsidRPr="00604636">
        <w:rPr>
          <w:sz w:val="28"/>
          <w:szCs w:val="28"/>
        </w:rPr>
        <w:t>.</w:t>
      </w:r>
      <w:proofErr w:type="gramEnd"/>
      <w:r w:rsidRPr="00604636">
        <w:rPr>
          <w:sz w:val="28"/>
          <w:szCs w:val="28"/>
        </w:rPr>
        <w:t xml:space="preserve"> </w:t>
      </w:r>
      <w:proofErr w:type="gramStart"/>
      <w:r>
        <w:rPr>
          <w:sz w:val="28"/>
          <w:szCs w:val="28"/>
        </w:rPr>
        <w:t>п</w:t>
      </w:r>
      <w:proofErr w:type="gramEnd"/>
      <w:r>
        <w:rPr>
          <w:sz w:val="28"/>
          <w:szCs w:val="28"/>
        </w:rPr>
        <w:t>р</w:t>
      </w:r>
      <w:r w:rsidRPr="00604636">
        <w:rPr>
          <w:sz w:val="28"/>
          <w:szCs w:val="28"/>
        </w:rPr>
        <w:t xml:space="preserve">. </w:t>
      </w:r>
      <w:r>
        <w:rPr>
          <w:sz w:val="28"/>
          <w:szCs w:val="28"/>
        </w:rPr>
        <w:t>співробітників</w:t>
      </w:r>
      <w:r w:rsidRPr="00604636">
        <w:rPr>
          <w:sz w:val="28"/>
          <w:szCs w:val="28"/>
        </w:rPr>
        <w:t xml:space="preserve"> </w:t>
      </w:r>
      <w:r>
        <w:rPr>
          <w:sz w:val="28"/>
          <w:szCs w:val="28"/>
        </w:rPr>
        <w:t>КМАПО</w:t>
      </w:r>
      <w:r w:rsidRPr="00604636">
        <w:rPr>
          <w:sz w:val="28"/>
          <w:szCs w:val="28"/>
        </w:rPr>
        <w:t xml:space="preserve"> </w:t>
      </w:r>
      <w:r>
        <w:rPr>
          <w:sz w:val="28"/>
          <w:szCs w:val="28"/>
        </w:rPr>
        <w:t>ім</w:t>
      </w:r>
      <w:r w:rsidRPr="00604636">
        <w:rPr>
          <w:sz w:val="28"/>
          <w:szCs w:val="28"/>
        </w:rPr>
        <w:t xml:space="preserve">. </w:t>
      </w:r>
      <w:r>
        <w:rPr>
          <w:sz w:val="28"/>
          <w:szCs w:val="28"/>
        </w:rPr>
        <w:t>П</w:t>
      </w:r>
      <w:r w:rsidRPr="006950C9">
        <w:rPr>
          <w:sz w:val="28"/>
          <w:szCs w:val="28"/>
          <w:lang w:val="en-US"/>
        </w:rPr>
        <w:t>.</w:t>
      </w:r>
      <w:r>
        <w:rPr>
          <w:sz w:val="28"/>
          <w:szCs w:val="28"/>
        </w:rPr>
        <w:t>Л</w:t>
      </w:r>
      <w:r w:rsidRPr="006950C9">
        <w:rPr>
          <w:sz w:val="28"/>
          <w:szCs w:val="28"/>
          <w:lang w:val="en-US"/>
        </w:rPr>
        <w:t xml:space="preserve">. </w:t>
      </w:r>
      <w:r>
        <w:rPr>
          <w:sz w:val="28"/>
          <w:szCs w:val="28"/>
        </w:rPr>
        <w:t>Шупика</w:t>
      </w:r>
      <w:r w:rsidRPr="006950C9">
        <w:rPr>
          <w:sz w:val="28"/>
          <w:szCs w:val="28"/>
          <w:lang w:val="en-US"/>
        </w:rPr>
        <w:t xml:space="preserve">. – </w:t>
      </w:r>
      <w:r>
        <w:rPr>
          <w:sz w:val="28"/>
          <w:szCs w:val="28"/>
        </w:rPr>
        <w:t>К</w:t>
      </w:r>
      <w:r w:rsidRPr="006950C9">
        <w:rPr>
          <w:sz w:val="28"/>
          <w:szCs w:val="28"/>
          <w:lang w:val="en-US"/>
        </w:rPr>
        <w:t xml:space="preserve">., 1999. – </w:t>
      </w:r>
      <w:r>
        <w:rPr>
          <w:sz w:val="28"/>
          <w:szCs w:val="28"/>
        </w:rPr>
        <w:t>Вип</w:t>
      </w:r>
      <w:r w:rsidRPr="006950C9">
        <w:rPr>
          <w:sz w:val="28"/>
          <w:szCs w:val="28"/>
          <w:lang w:val="en-US"/>
        </w:rPr>
        <w:t xml:space="preserve">. 7, </w:t>
      </w:r>
      <w:r>
        <w:rPr>
          <w:sz w:val="28"/>
          <w:szCs w:val="28"/>
        </w:rPr>
        <w:t>кн</w:t>
      </w:r>
      <w:r w:rsidRPr="006950C9">
        <w:rPr>
          <w:sz w:val="28"/>
          <w:szCs w:val="28"/>
          <w:lang w:val="en-US"/>
        </w:rPr>
        <w:t xml:space="preserve">.1. – </w:t>
      </w:r>
      <w:r>
        <w:rPr>
          <w:sz w:val="28"/>
          <w:szCs w:val="28"/>
        </w:rPr>
        <w:t>С</w:t>
      </w:r>
      <w:r w:rsidRPr="006950C9">
        <w:rPr>
          <w:sz w:val="28"/>
          <w:szCs w:val="28"/>
          <w:lang w:val="en-US"/>
        </w:rPr>
        <w:t>. 157–159.</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Амбрумова А.Г., Постовалова Л.И. Социальные и клинико-психопатологические аспекты самоубийств в современном обществе // Обозр. психиатр</w:t>
      </w:r>
      <w:proofErr w:type="gramStart"/>
      <w:r>
        <w:rPr>
          <w:sz w:val="28"/>
          <w:szCs w:val="28"/>
        </w:rPr>
        <w:t>.</w:t>
      </w:r>
      <w:proofErr w:type="gramEnd"/>
      <w:r>
        <w:rPr>
          <w:sz w:val="28"/>
          <w:szCs w:val="28"/>
        </w:rPr>
        <w:t xml:space="preserve"> </w:t>
      </w:r>
      <w:proofErr w:type="gramStart"/>
      <w:r>
        <w:rPr>
          <w:sz w:val="28"/>
          <w:szCs w:val="28"/>
        </w:rPr>
        <w:t>и</w:t>
      </w:r>
      <w:proofErr w:type="gramEnd"/>
      <w:r>
        <w:rPr>
          <w:sz w:val="28"/>
          <w:szCs w:val="28"/>
        </w:rPr>
        <w:t xml:space="preserve"> мед. психологии им. В.М. Бехтерева. – 1991, № 1. – С.26 – 38.</w:t>
      </w:r>
    </w:p>
    <w:p w:rsidR="00EF5C3E" w:rsidRDefault="00EF5C3E" w:rsidP="005F73D4">
      <w:pPr>
        <w:numPr>
          <w:ilvl w:val="0"/>
          <w:numId w:val="61"/>
        </w:numPr>
        <w:shd w:val="clear" w:color="auto" w:fill="FFFFFF"/>
        <w:suppressAutoHyphens w:val="0"/>
        <w:spacing w:line="360" w:lineRule="auto"/>
        <w:ind w:left="0" w:firstLine="720"/>
        <w:jc w:val="both"/>
        <w:rPr>
          <w:sz w:val="28"/>
          <w:szCs w:val="28"/>
        </w:rPr>
      </w:pPr>
      <w:r>
        <w:rPr>
          <w:color w:val="000000"/>
          <w:spacing w:val="-6"/>
          <w:sz w:val="28"/>
          <w:szCs w:val="28"/>
        </w:rPr>
        <w:t>Дзюб Г.К. Количество больных депрессиями в Украине и потребности в антидепрессантах //Тез</w:t>
      </w:r>
      <w:proofErr w:type="gramStart"/>
      <w:r>
        <w:rPr>
          <w:color w:val="000000"/>
          <w:spacing w:val="-6"/>
          <w:sz w:val="28"/>
          <w:szCs w:val="28"/>
        </w:rPr>
        <w:t>.</w:t>
      </w:r>
      <w:proofErr w:type="gramEnd"/>
      <w:r>
        <w:rPr>
          <w:color w:val="000000"/>
          <w:spacing w:val="-6"/>
          <w:sz w:val="28"/>
          <w:szCs w:val="28"/>
        </w:rPr>
        <w:t xml:space="preserve"> </w:t>
      </w:r>
      <w:proofErr w:type="gramStart"/>
      <w:r>
        <w:rPr>
          <w:color w:val="000000"/>
          <w:spacing w:val="-6"/>
          <w:sz w:val="28"/>
          <w:szCs w:val="28"/>
        </w:rPr>
        <w:t>д</w:t>
      </w:r>
      <w:proofErr w:type="gramEnd"/>
      <w:r>
        <w:rPr>
          <w:color w:val="000000"/>
          <w:spacing w:val="-6"/>
          <w:sz w:val="28"/>
          <w:szCs w:val="28"/>
        </w:rPr>
        <w:t>окл. Актуальные вопросы психи</w:t>
      </w:r>
      <w:r>
        <w:rPr>
          <w:color w:val="000000"/>
          <w:spacing w:val="-4"/>
          <w:sz w:val="28"/>
          <w:szCs w:val="28"/>
        </w:rPr>
        <w:t xml:space="preserve">атрической практики. — Полтава, 1993. — С. 7-8. </w:t>
      </w:r>
      <w:r>
        <w:rPr>
          <w:color w:val="000000"/>
          <w:spacing w:val="-3"/>
          <w:sz w:val="28"/>
          <w:szCs w:val="28"/>
        </w:rPr>
        <w:t xml:space="preserve">Диагностический критерий </w:t>
      </w:r>
      <w:r>
        <w:rPr>
          <w:color w:val="000000"/>
          <w:spacing w:val="-3"/>
          <w:sz w:val="28"/>
          <w:szCs w:val="28"/>
          <w:lang w:val="en-US"/>
        </w:rPr>
        <w:t>DSM</w:t>
      </w:r>
      <w:r>
        <w:rPr>
          <w:color w:val="000000"/>
          <w:spacing w:val="-3"/>
          <w:sz w:val="28"/>
          <w:szCs w:val="28"/>
        </w:rPr>
        <w:t>-3-</w:t>
      </w:r>
      <w:r>
        <w:rPr>
          <w:color w:val="000000"/>
          <w:spacing w:val="-3"/>
          <w:sz w:val="28"/>
          <w:szCs w:val="28"/>
          <w:lang w:val="en-US"/>
        </w:rPr>
        <w:t>R</w:t>
      </w:r>
      <w:r>
        <w:rPr>
          <w:color w:val="000000"/>
          <w:spacing w:val="-3"/>
          <w:sz w:val="28"/>
          <w:szCs w:val="28"/>
        </w:rPr>
        <w:t>. — К.: Абрис, 1994. - 272 с.</w:t>
      </w:r>
    </w:p>
    <w:p w:rsidR="00EF5C3E" w:rsidRPr="00934AED" w:rsidRDefault="00EF5C3E" w:rsidP="005F73D4">
      <w:pPr>
        <w:numPr>
          <w:ilvl w:val="0"/>
          <w:numId w:val="61"/>
        </w:numPr>
        <w:suppressAutoHyphens w:val="0"/>
        <w:spacing w:line="360" w:lineRule="auto"/>
        <w:ind w:left="0" w:firstLine="720"/>
        <w:jc w:val="both"/>
        <w:rPr>
          <w:sz w:val="28"/>
          <w:szCs w:val="28"/>
        </w:rPr>
      </w:pPr>
      <w:r>
        <w:rPr>
          <w:sz w:val="28"/>
          <w:szCs w:val="28"/>
        </w:rPr>
        <w:t xml:space="preserve">Приб Г.А. </w:t>
      </w:r>
      <w:r>
        <w:rPr>
          <w:sz w:val="28"/>
          <w:szCs w:val="28"/>
          <w:lang w:val="uk-UA"/>
        </w:rPr>
        <w:t>Значення медико-соціальних чинникі</w:t>
      </w:r>
      <w:proofErr w:type="gramStart"/>
      <w:r>
        <w:rPr>
          <w:sz w:val="28"/>
          <w:szCs w:val="28"/>
          <w:lang w:val="uk-UA"/>
        </w:rPr>
        <w:t>в</w:t>
      </w:r>
      <w:proofErr w:type="gramEnd"/>
      <w:r>
        <w:rPr>
          <w:sz w:val="28"/>
          <w:szCs w:val="28"/>
          <w:lang w:val="uk-UA"/>
        </w:rPr>
        <w:t xml:space="preserve"> у ґенезі розвитку психічних розладів // Вісник психіатрії та психофармакотерапії. – 2007. - № 2(12). – С. 59-62.</w:t>
      </w:r>
    </w:p>
    <w:p w:rsidR="00EF5C3E"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t>De Leo D. The Future of Suicide Prevention // XXII World Congr. International Association for Suicide Prevention (10–14.09.2003, Stockholm, Sweden). – P. 410:3.</w:t>
      </w:r>
    </w:p>
    <w:p w:rsidR="00EF5C3E"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lastRenderedPageBreak/>
        <w:t>Traskman-Bendz L. Follow-up o suicide attempters: social, geographical and cultural aspects // XXII World Congr. International Association for Suicide Prevention (10–14.09.2003, Stockholm, Sweden). – P. 109:2.</w:t>
      </w:r>
    </w:p>
    <w:p w:rsidR="00EF5C3E" w:rsidRDefault="00EF5C3E" w:rsidP="005F73D4">
      <w:pPr>
        <w:numPr>
          <w:ilvl w:val="0"/>
          <w:numId w:val="61"/>
        </w:numPr>
        <w:suppressAutoHyphens w:val="0"/>
        <w:spacing w:line="360" w:lineRule="auto"/>
        <w:ind w:left="0" w:firstLine="720"/>
        <w:jc w:val="both"/>
        <w:rPr>
          <w:sz w:val="28"/>
          <w:szCs w:val="28"/>
          <w:lang w:val="en-US"/>
        </w:rPr>
      </w:pPr>
      <w:proofErr w:type="gramStart"/>
      <w:r>
        <w:rPr>
          <w:sz w:val="28"/>
          <w:szCs w:val="28"/>
          <w:lang w:val="en-US"/>
        </w:rPr>
        <w:t>Welch</w:t>
      </w:r>
      <w:proofErr w:type="gramEnd"/>
      <w:r>
        <w:rPr>
          <w:sz w:val="28"/>
          <w:szCs w:val="28"/>
          <w:lang w:val="en-US"/>
        </w:rPr>
        <w:t xml:space="preserve"> S.S. A Review of the Literature on the Epidemiology of Parasuicide in the General Population // Psychiatr. Ser</w:t>
      </w:r>
      <w:proofErr w:type="gramStart"/>
      <w:r>
        <w:rPr>
          <w:sz w:val="28"/>
          <w:szCs w:val="28"/>
          <w:lang w:val="en-US"/>
        </w:rPr>
        <w:t>.–</w:t>
      </w:r>
      <w:proofErr w:type="gramEnd"/>
      <w:r>
        <w:rPr>
          <w:sz w:val="28"/>
          <w:szCs w:val="28"/>
          <w:lang w:val="en-US"/>
        </w:rPr>
        <w:t xml:space="preserve"> 2001. – Vol. 52, № 3. – </w:t>
      </w:r>
      <w:proofErr w:type="gramStart"/>
      <w:r>
        <w:rPr>
          <w:sz w:val="28"/>
          <w:szCs w:val="28"/>
        </w:rPr>
        <w:t>Р</w:t>
      </w:r>
      <w:r>
        <w:rPr>
          <w:sz w:val="28"/>
          <w:szCs w:val="28"/>
          <w:lang w:val="en-US"/>
        </w:rPr>
        <w:t>. 368</w:t>
      </w:r>
      <w:proofErr w:type="gramEnd"/>
      <w:r>
        <w:rPr>
          <w:sz w:val="28"/>
          <w:szCs w:val="28"/>
          <w:lang w:val="uk-UA"/>
        </w:rPr>
        <w:t>-</w:t>
      </w:r>
      <w:r>
        <w:rPr>
          <w:sz w:val="28"/>
          <w:szCs w:val="28"/>
          <w:lang w:val="en-US"/>
        </w:rPr>
        <w:t>375.</w:t>
      </w:r>
    </w:p>
    <w:p w:rsidR="00EF5C3E" w:rsidRDefault="00EF5C3E" w:rsidP="005F73D4">
      <w:pPr>
        <w:numPr>
          <w:ilvl w:val="0"/>
          <w:numId w:val="61"/>
        </w:numPr>
        <w:suppressAutoHyphens w:val="0"/>
        <w:spacing w:line="360" w:lineRule="auto"/>
        <w:ind w:left="0" w:firstLine="720"/>
        <w:jc w:val="both"/>
        <w:rPr>
          <w:sz w:val="28"/>
          <w:szCs w:val="28"/>
        </w:rPr>
      </w:pPr>
      <w:r>
        <w:rPr>
          <w:sz w:val="28"/>
          <w:szCs w:val="28"/>
          <w:lang w:val="en-US"/>
        </w:rPr>
        <w:t xml:space="preserve">Schmidtke A., Bille-Brahe U., </w:t>
      </w:r>
      <w:proofErr w:type="gramStart"/>
      <w:r>
        <w:rPr>
          <w:sz w:val="28"/>
          <w:szCs w:val="28"/>
          <w:lang w:val="en-US"/>
        </w:rPr>
        <w:t>DeLeo</w:t>
      </w:r>
      <w:proofErr w:type="gramEnd"/>
      <w:r>
        <w:rPr>
          <w:sz w:val="28"/>
          <w:szCs w:val="28"/>
          <w:lang w:val="en-US"/>
        </w:rPr>
        <w:t xml:space="preserve"> D. et al</w:t>
      </w:r>
      <w:r w:rsidRPr="00504CC3">
        <w:rPr>
          <w:sz w:val="28"/>
          <w:szCs w:val="28"/>
          <w:lang w:val="en-US"/>
        </w:rPr>
        <w:t>.</w:t>
      </w:r>
      <w:r>
        <w:rPr>
          <w:sz w:val="28"/>
          <w:szCs w:val="28"/>
          <w:lang w:val="en-US"/>
        </w:rPr>
        <w:t xml:space="preserve"> Attempted suicide in Europe: rates, trends and sociodemographic characteristics of suicide attempters during the period 1989-1992. Results of the WHO/EURO Multicentre Study on Parasuicide // Acta Psychiatr. </w:t>
      </w:r>
      <w:r>
        <w:rPr>
          <w:sz w:val="28"/>
          <w:szCs w:val="28"/>
        </w:rPr>
        <w:t>Scand. – 1996. – Vol. 93. – P. 327–338.</w:t>
      </w:r>
    </w:p>
    <w:p w:rsidR="00EF5C3E" w:rsidRPr="002C3C46" w:rsidRDefault="00EF5C3E" w:rsidP="005F73D4">
      <w:pPr>
        <w:numPr>
          <w:ilvl w:val="0"/>
          <w:numId w:val="61"/>
        </w:numPr>
        <w:shd w:val="clear" w:color="auto" w:fill="FFFFFF"/>
        <w:tabs>
          <w:tab w:val="left" w:pos="274"/>
        </w:tabs>
        <w:suppressAutoHyphens w:val="0"/>
        <w:spacing w:line="360" w:lineRule="auto"/>
        <w:ind w:left="0" w:firstLine="720"/>
        <w:jc w:val="both"/>
        <w:rPr>
          <w:color w:val="000000"/>
          <w:spacing w:val="-6"/>
          <w:sz w:val="28"/>
          <w:szCs w:val="28"/>
          <w:lang w:val="en-US"/>
        </w:rPr>
      </w:pPr>
      <w:r w:rsidRPr="002C3C46">
        <w:rPr>
          <w:color w:val="000000"/>
          <w:spacing w:val="-6"/>
          <w:sz w:val="28"/>
          <w:szCs w:val="28"/>
          <w:lang w:val="en-US"/>
        </w:rPr>
        <w:t>West R. Depression. - Office of Health Economics. London, 1992. - 40 p.</w:t>
      </w:r>
    </w:p>
    <w:p w:rsidR="00EF5C3E"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t>Kral M.J. Suicide as sociologic // Suicide and Life-threatening Behavior. – 1994. – № 3. – P.245–255.</w:t>
      </w:r>
    </w:p>
    <w:p w:rsidR="00EF5C3E"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t xml:space="preserve">Suicide: Individual, Cultural, International Perspectives (Eds.  A.A. Leenaars, W.M. Ronald, </w:t>
      </w:r>
      <w:proofErr w:type="gramStart"/>
      <w:r>
        <w:rPr>
          <w:sz w:val="28"/>
          <w:szCs w:val="28"/>
          <w:lang w:val="en-US"/>
        </w:rPr>
        <w:t>T</w:t>
      </w:r>
      <w:proofErr w:type="gramEnd"/>
      <w:r>
        <w:rPr>
          <w:sz w:val="28"/>
          <w:szCs w:val="28"/>
          <w:lang w:val="en-US"/>
        </w:rPr>
        <w:t>. Yoshitomo), NY: Guilford Publications, 1997. – 151 p.</w:t>
      </w:r>
    </w:p>
    <w:p w:rsidR="00EF5C3E"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t>Heikkinen M.E., Isometsd E.T., Marttunen M.J. Social factors in suicide // Brit. J. Psychiatr. – 1995. – Vol. 167, № 1. – P. 747–753.</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Чуприков А.П., Пилягина Г.Я., Табачников С.И. Оперативная обстановка  и проблема предупреждения аутоагрессивной активности населения // Избранные материалы II республ. семинара «Школа практической суицидологии» (21–23.11.2000г., Киев). – К.: 2000. – С. 2–7.</w:t>
      </w:r>
    </w:p>
    <w:p w:rsidR="00EF5C3E"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t>Cryzhanovskaya L., Pilyagina G. Suicidal Behavior in Ukraine, 1988-1998 // Crisis. – 1999. – № 4. – P. 1–7.</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Пилягина Г.Я., Чуприков А.П., Балабаева Т.В., Кузнецов И.В., Чуприкова Е.Г. Суицидальная активность и насильственная смерть в Украине. Динамические тенденции последнего десятилетия // Материалы ІІI междунар. конф. “Серийные убийства и социальная агрессия: что ожидает нас в ХХІ веке” (Ростов-на-Дону, Россия, 18–21 сентября 2001г.), Ростов-на-Дону, 2001. – С. 404–407.</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Постовалова Л.И. Распространенность самоубий</w:t>
      </w:r>
      <w:proofErr w:type="gramStart"/>
      <w:r>
        <w:rPr>
          <w:sz w:val="28"/>
          <w:szCs w:val="28"/>
        </w:rPr>
        <w:t>ств в СССР</w:t>
      </w:r>
      <w:proofErr w:type="gramEnd"/>
      <w:r>
        <w:rPr>
          <w:sz w:val="28"/>
          <w:szCs w:val="28"/>
        </w:rPr>
        <w:t xml:space="preserve"> // Сравнительно-возрастные исследования в суицидолгии: Сб. науч. тр. Москов. НИИ психиатрии МЗ РСФСР. – М., 1989. – С. 24–34.</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lastRenderedPageBreak/>
        <w:t>Амбрумова А.Г., Бородин С.В. Суицидологические исследования в СССР; состояние и проблемы (изучение и проведение предупредительных мер). // Акт</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робл. суицидологии: Тр. Моск. НИИ психиатрии. – 1992. – С. 6–25.</w:t>
      </w:r>
    </w:p>
    <w:p w:rsidR="00EF5C3E" w:rsidRPr="00276A7F" w:rsidRDefault="00EF5C3E" w:rsidP="005F73D4">
      <w:pPr>
        <w:numPr>
          <w:ilvl w:val="0"/>
          <w:numId w:val="61"/>
        </w:numPr>
        <w:suppressAutoHyphens w:val="0"/>
        <w:spacing w:line="360" w:lineRule="auto"/>
        <w:ind w:left="0" w:firstLine="720"/>
        <w:jc w:val="both"/>
        <w:rPr>
          <w:sz w:val="28"/>
          <w:szCs w:val="28"/>
        </w:rPr>
      </w:pPr>
      <w:proofErr w:type="gramStart"/>
      <w:r>
        <w:rPr>
          <w:sz w:val="28"/>
          <w:szCs w:val="28"/>
          <w:lang w:val="ru-MO"/>
        </w:rPr>
        <w:t>Міши</w:t>
      </w:r>
      <w:proofErr w:type="gramEnd"/>
      <w:r>
        <w:rPr>
          <w:sz w:val="28"/>
          <w:szCs w:val="28"/>
          <w:lang w:val="ru-MO"/>
        </w:rPr>
        <w:t>єв</w:t>
      </w:r>
      <w:r w:rsidRPr="00604636">
        <w:rPr>
          <w:sz w:val="28"/>
          <w:szCs w:val="28"/>
        </w:rPr>
        <w:t xml:space="preserve"> </w:t>
      </w:r>
      <w:r>
        <w:rPr>
          <w:sz w:val="28"/>
          <w:szCs w:val="28"/>
          <w:lang w:val="ru-MO"/>
        </w:rPr>
        <w:t>В</w:t>
      </w:r>
      <w:r w:rsidRPr="00604636">
        <w:rPr>
          <w:sz w:val="28"/>
          <w:szCs w:val="28"/>
        </w:rPr>
        <w:t>.</w:t>
      </w:r>
      <w:r>
        <w:rPr>
          <w:sz w:val="28"/>
          <w:szCs w:val="28"/>
          <w:lang w:val="ru-MO"/>
        </w:rPr>
        <w:t>Д</w:t>
      </w:r>
      <w:r w:rsidRPr="00604636">
        <w:rPr>
          <w:sz w:val="28"/>
          <w:szCs w:val="28"/>
        </w:rPr>
        <w:t xml:space="preserve">. </w:t>
      </w:r>
      <w:r>
        <w:rPr>
          <w:sz w:val="28"/>
          <w:szCs w:val="28"/>
          <w:lang w:val="ru-MO"/>
        </w:rPr>
        <w:t>Сучасні</w:t>
      </w:r>
      <w:r w:rsidRPr="00604636">
        <w:rPr>
          <w:sz w:val="28"/>
          <w:szCs w:val="28"/>
        </w:rPr>
        <w:t xml:space="preserve"> </w:t>
      </w:r>
      <w:r>
        <w:rPr>
          <w:sz w:val="28"/>
          <w:szCs w:val="28"/>
          <w:lang w:val="ru-MO"/>
        </w:rPr>
        <w:t>депресивні</w:t>
      </w:r>
      <w:r w:rsidRPr="00604636">
        <w:rPr>
          <w:sz w:val="28"/>
          <w:szCs w:val="28"/>
        </w:rPr>
        <w:t xml:space="preserve"> </w:t>
      </w:r>
      <w:r>
        <w:rPr>
          <w:sz w:val="28"/>
          <w:szCs w:val="28"/>
          <w:lang w:val="ru-MO"/>
        </w:rPr>
        <w:t>розлади</w:t>
      </w:r>
      <w:r w:rsidRPr="00604636">
        <w:rPr>
          <w:sz w:val="28"/>
          <w:szCs w:val="28"/>
        </w:rPr>
        <w:t xml:space="preserve">. </w:t>
      </w:r>
      <w:r>
        <w:rPr>
          <w:sz w:val="28"/>
          <w:szCs w:val="28"/>
          <w:lang w:val="ru-MO"/>
        </w:rPr>
        <w:t>Львів</w:t>
      </w:r>
      <w:r w:rsidRPr="00276A7F">
        <w:rPr>
          <w:sz w:val="28"/>
          <w:szCs w:val="28"/>
        </w:rPr>
        <w:t xml:space="preserve">: </w:t>
      </w:r>
      <w:r>
        <w:rPr>
          <w:sz w:val="28"/>
          <w:szCs w:val="28"/>
          <w:lang w:val="ru-MO"/>
        </w:rPr>
        <w:t>Видавництво</w:t>
      </w:r>
      <w:r w:rsidRPr="00276A7F">
        <w:rPr>
          <w:sz w:val="28"/>
          <w:szCs w:val="28"/>
        </w:rPr>
        <w:t xml:space="preserve"> </w:t>
      </w:r>
      <w:r>
        <w:rPr>
          <w:sz w:val="28"/>
          <w:szCs w:val="28"/>
          <w:lang w:val="ru-MO"/>
        </w:rPr>
        <w:t>Мс</w:t>
      </w:r>
      <w:r w:rsidRPr="00276A7F">
        <w:rPr>
          <w:sz w:val="28"/>
          <w:szCs w:val="28"/>
        </w:rPr>
        <w:t xml:space="preserve">. 2004. - 235 </w:t>
      </w:r>
      <w:r>
        <w:rPr>
          <w:sz w:val="28"/>
          <w:szCs w:val="28"/>
          <w:lang w:val="ru-MO"/>
        </w:rPr>
        <w:t>с</w:t>
      </w:r>
      <w:r w:rsidRPr="00276A7F">
        <w:rPr>
          <w:sz w:val="28"/>
          <w:szCs w:val="28"/>
        </w:rPr>
        <w:t>.</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Лапицкий М.А., Ваулин С.В. Суицидальное поведение. – Смоленск: Смоленская мед</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кадемия, 2000. – 156 с.</w:t>
      </w:r>
    </w:p>
    <w:p w:rsidR="00EF5C3E" w:rsidRPr="006950C9" w:rsidRDefault="00EF5C3E" w:rsidP="005F73D4">
      <w:pPr>
        <w:numPr>
          <w:ilvl w:val="0"/>
          <w:numId w:val="61"/>
        </w:numPr>
        <w:suppressAutoHyphens w:val="0"/>
        <w:spacing w:line="360" w:lineRule="auto"/>
        <w:ind w:left="0" w:firstLine="720"/>
        <w:jc w:val="both"/>
        <w:rPr>
          <w:sz w:val="28"/>
          <w:szCs w:val="28"/>
        </w:rPr>
      </w:pPr>
      <w:r>
        <w:rPr>
          <w:sz w:val="28"/>
          <w:szCs w:val="28"/>
        </w:rPr>
        <w:t>Пилягина Г.Я. Многоликость саморазрушения (особенности патогенеза аутодеструктивных эквивалентов). // Таврич. журн.  психиатрии</w:t>
      </w:r>
      <w:r w:rsidRPr="006950C9">
        <w:rPr>
          <w:sz w:val="28"/>
          <w:szCs w:val="28"/>
        </w:rPr>
        <w:t xml:space="preserve">. – 2002. – </w:t>
      </w:r>
      <w:r>
        <w:rPr>
          <w:sz w:val="28"/>
          <w:szCs w:val="28"/>
        </w:rPr>
        <w:t>Т</w:t>
      </w:r>
      <w:r w:rsidRPr="006950C9">
        <w:rPr>
          <w:sz w:val="28"/>
          <w:szCs w:val="28"/>
        </w:rPr>
        <w:t xml:space="preserve">. 6, № 2(19). – </w:t>
      </w:r>
      <w:r>
        <w:rPr>
          <w:sz w:val="28"/>
          <w:szCs w:val="28"/>
        </w:rPr>
        <w:t>С</w:t>
      </w:r>
      <w:r w:rsidRPr="006950C9">
        <w:rPr>
          <w:sz w:val="28"/>
          <w:szCs w:val="28"/>
        </w:rPr>
        <w:t>. 52–56.</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Суицид. Хрестоматия по суицидологии (Под ред. Моховикова А.Н.).– К.: А.Л.Д., 1996.– 216с.</w:t>
      </w:r>
    </w:p>
    <w:p w:rsidR="00EF5C3E" w:rsidRPr="006B2A59" w:rsidRDefault="00EF5C3E" w:rsidP="005F73D4">
      <w:pPr>
        <w:numPr>
          <w:ilvl w:val="0"/>
          <w:numId w:val="61"/>
        </w:numPr>
        <w:suppressAutoHyphens w:val="0"/>
        <w:spacing w:line="360" w:lineRule="auto"/>
        <w:ind w:left="0" w:firstLine="720"/>
        <w:jc w:val="both"/>
        <w:rPr>
          <w:sz w:val="28"/>
          <w:szCs w:val="28"/>
        </w:rPr>
      </w:pPr>
      <w:r>
        <w:rPr>
          <w:sz w:val="28"/>
          <w:szCs w:val="28"/>
          <w:lang w:val="uk-UA"/>
        </w:rPr>
        <w:t>Ю</w:t>
      </w:r>
      <w:r>
        <w:rPr>
          <w:sz w:val="28"/>
          <w:szCs w:val="28"/>
        </w:rPr>
        <w:t>рьева Л.Н. Кризисные состояния. – Днепропетровск</w:t>
      </w:r>
      <w:proofErr w:type="gramStart"/>
      <w:r>
        <w:rPr>
          <w:sz w:val="28"/>
          <w:szCs w:val="28"/>
        </w:rPr>
        <w:t xml:space="preserve">.: </w:t>
      </w:r>
      <w:proofErr w:type="gramEnd"/>
      <w:r>
        <w:rPr>
          <w:sz w:val="28"/>
          <w:szCs w:val="28"/>
        </w:rPr>
        <w:t xml:space="preserve">Арт-Пресс., 1998.– </w:t>
      </w:r>
      <w:r w:rsidRPr="006B2A59">
        <w:rPr>
          <w:sz w:val="28"/>
          <w:szCs w:val="28"/>
        </w:rPr>
        <w:t>162</w:t>
      </w:r>
      <w:r>
        <w:rPr>
          <w:sz w:val="28"/>
          <w:szCs w:val="28"/>
          <w:lang w:val="en-US"/>
        </w:rPr>
        <w:t>c</w:t>
      </w:r>
      <w:r w:rsidRPr="006B2A59">
        <w:rPr>
          <w:sz w:val="28"/>
          <w:szCs w:val="28"/>
        </w:rPr>
        <w:t>.</w:t>
      </w:r>
    </w:p>
    <w:p w:rsidR="00EF5C3E" w:rsidRPr="006B2A59" w:rsidRDefault="00EF5C3E" w:rsidP="005F73D4">
      <w:pPr>
        <w:numPr>
          <w:ilvl w:val="0"/>
          <w:numId w:val="61"/>
        </w:numPr>
        <w:suppressAutoHyphens w:val="0"/>
        <w:spacing w:line="360" w:lineRule="auto"/>
        <w:ind w:left="0" w:firstLine="720"/>
        <w:jc w:val="both"/>
        <w:rPr>
          <w:sz w:val="28"/>
          <w:szCs w:val="28"/>
        </w:rPr>
      </w:pPr>
      <w:r>
        <w:rPr>
          <w:sz w:val="28"/>
          <w:szCs w:val="28"/>
          <w:lang w:val="uk-UA"/>
        </w:rPr>
        <w:t>П</w:t>
      </w:r>
      <w:r>
        <w:rPr>
          <w:sz w:val="28"/>
          <w:szCs w:val="28"/>
        </w:rPr>
        <w:t>илягіна Г.Я. До питання про застосування комплексної невідкладної суїцидологічної допомоги // Мед. перспективи. – 2003.– Т</w:t>
      </w:r>
      <w:r w:rsidRPr="006B2A59">
        <w:rPr>
          <w:sz w:val="28"/>
          <w:szCs w:val="28"/>
        </w:rPr>
        <w:t xml:space="preserve">. </w:t>
      </w:r>
      <w:r>
        <w:rPr>
          <w:sz w:val="28"/>
          <w:szCs w:val="28"/>
          <w:lang w:val="en-US"/>
        </w:rPr>
        <w:t>VIII</w:t>
      </w:r>
      <w:r w:rsidRPr="006B2A59">
        <w:rPr>
          <w:sz w:val="28"/>
          <w:szCs w:val="28"/>
        </w:rPr>
        <w:t xml:space="preserve">, № 3. – </w:t>
      </w:r>
      <w:r>
        <w:rPr>
          <w:sz w:val="28"/>
          <w:szCs w:val="28"/>
        </w:rPr>
        <w:t>С</w:t>
      </w:r>
      <w:r w:rsidRPr="006B2A59">
        <w:rPr>
          <w:sz w:val="28"/>
          <w:szCs w:val="28"/>
        </w:rPr>
        <w:t>. 58–61.</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Пилягина Г.Я. Принципы неотложной психотерапии аутоагрессивного поведения // Таврич. журн. психиатрии. – 2003. – Т. 10, № 4 (25). – С. 42–46.</w:t>
      </w:r>
    </w:p>
    <w:p w:rsidR="00EF5C3E" w:rsidRDefault="00EF5C3E" w:rsidP="005F73D4">
      <w:pPr>
        <w:numPr>
          <w:ilvl w:val="0"/>
          <w:numId w:val="61"/>
        </w:numPr>
        <w:shd w:val="clear" w:color="auto" w:fill="FFFFFF"/>
        <w:tabs>
          <w:tab w:val="left" w:pos="350"/>
        </w:tabs>
        <w:suppressAutoHyphens w:val="0"/>
        <w:spacing w:line="360" w:lineRule="auto"/>
        <w:ind w:left="0" w:firstLine="720"/>
        <w:jc w:val="both"/>
        <w:rPr>
          <w:color w:val="000000"/>
          <w:spacing w:val="-8"/>
          <w:sz w:val="28"/>
          <w:szCs w:val="28"/>
        </w:rPr>
      </w:pPr>
      <w:r>
        <w:rPr>
          <w:sz w:val="28"/>
          <w:szCs w:val="28"/>
        </w:rPr>
        <w:t>Пилягина Г.Я., Чумак С</w:t>
      </w:r>
      <w:r>
        <w:rPr>
          <w:color w:val="000000"/>
          <w:spacing w:val="-6"/>
          <w:sz w:val="28"/>
          <w:szCs w:val="28"/>
        </w:rPr>
        <w:t>.А. Суицидогенез: патогенетические механизмы рецидивирования аутоагрессивного поведения // Архив психиатрии. – 2007. – Т. 13, № 3-4 (50-51) – С.  6-21.</w:t>
      </w:r>
    </w:p>
    <w:p w:rsidR="00EF5C3E" w:rsidRDefault="00EF5C3E" w:rsidP="005F73D4">
      <w:pPr>
        <w:numPr>
          <w:ilvl w:val="0"/>
          <w:numId w:val="61"/>
        </w:numPr>
        <w:shd w:val="clear" w:color="auto" w:fill="FFFFFF"/>
        <w:tabs>
          <w:tab w:val="left" w:pos="360"/>
        </w:tabs>
        <w:suppressAutoHyphens w:val="0"/>
        <w:spacing w:line="360" w:lineRule="auto"/>
        <w:ind w:left="0" w:firstLine="720"/>
        <w:jc w:val="both"/>
        <w:rPr>
          <w:color w:val="000000"/>
          <w:spacing w:val="-7"/>
          <w:sz w:val="28"/>
          <w:szCs w:val="28"/>
        </w:rPr>
      </w:pPr>
      <w:r>
        <w:rPr>
          <w:color w:val="000000"/>
          <w:spacing w:val="-8"/>
          <w:sz w:val="28"/>
          <w:szCs w:val="28"/>
        </w:rPr>
        <w:t xml:space="preserve">Мишиев В.Д., Качура А.В. Клинические особенности и распространенность суицидального поведения при депрессиях // </w:t>
      </w:r>
      <w:proofErr w:type="gramStart"/>
      <w:r>
        <w:rPr>
          <w:color w:val="000000"/>
          <w:spacing w:val="-8"/>
          <w:sz w:val="28"/>
          <w:szCs w:val="28"/>
        </w:rPr>
        <w:t>В</w:t>
      </w:r>
      <w:proofErr w:type="gramEnd"/>
      <w:r>
        <w:rPr>
          <w:color w:val="000000"/>
          <w:spacing w:val="-8"/>
          <w:sz w:val="28"/>
          <w:szCs w:val="28"/>
          <w:lang w:val="uk-UA"/>
        </w:rPr>
        <w:t>іс</w:t>
      </w:r>
      <w:r>
        <w:rPr>
          <w:color w:val="000000"/>
          <w:spacing w:val="-8"/>
          <w:sz w:val="28"/>
          <w:szCs w:val="28"/>
        </w:rPr>
        <w:t>ник</w:t>
      </w:r>
      <w:r>
        <w:rPr>
          <w:color w:val="000000"/>
          <w:spacing w:val="-8"/>
          <w:sz w:val="28"/>
          <w:szCs w:val="28"/>
          <w:lang w:val="uk-UA"/>
        </w:rPr>
        <w:t xml:space="preserve"> </w:t>
      </w:r>
      <w:r>
        <w:rPr>
          <w:color w:val="000000"/>
          <w:spacing w:val="-6"/>
          <w:sz w:val="28"/>
          <w:szCs w:val="28"/>
          <w:lang w:val="uk-UA"/>
        </w:rPr>
        <w:t>асоціації психіатрів</w:t>
      </w:r>
      <w:r>
        <w:rPr>
          <w:color w:val="000000"/>
          <w:spacing w:val="-6"/>
          <w:sz w:val="28"/>
          <w:szCs w:val="28"/>
        </w:rPr>
        <w:t xml:space="preserve"> Укра</w:t>
      </w:r>
      <w:r>
        <w:rPr>
          <w:color w:val="000000"/>
          <w:spacing w:val="-6"/>
          <w:sz w:val="28"/>
          <w:szCs w:val="28"/>
          <w:lang w:val="uk-UA"/>
        </w:rPr>
        <w:t>їн</w:t>
      </w:r>
      <w:r>
        <w:rPr>
          <w:color w:val="000000"/>
          <w:spacing w:val="-6"/>
          <w:sz w:val="28"/>
          <w:szCs w:val="28"/>
        </w:rPr>
        <w:t>и - 1998. — №2. - С. 19-30.</w:t>
      </w:r>
    </w:p>
    <w:p w:rsidR="00EF5C3E" w:rsidRPr="00E0399E" w:rsidRDefault="00EF5C3E" w:rsidP="005F73D4">
      <w:pPr>
        <w:numPr>
          <w:ilvl w:val="0"/>
          <w:numId w:val="61"/>
        </w:numPr>
        <w:suppressAutoHyphens w:val="0"/>
        <w:spacing w:line="360" w:lineRule="auto"/>
        <w:ind w:left="0" w:firstLine="720"/>
        <w:jc w:val="both"/>
        <w:rPr>
          <w:sz w:val="28"/>
          <w:szCs w:val="28"/>
        </w:rPr>
      </w:pPr>
      <w:r>
        <w:rPr>
          <w:sz w:val="28"/>
          <w:szCs w:val="28"/>
        </w:rPr>
        <w:t>Моховіков О.М., Донець О.Ю. Знання про самогубство та відношення до нього населення України // Суїцидологія. Теорія</w:t>
      </w:r>
      <w:r w:rsidRPr="00E0399E">
        <w:rPr>
          <w:sz w:val="28"/>
          <w:szCs w:val="28"/>
        </w:rPr>
        <w:t xml:space="preserve"> </w:t>
      </w:r>
      <w:r>
        <w:rPr>
          <w:sz w:val="28"/>
          <w:szCs w:val="28"/>
        </w:rPr>
        <w:t>та</w:t>
      </w:r>
      <w:r w:rsidRPr="00E0399E">
        <w:rPr>
          <w:sz w:val="28"/>
          <w:szCs w:val="28"/>
        </w:rPr>
        <w:t xml:space="preserve"> </w:t>
      </w:r>
      <w:r>
        <w:rPr>
          <w:sz w:val="28"/>
          <w:szCs w:val="28"/>
        </w:rPr>
        <w:t>практика</w:t>
      </w:r>
      <w:r w:rsidRPr="00E0399E">
        <w:rPr>
          <w:sz w:val="28"/>
          <w:szCs w:val="28"/>
        </w:rPr>
        <w:t xml:space="preserve">: </w:t>
      </w:r>
      <w:r>
        <w:rPr>
          <w:sz w:val="28"/>
          <w:szCs w:val="28"/>
        </w:rPr>
        <w:t>Зб</w:t>
      </w:r>
      <w:r w:rsidRPr="00E0399E">
        <w:rPr>
          <w:sz w:val="28"/>
          <w:szCs w:val="28"/>
        </w:rPr>
        <w:t xml:space="preserve">. </w:t>
      </w:r>
      <w:r>
        <w:rPr>
          <w:sz w:val="28"/>
          <w:szCs w:val="28"/>
        </w:rPr>
        <w:t>наук</w:t>
      </w:r>
      <w:proofErr w:type="gramStart"/>
      <w:r w:rsidRPr="00E0399E">
        <w:rPr>
          <w:sz w:val="28"/>
          <w:szCs w:val="28"/>
        </w:rPr>
        <w:t>.</w:t>
      </w:r>
      <w:proofErr w:type="gramEnd"/>
      <w:r w:rsidRPr="00E0399E">
        <w:rPr>
          <w:sz w:val="28"/>
          <w:szCs w:val="28"/>
        </w:rPr>
        <w:t xml:space="preserve"> </w:t>
      </w:r>
      <w:proofErr w:type="gramStart"/>
      <w:r>
        <w:rPr>
          <w:sz w:val="28"/>
          <w:szCs w:val="28"/>
        </w:rPr>
        <w:t>с</w:t>
      </w:r>
      <w:proofErr w:type="gramEnd"/>
      <w:r>
        <w:rPr>
          <w:sz w:val="28"/>
          <w:szCs w:val="28"/>
        </w:rPr>
        <w:t>татей</w:t>
      </w:r>
      <w:r w:rsidRPr="00E0399E">
        <w:rPr>
          <w:sz w:val="28"/>
          <w:szCs w:val="28"/>
        </w:rPr>
        <w:t xml:space="preserve">. – </w:t>
      </w:r>
      <w:r>
        <w:rPr>
          <w:sz w:val="28"/>
          <w:szCs w:val="28"/>
        </w:rPr>
        <w:t>К</w:t>
      </w:r>
      <w:r w:rsidRPr="00E0399E">
        <w:rPr>
          <w:sz w:val="28"/>
          <w:szCs w:val="28"/>
        </w:rPr>
        <w:t xml:space="preserve">.: </w:t>
      </w:r>
      <w:r>
        <w:rPr>
          <w:sz w:val="28"/>
          <w:szCs w:val="28"/>
        </w:rPr>
        <w:t>КІВС</w:t>
      </w:r>
      <w:r w:rsidRPr="00E0399E">
        <w:rPr>
          <w:sz w:val="28"/>
          <w:szCs w:val="28"/>
        </w:rPr>
        <w:t xml:space="preserve">, 1998. – </w:t>
      </w:r>
      <w:r>
        <w:rPr>
          <w:sz w:val="28"/>
          <w:szCs w:val="28"/>
        </w:rPr>
        <w:t>С</w:t>
      </w:r>
      <w:r w:rsidRPr="00E0399E">
        <w:rPr>
          <w:sz w:val="28"/>
          <w:szCs w:val="28"/>
        </w:rPr>
        <w:t>. 82–84.</w:t>
      </w:r>
    </w:p>
    <w:p w:rsidR="00EF5C3E" w:rsidRPr="002833E9" w:rsidRDefault="00EF5C3E" w:rsidP="005F73D4">
      <w:pPr>
        <w:numPr>
          <w:ilvl w:val="0"/>
          <w:numId w:val="61"/>
        </w:numPr>
        <w:suppressAutoHyphens w:val="0"/>
        <w:spacing w:line="360" w:lineRule="auto"/>
        <w:ind w:left="0" w:firstLine="720"/>
        <w:jc w:val="both"/>
        <w:rPr>
          <w:sz w:val="28"/>
          <w:szCs w:val="28"/>
          <w:lang w:val="uk-UA"/>
        </w:rPr>
      </w:pPr>
      <w:r w:rsidRPr="00283FAB">
        <w:rPr>
          <w:sz w:val="28"/>
          <w:szCs w:val="28"/>
          <w:lang w:val="uk-UA"/>
        </w:rPr>
        <w:t>Суїцидальна поведінка в Україні: Епідеміологія, перспективи наукових досліджень, невідкладної і психологічної допомоги та психо-</w:t>
      </w:r>
      <w:r w:rsidRPr="002833E9">
        <w:rPr>
          <w:sz w:val="28"/>
          <w:szCs w:val="28"/>
          <w:lang w:val="uk-UA"/>
        </w:rPr>
        <w:t xml:space="preserve">соціальна реабілітація </w:t>
      </w:r>
      <w:r w:rsidRPr="002833E9">
        <w:rPr>
          <w:sz w:val="28"/>
          <w:szCs w:val="28"/>
          <w:lang w:val="uk-UA"/>
        </w:rPr>
        <w:lastRenderedPageBreak/>
        <w:t>/ О.М. Моховіков, О.Ю. Донець, В.А. Розанов, К.Д. Бабков // Укр. вісн. психоневрології. – 1996. – Т.4, вип. 3 (10). – С. 45–47.</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Гичун В.С. Актуальные проблемы аутоагрессивного поведения // Арх. психиатрии. – 2004. –  Т. 10. – № 3 (38). – C. 56-82.</w:t>
      </w:r>
    </w:p>
    <w:p w:rsidR="00EF5C3E" w:rsidRPr="006479CA" w:rsidRDefault="00EF5C3E" w:rsidP="005F73D4">
      <w:pPr>
        <w:numPr>
          <w:ilvl w:val="0"/>
          <w:numId w:val="61"/>
        </w:numPr>
        <w:shd w:val="clear" w:color="auto" w:fill="FFFFFF"/>
        <w:tabs>
          <w:tab w:val="left" w:pos="360"/>
        </w:tabs>
        <w:suppressAutoHyphens w:val="0"/>
        <w:spacing w:line="360" w:lineRule="auto"/>
        <w:ind w:left="0" w:firstLine="720"/>
        <w:jc w:val="both"/>
        <w:rPr>
          <w:color w:val="000000"/>
          <w:spacing w:val="-8"/>
          <w:sz w:val="28"/>
          <w:szCs w:val="28"/>
          <w:lang w:val="uk-UA"/>
        </w:rPr>
      </w:pPr>
      <w:r w:rsidRPr="006479CA">
        <w:rPr>
          <w:color w:val="000000"/>
          <w:spacing w:val="-10"/>
          <w:sz w:val="28"/>
          <w:szCs w:val="28"/>
          <w:lang w:val="uk-UA"/>
        </w:rPr>
        <w:t>М</w:t>
      </w:r>
      <w:r>
        <w:rPr>
          <w:color w:val="000000"/>
          <w:spacing w:val="-10"/>
          <w:sz w:val="28"/>
          <w:szCs w:val="28"/>
          <w:lang w:val="uk-UA"/>
        </w:rPr>
        <w:t>і</w:t>
      </w:r>
      <w:r w:rsidRPr="006479CA">
        <w:rPr>
          <w:color w:val="000000"/>
          <w:spacing w:val="-10"/>
          <w:sz w:val="28"/>
          <w:szCs w:val="28"/>
          <w:lang w:val="uk-UA"/>
        </w:rPr>
        <w:t>ши</w:t>
      </w:r>
      <w:r>
        <w:rPr>
          <w:color w:val="000000"/>
          <w:spacing w:val="-10"/>
          <w:sz w:val="28"/>
          <w:szCs w:val="28"/>
          <w:lang w:val="uk-UA"/>
        </w:rPr>
        <w:t>є</w:t>
      </w:r>
      <w:r w:rsidRPr="006479CA">
        <w:rPr>
          <w:color w:val="000000"/>
          <w:spacing w:val="-10"/>
          <w:sz w:val="28"/>
          <w:szCs w:val="28"/>
          <w:lang w:val="uk-UA"/>
        </w:rPr>
        <w:t>в В.Д., Демченко В.А. Орга</w:t>
      </w:r>
      <w:r>
        <w:rPr>
          <w:color w:val="000000"/>
          <w:spacing w:val="-10"/>
          <w:sz w:val="28"/>
          <w:szCs w:val="28"/>
          <w:lang w:val="uk-UA"/>
        </w:rPr>
        <w:t>ні</w:t>
      </w:r>
      <w:r w:rsidRPr="006479CA">
        <w:rPr>
          <w:color w:val="000000"/>
          <w:spacing w:val="-10"/>
          <w:sz w:val="28"/>
          <w:szCs w:val="28"/>
          <w:lang w:val="uk-UA"/>
        </w:rPr>
        <w:t>зац</w:t>
      </w:r>
      <w:r>
        <w:rPr>
          <w:color w:val="000000"/>
          <w:spacing w:val="-10"/>
          <w:sz w:val="28"/>
          <w:szCs w:val="28"/>
          <w:lang w:val="uk-UA"/>
        </w:rPr>
        <w:t>і</w:t>
      </w:r>
      <w:r w:rsidRPr="006479CA">
        <w:rPr>
          <w:color w:val="000000"/>
          <w:spacing w:val="-10"/>
          <w:sz w:val="28"/>
          <w:szCs w:val="28"/>
          <w:lang w:val="uk-UA"/>
        </w:rPr>
        <w:t>я спец</w:t>
      </w:r>
      <w:r>
        <w:rPr>
          <w:color w:val="000000"/>
          <w:spacing w:val="-10"/>
          <w:sz w:val="28"/>
          <w:szCs w:val="28"/>
          <w:lang w:val="uk-UA"/>
        </w:rPr>
        <w:t xml:space="preserve">іалізованої </w:t>
      </w:r>
      <w:r w:rsidRPr="006479CA">
        <w:rPr>
          <w:color w:val="000000"/>
          <w:spacing w:val="-10"/>
          <w:sz w:val="28"/>
          <w:szCs w:val="28"/>
          <w:lang w:val="uk-UA"/>
        </w:rPr>
        <w:t>псих</w:t>
      </w:r>
      <w:r>
        <w:rPr>
          <w:color w:val="000000"/>
          <w:spacing w:val="-10"/>
          <w:sz w:val="28"/>
          <w:szCs w:val="28"/>
          <w:lang w:val="uk-UA"/>
        </w:rPr>
        <w:t>і</w:t>
      </w:r>
      <w:r w:rsidRPr="006479CA">
        <w:rPr>
          <w:color w:val="000000"/>
          <w:spacing w:val="-10"/>
          <w:sz w:val="28"/>
          <w:szCs w:val="28"/>
          <w:lang w:val="uk-UA"/>
        </w:rPr>
        <w:t>атричної допомоги</w:t>
      </w:r>
      <w:r>
        <w:rPr>
          <w:color w:val="000000"/>
          <w:spacing w:val="-10"/>
          <w:sz w:val="28"/>
          <w:szCs w:val="28"/>
          <w:lang w:val="uk-UA"/>
        </w:rPr>
        <w:t xml:space="preserve"> </w:t>
      </w:r>
      <w:r w:rsidRPr="006479CA">
        <w:rPr>
          <w:color w:val="000000"/>
          <w:spacing w:val="-10"/>
          <w:sz w:val="28"/>
          <w:szCs w:val="28"/>
          <w:lang w:val="uk-UA"/>
        </w:rPr>
        <w:t>депресивним хворим</w:t>
      </w:r>
      <w:r>
        <w:rPr>
          <w:color w:val="000000"/>
          <w:spacing w:val="-10"/>
          <w:sz w:val="28"/>
          <w:szCs w:val="28"/>
          <w:lang w:val="uk-UA"/>
        </w:rPr>
        <w:t xml:space="preserve"> </w:t>
      </w:r>
      <w:r w:rsidRPr="006479CA">
        <w:rPr>
          <w:color w:val="000000"/>
          <w:spacing w:val="-10"/>
          <w:sz w:val="28"/>
          <w:szCs w:val="28"/>
          <w:lang w:val="uk-UA"/>
        </w:rPr>
        <w:t>//</w:t>
      </w:r>
      <w:r>
        <w:rPr>
          <w:color w:val="000000"/>
          <w:spacing w:val="-10"/>
          <w:sz w:val="28"/>
          <w:szCs w:val="28"/>
          <w:lang w:val="uk-UA"/>
        </w:rPr>
        <w:t xml:space="preserve"> </w:t>
      </w:r>
      <w:r w:rsidRPr="006479CA">
        <w:rPr>
          <w:color w:val="000000"/>
          <w:spacing w:val="-10"/>
          <w:sz w:val="28"/>
          <w:szCs w:val="28"/>
          <w:lang w:val="uk-UA"/>
        </w:rPr>
        <w:t>Оптим</w:t>
      </w:r>
      <w:r>
        <w:rPr>
          <w:color w:val="000000"/>
          <w:spacing w:val="-10"/>
          <w:sz w:val="28"/>
          <w:szCs w:val="28"/>
          <w:lang w:val="uk-UA"/>
        </w:rPr>
        <w:t>і</w:t>
      </w:r>
      <w:r w:rsidRPr="006479CA">
        <w:rPr>
          <w:color w:val="000000"/>
          <w:spacing w:val="-10"/>
          <w:sz w:val="28"/>
          <w:szCs w:val="28"/>
          <w:lang w:val="uk-UA"/>
        </w:rPr>
        <w:t>зац</w:t>
      </w:r>
      <w:r>
        <w:rPr>
          <w:color w:val="000000"/>
          <w:spacing w:val="-10"/>
          <w:sz w:val="28"/>
          <w:szCs w:val="28"/>
          <w:lang w:val="uk-UA"/>
        </w:rPr>
        <w:t>і</w:t>
      </w:r>
      <w:r w:rsidRPr="006479CA">
        <w:rPr>
          <w:color w:val="000000"/>
          <w:spacing w:val="-10"/>
          <w:sz w:val="28"/>
          <w:szCs w:val="28"/>
          <w:lang w:val="uk-UA"/>
        </w:rPr>
        <w:t>я системи охо</w:t>
      </w:r>
      <w:r w:rsidRPr="006479CA">
        <w:rPr>
          <w:color w:val="000000"/>
          <w:spacing w:val="-5"/>
          <w:sz w:val="28"/>
          <w:szCs w:val="28"/>
          <w:lang w:val="uk-UA"/>
        </w:rPr>
        <w:t>рони здоров'я м. Ки</w:t>
      </w:r>
      <w:r>
        <w:rPr>
          <w:color w:val="000000"/>
          <w:spacing w:val="-5"/>
          <w:sz w:val="28"/>
          <w:szCs w:val="28"/>
          <w:lang w:val="uk-UA"/>
        </w:rPr>
        <w:t>є</w:t>
      </w:r>
      <w:r w:rsidRPr="006479CA">
        <w:rPr>
          <w:color w:val="000000"/>
          <w:spacing w:val="-5"/>
          <w:sz w:val="28"/>
          <w:szCs w:val="28"/>
          <w:lang w:val="uk-UA"/>
        </w:rPr>
        <w:t>ва: 3</w:t>
      </w:r>
      <w:r>
        <w:rPr>
          <w:color w:val="000000"/>
          <w:spacing w:val="-5"/>
          <w:sz w:val="28"/>
          <w:szCs w:val="28"/>
          <w:lang w:val="uk-UA"/>
        </w:rPr>
        <w:t>б</w:t>
      </w:r>
      <w:r w:rsidRPr="006479CA">
        <w:rPr>
          <w:color w:val="000000"/>
          <w:spacing w:val="-5"/>
          <w:sz w:val="28"/>
          <w:szCs w:val="28"/>
          <w:lang w:val="uk-UA"/>
        </w:rPr>
        <w:t>. наук.-практ. роб</w:t>
      </w:r>
      <w:r>
        <w:rPr>
          <w:color w:val="000000"/>
          <w:spacing w:val="-5"/>
          <w:sz w:val="28"/>
          <w:szCs w:val="28"/>
          <w:lang w:val="uk-UA"/>
        </w:rPr>
        <w:t>іт</w:t>
      </w:r>
      <w:r w:rsidRPr="006479CA">
        <w:rPr>
          <w:color w:val="000000"/>
          <w:spacing w:val="-5"/>
          <w:sz w:val="28"/>
          <w:szCs w:val="28"/>
          <w:lang w:val="uk-UA"/>
        </w:rPr>
        <w:t>. — К., 1997. — С. 165-167.</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Гречаная Т.Б. Суицидальные действия при различных психических заболеваниях // Клинические и организационные вопросы общей и судебной психиатрии: Сб. науч. тр. Всесоюз. НИИ общей и судебной психиатрии им. В.П. Сербского. – М., 1986. – С. 42–45.</w:t>
      </w:r>
    </w:p>
    <w:p w:rsidR="00EF5C3E" w:rsidRDefault="00EF5C3E" w:rsidP="005F73D4">
      <w:pPr>
        <w:numPr>
          <w:ilvl w:val="0"/>
          <w:numId w:val="61"/>
        </w:numPr>
        <w:shd w:val="clear" w:color="auto" w:fill="FFFFFF"/>
        <w:tabs>
          <w:tab w:val="left" w:pos="360"/>
        </w:tabs>
        <w:suppressAutoHyphens w:val="0"/>
        <w:spacing w:line="360" w:lineRule="auto"/>
        <w:ind w:left="0" w:firstLine="720"/>
        <w:jc w:val="both"/>
        <w:rPr>
          <w:color w:val="000000"/>
          <w:spacing w:val="-7"/>
          <w:sz w:val="28"/>
          <w:szCs w:val="28"/>
        </w:rPr>
      </w:pPr>
      <w:r>
        <w:rPr>
          <w:color w:val="000000"/>
          <w:spacing w:val="-9"/>
          <w:sz w:val="28"/>
          <w:szCs w:val="28"/>
        </w:rPr>
        <w:t>Михайлов Б.В. Современное состояние и перспективы развития социальной психиатрии, психотерапии и медицинской психоло</w:t>
      </w:r>
      <w:r>
        <w:rPr>
          <w:color w:val="000000"/>
          <w:spacing w:val="-6"/>
          <w:sz w:val="28"/>
          <w:szCs w:val="28"/>
        </w:rPr>
        <w:t>гии в Украине // Украинский вестник психоневрологии. — 1998. — Т. 6. — С. 12-15.</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Булацель П. Ф. Самоубийство с древнейших времен и до наших дней. – СПб</w:t>
      </w:r>
      <w:proofErr w:type="gramStart"/>
      <w:r>
        <w:rPr>
          <w:sz w:val="28"/>
          <w:szCs w:val="28"/>
        </w:rPr>
        <w:t xml:space="preserve">., </w:t>
      </w:r>
      <w:proofErr w:type="gramEnd"/>
      <w:r>
        <w:rPr>
          <w:sz w:val="28"/>
          <w:szCs w:val="28"/>
        </w:rPr>
        <w:t>1990, изд. 2-е. – 87 с.</w:t>
      </w:r>
    </w:p>
    <w:p w:rsidR="00EF5C3E" w:rsidRDefault="00EF5C3E" w:rsidP="005F73D4">
      <w:pPr>
        <w:numPr>
          <w:ilvl w:val="0"/>
          <w:numId w:val="61"/>
        </w:numPr>
        <w:shd w:val="clear" w:color="auto" w:fill="FFFFFF"/>
        <w:tabs>
          <w:tab w:val="left" w:pos="350"/>
        </w:tabs>
        <w:suppressAutoHyphens w:val="0"/>
        <w:spacing w:line="360" w:lineRule="auto"/>
        <w:ind w:left="0" w:firstLine="720"/>
        <w:jc w:val="both"/>
        <w:rPr>
          <w:color w:val="000000"/>
          <w:spacing w:val="-8"/>
          <w:sz w:val="28"/>
          <w:szCs w:val="28"/>
        </w:rPr>
      </w:pPr>
      <w:r>
        <w:rPr>
          <w:sz w:val="28"/>
          <w:szCs w:val="28"/>
        </w:rPr>
        <w:t>Пилягина Г.Я., Чумак С</w:t>
      </w:r>
      <w:r>
        <w:rPr>
          <w:color w:val="000000"/>
          <w:spacing w:val="-6"/>
          <w:sz w:val="28"/>
          <w:szCs w:val="28"/>
        </w:rPr>
        <w:t>.А., Семенцул В</w:t>
      </w:r>
      <w:r>
        <w:rPr>
          <w:color w:val="000000"/>
          <w:sz w:val="28"/>
          <w:szCs w:val="28"/>
        </w:rPr>
        <w:t xml:space="preserve">.Э. Анализ отдельных аспектов в реализации суицидальных попыток и их влияние в рецидивировании аутоагрессивного поведения // </w:t>
      </w:r>
      <w:r>
        <w:rPr>
          <w:color w:val="000000"/>
          <w:spacing w:val="-6"/>
          <w:sz w:val="28"/>
          <w:szCs w:val="28"/>
        </w:rPr>
        <w:t>Архив психиатрии. – 2006. – Т. 12, № 1-4 (44-47). – С.  240-250.</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Нестєров О.А. Сімейно-побутові проблеми як фактор аутоагресивної активності // Матеріали III Міжнар. науково-практич. конф. «Актуальні Пробл. суїцидології»: Зб. науков. праць, К.: КІВС, 2002. – ч. 1. – С. 158–161.</w:t>
      </w:r>
    </w:p>
    <w:p w:rsidR="00EF5C3E" w:rsidRPr="00FF122B" w:rsidRDefault="00EF5C3E" w:rsidP="005F73D4">
      <w:pPr>
        <w:numPr>
          <w:ilvl w:val="0"/>
          <w:numId w:val="61"/>
        </w:numPr>
        <w:tabs>
          <w:tab w:val="left" w:pos="1200"/>
        </w:tabs>
        <w:suppressAutoHyphens w:val="0"/>
        <w:spacing w:line="360" w:lineRule="auto"/>
        <w:ind w:left="0" w:firstLine="720"/>
        <w:jc w:val="both"/>
        <w:rPr>
          <w:sz w:val="28"/>
          <w:szCs w:val="28"/>
          <w:lang w:val="en-US"/>
        </w:rPr>
      </w:pPr>
      <w:r>
        <w:rPr>
          <w:sz w:val="28"/>
          <w:szCs w:val="28"/>
          <w:lang w:val="en-US"/>
        </w:rPr>
        <w:t>Marris R.W. Social and familial risk factors in suicidal behavior // Psychiatr. Clin. North America. Review – 1997</w:t>
      </w:r>
      <w:proofErr w:type="gramStart"/>
      <w:r>
        <w:rPr>
          <w:sz w:val="28"/>
          <w:szCs w:val="28"/>
          <w:lang w:val="en-US"/>
        </w:rPr>
        <w:t>.–</w:t>
      </w:r>
      <w:proofErr w:type="gramEnd"/>
      <w:r>
        <w:rPr>
          <w:sz w:val="28"/>
          <w:szCs w:val="28"/>
          <w:lang w:val="en-US"/>
        </w:rPr>
        <w:t xml:space="preserve"> № 20. – P. 519–550.</w:t>
      </w:r>
      <w:r w:rsidRPr="00FF122B">
        <w:rPr>
          <w:sz w:val="28"/>
          <w:szCs w:val="28"/>
          <w:lang w:val="en-US"/>
        </w:rPr>
        <w:t xml:space="preserve"> </w:t>
      </w:r>
    </w:p>
    <w:p w:rsidR="00EF5C3E" w:rsidRDefault="00EF5C3E" w:rsidP="005F73D4">
      <w:pPr>
        <w:numPr>
          <w:ilvl w:val="0"/>
          <w:numId w:val="61"/>
        </w:numPr>
        <w:shd w:val="clear" w:color="auto" w:fill="FFFFFF"/>
        <w:tabs>
          <w:tab w:val="left" w:pos="350"/>
        </w:tabs>
        <w:suppressAutoHyphens w:val="0"/>
        <w:spacing w:line="360" w:lineRule="auto"/>
        <w:ind w:left="0" w:firstLine="720"/>
        <w:jc w:val="both"/>
        <w:rPr>
          <w:color w:val="000000"/>
          <w:spacing w:val="-7"/>
          <w:sz w:val="28"/>
          <w:szCs w:val="28"/>
        </w:rPr>
      </w:pPr>
      <w:r>
        <w:rPr>
          <w:color w:val="000000"/>
          <w:spacing w:val="-7"/>
          <w:sz w:val="28"/>
          <w:szCs w:val="28"/>
        </w:rPr>
        <w:t>Пилягина Г.Я. К вопросу об адаптационной концепции в суицидологии // Таврический журнал психиатрии. — 1999. — № 3. —</w:t>
      </w:r>
      <w:r>
        <w:rPr>
          <w:color w:val="000000"/>
          <w:spacing w:val="-7"/>
          <w:sz w:val="28"/>
          <w:szCs w:val="28"/>
          <w:lang w:val="uk-UA"/>
        </w:rPr>
        <w:t xml:space="preserve"> </w:t>
      </w:r>
      <w:r>
        <w:rPr>
          <w:color w:val="000000"/>
          <w:sz w:val="28"/>
          <w:szCs w:val="28"/>
        </w:rPr>
        <w:t>С.105-108.</w:t>
      </w:r>
    </w:p>
    <w:p w:rsidR="00EF5C3E" w:rsidRDefault="00EF5C3E" w:rsidP="005F73D4">
      <w:pPr>
        <w:numPr>
          <w:ilvl w:val="0"/>
          <w:numId w:val="61"/>
        </w:numPr>
        <w:shd w:val="clear" w:color="auto" w:fill="FFFFFF"/>
        <w:suppressAutoHyphens w:val="0"/>
        <w:spacing w:line="360" w:lineRule="auto"/>
        <w:ind w:left="0" w:firstLine="720"/>
        <w:jc w:val="both"/>
        <w:rPr>
          <w:color w:val="000000"/>
          <w:spacing w:val="-4"/>
          <w:sz w:val="28"/>
          <w:szCs w:val="28"/>
          <w:lang w:val="uk-UA"/>
        </w:rPr>
      </w:pPr>
      <w:r>
        <w:rPr>
          <w:color w:val="000000"/>
          <w:spacing w:val="-4"/>
          <w:sz w:val="28"/>
          <w:szCs w:val="28"/>
        </w:rPr>
        <w:t xml:space="preserve">Гельдер М., Гэт Д., Мейо Р. Оксфордское руководство по психиатрии. — К.: Сфера. —1997. — 278 с. </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Менингер К. Война с самим собой. – М.: ЭКСМО-Пресс, 2000. – 480 с.</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Дюркгейм Э. Самоубийство // Даугава.– 1991. – №№ 7 – 9.</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lastRenderedPageBreak/>
        <w:t>Бугаева Н.М. Самоубийства. Исторический аспект: Методич. пособ.– К., 1999.– 44с.</w:t>
      </w:r>
    </w:p>
    <w:p w:rsidR="00EF5C3E" w:rsidRDefault="00EF5C3E" w:rsidP="005F73D4">
      <w:pPr>
        <w:numPr>
          <w:ilvl w:val="0"/>
          <w:numId w:val="61"/>
        </w:numPr>
        <w:shd w:val="clear" w:color="auto" w:fill="FFFFFF"/>
        <w:suppressAutoHyphens w:val="0"/>
        <w:spacing w:line="360" w:lineRule="auto"/>
        <w:ind w:left="0" w:right="1190" w:firstLine="720"/>
        <w:jc w:val="both"/>
        <w:rPr>
          <w:color w:val="000000"/>
          <w:spacing w:val="-3"/>
          <w:sz w:val="28"/>
          <w:szCs w:val="28"/>
          <w:lang w:val="uk-UA"/>
        </w:rPr>
      </w:pPr>
      <w:r>
        <w:rPr>
          <w:color w:val="000000"/>
          <w:spacing w:val="-3"/>
          <w:sz w:val="28"/>
          <w:szCs w:val="28"/>
          <w:lang w:val="uk-UA"/>
        </w:rPr>
        <w:t>Фромм Э. Анатомия человеческой дееструктивности. – М: Республика, 1994. – 253 с.</w:t>
      </w:r>
    </w:p>
    <w:p w:rsidR="00EF5C3E" w:rsidRPr="00604636"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t>Suicide. An Unnecessary Death (Ed. D. Wasserman). – UK: Martin Dunitz, 2001. – 286 p.</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Амбрумова А.Г., Тихоненко В.А. Диагностика суицидального поведения: Метод</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екоменд. – М., 1980. – 48 с.</w:t>
      </w:r>
    </w:p>
    <w:p w:rsidR="00EF5C3E" w:rsidRDefault="00EF5C3E" w:rsidP="005F73D4">
      <w:pPr>
        <w:numPr>
          <w:ilvl w:val="0"/>
          <w:numId w:val="61"/>
        </w:numPr>
        <w:shd w:val="clear" w:color="auto" w:fill="FFFFFF"/>
        <w:suppressAutoHyphens w:val="0"/>
        <w:spacing w:line="360" w:lineRule="auto"/>
        <w:ind w:left="0" w:firstLine="720"/>
        <w:jc w:val="both"/>
        <w:rPr>
          <w:sz w:val="28"/>
          <w:szCs w:val="28"/>
        </w:rPr>
      </w:pPr>
      <w:r>
        <w:rPr>
          <w:color w:val="000000"/>
          <w:spacing w:val="-5"/>
          <w:sz w:val="28"/>
          <w:szCs w:val="28"/>
        </w:rPr>
        <w:t>Вельтищев Ю.Д. Соотношение эндогенных и ситуационных факторов в психопатологической картине и динамике первично разви</w:t>
      </w:r>
      <w:r>
        <w:rPr>
          <w:color w:val="000000"/>
          <w:spacing w:val="-5"/>
          <w:sz w:val="28"/>
          <w:szCs w:val="28"/>
        </w:rPr>
        <w:softHyphen/>
      </w:r>
      <w:r>
        <w:rPr>
          <w:color w:val="000000"/>
          <w:spacing w:val="-3"/>
          <w:sz w:val="28"/>
          <w:szCs w:val="28"/>
        </w:rPr>
        <w:t>вающихся затяжных депрессивных состояний //Автореф. дисс.... канд. мед</w:t>
      </w:r>
      <w:proofErr w:type="gramStart"/>
      <w:r>
        <w:rPr>
          <w:color w:val="000000"/>
          <w:spacing w:val="-3"/>
          <w:sz w:val="28"/>
          <w:szCs w:val="28"/>
        </w:rPr>
        <w:t>.</w:t>
      </w:r>
      <w:proofErr w:type="gramEnd"/>
      <w:r>
        <w:rPr>
          <w:color w:val="000000"/>
          <w:spacing w:val="-3"/>
          <w:sz w:val="28"/>
          <w:szCs w:val="28"/>
        </w:rPr>
        <w:t xml:space="preserve"> </w:t>
      </w:r>
      <w:proofErr w:type="gramStart"/>
      <w:r>
        <w:rPr>
          <w:color w:val="000000"/>
          <w:spacing w:val="-3"/>
          <w:sz w:val="28"/>
          <w:szCs w:val="28"/>
        </w:rPr>
        <w:t>н</w:t>
      </w:r>
      <w:proofErr w:type="gramEnd"/>
      <w:r>
        <w:rPr>
          <w:color w:val="000000"/>
          <w:spacing w:val="-3"/>
          <w:sz w:val="28"/>
          <w:szCs w:val="28"/>
        </w:rPr>
        <w:t>аук. — М., 1988. — 21 с.</w:t>
      </w:r>
    </w:p>
    <w:p w:rsidR="00EF5C3E" w:rsidRPr="00616E10"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t>Mann J. Biological and genetic aspects in suicide prevention // XXII World Congr. International Association for Suicide Prevention (10–14.09.2003, Stockholm, Sweden). – P. 410:325</w:t>
      </w:r>
    </w:p>
    <w:p w:rsidR="00EF5C3E" w:rsidRPr="00A566F9" w:rsidRDefault="00EF5C3E" w:rsidP="005F73D4">
      <w:pPr>
        <w:numPr>
          <w:ilvl w:val="0"/>
          <w:numId w:val="61"/>
        </w:numPr>
        <w:suppressAutoHyphens w:val="0"/>
        <w:spacing w:line="360" w:lineRule="auto"/>
        <w:ind w:left="0" w:firstLine="720"/>
        <w:jc w:val="both"/>
        <w:rPr>
          <w:sz w:val="28"/>
          <w:szCs w:val="28"/>
          <w:lang w:val="en-US"/>
        </w:rPr>
      </w:pPr>
      <w:r>
        <w:rPr>
          <w:sz w:val="28"/>
          <w:szCs w:val="28"/>
          <w:lang w:val="uk-UA"/>
        </w:rPr>
        <w:t>Бачериков А.М., Ткаченко Т.В., Рудавіна Л.В. Психодіагностичні предиктори суїцидальної поведінки у хворих на депресивні розлади // Вісник психіатрії та психофармакотерапії. – 2007. - № 2(12). – С. 142-144.</w:t>
      </w:r>
    </w:p>
    <w:p w:rsidR="00EF5C3E" w:rsidRPr="005343B7" w:rsidRDefault="00EF5C3E" w:rsidP="005F73D4">
      <w:pPr>
        <w:numPr>
          <w:ilvl w:val="0"/>
          <w:numId w:val="61"/>
        </w:numPr>
        <w:suppressAutoHyphens w:val="0"/>
        <w:spacing w:line="360" w:lineRule="auto"/>
        <w:ind w:left="0" w:firstLine="720"/>
        <w:jc w:val="both"/>
        <w:rPr>
          <w:sz w:val="28"/>
          <w:szCs w:val="28"/>
        </w:rPr>
      </w:pPr>
      <w:r>
        <w:rPr>
          <w:sz w:val="28"/>
          <w:szCs w:val="28"/>
        </w:rPr>
        <w:t>Чуприков А.П., Пилягина Г.Я., Войцех В.Ф. Суицидология. Основные термины и понятия: Методич. пособие.–  К</w:t>
      </w:r>
      <w:r w:rsidRPr="005343B7">
        <w:rPr>
          <w:sz w:val="28"/>
          <w:szCs w:val="28"/>
        </w:rPr>
        <w:t xml:space="preserve">., 1999. – 60 </w:t>
      </w:r>
      <w:r>
        <w:rPr>
          <w:sz w:val="28"/>
          <w:szCs w:val="28"/>
        </w:rPr>
        <w:t>с</w:t>
      </w:r>
      <w:r w:rsidRPr="005343B7">
        <w:rPr>
          <w:sz w:val="28"/>
          <w:szCs w:val="28"/>
        </w:rPr>
        <w:t>.</w:t>
      </w:r>
    </w:p>
    <w:p w:rsidR="00EF5C3E" w:rsidRDefault="00EF5C3E" w:rsidP="005F73D4">
      <w:pPr>
        <w:numPr>
          <w:ilvl w:val="0"/>
          <w:numId w:val="61"/>
        </w:numPr>
        <w:shd w:val="clear" w:color="auto" w:fill="FFFFFF"/>
        <w:tabs>
          <w:tab w:val="left" w:pos="466"/>
        </w:tabs>
        <w:suppressAutoHyphens w:val="0"/>
        <w:spacing w:line="360" w:lineRule="auto"/>
        <w:ind w:left="0" w:firstLine="720"/>
        <w:jc w:val="both"/>
        <w:rPr>
          <w:sz w:val="28"/>
          <w:szCs w:val="28"/>
        </w:rPr>
      </w:pPr>
      <w:r>
        <w:rPr>
          <w:color w:val="000000"/>
          <w:spacing w:val="-6"/>
          <w:sz w:val="28"/>
          <w:szCs w:val="28"/>
        </w:rPr>
        <w:t xml:space="preserve">Глоссарий суицидологических терминов (методическое пособие). Под редакцией </w:t>
      </w:r>
      <w:proofErr w:type="gramStart"/>
      <w:r>
        <w:rPr>
          <w:color w:val="000000"/>
          <w:spacing w:val="-6"/>
          <w:sz w:val="28"/>
          <w:szCs w:val="28"/>
        </w:rPr>
        <w:t>Билле-Браге</w:t>
      </w:r>
      <w:proofErr w:type="gramEnd"/>
      <w:r>
        <w:rPr>
          <w:color w:val="000000"/>
          <w:spacing w:val="-6"/>
          <w:sz w:val="28"/>
          <w:szCs w:val="28"/>
        </w:rPr>
        <w:t xml:space="preserve"> У., Чуприкова А. П. — Полтава: Изд-</w:t>
      </w:r>
      <w:r>
        <w:rPr>
          <w:color w:val="000000"/>
          <w:spacing w:val="-1"/>
          <w:sz w:val="28"/>
          <w:szCs w:val="28"/>
        </w:rPr>
        <w:t>во "Полтава", 1998. -54 с.</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Бородин С.В., Михлин А.С. Мотивы и причины самоубийства. Комплексные исследования в суицидологии. – М., 1986. – 124 с.49.</w:t>
      </w:r>
    </w:p>
    <w:p w:rsidR="00EF5C3E"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t>M. Ystgaard, K. Tambs, O. S. Dalgard</w:t>
      </w:r>
      <w:r>
        <w:rPr>
          <w:sz w:val="28"/>
          <w:szCs w:val="28"/>
          <w:lang w:val="uk-UA"/>
        </w:rPr>
        <w:t>.</w:t>
      </w:r>
      <w:r>
        <w:rPr>
          <w:sz w:val="28"/>
          <w:szCs w:val="28"/>
          <w:lang w:val="en-US"/>
        </w:rPr>
        <w:t xml:space="preserve"> Life stress, social support and psychological distress in late adolescence: a longitudinal study // Soc. Psychiatr. Epidemiol. – 1999. – Vol.  34, № 1. </w:t>
      </w:r>
      <w:proofErr w:type="gramStart"/>
      <w:r>
        <w:rPr>
          <w:sz w:val="28"/>
          <w:szCs w:val="28"/>
          <w:lang w:val="en-US"/>
        </w:rPr>
        <w:t xml:space="preserve">–  </w:t>
      </w:r>
      <w:r>
        <w:rPr>
          <w:sz w:val="28"/>
          <w:szCs w:val="28"/>
        </w:rPr>
        <w:t>Р</w:t>
      </w:r>
      <w:proofErr w:type="gramEnd"/>
      <w:r>
        <w:rPr>
          <w:sz w:val="28"/>
          <w:szCs w:val="28"/>
          <w:lang w:val="en-US"/>
        </w:rPr>
        <w:t>. 12–19.</w:t>
      </w:r>
    </w:p>
    <w:p w:rsidR="00EF5C3E"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t>Construction of an Index for Predicting Suicide Attempts in Depressed Adolescents / C.W. Kienhorst, E.J. de Wilde, R.F. Diextra, H.G. Wolters // Brit. J. Psychiatr. – 1991. – Vol. 159. – P.676 — 682.</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lastRenderedPageBreak/>
        <w:t xml:space="preserve">Білоковаленко Д.Л. Вплив засобів масової інформації на </w:t>
      </w:r>
      <w:proofErr w:type="gramStart"/>
      <w:r>
        <w:rPr>
          <w:sz w:val="28"/>
          <w:szCs w:val="28"/>
        </w:rPr>
        <w:t>р</w:t>
      </w:r>
      <w:proofErr w:type="gramEnd"/>
      <w:r>
        <w:rPr>
          <w:sz w:val="28"/>
          <w:szCs w:val="28"/>
        </w:rPr>
        <w:t>івень аутоагресивної та деструктивної поведінки населення // Матеріали III Міжнар. науково-практич. конф. «Актуальні Пробл. суїцидології»: Зб. науков. пр. – К.: КІВС, 2002.– С. 23–30.</w:t>
      </w:r>
    </w:p>
    <w:p w:rsidR="00EF5C3E"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t>The International Handbook of Suicide and Attempted suicide (</w:t>
      </w:r>
      <w:r>
        <w:rPr>
          <w:sz w:val="28"/>
          <w:szCs w:val="28"/>
        </w:rPr>
        <w:t>Е</w:t>
      </w:r>
      <w:r>
        <w:rPr>
          <w:sz w:val="28"/>
          <w:szCs w:val="28"/>
          <w:lang w:val="en-US"/>
        </w:rPr>
        <w:t>ds. K. Hawton</w:t>
      </w:r>
      <w:proofErr w:type="gramStart"/>
      <w:r>
        <w:rPr>
          <w:sz w:val="28"/>
          <w:szCs w:val="28"/>
          <w:lang w:val="en-US"/>
        </w:rPr>
        <w:t>,  K</w:t>
      </w:r>
      <w:proofErr w:type="gramEnd"/>
      <w:r>
        <w:rPr>
          <w:sz w:val="28"/>
          <w:szCs w:val="28"/>
          <w:lang w:val="en-US"/>
        </w:rPr>
        <w:t>. Van Heeringen). – Chichester: John Wiley &amp; Sons, 2000. – 676 p.</w:t>
      </w:r>
    </w:p>
    <w:p w:rsidR="00EF5C3E" w:rsidRPr="006E2A5B" w:rsidRDefault="00EF5C3E" w:rsidP="005F73D4">
      <w:pPr>
        <w:numPr>
          <w:ilvl w:val="0"/>
          <w:numId w:val="61"/>
        </w:numPr>
        <w:shd w:val="clear" w:color="auto" w:fill="FFFFFF"/>
        <w:suppressAutoHyphens w:val="0"/>
        <w:spacing w:line="360" w:lineRule="auto"/>
        <w:ind w:left="0" w:right="7" w:firstLine="720"/>
        <w:jc w:val="both"/>
        <w:rPr>
          <w:sz w:val="28"/>
          <w:szCs w:val="28"/>
        </w:rPr>
      </w:pPr>
      <w:r>
        <w:rPr>
          <w:color w:val="000000"/>
          <w:spacing w:val="-5"/>
          <w:sz w:val="28"/>
          <w:szCs w:val="28"/>
        </w:rPr>
        <w:t>Гализдра СВ., Ганзин И.В. Особенности суицидального поведения больных с пограничными расстройствами //Таврический жур</w:t>
      </w:r>
      <w:r>
        <w:rPr>
          <w:color w:val="000000"/>
          <w:spacing w:val="-5"/>
          <w:sz w:val="28"/>
          <w:szCs w:val="28"/>
        </w:rPr>
        <w:softHyphen/>
      </w:r>
      <w:r>
        <w:rPr>
          <w:color w:val="000000"/>
          <w:spacing w:val="2"/>
          <w:sz w:val="28"/>
          <w:szCs w:val="28"/>
        </w:rPr>
        <w:t>нал психиатрии. -1999. - № 3. - С. 101-105.</w:t>
      </w:r>
    </w:p>
    <w:p w:rsidR="00EF5C3E" w:rsidRDefault="00EF5C3E" w:rsidP="005F73D4">
      <w:pPr>
        <w:numPr>
          <w:ilvl w:val="0"/>
          <w:numId w:val="61"/>
        </w:numPr>
        <w:shd w:val="clear" w:color="auto" w:fill="FFFFFF"/>
        <w:tabs>
          <w:tab w:val="left" w:pos="185"/>
        </w:tabs>
        <w:suppressAutoHyphens w:val="0"/>
        <w:spacing w:line="360" w:lineRule="auto"/>
        <w:ind w:left="0" w:firstLine="720"/>
        <w:jc w:val="both"/>
        <w:rPr>
          <w:sz w:val="28"/>
          <w:szCs w:val="28"/>
        </w:rPr>
      </w:pPr>
      <w:r>
        <w:rPr>
          <w:color w:val="000000"/>
          <w:spacing w:val="-3"/>
          <w:sz w:val="28"/>
          <w:szCs w:val="28"/>
        </w:rPr>
        <w:t>Вертоградова О.П., Войцех В.Ф., Краснов В.Н. Возрастные особенности депрессий второй половины жизни //Журн. невропатол.</w:t>
      </w:r>
      <w:r>
        <w:rPr>
          <w:color w:val="000000"/>
          <w:spacing w:val="3"/>
          <w:sz w:val="28"/>
          <w:szCs w:val="28"/>
        </w:rPr>
        <w:t xml:space="preserve"> и психиатр. -1986. - №. 9. - С. 1380-1384.</w:t>
      </w:r>
    </w:p>
    <w:p w:rsidR="00EF5C3E"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t xml:space="preserve">De Leo D. Dementia, insight and suicidal behavior // Crisis. </w:t>
      </w:r>
      <w:proofErr w:type="gramStart"/>
      <w:r>
        <w:rPr>
          <w:sz w:val="28"/>
          <w:szCs w:val="28"/>
          <w:lang w:val="en-US"/>
        </w:rPr>
        <w:t>–  1996</w:t>
      </w:r>
      <w:proofErr w:type="gramEnd"/>
      <w:r>
        <w:rPr>
          <w:sz w:val="28"/>
          <w:szCs w:val="28"/>
          <w:lang w:val="en-US"/>
        </w:rPr>
        <w:t>. – Vol.  17. – P.  147–148.</w:t>
      </w:r>
    </w:p>
    <w:p w:rsidR="00EF5C3E" w:rsidRPr="00C812EF" w:rsidRDefault="00EF5C3E" w:rsidP="005F73D4">
      <w:pPr>
        <w:numPr>
          <w:ilvl w:val="0"/>
          <w:numId w:val="61"/>
        </w:numPr>
        <w:suppressAutoHyphens w:val="0"/>
        <w:spacing w:line="360" w:lineRule="auto"/>
        <w:ind w:left="0" w:firstLine="720"/>
        <w:jc w:val="both"/>
        <w:rPr>
          <w:sz w:val="28"/>
          <w:szCs w:val="28"/>
        </w:rPr>
      </w:pPr>
      <w:r>
        <w:rPr>
          <w:sz w:val="28"/>
          <w:szCs w:val="28"/>
        </w:rPr>
        <w:t>Мовчан В.Н. Факторы риска развития суицидов у лиц позднего возраста</w:t>
      </w:r>
      <w:r>
        <w:rPr>
          <w:sz w:val="28"/>
          <w:szCs w:val="28"/>
          <w:lang w:val="uk-UA"/>
        </w:rPr>
        <w:t xml:space="preserve"> //</w:t>
      </w:r>
      <w:r>
        <w:rPr>
          <w:sz w:val="28"/>
          <w:szCs w:val="28"/>
        </w:rPr>
        <w:t xml:space="preserve"> Автореф. дисс… канд. мед</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аук: 14.00.16 / Моск. НИИ</w:t>
      </w:r>
      <w:r w:rsidRPr="00C812EF">
        <w:rPr>
          <w:sz w:val="28"/>
          <w:szCs w:val="28"/>
        </w:rPr>
        <w:t xml:space="preserve"> </w:t>
      </w:r>
      <w:r>
        <w:rPr>
          <w:sz w:val="28"/>
          <w:szCs w:val="28"/>
        </w:rPr>
        <w:t>психиатрии</w:t>
      </w:r>
      <w:r w:rsidRPr="00C812EF">
        <w:rPr>
          <w:sz w:val="28"/>
          <w:szCs w:val="28"/>
        </w:rPr>
        <w:t xml:space="preserve"> </w:t>
      </w:r>
      <w:r>
        <w:rPr>
          <w:sz w:val="28"/>
          <w:szCs w:val="28"/>
        </w:rPr>
        <w:t>МЗ</w:t>
      </w:r>
      <w:r w:rsidRPr="00C812EF">
        <w:rPr>
          <w:sz w:val="28"/>
          <w:szCs w:val="28"/>
        </w:rPr>
        <w:t xml:space="preserve"> </w:t>
      </w:r>
      <w:r>
        <w:rPr>
          <w:sz w:val="28"/>
          <w:szCs w:val="28"/>
        </w:rPr>
        <w:t>Рос</w:t>
      </w:r>
      <w:proofErr w:type="gramStart"/>
      <w:r w:rsidRPr="00C812EF">
        <w:rPr>
          <w:sz w:val="28"/>
          <w:szCs w:val="28"/>
        </w:rPr>
        <w:t>.</w:t>
      </w:r>
      <w:proofErr w:type="gramEnd"/>
      <w:r w:rsidRPr="00C812EF">
        <w:rPr>
          <w:sz w:val="28"/>
          <w:szCs w:val="28"/>
        </w:rPr>
        <w:t xml:space="preserve"> </w:t>
      </w:r>
      <w:proofErr w:type="gramStart"/>
      <w:r>
        <w:rPr>
          <w:sz w:val="28"/>
          <w:szCs w:val="28"/>
        </w:rPr>
        <w:t>ф</w:t>
      </w:r>
      <w:proofErr w:type="gramEnd"/>
      <w:r>
        <w:rPr>
          <w:sz w:val="28"/>
          <w:szCs w:val="28"/>
        </w:rPr>
        <w:t>едерации</w:t>
      </w:r>
      <w:r w:rsidRPr="00C812EF">
        <w:rPr>
          <w:sz w:val="28"/>
          <w:szCs w:val="28"/>
        </w:rPr>
        <w:t xml:space="preserve">. – </w:t>
      </w:r>
      <w:r>
        <w:rPr>
          <w:sz w:val="28"/>
          <w:szCs w:val="28"/>
        </w:rPr>
        <w:t>М</w:t>
      </w:r>
      <w:r w:rsidRPr="00C812EF">
        <w:rPr>
          <w:sz w:val="28"/>
          <w:szCs w:val="28"/>
        </w:rPr>
        <w:t xml:space="preserve">, 1998. – 24 </w:t>
      </w:r>
      <w:r>
        <w:rPr>
          <w:sz w:val="28"/>
          <w:szCs w:val="28"/>
        </w:rPr>
        <w:t>с</w:t>
      </w:r>
      <w:r w:rsidRPr="00C812EF">
        <w:rPr>
          <w:sz w:val="28"/>
          <w:szCs w:val="28"/>
        </w:rPr>
        <w:t xml:space="preserve">. </w:t>
      </w:r>
    </w:p>
    <w:p w:rsidR="00EF5C3E"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t>Shenassa E.D., Catlin S.N., Buka S.L. Lethality of firearms relative to other suicide methods: a population based study // J. Epidemiol. Commun. Health. – 2003. – Vol. 57. – P. 120–124.</w:t>
      </w:r>
    </w:p>
    <w:p w:rsidR="00EF5C3E"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t xml:space="preserve">Rotheram-Borus M. Suicidal Behavior and Risk Factors </w:t>
      </w:r>
      <w:proofErr w:type="gramStart"/>
      <w:r>
        <w:rPr>
          <w:sz w:val="28"/>
          <w:szCs w:val="28"/>
          <w:lang w:val="en-US"/>
        </w:rPr>
        <w:t>Among</w:t>
      </w:r>
      <w:proofErr w:type="gramEnd"/>
      <w:r>
        <w:rPr>
          <w:sz w:val="28"/>
          <w:szCs w:val="28"/>
          <w:lang w:val="en-US"/>
        </w:rPr>
        <w:t xml:space="preserve"> Runaway Youths // Am. J. Psychiatr. – 1993. – Vol. 150, № 1. – P.103–107.</w:t>
      </w:r>
    </w:p>
    <w:p w:rsidR="00EF5C3E" w:rsidRDefault="00EF5C3E" w:rsidP="005F73D4">
      <w:pPr>
        <w:numPr>
          <w:ilvl w:val="0"/>
          <w:numId w:val="61"/>
        </w:numPr>
        <w:suppressAutoHyphens w:val="0"/>
        <w:spacing w:line="360" w:lineRule="auto"/>
        <w:ind w:left="0" w:firstLine="720"/>
        <w:jc w:val="both"/>
        <w:rPr>
          <w:sz w:val="28"/>
          <w:szCs w:val="28"/>
          <w:lang w:val="en-US"/>
        </w:rPr>
      </w:pPr>
      <w:r>
        <w:rPr>
          <w:sz w:val="28"/>
          <w:szCs w:val="28"/>
        </w:rPr>
        <w:t xml:space="preserve">Самоубийства в Российской Федерации как социопсихиатрическая проблема / М.Жариков, А.Е. Иванова, Д.В. Анискин, А.А. </w:t>
      </w:r>
      <w:r>
        <w:rPr>
          <w:sz w:val="28"/>
          <w:szCs w:val="28"/>
          <w:lang w:val="uk-UA"/>
        </w:rPr>
        <w:t>Ч</w:t>
      </w:r>
      <w:r>
        <w:rPr>
          <w:sz w:val="28"/>
          <w:szCs w:val="28"/>
        </w:rPr>
        <w:t>уркин // Журн. невропатологии и психиатрии им. С</w:t>
      </w:r>
      <w:r>
        <w:rPr>
          <w:sz w:val="28"/>
          <w:szCs w:val="28"/>
          <w:lang w:val="en-US"/>
        </w:rPr>
        <w:t>.</w:t>
      </w:r>
      <w:r>
        <w:rPr>
          <w:sz w:val="28"/>
          <w:szCs w:val="28"/>
        </w:rPr>
        <w:t>С</w:t>
      </w:r>
      <w:r>
        <w:rPr>
          <w:sz w:val="28"/>
          <w:szCs w:val="28"/>
          <w:lang w:val="en-US"/>
        </w:rPr>
        <w:t xml:space="preserve">. </w:t>
      </w:r>
      <w:r>
        <w:rPr>
          <w:sz w:val="28"/>
          <w:szCs w:val="28"/>
        </w:rPr>
        <w:t>Корсакова</w:t>
      </w:r>
      <w:r>
        <w:rPr>
          <w:sz w:val="28"/>
          <w:szCs w:val="28"/>
          <w:lang w:val="en-US"/>
        </w:rPr>
        <w:t xml:space="preserve">. – 1997. – </w:t>
      </w:r>
      <w:r>
        <w:rPr>
          <w:sz w:val="28"/>
          <w:szCs w:val="28"/>
        </w:rPr>
        <w:t>Т</w:t>
      </w:r>
      <w:r>
        <w:rPr>
          <w:sz w:val="28"/>
          <w:szCs w:val="28"/>
          <w:lang w:val="en-US"/>
        </w:rPr>
        <w:t xml:space="preserve">. 97,  № 6. – </w:t>
      </w:r>
      <w:r>
        <w:rPr>
          <w:sz w:val="28"/>
          <w:szCs w:val="28"/>
        </w:rPr>
        <w:t>С</w:t>
      </w:r>
      <w:r>
        <w:rPr>
          <w:sz w:val="28"/>
          <w:szCs w:val="28"/>
          <w:lang w:val="en-US"/>
        </w:rPr>
        <w:t>. 9–15.</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Магурдумова Л.Г. Психогенные суицидоопасные реакции и их возрастные особенности в инволюции. // Научные и организационные проблемы суицидологии: Тр. Моск. НИИ психиатрии. – 1983. – С. 105–</w:t>
      </w:r>
      <w:r>
        <w:rPr>
          <w:sz w:val="28"/>
          <w:szCs w:val="28"/>
          <w:lang w:val="uk-UA"/>
        </w:rPr>
        <w:t>1</w:t>
      </w:r>
      <w:r>
        <w:rPr>
          <w:sz w:val="28"/>
          <w:szCs w:val="28"/>
        </w:rPr>
        <w:t>09.</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Мовчан В.Н. Суициды у лиц пожилого возраста. //  Вопросы клиники и лечения психич. заболеваний. – Челябинск, 1997. – С. 64–65.</w:t>
      </w:r>
    </w:p>
    <w:p w:rsidR="00EF5C3E" w:rsidRDefault="00EF5C3E" w:rsidP="005F73D4">
      <w:pPr>
        <w:numPr>
          <w:ilvl w:val="0"/>
          <w:numId w:val="61"/>
        </w:numPr>
        <w:shd w:val="clear" w:color="auto" w:fill="FFFFFF"/>
        <w:suppressAutoHyphens w:val="0"/>
        <w:spacing w:before="7" w:line="360" w:lineRule="auto"/>
        <w:ind w:left="0" w:firstLine="720"/>
        <w:jc w:val="both"/>
        <w:rPr>
          <w:color w:val="000000"/>
          <w:spacing w:val="-9"/>
          <w:sz w:val="28"/>
          <w:szCs w:val="28"/>
        </w:rPr>
      </w:pPr>
      <w:r>
        <w:rPr>
          <w:color w:val="000000"/>
          <w:spacing w:val="-5"/>
          <w:sz w:val="28"/>
          <w:szCs w:val="28"/>
        </w:rPr>
        <w:lastRenderedPageBreak/>
        <w:t>Шамиев</w:t>
      </w:r>
      <w:r>
        <w:rPr>
          <w:color w:val="000000"/>
          <w:spacing w:val="-5"/>
          <w:sz w:val="28"/>
          <w:szCs w:val="28"/>
          <w:lang w:val="uk-UA"/>
        </w:rPr>
        <w:t xml:space="preserve"> </w:t>
      </w:r>
      <w:r>
        <w:rPr>
          <w:color w:val="000000"/>
          <w:spacing w:val="-5"/>
          <w:sz w:val="28"/>
          <w:szCs w:val="28"/>
        </w:rPr>
        <w:t>Р.Х. Суицидальные тенденции в картине депрессий позднего возраста</w:t>
      </w:r>
      <w:r>
        <w:rPr>
          <w:color w:val="000000"/>
          <w:spacing w:val="-5"/>
          <w:sz w:val="28"/>
          <w:szCs w:val="28"/>
          <w:lang w:val="uk-UA"/>
        </w:rPr>
        <w:t xml:space="preserve"> </w:t>
      </w:r>
      <w:r>
        <w:rPr>
          <w:color w:val="000000"/>
          <w:spacing w:val="-5"/>
          <w:sz w:val="28"/>
          <w:szCs w:val="28"/>
        </w:rPr>
        <w:t>//</w:t>
      </w:r>
      <w:r>
        <w:rPr>
          <w:color w:val="000000"/>
          <w:spacing w:val="-5"/>
          <w:sz w:val="28"/>
          <w:szCs w:val="28"/>
          <w:lang w:val="uk-UA"/>
        </w:rPr>
        <w:t xml:space="preserve"> </w:t>
      </w:r>
      <w:r>
        <w:rPr>
          <w:color w:val="000000"/>
          <w:spacing w:val="-5"/>
          <w:sz w:val="28"/>
          <w:szCs w:val="28"/>
        </w:rPr>
        <w:t>Комплексные исследования в суицидологии. Сб</w:t>
      </w:r>
      <w:proofErr w:type="gramStart"/>
      <w:r>
        <w:rPr>
          <w:color w:val="000000"/>
          <w:spacing w:val="-5"/>
          <w:sz w:val="28"/>
          <w:szCs w:val="28"/>
        </w:rPr>
        <w:t>.</w:t>
      </w:r>
      <w:r>
        <w:rPr>
          <w:color w:val="000000"/>
          <w:spacing w:val="-2"/>
          <w:sz w:val="28"/>
          <w:szCs w:val="28"/>
        </w:rPr>
        <w:t>н</w:t>
      </w:r>
      <w:proofErr w:type="gramEnd"/>
      <w:r>
        <w:rPr>
          <w:color w:val="000000"/>
          <w:spacing w:val="-2"/>
          <w:sz w:val="28"/>
          <w:szCs w:val="28"/>
        </w:rPr>
        <w:t>аучн. трудов. — М.: Прогресс, 1986. — С 114-118.</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Чуев Ю.Ф. Особенности суицидального поведения у больных депрессиями инволюционного возраста: Автореф. дис… канд. мед</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аук: 14.00.16 / Харьковский. ин–т усовершен. врачей. – Харьков, 1991. – 21 с.</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Процык В.А. Суицидальные проявления при психических расстройствах у лиц старше 45 лет: Автореф.</w:t>
      </w:r>
      <w:r>
        <w:rPr>
          <w:sz w:val="28"/>
          <w:szCs w:val="28"/>
          <w:lang w:val="uk-UA"/>
        </w:rPr>
        <w:t xml:space="preserve"> д</w:t>
      </w:r>
      <w:r>
        <w:rPr>
          <w:sz w:val="28"/>
          <w:szCs w:val="28"/>
        </w:rPr>
        <w:t>ис...</w:t>
      </w:r>
      <w:r>
        <w:rPr>
          <w:sz w:val="28"/>
          <w:szCs w:val="28"/>
          <w:lang w:val="uk-UA"/>
        </w:rPr>
        <w:t xml:space="preserve"> </w:t>
      </w:r>
      <w:r>
        <w:rPr>
          <w:sz w:val="28"/>
          <w:szCs w:val="28"/>
        </w:rPr>
        <w:t>канд. мед</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аук: 14.00.16 / НИИ неврологии и психиатрии. – Харьков, 1992. – 25 с.</w:t>
      </w:r>
    </w:p>
    <w:p w:rsidR="00EF5C3E" w:rsidRDefault="00EF5C3E" w:rsidP="005F73D4">
      <w:pPr>
        <w:numPr>
          <w:ilvl w:val="0"/>
          <w:numId w:val="61"/>
        </w:numPr>
        <w:shd w:val="clear" w:color="auto" w:fill="FFFFFF"/>
        <w:tabs>
          <w:tab w:val="left" w:pos="350"/>
        </w:tabs>
        <w:suppressAutoHyphens w:val="0"/>
        <w:spacing w:line="360" w:lineRule="auto"/>
        <w:ind w:left="0" w:firstLine="720"/>
        <w:jc w:val="both"/>
        <w:rPr>
          <w:color w:val="000000"/>
          <w:spacing w:val="-7"/>
          <w:sz w:val="28"/>
          <w:szCs w:val="28"/>
        </w:rPr>
      </w:pPr>
      <w:r>
        <w:rPr>
          <w:color w:val="000000"/>
          <w:spacing w:val="-7"/>
          <w:sz w:val="28"/>
          <w:szCs w:val="28"/>
        </w:rPr>
        <w:t>Напреенко А.К. Психические расстройства в чрезвычайных ситуациях // Медицина катастроф. — К.: Здоров'я, 1993. — С. 390-</w:t>
      </w:r>
      <w:r>
        <w:rPr>
          <w:color w:val="000000"/>
          <w:spacing w:val="-4"/>
          <w:sz w:val="28"/>
          <w:szCs w:val="28"/>
        </w:rPr>
        <w:t>402.</w:t>
      </w:r>
    </w:p>
    <w:p w:rsidR="00EF5C3E" w:rsidRDefault="00EF5C3E" w:rsidP="005F73D4">
      <w:pPr>
        <w:numPr>
          <w:ilvl w:val="0"/>
          <w:numId w:val="61"/>
        </w:numPr>
        <w:shd w:val="clear" w:color="auto" w:fill="FFFFFF"/>
        <w:suppressAutoHyphens w:val="0"/>
        <w:spacing w:line="360" w:lineRule="auto"/>
        <w:ind w:left="0" w:right="10" w:firstLine="720"/>
        <w:jc w:val="both"/>
        <w:rPr>
          <w:sz w:val="28"/>
          <w:szCs w:val="28"/>
        </w:rPr>
      </w:pPr>
      <w:r>
        <w:rPr>
          <w:color w:val="000000"/>
          <w:spacing w:val="-5"/>
          <w:sz w:val="28"/>
          <w:szCs w:val="28"/>
        </w:rPr>
        <w:t xml:space="preserve">В.А. Абрамов, И.И. Кутько, А.К. Напреенко. Диагностика состояний </w:t>
      </w:r>
      <w:proofErr w:type="gramStart"/>
      <w:r>
        <w:rPr>
          <w:color w:val="000000"/>
          <w:spacing w:val="-5"/>
          <w:sz w:val="28"/>
          <w:szCs w:val="28"/>
        </w:rPr>
        <w:t>психической</w:t>
      </w:r>
      <w:proofErr w:type="gramEnd"/>
      <w:r>
        <w:rPr>
          <w:color w:val="000000"/>
          <w:spacing w:val="-5"/>
          <w:sz w:val="28"/>
          <w:szCs w:val="28"/>
        </w:rPr>
        <w:t xml:space="preserve"> дезадаптации: Метод, рекомендации. </w:t>
      </w:r>
      <w:r>
        <w:rPr>
          <w:color w:val="000000"/>
          <w:spacing w:val="5"/>
          <w:sz w:val="28"/>
          <w:szCs w:val="28"/>
        </w:rPr>
        <w:t>- Донецк: Б.и, 1992.-19с.</w:t>
      </w:r>
    </w:p>
    <w:p w:rsidR="00EF5C3E" w:rsidRDefault="00EF5C3E" w:rsidP="005F73D4">
      <w:pPr>
        <w:numPr>
          <w:ilvl w:val="0"/>
          <w:numId w:val="61"/>
        </w:numPr>
        <w:shd w:val="clear" w:color="auto" w:fill="FFFFFF"/>
        <w:tabs>
          <w:tab w:val="left" w:pos="466"/>
        </w:tabs>
        <w:suppressAutoHyphens w:val="0"/>
        <w:spacing w:line="360" w:lineRule="auto"/>
        <w:ind w:left="0" w:firstLine="720"/>
        <w:jc w:val="both"/>
        <w:rPr>
          <w:color w:val="000000"/>
          <w:spacing w:val="-8"/>
          <w:sz w:val="28"/>
          <w:szCs w:val="28"/>
        </w:rPr>
      </w:pPr>
      <w:r>
        <w:rPr>
          <w:color w:val="000000"/>
          <w:spacing w:val="-4"/>
          <w:sz w:val="28"/>
          <w:szCs w:val="28"/>
        </w:rPr>
        <w:t>Вертоградова О.П., Шахматов Н.Ф., Сосюкало О.Д. Возрастные аспекты депрессий (клиника, диагностика, терапия). - М.: Ме</w:t>
      </w:r>
      <w:r>
        <w:rPr>
          <w:color w:val="000000"/>
          <w:spacing w:val="5"/>
          <w:sz w:val="28"/>
          <w:szCs w:val="28"/>
        </w:rPr>
        <w:t>дицина, 1987.-137с.</w:t>
      </w:r>
    </w:p>
    <w:p w:rsidR="00EF5C3E" w:rsidRPr="007D39A9" w:rsidRDefault="00EF5C3E" w:rsidP="005F73D4">
      <w:pPr>
        <w:pStyle w:val="24"/>
        <w:numPr>
          <w:ilvl w:val="0"/>
          <w:numId w:val="61"/>
        </w:numPr>
        <w:spacing w:after="0" w:line="360" w:lineRule="auto"/>
        <w:ind w:left="0" w:firstLine="720"/>
        <w:jc w:val="both"/>
        <w:rPr>
          <w:spacing w:val="-12"/>
          <w:szCs w:val="28"/>
        </w:rPr>
      </w:pPr>
      <w:r w:rsidRPr="007D39A9">
        <w:rPr>
          <w:spacing w:val="-12"/>
          <w:szCs w:val="28"/>
        </w:rPr>
        <w:t xml:space="preserve">Бурса А.И. Некоторые аспекты суицидогенеза в инволюционном возрасте // </w:t>
      </w:r>
      <w:proofErr w:type="gramStart"/>
      <w:r w:rsidRPr="007D39A9">
        <w:rPr>
          <w:spacing w:val="-12"/>
          <w:szCs w:val="28"/>
        </w:rPr>
        <w:t>Арх</w:t>
      </w:r>
      <w:proofErr w:type="gramEnd"/>
      <w:r w:rsidRPr="007D39A9">
        <w:rPr>
          <w:spacing w:val="-12"/>
          <w:szCs w:val="28"/>
        </w:rPr>
        <w:t>ів психіатрії. – 2005. –  №1. –  С. 34-38.</w:t>
      </w:r>
    </w:p>
    <w:p w:rsidR="00EF5C3E" w:rsidRDefault="00EF5C3E" w:rsidP="005F73D4">
      <w:pPr>
        <w:numPr>
          <w:ilvl w:val="0"/>
          <w:numId w:val="61"/>
        </w:numPr>
        <w:shd w:val="clear" w:color="auto" w:fill="FFFFFF"/>
        <w:suppressAutoHyphens w:val="0"/>
        <w:spacing w:line="360" w:lineRule="auto"/>
        <w:ind w:left="0" w:firstLine="720"/>
        <w:jc w:val="both"/>
        <w:rPr>
          <w:color w:val="000000"/>
          <w:spacing w:val="-9"/>
          <w:sz w:val="28"/>
          <w:szCs w:val="28"/>
        </w:rPr>
      </w:pPr>
      <w:r>
        <w:rPr>
          <w:color w:val="000000"/>
          <w:spacing w:val="-1"/>
          <w:sz w:val="28"/>
          <w:szCs w:val="28"/>
        </w:rPr>
        <w:t>Снежневский</w:t>
      </w:r>
      <w:r>
        <w:rPr>
          <w:color w:val="000000"/>
          <w:spacing w:val="-1"/>
          <w:sz w:val="28"/>
          <w:szCs w:val="28"/>
          <w:lang w:val="uk-UA"/>
        </w:rPr>
        <w:t xml:space="preserve"> </w:t>
      </w:r>
      <w:r>
        <w:rPr>
          <w:color w:val="000000"/>
          <w:spacing w:val="-1"/>
          <w:sz w:val="28"/>
          <w:szCs w:val="28"/>
        </w:rPr>
        <w:t>А.В. Руководство по психиатрии</w:t>
      </w:r>
      <w:proofErr w:type="gramStart"/>
      <w:r>
        <w:rPr>
          <w:color w:val="000000"/>
          <w:spacing w:val="-1"/>
          <w:sz w:val="28"/>
          <w:szCs w:val="28"/>
        </w:rPr>
        <w:t>.-</w:t>
      </w:r>
      <w:proofErr w:type="gramEnd"/>
      <w:r>
        <w:rPr>
          <w:color w:val="000000"/>
          <w:spacing w:val="-1"/>
          <w:sz w:val="28"/>
          <w:szCs w:val="28"/>
        </w:rPr>
        <w:t xml:space="preserve">М.: Медицина, 1983.—Т. 1. </w:t>
      </w:r>
      <w:r w:rsidRPr="00FF5475">
        <w:rPr>
          <w:color w:val="000000"/>
          <w:spacing w:val="-1"/>
          <w:sz w:val="28"/>
          <w:szCs w:val="28"/>
        </w:rPr>
        <w:t>-</w:t>
      </w:r>
      <w:r w:rsidRPr="00C34AA0">
        <w:rPr>
          <w:color w:val="000000"/>
          <w:spacing w:val="-1"/>
          <w:sz w:val="28"/>
          <w:szCs w:val="28"/>
        </w:rPr>
        <w:t xml:space="preserve"> </w:t>
      </w:r>
      <w:r>
        <w:rPr>
          <w:color w:val="000000"/>
          <w:spacing w:val="-1"/>
          <w:sz w:val="28"/>
          <w:szCs w:val="28"/>
        </w:rPr>
        <w:t>С. 91-108.</w:t>
      </w:r>
    </w:p>
    <w:p w:rsidR="00EF5C3E" w:rsidRPr="00616E10" w:rsidRDefault="00EF5C3E" w:rsidP="005F73D4">
      <w:pPr>
        <w:numPr>
          <w:ilvl w:val="0"/>
          <w:numId w:val="61"/>
        </w:numPr>
        <w:suppressAutoHyphens w:val="0"/>
        <w:spacing w:line="360" w:lineRule="auto"/>
        <w:ind w:left="0" w:firstLine="720"/>
        <w:jc w:val="both"/>
        <w:rPr>
          <w:sz w:val="28"/>
          <w:szCs w:val="28"/>
        </w:rPr>
      </w:pPr>
      <w:r>
        <w:rPr>
          <w:sz w:val="28"/>
          <w:szCs w:val="28"/>
          <w:lang w:val="uk-UA"/>
        </w:rPr>
        <w:t>Пустовойт М.М. Клініко-патогенетичні особливості інволюційних депресій // Вісник психіатрії та психофармакотерапії. – 2007. - № 2(12). – С. 172-177.</w:t>
      </w:r>
    </w:p>
    <w:p w:rsidR="00EF5C3E" w:rsidRDefault="00EF5C3E" w:rsidP="005F73D4">
      <w:pPr>
        <w:numPr>
          <w:ilvl w:val="0"/>
          <w:numId w:val="61"/>
        </w:numPr>
        <w:shd w:val="clear" w:color="auto" w:fill="FFFFFF"/>
        <w:suppressAutoHyphens w:val="0"/>
        <w:spacing w:line="360" w:lineRule="auto"/>
        <w:ind w:left="0" w:firstLine="720"/>
        <w:jc w:val="both"/>
        <w:rPr>
          <w:sz w:val="28"/>
          <w:szCs w:val="28"/>
        </w:rPr>
      </w:pPr>
      <w:r>
        <w:rPr>
          <w:color w:val="000000"/>
          <w:spacing w:val="-2"/>
          <w:sz w:val="28"/>
          <w:szCs w:val="28"/>
        </w:rPr>
        <w:t xml:space="preserve">Синицкий В.Н. Депрессивные состояния. </w:t>
      </w:r>
      <w:proofErr w:type="gramStart"/>
      <w:r>
        <w:rPr>
          <w:color w:val="000000"/>
          <w:spacing w:val="-2"/>
          <w:sz w:val="28"/>
          <w:szCs w:val="28"/>
        </w:rPr>
        <w:t>—К</w:t>
      </w:r>
      <w:proofErr w:type="gramEnd"/>
      <w:r>
        <w:rPr>
          <w:color w:val="000000"/>
          <w:spacing w:val="-2"/>
          <w:sz w:val="28"/>
          <w:szCs w:val="28"/>
        </w:rPr>
        <w:t>.: Наукова думка, 1986. —270с.</w:t>
      </w:r>
    </w:p>
    <w:p w:rsidR="00EF5C3E"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t>Shamoian C.A. Psychogeriatrics // Neurol. Clin. – 1984. – Vol. 2, № 1. – P. 155–172.</w:t>
      </w:r>
    </w:p>
    <w:p w:rsidR="00EF5C3E" w:rsidRDefault="00EF5C3E" w:rsidP="005F73D4">
      <w:pPr>
        <w:numPr>
          <w:ilvl w:val="0"/>
          <w:numId w:val="61"/>
        </w:numPr>
        <w:shd w:val="clear" w:color="auto" w:fill="FFFFFF"/>
        <w:tabs>
          <w:tab w:val="left" w:pos="466"/>
        </w:tabs>
        <w:suppressAutoHyphens w:val="0"/>
        <w:spacing w:line="360" w:lineRule="auto"/>
        <w:ind w:left="0" w:firstLine="720"/>
        <w:jc w:val="both"/>
        <w:rPr>
          <w:color w:val="000000"/>
          <w:spacing w:val="-6"/>
          <w:sz w:val="28"/>
          <w:szCs w:val="28"/>
        </w:rPr>
      </w:pPr>
      <w:r>
        <w:rPr>
          <w:color w:val="000000"/>
          <w:spacing w:val="-4"/>
          <w:sz w:val="28"/>
          <w:szCs w:val="28"/>
        </w:rPr>
        <w:t>Вертоградова О.П., Волошин В.М. Анализ структуры депрессивной триады как диагностического и прогностического признака//</w:t>
      </w:r>
      <w:r>
        <w:rPr>
          <w:color w:val="000000"/>
          <w:spacing w:val="1"/>
          <w:sz w:val="28"/>
          <w:szCs w:val="28"/>
        </w:rPr>
        <w:t>Журн. невропатол. и психиатр. -</w:t>
      </w:r>
      <w:r>
        <w:rPr>
          <w:color w:val="000000"/>
          <w:spacing w:val="1"/>
          <w:sz w:val="28"/>
          <w:szCs w:val="28"/>
          <w:lang w:val="uk-UA"/>
        </w:rPr>
        <w:t xml:space="preserve"> </w:t>
      </w:r>
      <w:r>
        <w:rPr>
          <w:color w:val="000000"/>
          <w:spacing w:val="1"/>
          <w:sz w:val="28"/>
          <w:szCs w:val="28"/>
        </w:rPr>
        <w:t>1983. - № 8. - С. 1189 -1194.</w:t>
      </w:r>
    </w:p>
    <w:p w:rsidR="00EF5C3E"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lastRenderedPageBreak/>
        <w:t>Schmidtke A. Suicide clusters and media coverage of suicide // XXII World Congr. International Association for Suicide Prevention (10–14.09.2003, Stockholm, Sweden)</w:t>
      </w:r>
      <w:proofErr w:type="gramStart"/>
      <w:r>
        <w:rPr>
          <w:sz w:val="28"/>
          <w:szCs w:val="28"/>
          <w:lang w:val="en-US"/>
        </w:rPr>
        <w:t>.–</w:t>
      </w:r>
      <w:proofErr w:type="gramEnd"/>
      <w:r>
        <w:rPr>
          <w:sz w:val="28"/>
          <w:szCs w:val="28"/>
          <w:lang w:val="en-US"/>
        </w:rPr>
        <w:t xml:space="preserve"> P. 109:3.</w:t>
      </w:r>
    </w:p>
    <w:p w:rsidR="00EF5C3E" w:rsidRPr="00562FBD" w:rsidRDefault="00EF5C3E" w:rsidP="005F73D4">
      <w:pPr>
        <w:numPr>
          <w:ilvl w:val="0"/>
          <w:numId w:val="61"/>
        </w:numPr>
        <w:suppressAutoHyphens w:val="0"/>
        <w:spacing w:line="360" w:lineRule="auto"/>
        <w:ind w:left="0" w:firstLine="720"/>
        <w:jc w:val="both"/>
        <w:rPr>
          <w:sz w:val="28"/>
          <w:szCs w:val="28"/>
        </w:rPr>
      </w:pPr>
      <w:r>
        <w:rPr>
          <w:sz w:val="28"/>
          <w:szCs w:val="28"/>
        </w:rPr>
        <w:t>Валентик Ю.В., Чобану И.</w:t>
      </w:r>
      <w:proofErr w:type="gramStart"/>
      <w:r>
        <w:rPr>
          <w:sz w:val="28"/>
          <w:szCs w:val="28"/>
        </w:rPr>
        <w:t>К</w:t>
      </w:r>
      <w:proofErr w:type="gramEnd"/>
      <w:r>
        <w:rPr>
          <w:sz w:val="28"/>
          <w:szCs w:val="28"/>
        </w:rPr>
        <w:t>, Епифанова Н.М. Дифференцированная психотерапия пациентов, совершивших аутоагрессивные действия, с учетом их личностных особенностей. Психическое здоровье и безопасность в обществе // материалы 1-го Нац. конгресса по социальной психиатрии. – М., 2004. – С. 23-24.</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Короленко Ц.П., Галин А.Л. К вопросу о выделении больных с повышенным суицидальным риском по психологическим критериям // Журн. невропатологии и психиатрии им. С.С. Корсакова. – 1978. – Т.78, вып. 3. – С.426–430.</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Короленко Ц.П., Дмитриева Н.В. Социодинамическая психиатрия. – М.: Академический проект, Екатеринбург: Деловая книга, 2000. – 460 с.</w:t>
      </w:r>
    </w:p>
    <w:p w:rsidR="00EF5C3E" w:rsidRDefault="00EF5C3E" w:rsidP="005F73D4">
      <w:pPr>
        <w:numPr>
          <w:ilvl w:val="0"/>
          <w:numId w:val="61"/>
        </w:numPr>
        <w:shd w:val="clear" w:color="auto" w:fill="FFFFFF"/>
        <w:tabs>
          <w:tab w:val="left" w:pos="274"/>
        </w:tabs>
        <w:suppressAutoHyphens w:val="0"/>
        <w:spacing w:line="360" w:lineRule="auto"/>
        <w:ind w:left="0" w:firstLine="720"/>
        <w:jc w:val="both"/>
        <w:rPr>
          <w:color w:val="000000"/>
          <w:spacing w:val="-7"/>
          <w:sz w:val="28"/>
          <w:szCs w:val="28"/>
          <w:lang w:val="en-US"/>
        </w:rPr>
      </w:pPr>
      <w:r>
        <w:rPr>
          <w:color w:val="000000"/>
          <w:spacing w:val="-3"/>
          <w:sz w:val="28"/>
          <w:szCs w:val="28"/>
          <w:lang w:val="en-US"/>
        </w:rPr>
        <w:t>Adam K.S. et al. Parental loss and family stability in attempted suicide // Arch. Gen. Psychiatry. — 1982. — Vol. 39. — № 9. - P. 1081-</w:t>
      </w:r>
      <w:r>
        <w:rPr>
          <w:color w:val="000000"/>
          <w:spacing w:val="-6"/>
          <w:sz w:val="28"/>
          <w:szCs w:val="28"/>
          <w:lang w:val="en-US"/>
        </w:rPr>
        <w:t>1085.</w:t>
      </w:r>
    </w:p>
    <w:p w:rsidR="00EF5C3E"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t>KJellander C., Bongar B., King A. Suicidality in borderline personality disorder // Crisis. – 1998. – № 19. – P. 125–135.</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Тиунов С.В. Аутоагрессивное поведение у военнослужащих срочной службы. Клиническая феноменология, прогноз, лечение: Автореф. дис... канд. мед. наук: 14.00.18 / Моск. гос. мед</w:t>
      </w:r>
      <w:proofErr w:type="gramStart"/>
      <w:r>
        <w:rPr>
          <w:sz w:val="28"/>
          <w:szCs w:val="28"/>
        </w:rPr>
        <w:t>.–</w:t>
      </w:r>
      <w:proofErr w:type="gramEnd"/>
      <w:r>
        <w:rPr>
          <w:sz w:val="28"/>
          <w:szCs w:val="28"/>
        </w:rPr>
        <w:t>стоматол. ун–т. – М., 2000. – 21 с.</w:t>
      </w:r>
    </w:p>
    <w:p w:rsidR="00EF5C3E"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t>Owens D., Horrocks J., House A. Fatal and non-fatal repetition of self-harm. Systematic review // Brit. J. Psychiatry. – 2002. – Vol. 181. – P. 193–199.</w:t>
      </w:r>
    </w:p>
    <w:p w:rsidR="00EF5C3E" w:rsidRPr="008662B7" w:rsidRDefault="00EF5C3E" w:rsidP="005F73D4">
      <w:pPr>
        <w:numPr>
          <w:ilvl w:val="0"/>
          <w:numId w:val="61"/>
        </w:numPr>
        <w:shd w:val="clear" w:color="auto" w:fill="FFFFFF"/>
        <w:suppressAutoHyphens w:val="0"/>
        <w:spacing w:line="360" w:lineRule="auto"/>
        <w:ind w:left="0" w:firstLine="720"/>
        <w:jc w:val="both"/>
        <w:rPr>
          <w:color w:val="000000"/>
          <w:spacing w:val="-9"/>
          <w:sz w:val="28"/>
          <w:szCs w:val="28"/>
          <w:lang w:val="uk-UA"/>
        </w:rPr>
      </w:pPr>
      <w:r>
        <w:rPr>
          <w:sz w:val="28"/>
          <w:szCs w:val="28"/>
        </w:rPr>
        <w:t>Шульга А.И., Сонник Г.Т. О суицидальных действиях психически больных // Журн. невропатологии и психиатрии им. С.С. Корсакова. – 1986. – Т. 86, вып. 8. – С. 1216–1217.</w:t>
      </w:r>
    </w:p>
    <w:p w:rsidR="00EF5C3E" w:rsidRPr="00C8536F" w:rsidRDefault="00EF5C3E" w:rsidP="005F73D4">
      <w:pPr>
        <w:numPr>
          <w:ilvl w:val="0"/>
          <w:numId w:val="61"/>
        </w:numPr>
        <w:suppressAutoHyphens w:val="0"/>
        <w:spacing w:line="360" w:lineRule="auto"/>
        <w:ind w:left="0" w:firstLine="720"/>
        <w:jc w:val="both"/>
        <w:rPr>
          <w:sz w:val="28"/>
          <w:szCs w:val="28"/>
        </w:rPr>
      </w:pPr>
      <w:r>
        <w:rPr>
          <w:sz w:val="28"/>
          <w:szCs w:val="28"/>
        </w:rPr>
        <w:t>Пилягина Г.Я. К вопросу о клинико-патогенетической типологии аутоаг-рессивного поведения // Таврич. журн.  психиатрии</w:t>
      </w:r>
      <w:r w:rsidRPr="00C8536F">
        <w:rPr>
          <w:sz w:val="28"/>
          <w:szCs w:val="28"/>
        </w:rPr>
        <w:t xml:space="preserve">. – 2000. – </w:t>
      </w:r>
      <w:r>
        <w:rPr>
          <w:sz w:val="28"/>
          <w:szCs w:val="28"/>
        </w:rPr>
        <w:t>Т</w:t>
      </w:r>
      <w:r w:rsidRPr="00C8536F">
        <w:rPr>
          <w:sz w:val="28"/>
          <w:szCs w:val="28"/>
        </w:rPr>
        <w:t xml:space="preserve">. 4, № 1(12). – </w:t>
      </w:r>
      <w:r>
        <w:rPr>
          <w:sz w:val="28"/>
          <w:szCs w:val="28"/>
        </w:rPr>
        <w:t>С</w:t>
      </w:r>
      <w:r w:rsidRPr="00C8536F">
        <w:rPr>
          <w:sz w:val="28"/>
          <w:szCs w:val="28"/>
        </w:rPr>
        <w:t>. 22–24.</w:t>
      </w:r>
    </w:p>
    <w:p w:rsidR="00EF5C3E"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t>Comorbidity of Axis I and Axis II Disorders in Patients Who Attempted Suicide / K. Hawton, K. Houston, C. Haw, E. Townsend, L. Harriss // Am. J. Psychiatr. – 2003. – Vol. 160, № 8. – P.1494–1500.</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lastRenderedPageBreak/>
        <w:t xml:space="preserve">Задорожный В.З., Шевченко Н.Н. Нозоологическая принадлежность завершенных суицидальных попыток // Актуальные вопросы неврологии, психиатрии и наркологии на современном этапе. – Д., 1997. – С. 93–96.131. </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Амбрумова А.Г., Калашникова О.Э. Клинико-психологическое исследование самоубийств. // Журн. соц. и клин</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сихиатрии. – 1998. – № 4. – С. 65–72.</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Пащенко И.Е., Косенко В.Т. Этнокультуральные особенности суицидентов, страдающих нервно-психическими расстройствами (</w:t>
      </w:r>
      <w:proofErr w:type="gramStart"/>
      <w:r>
        <w:rPr>
          <w:sz w:val="28"/>
          <w:szCs w:val="28"/>
        </w:rPr>
        <w:t>медико-социальный</w:t>
      </w:r>
      <w:proofErr w:type="gramEnd"/>
      <w:r>
        <w:rPr>
          <w:sz w:val="28"/>
          <w:szCs w:val="28"/>
        </w:rPr>
        <w:t xml:space="preserve"> аспект). // Культуральные и этнические проблемы психического здоровья. – М.– Ижевск, 1997. – С. 326–328.</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Столяров А.В., Борохов А.Д., Жаманбаев Е.К., Бедильбаева Г.А. Алкоголь как провоцирующий фактор суицидальных действий // Журн. невропатологии и психиатрии им. С.С. Корсакова. – 1990. – Т.90, вып.1. – С. 55–58.</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Лушев Н.Е. Суицидальное поведение женщин, больных алкоголизмом: Автореф. дис… канд. мед</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аук: 14.00.18 / Моск. НИИ психиатрии МЗ Рос</w:t>
      </w:r>
      <w:proofErr w:type="gramStart"/>
      <w:r>
        <w:rPr>
          <w:sz w:val="28"/>
          <w:szCs w:val="28"/>
        </w:rPr>
        <w:t>.</w:t>
      </w:r>
      <w:proofErr w:type="gramEnd"/>
      <w:r>
        <w:rPr>
          <w:sz w:val="28"/>
          <w:szCs w:val="28"/>
        </w:rPr>
        <w:t xml:space="preserve"> </w:t>
      </w:r>
      <w:proofErr w:type="gramStart"/>
      <w:r>
        <w:rPr>
          <w:sz w:val="28"/>
          <w:szCs w:val="28"/>
        </w:rPr>
        <w:t>ф</w:t>
      </w:r>
      <w:proofErr w:type="gramEnd"/>
      <w:r>
        <w:rPr>
          <w:sz w:val="28"/>
          <w:szCs w:val="28"/>
        </w:rPr>
        <w:t>едерации. – М., 1984. – 21 с.</w:t>
      </w:r>
    </w:p>
    <w:p w:rsidR="00EF5C3E" w:rsidRDefault="00EF5C3E" w:rsidP="005F73D4">
      <w:pPr>
        <w:numPr>
          <w:ilvl w:val="0"/>
          <w:numId w:val="61"/>
        </w:numPr>
        <w:shd w:val="clear" w:color="auto" w:fill="FFFFFF"/>
        <w:tabs>
          <w:tab w:val="left" w:pos="274"/>
        </w:tabs>
        <w:suppressAutoHyphens w:val="0"/>
        <w:spacing w:before="2" w:line="360" w:lineRule="auto"/>
        <w:ind w:left="0" w:firstLine="720"/>
        <w:jc w:val="both"/>
        <w:rPr>
          <w:color w:val="000000"/>
          <w:spacing w:val="-6"/>
          <w:sz w:val="28"/>
          <w:szCs w:val="28"/>
        </w:rPr>
      </w:pPr>
      <w:r>
        <w:rPr>
          <w:color w:val="000000"/>
          <w:spacing w:val="-3"/>
          <w:sz w:val="28"/>
          <w:szCs w:val="28"/>
          <w:lang w:val="en-US"/>
        </w:rPr>
        <w:t xml:space="preserve">Petty F. The depressed alcoholic: Clinical features and medical management// Gen. </w:t>
      </w:r>
      <w:proofErr w:type="gramStart"/>
      <w:r>
        <w:rPr>
          <w:color w:val="000000"/>
          <w:spacing w:val="-3"/>
          <w:sz w:val="28"/>
          <w:szCs w:val="28"/>
          <w:lang w:val="en-US"/>
        </w:rPr>
        <w:t>hosp</w:t>
      </w:r>
      <w:proofErr w:type="gramEnd"/>
      <w:r>
        <w:rPr>
          <w:color w:val="000000"/>
          <w:spacing w:val="-3"/>
          <w:sz w:val="28"/>
          <w:szCs w:val="28"/>
          <w:lang w:val="en-US"/>
        </w:rPr>
        <w:t>. Psychiat</w:t>
      </w:r>
      <w:r>
        <w:rPr>
          <w:color w:val="000000"/>
          <w:spacing w:val="-3"/>
          <w:sz w:val="28"/>
          <w:szCs w:val="28"/>
        </w:rPr>
        <w:t xml:space="preserve">. —1992. — № 14. — </w:t>
      </w:r>
      <w:r>
        <w:rPr>
          <w:color w:val="000000"/>
          <w:spacing w:val="-3"/>
          <w:sz w:val="28"/>
          <w:szCs w:val="28"/>
          <w:lang w:val="en-US"/>
        </w:rPr>
        <w:t>P</w:t>
      </w:r>
      <w:r>
        <w:rPr>
          <w:color w:val="000000"/>
          <w:spacing w:val="-3"/>
          <w:sz w:val="28"/>
          <w:szCs w:val="28"/>
        </w:rPr>
        <w:t>. 458-464.</w:t>
      </w:r>
    </w:p>
    <w:p w:rsidR="00EF5C3E"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t xml:space="preserve">De Leo D. Cultural issues in suicide and old age // Crisis. </w:t>
      </w:r>
      <w:proofErr w:type="gramStart"/>
      <w:r>
        <w:rPr>
          <w:sz w:val="28"/>
          <w:szCs w:val="28"/>
          <w:lang w:val="en-US"/>
        </w:rPr>
        <w:t>–  1999</w:t>
      </w:r>
      <w:proofErr w:type="gramEnd"/>
      <w:r>
        <w:rPr>
          <w:sz w:val="28"/>
          <w:szCs w:val="28"/>
          <w:lang w:val="en-US"/>
        </w:rPr>
        <w:t xml:space="preserve">. </w:t>
      </w:r>
      <w:proofErr w:type="gramStart"/>
      <w:r>
        <w:rPr>
          <w:sz w:val="28"/>
          <w:szCs w:val="28"/>
          <w:lang w:val="en-US"/>
        </w:rPr>
        <w:t>–  Vol</w:t>
      </w:r>
      <w:proofErr w:type="gramEnd"/>
      <w:r>
        <w:rPr>
          <w:sz w:val="28"/>
          <w:szCs w:val="28"/>
          <w:lang w:val="en-US"/>
        </w:rPr>
        <w:t>.  20. – P.  53–55.</w:t>
      </w:r>
    </w:p>
    <w:p w:rsidR="00EF5C3E"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t>Conner K.R., Conwell Y.</w:t>
      </w:r>
      <w:proofErr w:type="gramStart"/>
      <w:r>
        <w:rPr>
          <w:sz w:val="28"/>
          <w:szCs w:val="28"/>
          <w:lang w:val="en-US"/>
        </w:rPr>
        <w:t>,  Duberstein</w:t>
      </w:r>
      <w:proofErr w:type="gramEnd"/>
      <w:r>
        <w:rPr>
          <w:sz w:val="28"/>
          <w:szCs w:val="28"/>
          <w:lang w:val="en-US"/>
        </w:rPr>
        <w:t xml:space="preserve"> P.R., Eberly S. Aggression in Suicide Among Adults Age 50 and Over // Am. J. Geriatr. Psychiatr. – 2004. – Vol. 12, № 2. – P. 37–42.</w:t>
      </w:r>
    </w:p>
    <w:p w:rsidR="00EF5C3E"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t>Barnow S., Linden M. Suicidality and tiredness of life among very old persons: result from the Berlin Aging Study (BASE) // Arch. Suicide Res. – 1997. – Vol.  3. – P. 171–182.</w:t>
      </w:r>
    </w:p>
    <w:p w:rsidR="00EF5C3E"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t>Rifai A.H.</w:t>
      </w:r>
      <w:proofErr w:type="gramStart"/>
      <w:r>
        <w:rPr>
          <w:sz w:val="28"/>
          <w:szCs w:val="28"/>
          <w:lang w:val="en-US"/>
        </w:rPr>
        <w:t>,  Reynolds</w:t>
      </w:r>
      <w:proofErr w:type="gramEnd"/>
      <w:r>
        <w:rPr>
          <w:sz w:val="28"/>
          <w:szCs w:val="28"/>
          <w:lang w:val="en-US"/>
        </w:rPr>
        <w:t xml:space="preserve"> C.F.,  Mann J.J. Biology of elderly suicide //  Suicide Life Threat BehaVol. – 1992. – Vol. 22. – P. 49–61.</w:t>
      </w:r>
    </w:p>
    <w:p w:rsidR="00EF5C3E" w:rsidRDefault="00EF5C3E" w:rsidP="005F73D4">
      <w:pPr>
        <w:numPr>
          <w:ilvl w:val="0"/>
          <w:numId w:val="61"/>
        </w:numPr>
        <w:shd w:val="clear" w:color="auto" w:fill="FFFFFF"/>
        <w:tabs>
          <w:tab w:val="left" w:pos="274"/>
        </w:tabs>
        <w:suppressAutoHyphens w:val="0"/>
        <w:spacing w:line="360" w:lineRule="auto"/>
        <w:ind w:left="0" w:firstLine="720"/>
        <w:jc w:val="both"/>
        <w:rPr>
          <w:color w:val="000000"/>
          <w:spacing w:val="-7"/>
          <w:sz w:val="28"/>
          <w:szCs w:val="28"/>
          <w:lang w:val="en-US"/>
        </w:rPr>
      </w:pPr>
      <w:r>
        <w:rPr>
          <w:color w:val="000000"/>
          <w:spacing w:val="-3"/>
          <w:sz w:val="28"/>
          <w:szCs w:val="28"/>
          <w:lang w:val="en-US"/>
        </w:rPr>
        <w:lastRenderedPageBreak/>
        <w:t>Herberg K. W. Depression in the elderly: treatment strategies//Antidepressiva und Verkehrssicherheit. Fortchr. Neurol. Psychiat. -1994</w:t>
      </w:r>
      <w:proofErr w:type="gramStart"/>
      <w:r>
        <w:rPr>
          <w:color w:val="000000"/>
          <w:spacing w:val="-3"/>
          <w:sz w:val="28"/>
          <w:szCs w:val="28"/>
          <w:lang w:val="en-US"/>
        </w:rPr>
        <w:t>.</w:t>
      </w:r>
      <w:r>
        <w:rPr>
          <w:color w:val="000000"/>
          <w:spacing w:val="1"/>
          <w:sz w:val="28"/>
          <w:szCs w:val="28"/>
          <w:lang w:val="en-US"/>
        </w:rPr>
        <w:t>-</w:t>
      </w:r>
      <w:proofErr w:type="gramEnd"/>
      <w:r>
        <w:rPr>
          <w:color w:val="000000"/>
          <w:spacing w:val="1"/>
          <w:sz w:val="28"/>
          <w:szCs w:val="28"/>
          <w:lang w:val="en-US"/>
        </w:rPr>
        <w:t xml:space="preserve"> № 62 (Sonderheft 1). - S. 24-28.</w:t>
      </w:r>
    </w:p>
    <w:p w:rsidR="00EF5C3E" w:rsidRDefault="00EF5C3E" w:rsidP="005F73D4">
      <w:pPr>
        <w:numPr>
          <w:ilvl w:val="0"/>
          <w:numId w:val="61"/>
        </w:numPr>
        <w:shd w:val="clear" w:color="auto" w:fill="FFFFFF"/>
        <w:tabs>
          <w:tab w:val="left" w:pos="274"/>
        </w:tabs>
        <w:suppressAutoHyphens w:val="0"/>
        <w:spacing w:line="360" w:lineRule="auto"/>
        <w:ind w:left="0" w:firstLine="720"/>
        <w:jc w:val="both"/>
        <w:rPr>
          <w:color w:val="000000"/>
          <w:spacing w:val="-6"/>
          <w:sz w:val="28"/>
          <w:szCs w:val="28"/>
          <w:lang w:val="en-US"/>
        </w:rPr>
      </w:pPr>
      <w:r>
        <w:rPr>
          <w:color w:val="000000"/>
          <w:spacing w:val="-3"/>
          <w:sz w:val="28"/>
          <w:szCs w:val="28"/>
          <w:lang w:val="en-US"/>
        </w:rPr>
        <w:t>Post F. The significance of affective symptoms in old age. London, 1992. —164 p.</w:t>
      </w:r>
    </w:p>
    <w:p w:rsidR="00EF5C3E" w:rsidRPr="002833E9"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t>Suicidal</w:t>
      </w:r>
      <w:r w:rsidRPr="002833E9">
        <w:rPr>
          <w:sz w:val="28"/>
          <w:szCs w:val="28"/>
          <w:lang w:val="en-US"/>
        </w:rPr>
        <w:t xml:space="preserve"> </w:t>
      </w:r>
      <w:r>
        <w:rPr>
          <w:sz w:val="28"/>
          <w:szCs w:val="28"/>
          <w:lang w:val="en-US"/>
        </w:rPr>
        <w:t>Behavior</w:t>
      </w:r>
      <w:r w:rsidRPr="002833E9">
        <w:rPr>
          <w:sz w:val="28"/>
          <w:szCs w:val="28"/>
          <w:lang w:val="en-US"/>
        </w:rPr>
        <w:t xml:space="preserve"> </w:t>
      </w:r>
      <w:r>
        <w:rPr>
          <w:sz w:val="28"/>
          <w:szCs w:val="28"/>
          <w:lang w:val="en-US"/>
        </w:rPr>
        <w:t>and</w:t>
      </w:r>
      <w:r w:rsidRPr="002833E9">
        <w:rPr>
          <w:sz w:val="28"/>
          <w:szCs w:val="28"/>
          <w:lang w:val="en-US"/>
        </w:rPr>
        <w:t xml:space="preserve"> </w:t>
      </w:r>
      <w:r>
        <w:rPr>
          <w:sz w:val="28"/>
          <w:szCs w:val="28"/>
          <w:lang w:val="en-US"/>
        </w:rPr>
        <w:t>Risk</w:t>
      </w:r>
      <w:r w:rsidRPr="002833E9">
        <w:rPr>
          <w:sz w:val="28"/>
          <w:szCs w:val="28"/>
          <w:lang w:val="en-US"/>
        </w:rPr>
        <w:t xml:space="preserve"> </w:t>
      </w:r>
      <w:r>
        <w:rPr>
          <w:sz w:val="28"/>
          <w:szCs w:val="28"/>
          <w:lang w:val="en-US"/>
        </w:rPr>
        <w:t>Factors</w:t>
      </w:r>
      <w:r w:rsidRPr="002833E9">
        <w:rPr>
          <w:sz w:val="28"/>
          <w:szCs w:val="28"/>
          <w:lang w:val="en-US"/>
        </w:rPr>
        <w:t>. (</w:t>
      </w:r>
      <w:r>
        <w:rPr>
          <w:sz w:val="28"/>
          <w:szCs w:val="28"/>
          <w:lang w:val="en-US"/>
        </w:rPr>
        <w:t>Eds</w:t>
      </w:r>
      <w:r w:rsidRPr="002833E9">
        <w:rPr>
          <w:sz w:val="28"/>
          <w:szCs w:val="28"/>
          <w:lang w:val="en-US"/>
        </w:rPr>
        <w:t xml:space="preserve">. </w:t>
      </w:r>
      <w:r>
        <w:rPr>
          <w:sz w:val="28"/>
          <w:szCs w:val="28"/>
          <w:lang w:val="en-US"/>
        </w:rPr>
        <w:t>G</w:t>
      </w:r>
      <w:r w:rsidRPr="002833E9">
        <w:rPr>
          <w:sz w:val="28"/>
          <w:szCs w:val="28"/>
          <w:lang w:val="en-US"/>
        </w:rPr>
        <w:t xml:space="preserve">. </w:t>
      </w:r>
      <w:r>
        <w:rPr>
          <w:sz w:val="28"/>
          <w:szCs w:val="28"/>
          <w:lang w:val="en-US"/>
        </w:rPr>
        <w:t>Ferrari</w:t>
      </w:r>
      <w:r w:rsidRPr="002833E9">
        <w:rPr>
          <w:sz w:val="28"/>
          <w:szCs w:val="28"/>
          <w:lang w:val="en-US"/>
        </w:rPr>
        <w:t xml:space="preserve">, </w:t>
      </w:r>
      <w:r>
        <w:rPr>
          <w:sz w:val="28"/>
          <w:szCs w:val="28"/>
          <w:lang w:val="en-US"/>
        </w:rPr>
        <w:t>M</w:t>
      </w:r>
      <w:r w:rsidRPr="002833E9">
        <w:rPr>
          <w:sz w:val="28"/>
          <w:szCs w:val="28"/>
          <w:lang w:val="en-US"/>
        </w:rPr>
        <w:t xml:space="preserve">. </w:t>
      </w:r>
      <w:r>
        <w:rPr>
          <w:sz w:val="28"/>
          <w:szCs w:val="28"/>
          <w:lang w:val="en-US"/>
        </w:rPr>
        <w:t>Bellini</w:t>
      </w:r>
      <w:r w:rsidRPr="002833E9">
        <w:rPr>
          <w:sz w:val="28"/>
          <w:szCs w:val="28"/>
          <w:lang w:val="en-US"/>
        </w:rPr>
        <w:t xml:space="preserve">, </w:t>
      </w:r>
      <w:r>
        <w:rPr>
          <w:sz w:val="28"/>
          <w:szCs w:val="28"/>
          <w:lang w:val="en-US"/>
        </w:rPr>
        <w:t>P</w:t>
      </w:r>
      <w:r w:rsidRPr="002833E9">
        <w:rPr>
          <w:sz w:val="28"/>
          <w:szCs w:val="28"/>
          <w:lang w:val="en-US"/>
        </w:rPr>
        <w:t xml:space="preserve">. </w:t>
      </w:r>
      <w:r>
        <w:rPr>
          <w:sz w:val="28"/>
          <w:szCs w:val="28"/>
          <w:lang w:val="en-US"/>
        </w:rPr>
        <w:t>Crepet</w:t>
      </w:r>
      <w:r w:rsidRPr="002833E9">
        <w:rPr>
          <w:sz w:val="28"/>
          <w:szCs w:val="28"/>
          <w:lang w:val="en-US"/>
        </w:rPr>
        <w:t xml:space="preserve">). </w:t>
      </w:r>
      <w:proofErr w:type="gramStart"/>
      <w:r w:rsidRPr="002833E9">
        <w:rPr>
          <w:sz w:val="28"/>
          <w:szCs w:val="28"/>
          <w:lang w:val="en-US"/>
        </w:rPr>
        <w:t xml:space="preserve">–  </w:t>
      </w:r>
      <w:r>
        <w:rPr>
          <w:sz w:val="28"/>
          <w:szCs w:val="28"/>
          <w:lang w:val="en-US"/>
        </w:rPr>
        <w:t>Bologna</w:t>
      </w:r>
      <w:proofErr w:type="gramEnd"/>
      <w:r w:rsidRPr="002833E9">
        <w:rPr>
          <w:sz w:val="28"/>
          <w:szCs w:val="28"/>
          <w:lang w:val="en-US"/>
        </w:rPr>
        <w:t xml:space="preserve">: </w:t>
      </w:r>
      <w:r>
        <w:rPr>
          <w:sz w:val="28"/>
          <w:szCs w:val="28"/>
          <w:lang w:val="en-US"/>
        </w:rPr>
        <w:t>Monduzzi</w:t>
      </w:r>
      <w:r w:rsidRPr="002833E9">
        <w:rPr>
          <w:sz w:val="28"/>
          <w:szCs w:val="28"/>
          <w:lang w:val="en-US"/>
        </w:rPr>
        <w:t xml:space="preserve">, 1990. – 186 </w:t>
      </w:r>
      <w:r>
        <w:rPr>
          <w:sz w:val="28"/>
          <w:szCs w:val="28"/>
          <w:lang w:val="en-US"/>
        </w:rPr>
        <w:t>p</w:t>
      </w:r>
      <w:r w:rsidRPr="002833E9">
        <w:rPr>
          <w:sz w:val="28"/>
          <w:szCs w:val="28"/>
          <w:lang w:val="en-US"/>
        </w:rPr>
        <w:t>.</w:t>
      </w:r>
    </w:p>
    <w:p w:rsidR="00EF5C3E"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t>Hall R.C., Platt D.E., Hall R.C. Suicide risk assessment: a review of risk factors for suicide in 100 patients who made severe suicide attempts. Evaluation of suicide risk in a time of managed care // Psychosoma tics. – 1999. – Vol. 40, № 1. – P. 18–27.</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Козидубова В.М., Чухраева А.В. К вопросу об изучении предиспозиционных суицидогенных комплексов у больных с аутоагрессивными действиями // Укр. вісн. психоневрології. – 1996. –Т. 4, вип. 4(11). – С. 107–108.</w:t>
      </w:r>
    </w:p>
    <w:p w:rsidR="00EF5C3E"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t>Hawton K., Zakl D. Suicide following deliberate self-harm: long-term follow-up of patients who presented to a general hospital // Brit. J. Psychiatry. – 2003. – Vol. 182</w:t>
      </w:r>
      <w:proofErr w:type="gramStart"/>
      <w:r>
        <w:rPr>
          <w:sz w:val="28"/>
          <w:szCs w:val="28"/>
          <w:lang w:val="en-US"/>
        </w:rPr>
        <w:t>.–</w:t>
      </w:r>
      <w:proofErr w:type="gramEnd"/>
      <w:r>
        <w:rPr>
          <w:sz w:val="28"/>
          <w:szCs w:val="28"/>
          <w:lang w:val="en-US"/>
        </w:rPr>
        <w:t xml:space="preserve"> P. 537–542.</w:t>
      </w:r>
    </w:p>
    <w:p w:rsidR="00EF5C3E"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t>Suicide and self-harm / L. Appleby, N. Kapur, J. Shaw, J. Robinson // Brit. J. Psychiatry. – 2003. – Vol. 183. – P. 561–562.</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Ведрин Ж., Вебер Д.  Можно ли оценить риск суицида? //  Соц. и клинич. психиатрия. – 1997. – № 3. – C. 69–73.</w:t>
      </w:r>
    </w:p>
    <w:p w:rsidR="00EF5C3E" w:rsidRDefault="00EF5C3E" w:rsidP="005F73D4">
      <w:pPr>
        <w:numPr>
          <w:ilvl w:val="0"/>
          <w:numId w:val="61"/>
        </w:numPr>
        <w:shd w:val="clear" w:color="auto" w:fill="FFFFFF"/>
        <w:tabs>
          <w:tab w:val="left" w:pos="274"/>
        </w:tabs>
        <w:suppressAutoHyphens w:val="0"/>
        <w:spacing w:line="360" w:lineRule="auto"/>
        <w:ind w:left="0" w:firstLine="720"/>
        <w:jc w:val="both"/>
        <w:rPr>
          <w:color w:val="000000"/>
          <w:spacing w:val="-7"/>
          <w:sz w:val="28"/>
          <w:szCs w:val="28"/>
          <w:lang w:val="en-US"/>
        </w:rPr>
      </w:pPr>
      <w:r>
        <w:rPr>
          <w:color w:val="000000"/>
          <w:spacing w:val="-3"/>
          <w:sz w:val="28"/>
          <w:szCs w:val="28"/>
          <w:lang w:val="en-US"/>
        </w:rPr>
        <w:t xml:space="preserve">Miles M.E. Condition predispousing to suicide //A review. J. nerv. </w:t>
      </w:r>
      <w:proofErr w:type="gramStart"/>
      <w:r>
        <w:rPr>
          <w:color w:val="000000"/>
          <w:spacing w:val="-3"/>
          <w:sz w:val="28"/>
          <w:szCs w:val="28"/>
          <w:lang w:val="en-US"/>
        </w:rPr>
        <w:t>ment</w:t>
      </w:r>
      <w:proofErr w:type="gramEnd"/>
      <w:r>
        <w:rPr>
          <w:color w:val="000000"/>
          <w:spacing w:val="-3"/>
          <w:sz w:val="28"/>
          <w:szCs w:val="28"/>
          <w:lang w:val="en-US"/>
        </w:rPr>
        <w:t>. Dis. —1996. — Vol. 184. — № 4. — P. 231-273.</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Тихоненко В.А. Позиция личности в ситуации конфликта и суицидальное поведение // Российский психиатр</w:t>
      </w:r>
      <w:proofErr w:type="gramStart"/>
      <w:r>
        <w:rPr>
          <w:sz w:val="28"/>
          <w:szCs w:val="28"/>
        </w:rPr>
        <w:t>.</w:t>
      </w:r>
      <w:proofErr w:type="gramEnd"/>
      <w:r>
        <w:rPr>
          <w:sz w:val="28"/>
          <w:szCs w:val="28"/>
        </w:rPr>
        <w:t xml:space="preserve"> </w:t>
      </w:r>
      <w:proofErr w:type="gramStart"/>
      <w:r>
        <w:rPr>
          <w:sz w:val="28"/>
          <w:szCs w:val="28"/>
        </w:rPr>
        <w:t>ж</w:t>
      </w:r>
      <w:proofErr w:type="gramEnd"/>
      <w:r>
        <w:rPr>
          <w:sz w:val="28"/>
          <w:szCs w:val="28"/>
        </w:rPr>
        <w:t>урн. – 1998. – № 3. – С. 21–24.</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 xml:space="preserve">Самохвалов В.П. Клиническая этология аутоагрессивного поведения // Проблемы психической деятельности: Избранные конспекты лекций </w:t>
      </w:r>
      <w:proofErr w:type="gramStart"/>
      <w:r>
        <w:rPr>
          <w:sz w:val="28"/>
          <w:szCs w:val="28"/>
        </w:rPr>
        <w:t>p</w:t>
      </w:r>
      <w:proofErr w:type="gramEnd"/>
      <w:r>
        <w:rPr>
          <w:sz w:val="28"/>
          <w:szCs w:val="28"/>
        </w:rPr>
        <w:t>есп. семинара «Школа практической суицидологии» (11–13.05.1999г., Киев). – К., 1999. – С. 59–63.</w:t>
      </w:r>
    </w:p>
    <w:p w:rsidR="00EF5C3E"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t>Husein S. Current Perspective on the Role of Psychosocial Factors in Adolescent Suicide // Psychiatr. Annals. – 1990. – Vol. 20, № 3. – P. 122–124.</w:t>
      </w:r>
    </w:p>
    <w:p w:rsidR="00EF5C3E" w:rsidRPr="00852700" w:rsidRDefault="00EF5C3E" w:rsidP="005F73D4">
      <w:pPr>
        <w:numPr>
          <w:ilvl w:val="0"/>
          <w:numId w:val="61"/>
        </w:numPr>
        <w:suppressAutoHyphens w:val="0"/>
        <w:spacing w:line="360" w:lineRule="auto"/>
        <w:ind w:left="0" w:firstLine="720"/>
        <w:jc w:val="both"/>
        <w:rPr>
          <w:sz w:val="28"/>
          <w:szCs w:val="28"/>
        </w:rPr>
      </w:pPr>
      <w:r>
        <w:rPr>
          <w:sz w:val="28"/>
          <w:szCs w:val="28"/>
        </w:rPr>
        <w:lastRenderedPageBreak/>
        <w:t>Полякова И.В. Особенности ситуационных реакций и психогенных депрессий в суицидологической практике: Автореф. дис… канд. мед</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аук: (14.00.18) / Моск. НИИ</w:t>
      </w:r>
      <w:r w:rsidRPr="00852700">
        <w:rPr>
          <w:sz w:val="28"/>
          <w:szCs w:val="28"/>
        </w:rPr>
        <w:t xml:space="preserve"> </w:t>
      </w:r>
      <w:r>
        <w:rPr>
          <w:sz w:val="28"/>
          <w:szCs w:val="28"/>
        </w:rPr>
        <w:t>психиатрии</w:t>
      </w:r>
      <w:r w:rsidRPr="00852700">
        <w:rPr>
          <w:sz w:val="28"/>
          <w:szCs w:val="28"/>
        </w:rPr>
        <w:t xml:space="preserve">. – </w:t>
      </w:r>
      <w:r>
        <w:rPr>
          <w:sz w:val="28"/>
          <w:szCs w:val="28"/>
        </w:rPr>
        <w:t>М</w:t>
      </w:r>
      <w:r w:rsidRPr="00852700">
        <w:rPr>
          <w:sz w:val="28"/>
          <w:szCs w:val="28"/>
        </w:rPr>
        <w:t xml:space="preserve">., 1987. – 19 </w:t>
      </w:r>
      <w:r>
        <w:rPr>
          <w:sz w:val="28"/>
          <w:szCs w:val="28"/>
        </w:rPr>
        <w:t>с</w:t>
      </w:r>
      <w:r w:rsidRPr="00852700">
        <w:rPr>
          <w:sz w:val="28"/>
          <w:szCs w:val="28"/>
        </w:rPr>
        <w:t>.</w:t>
      </w:r>
    </w:p>
    <w:p w:rsidR="00EF5C3E" w:rsidRDefault="00EF5C3E" w:rsidP="005F73D4">
      <w:pPr>
        <w:numPr>
          <w:ilvl w:val="0"/>
          <w:numId w:val="61"/>
        </w:numPr>
        <w:shd w:val="clear" w:color="auto" w:fill="FFFFFF"/>
        <w:tabs>
          <w:tab w:val="left" w:pos="274"/>
        </w:tabs>
        <w:suppressAutoHyphens w:val="0"/>
        <w:spacing w:line="360" w:lineRule="auto"/>
        <w:ind w:left="0" w:firstLine="720"/>
        <w:jc w:val="both"/>
        <w:rPr>
          <w:color w:val="000000"/>
          <w:spacing w:val="-6"/>
          <w:sz w:val="28"/>
          <w:szCs w:val="28"/>
        </w:rPr>
      </w:pPr>
      <w:r>
        <w:rPr>
          <w:sz w:val="28"/>
          <w:szCs w:val="28"/>
        </w:rPr>
        <w:t>Пилягина Г.Я., Чумак С</w:t>
      </w:r>
      <w:r>
        <w:rPr>
          <w:color w:val="000000"/>
          <w:spacing w:val="-6"/>
          <w:sz w:val="28"/>
          <w:szCs w:val="28"/>
        </w:rPr>
        <w:t>.А., Семенцул В</w:t>
      </w:r>
      <w:r>
        <w:rPr>
          <w:color w:val="000000"/>
          <w:sz w:val="28"/>
          <w:szCs w:val="28"/>
        </w:rPr>
        <w:t xml:space="preserve">.Э. Сравнительные характеристикинекоторых показателей лиц с первичными и повторными аутоагрессивными действиями // </w:t>
      </w:r>
      <w:r>
        <w:rPr>
          <w:color w:val="000000"/>
          <w:spacing w:val="-6"/>
          <w:sz w:val="28"/>
          <w:szCs w:val="28"/>
        </w:rPr>
        <w:t>Архив психиатрии. – 2005. – Т. 11, № 2 (41). – С.  13-18</w:t>
      </w:r>
      <w:r>
        <w:rPr>
          <w:color w:val="000000"/>
          <w:spacing w:val="1"/>
          <w:sz w:val="28"/>
          <w:szCs w:val="28"/>
        </w:rPr>
        <w:t>.</w:t>
      </w:r>
    </w:p>
    <w:p w:rsidR="00EF5C3E"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t>Allard, R., Marshall, M., Plante, M. C. Intensive follow-up does not decrease the risk of repeat suicide attempts // Suicide and Life-Threatening Behav. – 1992. – Vol. 22. – P. 303–314.</w:t>
      </w:r>
    </w:p>
    <w:p w:rsidR="00EF5C3E"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t>Nordstrom P., Samuelsson M. Asberg, M. Survival analysis of suicide risk after attempted suicide // Acta Psychiatr. Scand. – 1995. – Vol. 91. – P. 336–340.</w:t>
      </w:r>
    </w:p>
    <w:p w:rsidR="00EF5C3E" w:rsidRPr="00C966D8"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t>H</w:t>
      </w:r>
      <w:r>
        <w:rPr>
          <w:sz w:val="28"/>
          <w:szCs w:val="28"/>
          <w:lang w:val="uk-UA"/>
        </w:rPr>
        <w:t xml:space="preserve">. </w:t>
      </w:r>
      <w:r>
        <w:rPr>
          <w:sz w:val="28"/>
          <w:szCs w:val="28"/>
          <w:lang w:val="en-US"/>
        </w:rPr>
        <w:t xml:space="preserve">Jelmeland, H. Repetition of parasuicide: a predictive study // Suicide Life-Threat. </w:t>
      </w:r>
      <w:r w:rsidRPr="00C966D8">
        <w:rPr>
          <w:sz w:val="28"/>
          <w:szCs w:val="28"/>
          <w:lang w:val="en-US"/>
        </w:rPr>
        <w:t>Behav. – 1996. – Vol. 26. – P. 395 – 404.</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Красненкова И. П. Социально-философские и политико-правовые аспекты феномена суицида // Вестн. МГУ. – 1998. – Сер. 12, № 6. – С. 24-29.</w:t>
      </w:r>
    </w:p>
    <w:p w:rsidR="00EF5C3E"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t xml:space="preserve">Batt, A., Eudier, F., Le Vaou, P. Repetition of parasuicide: risk factors in general hospital referred patients // J. Mental Health. – 1998. – Vol. 7. </w:t>
      </w:r>
      <w:proofErr w:type="gramStart"/>
      <w:r>
        <w:rPr>
          <w:sz w:val="28"/>
          <w:szCs w:val="28"/>
          <w:lang w:val="en-US"/>
        </w:rPr>
        <w:t>–  P</w:t>
      </w:r>
      <w:proofErr w:type="gramEnd"/>
      <w:r>
        <w:rPr>
          <w:sz w:val="28"/>
          <w:szCs w:val="28"/>
          <w:lang w:val="en-US"/>
        </w:rPr>
        <w:t>. 285–297.</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Конончук Н.В., Константинова О.Ю., Семенова-Тян-Шанская Н.В. Способы адаптации после попытки самоубийства и факторы риска дезадаптации по данным катамнеза // Психогигиена и психопрофилактика: Сб. науч. тр. Ленин гр. НИИ психоневрологии им. В.М. Бехтерева. – Л., 1983. – С. 100–106.</w:t>
      </w:r>
    </w:p>
    <w:p w:rsidR="00EF5C3E"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t>Nicholas L.M., Golden R.N. Managing the suicidal patient // Clin. Cornerstone. – 2001. –Vol. 3, № 3. – P. 47–57.</w:t>
      </w:r>
    </w:p>
    <w:p w:rsidR="00EF5C3E" w:rsidRDefault="00EF5C3E" w:rsidP="005F73D4">
      <w:pPr>
        <w:numPr>
          <w:ilvl w:val="0"/>
          <w:numId w:val="61"/>
        </w:numPr>
        <w:suppressAutoHyphens w:val="0"/>
        <w:spacing w:line="360" w:lineRule="auto"/>
        <w:ind w:left="0" w:firstLine="720"/>
        <w:jc w:val="both"/>
        <w:rPr>
          <w:sz w:val="28"/>
          <w:szCs w:val="28"/>
        </w:rPr>
      </w:pPr>
      <w:r>
        <w:rPr>
          <w:sz w:val="28"/>
          <w:szCs w:val="28"/>
          <w:lang w:val="en-US"/>
        </w:rPr>
        <w:t xml:space="preserve">K.A. Busch, D.C. Clarc, J. Fawcett, H. Kravitz. Clinical Features of Inpatient </w:t>
      </w:r>
      <w:proofErr w:type="gramStart"/>
      <w:r>
        <w:rPr>
          <w:sz w:val="28"/>
          <w:szCs w:val="28"/>
          <w:lang w:val="en-US"/>
        </w:rPr>
        <w:t>Suicide  /</w:t>
      </w:r>
      <w:proofErr w:type="gramEnd"/>
      <w:r>
        <w:rPr>
          <w:sz w:val="28"/>
          <w:szCs w:val="28"/>
          <w:lang w:val="en-US"/>
        </w:rPr>
        <w:t xml:space="preserve">/ Psychiatr. </w:t>
      </w:r>
      <w:r>
        <w:rPr>
          <w:sz w:val="28"/>
          <w:szCs w:val="28"/>
        </w:rPr>
        <w:t>Annals. – 1993. – Vol. 23, № 5. – P.256–262.</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Чуев Ю.Ф. Особенности формирования суицидального поведе</w:t>
      </w:r>
      <w:r>
        <w:rPr>
          <w:sz w:val="28"/>
          <w:szCs w:val="28"/>
        </w:rPr>
        <w:softHyphen/>
        <w:t>ния при стрессовой ситуационной нагрузке // Невропатология и психиатрия. – К.: Здоров'я, 1988. – Вып. 17. – С. 38–40.</w:t>
      </w:r>
    </w:p>
    <w:p w:rsidR="00EF5C3E" w:rsidRPr="0069766A" w:rsidRDefault="00EF5C3E" w:rsidP="005F73D4">
      <w:pPr>
        <w:numPr>
          <w:ilvl w:val="0"/>
          <w:numId w:val="61"/>
        </w:numPr>
        <w:suppressAutoHyphens w:val="0"/>
        <w:spacing w:line="360" w:lineRule="auto"/>
        <w:ind w:left="0" w:firstLine="720"/>
        <w:jc w:val="both"/>
        <w:rPr>
          <w:sz w:val="28"/>
          <w:szCs w:val="28"/>
        </w:rPr>
      </w:pPr>
      <w:r>
        <w:rPr>
          <w:color w:val="000000"/>
          <w:spacing w:val="-10"/>
          <w:sz w:val="28"/>
          <w:szCs w:val="28"/>
          <w:lang w:val="uk-UA"/>
        </w:rPr>
        <w:t>Чабан О.С., Хаустова О.О. Психосоматична медицина (аспекти діагностики та лікування): Посібник. – Київ: ТОВ «ДСГ Лтд», 2004. – 96 с.</w:t>
      </w:r>
    </w:p>
    <w:p w:rsidR="00EF5C3E" w:rsidRDefault="00EF5C3E" w:rsidP="005F73D4">
      <w:pPr>
        <w:numPr>
          <w:ilvl w:val="0"/>
          <w:numId w:val="61"/>
        </w:numPr>
        <w:shd w:val="clear" w:color="auto" w:fill="FFFFFF"/>
        <w:tabs>
          <w:tab w:val="left" w:pos="350"/>
        </w:tabs>
        <w:suppressAutoHyphens w:val="0"/>
        <w:spacing w:line="360" w:lineRule="auto"/>
        <w:ind w:left="0" w:firstLine="720"/>
        <w:jc w:val="both"/>
        <w:rPr>
          <w:color w:val="000000"/>
          <w:spacing w:val="-8"/>
          <w:sz w:val="28"/>
          <w:szCs w:val="28"/>
        </w:rPr>
      </w:pPr>
      <w:r>
        <w:rPr>
          <w:color w:val="000000"/>
          <w:spacing w:val="-8"/>
          <w:sz w:val="28"/>
          <w:szCs w:val="28"/>
        </w:rPr>
        <w:lastRenderedPageBreak/>
        <w:t>Пхиденко СВ. Депрессивные нарушения при психосоматической патологии //Социальная и клиническая психиатрия. —1998. —</w:t>
      </w:r>
      <w:r>
        <w:rPr>
          <w:color w:val="000000"/>
          <w:spacing w:val="-8"/>
          <w:sz w:val="28"/>
          <w:szCs w:val="28"/>
          <w:lang w:val="uk-UA"/>
        </w:rPr>
        <w:t xml:space="preserve"> </w:t>
      </w:r>
      <w:r>
        <w:rPr>
          <w:color w:val="000000"/>
          <w:spacing w:val="-1"/>
          <w:sz w:val="28"/>
          <w:szCs w:val="28"/>
        </w:rPr>
        <w:t>№ 1. — С. 82-84.</w:t>
      </w:r>
    </w:p>
    <w:p w:rsidR="00EF5C3E" w:rsidRPr="00FF122B" w:rsidRDefault="00EF5C3E" w:rsidP="005F73D4">
      <w:pPr>
        <w:numPr>
          <w:ilvl w:val="0"/>
          <w:numId w:val="61"/>
        </w:numPr>
        <w:shd w:val="clear" w:color="auto" w:fill="FFFFFF"/>
        <w:suppressAutoHyphens w:val="0"/>
        <w:spacing w:before="2" w:line="360" w:lineRule="auto"/>
        <w:ind w:left="0" w:firstLine="720"/>
        <w:jc w:val="both"/>
        <w:rPr>
          <w:color w:val="000000"/>
          <w:spacing w:val="-8"/>
          <w:sz w:val="28"/>
          <w:szCs w:val="28"/>
        </w:rPr>
      </w:pPr>
      <w:r>
        <w:rPr>
          <w:color w:val="000000"/>
          <w:spacing w:val="-4"/>
          <w:sz w:val="28"/>
          <w:szCs w:val="28"/>
        </w:rPr>
        <w:t>Суворов А.К. Принципы терапии соматизированных депрессий // Психопатологические и патогенетические аспекты прогноза и</w:t>
      </w:r>
      <w:r>
        <w:rPr>
          <w:color w:val="000000"/>
          <w:spacing w:val="-4"/>
          <w:sz w:val="28"/>
          <w:szCs w:val="28"/>
          <w:lang w:val="uk-UA"/>
        </w:rPr>
        <w:t xml:space="preserve"> </w:t>
      </w:r>
      <w:r>
        <w:rPr>
          <w:color w:val="000000"/>
          <w:spacing w:val="-3"/>
          <w:sz w:val="28"/>
          <w:szCs w:val="28"/>
        </w:rPr>
        <w:t>терапии депрессий. — М.: Планета, 1985. — С. 26-32</w:t>
      </w:r>
    </w:p>
    <w:p w:rsidR="00EF5C3E"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t xml:space="preserve">Rudd D., Dahm P.F., RaJab M.H. Diagnostic Comorbidity in Persons </w:t>
      </w:r>
      <w:proofErr w:type="gramStart"/>
      <w:r>
        <w:rPr>
          <w:sz w:val="28"/>
          <w:szCs w:val="28"/>
          <w:lang w:val="en-US"/>
        </w:rPr>
        <w:t>With</w:t>
      </w:r>
      <w:proofErr w:type="gramEnd"/>
      <w:r>
        <w:rPr>
          <w:sz w:val="28"/>
          <w:szCs w:val="28"/>
          <w:lang w:val="en-US"/>
        </w:rPr>
        <w:t xml:space="preserve"> Suicidal Ideation and Behavior // Am. J. Psychiatr. – 1993. – Vol. 150, № 6. – P. 928–934.</w:t>
      </w:r>
    </w:p>
    <w:p w:rsidR="00EF5C3E" w:rsidRPr="00276A7F" w:rsidRDefault="00EF5C3E" w:rsidP="005F73D4">
      <w:pPr>
        <w:numPr>
          <w:ilvl w:val="0"/>
          <w:numId w:val="61"/>
        </w:numPr>
        <w:suppressAutoHyphens w:val="0"/>
        <w:spacing w:line="360" w:lineRule="auto"/>
        <w:ind w:left="0" w:firstLine="720"/>
        <w:jc w:val="both"/>
        <w:rPr>
          <w:sz w:val="28"/>
          <w:szCs w:val="28"/>
          <w:lang w:val="en-US"/>
        </w:rPr>
      </w:pPr>
      <w:r>
        <w:rPr>
          <w:sz w:val="28"/>
          <w:szCs w:val="28"/>
          <w:lang w:val="uk-UA"/>
        </w:rPr>
        <w:t>Мішиєв В.Д. Сучасні форми депресивних розладів: клініка, діагностика, принипи медичної реабілітації: Автореф. дис…. д-ра мед. наук. – Харків, 2001. – 32с.</w:t>
      </w:r>
      <w:r w:rsidRPr="00276A7F">
        <w:rPr>
          <w:sz w:val="28"/>
          <w:szCs w:val="28"/>
          <w:lang w:val="en-US"/>
        </w:rPr>
        <w:t xml:space="preserve"> </w:t>
      </w:r>
    </w:p>
    <w:p w:rsidR="00EF5C3E" w:rsidRPr="00C74BF8"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t xml:space="preserve">Blair-West G.W, Mellsop G.W. Eyeson-Annan M.L. Down-rating lifetime suicide risk in major depression // Acta Psychiatr. </w:t>
      </w:r>
      <w:r w:rsidRPr="00C74BF8">
        <w:rPr>
          <w:sz w:val="28"/>
          <w:szCs w:val="28"/>
          <w:lang w:val="en-US"/>
        </w:rPr>
        <w:t>Scand</w:t>
      </w:r>
      <w:proofErr w:type="gramStart"/>
      <w:r w:rsidRPr="00C74BF8">
        <w:rPr>
          <w:sz w:val="28"/>
          <w:szCs w:val="28"/>
          <w:lang w:val="en-US"/>
        </w:rPr>
        <w:t>.–</w:t>
      </w:r>
      <w:proofErr w:type="gramEnd"/>
      <w:r w:rsidRPr="00C74BF8">
        <w:rPr>
          <w:sz w:val="28"/>
          <w:szCs w:val="28"/>
          <w:lang w:val="en-US"/>
        </w:rPr>
        <w:t xml:space="preserve"> 1997. – Vol. 95. – P. 259–263.</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Симуткин Г.Г. Депрессивные расстройства (классификация, этиология, патогенез, диагностика, современные подходы к терапии и реабилитации). – Уфа; Томск: Изд-во «Восточный университет», 2004 – 82 с.</w:t>
      </w:r>
    </w:p>
    <w:p w:rsidR="00EF5C3E" w:rsidRDefault="00EF5C3E" w:rsidP="005F73D4">
      <w:pPr>
        <w:numPr>
          <w:ilvl w:val="0"/>
          <w:numId w:val="61"/>
        </w:numPr>
        <w:shd w:val="clear" w:color="auto" w:fill="FFFFFF"/>
        <w:tabs>
          <w:tab w:val="left" w:pos="350"/>
        </w:tabs>
        <w:suppressAutoHyphens w:val="0"/>
        <w:spacing w:line="360" w:lineRule="auto"/>
        <w:ind w:left="0" w:firstLine="720"/>
        <w:jc w:val="both"/>
        <w:rPr>
          <w:color w:val="000000"/>
          <w:spacing w:val="-7"/>
          <w:sz w:val="28"/>
          <w:szCs w:val="28"/>
        </w:rPr>
      </w:pPr>
      <w:r>
        <w:rPr>
          <w:color w:val="000000"/>
          <w:spacing w:val="-7"/>
          <w:sz w:val="28"/>
          <w:szCs w:val="28"/>
        </w:rPr>
        <w:t>Носачев Г.В. Эндогенные депрессии: систематика, психопатология, терапия //Автореф. дисс.... д-ра мед</w:t>
      </w:r>
      <w:proofErr w:type="gramStart"/>
      <w:r>
        <w:rPr>
          <w:color w:val="000000"/>
          <w:spacing w:val="-7"/>
          <w:sz w:val="28"/>
          <w:szCs w:val="28"/>
        </w:rPr>
        <w:t>.</w:t>
      </w:r>
      <w:proofErr w:type="gramEnd"/>
      <w:r>
        <w:rPr>
          <w:color w:val="000000"/>
          <w:spacing w:val="-7"/>
          <w:sz w:val="28"/>
          <w:szCs w:val="28"/>
        </w:rPr>
        <w:t xml:space="preserve"> </w:t>
      </w:r>
      <w:proofErr w:type="gramStart"/>
      <w:r>
        <w:rPr>
          <w:color w:val="000000"/>
          <w:spacing w:val="-7"/>
          <w:sz w:val="28"/>
          <w:szCs w:val="28"/>
        </w:rPr>
        <w:t>н</w:t>
      </w:r>
      <w:proofErr w:type="gramEnd"/>
      <w:r>
        <w:rPr>
          <w:color w:val="000000"/>
          <w:spacing w:val="-7"/>
          <w:sz w:val="28"/>
          <w:szCs w:val="28"/>
        </w:rPr>
        <w:t>аук. — М., 1991. — 51</w:t>
      </w:r>
      <w:r>
        <w:rPr>
          <w:color w:val="000000"/>
          <w:spacing w:val="-7"/>
          <w:sz w:val="28"/>
          <w:szCs w:val="28"/>
          <w:lang w:val="uk-UA"/>
        </w:rPr>
        <w:t xml:space="preserve"> </w:t>
      </w:r>
      <w:r>
        <w:rPr>
          <w:color w:val="000000"/>
          <w:spacing w:val="-10"/>
          <w:sz w:val="28"/>
          <w:szCs w:val="28"/>
        </w:rPr>
        <w:t>с.</w:t>
      </w:r>
    </w:p>
    <w:p w:rsidR="00EF5C3E" w:rsidRDefault="00EF5C3E" w:rsidP="005F73D4">
      <w:pPr>
        <w:numPr>
          <w:ilvl w:val="0"/>
          <w:numId w:val="61"/>
        </w:numPr>
        <w:shd w:val="clear" w:color="auto" w:fill="FFFFFF"/>
        <w:tabs>
          <w:tab w:val="left" w:pos="274"/>
        </w:tabs>
        <w:suppressAutoHyphens w:val="0"/>
        <w:spacing w:line="360" w:lineRule="auto"/>
        <w:ind w:left="0" w:firstLine="720"/>
        <w:jc w:val="both"/>
        <w:rPr>
          <w:color w:val="000000"/>
          <w:spacing w:val="-7"/>
          <w:sz w:val="28"/>
          <w:szCs w:val="28"/>
          <w:lang w:val="en-US"/>
        </w:rPr>
      </w:pPr>
      <w:r>
        <w:rPr>
          <w:color w:val="000000"/>
          <w:spacing w:val="-4"/>
          <w:sz w:val="28"/>
          <w:szCs w:val="28"/>
          <w:lang w:val="en-US"/>
        </w:rPr>
        <w:t>Lecrubier Y</w:t>
      </w:r>
      <w:r w:rsidRPr="008662B7">
        <w:rPr>
          <w:color w:val="000000"/>
          <w:spacing w:val="-4"/>
          <w:sz w:val="28"/>
          <w:szCs w:val="28"/>
          <w:lang w:val="en-US"/>
        </w:rPr>
        <w:t>.</w:t>
      </w:r>
      <w:r>
        <w:rPr>
          <w:color w:val="000000"/>
          <w:spacing w:val="-4"/>
          <w:sz w:val="28"/>
          <w:szCs w:val="28"/>
          <w:lang w:val="en-US"/>
        </w:rPr>
        <w:t xml:space="preserve"> Depression in medical practice //WPA teaching Bulletin on depression. — 1993. — Vol. 1. — № 1. — P. 1 -12.</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Саржевский С. Н. Особенности суицидального поведения подростков, больных эпилепсией с депрессивными состояниями // Арх. психиатрии. – 1995. – № 9. – С. 80–81.</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Ласый Е.В.  Клинико–психопатологические факторы риска суицидального поведения больных шизофренией и близкими к ней расстройствами // Мед</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овости. –1999. –№3. – С.53–55.</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 xml:space="preserve">Подкорытов В.С. Особенности суицидального поведения у больных шизофренией // Вісн. </w:t>
      </w:r>
      <w:proofErr w:type="gramStart"/>
      <w:r>
        <w:rPr>
          <w:sz w:val="28"/>
          <w:szCs w:val="28"/>
        </w:rPr>
        <w:t>псих</w:t>
      </w:r>
      <w:proofErr w:type="gramEnd"/>
      <w:r>
        <w:rPr>
          <w:sz w:val="28"/>
          <w:szCs w:val="28"/>
        </w:rPr>
        <w:t>іч. здоров’я. – 1999. – № 4. – С. 10–13.</w:t>
      </w:r>
    </w:p>
    <w:p w:rsidR="00EF5C3E" w:rsidRDefault="00EF5C3E" w:rsidP="005F73D4">
      <w:pPr>
        <w:numPr>
          <w:ilvl w:val="0"/>
          <w:numId w:val="61"/>
        </w:numPr>
        <w:shd w:val="clear" w:color="auto" w:fill="FFFFFF"/>
        <w:suppressAutoHyphens w:val="0"/>
        <w:spacing w:line="360" w:lineRule="auto"/>
        <w:ind w:left="0" w:firstLine="720"/>
        <w:jc w:val="both"/>
        <w:rPr>
          <w:sz w:val="28"/>
          <w:szCs w:val="28"/>
        </w:rPr>
      </w:pPr>
      <w:r>
        <w:rPr>
          <w:color w:val="000000"/>
          <w:spacing w:val="-1"/>
          <w:sz w:val="28"/>
          <w:szCs w:val="28"/>
        </w:rPr>
        <w:t>Блейхер В.М., Крук И.В. Патопсихологическая диагностика. — К.:3доров'я, 1986. — 271с.</w:t>
      </w:r>
    </w:p>
    <w:p w:rsidR="00EF5C3E" w:rsidRDefault="00EF5C3E" w:rsidP="005F73D4">
      <w:pPr>
        <w:numPr>
          <w:ilvl w:val="0"/>
          <w:numId w:val="61"/>
        </w:numPr>
        <w:shd w:val="clear" w:color="auto" w:fill="FFFFFF"/>
        <w:tabs>
          <w:tab w:val="left" w:pos="360"/>
        </w:tabs>
        <w:suppressAutoHyphens w:val="0"/>
        <w:spacing w:line="360" w:lineRule="auto"/>
        <w:ind w:left="0" w:firstLine="720"/>
        <w:jc w:val="both"/>
        <w:rPr>
          <w:color w:val="000000"/>
          <w:spacing w:val="-7"/>
          <w:sz w:val="28"/>
          <w:szCs w:val="28"/>
        </w:rPr>
      </w:pPr>
      <w:r>
        <w:rPr>
          <w:color w:val="000000"/>
          <w:spacing w:val="-8"/>
          <w:sz w:val="28"/>
          <w:szCs w:val="28"/>
        </w:rPr>
        <w:lastRenderedPageBreak/>
        <w:t>Практическая психодиагностика. Методики и тес</w:t>
      </w:r>
      <w:r>
        <w:rPr>
          <w:color w:val="000000"/>
          <w:spacing w:val="-6"/>
          <w:sz w:val="28"/>
          <w:szCs w:val="28"/>
        </w:rPr>
        <w:t>ты. Учебное пособие под ред. Райгородского Д.Я. — Самара: Дом Бахрах, 1998, — С. 82-94.</w:t>
      </w:r>
    </w:p>
    <w:p w:rsidR="00EF5C3E" w:rsidRDefault="00EF5C3E" w:rsidP="005F73D4">
      <w:pPr>
        <w:numPr>
          <w:ilvl w:val="0"/>
          <w:numId w:val="61"/>
        </w:numPr>
        <w:shd w:val="clear" w:color="auto" w:fill="FFFFFF"/>
        <w:tabs>
          <w:tab w:val="left" w:pos="274"/>
        </w:tabs>
        <w:suppressAutoHyphens w:val="0"/>
        <w:spacing w:line="360" w:lineRule="auto"/>
        <w:ind w:left="0" w:firstLine="720"/>
        <w:jc w:val="both"/>
        <w:rPr>
          <w:color w:val="000000"/>
          <w:spacing w:val="-7"/>
          <w:sz w:val="28"/>
          <w:szCs w:val="28"/>
          <w:lang w:val="en-US"/>
        </w:rPr>
      </w:pPr>
      <w:r>
        <w:rPr>
          <w:color w:val="000000"/>
          <w:spacing w:val="-4"/>
          <w:sz w:val="28"/>
          <w:szCs w:val="28"/>
          <w:lang w:val="en-US"/>
        </w:rPr>
        <w:t>Montgomery S.A. &amp; Asberg M. A new depression scale designed to be sensitive to change // British journal of Psychiatry. — 1991</w:t>
      </w:r>
      <w:proofErr w:type="gramStart"/>
      <w:r>
        <w:rPr>
          <w:color w:val="000000"/>
          <w:spacing w:val="-4"/>
          <w:sz w:val="28"/>
          <w:szCs w:val="28"/>
          <w:lang w:val="en-US"/>
        </w:rPr>
        <w:t>.-</w:t>
      </w:r>
      <w:proofErr w:type="gramEnd"/>
      <w:r>
        <w:rPr>
          <w:color w:val="000000"/>
          <w:spacing w:val="-4"/>
          <w:sz w:val="28"/>
          <w:szCs w:val="28"/>
          <w:lang w:val="en-US"/>
        </w:rPr>
        <w:t xml:space="preserve"> Vol</w:t>
      </w:r>
      <w:r>
        <w:rPr>
          <w:color w:val="000000"/>
          <w:spacing w:val="-4"/>
          <w:sz w:val="28"/>
          <w:szCs w:val="28"/>
          <w:lang w:val="uk-UA"/>
        </w:rPr>
        <w:t xml:space="preserve"> </w:t>
      </w:r>
      <w:r>
        <w:rPr>
          <w:color w:val="000000"/>
          <w:spacing w:val="4"/>
          <w:sz w:val="28"/>
          <w:szCs w:val="28"/>
          <w:lang w:val="en-US"/>
        </w:rPr>
        <w:t>134.-P. 382-389.</w:t>
      </w:r>
    </w:p>
    <w:p w:rsidR="00EF5C3E" w:rsidRDefault="00EF5C3E" w:rsidP="005F73D4">
      <w:pPr>
        <w:numPr>
          <w:ilvl w:val="0"/>
          <w:numId w:val="61"/>
        </w:numPr>
        <w:shd w:val="clear" w:color="auto" w:fill="FFFFFF"/>
        <w:tabs>
          <w:tab w:val="left" w:pos="274"/>
        </w:tabs>
        <w:suppressAutoHyphens w:val="0"/>
        <w:spacing w:before="2" w:line="360" w:lineRule="auto"/>
        <w:ind w:left="0" w:firstLine="720"/>
        <w:jc w:val="both"/>
        <w:rPr>
          <w:color w:val="000000"/>
          <w:spacing w:val="-7"/>
          <w:sz w:val="28"/>
          <w:szCs w:val="28"/>
          <w:lang w:val="en-US"/>
        </w:rPr>
      </w:pPr>
      <w:r>
        <w:rPr>
          <w:color w:val="000000"/>
          <w:spacing w:val="-2"/>
          <w:sz w:val="28"/>
          <w:szCs w:val="28"/>
          <w:lang w:val="en-US"/>
        </w:rPr>
        <w:t>Hamilton M. A rating scale for depression //J. Neurol. Neurosurg. Psychiatr. — 1960. -Vol. 23. -P. 56-62.</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Лапицкий М. А., Ваулин С. В.  Психопатологическая характеристика лиц, госпитализированных в психиатрические стационары в связи с суицидальной  попыткой  // Соц. и клинич. психиатрия. – 1997. – № 1. – С. 128–129.</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Амбрумова А.Г., Ратинов А.Р. Мультидисциплинарное исследование агрессивного и аутоагрессивного типа личности // Комплексные исследование в суицидологии. – М., 1986. – С. 26–44.</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Ганзин И.В. Клинико-лингвистическая диагностика суицидального поведения // Превенция суицидов и оказание экстренной психологической помощи по телефону. – Симферополь: Изд-во Крымского респ. центра ССМ, 1997. – С . 13–19.</w:t>
      </w:r>
    </w:p>
    <w:p w:rsidR="00EF5C3E" w:rsidRDefault="00EF5C3E" w:rsidP="005F73D4">
      <w:pPr>
        <w:numPr>
          <w:ilvl w:val="0"/>
          <w:numId w:val="61"/>
        </w:numPr>
        <w:shd w:val="clear" w:color="auto" w:fill="FFFFFF"/>
        <w:tabs>
          <w:tab w:val="left" w:pos="281"/>
        </w:tabs>
        <w:suppressAutoHyphens w:val="0"/>
        <w:spacing w:before="2" w:line="360" w:lineRule="auto"/>
        <w:ind w:left="0" w:firstLine="720"/>
        <w:jc w:val="both"/>
        <w:rPr>
          <w:color w:val="000000"/>
          <w:spacing w:val="-5"/>
          <w:sz w:val="28"/>
          <w:szCs w:val="28"/>
        </w:rPr>
      </w:pPr>
      <w:r>
        <w:rPr>
          <w:color w:val="000000"/>
          <w:spacing w:val="-3"/>
          <w:sz w:val="28"/>
          <w:szCs w:val="28"/>
        </w:rPr>
        <w:t>Коркина М.В., Марилов В.В. Психосоматические расстройства</w:t>
      </w:r>
      <w:r w:rsidRPr="00C34AA0">
        <w:rPr>
          <w:color w:val="000000"/>
          <w:spacing w:val="-3"/>
          <w:sz w:val="28"/>
          <w:szCs w:val="28"/>
        </w:rPr>
        <w:t xml:space="preserve"> </w:t>
      </w:r>
      <w:r>
        <w:rPr>
          <w:color w:val="000000"/>
          <w:spacing w:val="-3"/>
          <w:sz w:val="28"/>
          <w:szCs w:val="28"/>
        </w:rPr>
        <w:t>//</w:t>
      </w:r>
      <w:r w:rsidRPr="00C34AA0">
        <w:rPr>
          <w:color w:val="000000"/>
          <w:spacing w:val="-3"/>
          <w:sz w:val="28"/>
          <w:szCs w:val="28"/>
        </w:rPr>
        <w:t xml:space="preserve"> </w:t>
      </w:r>
      <w:r>
        <w:rPr>
          <w:color w:val="000000"/>
          <w:spacing w:val="-3"/>
          <w:sz w:val="28"/>
          <w:szCs w:val="28"/>
        </w:rPr>
        <w:t>Психиатрия. — М.: Медицина, 1995. — С. 501-511.</w:t>
      </w:r>
    </w:p>
    <w:p w:rsidR="00EF5C3E" w:rsidRDefault="00EF5C3E" w:rsidP="005F73D4">
      <w:pPr>
        <w:numPr>
          <w:ilvl w:val="0"/>
          <w:numId w:val="61"/>
        </w:numPr>
        <w:shd w:val="clear" w:color="auto" w:fill="FFFFFF"/>
        <w:tabs>
          <w:tab w:val="left" w:pos="360"/>
        </w:tabs>
        <w:suppressAutoHyphens w:val="0"/>
        <w:spacing w:line="360" w:lineRule="auto"/>
        <w:ind w:left="0" w:firstLine="720"/>
        <w:jc w:val="both"/>
        <w:rPr>
          <w:color w:val="000000"/>
          <w:spacing w:val="-7"/>
          <w:sz w:val="28"/>
          <w:szCs w:val="28"/>
        </w:rPr>
      </w:pPr>
      <w:r>
        <w:rPr>
          <w:color w:val="000000"/>
          <w:spacing w:val="-11"/>
          <w:sz w:val="28"/>
          <w:szCs w:val="28"/>
        </w:rPr>
        <w:t>Мишиев В.Д. Клинические особенности современных вариантов рекуррентных депрессивных расстройств без психотических сим</w:t>
      </w:r>
      <w:r>
        <w:rPr>
          <w:color w:val="000000"/>
          <w:spacing w:val="-5"/>
          <w:sz w:val="28"/>
          <w:szCs w:val="28"/>
        </w:rPr>
        <w:t>птомов и с психотической симптоматикой //Укр. мед</w:t>
      </w:r>
      <w:proofErr w:type="gramStart"/>
      <w:r>
        <w:rPr>
          <w:color w:val="000000"/>
          <w:spacing w:val="-5"/>
          <w:sz w:val="28"/>
          <w:szCs w:val="28"/>
        </w:rPr>
        <w:t>.</w:t>
      </w:r>
      <w:proofErr w:type="gramEnd"/>
      <w:r>
        <w:rPr>
          <w:color w:val="000000"/>
          <w:spacing w:val="-5"/>
          <w:sz w:val="28"/>
          <w:szCs w:val="28"/>
        </w:rPr>
        <w:t xml:space="preserve"> </w:t>
      </w:r>
      <w:proofErr w:type="gramStart"/>
      <w:r>
        <w:rPr>
          <w:color w:val="000000"/>
          <w:spacing w:val="-5"/>
          <w:sz w:val="28"/>
          <w:szCs w:val="28"/>
        </w:rPr>
        <w:t>а</w:t>
      </w:r>
      <w:proofErr w:type="gramEnd"/>
      <w:r>
        <w:rPr>
          <w:color w:val="000000"/>
          <w:spacing w:val="-5"/>
          <w:sz w:val="28"/>
          <w:szCs w:val="28"/>
        </w:rPr>
        <w:t>льманах. — 2000. —Т. 3, № 2. — С. 107-109.</w:t>
      </w:r>
    </w:p>
    <w:p w:rsidR="00EF5C3E"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t>Hughes, T., Hampshaw, S., Renvoize, E. General hospital services for those who carry out deliberate self-harm // Psychiatr. Bull. – 1998. – Vol. 22. – P. 88–91.</w:t>
      </w:r>
    </w:p>
    <w:p w:rsidR="00EF5C3E"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t>Delusions and suicidality / Grunebaum M.F., Oquendo M.A., Harkavy-Friedman J.M., Ellis S.P., Li S., Haas G.L., Malone K.M., Mann J.J. // Am. J. Psychiatr. – 2001. – Vol. 158, №5. – P. 742–747.</w:t>
      </w:r>
    </w:p>
    <w:p w:rsidR="00EF5C3E"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t>Wolfdersdorf M., Niehus, E. Depressive inpatients and suicidal behaviour. A comparison of suicidal and non-suicidal depressives // Schweizer Arch. Neurol.  Psychiatrie. – 1993. – Vol. 144. – P. 575–583.</w:t>
      </w:r>
    </w:p>
    <w:p w:rsidR="00EF5C3E" w:rsidRDefault="00EF5C3E" w:rsidP="005F73D4">
      <w:pPr>
        <w:numPr>
          <w:ilvl w:val="0"/>
          <w:numId w:val="61"/>
        </w:numPr>
        <w:suppressAutoHyphens w:val="0"/>
        <w:spacing w:line="360" w:lineRule="auto"/>
        <w:ind w:left="0" w:firstLine="720"/>
        <w:jc w:val="both"/>
        <w:rPr>
          <w:sz w:val="28"/>
          <w:szCs w:val="28"/>
        </w:rPr>
      </w:pPr>
      <w:r>
        <w:rPr>
          <w:sz w:val="28"/>
          <w:szCs w:val="28"/>
          <w:lang w:val="en-US"/>
        </w:rPr>
        <w:lastRenderedPageBreak/>
        <w:t xml:space="preserve">Spiessl H., Hubner-Liebermann B., Cording C. Suicidal behaviour of psychiatric in-patients // Acta Psychiatr. </w:t>
      </w:r>
      <w:r>
        <w:rPr>
          <w:sz w:val="28"/>
          <w:szCs w:val="28"/>
        </w:rPr>
        <w:t>Scand. – 2002. – Vol. 106, № 2. – P. 134–138.</w:t>
      </w:r>
    </w:p>
    <w:p w:rsidR="00EF5C3E" w:rsidRDefault="00EF5C3E" w:rsidP="005F73D4">
      <w:pPr>
        <w:numPr>
          <w:ilvl w:val="0"/>
          <w:numId w:val="61"/>
        </w:numPr>
        <w:shd w:val="clear" w:color="auto" w:fill="FFFFFF"/>
        <w:tabs>
          <w:tab w:val="left" w:pos="274"/>
        </w:tabs>
        <w:suppressAutoHyphens w:val="0"/>
        <w:spacing w:line="360" w:lineRule="auto"/>
        <w:ind w:left="0" w:firstLine="720"/>
        <w:jc w:val="both"/>
        <w:rPr>
          <w:color w:val="000000"/>
          <w:spacing w:val="-6"/>
          <w:sz w:val="28"/>
          <w:szCs w:val="28"/>
          <w:lang w:val="en-US"/>
        </w:rPr>
      </w:pPr>
      <w:r>
        <w:rPr>
          <w:color w:val="000000"/>
          <w:spacing w:val="-4"/>
          <w:sz w:val="28"/>
          <w:szCs w:val="28"/>
          <w:lang w:val="en-US"/>
        </w:rPr>
        <w:t>Sartorius N. Depression in Everyday practice / Ed. P. Kielholz. — Berne, 1994. — 162 p.</w:t>
      </w:r>
    </w:p>
    <w:p w:rsidR="00EF5C3E"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t>Suicide (Eds. Roy A.). – Baltimor: Williams, Wilkins, 1986. – 206 p.</w:t>
      </w:r>
    </w:p>
    <w:p w:rsidR="00EF5C3E"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t>Farberow N. The many faces of suicide indirect self-destractive behaviour, NY: McGrow, Hill Boo Company, 1980. – 644 p.</w:t>
      </w:r>
    </w:p>
    <w:p w:rsidR="00EF5C3E"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t>McLeod A.K., Williams J.M., Linehan M.M. New development in the understanding and treatment of suicidal behaviour // Behavioural Psychother. – 1992. – Vol. 20. – P.193–218.</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Амбрумова А. Г.  Психология самоубийств //  Соц. и клин</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сихиатрия. – 1996. – № 4. – C. 14–20.</w:t>
      </w:r>
    </w:p>
    <w:p w:rsidR="00EF5C3E"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t>Leenaars A., Lester D. Suicide and the unconscious. – Northvale, NJ, USA: J. Aronson. – 1996. – 236 p.</w:t>
      </w:r>
    </w:p>
    <w:p w:rsidR="00EF5C3E" w:rsidRDefault="00EF5C3E" w:rsidP="005F73D4">
      <w:pPr>
        <w:numPr>
          <w:ilvl w:val="0"/>
          <w:numId w:val="61"/>
        </w:numPr>
        <w:shd w:val="clear" w:color="auto" w:fill="FFFFFF"/>
        <w:tabs>
          <w:tab w:val="left" w:pos="281"/>
        </w:tabs>
        <w:suppressAutoHyphens w:val="0"/>
        <w:spacing w:line="360" w:lineRule="auto"/>
        <w:ind w:left="0" w:firstLine="720"/>
        <w:jc w:val="both"/>
        <w:rPr>
          <w:color w:val="000000"/>
          <w:spacing w:val="-5"/>
          <w:sz w:val="28"/>
          <w:szCs w:val="28"/>
        </w:rPr>
      </w:pPr>
      <w:r>
        <w:rPr>
          <w:color w:val="000000"/>
          <w:spacing w:val="-4"/>
          <w:sz w:val="28"/>
          <w:szCs w:val="28"/>
        </w:rPr>
        <w:t>Корнетов Н.А. Психогенные депрессии.</w:t>
      </w:r>
      <w:proofErr w:type="gramStart"/>
      <w:r>
        <w:rPr>
          <w:color w:val="000000"/>
          <w:spacing w:val="-4"/>
          <w:sz w:val="28"/>
          <w:szCs w:val="28"/>
        </w:rPr>
        <w:t>—Т</w:t>
      </w:r>
      <w:proofErr w:type="gramEnd"/>
      <w:r>
        <w:rPr>
          <w:color w:val="000000"/>
          <w:spacing w:val="-4"/>
          <w:sz w:val="28"/>
          <w:szCs w:val="28"/>
        </w:rPr>
        <w:t>омск: Изд-во Томского у</w:t>
      </w:r>
      <w:r>
        <w:rPr>
          <w:color w:val="000000"/>
          <w:spacing w:val="-4"/>
          <w:sz w:val="28"/>
          <w:szCs w:val="28"/>
          <w:lang w:val="uk-UA"/>
        </w:rPr>
        <w:t>н</w:t>
      </w:r>
      <w:r>
        <w:rPr>
          <w:color w:val="000000"/>
          <w:spacing w:val="-4"/>
          <w:sz w:val="28"/>
          <w:szCs w:val="28"/>
        </w:rPr>
        <w:t>-та, 1993. — 238 с.</w:t>
      </w:r>
    </w:p>
    <w:p w:rsidR="00EF5C3E" w:rsidRDefault="00EF5C3E" w:rsidP="005F73D4">
      <w:pPr>
        <w:numPr>
          <w:ilvl w:val="0"/>
          <w:numId w:val="61"/>
        </w:numPr>
        <w:shd w:val="clear" w:color="auto" w:fill="FFFFFF"/>
        <w:tabs>
          <w:tab w:val="left" w:pos="281"/>
        </w:tabs>
        <w:suppressAutoHyphens w:val="0"/>
        <w:spacing w:line="360" w:lineRule="auto"/>
        <w:ind w:left="0" w:firstLine="720"/>
        <w:jc w:val="both"/>
        <w:rPr>
          <w:color w:val="000000"/>
          <w:spacing w:val="-5"/>
          <w:sz w:val="28"/>
          <w:szCs w:val="28"/>
        </w:rPr>
      </w:pPr>
      <w:r>
        <w:rPr>
          <w:color w:val="000000"/>
          <w:spacing w:val="-3"/>
          <w:sz w:val="28"/>
          <w:szCs w:val="28"/>
        </w:rPr>
        <w:t>Кутько И.И., Стефановский В.А., Букреев В.И., Шестопалова Л.Ф. Депрессивные расстройства. — К.: Здоров'я, 1992. —158 с.</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Калшед Д. Внутренний мир травмы: Пер. с англ. – М.: Академический проект, Екатеринбург: Деловая книга, 2001. – 368 с.</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Фрейд А. Эго и механизмы защиты. М.: ЭКСМО, 2003. – 256 с.</w:t>
      </w:r>
    </w:p>
    <w:p w:rsidR="00EF5C3E" w:rsidRDefault="00EF5C3E" w:rsidP="005F73D4">
      <w:pPr>
        <w:numPr>
          <w:ilvl w:val="0"/>
          <w:numId w:val="61"/>
        </w:numPr>
        <w:shd w:val="clear" w:color="auto" w:fill="FFFFFF"/>
        <w:tabs>
          <w:tab w:val="left" w:pos="466"/>
        </w:tabs>
        <w:suppressAutoHyphens w:val="0"/>
        <w:spacing w:line="360" w:lineRule="auto"/>
        <w:ind w:left="0" w:firstLine="720"/>
        <w:jc w:val="both"/>
        <w:rPr>
          <w:color w:val="000000"/>
          <w:spacing w:val="-7"/>
          <w:sz w:val="28"/>
          <w:szCs w:val="28"/>
        </w:rPr>
      </w:pPr>
      <w:r>
        <w:rPr>
          <w:color w:val="000000"/>
          <w:spacing w:val="-8"/>
          <w:sz w:val="28"/>
          <w:szCs w:val="28"/>
        </w:rPr>
        <w:t>Марута Н.А. Диагностика и терапия неврозов в условиях современного патоморфоза // Укра</w:t>
      </w:r>
      <w:r>
        <w:rPr>
          <w:color w:val="000000"/>
          <w:spacing w:val="-8"/>
          <w:sz w:val="28"/>
          <w:szCs w:val="28"/>
          <w:lang w:val="uk-UA"/>
        </w:rPr>
        <w:t>їн</w:t>
      </w:r>
      <w:r>
        <w:rPr>
          <w:color w:val="000000"/>
          <w:spacing w:val="-8"/>
          <w:sz w:val="28"/>
          <w:szCs w:val="28"/>
        </w:rPr>
        <w:t>ський</w:t>
      </w:r>
      <w:r>
        <w:rPr>
          <w:color w:val="000000"/>
          <w:spacing w:val="-8"/>
          <w:sz w:val="28"/>
          <w:szCs w:val="28"/>
          <w:lang w:val="uk-UA"/>
        </w:rPr>
        <w:t xml:space="preserve"> </w:t>
      </w:r>
      <w:proofErr w:type="gramStart"/>
      <w:r>
        <w:rPr>
          <w:color w:val="000000"/>
          <w:spacing w:val="-8"/>
          <w:sz w:val="28"/>
          <w:szCs w:val="28"/>
          <w:lang w:val="uk-UA"/>
        </w:rPr>
        <w:t>в</w:t>
      </w:r>
      <w:proofErr w:type="gramEnd"/>
      <w:r>
        <w:rPr>
          <w:color w:val="000000"/>
          <w:spacing w:val="-8"/>
          <w:sz w:val="28"/>
          <w:szCs w:val="28"/>
          <w:lang w:val="uk-UA"/>
        </w:rPr>
        <w:t>існик</w:t>
      </w:r>
      <w:r>
        <w:rPr>
          <w:smallCaps/>
          <w:color w:val="000000"/>
          <w:spacing w:val="-8"/>
          <w:sz w:val="28"/>
          <w:szCs w:val="28"/>
        </w:rPr>
        <w:t xml:space="preserve"> </w:t>
      </w:r>
      <w:r>
        <w:rPr>
          <w:color w:val="000000"/>
          <w:spacing w:val="-8"/>
          <w:sz w:val="28"/>
          <w:szCs w:val="28"/>
        </w:rPr>
        <w:t>психоневролог</w:t>
      </w:r>
      <w:r>
        <w:rPr>
          <w:color w:val="000000"/>
          <w:spacing w:val="-8"/>
          <w:sz w:val="28"/>
          <w:szCs w:val="28"/>
          <w:lang w:val="uk-UA"/>
        </w:rPr>
        <w:t>ії</w:t>
      </w:r>
      <w:r>
        <w:rPr>
          <w:color w:val="000000"/>
          <w:spacing w:val="-8"/>
          <w:sz w:val="28"/>
          <w:szCs w:val="28"/>
        </w:rPr>
        <w:t>. —</w:t>
      </w:r>
      <w:r>
        <w:rPr>
          <w:color w:val="000000"/>
          <w:spacing w:val="-8"/>
          <w:sz w:val="28"/>
          <w:szCs w:val="28"/>
          <w:lang w:val="uk-UA"/>
        </w:rPr>
        <w:t xml:space="preserve"> </w:t>
      </w:r>
      <w:r>
        <w:rPr>
          <w:color w:val="000000"/>
          <w:spacing w:val="3"/>
          <w:sz w:val="28"/>
          <w:szCs w:val="28"/>
        </w:rPr>
        <w:t>1995. -Т. 3. - В. 2(6). - С. 314-315.</w:t>
      </w:r>
    </w:p>
    <w:p w:rsidR="00EF5C3E" w:rsidRDefault="00EF5C3E" w:rsidP="005F73D4">
      <w:pPr>
        <w:numPr>
          <w:ilvl w:val="0"/>
          <w:numId w:val="61"/>
        </w:numPr>
        <w:shd w:val="clear" w:color="auto" w:fill="FFFFFF"/>
        <w:tabs>
          <w:tab w:val="left" w:pos="360"/>
        </w:tabs>
        <w:suppressAutoHyphens w:val="0"/>
        <w:spacing w:line="360" w:lineRule="auto"/>
        <w:ind w:left="0" w:firstLine="720"/>
        <w:jc w:val="both"/>
        <w:rPr>
          <w:color w:val="000000"/>
          <w:spacing w:val="-7"/>
          <w:sz w:val="28"/>
          <w:szCs w:val="28"/>
        </w:rPr>
      </w:pPr>
      <w:r>
        <w:rPr>
          <w:color w:val="000000"/>
          <w:spacing w:val="-8"/>
          <w:sz w:val="28"/>
          <w:szCs w:val="28"/>
        </w:rPr>
        <w:t>Марута Н.А., Чабан О.С. Современные факторы патоморфоза</w:t>
      </w:r>
      <w:r>
        <w:rPr>
          <w:color w:val="000000"/>
          <w:spacing w:val="-8"/>
          <w:sz w:val="28"/>
          <w:szCs w:val="28"/>
          <w:lang w:val="uk-UA"/>
        </w:rPr>
        <w:t xml:space="preserve"> </w:t>
      </w:r>
      <w:r>
        <w:rPr>
          <w:color w:val="000000"/>
          <w:spacing w:val="-8"/>
          <w:sz w:val="28"/>
          <w:szCs w:val="28"/>
        </w:rPr>
        <w:t>депрессий//Украинский вестник психоневрологии. —1995. — Т. 3.</w:t>
      </w:r>
      <w:r>
        <w:rPr>
          <w:color w:val="000000"/>
          <w:spacing w:val="-8"/>
          <w:sz w:val="28"/>
          <w:szCs w:val="28"/>
          <w:lang w:val="uk-UA"/>
        </w:rPr>
        <w:t xml:space="preserve"> </w:t>
      </w:r>
      <w:r>
        <w:rPr>
          <w:color w:val="000000"/>
          <w:spacing w:val="20"/>
          <w:sz w:val="28"/>
          <w:szCs w:val="28"/>
        </w:rPr>
        <w:t>-В.1.-С.З-12.</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Бойко И.Б. Самоубийство и его предупреждение. – Рязань: РИФ «Стиль», 1997. – 196 с.</w:t>
      </w:r>
    </w:p>
    <w:p w:rsidR="00EF5C3E"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t xml:space="preserve">Mehlum L., Ystgaard M., Hestetun I. Traumatic stress symptomology – its influence on the clinical outcome in suicide attempters – a follow-up study // XXII </w:t>
      </w:r>
      <w:r>
        <w:rPr>
          <w:sz w:val="28"/>
          <w:szCs w:val="28"/>
          <w:lang w:val="en-US"/>
        </w:rPr>
        <w:lastRenderedPageBreak/>
        <w:t>World Congr. International Association for Suicide Prevention (10–14.09.2003, Stockholm, Sweden). – Stockholm: IASP, 2003. – P. 201:1.</w:t>
      </w:r>
    </w:p>
    <w:p w:rsidR="00EF5C3E" w:rsidRPr="00A97EC7"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t xml:space="preserve">Suicide risk and coping styles in posttraumatic stress disorder patients / M. Amir, Z. Kaplan, R. Efroni, M. Kotler // Psychoter. </w:t>
      </w:r>
      <w:r w:rsidRPr="00A97EC7">
        <w:rPr>
          <w:sz w:val="28"/>
          <w:szCs w:val="28"/>
          <w:lang w:val="en-US"/>
        </w:rPr>
        <w:t>Psychosom. – 1999. – Vol. 68. – P. 76–81.</w:t>
      </w:r>
    </w:p>
    <w:p w:rsidR="00EF5C3E" w:rsidRDefault="00EF5C3E" w:rsidP="005F73D4">
      <w:pPr>
        <w:numPr>
          <w:ilvl w:val="0"/>
          <w:numId w:val="61"/>
        </w:numPr>
        <w:suppressAutoHyphens w:val="0"/>
        <w:spacing w:line="360" w:lineRule="auto"/>
        <w:ind w:left="0" w:firstLine="720"/>
        <w:jc w:val="both"/>
        <w:rPr>
          <w:sz w:val="28"/>
          <w:szCs w:val="28"/>
        </w:rPr>
      </w:pPr>
      <w:r>
        <w:rPr>
          <w:sz w:val="28"/>
          <w:szCs w:val="28"/>
          <w:lang w:val="en-US"/>
        </w:rPr>
        <w:t>K</w:t>
      </w:r>
      <w:r>
        <w:rPr>
          <w:sz w:val="28"/>
          <w:szCs w:val="28"/>
        </w:rPr>
        <w:t>ензин Д.В. Суицидальное поведение при пограничных личностных расстройствах в условиях современной России. // Журн. Консилиум. – 1998, № 2(5). – С. 13–15.</w:t>
      </w:r>
    </w:p>
    <w:p w:rsidR="00EF5C3E"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t>Parker G.F. Borderline Personality Disorder, Suicide and Pharmacotherapy // Psychiatr. Serv. – 2002. – Vol. 53, № 10. – P. 13</w:t>
      </w:r>
      <w:r>
        <w:rPr>
          <w:sz w:val="28"/>
          <w:szCs w:val="28"/>
        </w:rPr>
        <w:t>2</w:t>
      </w:r>
      <w:r>
        <w:rPr>
          <w:sz w:val="28"/>
          <w:szCs w:val="28"/>
          <w:lang w:val="en-US"/>
        </w:rPr>
        <w:t>0–1330.</w:t>
      </w:r>
    </w:p>
    <w:p w:rsidR="00EF5C3E"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t xml:space="preserve">Paris J. Chronic Suicidality </w:t>
      </w:r>
      <w:proofErr w:type="gramStart"/>
      <w:r>
        <w:rPr>
          <w:sz w:val="28"/>
          <w:szCs w:val="28"/>
          <w:lang w:val="en-US"/>
        </w:rPr>
        <w:t>Among</w:t>
      </w:r>
      <w:proofErr w:type="gramEnd"/>
      <w:r>
        <w:rPr>
          <w:sz w:val="28"/>
          <w:szCs w:val="28"/>
          <w:lang w:val="en-US"/>
        </w:rPr>
        <w:t xml:space="preserve"> Patients With Borderline Personality Disorder // Psychiatr. Serv. – 2002. – Vol. 53, № 6. – P.738–742.</w:t>
      </w:r>
    </w:p>
    <w:p w:rsidR="00EF5C3E" w:rsidRDefault="00EF5C3E" w:rsidP="005F73D4">
      <w:pPr>
        <w:numPr>
          <w:ilvl w:val="0"/>
          <w:numId w:val="61"/>
        </w:numPr>
        <w:suppressAutoHyphens w:val="0"/>
        <w:spacing w:line="360" w:lineRule="auto"/>
        <w:ind w:left="0" w:firstLine="720"/>
        <w:jc w:val="both"/>
        <w:rPr>
          <w:sz w:val="28"/>
          <w:szCs w:val="28"/>
          <w:lang w:val="en-US"/>
        </w:rPr>
      </w:pPr>
      <w:r>
        <w:rPr>
          <w:sz w:val="28"/>
          <w:szCs w:val="28"/>
        </w:rPr>
        <w:t>Ситченко Н.М. Особенности суицидального поведения у женщин, страдающих психопатией: Автореф. дис... канд. мед</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аук: 14.00.18 / Моск. НИИ</w:t>
      </w:r>
      <w:r>
        <w:rPr>
          <w:sz w:val="28"/>
          <w:szCs w:val="28"/>
          <w:lang w:val="en-US"/>
        </w:rPr>
        <w:t xml:space="preserve"> </w:t>
      </w:r>
      <w:r>
        <w:rPr>
          <w:sz w:val="28"/>
          <w:szCs w:val="28"/>
        </w:rPr>
        <w:t>психиатрии</w:t>
      </w:r>
      <w:r>
        <w:rPr>
          <w:sz w:val="28"/>
          <w:szCs w:val="28"/>
          <w:lang w:val="en-US"/>
        </w:rPr>
        <w:t xml:space="preserve"> </w:t>
      </w:r>
      <w:r>
        <w:rPr>
          <w:sz w:val="28"/>
          <w:szCs w:val="28"/>
        </w:rPr>
        <w:t>МЗ</w:t>
      </w:r>
      <w:r>
        <w:rPr>
          <w:sz w:val="28"/>
          <w:szCs w:val="28"/>
          <w:lang w:val="en-US"/>
        </w:rPr>
        <w:t xml:space="preserve"> </w:t>
      </w:r>
      <w:r>
        <w:rPr>
          <w:sz w:val="28"/>
          <w:szCs w:val="28"/>
        </w:rPr>
        <w:t>Рос</w:t>
      </w:r>
      <w:proofErr w:type="gramStart"/>
      <w:r>
        <w:rPr>
          <w:sz w:val="28"/>
          <w:szCs w:val="28"/>
          <w:lang w:val="en-US"/>
        </w:rPr>
        <w:t>.</w:t>
      </w:r>
      <w:proofErr w:type="gramEnd"/>
      <w:r>
        <w:rPr>
          <w:sz w:val="28"/>
          <w:szCs w:val="28"/>
          <w:lang w:val="en-US"/>
        </w:rPr>
        <w:t xml:space="preserve"> </w:t>
      </w:r>
      <w:proofErr w:type="gramStart"/>
      <w:r>
        <w:rPr>
          <w:sz w:val="28"/>
          <w:szCs w:val="28"/>
        </w:rPr>
        <w:t>ф</w:t>
      </w:r>
      <w:proofErr w:type="gramEnd"/>
      <w:r>
        <w:rPr>
          <w:sz w:val="28"/>
          <w:szCs w:val="28"/>
        </w:rPr>
        <w:t>едерации</w:t>
      </w:r>
      <w:r>
        <w:rPr>
          <w:sz w:val="28"/>
          <w:szCs w:val="28"/>
          <w:lang w:val="en-US"/>
        </w:rPr>
        <w:t xml:space="preserve">. – </w:t>
      </w:r>
      <w:r>
        <w:rPr>
          <w:sz w:val="28"/>
          <w:szCs w:val="28"/>
        </w:rPr>
        <w:t>М</w:t>
      </w:r>
      <w:r>
        <w:rPr>
          <w:sz w:val="28"/>
          <w:szCs w:val="28"/>
          <w:lang w:val="en-US"/>
        </w:rPr>
        <w:t xml:space="preserve">., 1991. – 25 </w:t>
      </w:r>
      <w:r>
        <w:rPr>
          <w:sz w:val="28"/>
          <w:szCs w:val="28"/>
        </w:rPr>
        <w:t>с</w:t>
      </w:r>
      <w:r>
        <w:rPr>
          <w:sz w:val="28"/>
          <w:szCs w:val="28"/>
          <w:lang w:val="en-US"/>
        </w:rPr>
        <w:t>.</w:t>
      </w:r>
    </w:p>
    <w:p w:rsidR="00EF5C3E" w:rsidRPr="008662B7"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t xml:space="preserve">Ronnigstam E.F., Maltsberger J.T. Pathological narcissism and sudden suicide-related collapce // Suicide Life-Threat. Behav. </w:t>
      </w:r>
      <w:proofErr w:type="gramStart"/>
      <w:r>
        <w:rPr>
          <w:sz w:val="28"/>
          <w:szCs w:val="28"/>
          <w:lang w:val="en-US"/>
        </w:rPr>
        <w:t>–  1998</w:t>
      </w:r>
      <w:proofErr w:type="gramEnd"/>
      <w:r>
        <w:rPr>
          <w:sz w:val="28"/>
          <w:szCs w:val="28"/>
          <w:lang w:val="en-US"/>
        </w:rPr>
        <w:t xml:space="preserve">. – Vol. 28. – P. 261–271.122. </w:t>
      </w:r>
    </w:p>
    <w:p w:rsidR="00EF5C3E"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t>Klonsky E.D., Oltmanns T.F., Turkheimer E. Deliberate Self-Harm in a Nonclinical Population: Prevalence and Psychological Correlates // Am. J. Psychiatr. – 2003. – Vol. 160, № 8. – P.1501–1508.</w:t>
      </w:r>
    </w:p>
    <w:p w:rsidR="00EF5C3E"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t>Goldblatt M. Narcissistic Malice // XXII World Congr. International Association for Suicide Prevention (10–14.09.2003, Stockholm, Sweden). – Stockholm: IASP, 2003. – P. 404:5.</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Розанов В.А., Моховиков А.Н., Вассерман Д. Нейробиологические основы суицидальности // Укр. мед</w:t>
      </w:r>
      <w:proofErr w:type="gramStart"/>
      <w:r>
        <w:rPr>
          <w:sz w:val="28"/>
          <w:szCs w:val="28"/>
        </w:rPr>
        <w:t>.</w:t>
      </w:r>
      <w:proofErr w:type="gramEnd"/>
      <w:r>
        <w:rPr>
          <w:sz w:val="28"/>
          <w:szCs w:val="28"/>
        </w:rPr>
        <w:t xml:space="preserve"> </w:t>
      </w:r>
      <w:proofErr w:type="gramStart"/>
      <w:r>
        <w:rPr>
          <w:sz w:val="28"/>
          <w:szCs w:val="28"/>
        </w:rPr>
        <w:t>ч</w:t>
      </w:r>
      <w:proofErr w:type="gramEnd"/>
      <w:r>
        <w:rPr>
          <w:sz w:val="28"/>
          <w:szCs w:val="28"/>
        </w:rPr>
        <w:t>асопис. – 1999. – Т. 6 (14), № 11–12. – С. 28–36.</w:t>
      </w:r>
    </w:p>
    <w:p w:rsidR="00EF5C3E"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t>Nishiguchi N, Shirakawa O, Ono H. Lack of an association between 5-HT1A receptor gene structural polym</w:t>
      </w:r>
      <w:r>
        <w:rPr>
          <w:sz w:val="28"/>
          <w:szCs w:val="28"/>
          <w:lang w:val="uk-UA"/>
        </w:rPr>
        <w:t>е</w:t>
      </w:r>
      <w:r>
        <w:rPr>
          <w:sz w:val="28"/>
          <w:szCs w:val="28"/>
          <w:lang w:val="en-US"/>
        </w:rPr>
        <w:t>r-phisms and suicide victims / Nishimura</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lastRenderedPageBreak/>
        <w:t>Розанов В.А. Генетика суицидальности // Матеріали III Міжнар. науково-практич. конф. «Актуальні Пробл. суїцидології»: Зб. науков. пр. – К.: КІВС, 2002. – Ч. 1. – С. 172–176.</w:t>
      </w:r>
    </w:p>
    <w:p w:rsidR="00EF5C3E"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t xml:space="preserve">J. Golier, P.M. Marzuk, A. Leon, C. Weiner, K. Tardiff. Low Serum Cholesterol Level and Attempted </w:t>
      </w:r>
      <w:proofErr w:type="gramStart"/>
      <w:r>
        <w:rPr>
          <w:sz w:val="28"/>
          <w:szCs w:val="28"/>
          <w:lang w:val="en-US"/>
        </w:rPr>
        <w:t>Suicide  /</w:t>
      </w:r>
      <w:proofErr w:type="gramEnd"/>
      <w:r>
        <w:rPr>
          <w:sz w:val="28"/>
          <w:szCs w:val="28"/>
          <w:lang w:val="en-US"/>
        </w:rPr>
        <w:t>/ Am. J. Psychiatr. – 1995. – Vol. 152, № 3. – P.419–423.</w:t>
      </w:r>
    </w:p>
    <w:p w:rsidR="00EF5C3E" w:rsidRDefault="00EF5C3E" w:rsidP="005F73D4">
      <w:pPr>
        <w:numPr>
          <w:ilvl w:val="0"/>
          <w:numId w:val="61"/>
        </w:numPr>
        <w:shd w:val="clear" w:color="auto" w:fill="FFFFFF"/>
        <w:tabs>
          <w:tab w:val="left" w:pos="190"/>
        </w:tabs>
        <w:suppressAutoHyphens w:val="0"/>
        <w:spacing w:line="360" w:lineRule="auto"/>
        <w:ind w:left="0" w:firstLine="720"/>
        <w:jc w:val="both"/>
        <w:rPr>
          <w:sz w:val="28"/>
          <w:szCs w:val="28"/>
        </w:rPr>
      </w:pPr>
      <w:r>
        <w:rPr>
          <w:color w:val="000000"/>
          <w:spacing w:val="-5"/>
          <w:sz w:val="28"/>
          <w:szCs w:val="28"/>
        </w:rPr>
        <w:t>Белова Т.И., Судаков К.В.</w:t>
      </w:r>
      <w:r>
        <w:rPr>
          <w:color w:val="000000"/>
          <w:spacing w:val="-5"/>
          <w:sz w:val="28"/>
          <w:szCs w:val="28"/>
          <w:lang w:val="uk-UA"/>
        </w:rPr>
        <w:t xml:space="preserve"> </w:t>
      </w:r>
      <w:r>
        <w:rPr>
          <w:color w:val="000000"/>
          <w:spacing w:val="-5"/>
          <w:sz w:val="28"/>
          <w:szCs w:val="28"/>
        </w:rPr>
        <w:t xml:space="preserve">Морфофункциональные изменения нейронов мозга в условиях эмоционального стресса //Вестник АМН </w:t>
      </w:r>
      <w:r>
        <w:rPr>
          <w:color w:val="000000"/>
          <w:spacing w:val="3"/>
          <w:sz w:val="28"/>
          <w:szCs w:val="28"/>
        </w:rPr>
        <w:t>СССР. - 1990. - № 2. - С. 11-18.</w:t>
      </w:r>
    </w:p>
    <w:p w:rsidR="00EF5C3E" w:rsidRPr="00257CFC" w:rsidRDefault="00EF5C3E" w:rsidP="005F73D4">
      <w:pPr>
        <w:numPr>
          <w:ilvl w:val="0"/>
          <w:numId w:val="61"/>
        </w:numPr>
        <w:suppressAutoHyphens w:val="0"/>
        <w:spacing w:line="360" w:lineRule="auto"/>
        <w:ind w:left="0" w:firstLine="720"/>
        <w:jc w:val="both"/>
        <w:rPr>
          <w:spacing w:val="-10"/>
          <w:sz w:val="28"/>
          <w:szCs w:val="28"/>
        </w:rPr>
      </w:pPr>
      <w:r w:rsidRPr="00257CFC">
        <w:rPr>
          <w:spacing w:val="-10"/>
          <w:sz w:val="28"/>
          <w:szCs w:val="28"/>
          <w:lang w:val="en-US"/>
        </w:rPr>
        <w:t>C</w:t>
      </w:r>
      <w:r w:rsidRPr="00257CFC">
        <w:rPr>
          <w:spacing w:val="-10"/>
          <w:sz w:val="28"/>
          <w:szCs w:val="28"/>
        </w:rPr>
        <w:t>имонов П.В. Эмоциональный мозг. – М.: Медицина, 1983. – 265 с.</w:t>
      </w:r>
    </w:p>
    <w:p w:rsidR="00EF5C3E"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t xml:space="preserve">M.-L. Persson, D. Wassermann, T. GeiJer, A. Frisch, R. Rockah, E. Michaelovsky, A. Apter, A. Weizmann, E. G. Jönsson, H. Bergmann. Dopamine D4 receptor gene polymorphism and personality traits in healthy volunteers // Europ. Arch. Psychiatry Clin. Neuroscien. – 2000. – Vol. 250, № 4. – </w:t>
      </w:r>
      <w:proofErr w:type="gramStart"/>
      <w:r>
        <w:rPr>
          <w:sz w:val="28"/>
          <w:szCs w:val="28"/>
        </w:rPr>
        <w:t>Р</w:t>
      </w:r>
      <w:r>
        <w:rPr>
          <w:sz w:val="28"/>
          <w:szCs w:val="28"/>
          <w:lang w:val="en-US"/>
        </w:rPr>
        <w:t>. 203</w:t>
      </w:r>
      <w:proofErr w:type="gramEnd"/>
      <w:r>
        <w:rPr>
          <w:sz w:val="28"/>
          <w:szCs w:val="28"/>
          <w:lang w:val="en-US"/>
        </w:rPr>
        <w:t>–206.</w:t>
      </w:r>
    </w:p>
    <w:p w:rsidR="00EF5C3E"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t xml:space="preserve">R. J. Verkes, D. Fekkes, A.H. Zwinderman, M.W. Hengeveld, R.C. Van der Mast. Platelet serotonin and [3H] paroxetine binding correlate with recurrence of suicidal behavior // Psychopharmacol. – 1997. – Vol. </w:t>
      </w:r>
      <w:proofErr w:type="gramStart"/>
      <w:r>
        <w:rPr>
          <w:sz w:val="28"/>
          <w:szCs w:val="28"/>
          <w:lang w:val="en-US"/>
        </w:rPr>
        <w:t>132 ,</w:t>
      </w:r>
      <w:proofErr w:type="gramEnd"/>
      <w:r>
        <w:rPr>
          <w:sz w:val="28"/>
          <w:szCs w:val="28"/>
          <w:lang w:val="en-US"/>
        </w:rPr>
        <w:t xml:space="preserve"> № 1. – P. 89–94.</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Дмитриева Т.Б., Дроздов А.З., Коган Б.М. Клиническая нейрохимия в психиатрии. – М., 1998. – 300 с.</w:t>
      </w:r>
    </w:p>
    <w:p w:rsidR="00EF5C3E"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t>Asberg M. Biochemical Aspects of Suicidal Behaviour // Sixth European Symposium on Suicide and Suicidal Behaviour. – Sweden: Lund, 1996. – P. 54–56.</w:t>
      </w:r>
    </w:p>
    <w:p w:rsidR="00EF5C3E" w:rsidRDefault="00EF5C3E" w:rsidP="005F73D4">
      <w:pPr>
        <w:numPr>
          <w:ilvl w:val="0"/>
          <w:numId w:val="61"/>
        </w:numPr>
        <w:shd w:val="clear" w:color="auto" w:fill="FFFFFF"/>
        <w:tabs>
          <w:tab w:val="left" w:pos="185"/>
        </w:tabs>
        <w:suppressAutoHyphens w:val="0"/>
        <w:spacing w:line="360" w:lineRule="auto"/>
        <w:ind w:left="0" w:firstLine="720"/>
        <w:jc w:val="both"/>
        <w:rPr>
          <w:sz w:val="28"/>
          <w:szCs w:val="28"/>
        </w:rPr>
      </w:pPr>
      <w:r>
        <w:rPr>
          <w:color w:val="000000"/>
          <w:spacing w:val="-4"/>
          <w:sz w:val="28"/>
          <w:szCs w:val="28"/>
        </w:rPr>
        <w:t>Бурчинский С.Г. Нейрохимические механизмы развития депрессивных состояний в старости // Таврический журнал психиатрии.</w:t>
      </w:r>
      <w:r>
        <w:rPr>
          <w:color w:val="000000"/>
          <w:spacing w:val="-2"/>
          <w:sz w:val="28"/>
          <w:szCs w:val="28"/>
        </w:rPr>
        <w:t>-1999. - № 3. - С. 93-96.</w:t>
      </w:r>
    </w:p>
    <w:p w:rsidR="00EF5C3E" w:rsidRDefault="00EF5C3E" w:rsidP="005F73D4">
      <w:pPr>
        <w:numPr>
          <w:ilvl w:val="0"/>
          <w:numId w:val="61"/>
        </w:numPr>
        <w:shd w:val="clear" w:color="auto" w:fill="FFFFFF"/>
        <w:tabs>
          <w:tab w:val="left" w:pos="185"/>
        </w:tabs>
        <w:suppressAutoHyphens w:val="0"/>
        <w:spacing w:line="360" w:lineRule="auto"/>
        <w:ind w:left="0" w:firstLine="720"/>
        <w:jc w:val="both"/>
        <w:rPr>
          <w:sz w:val="28"/>
          <w:szCs w:val="28"/>
        </w:rPr>
      </w:pPr>
      <w:r>
        <w:rPr>
          <w:color w:val="000000"/>
          <w:spacing w:val="-4"/>
          <w:sz w:val="28"/>
          <w:szCs w:val="28"/>
        </w:rPr>
        <w:t>Анохина И.П., Большакова Т.Д., Бренер Г.П. и др. Особенности функционирования катехоламиновой и адренокортикоидной сис</w:t>
      </w:r>
      <w:r>
        <w:rPr>
          <w:color w:val="000000"/>
          <w:spacing w:val="-5"/>
          <w:sz w:val="28"/>
          <w:szCs w:val="28"/>
        </w:rPr>
        <w:t xml:space="preserve">тем у больных депрессией с различной выраженностью эмоционального напряжения // Журн. невропатол. и психиатр. — 1986. — </w:t>
      </w:r>
      <w:r>
        <w:rPr>
          <w:color w:val="000000"/>
          <w:spacing w:val="9"/>
          <w:sz w:val="28"/>
          <w:szCs w:val="28"/>
        </w:rPr>
        <w:t>Т.86.-№ 1.-С. 1703-1708.</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 xml:space="preserve">Хакен Г. Принципы работы головного мозга: Пер. с </w:t>
      </w:r>
      <w:proofErr w:type="gramStart"/>
      <w:r>
        <w:rPr>
          <w:sz w:val="28"/>
          <w:szCs w:val="28"/>
        </w:rPr>
        <w:t>нем</w:t>
      </w:r>
      <w:proofErr w:type="gramEnd"/>
      <w:r>
        <w:rPr>
          <w:sz w:val="28"/>
          <w:szCs w:val="28"/>
        </w:rPr>
        <w:t>. – М.: PerSe, 2001. – 351 с.</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lastRenderedPageBreak/>
        <w:t>Пилягина Г.Я. Ранняя диагностика психических нарушений в общесоматической практике // Журн.  практического врача. – 2002. – №1. – С. 11 – 16.</w:t>
      </w:r>
    </w:p>
    <w:p w:rsidR="00EF5C3E"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t>Mann J.</w:t>
      </w:r>
      <w:r>
        <w:rPr>
          <w:sz w:val="28"/>
          <w:szCs w:val="28"/>
          <w:lang w:val="uk-UA"/>
        </w:rPr>
        <w:t xml:space="preserve"> </w:t>
      </w:r>
      <w:r>
        <w:rPr>
          <w:sz w:val="28"/>
          <w:szCs w:val="28"/>
          <w:lang w:val="en-US"/>
        </w:rPr>
        <w:t>The neurobiology of suicide // Nature Med. – 1998. – Vol. 4. – P. 25–30.</w:t>
      </w:r>
    </w:p>
    <w:p w:rsidR="00EF5C3E"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t>M.E. Barber, P.M. Marzuk, A.C. Leon, L. Portera Aborted suicide attempts: a new classification of suicidal behavior // Am. J. Psychiatry. – 1998. – Vol. 155, № 3. – P. 385–389.</w:t>
      </w:r>
    </w:p>
    <w:p w:rsidR="00EF5C3E" w:rsidRDefault="00EF5C3E" w:rsidP="005F73D4">
      <w:pPr>
        <w:numPr>
          <w:ilvl w:val="0"/>
          <w:numId w:val="61"/>
        </w:numPr>
        <w:suppressAutoHyphens w:val="0"/>
        <w:spacing w:line="360" w:lineRule="auto"/>
        <w:ind w:left="0" w:firstLine="720"/>
        <w:jc w:val="both"/>
        <w:rPr>
          <w:sz w:val="28"/>
          <w:szCs w:val="28"/>
        </w:rPr>
      </w:pPr>
      <w:r>
        <w:rPr>
          <w:sz w:val="28"/>
          <w:szCs w:val="28"/>
          <w:lang w:val="en-US"/>
        </w:rPr>
        <w:t xml:space="preserve">G. Dieserud, E. Roysamb, O. Ekeberg, P. Kraft. Toward an integrative model of suicide attempt: a cognitive psychological approach. // Suicide Life Threat. </w:t>
      </w:r>
      <w:r>
        <w:rPr>
          <w:sz w:val="28"/>
          <w:szCs w:val="28"/>
        </w:rPr>
        <w:t>Behav. – 2001. – Vol. 31, № 2. – P. 153–168.</w:t>
      </w:r>
    </w:p>
    <w:p w:rsidR="00EF5C3E"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t>Michel K., Dey P., Valach, L. Suicide as goal-directed action // Understanding Suicidal Behaviour: the Suicidal Process Approach to Research and Treatment (Eds. E.K. van Heeringen). – Chichester:  Wiley &amp; Sons, 2001. – P. 79–93.</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Пилягина Г.Я. Методологические и клинико-патогенетические аспекты аутоагрессии как ситуационной приспособительной реакции // Материалы VI междунар. междисциплинарной конф. по биологической психиатрии «Стресс и поведение» (26–28.10.2001, Москва). – М., 2001. – С. 65–68.</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Пилягина Г.Я. Механизмы суицидогенеза и оценка суицидального риска при различных формах аутоагрессивного поведения // Арх. психиатрии. – 2003. – Т. 9, № 4(35). – С. 18–26.</w:t>
      </w:r>
    </w:p>
    <w:p w:rsidR="00EF5C3E" w:rsidRDefault="00EF5C3E" w:rsidP="005F73D4">
      <w:pPr>
        <w:numPr>
          <w:ilvl w:val="0"/>
          <w:numId w:val="61"/>
        </w:numPr>
        <w:shd w:val="clear" w:color="auto" w:fill="FFFFFF"/>
        <w:suppressAutoHyphens w:val="0"/>
        <w:spacing w:line="360" w:lineRule="auto"/>
        <w:ind w:left="0" w:right="2" w:firstLine="720"/>
        <w:jc w:val="both"/>
        <w:rPr>
          <w:sz w:val="28"/>
          <w:szCs w:val="28"/>
        </w:rPr>
      </w:pPr>
      <w:r>
        <w:rPr>
          <w:color w:val="000000"/>
          <w:spacing w:val="-5"/>
          <w:sz w:val="28"/>
          <w:szCs w:val="28"/>
        </w:rPr>
        <w:t xml:space="preserve">Изменение характера и методов охраны психического здоровья: Доклад рабочей группы ВОЗ / Европейское региональное бюро </w:t>
      </w:r>
      <w:r>
        <w:rPr>
          <w:color w:val="000000"/>
          <w:spacing w:val="5"/>
          <w:sz w:val="28"/>
          <w:szCs w:val="28"/>
        </w:rPr>
        <w:t>ВОЗ</w:t>
      </w:r>
      <w:proofErr w:type="gramStart"/>
      <w:r>
        <w:rPr>
          <w:color w:val="000000"/>
          <w:spacing w:val="5"/>
          <w:sz w:val="28"/>
          <w:szCs w:val="28"/>
        </w:rPr>
        <w:t>.-</w:t>
      </w:r>
      <w:proofErr w:type="gramEnd"/>
      <w:r>
        <w:rPr>
          <w:color w:val="000000"/>
          <w:spacing w:val="5"/>
          <w:sz w:val="28"/>
          <w:szCs w:val="28"/>
        </w:rPr>
        <w:t>Копенгаген, 1981.-28 с.</w:t>
      </w:r>
    </w:p>
    <w:p w:rsidR="00EF5C3E" w:rsidRDefault="00EF5C3E" w:rsidP="005F73D4">
      <w:pPr>
        <w:numPr>
          <w:ilvl w:val="0"/>
          <w:numId w:val="61"/>
        </w:numPr>
        <w:shd w:val="clear" w:color="auto" w:fill="FFFFFF"/>
        <w:suppressAutoHyphens w:val="0"/>
        <w:spacing w:line="360" w:lineRule="auto"/>
        <w:ind w:left="0" w:right="10" w:firstLine="720"/>
        <w:jc w:val="both"/>
        <w:rPr>
          <w:sz w:val="28"/>
          <w:szCs w:val="28"/>
        </w:rPr>
      </w:pPr>
      <w:r>
        <w:rPr>
          <w:sz w:val="28"/>
          <w:szCs w:val="28"/>
        </w:rPr>
        <w:t xml:space="preserve">Положий Б.С. Место и роль суицидологии в клинической медицине //  Мат-лы </w:t>
      </w:r>
      <w:proofErr w:type="gramStart"/>
      <w:r>
        <w:rPr>
          <w:sz w:val="28"/>
          <w:szCs w:val="28"/>
        </w:rPr>
        <w:t>Х</w:t>
      </w:r>
      <w:proofErr w:type="gramEnd"/>
      <w:r>
        <w:rPr>
          <w:sz w:val="28"/>
          <w:szCs w:val="28"/>
          <w:lang w:val="en-US"/>
        </w:rPr>
        <w:t>IV</w:t>
      </w:r>
      <w:r>
        <w:rPr>
          <w:sz w:val="28"/>
          <w:szCs w:val="28"/>
        </w:rPr>
        <w:t xml:space="preserve"> съезда психиатров России: (15-18 ноября 2005, Москва, Россия). – 2005. – С.446-447.</w:t>
      </w:r>
    </w:p>
    <w:p w:rsidR="00EF5C3E" w:rsidRDefault="00EF5C3E" w:rsidP="005F73D4">
      <w:pPr>
        <w:numPr>
          <w:ilvl w:val="0"/>
          <w:numId w:val="61"/>
        </w:numPr>
        <w:suppressAutoHyphens w:val="0"/>
        <w:spacing w:line="360" w:lineRule="auto"/>
        <w:ind w:left="0" w:firstLine="720"/>
        <w:jc w:val="both"/>
        <w:rPr>
          <w:sz w:val="28"/>
          <w:szCs w:val="28"/>
          <w:lang w:val="en-US"/>
        </w:rPr>
      </w:pPr>
      <w:r>
        <w:rPr>
          <w:sz w:val="28"/>
          <w:szCs w:val="28"/>
        </w:rPr>
        <w:t>Пилягина</w:t>
      </w:r>
      <w:r w:rsidRPr="00105CD5">
        <w:rPr>
          <w:sz w:val="28"/>
          <w:szCs w:val="28"/>
        </w:rPr>
        <w:t xml:space="preserve"> </w:t>
      </w:r>
      <w:r>
        <w:rPr>
          <w:sz w:val="28"/>
          <w:szCs w:val="28"/>
        </w:rPr>
        <w:t>Г</w:t>
      </w:r>
      <w:r w:rsidRPr="00105CD5">
        <w:rPr>
          <w:sz w:val="28"/>
          <w:szCs w:val="28"/>
        </w:rPr>
        <w:t>.</w:t>
      </w:r>
      <w:r>
        <w:rPr>
          <w:sz w:val="28"/>
          <w:szCs w:val="28"/>
        </w:rPr>
        <w:t>Я</w:t>
      </w:r>
      <w:r w:rsidRPr="00105CD5">
        <w:rPr>
          <w:sz w:val="28"/>
          <w:szCs w:val="28"/>
        </w:rPr>
        <w:t xml:space="preserve">. </w:t>
      </w:r>
      <w:r>
        <w:rPr>
          <w:sz w:val="28"/>
          <w:szCs w:val="28"/>
        </w:rPr>
        <w:t>Неотложные</w:t>
      </w:r>
      <w:r w:rsidRPr="00105CD5">
        <w:rPr>
          <w:sz w:val="28"/>
          <w:szCs w:val="28"/>
        </w:rPr>
        <w:t xml:space="preserve"> </w:t>
      </w:r>
      <w:r>
        <w:rPr>
          <w:sz w:val="28"/>
          <w:szCs w:val="28"/>
        </w:rPr>
        <w:t>состояния</w:t>
      </w:r>
      <w:r w:rsidRPr="00105CD5">
        <w:rPr>
          <w:sz w:val="28"/>
          <w:szCs w:val="28"/>
        </w:rPr>
        <w:t xml:space="preserve"> </w:t>
      </w:r>
      <w:r>
        <w:rPr>
          <w:sz w:val="28"/>
          <w:szCs w:val="28"/>
        </w:rPr>
        <w:t>в</w:t>
      </w:r>
      <w:r w:rsidRPr="00105CD5">
        <w:rPr>
          <w:sz w:val="28"/>
          <w:szCs w:val="28"/>
        </w:rPr>
        <w:t xml:space="preserve"> </w:t>
      </w:r>
      <w:r>
        <w:rPr>
          <w:sz w:val="28"/>
          <w:szCs w:val="28"/>
        </w:rPr>
        <w:t>психиатрии</w:t>
      </w:r>
      <w:r w:rsidRPr="00105CD5">
        <w:rPr>
          <w:sz w:val="28"/>
          <w:szCs w:val="28"/>
        </w:rPr>
        <w:t xml:space="preserve"> </w:t>
      </w:r>
      <w:r>
        <w:rPr>
          <w:sz w:val="28"/>
          <w:szCs w:val="28"/>
        </w:rPr>
        <w:t>и</w:t>
      </w:r>
      <w:r w:rsidRPr="00105CD5">
        <w:rPr>
          <w:sz w:val="28"/>
          <w:szCs w:val="28"/>
        </w:rPr>
        <w:t xml:space="preserve"> </w:t>
      </w:r>
      <w:r>
        <w:rPr>
          <w:sz w:val="28"/>
          <w:szCs w:val="28"/>
        </w:rPr>
        <w:t>суицидологии</w:t>
      </w:r>
      <w:r w:rsidRPr="00105CD5">
        <w:rPr>
          <w:sz w:val="28"/>
          <w:szCs w:val="28"/>
        </w:rPr>
        <w:t xml:space="preserve"> // </w:t>
      </w:r>
      <w:r>
        <w:rPr>
          <w:sz w:val="28"/>
          <w:szCs w:val="28"/>
        </w:rPr>
        <w:t>Журн</w:t>
      </w:r>
      <w:r w:rsidRPr="00105CD5">
        <w:rPr>
          <w:sz w:val="28"/>
          <w:szCs w:val="28"/>
        </w:rPr>
        <w:t xml:space="preserve">.  </w:t>
      </w:r>
      <w:r>
        <w:rPr>
          <w:sz w:val="28"/>
          <w:szCs w:val="28"/>
        </w:rPr>
        <w:t>практического</w:t>
      </w:r>
      <w:r>
        <w:rPr>
          <w:sz w:val="28"/>
          <w:szCs w:val="28"/>
          <w:lang w:val="en-US"/>
        </w:rPr>
        <w:t xml:space="preserve"> </w:t>
      </w:r>
      <w:r>
        <w:rPr>
          <w:sz w:val="28"/>
          <w:szCs w:val="28"/>
        </w:rPr>
        <w:t>врача</w:t>
      </w:r>
      <w:r>
        <w:rPr>
          <w:sz w:val="28"/>
          <w:szCs w:val="28"/>
          <w:lang w:val="en-US"/>
        </w:rPr>
        <w:t xml:space="preserve">. – 1999. – № 4. – </w:t>
      </w:r>
      <w:r>
        <w:rPr>
          <w:sz w:val="28"/>
          <w:szCs w:val="28"/>
        </w:rPr>
        <w:t>С</w:t>
      </w:r>
      <w:r>
        <w:rPr>
          <w:sz w:val="28"/>
          <w:szCs w:val="28"/>
          <w:lang w:val="en-US"/>
        </w:rPr>
        <w:t>. 32–37.</w:t>
      </w:r>
    </w:p>
    <w:p w:rsidR="00EF5C3E"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lastRenderedPageBreak/>
        <w:t xml:space="preserve">Gairin, L., House, A. &amp; Owens, D. Attendance at the accident and emergency department in the year before suicide: retrospective study // Brit. J. Psychiatr. – 2003. – Vol. </w:t>
      </w:r>
      <w:proofErr w:type="gramStart"/>
      <w:r>
        <w:rPr>
          <w:sz w:val="28"/>
          <w:szCs w:val="28"/>
          <w:lang w:val="en-US"/>
        </w:rPr>
        <w:t>183.,</w:t>
      </w:r>
      <w:proofErr w:type="gramEnd"/>
      <w:r>
        <w:rPr>
          <w:sz w:val="28"/>
          <w:szCs w:val="28"/>
          <w:lang w:val="en-US"/>
        </w:rPr>
        <w:t xml:space="preserve"> № 10. – P. 28 – 33.</w:t>
      </w:r>
    </w:p>
    <w:p w:rsidR="00EF5C3E" w:rsidRDefault="00EF5C3E" w:rsidP="005F73D4">
      <w:pPr>
        <w:numPr>
          <w:ilvl w:val="0"/>
          <w:numId w:val="61"/>
        </w:numPr>
        <w:shd w:val="clear" w:color="auto" w:fill="FFFFFF"/>
        <w:suppressAutoHyphens w:val="0"/>
        <w:spacing w:line="360" w:lineRule="auto"/>
        <w:ind w:left="0" w:firstLine="720"/>
        <w:jc w:val="both"/>
        <w:rPr>
          <w:sz w:val="28"/>
          <w:szCs w:val="28"/>
        </w:rPr>
      </w:pPr>
      <w:r>
        <w:rPr>
          <w:color w:val="000000"/>
          <w:spacing w:val="-1"/>
          <w:sz w:val="28"/>
          <w:szCs w:val="28"/>
        </w:rPr>
        <w:t>Амбрумова А.Г.</w:t>
      </w:r>
      <w:r>
        <w:rPr>
          <w:color w:val="000000"/>
          <w:spacing w:val="-1"/>
          <w:sz w:val="28"/>
          <w:szCs w:val="28"/>
          <w:lang w:val="uk-UA"/>
        </w:rPr>
        <w:t xml:space="preserve">, </w:t>
      </w:r>
      <w:r>
        <w:rPr>
          <w:color w:val="000000"/>
          <w:spacing w:val="-1"/>
          <w:sz w:val="28"/>
          <w:szCs w:val="28"/>
        </w:rPr>
        <w:t>Тихоненко В.А.</w:t>
      </w:r>
      <w:r>
        <w:rPr>
          <w:color w:val="000000"/>
          <w:spacing w:val="-1"/>
          <w:sz w:val="28"/>
          <w:szCs w:val="28"/>
          <w:lang w:val="uk-UA"/>
        </w:rPr>
        <w:t xml:space="preserve"> </w:t>
      </w:r>
      <w:r>
        <w:rPr>
          <w:color w:val="000000"/>
          <w:spacing w:val="-1"/>
          <w:sz w:val="28"/>
          <w:szCs w:val="28"/>
        </w:rPr>
        <w:t>Профилактика</w:t>
      </w:r>
      <w:r>
        <w:rPr>
          <w:color w:val="000000"/>
          <w:spacing w:val="-1"/>
          <w:sz w:val="28"/>
          <w:szCs w:val="28"/>
          <w:lang w:val="uk-UA"/>
        </w:rPr>
        <w:t xml:space="preserve"> </w:t>
      </w:r>
      <w:r>
        <w:rPr>
          <w:color w:val="000000"/>
          <w:spacing w:val="-1"/>
          <w:sz w:val="28"/>
          <w:szCs w:val="28"/>
        </w:rPr>
        <w:t>суицидального</w:t>
      </w:r>
      <w:r>
        <w:rPr>
          <w:color w:val="000000"/>
          <w:spacing w:val="-1"/>
          <w:sz w:val="28"/>
          <w:szCs w:val="28"/>
          <w:lang w:val="uk-UA"/>
        </w:rPr>
        <w:t xml:space="preserve"> </w:t>
      </w:r>
      <w:r>
        <w:rPr>
          <w:color w:val="000000"/>
          <w:spacing w:val="-1"/>
          <w:sz w:val="28"/>
          <w:szCs w:val="28"/>
        </w:rPr>
        <w:t>поведения. — М., 1980. — 24с.</w:t>
      </w:r>
    </w:p>
    <w:p w:rsidR="00EF5C3E" w:rsidRDefault="00EF5C3E" w:rsidP="005F73D4">
      <w:pPr>
        <w:numPr>
          <w:ilvl w:val="0"/>
          <w:numId w:val="61"/>
        </w:numPr>
        <w:shd w:val="clear" w:color="auto" w:fill="FFFFFF"/>
        <w:suppressAutoHyphens w:val="0"/>
        <w:spacing w:before="2" w:line="360" w:lineRule="auto"/>
        <w:ind w:left="0" w:firstLine="720"/>
        <w:jc w:val="both"/>
        <w:rPr>
          <w:color w:val="000000"/>
          <w:spacing w:val="-8"/>
          <w:sz w:val="28"/>
          <w:szCs w:val="28"/>
        </w:rPr>
      </w:pPr>
      <w:r>
        <w:rPr>
          <w:color w:val="000000"/>
          <w:spacing w:val="-3"/>
          <w:sz w:val="28"/>
          <w:szCs w:val="28"/>
        </w:rPr>
        <w:t>Чернявский В.М. Суициды и геомагнитные бури//Вестник ассоциации психиатров Украины. —1996. — № 2. — С. 127-131.</w:t>
      </w:r>
    </w:p>
    <w:p w:rsidR="00EF5C3E"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t>Wulsin L.R., Vaillant G.E., Wells V.E. A systematic reiew of the mortality of depression // Psychisom. Med. – 1999. – Vol. 61. – P. 6–17.</w:t>
      </w:r>
    </w:p>
    <w:p w:rsidR="00EF5C3E"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t>Lewis, G., Hawton, K., Jones, P. Strategies for preventing suicide // Brit. J. Psychiatr. – 1997. – Vol. 171. – P. 351–354.</w:t>
      </w:r>
    </w:p>
    <w:p w:rsidR="00EF5C3E"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t>Eagles J. M., Klein S., Gray N. M. Role of psychiatrists in the prediction and prevention of suicide: a perspective from north-east Scotland. // Brit. J. Psychiatr. – 2001. – Vol. 178. – P. 494–496.</w:t>
      </w:r>
    </w:p>
    <w:p w:rsidR="00EF5C3E"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t>Eagles, J. M., Carson, D. P., Begg, A. Suicide prevention: a study of patients' views // Brit. J. Psychiatr. – 2003. – Vol. 182. – P. 261–265.</w:t>
      </w:r>
    </w:p>
    <w:p w:rsidR="00EF5C3E" w:rsidRDefault="00EF5C3E" w:rsidP="005F73D4">
      <w:pPr>
        <w:numPr>
          <w:ilvl w:val="0"/>
          <w:numId w:val="61"/>
        </w:numPr>
        <w:shd w:val="clear" w:color="auto" w:fill="FFFFFF"/>
        <w:suppressAutoHyphens w:val="0"/>
        <w:spacing w:line="360" w:lineRule="auto"/>
        <w:ind w:left="0" w:firstLine="720"/>
        <w:jc w:val="both"/>
        <w:rPr>
          <w:sz w:val="28"/>
          <w:szCs w:val="28"/>
        </w:rPr>
      </w:pPr>
      <w:proofErr w:type="gramStart"/>
      <w:r>
        <w:rPr>
          <w:color w:val="000000"/>
          <w:spacing w:val="-4"/>
          <w:sz w:val="28"/>
          <w:szCs w:val="28"/>
        </w:rPr>
        <w:t>Адаме</w:t>
      </w:r>
      <w:proofErr w:type="gramEnd"/>
      <w:r>
        <w:rPr>
          <w:color w:val="000000"/>
          <w:spacing w:val="-4"/>
          <w:sz w:val="28"/>
          <w:szCs w:val="28"/>
        </w:rPr>
        <w:t xml:space="preserve"> С. Деятельность международного комитета по предупреждению и лечению депрессий // Журн. невропатол. и психиатр. -</w:t>
      </w:r>
      <w:r>
        <w:rPr>
          <w:color w:val="000000"/>
          <w:spacing w:val="5"/>
          <w:sz w:val="28"/>
          <w:szCs w:val="28"/>
        </w:rPr>
        <w:t>1990.- №4. -С. 46-49.</w:t>
      </w:r>
    </w:p>
    <w:p w:rsidR="00EF5C3E" w:rsidRDefault="00EF5C3E" w:rsidP="005F73D4">
      <w:pPr>
        <w:numPr>
          <w:ilvl w:val="0"/>
          <w:numId w:val="61"/>
        </w:numPr>
        <w:shd w:val="clear" w:color="auto" w:fill="FFFFFF"/>
        <w:suppressAutoHyphens w:val="0"/>
        <w:spacing w:line="360" w:lineRule="auto"/>
        <w:ind w:left="0" w:firstLine="720"/>
        <w:jc w:val="both"/>
        <w:rPr>
          <w:sz w:val="28"/>
          <w:szCs w:val="28"/>
        </w:rPr>
      </w:pPr>
      <w:r>
        <w:rPr>
          <w:color w:val="000000"/>
          <w:spacing w:val="-5"/>
          <w:sz w:val="28"/>
          <w:szCs w:val="28"/>
        </w:rPr>
        <w:t>Войцех В.Ф. К вопросу о соотношении терапевтической тактики и структуры депрессий. / В кн.: Психопатологические и патогене</w:t>
      </w:r>
      <w:r>
        <w:rPr>
          <w:color w:val="000000"/>
          <w:spacing w:val="-5"/>
          <w:sz w:val="28"/>
          <w:szCs w:val="28"/>
        </w:rPr>
        <w:softHyphen/>
      </w:r>
      <w:r>
        <w:rPr>
          <w:color w:val="000000"/>
          <w:spacing w:val="-2"/>
          <w:sz w:val="28"/>
          <w:szCs w:val="28"/>
        </w:rPr>
        <w:t xml:space="preserve">тические аспекты прогноза и терапии депрессий. — М.: Медицина, 1985. —С. 17-21. </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Пилягина Г.Я. Неотложная фармакологическая терапия аутоагрессивного поведения // Пробл. мед</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ауки та освіти. – 2003. – № 3. – С. 48–51.</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Авруцкий Г.Я., Недува А.А. Лечение психически больных. – М.: Медицина, 1988. – 528 с.</w:t>
      </w:r>
    </w:p>
    <w:p w:rsidR="00EF5C3E"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t>Moller H.J. Antidepressants and suicide prevention // XXII World Congr. International Association for Suicide Prevention (10–14.09.2003, Stockholm, Sweden). – P. 208:2.</w:t>
      </w:r>
    </w:p>
    <w:p w:rsidR="00EF5C3E" w:rsidRDefault="00EF5C3E" w:rsidP="005F73D4">
      <w:pPr>
        <w:numPr>
          <w:ilvl w:val="0"/>
          <w:numId w:val="61"/>
        </w:numPr>
        <w:shd w:val="clear" w:color="auto" w:fill="FFFFFF"/>
        <w:tabs>
          <w:tab w:val="left" w:pos="350"/>
        </w:tabs>
        <w:suppressAutoHyphens w:val="0"/>
        <w:spacing w:line="360" w:lineRule="auto"/>
        <w:ind w:left="0" w:firstLine="720"/>
        <w:jc w:val="both"/>
        <w:rPr>
          <w:color w:val="000000"/>
          <w:spacing w:val="-7"/>
          <w:sz w:val="28"/>
          <w:szCs w:val="28"/>
        </w:rPr>
      </w:pPr>
      <w:r>
        <w:rPr>
          <w:color w:val="000000"/>
          <w:spacing w:val="-10"/>
          <w:sz w:val="28"/>
          <w:szCs w:val="28"/>
        </w:rPr>
        <w:t>Мосолов С.Н. Клиническое применение современных антидепрессантов. — Санкт-Петербург: Медицинское информационное аге</w:t>
      </w:r>
      <w:r>
        <w:rPr>
          <w:color w:val="000000"/>
          <w:spacing w:val="1"/>
          <w:sz w:val="28"/>
          <w:szCs w:val="28"/>
        </w:rPr>
        <w:t>нтство, 1995.-565 с.</w:t>
      </w:r>
    </w:p>
    <w:p w:rsidR="00EF5C3E" w:rsidRDefault="00EF5C3E" w:rsidP="005F73D4">
      <w:pPr>
        <w:numPr>
          <w:ilvl w:val="0"/>
          <w:numId w:val="61"/>
        </w:numPr>
        <w:shd w:val="clear" w:color="auto" w:fill="FFFFFF"/>
        <w:suppressAutoHyphens w:val="0"/>
        <w:spacing w:line="360" w:lineRule="auto"/>
        <w:ind w:left="0" w:firstLine="720"/>
        <w:jc w:val="both"/>
        <w:rPr>
          <w:color w:val="000000"/>
          <w:spacing w:val="-9"/>
          <w:sz w:val="28"/>
          <w:szCs w:val="28"/>
        </w:rPr>
      </w:pPr>
      <w:r>
        <w:rPr>
          <w:color w:val="000000"/>
          <w:spacing w:val="-4"/>
          <w:sz w:val="28"/>
          <w:szCs w:val="28"/>
        </w:rPr>
        <w:lastRenderedPageBreak/>
        <w:t>Сонник Г.Т.,</w:t>
      </w:r>
      <w:r>
        <w:rPr>
          <w:color w:val="000000"/>
          <w:spacing w:val="-4"/>
          <w:sz w:val="28"/>
          <w:szCs w:val="28"/>
          <w:lang w:val="uk-UA"/>
        </w:rPr>
        <w:t xml:space="preserve"> </w:t>
      </w:r>
      <w:r>
        <w:rPr>
          <w:color w:val="000000"/>
          <w:spacing w:val="-4"/>
          <w:sz w:val="28"/>
          <w:szCs w:val="28"/>
        </w:rPr>
        <w:t>Шульга</w:t>
      </w:r>
      <w:r>
        <w:rPr>
          <w:color w:val="000000"/>
          <w:spacing w:val="-4"/>
          <w:sz w:val="28"/>
          <w:szCs w:val="28"/>
          <w:lang w:val="uk-UA"/>
        </w:rPr>
        <w:t xml:space="preserve"> </w:t>
      </w:r>
      <w:r>
        <w:rPr>
          <w:color w:val="000000"/>
          <w:spacing w:val="-4"/>
          <w:sz w:val="28"/>
          <w:szCs w:val="28"/>
        </w:rPr>
        <w:t>А.И.,</w:t>
      </w:r>
      <w:r>
        <w:rPr>
          <w:color w:val="000000"/>
          <w:spacing w:val="-4"/>
          <w:sz w:val="28"/>
          <w:szCs w:val="28"/>
          <w:lang w:val="uk-UA"/>
        </w:rPr>
        <w:t xml:space="preserve"> </w:t>
      </w:r>
      <w:r>
        <w:rPr>
          <w:color w:val="000000"/>
          <w:spacing w:val="-4"/>
          <w:sz w:val="28"/>
          <w:szCs w:val="28"/>
        </w:rPr>
        <w:t>Иванищенко</w:t>
      </w:r>
      <w:r>
        <w:rPr>
          <w:color w:val="000000"/>
          <w:spacing w:val="-4"/>
          <w:sz w:val="28"/>
          <w:szCs w:val="28"/>
          <w:lang w:val="uk-UA"/>
        </w:rPr>
        <w:t xml:space="preserve"> </w:t>
      </w:r>
      <w:r>
        <w:rPr>
          <w:color w:val="000000"/>
          <w:spacing w:val="-4"/>
          <w:sz w:val="28"/>
          <w:szCs w:val="28"/>
        </w:rPr>
        <w:t>Г.Е.,</w:t>
      </w:r>
      <w:r>
        <w:rPr>
          <w:color w:val="000000"/>
          <w:spacing w:val="-4"/>
          <w:sz w:val="28"/>
          <w:szCs w:val="28"/>
          <w:lang w:val="uk-UA"/>
        </w:rPr>
        <w:t xml:space="preserve"> </w:t>
      </w:r>
      <w:r>
        <w:rPr>
          <w:color w:val="000000"/>
          <w:spacing w:val="-4"/>
          <w:sz w:val="28"/>
          <w:szCs w:val="28"/>
        </w:rPr>
        <w:t>Ковачев В.И. Механизм возникновения терапевтической резистентности при затяжных</w:t>
      </w:r>
      <w:r>
        <w:rPr>
          <w:color w:val="000000"/>
          <w:spacing w:val="-4"/>
          <w:sz w:val="28"/>
          <w:szCs w:val="28"/>
          <w:lang w:val="uk-UA"/>
        </w:rPr>
        <w:t xml:space="preserve"> </w:t>
      </w:r>
      <w:r>
        <w:rPr>
          <w:color w:val="000000"/>
          <w:spacing w:val="-2"/>
          <w:sz w:val="28"/>
          <w:szCs w:val="28"/>
        </w:rPr>
        <w:t>депрессивных состояниях//Журн. невропатол. и психиатр. —1990. — № 10. — С. 71-73.</w:t>
      </w:r>
    </w:p>
    <w:p w:rsidR="00EF5C3E" w:rsidRDefault="00EF5C3E" w:rsidP="005F73D4">
      <w:pPr>
        <w:numPr>
          <w:ilvl w:val="0"/>
          <w:numId w:val="61"/>
        </w:numPr>
        <w:shd w:val="clear" w:color="auto" w:fill="FFFFFF"/>
        <w:tabs>
          <w:tab w:val="left" w:pos="274"/>
        </w:tabs>
        <w:suppressAutoHyphens w:val="0"/>
        <w:spacing w:before="2" w:line="360" w:lineRule="auto"/>
        <w:ind w:left="0" w:firstLine="720"/>
        <w:jc w:val="both"/>
        <w:rPr>
          <w:color w:val="000000"/>
          <w:spacing w:val="-7"/>
          <w:sz w:val="28"/>
          <w:szCs w:val="28"/>
          <w:lang w:val="en-US"/>
        </w:rPr>
      </w:pPr>
      <w:r>
        <w:rPr>
          <w:color w:val="000000"/>
          <w:spacing w:val="-1"/>
          <w:sz w:val="28"/>
          <w:szCs w:val="28"/>
          <w:lang w:val="en-US"/>
        </w:rPr>
        <w:t xml:space="preserve">Kielholz P., </w:t>
      </w:r>
      <w:proofErr w:type="gramStart"/>
      <w:r>
        <w:rPr>
          <w:color w:val="000000"/>
          <w:spacing w:val="-1"/>
          <w:sz w:val="28"/>
          <w:szCs w:val="28"/>
          <w:lang w:val="en-US"/>
        </w:rPr>
        <w:t>PoldingerW.,</w:t>
      </w:r>
      <w:proofErr w:type="gramEnd"/>
      <w:r>
        <w:rPr>
          <w:color w:val="000000"/>
          <w:spacing w:val="-1"/>
          <w:sz w:val="28"/>
          <w:szCs w:val="28"/>
          <w:lang w:val="en-US"/>
        </w:rPr>
        <w:t xml:space="preserve"> Adams </w:t>
      </w:r>
      <w:r>
        <w:rPr>
          <w:color w:val="000000"/>
          <w:spacing w:val="-1"/>
          <w:sz w:val="28"/>
          <w:szCs w:val="28"/>
        </w:rPr>
        <w:t>С</w:t>
      </w:r>
      <w:r>
        <w:rPr>
          <w:color w:val="000000"/>
          <w:spacing w:val="-1"/>
          <w:sz w:val="28"/>
          <w:szCs w:val="28"/>
          <w:lang w:val="en-US"/>
        </w:rPr>
        <w:t xml:space="preserve"> Masced Depression. -DeutscherAzzte-Verlag, 1982. - 106 s.</w:t>
      </w:r>
      <w:r>
        <w:rPr>
          <w:color w:val="000000"/>
          <w:spacing w:val="-1"/>
          <w:sz w:val="28"/>
          <w:szCs w:val="28"/>
          <w:lang w:val="uk-UA"/>
        </w:rPr>
        <w:t xml:space="preserve"> </w:t>
      </w:r>
      <w:r>
        <w:rPr>
          <w:color w:val="000000"/>
          <w:spacing w:val="-1"/>
          <w:sz w:val="28"/>
          <w:szCs w:val="28"/>
          <w:lang w:val="en-US"/>
        </w:rPr>
        <w:t>Klein D.F. The treatment of atypical depression // Eur. Psychiat. -1993. - Vol. 8. - P. 251-255.</w:t>
      </w:r>
    </w:p>
    <w:p w:rsidR="00EF5C3E" w:rsidRDefault="00EF5C3E" w:rsidP="005F73D4">
      <w:pPr>
        <w:numPr>
          <w:ilvl w:val="0"/>
          <w:numId w:val="61"/>
        </w:numPr>
        <w:shd w:val="clear" w:color="auto" w:fill="FFFFFF"/>
        <w:tabs>
          <w:tab w:val="left" w:pos="274"/>
        </w:tabs>
        <w:suppressAutoHyphens w:val="0"/>
        <w:spacing w:line="360" w:lineRule="auto"/>
        <w:ind w:left="0" w:firstLine="720"/>
        <w:jc w:val="both"/>
        <w:rPr>
          <w:color w:val="000000"/>
          <w:spacing w:val="-7"/>
          <w:sz w:val="28"/>
          <w:szCs w:val="28"/>
          <w:lang w:val="en-US"/>
        </w:rPr>
      </w:pPr>
      <w:r>
        <w:rPr>
          <w:color w:val="000000"/>
          <w:spacing w:val="-4"/>
          <w:sz w:val="28"/>
          <w:szCs w:val="28"/>
          <w:lang w:val="en-US"/>
        </w:rPr>
        <w:t>Barlow D.H., Lehman C.L: Advances in the psychosocial treatment of anxiety disorder: implications for national health care//Arch. Gen.</w:t>
      </w:r>
      <w:r>
        <w:rPr>
          <w:color w:val="000000"/>
          <w:spacing w:val="1"/>
          <w:sz w:val="28"/>
          <w:szCs w:val="28"/>
          <w:lang w:val="en-US"/>
        </w:rPr>
        <w:t>Psychiatry. - 1996. - Vol. 53. - P. 727-735.</w:t>
      </w:r>
    </w:p>
    <w:p w:rsidR="00EF5C3E" w:rsidRPr="00504CC3" w:rsidRDefault="00EF5C3E" w:rsidP="005F73D4">
      <w:pPr>
        <w:pStyle w:val="24"/>
        <w:numPr>
          <w:ilvl w:val="0"/>
          <w:numId w:val="61"/>
        </w:numPr>
        <w:spacing w:after="0" w:line="360" w:lineRule="auto"/>
        <w:ind w:left="0" w:firstLine="720"/>
        <w:jc w:val="both"/>
        <w:rPr>
          <w:spacing w:val="-12"/>
          <w:szCs w:val="28"/>
        </w:rPr>
      </w:pPr>
      <w:r w:rsidRPr="00504CC3">
        <w:rPr>
          <w:spacing w:val="-12"/>
          <w:szCs w:val="28"/>
        </w:rPr>
        <w:t xml:space="preserve">Бурса А.И. Динамика психопатологической характеристики депрессивных расстройств (непсихотического уровня) у больных церебральным атеросклерозом, совершивших суицидальные действия, в процессе терапии различными методами // </w:t>
      </w:r>
      <w:proofErr w:type="gramStart"/>
      <w:r w:rsidRPr="00504CC3">
        <w:rPr>
          <w:spacing w:val="-12"/>
          <w:szCs w:val="28"/>
        </w:rPr>
        <w:t>Псих</w:t>
      </w:r>
      <w:proofErr w:type="gramEnd"/>
      <w:r w:rsidRPr="00504CC3">
        <w:rPr>
          <w:spacing w:val="-12"/>
          <w:szCs w:val="28"/>
        </w:rPr>
        <w:t>ічне здоров’я.  – 2005. №2. – С. 48-53.</w:t>
      </w:r>
    </w:p>
    <w:p w:rsidR="00EF5C3E" w:rsidRDefault="00EF5C3E" w:rsidP="005F73D4">
      <w:pPr>
        <w:numPr>
          <w:ilvl w:val="0"/>
          <w:numId w:val="61"/>
        </w:numPr>
        <w:shd w:val="clear" w:color="auto" w:fill="FFFFFF"/>
        <w:tabs>
          <w:tab w:val="left" w:pos="274"/>
        </w:tabs>
        <w:suppressAutoHyphens w:val="0"/>
        <w:spacing w:line="360" w:lineRule="auto"/>
        <w:ind w:left="0" w:firstLine="720"/>
        <w:jc w:val="both"/>
        <w:rPr>
          <w:color w:val="000000"/>
          <w:spacing w:val="-7"/>
          <w:sz w:val="28"/>
          <w:szCs w:val="28"/>
          <w:lang w:val="en-US"/>
        </w:rPr>
      </w:pPr>
      <w:r>
        <w:rPr>
          <w:color w:val="000000"/>
          <w:spacing w:val="-4"/>
          <w:sz w:val="28"/>
          <w:szCs w:val="28"/>
          <w:lang w:val="en-US"/>
        </w:rPr>
        <w:t>Willner P. Depression. A psychobiological synthesis. —Wiley, New York, —1995. —178 p.</w:t>
      </w:r>
    </w:p>
    <w:p w:rsidR="00EF5C3E" w:rsidRDefault="00EF5C3E" w:rsidP="005F73D4">
      <w:pPr>
        <w:numPr>
          <w:ilvl w:val="0"/>
          <w:numId w:val="61"/>
        </w:numPr>
        <w:shd w:val="clear" w:color="auto" w:fill="FFFFFF"/>
        <w:tabs>
          <w:tab w:val="left" w:pos="274"/>
        </w:tabs>
        <w:suppressAutoHyphens w:val="0"/>
        <w:spacing w:line="360" w:lineRule="auto"/>
        <w:ind w:left="0" w:firstLine="720"/>
        <w:jc w:val="both"/>
        <w:rPr>
          <w:color w:val="000000"/>
          <w:spacing w:val="-7"/>
          <w:sz w:val="28"/>
          <w:szCs w:val="28"/>
          <w:lang w:val="en-US"/>
        </w:rPr>
      </w:pPr>
      <w:r>
        <w:rPr>
          <w:color w:val="000000"/>
          <w:spacing w:val="-4"/>
          <w:sz w:val="28"/>
          <w:szCs w:val="28"/>
          <w:lang w:val="en-US"/>
        </w:rPr>
        <w:t>Lesse S., Qertney O. Masked depression and depressive equivalents // Psychopharmacol. Bull. — 1996. — № 4. — P. 101 -109.</w:t>
      </w:r>
    </w:p>
    <w:p w:rsidR="00EF5C3E" w:rsidRDefault="00EF5C3E" w:rsidP="005F73D4">
      <w:pPr>
        <w:numPr>
          <w:ilvl w:val="0"/>
          <w:numId w:val="61"/>
        </w:numPr>
        <w:shd w:val="clear" w:color="auto" w:fill="FFFFFF"/>
        <w:tabs>
          <w:tab w:val="left" w:pos="274"/>
        </w:tabs>
        <w:suppressAutoHyphens w:val="0"/>
        <w:spacing w:line="360" w:lineRule="auto"/>
        <w:ind w:left="0" w:firstLine="720"/>
        <w:jc w:val="both"/>
        <w:rPr>
          <w:color w:val="000000"/>
          <w:spacing w:val="-7"/>
          <w:sz w:val="28"/>
          <w:szCs w:val="28"/>
          <w:lang w:val="en-US"/>
        </w:rPr>
      </w:pPr>
      <w:r>
        <w:rPr>
          <w:color w:val="000000"/>
          <w:spacing w:val="-4"/>
          <w:sz w:val="28"/>
          <w:szCs w:val="28"/>
          <w:lang w:val="en-US"/>
        </w:rPr>
        <w:t>Lydiard R.B. Comorbidity of panic disorder, social phobia and major depression // Controversies and conventionsin panic disorderv/ AEP</w:t>
      </w:r>
      <w:r>
        <w:rPr>
          <w:color w:val="000000"/>
          <w:spacing w:val="-4"/>
          <w:sz w:val="28"/>
          <w:szCs w:val="28"/>
          <w:lang w:val="uk-UA"/>
        </w:rPr>
        <w:t xml:space="preserve"> </w:t>
      </w:r>
      <w:r>
        <w:rPr>
          <w:color w:val="000000"/>
          <w:spacing w:val="-2"/>
          <w:sz w:val="28"/>
          <w:szCs w:val="28"/>
          <w:lang w:val="en-US"/>
        </w:rPr>
        <w:t>Satellite symposium, 20 Sept., 1994; Abstracts. - P. 12-14.</w:t>
      </w:r>
    </w:p>
    <w:p w:rsidR="00EF5C3E" w:rsidRPr="00F67AF4" w:rsidRDefault="00EF5C3E" w:rsidP="005F73D4">
      <w:pPr>
        <w:numPr>
          <w:ilvl w:val="0"/>
          <w:numId w:val="61"/>
        </w:numPr>
        <w:shd w:val="clear" w:color="auto" w:fill="FFFFFF"/>
        <w:tabs>
          <w:tab w:val="left" w:pos="274"/>
        </w:tabs>
        <w:suppressAutoHyphens w:val="0"/>
        <w:spacing w:line="360" w:lineRule="auto"/>
        <w:ind w:left="0" w:firstLine="720"/>
        <w:jc w:val="both"/>
        <w:rPr>
          <w:color w:val="000000"/>
          <w:spacing w:val="-7"/>
          <w:sz w:val="28"/>
          <w:szCs w:val="28"/>
        </w:rPr>
      </w:pPr>
      <w:r>
        <w:rPr>
          <w:color w:val="000000"/>
          <w:sz w:val="28"/>
          <w:szCs w:val="28"/>
          <w:lang w:val="en-US"/>
        </w:rPr>
        <w:t xml:space="preserve">Freeman H.L Historical and nosological aspects of dysthymia//Acta psychiat. scand. -1994. -Vol. 89 (Suppl. </w:t>
      </w:r>
      <w:r w:rsidRPr="007F4E21">
        <w:rPr>
          <w:color w:val="000000"/>
          <w:sz w:val="28"/>
          <w:szCs w:val="28"/>
          <w:lang w:val="en-US"/>
        </w:rPr>
        <w:t xml:space="preserve">383). - </w:t>
      </w:r>
      <w:r>
        <w:rPr>
          <w:color w:val="000000"/>
          <w:sz w:val="28"/>
          <w:szCs w:val="28"/>
          <w:lang w:val="en-US"/>
        </w:rPr>
        <w:t>P</w:t>
      </w:r>
      <w:r w:rsidRPr="007F4E21">
        <w:rPr>
          <w:color w:val="000000"/>
          <w:sz w:val="28"/>
          <w:szCs w:val="28"/>
          <w:lang w:val="en-US"/>
        </w:rPr>
        <w:t>. 7-11.</w:t>
      </w:r>
    </w:p>
    <w:p w:rsidR="00EF5C3E" w:rsidRDefault="00EF5C3E" w:rsidP="005F73D4">
      <w:pPr>
        <w:numPr>
          <w:ilvl w:val="0"/>
          <w:numId w:val="61"/>
        </w:numPr>
        <w:shd w:val="clear" w:color="auto" w:fill="FFFFFF"/>
        <w:tabs>
          <w:tab w:val="left" w:pos="274"/>
        </w:tabs>
        <w:suppressAutoHyphens w:val="0"/>
        <w:spacing w:line="360" w:lineRule="auto"/>
        <w:ind w:left="0" w:firstLine="720"/>
        <w:jc w:val="both"/>
        <w:rPr>
          <w:color w:val="000000"/>
          <w:spacing w:val="-7"/>
          <w:sz w:val="28"/>
          <w:szCs w:val="28"/>
        </w:rPr>
      </w:pPr>
      <w:r>
        <w:rPr>
          <w:color w:val="000000"/>
          <w:spacing w:val="-3"/>
          <w:sz w:val="28"/>
          <w:szCs w:val="28"/>
        </w:rPr>
        <w:t>Япко М. Депрессия. - Санкт-Петербург: Золотой век, 1996. - 303 с.</w:t>
      </w:r>
    </w:p>
    <w:p w:rsidR="00EF5C3E"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t>R. Ohring, A. Apter, G. Ratzoni. State and trait anxiety in adolescent suicide attempters /, R. Weizman, S. Tyano, R. Plutchik // J. Am. Acad. Child. Adolesc. Psychiatry. –1996. – Vol. 35, № 2. – P. 154–157.</w:t>
      </w:r>
    </w:p>
    <w:p w:rsidR="00EF5C3E" w:rsidRDefault="00EF5C3E" w:rsidP="005F73D4">
      <w:pPr>
        <w:numPr>
          <w:ilvl w:val="0"/>
          <w:numId w:val="61"/>
        </w:numPr>
        <w:shd w:val="clear" w:color="auto" w:fill="FFFFFF"/>
        <w:suppressAutoHyphens w:val="0"/>
        <w:spacing w:line="360" w:lineRule="auto"/>
        <w:ind w:left="0" w:firstLine="720"/>
        <w:jc w:val="both"/>
        <w:rPr>
          <w:color w:val="000000"/>
          <w:spacing w:val="-9"/>
          <w:sz w:val="28"/>
          <w:szCs w:val="28"/>
        </w:rPr>
      </w:pPr>
      <w:r>
        <w:rPr>
          <w:color w:val="000000"/>
          <w:spacing w:val="-1"/>
          <w:sz w:val="28"/>
          <w:szCs w:val="28"/>
        </w:rPr>
        <w:t>Трифонов Б.А.,</w:t>
      </w:r>
      <w:r>
        <w:rPr>
          <w:color w:val="000000"/>
          <w:spacing w:val="-1"/>
          <w:sz w:val="28"/>
          <w:szCs w:val="28"/>
          <w:lang w:val="uk-UA"/>
        </w:rPr>
        <w:t xml:space="preserve"> </w:t>
      </w:r>
      <w:r>
        <w:rPr>
          <w:color w:val="000000"/>
          <w:spacing w:val="-1"/>
          <w:sz w:val="28"/>
          <w:szCs w:val="28"/>
        </w:rPr>
        <w:t>Карпова В.В.,</w:t>
      </w:r>
      <w:r>
        <w:rPr>
          <w:color w:val="000000"/>
          <w:spacing w:val="-1"/>
          <w:sz w:val="28"/>
          <w:szCs w:val="28"/>
          <w:lang w:val="uk-UA"/>
        </w:rPr>
        <w:t xml:space="preserve"> </w:t>
      </w:r>
      <w:r>
        <w:rPr>
          <w:color w:val="000000"/>
          <w:spacing w:val="-1"/>
          <w:sz w:val="28"/>
          <w:szCs w:val="28"/>
        </w:rPr>
        <w:t>Южаков В.Н. и др. Комбинированная терапия соматогенных депрессивных состояний//Психологи</w:t>
      </w:r>
      <w:r>
        <w:rPr>
          <w:color w:val="000000"/>
          <w:spacing w:val="-3"/>
          <w:sz w:val="28"/>
          <w:szCs w:val="28"/>
        </w:rPr>
        <w:t>ческие и патогенетические аспекты прогноза терапии депрессий. — М.: Планета, 1985. — С. 93-98.</w:t>
      </w:r>
    </w:p>
    <w:p w:rsidR="00EF5C3E" w:rsidRDefault="00EF5C3E" w:rsidP="005F73D4">
      <w:pPr>
        <w:numPr>
          <w:ilvl w:val="0"/>
          <w:numId w:val="61"/>
        </w:numPr>
        <w:shd w:val="clear" w:color="auto" w:fill="FFFFFF"/>
        <w:tabs>
          <w:tab w:val="left" w:pos="360"/>
        </w:tabs>
        <w:suppressAutoHyphens w:val="0"/>
        <w:spacing w:line="360" w:lineRule="auto"/>
        <w:ind w:left="0" w:firstLine="720"/>
        <w:jc w:val="both"/>
        <w:rPr>
          <w:color w:val="000000"/>
          <w:spacing w:val="-6"/>
          <w:sz w:val="28"/>
          <w:szCs w:val="28"/>
        </w:rPr>
      </w:pPr>
      <w:r>
        <w:rPr>
          <w:color w:val="000000"/>
          <w:spacing w:val="-9"/>
          <w:sz w:val="28"/>
          <w:szCs w:val="28"/>
        </w:rPr>
        <w:lastRenderedPageBreak/>
        <w:t>Мишиев В.Д. Дифференцированная психофармакотерапия депрессивных состояний различной этиологии//Журн. психиатрии и</w:t>
      </w:r>
      <w:r>
        <w:rPr>
          <w:color w:val="000000"/>
          <w:spacing w:val="-9"/>
          <w:sz w:val="28"/>
          <w:szCs w:val="28"/>
          <w:lang w:val="uk-UA"/>
        </w:rPr>
        <w:t xml:space="preserve"> </w:t>
      </w:r>
      <w:r>
        <w:rPr>
          <w:color w:val="000000"/>
          <w:spacing w:val="-5"/>
          <w:sz w:val="28"/>
          <w:szCs w:val="28"/>
        </w:rPr>
        <w:t>мед</w:t>
      </w:r>
      <w:proofErr w:type="gramStart"/>
      <w:r>
        <w:rPr>
          <w:color w:val="000000"/>
          <w:spacing w:val="-5"/>
          <w:sz w:val="28"/>
          <w:szCs w:val="28"/>
        </w:rPr>
        <w:t>.</w:t>
      </w:r>
      <w:proofErr w:type="gramEnd"/>
      <w:r>
        <w:rPr>
          <w:color w:val="000000"/>
          <w:spacing w:val="-5"/>
          <w:sz w:val="28"/>
          <w:szCs w:val="28"/>
        </w:rPr>
        <w:t xml:space="preserve"> </w:t>
      </w:r>
      <w:proofErr w:type="gramStart"/>
      <w:r>
        <w:rPr>
          <w:color w:val="000000"/>
          <w:spacing w:val="-5"/>
          <w:sz w:val="28"/>
          <w:szCs w:val="28"/>
        </w:rPr>
        <w:t>п</w:t>
      </w:r>
      <w:proofErr w:type="gramEnd"/>
      <w:r>
        <w:rPr>
          <w:color w:val="000000"/>
          <w:spacing w:val="-5"/>
          <w:sz w:val="28"/>
          <w:szCs w:val="28"/>
        </w:rPr>
        <w:t>сихологии. — 1998. — № 1 (4). — С. 78-89.</w:t>
      </w:r>
    </w:p>
    <w:p w:rsidR="00EF5C3E"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t>Soloff P.H. Psychopharmacology of borderline personality disorder. // Psychiatr. Clin. North Am. – 2000. - Vol. 23, № 3. – P. 169–192.</w:t>
      </w:r>
    </w:p>
    <w:p w:rsidR="00EF5C3E" w:rsidRDefault="00EF5C3E" w:rsidP="005F73D4">
      <w:pPr>
        <w:numPr>
          <w:ilvl w:val="0"/>
          <w:numId w:val="61"/>
        </w:numPr>
        <w:shd w:val="clear" w:color="auto" w:fill="FFFFFF"/>
        <w:tabs>
          <w:tab w:val="left" w:pos="274"/>
        </w:tabs>
        <w:suppressAutoHyphens w:val="0"/>
        <w:spacing w:line="360" w:lineRule="auto"/>
        <w:ind w:left="0" w:firstLine="720"/>
        <w:jc w:val="both"/>
        <w:rPr>
          <w:color w:val="000000"/>
          <w:spacing w:val="-7"/>
          <w:sz w:val="28"/>
          <w:szCs w:val="28"/>
          <w:lang w:val="en-US"/>
        </w:rPr>
      </w:pPr>
      <w:r>
        <w:rPr>
          <w:color w:val="000000"/>
          <w:spacing w:val="-1"/>
          <w:sz w:val="28"/>
          <w:szCs w:val="28"/>
          <w:lang w:val="en-US"/>
        </w:rPr>
        <w:t>Ayd J. Psychostimulant therapy for depressed medically ill patients // Psychiatric Annals. -1995. - № 7. - P. 462-465.</w:t>
      </w:r>
    </w:p>
    <w:p w:rsidR="00EF5C3E"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t>K. Hawton, E. Arensman, E. Townsend, E. Feldman, R. Goldney, D. Gunnell, P. Hazell, K. van Herringen, A. House, D. Owens, I. Sakinofsky, L. Träskman-Bendz. Deliberate self-harm: systematic review of the efficacy of psychosocial and pharmacological treatments in preventing repetition // Brit. J. Med. – 1998. – Vol. 317. – P. 441–447.</w:t>
      </w:r>
    </w:p>
    <w:p w:rsidR="00EF5C3E"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t>Hubner-Liebermann B., Spiessl H., Cording C. Suicides in psychiatric in-patient treatment // Psychiatr. Prax. – 2001. – Bd. 28, № 7. – S. 330–334.</w:t>
      </w:r>
    </w:p>
    <w:p w:rsidR="00EF5C3E"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t>Healy D., Langmaak C., Savage M. Suicide in the course of the treatment of depression. // J. Psychopharmakology. – 1999. – Vol. 13, №1. – P. 94–99.</w:t>
      </w:r>
    </w:p>
    <w:p w:rsidR="00EF5C3E"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t xml:space="preserve">Hawton, K., Townsend, E., Arensman, E. Psychosocial and pharmacological treatments for deliberate self-harm // The Cochrane Library. </w:t>
      </w:r>
      <w:r>
        <w:rPr>
          <w:sz w:val="28"/>
          <w:szCs w:val="28"/>
          <w:lang w:val="en-US"/>
        </w:rPr>
        <w:softHyphen/>
        <w:t xml:space="preserve">– Oxford: Update Software, 2001. – </w:t>
      </w:r>
      <w:proofErr w:type="gramStart"/>
      <w:r>
        <w:rPr>
          <w:sz w:val="28"/>
          <w:szCs w:val="28"/>
        </w:rPr>
        <w:t>Р</w:t>
      </w:r>
      <w:r>
        <w:rPr>
          <w:sz w:val="28"/>
          <w:szCs w:val="28"/>
          <w:lang w:val="en-US"/>
        </w:rPr>
        <w:t>. 52</w:t>
      </w:r>
      <w:proofErr w:type="gramEnd"/>
      <w:r>
        <w:rPr>
          <w:sz w:val="28"/>
          <w:szCs w:val="28"/>
          <w:lang w:val="en-US"/>
        </w:rPr>
        <w:t>–73.</w:t>
      </w:r>
    </w:p>
    <w:p w:rsidR="00EF5C3E" w:rsidRDefault="00EF5C3E" w:rsidP="005F73D4">
      <w:pPr>
        <w:numPr>
          <w:ilvl w:val="0"/>
          <w:numId w:val="61"/>
        </w:numPr>
        <w:shd w:val="clear" w:color="auto" w:fill="FFFFFF"/>
        <w:suppressAutoHyphens w:val="0"/>
        <w:spacing w:line="360" w:lineRule="auto"/>
        <w:ind w:left="0" w:firstLine="720"/>
        <w:jc w:val="both"/>
        <w:rPr>
          <w:color w:val="000000"/>
          <w:spacing w:val="8"/>
          <w:sz w:val="28"/>
          <w:szCs w:val="28"/>
          <w:lang w:val="uk-UA"/>
        </w:rPr>
      </w:pPr>
      <w:r>
        <w:rPr>
          <w:color w:val="000000"/>
          <w:spacing w:val="-4"/>
          <w:sz w:val="28"/>
          <w:szCs w:val="28"/>
        </w:rPr>
        <w:t>Александровский Ю.А., Кюне Г.Э. Общие принципы терапии психически больных// Руководство по психиатрии. — М.: Медицина,</w:t>
      </w:r>
      <w:r>
        <w:rPr>
          <w:color w:val="000000"/>
          <w:spacing w:val="-4"/>
          <w:sz w:val="28"/>
          <w:szCs w:val="28"/>
          <w:lang w:val="uk-UA"/>
        </w:rPr>
        <w:t xml:space="preserve"> </w:t>
      </w:r>
      <w:r>
        <w:rPr>
          <w:color w:val="000000"/>
          <w:spacing w:val="8"/>
          <w:sz w:val="28"/>
          <w:szCs w:val="28"/>
        </w:rPr>
        <w:t>1988.-Т. 2.-С. 463-476.</w:t>
      </w:r>
    </w:p>
    <w:p w:rsidR="00EF5C3E" w:rsidRDefault="00EF5C3E" w:rsidP="005F73D4">
      <w:pPr>
        <w:numPr>
          <w:ilvl w:val="0"/>
          <w:numId w:val="61"/>
        </w:numPr>
        <w:shd w:val="clear" w:color="auto" w:fill="FFFFFF"/>
        <w:suppressAutoHyphens w:val="0"/>
        <w:spacing w:line="360" w:lineRule="auto"/>
        <w:ind w:left="0" w:firstLine="720"/>
        <w:jc w:val="both"/>
        <w:rPr>
          <w:sz w:val="28"/>
          <w:szCs w:val="28"/>
        </w:rPr>
      </w:pPr>
      <w:r>
        <w:rPr>
          <w:color w:val="000000"/>
          <w:spacing w:val="-6"/>
          <w:sz w:val="28"/>
          <w:szCs w:val="28"/>
        </w:rPr>
        <w:t xml:space="preserve">Гурович И.Я., Шмуклер, А.Б. Золофт: внебольничная терапия депрессивных больных и влияние на качество жизни // Социальная и </w:t>
      </w:r>
      <w:r>
        <w:rPr>
          <w:color w:val="000000"/>
          <w:spacing w:val="-1"/>
          <w:sz w:val="28"/>
          <w:szCs w:val="28"/>
        </w:rPr>
        <w:t>клиническая психиатрия. -1997. — Т. 7. — № 2. - С. 73-78.</w:t>
      </w:r>
    </w:p>
    <w:p w:rsidR="00EF5C3E" w:rsidRDefault="00EF5C3E" w:rsidP="005F73D4">
      <w:pPr>
        <w:numPr>
          <w:ilvl w:val="0"/>
          <w:numId w:val="61"/>
        </w:numPr>
        <w:shd w:val="clear" w:color="auto" w:fill="FFFFFF"/>
        <w:suppressAutoHyphens w:val="0"/>
        <w:spacing w:line="360" w:lineRule="auto"/>
        <w:ind w:left="0" w:right="5" w:firstLine="720"/>
        <w:jc w:val="both"/>
        <w:rPr>
          <w:color w:val="000000"/>
          <w:spacing w:val="-6"/>
          <w:sz w:val="28"/>
          <w:szCs w:val="28"/>
        </w:rPr>
      </w:pPr>
      <w:r>
        <w:rPr>
          <w:color w:val="000000"/>
          <w:spacing w:val="-6"/>
          <w:sz w:val="28"/>
          <w:szCs w:val="28"/>
        </w:rPr>
        <w:t>Мишиев В.Д. Клинические показания к использованию нового антидепрессанта золофт //Журн. психиатрии и мед</w:t>
      </w:r>
      <w:proofErr w:type="gramStart"/>
      <w:r>
        <w:rPr>
          <w:color w:val="000000"/>
          <w:spacing w:val="-6"/>
          <w:sz w:val="28"/>
          <w:szCs w:val="28"/>
        </w:rPr>
        <w:t>.</w:t>
      </w:r>
      <w:proofErr w:type="gramEnd"/>
      <w:r>
        <w:rPr>
          <w:color w:val="000000"/>
          <w:spacing w:val="-6"/>
          <w:sz w:val="28"/>
          <w:szCs w:val="28"/>
        </w:rPr>
        <w:t xml:space="preserve"> </w:t>
      </w:r>
      <w:proofErr w:type="gramStart"/>
      <w:r>
        <w:rPr>
          <w:color w:val="000000"/>
          <w:spacing w:val="-6"/>
          <w:sz w:val="28"/>
          <w:szCs w:val="28"/>
        </w:rPr>
        <w:t>п</w:t>
      </w:r>
      <w:proofErr w:type="gramEnd"/>
      <w:r>
        <w:rPr>
          <w:color w:val="000000"/>
          <w:spacing w:val="-6"/>
          <w:sz w:val="28"/>
          <w:szCs w:val="28"/>
        </w:rPr>
        <w:t>сихологии. – 1999. - №1. – С.91-95.</w:t>
      </w:r>
    </w:p>
    <w:p w:rsidR="00EF5C3E" w:rsidRDefault="00EF5C3E" w:rsidP="005F73D4">
      <w:pPr>
        <w:numPr>
          <w:ilvl w:val="0"/>
          <w:numId w:val="61"/>
        </w:numPr>
        <w:suppressAutoHyphens w:val="0"/>
        <w:spacing w:line="360" w:lineRule="auto"/>
        <w:ind w:left="0" w:firstLine="720"/>
        <w:jc w:val="both"/>
        <w:rPr>
          <w:sz w:val="28"/>
          <w:szCs w:val="28"/>
        </w:rPr>
      </w:pPr>
      <w:r>
        <w:rPr>
          <w:color w:val="000000"/>
          <w:spacing w:val="-4"/>
          <w:sz w:val="28"/>
          <w:szCs w:val="28"/>
        </w:rPr>
        <w:t xml:space="preserve">Кабанов М.М., Личко А.Е., Смирнов В.М. Методы психологической диагностики и коррекции в клинике. </w:t>
      </w:r>
      <w:proofErr w:type="gramStart"/>
      <w:r>
        <w:rPr>
          <w:color w:val="000000"/>
          <w:spacing w:val="-4"/>
          <w:sz w:val="28"/>
          <w:szCs w:val="28"/>
        </w:rPr>
        <w:t>-Л</w:t>
      </w:r>
      <w:proofErr w:type="gramEnd"/>
      <w:r>
        <w:rPr>
          <w:color w:val="000000"/>
          <w:spacing w:val="-4"/>
          <w:sz w:val="28"/>
          <w:szCs w:val="28"/>
        </w:rPr>
        <w:t xml:space="preserve">.: Медицина, 1983. — </w:t>
      </w:r>
      <w:r>
        <w:rPr>
          <w:color w:val="000000"/>
          <w:spacing w:val="-5"/>
          <w:sz w:val="28"/>
          <w:szCs w:val="28"/>
        </w:rPr>
        <w:t>297 с.</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lastRenderedPageBreak/>
        <w:t>Гильбурд О.А. Избранные очерки эволюционные аспекты практической коррекции суицидального, аутодеструктивного и потенциально гибельного поведения // Acta Psychiatr. Psychol. Psychotherap. Etologica Tavrica. – 1996. – Т. 3, № 5. – С. 105–112.</w:t>
      </w:r>
    </w:p>
    <w:p w:rsidR="00EF5C3E" w:rsidRDefault="00EF5C3E" w:rsidP="005F73D4">
      <w:pPr>
        <w:numPr>
          <w:ilvl w:val="0"/>
          <w:numId w:val="61"/>
        </w:numPr>
        <w:shd w:val="clear" w:color="auto" w:fill="FFFFFF"/>
        <w:suppressAutoHyphens w:val="0"/>
        <w:spacing w:line="360" w:lineRule="auto"/>
        <w:ind w:left="0" w:firstLine="720"/>
        <w:jc w:val="both"/>
        <w:rPr>
          <w:color w:val="000000"/>
          <w:spacing w:val="-8"/>
          <w:sz w:val="28"/>
          <w:szCs w:val="28"/>
        </w:rPr>
      </w:pPr>
      <w:r>
        <w:rPr>
          <w:color w:val="000000"/>
          <w:spacing w:val="-4"/>
          <w:sz w:val="28"/>
          <w:szCs w:val="28"/>
        </w:rPr>
        <w:t>Табачников С</w:t>
      </w:r>
      <w:r>
        <w:rPr>
          <w:color w:val="000000"/>
          <w:spacing w:val="-4"/>
          <w:sz w:val="28"/>
          <w:szCs w:val="28"/>
          <w:lang w:val="uk-UA"/>
        </w:rPr>
        <w:t>.</w:t>
      </w:r>
      <w:r>
        <w:rPr>
          <w:color w:val="000000"/>
          <w:spacing w:val="-4"/>
          <w:sz w:val="28"/>
          <w:szCs w:val="28"/>
        </w:rPr>
        <w:t>И., Панченко О.А., Найденко С</w:t>
      </w:r>
      <w:r>
        <w:rPr>
          <w:color w:val="000000"/>
          <w:spacing w:val="-4"/>
          <w:sz w:val="28"/>
          <w:szCs w:val="28"/>
          <w:lang w:val="uk-UA"/>
        </w:rPr>
        <w:t>.</w:t>
      </w:r>
      <w:r>
        <w:rPr>
          <w:color w:val="000000"/>
          <w:spacing w:val="-4"/>
          <w:sz w:val="28"/>
          <w:szCs w:val="28"/>
        </w:rPr>
        <w:t>И. Эмоционально-волевая тренировка как один из методов профилактики и коррек</w:t>
      </w:r>
      <w:r>
        <w:rPr>
          <w:color w:val="000000"/>
          <w:spacing w:val="-3"/>
          <w:sz w:val="28"/>
          <w:szCs w:val="28"/>
        </w:rPr>
        <w:t>ции нервно-психических и психосоматических расстройств // Украинский вестник психоневрологии. — 1995. — В. 2. — С. 337-</w:t>
      </w:r>
      <w:r>
        <w:rPr>
          <w:color w:val="000000"/>
          <w:spacing w:val="-6"/>
          <w:sz w:val="28"/>
          <w:szCs w:val="28"/>
        </w:rPr>
        <w:t>338.</w:t>
      </w:r>
    </w:p>
    <w:p w:rsidR="00EF5C3E" w:rsidRPr="00EE522A" w:rsidRDefault="00EF5C3E" w:rsidP="005F73D4">
      <w:pPr>
        <w:pStyle w:val="24"/>
        <w:numPr>
          <w:ilvl w:val="0"/>
          <w:numId w:val="61"/>
        </w:numPr>
        <w:spacing w:after="0" w:line="360" w:lineRule="auto"/>
        <w:ind w:left="0" w:firstLine="720"/>
        <w:jc w:val="both"/>
        <w:rPr>
          <w:spacing w:val="-12"/>
          <w:szCs w:val="28"/>
        </w:rPr>
      </w:pPr>
      <w:r w:rsidRPr="00EE522A">
        <w:rPr>
          <w:spacing w:val="-12"/>
          <w:szCs w:val="28"/>
        </w:rPr>
        <w:t xml:space="preserve">Харченко Е.Н., Бурса А.И. Аспекты интегративной психотерапии в применении к больным церебральным атеросклерозом с аутоагрессивными формами поведения на фоне депрессивных расстройств // </w:t>
      </w:r>
      <w:proofErr w:type="gramStart"/>
      <w:r w:rsidRPr="00EE522A">
        <w:rPr>
          <w:spacing w:val="-12"/>
          <w:szCs w:val="28"/>
        </w:rPr>
        <w:t>В</w:t>
      </w:r>
      <w:proofErr w:type="gramEnd"/>
      <w:r w:rsidRPr="00EE522A">
        <w:rPr>
          <w:spacing w:val="-12"/>
          <w:szCs w:val="28"/>
        </w:rPr>
        <w:t xml:space="preserve">існик психіатрії и психофармакотерапії. – 2005. - №2. – С. 39-43. </w:t>
      </w:r>
    </w:p>
    <w:p w:rsidR="00EF5C3E" w:rsidRPr="00EE522A" w:rsidRDefault="00EF5C3E" w:rsidP="005F73D4">
      <w:pPr>
        <w:pStyle w:val="24"/>
        <w:numPr>
          <w:ilvl w:val="0"/>
          <w:numId w:val="61"/>
        </w:numPr>
        <w:spacing w:after="0" w:line="360" w:lineRule="auto"/>
        <w:ind w:left="0" w:firstLine="720"/>
        <w:jc w:val="both"/>
        <w:rPr>
          <w:spacing w:val="-12"/>
          <w:szCs w:val="28"/>
        </w:rPr>
      </w:pPr>
      <w:r w:rsidRPr="00EE522A">
        <w:rPr>
          <w:spacing w:val="-12"/>
          <w:szCs w:val="28"/>
        </w:rPr>
        <w:t xml:space="preserve">Харченко Е.Н., Бурса А.И. Интегративная психотерапия в комплексном лечении депрессивных расстройств (непсихотического уровня) с суицидальными действиями у больных церебральным атеросклерозом // </w:t>
      </w:r>
      <w:proofErr w:type="gramStart"/>
      <w:r w:rsidRPr="00EE522A">
        <w:rPr>
          <w:spacing w:val="-12"/>
          <w:szCs w:val="28"/>
        </w:rPr>
        <w:t>Арх</w:t>
      </w:r>
      <w:proofErr w:type="gramEnd"/>
      <w:r w:rsidRPr="00EE522A">
        <w:rPr>
          <w:spacing w:val="-12"/>
          <w:szCs w:val="28"/>
        </w:rPr>
        <w:t xml:space="preserve">ів психіатрії. – 2005. – Т.11, №4 (43). –  С. 175-179. </w:t>
      </w:r>
    </w:p>
    <w:p w:rsidR="00EF5C3E" w:rsidRDefault="00EF5C3E" w:rsidP="005F73D4">
      <w:pPr>
        <w:numPr>
          <w:ilvl w:val="0"/>
          <w:numId w:val="61"/>
        </w:numPr>
        <w:shd w:val="clear" w:color="auto" w:fill="FFFFFF"/>
        <w:suppressAutoHyphens w:val="0"/>
        <w:spacing w:before="2" w:line="360" w:lineRule="auto"/>
        <w:ind w:left="0" w:firstLine="720"/>
        <w:jc w:val="both"/>
        <w:rPr>
          <w:color w:val="000000"/>
          <w:spacing w:val="-8"/>
          <w:sz w:val="28"/>
          <w:szCs w:val="28"/>
        </w:rPr>
      </w:pPr>
      <w:r>
        <w:rPr>
          <w:color w:val="000000"/>
          <w:spacing w:val="-4"/>
          <w:sz w:val="28"/>
          <w:szCs w:val="28"/>
        </w:rPr>
        <w:t>Этика психиатрии</w:t>
      </w:r>
      <w:proofErr w:type="gramStart"/>
      <w:r>
        <w:rPr>
          <w:color w:val="000000"/>
          <w:spacing w:val="-4"/>
          <w:sz w:val="28"/>
          <w:szCs w:val="28"/>
        </w:rPr>
        <w:t xml:space="preserve"> / П</w:t>
      </w:r>
      <w:proofErr w:type="gramEnd"/>
      <w:r>
        <w:rPr>
          <w:color w:val="000000"/>
          <w:spacing w:val="-4"/>
          <w:sz w:val="28"/>
          <w:szCs w:val="28"/>
        </w:rPr>
        <w:t>од редакцией Сиднея Блоха и Пола Чодоффа. — К.: Сфера, 1998. — 391 с.</w:t>
      </w:r>
    </w:p>
    <w:p w:rsidR="00EF5C3E" w:rsidRDefault="00EF5C3E" w:rsidP="005F73D4">
      <w:pPr>
        <w:numPr>
          <w:ilvl w:val="0"/>
          <w:numId w:val="61"/>
        </w:numPr>
        <w:shd w:val="clear" w:color="auto" w:fill="FFFFFF"/>
        <w:suppressAutoHyphens w:val="0"/>
        <w:spacing w:line="360" w:lineRule="auto"/>
        <w:ind w:left="0" w:right="1190" w:firstLine="720"/>
        <w:jc w:val="both"/>
        <w:rPr>
          <w:color w:val="000000"/>
          <w:spacing w:val="-3"/>
          <w:sz w:val="28"/>
          <w:szCs w:val="28"/>
          <w:lang w:val="uk-UA"/>
        </w:rPr>
      </w:pPr>
      <w:r>
        <w:rPr>
          <w:color w:val="000000"/>
          <w:spacing w:val="-3"/>
          <w:sz w:val="28"/>
          <w:szCs w:val="28"/>
        </w:rPr>
        <w:t xml:space="preserve">Фридман </w:t>
      </w:r>
      <w:r>
        <w:rPr>
          <w:color w:val="000000"/>
          <w:spacing w:val="-3"/>
          <w:sz w:val="28"/>
          <w:szCs w:val="28"/>
          <w:lang w:val="en-US"/>
        </w:rPr>
        <w:t>A</w:t>
      </w:r>
      <w:r>
        <w:rPr>
          <w:color w:val="000000"/>
          <w:spacing w:val="-3"/>
          <w:sz w:val="28"/>
          <w:szCs w:val="28"/>
        </w:rPr>
        <w:t>.</w:t>
      </w:r>
      <w:r>
        <w:rPr>
          <w:color w:val="000000"/>
          <w:spacing w:val="-3"/>
          <w:sz w:val="28"/>
          <w:szCs w:val="28"/>
          <w:lang w:val="en-US"/>
        </w:rPr>
        <w:t>M</w:t>
      </w:r>
      <w:r>
        <w:rPr>
          <w:color w:val="000000"/>
          <w:spacing w:val="-3"/>
          <w:sz w:val="28"/>
          <w:szCs w:val="28"/>
        </w:rPr>
        <w:t>. Психотерапия депрессий</w:t>
      </w:r>
      <w:proofErr w:type="gramStart"/>
      <w:r>
        <w:rPr>
          <w:color w:val="000000"/>
          <w:spacing w:val="-3"/>
          <w:sz w:val="28"/>
          <w:szCs w:val="28"/>
        </w:rPr>
        <w:t xml:space="preserve"> // Ж</w:t>
      </w:r>
      <w:proofErr w:type="gramEnd"/>
      <w:r>
        <w:rPr>
          <w:color w:val="000000"/>
          <w:spacing w:val="-3"/>
          <w:sz w:val="28"/>
          <w:szCs w:val="28"/>
        </w:rPr>
        <w:t>урн. невропатол. и психиатр. - 1980. - № 12. - С. 85-87.</w:t>
      </w:r>
      <w:r>
        <w:rPr>
          <w:color w:val="000000"/>
          <w:spacing w:val="-3"/>
          <w:sz w:val="28"/>
          <w:szCs w:val="28"/>
          <w:lang w:val="uk-UA"/>
        </w:rPr>
        <w:t xml:space="preserve"> </w:t>
      </w:r>
    </w:p>
    <w:p w:rsidR="00EF5C3E"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t>Salkovskis, P.M., Atha C., Storer D. Cognitive-behavioural problem solving in the treatment of patients who repeatedly attempt suicide. A controlled trial // Brit. J.  Psychiatr. – 1990. – Vol. 157. – P. 871–876</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Старшенбаум Г.В. Формы и методы кризисной терапии: Методич. рекоменд. – М., 1987. – 20 с.</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Ялом И. Экзистенциальная психотерапия: Пер. с англ. – М.: Класс, 1999. – 576 с.</w:t>
      </w:r>
    </w:p>
    <w:p w:rsidR="00EF5C3E" w:rsidRPr="004129B4" w:rsidRDefault="00EF5C3E" w:rsidP="005F73D4">
      <w:pPr>
        <w:numPr>
          <w:ilvl w:val="0"/>
          <w:numId w:val="61"/>
        </w:numPr>
        <w:suppressAutoHyphens w:val="0"/>
        <w:spacing w:line="360" w:lineRule="auto"/>
        <w:ind w:left="0" w:firstLine="720"/>
        <w:jc w:val="both"/>
        <w:rPr>
          <w:sz w:val="28"/>
          <w:szCs w:val="28"/>
        </w:rPr>
      </w:pPr>
      <w:r>
        <w:rPr>
          <w:sz w:val="28"/>
          <w:szCs w:val="28"/>
        </w:rPr>
        <w:t>Моховиков А.Н. Суицидальное поведение, гештальт-подход и психотерапия // Суїцидологія. Теорія</w:t>
      </w:r>
      <w:r w:rsidRPr="004129B4">
        <w:rPr>
          <w:sz w:val="28"/>
          <w:szCs w:val="28"/>
        </w:rPr>
        <w:t xml:space="preserve"> </w:t>
      </w:r>
      <w:r>
        <w:rPr>
          <w:sz w:val="28"/>
          <w:szCs w:val="28"/>
        </w:rPr>
        <w:t>та</w:t>
      </w:r>
      <w:r w:rsidRPr="004129B4">
        <w:rPr>
          <w:sz w:val="28"/>
          <w:szCs w:val="28"/>
        </w:rPr>
        <w:t xml:space="preserve"> </w:t>
      </w:r>
      <w:r>
        <w:rPr>
          <w:sz w:val="28"/>
          <w:szCs w:val="28"/>
        </w:rPr>
        <w:t>практика</w:t>
      </w:r>
      <w:r w:rsidRPr="004129B4">
        <w:rPr>
          <w:sz w:val="28"/>
          <w:szCs w:val="28"/>
        </w:rPr>
        <w:t xml:space="preserve">. – </w:t>
      </w:r>
      <w:r>
        <w:rPr>
          <w:sz w:val="28"/>
          <w:szCs w:val="28"/>
        </w:rPr>
        <w:t>Зб</w:t>
      </w:r>
      <w:r w:rsidRPr="004129B4">
        <w:rPr>
          <w:sz w:val="28"/>
          <w:szCs w:val="28"/>
        </w:rPr>
        <w:t xml:space="preserve">. </w:t>
      </w:r>
      <w:r>
        <w:rPr>
          <w:sz w:val="28"/>
          <w:szCs w:val="28"/>
        </w:rPr>
        <w:t>наук</w:t>
      </w:r>
      <w:proofErr w:type="gramStart"/>
      <w:r w:rsidRPr="004129B4">
        <w:rPr>
          <w:sz w:val="28"/>
          <w:szCs w:val="28"/>
        </w:rPr>
        <w:t>.</w:t>
      </w:r>
      <w:proofErr w:type="gramEnd"/>
      <w:r w:rsidRPr="004129B4">
        <w:rPr>
          <w:sz w:val="28"/>
          <w:szCs w:val="28"/>
        </w:rPr>
        <w:t xml:space="preserve"> </w:t>
      </w:r>
      <w:proofErr w:type="gramStart"/>
      <w:r>
        <w:rPr>
          <w:sz w:val="28"/>
          <w:szCs w:val="28"/>
        </w:rPr>
        <w:t>с</w:t>
      </w:r>
      <w:proofErr w:type="gramEnd"/>
      <w:r>
        <w:rPr>
          <w:sz w:val="28"/>
          <w:szCs w:val="28"/>
        </w:rPr>
        <w:t>татей</w:t>
      </w:r>
      <w:r w:rsidRPr="004129B4">
        <w:rPr>
          <w:sz w:val="28"/>
          <w:szCs w:val="28"/>
        </w:rPr>
        <w:t xml:space="preserve">. – </w:t>
      </w:r>
      <w:r>
        <w:rPr>
          <w:sz w:val="28"/>
          <w:szCs w:val="28"/>
        </w:rPr>
        <w:t>К</w:t>
      </w:r>
      <w:r w:rsidRPr="004129B4">
        <w:rPr>
          <w:sz w:val="28"/>
          <w:szCs w:val="28"/>
        </w:rPr>
        <w:t xml:space="preserve">.: </w:t>
      </w:r>
      <w:r>
        <w:rPr>
          <w:sz w:val="28"/>
          <w:szCs w:val="28"/>
        </w:rPr>
        <w:t>КІВС</w:t>
      </w:r>
      <w:r w:rsidRPr="004129B4">
        <w:rPr>
          <w:sz w:val="28"/>
          <w:szCs w:val="28"/>
        </w:rPr>
        <w:t xml:space="preserve">, 1998. – </w:t>
      </w:r>
      <w:r>
        <w:rPr>
          <w:sz w:val="28"/>
          <w:szCs w:val="28"/>
        </w:rPr>
        <w:t>С</w:t>
      </w:r>
      <w:r w:rsidRPr="004129B4">
        <w:rPr>
          <w:sz w:val="28"/>
          <w:szCs w:val="28"/>
        </w:rPr>
        <w:t>. 76–79.</w:t>
      </w:r>
    </w:p>
    <w:p w:rsidR="00EF5C3E"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lastRenderedPageBreak/>
        <w:t>Leichsenring F., Leibing E. The Effectiveness of Psychodynamic Therapy and Cognitive Behavior Therapy in the Treatment of Personality Disorders: A Meta-Analysis // Am. J. Psychiatr. – 2003. –Vol. 160, №7. – P. 1223-1232.A47</w:t>
      </w:r>
    </w:p>
    <w:p w:rsidR="00EF5C3E"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t>Rathus J.H., Miller A.L. Dialectical Behavior Therapy Adapted for Suicidal Adolescents // Suicide Life-threat. Behav. – 2002. – Vol. 32, № 2. – P. 146–157.</w:t>
      </w:r>
    </w:p>
    <w:p w:rsidR="00EF5C3E" w:rsidRDefault="00EF5C3E" w:rsidP="005F73D4">
      <w:pPr>
        <w:numPr>
          <w:ilvl w:val="0"/>
          <w:numId w:val="61"/>
        </w:numPr>
        <w:suppressAutoHyphens w:val="0"/>
        <w:spacing w:line="360" w:lineRule="auto"/>
        <w:ind w:left="0" w:firstLine="720"/>
        <w:jc w:val="both"/>
        <w:rPr>
          <w:sz w:val="28"/>
          <w:szCs w:val="28"/>
        </w:rPr>
      </w:pPr>
      <w:r>
        <w:rPr>
          <w:sz w:val="28"/>
          <w:szCs w:val="28"/>
          <w:lang w:val="en-US"/>
        </w:rPr>
        <w:t xml:space="preserve">Linehan, M. M., Armstrong, H. E., Suarez, A. Cognitive-behavioral treatment of chronically parasuicidal borderline patients // Arch. </w:t>
      </w:r>
      <w:r>
        <w:rPr>
          <w:sz w:val="28"/>
          <w:szCs w:val="28"/>
        </w:rPr>
        <w:t xml:space="preserve">General </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 xml:space="preserve">Короткова И.Г. Экзистенциальный подход в работе с клиентом в жертвенной позиции // Проблемы психической деятельности: Избранные конспекты лекций респ. семинара «Школа </w:t>
      </w:r>
      <w:proofErr w:type="gramStart"/>
      <w:r>
        <w:rPr>
          <w:sz w:val="28"/>
          <w:szCs w:val="28"/>
        </w:rPr>
        <w:t>практической</w:t>
      </w:r>
      <w:proofErr w:type="gramEnd"/>
      <w:r>
        <w:rPr>
          <w:sz w:val="28"/>
          <w:szCs w:val="28"/>
        </w:rPr>
        <w:t xml:space="preserve"> суицидологии» (11–13.05.1999, Киев). - К., 1999. – С. 48–53.</w:t>
      </w:r>
    </w:p>
    <w:p w:rsidR="00EF5C3E" w:rsidRDefault="00EF5C3E" w:rsidP="005F73D4">
      <w:pPr>
        <w:numPr>
          <w:ilvl w:val="0"/>
          <w:numId w:val="61"/>
        </w:numPr>
        <w:suppressAutoHyphens w:val="0"/>
        <w:spacing w:line="360" w:lineRule="auto"/>
        <w:ind w:left="0" w:firstLine="720"/>
        <w:jc w:val="both"/>
        <w:rPr>
          <w:sz w:val="28"/>
          <w:szCs w:val="28"/>
        </w:rPr>
      </w:pPr>
      <w:r>
        <w:rPr>
          <w:sz w:val="28"/>
          <w:szCs w:val="28"/>
          <w:lang w:val="en-US"/>
        </w:rPr>
        <w:t>Roback H.B. Adverse Outcomes in Group Psychotherapy. Risk Factors</w:t>
      </w:r>
      <w:proofErr w:type="gramStart"/>
      <w:r>
        <w:rPr>
          <w:sz w:val="28"/>
          <w:szCs w:val="28"/>
          <w:lang w:val="en-US"/>
        </w:rPr>
        <w:t>,  revention</w:t>
      </w:r>
      <w:proofErr w:type="gramEnd"/>
      <w:r>
        <w:rPr>
          <w:sz w:val="28"/>
          <w:szCs w:val="28"/>
          <w:lang w:val="en-US"/>
        </w:rPr>
        <w:t xml:space="preserve">, and Research Directions // J. Psychother. </w:t>
      </w:r>
      <w:r>
        <w:rPr>
          <w:sz w:val="28"/>
          <w:szCs w:val="28"/>
        </w:rPr>
        <w:t>Pract. Resear. –  2000. – Vol. 9, № 7. – Р. 113–122.</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Моховиков А.Н. Телефонное консультирование. – М.: Смысл, 2001. – 494 с.</w:t>
      </w:r>
    </w:p>
    <w:p w:rsidR="00EF5C3E"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t xml:space="preserve">Orbach I. Therapeutic Empathy with the Suicidal Wish: Principles of Therapy with Suicidal Individuals // Am. J. Psychother. – 2001. – Vol. 55, № 2. – </w:t>
      </w:r>
      <w:proofErr w:type="gramStart"/>
      <w:r>
        <w:rPr>
          <w:sz w:val="28"/>
          <w:szCs w:val="28"/>
        </w:rPr>
        <w:t>Р</w:t>
      </w:r>
      <w:r>
        <w:rPr>
          <w:sz w:val="28"/>
          <w:szCs w:val="28"/>
          <w:lang w:val="en-US"/>
        </w:rPr>
        <w:t>. 166</w:t>
      </w:r>
      <w:proofErr w:type="gramEnd"/>
      <w:r>
        <w:rPr>
          <w:sz w:val="28"/>
          <w:szCs w:val="28"/>
          <w:lang w:val="en-US"/>
        </w:rPr>
        <w:t>–184.</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Тайсон Ф., Тайсон Р.Л. Психоаналитические теории развития: Пер. с англ. – Екатеринбург: Деловая книга, 1998. – 528 с.</w:t>
      </w:r>
    </w:p>
    <w:p w:rsidR="00EF5C3E" w:rsidRDefault="00EF5C3E" w:rsidP="005F73D4">
      <w:pPr>
        <w:numPr>
          <w:ilvl w:val="0"/>
          <w:numId w:val="61"/>
        </w:numPr>
        <w:shd w:val="clear" w:color="auto" w:fill="FFFFFF"/>
        <w:tabs>
          <w:tab w:val="left" w:pos="360"/>
        </w:tabs>
        <w:suppressAutoHyphens w:val="0"/>
        <w:spacing w:line="360" w:lineRule="auto"/>
        <w:ind w:left="0" w:firstLine="720"/>
        <w:jc w:val="both"/>
        <w:rPr>
          <w:color w:val="000000"/>
          <w:spacing w:val="-9"/>
          <w:sz w:val="28"/>
          <w:szCs w:val="28"/>
        </w:rPr>
      </w:pPr>
      <w:r>
        <w:rPr>
          <w:color w:val="000000"/>
          <w:spacing w:val="-9"/>
          <w:sz w:val="28"/>
          <w:szCs w:val="28"/>
        </w:rPr>
        <w:t>Международная классификация болезней (10-й пересмотр): классификация психических и поведенческих расстройств</w:t>
      </w:r>
      <w:proofErr w:type="gramStart"/>
      <w:r>
        <w:rPr>
          <w:color w:val="000000"/>
          <w:spacing w:val="-9"/>
          <w:sz w:val="28"/>
          <w:szCs w:val="28"/>
        </w:rPr>
        <w:t xml:space="preserve"> / П</w:t>
      </w:r>
      <w:proofErr w:type="gramEnd"/>
      <w:r>
        <w:rPr>
          <w:color w:val="000000"/>
          <w:spacing w:val="-9"/>
          <w:sz w:val="28"/>
          <w:szCs w:val="28"/>
        </w:rPr>
        <w:t>од ред.</w:t>
      </w:r>
      <w:r>
        <w:rPr>
          <w:color w:val="000000"/>
          <w:spacing w:val="-9"/>
          <w:sz w:val="28"/>
          <w:szCs w:val="28"/>
          <w:lang w:val="uk-UA"/>
        </w:rPr>
        <w:t xml:space="preserve"> </w:t>
      </w:r>
      <w:r>
        <w:rPr>
          <w:color w:val="000000"/>
          <w:spacing w:val="-3"/>
          <w:sz w:val="28"/>
          <w:szCs w:val="28"/>
        </w:rPr>
        <w:t>Нуллера Ю.Л., Цирки</w:t>
      </w:r>
      <w:r>
        <w:rPr>
          <w:color w:val="000000"/>
          <w:spacing w:val="-3"/>
          <w:sz w:val="28"/>
          <w:szCs w:val="28"/>
          <w:lang w:val="uk-UA"/>
        </w:rPr>
        <w:t>н</w:t>
      </w:r>
      <w:r>
        <w:rPr>
          <w:color w:val="000000"/>
          <w:spacing w:val="-3"/>
          <w:sz w:val="28"/>
          <w:szCs w:val="28"/>
        </w:rPr>
        <w:t>а С.Ю. - Санкт-Петербург: АДИС, 1994. - 300 с.</w:t>
      </w:r>
    </w:p>
    <w:p w:rsidR="00EF5C3E" w:rsidRDefault="00EF5C3E" w:rsidP="005F73D4">
      <w:pPr>
        <w:numPr>
          <w:ilvl w:val="0"/>
          <w:numId w:val="61"/>
        </w:numPr>
        <w:shd w:val="clear" w:color="auto" w:fill="FFFFFF"/>
        <w:suppressAutoHyphens w:val="0"/>
        <w:spacing w:line="360" w:lineRule="auto"/>
        <w:ind w:left="0" w:firstLine="720"/>
        <w:jc w:val="both"/>
        <w:rPr>
          <w:color w:val="000000"/>
          <w:spacing w:val="-9"/>
          <w:sz w:val="28"/>
          <w:szCs w:val="28"/>
        </w:rPr>
      </w:pPr>
      <w:r>
        <w:rPr>
          <w:color w:val="000000"/>
          <w:spacing w:val="-4"/>
          <w:sz w:val="28"/>
          <w:szCs w:val="28"/>
        </w:rPr>
        <w:t>Сокольчик Е.И. Депрессивные расстройства при сенильно-атрофических заболеваниях мозга (старческое слабоумие, болезнь</w:t>
      </w:r>
      <w:r>
        <w:rPr>
          <w:color w:val="000000"/>
          <w:spacing w:val="-4"/>
          <w:sz w:val="28"/>
          <w:szCs w:val="28"/>
          <w:lang w:val="uk-UA"/>
        </w:rPr>
        <w:t xml:space="preserve"> </w:t>
      </w:r>
      <w:r>
        <w:rPr>
          <w:color w:val="000000"/>
          <w:spacing w:val="-2"/>
          <w:sz w:val="28"/>
          <w:szCs w:val="28"/>
        </w:rPr>
        <w:t>Альцгеймера) //Автореф. дисс.... канд. мед</w:t>
      </w:r>
      <w:proofErr w:type="gramStart"/>
      <w:r>
        <w:rPr>
          <w:color w:val="000000"/>
          <w:spacing w:val="-2"/>
          <w:sz w:val="28"/>
          <w:szCs w:val="28"/>
        </w:rPr>
        <w:t>.</w:t>
      </w:r>
      <w:proofErr w:type="gramEnd"/>
      <w:r>
        <w:rPr>
          <w:color w:val="000000"/>
          <w:spacing w:val="-2"/>
          <w:sz w:val="28"/>
          <w:szCs w:val="28"/>
        </w:rPr>
        <w:t xml:space="preserve"> </w:t>
      </w:r>
      <w:proofErr w:type="gramStart"/>
      <w:r>
        <w:rPr>
          <w:color w:val="000000"/>
          <w:spacing w:val="-2"/>
          <w:sz w:val="28"/>
          <w:szCs w:val="28"/>
        </w:rPr>
        <w:t>н</w:t>
      </w:r>
      <w:proofErr w:type="gramEnd"/>
      <w:r>
        <w:rPr>
          <w:color w:val="000000"/>
          <w:spacing w:val="-2"/>
          <w:sz w:val="28"/>
          <w:szCs w:val="28"/>
        </w:rPr>
        <w:t>аук. — М.: 1987. — 23 с.</w:t>
      </w:r>
    </w:p>
    <w:p w:rsidR="00EF5C3E" w:rsidRDefault="00EF5C3E" w:rsidP="005F73D4">
      <w:pPr>
        <w:numPr>
          <w:ilvl w:val="0"/>
          <w:numId w:val="61"/>
        </w:numPr>
        <w:suppressAutoHyphens w:val="0"/>
        <w:spacing w:line="360" w:lineRule="auto"/>
        <w:ind w:left="0" w:firstLine="720"/>
        <w:jc w:val="both"/>
        <w:rPr>
          <w:sz w:val="28"/>
          <w:szCs w:val="28"/>
        </w:rPr>
      </w:pPr>
      <w:r>
        <w:rPr>
          <w:sz w:val="28"/>
          <w:szCs w:val="28"/>
          <w:lang w:val="uk-UA"/>
        </w:rPr>
        <w:t>Клас</w:t>
      </w:r>
      <w:r>
        <w:rPr>
          <w:sz w:val="28"/>
          <w:szCs w:val="28"/>
        </w:rPr>
        <w:t>сификация психических и поведенческих расстройств. Клинические описания и указания по диагностике (Под ред. Ю.Л. Нуллера, С.Ю. Циркина). – Киев: Факт, 1999. – 272 с.</w:t>
      </w:r>
    </w:p>
    <w:p w:rsidR="00EF5C3E" w:rsidRDefault="00EF5C3E" w:rsidP="005F73D4">
      <w:pPr>
        <w:numPr>
          <w:ilvl w:val="0"/>
          <w:numId w:val="61"/>
        </w:numPr>
        <w:shd w:val="clear" w:color="auto" w:fill="FFFFFF"/>
        <w:tabs>
          <w:tab w:val="left" w:pos="468"/>
        </w:tabs>
        <w:suppressAutoHyphens w:val="0"/>
        <w:spacing w:line="360" w:lineRule="auto"/>
        <w:ind w:left="0" w:firstLine="720"/>
        <w:jc w:val="both"/>
        <w:rPr>
          <w:color w:val="000000"/>
          <w:spacing w:val="-9"/>
          <w:sz w:val="28"/>
          <w:szCs w:val="28"/>
        </w:rPr>
      </w:pPr>
      <w:r>
        <w:rPr>
          <w:color w:val="000000"/>
          <w:spacing w:val="-5"/>
          <w:sz w:val="28"/>
          <w:szCs w:val="28"/>
        </w:rPr>
        <w:lastRenderedPageBreak/>
        <w:t>Ануфриев А.К., Либерман Ю.И., Остроглазов В.Г. Глоссарий психопатологических синдромов и состояний // Методическое посо</w:t>
      </w:r>
      <w:r>
        <w:rPr>
          <w:color w:val="000000"/>
          <w:spacing w:val="-3"/>
          <w:sz w:val="28"/>
          <w:szCs w:val="28"/>
        </w:rPr>
        <w:t>бие для унифицированной клинической оценки психопатологических состояний.</w:t>
      </w:r>
      <w:proofErr w:type="gramStart"/>
      <w:r>
        <w:rPr>
          <w:color w:val="000000"/>
          <w:spacing w:val="-3"/>
          <w:sz w:val="28"/>
          <w:szCs w:val="28"/>
        </w:rPr>
        <w:t>—М</w:t>
      </w:r>
      <w:proofErr w:type="gramEnd"/>
      <w:r>
        <w:rPr>
          <w:color w:val="000000"/>
          <w:spacing w:val="-3"/>
          <w:sz w:val="28"/>
          <w:szCs w:val="28"/>
        </w:rPr>
        <w:t>.: ВНИЦПЗ АМН СССР, 1990.—112с.</w:t>
      </w:r>
    </w:p>
    <w:p w:rsidR="00EF5C3E" w:rsidRDefault="00EF5C3E" w:rsidP="005F73D4">
      <w:pPr>
        <w:numPr>
          <w:ilvl w:val="0"/>
          <w:numId w:val="61"/>
        </w:numPr>
        <w:tabs>
          <w:tab w:val="left" w:pos="960"/>
        </w:tabs>
        <w:suppressAutoHyphens w:val="0"/>
        <w:spacing w:line="360" w:lineRule="auto"/>
        <w:ind w:left="0" w:firstLine="720"/>
        <w:jc w:val="both"/>
        <w:rPr>
          <w:sz w:val="28"/>
          <w:szCs w:val="28"/>
          <w:lang w:val="uk-UA"/>
        </w:rPr>
      </w:pPr>
      <w:r>
        <w:rPr>
          <w:sz w:val="28"/>
          <w:szCs w:val="28"/>
          <w:lang w:val="uk-UA"/>
        </w:rPr>
        <w:t>Рустанович А.В., Шамрей В.К. Клиническая психиатрия в схемах, таблицях и рисунках. Издание 3-е дополненное и переработанное. – С-Пб.: «ЭЛБИ-СПб»</w:t>
      </w:r>
      <w:r w:rsidRPr="00986DFE">
        <w:rPr>
          <w:sz w:val="28"/>
          <w:szCs w:val="28"/>
        </w:rPr>
        <w:t xml:space="preserve"> </w:t>
      </w:r>
      <w:r>
        <w:rPr>
          <w:sz w:val="28"/>
          <w:szCs w:val="28"/>
          <w:lang w:val="uk-UA"/>
        </w:rPr>
        <w:t>2006. – 216 с.</w:t>
      </w:r>
    </w:p>
    <w:p w:rsidR="00EF5C3E" w:rsidRDefault="00EF5C3E" w:rsidP="005F73D4">
      <w:pPr>
        <w:numPr>
          <w:ilvl w:val="0"/>
          <w:numId w:val="61"/>
        </w:numPr>
        <w:suppressAutoHyphens w:val="0"/>
        <w:spacing w:line="360" w:lineRule="auto"/>
        <w:ind w:left="0" w:firstLine="720"/>
        <w:jc w:val="both"/>
        <w:rPr>
          <w:sz w:val="28"/>
          <w:szCs w:val="28"/>
        </w:rPr>
      </w:pPr>
      <w:r w:rsidRPr="004D6C23">
        <w:rPr>
          <w:sz w:val="28"/>
          <w:szCs w:val="28"/>
        </w:rPr>
        <w:t xml:space="preserve">Табачніков С. І., Чайковська В. В., Черкасов В. Г., Маркова М. В., </w:t>
      </w:r>
      <w:proofErr w:type="gramStart"/>
      <w:r w:rsidRPr="004D6C23">
        <w:rPr>
          <w:sz w:val="28"/>
          <w:szCs w:val="28"/>
        </w:rPr>
        <w:t>П</w:t>
      </w:r>
      <w:proofErr w:type="gramEnd"/>
      <w:r w:rsidRPr="004D6C23">
        <w:rPr>
          <w:sz w:val="28"/>
          <w:szCs w:val="28"/>
        </w:rPr>
        <w:t>інчук І. Я. Напрями розвитку реабілітаційної геронтопсихіатричної допомоги в Україні // Медицинские исследования. — 2001. — Т. 1, вып. 1. — С. 21–22</w:t>
      </w:r>
    </w:p>
    <w:p w:rsidR="00EF5C3E" w:rsidRDefault="00EF5C3E" w:rsidP="005F73D4">
      <w:pPr>
        <w:numPr>
          <w:ilvl w:val="0"/>
          <w:numId w:val="61"/>
        </w:numPr>
        <w:shd w:val="clear" w:color="auto" w:fill="FFFFFF"/>
        <w:tabs>
          <w:tab w:val="left" w:pos="350"/>
        </w:tabs>
        <w:suppressAutoHyphens w:val="0"/>
        <w:spacing w:line="360" w:lineRule="auto"/>
        <w:ind w:left="0" w:firstLine="720"/>
        <w:jc w:val="both"/>
        <w:rPr>
          <w:color w:val="000000"/>
          <w:spacing w:val="-7"/>
          <w:sz w:val="28"/>
          <w:szCs w:val="28"/>
        </w:rPr>
      </w:pPr>
      <w:r>
        <w:rPr>
          <w:color w:val="000000"/>
          <w:spacing w:val="-7"/>
          <w:sz w:val="28"/>
          <w:szCs w:val="28"/>
        </w:rPr>
        <w:t>Пуховский А.А. Хронические депрессии // Социальная и клиническая психиатрия. — 1992. — № 4. — С. 98-108.</w:t>
      </w:r>
    </w:p>
    <w:p w:rsidR="00EF5C3E" w:rsidRDefault="00EF5C3E" w:rsidP="005F73D4">
      <w:pPr>
        <w:numPr>
          <w:ilvl w:val="0"/>
          <w:numId w:val="61"/>
        </w:numPr>
        <w:shd w:val="clear" w:color="auto" w:fill="FFFFFF"/>
        <w:suppressAutoHyphens w:val="0"/>
        <w:spacing w:before="5" w:line="360" w:lineRule="auto"/>
        <w:ind w:left="0" w:right="36" w:firstLine="720"/>
        <w:jc w:val="both"/>
        <w:rPr>
          <w:sz w:val="28"/>
          <w:szCs w:val="28"/>
        </w:rPr>
      </w:pPr>
      <w:r>
        <w:rPr>
          <w:color w:val="000000"/>
          <w:spacing w:val="-4"/>
          <w:sz w:val="28"/>
          <w:szCs w:val="28"/>
        </w:rPr>
        <w:t>Шахматов Н.Ф. Возрастная динамика основных форм психических расстройств в позднем возрасте. В кн.: Сравнительно-возра</w:t>
      </w:r>
      <w:r>
        <w:rPr>
          <w:color w:val="000000"/>
          <w:spacing w:val="-4"/>
          <w:sz w:val="28"/>
          <w:szCs w:val="28"/>
        </w:rPr>
        <w:softHyphen/>
      </w:r>
      <w:r>
        <w:rPr>
          <w:color w:val="000000"/>
          <w:spacing w:val="-2"/>
          <w:sz w:val="28"/>
          <w:szCs w:val="28"/>
        </w:rPr>
        <w:t>стные аспекты нервно-психических заболеваний. — М.: Медицина, 1982. - С. 78-86.</w:t>
      </w:r>
    </w:p>
    <w:p w:rsidR="00EF5C3E" w:rsidRDefault="00EF5C3E" w:rsidP="005F73D4">
      <w:pPr>
        <w:numPr>
          <w:ilvl w:val="0"/>
          <w:numId w:val="61"/>
        </w:numPr>
        <w:shd w:val="clear" w:color="auto" w:fill="FFFFFF"/>
        <w:tabs>
          <w:tab w:val="left" w:pos="274"/>
        </w:tabs>
        <w:suppressAutoHyphens w:val="0"/>
        <w:spacing w:line="360" w:lineRule="auto"/>
        <w:ind w:left="0" w:firstLine="720"/>
        <w:jc w:val="both"/>
        <w:rPr>
          <w:color w:val="000000"/>
          <w:spacing w:val="-7"/>
          <w:sz w:val="28"/>
          <w:szCs w:val="28"/>
          <w:lang w:val="en-US"/>
        </w:rPr>
      </w:pPr>
      <w:r>
        <w:rPr>
          <w:color w:val="000000"/>
          <w:spacing w:val="-2"/>
          <w:sz w:val="28"/>
          <w:szCs w:val="28"/>
          <w:lang w:val="en-US"/>
        </w:rPr>
        <w:t>Lunquist</w:t>
      </w:r>
      <w:r w:rsidRPr="008662B7">
        <w:rPr>
          <w:color w:val="000000"/>
          <w:spacing w:val="-2"/>
          <w:sz w:val="28"/>
          <w:szCs w:val="28"/>
          <w:lang w:val="en-US"/>
        </w:rPr>
        <w:t xml:space="preserve"> </w:t>
      </w:r>
      <w:r>
        <w:rPr>
          <w:color w:val="000000"/>
          <w:spacing w:val="-2"/>
          <w:sz w:val="28"/>
          <w:szCs w:val="28"/>
          <w:lang w:val="en-US"/>
        </w:rPr>
        <w:t>G. Involutionsdepressionen//Acta Psychiat. Scand. —1993. — Suppl. 169. — №39. — P. 7-13.</w:t>
      </w:r>
    </w:p>
    <w:p w:rsidR="00EF5C3E" w:rsidRPr="00DC5CCF" w:rsidRDefault="00EF5C3E" w:rsidP="005F73D4">
      <w:pPr>
        <w:numPr>
          <w:ilvl w:val="0"/>
          <w:numId w:val="61"/>
        </w:numPr>
        <w:shd w:val="clear" w:color="auto" w:fill="FFFFFF"/>
        <w:tabs>
          <w:tab w:val="left" w:pos="274"/>
        </w:tabs>
        <w:suppressAutoHyphens w:val="0"/>
        <w:spacing w:line="360" w:lineRule="auto"/>
        <w:ind w:left="0" w:firstLine="720"/>
        <w:jc w:val="both"/>
        <w:rPr>
          <w:color w:val="000000"/>
          <w:spacing w:val="-6"/>
          <w:sz w:val="28"/>
          <w:szCs w:val="28"/>
          <w:lang w:val="en-US"/>
        </w:rPr>
      </w:pPr>
      <w:r>
        <w:rPr>
          <w:color w:val="000000"/>
          <w:spacing w:val="-2"/>
          <w:sz w:val="28"/>
          <w:szCs w:val="28"/>
          <w:lang w:val="en-US"/>
        </w:rPr>
        <w:t>Stenstedt</w:t>
      </w:r>
      <w:r>
        <w:rPr>
          <w:color w:val="000000"/>
          <w:spacing w:val="-2"/>
          <w:sz w:val="28"/>
          <w:szCs w:val="28"/>
          <w:lang w:val="uk-UA"/>
        </w:rPr>
        <w:t xml:space="preserve"> </w:t>
      </w:r>
      <w:r>
        <w:rPr>
          <w:color w:val="000000"/>
          <w:spacing w:val="-2"/>
          <w:sz w:val="28"/>
          <w:szCs w:val="28"/>
          <w:lang w:val="en-US"/>
        </w:rPr>
        <w:t>A. Involutional melancholia//British journal of Psychiatry. —1996. —Vol.34. — P. 135-151.</w:t>
      </w:r>
    </w:p>
    <w:p w:rsidR="00EF5C3E" w:rsidRDefault="00EF5C3E" w:rsidP="005F73D4">
      <w:pPr>
        <w:numPr>
          <w:ilvl w:val="0"/>
          <w:numId w:val="61"/>
        </w:numPr>
        <w:shd w:val="clear" w:color="auto" w:fill="FFFFFF"/>
        <w:tabs>
          <w:tab w:val="left" w:pos="274"/>
        </w:tabs>
        <w:suppressAutoHyphens w:val="0"/>
        <w:spacing w:line="360" w:lineRule="auto"/>
        <w:ind w:left="0" w:firstLine="720"/>
        <w:jc w:val="both"/>
        <w:rPr>
          <w:color w:val="000000"/>
          <w:spacing w:val="-6"/>
          <w:sz w:val="28"/>
          <w:szCs w:val="28"/>
          <w:lang w:val="en-US"/>
        </w:rPr>
      </w:pPr>
      <w:r>
        <w:rPr>
          <w:color w:val="000000"/>
          <w:spacing w:val="-4"/>
          <w:sz w:val="28"/>
          <w:szCs w:val="28"/>
          <w:lang w:val="en-US"/>
        </w:rPr>
        <w:t>Neingartner H., Cohen R.M., Murhy D.L. Cognetive processes in depression // British journal of Psychiatry. — 1996. — Vol. 38. — № 1. -</w:t>
      </w:r>
      <w:r>
        <w:rPr>
          <w:color w:val="000000"/>
          <w:spacing w:val="-4"/>
          <w:sz w:val="28"/>
          <w:szCs w:val="28"/>
          <w:lang w:val="uk-UA"/>
        </w:rPr>
        <w:t xml:space="preserve"> </w:t>
      </w:r>
      <w:r>
        <w:rPr>
          <w:color w:val="000000"/>
          <w:spacing w:val="-4"/>
          <w:sz w:val="28"/>
          <w:szCs w:val="28"/>
          <w:lang w:val="en-US"/>
        </w:rPr>
        <w:t>P. 42-47.</w:t>
      </w:r>
    </w:p>
    <w:p w:rsidR="00EF5C3E" w:rsidRDefault="00EF5C3E" w:rsidP="005F73D4">
      <w:pPr>
        <w:numPr>
          <w:ilvl w:val="0"/>
          <w:numId w:val="61"/>
        </w:numPr>
        <w:shd w:val="clear" w:color="auto" w:fill="FFFFFF"/>
        <w:tabs>
          <w:tab w:val="left" w:pos="274"/>
        </w:tabs>
        <w:suppressAutoHyphens w:val="0"/>
        <w:spacing w:line="360" w:lineRule="auto"/>
        <w:ind w:left="0" w:firstLine="720"/>
        <w:jc w:val="both"/>
        <w:rPr>
          <w:color w:val="000000"/>
          <w:spacing w:val="-6"/>
          <w:sz w:val="28"/>
          <w:szCs w:val="28"/>
          <w:lang w:val="en-US"/>
        </w:rPr>
      </w:pPr>
      <w:r>
        <w:rPr>
          <w:color w:val="000000"/>
          <w:spacing w:val="-5"/>
          <w:sz w:val="28"/>
          <w:szCs w:val="28"/>
          <w:lang w:val="en-US"/>
        </w:rPr>
        <w:t>Barnes</w:t>
      </w:r>
      <w:r w:rsidRPr="008662B7">
        <w:rPr>
          <w:color w:val="000000"/>
          <w:spacing w:val="-5"/>
          <w:sz w:val="28"/>
          <w:szCs w:val="28"/>
          <w:lang w:val="en-US"/>
        </w:rPr>
        <w:t xml:space="preserve"> </w:t>
      </w:r>
      <w:r>
        <w:rPr>
          <w:color w:val="000000"/>
          <w:spacing w:val="-5"/>
          <w:sz w:val="28"/>
          <w:szCs w:val="28"/>
          <w:lang w:val="en-US"/>
        </w:rPr>
        <w:t xml:space="preserve">T.R.E. Differentiation between negative symptoms, depression and </w:t>
      </w:r>
      <w:proofErr w:type="gramStart"/>
      <w:r>
        <w:rPr>
          <w:color w:val="000000"/>
          <w:spacing w:val="-5"/>
          <w:sz w:val="28"/>
          <w:szCs w:val="28"/>
          <w:lang w:val="en-US"/>
        </w:rPr>
        <w:t>parkinsonism</w:t>
      </w:r>
      <w:proofErr w:type="gramEnd"/>
      <w:r>
        <w:rPr>
          <w:color w:val="000000"/>
          <w:spacing w:val="-5"/>
          <w:sz w:val="28"/>
          <w:szCs w:val="28"/>
          <w:lang w:val="en-US"/>
        </w:rPr>
        <w:t xml:space="preserve"> // Understanding and treating negative symptoms</w:t>
      </w:r>
      <w:r>
        <w:rPr>
          <w:color w:val="000000"/>
          <w:spacing w:val="-3"/>
          <w:sz w:val="28"/>
          <w:szCs w:val="28"/>
          <w:lang w:val="en-US"/>
        </w:rPr>
        <w:t>/J.M.Kane (Ed.). — Gardiner-Caldwell Communications Ltd., 1994. — P. 10-15.</w:t>
      </w:r>
    </w:p>
    <w:p w:rsidR="00EF5C3E" w:rsidRDefault="00EF5C3E" w:rsidP="005F73D4">
      <w:pPr>
        <w:numPr>
          <w:ilvl w:val="0"/>
          <w:numId w:val="61"/>
        </w:numPr>
        <w:shd w:val="clear" w:color="auto" w:fill="FFFFFF"/>
        <w:tabs>
          <w:tab w:val="left" w:pos="281"/>
        </w:tabs>
        <w:suppressAutoHyphens w:val="0"/>
        <w:spacing w:line="360" w:lineRule="auto"/>
        <w:ind w:left="0" w:firstLine="720"/>
        <w:jc w:val="both"/>
        <w:rPr>
          <w:color w:val="000000"/>
          <w:spacing w:val="-7"/>
          <w:sz w:val="28"/>
          <w:szCs w:val="28"/>
        </w:rPr>
      </w:pPr>
      <w:r>
        <w:rPr>
          <w:color w:val="000000"/>
          <w:spacing w:val="-4"/>
          <w:sz w:val="28"/>
          <w:szCs w:val="28"/>
        </w:rPr>
        <w:t>Куценок Б.М. Клиника и дифференциальная диагностика церебрально-атеросклеротических депрессий // Депрессии поздне</w:t>
      </w:r>
      <w:r>
        <w:rPr>
          <w:color w:val="000000"/>
          <w:spacing w:val="-4"/>
          <w:sz w:val="28"/>
          <w:szCs w:val="28"/>
          <w:lang w:val="uk-UA"/>
        </w:rPr>
        <w:t xml:space="preserve">го </w:t>
      </w:r>
      <w:r>
        <w:rPr>
          <w:color w:val="000000"/>
          <w:spacing w:val="-3"/>
          <w:sz w:val="28"/>
          <w:szCs w:val="28"/>
        </w:rPr>
        <w:t>возраста. — М.: Медицина, 1983. — С. 68-75.</w:t>
      </w:r>
    </w:p>
    <w:p w:rsidR="00EF5C3E" w:rsidRDefault="00EF5C3E" w:rsidP="005F73D4">
      <w:pPr>
        <w:numPr>
          <w:ilvl w:val="0"/>
          <w:numId w:val="61"/>
        </w:numPr>
        <w:shd w:val="clear" w:color="auto" w:fill="FFFFFF"/>
        <w:tabs>
          <w:tab w:val="left" w:pos="274"/>
        </w:tabs>
        <w:suppressAutoHyphens w:val="0"/>
        <w:spacing w:line="360" w:lineRule="auto"/>
        <w:ind w:left="0" w:firstLine="720"/>
        <w:jc w:val="both"/>
        <w:rPr>
          <w:color w:val="000000"/>
          <w:spacing w:val="-7"/>
          <w:sz w:val="28"/>
          <w:szCs w:val="28"/>
          <w:lang w:val="en-US"/>
        </w:rPr>
      </w:pPr>
      <w:r>
        <w:rPr>
          <w:color w:val="000000"/>
          <w:spacing w:val="-5"/>
          <w:sz w:val="28"/>
          <w:szCs w:val="28"/>
          <w:lang w:val="en-US"/>
        </w:rPr>
        <w:t>Coid J. The epidemiology of abnormal homicide and murder foolowed by suicide // Psychological Medicine. — 1983. — Vol. 13. — P. 855-860.</w:t>
      </w:r>
    </w:p>
    <w:p w:rsidR="00EF5C3E" w:rsidRDefault="00EF5C3E" w:rsidP="005F73D4">
      <w:pPr>
        <w:numPr>
          <w:ilvl w:val="0"/>
          <w:numId w:val="61"/>
        </w:numPr>
        <w:shd w:val="clear" w:color="auto" w:fill="FFFFFF"/>
        <w:tabs>
          <w:tab w:val="left" w:pos="274"/>
        </w:tabs>
        <w:suppressAutoHyphens w:val="0"/>
        <w:spacing w:line="360" w:lineRule="auto"/>
        <w:ind w:left="0" w:firstLine="720"/>
        <w:jc w:val="both"/>
        <w:rPr>
          <w:color w:val="000000"/>
          <w:spacing w:val="-7"/>
          <w:sz w:val="28"/>
          <w:szCs w:val="28"/>
        </w:rPr>
      </w:pPr>
      <w:r>
        <w:rPr>
          <w:color w:val="000000"/>
          <w:spacing w:val="-4"/>
          <w:sz w:val="28"/>
          <w:szCs w:val="28"/>
          <w:lang w:val="en-US"/>
        </w:rPr>
        <w:t xml:space="preserve">Petrilowitsch </w:t>
      </w:r>
      <w:proofErr w:type="gramStart"/>
      <w:r>
        <w:rPr>
          <w:color w:val="000000"/>
          <w:spacing w:val="-4"/>
          <w:sz w:val="28"/>
          <w:szCs w:val="28"/>
          <w:lang w:val="en-US"/>
        </w:rPr>
        <w:t>N..</w:t>
      </w:r>
      <w:proofErr w:type="gramEnd"/>
      <w:r>
        <w:rPr>
          <w:color w:val="000000"/>
          <w:spacing w:val="-4"/>
          <w:sz w:val="28"/>
          <w:szCs w:val="28"/>
          <w:lang w:val="en-US"/>
        </w:rPr>
        <w:t xml:space="preserve"> Heinrich K. Klinische Differenzierung endogen depressiver Erkrankungen//Arch. Psychiat</w:t>
      </w:r>
      <w:r>
        <w:rPr>
          <w:color w:val="000000"/>
          <w:spacing w:val="-4"/>
          <w:sz w:val="28"/>
          <w:szCs w:val="28"/>
        </w:rPr>
        <w:t xml:space="preserve">. </w:t>
      </w:r>
      <w:r>
        <w:rPr>
          <w:color w:val="000000"/>
          <w:spacing w:val="-4"/>
          <w:sz w:val="28"/>
          <w:szCs w:val="28"/>
          <w:lang w:val="en-US"/>
        </w:rPr>
        <w:t>Nervenkr</w:t>
      </w:r>
      <w:r>
        <w:rPr>
          <w:color w:val="000000"/>
          <w:spacing w:val="-4"/>
          <w:sz w:val="28"/>
          <w:szCs w:val="28"/>
        </w:rPr>
        <w:t xml:space="preserve">. —1991. — </w:t>
      </w:r>
      <w:r>
        <w:rPr>
          <w:color w:val="000000"/>
          <w:spacing w:val="-4"/>
          <w:sz w:val="28"/>
          <w:szCs w:val="28"/>
          <w:lang w:val="en-US"/>
        </w:rPr>
        <w:t>Bd</w:t>
      </w:r>
      <w:r>
        <w:rPr>
          <w:color w:val="000000"/>
          <w:spacing w:val="-4"/>
          <w:sz w:val="28"/>
          <w:szCs w:val="28"/>
        </w:rPr>
        <w:t xml:space="preserve"> 202.</w:t>
      </w:r>
      <w:r>
        <w:rPr>
          <w:color w:val="000000"/>
          <w:spacing w:val="-4"/>
          <w:sz w:val="28"/>
          <w:szCs w:val="28"/>
          <w:lang w:val="uk-UA"/>
        </w:rPr>
        <w:t xml:space="preserve"> </w:t>
      </w:r>
      <w:r>
        <w:rPr>
          <w:color w:val="000000"/>
          <w:spacing w:val="6"/>
          <w:sz w:val="28"/>
          <w:szCs w:val="28"/>
          <w:lang w:val="en-US"/>
        </w:rPr>
        <w:t>S</w:t>
      </w:r>
      <w:r>
        <w:rPr>
          <w:color w:val="000000"/>
          <w:spacing w:val="6"/>
          <w:sz w:val="28"/>
          <w:szCs w:val="28"/>
        </w:rPr>
        <w:t>. 371-394.</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lastRenderedPageBreak/>
        <w:t xml:space="preserve">Калуев А.В. Очерки о биологических основах агрессии и аутоагрессии // Проблемы психической деятельности: Избранные конспекты лекций респ. семинара «Школа </w:t>
      </w:r>
      <w:proofErr w:type="gramStart"/>
      <w:r>
        <w:rPr>
          <w:sz w:val="28"/>
          <w:szCs w:val="28"/>
        </w:rPr>
        <w:t>практической</w:t>
      </w:r>
      <w:proofErr w:type="gramEnd"/>
      <w:r>
        <w:rPr>
          <w:sz w:val="28"/>
          <w:szCs w:val="28"/>
        </w:rPr>
        <w:t xml:space="preserve"> суицидологии» (11–13.05.1999 г., Киев). – К., 1999. – С. 38–44.</w:t>
      </w:r>
    </w:p>
    <w:p w:rsidR="00EF5C3E" w:rsidRDefault="00EF5C3E" w:rsidP="005F73D4">
      <w:pPr>
        <w:numPr>
          <w:ilvl w:val="0"/>
          <w:numId w:val="61"/>
        </w:numPr>
        <w:suppressAutoHyphens w:val="0"/>
        <w:spacing w:line="360" w:lineRule="auto"/>
        <w:ind w:left="0" w:firstLine="720"/>
        <w:jc w:val="both"/>
        <w:rPr>
          <w:sz w:val="28"/>
          <w:szCs w:val="28"/>
          <w:lang w:val="en-US"/>
        </w:rPr>
      </w:pPr>
      <w:r w:rsidRPr="004162A0">
        <w:rPr>
          <w:sz w:val="28"/>
          <w:szCs w:val="28"/>
          <w:lang w:val="en-US"/>
        </w:rPr>
        <w:t>L</w:t>
      </w:r>
      <w:r w:rsidRPr="009B2B22">
        <w:rPr>
          <w:sz w:val="28"/>
          <w:szCs w:val="28"/>
        </w:rPr>
        <w:t>.</w:t>
      </w:r>
      <w:r w:rsidRPr="004162A0">
        <w:rPr>
          <w:sz w:val="28"/>
          <w:szCs w:val="28"/>
          <w:lang w:val="en-US"/>
        </w:rPr>
        <w:t>B</w:t>
      </w:r>
      <w:r w:rsidRPr="009B2B22">
        <w:rPr>
          <w:sz w:val="28"/>
          <w:szCs w:val="28"/>
        </w:rPr>
        <w:t xml:space="preserve">. </w:t>
      </w:r>
      <w:r w:rsidRPr="004162A0">
        <w:rPr>
          <w:sz w:val="28"/>
          <w:szCs w:val="28"/>
          <w:lang w:val="en-US"/>
        </w:rPr>
        <w:t>Potter</w:t>
      </w:r>
      <w:r w:rsidRPr="009B2B22">
        <w:rPr>
          <w:sz w:val="28"/>
          <w:szCs w:val="28"/>
        </w:rPr>
        <w:t xml:space="preserve">, </w:t>
      </w:r>
      <w:r w:rsidRPr="004162A0">
        <w:rPr>
          <w:sz w:val="28"/>
          <w:szCs w:val="28"/>
          <w:lang w:val="en-US"/>
        </w:rPr>
        <w:t>M</w:t>
      </w:r>
      <w:r w:rsidRPr="009B2B22">
        <w:rPr>
          <w:sz w:val="28"/>
          <w:szCs w:val="28"/>
        </w:rPr>
        <w:t>.</w:t>
      </w:r>
      <w:r w:rsidRPr="004162A0">
        <w:rPr>
          <w:sz w:val="28"/>
          <w:szCs w:val="28"/>
          <w:lang w:val="en-US"/>
        </w:rPr>
        <w:t>J</w:t>
      </w:r>
      <w:r w:rsidRPr="009B2B22">
        <w:rPr>
          <w:sz w:val="28"/>
          <w:szCs w:val="28"/>
        </w:rPr>
        <w:t xml:space="preserve">. </w:t>
      </w:r>
      <w:r w:rsidRPr="004162A0">
        <w:rPr>
          <w:sz w:val="28"/>
          <w:szCs w:val="28"/>
          <w:lang w:val="en-US"/>
        </w:rPr>
        <w:t>Kresnow</w:t>
      </w:r>
      <w:r w:rsidRPr="009B2B22">
        <w:rPr>
          <w:sz w:val="28"/>
          <w:szCs w:val="28"/>
        </w:rPr>
        <w:t xml:space="preserve">, </w:t>
      </w:r>
      <w:r w:rsidRPr="004162A0">
        <w:rPr>
          <w:sz w:val="28"/>
          <w:szCs w:val="28"/>
          <w:lang w:val="en-US"/>
        </w:rPr>
        <w:t>K</w:t>
      </w:r>
      <w:r w:rsidRPr="009B2B22">
        <w:rPr>
          <w:sz w:val="28"/>
          <w:szCs w:val="28"/>
        </w:rPr>
        <w:t>.</w:t>
      </w:r>
      <w:r w:rsidRPr="004162A0">
        <w:rPr>
          <w:sz w:val="28"/>
          <w:szCs w:val="28"/>
          <w:lang w:val="en-US"/>
        </w:rPr>
        <w:t>E</w:t>
      </w:r>
      <w:r w:rsidRPr="009B2B22">
        <w:rPr>
          <w:sz w:val="28"/>
          <w:szCs w:val="28"/>
        </w:rPr>
        <w:t xml:space="preserve">. </w:t>
      </w:r>
      <w:r w:rsidRPr="004162A0">
        <w:rPr>
          <w:sz w:val="28"/>
          <w:szCs w:val="28"/>
          <w:lang w:val="en-US"/>
        </w:rPr>
        <w:t>Powell</w:t>
      </w:r>
      <w:r w:rsidRPr="009B2B22">
        <w:rPr>
          <w:sz w:val="28"/>
          <w:szCs w:val="28"/>
        </w:rPr>
        <w:t xml:space="preserve">, </w:t>
      </w:r>
      <w:r w:rsidRPr="004162A0">
        <w:rPr>
          <w:sz w:val="28"/>
          <w:szCs w:val="28"/>
          <w:lang w:val="en-US"/>
        </w:rPr>
        <w:t>T</w:t>
      </w:r>
      <w:r w:rsidRPr="009B2B22">
        <w:rPr>
          <w:sz w:val="28"/>
          <w:szCs w:val="28"/>
        </w:rPr>
        <w:t>.</w:t>
      </w:r>
      <w:r w:rsidRPr="004162A0">
        <w:rPr>
          <w:sz w:val="28"/>
          <w:szCs w:val="28"/>
          <w:lang w:val="en-US"/>
        </w:rPr>
        <w:t>R</w:t>
      </w:r>
      <w:r w:rsidRPr="009B2B22">
        <w:rPr>
          <w:sz w:val="28"/>
          <w:szCs w:val="28"/>
        </w:rPr>
        <w:t xml:space="preserve">. </w:t>
      </w:r>
      <w:r w:rsidRPr="004162A0">
        <w:rPr>
          <w:sz w:val="28"/>
          <w:szCs w:val="28"/>
          <w:lang w:val="en-US"/>
        </w:rPr>
        <w:t>Simon</w:t>
      </w:r>
      <w:r w:rsidRPr="009B2B22">
        <w:rPr>
          <w:sz w:val="28"/>
          <w:szCs w:val="28"/>
        </w:rPr>
        <w:t xml:space="preserve">, </w:t>
      </w:r>
      <w:r w:rsidRPr="004162A0">
        <w:rPr>
          <w:sz w:val="28"/>
          <w:szCs w:val="28"/>
          <w:lang w:val="en-US"/>
        </w:rPr>
        <w:t>J</w:t>
      </w:r>
      <w:r w:rsidRPr="009B2B22">
        <w:rPr>
          <w:sz w:val="28"/>
          <w:szCs w:val="28"/>
        </w:rPr>
        <w:t>.</w:t>
      </w:r>
      <w:r w:rsidRPr="004162A0">
        <w:rPr>
          <w:sz w:val="28"/>
          <w:szCs w:val="28"/>
          <w:lang w:val="en-US"/>
        </w:rPr>
        <w:t>A</w:t>
      </w:r>
      <w:r w:rsidRPr="009B2B22">
        <w:rPr>
          <w:sz w:val="28"/>
          <w:szCs w:val="28"/>
        </w:rPr>
        <w:t xml:space="preserve">. </w:t>
      </w:r>
      <w:r w:rsidRPr="004162A0">
        <w:rPr>
          <w:sz w:val="28"/>
          <w:szCs w:val="28"/>
          <w:lang w:val="en-US"/>
        </w:rPr>
        <w:t>Mercy</w:t>
      </w:r>
      <w:r w:rsidRPr="009B2B22">
        <w:rPr>
          <w:sz w:val="28"/>
          <w:szCs w:val="28"/>
        </w:rPr>
        <w:t xml:space="preserve">, </w:t>
      </w:r>
      <w:r w:rsidRPr="004162A0">
        <w:rPr>
          <w:sz w:val="28"/>
          <w:szCs w:val="28"/>
          <w:lang w:val="en-US"/>
        </w:rPr>
        <w:t>R</w:t>
      </w:r>
      <w:r w:rsidRPr="009B2B22">
        <w:rPr>
          <w:sz w:val="28"/>
          <w:szCs w:val="28"/>
        </w:rPr>
        <w:t>.</w:t>
      </w:r>
      <w:r w:rsidRPr="004162A0">
        <w:rPr>
          <w:sz w:val="28"/>
          <w:szCs w:val="28"/>
          <w:lang w:val="en-US"/>
        </w:rPr>
        <w:t>K</w:t>
      </w:r>
      <w:r w:rsidRPr="009B2B22">
        <w:rPr>
          <w:sz w:val="28"/>
          <w:szCs w:val="28"/>
        </w:rPr>
        <w:t xml:space="preserve">. </w:t>
      </w:r>
      <w:r w:rsidRPr="004162A0">
        <w:rPr>
          <w:sz w:val="28"/>
          <w:szCs w:val="28"/>
          <w:lang w:val="en-US"/>
        </w:rPr>
        <w:t>Lee</w:t>
      </w:r>
      <w:r w:rsidRPr="009B2B22">
        <w:rPr>
          <w:sz w:val="28"/>
          <w:szCs w:val="28"/>
        </w:rPr>
        <w:t xml:space="preserve">, </w:t>
      </w:r>
      <w:r w:rsidRPr="004162A0">
        <w:rPr>
          <w:sz w:val="28"/>
          <w:szCs w:val="28"/>
          <w:lang w:val="en-US"/>
        </w:rPr>
        <w:t>R</w:t>
      </w:r>
      <w:r w:rsidRPr="009B2B22">
        <w:rPr>
          <w:sz w:val="28"/>
          <w:szCs w:val="28"/>
        </w:rPr>
        <w:t>.</w:t>
      </w:r>
      <w:r w:rsidRPr="004162A0">
        <w:rPr>
          <w:sz w:val="28"/>
          <w:szCs w:val="28"/>
          <w:lang w:val="en-US"/>
        </w:rPr>
        <w:t>F</w:t>
      </w:r>
      <w:r w:rsidRPr="009B2B22">
        <w:rPr>
          <w:sz w:val="28"/>
          <w:szCs w:val="28"/>
        </w:rPr>
        <w:t xml:space="preserve">. </w:t>
      </w:r>
      <w:r w:rsidRPr="004162A0">
        <w:rPr>
          <w:sz w:val="28"/>
          <w:szCs w:val="28"/>
          <w:lang w:val="en-US"/>
        </w:rPr>
        <w:t>Frankowski</w:t>
      </w:r>
      <w:r w:rsidRPr="009B2B22">
        <w:rPr>
          <w:sz w:val="28"/>
          <w:szCs w:val="28"/>
        </w:rPr>
        <w:t xml:space="preserve">, </w:t>
      </w:r>
      <w:r w:rsidRPr="004162A0">
        <w:rPr>
          <w:sz w:val="28"/>
          <w:szCs w:val="28"/>
          <w:lang w:val="en-US"/>
        </w:rPr>
        <w:t>A</w:t>
      </w:r>
      <w:r w:rsidRPr="009B2B22">
        <w:rPr>
          <w:sz w:val="28"/>
          <w:szCs w:val="28"/>
        </w:rPr>
        <w:t>.</w:t>
      </w:r>
      <w:r w:rsidRPr="004162A0">
        <w:rPr>
          <w:sz w:val="28"/>
          <w:szCs w:val="28"/>
          <w:lang w:val="en-US"/>
        </w:rPr>
        <w:t>C</w:t>
      </w:r>
      <w:r w:rsidRPr="009B2B22">
        <w:rPr>
          <w:sz w:val="28"/>
          <w:szCs w:val="28"/>
        </w:rPr>
        <w:t xml:space="preserve">. </w:t>
      </w:r>
      <w:r w:rsidRPr="004162A0">
        <w:rPr>
          <w:sz w:val="28"/>
          <w:szCs w:val="28"/>
          <w:lang w:val="en-US"/>
        </w:rPr>
        <w:t>Swann</w:t>
      </w:r>
      <w:r w:rsidRPr="009B2B22">
        <w:rPr>
          <w:sz w:val="28"/>
          <w:szCs w:val="28"/>
        </w:rPr>
        <w:t xml:space="preserve">, </w:t>
      </w:r>
      <w:r w:rsidRPr="004162A0">
        <w:rPr>
          <w:sz w:val="28"/>
          <w:szCs w:val="28"/>
          <w:lang w:val="en-US"/>
        </w:rPr>
        <w:t>T</w:t>
      </w:r>
      <w:r w:rsidRPr="009B2B22">
        <w:rPr>
          <w:sz w:val="28"/>
          <w:szCs w:val="28"/>
        </w:rPr>
        <w:t xml:space="preserve">. </w:t>
      </w:r>
      <w:r w:rsidRPr="004162A0">
        <w:rPr>
          <w:sz w:val="28"/>
          <w:szCs w:val="28"/>
          <w:lang w:val="en-US"/>
        </w:rPr>
        <w:t>Bayer</w:t>
      </w:r>
      <w:r w:rsidRPr="009B2B22">
        <w:rPr>
          <w:sz w:val="28"/>
          <w:szCs w:val="28"/>
        </w:rPr>
        <w:t xml:space="preserve">, </w:t>
      </w:r>
      <w:r w:rsidRPr="004162A0">
        <w:rPr>
          <w:sz w:val="28"/>
          <w:szCs w:val="28"/>
          <w:lang w:val="en-US"/>
        </w:rPr>
        <w:t>P</w:t>
      </w:r>
      <w:r w:rsidRPr="009B2B22">
        <w:rPr>
          <w:sz w:val="28"/>
          <w:szCs w:val="28"/>
        </w:rPr>
        <w:t>.</w:t>
      </w:r>
      <w:r w:rsidRPr="004162A0">
        <w:rPr>
          <w:sz w:val="28"/>
          <w:szCs w:val="28"/>
          <w:lang w:val="en-US"/>
        </w:rPr>
        <w:t>W</w:t>
      </w:r>
      <w:r w:rsidRPr="009B2B22">
        <w:rPr>
          <w:sz w:val="28"/>
          <w:szCs w:val="28"/>
        </w:rPr>
        <w:t xml:space="preserve">. </w:t>
      </w:r>
      <w:r w:rsidRPr="004162A0">
        <w:rPr>
          <w:sz w:val="28"/>
          <w:szCs w:val="28"/>
          <w:lang w:val="en-US"/>
        </w:rPr>
        <w:t>O</w:t>
      </w:r>
      <w:r w:rsidRPr="009B2B22">
        <w:rPr>
          <w:sz w:val="28"/>
          <w:szCs w:val="28"/>
        </w:rPr>
        <w:t>'</w:t>
      </w:r>
      <w:r w:rsidRPr="004162A0">
        <w:rPr>
          <w:sz w:val="28"/>
          <w:szCs w:val="28"/>
          <w:lang w:val="en-US"/>
        </w:rPr>
        <w:t>Carroll</w:t>
      </w:r>
      <w:r w:rsidRPr="009B2B22">
        <w:rPr>
          <w:sz w:val="28"/>
          <w:szCs w:val="28"/>
        </w:rPr>
        <w:t xml:space="preserve">. </w:t>
      </w:r>
      <w:r>
        <w:rPr>
          <w:sz w:val="28"/>
          <w:szCs w:val="28"/>
          <w:lang w:val="en-US"/>
        </w:rPr>
        <w:t xml:space="preserve">The influence of geographic mobility on nearly lethal suicide </w:t>
      </w:r>
      <w:proofErr w:type="gramStart"/>
      <w:r>
        <w:rPr>
          <w:sz w:val="28"/>
          <w:szCs w:val="28"/>
          <w:lang w:val="en-US"/>
        </w:rPr>
        <w:t>attempts  /</w:t>
      </w:r>
      <w:proofErr w:type="gramEnd"/>
      <w:r>
        <w:rPr>
          <w:sz w:val="28"/>
          <w:szCs w:val="28"/>
          <w:lang w:val="en-US"/>
        </w:rPr>
        <w:t>/ Suicide Life Threat. Behav. – 2001. – Vol. 32, Suppl. 1. – P. 42–48.</w:t>
      </w:r>
    </w:p>
    <w:p w:rsidR="00EF5C3E"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t>Platt S. Epidemiology of suicide and parasuicide // J. Psychopharmacology. – 1992, № 6. – P. 291–299.</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Курбатова Е. А. Особенности суицидального поведения у практически здоровых лиц и у психически больных // Актуальные проблемы внутренней медицины и стоматологии: Сб. науч. тр. – СПб</w:t>
      </w:r>
      <w:proofErr w:type="gramStart"/>
      <w:r>
        <w:rPr>
          <w:sz w:val="28"/>
          <w:szCs w:val="28"/>
        </w:rPr>
        <w:t xml:space="preserve">., </w:t>
      </w:r>
      <w:proofErr w:type="gramEnd"/>
      <w:r>
        <w:rPr>
          <w:sz w:val="28"/>
          <w:szCs w:val="28"/>
        </w:rPr>
        <w:t>1997. – С. 219–220.</w:t>
      </w:r>
    </w:p>
    <w:p w:rsidR="00EF5C3E"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t>Tabachnikiv S., Pilyagina G. Onyshko Yu. Organization of the complex emergency suicidological help // XXII World Congr. International Association for Suicide Prevention (10–14.09.2003, Stockholm, Sweden). – P. 110:02:00</w:t>
      </w:r>
    </w:p>
    <w:p w:rsidR="00EF5C3E"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t xml:space="preserve">Slaby A.E. Treating Suicidal Behavior: An Effective, Time-Limited Approach // Psychiatr. Serv. – 2001. – Vol. 52, № 12. – </w:t>
      </w:r>
      <w:proofErr w:type="gramStart"/>
      <w:r>
        <w:rPr>
          <w:sz w:val="28"/>
          <w:szCs w:val="28"/>
        </w:rPr>
        <w:t>Р</w:t>
      </w:r>
      <w:r>
        <w:rPr>
          <w:sz w:val="28"/>
          <w:szCs w:val="28"/>
          <w:lang w:val="en-US"/>
        </w:rPr>
        <w:t>. 1665</w:t>
      </w:r>
      <w:proofErr w:type="gramEnd"/>
      <w:r>
        <w:rPr>
          <w:sz w:val="28"/>
          <w:szCs w:val="28"/>
          <w:lang w:val="en-US"/>
        </w:rPr>
        <w:t>–1666.</w:t>
      </w:r>
    </w:p>
    <w:p w:rsidR="00EF5C3E" w:rsidRDefault="00EF5C3E" w:rsidP="005F73D4">
      <w:pPr>
        <w:numPr>
          <w:ilvl w:val="0"/>
          <w:numId w:val="61"/>
        </w:numPr>
        <w:shd w:val="clear" w:color="auto" w:fill="FFFFFF"/>
        <w:tabs>
          <w:tab w:val="left" w:pos="281"/>
        </w:tabs>
        <w:suppressAutoHyphens w:val="0"/>
        <w:spacing w:line="360" w:lineRule="auto"/>
        <w:ind w:left="0" w:firstLine="720"/>
        <w:jc w:val="both"/>
        <w:rPr>
          <w:color w:val="000000"/>
          <w:spacing w:val="-6"/>
          <w:sz w:val="28"/>
          <w:szCs w:val="28"/>
        </w:rPr>
      </w:pPr>
      <w:r>
        <w:rPr>
          <w:color w:val="000000"/>
          <w:spacing w:val="-4"/>
          <w:sz w:val="28"/>
          <w:szCs w:val="28"/>
        </w:rPr>
        <w:t>Каплан Г.И., Сэдок Б.Дж. Клиническая психиатрия. — М.: Медицина, 1994. — 324 с.</w:t>
      </w:r>
    </w:p>
    <w:p w:rsidR="00EF5C3E" w:rsidRPr="0069766A" w:rsidRDefault="00EF5C3E" w:rsidP="005F73D4">
      <w:pPr>
        <w:numPr>
          <w:ilvl w:val="0"/>
          <w:numId w:val="61"/>
        </w:numPr>
        <w:suppressAutoHyphens w:val="0"/>
        <w:spacing w:line="360" w:lineRule="auto"/>
        <w:ind w:left="0" w:firstLine="720"/>
        <w:jc w:val="both"/>
        <w:rPr>
          <w:sz w:val="28"/>
          <w:szCs w:val="28"/>
        </w:rPr>
      </w:pPr>
      <w:r w:rsidRPr="00604636">
        <w:rPr>
          <w:sz w:val="28"/>
          <w:szCs w:val="28"/>
        </w:rPr>
        <w:t xml:space="preserve"> </w:t>
      </w:r>
    </w:p>
    <w:p w:rsidR="00EF5C3E" w:rsidRDefault="00EF5C3E" w:rsidP="005F73D4">
      <w:pPr>
        <w:numPr>
          <w:ilvl w:val="0"/>
          <w:numId w:val="61"/>
        </w:numPr>
        <w:suppressAutoHyphens w:val="0"/>
        <w:spacing w:line="360" w:lineRule="auto"/>
        <w:ind w:left="0" w:firstLine="720"/>
        <w:jc w:val="both"/>
        <w:rPr>
          <w:sz w:val="28"/>
          <w:szCs w:val="28"/>
        </w:rPr>
      </w:pPr>
      <w:r>
        <w:rPr>
          <w:sz w:val="28"/>
          <w:szCs w:val="28"/>
          <w:lang w:val="uk-UA"/>
        </w:rPr>
        <w:t xml:space="preserve">Амбрумова А.Г. Психология самоубийства </w:t>
      </w:r>
      <w:r>
        <w:rPr>
          <w:sz w:val="28"/>
          <w:szCs w:val="28"/>
        </w:rPr>
        <w:t xml:space="preserve">// </w:t>
      </w:r>
      <w:r>
        <w:rPr>
          <w:sz w:val="28"/>
          <w:szCs w:val="28"/>
          <w:lang w:val="uk-UA"/>
        </w:rPr>
        <w:t>Соц. и клин.психиатрия. -</w:t>
      </w:r>
      <w:r>
        <w:rPr>
          <w:sz w:val="28"/>
          <w:szCs w:val="28"/>
        </w:rPr>
        <w:t xml:space="preserve"> 199</w:t>
      </w:r>
      <w:r>
        <w:rPr>
          <w:sz w:val="28"/>
          <w:szCs w:val="28"/>
          <w:lang w:val="uk-UA"/>
        </w:rPr>
        <w:t>6</w:t>
      </w:r>
      <w:r>
        <w:rPr>
          <w:sz w:val="28"/>
          <w:szCs w:val="28"/>
        </w:rPr>
        <w:t>. – С. 1</w:t>
      </w:r>
      <w:r>
        <w:rPr>
          <w:sz w:val="28"/>
          <w:szCs w:val="28"/>
          <w:lang w:val="uk-UA"/>
        </w:rPr>
        <w:t>4</w:t>
      </w:r>
      <w:r>
        <w:rPr>
          <w:sz w:val="28"/>
          <w:szCs w:val="28"/>
        </w:rPr>
        <w:t>–</w:t>
      </w:r>
      <w:r>
        <w:rPr>
          <w:sz w:val="28"/>
          <w:szCs w:val="28"/>
          <w:lang w:val="uk-UA"/>
        </w:rPr>
        <w:t>20</w:t>
      </w:r>
      <w:r>
        <w:rPr>
          <w:sz w:val="28"/>
          <w:szCs w:val="28"/>
        </w:rPr>
        <w:t>.</w:t>
      </w:r>
    </w:p>
    <w:p w:rsidR="00EF5C3E" w:rsidRDefault="00EF5C3E" w:rsidP="005F73D4">
      <w:pPr>
        <w:numPr>
          <w:ilvl w:val="0"/>
          <w:numId w:val="61"/>
        </w:numPr>
        <w:shd w:val="clear" w:color="auto" w:fill="FFFFFF"/>
        <w:tabs>
          <w:tab w:val="left" w:pos="281"/>
        </w:tabs>
        <w:suppressAutoHyphens w:val="0"/>
        <w:spacing w:line="360" w:lineRule="auto"/>
        <w:ind w:left="0" w:firstLine="720"/>
        <w:jc w:val="both"/>
        <w:rPr>
          <w:color w:val="000000"/>
          <w:spacing w:val="-6"/>
          <w:sz w:val="28"/>
          <w:szCs w:val="28"/>
        </w:rPr>
      </w:pPr>
      <w:r>
        <w:rPr>
          <w:color w:val="000000"/>
          <w:spacing w:val="-5"/>
          <w:sz w:val="28"/>
          <w:szCs w:val="28"/>
        </w:rPr>
        <w:t>Кажаров М.Х. Диагностическое и прогностическое значение навязчивостей при разных типах депрессий //Автореф. дисс.... канд</w:t>
      </w:r>
      <w:proofErr w:type="gramStart"/>
      <w:r>
        <w:rPr>
          <w:color w:val="000000"/>
          <w:spacing w:val="-5"/>
          <w:sz w:val="28"/>
          <w:szCs w:val="28"/>
        </w:rPr>
        <w:t>.</w:t>
      </w:r>
      <w:r>
        <w:rPr>
          <w:color w:val="000000"/>
          <w:spacing w:val="6"/>
          <w:sz w:val="28"/>
          <w:szCs w:val="28"/>
        </w:rPr>
        <w:t>м</w:t>
      </w:r>
      <w:proofErr w:type="gramEnd"/>
      <w:r>
        <w:rPr>
          <w:color w:val="000000"/>
          <w:spacing w:val="6"/>
          <w:sz w:val="28"/>
          <w:szCs w:val="28"/>
        </w:rPr>
        <w:t>ед. наук.-Л., 1987.-23 с.</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Пилягина Г.Я. Клинико-патогенетическая типологизация аутоагрессивного поведения // Арх. Психиатр. – 2003. – Т. 9, № 3 (34). – С. 24–30.</w:t>
      </w:r>
    </w:p>
    <w:p w:rsidR="00EF5C3E"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t>Pilyagina G. The Clinical-pathogenetic typology of Autoagressive Behavior // XXII World Congr. International Association for Suicide Prevention (10–14.09.2003, Stockholm, Sweden). – P. P2:13</w:t>
      </w:r>
    </w:p>
    <w:p w:rsidR="00EF5C3E" w:rsidRDefault="00EF5C3E" w:rsidP="005F73D4">
      <w:pPr>
        <w:numPr>
          <w:ilvl w:val="0"/>
          <w:numId w:val="61"/>
        </w:numPr>
        <w:shd w:val="clear" w:color="auto" w:fill="FFFFFF"/>
        <w:tabs>
          <w:tab w:val="left" w:pos="274"/>
        </w:tabs>
        <w:suppressAutoHyphens w:val="0"/>
        <w:spacing w:line="360" w:lineRule="auto"/>
        <w:ind w:left="0" w:firstLine="720"/>
        <w:jc w:val="both"/>
        <w:rPr>
          <w:color w:val="000000"/>
          <w:spacing w:val="-7"/>
          <w:sz w:val="28"/>
          <w:szCs w:val="28"/>
          <w:lang w:val="en-US"/>
        </w:rPr>
      </w:pPr>
      <w:r>
        <w:rPr>
          <w:color w:val="000000"/>
          <w:spacing w:val="-3"/>
          <w:sz w:val="28"/>
          <w:szCs w:val="28"/>
          <w:lang w:val="en-US"/>
        </w:rPr>
        <w:lastRenderedPageBreak/>
        <w:t>Angst J., Merikangas K., Scheidegger</w:t>
      </w:r>
      <w:r w:rsidRPr="003F7AF3">
        <w:rPr>
          <w:color w:val="000000"/>
          <w:spacing w:val="-3"/>
          <w:sz w:val="28"/>
          <w:szCs w:val="28"/>
          <w:lang w:val="en-US"/>
        </w:rPr>
        <w:t xml:space="preserve"> </w:t>
      </w:r>
      <w:r>
        <w:rPr>
          <w:color w:val="000000"/>
          <w:spacing w:val="-3"/>
          <w:sz w:val="28"/>
          <w:szCs w:val="28"/>
          <w:lang w:val="en-US"/>
        </w:rPr>
        <w:t>R, Wicki</w:t>
      </w:r>
      <w:r w:rsidRPr="003F7AF3">
        <w:rPr>
          <w:color w:val="000000"/>
          <w:spacing w:val="-3"/>
          <w:sz w:val="28"/>
          <w:szCs w:val="28"/>
          <w:lang w:val="en-US"/>
        </w:rPr>
        <w:t xml:space="preserve"> </w:t>
      </w:r>
      <w:r>
        <w:rPr>
          <w:color w:val="000000"/>
          <w:spacing w:val="-3"/>
          <w:sz w:val="28"/>
          <w:szCs w:val="28"/>
          <w:lang w:val="en-US"/>
        </w:rPr>
        <w:t>W. Recurrent brief depression: A new subtype of affective disorder //J. affect. Disord. —</w:t>
      </w:r>
      <w:r>
        <w:rPr>
          <w:color w:val="000000"/>
          <w:spacing w:val="-3"/>
          <w:sz w:val="28"/>
          <w:szCs w:val="28"/>
          <w:lang w:val="uk-UA"/>
        </w:rPr>
        <w:t xml:space="preserve"> </w:t>
      </w:r>
      <w:r>
        <w:rPr>
          <w:color w:val="000000"/>
          <w:spacing w:val="10"/>
          <w:sz w:val="28"/>
          <w:szCs w:val="28"/>
          <w:lang w:val="en-US"/>
        </w:rPr>
        <w:t>1990.-№19.-P. 87-898.</w:t>
      </w:r>
    </w:p>
    <w:p w:rsidR="00EF5C3E" w:rsidRPr="009B2B22" w:rsidRDefault="00EF5C3E" w:rsidP="005F73D4">
      <w:pPr>
        <w:numPr>
          <w:ilvl w:val="0"/>
          <w:numId w:val="61"/>
        </w:numPr>
        <w:suppressAutoHyphens w:val="0"/>
        <w:spacing w:line="360" w:lineRule="auto"/>
        <w:ind w:left="0" w:firstLine="720"/>
        <w:jc w:val="both"/>
        <w:rPr>
          <w:sz w:val="28"/>
          <w:szCs w:val="28"/>
        </w:rPr>
      </w:pPr>
      <w:r>
        <w:rPr>
          <w:sz w:val="28"/>
          <w:szCs w:val="28"/>
        </w:rPr>
        <w:t>Конончук Н.В. О суицидальных попытках при депрессиях // Журн. невропатологии и психиатрии им. С</w:t>
      </w:r>
      <w:r w:rsidRPr="009B2B22">
        <w:rPr>
          <w:sz w:val="28"/>
          <w:szCs w:val="28"/>
        </w:rPr>
        <w:t>.</w:t>
      </w:r>
      <w:r>
        <w:rPr>
          <w:sz w:val="28"/>
          <w:szCs w:val="28"/>
        </w:rPr>
        <w:t>С</w:t>
      </w:r>
      <w:r w:rsidRPr="009B2B22">
        <w:rPr>
          <w:sz w:val="28"/>
          <w:szCs w:val="28"/>
        </w:rPr>
        <w:t xml:space="preserve">. </w:t>
      </w:r>
      <w:r>
        <w:rPr>
          <w:sz w:val="28"/>
          <w:szCs w:val="28"/>
        </w:rPr>
        <w:t>Корсакова</w:t>
      </w:r>
      <w:r w:rsidRPr="009B2B22">
        <w:rPr>
          <w:sz w:val="28"/>
          <w:szCs w:val="28"/>
        </w:rPr>
        <w:t xml:space="preserve">. – 1990. – </w:t>
      </w:r>
      <w:r>
        <w:rPr>
          <w:sz w:val="28"/>
          <w:szCs w:val="28"/>
        </w:rPr>
        <w:t>Т</w:t>
      </w:r>
      <w:r w:rsidRPr="009B2B22">
        <w:rPr>
          <w:sz w:val="28"/>
          <w:szCs w:val="28"/>
        </w:rPr>
        <w:t xml:space="preserve">. 90, </w:t>
      </w:r>
      <w:r>
        <w:rPr>
          <w:sz w:val="28"/>
          <w:szCs w:val="28"/>
        </w:rPr>
        <w:t>вып</w:t>
      </w:r>
      <w:r w:rsidRPr="009B2B22">
        <w:rPr>
          <w:sz w:val="28"/>
          <w:szCs w:val="28"/>
        </w:rPr>
        <w:t xml:space="preserve">. 4. – </w:t>
      </w:r>
      <w:r>
        <w:rPr>
          <w:sz w:val="28"/>
          <w:szCs w:val="28"/>
        </w:rPr>
        <w:t>С</w:t>
      </w:r>
      <w:r w:rsidRPr="009B2B22">
        <w:rPr>
          <w:sz w:val="28"/>
          <w:szCs w:val="28"/>
        </w:rPr>
        <w:t>.76–80.</w:t>
      </w:r>
    </w:p>
    <w:p w:rsidR="00EF5C3E" w:rsidRPr="00C8536F"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t xml:space="preserve">Bradvik L., Mats Berglund M. Suicidal ideation in severe depression // Europ. </w:t>
      </w:r>
      <w:r w:rsidRPr="00C8536F">
        <w:rPr>
          <w:sz w:val="28"/>
          <w:szCs w:val="28"/>
          <w:lang w:val="en-US"/>
        </w:rPr>
        <w:t>Arch. Psychiatry Clin. Neurosc. – 2000. – Vol. 250, №3.  – P. 139–143.</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Полякова И.В. Динамика постсуицидных состояний у лиц с пограничными расстройствами // VI Всерос. съезд психиатров (Томск, 24–26.10.1990). – М., 1990. – С. 159–161.</w:t>
      </w:r>
    </w:p>
    <w:p w:rsidR="00EF5C3E" w:rsidRDefault="00EF5C3E" w:rsidP="005F73D4">
      <w:pPr>
        <w:numPr>
          <w:ilvl w:val="0"/>
          <w:numId w:val="61"/>
        </w:numPr>
        <w:shd w:val="clear" w:color="auto" w:fill="FFFFFF"/>
        <w:tabs>
          <w:tab w:val="left" w:pos="274"/>
        </w:tabs>
        <w:suppressAutoHyphens w:val="0"/>
        <w:spacing w:line="360" w:lineRule="auto"/>
        <w:ind w:left="0" w:firstLine="720"/>
        <w:jc w:val="both"/>
        <w:rPr>
          <w:color w:val="000000"/>
          <w:spacing w:val="-7"/>
          <w:sz w:val="28"/>
          <w:szCs w:val="28"/>
          <w:lang w:val="en-US"/>
        </w:rPr>
      </w:pPr>
      <w:r>
        <w:rPr>
          <w:color w:val="000000"/>
          <w:spacing w:val="-2"/>
          <w:sz w:val="28"/>
          <w:szCs w:val="28"/>
          <w:lang w:val="en-US"/>
        </w:rPr>
        <w:t>Costa-e-Silva</w:t>
      </w:r>
      <w:r w:rsidRPr="008662B7">
        <w:rPr>
          <w:color w:val="000000"/>
          <w:spacing w:val="-2"/>
          <w:sz w:val="28"/>
          <w:szCs w:val="28"/>
          <w:lang w:val="en-US"/>
        </w:rPr>
        <w:t xml:space="preserve"> </w:t>
      </w:r>
      <w:r>
        <w:rPr>
          <w:color w:val="000000"/>
          <w:spacing w:val="-2"/>
          <w:sz w:val="28"/>
          <w:szCs w:val="28"/>
          <w:lang w:val="en-US"/>
        </w:rPr>
        <w:t>J.-A. Facing depression. Editorial//WPA Teaching Bulletin on Depression, 1993.—Vol. 1. —№ 1. —P. 1-16.</w:t>
      </w:r>
    </w:p>
    <w:p w:rsidR="00EF5C3E" w:rsidRDefault="00EF5C3E" w:rsidP="005F73D4">
      <w:pPr>
        <w:numPr>
          <w:ilvl w:val="0"/>
          <w:numId w:val="61"/>
        </w:numPr>
        <w:shd w:val="clear" w:color="auto" w:fill="FFFFFF"/>
        <w:suppressAutoHyphens w:val="0"/>
        <w:spacing w:before="2" w:line="360" w:lineRule="auto"/>
        <w:ind w:left="0" w:firstLine="720"/>
        <w:jc w:val="both"/>
        <w:rPr>
          <w:color w:val="000000"/>
          <w:spacing w:val="-8"/>
          <w:sz w:val="28"/>
          <w:szCs w:val="28"/>
        </w:rPr>
      </w:pPr>
      <w:r>
        <w:rPr>
          <w:color w:val="000000"/>
          <w:spacing w:val="-2"/>
          <w:sz w:val="28"/>
          <w:szCs w:val="28"/>
        </w:rPr>
        <w:t>Чуприков А.П., Качура А.В. Политика и экономика психического здоровья //</w:t>
      </w:r>
      <w:proofErr w:type="gramStart"/>
      <w:r>
        <w:rPr>
          <w:color w:val="000000"/>
          <w:spacing w:val="-2"/>
          <w:sz w:val="28"/>
          <w:szCs w:val="28"/>
        </w:rPr>
        <w:t>Арх</w:t>
      </w:r>
      <w:proofErr w:type="gramEnd"/>
      <w:r>
        <w:rPr>
          <w:color w:val="000000"/>
          <w:spacing w:val="-2"/>
          <w:sz w:val="28"/>
          <w:szCs w:val="28"/>
        </w:rPr>
        <w:t>ів</w:t>
      </w:r>
      <w:r>
        <w:rPr>
          <w:color w:val="000000"/>
          <w:spacing w:val="-2"/>
          <w:sz w:val="28"/>
          <w:szCs w:val="28"/>
          <w:lang w:val="uk-UA"/>
        </w:rPr>
        <w:t xml:space="preserve"> п</w:t>
      </w:r>
      <w:r>
        <w:rPr>
          <w:color w:val="000000"/>
          <w:spacing w:val="-2"/>
          <w:sz w:val="28"/>
          <w:szCs w:val="28"/>
          <w:lang w:val="en-US"/>
        </w:rPr>
        <w:t>c</w:t>
      </w:r>
      <w:r>
        <w:rPr>
          <w:color w:val="000000"/>
          <w:spacing w:val="-2"/>
          <w:sz w:val="28"/>
          <w:szCs w:val="28"/>
          <w:lang w:val="uk-UA"/>
        </w:rPr>
        <w:t>и</w:t>
      </w:r>
      <w:r>
        <w:rPr>
          <w:color w:val="000000"/>
          <w:spacing w:val="-2"/>
          <w:sz w:val="28"/>
          <w:szCs w:val="28"/>
          <w:lang w:val="en-US"/>
        </w:rPr>
        <w:t>xia</w:t>
      </w:r>
      <w:r>
        <w:rPr>
          <w:color w:val="000000"/>
          <w:spacing w:val="-2"/>
          <w:sz w:val="28"/>
          <w:szCs w:val="28"/>
          <w:lang w:val="uk-UA"/>
        </w:rPr>
        <w:t>т</w:t>
      </w:r>
      <w:r>
        <w:rPr>
          <w:color w:val="000000"/>
          <w:spacing w:val="-2"/>
          <w:sz w:val="28"/>
          <w:szCs w:val="28"/>
          <w:lang w:val="en-US"/>
        </w:rPr>
        <w:t>pii</w:t>
      </w:r>
      <w:r>
        <w:rPr>
          <w:color w:val="000000"/>
          <w:spacing w:val="-2"/>
          <w:sz w:val="28"/>
          <w:szCs w:val="28"/>
        </w:rPr>
        <w:t>. —1997. — № 3-4(14-15). —С. 200-</w:t>
      </w:r>
      <w:r>
        <w:rPr>
          <w:color w:val="000000"/>
          <w:spacing w:val="-6"/>
          <w:sz w:val="28"/>
          <w:szCs w:val="28"/>
        </w:rPr>
        <w:t>209.</w:t>
      </w:r>
    </w:p>
    <w:p w:rsidR="00EF5C3E" w:rsidRDefault="00EF5C3E" w:rsidP="005F73D4">
      <w:pPr>
        <w:numPr>
          <w:ilvl w:val="0"/>
          <w:numId w:val="61"/>
        </w:numPr>
        <w:shd w:val="clear" w:color="auto" w:fill="FFFFFF"/>
        <w:suppressAutoHyphens w:val="0"/>
        <w:spacing w:before="2" w:line="360" w:lineRule="auto"/>
        <w:ind w:left="0" w:firstLine="720"/>
        <w:jc w:val="both"/>
        <w:rPr>
          <w:color w:val="000000"/>
          <w:spacing w:val="-10"/>
          <w:sz w:val="28"/>
          <w:szCs w:val="28"/>
        </w:rPr>
      </w:pPr>
      <w:r>
        <w:rPr>
          <w:color w:val="000000"/>
          <w:spacing w:val="-6"/>
          <w:sz w:val="28"/>
          <w:szCs w:val="28"/>
        </w:rPr>
        <w:t>Чуприков А.П., Пилягина Г.Я. Национальная программа по борьбе с ростом суицидальной активности в Украине. Разработка. Осу</w:t>
      </w:r>
      <w:r>
        <w:rPr>
          <w:color w:val="000000"/>
          <w:spacing w:val="-3"/>
          <w:sz w:val="28"/>
          <w:szCs w:val="28"/>
        </w:rPr>
        <w:t>ществление. // Су</w:t>
      </w:r>
      <w:r>
        <w:rPr>
          <w:color w:val="000000"/>
          <w:spacing w:val="-3"/>
          <w:sz w:val="28"/>
          <w:szCs w:val="28"/>
          <w:lang w:val="uk-UA"/>
        </w:rPr>
        <w:t>іц</w:t>
      </w:r>
      <w:r>
        <w:rPr>
          <w:color w:val="000000"/>
          <w:spacing w:val="-3"/>
          <w:sz w:val="28"/>
          <w:szCs w:val="28"/>
        </w:rPr>
        <w:t>идолопя: теор</w:t>
      </w:r>
      <w:r>
        <w:rPr>
          <w:color w:val="000000"/>
          <w:spacing w:val="-3"/>
          <w:sz w:val="28"/>
          <w:szCs w:val="28"/>
          <w:lang w:val="uk-UA"/>
        </w:rPr>
        <w:t>і</w:t>
      </w:r>
      <w:r>
        <w:rPr>
          <w:color w:val="000000"/>
          <w:spacing w:val="-3"/>
          <w:sz w:val="28"/>
          <w:szCs w:val="28"/>
        </w:rPr>
        <w:t>я та практика (36. наукових статей). — К., 1998.—</w:t>
      </w:r>
      <w:r>
        <w:rPr>
          <w:color w:val="000000"/>
          <w:spacing w:val="-3"/>
          <w:sz w:val="28"/>
          <w:szCs w:val="28"/>
          <w:lang w:val="uk-UA"/>
        </w:rPr>
        <w:t xml:space="preserve"> </w:t>
      </w:r>
      <w:r>
        <w:rPr>
          <w:color w:val="000000"/>
          <w:spacing w:val="-3"/>
          <w:sz w:val="28"/>
          <w:szCs w:val="28"/>
        </w:rPr>
        <w:t>С</w:t>
      </w:r>
      <w:r>
        <w:rPr>
          <w:color w:val="000000"/>
          <w:spacing w:val="-3"/>
          <w:sz w:val="28"/>
          <w:szCs w:val="28"/>
          <w:lang w:val="uk-UA"/>
        </w:rPr>
        <w:t>.</w:t>
      </w:r>
      <w:r>
        <w:rPr>
          <w:color w:val="000000"/>
          <w:spacing w:val="-3"/>
          <w:sz w:val="28"/>
          <w:szCs w:val="28"/>
        </w:rPr>
        <w:t>3-</w:t>
      </w:r>
      <w:r>
        <w:rPr>
          <w:color w:val="000000"/>
          <w:spacing w:val="-3"/>
          <w:sz w:val="28"/>
          <w:szCs w:val="28"/>
          <w:lang w:val="uk-UA"/>
        </w:rPr>
        <w:t>5</w:t>
      </w:r>
      <w:r>
        <w:rPr>
          <w:color w:val="000000"/>
          <w:spacing w:val="-3"/>
          <w:sz w:val="28"/>
          <w:szCs w:val="28"/>
        </w:rPr>
        <w:t>.</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Амбрумова А.Г., Полеев А.М. Неотложная психотерапевтическая помощь в суицидологической практике: Методич. рекоменд. – М., 1986. – 25 с.</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Самохвалов В.П. История души и эволюция помешательства. – Сургут: АИИК «Северный дом», 1994. – 288с.</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Самосознание и защитные механизмы личности. Хрестоматия (Под ред. Д.Я. Райгородского). – Самара: «БахраХ-М», 2003. – 656 с.</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Кернберг О.Ф. Тяжелые личностные расстройства: Пер. с англ. – М.: Класс, 2000. – 464 с.</w:t>
      </w:r>
    </w:p>
    <w:p w:rsidR="00EF5C3E" w:rsidRDefault="00EF5C3E" w:rsidP="005F73D4">
      <w:pPr>
        <w:numPr>
          <w:ilvl w:val="0"/>
          <w:numId w:val="61"/>
        </w:numPr>
        <w:shd w:val="clear" w:color="auto" w:fill="FFFFFF"/>
        <w:suppressAutoHyphens w:val="0"/>
        <w:spacing w:line="360" w:lineRule="auto"/>
        <w:ind w:left="0" w:firstLine="720"/>
        <w:jc w:val="both"/>
        <w:rPr>
          <w:sz w:val="28"/>
          <w:szCs w:val="28"/>
        </w:rPr>
      </w:pPr>
      <w:r>
        <w:rPr>
          <w:color w:val="000000"/>
          <w:spacing w:val="-4"/>
          <w:sz w:val="28"/>
          <w:szCs w:val="28"/>
        </w:rPr>
        <w:t>Гиндикин В.Я. Соматоформные, соматогенные и психосоматические расстройства//Лексикон малой психиатрии. — М.: Меди</w:t>
      </w:r>
      <w:r>
        <w:rPr>
          <w:color w:val="000000"/>
          <w:spacing w:val="3"/>
          <w:sz w:val="28"/>
          <w:szCs w:val="28"/>
        </w:rPr>
        <w:t>цина, 1997.-367 с.</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Романова Е.С., Гребенников Л.Р. Механизмы психологической защиты. Генезис. Функционирование. Диагностика. – Мытищи: «Талант», 1996. – 144 с.</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lastRenderedPageBreak/>
        <w:t>А.Б. Холмлгорова, Н.Г. Гаранян, Т.В. Довженко, С.В. Воликова, Г.А. Петрова, Т.</w:t>
      </w:r>
      <w:r>
        <w:rPr>
          <w:sz w:val="28"/>
          <w:szCs w:val="28"/>
          <w:lang w:val="uk-UA"/>
        </w:rPr>
        <w:t>Ю</w:t>
      </w:r>
      <w:r>
        <w:rPr>
          <w:sz w:val="28"/>
          <w:szCs w:val="28"/>
        </w:rPr>
        <w:t>. Юдеева. Концепции соматизации: история и современное состояние // Соц. и клин</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сихиатрия. – 2000. – № 4. – С. 81–97.</w:t>
      </w:r>
    </w:p>
    <w:p w:rsidR="00EF5C3E" w:rsidRDefault="00EF5C3E" w:rsidP="005F73D4">
      <w:pPr>
        <w:numPr>
          <w:ilvl w:val="0"/>
          <w:numId w:val="61"/>
        </w:numPr>
        <w:shd w:val="clear" w:color="auto" w:fill="FFFFFF"/>
        <w:tabs>
          <w:tab w:val="left" w:pos="185"/>
        </w:tabs>
        <w:suppressAutoHyphens w:val="0"/>
        <w:spacing w:line="360" w:lineRule="auto"/>
        <w:ind w:left="0" w:firstLine="720"/>
        <w:jc w:val="both"/>
        <w:rPr>
          <w:color w:val="000000"/>
          <w:spacing w:val="-2"/>
          <w:sz w:val="28"/>
          <w:szCs w:val="28"/>
        </w:rPr>
      </w:pPr>
      <w:proofErr w:type="gramStart"/>
      <w:r>
        <w:rPr>
          <w:color w:val="000000"/>
          <w:spacing w:val="-4"/>
          <w:sz w:val="28"/>
          <w:szCs w:val="28"/>
        </w:rPr>
        <w:t xml:space="preserve">Авруцкий Г.Я., Прохорова И.С, Райский В.А. Роль соматических факторов в клинике и терапии так называемых маскированных </w:t>
      </w:r>
      <w:r>
        <w:rPr>
          <w:color w:val="000000"/>
          <w:spacing w:val="-2"/>
          <w:sz w:val="28"/>
          <w:szCs w:val="28"/>
        </w:rPr>
        <w:t>депрессий // Журн. невропатол. и психиатр. —1987. — № 4.</w:t>
      </w:r>
      <w:proofErr w:type="gramEnd"/>
      <w:r>
        <w:rPr>
          <w:color w:val="000000"/>
          <w:spacing w:val="-2"/>
          <w:sz w:val="28"/>
          <w:szCs w:val="28"/>
        </w:rPr>
        <w:t xml:space="preserve"> — С. 573-578. </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Пилягина Г.Я. Применение комплексных методов диагностики при аутоагрессивном поведении // Таврич. журн. психиатрии. – 2003. – Т. 7, № 3 (24). – С. 76–82.</w:t>
      </w:r>
    </w:p>
    <w:p w:rsidR="00EF5C3E" w:rsidRDefault="00EF5C3E" w:rsidP="005F73D4">
      <w:pPr>
        <w:numPr>
          <w:ilvl w:val="0"/>
          <w:numId w:val="61"/>
        </w:numPr>
        <w:suppressAutoHyphens w:val="0"/>
        <w:spacing w:line="360" w:lineRule="auto"/>
        <w:ind w:left="0" w:firstLine="720"/>
        <w:jc w:val="both"/>
        <w:rPr>
          <w:sz w:val="28"/>
          <w:szCs w:val="28"/>
          <w:lang w:val="en-US"/>
        </w:rPr>
      </w:pPr>
      <w:r>
        <w:rPr>
          <w:sz w:val="28"/>
          <w:szCs w:val="28"/>
          <w:lang w:val="en-US"/>
        </w:rPr>
        <w:t>Mokhovikov A.N. The psychache in suicidal people // XXII World Congr. International Association for Suicide Prevention (10–14.09.2003, Stockholm, Sweden). – P. 110:5.</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Гроф С. За пределами мозга (Пер. с англ.). – М.: Изд-во Трансперсо-нального института, 1993. – 504 с.</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Юнг К. Структура психики в процессе индивидуации. – М.: Наука, 1996. – 386 с.</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Братченко С.Л. Экзистенциальная психология глубинного общения: уроки Джеймса Бьюдженталя. – М.: Смысл, 2001. – 197 с.</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Бьюдженталь Дж. Искусство психотерапевта: Пер. с англ. – СПб</w:t>
      </w:r>
      <w:proofErr w:type="gramStart"/>
      <w:r>
        <w:rPr>
          <w:sz w:val="28"/>
          <w:szCs w:val="28"/>
        </w:rPr>
        <w:t xml:space="preserve">.: </w:t>
      </w:r>
      <w:proofErr w:type="gramEnd"/>
      <w:r>
        <w:rPr>
          <w:sz w:val="28"/>
          <w:szCs w:val="28"/>
        </w:rPr>
        <w:t>Питер, 2001. – 304 с.</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Банкрофт Д. Вмешательство в кризис // Введение в психотерапию (Под ред. С. Блоха): Пер. с англ. – К.: Сфера, 1997. – С. 116–135.</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 xml:space="preserve">Базисное руководство по психотерапии: Пер. </w:t>
      </w:r>
      <w:proofErr w:type="gramStart"/>
      <w:r>
        <w:rPr>
          <w:sz w:val="28"/>
          <w:szCs w:val="28"/>
        </w:rPr>
        <w:t>с</w:t>
      </w:r>
      <w:proofErr w:type="gramEnd"/>
      <w:r>
        <w:rPr>
          <w:sz w:val="28"/>
          <w:szCs w:val="28"/>
        </w:rPr>
        <w:t xml:space="preserve"> нем. / А. Хайгл-Эверс, Ф. Хайгл, Ю. Отт, У. Рюггер. – СПб</w:t>
      </w:r>
      <w:proofErr w:type="gramStart"/>
      <w:r>
        <w:rPr>
          <w:sz w:val="28"/>
          <w:szCs w:val="28"/>
        </w:rPr>
        <w:t xml:space="preserve">.: </w:t>
      </w:r>
      <w:proofErr w:type="gramEnd"/>
      <w:r>
        <w:rPr>
          <w:sz w:val="28"/>
          <w:szCs w:val="28"/>
        </w:rPr>
        <w:t>Речь, 2002. – 784 с.</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Риман Ф. Основные формы страха. Исследование в области глубинной психологии: Пер. с англ. – М.: Алетейа, 1999. – 330 с.</w:t>
      </w:r>
    </w:p>
    <w:p w:rsidR="00EF5C3E" w:rsidRPr="00613CD7" w:rsidRDefault="00EF5C3E" w:rsidP="005F73D4">
      <w:pPr>
        <w:numPr>
          <w:ilvl w:val="0"/>
          <w:numId w:val="61"/>
        </w:numPr>
        <w:shd w:val="clear" w:color="auto" w:fill="FFFFFF"/>
        <w:suppressAutoHyphens w:val="0"/>
        <w:spacing w:line="360" w:lineRule="auto"/>
        <w:ind w:left="0" w:right="5" w:firstLine="720"/>
        <w:jc w:val="both"/>
        <w:rPr>
          <w:color w:val="000000"/>
          <w:spacing w:val="-6"/>
          <w:sz w:val="28"/>
          <w:szCs w:val="28"/>
        </w:rPr>
      </w:pPr>
      <w:r>
        <w:rPr>
          <w:color w:val="000000"/>
          <w:spacing w:val="-5"/>
          <w:sz w:val="28"/>
          <w:szCs w:val="28"/>
        </w:rPr>
        <w:t>Кабанов М.М. Реабилитация психически больных. — Л.: Медицина, 1985. — 216 с.</w:t>
      </w:r>
    </w:p>
    <w:p w:rsidR="00EF5C3E" w:rsidRPr="00395846" w:rsidRDefault="00EF5C3E" w:rsidP="005F73D4">
      <w:pPr>
        <w:pStyle w:val="24"/>
        <w:numPr>
          <w:ilvl w:val="0"/>
          <w:numId w:val="61"/>
        </w:numPr>
        <w:spacing w:after="0" w:line="360" w:lineRule="auto"/>
        <w:ind w:left="0" w:firstLine="720"/>
        <w:jc w:val="both"/>
        <w:rPr>
          <w:spacing w:val="-12"/>
          <w:szCs w:val="28"/>
        </w:rPr>
      </w:pPr>
      <w:r w:rsidRPr="00395846">
        <w:rPr>
          <w:spacing w:val="-12"/>
          <w:szCs w:val="28"/>
        </w:rPr>
        <w:t xml:space="preserve">Харченко Е.Н., Бурса А.И. Суицидальные действия при церебральном атеросклерозе; клинико-когнитивные соотношения в динамике терапии // </w:t>
      </w:r>
      <w:proofErr w:type="gramStart"/>
      <w:r w:rsidRPr="00395846">
        <w:rPr>
          <w:spacing w:val="-12"/>
          <w:szCs w:val="28"/>
        </w:rPr>
        <w:t>В</w:t>
      </w:r>
      <w:proofErr w:type="gramEnd"/>
      <w:r w:rsidRPr="00395846">
        <w:rPr>
          <w:spacing w:val="-12"/>
          <w:szCs w:val="28"/>
        </w:rPr>
        <w:t xml:space="preserve">існик психіатрії и психофармакотерапії. – 2005. - №1. – С. 51-56. </w:t>
      </w:r>
    </w:p>
    <w:p w:rsidR="00EF5C3E" w:rsidRPr="00504CC3" w:rsidRDefault="00EF5C3E" w:rsidP="005F73D4">
      <w:pPr>
        <w:pStyle w:val="24"/>
        <w:numPr>
          <w:ilvl w:val="0"/>
          <w:numId w:val="61"/>
        </w:numPr>
        <w:spacing w:after="0" w:line="360" w:lineRule="auto"/>
        <w:ind w:left="0" w:firstLine="720"/>
        <w:jc w:val="both"/>
        <w:rPr>
          <w:spacing w:val="-12"/>
          <w:szCs w:val="28"/>
        </w:rPr>
      </w:pPr>
      <w:r w:rsidRPr="00504CC3">
        <w:rPr>
          <w:spacing w:val="-12"/>
          <w:szCs w:val="28"/>
        </w:rPr>
        <w:lastRenderedPageBreak/>
        <w:t xml:space="preserve">Харченко Е.Н., Бурса А.И. Клинико-психопатологическая характеристика депрессивных расстройств у больных церебральным атеросклерозом, совершивших суицидальные действия. Методы терапии и профилактики // Проблемы старения и долголетия: Матеріали </w:t>
      </w:r>
      <w:r w:rsidRPr="00504CC3">
        <w:rPr>
          <w:spacing w:val="-12"/>
          <w:szCs w:val="28"/>
          <w:lang w:val="en-US"/>
        </w:rPr>
        <w:t>IV</w:t>
      </w:r>
      <w:r w:rsidRPr="00504CC3">
        <w:rPr>
          <w:spacing w:val="-12"/>
          <w:szCs w:val="28"/>
        </w:rPr>
        <w:t xml:space="preserve"> Конгреса геронтологів і геріатрів України. – Київ, 2005. – С. 215.</w:t>
      </w:r>
    </w:p>
    <w:p w:rsidR="00EF5C3E" w:rsidRPr="00504CC3" w:rsidRDefault="00EF5C3E" w:rsidP="005F73D4">
      <w:pPr>
        <w:pStyle w:val="24"/>
        <w:numPr>
          <w:ilvl w:val="0"/>
          <w:numId w:val="61"/>
        </w:numPr>
        <w:spacing w:after="0" w:line="360" w:lineRule="auto"/>
        <w:ind w:left="0" w:firstLine="720"/>
        <w:jc w:val="both"/>
        <w:rPr>
          <w:spacing w:val="-12"/>
          <w:szCs w:val="28"/>
        </w:rPr>
      </w:pPr>
      <w:r w:rsidRPr="00504CC3">
        <w:rPr>
          <w:spacing w:val="-12"/>
          <w:szCs w:val="28"/>
        </w:rPr>
        <w:t>Харченко Е.Н., Бурса А.И. Депрессивные расстройства у больных церебральным атеросклерозом при различных видах патогенного воздействия // Науково-практична конференція «Сучасні проблеми екологічної психології», тези доповідей (Київ, 12-14 травня 2005 р.). – Київ, 2005. –  Т.7, Вип. 6. – С.274-283.</w:t>
      </w:r>
    </w:p>
    <w:p w:rsidR="00EF5C3E" w:rsidRPr="00504CC3" w:rsidRDefault="00EF5C3E" w:rsidP="005F73D4">
      <w:pPr>
        <w:pStyle w:val="24"/>
        <w:numPr>
          <w:ilvl w:val="0"/>
          <w:numId w:val="61"/>
        </w:numPr>
        <w:spacing w:after="0" w:line="360" w:lineRule="auto"/>
        <w:ind w:left="0" w:firstLine="720"/>
        <w:jc w:val="both"/>
        <w:rPr>
          <w:spacing w:val="-12"/>
          <w:szCs w:val="28"/>
        </w:rPr>
      </w:pPr>
      <w:r w:rsidRPr="00504CC3">
        <w:rPr>
          <w:spacing w:val="-12"/>
          <w:szCs w:val="28"/>
        </w:rPr>
        <w:t>Харченко Е.Н., Бурса А.И. Некоторые аспекты клинико-психопатологической характеристики депрессивных расстройств (с наличием суицидальных действий) при церебральном атеросклерозе // Актуальні питання сучасної психіатрії. Тези доп. наук</w:t>
      </w:r>
      <w:proofErr w:type="gramStart"/>
      <w:r w:rsidRPr="00504CC3">
        <w:rPr>
          <w:spacing w:val="-12"/>
          <w:szCs w:val="28"/>
        </w:rPr>
        <w:t>.-</w:t>
      </w:r>
      <w:proofErr w:type="gramEnd"/>
      <w:r w:rsidRPr="00504CC3">
        <w:rPr>
          <w:spacing w:val="-12"/>
          <w:szCs w:val="28"/>
        </w:rPr>
        <w:t>практ. конф. – Полтава, 2005. – С. 109-112.</w:t>
      </w:r>
    </w:p>
    <w:p w:rsidR="00EF5C3E" w:rsidRDefault="00EF5C3E" w:rsidP="005F73D4">
      <w:pPr>
        <w:numPr>
          <w:ilvl w:val="0"/>
          <w:numId w:val="61"/>
        </w:numPr>
        <w:shd w:val="clear" w:color="auto" w:fill="FFFFFF"/>
        <w:tabs>
          <w:tab w:val="left" w:pos="350"/>
        </w:tabs>
        <w:suppressAutoHyphens w:val="0"/>
        <w:spacing w:line="360" w:lineRule="auto"/>
        <w:ind w:left="0" w:firstLine="720"/>
        <w:jc w:val="both"/>
        <w:rPr>
          <w:color w:val="000000"/>
          <w:spacing w:val="-7"/>
          <w:sz w:val="28"/>
          <w:szCs w:val="28"/>
        </w:rPr>
      </w:pPr>
      <w:r>
        <w:rPr>
          <w:color w:val="000000"/>
          <w:spacing w:val="-8"/>
          <w:sz w:val="28"/>
          <w:szCs w:val="28"/>
        </w:rPr>
        <w:t>Пятницкий А.Н. К вопросу о возрастных закономерностях</w:t>
      </w:r>
      <w:r>
        <w:rPr>
          <w:color w:val="000000"/>
          <w:spacing w:val="-8"/>
          <w:sz w:val="28"/>
          <w:szCs w:val="28"/>
          <w:lang w:val="uk-UA"/>
        </w:rPr>
        <w:t xml:space="preserve"> </w:t>
      </w:r>
      <w:r>
        <w:rPr>
          <w:color w:val="000000"/>
          <w:spacing w:val="-8"/>
          <w:sz w:val="28"/>
          <w:szCs w:val="28"/>
        </w:rPr>
        <w:t>депрессий позднего возраста//Журн. невропатол. и психиатр. – 1986.</w:t>
      </w:r>
      <w:r>
        <w:rPr>
          <w:color w:val="000000"/>
          <w:spacing w:val="-8"/>
          <w:sz w:val="28"/>
          <w:szCs w:val="28"/>
          <w:lang w:val="uk-UA"/>
        </w:rPr>
        <w:t xml:space="preserve"> </w:t>
      </w:r>
      <w:r w:rsidRPr="00536DBB">
        <w:rPr>
          <w:color w:val="000000"/>
          <w:sz w:val="28"/>
          <w:szCs w:val="28"/>
        </w:rPr>
        <w:t>Т. 81.-В. 4.-</w:t>
      </w:r>
      <w:r>
        <w:rPr>
          <w:color w:val="000000"/>
          <w:sz w:val="28"/>
          <w:szCs w:val="28"/>
        </w:rPr>
        <w:t xml:space="preserve"> </w:t>
      </w:r>
      <w:r w:rsidRPr="00536DBB">
        <w:rPr>
          <w:color w:val="000000"/>
          <w:sz w:val="28"/>
          <w:szCs w:val="28"/>
        </w:rPr>
        <w:t>С. 537-541.</w:t>
      </w:r>
    </w:p>
    <w:p w:rsidR="00EF5C3E" w:rsidRPr="00562FBD" w:rsidRDefault="00EF5C3E" w:rsidP="005F73D4">
      <w:pPr>
        <w:numPr>
          <w:ilvl w:val="0"/>
          <w:numId w:val="61"/>
        </w:numPr>
        <w:suppressAutoHyphens w:val="0"/>
        <w:spacing w:line="360" w:lineRule="auto"/>
        <w:ind w:left="0" w:firstLine="720"/>
        <w:jc w:val="both"/>
        <w:rPr>
          <w:sz w:val="28"/>
          <w:szCs w:val="28"/>
        </w:rPr>
      </w:pPr>
      <w:r>
        <w:rPr>
          <w:sz w:val="28"/>
          <w:szCs w:val="28"/>
        </w:rPr>
        <w:t>Валентик Ю.В., Чобану И.</w:t>
      </w:r>
      <w:proofErr w:type="gramStart"/>
      <w:r>
        <w:rPr>
          <w:sz w:val="28"/>
          <w:szCs w:val="28"/>
        </w:rPr>
        <w:t>К</w:t>
      </w:r>
      <w:proofErr w:type="gramEnd"/>
      <w:r>
        <w:rPr>
          <w:sz w:val="28"/>
          <w:szCs w:val="28"/>
        </w:rPr>
        <w:t>, Епифанова Н.М. Дифференцированная психотерапия пациентов, совершивших аутоагрессивные действия, с учетом их личностных особенностей. Психическое здоровье и безопасность в обществе // Материалы 1-го Нац. конгресса по социальной психиатрии. – М., 2004. – С. 23-24.</w:t>
      </w:r>
    </w:p>
    <w:p w:rsidR="00EF5C3E" w:rsidRDefault="00EF5C3E" w:rsidP="005F73D4">
      <w:pPr>
        <w:numPr>
          <w:ilvl w:val="0"/>
          <w:numId w:val="61"/>
        </w:numPr>
        <w:shd w:val="clear" w:color="auto" w:fill="FFFFFF"/>
        <w:suppressAutoHyphens w:val="0"/>
        <w:spacing w:line="360" w:lineRule="auto"/>
        <w:ind w:left="0" w:right="5" w:firstLine="720"/>
        <w:jc w:val="both"/>
        <w:rPr>
          <w:color w:val="000000"/>
          <w:spacing w:val="-6"/>
          <w:sz w:val="28"/>
          <w:szCs w:val="28"/>
        </w:rPr>
      </w:pPr>
      <w:r>
        <w:rPr>
          <w:color w:val="000000"/>
          <w:spacing w:val="-6"/>
          <w:sz w:val="28"/>
          <w:szCs w:val="28"/>
        </w:rPr>
        <w:t>Сидоренко Г.В. Электроэнефалографические маркеры и компьютерная оценка тяжести депрессии // Журн. Невропатологии и психиатрии им С.С. Корсакова – 1995. - №1. – С. 75-80</w:t>
      </w:r>
    </w:p>
    <w:p w:rsidR="00EF5C3E" w:rsidRPr="00C812EF" w:rsidRDefault="00EF5C3E" w:rsidP="005F73D4">
      <w:pPr>
        <w:pStyle w:val="24"/>
        <w:numPr>
          <w:ilvl w:val="0"/>
          <w:numId w:val="61"/>
        </w:numPr>
        <w:spacing w:after="0" w:line="360" w:lineRule="auto"/>
        <w:ind w:left="0" w:firstLine="720"/>
        <w:jc w:val="both"/>
        <w:rPr>
          <w:spacing w:val="-12"/>
          <w:szCs w:val="28"/>
          <w:lang w:val="en-US"/>
        </w:rPr>
      </w:pPr>
      <w:r w:rsidRPr="00536DBB">
        <w:rPr>
          <w:spacing w:val="-16"/>
          <w:szCs w:val="28"/>
        </w:rPr>
        <w:t xml:space="preserve">Бурса А.І. Психопатологічні аспекти дезадаптивної поведінки </w:t>
      </w:r>
      <w:proofErr w:type="gramStart"/>
      <w:r w:rsidRPr="00536DBB">
        <w:rPr>
          <w:spacing w:val="-16"/>
          <w:szCs w:val="28"/>
        </w:rPr>
        <w:t>осіб</w:t>
      </w:r>
      <w:proofErr w:type="gramEnd"/>
      <w:r w:rsidRPr="00536DBB">
        <w:rPr>
          <w:spacing w:val="-16"/>
          <w:szCs w:val="28"/>
        </w:rPr>
        <w:t xml:space="preserve"> інволюційного віку, що страждають на церебральний атеросклероз // Наукові записки Інституту психології ім. Г</w:t>
      </w:r>
      <w:r w:rsidRPr="00536DBB">
        <w:rPr>
          <w:spacing w:val="-16"/>
          <w:szCs w:val="28"/>
          <w:lang w:val="en-US"/>
        </w:rPr>
        <w:t>.</w:t>
      </w:r>
      <w:r w:rsidRPr="00536DBB">
        <w:rPr>
          <w:spacing w:val="-16"/>
          <w:szCs w:val="28"/>
        </w:rPr>
        <w:t>С</w:t>
      </w:r>
      <w:r w:rsidRPr="00536DBB">
        <w:rPr>
          <w:spacing w:val="-16"/>
          <w:szCs w:val="28"/>
          <w:lang w:val="en-US"/>
        </w:rPr>
        <w:t xml:space="preserve">. </w:t>
      </w:r>
      <w:r w:rsidRPr="00536DBB">
        <w:rPr>
          <w:spacing w:val="-16"/>
          <w:szCs w:val="28"/>
        </w:rPr>
        <w:t>Костюка</w:t>
      </w:r>
      <w:r w:rsidRPr="00536DBB">
        <w:rPr>
          <w:spacing w:val="-16"/>
          <w:szCs w:val="28"/>
          <w:lang w:val="en-US"/>
        </w:rPr>
        <w:t xml:space="preserve"> </w:t>
      </w:r>
      <w:r w:rsidRPr="00536DBB">
        <w:rPr>
          <w:spacing w:val="-16"/>
          <w:szCs w:val="28"/>
        </w:rPr>
        <w:t>АПН</w:t>
      </w:r>
      <w:r w:rsidRPr="00536DBB">
        <w:rPr>
          <w:spacing w:val="-16"/>
          <w:szCs w:val="28"/>
          <w:lang w:val="en-US"/>
        </w:rPr>
        <w:t xml:space="preserve"> </w:t>
      </w:r>
      <w:r w:rsidRPr="00536DBB">
        <w:rPr>
          <w:spacing w:val="-16"/>
          <w:szCs w:val="28"/>
        </w:rPr>
        <w:t>України</w:t>
      </w:r>
      <w:r w:rsidRPr="00536DBB">
        <w:rPr>
          <w:spacing w:val="-16"/>
          <w:szCs w:val="28"/>
          <w:lang w:val="en-US"/>
        </w:rPr>
        <w:t xml:space="preserve">. – 2005. –  </w:t>
      </w:r>
      <w:r w:rsidRPr="00536DBB">
        <w:rPr>
          <w:spacing w:val="-16"/>
          <w:szCs w:val="28"/>
        </w:rPr>
        <w:t>Вип</w:t>
      </w:r>
      <w:r w:rsidRPr="00536DBB">
        <w:rPr>
          <w:spacing w:val="-16"/>
          <w:szCs w:val="28"/>
          <w:lang w:val="en-US"/>
        </w:rPr>
        <w:t xml:space="preserve">. 26,  </w:t>
      </w:r>
      <w:r w:rsidRPr="00536DBB">
        <w:rPr>
          <w:spacing w:val="-16"/>
          <w:szCs w:val="28"/>
        </w:rPr>
        <w:t>Т</w:t>
      </w:r>
      <w:r w:rsidRPr="00536DBB">
        <w:rPr>
          <w:spacing w:val="-16"/>
          <w:szCs w:val="28"/>
          <w:lang w:val="en-US"/>
        </w:rPr>
        <w:t xml:space="preserve">.1. – </w:t>
      </w:r>
      <w:r w:rsidRPr="00536DBB">
        <w:rPr>
          <w:spacing w:val="-16"/>
          <w:szCs w:val="28"/>
        </w:rPr>
        <w:t>С</w:t>
      </w:r>
      <w:r w:rsidRPr="00536DBB">
        <w:rPr>
          <w:spacing w:val="-16"/>
          <w:szCs w:val="28"/>
          <w:lang w:val="en-US"/>
        </w:rPr>
        <w:t>. 169-173</w:t>
      </w:r>
      <w:r w:rsidRPr="00C812EF">
        <w:rPr>
          <w:spacing w:val="-12"/>
          <w:szCs w:val="28"/>
          <w:lang w:val="en-US"/>
        </w:rPr>
        <w:t>.</w:t>
      </w:r>
    </w:p>
    <w:p w:rsidR="00EF5C3E" w:rsidRPr="00EE522A" w:rsidRDefault="00EF5C3E" w:rsidP="005F73D4">
      <w:pPr>
        <w:pStyle w:val="24"/>
        <w:numPr>
          <w:ilvl w:val="0"/>
          <w:numId w:val="61"/>
        </w:numPr>
        <w:spacing w:after="0" w:line="360" w:lineRule="auto"/>
        <w:ind w:left="0" w:firstLine="720"/>
        <w:jc w:val="both"/>
        <w:rPr>
          <w:spacing w:val="-12"/>
          <w:szCs w:val="28"/>
        </w:rPr>
      </w:pPr>
      <w:r w:rsidRPr="00EE522A">
        <w:rPr>
          <w:spacing w:val="-12"/>
          <w:szCs w:val="28"/>
        </w:rPr>
        <w:t xml:space="preserve">Харченко Е.Н., Лагутин А.Ю. Бурса А.И. Аспекты клинико-нейрофизиологической корреляции депрессивных расстройств (непсихотического уровня), сопровождающихся суицидальными действиями, при церебральном атеросклерозе // </w:t>
      </w:r>
      <w:proofErr w:type="gramStart"/>
      <w:r w:rsidRPr="00EE522A">
        <w:rPr>
          <w:spacing w:val="-12"/>
          <w:szCs w:val="28"/>
        </w:rPr>
        <w:t>Псих</w:t>
      </w:r>
      <w:proofErr w:type="gramEnd"/>
      <w:r w:rsidRPr="00EE522A">
        <w:rPr>
          <w:spacing w:val="-12"/>
          <w:szCs w:val="28"/>
        </w:rPr>
        <w:t xml:space="preserve">ічне здоров’я.  – 2005. – №4. – С. 46-51. </w:t>
      </w:r>
    </w:p>
    <w:p w:rsidR="00EF5C3E" w:rsidRPr="007D39A9" w:rsidRDefault="00EF5C3E" w:rsidP="005F73D4">
      <w:pPr>
        <w:pStyle w:val="24"/>
        <w:numPr>
          <w:ilvl w:val="0"/>
          <w:numId w:val="61"/>
        </w:numPr>
        <w:spacing w:after="0" w:line="360" w:lineRule="auto"/>
        <w:ind w:left="0" w:firstLine="720"/>
        <w:jc w:val="both"/>
        <w:rPr>
          <w:spacing w:val="-12"/>
          <w:szCs w:val="28"/>
        </w:rPr>
      </w:pPr>
      <w:r w:rsidRPr="007D39A9">
        <w:rPr>
          <w:spacing w:val="-12"/>
          <w:szCs w:val="28"/>
        </w:rPr>
        <w:lastRenderedPageBreak/>
        <w:t>Бурса А.И. Катамнестическое исследование нарушения степени отношений у больных церебральным атеросклерозом, совершивших суицидальные действия // Актуальні питання сучасної психіатрії. Тези доп. наук</w:t>
      </w:r>
      <w:proofErr w:type="gramStart"/>
      <w:r w:rsidRPr="007D39A9">
        <w:rPr>
          <w:spacing w:val="-12"/>
          <w:szCs w:val="28"/>
        </w:rPr>
        <w:t>.-</w:t>
      </w:r>
      <w:proofErr w:type="gramEnd"/>
      <w:r w:rsidRPr="007D39A9">
        <w:rPr>
          <w:spacing w:val="-12"/>
          <w:szCs w:val="28"/>
        </w:rPr>
        <w:t>практ. конф. – Полтава, 2005. – С. 112-117.</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Міжгалузева комплексна програма «Здоров’я нації» на 2002 – 2011 роки.– Постанова Кабінету Міні</w:t>
      </w:r>
      <w:proofErr w:type="gramStart"/>
      <w:r>
        <w:rPr>
          <w:sz w:val="28"/>
          <w:szCs w:val="28"/>
        </w:rPr>
        <w:t>стр</w:t>
      </w:r>
      <w:proofErr w:type="gramEnd"/>
      <w:r>
        <w:rPr>
          <w:sz w:val="28"/>
          <w:szCs w:val="28"/>
        </w:rPr>
        <w:t>ів України від 10.01.2002 року № 14. – К.: Міністерство охорони здоров’я України. – 84с.</w:t>
      </w:r>
    </w:p>
    <w:p w:rsidR="00EF5C3E" w:rsidRDefault="00EF5C3E" w:rsidP="005F73D4">
      <w:pPr>
        <w:numPr>
          <w:ilvl w:val="0"/>
          <w:numId w:val="61"/>
        </w:numPr>
        <w:suppressAutoHyphens w:val="0"/>
        <w:spacing w:line="360" w:lineRule="auto"/>
        <w:ind w:left="0" w:firstLine="720"/>
        <w:jc w:val="both"/>
        <w:rPr>
          <w:sz w:val="28"/>
          <w:szCs w:val="28"/>
        </w:rPr>
      </w:pPr>
      <w:r>
        <w:rPr>
          <w:sz w:val="28"/>
          <w:szCs w:val="28"/>
        </w:rPr>
        <w:t>Амбрумова А.Г. Принципы организации суицидологической службы и перспективы научных исследований // VIII Всесоюз. съезд невропатологов, психиатров и наркологов. – М., 1988. – Т. 1. – С.226–228.</w:t>
      </w:r>
    </w:p>
    <w:p w:rsidR="00EF5C3E" w:rsidRPr="000D0185" w:rsidRDefault="00EF5C3E" w:rsidP="005F73D4">
      <w:pPr>
        <w:numPr>
          <w:ilvl w:val="0"/>
          <w:numId w:val="61"/>
        </w:numPr>
        <w:tabs>
          <w:tab w:val="clear" w:pos="720"/>
          <w:tab w:val="num" w:pos="0"/>
        </w:tabs>
        <w:suppressAutoHyphens w:val="0"/>
        <w:spacing w:line="360" w:lineRule="auto"/>
        <w:ind w:left="0" w:firstLine="720"/>
        <w:rPr>
          <w:sz w:val="28"/>
          <w:szCs w:val="28"/>
          <w:lang w:val="en-US"/>
        </w:rPr>
      </w:pPr>
      <w:r w:rsidRPr="000D0185">
        <w:rPr>
          <w:sz w:val="28"/>
          <w:szCs w:val="28"/>
          <w:lang w:val="en-US"/>
        </w:rPr>
        <w:t>Maâlej M</w:t>
      </w:r>
      <w:r w:rsidRPr="00ED3CA7">
        <w:rPr>
          <w:sz w:val="28"/>
          <w:szCs w:val="28"/>
          <w:lang w:val="en-US"/>
        </w:rPr>
        <w:t>.</w:t>
      </w:r>
      <w:r w:rsidRPr="000D0185">
        <w:rPr>
          <w:sz w:val="28"/>
          <w:szCs w:val="28"/>
          <w:lang w:val="en-US"/>
        </w:rPr>
        <w:t>, Zouari L</w:t>
      </w:r>
      <w:r w:rsidRPr="00ED3CA7">
        <w:rPr>
          <w:sz w:val="28"/>
          <w:szCs w:val="28"/>
          <w:lang w:val="en-US"/>
        </w:rPr>
        <w:t>.</w:t>
      </w:r>
      <w:r w:rsidRPr="000D0185">
        <w:rPr>
          <w:sz w:val="28"/>
          <w:szCs w:val="28"/>
          <w:lang w:val="en-US"/>
        </w:rPr>
        <w:t>, Ben M</w:t>
      </w:r>
      <w:r w:rsidRPr="00ED3CA7">
        <w:rPr>
          <w:sz w:val="28"/>
          <w:szCs w:val="28"/>
          <w:lang w:val="en-US"/>
        </w:rPr>
        <w:t>.</w:t>
      </w:r>
      <w:r w:rsidRPr="000D0185">
        <w:rPr>
          <w:sz w:val="28"/>
          <w:szCs w:val="28"/>
          <w:lang w:val="en-US"/>
        </w:rPr>
        <w:t>S</w:t>
      </w:r>
      <w:r w:rsidRPr="00ED3CA7">
        <w:rPr>
          <w:sz w:val="28"/>
          <w:szCs w:val="28"/>
          <w:lang w:val="en-US"/>
        </w:rPr>
        <w:t>.</w:t>
      </w:r>
      <w:r w:rsidRPr="000D0185">
        <w:rPr>
          <w:sz w:val="28"/>
          <w:szCs w:val="28"/>
          <w:lang w:val="en-US"/>
        </w:rPr>
        <w:t>, Rakam A</w:t>
      </w:r>
      <w:r w:rsidRPr="00ED3CA7">
        <w:rPr>
          <w:sz w:val="28"/>
          <w:szCs w:val="28"/>
          <w:lang w:val="en-US"/>
        </w:rPr>
        <w:t>.</w:t>
      </w:r>
      <w:r w:rsidRPr="000D0185">
        <w:rPr>
          <w:sz w:val="28"/>
          <w:szCs w:val="28"/>
          <w:lang w:val="en-US"/>
        </w:rPr>
        <w:t>, Dammak M</w:t>
      </w:r>
      <w:r w:rsidRPr="00ED3CA7">
        <w:rPr>
          <w:sz w:val="28"/>
          <w:szCs w:val="28"/>
          <w:lang w:val="en-US"/>
        </w:rPr>
        <w:t>.</w:t>
      </w:r>
      <w:r w:rsidRPr="000D0185">
        <w:rPr>
          <w:sz w:val="28"/>
          <w:szCs w:val="28"/>
          <w:lang w:val="en-US"/>
        </w:rPr>
        <w:t>, Zouari N. Clinical and therapeutic particularities of depression in the elderly</w:t>
      </w:r>
      <w:r w:rsidRPr="00B148B2">
        <w:rPr>
          <w:sz w:val="28"/>
          <w:szCs w:val="28"/>
          <w:lang w:val="en-US"/>
        </w:rPr>
        <w:t>.</w:t>
      </w:r>
      <w:r w:rsidRPr="000D0185">
        <w:rPr>
          <w:sz w:val="28"/>
          <w:szCs w:val="28"/>
          <w:lang w:val="en-US"/>
        </w:rPr>
        <w:t xml:space="preserve"> </w:t>
      </w:r>
      <w:r w:rsidRPr="00ED3CA7">
        <w:rPr>
          <w:sz w:val="28"/>
          <w:szCs w:val="28"/>
          <w:lang w:val="en-US"/>
        </w:rPr>
        <w:t xml:space="preserve">// </w:t>
      </w:r>
      <w:r w:rsidRPr="000D0185">
        <w:rPr>
          <w:sz w:val="28"/>
          <w:szCs w:val="28"/>
          <w:lang w:val="en-US"/>
        </w:rPr>
        <w:t xml:space="preserve">Tunis Med. </w:t>
      </w:r>
      <w:r w:rsidRPr="00ED3CA7">
        <w:rPr>
          <w:sz w:val="28"/>
          <w:szCs w:val="28"/>
          <w:lang w:val="en-US"/>
        </w:rPr>
        <w:t xml:space="preserve">– </w:t>
      </w:r>
      <w:r w:rsidRPr="000D0185">
        <w:rPr>
          <w:sz w:val="28"/>
          <w:szCs w:val="28"/>
          <w:lang w:val="en-US"/>
        </w:rPr>
        <w:t xml:space="preserve">2008 </w:t>
      </w:r>
      <w:r w:rsidRPr="00ED3CA7">
        <w:rPr>
          <w:sz w:val="28"/>
          <w:szCs w:val="28"/>
          <w:lang w:val="en-US"/>
        </w:rPr>
        <w:t xml:space="preserve">– </w:t>
      </w:r>
      <w:r w:rsidRPr="000D0185">
        <w:rPr>
          <w:sz w:val="28"/>
          <w:szCs w:val="28"/>
          <w:lang w:val="en-US"/>
        </w:rPr>
        <w:t>Feb; 86(2)</w:t>
      </w:r>
      <w:r w:rsidRPr="00536DBB">
        <w:rPr>
          <w:sz w:val="28"/>
          <w:szCs w:val="28"/>
          <w:lang w:val="en-US"/>
        </w:rPr>
        <w:t>.</w:t>
      </w:r>
      <w:r>
        <w:rPr>
          <w:sz w:val="28"/>
          <w:szCs w:val="28"/>
          <w:lang w:val="en-US"/>
        </w:rPr>
        <w:t xml:space="preserve"> - </w:t>
      </w:r>
      <w:r>
        <w:rPr>
          <w:sz w:val="28"/>
          <w:szCs w:val="28"/>
        </w:rPr>
        <w:t>р</w:t>
      </w:r>
      <w:r w:rsidRPr="00ED3CA7">
        <w:rPr>
          <w:sz w:val="28"/>
          <w:szCs w:val="28"/>
          <w:lang w:val="en-US"/>
        </w:rPr>
        <w:t xml:space="preserve">. </w:t>
      </w:r>
      <w:r w:rsidRPr="000D0185">
        <w:rPr>
          <w:sz w:val="28"/>
          <w:szCs w:val="28"/>
          <w:lang w:val="en-US"/>
        </w:rPr>
        <w:t>179-84.</w:t>
      </w:r>
    </w:p>
    <w:p w:rsidR="00EF5C3E" w:rsidRPr="00B34EA0" w:rsidRDefault="00EF5C3E" w:rsidP="005F73D4">
      <w:pPr>
        <w:numPr>
          <w:ilvl w:val="0"/>
          <w:numId w:val="61"/>
        </w:numPr>
        <w:suppressAutoHyphens w:val="0"/>
        <w:spacing w:line="360" w:lineRule="auto"/>
        <w:ind w:left="0" w:firstLine="720"/>
        <w:jc w:val="both"/>
        <w:rPr>
          <w:sz w:val="28"/>
          <w:szCs w:val="28"/>
          <w:lang w:val="en-US"/>
        </w:rPr>
      </w:pPr>
      <w:r w:rsidRPr="000D0185">
        <w:rPr>
          <w:sz w:val="28"/>
          <w:szCs w:val="28"/>
          <w:lang w:val="en-US"/>
        </w:rPr>
        <w:t>Walker S</w:t>
      </w:r>
      <w:r w:rsidRPr="004237A5">
        <w:rPr>
          <w:sz w:val="28"/>
          <w:szCs w:val="28"/>
          <w:lang w:val="en-US"/>
        </w:rPr>
        <w:t>.</w:t>
      </w:r>
      <w:r w:rsidRPr="000D0185">
        <w:rPr>
          <w:sz w:val="28"/>
          <w:szCs w:val="28"/>
          <w:lang w:val="en-US"/>
        </w:rPr>
        <w:t>, Chen L</w:t>
      </w:r>
      <w:r w:rsidRPr="004237A5">
        <w:rPr>
          <w:sz w:val="28"/>
          <w:szCs w:val="28"/>
          <w:lang w:val="en-US"/>
        </w:rPr>
        <w:t>.</w:t>
      </w:r>
      <w:r w:rsidRPr="000D0185">
        <w:rPr>
          <w:sz w:val="28"/>
          <w:szCs w:val="28"/>
          <w:lang w:val="en-US"/>
        </w:rPr>
        <w:t xml:space="preserve">, Madden R. Deaths due to suicide: the effects of certification and coding practices in Australia. </w:t>
      </w:r>
      <w:r w:rsidRPr="004237A5">
        <w:rPr>
          <w:sz w:val="28"/>
          <w:szCs w:val="28"/>
          <w:lang w:val="en-US"/>
        </w:rPr>
        <w:t xml:space="preserve">// </w:t>
      </w:r>
      <w:r w:rsidRPr="000D0185">
        <w:rPr>
          <w:sz w:val="28"/>
          <w:szCs w:val="28"/>
          <w:lang w:val="en-US"/>
        </w:rPr>
        <w:t>Aus</w:t>
      </w:r>
      <w:r w:rsidRPr="004237A5">
        <w:rPr>
          <w:sz w:val="28"/>
          <w:szCs w:val="28"/>
          <w:lang w:val="en-US"/>
        </w:rPr>
        <w:t>.</w:t>
      </w:r>
      <w:r w:rsidRPr="000D0185">
        <w:rPr>
          <w:sz w:val="28"/>
          <w:szCs w:val="28"/>
          <w:lang w:val="en-US"/>
        </w:rPr>
        <w:t>t N</w:t>
      </w:r>
      <w:r w:rsidRPr="004237A5">
        <w:rPr>
          <w:sz w:val="28"/>
          <w:szCs w:val="28"/>
          <w:lang w:val="en-US"/>
        </w:rPr>
        <w:t>.</w:t>
      </w:r>
      <w:r w:rsidRPr="000D0185">
        <w:rPr>
          <w:sz w:val="28"/>
          <w:szCs w:val="28"/>
          <w:lang w:val="en-US"/>
        </w:rPr>
        <w:t xml:space="preserve"> Z</w:t>
      </w:r>
      <w:r w:rsidRPr="004237A5">
        <w:rPr>
          <w:sz w:val="28"/>
          <w:szCs w:val="28"/>
          <w:lang w:val="en-US"/>
        </w:rPr>
        <w:t>.</w:t>
      </w:r>
      <w:r w:rsidRPr="000D0185">
        <w:rPr>
          <w:sz w:val="28"/>
          <w:szCs w:val="28"/>
          <w:lang w:val="en-US"/>
        </w:rPr>
        <w:t xml:space="preserve"> J</w:t>
      </w:r>
      <w:r w:rsidRPr="004237A5">
        <w:rPr>
          <w:sz w:val="28"/>
          <w:szCs w:val="28"/>
          <w:lang w:val="en-US"/>
        </w:rPr>
        <w:t>.</w:t>
      </w:r>
      <w:r w:rsidRPr="000D0185">
        <w:rPr>
          <w:sz w:val="28"/>
          <w:szCs w:val="28"/>
          <w:lang w:val="en-US"/>
        </w:rPr>
        <w:t xml:space="preserve"> Public Health. </w:t>
      </w:r>
      <w:r w:rsidRPr="00ED3CA7">
        <w:rPr>
          <w:sz w:val="28"/>
          <w:szCs w:val="28"/>
          <w:lang w:val="en-US"/>
        </w:rPr>
        <w:t xml:space="preserve">– </w:t>
      </w:r>
      <w:r w:rsidRPr="000D0185">
        <w:rPr>
          <w:sz w:val="28"/>
          <w:szCs w:val="28"/>
          <w:lang w:val="en-US"/>
        </w:rPr>
        <w:t>2008</w:t>
      </w:r>
      <w:r w:rsidRPr="00ED3CA7">
        <w:rPr>
          <w:sz w:val="28"/>
          <w:szCs w:val="28"/>
          <w:lang w:val="en-US"/>
        </w:rPr>
        <w:t xml:space="preserve">. - </w:t>
      </w:r>
      <w:r w:rsidRPr="000D0185">
        <w:rPr>
          <w:sz w:val="28"/>
          <w:szCs w:val="28"/>
          <w:lang w:val="en-US"/>
        </w:rPr>
        <w:t xml:space="preserve"> Apr</w:t>
      </w:r>
      <w:r w:rsidRPr="00ED3CA7">
        <w:rPr>
          <w:sz w:val="28"/>
          <w:szCs w:val="28"/>
          <w:lang w:val="en-US"/>
        </w:rPr>
        <w:t>.</w:t>
      </w:r>
      <w:r w:rsidRPr="000D0185">
        <w:rPr>
          <w:sz w:val="28"/>
          <w:szCs w:val="28"/>
          <w:lang w:val="en-US"/>
        </w:rPr>
        <w:t>;</w:t>
      </w:r>
      <w:r w:rsidRPr="00ED3CA7">
        <w:rPr>
          <w:sz w:val="28"/>
          <w:szCs w:val="28"/>
          <w:lang w:val="en-US"/>
        </w:rPr>
        <w:t xml:space="preserve"> </w:t>
      </w:r>
      <w:r w:rsidRPr="000D0185">
        <w:rPr>
          <w:sz w:val="28"/>
          <w:szCs w:val="28"/>
          <w:lang w:val="en-US"/>
        </w:rPr>
        <w:t>32(2)</w:t>
      </w:r>
      <w:r w:rsidRPr="00536DBB">
        <w:rPr>
          <w:sz w:val="28"/>
          <w:szCs w:val="28"/>
          <w:lang w:val="en-US"/>
        </w:rPr>
        <w:t>.</w:t>
      </w:r>
      <w:r w:rsidRPr="00ED3CA7">
        <w:rPr>
          <w:sz w:val="28"/>
          <w:szCs w:val="28"/>
          <w:lang w:val="en-US"/>
        </w:rPr>
        <w:t xml:space="preserve"> </w:t>
      </w:r>
      <w:r w:rsidRPr="00566A1D">
        <w:rPr>
          <w:sz w:val="28"/>
          <w:szCs w:val="28"/>
          <w:lang w:val="en-US"/>
        </w:rPr>
        <w:t xml:space="preserve">- </w:t>
      </w:r>
      <w:r>
        <w:rPr>
          <w:sz w:val="28"/>
          <w:szCs w:val="28"/>
        </w:rPr>
        <w:t>р</w:t>
      </w:r>
      <w:r w:rsidRPr="00ED3CA7">
        <w:rPr>
          <w:sz w:val="28"/>
          <w:szCs w:val="28"/>
          <w:lang w:val="en-US"/>
        </w:rPr>
        <w:t xml:space="preserve">. </w:t>
      </w:r>
      <w:r w:rsidRPr="000D0185">
        <w:rPr>
          <w:sz w:val="28"/>
          <w:szCs w:val="28"/>
          <w:lang w:val="en-US"/>
        </w:rPr>
        <w:t>126-30</w:t>
      </w:r>
      <w:r>
        <w:rPr>
          <w:sz w:val="28"/>
          <w:szCs w:val="28"/>
          <w:lang w:val="uk-UA"/>
        </w:rPr>
        <w:t>.</w:t>
      </w:r>
    </w:p>
    <w:p w:rsidR="00EF5C3E" w:rsidRPr="000D0185" w:rsidRDefault="00EF5C3E" w:rsidP="005F73D4">
      <w:pPr>
        <w:numPr>
          <w:ilvl w:val="0"/>
          <w:numId w:val="61"/>
        </w:numPr>
        <w:suppressAutoHyphens w:val="0"/>
        <w:spacing w:line="360" w:lineRule="auto"/>
        <w:ind w:left="0" w:firstLine="720"/>
        <w:jc w:val="both"/>
        <w:rPr>
          <w:sz w:val="28"/>
          <w:szCs w:val="28"/>
          <w:lang w:val="en-US"/>
        </w:rPr>
      </w:pPr>
      <w:r w:rsidRPr="000D0185">
        <w:rPr>
          <w:sz w:val="28"/>
          <w:szCs w:val="28"/>
          <w:lang w:val="en-US"/>
        </w:rPr>
        <w:t>De Leo D</w:t>
      </w:r>
      <w:r w:rsidRPr="004237A5">
        <w:rPr>
          <w:sz w:val="28"/>
          <w:szCs w:val="28"/>
          <w:lang w:val="en-US"/>
        </w:rPr>
        <w:t>.</w:t>
      </w:r>
      <w:r w:rsidRPr="000D0185">
        <w:rPr>
          <w:sz w:val="28"/>
          <w:szCs w:val="28"/>
          <w:lang w:val="en-US"/>
        </w:rPr>
        <w:t>, Burgis S</w:t>
      </w:r>
      <w:r w:rsidRPr="004237A5">
        <w:rPr>
          <w:sz w:val="28"/>
          <w:szCs w:val="28"/>
          <w:lang w:val="en-US"/>
        </w:rPr>
        <w:t>.</w:t>
      </w:r>
      <w:r w:rsidRPr="000D0185">
        <w:rPr>
          <w:sz w:val="28"/>
          <w:szCs w:val="28"/>
          <w:lang w:val="en-US"/>
        </w:rPr>
        <w:t>, Bertolote J</w:t>
      </w:r>
      <w:r w:rsidRPr="004237A5">
        <w:rPr>
          <w:sz w:val="28"/>
          <w:szCs w:val="28"/>
          <w:lang w:val="en-US"/>
        </w:rPr>
        <w:t>.</w:t>
      </w:r>
      <w:r w:rsidRPr="000D0185">
        <w:rPr>
          <w:sz w:val="28"/>
          <w:szCs w:val="28"/>
          <w:lang w:val="en-US"/>
        </w:rPr>
        <w:t>M</w:t>
      </w:r>
      <w:r w:rsidRPr="004237A5">
        <w:rPr>
          <w:sz w:val="28"/>
          <w:szCs w:val="28"/>
          <w:lang w:val="en-US"/>
        </w:rPr>
        <w:t>.</w:t>
      </w:r>
      <w:r w:rsidRPr="000D0185">
        <w:rPr>
          <w:sz w:val="28"/>
          <w:szCs w:val="28"/>
          <w:lang w:val="en-US"/>
        </w:rPr>
        <w:t>, Kerkhof A</w:t>
      </w:r>
      <w:r w:rsidRPr="004237A5">
        <w:rPr>
          <w:sz w:val="28"/>
          <w:szCs w:val="28"/>
          <w:lang w:val="en-US"/>
        </w:rPr>
        <w:t>.</w:t>
      </w:r>
      <w:r w:rsidRPr="000D0185">
        <w:rPr>
          <w:sz w:val="28"/>
          <w:szCs w:val="28"/>
          <w:lang w:val="en-US"/>
        </w:rPr>
        <w:t>J</w:t>
      </w:r>
      <w:r w:rsidRPr="004237A5">
        <w:rPr>
          <w:sz w:val="28"/>
          <w:szCs w:val="28"/>
          <w:lang w:val="en-US"/>
        </w:rPr>
        <w:t>.</w:t>
      </w:r>
      <w:r w:rsidRPr="000D0185">
        <w:rPr>
          <w:sz w:val="28"/>
          <w:szCs w:val="28"/>
          <w:lang w:val="en-US"/>
        </w:rPr>
        <w:t>, Bille-Brahe U. Definitions of suicidal behavior: lessons learned from the WH</w:t>
      </w:r>
      <w:r>
        <w:rPr>
          <w:sz w:val="28"/>
          <w:szCs w:val="28"/>
        </w:rPr>
        <w:t>О</w:t>
      </w:r>
      <w:r w:rsidRPr="000D0185">
        <w:rPr>
          <w:sz w:val="28"/>
          <w:szCs w:val="28"/>
          <w:lang w:val="en-US"/>
        </w:rPr>
        <w:t xml:space="preserve">/EURO multicentre Study. Crisis. </w:t>
      </w:r>
      <w:r w:rsidRPr="00566A1D">
        <w:rPr>
          <w:sz w:val="28"/>
          <w:szCs w:val="28"/>
          <w:lang w:val="en-US"/>
        </w:rPr>
        <w:t xml:space="preserve">– </w:t>
      </w:r>
      <w:r>
        <w:rPr>
          <w:sz w:val="28"/>
          <w:szCs w:val="28"/>
          <w:lang w:val="en-US"/>
        </w:rPr>
        <w:t>2006</w:t>
      </w:r>
      <w:r w:rsidRPr="00566A1D">
        <w:rPr>
          <w:sz w:val="28"/>
          <w:szCs w:val="28"/>
          <w:lang w:val="en-US"/>
        </w:rPr>
        <w:t xml:space="preserve">. – </w:t>
      </w:r>
      <w:r w:rsidRPr="000D0185">
        <w:rPr>
          <w:sz w:val="28"/>
          <w:szCs w:val="28"/>
          <w:lang w:val="en-US"/>
        </w:rPr>
        <w:t>27(1)</w:t>
      </w:r>
      <w:r w:rsidRPr="00540A90">
        <w:rPr>
          <w:sz w:val="28"/>
          <w:szCs w:val="28"/>
          <w:lang w:val="en-US"/>
        </w:rPr>
        <w:t>.</w:t>
      </w:r>
      <w:r w:rsidRPr="00566A1D">
        <w:rPr>
          <w:sz w:val="28"/>
          <w:szCs w:val="28"/>
          <w:lang w:val="en-US"/>
        </w:rPr>
        <w:t xml:space="preserve"> - </w:t>
      </w:r>
      <w:proofErr w:type="gramStart"/>
      <w:r>
        <w:rPr>
          <w:sz w:val="28"/>
          <w:szCs w:val="28"/>
        </w:rPr>
        <w:t>р</w:t>
      </w:r>
      <w:r w:rsidRPr="00566A1D">
        <w:rPr>
          <w:sz w:val="28"/>
          <w:szCs w:val="28"/>
          <w:lang w:val="en-US"/>
        </w:rPr>
        <w:t>.</w:t>
      </w:r>
      <w:r w:rsidRPr="000D0185">
        <w:rPr>
          <w:sz w:val="28"/>
          <w:szCs w:val="28"/>
          <w:lang w:val="en-US"/>
        </w:rPr>
        <w:t>4-15</w:t>
      </w:r>
      <w:proofErr w:type="gramEnd"/>
      <w:r w:rsidRPr="000D0185">
        <w:rPr>
          <w:sz w:val="28"/>
          <w:szCs w:val="28"/>
          <w:lang w:val="en-US"/>
        </w:rPr>
        <w:t>.</w:t>
      </w:r>
    </w:p>
    <w:p w:rsidR="00EF5C3E" w:rsidRPr="000D0185" w:rsidRDefault="00EF5C3E" w:rsidP="005F73D4">
      <w:pPr>
        <w:numPr>
          <w:ilvl w:val="0"/>
          <w:numId w:val="61"/>
        </w:numPr>
        <w:suppressAutoHyphens w:val="0"/>
        <w:spacing w:line="360" w:lineRule="auto"/>
        <w:ind w:left="0" w:firstLine="720"/>
        <w:jc w:val="both"/>
        <w:rPr>
          <w:sz w:val="28"/>
          <w:szCs w:val="28"/>
          <w:lang w:val="en-US"/>
        </w:rPr>
      </w:pPr>
      <w:r w:rsidRPr="00536DBB">
        <w:rPr>
          <w:spacing w:val="-10"/>
          <w:sz w:val="28"/>
          <w:szCs w:val="28"/>
          <w:lang w:val="en-US"/>
        </w:rPr>
        <w:t>Bertolote J.M., Fleischmann A., De Leo D., Bolhari J., Botega N., De Silva D., Tran Thi Thanh H., Phillips M., Schlebusch L., Värnik A., Vijayakumar L., Wasserman D. Suicide attempts, plans, and ideation in culturally diverse sites: the WHO SUPRE-MISS community survey. // Psychol. Med. – 2005</w:t>
      </w:r>
      <w:r>
        <w:rPr>
          <w:spacing w:val="-10"/>
          <w:sz w:val="28"/>
          <w:szCs w:val="28"/>
        </w:rPr>
        <w:t>.</w:t>
      </w:r>
      <w:r w:rsidRPr="00536DBB">
        <w:rPr>
          <w:spacing w:val="-10"/>
          <w:sz w:val="28"/>
          <w:szCs w:val="28"/>
          <w:lang w:val="en-US"/>
        </w:rPr>
        <w:t xml:space="preserve"> – Oct.; 35(10).  - </w:t>
      </w:r>
      <w:r w:rsidRPr="00536DBB">
        <w:rPr>
          <w:spacing w:val="-10"/>
          <w:sz w:val="28"/>
          <w:szCs w:val="28"/>
        </w:rPr>
        <w:t>р</w:t>
      </w:r>
      <w:r w:rsidRPr="00536DBB">
        <w:rPr>
          <w:spacing w:val="-10"/>
          <w:sz w:val="28"/>
          <w:szCs w:val="28"/>
          <w:lang w:val="en-US"/>
        </w:rPr>
        <w:t>. 1457-65</w:t>
      </w:r>
      <w:r w:rsidRPr="000D0185">
        <w:rPr>
          <w:sz w:val="28"/>
          <w:szCs w:val="28"/>
          <w:lang w:val="en-US"/>
        </w:rPr>
        <w:t>.</w:t>
      </w:r>
    </w:p>
    <w:p w:rsidR="00EF5C3E" w:rsidRPr="00B148B2" w:rsidRDefault="00EF5C3E" w:rsidP="005F73D4">
      <w:pPr>
        <w:numPr>
          <w:ilvl w:val="0"/>
          <w:numId w:val="61"/>
        </w:numPr>
        <w:suppressAutoHyphens w:val="0"/>
        <w:spacing w:line="360" w:lineRule="auto"/>
        <w:ind w:left="0" w:firstLine="720"/>
        <w:jc w:val="both"/>
        <w:rPr>
          <w:sz w:val="28"/>
          <w:szCs w:val="28"/>
        </w:rPr>
      </w:pPr>
      <w:r>
        <w:rPr>
          <w:sz w:val="28"/>
          <w:szCs w:val="28"/>
        </w:rPr>
        <w:t>Н</w:t>
      </w:r>
      <w:r w:rsidRPr="00CA2AC1">
        <w:rPr>
          <w:sz w:val="28"/>
          <w:szCs w:val="28"/>
        </w:rPr>
        <w:t>.</w:t>
      </w:r>
      <w:r>
        <w:rPr>
          <w:sz w:val="28"/>
          <w:szCs w:val="28"/>
        </w:rPr>
        <w:t>А</w:t>
      </w:r>
      <w:r w:rsidRPr="00CA2AC1">
        <w:rPr>
          <w:sz w:val="28"/>
          <w:szCs w:val="28"/>
        </w:rPr>
        <w:t xml:space="preserve">. </w:t>
      </w:r>
      <w:r>
        <w:rPr>
          <w:sz w:val="28"/>
          <w:szCs w:val="28"/>
        </w:rPr>
        <w:t>Марута</w:t>
      </w:r>
      <w:r w:rsidRPr="00CA2AC1">
        <w:rPr>
          <w:sz w:val="28"/>
          <w:szCs w:val="28"/>
        </w:rPr>
        <w:t xml:space="preserve">, </w:t>
      </w:r>
      <w:r>
        <w:rPr>
          <w:sz w:val="28"/>
          <w:szCs w:val="28"/>
        </w:rPr>
        <w:t>Е</w:t>
      </w:r>
      <w:r w:rsidRPr="00CA2AC1">
        <w:rPr>
          <w:sz w:val="28"/>
          <w:szCs w:val="28"/>
        </w:rPr>
        <w:t>.</w:t>
      </w:r>
      <w:r>
        <w:rPr>
          <w:sz w:val="28"/>
          <w:szCs w:val="28"/>
        </w:rPr>
        <w:t>Е</w:t>
      </w:r>
      <w:r w:rsidRPr="00CA2AC1">
        <w:rPr>
          <w:sz w:val="28"/>
          <w:szCs w:val="28"/>
        </w:rPr>
        <w:t xml:space="preserve">. </w:t>
      </w:r>
      <w:r>
        <w:rPr>
          <w:sz w:val="28"/>
          <w:szCs w:val="28"/>
        </w:rPr>
        <w:t>Семикина</w:t>
      </w:r>
      <w:r w:rsidRPr="00CA2AC1">
        <w:rPr>
          <w:sz w:val="28"/>
          <w:szCs w:val="28"/>
        </w:rPr>
        <w:t xml:space="preserve">. </w:t>
      </w:r>
      <w:r>
        <w:rPr>
          <w:sz w:val="28"/>
          <w:szCs w:val="28"/>
        </w:rPr>
        <w:t>Новые</w:t>
      </w:r>
      <w:r w:rsidRPr="00CA2AC1">
        <w:rPr>
          <w:sz w:val="28"/>
          <w:szCs w:val="28"/>
        </w:rPr>
        <w:t xml:space="preserve"> </w:t>
      </w:r>
      <w:r>
        <w:rPr>
          <w:sz w:val="28"/>
          <w:szCs w:val="28"/>
        </w:rPr>
        <w:t>возможности</w:t>
      </w:r>
      <w:r w:rsidRPr="00CA2AC1">
        <w:rPr>
          <w:sz w:val="28"/>
          <w:szCs w:val="28"/>
        </w:rPr>
        <w:t xml:space="preserve"> </w:t>
      </w:r>
      <w:r>
        <w:rPr>
          <w:sz w:val="28"/>
          <w:szCs w:val="28"/>
        </w:rPr>
        <w:t>терапии</w:t>
      </w:r>
      <w:r w:rsidRPr="00CA2AC1">
        <w:rPr>
          <w:sz w:val="28"/>
          <w:szCs w:val="28"/>
        </w:rPr>
        <w:t xml:space="preserve"> </w:t>
      </w:r>
      <w:r>
        <w:rPr>
          <w:sz w:val="28"/>
          <w:szCs w:val="28"/>
        </w:rPr>
        <w:t>депрессивных</w:t>
      </w:r>
      <w:r w:rsidRPr="00CA2AC1">
        <w:rPr>
          <w:sz w:val="28"/>
          <w:szCs w:val="28"/>
        </w:rPr>
        <w:t xml:space="preserve"> </w:t>
      </w:r>
      <w:r>
        <w:rPr>
          <w:sz w:val="28"/>
          <w:szCs w:val="28"/>
        </w:rPr>
        <w:t>расстройств</w:t>
      </w:r>
      <w:r w:rsidRPr="00CA2AC1">
        <w:rPr>
          <w:sz w:val="28"/>
          <w:szCs w:val="28"/>
        </w:rPr>
        <w:t xml:space="preserve"> // </w:t>
      </w:r>
      <w:r>
        <w:rPr>
          <w:sz w:val="28"/>
          <w:szCs w:val="28"/>
          <w:lang w:val="uk-UA"/>
        </w:rPr>
        <w:t xml:space="preserve">Український </w:t>
      </w:r>
      <w:proofErr w:type="gramStart"/>
      <w:r>
        <w:rPr>
          <w:sz w:val="28"/>
          <w:szCs w:val="28"/>
          <w:lang w:val="uk-UA"/>
        </w:rPr>
        <w:t>в</w:t>
      </w:r>
      <w:proofErr w:type="gramEnd"/>
      <w:r>
        <w:rPr>
          <w:sz w:val="28"/>
          <w:szCs w:val="28"/>
          <w:lang w:val="uk-UA"/>
        </w:rPr>
        <w:t>існик психоневрології. – 2007. – Т. 15, вип. 3 (52). – С. 89-94.</w:t>
      </w:r>
      <w:r w:rsidRPr="00B148B2">
        <w:rPr>
          <w:sz w:val="28"/>
          <w:szCs w:val="28"/>
        </w:rPr>
        <w:t xml:space="preserve"> </w:t>
      </w:r>
    </w:p>
    <w:p w:rsidR="00EF5C3E" w:rsidRPr="000D0185" w:rsidRDefault="00EF5C3E" w:rsidP="005F73D4">
      <w:pPr>
        <w:numPr>
          <w:ilvl w:val="0"/>
          <w:numId w:val="61"/>
        </w:numPr>
        <w:suppressAutoHyphens w:val="0"/>
        <w:spacing w:line="360" w:lineRule="auto"/>
        <w:ind w:left="0" w:firstLine="720"/>
        <w:jc w:val="both"/>
        <w:rPr>
          <w:sz w:val="28"/>
          <w:szCs w:val="28"/>
          <w:lang w:val="en-US"/>
        </w:rPr>
      </w:pPr>
      <w:r w:rsidRPr="000D0185">
        <w:rPr>
          <w:sz w:val="28"/>
          <w:szCs w:val="28"/>
          <w:lang w:val="en-US"/>
        </w:rPr>
        <w:t>Szanto</w:t>
      </w:r>
      <w:r w:rsidRPr="009863DA">
        <w:rPr>
          <w:sz w:val="28"/>
          <w:szCs w:val="28"/>
          <w:lang w:val="en-US"/>
        </w:rPr>
        <w:t xml:space="preserve"> </w:t>
      </w:r>
      <w:r w:rsidRPr="000D0185">
        <w:rPr>
          <w:sz w:val="28"/>
          <w:szCs w:val="28"/>
          <w:lang w:val="en-US"/>
        </w:rPr>
        <w:t>K</w:t>
      </w:r>
      <w:r w:rsidRPr="004237A5">
        <w:rPr>
          <w:sz w:val="28"/>
          <w:szCs w:val="28"/>
          <w:lang w:val="en-US"/>
        </w:rPr>
        <w:t>.</w:t>
      </w:r>
      <w:r w:rsidRPr="009863DA">
        <w:rPr>
          <w:sz w:val="28"/>
          <w:szCs w:val="28"/>
          <w:lang w:val="en-US"/>
        </w:rPr>
        <w:t xml:space="preserve">, </w:t>
      </w:r>
      <w:r w:rsidRPr="000D0185">
        <w:rPr>
          <w:sz w:val="28"/>
          <w:szCs w:val="28"/>
          <w:lang w:val="en-US"/>
        </w:rPr>
        <w:t>Kalmar</w:t>
      </w:r>
      <w:r w:rsidRPr="009863DA">
        <w:rPr>
          <w:sz w:val="28"/>
          <w:szCs w:val="28"/>
          <w:lang w:val="en-US"/>
        </w:rPr>
        <w:t xml:space="preserve"> </w:t>
      </w:r>
      <w:r w:rsidRPr="000D0185">
        <w:rPr>
          <w:sz w:val="28"/>
          <w:szCs w:val="28"/>
          <w:lang w:val="en-US"/>
        </w:rPr>
        <w:t>S</w:t>
      </w:r>
      <w:r w:rsidRPr="004237A5">
        <w:rPr>
          <w:sz w:val="28"/>
          <w:szCs w:val="28"/>
          <w:lang w:val="en-US"/>
        </w:rPr>
        <w:t>.</w:t>
      </w:r>
      <w:r w:rsidRPr="009863DA">
        <w:rPr>
          <w:sz w:val="28"/>
          <w:szCs w:val="28"/>
          <w:lang w:val="en-US"/>
        </w:rPr>
        <w:t xml:space="preserve">, </w:t>
      </w:r>
      <w:r w:rsidRPr="000D0185">
        <w:rPr>
          <w:sz w:val="28"/>
          <w:szCs w:val="28"/>
          <w:lang w:val="en-US"/>
        </w:rPr>
        <w:t>Hendin</w:t>
      </w:r>
      <w:r w:rsidRPr="009863DA">
        <w:rPr>
          <w:sz w:val="28"/>
          <w:szCs w:val="28"/>
          <w:lang w:val="en-US"/>
        </w:rPr>
        <w:t xml:space="preserve"> </w:t>
      </w:r>
      <w:r w:rsidRPr="000D0185">
        <w:rPr>
          <w:sz w:val="28"/>
          <w:szCs w:val="28"/>
          <w:lang w:val="en-US"/>
        </w:rPr>
        <w:t>H</w:t>
      </w:r>
      <w:r w:rsidRPr="004237A5">
        <w:rPr>
          <w:sz w:val="28"/>
          <w:szCs w:val="28"/>
          <w:lang w:val="en-US"/>
        </w:rPr>
        <w:t>.</w:t>
      </w:r>
      <w:r w:rsidRPr="009863DA">
        <w:rPr>
          <w:sz w:val="28"/>
          <w:szCs w:val="28"/>
          <w:lang w:val="en-US"/>
        </w:rPr>
        <w:t xml:space="preserve">, </w:t>
      </w:r>
      <w:r w:rsidRPr="000D0185">
        <w:rPr>
          <w:sz w:val="28"/>
          <w:szCs w:val="28"/>
          <w:lang w:val="en-US"/>
        </w:rPr>
        <w:t>Rihmer</w:t>
      </w:r>
      <w:r w:rsidRPr="009863DA">
        <w:rPr>
          <w:sz w:val="28"/>
          <w:szCs w:val="28"/>
          <w:lang w:val="en-US"/>
        </w:rPr>
        <w:t xml:space="preserve"> </w:t>
      </w:r>
      <w:r w:rsidRPr="000D0185">
        <w:rPr>
          <w:sz w:val="28"/>
          <w:szCs w:val="28"/>
          <w:lang w:val="en-US"/>
        </w:rPr>
        <w:t>Z</w:t>
      </w:r>
      <w:r w:rsidRPr="004237A5">
        <w:rPr>
          <w:sz w:val="28"/>
          <w:szCs w:val="28"/>
          <w:lang w:val="en-US"/>
        </w:rPr>
        <w:t>.</w:t>
      </w:r>
      <w:r w:rsidRPr="009863DA">
        <w:rPr>
          <w:sz w:val="28"/>
          <w:szCs w:val="28"/>
          <w:lang w:val="en-US"/>
        </w:rPr>
        <w:t xml:space="preserve">, </w:t>
      </w:r>
      <w:r w:rsidRPr="000D0185">
        <w:rPr>
          <w:sz w:val="28"/>
          <w:szCs w:val="28"/>
          <w:lang w:val="en-US"/>
        </w:rPr>
        <w:t>Mann</w:t>
      </w:r>
      <w:r w:rsidRPr="009863DA">
        <w:rPr>
          <w:sz w:val="28"/>
          <w:szCs w:val="28"/>
          <w:lang w:val="en-US"/>
        </w:rPr>
        <w:t xml:space="preserve"> </w:t>
      </w:r>
      <w:r w:rsidRPr="000D0185">
        <w:rPr>
          <w:sz w:val="28"/>
          <w:szCs w:val="28"/>
          <w:lang w:val="en-US"/>
        </w:rPr>
        <w:t>J</w:t>
      </w:r>
      <w:r w:rsidRPr="004237A5">
        <w:rPr>
          <w:sz w:val="28"/>
          <w:szCs w:val="28"/>
          <w:lang w:val="en-US"/>
        </w:rPr>
        <w:t>.</w:t>
      </w:r>
      <w:r w:rsidRPr="000D0185">
        <w:rPr>
          <w:sz w:val="28"/>
          <w:szCs w:val="28"/>
          <w:lang w:val="en-US"/>
        </w:rPr>
        <w:t>J</w:t>
      </w:r>
      <w:r w:rsidRPr="009863DA">
        <w:rPr>
          <w:sz w:val="28"/>
          <w:szCs w:val="28"/>
          <w:lang w:val="en-US"/>
        </w:rPr>
        <w:t xml:space="preserve">. </w:t>
      </w:r>
      <w:r w:rsidRPr="000D0185">
        <w:rPr>
          <w:sz w:val="28"/>
          <w:szCs w:val="28"/>
          <w:lang w:val="en-US"/>
        </w:rPr>
        <w:t>A</w:t>
      </w:r>
      <w:r w:rsidRPr="009863DA">
        <w:rPr>
          <w:sz w:val="28"/>
          <w:szCs w:val="28"/>
          <w:lang w:val="en-US"/>
        </w:rPr>
        <w:t xml:space="preserve"> </w:t>
      </w:r>
      <w:r w:rsidRPr="000D0185">
        <w:rPr>
          <w:sz w:val="28"/>
          <w:szCs w:val="28"/>
          <w:lang w:val="en-US"/>
        </w:rPr>
        <w:t>suicide</w:t>
      </w:r>
      <w:r w:rsidRPr="009863DA">
        <w:rPr>
          <w:sz w:val="28"/>
          <w:szCs w:val="28"/>
          <w:lang w:val="en-US"/>
        </w:rPr>
        <w:t xml:space="preserve"> </w:t>
      </w:r>
      <w:r w:rsidRPr="000D0185">
        <w:rPr>
          <w:sz w:val="28"/>
          <w:szCs w:val="28"/>
          <w:lang w:val="en-US"/>
        </w:rPr>
        <w:t>prevention</w:t>
      </w:r>
      <w:r w:rsidRPr="009863DA">
        <w:rPr>
          <w:sz w:val="28"/>
          <w:szCs w:val="28"/>
          <w:lang w:val="en-US"/>
        </w:rPr>
        <w:t xml:space="preserve"> </w:t>
      </w:r>
      <w:r w:rsidRPr="000D0185">
        <w:rPr>
          <w:sz w:val="28"/>
          <w:szCs w:val="28"/>
          <w:lang w:val="en-US"/>
        </w:rPr>
        <w:t>program</w:t>
      </w:r>
      <w:r w:rsidRPr="009863DA">
        <w:rPr>
          <w:sz w:val="28"/>
          <w:szCs w:val="28"/>
          <w:lang w:val="en-US"/>
        </w:rPr>
        <w:t xml:space="preserve"> </w:t>
      </w:r>
      <w:r w:rsidRPr="000D0185">
        <w:rPr>
          <w:sz w:val="28"/>
          <w:szCs w:val="28"/>
          <w:lang w:val="en-US"/>
        </w:rPr>
        <w:t>in</w:t>
      </w:r>
      <w:r w:rsidRPr="009863DA">
        <w:rPr>
          <w:sz w:val="28"/>
          <w:szCs w:val="28"/>
          <w:lang w:val="en-US"/>
        </w:rPr>
        <w:t xml:space="preserve"> </w:t>
      </w:r>
      <w:r w:rsidRPr="000D0185">
        <w:rPr>
          <w:sz w:val="28"/>
          <w:szCs w:val="28"/>
          <w:lang w:val="en-US"/>
        </w:rPr>
        <w:t>a</w:t>
      </w:r>
      <w:r w:rsidRPr="009863DA">
        <w:rPr>
          <w:sz w:val="28"/>
          <w:szCs w:val="28"/>
          <w:lang w:val="en-US"/>
        </w:rPr>
        <w:t xml:space="preserve"> </w:t>
      </w:r>
      <w:r w:rsidRPr="000D0185">
        <w:rPr>
          <w:sz w:val="28"/>
          <w:szCs w:val="28"/>
          <w:lang w:val="en-US"/>
        </w:rPr>
        <w:t>region</w:t>
      </w:r>
      <w:r w:rsidRPr="009863DA">
        <w:rPr>
          <w:sz w:val="28"/>
          <w:szCs w:val="28"/>
          <w:lang w:val="en-US"/>
        </w:rPr>
        <w:t xml:space="preserve"> </w:t>
      </w:r>
      <w:r w:rsidRPr="000D0185">
        <w:rPr>
          <w:sz w:val="28"/>
          <w:szCs w:val="28"/>
          <w:lang w:val="en-US"/>
        </w:rPr>
        <w:t>with</w:t>
      </w:r>
      <w:r w:rsidRPr="009863DA">
        <w:rPr>
          <w:sz w:val="28"/>
          <w:szCs w:val="28"/>
          <w:lang w:val="en-US"/>
        </w:rPr>
        <w:t xml:space="preserve"> </w:t>
      </w:r>
      <w:r w:rsidRPr="000D0185">
        <w:rPr>
          <w:sz w:val="28"/>
          <w:szCs w:val="28"/>
          <w:lang w:val="en-US"/>
        </w:rPr>
        <w:t>a</w:t>
      </w:r>
      <w:r w:rsidRPr="009863DA">
        <w:rPr>
          <w:sz w:val="28"/>
          <w:szCs w:val="28"/>
          <w:lang w:val="en-US"/>
        </w:rPr>
        <w:t xml:space="preserve"> </w:t>
      </w:r>
      <w:r w:rsidRPr="000D0185">
        <w:rPr>
          <w:sz w:val="28"/>
          <w:szCs w:val="28"/>
          <w:lang w:val="en-US"/>
        </w:rPr>
        <w:t>very high suicide rate.</w:t>
      </w:r>
      <w:r w:rsidRPr="003C7AA2">
        <w:rPr>
          <w:sz w:val="28"/>
          <w:szCs w:val="28"/>
          <w:lang w:val="en-US"/>
        </w:rPr>
        <w:t xml:space="preserve"> </w:t>
      </w:r>
      <w:r w:rsidRPr="004237A5">
        <w:rPr>
          <w:sz w:val="28"/>
          <w:szCs w:val="28"/>
          <w:lang w:val="en-US"/>
        </w:rPr>
        <w:t xml:space="preserve">// </w:t>
      </w:r>
      <w:r w:rsidRPr="000D0185">
        <w:rPr>
          <w:sz w:val="28"/>
          <w:szCs w:val="28"/>
          <w:lang w:val="en-US"/>
        </w:rPr>
        <w:t>Arch</w:t>
      </w:r>
      <w:r w:rsidRPr="004237A5">
        <w:rPr>
          <w:sz w:val="28"/>
          <w:szCs w:val="28"/>
          <w:lang w:val="en-US"/>
        </w:rPr>
        <w:t>.</w:t>
      </w:r>
      <w:r w:rsidRPr="000D0185">
        <w:rPr>
          <w:sz w:val="28"/>
          <w:szCs w:val="28"/>
          <w:lang w:val="en-US"/>
        </w:rPr>
        <w:t xml:space="preserve"> Gen</w:t>
      </w:r>
      <w:r w:rsidRPr="00536DBB">
        <w:rPr>
          <w:sz w:val="28"/>
          <w:szCs w:val="28"/>
          <w:lang w:val="en-US"/>
        </w:rPr>
        <w:t>.</w:t>
      </w:r>
      <w:r w:rsidRPr="000D0185">
        <w:rPr>
          <w:sz w:val="28"/>
          <w:szCs w:val="28"/>
          <w:lang w:val="en-US"/>
        </w:rPr>
        <w:t xml:space="preserve"> Psychiatry. </w:t>
      </w:r>
      <w:r w:rsidRPr="00536DBB">
        <w:rPr>
          <w:sz w:val="28"/>
          <w:szCs w:val="28"/>
          <w:lang w:val="en-US"/>
        </w:rPr>
        <w:t xml:space="preserve">– </w:t>
      </w:r>
      <w:r w:rsidRPr="000D0185">
        <w:rPr>
          <w:sz w:val="28"/>
          <w:szCs w:val="28"/>
          <w:lang w:val="en-US"/>
        </w:rPr>
        <w:t xml:space="preserve">2007 </w:t>
      </w:r>
      <w:r w:rsidRPr="00536DBB">
        <w:rPr>
          <w:sz w:val="28"/>
          <w:szCs w:val="28"/>
          <w:lang w:val="en-US"/>
        </w:rPr>
        <w:t xml:space="preserve">– </w:t>
      </w:r>
      <w:r w:rsidRPr="000D0185">
        <w:rPr>
          <w:sz w:val="28"/>
          <w:szCs w:val="28"/>
          <w:lang w:val="en-US"/>
        </w:rPr>
        <w:t>Aug;</w:t>
      </w:r>
      <w:r w:rsidRPr="00536DBB">
        <w:rPr>
          <w:sz w:val="28"/>
          <w:szCs w:val="28"/>
          <w:lang w:val="en-US"/>
        </w:rPr>
        <w:t xml:space="preserve"> </w:t>
      </w:r>
      <w:r w:rsidRPr="000D0185">
        <w:rPr>
          <w:sz w:val="28"/>
          <w:szCs w:val="28"/>
          <w:lang w:val="en-US"/>
        </w:rPr>
        <w:t>64(8)</w:t>
      </w:r>
      <w:r w:rsidRPr="00536DBB">
        <w:rPr>
          <w:sz w:val="28"/>
          <w:szCs w:val="28"/>
          <w:lang w:val="en-US"/>
        </w:rPr>
        <w:t xml:space="preserve">. - </w:t>
      </w:r>
      <w:r>
        <w:rPr>
          <w:sz w:val="28"/>
          <w:szCs w:val="28"/>
        </w:rPr>
        <w:t>р</w:t>
      </w:r>
      <w:r w:rsidRPr="00536DBB">
        <w:rPr>
          <w:sz w:val="28"/>
          <w:szCs w:val="28"/>
          <w:lang w:val="en-US"/>
        </w:rPr>
        <w:t xml:space="preserve">. </w:t>
      </w:r>
      <w:r w:rsidRPr="000D0185">
        <w:rPr>
          <w:sz w:val="28"/>
          <w:szCs w:val="28"/>
          <w:lang w:val="en-US"/>
        </w:rPr>
        <w:t>914-20.</w:t>
      </w:r>
    </w:p>
    <w:p w:rsidR="00EF5C3E" w:rsidRPr="004D3D78" w:rsidRDefault="00EF5C3E" w:rsidP="005F73D4">
      <w:pPr>
        <w:numPr>
          <w:ilvl w:val="0"/>
          <w:numId w:val="61"/>
        </w:numPr>
        <w:tabs>
          <w:tab w:val="clear" w:pos="720"/>
          <w:tab w:val="num" w:pos="0"/>
        </w:tabs>
        <w:suppressAutoHyphens w:val="0"/>
        <w:spacing w:line="360" w:lineRule="auto"/>
        <w:ind w:left="0" w:firstLine="720"/>
        <w:jc w:val="both"/>
        <w:rPr>
          <w:sz w:val="28"/>
          <w:szCs w:val="28"/>
          <w:lang w:val="en-US"/>
        </w:rPr>
      </w:pPr>
      <w:r w:rsidRPr="004D3D78">
        <w:rPr>
          <w:sz w:val="28"/>
          <w:szCs w:val="28"/>
          <w:lang w:val="en-US"/>
        </w:rPr>
        <w:lastRenderedPageBreak/>
        <w:t>Zalsman G</w:t>
      </w:r>
      <w:r w:rsidRPr="00566A1D">
        <w:rPr>
          <w:sz w:val="28"/>
          <w:szCs w:val="28"/>
          <w:lang w:val="en-US"/>
        </w:rPr>
        <w:t>.</w:t>
      </w:r>
      <w:r w:rsidRPr="004D3D78">
        <w:rPr>
          <w:sz w:val="28"/>
          <w:szCs w:val="28"/>
          <w:lang w:val="en-US"/>
        </w:rPr>
        <w:t>, Mann J</w:t>
      </w:r>
      <w:r w:rsidRPr="00566A1D">
        <w:rPr>
          <w:sz w:val="28"/>
          <w:szCs w:val="28"/>
          <w:lang w:val="en-US"/>
        </w:rPr>
        <w:t>.</w:t>
      </w:r>
      <w:r w:rsidRPr="004D3D78">
        <w:rPr>
          <w:sz w:val="28"/>
          <w:szCs w:val="28"/>
          <w:lang w:val="en-US"/>
        </w:rPr>
        <w:t xml:space="preserve">J. The neurobiology of suicide in adolescents. An emerging field of research. </w:t>
      </w:r>
      <w:r w:rsidRPr="00566A1D">
        <w:rPr>
          <w:sz w:val="28"/>
          <w:szCs w:val="28"/>
          <w:lang w:val="en-US"/>
        </w:rPr>
        <w:t xml:space="preserve">// </w:t>
      </w:r>
      <w:r w:rsidRPr="004D3D78">
        <w:rPr>
          <w:sz w:val="28"/>
          <w:szCs w:val="28"/>
          <w:lang w:val="en-US"/>
        </w:rPr>
        <w:t>Int J</w:t>
      </w:r>
      <w:r w:rsidRPr="00566A1D">
        <w:rPr>
          <w:sz w:val="28"/>
          <w:szCs w:val="28"/>
          <w:lang w:val="en-US"/>
        </w:rPr>
        <w:t>.</w:t>
      </w:r>
      <w:r w:rsidRPr="004D3D78">
        <w:rPr>
          <w:sz w:val="28"/>
          <w:szCs w:val="28"/>
          <w:lang w:val="en-US"/>
        </w:rPr>
        <w:t xml:space="preserve"> Adolesc</w:t>
      </w:r>
      <w:r w:rsidRPr="00566A1D">
        <w:rPr>
          <w:sz w:val="28"/>
          <w:szCs w:val="28"/>
          <w:lang w:val="en-US"/>
        </w:rPr>
        <w:t>.</w:t>
      </w:r>
      <w:r w:rsidRPr="004D3D78">
        <w:rPr>
          <w:sz w:val="28"/>
          <w:szCs w:val="28"/>
          <w:lang w:val="en-US"/>
        </w:rPr>
        <w:t xml:space="preserve"> Med</w:t>
      </w:r>
      <w:r w:rsidRPr="00566A1D">
        <w:rPr>
          <w:sz w:val="28"/>
          <w:szCs w:val="28"/>
          <w:lang w:val="en-US"/>
        </w:rPr>
        <w:t>.</w:t>
      </w:r>
      <w:r w:rsidRPr="004D3D78">
        <w:rPr>
          <w:sz w:val="28"/>
          <w:szCs w:val="28"/>
          <w:lang w:val="en-US"/>
        </w:rPr>
        <w:t xml:space="preserve"> Health. </w:t>
      </w:r>
      <w:r w:rsidRPr="00566A1D">
        <w:rPr>
          <w:sz w:val="28"/>
          <w:szCs w:val="28"/>
          <w:lang w:val="en-US"/>
        </w:rPr>
        <w:t xml:space="preserve">– </w:t>
      </w:r>
      <w:r w:rsidRPr="004D3D78">
        <w:rPr>
          <w:sz w:val="28"/>
          <w:szCs w:val="28"/>
          <w:lang w:val="en-US"/>
        </w:rPr>
        <w:t>2005</w:t>
      </w:r>
      <w:r w:rsidRPr="00566A1D">
        <w:rPr>
          <w:sz w:val="28"/>
          <w:szCs w:val="28"/>
          <w:lang w:val="en-US"/>
        </w:rPr>
        <w:t>. –</w:t>
      </w:r>
      <w:r w:rsidRPr="004D3D78">
        <w:rPr>
          <w:sz w:val="28"/>
          <w:szCs w:val="28"/>
          <w:lang w:val="en-US"/>
        </w:rPr>
        <w:t xml:space="preserve"> Jul-Sep</w:t>
      </w:r>
      <w:r w:rsidRPr="00566A1D">
        <w:rPr>
          <w:sz w:val="28"/>
          <w:szCs w:val="28"/>
          <w:lang w:val="en-US"/>
        </w:rPr>
        <w:t>.</w:t>
      </w:r>
      <w:r w:rsidRPr="004D3D78">
        <w:rPr>
          <w:sz w:val="28"/>
          <w:szCs w:val="28"/>
          <w:lang w:val="en-US"/>
        </w:rPr>
        <w:t>;</w:t>
      </w:r>
      <w:r w:rsidRPr="00536DBB">
        <w:rPr>
          <w:sz w:val="28"/>
          <w:szCs w:val="28"/>
          <w:lang w:val="en-US"/>
        </w:rPr>
        <w:t xml:space="preserve"> </w:t>
      </w:r>
      <w:r w:rsidRPr="004D3D78">
        <w:rPr>
          <w:sz w:val="28"/>
          <w:szCs w:val="28"/>
          <w:lang w:val="en-US"/>
        </w:rPr>
        <w:t>17(3)</w:t>
      </w:r>
      <w:r w:rsidRPr="00536DBB">
        <w:rPr>
          <w:sz w:val="28"/>
          <w:szCs w:val="28"/>
          <w:lang w:val="en-US"/>
        </w:rPr>
        <w:t xml:space="preserve">. - </w:t>
      </w:r>
      <w:r>
        <w:rPr>
          <w:sz w:val="28"/>
          <w:szCs w:val="28"/>
        </w:rPr>
        <w:t>р</w:t>
      </w:r>
      <w:r w:rsidRPr="00536DBB">
        <w:rPr>
          <w:sz w:val="28"/>
          <w:szCs w:val="28"/>
          <w:lang w:val="en-US"/>
        </w:rPr>
        <w:t xml:space="preserve">. </w:t>
      </w:r>
      <w:r w:rsidRPr="004D3D78">
        <w:rPr>
          <w:sz w:val="28"/>
          <w:szCs w:val="28"/>
          <w:lang w:val="en-US"/>
        </w:rPr>
        <w:t xml:space="preserve">195-6. </w:t>
      </w:r>
    </w:p>
    <w:p w:rsidR="00EF5C3E" w:rsidRPr="000D0185" w:rsidRDefault="00EF5C3E" w:rsidP="005F73D4">
      <w:pPr>
        <w:numPr>
          <w:ilvl w:val="0"/>
          <w:numId w:val="61"/>
        </w:numPr>
        <w:tabs>
          <w:tab w:val="clear" w:pos="720"/>
          <w:tab w:val="num" w:pos="0"/>
        </w:tabs>
        <w:suppressAutoHyphens w:val="0"/>
        <w:spacing w:line="360" w:lineRule="auto"/>
        <w:ind w:left="0" w:firstLine="720"/>
        <w:jc w:val="both"/>
        <w:rPr>
          <w:sz w:val="28"/>
          <w:szCs w:val="28"/>
          <w:lang w:val="en-US"/>
        </w:rPr>
      </w:pPr>
      <w:r w:rsidRPr="000D0185">
        <w:rPr>
          <w:sz w:val="28"/>
          <w:szCs w:val="28"/>
          <w:lang w:val="en-US"/>
        </w:rPr>
        <w:t>Mann J</w:t>
      </w:r>
      <w:r w:rsidRPr="004237A5">
        <w:rPr>
          <w:sz w:val="28"/>
          <w:szCs w:val="28"/>
          <w:lang w:val="en-US"/>
        </w:rPr>
        <w:t>.</w:t>
      </w:r>
      <w:r w:rsidRPr="000D0185">
        <w:rPr>
          <w:sz w:val="28"/>
          <w:szCs w:val="28"/>
          <w:lang w:val="en-US"/>
        </w:rPr>
        <w:t>J</w:t>
      </w:r>
      <w:r w:rsidRPr="004237A5">
        <w:rPr>
          <w:sz w:val="28"/>
          <w:szCs w:val="28"/>
          <w:lang w:val="en-US"/>
        </w:rPr>
        <w:t>.</w:t>
      </w:r>
      <w:r w:rsidRPr="000D0185">
        <w:rPr>
          <w:sz w:val="28"/>
          <w:szCs w:val="28"/>
          <w:lang w:val="en-US"/>
        </w:rPr>
        <w:t>, Currier D.</w:t>
      </w:r>
      <w:r w:rsidRPr="003C7AA2">
        <w:rPr>
          <w:sz w:val="28"/>
          <w:szCs w:val="28"/>
          <w:lang w:val="en-US"/>
        </w:rPr>
        <w:t xml:space="preserve"> </w:t>
      </w:r>
      <w:r w:rsidRPr="000D0185">
        <w:rPr>
          <w:sz w:val="28"/>
          <w:szCs w:val="28"/>
          <w:lang w:val="en-US"/>
        </w:rPr>
        <w:t>A review of prospective studies of biologic predictors of suicidal behavior in mood disorders.</w:t>
      </w:r>
      <w:r w:rsidRPr="003C7AA2">
        <w:rPr>
          <w:sz w:val="28"/>
          <w:szCs w:val="28"/>
          <w:lang w:val="en-US"/>
        </w:rPr>
        <w:t xml:space="preserve"> </w:t>
      </w:r>
      <w:r w:rsidRPr="004237A5">
        <w:rPr>
          <w:sz w:val="28"/>
          <w:szCs w:val="28"/>
          <w:lang w:val="en-US"/>
        </w:rPr>
        <w:t xml:space="preserve">// </w:t>
      </w:r>
      <w:r w:rsidRPr="000D0185">
        <w:rPr>
          <w:sz w:val="28"/>
          <w:szCs w:val="28"/>
          <w:lang w:val="en-US"/>
        </w:rPr>
        <w:t>Arch</w:t>
      </w:r>
      <w:r w:rsidRPr="00566A1D">
        <w:rPr>
          <w:sz w:val="28"/>
          <w:szCs w:val="28"/>
          <w:lang w:val="en-US"/>
        </w:rPr>
        <w:t>.</w:t>
      </w:r>
      <w:r w:rsidRPr="000D0185">
        <w:rPr>
          <w:sz w:val="28"/>
          <w:szCs w:val="28"/>
          <w:lang w:val="en-US"/>
        </w:rPr>
        <w:t xml:space="preserve"> Suicide Res. </w:t>
      </w:r>
      <w:r w:rsidRPr="004237A5">
        <w:rPr>
          <w:sz w:val="28"/>
          <w:szCs w:val="28"/>
          <w:lang w:val="en-US"/>
        </w:rPr>
        <w:t>–</w:t>
      </w:r>
      <w:r>
        <w:rPr>
          <w:sz w:val="28"/>
          <w:szCs w:val="28"/>
          <w:lang w:val="en-US"/>
        </w:rPr>
        <w:t>2007</w:t>
      </w:r>
      <w:r w:rsidRPr="004237A5">
        <w:rPr>
          <w:sz w:val="28"/>
          <w:szCs w:val="28"/>
          <w:lang w:val="en-US"/>
        </w:rPr>
        <w:t xml:space="preserve">. – </w:t>
      </w:r>
      <w:r w:rsidRPr="000D0185">
        <w:rPr>
          <w:sz w:val="28"/>
          <w:szCs w:val="28"/>
          <w:lang w:val="en-US"/>
        </w:rPr>
        <w:t>11(1):</w:t>
      </w:r>
      <w:r w:rsidRPr="004237A5">
        <w:rPr>
          <w:sz w:val="28"/>
          <w:szCs w:val="28"/>
          <w:lang w:val="en-US"/>
        </w:rPr>
        <w:t xml:space="preserve"> </w:t>
      </w:r>
      <w:r>
        <w:rPr>
          <w:sz w:val="28"/>
          <w:szCs w:val="28"/>
        </w:rPr>
        <w:t>- р</w:t>
      </w:r>
      <w:r w:rsidRPr="004237A5">
        <w:rPr>
          <w:sz w:val="28"/>
          <w:szCs w:val="28"/>
          <w:lang w:val="en-US"/>
        </w:rPr>
        <w:t xml:space="preserve">. </w:t>
      </w:r>
      <w:r w:rsidRPr="000D0185">
        <w:rPr>
          <w:sz w:val="28"/>
          <w:szCs w:val="28"/>
          <w:lang w:val="en-US"/>
        </w:rPr>
        <w:t>3-16.</w:t>
      </w:r>
    </w:p>
    <w:p w:rsidR="00EF5C3E" w:rsidRPr="00B148B2" w:rsidRDefault="00EF5C3E" w:rsidP="005F73D4">
      <w:pPr>
        <w:numPr>
          <w:ilvl w:val="0"/>
          <w:numId w:val="61"/>
        </w:numPr>
        <w:suppressAutoHyphens w:val="0"/>
        <w:spacing w:line="360" w:lineRule="auto"/>
        <w:ind w:left="0" w:firstLine="720"/>
        <w:jc w:val="both"/>
        <w:rPr>
          <w:sz w:val="28"/>
          <w:szCs w:val="28"/>
        </w:rPr>
      </w:pPr>
      <w:r>
        <w:rPr>
          <w:sz w:val="28"/>
          <w:szCs w:val="28"/>
        </w:rPr>
        <w:t>Л</w:t>
      </w:r>
      <w:r w:rsidRPr="00CA2AC1">
        <w:rPr>
          <w:sz w:val="28"/>
          <w:szCs w:val="28"/>
        </w:rPr>
        <w:t>.</w:t>
      </w:r>
      <w:r>
        <w:rPr>
          <w:sz w:val="28"/>
          <w:szCs w:val="28"/>
        </w:rPr>
        <w:t>Н</w:t>
      </w:r>
      <w:r w:rsidRPr="00CA2AC1">
        <w:rPr>
          <w:sz w:val="28"/>
          <w:szCs w:val="28"/>
        </w:rPr>
        <w:t xml:space="preserve">. </w:t>
      </w:r>
      <w:r>
        <w:rPr>
          <w:sz w:val="28"/>
          <w:szCs w:val="28"/>
        </w:rPr>
        <w:t>Юрьева</w:t>
      </w:r>
      <w:r w:rsidRPr="00CA2AC1">
        <w:rPr>
          <w:sz w:val="28"/>
          <w:szCs w:val="28"/>
        </w:rPr>
        <w:t xml:space="preserve">. </w:t>
      </w:r>
      <w:r>
        <w:rPr>
          <w:sz w:val="28"/>
          <w:szCs w:val="28"/>
        </w:rPr>
        <w:t>Суицидологическая</w:t>
      </w:r>
      <w:r w:rsidRPr="00CA2AC1">
        <w:rPr>
          <w:sz w:val="28"/>
          <w:szCs w:val="28"/>
        </w:rPr>
        <w:t xml:space="preserve"> </w:t>
      </w:r>
      <w:r>
        <w:rPr>
          <w:sz w:val="28"/>
          <w:szCs w:val="28"/>
        </w:rPr>
        <w:t>ситуация</w:t>
      </w:r>
      <w:r w:rsidRPr="00CA2AC1">
        <w:rPr>
          <w:sz w:val="28"/>
          <w:szCs w:val="28"/>
        </w:rPr>
        <w:t xml:space="preserve"> </w:t>
      </w:r>
      <w:r>
        <w:rPr>
          <w:sz w:val="28"/>
          <w:szCs w:val="28"/>
        </w:rPr>
        <w:t>в</w:t>
      </w:r>
      <w:r w:rsidRPr="00CA2AC1">
        <w:rPr>
          <w:sz w:val="28"/>
          <w:szCs w:val="28"/>
        </w:rPr>
        <w:t xml:space="preserve"> </w:t>
      </w:r>
      <w:r>
        <w:rPr>
          <w:sz w:val="28"/>
          <w:szCs w:val="28"/>
        </w:rPr>
        <w:t>Украине</w:t>
      </w:r>
      <w:r w:rsidRPr="00CA2AC1">
        <w:rPr>
          <w:sz w:val="28"/>
          <w:szCs w:val="28"/>
        </w:rPr>
        <w:t xml:space="preserve">: </w:t>
      </w:r>
      <w:r>
        <w:rPr>
          <w:sz w:val="28"/>
          <w:szCs w:val="28"/>
        </w:rPr>
        <w:t>реалии</w:t>
      </w:r>
      <w:r w:rsidRPr="00CA2AC1">
        <w:rPr>
          <w:sz w:val="28"/>
          <w:szCs w:val="28"/>
        </w:rPr>
        <w:t xml:space="preserve"> </w:t>
      </w:r>
      <w:r>
        <w:rPr>
          <w:sz w:val="28"/>
          <w:szCs w:val="28"/>
        </w:rPr>
        <w:t>и</w:t>
      </w:r>
      <w:r w:rsidRPr="00CA2AC1">
        <w:rPr>
          <w:sz w:val="28"/>
          <w:szCs w:val="28"/>
        </w:rPr>
        <w:t xml:space="preserve"> </w:t>
      </w:r>
      <w:r>
        <w:rPr>
          <w:sz w:val="28"/>
          <w:szCs w:val="28"/>
        </w:rPr>
        <w:t>перспективы</w:t>
      </w:r>
      <w:r w:rsidRPr="00CA2AC1">
        <w:rPr>
          <w:sz w:val="28"/>
          <w:szCs w:val="28"/>
        </w:rPr>
        <w:t xml:space="preserve"> // </w:t>
      </w:r>
      <w:r>
        <w:rPr>
          <w:sz w:val="28"/>
          <w:szCs w:val="28"/>
          <w:lang w:val="uk-UA"/>
        </w:rPr>
        <w:t xml:space="preserve">Український </w:t>
      </w:r>
      <w:proofErr w:type="gramStart"/>
      <w:r>
        <w:rPr>
          <w:sz w:val="28"/>
          <w:szCs w:val="28"/>
          <w:lang w:val="uk-UA"/>
        </w:rPr>
        <w:t>в</w:t>
      </w:r>
      <w:proofErr w:type="gramEnd"/>
      <w:r>
        <w:rPr>
          <w:sz w:val="28"/>
          <w:szCs w:val="28"/>
          <w:lang w:val="uk-UA"/>
        </w:rPr>
        <w:t>існик психоневрології. – 2007. – Т. 15, вип. 1 (50). – С. 34-36.</w:t>
      </w:r>
      <w:r w:rsidRPr="00B148B2">
        <w:rPr>
          <w:sz w:val="28"/>
          <w:szCs w:val="28"/>
        </w:rPr>
        <w:t xml:space="preserve"> </w:t>
      </w:r>
    </w:p>
    <w:p w:rsidR="00EF5C3E" w:rsidRPr="000D0185" w:rsidRDefault="00EF5C3E" w:rsidP="005F73D4">
      <w:pPr>
        <w:numPr>
          <w:ilvl w:val="0"/>
          <w:numId w:val="61"/>
        </w:numPr>
        <w:tabs>
          <w:tab w:val="clear" w:pos="720"/>
          <w:tab w:val="num" w:pos="0"/>
        </w:tabs>
        <w:suppressAutoHyphens w:val="0"/>
        <w:spacing w:line="360" w:lineRule="auto"/>
        <w:ind w:left="0" w:firstLine="720"/>
        <w:jc w:val="both"/>
        <w:rPr>
          <w:sz w:val="28"/>
          <w:szCs w:val="28"/>
          <w:lang w:val="en-US"/>
        </w:rPr>
      </w:pPr>
      <w:r w:rsidRPr="000D0185">
        <w:rPr>
          <w:sz w:val="28"/>
          <w:szCs w:val="28"/>
          <w:lang w:val="en-US"/>
        </w:rPr>
        <w:t>Sher L</w:t>
      </w:r>
      <w:r w:rsidRPr="004237A5">
        <w:rPr>
          <w:sz w:val="28"/>
          <w:szCs w:val="28"/>
          <w:lang w:val="en-US"/>
        </w:rPr>
        <w:t>.</w:t>
      </w:r>
      <w:r w:rsidRPr="000D0185">
        <w:rPr>
          <w:sz w:val="28"/>
          <w:szCs w:val="28"/>
          <w:lang w:val="en-US"/>
        </w:rPr>
        <w:t>, Sperling D</w:t>
      </w:r>
      <w:r w:rsidRPr="004237A5">
        <w:rPr>
          <w:sz w:val="28"/>
          <w:szCs w:val="28"/>
          <w:lang w:val="en-US"/>
        </w:rPr>
        <w:t>.</w:t>
      </w:r>
      <w:r w:rsidRPr="000D0185">
        <w:rPr>
          <w:sz w:val="28"/>
          <w:szCs w:val="28"/>
          <w:lang w:val="en-US"/>
        </w:rPr>
        <w:t>, Stanley B</w:t>
      </w:r>
      <w:r w:rsidRPr="004237A5">
        <w:rPr>
          <w:sz w:val="28"/>
          <w:szCs w:val="28"/>
          <w:lang w:val="en-US"/>
        </w:rPr>
        <w:t>.</w:t>
      </w:r>
      <w:r w:rsidRPr="000D0185">
        <w:rPr>
          <w:sz w:val="28"/>
          <w:szCs w:val="28"/>
          <w:lang w:val="en-US"/>
        </w:rPr>
        <w:t>H</w:t>
      </w:r>
      <w:r w:rsidRPr="004237A5">
        <w:rPr>
          <w:sz w:val="28"/>
          <w:szCs w:val="28"/>
          <w:lang w:val="en-US"/>
        </w:rPr>
        <w:t>.</w:t>
      </w:r>
      <w:r w:rsidRPr="000D0185">
        <w:rPr>
          <w:sz w:val="28"/>
          <w:szCs w:val="28"/>
          <w:lang w:val="en-US"/>
        </w:rPr>
        <w:t>, Carballo J</w:t>
      </w:r>
      <w:r w:rsidRPr="004237A5">
        <w:rPr>
          <w:sz w:val="28"/>
          <w:szCs w:val="28"/>
          <w:lang w:val="en-US"/>
        </w:rPr>
        <w:t>.</w:t>
      </w:r>
      <w:r w:rsidRPr="000D0185">
        <w:rPr>
          <w:sz w:val="28"/>
          <w:szCs w:val="28"/>
          <w:lang w:val="en-US"/>
        </w:rPr>
        <w:t>J</w:t>
      </w:r>
      <w:r w:rsidRPr="004237A5">
        <w:rPr>
          <w:sz w:val="28"/>
          <w:szCs w:val="28"/>
          <w:lang w:val="en-US"/>
        </w:rPr>
        <w:t>.</w:t>
      </w:r>
      <w:r w:rsidRPr="000D0185">
        <w:rPr>
          <w:sz w:val="28"/>
          <w:szCs w:val="28"/>
          <w:lang w:val="en-US"/>
        </w:rPr>
        <w:t>, Shoval G</w:t>
      </w:r>
      <w:r w:rsidRPr="004237A5">
        <w:rPr>
          <w:sz w:val="28"/>
          <w:szCs w:val="28"/>
          <w:lang w:val="en-US"/>
        </w:rPr>
        <w:t>.</w:t>
      </w:r>
      <w:r w:rsidRPr="000D0185">
        <w:rPr>
          <w:sz w:val="28"/>
          <w:szCs w:val="28"/>
          <w:lang w:val="en-US"/>
        </w:rPr>
        <w:t>, Zalsman G</w:t>
      </w:r>
      <w:r w:rsidRPr="004237A5">
        <w:rPr>
          <w:sz w:val="28"/>
          <w:szCs w:val="28"/>
          <w:lang w:val="en-US"/>
        </w:rPr>
        <w:t>.</w:t>
      </w:r>
      <w:r w:rsidRPr="000D0185">
        <w:rPr>
          <w:sz w:val="28"/>
          <w:szCs w:val="28"/>
          <w:lang w:val="en-US"/>
        </w:rPr>
        <w:t>, Burke A</w:t>
      </w:r>
      <w:r w:rsidRPr="004237A5">
        <w:rPr>
          <w:sz w:val="28"/>
          <w:szCs w:val="28"/>
          <w:lang w:val="en-US"/>
        </w:rPr>
        <w:t>.</w:t>
      </w:r>
      <w:r w:rsidRPr="000D0185">
        <w:rPr>
          <w:sz w:val="28"/>
          <w:szCs w:val="28"/>
          <w:lang w:val="en-US"/>
        </w:rPr>
        <w:t>K</w:t>
      </w:r>
      <w:r w:rsidRPr="004237A5">
        <w:rPr>
          <w:sz w:val="28"/>
          <w:szCs w:val="28"/>
          <w:lang w:val="en-US"/>
        </w:rPr>
        <w:t>.</w:t>
      </w:r>
      <w:r w:rsidRPr="000D0185">
        <w:rPr>
          <w:sz w:val="28"/>
          <w:szCs w:val="28"/>
          <w:lang w:val="en-US"/>
        </w:rPr>
        <w:t>, Mann J</w:t>
      </w:r>
      <w:r w:rsidRPr="004237A5">
        <w:rPr>
          <w:sz w:val="28"/>
          <w:szCs w:val="28"/>
          <w:lang w:val="en-US"/>
        </w:rPr>
        <w:t>.</w:t>
      </w:r>
      <w:r w:rsidRPr="000D0185">
        <w:rPr>
          <w:sz w:val="28"/>
          <w:szCs w:val="28"/>
          <w:lang w:val="en-US"/>
        </w:rPr>
        <w:t>J</w:t>
      </w:r>
      <w:r w:rsidRPr="004237A5">
        <w:rPr>
          <w:sz w:val="28"/>
          <w:szCs w:val="28"/>
          <w:lang w:val="en-US"/>
        </w:rPr>
        <w:t>.</w:t>
      </w:r>
      <w:r w:rsidRPr="000D0185">
        <w:rPr>
          <w:sz w:val="28"/>
          <w:szCs w:val="28"/>
          <w:lang w:val="en-US"/>
        </w:rPr>
        <w:t>, Oquendo M</w:t>
      </w:r>
      <w:r w:rsidRPr="004237A5">
        <w:rPr>
          <w:sz w:val="28"/>
          <w:szCs w:val="28"/>
          <w:lang w:val="en-US"/>
        </w:rPr>
        <w:t>.</w:t>
      </w:r>
      <w:r w:rsidRPr="000D0185">
        <w:rPr>
          <w:sz w:val="28"/>
          <w:szCs w:val="28"/>
          <w:lang w:val="en-US"/>
        </w:rPr>
        <w:t>A.</w:t>
      </w:r>
      <w:r w:rsidRPr="003C7AA2">
        <w:rPr>
          <w:sz w:val="28"/>
          <w:szCs w:val="28"/>
          <w:lang w:val="en-US"/>
        </w:rPr>
        <w:t xml:space="preserve"> </w:t>
      </w:r>
      <w:r w:rsidRPr="000D0185">
        <w:rPr>
          <w:sz w:val="28"/>
          <w:szCs w:val="28"/>
          <w:lang w:val="en-US"/>
        </w:rPr>
        <w:t>Triggers for suicidal behavior in depressed older adolescents and young adults: do alcohol use disorders make a difference?</w:t>
      </w:r>
      <w:r w:rsidRPr="003C7AA2">
        <w:rPr>
          <w:sz w:val="28"/>
          <w:szCs w:val="28"/>
          <w:lang w:val="en-US"/>
        </w:rPr>
        <w:t xml:space="preserve"> </w:t>
      </w:r>
      <w:r w:rsidRPr="004237A5">
        <w:rPr>
          <w:sz w:val="28"/>
          <w:szCs w:val="28"/>
          <w:lang w:val="en-US"/>
        </w:rPr>
        <w:t xml:space="preserve">// </w:t>
      </w:r>
      <w:r w:rsidRPr="000D0185">
        <w:rPr>
          <w:sz w:val="28"/>
          <w:szCs w:val="28"/>
          <w:lang w:val="en-US"/>
        </w:rPr>
        <w:t>Int</w:t>
      </w:r>
      <w:r w:rsidRPr="004237A5">
        <w:rPr>
          <w:sz w:val="28"/>
          <w:szCs w:val="28"/>
          <w:lang w:val="en-US"/>
        </w:rPr>
        <w:t>.</w:t>
      </w:r>
      <w:r w:rsidRPr="000D0185">
        <w:rPr>
          <w:sz w:val="28"/>
          <w:szCs w:val="28"/>
          <w:lang w:val="en-US"/>
        </w:rPr>
        <w:t xml:space="preserve"> J</w:t>
      </w:r>
      <w:r w:rsidRPr="004237A5">
        <w:rPr>
          <w:sz w:val="28"/>
          <w:szCs w:val="28"/>
          <w:lang w:val="en-US"/>
        </w:rPr>
        <w:t>.</w:t>
      </w:r>
      <w:r w:rsidRPr="000D0185">
        <w:rPr>
          <w:sz w:val="28"/>
          <w:szCs w:val="28"/>
          <w:lang w:val="en-US"/>
        </w:rPr>
        <w:t xml:space="preserve"> Adolesc</w:t>
      </w:r>
      <w:r w:rsidRPr="004237A5">
        <w:rPr>
          <w:sz w:val="28"/>
          <w:szCs w:val="28"/>
          <w:lang w:val="en-US"/>
        </w:rPr>
        <w:t>.</w:t>
      </w:r>
      <w:r w:rsidRPr="000D0185">
        <w:rPr>
          <w:sz w:val="28"/>
          <w:szCs w:val="28"/>
          <w:lang w:val="en-US"/>
        </w:rPr>
        <w:t xml:space="preserve"> Med</w:t>
      </w:r>
      <w:r w:rsidRPr="00536DBB">
        <w:rPr>
          <w:sz w:val="28"/>
          <w:szCs w:val="28"/>
          <w:lang w:val="en-US"/>
        </w:rPr>
        <w:t>.</w:t>
      </w:r>
      <w:r w:rsidRPr="000D0185">
        <w:rPr>
          <w:sz w:val="28"/>
          <w:szCs w:val="28"/>
          <w:lang w:val="en-US"/>
        </w:rPr>
        <w:t xml:space="preserve"> Health. </w:t>
      </w:r>
      <w:r w:rsidRPr="00536DBB">
        <w:rPr>
          <w:sz w:val="28"/>
          <w:szCs w:val="28"/>
          <w:lang w:val="en-US"/>
        </w:rPr>
        <w:t xml:space="preserve">– </w:t>
      </w:r>
      <w:r w:rsidRPr="000D0185">
        <w:rPr>
          <w:sz w:val="28"/>
          <w:szCs w:val="28"/>
          <w:lang w:val="en-US"/>
        </w:rPr>
        <w:t>2007</w:t>
      </w:r>
      <w:r w:rsidRPr="00536DBB">
        <w:rPr>
          <w:sz w:val="28"/>
          <w:szCs w:val="28"/>
          <w:lang w:val="en-US"/>
        </w:rPr>
        <w:t>. –</w:t>
      </w:r>
      <w:r w:rsidRPr="000D0185">
        <w:rPr>
          <w:sz w:val="28"/>
          <w:szCs w:val="28"/>
          <w:lang w:val="en-US"/>
        </w:rPr>
        <w:t xml:space="preserve"> Jan-Mar;</w:t>
      </w:r>
      <w:r w:rsidRPr="00536DBB">
        <w:rPr>
          <w:sz w:val="28"/>
          <w:szCs w:val="28"/>
          <w:lang w:val="en-US"/>
        </w:rPr>
        <w:t xml:space="preserve"> </w:t>
      </w:r>
      <w:r>
        <w:rPr>
          <w:sz w:val="28"/>
          <w:szCs w:val="28"/>
          <w:lang w:val="en-US"/>
        </w:rPr>
        <w:t>19(1)</w:t>
      </w:r>
      <w:r w:rsidRPr="00536DBB">
        <w:rPr>
          <w:sz w:val="28"/>
          <w:szCs w:val="28"/>
          <w:lang w:val="en-US"/>
        </w:rPr>
        <w:t xml:space="preserve">. - </w:t>
      </w:r>
      <w:r>
        <w:rPr>
          <w:sz w:val="28"/>
          <w:szCs w:val="28"/>
        </w:rPr>
        <w:t>р</w:t>
      </w:r>
      <w:r w:rsidRPr="00536DBB">
        <w:rPr>
          <w:sz w:val="28"/>
          <w:szCs w:val="28"/>
          <w:lang w:val="en-US"/>
        </w:rPr>
        <w:t xml:space="preserve">. </w:t>
      </w:r>
      <w:r w:rsidRPr="000D0185">
        <w:rPr>
          <w:sz w:val="28"/>
          <w:szCs w:val="28"/>
          <w:lang w:val="en-US"/>
        </w:rPr>
        <w:t>91-8.</w:t>
      </w:r>
    </w:p>
    <w:p w:rsidR="00EF5C3E" w:rsidRPr="00536DBB" w:rsidRDefault="00EF5C3E" w:rsidP="005F73D4">
      <w:pPr>
        <w:numPr>
          <w:ilvl w:val="0"/>
          <w:numId w:val="61"/>
        </w:numPr>
        <w:tabs>
          <w:tab w:val="clear" w:pos="720"/>
          <w:tab w:val="num" w:pos="0"/>
        </w:tabs>
        <w:suppressAutoHyphens w:val="0"/>
        <w:spacing w:line="360" w:lineRule="auto"/>
        <w:ind w:left="0" w:firstLine="720"/>
        <w:jc w:val="both"/>
        <w:rPr>
          <w:spacing w:val="-6"/>
          <w:sz w:val="28"/>
          <w:szCs w:val="28"/>
          <w:lang w:val="en-US"/>
        </w:rPr>
      </w:pPr>
      <w:r w:rsidRPr="00536DBB">
        <w:rPr>
          <w:spacing w:val="-6"/>
          <w:sz w:val="28"/>
          <w:szCs w:val="28"/>
          <w:lang w:val="en-US"/>
        </w:rPr>
        <w:t xml:space="preserve">Galfalvy H., Oquendo M.A., Carballo J.J., Sher L., Grunebaum M.F., Burke A., Mann J.J. Clinical predictors of suicidal acts after major depression in bipolar disorder: a prospective study. // Bipolar Disord. - 2006 - Oct; 8 (5 Pt 2). -  </w:t>
      </w:r>
      <w:r w:rsidRPr="00536DBB">
        <w:rPr>
          <w:spacing w:val="-6"/>
          <w:sz w:val="28"/>
          <w:szCs w:val="28"/>
        </w:rPr>
        <w:t>р</w:t>
      </w:r>
      <w:r w:rsidRPr="00536DBB">
        <w:rPr>
          <w:spacing w:val="-6"/>
          <w:sz w:val="28"/>
          <w:szCs w:val="28"/>
          <w:lang w:val="en-US"/>
        </w:rPr>
        <w:t>. 586-95.</w:t>
      </w:r>
    </w:p>
    <w:p w:rsidR="00EF5C3E" w:rsidRPr="004237A5" w:rsidRDefault="00EF5C3E" w:rsidP="005F73D4">
      <w:pPr>
        <w:numPr>
          <w:ilvl w:val="0"/>
          <w:numId w:val="61"/>
        </w:numPr>
        <w:tabs>
          <w:tab w:val="clear" w:pos="720"/>
          <w:tab w:val="num" w:pos="0"/>
        </w:tabs>
        <w:suppressAutoHyphens w:val="0"/>
        <w:spacing w:line="360" w:lineRule="auto"/>
        <w:ind w:left="0" w:firstLine="720"/>
        <w:jc w:val="both"/>
        <w:rPr>
          <w:sz w:val="28"/>
          <w:szCs w:val="28"/>
        </w:rPr>
      </w:pPr>
      <w:r w:rsidRPr="000D0185">
        <w:rPr>
          <w:sz w:val="28"/>
          <w:szCs w:val="28"/>
          <w:lang w:val="en-US"/>
        </w:rPr>
        <w:t>Zalsman G</w:t>
      </w:r>
      <w:r w:rsidRPr="000F5846">
        <w:rPr>
          <w:sz w:val="28"/>
          <w:szCs w:val="28"/>
          <w:lang w:val="en-US"/>
        </w:rPr>
        <w:t>.</w:t>
      </w:r>
      <w:r w:rsidRPr="000D0185">
        <w:rPr>
          <w:sz w:val="28"/>
          <w:szCs w:val="28"/>
          <w:lang w:val="en-US"/>
        </w:rPr>
        <w:t>, Oquendo M</w:t>
      </w:r>
      <w:r w:rsidRPr="000F5846">
        <w:rPr>
          <w:sz w:val="28"/>
          <w:szCs w:val="28"/>
          <w:lang w:val="en-US"/>
        </w:rPr>
        <w:t>.</w:t>
      </w:r>
      <w:r w:rsidRPr="000D0185">
        <w:rPr>
          <w:sz w:val="28"/>
          <w:szCs w:val="28"/>
          <w:lang w:val="en-US"/>
        </w:rPr>
        <w:t>A</w:t>
      </w:r>
      <w:r w:rsidRPr="000F5846">
        <w:rPr>
          <w:sz w:val="28"/>
          <w:szCs w:val="28"/>
          <w:lang w:val="en-US"/>
        </w:rPr>
        <w:t>.</w:t>
      </w:r>
      <w:r w:rsidRPr="000D0185">
        <w:rPr>
          <w:sz w:val="28"/>
          <w:szCs w:val="28"/>
          <w:lang w:val="en-US"/>
        </w:rPr>
        <w:t>, Greenhill L</w:t>
      </w:r>
      <w:r w:rsidRPr="000F5846">
        <w:rPr>
          <w:sz w:val="28"/>
          <w:szCs w:val="28"/>
          <w:lang w:val="en-US"/>
        </w:rPr>
        <w:t>.</w:t>
      </w:r>
      <w:r w:rsidRPr="000D0185">
        <w:rPr>
          <w:sz w:val="28"/>
          <w:szCs w:val="28"/>
          <w:lang w:val="en-US"/>
        </w:rPr>
        <w:t>, Goldberg P</w:t>
      </w:r>
      <w:r w:rsidRPr="000F5846">
        <w:rPr>
          <w:sz w:val="28"/>
          <w:szCs w:val="28"/>
          <w:lang w:val="en-US"/>
        </w:rPr>
        <w:t>.</w:t>
      </w:r>
      <w:r w:rsidRPr="000D0185">
        <w:rPr>
          <w:sz w:val="28"/>
          <w:szCs w:val="28"/>
          <w:lang w:val="en-US"/>
        </w:rPr>
        <w:t>H</w:t>
      </w:r>
      <w:r w:rsidRPr="000F5846">
        <w:rPr>
          <w:sz w:val="28"/>
          <w:szCs w:val="28"/>
          <w:lang w:val="en-US"/>
        </w:rPr>
        <w:t>.</w:t>
      </w:r>
      <w:r w:rsidRPr="000D0185">
        <w:rPr>
          <w:sz w:val="28"/>
          <w:szCs w:val="28"/>
          <w:lang w:val="en-US"/>
        </w:rPr>
        <w:t>, Kamali M</w:t>
      </w:r>
      <w:r w:rsidRPr="000F5846">
        <w:rPr>
          <w:sz w:val="28"/>
          <w:szCs w:val="28"/>
          <w:lang w:val="en-US"/>
        </w:rPr>
        <w:t>.</w:t>
      </w:r>
      <w:r w:rsidRPr="000D0185">
        <w:rPr>
          <w:sz w:val="28"/>
          <w:szCs w:val="28"/>
          <w:lang w:val="en-US"/>
        </w:rPr>
        <w:t>, Martin A</w:t>
      </w:r>
      <w:r w:rsidRPr="000F5846">
        <w:rPr>
          <w:sz w:val="28"/>
          <w:szCs w:val="28"/>
          <w:lang w:val="en-US"/>
        </w:rPr>
        <w:t>.</w:t>
      </w:r>
      <w:r w:rsidRPr="000D0185">
        <w:rPr>
          <w:sz w:val="28"/>
          <w:szCs w:val="28"/>
          <w:lang w:val="en-US"/>
        </w:rPr>
        <w:t>, Mann J</w:t>
      </w:r>
      <w:r w:rsidRPr="000F5846">
        <w:rPr>
          <w:sz w:val="28"/>
          <w:szCs w:val="28"/>
          <w:lang w:val="en-US"/>
        </w:rPr>
        <w:t>.</w:t>
      </w:r>
      <w:r w:rsidRPr="000D0185">
        <w:rPr>
          <w:sz w:val="28"/>
          <w:szCs w:val="28"/>
          <w:lang w:val="en-US"/>
        </w:rPr>
        <w:t>J.</w:t>
      </w:r>
      <w:r w:rsidRPr="003C7AA2">
        <w:rPr>
          <w:sz w:val="28"/>
          <w:szCs w:val="28"/>
          <w:lang w:val="en-US"/>
        </w:rPr>
        <w:t xml:space="preserve"> </w:t>
      </w:r>
      <w:r w:rsidRPr="000D0185">
        <w:rPr>
          <w:sz w:val="28"/>
          <w:szCs w:val="28"/>
          <w:lang w:val="en-US"/>
        </w:rPr>
        <w:t>Neurobiology of depression in children and adolescents.</w:t>
      </w:r>
      <w:r w:rsidRPr="003C7AA2">
        <w:rPr>
          <w:sz w:val="28"/>
          <w:szCs w:val="28"/>
          <w:lang w:val="en-US"/>
        </w:rPr>
        <w:t xml:space="preserve"> </w:t>
      </w:r>
      <w:r w:rsidRPr="004237A5">
        <w:rPr>
          <w:sz w:val="28"/>
          <w:szCs w:val="28"/>
          <w:lang w:val="en-US"/>
        </w:rPr>
        <w:t xml:space="preserve">// </w:t>
      </w:r>
      <w:r w:rsidRPr="000D0185">
        <w:rPr>
          <w:sz w:val="28"/>
          <w:szCs w:val="28"/>
          <w:lang w:val="en-US"/>
        </w:rPr>
        <w:t>Child</w:t>
      </w:r>
      <w:r w:rsidRPr="004237A5">
        <w:rPr>
          <w:sz w:val="28"/>
          <w:szCs w:val="28"/>
          <w:lang w:val="en-US"/>
        </w:rPr>
        <w:t>.</w:t>
      </w:r>
      <w:r w:rsidRPr="000D0185">
        <w:rPr>
          <w:sz w:val="28"/>
          <w:szCs w:val="28"/>
          <w:lang w:val="en-US"/>
        </w:rPr>
        <w:t xml:space="preserve"> Adolesc</w:t>
      </w:r>
      <w:r>
        <w:rPr>
          <w:sz w:val="28"/>
          <w:szCs w:val="28"/>
        </w:rPr>
        <w:t>.</w:t>
      </w:r>
      <w:r w:rsidRPr="004237A5">
        <w:rPr>
          <w:sz w:val="28"/>
          <w:szCs w:val="28"/>
        </w:rPr>
        <w:t xml:space="preserve"> </w:t>
      </w:r>
      <w:r w:rsidRPr="000D0185">
        <w:rPr>
          <w:sz w:val="28"/>
          <w:szCs w:val="28"/>
          <w:lang w:val="en-US"/>
        </w:rPr>
        <w:t>Psychiatr</w:t>
      </w:r>
      <w:r>
        <w:rPr>
          <w:sz w:val="28"/>
          <w:szCs w:val="28"/>
        </w:rPr>
        <w:t>.</w:t>
      </w:r>
      <w:r w:rsidRPr="004237A5">
        <w:rPr>
          <w:sz w:val="28"/>
          <w:szCs w:val="28"/>
        </w:rPr>
        <w:t xml:space="preserve"> </w:t>
      </w:r>
      <w:r w:rsidRPr="000D0185">
        <w:rPr>
          <w:sz w:val="28"/>
          <w:szCs w:val="28"/>
          <w:lang w:val="en-US"/>
        </w:rPr>
        <w:t>Clin</w:t>
      </w:r>
      <w:r>
        <w:rPr>
          <w:sz w:val="28"/>
          <w:szCs w:val="28"/>
        </w:rPr>
        <w:t>.</w:t>
      </w:r>
      <w:r w:rsidRPr="004237A5">
        <w:rPr>
          <w:sz w:val="28"/>
          <w:szCs w:val="28"/>
        </w:rPr>
        <w:t xml:space="preserve"> </w:t>
      </w:r>
      <w:r w:rsidRPr="000D0185">
        <w:rPr>
          <w:sz w:val="28"/>
          <w:szCs w:val="28"/>
          <w:lang w:val="en-US"/>
        </w:rPr>
        <w:t>N</w:t>
      </w:r>
      <w:r>
        <w:rPr>
          <w:sz w:val="28"/>
          <w:szCs w:val="28"/>
        </w:rPr>
        <w:t>.</w:t>
      </w:r>
      <w:r w:rsidRPr="004237A5">
        <w:rPr>
          <w:sz w:val="28"/>
          <w:szCs w:val="28"/>
        </w:rPr>
        <w:t xml:space="preserve"> </w:t>
      </w:r>
      <w:r w:rsidRPr="000D0185">
        <w:rPr>
          <w:sz w:val="28"/>
          <w:szCs w:val="28"/>
          <w:lang w:val="en-US"/>
        </w:rPr>
        <w:t>Am</w:t>
      </w:r>
      <w:r w:rsidRPr="004237A5">
        <w:rPr>
          <w:sz w:val="28"/>
          <w:szCs w:val="28"/>
        </w:rPr>
        <w:t xml:space="preserve">. </w:t>
      </w:r>
      <w:r>
        <w:rPr>
          <w:sz w:val="28"/>
          <w:szCs w:val="28"/>
        </w:rPr>
        <w:t xml:space="preserve">– </w:t>
      </w:r>
      <w:r w:rsidRPr="004237A5">
        <w:rPr>
          <w:sz w:val="28"/>
          <w:szCs w:val="28"/>
        </w:rPr>
        <w:t>2006</w:t>
      </w:r>
      <w:r>
        <w:rPr>
          <w:sz w:val="28"/>
          <w:szCs w:val="28"/>
        </w:rPr>
        <w:t>. -</w:t>
      </w:r>
      <w:r w:rsidRPr="004237A5">
        <w:rPr>
          <w:sz w:val="28"/>
          <w:szCs w:val="28"/>
        </w:rPr>
        <w:t xml:space="preserve"> </w:t>
      </w:r>
      <w:r w:rsidRPr="000D0185">
        <w:rPr>
          <w:sz w:val="28"/>
          <w:szCs w:val="28"/>
          <w:lang w:val="en-US"/>
        </w:rPr>
        <w:t>Oct</w:t>
      </w:r>
      <w:r w:rsidRPr="004237A5">
        <w:rPr>
          <w:sz w:val="28"/>
          <w:szCs w:val="28"/>
        </w:rPr>
        <w:t>;</w:t>
      </w:r>
      <w:r>
        <w:rPr>
          <w:sz w:val="28"/>
          <w:szCs w:val="28"/>
        </w:rPr>
        <w:t xml:space="preserve"> 15(4)</w:t>
      </w:r>
      <w:proofErr w:type="gramStart"/>
      <w:r>
        <w:rPr>
          <w:sz w:val="28"/>
          <w:szCs w:val="28"/>
        </w:rPr>
        <w:t>.</w:t>
      </w:r>
      <w:proofErr w:type="gramEnd"/>
      <w:r>
        <w:rPr>
          <w:sz w:val="28"/>
          <w:szCs w:val="28"/>
        </w:rPr>
        <w:t xml:space="preserve"> - </w:t>
      </w:r>
      <w:proofErr w:type="gramStart"/>
      <w:r>
        <w:rPr>
          <w:sz w:val="28"/>
          <w:szCs w:val="28"/>
        </w:rPr>
        <w:t>р</w:t>
      </w:r>
      <w:proofErr w:type="gramEnd"/>
      <w:r>
        <w:rPr>
          <w:sz w:val="28"/>
          <w:szCs w:val="28"/>
        </w:rPr>
        <w:t xml:space="preserve">. </w:t>
      </w:r>
      <w:r w:rsidRPr="004237A5">
        <w:rPr>
          <w:sz w:val="28"/>
          <w:szCs w:val="28"/>
        </w:rPr>
        <w:t>843-68.</w:t>
      </w:r>
    </w:p>
    <w:p w:rsidR="00EF5C3E" w:rsidRPr="00AA019A" w:rsidRDefault="00EF5C3E" w:rsidP="005F73D4">
      <w:pPr>
        <w:numPr>
          <w:ilvl w:val="0"/>
          <w:numId w:val="61"/>
        </w:numPr>
        <w:suppressAutoHyphens w:val="0"/>
        <w:spacing w:line="360" w:lineRule="auto"/>
        <w:ind w:left="0" w:firstLine="720"/>
        <w:jc w:val="both"/>
        <w:rPr>
          <w:sz w:val="28"/>
          <w:szCs w:val="28"/>
        </w:rPr>
      </w:pPr>
      <w:r>
        <w:rPr>
          <w:sz w:val="28"/>
          <w:szCs w:val="28"/>
        </w:rPr>
        <w:t>О</w:t>
      </w:r>
      <w:r w:rsidRPr="004237A5">
        <w:rPr>
          <w:sz w:val="28"/>
          <w:szCs w:val="28"/>
        </w:rPr>
        <w:t>.</w:t>
      </w:r>
      <w:r>
        <w:rPr>
          <w:sz w:val="28"/>
          <w:szCs w:val="28"/>
        </w:rPr>
        <w:t>А</w:t>
      </w:r>
      <w:r w:rsidRPr="004237A5">
        <w:rPr>
          <w:sz w:val="28"/>
          <w:szCs w:val="28"/>
        </w:rPr>
        <w:t xml:space="preserve">. </w:t>
      </w:r>
      <w:r>
        <w:rPr>
          <w:sz w:val="28"/>
          <w:szCs w:val="28"/>
        </w:rPr>
        <w:t>Ильяшенко</w:t>
      </w:r>
      <w:r w:rsidRPr="004237A5">
        <w:rPr>
          <w:sz w:val="28"/>
          <w:szCs w:val="28"/>
        </w:rPr>
        <w:t xml:space="preserve">. </w:t>
      </w:r>
      <w:r>
        <w:rPr>
          <w:sz w:val="28"/>
          <w:szCs w:val="28"/>
        </w:rPr>
        <w:t>Особенности</w:t>
      </w:r>
      <w:r w:rsidRPr="004237A5">
        <w:rPr>
          <w:sz w:val="28"/>
          <w:szCs w:val="28"/>
        </w:rPr>
        <w:t xml:space="preserve"> </w:t>
      </w:r>
      <w:r>
        <w:rPr>
          <w:sz w:val="28"/>
          <w:szCs w:val="28"/>
        </w:rPr>
        <w:t>социально</w:t>
      </w:r>
      <w:r w:rsidRPr="004237A5">
        <w:rPr>
          <w:sz w:val="28"/>
          <w:szCs w:val="28"/>
        </w:rPr>
        <w:t>-</w:t>
      </w:r>
      <w:r>
        <w:rPr>
          <w:sz w:val="28"/>
          <w:szCs w:val="28"/>
        </w:rPr>
        <w:t>психологической</w:t>
      </w:r>
      <w:r w:rsidRPr="004237A5">
        <w:rPr>
          <w:sz w:val="28"/>
          <w:szCs w:val="28"/>
        </w:rPr>
        <w:t xml:space="preserve"> </w:t>
      </w:r>
      <w:r>
        <w:rPr>
          <w:sz w:val="28"/>
          <w:szCs w:val="28"/>
        </w:rPr>
        <w:t>реабилитации</w:t>
      </w:r>
      <w:r w:rsidRPr="004237A5">
        <w:rPr>
          <w:sz w:val="28"/>
          <w:szCs w:val="28"/>
        </w:rPr>
        <w:t xml:space="preserve"> </w:t>
      </w:r>
      <w:r>
        <w:rPr>
          <w:sz w:val="28"/>
          <w:szCs w:val="28"/>
        </w:rPr>
        <w:t>лиц</w:t>
      </w:r>
      <w:r w:rsidRPr="004237A5">
        <w:rPr>
          <w:sz w:val="28"/>
          <w:szCs w:val="28"/>
        </w:rPr>
        <w:t xml:space="preserve"> </w:t>
      </w:r>
      <w:r>
        <w:rPr>
          <w:sz w:val="28"/>
          <w:szCs w:val="28"/>
        </w:rPr>
        <w:t>с</w:t>
      </w:r>
      <w:r w:rsidRPr="004237A5">
        <w:rPr>
          <w:sz w:val="28"/>
          <w:szCs w:val="28"/>
        </w:rPr>
        <w:t xml:space="preserve"> </w:t>
      </w:r>
      <w:r>
        <w:rPr>
          <w:sz w:val="28"/>
          <w:szCs w:val="28"/>
        </w:rPr>
        <w:t>суицидальным</w:t>
      </w:r>
      <w:r w:rsidRPr="004237A5">
        <w:rPr>
          <w:sz w:val="28"/>
          <w:szCs w:val="28"/>
        </w:rPr>
        <w:t xml:space="preserve"> </w:t>
      </w:r>
      <w:r>
        <w:rPr>
          <w:sz w:val="28"/>
          <w:szCs w:val="28"/>
        </w:rPr>
        <w:t>поведением</w:t>
      </w:r>
      <w:r w:rsidRPr="004237A5">
        <w:rPr>
          <w:sz w:val="28"/>
          <w:szCs w:val="28"/>
        </w:rPr>
        <w:t xml:space="preserve"> // </w:t>
      </w:r>
      <w:r>
        <w:rPr>
          <w:sz w:val="28"/>
          <w:szCs w:val="28"/>
          <w:lang w:val="uk-UA"/>
        </w:rPr>
        <w:t xml:space="preserve">Український </w:t>
      </w:r>
      <w:proofErr w:type="gramStart"/>
      <w:r>
        <w:rPr>
          <w:sz w:val="28"/>
          <w:szCs w:val="28"/>
          <w:lang w:val="uk-UA"/>
        </w:rPr>
        <w:t>в</w:t>
      </w:r>
      <w:proofErr w:type="gramEnd"/>
      <w:r>
        <w:rPr>
          <w:sz w:val="28"/>
          <w:szCs w:val="28"/>
          <w:lang w:val="uk-UA"/>
        </w:rPr>
        <w:t>існик психоневрології. – 2007. – Т. 15, вип. 2 (51). – С. 64-67.</w:t>
      </w:r>
    </w:p>
    <w:p w:rsidR="00EF5C3E" w:rsidRPr="00314581" w:rsidRDefault="00EF5C3E" w:rsidP="005F73D4">
      <w:pPr>
        <w:numPr>
          <w:ilvl w:val="0"/>
          <w:numId w:val="61"/>
        </w:numPr>
        <w:tabs>
          <w:tab w:val="clear" w:pos="720"/>
          <w:tab w:val="num" w:pos="0"/>
        </w:tabs>
        <w:suppressAutoHyphens w:val="0"/>
        <w:spacing w:line="360" w:lineRule="auto"/>
        <w:ind w:left="0" w:firstLine="720"/>
        <w:jc w:val="both"/>
        <w:rPr>
          <w:sz w:val="28"/>
          <w:szCs w:val="28"/>
          <w:lang w:val="en-US"/>
        </w:rPr>
      </w:pPr>
      <w:r w:rsidRPr="00314581">
        <w:rPr>
          <w:sz w:val="28"/>
          <w:szCs w:val="28"/>
          <w:lang w:val="en-US"/>
        </w:rPr>
        <w:t>Erlangsen A</w:t>
      </w:r>
      <w:r w:rsidRPr="000F5846">
        <w:rPr>
          <w:sz w:val="28"/>
          <w:szCs w:val="28"/>
          <w:lang w:val="en-US"/>
        </w:rPr>
        <w:t>.</w:t>
      </w:r>
      <w:r w:rsidRPr="00314581">
        <w:rPr>
          <w:sz w:val="28"/>
          <w:szCs w:val="28"/>
          <w:lang w:val="en-US"/>
        </w:rPr>
        <w:t>, Zarit S</w:t>
      </w:r>
      <w:r w:rsidRPr="000F5846">
        <w:rPr>
          <w:sz w:val="28"/>
          <w:szCs w:val="28"/>
          <w:lang w:val="en-US"/>
        </w:rPr>
        <w:t>.</w:t>
      </w:r>
      <w:r w:rsidRPr="00314581">
        <w:rPr>
          <w:sz w:val="28"/>
          <w:szCs w:val="28"/>
          <w:lang w:val="en-US"/>
        </w:rPr>
        <w:t>H</w:t>
      </w:r>
      <w:r w:rsidRPr="000F5846">
        <w:rPr>
          <w:sz w:val="28"/>
          <w:szCs w:val="28"/>
          <w:lang w:val="en-US"/>
        </w:rPr>
        <w:t>.</w:t>
      </w:r>
      <w:r w:rsidRPr="00314581">
        <w:rPr>
          <w:sz w:val="28"/>
          <w:szCs w:val="28"/>
          <w:lang w:val="en-US"/>
        </w:rPr>
        <w:t xml:space="preserve">, Conwell Y. Hospital-diagnosed dementia and suicide: a longitudinal study using prospective, nationwide register data. </w:t>
      </w:r>
      <w:r w:rsidRPr="000F5846">
        <w:rPr>
          <w:sz w:val="28"/>
          <w:szCs w:val="28"/>
          <w:lang w:val="en-US"/>
        </w:rPr>
        <w:t xml:space="preserve">// </w:t>
      </w:r>
      <w:r w:rsidRPr="00314581">
        <w:rPr>
          <w:sz w:val="28"/>
          <w:szCs w:val="28"/>
          <w:lang w:val="en-US"/>
        </w:rPr>
        <w:t>Am</w:t>
      </w:r>
      <w:r w:rsidRPr="000F5846">
        <w:rPr>
          <w:sz w:val="28"/>
          <w:szCs w:val="28"/>
          <w:lang w:val="en-US"/>
        </w:rPr>
        <w:t>.</w:t>
      </w:r>
      <w:r w:rsidRPr="00314581">
        <w:rPr>
          <w:sz w:val="28"/>
          <w:szCs w:val="28"/>
          <w:lang w:val="en-US"/>
        </w:rPr>
        <w:t xml:space="preserve"> J</w:t>
      </w:r>
      <w:r w:rsidRPr="000F5846">
        <w:rPr>
          <w:sz w:val="28"/>
          <w:szCs w:val="28"/>
          <w:lang w:val="en-US"/>
        </w:rPr>
        <w:t>.</w:t>
      </w:r>
      <w:r w:rsidRPr="00314581">
        <w:rPr>
          <w:sz w:val="28"/>
          <w:szCs w:val="28"/>
          <w:lang w:val="en-US"/>
        </w:rPr>
        <w:t xml:space="preserve"> Geriatr</w:t>
      </w:r>
      <w:r w:rsidRPr="000F5846">
        <w:rPr>
          <w:sz w:val="28"/>
          <w:szCs w:val="28"/>
          <w:lang w:val="en-US"/>
        </w:rPr>
        <w:t>.</w:t>
      </w:r>
      <w:r w:rsidRPr="00314581">
        <w:rPr>
          <w:sz w:val="28"/>
          <w:szCs w:val="28"/>
          <w:lang w:val="en-US"/>
        </w:rPr>
        <w:t xml:space="preserve"> Psychiatry. </w:t>
      </w:r>
      <w:r w:rsidRPr="000F5846">
        <w:rPr>
          <w:sz w:val="28"/>
          <w:szCs w:val="28"/>
          <w:lang w:val="en-US"/>
        </w:rPr>
        <w:t xml:space="preserve">– </w:t>
      </w:r>
      <w:r w:rsidRPr="00314581">
        <w:rPr>
          <w:sz w:val="28"/>
          <w:szCs w:val="28"/>
          <w:lang w:val="en-US"/>
        </w:rPr>
        <w:t>2008</w:t>
      </w:r>
      <w:r w:rsidRPr="000F5846">
        <w:rPr>
          <w:sz w:val="28"/>
          <w:szCs w:val="28"/>
          <w:lang w:val="en-US"/>
        </w:rPr>
        <w:t>.</w:t>
      </w:r>
      <w:r w:rsidRPr="00314581">
        <w:rPr>
          <w:sz w:val="28"/>
          <w:szCs w:val="28"/>
          <w:lang w:val="en-US"/>
        </w:rPr>
        <w:t xml:space="preserve"> Mar</w:t>
      </w:r>
      <w:proofErr w:type="gramStart"/>
      <w:r w:rsidRPr="000F5846">
        <w:rPr>
          <w:sz w:val="28"/>
          <w:szCs w:val="28"/>
          <w:lang w:val="en-US"/>
        </w:rPr>
        <w:t xml:space="preserve">. </w:t>
      </w:r>
      <w:r w:rsidRPr="00314581">
        <w:rPr>
          <w:sz w:val="28"/>
          <w:szCs w:val="28"/>
          <w:lang w:val="en-US"/>
        </w:rPr>
        <w:t>;</w:t>
      </w:r>
      <w:proofErr w:type="gramEnd"/>
      <w:r>
        <w:rPr>
          <w:sz w:val="28"/>
          <w:szCs w:val="28"/>
        </w:rPr>
        <w:t xml:space="preserve"> </w:t>
      </w:r>
      <w:r w:rsidRPr="00314581">
        <w:rPr>
          <w:sz w:val="28"/>
          <w:szCs w:val="28"/>
          <w:lang w:val="en-US"/>
        </w:rPr>
        <w:t>16(3)</w:t>
      </w:r>
      <w:r w:rsidRPr="00536DBB">
        <w:rPr>
          <w:sz w:val="28"/>
          <w:szCs w:val="28"/>
          <w:lang w:val="en-US"/>
        </w:rPr>
        <w:t>.</w:t>
      </w:r>
      <w:r w:rsidRPr="000F5846">
        <w:rPr>
          <w:sz w:val="28"/>
          <w:szCs w:val="28"/>
          <w:lang w:val="en-US"/>
        </w:rPr>
        <w:t xml:space="preserve"> </w:t>
      </w:r>
      <w:r w:rsidRPr="00536DBB">
        <w:rPr>
          <w:sz w:val="28"/>
          <w:szCs w:val="28"/>
          <w:lang w:val="en-US"/>
        </w:rPr>
        <w:t xml:space="preserve">- </w:t>
      </w:r>
      <w:r>
        <w:rPr>
          <w:sz w:val="28"/>
          <w:szCs w:val="28"/>
        </w:rPr>
        <w:t>р</w:t>
      </w:r>
      <w:r w:rsidRPr="000F5846">
        <w:rPr>
          <w:sz w:val="28"/>
          <w:szCs w:val="28"/>
          <w:lang w:val="en-US"/>
        </w:rPr>
        <w:t xml:space="preserve">. </w:t>
      </w:r>
      <w:r w:rsidRPr="00314581">
        <w:rPr>
          <w:sz w:val="28"/>
          <w:szCs w:val="28"/>
          <w:lang w:val="en-US"/>
        </w:rPr>
        <w:t>220-8.</w:t>
      </w:r>
    </w:p>
    <w:p w:rsidR="00EF5C3E" w:rsidRPr="00314581" w:rsidRDefault="00EF5C3E" w:rsidP="005F73D4">
      <w:pPr>
        <w:numPr>
          <w:ilvl w:val="0"/>
          <w:numId w:val="61"/>
        </w:numPr>
        <w:tabs>
          <w:tab w:val="clear" w:pos="720"/>
          <w:tab w:val="num" w:pos="0"/>
        </w:tabs>
        <w:suppressAutoHyphens w:val="0"/>
        <w:spacing w:line="360" w:lineRule="auto"/>
        <w:ind w:left="0" w:firstLine="720"/>
        <w:jc w:val="both"/>
        <w:rPr>
          <w:sz w:val="28"/>
          <w:szCs w:val="28"/>
          <w:lang w:val="en-US"/>
        </w:rPr>
      </w:pPr>
      <w:r w:rsidRPr="00314581">
        <w:rPr>
          <w:sz w:val="28"/>
          <w:szCs w:val="28"/>
          <w:lang w:val="en-US"/>
        </w:rPr>
        <w:t>Shah A</w:t>
      </w:r>
      <w:r w:rsidRPr="000F5846">
        <w:rPr>
          <w:sz w:val="28"/>
          <w:szCs w:val="28"/>
          <w:lang w:val="en-US"/>
        </w:rPr>
        <w:t>.</w:t>
      </w:r>
      <w:r w:rsidRPr="00314581">
        <w:rPr>
          <w:sz w:val="28"/>
          <w:szCs w:val="28"/>
          <w:lang w:val="en-US"/>
        </w:rPr>
        <w:t>, Bhat R</w:t>
      </w:r>
      <w:r w:rsidRPr="000F5846">
        <w:rPr>
          <w:sz w:val="28"/>
          <w:szCs w:val="28"/>
          <w:lang w:val="en-US"/>
        </w:rPr>
        <w:t>.</w:t>
      </w:r>
      <w:r w:rsidRPr="00314581">
        <w:rPr>
          <w:sz w:val="28"/>
          <w:szCs w:val="28"/>
          <w:lang w:val="en-US"/>
        </w:rPr>
        <w:t>, Mackenzie S</w:t>
      </w:r>
      <w:r w:rsidRPr="000F5846">
        <w:rPr>
          <w:sz w:val="28"/>
          <w:szCs w:val="28"/>
          <w:lang w:val="en-US"/>
        </w:rPr>
        <w:t>.</w:t>
      </w:r>
      <w:r w:rsidRPr="00314581">
        <w:rPr>
          <w:sz w:val="28"/>
          <w:szCs w:val="28"/>
          <w:lang w:val="en-US"/>
        </w:rPr>
        <w:t xml:space="preserve">, Koen C. Elderly suicide rates: cross-national comparisons of trends over a 10-year period. </w:t>
      </w:r>
      <w:r w:rsidRPr="000F5846">
        <w:rPr>
          <w:sz w:val="28"/>
          <w:szCs w:val="28"/>
          <w:lang w:val="en-US"/>
        </w:rPr>
        <w:t xml:space="preserve">// </w:t>
      </w:r>
      <w:r w:rsidRPr="00314581">
        <w:rPr>
          <w:sz w:val="28"/>
          <w:szCs w:val="28"/>
          <w:lang w:val="en-US"/>
        </w:rPr>
        <w:t xml:space="preserve">Int Psychogeriatr. </w:t>
      </w:r>
      <w:r w:rsidRPr="000F5846">
        <w:rPr>
          <w:sz w:val="28"/>
          <w:szCs w:val="28"/>
          <w:lang w:val="en-US"/>
        </w:rPr>
        <w:t xml:space="preserve">- </w:t>
      </w:r>
      <w:r w:rsidRPr="00314581">
        <w:rPr>
          <w:sz w:val="28"/>
          <w:szCs w:val="28"/>
          <w:lang w:val="en-US"/>
        </w:rPr>
        <w:t xml:space="preserve">2007 </w:t>
      </w:r>
      <w:r w:rsidRPr="000F5846">
        <w:rPr>
          <w:sz w:val="28"/>
          <w:szCs w:val="28"/>
          <w:lang w:val="en-US"/>
        </w:rPr>
        <w:t xml:space="preserve">– </w:t>
      </w:r>
      <w:r w:rsidRPr="00314581">
        <w:rPr>
          <w:sz w:val="28"/>
          <w:szCs w:val="28"/>
          <w:lang w:val="en-US"/>
        </w:rPr>
        <w:t>Oct</w:t>
      </w:r>
      <w:r w:rsidRPr="000F5846">
        <w:rPr>
          <w:sz w:val="28"/>
          <w:szCs w:val="28"/>
          <w:lang w:val="en-US"/>
        </w:rPr>
        <w:t>.</w:t>
      </w:r>
      <w:r w:rsidRPr="00314581">
        <w:rPr>
          <w:sz w:val="28"/>
          <w:szCs w:val="28"/>
          <w:lang w:val="en-US"/>
        </w:rPr>
        <w:t xml:space="preserve"> 29</w:t>
      </w:r>
      <w:r w:rsidRPr="00536DBB">
        <w:rPr>
          <w:sz w:val="28"/>
          <w:szCs w:val="28"/>
          <w:lang w:val="en-US"/>
        </w:rPr>
        <w:t>.</w:t>
      </w:r>
      <w:r w:rsidRPr="000F5846">
        <w:rPr>
          <w:sz w:val="28"/>
          <w:szCs w:val="28"/>
          <w:lang w:val="en-US"/>
        </w:rPr>
        <w:t xml:space="preserve"> - </w:t>
      </w:r>
      <w:proofErr w:type="gramStart"/>
      <w:r>
        <w:rPr>
          <w:sz w:val="28"/>
          <w:szCs w:val="28"/>
        </w:rPr>
        <w:t>р</w:t>
      </w:r>
      <w:proofErr w:type="gramEnd"/>
      <w:r w:rsidRPr="000F5846">
        <w:rPr>
          <w:sz w:val="28"/>
          <w:szCs w:val="28"/>
          <w:lang w:val="en-US"/>
        </w:rPr>
        <w:t xml:space="preserve">. </w:t>
      </w:r>
      <w:r w:rsidRPr="00314581">
        <w:rPr>
          <w:sz w:val="28"/>
          <w:szCs w:val="28"/>
          <w:lang w:val="en-US"/>
        </w:rPr>
        <w:t>1-14</w:t>
      </w:r>
      <w:r w:rsidRPr="000F5846">
        <w:rPr>
          <w:sz w:val="28"/>
          <w:szCs w:val="28"/>
          <w:lang w:val="en-US"/>
        </w:rPr>
        <w:t>.</w:t>
      </w:r>
    </w:p>
    <w:p w:rsidR="00EF5C3E" w:rsidRPr="00536DBB" w:rsidRDefault="00EF5C3E" w:rsidP="005F73D4">
      <w:pPr>
        <w:numPr>
          <w:ilvl w:val="0"/>
          <w:numId w:val="61"/>
        </w:numPr>
        <w:tabs>
          <w:tab w:val="clear" w:pos="720"/>
          <w:tab w:val="num" w:pos="0"/>
        </w:tabs>
        <w:suppressAutoHyphens w:val="0"/>
        <w:spacing w:line="360" w:lineRule="auto"/>
        <w:ind w:left="0" w:firstLine="720"/>
        <w:jc w:val="both"/>
        <w:rPr>
          <w:sz w:val="28"/>
          <w:szCs w:val="28"/>
        </w:rPr>
      </w:pPr>
      <w:r w:rsidRPr="00314581">
        <w:rPr>
          <w:sz w:val="28"/>
          <w:szCs w:val="28"/>
          <w:lang w:val="en-US"/>
        </w:rPr>
        <w:t>Rockett I</w:t>
      </w:r>
      <w:r w:rsidRPr="000F5846">
        <w:rPr>
          <w:sz w:val="28"/>
          <w:szCs w:val="28"/>
          <w:lang w:val="en-US"/>
        </w:rPr>
        <w:t>.</w:t>
      </w:r>
      <w:r w:rsidRPr="00314581">
        <w:rPr>
          <w:sz w:val="28"/>
          <w:szCs w:val="28"/>
          <w:lang w:val="en-US"/>
        </w:rPr>
        <w:t>R</w:t>
      </w:r>
      <w:r w:rsidRPr="000F5846">
        <w:rPr>
          <w:sz w:val="28"/>
          <w:szCs w:val="28"/>
          <w:lang w:val="en-US"/>
        </w:rPr>
        <w:t>.</w:t>
      </w:r>
      <w:r w:rsidRPr="00314581">
        <w:rPr>
          <w:sz w:val="28"/>
          <w:szCs w:val="28"/>
          <w:lang w:val="en-US"/>
        </w:rPr>
        <w:t>, Wang S</w:t>
      </w:r>
      <w:r w:rsidRPr="000F5846">
        <w:rPr>
          <w:sz w:val="28"/>
          <w:szCs w:val="28"/>
          <w:lang w:val="en-US"/>
        </w:rPr>
        <w:t>.</w:t>
      </w:r>
      <w:r w:rsidRPr="00314581">
        <w:rPr>
          <w:sz w:val="28"/>
          <w:szCs w:val="28"/>
          <w:lang w:val="en-US"/>
        </w:rPr>
        <w:t>, Lian Y</w:t>
      </w:r>
      <w:r w:rsidRPr="000F5846">
        <w:rPr>
          <w:sz w:val="28"/>
          <w:szCs w:val="28"/>
          <w:lang w:val="en-US"/>
        </w:rPr>
        <w:t>.</w:t>
      </w:r>
      <w:r w:rsidRPr="00314581">
        <w:rPr>
          <w:sz w:val="28"/>
          <w:szCs w:val="28"/>
          <w:lang w:val="en-US"/>
        </w:rPr>
        <w:t xml:space="preserve">, Stack S. Suicide-associated comorbidity among US males and females: a multiple cause-of-death analysis. </w:t>
      </w:r>
      <w:r w:rsidRPr="000F5846">
        <w:rPr>
          <w:sz w:val="28"/>
          <w:szCs w:val="28"/>
          <w:lang w:val="en-US"/>
        </w:rPr>
        <w:t xml:space="preserve">// </w:t>
      </w:r>
      <w:r w:rsidRPr="00314581">
        <w:rPr>
          <w:sz w:val="28"/>
          <w:szCs w:val="28"/>
          <w:lang w:val="en-US"/>
        </w:rPr>
        <w:t>Inj</w:t>
      </w:r>
      <w:r w:rsidRPr="000F5846">
        <w:rPr>
          <w:sz w:val="28"/>
          <w:szCs w:val="28"/>
          <w:lang w:val="en-US"/>
        </w:rPr>
        <w:t>.</w:t>
      </w:r>
      <w:r w:rsidRPr="00314581">
        <w:rPr>
          <w:sz w:val="28"/>
          <w:szCs w:val="28"/>
          <w:lang w:val="en-US"/>
        </w:rPr>
        <w:t xml:space="preserve"> Prev</w:t>
      </w:r>
      <w:r w:rsidRPr="00536DBB">
        <w:rPr>
          <w:sz w:val="28"/>
          <w:szCs w:val="28"/>
        </w:rPr>
        <w:t xml:space="preserve">. 2007 – </w:t>
      </w:r>
      <w:r w:rsidRPr="00314581">
        <w:rPr>
          <w:sz w:val="28"/>
          <w:szCs w:val="28"/>
          <w:lang w:val="en-US"/>
        </w:rPr>
        <w:t>Oct</w:t>
      </w:r>
      <w:r w:rsidRPr="00536DBB">
        <w:rPr>
          <w:sz w:val="28"/>
          <w:szCs w:val="28"/>
        </w:rPr>
        <w:t>.; 13(5)</w:t>
      </w:r>
      <w:r>
        <w:rPr>
          <w:sz w:val="28"/>
          <w:szCs w:val="28"/>
        </w:rPr>
        <w:t>.</w:t>
      </w:r>
      <w:r w:rsidRPr="00536DBB">
        <w:rPr>
          <w:sz w:val="28"/>
          <w:szCs w:val="28"/>
        </w:rPr>
        <w:t xml:space="preserve"> </w:t>
      </w:r>
      <w:r>
        <w:rPr>
          <w:sz w:val="28"/>
          <w:szCs w:val="28"/>
        </w:rPr>
        <w:t>- р</w:t>
      </w:r>
      <w:r w:rsidRPr="00536DBB">
        <w:rPr>
          <w:sz w:val="28"/>
          <w:szCs w:val="28"/>
        </w:rPr>
        <w:t>. 311-5.</w:t>
      </w:r>
    </w:p>
    <w:p w:rsidR="00EF5C3E" w:rsidRPr="00536DBB" w:rsidRDefault="00EF5C3E" w:rsidP="00EF5C3E">
      <w:pPr>
        <w:shd w:val="clear" w:color="auto" w:fill="FFFFFF"/>
        <w:spacing w:line="360" w:lineRule="auto"/>
        <w:ind w:right="5" w:firstLine="720"/>
        <w:jc w:val="both"/>
        <w:rPr>
          <w:color w:val="000000"/>
          <w:spacing w:val="-6"/>
          <w:sz w:val="28"/>
          <w:szCs w:val="28"/>
        </w:rPr>
      </w:pPr>
    </w:p>
    <w:p w:rsidR="00EF5C3E" w:rsidRPr="00536DBB" w:rsidRDefault="00EF5C3E" w:rsidP="00EF5C3E">
      <w:pPr>
        <w:shd w:val="clear" w:color="auto" w:fill="FFFFFF"/>
        <w:spacing w:line="360" w:lineRule="auto"/>
        <w:ind w:right="5" w:firstLine="720"/>
        <w:jc w:val="both"/>
        <w:rPr>
          <w:color w:val="000000"/>
          <w:spacing w:val="-6"/>
          <w:sz w:val="28"/>
          <w:szCs w:val="28"/>
        </w:rPr>
      </w:pPr>
    </w:p>
    <w:p w:rsidR="00E04EC8" w:rsidRPr="00C9608D" w:rsidRDefault="00E04EC8" w:rsidP="00E04EC8">
      <w:pPr>
        <w:spacing w:line="360" w:lineRule="auto"/>
        <w:rPr>
          <w:lang w:val="en-US"/>
        </w:rPr>
      </w:pPr>
    </w:p>
    <w:p w:rsidR="0068362D" w:rsidRPr="00031E5A" w:rsidRDefault="0068362D" w:rsidP="001F6A0A">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3D4" w:rsidRDefault="005F73D4">
      <w:r>
        <w:separator/>
      </w:r>
    </w:p>
  </w:endnote>
  <w:endnote w:type="continuationSeparator" w:id="0">
    <w:p w:rsidR="005F73D4" w:rsidRDefault="005F7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altName w:val="Times New Roman"/>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рЎю¬У?Ўю¬в?¬рЎюҐм??Ўю¬"/>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Ўю¬в?¬рЎю¬µ??¬рЎю¬У?Ўю¬в?¬"/>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Ps??c???"/>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ЮЎм§Ў?Ўм§А?§Ю???Ўм§А?§ЮЎм"/>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3D4" w:rsidRDefault="005F73D4">
      <w:r>
        <w:separator/>
      </w:r>
    </w:p>
  </w:footnote>
  <w:footnote w:type="continuationSeparator" w:id="0">
    <w:p w:rsidR="005F73D4" w:rsidRDefault="005F7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28E4F35"/>
    <w:multiLevelType w:val="hybridMultilevel"/>
    <w:tmpl w:val="A350C208"/>
    <w:lvl w:ilvl="0" w:tplc="51B01CAA">
      <w:start w:val="1"/>
      <w:numFmt w:val="decimal"/>
      <w:lvlText w:val="%1."/>
      <w:lvlJc w:val="left"/>
      <w:pPr>
        <w:tabs>
          <w:tab w:val="num" w:pos="1699"/>
        </w:tabs>
        <w:ind w:left="1699" w:hanging="990"/>
      </w:pPr>
      <w:rPr>
        <w:rFonts w:hint="default"/>
      </w:rPr>
    </w:lvl>
    <w:lvl w:ilvl="1" w:tplc="2948295A">
      <w:start w:val="1"/>
      <w:numFmt w:val="bullet"/>
      <w:lvlText w:val="-"/>
      <w:lvlJc w:val="left"/>
      <w:pPr>
        <w:tabs>
          <w:tab w:val="num" w:pos="1789"/>
        </w:tabs>
        <w:ind w:left="1789" w:hanging="360"/>
      </w:pPr>
      <w:rPr>
        <w:rFonts w:ascii="Times New Roman" w:eastAsia="Times New Roman" w:hAnsi="Times New Roman" w:hint="default"/>
      </w:r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5">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662031B"/>
    <w:multiLevelType w:val="hybridMultilevel"/>
    <w:tmpl w:val="865032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45E1D09"/>
    <w:multiLevelType w:val="hybridMultilevel"/>
    <w:tmpl w:val="742AF4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3">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6">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57373005"/>
    <w:multiLevelType w:val="hybridMultilevel"/>
    <w:tmpl w:val="D508432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9">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5"/>
  </w:num>
  <w:num w:numId="45">
    <w:abstractNumId w:val="5"/>
  </w:num>
  <w:num w:numId="46">
    <w:abstractNumId w:val="49"/>
  </w:num>
  <w:num w:numId="47">
    <w:abstractNumId w:val="54"/>
  </w:num>
  <w:num w:numId="48">
    <w:abstractNumId w:val="56"/>
  </w:num>
  <w:num w:numId="49">
    <w:abstractNumId w:val="61"/>
  </w:num>
  <w:num w:numId="50">
    <w:abstractNumId w:val="46"/>
  </w:num>
  <w:num w:numId="51">
    <w:abstractNumId w:val="59"/>
  </w:num>
  <w:num w:numId="52">
    <w:abstractNumId w:val="51"/>
  </w:num>
  <w:num w:numId="53">
    <w:abstractNumId w:val="47"/>
  </w:num>
  <w:num w:numId="54">
    <w:abstractNumId w:val="53"/>
  </w:num>
  <w:num w:numId="55">
    <w:abstractNumId w:val="45"/>
  </w:num>
  <w:num w:numId="56">
    <w:abstractNumId w:val="43"/>
  </w:num>
  <w:num w:numId="57">
    <w:abstractNumId w:val="60"/>
  </w:num>
  <w:num w:numId="58">
    <w:abstractNumId w:val="57"/>
  </w:num>
  <w:num w:numId="59">
    <w:abstractNumId w:val="44"/>
  </w:num>
  <w:num w:numId="60">
    <w:abstractNumId w:val="48"/>
  </w:num>
  <w:num w:numId="61">
    <w:abstractNumId w:val="52"/>
  </w:num>
  <w:num w:numId="62">
    <w:abstractNumId w:val="5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5ECC"/>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5B1B"/>
    <w:rsid w:val="00026BF6"/>
    <w:rsid w:val="000277FD"/>
    <w:rsid w:val="00027B78"/>
    <w:rsid w:val="00031717"/>
    <w:rsid w:val="00031E2F"/>
    <w:rsid w:val="00031E5A"/>
    <w:rsid w:val="00036922"/>
    <w:rsid w:val="000410B3"/>
    <w:rsid w:val="00043386"/>
    <w:rsid w:val="00043CBF"/>
    <w:rsid w:val="000441D7"/>
    <w:rsid w:val="000458CD"/>
    <w:rsid w:val="0004729D"/>
    <w:rsid w:val="00051685"/>
    <w:rsid w:val="000533F6"/>
    <w:rsid w:val="00053EC4"/>
    <w:rsid w:val="0005543B"/>
    <w:rsid w:val="000555E3"/>
    <w:rsid w:val="000561E5"/>
    <w:rsid w:val="0005740C"/>
    <w:rsid w:val="00064F31"/>
    <w:rsid w:val="0006663E"/>
    <w:rsid w:val="00066EF0"/>
    <w:rsid w:val="0006775F"/>
    <w:rsid w:val="00067B48"/>
    <w:rsid w:val="00067D64"/>
    <w:rsid w:val="00070482"/>
    <w:rsid w:val="0007195A"/>
    <w:rsid w:val="00074283"/>
    <w:rsid w:val="00074616"/>
    <w:rsid w:val="00074AD3"/>
    <w:rsid w:val="00075237"/>
    <w:rsid w:val="0007671E"/>
    <w:rsid w:val="0007728B"/>
    <w:rsid w:val="0008255B"/>
    <w:rsid w:val="00082AE0"/>
    <w:rsid w:val="0008397B"/>
    <w:rsid w:val="000849E5"/>
    <w:rsid w:val="00085C0A"/>
    <w:rsid w:val="00085D85"/>
    <w:rsid w:val="00086FC4"/>
    <w:rsid w:val="00095223"/>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D00D4"/>
    <w:rsid w:val="000D071C"/>
    <w:rsid w:val="000D07E0"/>
    <w:rsid w:val="000D0CBD"/>
    <w:rsid w:val="000D3398"/>
    <w:rsid w:val="000D4C60"/>
    <w:rsid w:val="000D53AB"/>
    <w:rsid w:val="000D5470"/>
    <w:rsid w:val="000D5D95"/>
    <w:rsid w:val="000D668B"/>
    <w:rsid w:val="000D6A66"/>
    <w:rsid w:val="000E07FB"/>
    <w:rsid w:val="000E265A"/>
    <w:rsid w:val="000E2791"/>
    <w:rsid w:val="000E2E15"/>
    <w:rsid w:val="000E2EDA"/>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1F05"/>
    <w:rsid w:val="0011344B"/>
    <w:rsid w:val="00114451"/>
    <w:rsid w:val="0011487C"/>
    <w:rsid w:val="00114BB7"/>
    <w:rsid w:val="00114CC4"/>
    <w:rsid w:val="001172A8"/>
    <w:rsid w:val="00122FF7"/>
    <w:rsid w:val="00123803"/>
    <w:rsid w:val="00124212"/>
    <w:rsid w:val="001243DE"/>
    <w:rsid w:val="001254D7"/>
    <w:rsid w:val="00125F49"/>
    <w:rsid w:val="00126775"/>
    <w:rsid w:val="00126A9A"/>
    <w:rsid w:val="00127666"/>
    <w:rsid w:val="00130888"/>
    <w:rsid w:val="001339CE"/>
    <w:rsid w:val="001407E0"/>
    <w:rsid w:val="00140B95"/>
    <w:rsid w:val="00140CEE"/>
    <w:rsid w:val="00140EDD"/>
    <w:rsid w:val="0014243F"/>
    <w:rsid w:val="00143253"/>
    <w:rsid w:val="0014438A"/>
    <w:rsid w:val="00146978"/>
    <w:rsid w:val="00150725"/>
    <w:rsid w:val="00151077"/>
    <w:rsid w:val="00152934"/>
    <w:rsid w:val="00152F46"/>
    <w:rsid w:val="0015371E"/>
    <w:rsid w:val="001553E1"/>
    <w:rsid w:val="00155A25"/>
    <w:rsid w:val="00162A81"/>
    <w:rsid w:val="0016556C"/>
    <w:rsid w:val="0016638F"/>
    <w:rsid w:val="00171284"/>
    <w:rsid w:val="0017178B"/>
    <w:rsid w:val="001728D1"/>
    <w:rsid w:val="001739E7"/>
    <w:rsid w:val="00175F56"/>
    <w:rsid w:val="00177C69"/>
    <w:rsid w:val="00180AFB"/>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B6842"/>
    <w:rsid w:val="001C5E8C"/>
    <w:rsid w:val="001C632A"/>
    <w:rsid w:val="001C68DF"/>
    <w:rsid w:val="001C7B21"/>
    <w:rsid w:val="001D501F"/>
    <w:rsid w:val="001D5247"/>
    <w:rsid w:val="001E17D1"/>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239D2"/>
    <w:rsid w:val="00223F3D"/>
    <w:rsid w:val="00224625"/>
    <w:rsid w:val="002256D8"/>
    <w:rsid w:val="00226684"/>
    <w:rsid w:val="00226A4B"/>
    <w:rsid w:val="0023069A"/>
    <w:rsid w:val="00230A2C"/>
    <w:rsid w:val="00230B01"/>
    <w:rsid w:val="00230D91"/>
    <w:rsid w:val="00236361"/>
    <w:rsid w:val="002366B5"/>
    <w:rsid w:val="00236DE8"/>
    <w:rsid w:val="002378A3"/>
    <w:rsid w:val="00240761"/>
    <w:rsid w:val="00243382"/>
    <w:rsid w:val="002435E8"/>
    <w:rsid w:val="00244797"/>
    <w:rsid w:val="00244DE9"/>
    <w:rsid w:val="002464E1"/>
    <w:rsid w:val="00250BB5"/>
    <w:rsid w:val="00251BCD"/>
    <w:rsid w:val="0025287C"/>
    <w:rsid w:val="00252F9F"/>
    <w:rsid w:val="00254394"/>
    <w:rsid w:val="00254C99"/>
    <w:rsid w:val="0025574B"/>
    <w:rsid w:val="00255B15"/>
    <w:rsid w:val="00256B4D"/>
    <w:rsid w:val="00263ED5"/>
    <w:rsid w:val="0026414C"/>
    <w:rsid w:val="00265681"/>
    <w:rsid w:val="00267173"/>
    <w:rsid w:val="00267579"/>
    <w:rsid w:val="00267C02"/>
    <w:rsid w:val="00267D49"/>
    <w:rsid w:val="002705DE"/>
    <w:rsid w:val="00270848"/>
    <w:rsid w:val="0027249B"/>
    <w:rsid w:val="00274327"/>
    <w:rsid w:val="002749AA"/>
    <w:rsid w:val="00277491"/>
    <w:rsid w:val="002809D3"/>
    <w:rsid w:val="00280D1B"/>
    <w:rsid w:val="00281153"/>
    <w:rsid w:val="002818CB"/>
    <w:rsid w:val="0028253D"/>
    <w:rsid w:val="00284E1D"/>
    <w:rsid w:val="00285EE6"/>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6155"/>
    <w:rsid w:val="002D7181"/>
    <w:rsid w:val="002E023E"/>
    <w:rsid w:val="002E1286"/>
    <w:rsid w:val="002E2038"/>
    <w:rsid w:val="002E41A1"/>
    <w:rsid w:val="002F0925"/>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0C99"/>
    <w:rsid w:val="00321169"/>
    <w:rsid w:val="00321292"/>
    <w:rsid w:val="003247D6"/>
    <w:rsid w:val="0033024A"/>
    <w:rsid w:val="00334072"/>
    <w:rsid w:val="00334765"/>
    <w:rsid w:val="00336900"/>
    <w:rsid w:val="0033708E"/>
    <w:rsid w:val="003370BE"/>
    <w:rsid w:val="00337993"/>
    <w:rsid w:val="00341D9C"/>
    <w:rsid w:val="00342491"/>
    <w:rsid w:val="0034262A"/>
    <w:rsid w:val="00342FAB"/>
    <w:rsid w:val="0034460F"/>
    <w:rsid w:val="003447D6"/>
    <w:rsid w:val="00344BA3"/>
    <w:rsid w:val="003472F4"/>
    <w:rsid w:val="00347B1A"/>
    <w:rsid w:val="00347B7E"/>
    <w:rsid w:val="003507BE"/>
    <w:rsid w:val="003508EE"/>
    <w:rsid w:val="003538E4"/>
    <w:rsid w:val="00353EA5"/>
    <w:rsid w:val="003556FD"/>
    <w:rsid w:val="003571C5"/>
    <w:rsid w:val="00362ED7"/>
    <w:rsid w:val="00363673"/>
    <w:rsid w:val="00366AC8"/>
    <w:rsid w:val="00366FFA"/>
    <w:rsid w:val="003709EE"/>
    <w:rsid w:val="0037133E"/>
    <w:rsid w:val="0037221E"/>
    <w:rsid w:val="003723CF"/>
    <w:rsid w:val="00372848"/>
    <w:rsid w:val="0037513E"/>
    <w:rsid w:val="00375439"/>
    <w:rsid w:val="00375964"/>
    <w:rsid w:val="00377750"/>
    <w:rsid w:val="00377A7C"/>
    <w:rsid w:val="00381CA8"/>
    <w:rsid w:val="003827D7"/>
    <w:rsid w:val="00383B3E"/>
    <w:rsid w:val="00383E52"/>
    <w:rsid w:val="00385E18"/>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28C1"/>
    <w:rsid w:val="003E3271"/>
    <w:rsid w:val="003E6EC4"/>
    <w:rsid w:val="003E6FBD"/>
    <w:rsid w:val="003F05FC"/>
    <w:rsid w:val="003F1EBF"/>
    <w:rsid w:val="003F2351"/>
    <w:rsid w:val="003F2A08"/>
    <w:rsid w:val="003F3B03"/>
    <w:rsid w:val="0040080F"/>
    <w:rsid w:val="004009D1"/>
    <w:rsid w:val="00401FC2"/>
    <w:rsid w:val="00403EF1"/>
    <w:rsid w:val="0040460E"/>
    <w:rsid w:val="00405B91"/>
    <w:rsid w:val="004102F1"/>
    <w:rsid w:val="00411717"/>
    <w:rsid w:val="004118D9"/>
    <w:rsid w:val="00413CDC"/>
    <w:rsid w:val="0041416E"/>
    <w:rsid w:val="00414194"/>
    <w:rsid w:val="00414DB4"/>
    <w:rsid w:val="004153ED"/>
    <w:rsid w:val="0041739B"/>
    <w:rsid w:val="00421389"/>
    <w:rsid w:val="004218C7"/>
    <w:rsid w:val="004248AE"/>
    <w:rsid w:val="00425029"/>
    <w:rsid w:val="004278D9"/>
    <w:rsid w:val="004313DD"/>
    <w:rsid w:val="00431ABC"/>
    <w:rsid w:val="0043292D"/>
    <w:rsid w:val="004409F4"/>
    <w:rsid w:val="00444065"/>
    <w:rsid w:val="004446BB"/>
    <w:rsid w:val="00445F2A"/>
    <w:rsid w:val="00450630"/>
    <w:rsid w:val="0045138D"/>
    <w:rsid w:val="0045213A"/>
    <w:rsid w:val="00453A09"/>
    <w:rsid w:val="00457062"/>
    <w:rsid w:val="00457539"/>
    <w:rsid w:val="0046167F"/>
    <w:rsid w:val="00462806"/>
    <w:rsid w:val="00462A8B"/>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B0434"/>
    <w:rsid w:val="004B158F"/>
    <w:rsid w:val="004B236B"/>
    <w:rsid w:val="004B2F63"/>
    <w:rsid w:val="004B38A8"/>
    <w:rsid w:val="004B4D02"/>
    <w:rsid w:val="004B59E3"/>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6E1D"/>
    <w:rsid w:val="004D7F23"/>
    <w:rsid w:val="004E07F8"/>
    <w:rsid w:val="004E38C5"/>
    <w:rsid w:val="004E495D"/>
    <w:rsid w:val="004F03AF"/>
    <w:rsid w:val="004F0E2C"/>
    <w:rsid w:val="004F153C"/>
    <w:rsid w:val="004F32B4"/>
    <w:rsid w:val="004F37EA"/>
    <w:rsid w:val="004F3A7B"/>
    <w:rsid w:val="004F54D8"/>
    <w:rsid w:val="004F6A0D"/>
    <w:rsid w:val="004F72D6"/>
    <w:rsid w:val="004F739D"/>
    <w:rsid w:val="00503C33"/>
    <w:rsid w:val="00507322"/>
    <w:rsid w:val="00510B19"/>
    <w:rsid w:val="00511831"/>
    <w:rsid w:val="00511E9A"/>
    <w:rsid w:val="00511FB9"/>
    <w:rsid w:val="005133C6"/>
    <w:rsid w:val="00513F9B"/>
    <w:rsid w:val="0051424C"/>
    <w:rsid w:val="0051530E"/>
    <w:rsid w:val="00515CAE"/>
    <w:rsid w:val="0051645F"/>
    <w:rsid w:val="00517C26"/>
    <w:rsid w:val="00517E2B"/>
    <w:rsid w:val="005202AA"/>
    <w:rsid w:val="00520D8A"/>
    <w:rsid w:val="00520DB5"/>
    <w:rsid w:val="00522117"/>
    <w:rsid w:val="0052468D"/>
    <w:rsid w:val="00524D1A"/>
    <w:rsid w:val="00525F5A"/>
    <w:rsid w:val="0052614D"/>
    <w:rsid w:val="00527FB6"/>
    <w:rsid w:val="00535170"/>
    <w:rsid w:val="005359E7"/>
    <w:rsid w:val="00536854"/>
    <w:rsid w:val="0054065E"/>
    <w:rsid w:val="005411D7"/>
    <w:rsid w:val="00542193"/>
    <w:rsid w:val="00542D3F"/>
    <w:rsid w:val="005453BC"/>
    <w:rsid w:val="005506B9"/>
    <w:rsid w:val="005534DE"/>
    <w:rsid w:val="0055493C"/>
    <w:rsid w:val="00556060"/>
    <w:rsid w:val="00556BD0"/>
    <w:rsid w:val="00560081"/>
    <w:rsid w:val="005600ED"/>
    <w:rsid w:val="00560B56"/>
    <w:rsid w:val="00561CB2"/>
    <w:rsid w:val="00562772"/>
    <w:rsid w:val="005633A5"/>
    <w:rsid w:val="00565443"/>
    <w:rsid w:val="0056601D"/>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0AF8"/>
    <w:rsid w:val="00591C62"/>
    <w:rsid w:val="00592471"/>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8F0"/>
    <w:rsid w:val="005B3882"/>
    <w:rsid w:val="005B5702"/>
    <w:rsid w:val="005C0E6E"/>
    <w:rsid w:val="005C10AC"/>
    <w:rsid w:val="005C36EF"/>
    <w:rsid w:val="005C3CE3"/>
    <w:rsid w:val="005C4882"/>
    <w:rsid w:val="005C569C"/>
    <w:rsid w:val="005C5706"/>
    <w:rsid w:val="005C584E"/>
    <w:rsid w:val="005C6846"/>
    <w:rsid w:val="005D086D"/>
    <w:rsid w:val="005D3104"/>
    <w:rsid w:val="005D3DEF"/>
    <w:rsid w:val="005D433C"/>
    <w:rsid w:val="005D45D2"/>
    <w:rsid w:val="005D4C97"/>
    <w:rsid w:val="005D6044"/>
    <w:rsid w:val="005D6780"/>
    <w:rsid w:val="005D715F"/>
    <w:rsid w:val="005E2FD3"/>
    <w:rsid w:val="005E42F2"/>
    <w:rsid w:val="005E4B96"/>
    <w:rsid w:val="005E6A0B"/>
    <w:rsid w:val="005E7ACA"/>
    <w:rsid w:val="005F007D"/>
    <w:rsid w:val="005F14CE"/>
    <w:rsid w:val="005F1869"/>
    <w:rsid w:val="005F51E6"/>
    <w:rsid w:val="005F6DE3"/>
    <w:rsid w:val="005F73D4"/>
    <w:rsid w:val="005F75DC"/>
    <w:rsid w:val="005F780D"/>
    <w:rsid w:val="00600D4B"/>
    <w:rsid w:val="00601052"/>
    <w:rsid w:val="00601F52"/>
    <w:rsid w:val="006027D7"/>
    <w:rsid w:val="00602856"/>
    <w:rsid w:val="006048DF"/>
    <w:rsid w:val="00605518"/>
    <w:rsid w:val="00606FFC"/>
    <w:rsid w:val="00607D25"/>
    <w:rsid w:val="006128C9"/>
    <w:rsid w:val="00612DF3"/>
    <w:rsid w:val="00613987"/>
    <w:rsid w:val="00614715"/>
    <w:rsid w:val="00616BC2"/>
    <w:rsid w:val="00616F83"/>
    <w:rsid w:val="00617168"/>
    <w:rsid w:val="00617189"/>
    <w:rsid w:val="0062020F"/>
    <w:rsid w:val="00621463"/>
    <w:rsid w:val="00625D9A"/>
    <w:rsid w:val="00630A79"/>
    <w:rsid w:val="00631391"/>
    <w:rsid w:val="00635EEB"/>
    <w:rsid w:val="006365E1"/>
    <w:rsid w:val="00636CDB"/>
    <w:rsid w:val="006376DD"/>
    <w:rsid w:val="00637DCB"/>
    <w:rsid w:val="006410EB"/>
    <w:rsid w:val="00643A4E"/>
    <w:rsid w:val="00643D5D"/>
    <w:rsid w:val="006451B6"/>
    <w:rsid w:val="00645857"/>
    <w:rsid w:val="00647FFC"/>
    <w:rsid w:val="00650A11"/>
    <w:rsid w:val="00650F42"/>
    <w:rsid w:val="00652FD6"/>
    <w:rsid w:val="0065359A"/>
    <w:rsid w:val="006618B8"/>
    <w:rsid w:val="006649E1"/>
    <w:rsid w:val="006655E9"/>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B07B1"/>
    <w:rsid w:val="006B2546"/>
    <w:rsid w:val="006B38AE"/>
    <w:rsid w:val="006B4D7B"/>
    <w:rsid w:val="006B4E57"/>
    <w:rsid w:val="006B4F1B"/>
    <w:rsid w:val="006B5D57"/>
    <w:rsid w:val="006B73EC"/>
    <w:rsid w:val="006B783C"/>
    <w:rsid w:val="006C15BE"/>
    <w:rsid w:val="006C1B3E"/>
    <w:rsid w:val="006C2CC6"/>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634E"/>
    <w:rsid w:val="006E7C8C"/>
    <w:rsid w:val="006E7CBB"/>
    <w:rsid w:val="006F0333"/>
    <w:rsid w:val="006F11FC"/>
    <w:rsid w:val="006F1922"/>
    <w:rsid w:val="006F389F"/>
    <w:rsid w:val="006F616E"/>
    <w:rsid w:val="006F738D"/>
    <w:rsid w:val="006F7AD5"/>
    <w:rsid w:val="00700395"/>
    <w:rsid w:val="00700A07"/>
    <w:rsid w:val="0070265A"/>
    <w:rsid w:val="007051C9"/>
    <w:rsid w:val="00706433"/>
    <w:rsid w:val="00710173"/>
    <w:rsid w:val="0071352E"/>
    <w:rsid w:val="0071365E"/>
    <w:rsid w:val="0071421D"/>
    <w:rsid w:val="00714EB5"/>
    <w:rsid w:val="0071510D"/>
    <w:rsid w:val="0071543A"/>
    <w:rsid w:val="00716C6A"/>
    <w:rsid w:val="00720D74"/>
    <w:rsid w:val="00721A31"/>
    <w:rsid w:val="00724CBB"/>
    <w:rsid w:val="00725AD9"/>
    <w:rsid w:val="00726411"/>
    <w:rsid w:val="00727B28"/>
    <w:rsid w:val="0073028E"/>
    <w:rsid w:val="007304AF"/>
    <w:rsid w:val="00733FD1"/>
    <w:rsid w:val="007342C3"/>
    <w:rsid w:val="00734890"/>
    <w:rsid w:val="007406BD"/>
    <w:rsid w:val="0074121F"/>
    <w:rsid w:val="0074314A"/>
    <w:rsid w:val="00743F17"/>
    <w:rsid w:val="00751004"/>
    <w:rsid w:val="00752771"/>
    <w:rsid w:val="007540A1"/>
    <w:rsid w:val="00760C9A"/>
    <w:rsid w:val="00763C76"/>
    <w:rsid w:val="00764E0B"/>
    <w:rsid w:val="00771DB1"/>
    <w:rsid w:val="007734EE"/>
    <w:rsid w:val="007745D4"/>
    <w:rsid w:val="007755D7"/>
    <w:rsid w:val="0078038F"/>
    <w:rsid w:val="00780AF6"/>
    <w:rsid w:val="00783815"/>
    <w:rsid w:val="00785095"/>
    <w:rsid w:val="00785421"/>
    <w:rsid w:val="00790231"/>
    <w:rsid w:val="00790406"/>
    <w:rsid w:val="0079424B"/>
    <w:rsid w:val="00794DF8"/>
    <w:rsid w:val="007955CD"/>
    <w:rsid w:val="00795AA0"/>
    <w:rsid w:val="00796AFC"/>
    <w:rsid w:val="007A0FEC"/>
    <w:rsid w:val="007A128E"/>
    <w:rsid w:val="007A18FB"/>
    <w:rsid w:val="007A3A4A"/>
    <w:rsid w:val="007A7A55"/>
    <w:rsid w:val="007B0123"/>
    <w:rsid w:val="007B0866"/>
    <w:rsid w:val="007B0B78"/>
    <w:rsid w:val="007B1704"/>
    <w:rsid w:val="007B2028"/>
    <w:rsid w:val="007B3EF9"/>
    <w:rsid w:val="007B6059"/>
    <w:rsid w:val="007B6B41"/>
    <w:rsid w:val="007B7DB2"/>
    <w:rsid w:val="007C0B30"/>
    <w:rsid w:val="007C0C9B"/>
    <w:rsid w:val="007C1C0C"/>
    <w:rsid w:val="007C27F6"/>
    <w:rsid w:val="007C2EA2"/>
    <w:rsid w:val="007C548E"/>
    <w:rsid w:val="007C6B1D"/>
    <w:rsid w:val="007D1744"/>
    <w:rsid w:val="007D240D"/>
    <w:rsid w:val="007D497B"/>
    <w:rsid w:val="007D5529"/>
    <w:rsid w:val="007D59CD"/>
    <w:rsid w:val="007D5B26"/>
    <w:rsid w:val="007D65F4"/>
    <w:rsid w:val="007D7812"/>
    <w:rsid w:val="007D7B00"/>
    <w:rsid w:val="007E32FD"/>
    <w:rsid w:val="007E453E"/>
    <w:rsid w:val="007E50B1"/>
    <w:rsid w:val="007E5161"/>
    <w:rsid w:val="007E5BF3"/>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D27"/>
    <w:rsid w:val="00821E3A"/>
    <w:rsid w:val="00822AEA"/>
    <w:rsid w:val="00822D7D"/>
    <w:rsid w:val="008312F8"/>
    <w:rsid w:val="00832058"/>
    <w:rsid w:val="00833276"/>
    <w:rsid w:val="00835ECC"/>
    <w:rsid w:val="008365B9"/>
    <w:rsid w:val="00836D61"/>
    <w:rsid w:val="00836D67"/>
    <w:rsid w:val="008373B3"/>
    <w:rsid w:val="00840909"/>
    <w:rsid w:val="00840EC3"/>
    <w:rsid w:val="008435AC"/>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4C6F"/>
    <w:rsid w:val="00905FF6"/>
    <w:rsid w:val="00906DDE"/>
    <w:rsid w:val="00910387"/>
    <w:rsid w:val="0091125E"/>
    <w:rsid w:val="00911335"/>
    <w:rsid w:val="009119B5"/>
    <w:rsid w:val="00912E5F"/>
    <w:rsid w:val="009138DD"/>
    <w:rsid w:val="00915142"/>
    <w:rsid w:val="00915998"/>
    <w:rsid w:val="00916829"/>
    <w:rsid w:val="0091689C"/>
    <w:rsid w:val="0092165F"/>
    <w:rsid w:val="00921678"/>
    <w:rsid w:val="00922613"/>
    <w:rsid w:val="009247E7"/>
    <w:rsid w:val="00924E7E"/>
    <w:rsid w:val="00930753"/>
    <w:rsid w:val="009325EE"/>
    <w:rsid w:val="009358F5"/>
    <w:rsid w:val="00935F1E"/>
    <w:rsid w:val="00937513"/>
    <w:rsid w:val="00937AFD"/>
    <w:rsid w:val="009415C7"/>
    <w:rsid w:val="00941BB0"/>
    <w:rsid w:val="00943676"/>
    <w:rsid w:val="00944419"/>
    <w:rsid w:val="00945F19"/>
    <w:rsid w:val="00946056"/>
    <w:rsid w:val="00947B0D"/>
    <w:rsid w:val="00956FB0"/>
    <w:rsid w:val="009570E3"/>
    <w:rsid w:val="00957910"/>
    <w:rsid w:val="00965489"/>
    <w:rsid w:val="009667EC"/>
    <w:rsid w:val="00966BDB"/>
    <w:rsid w:val="00966DE0"/>
    <w:rsid w:val="009702DF"/>
    <w:rsid w:val="0097088E"/>
    <w:rsid w:val="00972A52"/>
    <w:rsid w:val="009741E6"/>
    <w:rsid w:val="00974EAF"/>
    <w:rsid w:val="00975210"/>
    <w:rsid w:val="009767F9"/>
    <w:rsid w:val="00983B97"/>
    <w:rsid w:val="00985361"/>
    <w:rsid w:val="00985B56"/>
    <w:rsid w:val="00985F2A"/>
    <w:rsid w:val="00986228"/>
    <w:rsid w:val="00986350"/>
    <w:rsid w:val="009864BD"/>
    <w:rsid w:val="00992388"/>
    <w:rsid w:val="0099471A"/>
    <w:rsid w:val="009969EE"/>
    <w:rsid w:val="00997C25"/>
    <w:rsid w:val="009A0253"/>
    <w:rsid w:val="009A127A"/>
    <w:rsid w:val="009A1286"/>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BD2"/>
    <w:rsid w:val="009F7EAC"/>
    <w:rsid w:val="00A00630"/>
    <w:rsid w:val="00A00C32"/>
    <w:rsid w:val="00A0133D"/>
    <w:rsid w:val="00A02A57"/>
    <w:rsid w:val="00A04B86"/>
    <w:rsid w:val="00A04C11"/>
    <w:rsid w:val="00A04CD5"/>
    <w:rsid w:val="00A04EE1"/>
    <w:rsid w:val="00A054A4"/>
    <w:rsid w:val="00A1321B"/>
    <w:rsid w:val="00A206F7"/>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D7F"/>
    <w:rsid w:val="00A76996"/>
    <w:rsid w:val="00A77EDA"/>
    <w:rsid w:val="00A814A4"/>
    <w:rsid w:val="00A81A8F"/>
    <w:rsid w:val="00A820AD"/>
    <w:rsid w:val="00A84733"/>
    <w:rsid w:val="00A84AC3"/>
    <w:rsid w:val="00A8527C"/>
    <w:rsid w:val="00A925C2"/>
    <w:rsid w:val="00A93F08"/>
    <w:rsid w:val="00A963F2"/>
    <w:rsid w:val="00A96C62"/>
    <w:rsid w:val="00AA2CCD"/>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59F"/>
    <w:rsid w:val="00AF4EA4"/>
    <w:rsid w:val="00AF5500"/>
    <w:rsid w:val="00AF649C"/>
    <w:rsid w:val="00B00AF2"/>
    <w:rsid w:val="00B01390"/>
    <w:rsid w:val="00B01F5B"/>
    <w:rsid w:val="00B025D1"/>
    <w:rsid w:val="00B026D5"/>
    <w:rsid w:val="00B02F02"/>
    <w:rsid w:val="00B03E1D"/>
    <w:rsid w:val="00B05628"/>
    <w:rsid w:val="00B06275"/>
    <w:rsid w:val="00B07DF6"/>
    <w:rsid w:val="00B1230A"/>
    <w:rsid w:val="00B13E6F"/>
    <w:rsid w:val="00B15527"/>
    <w:rsid w:val="00B15E2A"/>
    <w:rsid w:val="00B17071"/>
    <w:rsid w:val="00B170D1"/>
    <w:rsid w:val="00B17A74"/>
    <w:rsid w:val="00B21469"/>
    <w:rsid w:val="00B23247"/>
    <w:rsid w:val="00B23F78"/>
    <w:rsid w:val="00B2581C"/>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1095"/>
    <w:rsid w:val="00B522F5"/>
    <w:rsid w:val="00B53BD0"/>
    <w:rsid w:val="00B5523A"/>
    <w:rsid w:val="00B5621F"/>
    <w:rsid w:val="00B60608"/>
    <w:rsid w:val="00B61A10"/>
    <w:rsid w:val="00B62D95"/>
    <w:rsid w:val="00B63E54"/>
    <w:rsid w:val="00B64050"/>
    <w:rsid w:val="00B65D2C"/>
    <w:rsid w:val="00B65E08"/>
    <w:rsid w:val="00B66377"/>
    <w:rsid w:val="00B66470"/>
    <w:rsid w:val="00B6747B"/>
    <w:rsid w:val="00B70C93"/>
    <w:rsid w:val="00B7350D"/>
    <w:rsid w:val="00B74947"/>
    <w:rsid w:val="00B751CE"/>
    <w:rsid w:val="00B753B5"/>
    <w:rsid w:val="00B7647D"/>
    <w:rsid w:val="00B765DA"/>
    <w:rsid w:val="00B7676C"/>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5025"/>
    <w:rsid w:val="00BA62CE"/>
    <w:rsid w:val="00BA78C6"/>
    <w:rsid w:val="00BA7963"/>
    <w:rsid w:val="00BB1823"/>
    <w:rsid w:val="00BB7690"/>
    <w:rsid w:val="00BC09CD"/>
    <w:rsid w:val="00BC100F"/>
    <w:rsid w:val="00BC50B6"/>
    <w:rsid w:val="00BC5A9C"/>
    <w:rsid w:val="00BC6311"/>
    <w:rsid w:val="00BC6813"/>
    <w:rsid w:val="00BC6BEB"/>
    <w:rsid w:val="00BD53F7"/>
    <w:rsid w:val="00BD65FB"/>
    <w:rsid w:val="00BE256E"/>
    <w:rsid w:val="00BE2595"/>
    <w:rsid w:val="00BE2D47"/>
    <w:rsid w:val="00BE395B"/>
    <w:rsid w:val="00BE5948"/>
    <w:rsid w:val="00BF1277"/>
    <w:rsid w:val="00BF325A"/>
    <w:rsid w:val="00BF3B9E"/>
    <w:rsid w:val="00BF46BD"/>
    <w:rsid w:val="00BF54BF"/>
    <w:rsid w:val="00BF6A39"/>
    <w:rsid w:val="00C003D5"/>
    <w:rsid w:val="00C01307"/>
    <w:rsid w:val="00C06D76"/>
    <w:rsid w:val="00C10D9C"/>
    <w:rsid w:val="00C110DD"/>
    <w:rsid w:val="00C13515"/>
    <w:rsid w:val="00C1459C"/>
    <w:rsid w:val="00C14C19"/>
    <w:rsid w:val="00C14D26"/>
    <w:rsid w:val="00C1701A"/>
    <w:rsid w:val="00C20830"/>
    <w:rsid w:val="00C20DA6"/>
    <w:rsid w:val="00C23607"/>
    <w:rsid w:val="00C24D0B"/>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4FC9"/>
    <w:rsid w:val="00C56704"/>
    <w:rsid w:val="00C57693"/>
    <w:rsid w:val="00C57C11"/>
    <w:rsid w:val="00C57DC8"/>
    <w:rsid w:val="00C62ED5"/>
    <w:rsid w:val="00C63F2F"/>
    <w:rsid w:val="00C65F24"/>
    <w:rsid w:val="00C667C3"/>
    <w:rsid w:val="00C66D58"/>
    <w:rsid w:val="00C678A6"/>
    <w:rsid w:val="00C70C58"/>
    <w:rsid w:val="00C71DF4"/>
    <w:rsid w:val="00C72370"/>
    <w:rsid w:val="00C72E7D"/>
    <w:rsid w:val="00C77163"/>
    <w:rsid w:val="00C775E4"/>
    <w:rsid w:val="00C86B5D"/>
    <w:rsid w:val="00C87CAD"/>
    <w:rsid w:val="00C926CF"/>
    <w:rsid w:val="00C934C5"/>
    <w:rsid w:val="00C95068"/>
    <w:rsid w:val="00C951A1"/>
    <w:rsid w:val="00C95DD4"/>
    <w:rsid w:val="00C96056"/>
    <w:rsid w:val="00C9608D"/>
    <w:rsid w:val="00C96315"/>
    <w:rsid w:val="00CA29EF"/>
    <w:rsid w:val="00CA47D6"/>
    <w:rsid w:val="00CA47FB"/>
    <w:rsid w:val="00CA6C26"/>
    <w:rsid w:val="00CA75AE"/>
    <w:rsid w:val="00CA7E0D"/>
    <w:rsid w:val="00CB0A45"/>
    <w:rsid w:val="00CB1420"/>
    <w:rsid w:val="00CB1C7A"/>
    <w:rsid w:val="00CB2DD4"/>
    <w:rsid w:val="00CB47CF"/>
    <w:rsid w:val="00CB5B02"/>
    <w:rsid w:val="00CB74DD"/>
    <w:rsid w:val="00CB788E"/>
    <w:rsid w:val="00CC0098"/>
    <w:rsid w:val="00CC139D"/>
    <w:rsid w:val="00CC4460"/>
    <w:rsid w:val="00CC4B9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402AC"/>
    <w:rsid w:val="00D40B63"/>
    <w:rsid w:val="00D40E04"/>
    <w:rsid w:val="00D45FDE"/>
    <w:rsid w:val="00D46A85"/>
    <w:rsid w:val="00D46BAC"/>
    <w:rsid w:val="00D46FB3"/>
    <w:rsid w:val="00D506BA"/>
    <w:rsid w:val="00D52279"/>
    <w:rsid w:val="00D52E34"/>
    <w:rsid w:val="00D548D3"/>
    <w:rsid w:val="00D5644C"/>
    <w:rsid w:val="00D57DA6"/>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3160"/>
    <w:rsid w:val="00DA6E15"/>
    <w:rsid w:val="00DB0ED7"/>
    <w:rsid w:val="00DB1071"/>
    <w:rsid w:val="00DB234C"/>
    <w:rsid w:val="00DB321B"/>
    <w:rsid w:val="00DB43FE"/>
    <w:rsid w:val="00DB5A5A"/>
    <w:rsid w:val="00DB5B53"/>
    <w:rsid w:val="00DB621E"/>
    <w:rsid w:val="00DB654A"/>
    <w:rsid w:val="00DB7B78"/>
    <w:rsid w:val="00DC1DB4"/>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E8"/>
    <w:rsid w:val="00E71CB8"/>
    <w:rsid w:val="00E73989"/>
    <w:rsid w:val="00E73D4A"/>
    <w:rsid w:val="00E7712F"/>
    <w:rsid w:val="00E8063E"/>
    <w:rsid w:val="00E80AFC"/>
    <w:rsid w:val="00E8643B"/>
    <w:rsid w:val="00E90743"/>
    <w:rsid w:val="00E90FC1"/>
    <w:rsid w:val="00E91931"/>
    <w:rsid w:val="00E919F7"/>
    <w:rsid w:val="00E9295E"/>
    <w:rsid w:val="00E92C73"/>
    <w:rsid w:val="00E9322C"/>
    <w:rsid w:val="00E937A4"/>
    <w:rsid w:val="00E942CF"/>
    <w:rsid w:val="00E94606"/>
    <w:rsid w:val="00E9564E"/>
    <w:rsid w:val="00E96781"/>
    <w:rsid w:val="00E9761C"/>
    <w:rsid w:val="00E9764E"/>
    <w:rsid w:val="00EA0D9F"/>
    <w:rsid w:val="00EA3443"/>
    <w:rsid w:val="00EB09A0"/>
    <w:rsid w:val="00EB2857"/>
    <w:rsid w:val="00EB4703"/>
    <w:rsid w:val="00EC05B1"/>
    <w:rsid w:val="00EC0789"/>
    <w:rsid w:val="00EC1984"/>
    <w:rsid w:val="00EC19D4"/>
    <w:rsid w:val="00EC1BF9"/>
    <w:rsid w:val="00EC292D"/>
    <w:rsid w:val="00EC2F77"/>
    <w:rsid w:val="00EC3A22"/>
    <w:rsid w:val="00EC4DD1"/>
    <w:rsid w:val="00EC68A6"/>
    <w:rsid w:val="00EC7260"/>
    <w:rsid w:val="00ED1613"/>
    <w:rsid w:val="00ED245E"/>
    <w:rsid w:val="00ED2E24"/>
    <w:rsid w:val="00ED5119"/>
    <w:rsid w:val="00ED63C3"/>
    <w:rsid w:val="00EE2017"/>
    <w:rsid w:val="00EE42F5"/>
    <w:rsid w:val="00EE55A8"/>
    <w:rsid w:val="00EE6BCB"/>
    <w:rsid w:val="00EF25F5"/>
    <w:rsid w:val="00EF4D15"/>
    <w:rsid w:val="00EF5994"/>
    <w:rsid w:val="00EF5C3E"/>
    <w:rsid w:val="00F02799"/>
    <w:rsid w:val="00F067F8"/>
    <w:rsid w:val="00F07AD3"/>
    <w:rsid w:val="00F10F9F"/>
    <w:rsid w:val="00F1110B"/>
    <w:rsid w:val="00F11A52"/>
    <w:rsid w:val="00F11F21"/>
    <w:rsid w:val="00F131F6"/>
    <w:rsid w:val="00F14DF3"/>
    <w:rsid w:val="00F15A44"/>
    <w:rsid w:val="00F2195B"/>
    <w:rsid w:val="00F21D71"/>
    <w:rsid w:val="00F21EB1"/>
    <w:rsid w:val="00F224B8"/>
    <w:rsid w:val="00F25879"/>
    <w:rsid w:val="00F25C57"/>
    <w:rsid w:val="00F3369E"/>
    <w:rsid w:val="00F33DB4"/>
    <w:rsid w:val="00F36958"/>
    <w:rsid w:val="00F40026"/>
    <w:rsid w:val="00F41597"/>
    <w:rsid w:val="00F41624"/>
    <w:rsid w:val="00F41767"/>
    <w:rsid w:val="00F42D19"/>
    <w:rsid w:val="00F42DB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37AA"/>
    <w:rsid w:val="00F94053"/>
    <w:rsid w:val="00F968D6"/>
    <w:rsid w:val="00F97858"/>
    <w:rsid w:val="00F97A23"/>
    <w:rsid w:val="00FA7976"/>
    <w:rsid w:val="00FB1DF7"/>
    <w:rsid w:val="00FB2877"/>
    <w:rsid w:val="00FB3554"/>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FE"/>
    <w:rsid w:val="00FE1A62"/>
    <w:rsid w:val="00FE1BD4"/>
    <w:rsid w:val="00FE472D"/>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header" w:uiPriority="99"/>
    <w:lsdException w:name="footer" w:uiPriority="99"/>
    <w:lsdException w:name="caption" w:uiPriority="99" w:qFormat="1"/>
    <w:lsdException w:name="envelope address" w:uiPriority="99"/>
    <w:lsdException w:name="page number" w:uiPriority="99"/>
    <w:lsdException w:name="table of authorities" w:uiPriority="99"/>
    <w:lsdException w:name="macro" w:uiPriority="99"/>
    <w:lsdException w:name="toa heading" w:uiPriority="99"/>
    <w:lsdException w:name="Title" w:semiHidden="0" w:uiPriority="99" w:unhideWhenUsed="0" w:qFormat="1"/>
    <w:lsdException w:name="Closing" w:uiPriority="99"/>
    <w:lsdException w:name="Signature" w:uiPriority="99"/>
    <w:lsdException w:name="Default Paragraph Font" w:uiPriority="1"/>
    <w:lsdException w:name="Body Text" w:uiPriority="99"/>
    <w:lsdException w:name="Body Text Indent" w:uiPriority="99"/>
    <w:lsdException w:name="List Continue 4" w:uiPriority="99"/>
    <w:lsdException w:name="Message Header" w:uiPriority="99"/>
    <w:lsdException w:name="Subtitle" w:semiHidden="0" w:unhideWhenUsed="0" w:qFormat="1"/>
    <w:lsdException w:name="Note Heading" w:uiPriority="99"/>
    <w:lsdException w:name="Body Text Indent 2"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Balloon Text"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uiPriority w:val="9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uiPriority w:val="99"/>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uiPriority w:val="99"/>
  </w:style>
  <w:style w:type="character" w:styleId="af9">
    <w:name w:val="Hyperlink"/>
    <w:rPr>
      <w:color w:val="0000FF"/>
      <w:u w:val="single"/>
    </w:rPr>
  </w:style>
  <w:style w:type="character" w:customStyle="1" w:styleId="afa">
    <w:name w:val="Верхний колонтитул Знак"/>
    <w:uiPriority w:val="99"/>
    <w:rPr>
      <w:sz w:val="28"/>
      <w:szCs w:val="24"/>
    </w:rPr>
  </w:style>
  <w:style w:type="character" w:customStyle="1" w:styleId="afb">
    <w:name w:val="Нижний колонтитул Знак"/>
    <w:uiPriority w:val="99"/>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uiPriority w:val="99"/>
    <w:rPr>
      <w:sz w:val="28"/>
      <w:szCs w:val="24"/>
    </w:rPr>
  </w:style>
  <w:style w:type="character" w:customStyle="1" w:styleId="23">
    <w:name w:val="Основной текст с отступом 2 Знак"/>
    <w:link w:val="24"/>
    <w:uiPriority w:val="99"/>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uiPriority w:val="99"/>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uiPriority w:val="99"/>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uiPriority w:val="99"/>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uiPriority w:val="99"/>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aliases w:val="стиль1"/>
    <w:basedOn w:val="af2"/>
    <w:uiPriority w:val="99"/>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uiPriority w:val="99"/>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uiPriority w:val="99"/>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aliases w:val="Автореферат"/>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uiPriority w:val="9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0">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 w:type="character" w:customStyle="1" w:styleId="ptsearchsource1">
    <w:name w:val="ptsearchsource1"/>
    <w:basedOn w:val="af3"/>
    <w:rsid w:val="00FE14FE"/>
    <w:rPr>
      <w:b/>
      <w:bCs/>
    </w:rPr>
  </w:style>
  <w:style w:type="character" w:customStyle="1" w:styleId="tiny1">
    <w:name w:val="tiny1"/>
    <w:basedOn w:val="af3"/>
    <w:rsid w:val="00FE14FE"/>
    <w:rPr>
      <w:rFonts w:ascii="Verdana" w:hAnsi="Verdana"/>
      <w:sz w:val="15"/>
      <w:szCs w:val="15"/>
    </w:rPr>
  </w:style>
  <w:style w:type="paragraph" w:customStyle="1" w:styleId="12f0">
    <w:name w:val="Текст выноски12"/>
    <w:basedOn w:val="af2"/>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2"/>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2"/>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3"/>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2"/>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3">
    <w:name w:val="Список в главе"/>
    <w:basedOn w:val="affffffff0"/>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4">
    <w:name w:val="Заголовок параграфа"/>
    <w:basedOn w:val="af2"/>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5">
    <w:name w:val="Таблица / номер"/>
    <w:basedOn w:val="af2"/>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6">
    <w:name w:val="Заголовок первого порядка"/>
    <w:basedOn w:val="af2"/>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7">
    <w:name w:val="подпись под рисунком"/>
    <w:basedOn w:val="afffffffffffffffffffffffffffffffff9"/>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2"/>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2"/>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5"/>
    <w:rsid w:val="00783815"/>
    <w:pPr>
      <w:numPr>
        <w:numId w:val="58"/>
      </w:numPr>
    </w:pPr>
  </w:style>
  <w:style w:type="paragraph" w:customStyle="1" w:styleId="literature0">
    <w:name w:val="literature"/>
    <w:basedOn w:val="af2"/>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3"/>
    <w:rsid w:val="00320C99"/>
    <w:rPr>
      <w:rFonts w:ascii="Times New Roman" w:hAnsi="Times New Roman" w:cs="Times New Roman"/>
      <w:sz w:val="18"/>
      <w:szCs w:val="18"/>
    </w:rPr>
  </w:style>
  <w:style w:type="character" w:customStyle="1" w:styleId="keywordtype1">
    <w:name w:val="keywordtype1"/>
    <w:basedOn w:val="af3"/>
    <w:rsid w:val="00CB47CF"/>
    <w:rPr>
      <w:rFonts w:ascii="Verdana" w:hAnsi="Verdana" w:hint="default"/>
      <w:b/>
      <w:bCs/>
      <w:color w:val="000000"/>
      <w:sz w:val="16"/>
      <w:szCs w:val="16"/>
    </w:rPr>
  </w:style>
  <w:style w:type="paragraph" w:customStyle="1" w:styleId="BodyTextIndent23">
    <w:name w:val="Body Text Indent 2"/>
    <w:basedOn w:val="af2"/>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BodyText25">
    <w:name w:val="Body Text 2"/>
    <w:basedOn w:val="af2"/>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header" w:uiPriority="99"/>
    <w:lsdException w:name="footer" w:uiPriority="99"/>
    <w:lsdException w:name="caption" w:uiPriority="99" w:qFormat="1"/>
    <w:lsdException w:name="envelope address" w:uiPriority="99"/>
    <w:lsdException w:name="page number" w:uiPriority="99"/>
    <w:lsdException w:name="table of authorities" w:uiPriority="99"/>
    <w:lsdException w:name="macro" w:uiPriority="99"/>
    <w:lsdException w:name="toa heading" w:uiPriority="99"/>
    <w:lsdException w:name="Title" w:semiHidden="0" w:uiPriority="99" w:unhideWhenUsed="0" w:qFormat="1"/>
    <w:lsdException w:name="Closing" w:uiPriority="99"/>
    <w:lsdException w:name="Signature" w:uiPriority="99"/>
    <w:lsdException w:name="Default Paragraph Font" w:uiPriority="1"/>
    <w:lsdException w:name="Body Text" w:uiPriority="99"/>
    <w:lsdException w:name="Body Text Indent" w:uiPriority="99"/>
    <w:lsdException w:name="List Continue 4" w:uiPriority="99"/>
    <w:lsdException w:name="Message Header" w:uiPriority="99"/>
    <w:lsdException w:name="Subtitle" w:semiHidden="0" w:unhideWhenUsed="0" w:qFormat="1"/>
    <w:lsdException w:name="Note Heading" w:uiPriority="99"/>
    <w:lsdException w:name="Body Text Indent 2"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Balloon Text"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uiPriority w:val="9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uiPriority w:val="99"/>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uiPriority w:val="99"/>
  </w:style>
  <w:style w:type="character" w:styleId="af9">
    <w:name w:val="Hyperlink"/>
    <w:rPr>
      <w:color w:val="0000FF"/>
      <w:u w:val="single"/>
    </w:rPr>
  </w:style>
  <w:style w:type="character" w:customStyle="1" w:styleId="afa">
    <w:name w:val="Верхний колонтитул Знак"/>
    <w:uiPriority w:val="99"/>
    <w:rPr>
      <w:sz w:val="28"/>
      <w:szCs w:val="24"/>
    </w:rPr>
  </w:style>
  <w:style w:type="character" w:customStyle="1" w:styleId="afb">
    <w:name w:val="Нижний колонтитул Знак"/>
    <w:uiPriority w:val="99"/>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uiPriority w:val="99"/>
    <w:rPr>
      <w:sz w:val="28"/>
      <w:szCs w:val="24"/>
    </w:rPr>
  </w:style>
  <w:style w:type="character" w:customStyle="1" w:styleId="23">
    <w:name w:val="Основной текст с отступом 2 Знак"/>
    <w:link w:val="24"/>
    <w:uiPriority w:val="99"/>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uiPriority w:val="99"/>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uiPriority w:val="99"/>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uiPriority w:val="99"/>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uiPriority w:val="99"/>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aliases w:val="стиль1"/>
    <w:basedOn w:val="af2"/>
    <w:uiPriority w:val="99"/>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uiPriority w:val="99"/>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uiPriority w:val="99"/>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aliases w:val="Автореферат"/>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uiPriority w:val="9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0">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 w:type="character" w:customStyle="1" w:styleId="ptsearchsource1">
    <w:name w:val="ptsearchsource1"/>
    <w:basedOn w:val="af3"/>
    <w:rsid w:val="00FE14FE"/>
    <w:rPr>
      <w:b/>
      <w:bCs/>
    </w:rPr>
  </w:style>
  <w:style w:type="character" w:customStyle="1" w:styleId="tiny1">
    <w:name w:val="tiny1"/>
    <w:basedOn w:val="af3"/>
    <w:rsid w:val="00FE14FE"/>
    <w:rPr>
      <w:rFonts w:ascii="Verdana" w:hAnsi="Verdana"/>
      <w:sz w:val="15"/>
      <w:szCs w:val="15"/>
    </w:rPr>
  </w:style>
  <w:style w:type="paragraph" w:customStyle="1" w:styleId="12f0">
    <w:name w:val="Текст выноски12"/>
    <w:basedOn w:val="af2"/>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2"/>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2"/>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3"/>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2"/>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3">
    <w:name w:val="Список в главе"/>
    <w:basedOn w:val="affffffff0"/>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4">
    <w:name w:val="Заголовок параграфа"/>
    <w:basedOn w:val="af2"/>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5">
    <w:name w:val="Таблица / номер"/>
    <w:basedOn w:val="af2"/>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6">
    <w:name w:val="Заголовок первого порядка"/>
    <w:basedOn w:val="af2"/>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7">
    <w:name w:val="подпись под рисунком"/>
    <w:basedOn w:val="afffffffffffffffffffffffffffffffff9"/>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2"/>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2"/>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5"/>
    <w:rsid w:val="00783815"/>
    <w:pPr>
      <w:numPr>
        <w:numId w:val="58"/>
      </w:numPr>
    </w:pPr>
  </w:style>
  <w:style w:type="paragraph" w:customStyle="1" w:styleId="literature0">
    <w:name w:val="literature"/>
    <w:basedOn w:val="af2"/>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3"/>
    <w:rsid w:val="00320C99"/>
    <w:rPr>
      <w:rFonts w:ascii="Times New Roman" w:hAnsi="Times New Roman" w:cs="Times New Roman"/>
      <w:sz w:val="18"/>
      <w:szCs w:val="18"/>
    </w:rPr>
  </w:style>
  <w:style w:type="character" w:customStyle="1" w:styleId="keywordtype1">
    <w:name w:val="keywordtype1"/>
    <w:basedOn w:val="af3"/>
    <w:rsid w:val="00CB47CF"/>
    <w:rPr>
      <w:rFonts w:ascii="Verdana" w:hAnsi="Verdana" w:hint="default"/>
      <w:b/>
      <w:bCs/>
      <w:color w:val="000000"/>
      <w:sz w:val="16"/>
      <w:szCs w:val="16"/>
    </w:rPr>
  </w:style>
  <w:style w:type="paragraph" w:customStyle="1" w:styleId="BodyTextIndent23">
    <w:name w:val="Body Text Indent 2"/>
    <w:basedOn w:val="af2"/>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BodyText25">
    <w:name w:val="Body Text 2"/>
    <w:basedOn w:val="af2"/>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DEF81-D75B-4AA4-985E-875203558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3437</TotalTime>
  <Pages>49</Pages>
  <Words>12529</Words>
  <Characters>71418</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83780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421</cp:revision>
  <cp:lastPrinted>2009-02-06T08:36:00Z</cp:lastPrinted>
  <dcterms:created xsi:type="dcterms:W3CDTF">2015-03-22T11:10:00Z</dcterms:created>
  <dcterms:modified xsi:type="dcterms:W3CDTF">2015-09-02T05:56:00Z</dcterms:modified>
</cp:coreProperties>
</file>