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79A0F" w14:textId="22539566" w:rsidR="004F5354" w:rsidRPr="001318EC" w:rsidRDefault="001318EC" w:rsidP="001318EC">
      <w:bookmarkStart w:id="0" w:name="_GoBack"/>
      <w:proofErr w:type="spellStart"/>
      <w:r>
        <w:rPr>
          <w:rFonts w:ascii="Verdana" w:hAnsi="Verdana"/>
          <w:b/>
          <w:bCs/>
          <w:color w:val="000000"/>
          <w:shd w:val="clear" w:color="auto" w:fill="FFFFFF"/>
        </w:rPr>
        <w:t>Аврамчук</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Олександр</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Сергійович</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Динаміка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психологічних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механізмів</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захисту</w:t>
      </w:r>
      <w:proofErr w:type="spellEnd"/>
      <w:r>
        <w:rPr>
          <w:rFonts w:ascii="Verdana" w:hAnsi="Verdana"/>
          <w:b/>
          <w:bCs/>
          <w:color w:val="000000"/>
          <w:shd w:val="clear" w:color="auto" w:fill="FFFFFF"/>
        </w:rPr>
        <w:t xml:space="preserve"> при </w:t>
      </w:r>
      <w:proofErr w:type="spellStart"/>
      <w:r>
        <w:rPr>
          <w:rFonts w:ascii="Verdana" w:hAnsi="Verdana"/>
          <w:b/>
          <w:bCs/>
          <w:color w:val="000000"/>
          <w:shd w:val="clear" w:color="auto" w:fill="FFFFFF"/>
        </w:rPr>
        <w:t>психотичних</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розладах</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канд. психол. наук: 19.00.04, Нац. акад. </w:t>
      </w:r>
      <w:proofErr w:type="spellStart"/>
      <w:r>
        <w:rPr>
          <w:rFonts w:ascii="Verdana" w:hAnsi="Verdana"/>
          <w:b/>
          <w:bCs/>
          <w:color w:val="000000"/>
          <w:shd w:val="clear" w:color="auto" w:fill="FFFFFF"/>
        </w:rPr>
        <w:t>пед</w:t>
      </w:r>
      <w:proofErr w:type="spellEnd"/>
      <w:r>
        <w:rPr>
          <w:rFonts w:ascii="Verdana" w:hAnsi="Verdana"/>
          <w:b/>
          <w:bCs/>
          <w:color w:val="000000"/>
          <w:shd w:val="clear" w:color="auto" w:fill="FFFFFF"/>
        </w:rPr>
        <w:t xml:space="preserve">. наук </w:t>
      </w:r>
      <w:proofErr w:type="spellStart"/>
      <w:r>
        <w:rPr>
          <w:rFonts w:ascii="Verdana" w:hAnsi="Verdana"/>
          <w:b/>
          <w:bCs/>
          <w:color w:val="000000"/>
          <w:shd w:val="clear" w:color="auto" w:fill="FFFFFF"/>
        </w:rPr>
        <w:t>України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Ін</w:t>
      </w:r>
      <w:proofErr w:type="spellEnd"/>
      <w:r>
        <w:rPr>
          <w:rFonts w:ascii="Verdana" w:hAnsi="Verdana"/>
          <w:b/>
          <w:bCs/>
          <w:color w:val="000000"/>
          <w:shd w:val="clear" w:color="auto" w:fill="FFFFFF"/>
        </w:rPr>
        <w:t xml:space="preserve">-т </w:t>
      </w:r>
      <w:proofErr w:type="spellStart"/>
      <w:r>
        <w:rPr>
          <w:rFonts w:ascii="Verdana" w:hAnsi="Verdana"/>
          <w:b/>
          <w:bCs/>
          <w:color w:val="000000"/>
          <w:shd w:val="clear" w:color="auto" w:fill="FFFFFF"/>
        </w:rPr>
        <w:t>психології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ім</w:t>
      </w:r>
      <w:proofErr w:type="spellEnd"/>
      <w:r>
        <w:rPr>
          <w:rFonts w:ascii="Verdana" w:hAnsi="Verdana"/>
          <w:b/>
          <w:bCs/>
          <w:color w:val="000000"/>
          <w:shd w:val="clear" w:color="auto" w:fill="FFFFFF"/>
        </w:rPr>
        <w:t>. Г. С. Костюка. - К., 2014.- 200 с.</w:t>
      </w:r>
    </w:p>
    <w:sectPr w:rsidR="004F5354" w:rsidRPr="001318EC"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F809E6" w14:textId="77777777" w:rsidR="00C73114" w:rsidRDefault="00C73114">
      <w:pPr>
        <w:spacing w:after="0" w:line="240" w:lineRule="auto"/>
      </w:pPr>
      <w:r>
        <w:separator/>
      </w:r>
    </w:p>
  </w:endnote>
  <w:endnote w:type="continuationSeparator" w:id="0">
    <w:p w14:paraId="6E55394A" w14:textId="77777777" w:rsidR="00C73114" w:rsidRDefault="00C73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C6466E" w14:textId="77777777" w:rsidR="00C73114" w:rsidRDefault="00C73114">
      <w:pPr>
        <w:spacing w:after="0" w:line="240" w:lineRule="auto"/>
      </w:pPr>
      <w:r>
        <w:separator/>
      </w:r>
    </w:p>
  </w:footnote>
  <w:footnote w:type="continuationSeparator" w:id="0">
    <w:p w14:paraId="66DCF267" w14:textId="77777777" w:rsidR="00C73114" w:rsidRDefault="00C731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B15"/>
    <w:rsid w:val="00056407"/>
    <w:rsid w:val="00056499"/>
    <w:rsid w:val="000565B6"/>
    <w:rsid w:val="000568B7"/>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140"/>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6BC"/>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3093"/>
    <w:rsid w:val="000F399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CAF"/>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5B4"/>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0D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61C"/>
    <w:rsid w:val="00162FA8"/>
    <w:rsid w:val="00162FB7"/>
    <w:rsid w:val="00163238"/>
    <w:rsid w:val="00163312"/>
    <w:rsid w:val="00163329"/>
    <w:rsid w:val="001635A9"/>
    <w:rsid w:val="00163E5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6B60"/>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6199"/>
    <w:rsid w:val="002061D3"/>
    <w:rsid w:val="002064B7"/>
    <w:rsid w:val="002064BC"/>
    <w:rsid w:val="0020653B"/>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2"/>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7B4"/>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7C5"/>
    <w:rsid w:val="002A7925"/>
    <w:rsid w:val="002B0B22"/>
    <w:rsid w:val="002B0D18"/>
    <w:rsid w:val="002B0DB5"/>
    <w:rsid w:val="002B1005"/>
    <w:rsid w:val="002B13E4"/>
    <w:rsid w:val="002B17E9"/>
    <w:rsid w:val="002B1A4B"/>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5E09"/>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551"/>
    <w:rsid w:val="00392C41"/>
    <w:rsid w:val="00392F1F"/>
    <w:rsid w:val="00392FE3"/>
    <w:rsid w:val="003933E8"/>
    <w:rsid w:val="00393797"/>
    <w:rsid w:val="003938E2"/>
    <w:rsid w:val="00393ED6"/>
    <w:rsid w:val="00393F88"/>
    <w:rsid w:val="00394FD9"/>
    <w:rsid w:val="00395305"/>
    <w:rsid w:val="003953BC"/>
    <w:rsid w:val="0039569A"/>
    <w:rsid w:val="00396914"/>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0A2"/>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DFA"/>
    <w:rsid w:val="00416206"/>
    <w:rsid w:val="00416421"/>
    <w:rsid w:val="004167EE"/>
    <w:rsid w:val="00416A77"/>
    <w:rsid w:val="00416AA2"/>
    <w:rsid w:val="0041725F"/>
    <w:rsid w:val="004176EA"/>
    <w:rsid w:val="00417760"/>
    <w:rsid w:val="00417A3F"/>
    <w:rsid w:val="00417AFB"/>
    <w:rsid w:val="00420010"/>
    <w:rsid w:val="0042002F"/>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80"/>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0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EDD"/>
    <w:rsid w:val="00455F7C"/>
    <w:rsid w:val="0045634C"/>
    <w:rsid w:val="0045656F"/>
    <w:rsid w:val="004568A2"/>
    <w:rsid w:val="00456BB9"/>
    <w:rsid w:val="00456E84"/>
    <w:rsid w:val="00456EA3"/>
    <w:rsid w:val="00457064"/>
    <w:rsid w:val="00457315"/>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44C"/>
    <w:rsid w:val="00472A25"/>
    <w:rsid w:val="00472BA5"/>
    <w:rsid w:val="00472CFB"/>
    <w:rsid w:val="004749B9"/>
    <w:rsid w:val="00474BC2"/>
    <w:rsid w:val="0047501D"/>
    <w:rsid w:val="0047524A"/>
    <w:rsid w:val="004753D3"/>
    <w:rsid w:val="004755D7"/>
    <w:rsid w:val="004757ED"/>
    <w:rsid w:val="00475E3E"/>
    <w:rsid w:val="004760CC"/>
    <w:rsid w:val="004761E8"/>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354"/>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2B4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66E4"/>
    <w:rsid w:val="005369AB"/>
    <w:rsid w:val="00536AFC"/>
    <w:rsid w:val="00536D4B"/>
    <w:rsid w:val="00536E1F"/>
    <w:rsid w:val="00537988"/>
    <w:rsid w:val="005401E8"/>
    <w:rsid w:val="00540A8A"/>
    <w:rsid w:val="00540C6F"/>
    <w:rsid w:val="00540D31"/>
    <w:rsid w:val="00540D57"/>
    <w:rsid w:val="00540F8C"/>
    <w:rsid w:val="00540F8F"/>
    <w:rsid w:val="005410F3"/>
    <w:rsid w:val="0054125B"/>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3C5"/>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51AE"/>
    <w:rsid w:val="005863ED"/>
    <w:rsid w:val="00586634"/>
    <w:rsid w:val="005867D2"/>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8B2"/>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5E7"/>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07"/>
    <w:rsid w:val="005D72DC"/>
    <w:rsid w:val="005D762C"/>
    <w:rsid w:val="005D7706"/>
    <w:rsid w:val="005D7898"/>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C66"/>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65D"/>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24"/>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0D9"/>
    <w:rsid w:val="00693753"/>
    <w:rsid w:val="00693C2A"/>
    <w:rsid w:val="006941EF"/>
    <w:rsid w:val="0069424D"/>
    <w:rsid w:val="00694811"/>
    <w:rsid w:val="006948AC"/>
    <w:rsid w:val="00695596"/>
    <w:rsid w:val="00695D42"/>
    <w:rsid w:val="00697224"/>
    <w:rsid w:val="006973A8"/>
    <w:rsid w:val="006979AE"/>
    <w:rsid w:val="00697BC9"/>
    <w:rsid w:val="00697F55"/>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149D"/>
    <w:rsid w:val="006C189A"/>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5AE3"/>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206"/>
    <w:rsid w:val="00756385"/>
    <w:rsid w:val="007563EF"/>
    <w:rsid w:val="0075666C"/>
    <w:rsid w:val="00756A82"/>
    <w:rsid w:val="0075710A"/>
    <w:rsid w:val="00757227"/>
    <w:rsid w:val="00757578"/>
    <w:rsid w:val="00757BA1"/>
    <w:rsid w:val="00757EBC"/>
    <w:rsid w:val="0076024C"/>
    <w:rsid w:val="00760603"/>
    <w:rsid w:val="00760715"/>
    <w:rsid w:val="00760749"/>
    <w:rsid w:val="00760D4A"/>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40E"/>
    <w:rsid w:val="00787739"/>
    <w:rsid w:val="007877E3"/>
    <w:rsid w:val="00787D10"/>
    <w:rsid w:val="00787EBD"/>
    <w:rsid w:val="00790638"/>
    <w:rsid w:val="00790D54"/>
    <w:rsid w:val="00790F4A"/>
    <w:rsid w:val="00791587"/>
    <w:rsid w:val="007918FD"/>
    <w:rsid w:val="00792758"/>
    <w:rsid w:val="00792811"/>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EE"/>
    <w:rsid w:val="007E60B5"/>
    <w:rsid w:val="007E61AD"/>
    <w:rsid w:val="007E663B"/>
    <w:rsid w:val="007E6F46"/>
    <w:rsid w:val="007E7112"/>
    <w:rsid w:val="007E71E7"/>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AE9"/>
    <w:rsid w:val="00810046"/>
    <w:rsid w:val="008101D9"/>
    <w:rsid w:val="00810853"/>
    <w:rsid w:val="00810BD3"/>
    <w:rsid w:val="00810DBD"/>
    <w:rsid w:val="00811E4F"/>
    <w:rsid w:val="0081201C"/>
    <w:rsid w:val="008120FF"/>
    <w:rsid w:val="008124CB"/>
    <w:rsid w:val="00813016"/>
    <w:rsid w:val="0081322C"/>
    <w:rsid w:val="0081368B"/>
    <w:rsid w:val="0081385C"/>
    <w:rsid w:val="00813A80"/>
    <w:rsid w:val="00813F12"/>
    <w:rsid w:val="008143A4"/>
    <w:rsid w:val="0081463F"/>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57FB3"/>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5C4"/>
    <w:rsid w:val="00881675"/>
    <w:rsid w:val="008817B4"/>
    <w:rsid w:val="00881876"/>
    <w:rsid w:val="008821E9"/>
    <w:rsid w:val="008825E4"/>
    <w:rsid w:val="0088349F"/>
    <w:rsid w:val="00883632"/>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0C8E"/>
    <w:rsid w:val="008D1155"/>
    <w:rsid w:val="008D11D5"/>
    <w:rsid w:val="008D1C7E"/>
    <w:rsid w:val="008D1CB3"/>
    <w:rsid w:val="008D1D90"/>
    <w:rsid w:val="008D2326"/>
    <w:rsid w:val="008D2B80"/>
    <w:rsid w:val="008D3A17"/>
    <w:rsid w:val="008D3B94"/>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5699"/>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603"/>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1B68"/>
    <w:rsid w:val="0092222E"/>
    <w:rsid w:val="009223BB"/>
    <w:rsid w:val="00922969"/>
    <w:rsid w:val="00922F10"/>
    <w:rsid w:val="0092358E"/>
    <w:rsid w:val="0092378C"/>
    <w:rsid w:val="00923979"/>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8A7"/>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4E2"/>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57EF6"/>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5463"/>
    <w:rsid w:val="00A9646C"/>
    <w:rsid w:val="00A966B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4EC2"/>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17C"/>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F79"/>
    <w:rsid w:val="00B3284F"/>
    <w:rsid w:val="00B32E0F"/>
    <w:rsid w:val="00B332AA"/>
    <w:rsid w:val="00B3345A"/>
    <w:rsid w:val="00B337F0"/>
    <w:rsid w:val="00B33A67"/>
    <w:rsid w:val="00B33AC0"/>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481"/>
    <w:rsid w:val="00B575EA"/>
    <w:rsid w:val="00B57FF0"/>
    <w:rsid w:val="00B601F6"/>
    <w:rsid w:val="00B6027A"/>
    <w:rsid w:val="00B608EE"/>
    <w:rsid w:val="00B60D51"/>
    <w:rsid w:val="00B60DFE"/>
    <w:rsid w:val="00B60E90"/>
    <w:rsid w:val="00B60FD5"/>
    <w:rsid w:val="00B61E7A"/>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2828"/>
    <w:rsid w:val="00B833EA"/>
    <w:rsid w:val="00B8362E"/>
    <w:rsid w:val="00B83656"/>
    <w:rsid w:val="00B83876"/>
    <w:rsid w:val="00B83F92"/>
    <w:rsid w:val="00B8418D"/>
    <w:rsid w:val="00B8431F"/>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87F0D"/>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8B0"/>
    <w:rsid w:val="00B97DD1"/>
    <w:rsid w:val="00BA0021"/>
    <w:rsid w:val="00BA01D0"/>
    <w:rsid w:val="00BA110E"/>
    <w:rsid w:val="00BA12DB"/>
    <w:rsid w:val="00BA13CC"/>
    <w:rsid w:val="00BA14FE"/>
    <w:rsid w:val="00BA15D9"/>
    <w:rsid w:val="00BA1A48"/>
    <w:rsid w:val="00BA224B"/>
    <w:rsid w:val="00BA3998"/>
    <w:rsid w:val="00BA3D4A"/>
    <w:rsid w:val="00BA431A"/>
    <w:rsid w:val="00BA6363"/>
    <w:rsid w:val="00BA6579"/>
    <w:rsid w:val="00BA6A53"/>
    <w:rsid w:val="00BA6C52"/>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81A"/>
    <w:rsid w:val="00C359C7"/>
    <w:rsid w:val="00C36533"/>
    <w:rsid w:val="00C367D7"/>
    <w:rsid w:val="00C368F3"/>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9D8"/>
    <w:rsid w:val="00C66BF9"/>
    <w:rsid w:val="00C66FB6"/>
    <w:rsid w:val="00C674E1"/>
    <w:rsid w:val="00C67541"/>
    <w:rsid w:val="00C701C6"/>
    <w:rsid w:val="00C701D2"/>
    <w:rsid w:val="00C705ED"/>
    <w:rsid w:val="00C70861"/>
    <w:rsid w:val="00C7092B"/>
    <w:rsid w:val="00C71457"/>
    <w:rsid w:val="00C718EE"/>
    <w:rsid w:val="00C71D68"/>
    <w:rsid w:val="00C71FBA"/>
    <w:rsid w:val="00C71FC2"/>
    <w:rsid w:val="00C7224A"/>
    <w:rsid w:val="00C72E57"/>
    <w:rsid w:val="00C73114"/>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4C3F"/>
    <w:rsid w:val="00CE533F"/>
    <w:rsid w:val="00CE5709"/>
    <w:rsid w:val="00CE5AF7"/>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5EE"/>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280"/>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18C9"/>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58A"/>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E99"/>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2CDA"/>
    <w:rsid w:val="00DD2E3E"/>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4A6"/>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3980"/>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AFB"/>
    <w:rsid w:val="00E96C69"/>
    <w:rsid w:val="00E96E55"/>
    <w:rsid w:val="00E96F13"/>
    <w:rsid w:val="00E9765B"/>
    <w:rsid w:val="00E97BF7"/>
    <w:rsid w:val="00EA04CC"/>
    <w:rsid w:val="00EA06EE"/>
    <w:rsid w:val="00EA0C10"/>
    <w:rsid w:val="00EA10CC"/>
    <w:rsid w:val="00EA174A"/>
    <w:rsid w:val="00EA19E6"/>
    <w:rsid w:val="00EA1A7E"/>
    <w:rsid w:val="00EA24EA"/>
    <w:rsid w:val="00EA2705"/>
    <w:rsid w:val="00EA2BF7"/>
    <w:rsid w:val="00EA2D73"/>
    <w:rsid w:val="00EA3344"/>
    <w:rsid w:val="00EA34CB"/>
    <w:rsid w:val="00EA3578"/>
    <w:rsid w:val="00EA3C0D"/>
    <w:rsid w:val="00EA3CD6"/>
    <w:rsid w:val="00EA3FB7"/>
    <w:rsid w:val="00EA404A"/>
    <w:rsid w:val="00EA46B5"/>
    <w:rsid w:val="00EA488E"/>
    <w:rsid w:val="00EA4989"/>
    <w:rsid w:val="00EA62C1"/>
    <w:rsid w:val="00EA65A3"/>
    <w:rsid w:val="00EA692D"/>
    <w:rsid w:val="00EA7044"/>
    <w:rsid w:val="00EA7FEB"/>
    <w:rsid w:val="00EB0D87"/>
    <w:rsid w:val="00EB0D9B"/>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46CD"/>
    <w:rsid w:val="00EB50D8"/>
    <w:rsid w:val="00EB54BA"/>
    <w:rsid w:val="00EB58C9"/>
    <w:rsid w:val="00EB5CD2"/>
    <w:rsid w:val="00EB6158"/>
    <w:rsid w:val="00EB6392"/>
    <w:rsid w:val="00EB63A9"/>
    <w:rsid w:val="00EB661D"/>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910"/>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A29"/>
    <w:rsid w:val="00EF7CCD"/>
    <w:rsid w:val="00EF7D30"/>
    <w:rsid w:val="00F00126"/>
    <w:rsid w:val="00F002DD"/>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2F9F"/>
    <w:rsid w:val="00F73000"/>
    <w:rsid w:val="00F7307C"/>
    <w:rsid w:val="00F731C2"/>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6CFA"/>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5E7"/>
    <w:rsid w:val="00FA58BB"/>
    <w:rsid w:val="00FA5C1C"/>
    <w:rsid w:val="00FA5EFA"/>
    <w:rsid w:val="00FA61A1"/>
    <w:rsid w:val="00FA6965"/>
    <w:rsid w:val="00FA7278"/>
    <w:rsid w:val="00FA7286"/>
    <w:rsid w:val="00FA754F"/>
    <w:rsid w:val="00FA7BA8"/>
    <w:rsid w:val="00FA7CA7"/>
    <w:rsid w:val="00FA7F63"/>
    <w:rsid w:val="00FB0A90"/>
    <w:rsid w:val="00FB0CE1"/>
    <w:rsid w:val="00FB0F07"/>
    <w:rsid w:val="00FB1068"/>
    <w:rsid w:val="00FB12A3"/>
    <w:rsid w:val="00FB1605"/>
    <w:rsid w:val="00FB1A5C"/>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352"/>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346"/>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aliases w:val=" Знак2 Знак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23989</TotalTime>
  <Pages>1</Pages>
  <Words>32</Words>
  <Characters>188</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4723</cp:revision>
  <cp:lastPrinted>2009-02-06T05:36:00Z</cp:lastPrinted>
  <dcterms:created xsi:type="dcterms:W3CDTF">2016-09-19T15:12:00Z</dcterms:created>
  <dcterms:modified xsi:type="dcterms:W3CDTF">2017-01-29T14:10:00Z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