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B0CB5FC" w:rsidR="00610EDD" w:rsidRPr="009A7855" w:rsidRDefault="009A7855" w:rsidP="009A7855">
      <w:bookmarkStart w:id="0" w:name="_GoBack"/>
      <w:r>
        <w:rPr>
          <w:rFonts w:ascii="Verdana" w:hAnsi="Verdana"/>
          <w:b/>
          <w:bCs/>
          <w:color w:val="000000"/>
          <w:shd w:val="clear" w:color="auto" w:fill="FFFFFF"/>
        </w:rPr>
        <w:t>Клименко Світлана Олександрівна. Формування предметної компетентності з біонеорганічної хімії у студентів вищих медичних навчальних закладів I-II рівнів акредитації</w:t>
      </w:r>
      <w:bookmarkEnd w:id="0"/>
      <w:r>
        <w:rPr>
          <w:rFonts w:ascii="Verdana" w:hAnsi="Verdana"/>
          <w:b/>
          <w:bCs/>
          <w:color w:val="000000"/>
          <w:shd w:val="clear" w:color="auto" w:fill="FFFFFF"/>
        </w:rPr>
        <w:t>.- Дисертація канд. пед. наук: 13.00.02, Нац. акад. пед. наук України, Ін-т вищ. освіти. - Київ, 2014.- 200 с.</w:t>
      </w:r>
    </w:p>
    <w:sectPr w:rsidR="00610EDD" w:rsidRPr="009A785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34437" w14:textId="77777777" w:rsidR="009B6B10" w:rsidRDefault="009B6B10">
      <w:pPr>
        <w:spacing w:after="0" w:line="240" w:lineRule="auto"/>
      </w:pPr>
      <w:r>
        <w:separator/>
      </w:r>
    </w:p>
  </w:endnote>
  <w:endnote w:type="continuationSeparator" w:id="0">
    <w:p w14:paraId="1859166A" w14:textId="77777777" w:rsidR="009B6B10" w:rsidRDefault="009B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0C89D" w14:textId="77777777" w:rsidR="009B6B10" w:rsidRDefault="009B6B10">
      <w:pPr>
        <w:spacing w:after="0" w:line="240" w:lineRule="auto"/>
      </w:pPr>
      <w:r>
        <w:separator/>
      </w:r>
    </w:p>
  </w:footnote>
  <w:footnote w:type="continuationSeparator" w:id="0">
    <w:p w14:paraId="33440AAD" w14:textId="77777777" w:rsidR="009B6B10" w:rsidRDefault="009B6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B10"/>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20712</TotalTime>
  <Pages>1</Pages>
  <Words>41</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4192</cp:revision>
  <cp:lastPrinted>2009-02-06T05:36:00Z</cp:lastPrinted>
  <dcterms:created xsi:type="dcterms:W3CDTF">2016-09-19T15:12:00Z</dcterms:created>
  <dcterms:modified xsi:type="dcterms:W3CDTF">2017-01-26T14:56:00Z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