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941E23" w:rsidRDefault="00941E23" w:rsidP="0053379F">
      <w:pPr>
        <w:widowControl w:val="0"/>
        <w:tabs>
          <w:tab w:val="left" w:pos="0"/>
          <w:tab w:val="left" w:pos="9070"/>
        </w:tabs>
        <w:ind w:right="-144"/>
        <w:jc w:val="center"/>
        <w:rPr>
          <w:b/>
          <w:lang w:val="uk-UA"/>
        </w:rPr>
      </w:pPr>
    </w:p>
    <w:p w:rsidR="00B96B45" w:rsidRDefault="00B96B45" w:rsidP="00B96B45">
      <w:pPr>
        <w:spacing w:line="360" w:lineRule="auto"/>
        <w:jc w:val="center"/>
        <w:rPr>
          <w:lang w:val="uk-UA"/>
        </w:rPr>
      </w:pPr>
    </w:p>
    <w:p w:rsidR="00B96B45" w:rsidRDefault="00B96B45" w:rsidP="00B96B45">
      <w:pPr>
        <w:spacing w:line="360" w:lineRule="auto"/>
        <w:jc w:val="center"/>
        <w:rPr>
          <w:lang w:val="uk-UA"/>
        </w:rPr>
      </w:pPr>
      <w:r>
        <w:rPr>
          <w:lang w:val="uk-UA"/>
        </w:rPr>
        <w:t>УКРАЇНСЬКА АКАДЕМІЯ АГРАРНИХ НАУК</w:t>
      </w:r>
    </w:p>
    <w:p w:rsidR="00B96B45" w:rsidRDefault="00B96B45" w:rsidP="00B96B45">
      <w:pPr>
        <w:spacing w:line="360" w:lineRule="auto"/>
        <w:jc w:val="center"/>
        <w:rPr>
          <w:lang w:val="uk-UA"/>
        </w:rPr>
      </w:pPr>
      <w:r>
        <w:rPr>
          <w:lang w:val="uk-UA"/>
        </w:rPr>
        <w:t>ІНСТИТУТ ЕКСПЕРИМЕНТАЛЬНОЇ І КЛІНІЧНОЇ</w:t>
      </w:r>
    </w:p>
    <w:p w:rsidR="00B96B45" w:rsidRDefault="00B96B45" w:rsidP="00B96B45">
      <w:pPr>
        <w:spacing w:line="360" w:lineRule="auto"/>
        <w:jc w:val="center"/>
        <w:rPr>
          <w:lang w:val="uk-UA"/>
        </w:rPr>
      </w:pPr>
      <w:r>
        <w:rPr>
          <w:lang w:val="uk-UA"/>
        </w:rPr>
        <w:t xml:space="preserve">ВЕТЕРИНАРНОЇ МЕДИЦИНИ </w:t>
      </w:r>
    </w:p>
    <w:p w:rsidR="00B96B45" w:rsidRDefault="00B96B45" w:rsidP="00B96B45">
      <w:pPr>
        <w:spacing w:line="360" w:lineRule="auto"/>
        <w:ind w:firstLine="720"/>
        <w:jc w:val="center"/>
        <w:rPr>
          <w:lang w:val="uk-UA"/>
        </w:rPr>
      </w:pPr>
    </w:p>
    <w:p w:rsidR="00B96B45" w:rsidRDefault="00B96B45" w:rsidP="00B96B45">
      <w:pPr>
        <w:pStyle w:val="20"/>
        <w:numPr>
          <w:ilvl w:val="0"/>
          <w:numId w:val="0"/>
        </w:numPr>
        <w:rPr>
          <w:rFonts w:ascii="Times New Roman" w:hAnsi="Times New Roman"/>
          <w:b w:val="0"/>
          <w:i w:val="0"/>
          <w:lang w:val="uk-UA"/>
        </w:rPr>
      </w:pPr>
      <w:r>
        <w:rPr>
          <w:rFonts w:ascii="Times New Roman" w:hAnsi="Times New Roman"/>
          <w:b w:val="0"/>
          <w:i w:val="0"/>
          <w:lang w:val="uk-UA"/>
        </w:rPr>
        <w:tab/>
      </w:r>
      <w:r>
        <w:rPr>
          <w:rFonts w:ascii="Times New Roman" w:hAnsi="Times New Roman"/>
          <w:b w:val="0"/>
          <w:i w:val="0"/>
          <w:lang w:val="uk-UA"/>
        </w:rPr>
        <w:tab/>
      </w:r>
      <w:r>
        <w:rPr>
          <w:rFonts w:ascii="Times New Roman" w:hAnsi="Times New Roman"/>
          <w:b w:val="0"/>
          <w:i w:val="0"/>
          <w:lang w:val="uk-UA"/>
        </w:rPr>
        <w:tab/>
      </w:r>
      <w:r>
        <w:rPr>
          <w:rFonts w:ascii="Times New Roman" w:hAnsi="Times New Roman"/>
          <w:b w:val="0"/>
          <w:i w:val="0"/>
          <w:lang w:val="uk-UA"/>
        </w:rPr>
        <w:tab/>
      </w:r>
      <w:r>
        <w:rPr>
          <w:rFonts w:ascii="Times New Roman" w:hAnsi="Times New Roman"/>
          <w:b w:val="0"/>
          <w:i w:val="0"/>
          <w:lang w:val="uk-UA"/>
        </w:rPr>
        <w:tab/>
      </w:r>
      <w:r>
        <w:rPr>
          <w:rFonts w:ascii="Times New Roman" w:hAnsi="Times New Roman"/>
          <w:b w:val="0"/>
          <w:i w:val="0"/>
          <w:lang w:val="uk-UA"/>
        </w:rPr>
        <w:tab/>
      </w:r>
      <w:r>
        <w:rPr>
          <w:rFonts w:ascii="Times New Roman" w:hAnsi="Times New Roman"/>
          <w:b w:val="0"/>
          <w:i w:val="0"/>
          <w:lang w:val="uk-UA"/>
        </w:rPr>
        <w:tab/>
      </w:r>
      <w:bookmarkStart w:id="0" w:name="_Toc30343247"/>
      <w:bookmarkStart w:id="1" w:name="_Toc30343252"/>
      <w:bookmarkStart w:id="2" w:name="_Toc30343257"/>
      <w:bookmarkStart w:id="3" w:name="_Toc30745957"/>
      <w:r>
        <w:rPr>
          <w:rFonts w:ascii="Times New Roman" w:hAnsi="Times New Roman"/>
          <w:b w:val="0"/>
          <w:i w:val="0"/>
          <w:lang w:val="uk-UA"/>
        </w:rPr>
        <w:tab/>
        <w:t>На правах рукопису</w:t>
      </w:r>
      <w:bookmarkEnd w:id="0"/>
      <w:bookmarkEnd w:id="1"/>
      <w:bookmarkEnd w:id="2"/>
      <w:bookmarkEnd w:id="3"/>
    </w:p>
    <w:p w:rsidR="00B96B45" w:rsidRDefault="00B96B45" w:rsidP="00B96B45">
      <w:pPr>
        <w:spacing w:line="360" w:lineRule="auto"/>
        <w:jc w:val="center"/>
        <w:rPr>
          <w:lang w:val="uk-UA"/>
        </w:rPr>
      </w:pPr>
    </w:p>
    <w:p w:rsidR="00B96B45" w:rsidRDefault="00B96B45" w:rsidP="00B96B45">
      <w:pPr>
        <w:spacing w:line="360" w:lineRule="auto"/>
        <w:jc w:val="center"/>
        <w:rPr>
          <w:b/>
          <w:spacing w:val="38"/>
          <w:lang w:val="uk-UA"/>
        </w:rPr>
      </w:pPr>
      <w:r>
        <w:rPr>
          <w:b/>
          <w:spacing w:val="38"/>
          <w:lang w:val="uk-UA"/>
        </w:rPr>
        <w:t>МЕЛІХОВ</w:t>
      </w:r>
    </w:p>
    <w:p w:rsidR="00B96B45" w:rsidRDefault="00B96B45" w:rsidP="00B96B45">
      <w:pPr>
        <w:spacing w:line="360" w:lineRule="auto"/>
        <w:jc w:val="center"/>
        <w:rPr>
          <w:b/>
          <w:spacing w:val="38"/>
          <w:lang w:val="uk-UA"/>
        </w:rPr>
      </w:pPr>
      <w:r>
        <w:rPr>
          <w:b/>
          <w:spacing w:val="38"/>
          <w:lang w:val="uk-UA"/>
        </w:rPr>
        <w:t>СЕРГІЙ ВОЛОДИМИРОВИЧ</w:t>
      </w:r>
    </w:p>
    <w:p w:rsidR="00B96B45" w:rsidRDefault="00B96B45" w:rsidP="00B96B45">
      <w:pPr>
        <w:spacing w:line="360" w:lineRule="auto"/>
        <w:jc w:val="center"/>
        <w:rPr>
          <w:b/>
          <w:spacing w:val="38"/>
          <w:lang w:val="uk-UA"/>
        </w:rPr>
      </w:pPr>
    </w:p>
    <w:p w:rsidR="00B96B45" w:rsidRDefault="00B96B45" w:rsidP="00B96B45">
      <w:pPr>
        <w:pStyle w:val="1"/>
        <w:numPr>
          <w:ilvl w:val="0"/>
          <w:numId w:val="0"/>
        </w:numPr>
        <w:jc w:val="right"/>
        <w:rPr>
          <w:rFonts w:ascii="Times New Roman" w:hAnsi="Times New Roman"/>
          <w:lang w:val="uk-UA"/>
        </w:rPr>
      </w:pPr>
      <w:r>
        <w:rPr>
          <w:rFonts w:ascii="Times New Roman" w:hAnsi="Times New Roman"/>
          <w:lang w:val="uk-UA"/>
        </w:rPr>
        <w:tab/>
      </w:r>
      <w:r>
        <w:rPr>
          <w:rFonts w:ascii="Times New Roman" w:hAnsi="Times New Roman"/>
          <w:lang w:val="uk-UA"/>
        </w:rPr>
        <w:tab/>
      </w:r>
      <w:r>
        <w:rPr>
          <w:rFonts w:ascii="Times New Roman" w:hAnsi="Times New Roman"/>
          <w:lang w:val="uk-UA"/>
        </w:rPr>
        <w:tab/>
      </w:r>
      <w:bookmarkStart w:id="4" w:name="_Toc30343248"/>
      <w:bookmarkStart w:id="5" w:name="_Toc30343253"/>
      <w:bookmarkStart w:id="6" w:name="_Toc30343258"/>
      <w:bookmarkStart w:id="7" w:name="_Toc30745958"/>
      <w:r>
        <w:rPr>
          <w:rFonts w:ascii="Times New Roman" w:hAnsi="Times New Roman"/>
          <w:lang w:val="uk-UA"/>
        </w:rPr>
        <w:tab/>
        <w:t>УДК 619:</w:t>
      </w:r>
      <w:bookmarkEnd w:id="4"/>
      <w:bookmarkEnd w:id="5"/>
      <w:bookmarkEnd w:id="6"/>
      <w:bookmarkEnd w:id="7"/>
      <w:r>
        <w:rPr>
          <w:rFonts w:ascii="Times New Roman" w:hAnsi="Times New Roman"/>
          <w:lang w:val="uk-UA"/>
        </w:rPr>
        <w:t xml:space="preserve"> 579.841.93: 579.882.11</w:t>
      </w:r>
      <w:r>
        <w:rPr>
          <w:rFonts w:ascii="Times New Roman" w:hAnsi="Times New Roman"/>
          <w:lang w:val="uk-UA"/>
        </w:rPr>
        <w:tab/>
      </w:r>
    </w:p>
    <w:p w:rsidR="00B96B45" w:rsidRDefault="00B96B45" w:rsidP="00B96B45">
      <w:pPr>
        <w:spacing w:line="360" w:lineRule="auto"/>
        <w:ind w:firstLine="720"/>
        <w:rPr>
          <w:lang w:val="uk-UA"/>
        </w:rPr>
      </w:pPr>
    </w:p>
    <w:p w:rsidR="00B96B45" w:rsidRDefault="00B96B45" w:rsidP="00B96B45">
      <w:pPr>
        <w:spacing w:line="360" w:lineRule="auto"/>
        <w:jc w:val="center"/>
        <w:rPr>
          <w:b/>
          <w:lang w:val="uk-UA"/>
        </w:rPr>
      </w:pPr>
      <w:bookmarkStart w:id="8" w:name="_GoBack"/>
      <w:r>
        <w:rPr>
          <w:b/>
          <w:lang w:val="uk-UA"/>
        </w:rPr>
        <w:t xml:space="preserve">МІНЛИВІСТЬ, РОДОВА І ВИДОВА АНТИГЕННІСТЬ </w:t>
      </w:r>
      <w:r>
        <w:rPr>
          <w:b/>
          <w:lang w:val="en-US"/>
        </w:rPr>
        <w:t>BRUCELLA</w:t>
      </w:r>
      <w:r>
        <w:rPr>
          <w:b/>
          <w:lang w:val="uk-UA"/>
        </w:rPr>
        <w:t xml:space="preserve"> </w:t>
      </w:r>
    </w:p>
    <w:p w:rsidR="00B96B45" w:rsidRDefault="00B96B45" w:rsidP="00B96B45">
      <w:pPr>
        <w:spacing w:line="360" w:lineRule="auto"/>
        <w:jc w:val="center"/>
        <w:rPr>
          <w:b/>
          <w:lang w:val="uk-UA"/>
        </w:rPr>
      </w:pPr>
      <w:r>
        <w:rPr>
          <w:b/>
          <w:lang w:val="en-US"/>
        </w:rPr>
        <w:t>OVIS</w:t>
      </w:r>
      <w:r>
        <w:rPr>
          <w:b/>
          <w:lang w:val="uk-UA"/>
        </w:rPr>
        <w:t xml:space="preserve"> ТА СЕРОЛОГІЧНА ДІАГНОСТИКА БРУЦЕЛАОВІСНОЇ І ХЛАМІДІЙНОЇ ІНФЕКЦІЙ ПРИ ЗМІШАНОМУ ПЕРЕБІГУ</w:t>
      </w:r>
    </w:p>
    <w:bookmarkEnd w:id="8"/>
    <w:p w:rsidR="00B96B45" w:rsidRDefault="00B96B45" w:rsidP="00B96B45">
      <w:pPr>
        <w:spacing w:line="360" w:lineRule="auto"/>
        <w:ind w:firstLine="720"/>
        <w:jc w:val="center"/>
        <w:rPr>
          <w:lang w:val="uk-UA"/>
        </w:rPr>
      </w:pPr>
    </w:p>
    <w:p w:rsidR="00B96B45" w:rsidRDefault="00B96B45" w:rsidP="00B96B45">
      <w:pPr>
        <w:spacing w:line="360" w:lineRule="auto"/>
        <w:jc w:val="center"/>
        <w:rPr>
          <w:lang w:val="uk-UA"/>
        </w:rPr>
      </w:pPr>
      <w:r>
        <w:rPr>
          <w:lang w:val="uk-UA"/>
        </w:rPr>
        <w:t>16.00.03 – ветеринарна мікробіологія та вірусологія</w:t>
      </w:r>
    </w:p>
    <w:p w:rsidR="00B96B45" w:rsidRDefault="00B96B45" w:rsidP="00B96B45">
      <w:pPr>
        <w:spacing w:line="360" w:lineRule="auto"/>
        <w:ind w:firstLine="720"/>
        <w:jc w:val="center"/>
        <w:rPr>
          <w:lang w:val="uk-UA"/>
        </w:rPr>
      </w:pPr>
    </w:p>
    <w:p w:rsidR="00B96B45" w:rsidRDefault="00B96B45" w:rsidP="00B96B45">
      <w:pPr>
        <w:spacing w:line="360" w:lineRule="auto"/>
        <w:jc w:val="center"/>
        <w:rPr>
          <w:lang w:val="uk-UA"/>
        </w:rPr>
      </w:pPr>
      <w:r>
        <w:rPr>
          <w:lang w:val="uk-UA"/>
        </w:rPr>
        <w:t xml:space="preserve">Дисертація </w:t>
      </w:r>
    </w:p>
    <w:p w:rsidR="00B96B45" w:rsidRDefault="00B96B45" w:rsidP="00B96B45">
      <w:pPr>
        <w:spacing w:line="360" w:lineRule="auto"/>
        <w:jc w:val="center"/>
        <w:rPr>
          <w:lang w:val="uk-UA"/>
        </w:rPr>
      </w:pPr>
      <w:r>
        <w:rPr>
          <w:lang w:val="uk-UA"/>
        </w:rPr>
        <w:t xml:space="preserve">на здобуття наукового ступеня </w:t>
      </w:r>
    </w:p>
    <w:p w:rsidR="00B96B45" w:rsidRDefault="00B96B45" w:rsidP="00B96B45">
      <w:pPr>
        <w:spacing w:line="360" w:lineRule="auto"/>
        <w:jc w:val="center"/>
        <w:rPr>
          <w:lang w:val="uk-UA"/>
        </w:rPr>
      </w:pPr>
      <w:r>
        <w:rPr>
          <w:lang w:val="uk-UA"/>
        </w:rPr>
        <w:t>кандидата ветеринарних наук</w:t>
      </w:r>
    </w:p>
    <w:p w:rsidR="00B96B45" w:rsidRDefault="00B96B45" w:rsidP="00B96B45">
      <w:pPr>
        <w:spacing w:line="360" w:lineRule="auto"/>
        <w:ind w:left="3686"/>
        <w:jc w:val="center"/>
        <w:rPr>
          <w:lang w:val="uk-UA"/>
        </w:rPr>
      </w:pPr>
    </w:p>
    <w:p w:rsidR="00B96B45" w:rsidRDefault="00B96B45" w:rsidP="00B96B45">
      <w:pPr>
        <w:pStyle w:val="2ff3"/>
        <w:rPr>
          <w:b/>
        </w:rPr>
      </w:pPr>
      <w:r>
        <w:t>Науковий керівник</w:t>
      </w:r>
      <w:r>
        <w:rPr>
          <w:b/>
        </w:rPr>
        <w:t xml:space="preserve"> – </w:t>
      </w:r>
    </w:p>
    <w:p w:rsidR="00B96B45" w:rsidRDefault="00B96B45" w:rsidP="00B96B45">
      <w:pPr>
        <w:spacing w:line="360" w:lineRule="auto"/>
        <w:ind w:left="4962"/>
        <w:rPr>
          <w:b/>
        </w:rPr>
      </w:pPr>
      <w:r>
        <w:rPr>
          <w:b/>
        </w:rPr>
        <w:t>БАБКІН АНАТОЛІЙ ФЕДОРОВИЧ</w:t>
      </w:r>
    </w:p>
    <w:p w:rsidR="00B96B45" w:rsidRDefault="00B96B45" w:rsidP="00B96B45">
      <w:pPr>
        <w:pStyle w:val="2ff3"/>
      </w:pPr>
      <w:r>
        <w:t>доктор ветеринарних наук, старший науковий співробітник</w:t>
      </w:r>
      <w:r>
        <w:tab/>
      </w:r>
    </w:p>
    <w:p w:rsidR="00B96B45" w:rsidRDefault="00B96B45" w:rsidP="00B96B45">
      <w:pPr>
        <w:spacing w:line="360" w:lineRule="auto"/>
        <w:ind w:left="4956" w:firstLine="708"/>
        <w:jc w:val="both"/>
      </w:pPr>
    </w:p>
    <w:p w:rsidR="00B96B45" w:rsidRDefault="00B96B45" w:rsidP="00B96B45">
      <w:pPr>
        <w:spacing w:line="360" w:lineRule="auto"/>
        <w:jc w:val="center"/>
        <w:rPr>
          <w:lang w:val="uk-UA"/>
        </w:rPr>
      </w:pPr>
      <w:r>
        <w:rPr>
          <w:lang w:val="uk-UA"/>
        </w:rPr>
        <w:t>Харків - 2003</w:t>
      </w:r>
    </w:p>
    <w:p w:rsidR="00B96B45" w:rsidRDefault="00B96B45" w:rsidP="00B96B45">
      <w:pPr>
        <w:pStyle w:val="1"/>
        <w:numPr>
          <w:ilvl w:val="0"/>
          <w:numId w:val="0"/>
        </w:numPr>
        <w:tabs>
          <w:tab w:val="left" w:pos="708"/>
        </w:tabs>
        <w:spacing w:line="360" w:lineRule="auto"/>
        <w:ind w:firstLine="720"/>
        <w:jc w:val="center"/>
        <w:rPr>
          <w:rFonts w:ascii="Times New Roman" w:hAnsi="Times New Roman"/>
          <w:sz w:val="34"/>
          <w:lang w:val="uk-UA"/>
        </w:rPr>
      </w:pPr>
      <w:r>
        <w:rPr>
          <w:rFonts w:ascii="Times New Roman" w:hAnsi="Times New Roman"/>
          <w:lang w:val="uk-UA"/>
        </w:rPr>
        <w:br w:type="page"/>
      </w:r>
      <w:bookmarkStart w:id="9" w:name="_Toc30343249"/>
      <w:bookmarkStart w:id="10" w:name="_Toc30343254"/>
      <w:bookmarkStart w:id="11" w:name="_Toc30343259"/>
      <w:bookmarkStart w:id="12" w:name="_Toc30745959"/>
      <w:r>
        <w:rPr>
          <w:rFonts w:ascii="Times New Roman" w:hAnsi="Times New Roman"/>
          <w:sz w:val="34"/>
          <w:lang w:val="uk-UA"/>
        </w:rPr>
        <w:lastRenderedPageBreak/>
        <w:t>З</w:t>
      </w:r>
      <w:bookmarkEnd w:id="9"/>
      <w:bookmarkEnd w:id="10"/>
      <w:bookmarkEnd w:id="11"/>
      <w:bookmarkEnd w:id="12"/>
      <w:r>
        <w:rPr>
          <w:rFonts w:ascii="Times New Roman" w:hAnsi="Times New Roman"/>
          <w:sz w:val="34"/>
          <w:lang w:val="uk-UA"/>
        </w:rPr>
        <w:t>міст</w:t>
      </w:r>
    </w:p>
    <w:p w:rsidR="00B96B45" w:rsidRDefault="00B96B45" w:rsidP="00B96B45">
      <w:pPr>
        <w:spacing w:line="360" w:lineRule="auto"/>
        <w:ind w:firstLine="720"/>
        <w:jc w:val="both"/>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p>
    <w:p w:rsidR="00B96B45" w:rsidRDefault="00B96B45" w:rsidP="00B96B45">
      <w:pPr>
        <w:spacing w:line="360" w:lineRule="auto"/>
        <w:ind w:left="426" w:hanging="426"/>
        <w:jc w:val="both"/>
        <w:rPr>
          <w:lang w:val="uk-UA"/>
        </w:rPr>
      </w:pPr>
      <w:r>
        <w:rPr>
          <w:b/>
          <w:sz w:val="32"/>
          <w:lang w:val="uk-UA"/>
        </w:rPr>
        <w:t>Вступ. Загальна характеристика роботи</w:t>
      </w:r>
      <w:r>
        <w:rPr>
          <w:lang w:val="uk-UA"/>
        </w:rPr>
        <w:tab/>
      </w:r>
      <w:r>
        <w:rPr>
          <w:lang w:val="uk-UA"/>
        </w:rPr>
        <w:tab/>
      </w:r>
      <w:r>
        <w:rPr>
          <w:lang w:val="uk-UA"/>
        </w:rPr>
        <w:tab/>
      </w:r>
      <w:r>
        <w:rPr>
          <w:lang w:val="uk-UA"/>
        </w:rPr>
        <w:tab/>
        <w:t xml:space="preserve">      5</w:t>
      </w:r>
    </w:p>
    <w:p w:rsidR="00B96B45" w:rsidRDefault="00B96B45" w:rsidP="00B96B45">
      <w:pPr>
        <w:spacing w:line="360" w:lineRule="auto"/>
        <w:ind w:left="426" w:hanging="426"/>
        <w:jc w:val="both"/>
        <w:rPr>
          <w:lang w:val="uk-UA"/>
        </w:rPr>
      </w:pPr>
      <w:r>
        <w:rPr>
          <w:b/>
          <w:sz w:val="32"/>
          <w:lang w:val="uk-UA"/>
        </w:rPr>
        <w:t>Розділ 1 Огляд літератури</w:t>
      </w:r>
      <w:r>
        <w:rPr>
          <w:lang w:val="uk-UA"/>
        </w:rPr>
        <w:tab/>
      </w:r>
      <w:r>
        <w:rPr>
          <w:lang w:val="uk-UA"/>
        </w:rPr>
        <w:tab/>
      </w:r>
      <w:r>
        <w:rPr>
          <w:lang w:val="uk-UA"/>
        </w:rPr>
        <w:tab/>
      </w:r>
      <w:r>
        <w:rPr>
          <w:lang w:val="uk-UA"/>
        </w:rPr>
        <w:tab/>
      </w:r>
      <w:r>
        <w:rPr>
          <w:lang w:val="uk-UA"/>
        </w:rPr>
        <w:tab/>
      </w:r>
      <w:r>
        <w:rPr>
          <w:lang w:val="uk-UA"/>
        </w:rPr>
        <w:tab/>
      </w:r>
      <w:r>
        <w:rPr>
          <w:lang w:val="uk-UA"/>
        </w:rPr>
        <w:tab/>
        <w:t xml:space="preserve">    11</w:t>
      </w:r>
    </w:p>
    <w:p w:rsidR="00B96B45" w:rsidRDefault="00B96B45" w:rsidP="00B96B45">
      <w:pPr>
        <w:spacing w:line="360" w:lineRule="auto"/>
        <w:ind w:left="426" w:hanging="426"/>
        <w:jc w:val="both"/>
        <w:rPr>
          <w:lang w:val="uk-UA"/>
        </w:rPr>
      </w:pPr>
      <w:r>
        <w:rPr>
          <w:lang w:val="uk-UA"/>
        </w:rPr>
        <w:t>1.1</w:t>
      </w:r>
      <w:r>
        <w:rPr>
          <w:lang w:val="uk-UA"/>
        </w:rPr>
        <w:tab/>
        <w:t xml:space="preserve">Таксономія і біологічні властивості </w:t>
      </w:r>
      <w:r>
        <w:rPr>
          <w:lang w:val="en-US"/>
        </w:rPr>
        <w:t>Brucella</w:t>
      </w:r>
      <w:r>
        <w:rPr>
          <w:lang w:val="uk-UA"/>
        </w:rPr>
        <w:t xml:space="preserve"> </w:t>
      </w:r>
      <w:r>
        <w:rPr>
          <w:lang w:val="en-US"/>
        </w:rPr>
        <w:t>ovis</w:t>
      </w:r>
      <w:r>
        <w:rPr>
          <w:lang w:val="uk-UA"/>
        </w:rPr>
        <w:t>,</w:t>
      </w:r>
    </w:p>
    <w:p w:rsidR="00B96B45" w:rsidRDefault="00B96B45" w:rsidP="00B96B45">
      <w:pPr>
        <w:spacing w:line="360" w:lineRule="auto"/>
        <w:ind w:left="426"/>
        <w:jc w:val="both"/>
        <w:rPr>
          <w:lang w:val="uk-UA"/>
        </w:rPr>
      </w:pPr>
      <w:r>
        <w:rPr>
          <w:lang w:val="uk-UA"/>
        </w:rPr>
        <w:t>особливості перебігу інфекційного епідидиміту баранів</w:t>
      </w:r>
      <w:r>
        <w:rPr>
          <w:lang w:val="uk-UA"/>
        </w:rPr>
        <w:tab/>
      </w:r>
      <w:r>
        <w:rPr>
          <w:lang w:val="uk-UA"/>
        </w:rPr>
        <w:tab/>
      </w:r>
      <w:r>
        <w:rPr>
          <w:lang w:val="uk-UA"/>
        </w:rPr>
        <w:tab/>
        <w:t xml:space="preserve">    11</w:t>
      </w:r>
    </w:p>
    <w:p w:rsidR="00B96B45" w:rsidRDefault="00B96B45" w:rsidP="00B96B45">
      <w:pPr>
        <w:spacing w:line="360" w:lineRule="auto"/>
        <w:ind w:left="426" w:hanging="426"/>
        <w:jc w:val="both"/>
        <w:rPr>
          <w:lang w:val="uk-UA"/>
        </w:rPr>
      </w:pPr>
      <w:r>
        <w:rPr>
          <w:lang w:val="uk-UA"/>
        </w:rPr>
        <w:t>1.2</w:t>
      </w:r>
      <w:r>
        <w:rPr>
          <w:lang w:val="uk-UA"/>
        </w:rPr>
        <w:tab/>
        <w:t>Культурально-морфологічні та імунологічні методи</w:t>
      </w:r>
    </w:p>
    <w:p w:rsidR="00B96B45" w:rsidRDefault="00B96B45" w:rsidP="00B96B45">
      <w:pPr>
        <w:spacing w:line="360" w:lineRule="auto"/>
        <w:ind w:left="426"/>
        <w:jc w:val="both"/>
        <w:rPr>
          <w:lang w:val="uk-UA"/>
        </w:rPr>
      </w:pPr>
      <w:r>
        <w:rPr>
          <w:lang w:val="uk-UA"/>
        </w:rPr>
        <w:t>ідентифікації культур B</w:t>
      </w:r>
      <w:r>
        <w:rPr>
          <w:lang w:val="en-US"/>
        </w:rPr>
        <w:t>rucella</w:t>
      </w:r>
      <w:r>
        <w:rPr>
          <w:lang w:val="uk-UA"/>
        </w:rPr>
        <w:t xml:space="preserve"> ovis</w:t>
      </w:r>
      <w:r>
        <w:rPr>
          <w:lang w:val="uk-UA"/>
        </w:rPr>
        <w:tab/>
      </w:r>
      <w:r>
        <w:rPr>
          <w:lang w:val="uk-UA"/>
        </w:rPr>
        <w:tab/>
      </w:r>
      <w:r>
        <w:rPr>
          <w:lang w:val="uk-UA"/>
        </w:rPr>
        <w:tab/>
      </w:r>
      <w:r>
        <w:rPr>
          <w:lang w:val="uk-UA"/>
        </w:rPr>
        <w:tab/>
      </w:r>
      <w:r>
        <w:rPr>
          <w:lang w:val="uk-UA"/>
        </w:rPr>
        <w:tab/>
      </w:r>
      <w:r>
        <w:rPr>
          <w:lang w:val="uk-UA"/>
        </w:rPr>
        <w:tab/>
        <w:t xml:space="preserve">    16</w:t>
      </w:r>
    </w:p>
    <w:p w:rsidR="00B96B45" w:rsidRDefault="00B96B45" w:rsidP="00B96B45">
      <w:pPr>
        <w:spacing w:line="360" w:lineRule="auto"/>
        <w:ind w:left="426" w:hanging="426"/>
        <w:jc w:val="both"/>
        <w:rPr>
          <w:lang w:val="uk-UA"/>
        </w:rPr>
      </w:pPr>
      <w:r>
        <w:rPr>
          <w:lang w:val="uk-UA"/>
        </w:rPr>
        <w:t>1.3</w:t>
      </w:r>
      <w:r>
        <w:rPr>
          <w:lang w:val="uk-UA"/>
        </w:rPr>
        <w:tab/>
        <w:t>Родо- та видоспецифічні антигени в діагностиці та</w:t>
      </w:r>
    </w:p>
    <w:p w:rsidR="00B96B45" w:rsidRDefault="00B96B45" w:rsidP="00B96B45">
      <w:pPr>
        <w:spacing w:line="360" w:lineRule="auto"/>
        <w:ind w:left="426"/>
        <w:jc w:val="both"/>
        <w:rPr>
          <w:lang w:val="uk-UA"/>
        </w:rPr>
      </w:pPr>
      <w:r>
        <w:rPr>
          <w:lang w:val="uk-UA"/>
        </w:rPr>
        <w:t>диференціації збудника інфекційного епідидиміту баранів</w:t>
      </w:r>
      <w:r>
        <w:rPr>
          <w:lang w:val="uk-UA"/>
        </w:rPr>
        <w:tab/>
      </w:r>
      <w:r>
        <w:rPr>
          <w:lang w:val="uk-UA"/>
        </w:rPr>
        <w:tab/>
        <w:t xml:space="preserve">    20</w:t>
      </w:r>
    </w:p>
    <w:p w:rsidR="00B96B45" w:rsidRDefault="00B96B45" w:rsidP="00B96B45">
      <w:pPr>
        <w:spacing w:line="360" w:lineRule="auto"/>
        <w:ind w:left="426" w:hanging="426"/>
        <w:jc w:val="both"/>
        <w:rPr>
          <w:lang w:val="uk-UA"/>
        </w:rPr>
      </w:pPr>
      <w:r>
        <w:rPr>
          <w:lang w:val="uk-UA"/>
        </w:rPr>
        <w:t>1.4</w:t>
      </w:r>
      <w:r>
        <w:rPr>
          <w:lang w:val="uk-UA"/>
        </w:rPr>
        <w:tab/>
        <w:t xml:space="preserve">Таксономія і біологічні властивості </w:t>
      </w:r>
      <w:r>
        <w:rPr>
          <w:lang w:val="en-US"/>
        </w:rPr>
        <w:t>Chlamydophila</w:t>
      </w:r>
      <w:r>
        <w:rPr>
          <w:lang w:val="uk-UA"/>
        </w:rPr>
        <w:t xml:space="preserve"> </w:t>
      </w:r>
      <w:r>
        <w:rPr>
          <w:lang w:val="en-US"/>
        </w:rPr>
        <w:t>abortus</w:t>
      </w:r>
      <w:r>
        <w:rPr>
          <w:lang w:val="uk-UA"/>
        </w:rPr>
        <w:t xml:space="preserve">, </w:t>
      </w:r>
    </w:p>
    <w:p w:rsidR="00B96B45" w:rsidRDefault="00B96B45" w:rsidP="00B96B45">
      <w:pPr>
        <w:spacing w:line="360" w:lineRule="auto"/>
        <w:ind w:left="426"/>
        <w:jc w:val="both"/>
        <w:rPr>
          <w:lang w:val="uk-UA"/>
        </w:rPr>
      </w:pPr>
      <w:r>
        <w:rPr>
          <w:lang w:val="uk-UA"/>
        </w:rPr>
        <w:t>особливості перебігу хламідіозу овець</w:t>
      </w:r>
      <w:r>
        <w:rPr>
          <w:lang w:val="uk-UA"/>
        </w:rPr>
        <w:tab/>
      </w:r>
      <w:r>
        <w:rPr>
          <w:lang w:val="uk-UA"/>
        </w:rPr>
        <w:tab/>
      </w:r>
      <w:r>
        <w:rPr>
          <w:lang w:val="uk-UA"/>
        </w:rPr>
        <w:tab/>
      </w:r>
      <w:r>
        <w:rPr>
          <w:lang w:val="uk-UA"/>
        </w:rPr>
        <w:tab/>
      </w:r>
      <w:r>
        <w:rPr>
          <w:lang w:val="uk-UA"/>
        </w:rPr>
        <w:tab/>
      </w:r>
      <w:r>
        <w:rPr>
          <w:lang w:val="uk-UA"/>
        </w:rPr>
        <w:tab/>
        <w:t xml:space="preserve">    22</w:t>
      </w:r>
    </w:p>
    <w:p w:rsidR="00B96B45" w:rsidRDefault="00B96B45" w:rsidP="00B96B45">
      <w:pPr>
        <w:spacing w:line="360" w:lineRule="auto"/>
        <w:ind w:left="426" w:hanging="426"/>
        <w:jc w:val="both"/>
        <w:rPr>
          <w:lang w:val="uk-UA"/>
        </w:rPr>
      </w:pPr>
      <w:r>
        <w:rPr>
          <w:lang w:val="uk-UA"/>
        </w:rPr>
        <w:t>1.5</w:t>
      </w:r>
      <w:r>
        <w:rPr>
          <w:lang w:val="uk-UA"/>
        </w:rPr>
        <w:tab/>
        <w:t>Культурально-морфологічні та імунологічні методи</w:t>
      </w:r>
    </w:p>
    <w:p w:rsidR="00B96B45" w:rsidRDefault="00B96B45" w:rsidP="00B96B45">
      <w:pPr>
        <w:spacing w:line="360" w:lineRule="auto"/>
        <w:ind w:left="426"/>
        <w:jc w:val="both"/>
        <w:rPr>
          <w:lang w:val="uk-UA"/>
        </w:rPr>
      </w:pPr>
      <w:r>
        <w:rPr>
          <w:lang w:val="uk-UA"/>
        </w:rPr>
        <w:t>ідентифікації культур C</w:t>
      </w:r>
      <w:r>
        <w:rPr>
          <w:lang w:val="en-US"/>
        </w:rPr>
        <w:t>hlamydophila</w:t>
      </w:r>
      <w:r>
        <w:rPr>
          <w:lang w:val="uk-UA"/>
        </w:rPr>
        <w:t xml:space="preserve"> abortus</w:t>
      </w:r>
      <w:r>
        <w:rPr>
          <w:lang w:val="uk-UA"/>
        </w:rPr>
        <w:tab/>
      </w:r>
      <w:r>
        <w:rPr>
          <w:lang w:val="uk-UA"/>
        </w:rPr>
        <w:tab/>
      </w:r>
      <w:r>
        <w:rPr>
          <w:lang w:val="uk-UA"/>
        </w:rPr>
        <w:tab/>
      </w:r>
      <w:r>
        <w:rPr>
          <w:lang w:val="uk-UA"/>
        </w:rPr>
        <w:tab/>
      </w:r>
      <w:r>
        <w:rPr>
          <w:lang w:val="uk-UA"/>
        </w:rPr>
        <w:tab/>
        <w:t xml:space="preserve">    29</w:t>
      </w:r>
    </w:p>
    <w:p w:rsidR="00B96B45" w:rsidRDefault="00B96B45" w:rsidP="00B96B45">
      <w:pPr>
        <w:spacing w:line="360" w:lineRule="auto"/>
        <w:ind w:left="426" w:hanging="426"/>
        <w:jc w:val="both"/>
        <w:rPr>
          <w:lang w:val="uk-UA"/>
        </w:rPr>
      </w:pPr>
      <w:r>
        <w:rPr>
          <w:lang w:val="uk-UA"/>
        </w:rPr>
        <w:t>1.6</w:t>
      </w:r>
      <w:r>
        <w:rPr>
          <w:lang w:val="uk-UA"/>
        </w:rPr>
        <w:tab/>
        <w:t>Родо- та видоспецифічні антигени в діагностиці та</w:t>
      </w:r>
    </w:p>
    <w:p w:rsidR="00B96B45" w:rsidRDefault="00B96B45" w:rsidP="00B96B45">
      <w:pPr>
        <w:spacing w:line="360" w:lineRule="auto"/>
        <w:ind w:left="426"/>
        <w:jc w:val="both"/>
        <w:rPr>
          <w:lang w:val="uk-UA"/>
        </w:rPr>
      </w:pPr>
      <w:r>
        <w:rPr>
          <w:lang w:val="uk-UA"/>
        </w:rPr>
        <w:t>диференціації збудника хламідіозу</w:t>
      </w:r>
      <w:r>
        <w:rPr>
          <w:lang w:val="uk-UA"/>
        </w:rPr>
        <w:tab/>
      </w:r>
      <w:r>
        <w:rPr>
          <w:lang w:val="uk-UA"/>
        </w:rPr>
        <w:tab/>
      </w:r>
      <w:r>
        <w:rPr>
          <w:lang w:val="uk-UA"/>
        </w:rPr>
        <w:tab/>
      </w:r>
      <w:r>
        <w:rPr>
          <w:lang w:val="uk-UA"/>
        </w:rPr>
        <w:tab/>
      </w:r>
      <w:r>
        <w:rPr>
          <w:lang w:val="uk-UA"/>
        </w:rPr>
        <w:tab/>
      </w:r>
      <w:r>
        <w:rPr>
          <w:lang w:val="uk-UA"/>
        </w:rPr>
        <w:tab/>
        <w:t xml:space="preserve">    31</w:t>
      </w:r>
    </w:p>
    <w:p w:rsidR="00B96B45" w:rsidRDefault="00B96B45" w:rsidP="00355FCA">
      <w:pPr>
        <w:numPr>
          <w:ilvl w:val="1"/>
          <w:numId w:val="61"/>
        </w:numPr>
        <w:suppressAutoHyphens w:val="0"/>
        <w:spacing w:line="360" w:lineRule="auto"/>
        <w:jc w:val="both"/>
        <w:rPr>
          <w:lang w:val="uk-UA"/>
        </w:rPr>
      </w:pPr>
      <w:r>
        <w:rPr>
          <w:lang w:val="uk-UA"/>
        </w:rPr>
        <w:t>Серологічна діагностика інфекційного епідидиміту</w:t>
      </w:r>
    </w:p>
    <w:p w:rsidR="00B96B45" w:rsidRDefault="00B96B45" w:rsidP="00B96B45">
      <w:pPr>
        <w:spacing w:line="360" w:lineRule="auto"/>
        <w:ind w:left="420"/>
        <w:jc w:val="both"/>
        <w:rPr>
          <w:lang w:val="uk-UA"/>
        </w:rPr>
      </w:pPr>
      <w:r>
        <w:rPr>
          <w:lang w:val="uk-UA"/>
        </w:rPr>
        <w:t>баранів та хламідіозу овець</w:t>
      </w:r>
      <w:r>
        <w:rPr>
          <w:lang w:val="uk-UA"/>
        </w:rPr>
        <w:tab/>
      </w:r>
      <w:r>
        <w:rPr>
          <w:lang w:val="uk-UA"/>
        </w:rPr>
        <w:tab/>
      </w:r>
      <w:r>
        <w:rPr>
          <w:lang w:val="uk-UA"/>
        </w:rPr>
        <w:tab/>
      </w:r>
      <w:r>
        <w:rPr>
          <w:lang w:val="uk-UA"/>
        </w:rPr>
        <w:tab/>
      </w:r>
      <w:r>
        <w:rPr>
          <w:lang w:val="uk-UA"/>
        </w:rPr>
        <w:tab/>
      </w:r>
      <w:r>
        <w:rPr>
          <w:lang w:val="uk-UA"/>
        </w:rPr>
        <w:tab/>
      </w:r>
      <w:r>
        <w:rPr>
          <w:lang w:val="uk-UA"/>
        </w:rPr>
        <w:tab/>
        <w:t xml:space="preserve">    33</w:t>
      </w:r>
    </w:p>
    <w:p w:rsidR="00B96B45" w:rsidRDefault="00B96B45" w:rsidP="00B96B45">
      <w:pPr>
        <w:spacing w:line="360" w:lineRule="auto"/>
        <w:ind w:left="426" w:hanging="426"/>
        <w:jc w:val="both"/>
        <w:rPr>
          <w:b/>
          <w:lang w:val="uk-UA"/>
        </w:rPr>
      </w:pPr>
    </w:p>
    <w:p w:rsidR="00B96B45" w:rsidRDefault="00B96B45" w:rsidP="00B96B45">
      <w:pPr>
        <w:spacing w:line="360" w:lineRule="auto"/>
        <w:ind w:left="426" w:hanging="426"/>
        <w:jc w:val="both"/>
        <w:rPr>
          <w:lang w:val="uk-UA"/>
        </w:rPr>
      </w:pPr>
      <w:r>
        <w:rPr>
          <w:b/>
          <w:sz w:val="32"/>
          <w:lang w:val="uk-UA"/>
        </w:rPr>
        <w:t>Розділ 2 Власні дослідження</w:t>
      </w:r>
      <w:r>
        <w:rPr>
          <w:sz w:val="32"/>
          <w:lang w:val="uk-UA"/>
        </w:rPr>
        <w:tab/>
      </w:r>
      <w:r>
        <w:rPr>
          <w:lang w:val="uk-UA"/>
        </w:rPr>
        <w:tab/>
      </w:r>
      <w:r>
        <w:rPr>
          <w:lang w:val="uk-UA"/>
        </w:rPr>
        <w:tab/>
      </w:r>
      <w:r>
        <w:rPr>
          <w:lang w:val="uk-UA"/>
        </w:rPr>
        <w:tab/>
      </w:r>
      <w:r>
        <w:rPr>
          <w:lang w:val="uk-UA"/>
        </w:rPr>
        <w:tab/>
      </w:r>
      <w:r>
        <w:rPr>
          <w:lang w:val="uk-UA"/>
        </w:rPr>
        <w:tab/>
      </w:r>
      <w:r>
        <w:rPr>
          <w:lang w:val="uk-UA"/>
        </w:rPr>
        <w:tab/>
        <w:t xml:space="preserve">    37</w:t>
      </w:r>
    </w:p>
    <w:p w:rsidR="00B96B45" w:rsidRDefault="00B96B45" w:rsidP="00B96B45">
      <w:pPr>
        <w:spacing w:line="360" w:lineRule="auto"/>
        <w:ind w:left="426" w:hanging="426"/>
        <w:jc w:val="both"/>
        <w:rPr>
          <w:lang w:val="uk-UA"/>
        </w:rPr>
      </w:pPr>
      <w:r>
        <w:rPr>
          <w:lang w:val="uk-UA"/>
        </w:rPr>
        <w:t>2.1</w:t>
      </w:r>
      <w:r>
        <w:rPr>
          <w:lang w:val="uk-UA"/>
        </w:rPr>
        <w:tab/>
        <w:t>Матеріали та методи досліджень</w:t>
      </w:r>
      <w:r>
        <w:rPr>
          <w:lang w:val="uk-UA"/>
        </w:rPr>
        <w:tab/>
      </w:r>
      <w:r>
        <w:rPr>
          <w:lang w:val="uk-UA"/>
        </w:rPr>
        <w:tab/>
      </w:r>
      <w:r>
        <w:rPr>
          <w:lang w:val="uk-UA"/>
        </w:rPr>
        <w:tab/>
      </w:r>
      <w:r>
        <w:rPr>
          <w:lang w:val="uk-UA"/>
        </w:rPr>
        <w:tab/>
      </w:r>
      <w:r>
        <w:rPr>
          <w:lang w:val="uk-UA"/>
        </w:rPr>
        <w:tab/>
      </w:r>
      <w:r>
        <w:rPr>
          <w:lang w:val="uk-UA"/>
        </w:rPr>
        <w:tab/>
        <w:t xml:space="preserve">    37</w:t>
      </w:r>
    </w:p>
    <w:p w:rsidR="00B96B45" w:rsidRDefault="00B96B45" w:rsidP="00B96B45">
      <w:pPr>
        <w:spacing w:line="360" w:lineRule="auto"/>
        <w:ind w:left="426" w:hanging="426"/>
        <w:jc w:val="both"/>
        <w:rPr>
          <w:lang w:val="uk-UA"/>
        </w:rPr>
      </w:pPr>
      <w:r>
        <w:rPr>
          <w:lang w:val="uk-UA"/>
        </w:rPr>
        <w:t>2.2</w:t>
      </w:r>
      <w:r>
        <w:rPr>
          <w:lang w:val="uk-UA"/>
        </w:rPr>
        <w:tab/>
        <w:t>Дослідження мінливості культурально-морфологічних</w:t>
      </w:r>
    </w:p>
    <w:p w:rsidR="00B96B45" w:rsidRDefault="00B96B45" w:rsidP="00B96B45">
      <w:pPr>
        <w:spacing w:line="360" w:lineRule="auto"/>
        <w:ind w:left="426"/>
        <w:jc w:val="both"/>
        <w:rPr>
          <w:lang w:val="uk-UA"/>
        </w:rPr>
      </w:pPr>
      <w:r>
        <w:rPr>
          <w:lang w:val="uk-UA"/>
        </w:rPr>
        <w:t>та антигенних властивостей штамів B</w:t>
      </w:r>
      <w:r>
        <w:rPr>
          <w:lang w:val="en-US"/>
        </w:rPr>
        <w:t>rucella</w:t>
      </w:r>
      <w:r>
        <w:t xml:space="preserve"> </w:t>
      </w:r>
      <w:r>
        <w:rPr>
          <w:lang w:val="uk-UA"/>
        </w:rPr>
        <w:t>ovis</w:t>
      </w:r>
      <w:r>
        <w:rPr>
          <w:lang w:val="uk-UA"/>
        </w:rPr>
        <w:tab/>
      </w:r>
      <w:r>
        <w:rPr>
          <w:lang w:val="uk-UA"/>
        </w:rPr>
        <w:tab/>
      </w:r>
      <w:r>
        <w:rPr>
          <w:lang w:val="uk-UA"/>
        </w:rPr>
        <w:tab/>
      </w:r>
      <w:r>
        <w:rPr>
          <w:lang w:val="uk-UA"/>
        </w:rPr>
        <w:tab/>
        <w:t xml:space="preserve">    44</w:t>
      </w:r>
    </w:p>
    <w:p w:rsidR="00B96B45" w:rsidRDefault="00B96B45" w:rsidP="00B96B45">
      <w:pPr>
        <w:spacing w:line="360" w:lineRule="auto"/>
        <w:ind w:left="426" w:hanging="426"/>
        <w:jc w:val="both"/>
      </w:pPr>
      <w:r>
        <w:t>2.3</w:t>
      </w:r>
      <w:r>
        <w:tab/>
        <w:t>Вивчення род</w:t>
      </w:r>
      <w:proofErr w:type="gramStart"/>
      <w:r>
        <w:t>о-</w:t>
      </w:r>
      <w:proofErr w:type="gramEnd"/>
      <w:r>
        <w:t xml:space="preserve"> та видоспецифічних антигенних </w:t>
      </w:r>
    </w:p>
    <w:p w:rsidR="00B96B45" w:rsidRDefault="00B96B45" w:rsidP="00B96B45">
      <w:pPr>
        <w:spacing w:line="360" w:lineRule="auto"/>
        <w:ind w:firstLine="426"/>
        <w:jc w:val="both"/>
        <w:rPr>
          <w:lang w:val="uk-UA"/>
        </w:rPr>
      </w:pPr>
      <w:r>
        <w:t xml:space="preserve">властивостей штамів </w:t>
      </w:r>
      <w:r>
        <w:rPr>
          <w:lang w:val="en-US"/>
        </w:rPr>
        <w:t>Brucella</w:t>
      </w:r>
      <w:r>
        <w:t xml:space="preserve"> </w:t>
      </w:r>
      <w:r>
        <w:rPr>
          <w:lang w:val="en-US"/>
        </w:rPr>
        <w:t>ovis</w:t>
      </w:r>
      <w:r>
        <w:tab/>
      </w:r>
      <w:r>
        <w:tab/>
      </w:r>
      <w:r>
        <w:tab/>
      </w:r>
      <w:r>
        <w:tab/>
      </w:r>
      <w:r>
        <w:tab/>
      </w:r>
      <w:r>
        <w:tab/>
        <w:t xml:space="preserve">    53</w:t>
      </w:r>
    </w:p>
    <w:p w:rsidR="00B96B45" w:rsidRDefault="00B96B45" w:rsidP="00B96B45">
      <w:pPr>
        <w:spacing w:line="360" w:lineRule="auto"/>
        <w:ind w:left="426" w:hanging="426"/>
        <w:jc w:val="both"/>
        <w:rPr>
          <w:lang w:val="uk-UA"/>
        </w:rPr>
      </w:pPr>
      <w:r>
        <w:rPr>
          <w:lang w:val="uk-UA"/>
        </w:rPr>
        <w:t xml:space="preserve">2.3.1 Одержання й дослідження родо- та видоспецифічних </w:t>
      </w:r>
    </w:p>
    <w:p w:rsidR="00B96B45" w:rsidRDefault="00B96B45" w:rsidP="00B96B45">
      <w:pPr>
        <w:spacing w:line="360" w:lineRule="auto"/>
        <w:ind w:firstLine="567"/>
        <w:jc w:val="both"/>
        <w:rPr>
          <w:lang w:val="uk-UA"/>
        </w:rPr>
      </w:pPr>
      <w:r>
        <w:rPr>
          <w:lang w:val="uk-UA"/>
        </w:rPr>
        <w:t>діагностичних сироваток проти штамів B</w:t>
      </w:r>
      <w:r>
        <w:rPr>
          <w:lang w:val="en-US"/>
        </w:rPr>
        <w:t>rucella</w:t>
      </w:r>
      <w:r>
        <w:t xml:space="preserve"> </w:t>
      </w:r>
      <w:r>
        <w:rPr>
          <w:lang w:val="uk-UA"/>
        </w:rPr>
        <w:t xml:space="preserve">ovis та </w:t>
      </w:r>
    </w:p>
    <w:p w:rsidR="00B96B45" w:rsidRDefault="00B96B45" w:rsidP="00B96B45">
      <w:pPr>
        <w:spacing w:line="360" w:lineRule="auto"/>
        <w:ind w:firstLine="567"/>
        <w:jc w:val="both"/>
      </w:pPr>
      <w:r>
        <w:rPr>
          <w:lang w:val="uk-UA"/>
        </w:rPr>
        <w:t>використання їх для серологічної диференціації бруцел</w:t>
      </w:r>
      <w:r>
        <w:rPr>
          <w:lang w:val="uk-UA"/>
        </w:rPr>
        <w:tab/>
      </w:r>
      <w:r>
        <w:rPr>
          <w:lang w:val="uk-UA"/>
        </w:rPr>
        <w:tab/>
        <w:t xml:space="preserve">    62</w:t>
      </w:r>
    </w:p>
    <w:p w:rsidR="00B96B45" w:rsidRDefault="00B96B45" w:rsidP="00B96B45">
      <w:pPr>
        <w:pStyle w:val="affffffffb"/>
      </w:pPr>
    </w:p>
    <w:p w:rsidR="00B96B45" w:rsidRDefault="00B96B45" w:rsidP="00355FCA">
      <w:pPr>
        <w:pStyle w:val="affffffffb"/>
        <w:numPr>
          <w:ilvl w:val="1"/>
          <w:numId w:val="60"/>
        </w:numPr>
        <w:suppressAutoHyphens w:val="0"/>
        <w:spacing w:after="0" w:line="360" w:lineRule="auto"/>
        <w:jc w:val="both"/>
      </w:pPr>
      <w:r>
        <w:t xml:space="preserve">Виготовлення та комісійні випробування </w:t>
      </w:r>
      <w:proofErr w:type="gramStart"/>
      <w:r>
        <w:t>досл</w:t>
      </w:r>
      <w:proofErr w:type="gramEnd"/>
      <w:r>
        <w:t xml:space="preserve">ідно-виробничої </w:t>
      </w:r>
    </w:p>
    <w:p w:rsidR="00B96B45" w:rsidRDefault="00B96B45" w:rsidP="00B96B45">
      <w:pPr>
        <w:pStyle w:val="affffffffb"/>
        <w:tabs>
          <w:tab w:val="left" w:pos="426"/>
        </w:tabs>
      </w:pPr>
      <w:r>
        <w:tab/>
        <w:t>серії “Набору компоненті</w:t>
      </w:r>
      <w:proofErr w:type="gramStart"/>
      <w:r>
        <w:t>в</w:t>
      </w:r>
      <w:proofErr w:type="gramEnd"/>
      <w:r>
        <w:t xml:space="preserve"> для серологічної диференціації </w:t>
      </w:r>
    </w:p>
    <w:p w:rsidR="00B96B45" w:rsidRDefault="00B96B45" w:rsidP="00B96B45">
      <w:pPr>
        <w:pStyle w:val="affffffffb"/>
        <w:tabs>
          <w:tab w:val="left" w:pos="426"/>
        </w:tabs>
        <w:ind w:firstLine="426"/>
      </w:pPr>
      <w:r>
        <w:t>культур бруцел”</w:t>
      </w:r>
      <w:proofErr w:type="gramStart"/>
      <w:r>
        <w:t>.Р</w:t>
      </w:r>
      <w:proofErr w:type="gramEnd"/>
      <w:r>
        <w:t>озробка нормативної документації</w:t>
      </w:r>
      <w:r>
        <w:tab/>
      </w:r>
      <w:r>
        <w:tab/>
      </w:r>
      <w:r>
        <w:tab/>
        <w:t xml:space="preserve">    67</w:t>
      </w:r>
    </w:p>
    <w:p w:rsidR="00B96B45" w:rsidRDefault="00B96B45" w:rsidP="00B96B45">
      <w:pPr>
        <w:spacing w:line="360" w:lineRule="auto"/>
        <w:ind w:left="426" w:hanging="426"/>
        <w:jc w:val="both"/>
        <w:rPr>
          <w:lang w:val="uk-UA"/>
        </w:rPr>
      </w:pPr>
      <w:r>
        <w:rPr>
          <w:lang w:val="uk-UA"/>
        </w:rPr>
        <w:t>2.5</w:t>
      </w:r>
      <w:r>
        <w:rPr>
          <w:lang w:val="uk-UA"/>
        </w:rPr>
        <w:tab/>
        <w:t xml:space="preserve">Вивчення бруцелаовісної й хламідійної серопозитивності </w:t>
      </w:r>
    </w:p>
    <w:p w:rsidR="00B96B45" w:rsidRDefault="00B96B45" w:rsidP="00B96B45">
      <w:pPr>
        <w:spacing w:line="360" w:lineRule="auto"/>
        <w:ind w:left="426"/>
        <w:jc w:val="both"/>
      </w:pPr>
      <w:r>
        <w:rPr>
          <w:lang w:val="uk-UA"/>
        </w:rPr>
        <w:lastRenderedPageBreak/>
        <w:t>у вівцегосподарствах із низьким рівнем відтворення</w:t>
      </w:r>
      <w:r>
        <w:rPr>
          <w:lang w:val="uk-UA"/>
        </w:rPr>
        <w:tab/>
      </w:r>
      <w:r>
        <w:rPr>
          <w:lang w:val="uk-UA"/>
        </w:rPr>
        <w:tab/>
      </w:r>
      <w:r>
        <w:rPr>
          <w:lang w:val="uk-UA"/>
        </w:rPr>
        <w:tab/>
        <w:t xml:space="preserve">    </w:t>
      </w:r>
      <w:r>
        <w:t>71</w:t>
      </w:r>
    </w:p>
    <w:p w:rsidR="00B96B45" w:rsidRDefault="00B96B45" w:rsidP="00B96B45">
      <w:pPr>
        <w:spacing w:line="360" w:lineRule="auto"/>
        <w:ind w:left="426" w:hanging="426"/>
        <w:jc w:val="both"/>
        <w:rPr>
          <w:lang w:val="uk-UA"/>
        </w:rPr>
      </w:pPr>
      <w:r>
        <w:rPr>
          <w:lang w:val="uk-UA"/>
        </w:rPr>
        <w:t>2.5.1 Епізоотологічний аналіз клінічних, серологічних та</w:t>
      </w:r>
    </w:p>
    <w:p w:rsidR="00B96B45" w:rsidRDefault="00B96B45" w:rsidP="00B96B45">
      <w:pPr>
        <w:spacing w:line="360" w:lineRule="auto"/>
        <w:ind w:left="426"/>
        <w:jc w:val="both"/>
        <w:rPr>
          <w:lang w:val="uk-UA"/>
        </w:rPr>
      </w:pPr>
      <w:r>
        <w:rPr>
          <w:lang w:val="uk-UA"/>
        </w:rPr>
        <w:t xml:space="preserve">   бактеріологічних досліджень спонтанного спалаху </w:t>
      </w:r>
    </w:p>
    <w:p w:rsidR="00B96B45" w:rsidRDefault="00B96B45" w:rsidP="00B96B45">
      <w:pPr>
        <w:spacing w:line="360" w:lineRule="auto"/>
        <w:ind w:firstLine="709"/>
        <w:jc w:val="both"/>
        <w:rPr>
          <w:lang w:val="uk-UA"/>
        </w:rPr>
      </w:pPr>
      <w:r>
        <w:rPr>
          <w:lang w:val="uk-UA"/>
        </w:rPr>
        <w:t>інфекційного епідидиміту баранів у господарствах</w:t>
      </w:r>
    </w:p>
    <w:p w:rsidR="00B96B45" w:rsidRDefault="00B96B45" w:rsidP="00B96B45">
      <w:pPr>
        <w:spacing w:line="360" w:lineRule="auto"/>
        <w:ind w:firstLine="709"/>
        <w:jc w:val="both"/>
      </w:pPr>
      <w:r>
        <w:rPr>
          <w:lang w:val="uk-UA"/>
        </w:rPr>
        <w:t>Херсонської області</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 xml:space="preserve">    8</w:t>
      </w:r>
      <w:r>
        <w:t>4</w:t>
      </w:r>
    </w:p>
    <w:p w:rsidR="00B96B45" w:rsidRDefault="00B96B45" w:rsidP="00B96B45">
      <w:pPr>
        <w:spacing w:line="360" w:lineRule="auto"/>
        <w:jc w:val="both"/>
        <w:rPr>
          <w:lang w:val="uk-UA"/>
        </w:rPr>
      </w:pPr>
      <w:r>
        <w:rPr>
          <w:lang w:val="uk-UA"/>
        </w:rPr>
        <w:t>2.6 Вплив інокуляції інактивованих бактеринів та живої</w:t>
      </w:r>
    </w:p>
    <w:p w:rsidR="00B96B45" w:rsidRDefault="00B96B45" w:rsidP="00B96B45">
      <w:pPr>
        <w:spacing w:line="360" w:lineRule="auto"/>
        <w:ind w:left="426"/>
        <w:jc w:val="both"/>
        <w:rPr>
          <w:lang w:val="uk-UA"/>
        </w:rPr>
      </w:pPr>
      <w:r>
        <w:rPr>
          <w:lang w:val="uk-UA"/>
        </w:rPr>
        <w:t xml:space="preserve">культури </w:t>
      </w:r>
      <w:r>
        <w:rPr>
          <w:lang w:val="en-US"/>
        </w:rPr>
        <w:t>Brucella</w:t>
      </w:r>
      <w:r>
        <w:rPr>
          <w:lang w:val="uk-UA"/>
        </w:rPr>
        <w:t xml:space="preserve"> </w:t>
      </w:r>
      <w:r>
        <w:rPr>
          <w:lang w:val="en-US"/>
        </w:rPr>
        <w:t>ovis</w:t>
      </w:r>
      <w:r>
        <w:rPr>
          <w:lang w:val="uk-UA"/>
        </w:rPr>
        <w:t xml:space="preserve"> на динаміку серологічних зрушень</w:t>
      </w:r>
    </w:p>
    <w:p w:rsidR="00B96B45" w:rsidRDefault="00B96B45" w:rsidP="00B96B45">
      <w:pPr>
        <w:spacing w:line="360" w:lineRule="auto"/>
        <w:ind w:left="426"/>
        <w:jc w:val="both"/>
        <w:rPr>
          <w:lang w:val="uk-UA"/>
        </w:rPr>
      </w:pPr>
      <w:r>
        <w:rPr>
          <w:lang w:val="uk-UA"/>
        </w:rPr>
        <w:t xml:space="preserve">при латентному перебігу змішаної бруцелаовісної та </w:t>
      </w:r>
    </w:p>
    <w:p w:rsidR="00B96B45" w:rsidRDefault="00B96B45" w:rsidP="00B96B45">
      <w:pPr>
        <w:spacing w:line="360" w:lineRule="auto"/>
        <w:ind w:left="426"/>
        <w:jc w:val="both"/>
      </w:pPr>
      <w:r>
        <w:rPr>
          <w:lang w:val="uk-UA"/>
        </w:rPr>
        <w:t>хламідійної інфекцій у ягнят</w:t>
      </w:r>
      <w:r>
        <w:rPr>
          <w:lang w:val="uk-UA"/>
        </w:rPr>
        <w:tab/>
      </w:r>
      <w:r>
        <w:rPr>
          <w:lang w:val="uk-UA"/>
        </w:rPr>
        <w:tab/>
      </w:r>
      <w:r>
        <w:rPr>
          <w:lang w:val="uk-UA"/>
        </w:rPr>
        <w:tab/>
      </w:r>
      <w:r>
        <w:rPr>
          <w:lang w:val="uk-UA"/>
        </w:rPr>
        <w:tab/>
      </w:r>
      <w:r>
        <w:rPr>
          <w:lang w:val="uk-UA"/>
        </w:rPr>
        <w:tab/>
      </w:r>
      <w:r>
        <w:rPr>
          <w:lang w:val="uk-UA"/>
        </w:rPr>
        <w:tab/>
      </w:r>
      <w:r>
        <w:rPr>
          <w:lang w:val="uk-UA"/>
        </w:rPr>
        <w:tab/>
        <w:t xml:space="preserve">    </w:t>
      </w:r>
      <w:r>
        <w:t>90</w:t>
      </w:r>
    </w:p>
    <w:p w:rsidR="00B96B45" w:rsidRDefault="00B96B45" w:rsidP="00B96B45">
      <w:pPr>
        <w:tabs>
          <w:tab w:val="left" w:pos="426"/>
        </w:tabs>
        <w:spacing w:line="360" w:lineRule="auto"/>
        <w:jc w:val="both"/>
        <w:rPr>
          <w:lang w:val="uk-UA"/>
        </w:rPr>
      </w:pPr>
      <w:r>
        <w:rPr>
          <w:lang w:val="uk-UA"/>
        </w:rPr>
        <w:t>2.7</w:t>
      </w:r>
      <w:r>
        <w:rPr>
          <w:lang w:val="uk-UA"/>
        </w:rPr>
        <w:tab/>
        <w:t xml:space="preserve">Дослідження перехресних серологічних реакцій з </w:t>
      </w:r>
    </w:p>
    <w:p w:rsidR="00B96B45" w:rsidRDefault="00B96B45" w:rsidP="00B96B45">
      <w:pPr>
        <w:tabs>
          <w:tab w:val="num" w:pos="426"/>
        </w:tabs>
        <w:spacing w:line="360" w:lineRule="auto"/>
        <w:ind w:left="426"/>
        <w:jc w:val="both"/>
        <w:rPr>
          <w:lang w:val="uk-UA"/>
        </w:rPr>
      </w:pPr>
      <w:r>
        <w:rPr>
          <w:lang w:val="uk-UA"/>
        </w:rPr>
        <w:t>антигенами B</w:t>
      </w:r>
      <w:r>
        <w:rPr>
          <w:lang w:val="en-US"/>
        </w:rPr>
        <w:t>rucella</w:t>
      </w:r>
      <w:r>
        <w:rPr>
          <w:lang w:val="uk-UA"/>
        </w:rPr>
        <w:t xml:space="preserve"> ovis і Chlamydia psittaci із </w:t>
      </w:r>
    </w:p>
    <w:p w:rsidR="00B96B45" w:rsidRDefault="00B96B45" w:rsidP="00B96B45">
      <w:pPr>
        <w:tabs>
          <w:tab w:val="num" w:pos="426"/>
        </w:tabs>
        <w:spacing w:line="360" w:lineRule="auto"/>
        <w:ind w:left="426"/>
        <w:jc w:val="both"/>
      </w:pPr>
      <w:r>
        <w:rPr>
          <w:lang w:val="uk-UA"/>
        </w:rPr>
        <w:t>застосуванням РА, РЗК, ІФА</w:t>
      </w:r>
      <w:r>
        <w:rPr>
          <w:lang w:val="uk-UA"/>
        </w:rPr>
        <w:tab/>
      </w:r>
      <w:r>
        <w:rPr>
          <w:lang w:val="uk-UA"/>
        </w:rPr>
        <w:tab/>
      </w:r>
      <w:r>
        <w:rPr>
          <w:lang w:val="uk-UA"/>
        </w:rPr>
        <w:tab/>
      </w:r>
      <w:r>
        <w:rPr>
          <w:lang w:val="uk-UA"/>
        </w:rPr>
        <w:tab/>
      </w:r>
      <w:r>
        <w:rPr>
          <w:lang w:val="uk-UA"/>
        </w:rPr>
        <w:tab/>
      </w:r>
      <w:r>
        <w:rPr>
          <w:lang w:val="uk-UA"/>
        </w:rPr>
        <w:tab/>
      </w:r>
      <w:r>
        <w:rPr>
          <w:lang w:val="uk-UA"/>
        </w:rPr>
        <w:tab/>
        <w:t xml:space="preserve">  10</w:t>
      </w:r>
      <w:r>
        <w:t>3</w:t>
      </w:r>
    </w:p>
    <w:p w:rsidR="00B96B45" w:rsidRDefault="00B96B45" w:rsidP="00B96B45">
      <w:pPr>
        <w:spacing w:line="360" w:lineRule="auto"/>
        <w:ind w:left="426" w:hanging="426"/>
        <w:jc w:val="both"/>
      </w:pPr>
      <w:r>
        <w:rPr>
          <w:b/>
          <w:sz w:val="32"/>
          <w:lang w:val="uk-UA"/>
        </w:rPr>
        <w:t>Розділ 3 Обговорення результатів досліджень</w:t>
      </w:r>
      <w:r>
        <w:rPr>
          <w:lang w:val="uk-UA"/>
        </w:rPr>
        <w:tab/>
      </w:r>
      <w:r>
        <w:rPr>
          <w:lang w:val="uk-UA"/>
        </w:rPr>
        <w:tab/>
      </w:r>
      <w:r>
        <w:rPr>
          <w:lang w:val="uk-UA"/>
        </w:rPr>
        <w:tab/>
        <w:t xml:space="preserve">  10</w:t>
      </w:r>
      <w:r>
        <w:t>9</w:t>
      </w:r>
    </w:p>
    <w:p w:rsidR="00B96B45" w:rsidRDefault="00B96B45" w:rsidP="00B96B45">
      <w:pPr>
        <w:spacing w:line="360" w:lineRule="auto"/>
        <w:ind w:left="426" w:hanging="426"/>
        <w:jc w:val="both"/>
      </w:pPr>
      <w:r>
        <w:rPr>
          <w:b/>
          <w:sz w:val="32"/>
          <w:lang w:val="uk-UA"/>
        </w:rPr>
        <w:t>Висновки</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t xml:space="preserve">  </w:t>
      </w:r>
      <w:r>
        <w:rPr>
          <w:lang w:val="uk-UA"/>
        </w:rPr>
        <w:t>12</w:t>
      </w:r>
      <w:r>
        <w:t>9</w:t>
      </w:r>
    </w:p>
    <w:p w:rsidR="00B96B45" w:rsidRDefault="00B96B45" w:rsidP="00B96B45">
      <w:pPr>
        <w:spacing w:line="360" w:lineRule="auto"/>
        <w:ind w:left="426" w:hanging="426"/>
        <w:jc w:val="both"/>
      </w:pPr>
      <w:r>
        <w:rPr>
          <w:b/>
          <w:sz w:val="32"/>
          <w:lang w:val="uk-UA"/>
        </w:rPr>
        <w:t>Пропозиції для практики</w:t>
      </w:r>
      <w:r>
        <w:rPr>
          <w:b/>
          <w:lang w:val="uk-UA"/>
        </w:rPr>
        <w:tab/>
      </w:r>
      <w:r>
        <w:rPr>
          <w:b/>
          <w:lang w:val="uk-UA"/>
        </w:rPr>
        <w:tab/>
      </w:r>
      <w:r>
        <w:rPr>
          <w:b/>
          <w:lang w:val="uk-UA"/>
        </w:rPr>
        <w:tab/>
      </w:r>
      <w:r>
        <w:rPr>
          <w:b/>
          <w:lang w:val="uk-UA"/>
        </w:rPr>
        <w:tab/>
      </w:r>
      <w:r>
        <w:rPr>
          <w:b/>
          <w:lang w:val="uk-UA"/>
        </w:rPr>
        <w:tab/>
      </w:r>
      <w:r>
        <w:rPr>
          <w:b/>
          <w:lang w:val="uk-UA"/>
        </w:rPr>
        <w:tab/>
      </w:r>
      <w:r>
        <w:rPr>
          <w:b/>
          <w:lang w:val="uk-UA"/>
        </w:rPr>
        <w:tab/>
        <w:t xml:space="preserve">  </w:t>
      </w:r>
      <w:r>
        <w:rPr>
          <w:lang w:val="uk-UA"/>
        </w:rPr>
        <w:t>13</w:t>
      </w:r>
      <w:r>
        <w:t>2</w:t>
      </w:r>
    </w:p>
    <w:p w:rsidR="00B96B45" w:rsidRDefault="00B96B45" w:rsidP="00B96B45">
      <w:pPr>
        <w:spacing w:line="360" w:lineRule="auto"/>
        <w:ind w:left="426" w:hanging="426"/>
        <w:jc w:val="both"/>
      </w:pPr>
      <w:r>
        <w:rPr>
          <w:b/>
          <w:sz w:val="32"/>
          <w:lang w:val="uk-UA"/>
        </w:rPr>
        <w:t>Список використаних джерел</w:t>
      </w:r>
      <w:r>
        <w:rPr>
          <w:b/>
          <w:lang w:val="uk-UA"/>
        </w:rPr>
        <w:tab/>
      </w:r>
      <w:r>
        <w:rPr>
          <w:b/>
          <w:lang w:val="uk-UA"/>
        </w:rPr>
        <w:tab/>
      </w:r>
      <w:r>
        <w:rPr>
          <w:b/>
          <w:lang w:val="uk-UA"/>
        </w:rPr>
        <w:tab/>
      </w:r>
      <w:r>
        <w:rPr>
          <w:b/>
          <w:lang w:val="uk-UA"/>
        </w:rPr>
        <w:tab/>
      </w:r>
      <w:r>
        <w:rPr>
          <w:b/>
          <w:lang w:val="uk-UA"/>
        </w:rPr>
        <w:tab/>
      </w:r>
      <w:r>
        <w:rPr>
          <w:b/>
          <w:lang w:val="uk-UA"/>
        </w:rPr>
        <w:tab/>
        <w:t xml:space="preserve">  </w:t>
      </w:r>
      <w:r>
        <w:rPr>
          <w:lang w:val="uk-UA"/>
        </w:rPr>
        <w:t>13</w:t>
      </w:r>
      <w:r>
        <w:t>3</w:t>
      </w:r>
    </w:p>
    <w:p w:rsidR="00B96B45" w:rsidRDefault="00B96B45" w:rsidP="00B96B45">
      <w:pPr>
        <w:spacing w:line="360" w:lineRule="auto"/>
        <w:ind w:left="426" w:hanging="426"/>
        <w:jc w:val="both"/>
      </w:pPr>
      <w:r>
        <w:rPr>
          <w:b/>
          <w:sz w:val="32"/>
          <w:lang w:val="uk-UA"/>
        </w:rPr>
        <w:t>Додатки</w:t>
      </w:r>
      <w:r>
        <w:rPr>
          <w:b/>
          <w:sz w:val="32"/>
          <w:lang w:val="uk-UA"/>
        </w:rPr>
        <w:tab/>
      </w:r>
      <w:r>
        <w:rPr>
          <w:b/>
          <w:sz w:val="32"/>
          <w:lang w:val="uk-UA"/>
        </w:rPr>
        <w:tab/>
      </w:r>
      <w:r>
        <w:rPr>
          <w:b/>
          <w:sz w:val="32"/>
          <w:lang w:val="uk-UA"/>
        </w:rPr>
        <w:tab/>
      </w:r>
      <w:r>
        <w:rPr>
          <w:b/>
          <w:sz w:val="32"/>
          <w:lang w:val="uk-UA"/>
        </w:rPr>
        <w:tab/>
      </w:r>
      <w:r>
        <w:rPr>
          <w:b/>
          <w:sz w:val="32"/>
          <w:lang w:val="uk-UA"/>
        </w:rPr>
        <w:tab/>
      </w:r>
      <w:r>
        <w:rPr>
          <w:b/>
          <w:sz w:val="32"/>
          <w:lang w:val="uk-UA"/>
        </w:rPr>
        <w:tab/>
      </w:r>
      <w:r>
        <w:rPr>
          <w:b/>
          <w:sz w:val="32"/>
          <w:lang w:val="uk-UA"/>
        </w:rPr>
        <w:tab/>
      </w:r>
      <w:r>
        <w:rPr>
          <w:b/>
          <w:sz w:val="32"/>
          <w:lang w:val="uk-UA"/>
        </w:rPr>
        <w:tab/>
      </w:r>
      <w:r>
        <w:rPr>
          <w:b/>
          <w:sz w:val="32"/>
          <w:lang w:val="uk-UA"/>
        </w:rPr>
        <w:tab/>
      </w:r>
      <w:r>
        <w:rPr>
          <w:b/>
          <w:sz w:val="32"/>
          <w:lang w:val="uk-UA"/>
        </w:rPr>
        <w:tab/>
      </w:r>
      <w:r>
        <w:rPr>
          <w:b/>
          <w:sz w:val="32"/>
          <w:lang w:val="uk-UA"/>
        </w:rPr>
        <w:tab/>
      </w:r>
      <w:r>
        <w:rPr>
          <w:lang w:val="uk-UA"/>
        </w:rPr>
        <w:t xml:space="preserve">  15</w:t>
      </w:r>
      <w:r>
        <w:t>6</w:t>
      </w:r>
    </w:p>
    <w:p w:rsidR="00B96B45" w:rsidRDefault="00B96B45" w:rsidP="00B96B45">
      <w:pPr>
        <w:spacing w:line="360" w:lineRule="auto"/>
        <w:ind w:firstLine="720"/>
        <w:jc w:val="both"/>
        <w:rPr>
          <w:lang w:val="uk-UA"/>
        </w:rPr>
      </w:pPr>
    </w:p>
    <w:p w:rsidR="00B96B45" w:rsidRDefault="00B96B45" w:rsidP="00B96B45">
      <w:pPr>
        <w:spacing w:line="360" w:lineRule="auto"/>
        <w:jc w:val="both"/>
        <w:rPr>
          <w:lang w:val="uk-UA"/>
        </w:rPr>
      </w:pPr>
    </w:p>
    <w:p w:rsidR="00B96B45" w:rsidRDefault="00B96B45" w:rsidP="00B96B45">
      <w:pPr>
        <w:pStyle w:val="1"/>
        <w:numPr>
          <w:ilvl w:val="0"/>
          <w:numId w:val="0"/>
        </w:numPr>
        <w:tabs>
          <w:tab w:val="left" w:pos="600"/>
        </w:tabs>
        <w:spacing w:line="360" w:lineRule="auto"/>
        <w:ind w:left="600" w:hanging="600"/>
        <w:jc w:val="center"/>
        <w:rPr>
          <w:rFonts w:ascii="Times New Roman" w:hAnsi="Times New Roman"/>
          <w:b w:val="0"/>
          <w:lang w:val="uk-UA"/>
        </w:rPr>
      </w:pPr>
      <w:r>
        <w:rPr>
          <w:rFonts w:ascii="Times New Roman" w:hAnsi="Times New Roman"/>
          <w:b w:val="0"/>
          <w:lang w:val="uk-UA"/>
        </w:rPr>
        <w:br w:type="page"/>
      </w:r>
      <w:bookmarkStart w:id="13" w:name="_Toc30343250"/>
      <w:bookmarkStart w:id="14" w:name="_Toc30343255"/>
      <w:bookmarkStart w:id="15" w:name="_Toc30343260"/>
      <w:bookmarkStart w:id="16" w:name="_Toc30745960"/>
      <w:r>
        <w:rPr>
          <w:rFonts w:ascii="Times New Roman" w:hAnsi="Times New Roman"/>
          <w:b w:val="0"/>
          <w:lang w:val="uk-UA"/>
        </w:rPr>
        <w:lastRenderedPageBreak/>
        <w:t>Перелік умовних</w:t>
      </w:r>
      <w:bookmarkEnd w:id="13"/>
      <w:bookmarkEnd w:id="14"/>
      <w:bookmarkEnd w:id="15"/>
      <w:bookmarkEnd w:id="16"/>
      <w:r>
        <w:rPr>
          <w:rFonts w:ascii="Times New Roman" w:hAnsi="Times New Roman"/>
          <w:b w:val="0"/>
          <w:lang w:val="uk-UA"/>
        </w:rPr>
        <w:t xml:space="preserve"> позначень</w:t>
      </w:r>
    </w:p>
    <w:p w:rsidR="00B96B45" w:rsidRDefault="00B96B45" w:rsidP="00B96B45">
      <w:pPr>
        <w:tabs>
          <w:tab w:val="left" w:pos="1951"/>
          <w:tab w:val="left" w:pos="9853"/>
        </w:tabs>
        <w:spacing w:line="360" w:lineRule="auto"/>
        <w:rPr>
          <w:lang w:val="uk-UA"/>
        </w:rPr>
      </w:pPr>
      <w:r>
        <w:rPr>
          <w:lang w:val="en-US"/>
        </w:rPr>
        <w:t>Omp</w:t>
      </w:r>
      <w:r>
        <w:rPr>
          <w:lang w:val="uk-UA"/>
        </w:rPr>
        <w:t xml:space="preserve"> (</w:t>
      </w:r>
      <w:r>
        <w:rPr>
          <w:lang w:val="en-US"/>
        </w:rPr>
        <w:t>OMP</w:t>
      </w:r>
      <w:r>
        <w:rPr>
          <w:lang w:val="uk-UA"/>
        </w:rPr>
        <w:t>)</w:t>
      </w:r>
      <w:r>
        <w:rPr>
          <w:lang w:val="uk-UA"/>
        </w:rPr>
        <w:tab/>
      </w:r>
      <w:r>
        <w:rPr>
          <w:lang w:val="en-US"/>
        </w:rPr>
        <w:t>outer</w:t>
      </w:r>
      <w:r>
        <w:rPr>
          <w:lang w:val="uk-UA"/>
        </w:rPr>
        <w:t xml:space="preserve"> </w:t>
      </w:r>
      <w:r>
        <w:rPr>
          <w:lang w:val="en-US"/>
        </w:rPr>
        <w:t>membrane</w:t>
      </w:r>
      <w:r>
        <w:rPr>
          <w:lang w:val="uk-UA"/>
        </w:rPr>
        <w:t xml:space="preserve"> </w:t>
      </w:r>
      <w:r>
        <w:rPr>
          <w:lang w:val="en-US"/>
        </w:rPr>
        <w:t>protein</w:t>
      </w:r>
      <w:r>
        <w:rPr>
          <w:lang w:val="uk-UA"/>
        </w:rPr>
        <w:t>;</w:t>
      </w:r>
    </w:p>
    <w:p w:rsidR="00B96B45" w:rsidRDefault="00B96B45" w:rsidP="00B96B45">
      <w:pPr>
        <w:tabs>
          <w:tab w:val="left" w:pos="1951"/>
          <w:tab w:val="left" w:pos="9853"/>
        </w:tabs>
        <w:spacing w:line="360" w:lineRule="auto"/>
        <w:rPr>
          <w:lang w:val="uk-UA"/>
        </w:rPr>
      </w:pPr>
      <w:r>
        <w:rPr>
          <w:lang w:val="uk-UA"/>
        </w:rPr>
        <w:t>АТФ</w:t>
      </w:r>
      <w:r>
        <w:rPr>
          <w:lang w:val="uk-UA"/>
        </w:rPr>
        <w:tab/>
        <w:t>аденозин трифосфорна кислота;</w:t>
      </w:r>
    </w:p>
    <w:p w:rsidR="00B96B45" w:rsidRDefault="00B96B45" w:rsidP="00B96B45">
      <w:pPr>
        <w:tabs>
          <w:tab w:val="left" w:pos="1951"/>
          <w:tab w:val="left" w:pos="9853"/>
        </w:tabs>
        <w:spacing w:line="360" w:lineRule="auto"/>
        <w:rPr>
          <w:lang w:val="uk-UA"/>
        </w:rPr>
      </w:pPr>
      <w:r>
        <w:rPr>
          <w:lang w:val="uk-UA"/>
        </w:rPr>
        <w:t>ДЕАЕ-Д</w:t>
      </w:r>
      <w:r>
        <w:rPr>
          <w:lang w:val="uk-UA"/>
        </w:rPr>
        <w:tab/>
        <w:t>диетіламіноетілдекстран;</w:t>
      </w:r>
    </w:p>
    <w:p w:rsidR="00B96B45" w:rsidRDefault="00B96B45" w:rsidP="00B96B45">
      <w:pPr>
        <w:tabs>
          <w:tab w:val="left" w:pos="1951"/>
          <w:tab w:val="left" w:pos="9853"/>
        </w:tabs>
        <w:spacing w:line="360" w:lineRule="auto"/>
        <w:rPr>
          <w:lang w:val="uk-UA"/>
        </w:rPr>
      </w:pPr>
      <w:r>
        <w:rPr>
          <w:lang w:val="uk-UA"/>
        </w:rPr>
        <w:t>ДНК</w:t>
      </w:r>
      <w:r>
        <w:rPr>
          <w:lang w:val="uk-UA"/>
        </w:rPr>
        <w:tab/>
        <w:t>дезоксирибонуклеїнова кислота;</w:t>
      </w:r>
    </w:p>
    <w:p w:rsidR="00B96B45" w:rsidRDefault="00B96B45" w:rsidP="00B96B45">
      <w:pPr>
        <w:tabs>
          <w:tab w:val="left" w:pos="1951"/>
          <w:tab w:val="left" w:pos="9853"/>
        </w:tabs>
        <w:spacing w:line="360" w:lineRule="auto"/>
        <w:rPr>
          <w:lang w:val="uk-UA"/>
        </w:rPr>
      </w:pPr>
      <w:r>
        <w:rPr>
          <w:lang w:val="uk-UA"/>
        </w:rPr>
        <w:t>ЕЛД</w:t>
      </w:r>
      <w:r>
        <w:rPr>
          <w:vertAlign w:val="subscript"/>
          <w:lang w:val="uk-UA"/>
        </w:rPr>
        <w:t>50</w:t>
      </w:r>
      <w:r>
        <w:rPr>
          <w:lang w:val="uk-UA"/>
        </w:rPr>
        <w:tab/>
        <w:t>50-відсоткова ембріональна летальна доза;</w:t>
      </w:r>
    </w:p>
    <w:p w:rsidR="00B96B45" w:rsidRDefault="00B96B45" w:rsidP="00B96B45">
      <w:pPr>
        <w:tabs>
          <w:tab w:val="left" w:pos="1951"/>
          <w:tab w:val="left" w:pos="9853"/>
        </w:tabs>
        <w:spacing w:line="360" w:lineRule="auto"/>
        <w:rPr>
          <w:lang w:val="uk-UA"/>
        </w:rPr>
      </w:pPr>
      <w:r>
        <w:rPr>
          <w:lang w:val="uk-UA"/>
        </w:rPr>
        <w:t>ЕТ</w:t>
      </w:r>
      <w:r>
        <w:rPr>
          <w:lang w:val="uk-UA"/>
        </w:rPr>
        <w:tab/>
        <w:t>елементарні тільця;</w:t>
      </w:r>
    </w:p>
    <w:p w:rsidR="00B96B45" w:rsidRDefault="00B96B45" w:rsidP="00B96B45">
      <w:pPr>
        <w:tabs>
          <w:tab w:val="left" w:pos="1951"/>
          <w:tab w:val="left" w:pos="9853"/>
        </w:tabs>
        <w:spacing w:line="360" w:lineRule="auto"/>
        <w:rPr>
          <w:lang w:val="uk-UA"/>
        </w:rPr>
      </w:pPr>
      <w:r>
        <w:rPr>
          <w:lang w:val="uk-UA"/>
        </w:rPr>
        <w:t>ІЕ</w:t>
      </w:r>
      <w:r>
        <w:rPr>
          <w:lang w:val="uk-UA"/>
        </w:rPr>
        <w:tab/>
        <w:t>інфекційний епідидиміт;</w:t>
      </w:r>
    </w:p>
    <w:p w:rsidR="00B96B45" w:rsidRPr="00B96B45" w:rsidRDefault="00B96B45" w:rsidP="00B96B45">
      <w:pPr>
        <w:pStyle w:val="77"/>
        <w:tabs>
          <w:tab w:val="left" w:pos="1951"/>
          <w:tab w:val="left" w:pos="9853"/>
        </w:tabs>
        <w:rPr>
          <w:lang w:val="uk-UA"/>
        </w:rPr>
      </w:pPr>
      <w:r w:rsidRPr="00B96B45">
        <w:rPr>
          <w:lang w:val="uk-UA"/>
        </w:rPr>
        <w:t>ІТ</w:t>
      </w:r>
      <w:r w:rsidRPr="00B96B45">
        <w:rPr>
          <w:lang w:val="uk-UA"/>
        </w:rPr>
        <w:tab/>
        <w:t>ініціальні тільця;</w:t>
      </w:r>
    </w:p>
    <w:p w:rsidR="00B96B45" w:rsidRDefault="00B96B45" w:rsidP="00B96B45">
      <w:pPr>
        <w:tabs>
          <w:tab w:val="left" w:pos="1951"/>
          <w:tab w:val="left" w:pos="9853"/>
        </w:tabs>
        <w:spacing w:line="360" w:lineRule="auto"/>
        <w:rPr>
          <w:lang w:val="uk-UA"/>
        </w:rPr>
      </w:pPr>
      <w:r>
        <w:rPr>
          <w:lang w:val="uk-UA"/>
        </w:rPr>
        <w:t>ІФА</w:t>
      </w:r>
      <w:r>
        <w:rPr>
          <w:lang w:val="uk-UA"/>
        </w:rPr>
        <w:tab/>
        <w:t>імуноферментний аналіз;</w:t>
      </w:r>
    </w:p>
    <w:p w:rsidR="00B96B45" w:rsidRDefault="00B96B45" w:rsidP="00B96B45">
      <w:pPr>
        <w:tabs>
          <w:tab w:val="left" w:pos="1951"/>
          <w:tab w:val="left" w:pos="9853"/>
        </w:tabs>
        <w:spacing w:line="360" w:lineRule="auto"/>
        <w:rPr>
          <w:lang w:val="uk-UA"/>
        </w:rPr>
      </w:pPr>
      <w:r>
        <w:rPr>
          <w:lang w:val="uk-UA"/>
        </w:rPr>
        <w:t>кД</w:t>
      </w:r>
      <w:r>
        <w:rPr>
          <w:lang w:val="uk-UA"/>
        </w:rPr>
        <w:tab/>
        <w:t>кілодальтон;</w:t>
      </w:r>
    </w:p>
    <w:p w:rsidR="00B96B45" w:rsidRDefault="00B96B45" w:rsidP="00B96B45">
      <w:pPr>
        <w:tabs>
          <w:tab w:val="left" w:pos="1951"/>
          <w:tab w:val="left" w:pos="9853"/>
        </w:tabs>
        <w:spacing w:line="360" w:lineRule="auto"/>
        <w:rPr>
          <w:lang w:val="uk-UA"/>
        </w:rPr>
      </w:pPr>
      <w:r>
        <w:rPr>
          <w:lang w:val="uk-UA"/>
        </w:rPr>
        <w:t>МЕБ</w:t>
      </w:r>
      <w:r>
        <w:rPr>
          <w:lang w:val="uk-UA"/>
        </w:rPr>
        <w:tab/>
        <w:t>Міжнародне Епізоотичне Бюро;</w:t>
      </w:r>
    </w:p>
    <w:p w:rsidR="00B96B45" w:rsidRDefault="00B96B45" w:rsidP="00B96B45">
      <w:pPr>
        <w:tabs>
          <w:tab w:val="left" w:pos="1951"/>
          <w:tab w:val="left" w:pos="9853"/>
        </w:tabs>
        <w:spacing w:line="360" w:lineRule="auto"/>
        <w:rPr>
          <w:lang w:val="uk-UA"/>
        </w:rPr>
      </w:pPr>
      <w:r>
        <w:rPr>
          <w:lang w:val="uk-UA"/>
        </w:rPr>
        <w:t>МППГГА</w:t>
      </w:r>
      <w:r>
        <w:rPr>
          <w:lang w:val="uk-UA"/>
        </w:rPr>
        <w:tab/>
        <w:t>м’ясо-пептонно-печінковий глюкозо-гліцериновий агар;</w:t>
      </w:r>
    </w:p>
    <w:p w:rsidR="00B96B45" w:rsidRDefault="00B96B45" w:rsidP="00B96B45">
      <w:pPr>
        <w:tabs>
          <w:tab w:val="left" w:pos="1951"/>
          <w:tab w:val="left" w:pos="9853"/>
        </w:tabs>
        <w:spacing w:line="360" w:lineRule="auto"/>
        <w:rPr>
          <w:lang w:val="uk-UA"/>
        </w:rPr>
      </w:pPr>
      <w:r>
        <w:rPr>
          <w:lang w:val="uk-UA"/>
        </w:rPr>
        <w:t>МППГГБ</w:t>
      </w:r>
      <w:r>
        <w:rPr>
          <w:lang w:val="uk-UA"/>
        </w:rPr>
        <w:tab/>
        <w:t>м’ясо-пептонно-печінковий глюкозо-гліцериновий бульйон;</w:t>
      </w:r>
    </w:p>
    <w:p w:rsidR="00B96B45" w:rsidRDefault="00B96B45" w:rsidP="00B96B45">
      <w:pPr>
        <w:tabs>
          <w:tab w:val="left" w:pos="1951"/>
          <w:tab w:val="left" w:pos="9853"/>
        </w:tabs>
        <w:spacing w:line="360" w:lineRule="auto"/>
        <w:rPr>
          <w:lang w:val="uk-UA"/>
        </w:rPr>
      </w:pPr>
      <w:r>
        <w:rPr>
          <w:lang w:val="uk-UA"/>
        </w:rPr>
        <w:t>НРА</w:t>
      </w:r>
      <w:r>
        <w:rPr>
          <w:lang w:val="uk-UA"/>
        </w:rPr>
        <w:tab/>
        <w:t>напіврідкий агар;</w:t>
      </w:r>
    </w:p>
    <w:p w:rsidR="00B96B45" w:rsidRDefault="00B96B45" w:rsidP="00B96B45">
      <w:pPr>
        <w:tabs>
          <w:tab w:val="left" w:pos="1951"/>
          <w:tab w:val="left" w:pos="9853"/>
        </w:tabs>
        <w:spacing w:line="360" w:lineRule="auto"/>
        <w:rPr>
          <w:lang w:val="uk-UA"/>
        </w:rPr>
      </w:pPr>
      <w:r>
        <w:rPr>
          <w:lang w:val="uk-UA"/>
        </w:rPr>
        <w:t>ОПС</w:t>
      </w:r>
      <w:r>
        <w:rPr>
          <w:lang w:val="uk-UA"/>
        </w:rPr>
        <w:tab/>
        <w:t>О-полісахарид;</w:t>
      </w:r>
    </w:p>
    <w:p w:rsidR="00B96B45" w:rsidRDefault="00B96B45" w:rsidP="00B96B45">
      <w:pPr>
        <w:tabs>
          <w:tab w:val="left" w:pos="1951"/>
          <w:tab w:val="left" w:pos="9853"/>
        </w:tabs>
        <w:spacing w:line="360" w:lineRule="auto"/>
        <w:rPr>
          <w:lang w:val="uk-UA"/>
        </w:rPr>
      </w:pPr>
      <w:r>
        <w:rPr>
          <w:lang w:val="uk-UA"/>
        </w:rPr>
        <w:t>ПТ</w:t>
      </w:r>
      <w:r>
        <w:rPr>
          <w:lang w:val="uk-UA"/>
        </w:rPr>
        <w:tab/>
        <w:t>проміжні тільця;</w:t>
      </w:r>
    </w:p>
    <w:p w:rsidR="00B96B45" w:rsidRDefault="00B96B45" w:rsidP="00B96B45">
      <w:pPr>
        <w:tabs>
          <w:tab w:val="left" w:pos="1951"/>
          <w:tab w:val="left" w:pos="9853"/>
        </w:tabs>
        <w:spacing w:line="360" w:lineRule="auto"/>
        <w:rPr>
          <w:lang w:val="uk-UA"/>
        </w:rPr>
      </w:pPr>
      <w:r>
        <w:rPr>
          <w:lang w:val="uk-UA"/>
        </w:rPr>
        <w:t>РА</w:t>
      </w:r>
      <w:r>
        <w:rPr>
          <w:lang w:val="uk-UA"/>
        </w:rPr>
        <w:tab/>
        <w:t>реакція аглютинації;</w:t>
      </w:r>
    </w:p>
    <w:p w:rsidR="00B96B45" w:rsidRDefault="00B96B45" w:rsidP="00B96B45">
      <w:pPr>
        <w:tabs>
          <w:tab w:val="left" w:pos="1951"/>
          <w:tab w:val="left" w:pos="9853"/>
        </w:tabs>
        <w:spacing w:line="360" w:lineRule="auto"/>
        <w:rPr>
          <w:lang w:val="uk-UA"/>
        </w:rPr>
      </w:pPr>
      <w:r>
        <w:rPr>
          <w:lang w:val="uk-UA"/>
        </w:rPr>
        <w:t>РЗК (РТЗК)</w:t>
      </w:r>
      <w:r>
        <w:rPr>
          <w:lang w:val="uk-UA"/>
        </w:rPr>
        <w:tab/>
        <w:t>реакція зв’язування (тривалого зв’язування) комплементу;</w:t>
      </w:r>
    </w:p>
    <w:p w:rsidR="00B96B45" w:rsidRDefault="00B96B45" w:rsidP="00B96B45">
      <w:pPr>
        <w:tabs>
          <w:tab w:val="left" w:pos="1951"/>
          <w:tab w:val="left" w:pos="9853"/>
        </w:tabs>
        <w:spacing w:line="360" w:lineRule="auto"/>
        <w:rPr>
          <w:lang w:val="uk-UA"/>
        </w:rPr>
      </w:pPr>
      <w:r>
        <w:rPr>
          <w:lang w:val="uk-UA"/>
        </w:rPr>
        <w:t>РІД</w:t>
      </w:r>
      <w:r>
        <w:rPr>
          <w:lang w:val="uk-UA"/>
        </w:rPr>
        <w:tab/>
        <w:t>реакція імунодифузії;</w:t>
      </w:r>
    </w:p>
    <w:p w:rsidR="00B96B45" w:rsidRDefault="00B96B45" w:rsidP="00B96B45">
      <w:pPr>
        <w:tabs>
          <w:tab w:val="left" w:pos="1951"/>
          <w:tab w:val="left" w:pos="9853"/>
        </w:tabs>
        <w:spacing w:line="360" w:lineRule="auto"/>
        <w:rPr>
          <w:lang w:val="uk-UA"/>
        </w:rPr>
      </w:pPr>
      <w:r>
        <w:rPr>
          <w:lang w:val="uk-UA"/>
        </w:rPr>
        <w:t>РНК</w:t>
      </w:r>
      <w:r>
        <w:rPr>
          <w:lang w:val="uk-UA"/>
        </w:rPr>
        <w:tab/>
        <w:t>рибонуклеїнова кислота;</w:t>
      </w:r>
    </w:p>
    <w:p w:rsidR="00B96B45" w:rsidRDefault="00B96B45" w:rsidP="00B96B45">
      <w:pPr>
        <w:pStyle w:val="77"/>
        <w:tabs>
          <w:tab w:val="left" w:pos="1951"/>
          <w:tab w:val="left" w:pos="9853"/>
        </w:tabs>
      </w:pPr>
      <w:r>
        <w:t>РТ</w:t>
      </w:r>
      <w:r>
        <w:tab/>
        <w:t>ретикулярні тільця.</w:t>
      </w:r>
    </w:p>
    <w:p w:rsidR="00B96B45" w:rsidRDefault="00B96B45" w:rsidP="00B96B45">
      <w:pPr>
        <w:pStyle w:val="1"/>
        <w:numPr>
          <w:ilvl w:val="0"/>
          <w:numId w:val="0"/>
        </w:numPr>
        <w:tabs>
          <w:tab w:val="left" w:pos="708"/>
        </w:tabs>
        <w:spacing w:line="360" w:lineRule="auto"/>
        <w:ind w:firstLine="720"/>
        <w:jc w:val="center"/>
        <w:rPr>
          <w:rFonts w:ascii="Times New Roman" w:hAnsi="Times New Roman"/>
          <w:lang w:val="uk-UA"/>
        </w:rPr>
      </w:pPr>
      <w:r>
        <w:rPr>
          <w:rFonts w:ascii="Times New Roman" w:hAnsi="Times New Roman"/>
          <w:b w:val="0"/>
          <w:lang w:val="uk-UA"/>
        </w:rPr>
        <w:br w:type="page"/>
      </w:r>
      <w:bookmarkStart w:id="17" w:name="_Toc30343251"/>
      <w:bookmarkStart w:id="18" w:name="_Toc30343256"/>
      <w:bookmarkStart w:id="19" w:name="_Toc30343261"/>
      <w:bookmarkStart w:id="20" w:name="_Toc30745961"/>
      <w:r>
        <w:rPr>
          <w:rFonts w:ascii="Times New Roman" w:hAnsi="Times New Roman"/>
          <w:lang w:val="uk-UA"/>
        </w:rPr>
        <w:lastRenderedPageBreak/>
        <w:t>Вступ. З</w:t>
      </w:r>
      <w:bookmarkEnd w:id="17"/>
      <w:bookmarkEnd w:id="18"/>
      <w:bookmarkEnd w:id="19"/>
      <w:bookmarkEnd w:id="20"/>
      <w:r>
        <w:rPr>
          <w:rFonts w:ascii="Times New Roman" w:hAnsi="Times New Roman"/>
          <w:lang w:val="uk-UA"/>
        </w:rPr>
        <w:t>агальна характеристика роботи</w:t>
      </w:r>
    </w:p>
    <w:p w:rsidR="00B96B45" w:rsidRDefault="00B96B45" w:rsidP="00B96B45">
      <w:pPr>
        <w:spacing w:line="360" w:lineRule="auto"/>
        <w:ind w:firstLine="720"/>
        <w:jc w:val="both"/>
        <w:rPr>
          <w:lang w:val="uk-UA"/>
        </w:rPr>
      </w:pPr>
      <w:r>
        <w:rPr>
          <w:b/>
          <w:lang w:val="uk-UA"/>
        </w:rPr>
        <w:t>Актуальність теми.</w:t>
      </w:r>
      <w:r>
        <w:rPr>
          <w:lang w:val="uk-UA"/>
        </w:rPr>
        <w:t xml:space="preserve"> Серед небезпечних хвороб, що завдають значних економічних збитків вівчарству за рахунок утрати генетичного фонду високоцінних порід і зниження рівня відтворення поголів’я, інфекційний епідидиміт баранів та хламідіоз є найбільш поширеними в багатьох країнах світу з розвинутим вівчарством (</w:t>
      </w:r>
      <w:r>
        <w:rPr>
          <w:lang w:val="en-US"/>
        </w:rPr>
        <w:t>Burgess</w:t>
      </w:r>
      <w:r>
        <w:rPr>
          <w:lang w:val="uk-UA"/>
        </w:rPr>
        <w:t xml:space="preserve"> </w:t>
      </w:r>
      <w:r>
        <w:rPr>
          <w:lang w:val="en-US"/>
        </w:rPr>
        <w:t>G</w:t>
      </w:r>
      <w:r>
        <w:rPr>
          <w:lang w:val="uk-UA"/>
        </w:rPr>
        <w:t>.</w:t>
      </w:r>
      <w:r>
        <w:rPr>
          <w:lang w:val="en-US"/>
        </w:rPr>
        <w:t>W</w:t>
      </w:r>
      <w:r>
        <w:rPr>
          <w:lang w:val="uk-UA"/>
        </w:rPr>
        <w:t xml:space="preserve">., 1992; </w:t>
      </w:r>
      <w:r>
        <w:rPr>
          <w:lang w:val="en-US"/>
        </w:rPr>
        <w:t>Walker</w:t>
      </w:r>
      <w:r>
        <w:rPr>
          <w:lang w:val="uk-UA"/>
        </w:rPr>
        <w:t xml:space="preserve"> </w:t>
      </w:r>
      <w:r>
        <w:rPr>
          <w:lang w:val="en-US"/>
        </w:rPr>
        <w:t>R</w:t>
      </w:r>
      <w:r>
        <w:rPr>
          <w:lang w:val="uk-UA"/>
        </w:rPr>
        <w:t>.</w:t>
      </w:r>
      <w:r>
        <w:rPr>
          <w:lang w:val="en-US"/>
        </w:rPr>
        <w:t>L</w:t>
      </w:r>
      <w:r>
        <w:rPr>
          <w:lang w:val="uk-UA"/>
        </w:rPr>
        <w:t xml:space="preserve">. </w:t>
      </w:r>
      <w:r>
        <w:rPr>
          <w:lang w:val="en-US"/>
        </w:rPr>
        <w:t>et</w:t>
      </w:r>
      <w:r>
        <w:rPr>
          <w:lang w:val="uk-UA"/>
        </w:rPr>
        <w:t xml:space="preserve"> </w:t>
      </w:r>
      <w:r>
        <w:rPr>
          <w:lang w:val="en-US"/>
        </w:rPr>
        <w:t>al</w:t>
      </w:r>
      <w:r>
        <w:rPr>
          <w:lang w:val="uk-UA"/>
        </w:rPr>
        <w:t xml:space="preserve">., 1986; </w:t>
      </w:r>
      <w:r>
        <w:rPr>
          <w:lang w:val="en-US"/>
        </w:rPr>
        <w:t>Katoch</w:t>
      </w:r>
      <w:r>
        <w:rPr>
          <w:lang w:val="uk-UA"/>
        </w:rPr>
        <w:t xml:space="preserve"> </w:t>
      </w:r>
      <w:r>
        <w:rPr>
          <w:lang w:val="en-US"/>
        </w:rPr>
        <w:t>R</w:t>
      </w:r>
      <w:r>
        <w:rPr>
          <w:lang w:val="uk-UA"/>
        </w:rPr>
        <w:t>.</w:t>
      </w:r>
      <w:r>
        <w:rPr>
          <w:lang w:val="en-US"/>
        </w:rPr>
        <w:t>C</w:t>
      </w:r>
      <w:r>
        <w:rPr>
          <w:lang w:val="uk-UA"/>
        </w:rPr>
        <w:t xml:space="preserve">. </w:t>
      </w:r>
      <w:r>
        <w:rPr>
          <w:lang w:val="en-US"/>
        </w:rPr>
        <w:t>et</w:t>
      </w:r>
      <w:r>
        <w:rPr>
          <w:lang w:val="uk-UA"/>
        </w:rPr>
        <w:t xml:space="preserve"> </w:t>
      </w:r>
      <w:r>
        <w:rPr>
          <w:lang w:val="en-US"/>
        </w:rPr>
        <w:t>al</w:t>
      </w:r>
      <w:r>
        <w:rPr>
          <w:lang w:val="uk-UA"/>
        </w:rPr>
        <w:t>., 1996) [</w:t>
      </w:r>
      <w:bookmarkStart w:id="21" w:name="_Ref30608576"/>
      <w:bookmarkStart w:id="22" w:name="_Ref30348263"/>
      <w:r>
        <w:rPr>
          <w:lang w:val="uk-UA"/>
        </w:rPr>
        <w:t>1</w:t>
      </w:r>
      <w:r w:rsidRPr="00B96B45">
        <w:rPr>
          <w:lang w:val="uk-UA"/>
        </w:rPr>
        <w:t>, 2, 3</w:t>
      </w:r>
      <w:bookmarkEnd w:id="21"/>
      <w:bookmarkEnd w:id="22"/>
      <w:r>
        <w:rPr>
          <w:lang w:val="uk-UA"/>
        </w:rPr>
        <w:t>]. Актуальними зазначені хвороби залишаються і для України (Діренко П.М., Руденко А.Ф., 1984; Бусол В.О., Бабкін А.Ф., 1991; Дейнеш А., 1992; Бабкін А.Ф., 1998) [</w:t>
      </w:r>
      <w:bookmarkStart w:id="23" w:name="_Ref31734860"/>
      <w:bookmarkStart w:id="24" w:name="_Ref39401832"/>
      <w:r>
        <w:rPr>
          <w:lang w:val="uk-UA"/>
        </w:rPr>
        <w:t>4, 5, 6, 7</w:t>
      </w:r>
      <w:bookmarkEnd w:id="23"/>
      <w:bookmarkEnd w:id="24"/>
      <w:r>
        <w:rPr>
          <w:lang w:val="uk-UA"/>
        </w:rPr>
        <w:t>].</w:t>
      </w:r>
    </w:p>
    <w:p w:rsidR="00B96B45" w:rsidRDefault="00B96B45" w:rsidP="00B96B45">
      <w:pPr>
        <w:spacing w:line="360" w:lineRule="auto"/>
        <w:ind w:firstLine="720"/>
        <w:jc w:val="both"/>
        <w:rPr>
          <w:lang w:val="uk-UA"/>
        </w:rPr>
      </w:pPr>
      <w:r>
        <w:rPr>
          <w:lang w:val="uk-UA"/>
        </w:rPr>
        <w:t xml:space="preserve">Аналіз джерел вітчизняної та закордонної літератури свідчить, що незважаючи на всебічне вивчення збудників бруцелаовісної та хламідійної інфекцій, багато питань із діагностики та боротьби з цими захворюваннями залишається все ще не визначеними [1, 3, 8, 9]. За рядом показників, зокрема, </w:t>
      </w:r>
      <w:r>
        <w:t xml:space="preserve">морфо-тинкторіальним властивостям, тропізмом до тканин репродуктивної системи, що зумовлює розвиток “статевої інфекції”, а також здатності тривалий час персистувати в організмі у латентному стані, </w:t>
      </w:r>
      <w:r>
        <w:rPr>
          <w:lang w:val="uk-UA"/>
        </w:rPr>
        <w:t xml:space="preserve">зазначені збудники </w:t>
      </w:r>
      <w:r>
        <w:t>мають багато спільного</w:t>
      </w:r>
      <w:r>
        <w:rPr>
          <w:lang w:val="uk-UA"/>
        </w:rPr>
        <w:t>, що ускладнює проведення діагностики та диференційної діагностики</w:t>
      </w:r>
      <w:r>
        <w:t xml:space="preserve"> </w:t>
      </w:r>
      <w:r>
        <w:rPr>
          <w:lang w:val="uk-UA"/>
        </w:rPr>
        <w:t>[</w:t>
      </w:r>
      <w:bookmarkStart w:id="25" w:name="_Ref30608974"/>
      <w:r>
        <w:rPr>
          <w:lang w:val="uk-UA"/>
        </w:rPr>
        <w:t>10, 11, 12, 13</w:t>
      </w:r>
      <w:bookmarkEnd w:id="25"/>
      <w:r>
        <w:rPr>
          <w:lang w:val="uk-UA"/>
        </w:rPr>
        <w:t>].</w:t>
      </w:r>
    </w:p>
    <w:p w:rsidR="00B96B45" w:rsidRDefault="00B96B45" w:rsidP="00B96B45">
      <w:pPr>
        <w:spacing w:line="360" w:lineRule="auto"/>
        <w:ind w:firstLine="720"/>
        <w:jc w:val="both"/>
        <w:rPr>
          <w:lang w:val="uk-UA"/>
        </w:rPr>
      </w:pPr>
      <w:r>
        <w:rPr>
          <w:lang w:val="uk-UA"/>
        </w:rPr>
        <w:t xml:space="preserve">В останні роки, на підставі фундаментальних досліджень суттєво змінилися наші знання щодо таксономії збудників із Родини </w:t>
      </w:r>
      <w:r>
        <w:rPr>
          <w:lang w:val="en-US"/>
        </w:rPr>
        <w:t>Chamydiaceae</w:t>
      </w:r>
      <w:r>
        <w:rPr>
          <w:lang w:val="uk-UA"/>
        </w:rPr>
        <w:t xml:space="preserve"> (</w:t>
      </w:r>
      <w:r>
        <w:rPr>
          <w:lang w:val="en-US"/>
        </w:rPr>
        <w:t>Everett</w:t>
      </w:r>
      <w:r>
        <w:rPr>
          <w:lang w:val="uk-UA"/>
        </w:rPr>
        <w:t xml:space="preserve"> </w:t>
      </w:r>
      <w:r>
        <w:rPr>
          <w:lang w:val="en-US"/>
        </w:rPr>
        <w:t>K</w:t>
      </w:r>
      <w:r>
        <w:rPr>
          <w:lang w:val="uk-UA"/>
        </w:rPr>
        <w:t>.</w:t>
      </w:r>
      <w:r>
        <w:rPr>
          <w:lang w:val="en-US"/>
        </w:rPr>
        <w:t>D</w:t>
      </w:r>
      <w:r>
        <w:rPr>
          <w:lang w:val="uk-UA"/>
        </w:rPr>
        <w:t>.</w:t>
      </w:r>
      <w:r>
        <w:rPr>
          <w:lang w:val="en-US"/>
        </w:rPr>
        <w:t>E</w:t>
      </w:r>
      <w:r>
        <w:rPr>
          <w:lang w:val="uk-UA"/>
        </w:rPr>
        <w:t xml:space="preserve">., </w:t>
      </w:r>
      <w:r>
        <w:rPr>
          <w:lang w:val="en-US"/>
        </w:rPr>
        <w:t>Bush</w:t>
      </w:r>
      <w:r>
        <w:rPr>
          <w:lang w:val="uk-UA"/>
        </w:rPr>
        <w:t xml:space="preserve"> </w:t>
      </w:r>
      <w:r>
        <w:rPr>
          <w:lang w:val="en-US"/>
        </w:rPr>
        <w:t>R</w:t>
      </w:r>
      <w:r>
        <w:rPr>
          <w:lang w:val="uk-UA"/>
        </w:rPr>
        <w:t>.</w:t>
      </w:r>
      <w:r>
        <w:rPr>
          <w:lang w:val="en-US"/>
        </w:rPr>
        <w:t>M</w:t>
      </w:r>
      <w:r>
        <w:rPr>
          <w:lang w:val="uk-UA"/>
        </w:rPr>
        <w:t xml:space="preserve">., 1999), а також обговорюються нові гіпотези щодо Родини </w:t>
      </w:r>
      <w:r>
        <w:rPr>
          <w:lang w:val="en-US"/>
        </w:rPr>
        <w:t>Brucellaceae</w:t>
      </w:r>
      <w:r>
        <w:rPr>
          <w:lang w:val="uk-UA"/>
        </w:rPr>
        <w:t xml:space="preserve"> (</w:t>
      </w:r>
      <w:r>
        <w:rPr>
          <w:lang w:val="en-US"/>
        </w:rPr>
        <w:t>Halling</w:t>
      </w:r>
      <w:r>
        <w:rPr>
          <w:lang w:val="uk-UA"/>
        </w:rPr>
        <w:t xml:space="preserve"> </w:t>
      </w:r>
      <w:r>
        <w:rPr>
          <w:lang w:val="en-US"/>
        </w:rPr>
        <w:t>S</w:t>
      </w:r>
      <w:r>
        <w:rPr>
          <w:lang w:val="uk-UA"/>
        </w:rPr>
        <w:t>.</w:t>
      </w:r>
      <w:r>
        <w:rPr>
          <w:lang w:val="en-US"/>
        </w:rPr>
        <w:t>M</w:t>
      </w:r>
      <w:r>
        <w:rPr>
          <w:lang w:val="uk-UA"/>
        </w:rPr>
        <w:t xml:space="preserve">., </w:t>
      </w:r>
      <w:r>
        <w:rPr>
          <w:lang w:val="en-US"/>
        </w:rPr>
        <w:t>Zehr</w:t>
      </w:r>
      <w:r>
        <w:rPr>
          <w:lang w:val="uk-UA"/>
        </w:rPr>
        <w:t xml:space="preserve"> </w:t>
      </w:r>
      <w:r>
        <w:rPr>
          <w:lang w:val="en-US"/>
        </w:rPr>
        <w:t>E</w:t>
      </w:r>
      <w:r>
        <w:rPr>
          <w:lang w:val="uk-UA"/>
        </w:rPr>
        <w:t>.</w:t>
      </w:r>
      <w:r>
        <w:rPr>
          <w:lang w:val="en-US"/>
        </w:rPr>
        <w:t>S</w:t>
      </w:r>
      <w:r>
        <w:rPr>
          <w:lang w:val="uk-UA"/>
        </w:rPr>
        <w:t xml:space="preserve">., 1990; </w:t>
      </w:r>
      <w:r>
        <w:rPr>
          <w:lang w:val="en"/>
        </w:rPr>
        <w:t>Michaux</w:t>
      </w:r>
      <w:r>
        <w:rPr>
          <w:lang w:val="uk-UA"/>
        </w:rPr>
        <w:t>-</w:t>
      </w:r>
      <w:r>
        <w:rPr>
          <w:lang w:val="en"/>
        </w:rPr>
        <w:t>Charachon</w:t>
      </w:r>
      <w:r>
        <w:rPr>
          <w:lang w:val="uk-UA"/>
        </w:rPr>
        <w:t xml:space="preserve"> </w:t>
      </w:r>
      <w:r>
        <w:rPr>
          <w:lang w:val="en"/>
        </w:rPr>
        <w:t>S</w:t>
      </w:r>
      <w:r>
        <w:rPr>
          <w:lang w:val="uk-UA"/>
        </w:rPr>
        <w:t xml:space="preserve">. </w:t>
      </w:r>
      <w:r>
        <w:rPr>
          <w:lang w:val="en-US"/>
        </w:rPr>
        <w:t>et</w:t>
      </w:r>
      <w:r>
        <w:rPr>
          <w:lang w:val="uk-UA"/>
        </w:rPr>
        <w:t xml:space="preserve"> </w:t>
      </w:r>
      <w:r>
        <w:rPr>
          <w:lang w:val="en-US"/>
        </w:rPr>
        <w:t>al</w:t>
      </w:r>
      <w:r>
        <w:rPr>
          <w:lang w:val="uk-UA"/>
        </w:rPr>
        <w:t>., 1997) [</w:t>
      </w:r>
      <w:bookmarkStart w:id="26" w:name="_Ref38684300"/>
      <w:r>
        <w:rPr>
          <w:lang w:val="uk-UA"/>
        </w:rPr>
        <w:t xml:space="preserve">13, 14, 15, </w:t>
      </w:r>
      <w:proofErr w:type="gramStart"/>
      <w:r>
        <w:rPr>
          <w:lang w:val="uk-UA"/>
        </w:rPr>
        <w:t>16</w:t>
      </w:r>
      <w:bookmarkEnd w:id="26"/>
      <w:proofErr w:type="gramEnd"/>
      <w:r>
        <w:rPr>
          <w:lang w:val="uk-UA"/>
        </w:rPr>
        <w:t>].</w:t>
      </w:r>
    </w:p>
    <w:p w:rsidR="00B96B45" w:rsidRDefault="00B96B45" w:rsidP="00B96B45">
      <w:pPr>
        <w:spacing w:line="360" w:lineRule="auto"/>
        <w:ind w:firstLine="720"/>
        <w:jc w:val="both"/>
        <w:rPr>
          <w:lang w:val="uk-UA"/>
        </w:rPr>
      </w:pPr>
      <w:r>
        <w:rPr>
          <w:lang w:val="uk-UA"/>
        </w:rPr>
        <w:t>В умовах досягнення епізоотичного благополуччя тваринництва України від збудників бруцельозу великої рогатої худоби (</w:t>
      </w:r>
      <w:r>
        <w:rPr>
          <w:lang w:val="en-US"/>
        </w:rPr>
        <w:t>Brucella</w:t>
      </w:r>
      <w:r>
        <w:rPr>
          <w:lang w:val="uk-UA"/>
        </w:rPr>
        <w:t xml:space="preserve"> </w:t>
      </w:r>
      <w:r>
        <w:rPr>
          <w:lang w:val="en-US"/>
        </w:rPr>
        <w:t>abortus</w:t>
      </w:r>
      <w:r>
        <w:rPr>
          <w:lang w:val="uk-UA"/>
        </w:rPr>
        <w:t>), дрібної рогатої худоби (</w:t>
      </w:r>
      <w:r>
        <w:rPr>
          <w:lang w:val="en-US"/>
        </w:rPr>
        <w:t>Brucella</w:t>
      </w:r>
      <w:r>
        <w:rPr>
          <w:lang w:val="uk-UA"/>
        </w:rPr>
        <w:t xml:space="preserve"> </w:t>
      </w:r>
      <w:r>
        <w:rPr>
          <w:lang w:val="en-US"/>
        </w:rPr>
        <w:t>melitensis</w:t>
      </w:r>
      <w:r>
        <w:rPr>
          <w:lang w:val="uk-UA"/>
        </w:rPr>
        <w:t>) та свиней (</w:t>
      </w:r>
      <w:r>
        <w:rPr>
          <w:lang w:val="en-US"/>
        </w:rPr>
        <w:t>Brucella</w:t>
      </w:r>
      <w:r>
        <w:rPr>
          <w:lang w:val="uk-UA"/>
        </w:rPr>
        <w:t xml:space="preserve"> </w:t>
      </w:r>
      <w:r>
        <w:rPr>
          <w:lang w:val="en-US"/>
        </w:rPr>
        <w:t>suis</w:t>
      </w:r>
      <w:r>
        <w:rPr>
          <w:lang w:val="uk-UA"/>
        </w:rPr>
        <w:t>), викоренення збудника інфекційного епідидиміту баранів (</w:t>
      </w:r>
      <w:r>
        <w:rPr>
          <w:lang w:val="en-US"/>
        </w:rPr>
        <w:t>Brucella</w:t>
      </w:r>
      <w:r>
        <w:rPr>
          <w:lang w:val="uk-UA"/>
        </w:rPr>
        <w:t xml:space="preserve"> </w:t>
      </w:r>
      <w:r>
        <w:rPr>
          <w:lang w:val="en-US"/>
        </w:rPr>
        <w:t>ovis</w:t>
      </w:r>
      <w:r>
        <w:rPr>
          <w:lang w:val="uk-UA"/>
        </w:rPr>
        <w:t xml:space="preserve">) усе ще є невирішеною проблемою. При реформуванні тваринництва, коли в селянських господарствах на одному подвір’ї утримується велика й дрібна худоба, свині, виникають сприятливі умови для міграційних процесів збудників бруцельозу, зокрема, </w:t>
      </w:r>
      <w:r>
        <w:rPr>
          <w:lang w:val="en-US"/>
        </w:rPr>
        <w:t>B</w:t>
      </w:r>
      <w:r>
        <w:rPr>
          <w:lang w:val="uk-UA"/>
        </w:rPr>
        <w:t>.</w:t>
      </w:r>
      <w:r>
        <w:rPr>
          <w:lang w:val="en-US"/>
        </w:rPr>
        <w:t>ovis</w:t>
      </w:r>
      <w:r>
        <w:rPr>
          <w:lang w:val="uk-UA"/>
        </w:rPr>
        <w:t xml:space="preserve">, враховуючи дані про мінливість цього збудника у напрямку </w:t>
      </w:r>
      <w:r>
        <w:rPr>
          <w:lang w:val="en-US"/>
        </w:rPr>
        <w:t>S</w:t>
      </w:r>
      <w:r>
        <w:rPr>
          <w:lang w:val="uk-UA"/>
        </w:rPr>
        <w:t xml:space="preserve">-форми бруцел [17, 18, 19]. У зв’язку із зазначеним, подальше вивчення мінливості культурально-морфологічних, антигенних та патогенних властивостей польових, музейних та виробничих штамів </w:t>
      </w:r>
      <w:r>
        <w:rPr>
          <w:lang w:val="en-US"/>
        </w:rPr>
        <w:t>Brucella</w:t>
      </w:r>
      <w:r>
        <w:rPr>
          <w:lang w:val="uk-UA"/>
        </w:rPr>
        <w:t xml:space="preserve"> </w:t>
      </w:r>
      <w:r>
        <w:rPr>
          <w:lang w:val="en-US"/>
        </w:rPr>
        <w:t>ovis</w:t>
      </w:r>
      <w:r>
        <w:rPr>
          <w:lang w:val="uk-UA"/>
        </w:rPr>
        <w:t xml:space="preserve"> є актуальною проблемою. Першорядним є питання розробки більш ефективних методів ізоляції культури </w:t>
      </w:r>
      <w:r>
        <w:rPr>
          <w:lang w:val="en-US"/>
        </w:rPr>
        <w:t>Brucella</w:t>
      </w:r>
      <w:r>
        <w:rPr>
          <w:lang w:val="uk-UA"/>
        </w:rPr>
        <w:t xml:space="preserve"> </w:t>
      </w:r>
      <w:r>
        <w:rPr>
          <w:lang w:val="en-US"/>
        </w:rPr>
        <w:t>ovis</w:t>
      </w:r>
      <w:r>
        <w:rPr>
          <w:lang w:val="uk-UA"/>
        </w:rPr>
        <w:t xml:space="preserve">, удосконалення методів серологічного скринінгу та діагностичної оцінки виявленої серопозитивності. Серологічна ідентифікація культур </w:t>
      </w:r>
      <w:r>
        <w:rPr>
          <w:lang w:val="en-US"/>
        </w:rPr>
        <w:t>B</w:t>
      </w:r>
      <w:r>
        <w:rPr>
          <w:lang w:val="uk-UA"/>
        </w:rPr>
        <w:t>.</w:t>
      </w:r>
      <w:r>
        <w:rPr>
          <w:lang w:val="en-US"/>
        </w:rPr>
        <w:t>ovis</w:t>
      </w:r>
      <w:r>
        <w:rPr>
          <w:lang w:val="uk-UA"/>
        </w:rPr>
        <w:t xml:space="preserve"> в реакції аглютинації є найбільш дешевим і доступним методом індикації та диференціації ізольованих культур бруцел, що рекомендована МЕБ (2000) для застосування в діагностичних і наукових лабораторіях усього світу [6, 20, 21]. Проте, за допомогою існуючих комерційних </w:t>
      </w:r>
      <w:r>
        <w:rPr>
          <w:lang w:val="uk-UA"/>
        </w:rPr>
        <w:lastRenderedPageBreak/>
        <w:t xml:space="preserve">наборів для серологічної диференціації бруцел не можна відрізнити культури </w:t>
      </w:r>
      <w:r>
        <w:rPr>
          <w:lang w:val="en-US"/>
        </w:rPr>
        <w:t>Brucella</w:t>
      </w:r>
      <w:r>
        <w:rPr>
          <w:lang w:val="uk-UA"/>
        </w:rPr>
        <w:t xml:space="preserve"> </w:t>
      </w:r>
      <w:r>
        <w:rPr>
          <w:lang w:val="en-US"/>
        </w:rPr>
        <w:t>ovis</w:t>
      </w:r>
      <w:r>
        <w:rPr>
          <w:lang w:val="uk-UA"/>
        </w:rPr>
        <w:t xml:space="preserve"> від інших видів </w:t>
      </w:r>
      <w:r>
        <w:rPr>
          <w:lang w:val="en-US"/>
        </w:rPr>
        <w:t>R</w:t>
      </w:r>
      <w:r>
        <w:rPr>
          <w:lang w:val="uk-UA"/>
        </w:rPr>
        <w:t xml:space="preserve">-форм бруцел: </w:t>
      </w:r>
      <w:r>
        <w:rPr>
          <w:lang w:val="en-US"/>
        </w:rPr>
        <w:t>Brucella</w:t>
      </w:r>
      <w:r>
        <w:rPr>
          <w:lang w:val="uk-UA"/>
        </w:rPr>
        <w:t xml:space="preserve"> </w:t>
      </w:r>
      <w:r>
        <w:rPr>
          <w:lang w:val="en-US"/>
        </w:rPr>
        <w:t>abortus</w:t>
      </w:r>
      <w:r>
        <w:rPr>
          <w:lang w:val="uk-UA"/>
        </w:rPr>
        <w:t xml:space="preserve">, </w:t>
      </w:r>
      <w:r>
        <w:rPr>
          <w:lang w:val="en-US"/>
        </w:rPr>
        <w:t>B</w:t>
      </w:r>
      <w:r>
        <w:rPr>
          <w:lang w:val="uk-UA"/>
        </w:rPr>
        <w:t>.</w:t>
      </w:r>
      <w:r>
        <w:rPr>
          <w:lang w:val="en-US"/>
        </w:rPr>
        <w:t>melitensis</w:t>
      </w:r>
      <w:r>
        <w:rPr>
          <w:lang w:val="uk-UA"/>
        </w:rPr>
        <w:t xml:space="preserve">, </w:t>
      </w:r>
      <w:r>
        <w:rPr>
          <w:lang w:val="en-US"/>
        </w:rPr>
        <w:t>B</w:t>
      </w:r>
      <w:r>
        <w:rPr>
          <w:lang w:val="uk-UA"/>
        </w:rPr>
        <w:t>.</w:t>
      </w:r>
      <w:r>
        <w:rPr>
          <w:lang w:val="en-US"/>
        </w:rPr>
        <w:t>suis</w:t>
      </w:r>
      <w:r>
        <w:rPr>
          <w:lang w:val="uk-UA"/>
        </w:rPr>
        <w:t xml:space="preserve">, </w:t>
      </w:r>
      <w:r>
        <w:rPr>
          <w:lang w:val="en-US"/>
        </w:rPr>
        <w:t>B</w:t>
      </w:r>
      <w:r>
        <w:rPr>
          <w:lang w:val="uk-UA"/>
        </w:rPr>
        <w:t>.</w:t>
      </w:r>
      <w:r>
        <w:rPr>
          <w:lang w:val="en-US"/>
        </w:rPr>
        <w:t>canis</w:t>
      </w:r>
      <w:r>
        <w:rPr>
          <w:lang w:val="uk-UA"/>
        </w:rPr>
        <w:t>.</w:t>
      </w:r>
    </w:p>
    <w:p w:rsidR="00B96B45" w:rsidRDefault="00B96B45" w:rsidP="00B96B45">
      <w:pPr>
        <w:spacing w:line="360" w:lineRule="auto"/>
        <w:ind w:firstLine="720"/>
        <w:jc w:val="both"/>
        <w:rPr>
          <w:lang w:val="uk-UA"/>
        </w:rPr>
      </w:pPr>
      <w:r>
        <w:rPr>
          <w:lang w:val="uk-UA"/>
        </w:rPr>
        <w:t xml:space="preserve">Майже не досліджувалось питання щодо діагностики та диференційної діагностики при асоціативному перебігу бруцелаовісної та хламідійної інфекцій, хоча деякі вчені (П.М. Мітрофанов, М.Г. Казанков, В.Г. Ощепков, 1982; </w:t>
      </w:r>
      <w:r>
        <w:rPr>
          <w:lang w:val="en-US"/>
        </w:rPr>
        <w:t>Bloch</w:t>
      </w:r>
      <w:r>
        <w:rPr>
          <w:lang w:val="uk-UA"/>
        </w:rPr>
        <w:t xml:space="preserve"> </w:t>
      </w:r>
      <w:r>
        <w:rPr>
          <w:lang w:val="en-US"/>
        </w:rPr>
        <w:t>N</w:t>
      </w:r>
      <w:r>
        <w:rPr>
          <w:lang w:val="uk-UA"/>
        </w:rPr>
        <w:t xml:space="preserve">., </w:t>
      </w:r>
      <w:proofErr w:type="gramStart"/>
      <w:r>
        <w:rPr>
          <w:lang w:val="en-US"/>
        </w:rPr>
        <w:t>Diallo</w:t>
      </w:r>
      <w:r>
        <w:rPr>
          <w:lang w:val="uk-UA"/>
        </w:rPr>
        <w:t xml:space="preserve"> </w:t>
      </w:r>
      <w:r>
        <w:rPr>
          <w:lang w:val="en-US"/>
        </w:rPr>
        <w:t>I</w:t>
      </w:r>
      <w:r>
        <w:rPr>
          <w:lang w:val="uk-UA"/>
        </w:rPr>
        <w:t>., 1991) та МЕБ рекомендують проводити диференціацію збудників цих хвороб [12, 13, 22, 23].</w:t>
      </w:r>
      <w:proofErr w:type="gramEnd"/>
    </w:p>
    <w:p w:rsidR="00B96B45" w:rsidRDefault="00B96B45" w:rsidP="00B96B45">
      <w:pPr>
        <w:spacing w:line="360" w:lineRule="auto"/>
        <w:ind w:firstLine="720"/>
        <w:jc w:val="both"/>
        <w:rPr>
          <w:lang w:val="uk-UA"/>
        </w:rPr>
      </w:pPr>
      <w:r>
        <w:rPr>
          <w:lang w:val="uk-UA"/>
        </w:rPr>
        <w:t xml:space="preserve">Зазначені дані свідчать про необхідність подальшого вивчення епізоотологічних та діагностичних аспектів бруцелаовісної й хламідійної інфекцій, дослідження мінливості та антигенної варіабельності збудників, а також удосконалення методів їх ідентифікації, зокрема, </w:t>
      </w:r>
      <w:r>
        <w:rPr>
          <w:lang w:val="en-US"/>
        </w:rPr>
        <w:t>B</w:t>
      </w:r>
      <w:r>
        <w:rPr>
          <w:lang w:val="uk-UA"/>
        </w:rPr>
        <w:t>.</w:t>
      </w:r>
      <w:r>
        <w:rPr>
          <w:lang w:val="en-US"/>
        </w:rPr>
        <w:t>ovis</w:t>
      </w:r>
      <w:r>
        <w:rPr>
          <w:lang w:val="uk-UA"/>
        </w:rPr>
        <w:t>.</w:t>
      </w:r>
    </w:p>
    <w:p w:rsidR="00B96B45" w:rsidRDefault="00B96B45" w:rsidP="00B96B45">
      <w:pPr>
        <w:pStyle w:val="affffffffb"/>
        <w:tabs>
          <w:tab w:val="left" w:pos="2835"/>
          <w:tab w:val="left" w:pos="5670"/>
          <w:tab w:val="left" w:pos="5954"/>
          <w:tab w:val="left" w:pos="6237"/>
        </w:tabs>
        <w:ind w:firstLine="709"/>
      </w:pPr>
      <w:r>
        <w:rPr>
          <w:b/>
        </w:rPr>
        <w:t>Зв’язок роботи з науковими програмами, планами, темами.</w:t>
      </w:r>
      <w:r>
        <w:t xml:space="preserve"> Дисертаційна робота виконувалась у лабораторії вивчення хвороб рогатої худоби ІЕКВМ у відповідності до робочих програм </w:t>
      </w:r>
      <w:r>
        <w:rPr>
          <w:u w:val="single"/>
        </w:rPr>
        <w:t>04.04</w:t>
      </w:r>
      <w:r>
        <w:t xml:space="preserve"> – Удосконалити систему і засоби контролю </w:t>
      </w:r>
      <w:proofErr w:type="gramStart"/>
      <w:r>
        <w:t>еп</w:t>
      </w:r>
      <w:proofErr w:type="gramEnd"/>
      <w:r>
        <w:t xml:space="preserve">ізоотичної ситуації по бруцельозу тварин в Україні, № держреєстрації 0197U000757 (1996–2000 рр.), та </w:t>
      </w:r>
      <w:r>
        <w:rPr>
          <w:u w:val="single"/>
        </w:rPr>
        <w:t>05.03</w:t>
      </w:r>
      <w:r>
        <w:t xml:space="preserve"> – Розробити та впровадити сучасні засоби і методи діагностики й профілактики бруцелаовісної, кампілобактерійної і хламідійної інфекцій, № держреєстрації 0101U001610 (2001–2005 рр.).</w:t>
      </w:r>
    </w:p>
    <w:p w:rsidR="00B96B45" w:rsidRDefault="00B96B45" w:rsidP="00B96B45">
      <w:pPr>
        <w:pStyle w:val="affffffffb"/>
        <w:tabs>
          <w:tab w:val="left" w:pos="2835"/>
          <w:tab w:val="left" w:pos="5670"/>
          <w:tab w:val="left" w:pos="5954"/>
          <w:tab w:val="left" w:pos="6237"/>
        </w:tabs>
        <w:ind w:firstLine="709"/>
      </w:pPr>
      <w:r>
        <w:rPr>
          <w:b/>
        </w:rPr>
        <w:t xml:space="preserve">Мета і задачі </w:t>
      </w:r>
      <w:proofErr w:type="gramStart"/>
      <w:r>
        <w:rPr>
          <w:b/>
        </w:rPr>
        <w:t>досл</w:t>
      </w:r>
      <w:proofErr w:type="gramEnd"/>
      <w:r>
        <w:rPr>
          <w:b/>
        </w:rPr>
        <w:t>іджень:</w:t>
      </w:r>
      <w:r>
        <w:t xml:space="preserve"> метою досліджень є визначення мінливості штамів </w:t>
      </w:r>
      <w:r>
        <w:rPr>
          <w:lang w:val="en-US"/>
        </w:rPr>
        <w:t>Brucella</w:t>
      </w:r>
      <w:r>
        <w:t xml:space="preserve"> </w:t>
      </w:r>
      <w:r>
        <w:rPr>
          <w:lang w:val="en-US"/>
        </w:rPr>
        <w:t>ovis</w:t>
      </w:r>
      <w:r>
        <w:t>, родової й видової бруцельозної антигенності збудника інфекційного епідидиміту баранів, та особливостей серологічної діагностики при асоційованому перебігу бруцелаовісної та хламідійної інфекцій овець.</w:t>
      </w:r>
    </w:p>
    <w:p w:rsidR="00B96B45" w:rsidRDefault="00B96B45" w:rsidP="00B96B45">
      <w:pPr>
        <w:pStyle w:val="affffffffb"/>
        <w:tabs>
          <w:tab w:val="left" w:pos="2835"/>
          <w:tab w:val="left" w:pos="5670"/>
          <w:tab w:val="left" w:pos="5954"/>
          <w:tab w:val="left" w:pos="6237"/>
        </w:tabs>
        <w:ind w:firstLine="709"/>
      </w:pPr>
      <w:r>
        <w:t>На вирішення поставлено такі задачі:</w:t>
      </w:r>
    </w:p>
    <w:p w:rsidR="00B96B45" w:rsidRDefault="00B96B45" w:rsidP="00355FCA">
      <w:pPr>
        <w:pStyle w:val="affffffffb"/>
        <w:numPr>
          <w:ilvl w:val="0"/>
          <w:numId w:val="59"/>
        </w:numPr>
        <w:tabs>
          <w:tab w:val="left" w:pos="2835"/>
          <w:tab w:val="left" w:pos="5670"/>
          <w:tab w:val="left" w:pos="5954"/>
          <w:tab w:val="left" w:pos="6237"/>
        </w:tabs>
        <w:suppressAutoHyphens w:val="0"/>
        <w:spacing w:after="0" w:line="360" w:lineRule="auto"/>
        <w:jc w:val="both"/>
      </w:pPr>
      <w:proofErr w:type="gramStart"/>
      <w:r>
        <w:t>досл</w:t>
      </w:r>
      <w:proofErr w:type="gramEnd"/>
      <w:r>
        <w:t>ідити мінливість культурально-морфологічних і антигенних властивостей штамів B.ovis в залежності від умов зберігання і культивування;</w:t>
      </w:r>
    </w:p>
    <w:p w:rsidR="00B96B45" w:rsidRDefault="00B96B45" w:rsidP="00355FCA">
      <w:pPr>
        <w:pStyle w:val="affffffffb"/>
        <w:numPr>
          <w:ilvl w:val="0"/>
          <w:numId w:val="59"/>
        </w:numPr>
        <w:tabs>
          <w:tab w:val="left" w:pos="2835"/>
          <w:tab w:val="left" w:pos="5670"/>
          <w:tab w:val="left" w:pos="5954"/>
          <w:tab w:val="left" w:pos="6237"/>
        </w:tabs>
        <w:suppressAutoHyphens w:val="0"/>
        <w:spacing w:after="0" w:line="360" w:lineRule="auto"/>
        <w:jc w:val="both"/>
      </w:pPr>
      <w:r>
        <w:t xml:space="preserve">визначити родові та видові бруцельозні антигенні властивості штамів B.ovis і виготовити відповідні діагностичні </w:t>
      </w:r>
      <w:r>
        <w:rPr>
          <w:lang w:val="en-US"/>
        </w:rPr>
        <w:t>R</w:t>
      </w:r>
      <w:r>
        <w:t xml:space="preserve">-сироватки </w:t>
      </w:r>
      <w:proofErr w:type="gramStart"/>
      <w:r>
        <w:t>для</w:t>
      </w:r>
      <w:proofErr w:type="gramEnd"/>
      <w:r>
        <w:t xml:space="preserve"> серологічної диференціації бруцел;</w:t>
      </w:r>
    </w:p>
    <w:p w:rsidR="00B96B45" w:rsidRDefault="00B96B45" w:rsidP="00355FCA">
      <w:pPr>
        <w:pStyle w:val="affffffffb"/>
        <w:numPr>
          <w:ilvl w:val="0"/>
          <w:numId w:val="59"/>
        </w:numPr>
        <w:tabs>
          <w:tab w:val="left" w:pos="2835"/>
          <w:tab w:val="left" w:pos="5670"/>
          <w:tab w:val="left" w:pos="5954"/>
          <w:tab w:val="left" w:pos="6237"/>
        </w:tabs>
        <w:suppressAutoHyphens w:val="0"/>
        <w:spacing w:after="0" w:line="360" w:lineRule="auto"/>
        <w:jc w:val="both"/>
      </w:pPr>
      <w:r>
        <w:t xml:space="preserve">розробити нормативну документацію на виготовлення, контроль та застосування Набору </w:t>
      </w:r>
      <w:proofErr w:type="gramStart"/>
      <w:r>
        <w:t>для</w:t>
      </w:r>
      <w:proofErr w:type="gramEnd"/>
      <w:r>
        <w:t xml:space="preserve"> </w:t>
      </w:r>
      <w:proofErr w:type="gramStart"/>
      <w:r>
        <w:t>серолог</w:t>
      </w:r>
      <w:proofErr w:type="gramEnd"/>
      <w:r>
        <w:t>ічної диференціації культур бруцел;</w:t>
      </w:r>
    </w:p>
    <w:p w:rsidR="00B96B45" w:rsidRDefault="00B96B45" w:rsidP="00355FCA">
      <w:pPr>
        <w:pStyle w:val="affffffffb"/>
        <w:numPr>
          <w:ilvl w:val="0"/>
          <w:numId w:val="59"/>
        </w:numPr>
        <w:tabs>
          <w:tab w:val="left" w:pos="2835"/>
          <w:tab w:val="left" w:pos="5670"/>
          <w:tab w:val="left" w:pos="5954"/>
          <w:tab w:val="left" w:pos="6237"/>
        </w:tabs>
        <w:suppressAutoHyphens w:val="0"/>
        <w:spacing w:after="0" w:line="360" w:lineRule="auto"/>
        <w:jc w:val="both"/>
      </w:pPr>
      <w:r>
        <w:t xml:space="preserve">провести серологічний моніторинг щодо виявлення бруцелаовісної та хламідійної інфекцій у вівцегосподарствах із низьким </w:t>
      </w:r>
      <w:proofErr w:type="gramStart"/>
      <w:r>
        <w:t>р</w:t>
      </w:r>
      <w:proofErr w:type="gramEnd"/>
      <w:r>
        <w:t>івнем відтворення поголів’я та при спонтанному спалаху інфекційного епідидиміту баранів;</w:t>
      </w:r>
    </w:p>
    <w:p w:rsidR="00B96B45" w:rsidRDefault="00B96B45" w:rsidP="00355FCA">
      <w:pPr>
        <w:pStyle w:val="affffffffb"/>
        <w:numPr>
          <w:ilvl w:val="0"/>
          <w:numId w:val="59"/>
        </w:numPr>
        <w:tabs>
          <w:tab w:val="left" w:pos="2835"/>
          <w:tab w:val="left" w:pos="5670"/>
          <w:tab w:val="left" w:pos="5954"/>
          <w:tab w:val="left" w:pos="6237"/>
        </w:tabs>
        <w:suppressAutoHyphens w:val="0"/>
        <w:spacing w:after="0" w:line="360" w:lineRule="auto"/>
        <w:jc w:val="both"/>
      </w:pPr>
      <w:r>
        <w:lastRenderedPageBreak/>
        <w:t xml:space="preserve">вивчити вплив інокуляції інактивованих бактеринів та живої культури </w:t>
      </w:r>
      <w:r>
        <w:rPr>
          <w:lang w:val="en-US"/>
        </w:rPr>
        <w:t>B</w:t>
      </w:r>
      <w:r w:rsidRPr="00B96B45">
        <w:t>.</w:t>
      </w:r>
      <w:r>
        <w:rPr>
          <w:lang w:val="en-US"/>
        </w:rPr>
        <w:t>ovis</w:t>
      </w:r>
      <w:r>
        <w:t xml:space="preserve"> на </w:t>
      </w:r>
      <w:proofErr w:type="gramStart"/>
      <w:r>
        <w:t>динаміку</w:t>
      </w:r>
      <w:proofErr w:type="gramEnd"/>
      <w:r>
        <w:t xml:space="preserve"> серологічних зрушень при латентній бруцелаовісній і хламідійній інфекції у ягнят;</w:t>
      </w:r>
    </w:p>
    <w:p w:rsidR="00B96B45" w:rsidRDefault="00B96B45" w:rsidP="00355FCA">
      <w:pPr>
        <w:pStyle w:val="affffffffb"/>
        <w:numPr>
          <w:ilvl w:val="0"/>
          <w:numId w:val="59"/>
        </w:numPr>
        <w:tabs>
          <w:tab w:val="left" w:pos="2835"/>
          <w:tab w:val="left" w:pos="5670"/>
          <w:tab w:val="left" w:pos="5954"/>
          <w:tab w:val="left" w:pos="6237"/>
        </w:tabs>
        <w:suppressAutoHyphens w:val="0"/>
        <w:spacing w:after="0" w:line="360" w:lineRule="auto"/>
        <w:jc w:val="both"/>
      </w:pPr>
      <w:proofErr w:type="gramStart"/>
      <w:r>
        <w:t>досл</w:t>
      </w:r>
      <w:proofErr w:type="gramEnd"/>
      <w:r>
        <w:t>ідити причини виявлення перехресних серологічних реакцій при дослідженнях із застосуванням бруцелаовісних і хламідійних антигенів.</w:t>
      </w:r>
    </w:p>
    <w:p w:rsidR="00B96B45" w:rsidRDefault="00B96B45" w:rsidP="00B96B45">
      <w:pPr>
        <w:pStyle w:val="affffffffb"/>
        <w:tabs>
          <w:tab w:val="left" w:pos="2835"/>
          <w:tab w:val="left" w:pos="5670"/>
          <w:tab w:val="left" w:pos="5954"/>
          <w:tab w:val="left" w:pos="6237"/>
        </w:tabs>
        <w:ind w:firstLine="709"/>
      </w:pPr>
      <w:r>
        <w:rPr>
          <w:b/>
        </w:rPr>
        <w:t>Об’єкт досліджень:</w:t>
      </w:r>
      <w:r>
        <w:t xml:space="preserve"> бруцелаовісна та хламідійна інфекції овець, культури бруцел (</w:t>
      </w:r>
      <w:r>
        <w:rPr>
          <w:lang w:val="en-US"/>
        </w:rPr>
        <w:t>Brucella</w:t>
      </w:r>
      <w:r>
        <w:t xml:space="preserve"> </w:t>
      </w:r>
      <w:r>
        <w:rPr>
          <w:lang w:val="en-US"/>
        </w:rPr>
        <w:t>abortus</w:t>
      </w:r>
      <w:r>
        <w:t xml:space="preserve">, </w:t>
      </w:r>
      <w:r>
        <w:rPr>
          <w:lang w:val="en-US"/>
        </w:rPr>
        <w:t>Brucella</w:t>
      </w:r>
      <w:r>
        <w:t xml:space="preserve"> </w:t>
      </w:r>
      <w:r>
        <w:rPr>
          <w:lang w:val="en-US"/>
        </w:rPr>
        <w:t>melitensis</w:t>
      </w:r>
      <w:r>
        <w:t xml:space="preserve">, </w:t>
      </w:r>
      <w:r>
        <w:rPr>
          <w:lang w:val="en-US"/>
        </w:rPr>
        <w:t>Brucella</w:t>
      </w:r>
      <w:r>
        <w:t xml:space="preserve"> </w:t>
      </w:r>
      <w:r>
        <w:rPr>
          <w:lang w:val="en-US"/>
        </w:rPr>
        <w:t>suis</w:t>
      </w:r>
      <w:r>
        <w:t xml:space="preserve">, </w:t>
      </w:r>
      <w:r>
        <w:rPr>
          <w:lang w:val="en-US"/>
        </w:rPr>
        <w:t>Brucella</w:t>
      </w:r>
      <w:r>
        <w:t xml:space="preserve"> </w:t>
      </w:r>
      <w:r>
        <w:rPr>
          <w:lang w:val="en-US"/>
        </w:rPr>
        <w:t>ovis</w:t>
      </w:r>
      <w:r>
        <w:t>), вівцепоголів’я неблагополучних по</w:t>
      </w:r>
      <w:proofErr w:type="gramStart"/>
      <w:r>
        <w:t xml:space="preserve"> ІЕ</w:t>
      </w:r>
      <w:proofErr w:type="gramEnd"/>
      <w:r>
        <w:t xml:space="preserve"> баранів і хламідіозу господарств, антигени B.ovis і Chl.psittaci та діагностичні сироватки.</w:t>
      </w:r>
    </w:p>
    <w:p w:rsidR="00B96B45" w:rsidRDefault="00B96B45" w:rsidP="00B96B45">
      <w:pPr>
        <w:pStyle w:val="affffffffb"/>
        <w:tabs>
          <w:tab w:val="left" w:pos="2835"/>
          <w:tab w:val="left" w:pos="5670"/>
          <w:tab w:val="left" w:pos="5954"/>
          <w:tab w:val="left" w:pos="6237"/>
        </w:tabs>
        <w:ind w:firstLine="709"/>
      </w:pPr>
      <w:r>
        <w:rPr>
          <w:b/>
        </w:rPr>
        <w:t>Предмет досліджень:</w:t>
      </w:r>
      <w:r>
        <w:t xml:space="preserve"> мінливість штамів </w:t>
      </w:r>
      <w:r>
        <w:rPr>
          <w:lang w:val="en-US"/>
        </w:rPr>
        <w:t>B</w:t>
      </w:r>
      <w:r>
        <w:t>.</w:t>
      </w:r>
      <w:r>
        <w:rPr>
          <w:lang w:val="en-US"/>
        </w:rPr>
        <w:t>ovis</w:t>
      </w:r>
      <w:r>
        <w:t>, родо- та видоспецифічні антигенні властивості, індикація та диференціація збудника</w:t>
      </w:r>
      <w:proofErr w:type="gramStart"/>
      <w:r>
        <w:t xml:space="preserve"> ІЕ</w:t>
      </w:r>
      <w:proofErr w:type="gramEnd"/>
      <w:r>
        <w:t xml:space="preserve"> баранів, серологічна діагностика при асоційованому перебігу бруцелаовісної і хламідійної інфекцій.</w:t>
      </w:r>
    </w:p>
    <w:p w:rsidR="00B96B45" w:rsidRDefault="00B96B45" w:rsidP="00B96B45">
      <w:pPr>
        <w:pStyle w:val="affffffffb"/>
        <w:tabs>
          <w:tab w:val="left" w:pos="2835"/>
          <w:tab w:val="left" w:pos="5670"/>
          <w:tab w:val="left" w:pos="5954"/>
          <w:tab w:val="left" w:pos="6237"/>
        </w:tabs>
        <w:ind w:firstLine="709"/>
      </w:pPr>
      <w:r>
        <w:rPr>
          <w:b/>
        </w:rPr>
        <w:t xml:space="preserve">Методи </w:t>
      </w:r>
      <w:proofErr w:type="gramStart"/>
      <w:r>
        <w:rPr>
          <w:b/>
        </w:rPr>
        <w:t>досл</w:t>
      </w:r>
      <w:proofErr w:type="gramEnd"/>
      <w:r>
        <w:rPr>
          <w:b/>
        </w:rPr>
        <w:t>іджень:</w:t>
      </w:r>
      <w:r>
        <w:t xml:space="preserve"> в роботі використано епізоотологічні, клінічні, бактеріологічні (ізоляція, типізація та диференціація культур), серологічні (РА, РІД, РЗК, РТЗК, ІФА) та алергічні методи досліджень. Статистичну обробку одержаних результаті</w:t>
      </w:r>
      <w:proofErr w:type="gramStart"/>
      <w:r>
        <w:t>в</w:t>
      </w:r>
      <w:proofErr w:type="gramEnd"/>
      <w:r>
        <w:t xml:space="preserve"> проводили на комп’ютері ІВМ РС за допомогою програми “</w:t>
      </w:r>
      <w:r>
        <w:rPr>
          <w:lang w:val="en-US"/>
        </w:rPr>
        <w:t>Stat</w:t>
      </w:r>
      <w:r>
        <w:t xml:space="preserve"> </w:t>
      </w:r>
      <w:r>
        <w:rPr>
          <w:lang w:val="en-US"/>
        </w:rPr>
        <w:t>SF</w:t>
      </w:r>
      <w:r>
        <w:t>”, розробленою в ІЕКВМ УААН. Оцінку вірогідності показників визначали за методом Т-критеріїв</w:t>
      </w:r>
      <w:proofErr w:type="gramStart"/>
      <w:r>
        <w:t xml:space="preserve"> С</w:t>
      </w:r>
      <w:proofErr w:type="gramEnd"/>
      <w:r>
        <w:t>т’юдента.</w:t>
      </w:r>
    </w:p>
    <w:p w:rsidR="00B96B45" w:rsidRDefault="00B96B45" w:rsidP="00B96B45">
      <w:pPr>
        <w:pStyle w:val="affffffffb"/>
        <w:tabs>
          <w:tab w:val="left" w:pos="2835"/>
          <w:tab w:val="left" w:pos="5670"/>
          <w:tab w:val="left" w:pos="5954"/>
          <w:tab w:val="left" w:pos="6237"/>
        </w:tabs>
        <w:ind w:firstLine="397"/>
      </w:pPr>
      <w:r>
        <w:rPr>
          <w:b/>
        </w:rPr>
        <w:t>Наукова новизна отриманих результатів.</w:t>
      </w:r>
      <w:r>
        <w:t xml:space="preserve"> Визначено мінливість культурально-морфологічних та антигенних властивостей штамів </w:t>
      </w:r>
      <w:r>
        <w:rPr>
          <w:lang w:val="en-US"/>
        </w:rPr>
        <w:t>B</w:t>
      </w:r>
      <w:r>
        <w:t>.</w:t>
      </w:r>
      <w:r>
        <w:rPr>
          <w:lang w:val="en-US"/>
        </w:rPr>
        <w:t>ovis</w:t>
      </w:r>
      <w:r>
        <w:t>, що тривалий час культивувались на щільних живильних середовищах, яка характеризувалась дисоціацією 46,7 % штамі</w:t>
      </w:r>
      <w:proofErr w:type="gramStart"/>
      <w:r>
        <w:t>в</w:t>
      </w:r>
      <w:proofErr w:type="gramEnd"/>
      <w:r>
        <w:t xml:space="preserve"> у напрямку </w:t>
      </w:r>
      <w:r>
        <w:rPr>
          <w:lang w:val="en-US"/>
        </w:rPr>
        <w:t>S</w:t>
      </w:r>
      <w:r>
        <w:t xml:space="preserve">-форм, супресією видового бруцелаовісного </w:t>
      </w:r>
      <w:r>
        <w:rPr>
          <w:lang w:val="en-US"/>
        </w:rPr>
        <w:t>R</w:t>
      </w:r>
      <w:r>
        <w:t xml:space="preserve">-антигену та експресією </w:t>
      </w:r>
      <w:r>
        <w:rPr>
          <w:lang w:val="en-US"/>
        </w:rPr>
        <w:t>S</w:t>
      </w:r>
      <w:r>
        <w:t xml:space="preserve">-бруцельозного антигену. Уточнено диференційні ознаки при проведенні типізації культур бруцел, зокрема, відсутність росту типових R-форм B.ovis на середовищах з основним фуксином (1:50000) та позитивна уреазна проба. Виявлено штами </w:t>
      </w:r>
      <w:r>
        <w:rPr>
          <w:lang w:val="en-US"/>
        </w:rPr>
        <w:t>Brucella</w:t>
      </w:r>
      <w:r>
        <w:t xml:space="preserve"> </w:t>
      </w:r>
      <w:r>
        <w:rPr>
          <w:lang w:val="en-US"/>
        </w:rPr>
        <w:t>ovis</w:t>
      </w:r>
      <w:r>
        <w:t xml:space="preserve"> із високою </w:t>
      </w:r>
      <w:proofErr w:type="gramStart"/>
      <w:r>
        <w:t>видовою</w:t>
      </w:r>
      <w:proofErr w:type="gramEnd"/>
      <w:r>
        <w:t xml:space="preserve"> бруцелаовісною (67/Б) та родовою бруцельозною (76/982) антигенною активністю. За антигенними взаємозв’язками штамів </w:t>
      </w:r>
      <w:r>
        <w:rPr>
          <w:lang w:val="en-US"/>
        </w:rPr>
        <w:t>B</w:t>
      </w:r>
      <w:r>
        <w:t>.</w:t>
      </w:r>
      <w:r>
        <w:rPr>
          <w:lang w:val="en-US"/>
        </w:rPr>
        <w:t>ovis</w:t>
      </w:r>
      <w:r>
        <w:t xml:space="preserve"> з культурами інших видів бруцел, зокрема, </w:t>
      </w:r>
      <w:r>
        <w:rPr>
          <w:lang w:val="en-US"/>
        </w:rPr>
        <w:t>B</w:t>
      </w:r>
      <w:r>
        <w:t>.</w:t>
      </w:r>
      <w:r>
        <w:rPr>
          <w:lang w:val="en-US"/>
        </w:rPr>
        <w:t>abortus</w:t>
      </w:r>
      <w:r>
        <w:t xml:space="preserve"> та </w:t>
      </w:r>
      <w:r>
        <w:rPr>
          <w:lang w:val="en-US"/>
        </w:rPr>
        <w:t>B</w:t>
      </w:r>
      <w:r>
        <w:t>.</w:t>
      </w:r>
      <w:r>
        <w:rPr>
          <w:lang w:val="en-US"/>
        </w:rPr>
        <w:t>melitensis</w:t>
      </w:r>
      <w:r>
        <w:t xml:space="preserve">, виявлено 2 групи, які умовно позначено як </w:t>
      </w:r>
      <w:r>
        <w:rPr>
          <w:lang w:val="en-US"/>
        </w:rPr>
        <w:t>R</w:t>
      </w:r>
      <w:r>
        <w:t>-</w:t>
      </w:r>
      <w:r>
        <w:rPr>
          <w:lang w:val="en-US"/>
        </w:rPr>
        <w:t>a</w:t>
      </w:r>
      <w:r>
        <w:t xml:space="preserve"> (</w:t>
      </w:r>
      <w:r>
        <w:rPr>
          <w:lang w:val="en-US"/>
        </w:rPr>
        <w:t>R</w:t>
      </w:r>
      <w:r>
        <w:t>-</w:t>
      </w:r>
      <w:r>
        <w:rPr>
          <w:lang w:val="en-US"/>
        </w:rPr>
        <w:t>abortus</w:t>
      </w:r>
      <w:r>
        <w:t xml:space="preserve">) та </w:t>
      </w:r>
      <w:r>
        <w:rPr>
          <w:lang w:val="en-US"/>
        </w:rPr>
        <w:t>R</w:t>
      </w:r>
      <w:r>
        <w:t>-</w:t>
      </w:r>
      <w:r>
        <w:rPr>
          <w:lang w:val="en-US"/>
        </w:rPr>
        <w:t>m</w:t>
      </w:r>
      <w:r>
        <w:t xml:space="preserve"> (</w:t>
      </w:r>
      <w:r>
        <w:rPr>
          <w:lang w:val="en-US"/>
        </w:rPr>
        <w:t>R</w:t>
      </w:r>
      <w:r>
        <w:t>-</w:t>
      </w:r>
      <w:r>
        <w:rPr>
          <w:lang w:val="en-US"/>
        </w:rPr>
        <w:t>melitensis</w:t>
      </w:r>
      <w:r>
        <w:t xml:space="preserve">). </w:t>
      </w:r>
    </w:p>
    <w:p w:rsidR="00B96B45" w:rsidRDefault="00B96B45" w:rsidP="00B96B45">
      <w:pPr>
        <w:pStyle w:val="affffffffb"/>
        <w:tabs>
          <w:tab w:val="left" w:pos="2835"/>
          <w:tab w:val="left" w:pos="5670"/>
          <w:tab w:val="left" w:pos="5954"/>
          <w:tab w:val="left" w:pos="6237"/>
        </w:tabs>
        <w:ind w:firstLine="397"/>
      </w:pPr>
      <w:r>
        <w:t xml:space="preserve">Теоретично обґрунтовано та розроблено способи одержання родової бруцельозної (патент № 53910 А) і видової бруцелаовісної (патент № 49257 А) </w:t>
      </w:r>
      <w:r>
        <w:rPr>
          <w:lang w:val="en-US"/>
        </w:rPr>
        <w:t>R</w:t>
      </w:r>
      <w:r>
        <w:t>-сироваток</w:t>
      </w:r>
      <w:r w:rsidRPr="00B96B45">
        <w:t xml:space="preserve"> </w:t>
      </w:r>
      <w:r>
        <w:t xml:space="preserve">із застосуванням селекційонованих штамів </w:t>
      </w:r>
      <w:r>
        <w:rPr>
          <w:lang w:val="en-US"/>
        </w:rPr>
        <w:t>B</w:t>
      </w:r>
      <w:r>
        <w:t>.</w:t>
      </w:r>
      <w:r>
        <w:rPr>
          <w:lang w:val="en-US"/>
        </w:rPr>
        <w:t>ovis</w:t>
      </w:r>
      <w:r>
        <w:t xml:space="preserve">. </w:t>
      </w:r>
    </w:p>
    <w:p w:rsidR="00B96B45" w:rsidRDefault="00B96B45" w:rsidP="00B96B45">
      <w:pPr>
        <w:pStyle w:val="affffffffb"/>
        <w:tabs>
          <w:tab w:val="left" w:pos="2835"/>
          <w:tab w:val="left" w:pos="5670"/>
          <w:tab w:val="left" w:pos="5954"/>
          <w:tab w:val="left" w:pos="6237"/>
        </w:tabs>
        <w:ind w:firstLine="397"/>
      </w:pPr>
      <w:r>
        <w:t xml:space="preserve">Установлено й охарактеризовано природу антиген-неспецифічної модуляції імунної відповіді на хламідійні антигени при введенні тваринам бруцельозних антигенів, зокрема, бруцеліну ВІЕВ, по фону латентного хламідіозу, що проявилося </w:t>
      </w:r>
      <w:proofErr w:type="gramStart"/>
      <w:r>
        <w:t>п</w:t>
      </w:r>
      <w:proofErr w:type="gramEnd"/>
      <w:r>
        <w:t xml:space="preserve">ідвищенням титрів протихламідійних антитіл. В ІФА з використанням моноклональних протихламідійних антитіл не виявлено антигенної спорідненості з антигенами </w:t>
      </w:r>
      <w:r>
        <w:rPr>
          <w:lang w:val="en-US"/>
        </w:rPr>
        <w:t>B</w:t>
      </w:r>
      <w:r>
        <w:t>.</w:t>
      </w:r>
      <w:r>
        <w:rPr>
          <w:lang w:val="en-US"/>
        </w:rPr>
        <w:t>ovis</w:t>
      </w:r>
      <w:r>
        <w:t xml:space="preserve">. Подвійна </w:t>
      </w:r>
      <w:r>
        <w:lastRenderedPageBreak/>
        <w:t>серопозитивність, що виявлена в сироватках овець обумовлена наявністю антитіл проти антигенів обох збудникі</w:t>
      </w:r>
      <w:proofErr w:type="gramStart"/>
      <w:r>
        <w:t>в</w:t>
      </w:r>
      <w:proofErr w:type="gramEnd"/>
      <w:r>
        <w:t>.</w:t>
      </w:r>
    </w:p>
    <w:p w:rsidR="00B96B45" w:rsidRDefault="00B96B45" w:rsidP="00B96B45">
      <w:pPr>
        <w:pStyle w:val="affffffffb"/>
        <w:tabs>
          <w:tab w:val="left" w:pos="2835"/>
          <w:tab w:val="left" w:pos="5670"/>
          <w:tab w:val="left" w:pos="5954"/>
          <w:tab w:val="left" w:pos="6237"/>
        </w:tabs>
        <w:ind w:firstLine="397"/>
      </w:pPr>
      <w:r>
        <w:rPr>
          <w:b/>
        </w:rPr>
        <w:t>Практичне значення одержаних результатів.</w:t>
      </w:r>
      <w:r>
        <w:t xml:space="preserve"> Результати </w:t>
      </w:r>
      <w:proofErr w:type="gramStart"/>
      <w:r>
        <w:t>досл</w:t>
      </w:r>
      <w:proofErr w:type="gramEnd"/>
      <w:r>
        <w:t xml:space="preserve">іджень використано при розробці нормативної документації на виготовлення, контроль та застосування “Набору компонентів для серологічної диференціації культур бруцел”, яка затверджена Державним департаментом ветеринарної медицини Міністерства аграрної політики за № 15-14/125 від 22 квітня 2002 року. </w:t>
      </w:r>
    </w:p>
    <w:p w:rsidR="00B96B45" w:rsidRDefault="00B96B45" w:rsidP="00B96B45">
      <w:pPr>
        <w:pStyle w:val="affffffffb"/>
        <w:tabs>
          <w:tab w:val="left" w:pos="2835"/>
          <w:tab w:val="left" w:pos="5670"/>
          <w:tab w:val="left" w:pos="5954"/>
          <w:tab w:val="left" w:pos="6237"/>
        </w:tabs>
        <w:ind w:firstLine="397"/>
      </w:pPr>
      <w:r>
        <w:t>Розроблено способи виготовлення вид</w:t>
      </w:r>
      <w:proofErr w:type="gramStart"/>
      <w:r>
        <w:t>о-</w:t>
      </w:r>
      <w:proofErr w:type="gramEnd"/>
      <w:r>
        <w:t xml:space="preserve"> та родоспецифічних </w:t>
      </w:r>
      <w:r>
        <w:rPr>
          <w:lang w:val="en-US"/>
        </w:rPr>
        <w:t>R</w:t>
      </w:r>
      <w:r>
        <w:t xml:space="preserve">-сироваток із використанням штамів </w:t>
      </w:r>
      <w:r>
        <w:rPr>
          <w:lang w:val="en-US"/>
        </w:rPr>
        <w:t>B</w:t>
      </w:r>
      <w:r>
        <w:t>.</w:t>
      </w:r>
      <w:r>
        <w:rPr>
          <w:lang w:val="en-US"/>
        </w:rPr>
        <w:t>ovis</w:t>
      </w:r>
      <w:r>
        <w:t xml:space="preserve"> з високими родовими та видовими антигенними властивостями, що поліпшило серологічну ідентифікацію та диференціацію культур бруцел, зокрема, </w:t>
      </w:r>
      <w:r>
        <w:rPr>
          <w:lang w:val="en-US"/>
        </w:rPr>
        <w:t>Brucella</w:t>
      </w:r>
      <w:r>
        <w:t xml:space="preserve"> </w:t>
      </w:r>
      <w:r>
        <w:rPr>
          <w:lang w:val="en-US"/>
        </w:rPr>
        <w:t>ovis</w:t>
      </w:r>
      <w:r>
        <w:t>.</w:t>
      </w:r>
    </w:p>
    <w:p w:rsidR="00B96B45" w:rsidRDefault="00B96B45" w:rsidP="00B96B45">
      <w:pPr>
        <w:pStyle w:val="affffffffb"/>
        <w:tabs>
          <w:tab w:val="left" w:pos="2835"/>
          <w:tab w:val="left" w:pos="5670"/>
          <w:tab w:val="left" w:pos="5954"/>
          <w:tab w:val="left" w:pos="6237"/>
        </w:tabs>
        <w:ind w:firstLine="397"/>
      </w:pPr>
      <w:r>
        <w:t xml:space="preserve">Запропоновано й задепоновано у ДНКІБШМ виробничі штами </w:t>
      </w:r>
      <w:r>
        <w:rPr>
          <w:lang w:val="en-US"/>
        </w:rPr>
        <w:t>B</w:t>
      </w:r>
      <w:r>
        <w:t>.</w:t>
      </w:r>
      <w:r>
        <w:rPr>
          <w:lang w:val="en-US"/>
        </w:rPr>
        <w:t>ovis</w:t>
      </w:r>
      <w:r>
        <w:t>, які мають різні антигенні характеристики, зокрема, 67</w:t>
      </w:r>
      <w:proofErr w:type="gramStart"/>
      <w:r>
        <w:t>/Б</w:t>
      </w:r>
      <w:proofErr w:type="gramEnd"/>
      <w:r>
        <w:t xml:space="preserve"> і 76/982, для виготовлення діагностичних наборів.</w:t>
      </w:r>
    </w:p>
    <w:p w:rsidR="00B96B45" w:rsidRDefault="00B96B45" w:rsidP="00B96B45">
      <w:pPr>
        <w:pStyle w:val="affffffffb"/>
        <w:tabs>
          <w:tab w:val="left" w:pos="2835"/>
          <w:tab w:val="left" w:pos="5670"/>
          <w:tab w:val="left" w:pos="5954"/>
          <w:tab w:val="left" w:pos="6237"/>
        </w:tabs>
        <w:ind w:firstLine="397"/>
        <w:rPr>
          <w:u w:val="single"/>
        </w:rPr>
      </w:pPr>
      <w:r>
        <w:t xml:space="preserve">Виявлено залежність </w:t>
      </w:r>
      <w:proofErr w:type="gramStart"/>
      <w:r>
        <w:t>р</w:t>
      </w:r>
      <w:proofErr w:type="gramEnd"/>
      <w:r>
        <w:t>івня бруцелаовісної й хламідійної серопозитивності та рівня відтворення поголів’я, що вказує на необхідність серологчних досліджень тварин на зазначені хвороби у господарствах із низьким виходом ягнят.</w:t>
      </w:r>
    </w:p>
    <w:p w:rsidR="00B96B45" w:rsidRDefault="00B96B45" w:rsidP="00B96B45">
      <w:pPr>
        <w:pStyle w:val="affffffffb"/>
        <w:tabs>
          <w:tab w:val="left" w:pos="2835"/>
          <w:tab w:val="left" w:pos="5670"/>
          <w:tab w:val="left" w:pos="5954"/>
          <w:tab w:val="left" w:pos="6237"/>
        </w:tabs>
        <w:ind w:firstLine="709"/>
      </w:pPr>
      <w:r>
        <w:rPr>
          <w:b/>
        </w:rPr>
        <w:t xml:space="preserve">Особистий внесок здобувача </w:t>
      </w:r>
      <w:r>
        <w:t xml:space="preserve">полягає у безпосередньому виконанні клініко-епізоотологічних </w:t>
      </w:r>
      <w:proofErr w:type="gramStart"/>
      <w:r>
        <w:t>досл</w:t>
      </w:r>
      <w:proofErr w:type="gramEnd"/>
      <w:r>
        <w:t>іджень у господарствах, проведенні наукових дослідів і експериментів, статистичній обробці та аналізі первинних даних, узагальненні результатів та висновків.</w:t>
      </w:r>
    </w:p>
    <w:p w:rsidR="00B96B45" w:rsidRDefault="00B96B45" w:rsidP="00B96B45">
      <w:pPr>
        <w:pStyle w:val="affffffffb"/>
        <w:tabs>
          <w:tab w:val="left" w:pos="2835"/>
          <w:tab w:val="left" w:pos="5670"/>
          <w:tab w:val="left" w:pos="5954"/>
          <w:tab w:val="left" w:pos="6237"/>
        </w:tabs>
        <w:ind w:firstLine="709"/>
      </w:pPr>
      <w:r>
        <w:rPr>
          <w:b/>
        </w:rPr>
        <w:t>Апробація результатів дисертації.</w:t>
      </w:r>
      <w:r>
        <w:t xml:space="preserve"> Основні положення дисертації доповідались й обговорювались </w:t>
      </w:r>
      <w:proofErr w:type="gramStart"/>
      <w:r>
        <w:t>на</w:t>
      </w:r>
      <w:proofErr w:type="gramEnd"/>
      <w:r>
        <w:t xml:space="preserve">: Міжнародній науково-практичній конференції молодих вчених “Стан та перспективи розвитку ветеринарної науки” (6–7 жовтня 1999 р., ІЕКВМ, м. Харків); Міжнародній конференції “Ветеринарная наука на пороге ХХІ века” (15–16 листопада 2000 р., ІЕКВМ, м. Харків); 5-му з’їзді паразитоценологів України “Проблеми зооінженерії та ветеринарної медицини” (5–6 квітня 2001 р., м. Харків, ХДМУ, ХЗВІ); Міжнародній науково-практичній конференції “ІЕКВМ – 80 років на </w:t>
      </w:r>
      <w:proofErr w:type="gramStart"/>
      <w:r>
        <w:t>передовому</w:t>
      </w:r>
      <w:proofErr w:type="gramEnd"/>
      <w:r>
        <w:t xml:space="preserve"> рубежі ветеринарної науки” (15–19 жовтня 2002 р., ІЕКВМ, м. Харків); </w:t>
      </w:r>
      <w:proofErr w:type="gramStart"/>
      <w:r>
        <w:t>Міжнародній науково-практичній конференції “Актуальні проблеми ветеринарної медицини в умовах сучасного ведення тваринництва” (26 травня – 2 червня 2003 р., ІЕКВМ УААН, м. Феодосія); засіданнях і звітних сесіях Вченої ради ІЕКВМ УААН в 1999–2002 рр.; засіданнях методичної ради ІЕКВМ УААН; міжлабораторному засіданні ІЕКВМ УААН.</w:t>
      </w:r>
      <w:proofErr w:type="gramEnd"/>
    </w:p>
    <w:p w:rsidR="00B96B45" w:rsidRDefault="00B96B45" w:rsidP="00B96B45">
      <w:pPr>
        <w:pStyle w:val="affffffffb"/>
        <w:tabs>
          <w:tab w:val="left" w:pos="2835"/>
          <w:tab w:val="left" w:pos="5670"/>
          <w:tab w:val="left" w:pos="5954"/>
          <w:tab w:val="left" w:pos="6237"/>
        </w:tabs>
        <w:ind w:firstLine="709"/>
      </w:pPr>
      <w:r>
        <w:rPr>
          <w:b/>
        </w:rPr>
        <w:t>Публікації.</w:t>
      </w:r>
      <w:r>
        <w:t xml:space="preserve"> За </w:t>
      </w:r>
      <w:proofErr w:type="gramStart"/>
      <w:r>
        <w:t>матер</w:t>
      </w:r>
      <w:proofErr w:type="gramEnd"/>
      <w:r>
        <w:t>іалами дисертації опубліковано 7 наукових праць у фахових виданнях, отримано два патенти на винаходи.</w:t>
      </w:r>
    </w:p>
    <w:p w:rsidR="00B96B45" w:rsidRDefault="00B96B45" w:rsidP="00B96B45">
      <w:pPr>
        <w:pStyle w:val="affffffff8"/>
      </w:pPr>
      <w:r>
        <w:t>Висновки</w:t>
      </w:r>
    </w:p>
    <w:p w:rsidR="00B96B45" w:rsidRDefault="00B96B45" w:rsidP="00355FCA">
      <w:pPr>
        <w:numPr>
          <w:ilvl w:val="0"/>
          <w:numId w:val="63"/>
        </w:numPr>
        <w:tabs>
          <w:tab w:val="clear" w:pos="720"/>
          <w:tab w:val="num" w:pos="284"/>
        </w:tabs>
        <w:suppressAutoHyphens w:val="0"/>
        <w:spacing w:line="360" w:lineRule="auto"/>
        <w:ind w:left="284" w:hanging="284"/>
        <w:jc w:val="both"/>
        <w:rPr>
          <w:lang w:val="uk-UA"/>
        </w:rPr>
      </w:pPr>
      <w:r>
        <w:rPr>
          <w:lang w:val="uk-UA"/>
        </w:rPr>
        <w:t xml:space="preserve">Результати серологічного моніторингу п’яти племінних вівцегосподарств із низьким рівнем відтворення у період 1999–2002 років свідчать про циркуляцію серед поголів’я </w:t>
      </w:r>
      <w:r>
        <w:rPr>
          <w:lang w:val="uk-UA"/>
        </w:rPr>
        <w:lastRenderedPageBreak/>
        <w:t xml:space="preserve">збудників інфекційного епідидиміту баранів та хламідіозу. Стаціонарність і латентний перебіг хвороб були обумовлені не тільки біологією збудників, а й недодержанням технологічних вимог щодо відокремленого утримання різних статево-вікових груп та повноти проведення діагностичних і протиепізоотичних заходів. Серед досліджених штамів збудника ІЕ баранів </w:t>
      </w:r>
      <w:r>
        <w:rPr>
          <w:lang w:val="en-US"/>
        </w:rPr>
        <w:t>B</w:t>
      </w:r>
      <w:r>
        <w:rPr>
          <w:lang w:val="uk-UA"/>
        </w:rPr>
        <w:t>.</w:t>
      </w:r>
      <w:r>
        <w:rPr>
          <w:lang w:val="en-US"/>
        </w:rPr>
        <w:t>ovis</w:t>
      </w:r>
      <w:r>
        <w:rPr>
          <w:lang w:val="uk-UA"/>
        </w:rPr>
        <w:t xml:space="preserve"> встановлено гетерогенність щодо родового бруцельозного і видового бруцелаовісного </w:t>
      </w:r>
      <w:r>
        <w:rPr>
          <w:lang w:val="en-US"/>
        </w:rPr>
        <w:t>R</w:t>
      </w:r>
      <w:r>
        <w:rPr>
          <w:lang w:val="uk-UA"/>
        </w:rPr>
        <w:t>-антигенів, визначено і задепоновано виробничі штами, розроблено нормативну документацію на виготовлення, контроль та застосування набору компонентів для серологічної диференціації бруцел.</w:t>
      </w:r>
    </w:p>
    <w:p w:rsidR="00B96B45" w:rsidRDefault="00B96B45" w:rsidP="00355FCA">
      <w:pPr>
        <w:numPr>
          <w:ilvl w:val="0"/>
          <w:numId w:val="63"/>
        </w:numPr>
        <w:tabs>
          <w:tab w:val="clear" w:pos="720"/>
          <w:tab w:val="num" w:pos="284"/>
        </w:tabs>
        <w:suppressAutoHyphens w:val="0"/>
        <w:spacing w:line="360" w:lineRule="auto"/>
        <w:ind w:left="284" w:hanging="284"/>
        <w:jc w:val="both"/>
        <w:rPr>
          <w:lang w:val="uk-UA"/>
        </w:rPr>
      </w:pPr>
      <w:r>
        <w:rPr>
          <w:lang w:val="uk-UA"/>
        </w:rPr>
        <w:t>Щорічне виділення 1,8–6,4</w:t>
      </w:r>
      <w:r>
        <w:rPr>
          <w:lang w:val="en-US"/>
        </w:rPr>
        <w:t> </w:t>
      </w:r>
      <w:r>
        <w:rPr>
          <w:lang w:val="uk-UA"/>
        </w:rPr>
        <w:t>% тварин серопозитивних на інфекційний епідидиміт, 8–19</w:t>
      </w:r>
      <w:r>
        <w:rPr>
          <w:lang w:val="en-US"/>
        </w:rPr>
        <w:t> </w:t>
      </w:r>
      <w:r>
        <w:rPr>
          <w:lang w:val="uk-UA"/>
        </w:rPr>
        <w:t>% тварин серопозитивних на хламідіоз та від 1,9 до 3,7</w:t>
      </w:r>
      <w:r>
        <w:rPr>
          <w:lang w:val="en-US"/>
        </w:rPr>
        <w:t> </w:t>
      </w:r>
      <w:r>
        <w:rPr>
          <w:lang w:val="uk-UA"/>
        </w:rPr>
        <w:t>% тварин позитивно реагуючих одночасно на ІЕ і хламідіоз, а також низький рівень відтворення поголів’я, який становив, у середньому по отарах, від 40,7 до 62,7</w:t>
      </w:r>
      <w:r>
        <w:rPr>
          <w:lang w:val="en-US"/>
        </w:rPr>
        <w:t> </w:t>
      </w:r>
      <w:r>
        <w:rPr>
          <w:lang w:val="uk-UA"/>
        </w:rPr>
        <w:t>%, свідчили про стаціонарне неблагополуччя вівцегосподарств № 1 і № 2 на бруцелаовісну й хламідійну інфекції. Установлена тенденція залежності високого рівня серопозитивності на бруцелаовісну та хламідійну інфекції й зниження виходу ягнят в окітний сезон наступного року.</w:t>
      </w:r>
    </w:p>
    <w:p w:rsidR="00B96B45" w:rsidRDefault="00B96B45" w:rsidP="00355FCA">
      <w:pPr>
        <w:numPr>
          <w:ilvl w:val="0"/>
          <w:numId w:val="63"/>
        </w:numPr>
        <w:tabs>
          <w:tab w:val="clear" w:pos="720"/>
          <w:tab w:val="num" w:pos="284"/>
        </w:tabs>
        <w:suppressAutoHyphens w:val="0"/>
        <w:spacing w:line="360" w:lineRule="auto"/>
        <w:ind w:left="284" w:hanging="284"/>
        <w:jc w:val="both"/>
        <w:rPr>
          <w:lang w:val="uk-UA"/>
        </w:rPr>
      </w:pPr>
      <w:r>
        <w:rPr>
          <w:lang w:val="uk-UA"/>
        </w:rPr>
        <w:t xml:space="preserve">Спонтанний спалах бруцелаовісної інфекції у д/г “А”, д/г “М” і д/г “Т” влітку 2002 року характеризувався високим рівнем серопозитивності баранів репродуктивного віку (2–5 років), який сягав від 68,6 до 71,4  %. При проведенні бактеріологічних досліджень від одного барана було ізольовано культуру, яку за культурально-морфологічними та антигенними властивостями типовано нами як </w:t>
      </w:r>
      <w:r>
        <w:rPr>
          <w:lang w:val="en-US"/>
        </w:rPr>
        <w:t>B</w:t>
      </w:r>
      <w:r>
        <w:t>.</w:t>
      </w:r>
      <w:r>
        <w:rPr>
          <w:lang w:val="en-US"/>
        </w:rPr>
        <w:t>ovis</w:t>
      </w:r>
      <w:r>
        <w:rPr>
          <w:lang w:val="uk-UA"/>
        </w:rPr>
        <w:t>.</w:t>
      </w:r>
    </w:p>
    <w:p w:rsidR="00B96B45" w:rsidRDefault="00B96B45" w:rsidP="00355FCA">
      <w:pPr>
        <w:numPr>
          <w:ilvl w:val="0"/>
          <w:numId w:val="63"/>
        </w:numPr>
        <w:tabs>
          <w:tab w:val="clear" w:pos="720"/>
          <w:tab w:val="num" w:pos="284"/>
        </w:tabs>
        <w:suppressAutoHyphens w:val="0"/>
        <w:spacing w:line="360" w:lineRule="auto"/>
        <w:ind w:left="284" w:hanging="284"/>
        <w:jc w:val="both"/>
        <w:rPr>
          <w:lang w:val="uk-UA"/>
        </w:rPr>
      </w:pPr>
      <w:r>
        <w:rPr>
          <w:lang w:val="uk-UA"/>
        </w:rPr>
        <w:t>У лабораторних умовах на групі 20 клінічно здорових ягнят у 5-ти місячному віці виявлено серопозитивність на бруцелаовісну й хламідійну інфекції у 25 % тварин, що свідчило про латентний перебіг ІЕ баранів і хламідіозу. Введення бруцеліну ВІЕВ тваринам, серед яких виявляли серопозитивність на ІЕ баранів і хламідіоз, викликало активацію імунної відповіді, що супроводжувалось появою та підвищенням при дослідженні через 14 діб титрів антитіл у 92,9 % тварин не тільки на ІЕ баранів, а й на хламідіоз. Протягом наступних 2–3 місяців, спостерігали зниження, а у деяких тварин повне зникнення серопозитивності на антигени обох збудників.</w:t>
      </w:r>
    </w:p>
    <w:p w:rsidR="00B96B45" w:rsidRDefault="00B96B45" w:rsidP="00355FCA">
      <w:pPr>
        <w:numPr>
          <w:ilvl w:val="0"/>
          <w:numId w:val="63"/>
        </w:numPr>
        <w:tabs>
          <w:tab w:val="clear" w:pos="720"/>
          <w:tab w:val="num" w:pos="284"/>
        </w:tabs>
        <w:suppressAutoHyphens w:val="0"/>
        <w:spacing w:line="360" w:lineRule="auto"/>
        <w:ind w:left="284" w:hanging="284"/>
        <w:jc w:val="both"/>
        <w:rPr>
          <w:lang w:val="uk-UA"/>
        </w:rPr>
      </w:pPr>
      <w:r>
        <w:rPr>
          <w:lang w:val="uk-UA"/>
        </w:rPr>
        <w:t xml:space="preserve">При дослідженні бруцелаовісних та хламідійних гіперімунних сироваток кролів в перехресних імунологічних тест-системах (РА, РЗК) та антигенів в ІФА з моноклональними протихламідійними антитілами не виявлено антигенної спорідненості поміж збудниками інфекційного епідидиміту баранів і хламідіозу. </w:t>
      </w:r>
    </w:p>
    <w:p w:rsidR="00B96B45" w:rsidRDefault="00B96B45" w:rsidP="00355FCA">
      <w:pPr>
        <w:numPr>
          <w:ilvl w:val="0"/>
          <w:numId w:val="63"/>
        </w:numPr>
        <w:tabs>
          <w:tab w:val="clear" w:pos="720"/>
          <w:tab w:val="num" w:pos="284"/>
        </w:tabs>
        <w:suppressAutoHyphens w:val="0"/>
        <w:spacing w:line="360" w:lineRule="auto"/>
        <w:ind w:left="284" w:hanging="284"/>
        <w:jc w:val="both"/>
        <w:rPr>
          <w:lang w:val="uk-UA"/>
        </w:rPr>
      </w:pPr>
      <w:r>
        <w:rPr>
          <w:lang w:val="uk-UA"/>
        </w:rPr>
        <w:t xml:space="preserve">При тривалому зберіганні 15 штамів </w:t>
      </w:r>
      <w:r>
        <w:rPr>
          <w:lang w:val="en-US"/>
        </w:rPr>
        <w:t>B</w:t>
      </w:r>
      <w:r>
        <w:rPr>
          <w:lang w:val="uk-UA"/>
        </w:rPr>
        <w:t>.</w:t>
      </w:r>
      <w:r>
        <w:rPr>
          <w:lang w:val="en-US"/>
        </w:rPr>
        <w:t>ovis</w:t>
      </w:r>
      <w:r>
        <w:rPr>
          <w:lang w:val="uk-UA"/>
        </w:rPr>
        <w:t xml:space="preserve"> на щільних живильних середовищах у 46,7 % виявлено дисоціацію у напрямку </w:t>
      </w:r>
      <w:r>
        <w:rPr>
          <w:lang w:val="en-US"/>
        </w:rPr>
        <w:t>RS</w:t>
      </w:r>
      <w:r>
        <w:rPr>
          <w:lang w:val="uk-UA"/>
        </w:rPr>
        <w:t xml:space="preserve">-форми незалежно від умов культивування. Характерною відмінністю культуральних властивостей стабільних штамів </w:t>
      </w:r>
      <w:r>
        <w:rPr>
          <w:lang w:val="en-US"/>
        </w:rPr>
        <w:t>B</w:t>
      </w:r>
      <w:r>
        <w:rPr>
          <w:lang w:val="uk-UA"/>
        </w:rPr>
        <w:t>.</w:t>
      </w:r>
      <w:r>
        <w:rPr>
          <w:lang w:val="en-US"/>
        </w:rPr>
        <w:t>ovis</w:t>
      </w:r>
      <w:r>
        <w:rPr>
          <w:lang w:val="uk-UA"/>
        </w:rPr>
        <w:t xml:space="preserve"> від </w:t>
      </w:r>
      <w:r>
        <w:rPr>
          <w:lang w:val="uk-UA"/>
        </w:rPr>
        <w:lastRenderedPageBreak/>
        <w:t xml:space="preserve">дисоційованих було те, що вони не росли на напіврідкому агарі з основним фуксином 1:50000, редукували сечовину та аглютинувались видовою бруцелаовісною </w:t>
      </w:r>
      <w:r>
        <w:rPr>
          <w:lang w:val="en-US"/>
        </w:rPr>
        <w:t>R</w:t>
      </w:r>
      <w:r>
        <w:rPr>
          <w:lang w:val="uk-UA"/>
        </w:rPr>
        <w:t>-сироваткою.</w:t>
      </w:r>
    </w:p>
    <w:p w:rsidR="00B96B45" w:rsidRDefault="00B96B45" w:rsidP="00355FCA">
      <w:pPr>
        <w:numPr>
          <w:ilvl w:val="0"/>
          <w:numId w:val="63"/>
        </w:numPr>
        <w:tabs>
          <w:tab w:val="clear" w:pos="720"/>
          <w:tab w:val="num" w:pos="284"/>
        </w:tabs>
        <w:suppressAutoHyphens w:val="0"/>
        <w:spacing w:line="360" w:lineRule="auto"/>
        <w:ind w:left="284" w:hanging="284"/>
        <w:jc w:val="both"/>
        <w:rPr>
          <w:lang w:val="uk-UA"/>
        </w:rPr>
      </w:pPr>
      <w:r>
        <w:rPr>
          <w:lang w:val="uk-UA"/>
        </w:rPr>
        <w:t xml:space="preserve">Селекційоновано стабільні штами </w:t>
      </w:r>
      <w:r>
        <w:rPr>
          <w:lang w:val="en-US"/>
        </w:rPr>
        <w:t>B</w:t>
      </w:r>
      <w:r>
        <w:rPr>
          <w:lang w:val="uk-UA"/>
        </w:rPr>
        <w:t>.</w:t>
      </w:r>
      <w:r>
        <w:rPr>
          <w:lang w:val="en-US"/>
        </w:rPr>
        <w:t>ovis</w:t>
      </w:r>
      <w:r>
        <w:rPr>
          <w:lang w:val="uk-UA"/>
        </w:rPr>
        <w:t xml:space="preserve"> з високою активністю видових бруцелаовісних (штами 67/Б, 156/7807) та родових бруцельозних (штам 76/982) </w:t>
      </w:r>
      <w:r>
        <w:rPr>
          <w:lang w:val="en-US"/>
        </w:rPr>
        <w:t>R</w:t>
      </w:r>
      <w:r>
        <w:rPr>
          <w:lang w:val="uk-UA"/>
        </w:rPr>
        <w:t xml:space="preserve">-антигенів. При дисоціації штамів відбувалась супресія видового бруцелаовісного </w:t>
      </w:r>
      <w:r>
        <w:rPr>
          <w:lang w:val="en-US"/>
        </w:rPr>
        <w:t>R</w:t>
      </w:r>
      <w:r>
        <w:rPr>
          <w:lang w:val="uk-UA"/>
        </w:rPr>
        <w:t xml:space="preserve">-антигену й експресія родового бруцельозного S-антигену. У стабільних і дисоційованих штамів </w:t>
      </w:r>
      <w:r>
        <w:rPr>
          <w:lang w:val="en-US"/>
        </w:rPr>
        <w:t>B</w:t>
      </w:r>
      <w:r>
        <w:rPr>
          <w:lang w:val="uk-UA"/>
        </w:rPr>
        <w:t>.</w:t>
      </w:r>
      <w:r>
        <w:rPr>
          <w:lang w:val="en-US"/>
        </w:rPr>
        <w:t>ovis</w:t>
      </w:r>
      <w:r>
        <w:rPr>
          <w:lang w:val="uk-UA"/>
        </w:rPr>
        <w:t xml:space="preserve"> зберігався родовий бруцельозний </w:t>
      </w:r>
      <w:r>
        <w:rPr>
          <w:lang w:val="en-US"/>
        </w:rPr>
        <w:t>R</w:t>
      </w:r>
      <w:r>
        <w:rPr>
          <w:lang w:val="uk-UA"/>
        </w:rPr>
        <w:t xml:space="preserve">-антиген, загальний для різних видів бруцел, </w:t>
      </w:r>
      <w:r>
        <w:rPr>
          <w:lang w:val="en-US"/>
        </w:rPr>
        <w:t>B</w:t>
      </w:r>
      <w:r>
        <w:rPr>
          <w:lang w:val="uk-UA"/>
        </w:rPr>
        <w:t>.</w:t>
      </w:r>
      <w:r>
        <w:rPr>
          <w:lang w:val="en-US"/>
        </w:rPr>
        <w:t>abortus</w:t>
      </w:r>
      <w:r>
        <w:rPr>
          <w:lang w:val="uk-UA"/>
        </w:rPr>
        <w:t xml:space="preserve">, </w:t>
      </w:r>
      <w:r>
        <w:rPr>
          <w:lang w:val="en-US"/>
        </w:rPr>
        <w:t>B</w:t>
      </w:r>
      <w:r>
        <w:rPr>
          <w:lang w:val="uk-UA"/>
        </w:rPr>
        <w:t>.</w:t>
      </w:r>
      <w:r>
        <w:rPr>
          <w:lang w:val="en-US"/>
        </w:rPr>
        <w:t>melitensis</w:t>
      </w:r>
      <w:r>
        <w:rPr>
          <w:lang w:val="uk-UA"/>
        </w:rPr>
        <w:t xml:space="preserve">, </w:t>
      </w:r>
      <w:r>
        <w:rPr>
          <w:lang w:val="en-US"/>
        </w:rPr>
        <w:t>B</w:t>
      </w:r>
      <w:r>
        <w:rPr>
          <w:lang w:val="uk-UA"/>
        </w:rPr>
        <w:t>.</w:t>
      </w:r>
      <w:r>
        <w:rPr>
          <w:lang w:val="en-US"/>
        </w:rPr>
        <w:t>suis</w:t>
      </w:r>
      <w:r>
        <w:rPr>
          <w:lang w:val="uk-UA"/>
        </w:rPr>
        <w:t xml:space="preserve">, </w:t>
      </w:r>
      <w:r>
        <w:rPr>
          <w:lang w:val="en-US"/>
        </w:rPr>
        <w:t>B</w:t>
      </w:r>
      <w:r>
        <w:rPr>
          <w:lang w:val="uk-UA"/>
        </w:rPr>
        <w:t>.</w:t>
      </w:r>
      <w:r>
        <w:rPr>
          <w:lang w:val="en-US"/>
        </w:rPr>
        <w:t>ovis</w:t>
      </w:r>
      <w:r>
        <w:rPr>
          <w:lang w:val="uk-UA"/>
        </w:rPr>
        <w:t xml:space="preserve">, в </w:t>
      </w:r>
      <w:r>
        <w:rPr>
          <w:lang w:val="en-US"/>
        </w:rPr>
        <w:t>R</w:t>
      </w:r>
      <w:r>
        <w:rPr>
          <w:lang w:val="uk-UA"/>
        </w:rPr>
        <w:t xml:space="preserve">- та </w:t>
      </w:r>
      <w:r>
        <w:rPr>
          <w:lang w:val="en-US"/>
        </w:rPr>
        <w:t>RS</w:t>
      </w:r>
      <w:r>
        <w:rPr>
          <w:lang w:val="uk-UA"/>
        </w:rPr>
        <w:t>-формах.</w:t>
      </w:r>
    </w:p>
    <w:p w:rsidR="00B96B45" w:rsidRDefault="00B96B45" w:rsidP="00355FCA">
      <w:pPr>
        <w:numPr>
          <w:ilvl w:val="0"/>
          <w:numId w:val="63"/>
        </w:numPr>
        <w:tabs>
          <w:tab w:val="clear" w:pos="720"/>
          <w:tab w:val="num" w:pos="284"/>
        </w:tabs>
        <w:suppressAutoHyphens w:val="0"/>
        <w:spacing w:line="360" w:lineRule="auto"/>
        <w:ind w:left="284" w:hanging="284"/>
        <w:jc w:val="both"/>
        <w:rPr>
          <w:lang w:val="uk-UA"/>
        </w:rPr>
      </w:pPr>
      <w:r>
        <w:rPr>
          <w:lang w:val="uk-UA"/>
        </w:rPr>
        <w:t xml:space="preserve">Серед культур </w:t>
      </w:r>
      <w:r>
        <w:rPr>
          <w:lang w:val="en-US"/>
        </w:rPr>
        <w:t>B</w:t>
      </w:r>
      <w:r>
        <w:rPr>
          <w:lang w:val="uk-UA"/>
        </w:rPr>
        <w:t>.</w:t>
      </w:r>
      <w:r>
        <w:rPr>
          <w:lang w:val="en-GB"/>
        </w:rPr>
        <w:t>ovis</w:t>
      </w:r>
      <w:r>
        <w:rPr>
          <w:lang w:val="uk-UA"/>
        </w:rPr>
        <w:t xml:space="preserve"> виявлено два штами, які мали різну антигенну спорідненість до інших видів бруцел за родовим бруцельозним </w:t>
      </w:r>
      <w:r>
        <w:rPr>
          <w:lang w:val="en-US"/>
        </w:rPr>
        <w:t>R</w:t>
      </w:r>
      <w:r>
        <w:rPr>
          <w:lang w:val="uk-UA"/>
        </w:rPr>
        <w:t xml:space="preserve">-антигеном. Штам </w:t>
      </w:r>
      <w:r>
        <w:rPr>
          <w:lang w:val="en-US"/>
        </w:rPr>
        <w:t>B</w:t>
      </w:r>
      <w:r>
        <w:rPr>
          <w:lang w:val="uk-UA"/>
        </w:rPr>
        <w:t>.</w:t>
      </w:r>
      <w:r>
        <w:rPr>
          <w:lang w:val="en-US"/>
        </w:rPr>
        <w:t>ovis</w:t>
      </w:r>
      <w:r>
        <w:rPr>
          <w:lang w:val="uk-UA"/>
        </w:rPr>
        <w:t xml:space="preserve"> 67/Б виявив більшу спорідненість до </w:t>
      </w:r>
      <w:r>
        <w:rPr>
          <w:lang w:val="en-US"/>
        </w:rPr>
        <w:t>RS</w:t>
      </w:r>
      <w:r>
        <w:rPr>
          <w:lang w:val="uk-UA"/>
        </w:rPr>
        <w:t xml:space="preserve">- форм </w:t>
      </w:r>
      <w:r>
        <w:rPr>
          <w:lang w:val="en-US"/>
        </w:rPr>
        <w:t>B</w:t>
      </w:r>
      <w:r>
        <w:rPr>
          <w:lang w:val="uk-UA"/>
        </w:rPr>
        <w:t>.</w:t>
      </w:r>
      <w:r>
        <w:rPr>
          <w:lang w:val="en-US"/>
        </w:rPr>
        <w:t>abortus</w:t>
      </w:r>
      <w:r>
        <w:rPr>
          <w:lang w:val="uk-UA"/>
        </w:rPr>
        <w:t xml:space="preserve"> – група </w:t>
      </w:r>
      <w:r>
        <w:rPr>
          <w:lang w:val="en-US"/>
        </w:rPr>
        <w:t>R</w:t>
      </w:r>
      <w:r>
        <w:rPr>
          <w:lang w:val="uk-UA"/>
        </w:rPr>
        <w:t>-</w:t>
      </w:r>
      <w:r>
        <w:rPr>
          <w:lang w:val="en-US"/>
        </w:rPr>
        <w:t>a</w:t>
      </w:r>
      <w:r>
        <w:rPr>
          <w:lang w:val="uk-UA"/>
        </w:rPr>
        <w:t xml:space="preserve"> (</w:t>
      </w:r>
      <w:r>
        <w:rPr>
          <w:lang w:val="en-US"/>
        </w:rPr>
        <w:t>R</w:t>
      </w:r>
      <w:r>
        <w:rPr>
          <w:lang w:val="uk-UA"/>
        </w:rPr>
        <w:t>-</w:t>
      </w:r>
      <w:r>
        <w:rPr>
          <w:lang w:val="en-US"/>
        </w:rPr>
        <w:t>abortus</w:t>
      </w:r>
      <w:r>
        <w:rPr>
          <w:lang w:val="uk-UA"/>
        </w:rPr>
        <w:t xml:space="preserve">), а штам </w:t>
      </w:r>
      <w:r>
        <w:rPr>
          <w:lang w:val="en-US"/>
        </w:rPr>
        <w:t>B</w:t>
      </w:r>
      <w:r>
        <w:rPr>
          <w:lang w:val="uk-UA"/>
        </w:rPr>
        <w:t>.</w:t>
      </w:r>
      <w:r>
        <w:rPr>
          <w:lang w:val="en-US"/>
        </w:rPr>
        <w:t>ovis</w:t>
      </w:r>
      <w:r>
        <w:rPr>
          <w:lang w:val="uk-UA"/>
        </w:rPr>
        <w:t xml:space="preserve"> 76/982 антигенно ближчий до </w:t>
      </w:r>
      <w:r>
        <w:rPr>
          <w:lang w:val="en-US"/>
        </w:rPr>
        <w:t>RS</w:t>
      </w:r>
      <w:r>
        <w:rPr>
          <w:lang w:val="uk-UA"/>
        </w:rPr>
        <w:t xml:space="preserve">- форм </w:t>
      </w:r>
      <w:r>
        <w:rPr>
          <w:lang w:val="en-US"/>
        </w:rPr>
        <w:t>B</w:t>
      </w:r>
      <w:r>
        <w:rPr>
          <w:lang w:val="uk-UA"/>
        </w:rPr>
        <w:t>.</w:t>
      </w:r>
      <w:r>
        <w:rPr>
          <w:lang w:val="en-US"/>
        </w:rPr>
        <w:t>melitensis</w:t>
      </w:r>
      <w:r>
        <w:rPr>
          <w:lang w:val="uk-UA"/>
        </w:rPr>
        <w:t xml:space="preserve"> і </w:t>
      </w:r>
      <w:r>
        <w:rPr>
          <w:lang w:val="en-US"/>
        </w:rPr>
        <w:t>B</w:t>
      </w:r>
      <w:r>
        <w:rPr>
          <w:lang w:val="uk-UA"/>
        </w:rPr>
        <w:t>.</w:t>
      </w:r>
      <w:r>
        <w:rPr>
          <w:lang w:val="en-US"/>
        </w:rPr>
        <w:t>suis</w:t>
      </w:r>
      <w:r>
        <w:rPr>
          <w:lang w:val="uk-UA"/>
        </w:rPr>
        <w:t xml:space="preserve"> – група </w:t>
      </w:r>
      <w:r>
        <w:rPr>
          <w:lang w:val="en-US"/>
        </w:rPr>
        <w:t>R</w:t>
      </w:r>
      <w:r>
        <w:rPr>
          <w:lang w:val="uk-UA"/>
        </w:rPr>
        <w:t>-</w:t>
      </w:r>
      <w:r>
        <w:rPr>
          <w:lang w:val="en-US"/>
        </w:rPr>
        <w:t>m</w:t>
      </w:r>
      <w:r>
        <w:rPr>
          <w:lang w:val="uk-UA"/>
        </w:rPr>
        <w:t xml:space="preserve"> (</w:t>
      </w:r>
      <w:r>
        <w:rPr>
          <w:lang w:val="en-US"/>
        </w:rPr>
        <w:t>R</w:t>
      </w:r>
      <w:r>
        <w:rPr>
          <w:lang w:val="uk-UA"/>
        </w:rPr>
        <w:t>-</w:t>
      </w:r>
      <w:r>
        <w:rPr>
          <w:lang w:val="en-US"/>
        </w:rPr>
        <w:t>melitensis</w:t>
      </w:r>
      <w:r>
        <w:rPr>
          <w:lang w:val="uk-UA"/>
        </w:rPr>
        <w:t xml:space="preserve">). </w:t>
      </w:r>
    </w:p>
    <w:p w:rsidR="00B96B45" w:rsidRDefault="00B96B45" w:rsidP="00355FCA">
      <w:pPr>
        <w:numPr>
          <w:ilvl w:val="0"/>
          <w:numId w:val="63"/>
        </w:numPr>
        <w:tabs>
          <w:tab w:val="clear" w:pos="720"/>
          <w:tab w:val="num" w:pos="284"/>
        </w:tabs>
        <w:suppressAutoHyphens w:val="0"/>
        <w:spacing w:line="360" w:lineRule="auto"/>
        <w:ind w:left="284" w:hanging="284"/>
        <w:jc w:val="both"/>
        <w:rPr>
          <w:lang w:val="uk-UA"/>
        </w:rPr>
      </w:pPr>
      <w:r>
        <w:rPr>
          <w:lang w:val="uk-UA"/>
        </w:rPr>
        <w:t xml:space="preserve">Розроблено способи одержання видоспецифічної бруцелаовісної аглютинуючої </w:t>
      </w:r>
      <w:r>
        <w:rPr>
          <w:lang w:val="en-US"/>
        </w:rPr>
        <w:t>R</w:t>
      </w:r>
      <w:r>
        <w:rPr>
          <w:lang w:val="uk-UA"/>
        </w:rPr>
        <w:t xml:space="preserve">-сироватки, за допомогою якої виявляли тільки типові штами збудника інфекційного епідидиміту баранів </w:t>
      </w:r>
      <w:r>
        <w:rPr>
          <w:lang w:val="en-US"/>
        </w:rPr>
        <w:t>B</w:t>
      </w:r>
      <w:r>
        <w:rPr>
          <w:lang w:val="uk-UA"/>
        </w:rPr>
        <w:t>.</w:t>
      </w:r>
      <w:r>
        <w:rPr>
          <w:lang w:val="en-US"/>
        </w:rPr>
        <w:t>ovis</w:t>
      </w:r>
      <w:r>
        <w:rPr>
          <w:lang w:val="uk-UA"/>
        </w:rPr>
        <w:t xml:space="preserve"> в </w:t>
      </w:r>
      <w:r>
        <w:rPr>
          <w:lang w:val="en-US"/>
        </w:rPr>
        <w:t>R</w:t>
      </w:r>
      <w:r>
        <w:rPr>
          <w:lang w:val="uk-UA"/>
        </w:rPr>
        <w:t xml:space="preserve">-формі (патент </w:t>
      </w:r>
      <w:r>
        <w:rPr>
          <w:lang w:val="en-US"/>
        </w:rPr>
        <w:t>UA</w:t>
      </w:r>
      <w:r>
        <w:rPr>
          <w:lang w:val="uk-UA"/>
        </w:rPr>
        <w:t xml:space="preserve">, № 49257 А), та родоспецифічної бруцельозної аглютинуючої </w:t>
      </w:r>
      <w:r>
        <w:rPr>
          <w:lang w:val="en-US"/>
        </w:rPr>
        <w:t>R</w:t>
      </w:r>
      <w:r>
        <w:rPr>
          <w:lang w:val="uk-UA"/>
        </w:rPr>
        <w:t xml:space="preserve">-сироватки, яка аглютинувала типові та дисоційовані штами </w:t>
      </w:r>
      <w:r>
        <w:rPr>
          <w:lang w:val="en-US"/>
        </w:rPr>
        <w:t>B</w:t>
      </w:r>
      <w:r>
        <w:rPr>
          <w:lang w:val="uk-UA"/>
        </w:rPr>
        <w:t>.</w:t>
      </w:r>
      <w:r>
        <w:rPr>
          <w:lang w:val="en-US"/>
        </w:rPr>
        <w:t>ovis</w:t>
      </w:r>
      <w:r>
        <w:rPr>
          <w:lang w:val="uk-UA"/>
        </w:rPr>
        <w:t xml:space="preserve">, а також штами </w:t>
      </w:r>
      <w:r>
        <w:rPr>
          <w:lang w:val="en-US"/>
        </w:rPr>
        <w:t>B</w:t>
      </w:r>
      <w:r>
        <w:rPr>
          <w:lang w:val="uk-UA"/>
        </w:rPr>
        <w:t>.</w:t>
      </w:r>
      <w:r>
        <w:rPr>
          <w:lang w:val="en-US"/>
        </w:rPr>
        <w:t>abortus</w:t>
      </w:r>
      <w:r>
        <w:rPr>
          <w:lang w:val="uk-UA"/>
        </w:rPr>
        <w:t xml:space="preserve">, </w:t>
      </w:r>
      <w:r>
        <w:rPr>
          <w:lang w:val="en-US"/>
        </w:rPr>
        <w:t>B</w:t>
      </w:r>
      <w:r>
        <w:rPr>
          <w:lang w:val="uk-UA"/>
        </w:rPr>
        <w:t>.</w:t>
      </w:r>
      <w:r>
        <w:rPr>
          <w:lang w:val="en-US"/>
        </w:rPr>
        <w:t>melitensis</w:t>
      </w:r>
      <w:r>
        <w:rPr>
          <w:lang w:val="uk-UA"/>
        </w:rPr>
        <w:t xml:space="preserve"> та </w:t>
      </w:r>
      <w:r>
        <w:rPr>
          <w:lang w:val="en-US"/>
        </w:rPr>
        <w:t>B</w:t>
      </w:r>
      <w:r>
        <w:rPr>
          <w:lang w:val="uk-UA"/>
        </w:rPr>
        <w:t>.</w:t>
      </w:r>
      <w:r>
        <w:rPr>
          <w:lang w:val="en-US"/>
        </w:rPr>
        <w:t>suis</w:t>
      </w:r>
      <w:r>
        <w:rPr>
          <w:lang w:val="uk-UA"/>
        </w:rPr>
        <w:t xml:space="preserve"> в </w:t>
      </w:r>
      <w:r>
        <w:rPr>
          <w:lang w:val="en-US"/>
        </w:rPr>
        <w:t>R</w:t>
      </w:r>
      <w:r>
        <w:rPr>
          <w:lang w:val="uk-UA"/>
        </w:rPr>
        <w:t xml:space="preserve">- та </w:t>
      </w:r>
      <w:r>
        <w:rPr>
          <w:lang w:val="en-US"/>
        </w:rPr>
        <w:t>RS</w:t>
      </w:r>
      <w:r>
        <w:rPr>
          <w:lang w:val="uk-UA"/>
        </w:rPr>
        <w:t xml:space="preserve">- формах (патент </w:t>
      </w:r>
      <w:r>
        <w:rPr>
          <w:lang w:val="en-US"/>
        </w:rPr>
        <w:t>UA</w:t>
      </w:r>
      <w:r>
        <w:rPr>
          <w:lang w:val="uk-UA"/>
        </w:rPr>
        <w:t>, № 53910 А).</w:t>
      </w:r>
    </w:p>
    <w:p w:rsidR="00B96B45" w:rsidRDefault="00B96B45" w:rsidP="00B96B45">
      <w:pPr>
        <w:spacing w:line="360" w:lineRule="auto"/>
        <w:jc w:val="both"/>
        <w:rPr>
          <w:lang w:val="uk-UA"/>
        </w:rPr>
      </w:pPr>
    </w:p>
    <w:p w:rsidR="00B96B45" w:rsidRPr="00B96B45" w:rsidRDefault="00B96B45" w:rsidP="00B96B45">
      <w:pPr>
        <w:pStyle w:val="affffffff8"/>
        <w:jc w:val="both"/>
        <w:rPr>
          <w:b/>
          <w:lang w:val="uk-UA"/>
        </w:rPr>
      </w:pPr>
    </w:p>
    <w:p w:rsidR="00B96B45" w:rsidRDefault="00B96B45" w:rsidP="00B96B45">
      <w:pPr>
        <w:spacing w:line="360" w:lineRule="auto"/>
        <w:jc w:val="center"/>
        <w:rPr>
          <w:b/>
          <w:sz w:val="32"/>
          <w:lang w:val="uk-UA"/>
        </w:rPr>
      </w:pPr>
      <w:r>
        <w:rPr>
          <w:lang w:val="uk-UA"/>
        </w:rPr>
        <w:br w:type="page"/>
      </w:r>
      <w:r>
        <w:rPr>
          <w:b/>
          <w:sz w:val="32"/>
          <w:lang w:val="uk-UA"/>
        </w:rPr>
        <w:lastRenderedPageBreak/>
        <w:t>Пропозиції для практики</w:t>
      </w:r>
    </w:p>
    <w:p w:rsidR="00B96B45" w:rsidRDefault="00B96B45" w:rsidP="00B96B45">
      <w:pPr>
        <w:spacing w:line="360" w:lineRule="auto"/>
        <w:ind w:firstLine="720"/>
        <w:jc w:val="both"/>
        <w:rPr>
          <w:lang w:val="uk-UA"/>
        </w:rPr>
      </w:pPr>
    </w:p>
    <w:p w:rsidR="00B96B45" w:rsidRDefault="00B96B45" w:rsidP="00355FCA">
      <w:pPr>
        <w:numPr>
          <w:ilvl w:val="0"/>
          <w:numId w:val="62"/>
        </w:numPr>
        <w:suppressAutoHyphens w:val="0"/>
        <w:spacing w:line="360" w:lineRule="auto"/>
        <w:jc w:val="both"/>
        <w:rPr>
          <w:lang w:val="uk-UA"/>
        </w:rPr>
      </w:pPr>
      <w:r>
        <w:rPr>
          <w:lang w:val="uk-UA"/>
        </w:rPr>
        <w:t>Нормативна документація на виготовлення, контроль та застосування набору компонентів для серологічної диференціації культур бруцел (ТУ У 24,4–00497087–654–2002, Інструкція по виготовленню, Настанова по застосуванню), яку затверджено Державним департаментом ветеринарної медицини Мінагрополітики України від 22 квітня 2002 року, № 15-14/125.</w:t>
      </w:r>
    </w:p>
    <w:p w:rsidR="00B96B45" w:rsidRDefault="00B96B45" w:rsidP="00355FCA">
      <w:pPr>
        <w:numPr>
          <w:ilvl w:val="0"/>
          <w:numId w:val="62"/>
        </w:numPr>
        <w:suppressAutoHyphens w:val="0"/>
        <w:spacing w:line="360" w:lineRule="auto"/>
        <w:jc w:val="both"/>
        <w:rPr>
          <w:lang w:val="uk-UA"/>
        </w:rPr>
      </w:pPr>
      <w:r>
        <w:rPr>
          <w:lang w:val="uk-UA"/>
        </w:rPr>
        <w:t xml:space="preserve">Спосіб одержання видоспецифічної </w:t>
      </w:r>
      <w:r>
        <w:rPr>
          <w:lang w:val="en-US"/>
        </w:rPr>
        <w:t>R</w:t>
      </w:r>
      <w:r>
        <w:rPr>
          <w:lang w:val="uk-UA"/>
        </w:rPr>
        <w:t>-бруцелаовісної аглютинуючої сироватки (патент України № 49257 А).</w:t>
      </w:r>
    </w:p>
    <w:p w:rsidR="00B96B45" w:rsidRDefault="00B96B45" w:rsidP="00355FCA">
      <w:pPr>
        <w:numPr>
          <w:ilvl w:val="0"/>
          <w:numId w:val="62"/>
        </w:numPr>
        <w:suppressAutoHyphens w:val="0"/>
        <w:spacing w:line="360" w:lineRule="auto"/>
        <w:jc w:val="both"/>
        <w:rPr>
          <w:lang w:val="uk-UA"/>
        </w:rPr>
      </w:pPr>
      <w:r>
        <w:rPr>
          <w:lang w:val="uk-UA"/>
        </w:rPr>
        <w:t xml:space="preserve">Спосіб виготовлення родоспецифічної </w:t>
      </w:r>
      <w:r>
        <w:rPr>
          <w:lang w:val="en-US"/>
        </w:rPr>
        <w:t>R</w:t>
      </w:r>
      <w:r>
        <w:rPr>
          <w:lang w:val="uk-UA"/>
        </w:rPr>
        <w:t>-бруцелаовісної аглютинуючої сироватки (патент України № 53910 А).</w:t>
      </w:r>
    </w:p>
    <w:p w:rsidR="00B96B45" w:rsidRDefault="00B96B45" w:rsidP="00B96B45">
      <w:pPr>
        <w:spacing w:line="360" w:lineRule="auto"/>
        <w:ind w:firstLine="720"/>
        <w:jc w:val="center"/>
        <w:rPr>
          <w:b/>
          <w:sz w:val="32"/>
          <w:lang w:val="uk-UA"/>
        </w:rPr>
      </w:pPr>
      <w:r>
        <w:rPr>
          <w:lang w:val="uk-UA"/>
        </w:rPr>
        <w:br w:type="page"/>
      </w:r>
      <w:r>
        <w:rPr>
          <w:b/>
          <w:sz w:val="32"/>
          <w:lang w:val="uk-UA"/>
        </w:rPr>
        <w:lastRenderedPageBreak/>
        <w:t>Список використаних джерел</w:t>
      </w:r>
    </w:p>
    <w:p w:rsidR="00B96B45" w:rsidRDefault="00B96B45" w:rsidP="00B96B45">
      <w:pPr>
        <w:tabs>
          <w:tab w:val="left" w:pos="1010"/>
        </w:tabs>
        <w:spacing w:line="360" w:lineRule="auto"/>
        <w:ind w:firstLine="720"/>
        <w:jc w:val="center"/>
        <w:rPr>
          <w:lang w:val="uk-UA"/>
        </w:rPr>
      </w:pPr>
    </w:p>
    <w:p w:rsidR="00B96B45" w:rsidRDefault="00B96B45" w:rsidP="00355FCA">
      <w:pPr>
        <w:pStyle w:val="afffffffff3"/>
        <w:widowControl/>
        <w:numPr>
          <w:ilvl w:val="0"/>
          <w:numId w:val="64"/>
        </w:numPr>
        <w:tabs>
          <w:tab w:val="clear" w:pos="360"/>
          <w:tab w:val="num" w:pos="567"/>
        </w:tabs>
        <w:suppressAutoHyphens w:val="0"/>
        <w:ind w:left="567" w:hanging="567"/>
        <w:rPr>
          <w:lang w:val="en-US"/>
        </w:rPr>
      </w:pPr>
      <w:r>
        <w:rPr>
          <w:lang w:val="en-US"/>
        </w:rPr>
        <w:t>Burgess G.W. Ovine contagious epididymitis: a review // Vet. Microbiol</w:t>
      </w:r>
      <w:proofErr w:type="gramStart"/>
      <w:r>
        <w:rPr>
          <w:lang w:val="en-US"/>
        </w:rPr>
        <w:t>.–</w:t>
      </w:r>
      <w:proofErr w:type="gramEnd"/>
      <w:r>
        <w:rPr>
          <w:lang w:val="en-US"/>
        </w:rPr>
        <w:t xml:space="preserve"> 1982.– Vol. 7, № 6.– P. 551–575.</w:t>
      </w:r>
    </w:p>
    <w:p w:rsidR="00B96B45" w:rsidRDefault="00B96B45" w:rsidP="00355FCA">
      <w:pPr>
        <w:pStyle w:val="afffffffff3"/>
        <w:widowControl/>
        <w:numPr>
          <w:ilvl w:val="0"/>
          <w:numId w:val="64"/>
        </w:numPr>
        <w:tabs>
          <w:tab w:val="clear" w:pos="360"/>
          <w:tab w:val="num" w:pos="567"/>
        </w:tabs>
        <w:suppressAutoHyphens w:val="0"/>
        <w:ind w:left="567" w:hanging="567"/>
        <w:rPr>
          <w:lang w:val="en-US"/>
        </w:rPr>
      </w:pPr>
      <w:r>
        <w:rPr>
          <w:lang w:val="en-US"/>
        </w:rPr>
        <w:t>Association of age of ram with distribution of epididymal lesions and etiologic agent / R.L. Walker, B.R. LeaMaster, J.N. Stellflug, E.L. Biberstein// J. Am. Vet. Med. Ass</w:t>
      </w:r>
      <w:proofErr w:type="gramStart"/>
      <w:r>
        <w:rPr>
          <w:lang w:val="en-US"/>
        </w:rPr>
        <w:t>.–</w:t>
      </w:r>
      <w:proofErr w:type="gramEnd"/>
      <w:r>
        <w:rPr>
          <w:lang w:val="en-US"/>
        </w:rPr>
        <w:t xml:space="preserve"> 1986.– Vol 188, № 15.– P. 393 – 396.</w:t>
      </w:r>
    </w:p>
    <w:p w:rsidR="00B96B45" w:rsidRDefault="00B96B45" w:rsidP="00355FCA">
      <w:pPr>
        <w:pStyle w:val="afffffffff3"/>
        <w:widowControl/>
        <w:numPr>
          <w:ilvl w:val="0"/>
          <w:numId w:val="64"/>
        </w:numPr>
        <w:tabs>
          <w:tab w:val="clear" w:pos="360"/>
          <w:tab w:val="num" w:pos="567"/>
        </w:tabs>
        <w:suppressAutoHyphens w:val="0"/>
        <w:ind w:left="567" w:hanging="567"/>
      </w:pPr>
      <w:r>
        <w:rPr>
          <w:lang w:val="en-US"/>
        </w:rPr>
        <w:t>Seroprevalence of Brucella ovis, Brucella melitensis and Chlamydia psittaci in ram / R.C. Katoch, V.B. Joshi, Mandeep-Sharma et al. // Indian J. of Anim. Sci.– 1996.– Vol</w:t>
      </w:r>
      <w:r>
        <w:t xml:space="preserve">. 66, № 11.– </w:t>
      </w:r>
      <w:r>
        <w:rPr>
          <w:lang w:val="en-US"/>
        </w:rPr>
        <w:t>P</w:t>
      </w:r>
      <w:r>
        <w:t>. 1130–1131.</w:t>
      </w:r>
    </w:p>
    <w:p w:rsidR="00B96B45" w:rsidRDefault="00B96B45" w:rsidP="00355FCA">
      <w:pPr>
        <w:pStyle w:val="afffffffff3"/>
        <w:widowControl/>
        <w:numPr>
          <w:ilvl w:val="0"/>
          <w:numId w:val="64"/>
        </w:numPr>
        <w:tabs>
          <w:tab w:val="clear" w:pos="360"/>
          <w:tab w:val="num" w:pos="567"/>
        </w:tabs>
        <w:suppressAutoHyphens w:val="0"/>
        <w:ind w:left="567" w:hanging="567"/>
      </w:pPr>
      <w:r>
        <w:t xml:space="preserve">Диренко П.М., Руденко А.Ф., Билан А.Д. Совершенствование мер борьбы с заболеванием овец, вызываемым </w:t>
      </w:r>
      <w:r>
        <w:rPr>
          <w:lang w:val="en-US"/>
        </w:rPr>
        <w:t>B</w:t>
      </w:r>
      <w:r>
        <w:t>.</w:t>
      </w:r>
      <w:r>
        <w:rPr>
          <w:lang w:val="en-US"/>
        </w:rPr>
        <w:t>ovis</w:t>
      </w:r>
      <w:r w:rsidRPr="00B96B45">
        <w:t xml:space="preserve"> </w:t>
      </w:r>
      <w:r>
        <w:t>// Ветеринария.– 1984.– Вып. 59.– С. 11–14.</w:t>
      </w:r>
    </w:p>
    <w:p w:rsidR="00B96B45" w:rsidRDefault="00B96B45" w:rsidP="00355FCA">
      <w:pPr>
        <w:pStyle w:val="afffffffff3"/>
        <w:widowControl/>
        <w:numPr>
          <w:ilvl w:val="0"/>
          <w:numId w:val="64"/>
        </w:numPr>
        <w:tabs>
          <w:tab w:val="clear" w:pos="360"/>
          <w:tab w:val="num" w:pos="567"/>
        </w:tabs>
        <w:suppressAutoHyphens w:val="0"/>
        <w:ind w:left="567" w:hanging="567"/>
      </w:pPr>
      <w:r>
        <w:t xml:space="preserve">Бабкин </w:t>
      </w:r>
      <w:r>
        <w:rPr>
          <w:lang w:val="uk-UA"/>
        </w:rPr>
        <w:t>А.Ф. Бруцельоз, бруцелаовісна та ієрсиніозна інфекції (</w:t>
      </w:r>
      <w:proofErr w:type="gramStart"/>
      <w:r>
        <w:rPr>
          <w:lang w:val="uk-UA"/>
        </w:rPr>
        <w:t>еп</w:t>
      </w:r>
      <w:proofErr w:type="gramEnd"/>
      <w:r>
        <w:rPr>
          <w:lang w:val="uk-UA"/>
        </w:rPr>
        <w:t>ізоотологічний моніторинг, діагностика, профілактика): Автореф. дис…д-ра вет. наук: 16.00.03, 16.00.08 / Нац. аграр. ун-тет.– К., 1998.– 36 с.</w:t>
      </w:r>
    </w:p>
    <w:p w:rsidR="00B96B45" w:rsidRDefault="00B96B45" w:rsidP="00355FCA">
      <w:pPr>
        <w:pStyle w:val="afffffffff3"/>
        <w:widowControl/>
        <w:numPr>
          <w:ilvl w:val="0"/>
          <w:numId w:val="64"/>
        </w:numPr>
        <w:tabs>
          <w:tab w:val="clear" w:pos="360"/>
          <w:tab w:val="num" w:pos="567"/>
        </w:tabs>
        <w:suppressAutoHyphens w:val="0"/>
        <w:ind w:left="567" w:hanging="567"/>
      </w:pPr>
      <w:r>
        <w:rPr>
          <w:lang w:val="uk-UA"/>
        </w:rPr>
        <w:t>Бусол В.А., Бабкин</w:t>
      </w:r>
      <w:r>
        <w:t xml:space="preserve"> А.Ф., Жованик П.Н. Бруцеллез сельскохозяйственных животных.–К.: Урожай, 1991.–176 с.</w:t>
      </w:r>
    </w:p>
    <w:p w:rsidR="00B96B45" w:rsidRDefault="00B96B45" w:rsidP="00355FCA">
      <w:pPr>
        <w:pStyle w:val="afffffffff3"/>
        <w:widowControl/>
        <w:numPr>
          <w:ilvl w:val="0"/>
          <w:numId w:val="64"/>
        </w:numPr>
        <w:tabs>
          <w:tab w:val="clear" w:pos="360"/>
          <w:tab w:val="num" w:pos="567"/>
        </w:tabs>
        <w:suppressAutoHyphens w:val="0"/>
        <w:ind w:left="567" w:hanging="567"/>
      </w:pPr>
      <w:r>
        <w:t xml:space="preserve">Дейнеш А.А. Эпизоотология, усовершенствование диагностики и мер борьбы с инфкционным эпидидимитом баранов в Украине: Дис. ... канд. вет. </w:t>
      </w:r>
      <w:r>
        <w:rPr>
          <w:lang w:val="uk-UA"/>
        </w:rPr>
        <w:t>наук: 16.00.03</w:t>
      </w:r>
      <w:r>
        <w:t xml:space="preserve"> / ИЭКВМ – Харьков, 1992.– 157 с.</w:t>
      </w:r>
    </w:p>
    <w:p w:rsidR="00B96B45" w:rsidRDefault="00B96B45" w:rsidP="00355FCA">
      <w:pPr>
        <w:pStyle w:val="afffffffff3"/>
        <w:widowControl/>
        <w:numPr>
          <w:ilvl w:val="0"/>
          <w:numId w:val="64"/>
        </w:numPr>
        <w:tabs>
          <w:tab w:val="clear" w:pos="360"/>
          <w:tab w:val="num" w:pos="567"/>
        </w:tabs>
        <w:suppressAutoHyphens w:val="0"/>
        <w:ind w:left="567" w:hanging="567"/>
      </w:pPr>
      <w:r>
        <w:t>Казанков И.Г. Диагностика и лечение хламидиоза баранов-производителей // Профилактика и диагностика болезней животных: Сб. науч. трудов / Сиб. отд. ВАСХНИЛ.– Новосибирск, 1983.– С. 127 – 131.</w:t>
      </w:r>
    </w:p>
    <w:p w:rsidR="00B96B45" w:rsidRDefault="00B96B45" w:rsidP="00355FCA">
      <w:pPr>
        <w:pStyle w:val="afffffffff3"/>
        <w:widowControl/>
        <w:numPr>
          <w:ilvl w:val="0"/>
          <w:numId w:val="64"/>
        </w:numPr>
        <w:tabs>
          <w:tab w:val="clear" w:pos="360"/>
          <w:tab w:val="num" w:pos="567"/>
        </w:tabs>
        <w:suppressAutoHyphens w:val="0"/>
        <w:ind w:left="567" w:hanging="567"/>
      </w:pPr>
      <w:r>
        <w:t>Ромахов В.А., Касьянов А.Н. Аллергическая диагностика инфекционного эпидидимита баранов // Способы и средства диагностики и борьбы с туберкулезом бруцеллезом и паратуберкулезом с.-х. животных: Бюл. ВИЭВ.– Москва, 1990.– Вып. 73 – 74.– С. 118 – 128.</w:t>
      </w:r>
    </w:p>
    <w:p w:rsidR="00B96B45" w:rsidRDefault="00B96B45" w:rsidP="00355FCA">
      <w:pPr>
        <w:pStyle w:val="afffffffff3"/>
        <w:widowControl/>
        <w:numPr>
          <w:ilvl w:val="0"/>
          <w:numId w:val="64"/>
        </w:numPr>
        <w:tabs>
          <w:tab w:val="clear" w:pos="360"/>
          <w:tab w:val="num" w:pos="567"/>
        </w:tabs>
        <w:suppressAutoHyphens w:val="0"/>
        <w:ind w:left="567" w:hanging="567"/>
      </w:pPr>
      <w:r>
        <w:t>Хламидиозы сельскохозяйственных животных / Н.З. Хазипов, Х.З.Гаффаров, Р.А.Шафикова и др. / Под ред. Н.З. Хазипова, А.З.Равилова.– М.: Колос, 1984.– 223 с.</w:t>
      </w:r>
    </w:p>
    <w:p w:rsidR="00B96B45" w:rsidRDefault="00B96B45" w:rsidP="00355FCA">
      <w:pPr>
        <w:pStyle w:val="afffffffff3"/>
        <w:widowControl/>
        <w:numPr>
          <w:ilvl w:val="0"/>
          <w:numId w:val="64"/>
        </w:numPr>
        <w:tabs>
          <w:tab w:val="clear" w:pos="360"/>
          <w:tab w:val="num" w:pos="567"/>
        </w:tabs>
        <w:suppressAutoHyphens w:val="0"/>
        <w:ind w:left="567" w:hanging="567"/>
        <w:rPr>
          <w:lang w:val="en-US"/>
        </w:rPr>
      </w:pPr>
      <w:r>
        <w:t>Хламидионосительство у овец / О.Ш. Байтурина, Ш.Б. Абишева, С.К. Ахметова, К. Тулкибаев // Инфекционные и паразитарные болезни с.-х. животных: Темат. сб. науч. трудов Алма-Атинского ЗВИ.– Алма-Ата, 1976.– Том 34.– С</w:t>
      </w:r>
      <w:r>
        <w:rPr>
          <w:lang w:val="en-US"/>
        </w:rPr>
        <w:t>.80 – 85.</w:t>
      </w:r>
    </w:p>
    <w:p w:rsidR="00B96B45" w:rsidRDefault="00B96B45" w:rsidP="00355FCA">
      <w:pPr>
        <w:pStyle w:val="afffffffff3"/>
        <w:widowControl/>
        <w:numPr>
          <w:ilvl w:val="0"/>
          <w:numId w:val="64"/>
        </w:numPr>
        <w:tabs>
          <w:tab w:val="clear" w:pos="360"/>
          <w:tab w:val="num" w:pos="567"/>
        </w:tabs>
        <w:suppressAutoHyphens w:val="0"/>
        <w:ind w:left="567" w:hanging="567"/>
        <w:rPr>
          <w:lang w:val="en-US"/>
        </w:rPr>
      </w:pPr>
      <w:r>
        <w:rPr>
          <w:lang w:val="en-US"/>
        </w:rPr>
        <w:t xml:space="preserve">OVINE EPIDIDYMITIS </w:t>
      </w:r>
      <w:r>
        <w:rPr>
          <w:i/>
          <w:lang w:val="en-US"/>
        </w:rPr>
        <w:t xml:space="preserve">(Brucella ovis). </w:t>
      </w:r>
      <w:r>
        <w:rPr>
          <w:lang w:val="en-US"/>
        </w:rPr>
        <w:t>CHAPTER 2.4.1. // OIE Manual of Standards for Diagnostic Tests and Vaccines, 4th edition</w:t>
      </w:r>
      <w:proofErr w:type="gramStart"/>
      <w:r>
        <w:rPr>
          <w:lang w:val="en-US"/>
        </w:rPr>
        <w:t>.–</w:t>
      </w:r>
      <w:proofErr w:type="gramEnd"/>
      <w:r>
        <w:rPr>
          <w:lang w:val="en-US"/>
        </w:rPr>
        <w:t xml:space="preserve"> </w:t>
      </w:r>
      <w:r>
        <w:t xml:space="preserve">2000 [Електрон. ресурс].– Спосіб доступу: </w:t>
      </w:r>
      <w:hyperlink r:id="rId10" w:history="1">
        <w:r>
          <w:rPr>
            <w:rStyle w:val="afa"/>
          </w:rPr>
          <w:t>URL:http://oie.int/eng/normes/mmanual/A_00062.</w:t>
        </w:r>
      </w:hyperlink>
      <w:r>
        <w:t xml:space="preserve"> – </w:t>
      </w:r>
      <w:r>
        <w:rPr>
          <w:lang w:val="uk-UA"/>
        </w:rPr>
        <w:t xml:space="preserve">Заголовок </w:t>
      </w:r>
      <w:r>
        <w:rPr>
          <w:lang w:val="en-US"/>
        </w:rPr>
        <w:t>з екрана.</w:t>
      </w:r>
    </w:p>
    <w:p w:rsidR="00B96B45" w:rsidRDefault="00B96B45" w:rsidP="00355FCA">
      <w:pPr>
        <w:pStyle w:val="afffffffff3"/>
        <w:widowControl/>
        <w:numPr>
          <w:ilvl w:val="0"/>
          <w:numId w:val="64"/>
        </w:numPr>
        <w:tabs>
          <w:tab w:val="clear" w:pos="360"/>
          <w:tab w:val="num" w:pos="567"/>
        </w:tabs>
        <w:suppressAutoHyphens w:val="0"/>
        <w:ind w:left="567" w:hanging="567"/>
        <w:rPr>
          <w:lang w:val="uk-UA"/>
        </w:rPr>
      </w:pPr>
      <w:r>
        <w:rPr>
          <w:lang w:val="en-US"/>
        </w:rPr>
        <w:t xml:space="preserve">ENZOOTIC ABORTION OF EWES </w:t>
      </w:r>
      <w:r>
        <w:rPr>
          <w:i/>
          <w:lang w:val="en-US"/>
        </w:rPr>
        <w:t xml:space="preserve">(ovine chlamydiosis). </w:t>
      </w:r>
      <w:r>
        <w:rPr>
          <w:lang w:val="en-US"/>
        </w:rPr>
        <w:t>CHAPTER 2.4.7. // OIE Manual of Standards for Diagnostic Tests and Vaccines, 4th edition</w:t>
      </w:r>
      <w:proofErr w:type="gramStart"/>
      <w:r>
        <w:rPr>
          <w:lang w:val="en-US"/>
        </w:rPr>
        <w:t>.–</w:t>
      </w:r>
      <w:proofErr w:type="gramEnd"/>
      <w:r>
        <w:rPr>
          <w:lang w:val="en-US"/>
        </w:rPr>
        <w:t xml:space="preserve"> </w:t>
      </w:r>
      <w:r>
        <w:t>2000 [</w:t>
      </w:r>
      <w:r>
        <w:rPr>
          <w:lang w:val="uk-UA"/>
        </w:rPr>
        <w:t>Електрон. ресурс</w:t>
      </w:r>
      <w:r>
        <w:t xml:space="preserve">].– Спосіб доступу: </w:t>
      </w:r>
      <w:hyperlink r:id="rId11" w:history="1">
        <w:r>
          <w:rPr>
            <w:rStyle w:val="afa"/>
            <w:lang w:val="en-US"/>
          </w:rPr>
          <w:t>URL</w:t>
        </w:r>
        <w:r>
          <w:rPr>
            <w:rStyle w:val="afa"/>
          </w:rPr>
          <w:t>:</w:t>
        </w:r>
        <w:r>
          <w:rPr>
            <w:rStyle w:val="afa"/>
            <w:lang w:val="en-US"/>
          </w:rPr>
          <w:t>http</w:t>
        </w:r>
        <w:r>
          <w:rPr>
            <w:rStyle w:val="afa"/>
          </w:rPr>
          <w:t>://</w:t>
        </w:r>
        <w:r>
          <w:rPr>
            <w:rStyle w:val="afa"/>
            <w:lang w:val="en-US"/>
          </w:rPr>
          <w:t>oie</w:t>
        </w:r>
        <w:r>
          <w:rPr>
            <w:rStyle w:val="afa"/>
          </w:rPr>
          <w:t>.</w:t>
        </w:r>
        <w:r>
          <w:rPr>
            <w:rStyle w:val="afa"/>
            <w:lang w:val="en-US"/>
          </w:rPr>
          <w:t>int</w:t>
        </w:r>
        <w:r>
          <w:rPr>
            <w:rStyle w:val="afa"/>
          </w:rPr>
          <w:t>/</w:t>
        </w:r>
        <w:r>
          <w:rPr>
            <w:rStyle w:val="afa"/>
            <w:lang w:val="en-US"/>
          </w:rPr>
          <w:t>eng</w:t>
        </w:r>
        <w:r>
          <w:rPr>
            <w:rStyle w:val="afa"/>
          </w:rPr>
          <w:t>/</w:t>
        </w:r>
        <w:r>
          <w:rPr>
            <w:rStyle w:val="afa"/>
            <w:lang w:val="en-US"/>
          </w:rPr>
          <w:t>normes</w:t>
        </w:r>
        <w:r>
          <w:rPr>
            <w:rStyle w:val="afa"/>
          </w:rPr>
          <w:t>/</w:t>
        </w:r>
        <w:r>
          <w:rPr>
            <w:rStyle w:val="afa"/>
            <w:lang w:val="uk-UA"/>
          </w:rPr>
          <w:t xml:space="preserve"> </w:t>
        </w:r>
        <w:r>
          <w:rPr>
            <w:rStyle w:val="afa"/>
            <w:lang w:val="en-US"/>
          </w:rPr>
          <w:t>mmanual</w:t>
        </w:r>
        <w:r>
          <w:rPr>
            <w:rStyle w:val="afa"/>
          </w:rPr>
          <w:t>/</w:t>
        </w:r>
        <w:r>
          <w:rPr>
            <w:rStyle w:val="afa"/>
            <w:lang w:val="en-US"/>
          </w:rPr>
          <w:t>A</w:t>
        </w:r>
        <w:r>
          <w:rPr>
            <w:rStyle w:val="afa"/>
          </w:rPr>
          <w:t>_00067.</w:t>
        </w:r>
      </w:hyperlink>
      <w:r>
        <w:t xml:space="preserve"> – </w:t>
      </w:r>
      <w:r>
        <w:rPr>
          <w:lang w:val="uk-UA"/>
        </w:rPr>
        <w:t>Заголовок з екрана.</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ab/>
        <w:t xml:space="preserve">Everett K.D.E., Bush R.M., Andersen A.A. Emended desription of the order Chlamydiales, proposal of Parachlamydiaceae fam. </w:t>
      </w:r>
      <w:proofErr w:type="gramStart"/>
      <w:r>
        <w:rPr>
          <w:lang w:val="en-US"/>
        </w:rPr>
        <w:t>nov</w:t>
      </w:r>
      <w:proofErr w:type="gramEnd"/>
      <w:r>
        <w:rPr>
          <w:lang w:val="en-US"/>
        </w:rPr>
        <w:t xml:space="preserve">. </w:t>
      </w:r>
      <w:proofErr w:type="gramStart"/>
      <w:r>
        <w:rPr>
          <w:lang w:val="en-US"/>
        </w:rPr>
        <w:t>and</w:t>
      </w:r>
      <w:proofErr w:type="gramEnd"/>
      <w:r>
        <w:rPr>
          <w:lang w:val="en-US"/>
        </w:rPr>
        <w:t xml:space="preserve"> Simkaniaceae,  fam. nov. </w:t>
      </w:r>
      <w:proofErr w:type="gramStart"/>
      <w:r>
        <w:rPr>
          <w:lang w:val="en-US"/>
        </w:rPr>
        <w:t>each</w:t>
      </w:r>
      <w:proofErr w:type="gramEnd"/>
      <w:r>
        <w:rPr>
          <w:lang w:val="en-US"/>
        </w:rPr>
        <w:t xml:space="preserve"> containing one monotypic genus of the family Chlamydiaceae, includin a new genus and five new species, and standarts for the identification of organisms // Int. J. System. Bact</w:t>
      </w:r>
      <w:proofErr w:type="gramStart"/>
      <w:r>
        <w:rPr>
          <w:lang w:val="en-US"/>
        </w:rPr>
        <w:t>.–</w:t>
      </w:r>
      <w:proofErr w:type="gramEnd"/>
      <w:r>
        <w:rPr>
          <w:lang w:val="en-US"/>
        </w:rPr>
        <w:t xml:space="preserve"> 1999.– Vol. 49.– P. 415–440.</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ab/>
        <w:t>Halling S.M., Zehr E.S. Polimorphism in Brucella spp. due to highly repeated DNA /</w:t>
      </w:r>
      <w:r>
        <w:rPr>
          <w:lang w:val="uk-UA"/>
        </w:rPr>
        <w:t>/</w:t>
      </w:r>
      <w:r>
        <w:rPr>
          <w:lang w:val="en-US"/>
        </w:rPr>
        <w:t xml:space="preserve"> J. Bacteriol</w:t>
      </w:r>
      <w:proofErr w:type="gramStart"/>
      <w:r>
        <w:rPr>
          <w:lang w:val="en-US"/>
        </w:rPr>
        <w:t>.–</w:t>
      </w:r>
      <w:proofErr w:type="gramEnd"/>
      <w:r>
        <w:rPr>
          <w:lang w:val="en-US"/>
        </w:rPr>
        <w:t xml:space="preserve"> 1990.– Vol. 172, № 12.– P. 6637–6640.</w:t>
      </w:r>
    </w:p>
    <w:p w:rsidR="00B96B45" w:rsidRDefault="00B96B45" w:rsidP="00355FCA">
      <w:pPr>
        <w:pStyle w:val="afffffffff3"/>
        <w:widowControl/>
        <w:numPr>
          <w:ilvl w:val="0"/>
          <w:numId w:val="64"/>
        </w:numPr>
        <w:tabs>
          <w:tab w:val="num" w:pos="567"/>
        </w:tabs>
        <w:suppressAutoHyphens w:val="0"/>
        <w:ind w:left="567" w:hanging="567"/>
      </w:pPr>
      <w:r>
        <w:rPr>
          <w:lang w:val="en-US"/>
        </w:rPr>
        <w:tab/>
      </w:r>
      <w:r>
        <w:rPr>
          <w:lang w:val="en"/>
        </w:rPr>
        <w:t>Genome structure and phylogeny in genus Brucella</w:t>
      </w:r>
      <w:r>
        <w:rPr>
          <w:lang w:val="uk-UA"/>
        </w:rPr>
        <w:t xml:space="preserve"> / </w:t>
      </w:r>
      <w:r>
        <w:rPr>
          <w:lang w:val="en"/>
        </w:rPr>
        <w:t>Michaux-Charachon S., Bourg G., Jumas-Bilak E., Guigue-Talet P., Allardet-Servent A., O’Callahan D. &amp; Ramuz M.</w:t>
      </w:r>
      <w:r>
        <w:rPr>
          <w:lang w:val="uk-UA"/>
        </w:rPr>
        <w:t xml:space="preserve"> //</w:t>
      </w:r>
      <w:r>
        <w:rPr>
          <w:lang w:val="en"/>
        </w:rPr>
        <w:t xml:space="preserve"> J. Bacteriol.– </w:t>
      </w:r>
      <w:r>
        <w:t>1997.</w:t>
      </w:r>
      <w:r>
        <w:rPr>
          <w:lang w:val="uk-UA"/>
        </w:rPr>
        <w:t>–</w:t>
      </w:r>
      <w:r>
        <w:t xml:space="preserve"> </w:t>
      </w:r>
      <w:r>
        <w:rPr>
          <w:lang w:val="en-US"/>
        </w:rPr>
        <w:t>Vol</w:t>
      </w:r>
      <w:r>
        <w:t>. 179, №</w:t>
      </w:r>
      <w:r>
        <w:rPr>
          <w:lang w:val="uk-UA"/>
        </w:rPr>
        <w:t>10.</w:t>
      </w:r>
      <w:r>
        <w:t xml:space="preserve">– </w:t>
      </w:r>
      <w:r>
        <w:rPr>
          <w:lang w:val="en-US"/>
        </w:rPr>
        <w:t>P</w:t>
      </w:r>
      <w:r>
        <w:t xml:space="preserve">. 3244–3249. </w:t>
      </w:r>
      <w:r>
        <w:rPr>
          <w:lang w:val="en"/>
        </w:rPr>
        <w:t> </w:t>
      </w:r>
    </w:p>
    <w:p w:rsidR="00B96B45" w:rsidRDefault="00B96B45" w:rsidP="00355FCA">
      <w:pPr>
        <w:pStyle w:val="afffffffff3"/>
        <w:widowControl/>
        <w:numPr>
          <w:ilvl w:val="0"/>
          <w:numId w:val="64"/>
        </w:numPr>
        <w:tabs>
          <w:tab w:val="num" w:pos="567"/>
        </w:tabs>
        <w:suppressAutoHyphens w:val="0"/>
        <w:ind w:left="567" w:hanging="567"/>
      </w:pPr>
      <w:r>
        <w:lastRenderedPageBreak/>
        <w:tab/>
      </w:r>
      <w:r>
        <w:rPr>
          <w:lang w:val="uk-UA"/>
        </w:rPr>
        <w:t>О</w:t>
      </w:r>
      <w:r>
        <w:t>щепков В.Г., Гордиенко Л.Н. Гипотеза об эволюции бруцелл //  Диагностика, лечение и патогенез инфекционных, инвазионных и незаразных  заболеваний  с.-х.  животных:  Сб. науч. тр. –  Омск,  1987.– С. 84–93.</w:t>
      </w:r>
    </w:p>
    <w:p w:rsidR="00B96B45" w:rsidRDefault="00B96B45" w:rsidP="00355FCA">
      <w:pPr>
        <w:pStyle w:val="afffffffff3"/>
        <w:widowControl/>
        <w:numPr>
          <w:ilvl w:val="0"/>
          <w:numId w:val="64"/>
        </w:numPr>
        <w:tabs>
          <w:tab w:val="num" w:pos="567"/>
        </w:tabs>
        <w:suppressAutoHyphens w:val="0"/>
        <w:ind w:left="567" w:hanging="567"/>
      </w:pPr>
      <w:r>
        <w:tab/>
        <w:t xml:space="preserve">Репина Л.П., Петухова О.С., Калиновский А.И. Биологические свойства </w:t>
      </w:r>
      <w:r>
        <w:rPr>
          <w:lang w:val="en-US"/>
        </w:rPr>
        <w:t>B</w:t>
      </w:r>
      <w:r>
        <w:t>.</w:t>
      </w:r>
      <w:r>
        <w:rPr>
          <w:lang w:val="en-US"/>
        </w:rPr>
        <w:t>ovis</w:t>
      </w:r>
      <w:r>
        <w:t xml:space="preserve"> и их </w:t>
      </w:r>
      <w:r>
        <w:rPr>
          <w:lang w:val="en-US"/>
        </w:rPr>
        <w:t>S</w:t>
      </w:r>
      <w:r>
        <w:t>-субкультур // Актуальные проблемы туберкулеза и бруцеллеза с.-х. животных.– Иркутск, 1989.– С.79–85.</w:t>
      </w:r>
    </w:p>
    <w:p w:rsidR="00B96B45" w:rsidRDefault="00B96B45" w:rsidP="00355FCA">
      <w:pPr>
        <w:pStyle w:val="afffffffff3"/>
        <w:widowControl/>
        <w:numPr>
          <w:ilvl w:val="0"/>
          <w:numId w:val="64"/>
        </w:numPr>
        <w:tabs>
          <w:tab w:val="num" w:pos="567"/>
        </w:tabs>
        <w:suppressAutoHyphens w:val="0"/>
        <w:ind w:left="567" w:hanging="567"/>
        <w:rPr>
          <w:lang w:val="en-US"/>
        </w:rPr>
      </w:pPr>
      <w:r>
        <w:tab/>
        <w:t>Кузьмиченок А.П., Мельниченко В.И. Влияние сроков хранения музейных культур бруцелл на их фенотипическую изменчивость // Основные научные исследования по проблемам туберкулеза и бруцеллеза с.-х. животных, профилактика и организация мероприятий по ликвидации болезней в регионе Сибири / Тезисы докладов научно-практической конференции, г. Новосибрск, 12-13 июля 1995 г. / РАСХ СО ИЭВСиДВ.– Новосибирск</w:t>
      </w:r>
      <w:r>
        <w:rPr>
          <w:lang w:val="en-US"/>
        </w:rPr>
        <w:t xml:space="preserve">, 1995.– </w:t>
      </w:r>
      <w:r>
        <w:t>С</w:t>
      </w:r>
      <w:r>
        <w:rPr>
          <w:lang w:val="en-US"/>
        </w:rPr>
        <w:t>. 82–83.</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ab/>
        <w:t>Techniques for the brucellosis laboratory / G.G. Alton, L.M. Jones, R.D. Angus, J.M. Verger // INRA, Paris</w:t>
      </w:r>
      <w:proofErr w:type="gramStart"/>
      <w:r>
        <w:rPr>
          <w:lang w:val="en-US"/>
        </w:rPr>
        <w:t>.–</w:t>
      </w:r>
      <w:proofErr w:type="gramEnd"/>
      <w:r>
        <w:rPr>
          <w:lang w:val="en-US"/>
        </w:rPr>
        <w:t xml:space="preserve"> 1988.– 190 p.</w:t>
      </w:r>
    </w:p>
    <w:p w:rsidR="00B96B45" w:rsidRDefault="00B96B45" w:rsidP="00355FCA">
      <w:pPr>
        <w:pStyle w:val="afffffffff3"/>
        <w:widowControl/>
        <w:numPr>
          <w:ilvl w:val="0"/>
          <w:numId w:val="64"/>
        </w:numPr>
        <w:tabs>
          <w:tab w:val="num" w:pos="567"/>
        </w:tabs>
        <w:suppressAutoHyphens w:val="0"/>
        <w:ind w:left="567" w:hanging="567"/>
        <w:rPr>
          <w:lang w:val="uk-UA"/>
        </w:rPr>
      </w:pPr>
      <w:r>
        <w:rPr>
          <w:lang w:val="en-US"/>
        </w:rPr>
        <w:tab/>
        <w:t>BOVINE BRUCELLOSIS. CHAPTER 2.3.1. // OIE Manual of Standards for Diagnostic Tests and Vaccines, 4th edition</w:t>
      </w:r>
      <w:proofErr w:type="gramStart"/>
      <w:r>
        <w:rPr>
          <w:lang w:val="en-US"/>
        </w:rPr>
        <w:t>.–</w:t>
      </w:r>
      <w:proofErr w:type="gramEnd"/>
      <w:r>
        <w:rPr>
          <w:lang w:val="en-US"/>
        </w:rPr>
        <w:t xml:space="preserve"> </w:t>
      </w:r>
      <w:r>
        <w:t xml:space="preserve">2000 [Електрон. ресурс].– Спосіб доступу: </w:t>
      </w:r>
      <w:hyperlink r:id="rId12" w:history="1">
        <w:r>
          <w:rPr>
            <w:rStyle w:val="afa"/>
          </w:rPr>
          <w:t>URL:http://oie.int/eng/normes/mmanual/A_00048.</w:t>
        </w:r>
      </w:hyperlink>
      <w:r>
        <w:t xml:space="preserve"> – </w:t>
      </w:r>
      <w:r>
        <w:rPr>
          <w:lang w:val="uk-UA"/>
        </w:rPr>
        <w:t>Заголовок з екрана.</w:t>
      </w:r>
    </w:p>
    <w:p w:rsidR="00B96B45" w:rsidRDefault="00B96B45" w:rsidP="00355FCA">
      <w:pPr>
        <w:pStyle w:val="afffffffff3"/>
        <w:widowControl/>
        <w:numPr>
          <w:ilvl w:val="0"/>
          <w:numId w:val="64"/>
        </w:numPr>
        <w:tabs>
          <w:tab w:val="num" w:pos="567"/>
        </w:tabs>
        <w:suppressAutoHyphens w:val="0"/>
        <w:ind w:left="567" w:hanging="567"/>
        <w:rPr>
          <w:lang w:val="en-US"/>
        </w:rPr>
      </w:pPr>
      <w:r>
        <w:tab/>
        <w:t>Сравнительная патоморфология при хламидиозе и инфекционном эпидидимите баранов</w:t>
      </w:r>
      <w:r>
        <w:rPr>
          <w:lang w:val="uk-UA"/>
        </w:rPr>
        <w:t xml:space="preserve"> </w:t>
      </w:r>
      <w:r>
        <w:t>/ П.М.Митрофанов, Н.Г. Казанков, В.Г. Ощепков и др.// Профилактика болезней сельскохозяйственных животных на комплексах и специализированных фермах: Науч.-техн. бюл./ Сиб. отд. ВАСХНИЛ.– Новосибирск, 1982.–Вып. 12.– С</w:t>
      </w:r>
      <w:r>
        <w:rPr>
          <w:lang w:val="en-US"/>
        </w:rPr>
        <w:t>. 13 – 19.</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ab/>
        <w:t>Bloch N., Diallo I. Serological survey on sheep and goats in four departments of Niger // Revue d’Elevage et de Medecine Veterinaire des Pays Tropicaux.– 1991.– Vol. 44, № 4.– P. 397–404.</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ab/>
        <w:t>Joint FAO/WHO / Expert Committee on Brucellosis. Sixth Report. WHO, Geneva, 1986</w:t>
      </w:r>
      <w:proofErr w:type="gramStart"/>
      <w:r>
        <w:rPr>
          <w:lang w:val="en-US"/>
        </w:rPr>
        <w:t>.–</w:t>
      </w:r>
      <w:proofErr w:type="gramEnd"/>
      <w:r>
        <w:rPr>
          <w:lang w:val="en-US"/>
        </w:rPr>
        <w:t xml:space="preserve"> P. 43–45.</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ab/>
        <w:t xml:space="preserve">Buddle M.B., Boyes B.W. A brucella mutant causing genital disease of sheep in New Zealand. // Aust. Vet. </w:t>
      </w:r>
      <w:proofErr w:type="gramStart"/>
      <w:r>
        <w:rPr>
          <w:lang w:val="en-US"/>
        </w:rPr>
        <w:t>J.–</w:t>
      </w:r>
      <w:proofErr w:type="gramEnd"/>
      <w:r>
        <w:rPr>
          <w:lang w:val="en-US"/>
        </w:rPr>
        <w:t xml:space="preserve"> 1953.– Vol. 29, № 6.– </w:t>
      </w:r>
      <w:r>
        <w:t>Р</w:t>
      </w:r>
      <w:r>
        <w:rPr>
          <w:lang w:val="en-US"/>
        </w:rPr>
        <w:t>. 145-153.</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ab/>
        <w:t xml:space="preserve">Investigation into sheep abortion on New Zealand during the 1950 lambing season / D. McFarlane, R.M. Salisbury, H.G. Osborne, J.L. Jebson // Aust. Vet. </w:t>
      </w:r>
      <w:proofErr w:type="gramStart"/>
      <w:r>
        <w:rPr>
          <w:lang w:val="en-US"/>
        </w:rPr>
        <w:t>J.–</w:t>
      </w:r>
      <w:proofErr w:type="gramEnd"/>
      <w:r>
        <w:rPr>
          <w:lang w:val="en-US"/>
        </w:rPr>
        <w:t xml:space="preserve"> 1952.–Vol. 28, № 6.– P. 221–226.</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ab/>
        <w:t xml:space="preserve">Simmons G.C., Hall W.T.K. Epididymitis in rams. Preliminary studies on the occurrence and pathogenisity of a Brucella-like organism // Aust. Vet. </w:t>
      </w:r>
      <w:proofErr w:type="gramStart"/>
      <w:r>
        <w:rPr>
          <w:lang w:val="en-US"/>
        </w:rPr>
        <w:t>J.–</w:t>
      </w:r>
      <w:proofErr w:type="gramEnd"/>
      <w:r>
        <w:rPr>
          <w:lang w:val="en-US"/>
        </w:rPr>
        <w:t xml:space="preserve"> 1953.– Vol. 29, № 3.– P. 33–40.</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ab/>
        <w:t>McGowan B., Shultz G. Epididymitis of rams: Clinical description and field aspects // Cornell. Vet</w:t>
      </w:r>
      <w:proofErr w:type="gramStart"/>
      <w:r>
        <w:rPr>
          <w:lang w:val="en-US"/>
        </w:rPr>
        <w:t>.–</w:t>
      </w:r>
      <w:proofErr w:type="gramEnd"/>
      <w:r>
        <w:rPr>
          <w:lang w:val="en-US"/>
        </w:rPr>
        <w:t xml:space="preserve"> 1955.– Vol.46, № 6.– P. 277–281.</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ab/>
        <w:t>Klahn I. Eine Schwere eitrig-nekrotisierende Hodenentzundung bei einem Schafdock. Tierarztl. Umsch</w:t>
      </w:r>
      <w:proofErr w:type="gramStart"/>
      <w:r>
        <w:rPr>
          <w:lang w:val="en-US"/>
        </w:rPr>
        <w:t>.–</w:t>
      </w:r>
      <w:proofErr w:type="gramEnd"/>
      <w:r>
        <w:rPr>
          <w:lang w:val="en-US"/>
        </w:rPr>
        <w:t xml:space="preserve"> 1958.– </w:t>
      </w:r>
      <w:r>
        <w:rPr>
          <w:lang w:val="uk-UA"/>
        </w:rPr>
        <w:t xml:space="preserve">Т. </w:t>
      </w:r>
      <w:r>
        <w:rPr>
          <w:lang w:val="en-US"/>
        </w:rPr>
        <w:t xml:space="preserve">13, </w:t>
      </w:r>
      <w:r>
        <w:rPr>
          <w:lang w:val="uk-UA"/>
        </w:rPr>
        <w:t xml:space="preserve">№ </w:t>
      </w:r>
      <w:r>
        <w:rPr>
          <w:lang w:val="en-US"/>
        </w:rPr>
        <w:t>7.– P. 208–209.</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ab/>
        <w:t xml:space="preserve">Grovin T., Hrudka Fr., Koppel Z. Infekčna epididymitida </w:t>
      </w:r>
      <w:proofErr w:type="gramStart"/>
      <w:r>
        <w:rPr>
          <w:lang w:val="en-US"/>
        </w:rPr>
        <w:t>baranov</w:t>
      </w:r>
      <w:proofErr w:type="gramEnd"/>
      <w:r>
        <w:rPr>
          <w:lang w:val="en-US"/>
        </w:rPr>
        <w:t xml:space="preserve"> na strednom Slovensku // Vet. Cas</w:t>
      </w:r>
      <w:proofErr w:type="gramStart"/>
      <w:r>
        <w:rPr>
          <w:lang w:val="en-US"/>
        </w:rPr>
        <w:t>.–</w:t>
      </w:r>
      <w:proofErr w:type="gramEnd"/>
      <w:r>
        <w:rPr>
          <w:lang w:val="en-US"/>
        </w:rPr>
        <w:t xml:space="preserve"> 1956.– Roc. 5, </w:t>
      </w:r>
      <w:r>
        <w:rPr>
          <w:lang w:val="uk-UA"/>
        </w:rPr>
        <w:t>№</w:t>
      </w:r>
      <w:r>
        <w:rPr>
          <w:lang w:val="en-US"/>
        </w:rPr>
        <w:t xml:space="preserve"> 3</w:t>
      </w:r>
      <w:proofErr w:type="gramStart"/>
      <w:r>
        <w:rPr>
          <w:lang w:val="en-US"/>
        </w:rPr>
        <w:t>.–</w:t>
      </w:r>
      <w:proofErr w:type="gramEnd"/>
      <w:r>
        <w:rPr>
          <w:lang w:val="en-US"/>
        </w:rPr>
        <w:t xml:space="preserve"> S</w:t>
      </w:r>
      <w:r>
        <w:rPr>
          <w:lang w:val="uk-UA"/>
        </w:rPr>
        <w:t>.</w:t>
      </w:r>
      <w:r>
        <w:rPr>
          <w:lang w:val="en-US"/>
        </w:rPr>
        <w:t xml:space="preserve"> 161–180.</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ab/>
        <w:t>Meyer M.E. Brucella ovis // Handbuch der bakteriellen Infektionen bei Tieren / Hrsg. H. Blobel.– Th. Schliesser.– Jena, 1982.– Band IV.– S. 309–328.</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ab/>
        <w:t>Infectious infertility in sheep / S.W.J. Van Rensburg, K.M. Van Heerden, D.J. Le Roux, A.J. Shyders // J. S. Afr. Vet. Med. Ass</w:t>
      </w:r>
      <w:proofErr w:type="gramStart"/>
      <w:r>
        <w:rPr>
          <w:lang w:val="en-US"/>
        </w:rPr>
        <w:t>.–</w:t>
      </w:r>
      <w:proofErr w:type="gramEnd"/>
      <w:r>
        <w:rPr>
          <w:lang w:val="en-US"/>
        </w:rPr>
        <w:t xml:space="preserve"> 1958.– Vol. 29, </w:t>
      </w:r>
      <w:r>
        <w:rPr>
          <w:lang w:val="uk-UA"/>
        </w:rPr>
        <w:t>№</w:t>
      </w:r>
      <w:r>
        <w:rPr>
          <w:lang w:val="en-US"/>
        </w:rPr>
        <w:t xml:space="preserve">  2.– P. 223–233.</w:t>
      </w:r>
      <w:r>
        <w:rPr>
          <w:lang w:val="uk-UA"/>
        </w:rPr>
        <w:t xml:space="preserve"> </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ab/>
        <w:t>Swiet B.L., Maki L.R. Immunologic studies on three ram epididymitis bacterins // Cornell. Vet</w:t>
      </w:r>
      <w:proofErr w:type="gramStart"/>
      <w:r>
        <w:rPr>
          <w:lang w:val="en-US"/>
        </w:rPr>
        <w:t>.–</w:t>
      </w:r>
      <w:proofErr w:type="gramEnd"/>
      <w:r>
        <w:rPr>
          <w:lang w:val="en-US"/>
        </w:rPr>
        <w:t xml:space="preserve"> 1968.– Vol.</w:t>
      </w:r>
      <w:r>
        <w:rPr>
          <w:lang w:val="uk-UA"/>
        </w:rPr>
        <w:t xml:space="preserve"> </w:t>
      </w:r>
      <w:r>
        <w:rPr>
          <w:lang w:val="en-US"/>
        </w:rPr>
        <w:t xml:space="preserve">58, </w:t>
      </w:r>
      <w:r>
        <w:rPr>
          <w:lang w:val="uk-UA"/>
        </w:rPr>
        <w:t xml:space="preserve">№ </w:t>
      </w:r>
      <w:r>
        <w:rPr>
          <w:lang w:val="en-US"/>
        </w:rPr>
        <w:t>6.– P.</w:t>
      </w:r>
      <w:r>
        <w:rPr>
          <w:lang w:val="uk-UA"/>
        </w:rPr>
        <w:t xml:space="preserve"> </w:t>
      </w:r>
      <w:r>
        <w:rPr>
          <w:lang w:val="en-US"/>
        </w:rPr>
        <w:t>659–665.</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ab/>
        <w:t>Velis L.N., Ameghino C.E. Diagnostico serologico de la brucelosis ovina causada por la Br. Ovis median la prueba de fijacion de complemento // Rev. Invest. Pecuar</w:t>
      </w:r>
      <w:proofErr w:type="gramStart"/>
      <w:r>
        <w:rPr>
          <w:lang w:val="en-US"/>
        </w:rPr>
        <w:t>.–</w:t>
      </w:r>
      <w:proofErr w:type="gramEnd"/>
      <w:r>
        <w:rPr>
          <w:lang w:val="en-US"/>
        </w:rPr>
        <w:t xml:space="preserve"> 1972.– Vol. 1, </w:t>
      </w:r>
      <w:r>
        <w:rPr>
          <w:lang w:val="uk-UA"/>
        </w:rPr>
        <w:t>№</w:t>
      </w:r>
      <w:r>
        <w:rPr>
          <w:lang w:val="en-US"/>
        </w:rPr>
        <w:t xml:space="preserve"> 1.– P. 69–72.</w:t>
      </w:r>
    </w:p>
    <w:p w:rsidR="00B96B45" w:rsidRDefault="00B96B45" w:rsidP="00355FCA">
      <w:pPr>
        <w:pStyle w:val="afffffffff3"/>
        <w:widowControl/>
        <w:numPr>
          <w:ilvl w:val="0"/>
          <w:numId w:val="64"/>
        </w:numPr>
        <w:tabs>
          <w:tab w:val="num" w:pos="567"/>
        </w:tabs>
        <w:suppressAutoHyphens w:val="0"/>
        <w:ind w:left="567" w:hanging="567"/>
      </w:pPr>
      <w:r>
        <w:lastRenderedPageBreak/>
        <w:tab/>
        <w:t xml:space="preserve">Триленко П.А., Гинзбург В.В., Огородникова Т.Н. Инфекционный эпидидимит баранов, вызываемый </w:t>
      </w:r>
      <w:r>
        <w:rPr>
          <w:lang w:val="en-GB"/>
        </w:rPr>
        <w:t>B</w:t>
      </w:r>
      <w:r>
        <w:t>.</w:t>
      </w:r>
      <w:r>
        <w:rPr>
          <w:lang w:val="en-GB"/>
        </w:rPr>
        <w:t>ovis</w:t>
      </w:r>
      <w:r>
        <w:t xml:space="preserve"> // Ветеринария.– 1968.– № 10.–  С. 49-52.</w:t>
      </w:r>
    </w:p>
    <w:p w:rsidR="00B96B45" w:rsidRDefault="00B96B45" w:rsidP="00355FCA">
      <w:pPr>
        <w:pStyle w:val="afffffffff3"/>
        <w:widowControl/>
        <w:numPr>
          <w:ilvl w:val="0"/>
          <w:numId w:val="64"/>
        </w:numPr>
        <w:tabs>
          <w:tab w:val="num" w:pos="567"/>
        </w:tabs>
        <w:suppressAutoHyphens w:val="0"/>
        <w:ind w:left="567" w:hanging="567"/>
      </w:pPr>
      <w:r>
        <w:tab/>
      </w:r>
      <w:r>
        <w:rPr>
          <w:lang w:val="uk-UA"/>
        </w:rPr>
        <w:t>Махамбетов К. Эпизоотология инфекционного эпидидимита баранов в Казахстане // Меры борьбы с туберкулезом и бруцеллезом животных в Казахстане.– Алма-Ата, 1973.– С. 112–118.</w:t>
      </w:r>
    </w:p>
    <w:p w:rsidR="00B96B45" w:rsidRDefault="00B96B45" w:rsidP="00355FCA">
      <w:pPr>
        <w:pStyle w:val="afffffffff3"/>
        <w:widowControl/>
        <w:numPr>
          <w:ilvl w:val="0"/>
          <w:numId w:val="64"/>
        </w:numPr>
        <w:tabs>
          <w:tab w:val="num" w:pos="567"/>
        </w:tabs>
        <w:suppressAutoHyphens w:val="0"/>
        <w:ind w:left="567" w:hanging="567"/>
      </w:pPr>
      <w:r>
        <w:tab/>
      </w:r>
      <w:r>
        <w:rPr>
          <w:lang w:val="uk-UA"/>
        </w:rPr>
        <w:t>Шергин Ю.К., Вождаев Н.С., Ким В.И. Изучение инфекционного эпидидимита баранов // Ветеринария.– 1974.– № 1.– С. 58–59.</w:t>
      </w:r>
    </w:p>
    <w:p w:rsidR="00B96B45" w:rsidRDefault="00B96B45" w:rsidP="00355FCA">
      <w:pPr>
        <w:pStyle w:val="afffffffff3"/>
        <w:widowControl/>
        <w:numPr>
          <w:ilvl w:val="0"/>
          <w:numId w:val="64"/>
        </w:numPr>
        <w:tabs>
          <w:tab w:val="num" w:pos="567"/>
        </w:tabs>
        <w:suppressAutoHyphens w:val="0"/>
        <w:ind w:left="567" w:hanging="567"/>
      </w:pPr>
      <w:r>
        <w:tab/>
        <w:t>Абдуллоев У. Результаты исследования овцематок на инфекционный эпидидимит в неблагополучных по этому заболеванию хозяйствах Таджикистана // Труды Тадж. НИВИ.– Душанбе, 1974.– Том 4.– С. 33 – 36.</w:t>
      </w:r>
    </w:p>
    <w:p w:rsidR="00B96B45" w:rsidRDefault="00B96B45" w:rsidP="00355FCA">
      <w:pPr>
        <w:pStyle w:val="afffffffff3"/>
        <w:widowControl/>
        <w:numPr>
          <w:ilvl w:val="0"/>
          <w:numId w:val="64"/>
        </w:numPr>
        <w:tabs>
          <w:tab w:val="num" w:pos="567"/>
        </w:tabs>
        <w:suppressAutoHyphens w:val="0"/>
        <w:ind w:left="567" w:hanging="567"/>
      </w:pPr>
      <w:r>
        <w:tab/>
      </w:r>
      <w:r>
        <w:rPr>
          <w:lang w:val="uk-UA"/>
        </w:rPr>
        <w:t>Лиховидов Г.Д., Булигіна Є.С. Питання потребує розробки // Тваринництво України.– 1971.– № 12.– С. 36–37.</w:t>
      </w:r>
    </w:p>
    <w:p w:rsidR="00B96B45" w:rsidRDefault="00B96B45" w:rsidP="00355FCA">
      <w:pPr>
        <w:pStyle w:val="afffffffff3"/>
        <w:widowControl/>
        <w:numPr>
          <w:ilvl w:val="0"/>
          <w:numId w:val="64"/>
        </w:numPr>
        <w:tabs>
          <w:tab w:val="num" w:pos="567"/>
        </w:tabs>
        <w:suppressAutoHyphens w:val="0"/>
        <w:ind w:left="567" w:hanging="567"/>
      </w:pPr>
      <w:r>
        <w:tab/>
      </w:r>
      <w:r>
        <w:rPr>
          <w:lang w:val="uk-UA"/>
        </w:rPr>
        <w:t>К</w:t>
      </w:r>
      <w:r>
        <w:t xml:space="preserve"> эпизоотологии и диагностике ИЭ баранов / Я.Е. Пушкаренко, Г.П. Сирота, В.А. Белявская, С.П. Никитина // Ветеринария.– 1975.– №11.– С. 48–49.</w:t>
      </w:r>
    </w:p>
    <w:p w:rsidR="00B96B45" w:rsidRDefault="00B96B45" w:rsidP="00355FCA">
      <w:pPr>
        <w:pStyle w:val="afffffffff3"/>
        <w:widowControl/>
        <w:numPr>
          <w:ilvl w:val="0"/>
          <w:numId w:val="64"/>
        </w:numPr>
        <w:tabs>
          <w:tab w:val="num" w:pos="567"/>
        </w:tabs>
        <w:suppressAutoHyphens w:val="0"/>
        <w:ind w:left="567" w:hanging="567"/>
      </w:pPr>
      <w:r>
        <w:tab/>
        <w:t xml:space="preserve">Характеристика культур </w:t>
      </w:r>
      <w:r>
        <w:rPr>
          <w:lang w:val="en-GB"/>
        </w:rPr>
        <w:t>B</w:t>
      </w:r>
      <w:r>
        <w:t>.</w:t>
      </w:r>
      <w:r>
        <w:rPr>
          <w:lang w:val="en-GB"/>
        </w:rPr>
        <w:t>ovis</w:t>
      </w:r>
      <w:r>
        <w:t xml:space="preserve"> / Е.И. Кайтмазова, Д.С. Курдина</w:t>
      </w:r>
      <w:proofErr w:type="gramStart"/>
      <w:r>
        <w:t xml:space="preserve"> ,</w:t>
      </w:r>
      <w:proofErr w:type="gramEnd"/>
      <w:r>
        <w:t xml:space="preserve"> Е.А. Драновская, Н.А. Грекова, Ю.Г. Сахновский // Ветеринария.– 1971.– № 10.– С. 44-46.</w:t>
      </w:r>
    </w:p>
    <w:p w:rsidR="00B96B45" w:rsidRDefault="00B96B45" w:rsidP="00355FCA">
      <w:pPr>
        <w:pStyle w:val="afffffffff3"/>
        <w:widowControl/>
        <w:numPr>
          <w:ilvl w:val="0"/>
          <w:numId w:val="64"/>
        </w:numPr>
        <w:tabs>
          <w:tab w:val="num" w:pos="567"/>
        </w:tabs>
        <w:suppressAutoHyphens w:val="0"/>
        <w:ind w:left="567" w:hanging="567"/>
        <w:rPr>
          <w:lang w:val="en-US"/>
        </w:rPr>
      </w:pPr>
      <w:r>
        <w:tab/>
        <w:t xml:space="preserve">О природе и свойствах </w:t>
      </w:r>
      <w:r>
        <w:rPr>
          <w:lang w:val="en-GB"/>
        </w:rPr>
        <w:t>B</w:t>
      </w:r>
      <w:r>
        <w:t>.</w:t>
      </w:r>
      <w:r>
        <w:rPr>
          <w:lang w:val="en-GB"/>
        </w:rPr>
        <w:t>ovis</w:t>
      </w:r>
      <w:r>
        <w:t>. / Н.И. Передереев, А.Н. Касьянов, А.А. Клочков, И.Г. Беспалько, Е.М. Ноздрина, И.А. Алексеев // В кн.: «Материалы науч</w:t>
      </w:r>
      <w:proofErr w:type="gramStart"/>
      <w:r>
        <w:t>.-</w:t>
      </w:r>
      <w:proofErr w:type="gramEnd"/>
      <w:r>
        <w:t>практ. конф. по профилактике и лечению б-ней птиц и с.-х. животных»</w:t>
      </w:r>
      <w:r>
        <w:rPr>
          <w:lang w:val="uk-UA"/>
        </w:rPr>
        <w:t>.–</w:t>
      </w:r>
      <w:r>
        <w:t xml:space="preserve"> Псков</w:t>
      </w:r>
      <w:r>
        <w:rPr>
          <w:lang w:val="en-US"/>
        </w:rPr>
        <w:t xml:space="preserve">, 1970.– </w:t>
      </w:r>
      <w:r>
        <w:t>С</w:t>
      </w:r>
      <w:r>
        <w:rPr>
          <w:lang w:val="en-US"/>
        </w:rPr>
        <w:t>. 276-282.</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ab/>
        <w:t>Corbel M.J. International Committee on Systematic Bacteriology Subcommittee on the Taxonomy of Brucella // Int. J. Syst. Bacteriol.– 1988.– Vol. 38, № 4.– P. 450–452.</w:t>
      </w:r>
    </w:p>
    <w:p w:rsidR="00B96B45" w:rsidRDefault="00B96B45" w:rsidP="00355FCA">
      <w:pPr>
        <w:pStyle w:val="afffffffff3"/>
        <w:widowControl/>
        <w:numPr>
          <w:ilvl w:val="0"/>
          <w:numId w:val="64"/>
        </w:numPr>
        <w:tabs>
          <w:tab w:val="num" w:pos="567"/>
        </w:tabs>
        <w:suppressAutoHyphens w:val="0"/>
        <w:ind w:left="567" w:hanging="567"/>
      </w:pPr>
      <w:r>
        <w:tab/>
        <w:t xml:space="preserve">Состав ДНК бруцелл, бактерий рожи, </w:t>
      </w:r>
      <w:r>
        <w:rPr>
          <w:lang w:val="en-US"/>
        </w:rPr>
        <w:t>Cl</w:t>
      </w:r>
      <w:r>
        <w:t>.</w:t>
      </w:r>
      <w:r>
        <w:rPr>
          <w:lang w:val="en-US"/>
        </w:rPr>
        <w:t>perfringens</w:t>
      </w:r>
      <w:r>
        <w:t xml:space="preserve"> и микроорганизмов, вызывающих инфекционный эпидидимит баранов / Н.И. Передереев, И.Г. Беспалько, М.Т. Коняев, Е. Журавель // Материалы науч</w:t>
      </w:r>
      <w:proofErr w:type="gramStart"/>
      <w:r>
        <w:t>.-</w:t>
      </w:r>
      <w:proofErr w:type="gramEnd"/>
      <w:r>
        <w:t>практ. конф. по профилактике и лечению б-ней птиц и с.-х. животных.– Псков, 1970</w:t>
      </w:r>
      <w:r>
        <w:rPr>
          <w:lang w:val="uk-UA"/>
        </w:rPr>
        <w:t>.–</w:t>
      </w:r>
      <w:r>
        <w:t xml:space="preserve"> </w:t>
      </w:r>
      <w:r>
        <w:rPr>
          <w:lang w:val="uk-UA"/>
        </w:rPr>
        <w:t>С</w:t>
      </w:r>
      <w:r>
        <w:t>. 311-315.</w:t>
      </w:r>
      <w:r>
        <w:rPr>
          <w:lang w:val="uk-UA"/>
        </w:rPr>
        <w:t xml:space="preserve"> </w:t>
      </w:r>
    </w:p>
    <w:p w:rsidR="00B96B45" w:rsidRDefault="00B96B45" w:rsidP="00355FCA">
      <w:pPr>
        <w:pStyle w:val="afffffffff3"/>
        <w:widowControl/>
        <w:numPr>
          <w:ilvl w:val="0"/>
          <w:numId w:val="64"/>
        </w:numPr>
        <w:tabs>
          <w:tab w:val="num" w:pos="567"/>
        </w:tabs>
        <w:suppressAutoHyphens w:val="0"/>
        <w:ind w:left="567" w:hanging="567"/>
      </w:pPr>
      <w:r>
        <w:tab/>
        <w:t>Тодоров Т., Кузнецов В., Колева-Тодорова П. Нуклеотиден състав на различни видове бруцели // Вет. мед</w:t>
      </w:r>
      <w:proofErr w:type="gramStart"/>
      <w:r>
        <w:t>.</w:t>
      </w:r>
      <w:proofErr w:type="gramEnd"/>
      <w:r>
        <w:t xml:space="preserve"> </w:t>
      </w:r>
      <w:proofErr w:type="gramStart"/>
      <w:r>
        <w:t>н</w:t>
      </w:r>
      <w:proofErr w:type="gramEnd"/>
      <w:r>
        <w:t>ауки.– 1972</w:t>
      </w:r>
      <w:r>
        <w:rPr>
          <w:lang w:val="uk-UA"/>
        </w:rPr>
        <w:t>.–</w:t>
      </w:r>
      <w:r>
        <w:t xml:space="preserve"> </w:t>
      </w:r>
      <w:r>
        <w:rPr>
          <w:lang w:val="uk-UA"/>
        </w:rPr>
        <w:t xml:space="preserve"> Год. </w:t>
      </w:r>
      <w:r>
        <w:t>9,</w:t>
      </w:r>
      <w:r>
        <w:rPr>
          <w:lang w:val="uk-UA"/>
        </w:rPr>
        <w:t xml:space="preserve"> №</w:t>
      </w:r>
      <w:r>
        <w:t xml:space="preserve"> 7.– 27–31.</w:t>
      </w:r>
    </w:p>
    <w:p w:rsidR="00B96B45" w:rsidRDefault="00B96B45" w:rsidP="00355FCA">
      <w:pPr>
        <w:pStyle w:val="afffffffff3"/>
        <w:widowControl/>
        <w:numPr>
          <w:ilvl w:val="0"/>
          <w:numId w:val="64"/>
        </w:numPr>
        <w:tabs>
          <w:tab w:val="num" w:pos="567"/>
        </w:tabs>
        <w:suppressAutoHyphens w:val="0"/>
        <w:ind w:left="567" w:hanging="567"/>
        <w:rPr>
          <w:lang w:val="en-US"/>
        </w:rPr>
      </w:pPr>
      <w:r>
        <w:tab/>
        <w:t>Мельниченко В.И. Нуклеотидный состав и степень подобия нуклеотидных последовательностей ДНК у бруцелл разных видов // Бюл. ВИЭВ.– 1983.– Вып</w:t>
      </w:r>
      <w:r>
        <w:rPr>
          <w:lang w:val="en-US"/>
        </w:rPr>
        <w:t xml:space="preserve">. 51.– </w:t>
      </w:r>
      <w:r>
        <w:t>С</w:t>
      </w:r>
      <w:r>
        <w:rPr>
          <w:lang w:val="en-US"/>
        </w:rPr>
        <w:t>. 53–56.</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ab/>
        <w:t>Diaz R., Jones L.M., Wilson J.B. Antigenic relationship of Brucella ovis and Brucella melitensis // J. Bacteriol.</w:t>
      </w:r>
      <w:r>
        <w:rPr>
          <w:lang w:val="uk-UA"/>
        </w:rPr>
        <w:t>–</w:t>
      </w:r>
      <w:r>
        <w:rPr>
          <w:lang w:val="en-US"/>
        </w:rPr>
        <w:t xml:space="preserve"> 1967.– Vol. 93, </w:t>
      </w:r>
      <w:r>
        <w:rPr>
          <w:lang w:val="uk-UA"/>
        </w:rPr>
        <w:t>№</w:t>
      </w:r>
      <w:r>
        <w:rPr>
          <w:lang w:val="en-US"/>
        </w:rPr>
        <w:t xml:space="preserve"> 4.– P. 1262-1268.</w:t>
      </w:r>
      <w:r>
        <w:rPr>
          <w:lang w:val="uk-UA"/>
        </w:rPr>
        <w:t xml:space="preserve"> </w:t>
      </w:r>
    </w:p>
    <w:p w:rsidR="00B96B45" w:rsidRDefault="00B96B45" w:rsidP="00355FCA">
      <w:pPr>
        <w:pStyle w:val="afffffffff3"/>
        <w:widowControl/>
        <w:numPr>
          <w:ilvl w:val="0"/>
          <w:numId w:val="64"/>
        </w:numPr>
        <w:tabs>
          <w:tab w:val="num" w:pos="567"/>
        </w:tabs>
        <w:suppressAutoHyphens w:val="0"/>
        <w:ind w:left="567" w:hanging="567"/>
      </w:pPr>
      <w:r>
        <w:rPr>
          <w:lang w:val="en-US"/>
        </w:rPr>
        <w:tab/>
        <w:t>Diaz R., Jones L.M., Wilson J.B. Antigenic relationship of the gramnegative organism causing canine abortion to smooth and rough Brucellae // J. Bacteriol.– 1968.– Vol</w:t>
      </w:r>
      <w:r>
        <w:t xml:space="preserve">. 95, </w:t>
      </w:r>
      <w:r>
        <w:rPr>
          <w:lang w:val="uk-UA"/>
        </w:rPr>
        <w:t>№</w:t>
      </w:r>
      <w:r>
        <w:t xml:space="preserve"> 2.</w:t>
      </w:r>
      <w:r>
        <w:rPr>
          <w:lang w:val="uk-UA"/>
        </w:rPr>
        <w:t>– Р.</w:t>
      </w:r>
      <w:r>
        <w:t xml:space="preserve"> 618-624.</w:t>
      </w:r>
    </w:p>
    <w:p w:rsidR="00B96B45" w:rsidRDefault="00B96B45" w:rsidP="00355FCA">
      <w:pPr>
        <w:pStyle w:val="afffffffff3"/>
        <w:widowControl/>
        <w:numPr>
          <w:ilvl w:val="0"/>
          <w:numId w:val="64"/>
        </w:numPr>
        <w:tabs>
          <w:tab w:val="num" w:pos="567"/>
        </w:tabs>
        <w:suppressAutoHyphens w:val="0"/>
        <w:ind w:left="567" w:hanging="567"/>
      </w:pPr>
      <w:r>
        <w:tab/>
        <w:t>Объединенный комитет экспертов ФАО/ВОЗ по бруцеллезу. Пятый доклад, Женева, 29 июня-6 июля 1970 г.– 1972.– С. 73-75.</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ab/>
        <w:t>Buddle M.B. Studies on Brucella ovis (n. sp.) a cause of genital disease of sheep in New Zealand and Australia // J. Hyg. (Lond.).– 1956</w:t>
      </w:r>
      <w:proofErr w:type="gramStart"/>
      <w:r>
        <w:rPr>
          <w:lang w:val="en-US"/>
        </w:rPr>
        <w:t>.–</w:t>
      </w:r>
      <w:proofErr w:type="gramEnd"/>
      <w:r>
        <w:rPr>
          <w:lang w:val="en-US"/>
        </w:rPr>
        <w:t xml:space="preserve"> Vol. 54, № 3.– P. 351–364.</w:t>
      </w:r>
    </w:p>
    <w:p w:rsidR="00B96B45" w:rsidRDefault="00B96B45" w:rsidP="00355FCA">
      <w:pPr>
        <w:pStyle w:val="afffffffff3"/>
        <w:widowControl/>
        <w:numPr>
          <w:ilvl w:val="0"/>
          <w:numId w:val="64"/>
        </w:numPr>
        <w:tabs>
          <w:tab w:val="num" w:pos="567"/>
        </w:tabs>
        <w:suppressAutoHyphens w:val="0"/>
        <w:ind w:left="567" w:hanging="567"/>
      </w:pPr>
      <w:r>
        <w:tab/>
        <w:t>Триленко П.А. Бруцеллез сельскохозяйственных животных.– Л.: «Колос» (Ленингр. отд-ние), 1976.– 280 с.</w:t>
      </w:r>
    </w:p>
    <w:p w:rsidR="00B96B45" w:rsidRDefault="00B96B45" w:rsidP="00355FCA">
      <w:pPr>
        <w:pStyle w:val="afffffffff3"/>
        <w:widowControl/>
        <w:numPr>
          <w:ilvl w:val="0"/>
          <w:numId w:val="64"/>
        </w:numPr>
        <w:tabs>
          <w:tab w:val="num" w:pos="567"/>
        </w:tabs>
        <w:suppressAutoHyphens w:val="0"/>
        <w:ind w:left="567" w:hanging="567"/>
      </w:pPr>
      <w:r>
        <w:tab/>
        <w:t>Методические рекомендации по бактериологической диагностике бруцелла овис инфекции (инфекционного эпидидимита)</w:t>
      </w:r>
      <w:r>
        <w:rPr>
          <w:lang w:val="uk-UA"/>
        </w:rPr>
        <w:t xml:space="preserve"> / А.Ф. Бабкин, В.В. Коротченко, А.Ф. Руденко. </w:t>
      </w:r>
      <w:r>
        <w:t>– Харьков, 1987.– 14 с.</w:t>
      </w:r>
    </w:p>
    <w:p w:rsidR="00B96B45" w:rsidRDefault="00B96B45" w:rsidP="00355FCA">
      <w:pPr>
        <w:pStyle w:val="afffffffff3"/>
        <w:widowControl/>
        <w:numPr>
          <w:ilvl w:val="0"/>
          <w:numId w:val="64"/>
        </w:numPr>
        <w:tabs>
          <w:tab w:val="num" w:pos="567"/>
        </w:tabs>
        <w:suppressAutoHyphens w:val="0"/>
        <w:ind w:left="567" w:hanging="567"/>
      </w:pPr>
      <w:r>
        <w:tab/>
      </w:r>
      <w:r>
        <w:rPr>
          <w:lang w:val="en-US"/>
        </w:rPr>
        <w:t>S</w:t>
      </w:r>
      <w:r>
        <w:t>ó</w:t>
      </w:r>
      <w:r>
        <w:rPr>
          <w:lang w:val="en-US"/>
        </w:rPr>
        <w:t>lyom</w:t>
      </w:r>
      <w:r>
        <w:t xml:space="preserve"> </w:t>
      </w:r>
      <w:r>
        <w:rPr>
          <w:lang w:val="en-US"/>
        </w:rPr>
        <w:t>F</w:t>
      </w:r>
      <w:r>
        <w:t xml:space="preserve">. </w:t>
      </w:r>
      <w:r>
        <w:rPr>
          <w:lang w:val="en-US"/>
        </w:rPr>
        <w:t>N</w:t>
      </w:r>
      <w:r>
        <w:t>é</w:t>
      </w:r>
      <w:r>
        <w:rPr>
          <w:lang w:val="en-US"/>
        </w:rPr>
        <w:t>h</w:t>
      </w:r>
      <w:r>
        <w:t>á</w:t>
      </w:r>
      <w:r>
        <w:rPr>
          <w:lang w:val="en-US"/>
        </w:rPr>
        <w:t>ny</w:t>
      </w:r>
      <w:r>
        <w:t xml:space="preserve"> </w:t>
      </w:r>
      <w:r>
        <w:rPr>
          <w:lang w:val="en-US"/>
        </w:rPr>
        <w:t>fontosabb</w:t>
      </w:r>
      <w:r>
        <w:t xml:space="preserve"> </w:t>
      </w:r>
      <w:r>
        <w:rPr>
          <w:lang w:val="en-US"/>
        </w:rPr>
        <w:t>fert</w:t>
      </w:r>
      <w:r>
        <w:t>õ</w:t>
      </w:r>
      <w:r>
        <w:rPr>
          <w:lang w:val="en-US"/>
        </w:rPr>
        <w:t>z</w:t>
      </w:r>
      <w:r>
        <w:t xml:space="preserve">õ </w:t>
      </w:r>
      <w:r>
        <w:rPr>
          <w:lang w:val="en-US"/>
        </w:rPr>
        <w:t>baromfibetegs</w:t>
      </w:r>
      <w:r>
        <w:t>é</w:t>
      </w:r>
      <w:r>
        <w:rPr>
          <w:lang w:val="en-US"/>
        </w:rPr>
        <w:t>g</w:t>
      </w:r>
      <w:r>
        <w:t xml:space="preserve"> </w:t>
      </w:r>
      <w:r>
        <w:rPr>
          <w:lang w:val="en-US"/>
        </w:rPr>
        <w:t>diagnosztikai</w:t>
      </w:r>
      <w:r>
        <w:t xml:space="preserve"> </w:t>
      </w:r>
      <w:r>
        <w:rPr>
          <w:lang w:val="en-US"/>
        </w:rPr>
        <w:t>probl</w:t>
      </w:r>
      <w:r>
        <w:t>é</w:t>
      </w:r>
      <w:r>
        <w:rPr>
          <w:lang w:val="en-US"/>
        </w:rPr>
        <w:t>m</w:t>
      </w:r>
      <w:r>
        <w:t>á</w:t>
      </w:r>
      <w:r>
        <w:rPr>
          <w:lang w:val="en-US"/>
        </w:rPr>
        <w:t>i</w:t>
      </w:r>
      <w:r>
        <w:t xml:space="preserve"> // Á</w:t>
      </w:r>
      <w:r>
        <w:rPr>
          <w:lang w:val="en-US"/>
        </w:rPr>
        <w:t>e</w:t>
      </w:r>
      <w:r>
        <w:t>ü</w:t>
      </w:r>
      <w:r>
        <w:rPr>
          <w:lang w:val="en-US"/>
        </w:rPr>
        <w:t>gyi</w:t>
      </w:r>
      <w:r>
        <w:t xml:space="preserve"> é</w:t>
      </w:r>
      <w:r>
        <w:rPr>
          <w:lang w:val="en-US"/>
        </w:rPr>
        <w:t>s</w:t>
      </w:r>
      <w:r>
        <w:t xml:space="preserve"> </w:t>
      </w:r>
      <w:r>
        <w:rPr>
          <w:lang w:val="en-US"/>
        </w:rPr>
        <w:t>Takarm</w:t>
      </w:r>
      <w:r>
        <w:t xml:space="preserve">. </w:t>
      </w:r>
      <w:r>
        <w:rPr>
          <w:lang w:val="en-US"/>
        </w:rPr>
        <w:t>K</w:t>
      </w:r>
      <w:r>
        <w:t>ö</w:t>
      </w:r>
      <w:r>
        <w:rPr>
          <w:lang w:val="en-US"/>
        </w:rPr>
        <w:t>zlem</w:t>
      </w:r>
      <w:r>
        <w:t>é</w:t>
      </w:r>
      <w:r>
        <w:rPr>
          <w:lang w:val="en-US"/>
        </w:rPr>
        <w:t>nyek</w:t>
      </w:r>
      <w:r>
        <w:t xml:space="preserve"> (</w:t>
      </w:r>
      <w:r>
        <w:rPr>
          <w:lang w:val="en-US"/>
        </w:rPr>
        <w:t>Phylaxia</w:t>
      </w:r>
      <w:r>
        <w:t>)</w:t>
      </w:r>
      <w:proofErr w:type="gramStart"/>
      <w:r>
        <w:t>.–</w:t>
      </w:r>
      <w:proofErr w:type="gramEnd"/>
      <w:r>
        <w:t xml:space="preserve"> 1984, № 4.– </w:t>
      </w:r>
      <w:r>
        <w:rPr>
          <w:lang w:val="en-US"/>
        </w:rPr>
        <w:t>O</w:t>
      </w:r>
      <w:r>
        <w:t>. 255–261.</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ab/>
        <w:t>Biberstein E.L., McGowan G. Epididymitis in rams. Studies on laboratory diagnosis. // Cornell. Vet</w:t>
      </w:r>
      <w:proofErr w:type="gramStart"/>
      <w:r>
        <w:rPr>
          <w:lang w:val="en-US"/>
        </w:rPr>
        <w:t>.–</w:t>
      </w:r>
      <w:proofErr w:type="gramEnd"/>
      <w:r>
        <w:rPr>
          <w:lang w:val="en-US"/>
        </w:rPr>
        <w:t xml:space="preserve"> 1958.– Vol. 48, № 1.– P. 31–44.</w:t>
      </w:r>
    </w:p>
    <w:p w:rsidR="00B96B45" w:rsidRDefault="00B96B45" w:rsidP="00355FCA">
      <w:pPr>
        <w:pStyle w:val="afffffffff3"/>
        <w:widowControl/>
        <w:numPr>
          <w:ilvl w:val="0"/>
          <w:numId w:val="64"/>
        </w:numPr>
        <w:tabs>
          <w:tab w:val="num" w:pos="567"/>
        </w:tabs>
        <w:suppressAutoHyphens w:val="0"/>
        <w:ind w:left="567" w:hanging="567"/>
      </w:pPr>
      <w:r>
        <w:rPr>
          <w:lang w:val="en-US"/>
        </w:rPr>
        <w:lastRenderedPageBreak/>
        <w:tab/>
        <w:t xml:space="preserve">Buddle M.B. Observations on the transmission of Brucella infection in sheep // N. Z. Vet. </w:t>
      </w:r>
      <w:proofErr w:type="gramStart"/>
      <w:r>
        <w:rPr>
          <w:lang w:val="en-US"/>
        </w:rPr>
        <w:t>J.–</w:t>
      </w:r>
      <w:proofErr w:type="gramEnd"/>
      <w:r>
        <w:rPr>
          <w:lang w:val="en-US"/>
        </w:rPr>
        <w:t xml:space="preserve"> 1955.– Vol</w:t>
      </w:r>
      <w:r>
        <w:t xml:space="preserve">. 3, № 1.– </w:t>
      </w:r>
      <w:r>
        <w:rPr>
          <w:lang w:val="en-US"/>
        </w:rPr>
        <w:t>P</w:t>
      </w:r>
      <w:r>
        <w:t>. 10–19.</w:t>
      </w:r>
      <w:r>
        <w:rPr>
          <w:lang w:val="uk-UA"/>
        </w:rPr>
        <w:t xml:space="preserve"> </w:t>
      </w:r>
    </w:p>
    <w:p w:rsidR="00B96B45" w:rsidRDefault="00B96B45" w:rsidP="00355FCA">
      <w:pPr>
        <w:pStyle w:val="afffffffff3"/>
        <w:widowControl/>
        <w:numPr>
          <w:ilvl w:val="0"/>
          <w:numId w:val="64"/>
        </w:numPr>
        <w:tabs>
          <w:tab w:val="num" w:pos="567"/>
        </w:tabs>
        <w:suppressAutoHyphens w:val="0"/>
        <w:ind w:left="567" w:hanging="567"/>
      </w:pPr>
      <w:r>
        <w:tab/>
        <w:t>Бедарева З.М., Белобаб В.И., Студенцов К.П. Рост культур бруцелл вида овис на различных питательных средах. // Вестник с.-х. науки Казахстана.– 1974.– № 5.– С. 75-76.</w:t>
      </w:r>
    </w:p>
    <w:p w:rsidR="00B96B45" w:rsidRDefault="00B96B45" w:rsidP="00355FCA">
      <w:pPr>
        <w:pStyle w:val="afffffffff3"/>
        <w:widowControl/>
        <w:numPr>
          <w:ilvl w:val="0"/>
          <w:numId w:val="64"/>
        </w:numPr>
        <w:tabs>
          <w:tab w:val="num" w:pos="567"/>
        </w:tabs>
        <w:suppressAutoHyphens w:val="0"/>
        <w:ind w:left="567" w:hanging="567"/>
      </w:pPr>
      <w:r>
        <w:tab/>
        <w:t>Афанасьев Б.Н. Бактериологическая диагностика инфеционного эпидидимита баранов, вызываемого бруцелла овис // Тр. ин-та / Ставропольская краев. НИВС.– 1974.– Вып. 7.– С. 89–92.</w:t>
      </w:r>
    </w:p>
    <w:p w:rsidR="00B96B45" w:rsidRDefault="00B96B45" w:rsidP="00355FCA">
      <w:pPr>
        <w:pStyle w:val="afffffffff3"/>
        <w:widowControl/>
        <w:numPr>
          <w:ilvl w:val="0"/>
          <w:numId w:val="64"/>
        </w:numPr>
        <w:tabs>
          <w:tab w:val="num" w:pos="567"/>
        </w:tabs>
        <w:suppressAutoHyphens w:val="0"/>
        <w:ind w:left="567" w:hanging="567"/>
      </w:pPr>
      <w:r>
        <w:rPr>
          <w:lang w:val="en-US"/>
        </w:rPr>
        <w:tab/>
        <w:t>Corbel M.J., Hendry D. Mcl. F. D. Urease activity of Brucella species // Res. Vet. Sci</w:t>
      </w:r>
      <w:proofErr w:type="gramStart"/>
      <w:r>
        <w:rPr>
          <w:lang w:val="en-US"/>
        </w:rPr>
        <w:t>.–</w:t>
      </w:r>
      <w:proofErr w:type="gramEnd"/>
      <w:r>
        <w:rPr>
          <w:lang w:val="en-US"/>
        </w:rPr>
        <w:t xml:space="preserve"> 1985.– Vol</w:t>
      </w:r>
      <w:r>
        <w:t xml:space="preserve">.38, № 3.– </w:t>
      </w:r>
      <w:r>
        <w:rPr>
          <w:lang w:val="en-US"/>
        </w:rPr>
        <w:t>P</w:t>
      </w:r>
      <w:r>
        <w:t>. 252–253.</w:t>
      </w:r>
    </w:p>
    <w:p w:rsidR="00B96B45" w:rsidRDefault="00B96B45" w:rsidP="00355FCA">
      <w:pPr>
        <w:pStyle w:val="afffffffff3"/>
        <w:widowControl/>
        <w:numPr>
          <w:ilvl w:val="0"/>
          <w:numId w:val="64"/>
        </w:numPr>
        <w:tabs>
          <w:tab w:val="num" w:pos="567"/>
        </w:tabs>
        <w:suppressAutoHyphens w:val="0"/>
        <w:ind w:left="567" w:hanging="567"/>
      </w:pPr>
      <w:r>
        <w:tab/>
        <w:t xml:space="preserve">Гинзбург В.В., Триленко П.А. Исследования природы </w:t>
      </w:r>
      <w:r>
        <w:rPr>
          <w:lang w:val="en-GB"/>
        </w:rPr>
        <w:t>B</w:t>
      </w:r>
      <w:r>
        <w:t>.</w:t>
      </w:r>
      <w:r>
        <w:rPr>
          <w:lang w:val="en-GB"/>
        </w:rPr>
        <w:t>ovis</w:t>
      </w:r>
      <w:r>
        <w:t xml:space="preserve">. </w:t>
      </w:r>
      <w:r>
        <w:rPr>
          <w:lang w:val="uk-UA"/>
        </w:rPr>
        <w:t xml:space="preserve">// </w:t>
      </w:r>
      <w:r>
        <w:t xml:space="preserve">Тр. Ленинградского вет. </w:t>
      </w:r>
      <w:r>
        <w:rPr>
          <w:lang w:val="uk-UA"/>
        </w:rPr>
        <w:t>и</w:t>
      </w:r>
      <w:r>
        <w:t>н-та.– Л.</w:t>
      </w:r>
      <w:r>
        <w:rPr>
          <w:lang w:val="uk-UA"/>
        </w:rPr>
        <w:t>,</w:t>
      </w:r>
      <w:r>
        <w:t xml:space="preserve"> 1967</w:t>
      </w:r>
      <w:r>
        <w:rPr>
          <w:lang w:val="uk-UA"/>
        </w:rPr>
        <w:t>.–</w:t>
      </w:r>
      <w:r>
        <w:t xml:space="preserve"> </w:t>
      </w:r>
      <w:r>
        <w:rPr>
          <w:lang w:val="uk-UA"/>
        </w:rPr>
        <w:t>В</w:t>
      </w:r>
      <w:r>
        <w:t>ып. 28</w:t>
      </w:r>
      <w:r>
        <w:rPr>
          <w:lang w:val="uk-UA"/>
        </w:rPr>
        <w:t>.–</w:t>
      </w:r>
      <w:r>
        <w:t xml:space="preserve"> </w:t>
      </w:r>
      <w:r>
        <w:rPr>
          <w:lang w:val="uk-UA"/>
        </w:rPr>
        <w:t>С</w:t>
      </w:r>
      <w:r>
        <w:t>.</w:t>
      </w:r>
      <w:r>
        <w:rPr>
          <w:lang w:val="uk-UA"/>
        </w:rPr>
        <w:t xml:space="preserve"> </w:t>
      </w:r>
      <w:r>
        <w:t>20-25.</w:t>
      </w:r>
    </w:p>
    <w:p w:rsidR="00B96B45" w:rsidRDefault="00B96B45" w:rsidP="00355FCA">
      <w:pPr>
        <w:pStyle w:val="afffffffff3"/>
        <w:widowControl/>
        <w:numPr>
          <w:ilvl w:val="0"/>
          <w:numId w:val="64"/>
        </w:numPr>
        <w:tabs>
          <w:tab w:val="num" w:pos="567"/>
        </w:tabs>
        <w:suppressAutoHyphens w:val="0"/>
        <w:ind w:left="567" w:hanging="567"/>
      </w:pPr>
      <w:r>
        <w:tab/>
      </w:r>
      <w:r>
        <w:rPr>
          <w:lang w:val="uk-UA"/>
        </w:rPr>
        <w:t xml:space="preserve">Характеристика культур </w:t>
      </w:r>
      <w:r>
        <w:rPr>
          <w:lang w:val="en-US"/>
        </w:rPr>
        <w:t>Brucella</w:t>
      </w:r>
      <w:r>
        <w:t xml:space="preserve"> </w:t>
      </w:r>
      <w:r>
        <w:rPr>
          <w:lang w:val="en-US"/>
        </w:rPr>
        <w:t>ovis</w:t>
      </w:r>
      <w:r>
        <w:t xml:space="preserve"> / Е.И. Кайтмазова, Д.С. Кудрина, Е.А. Драновская, Н.А. Грекова // Ветеринария.– 1971.– № 10.– С. 44–46.</w:t>
      </w:r>
    </w:p>
    <w:p w:rsidR="00B96B45" w:rsidRDefault="00B96B45" w:rsidP="00355FCA">
      <w:pPr>
        <w:pStyle w:val="afffffffff3"/>
        <w:widowControl/>
        <w:numPr>
          <w:ilvl w:val="0"/>
          <w:numId w:val="64"/>
        </w:numPr>
        <w:tabs>
          <w:tab w:val="num" w:pos="567"/>
        </w:tabs>
        <w:suppressAutoHyphens w:val="0"/>
        <w:ind w:left="567" w:hanging="567"/>
      </w:pPr>
      <w:r>
        <w:tab/>
      </w:r>
      <w:r>
        <w:rPr>
          <w:lang w:val="uk-UA"/>
        </w:rPr>
        <w:t xml:space="preserve">Руденко А.Ф. Характеристика культур </w:t>
      </w:r>
      <w:r>
        <w:rPr>
          <w:lang w:val="en-US"/>
        </w:rPr>
        <w:t>Brucella</w:t>
      </w:r>
      <w:r>
        <w:t xml:space="preserve"> </w:t>
      </w:r>
      <w:r>
        <w:rPr>
          <w:lang w:val="en-US"/>
        </w:rPr>
        <w:t>ovis</w:t>
      </w:r>
      <w:r>
        <w:t xml:space="preserve"> </w:t>
      </w:r>
      <w:r>
        <w:rPr>
          <w:lang w:val="uk-UA"/>
        </w:rPr>
        <w:t>виділених на території Української РСР // Ветеринарія.– 1977.– Вип. 46.– С. 28–31.</w:t>
      </w:r>
    </w:p>
    <w:p w:rsidR="00B96B45" w:rsidRDefault="00B96B45" w:rsidP="00355FCA">
      <w:pPr>
        <w:pStyle w:val="afffffffff3"/>
        <w:widowControl/>
        <w:numPr>
          <w:ilvl w:val="0"/>
          <w:numId w:val="64"/>
        </w:numPr>
        <w:tabs>
          <w:tab w:val="num" w:pos="567"/>
        </w:tabs>
        <w:suppressAutoHyphens w:val="0"/>
        <w:ind w:left="567" w:hanging="567"/>
        <w:rPr>
          <w:lang w:val="en-US"/>
        </w:rPr>
      </w:pPr>
      <w:r>
        <w:tab/>
        <w:t xml:space="preserve">Саркисян Г.Е., Марджанян Д.С. Результаты </w:t>
      </w:r>
      <w:proofErr w:type="gramStart"/>
      <w:r>
        <w:t>изучения свойств возбудителя инфекционного эпидидимита баранов</w:t>
      </w:r>
      <w:proofErr w:type="gramEnd"/>
      <w:r>
        <w:t xml:space="preserve"> // Изв. с.-х. наук.– </w:t>
      </w:r>
      <w:r>
        <w:rPr>
          <w:lang w:val="en-US"/>
        </w:rPr>
        <w:t xml:space="preserve">1983.– № 6.– </w:t>
      </w:r>
      <w:r>
        <w:t>С</w:t>
      </w:r>
      <w:r>
        <w:rPr>
          <w:lang w:val="en-US"/>
        </w:rPr>
        <w:t>. 53–60.</w:t>
      </w:r>
    </w:p>
    <w:p w:rsidR="00B96B45" w:rsidRDefault="00B96B45" w:rsidP="00355FCA">
      <w:pPr>
        <w:pStyle w:val="afffffffff3"/>
        <w:widowControl/>
        <w:numPr>
          <w:ilvl w:val="0"/>
          <w:numId w:val="64"/>
        </w:numPr>
        <w:tabs>
          <w:tab w:val="num" w:pos="567"/>
        </w:tabs>
        <w:suppressAutoHyphens w:val="0"/>
        <w:ind w:left="567" w:hanging="567"/>
      </w:pPr>
      <w:r>
        <w:rPr>
          <w:lang w:val="en-US"/>
        </w:rPr>
        <w:tab/>
        <w:t>Corbel M.J., Thomas E.L. Use of phage for the identification of Brucella canis and Brucella ovis cultures // Res. Vet. Sci</w:t>
      </w:r>
      <w:proofErr w:type="gramStart"/>
      <w:r>
        <w:rPr>
          <w:lang w:val="en-US"/>
        </w:rPr>
        <w:t>.–</w:t>
      </w:r>
      <w:proofErr w:type="gramEnd"/>
      <w:r>
        <w:rPr>
          <w:lang w:val="en-US"/>
        </w:rPr>
        <w:t xml:space="preserve"> 1985.– Vol</w:t>
      </w:r>
      <w:r>
        <w:t xml:space="preserve">. 38, № 1.– </w:t>
      </w:r>
      <w:r>
        <w:rPr>
          <w:lang w:val="en-US"/>
        </w:rPr>
        <w:t>P</w:t>
      </w:r>
      <w:r>
        <w:t>. 35–40.</w:t>
      </w:r>
      <w:r>
        <w:rPr>
          <w:lang w:val="uk-UA"/>
        </w:rPr>
        <w:t xml:space="preserve"> </w:t>
      </w:r>
    </w:p>
    <w:p w:rsidR="00B96B45" w:rsidRDefault="00B96B45" w:rsidP="00355FCA">
      <w:pPr>
        <w:pStyle w:val="afffffffff3"/>
        <w:widowControl/>
        <w:numPr>
          <w:ilvl w:val="0"/>
          <w:numId w:val="64"/>
        </w:numPr>
        <w:tabs>
          <w:tab w:val="num" w:pos="567"/>
        </w:tabs>
        <w:suppressAutoHyphens w:val="0"/>
        <w:ind w:left="567" w:hanging="567"/>
      </w:pPr>
      <w:r>
        <w:tab/>
        <w:t>Аминокислотный состав белков клеток бруцелл, бактерий рожи, Cl.perfringens и микроорганизмов, вызывающих инфекционный эпидидимит баранов / Н.И. Передереев, И.Г. Беспалько, Е. Журавель, М.Т. Коняев // Материалы науч</w:t>
      </w:r>
      <w:proofErr w:type="gramStart"/>
      <w:r>
        <w:t>.-</w:t>
      </w:r>
      <w:proofErr w:type="gramEnd"/>
      <w:r>
        <w:t>практ. конф. по профилактике и лечению б-ней птиц и с.-х. животных.– Псков, 1970.– С. 316-319.</w:t>
      </w:r>
    </w:p>
    <w:p w:rsidR="00B96B45" w:rsidRDefault="00B96B45" w:rsidP="00355FCA">
      <w:pPr>
        <w:pStyle w:val="afffffffff3"/>
        <w:widowControl/>
        <w:numPr>
          <w:ilvl w:val="0"/>
          <w:numId w:val="64"/>
        </w:numPr>
        <w:tabs>
          <w:tab w:val="num" w:pos="567"/>
        </w:tabs>
        <w:suppressAutoHyphens w:val="0"/>
        <w:ind w:left="567" w:hanging="567"/>
        <w:rPr>
          <w:lang w:val="en-US"/>
        </w:rPr>
      </w:pPr>
      <w:r>
        <w:tab/>
      </w:r>
      <w:r>
        <w:rPr>
          <w:lang w:val="uk-UA"/>
        </w:rPr>
        <w:t xml:space="preserve">Руденко А.Ф. До вивчення експериментальної </w:t>
      </w:r>
      <w:r>
        <w:rPr>
          <w:lang w:val="en-US"/>
        </w:rPr>
        <w:t>B</w:t>
      </w:r>
      <w:r>
        <w:t>.</w:t>
      </w:r>
      <w:r>
        <w:rPr>
          <w:lang w:val="en-US"/>
        </w:rPr>
        <w:t>ovis</w:t>
      </w:r>
      <w:r>
        <w:t xml:space="preserve"> </w:t>
      </w:r>
      <w:r>
        <w:rPr>
          <w:lang w:val="uk-UA"/>
        </w:rPr>
        <w:t>інфекції в дослідах на лабораторних тваринах. І. Досліди на морських свинках // Ветеринарія.– 1976.– Вип. 43.– С. 22–28.</w:t>
      </w:r>
    </w:p>
    <w:p w:rsidR="00B96B45" w:rsidRDefault="00B96B45" w:rsidP="00355FCA">
      <w:pPr>
        <w:pStyle w:val="afffffffff3"/>
        <w:widowControl/>
        <w:numPr>
          <w:ilvl w:val="0"/>
          <w:numId w:val="64"/>
        </w:numPr>
        <w:tabs>
          <w:tab w:val="num" w:pos="567"/>
        </w:tabs>
        <w:suppressAutoHyphens w:val="0"/>
        <w:ind w:left="567" w:hanging="567"/>
      </w:pPr>
      <w:r>
        <w:rPr>
          <w:lang w:val="en-US"/>
        </w:rPr>
        <w:tab/>
        <w:t>Kennedy P.C., Frazier L.M., McGowan B. Epididymitis in rams: pathology and bacteriology // Cornell Vet.– 1956.– Vol</w:t>
      </w:r>
      <w:r>
        <w:t xml:space="preserve">. 46, </w:t>
      </w:r>
      <w:r>
        <w:rPr>
          <w:lang w:val="uk-UA"/>
        </w:rPr>
        <w:t>№</w:t>
      </w:r>
      <w:r>
        <w:t xml:space="preserve"> 2.– </w:t>
      </w:r>
      <w:r>
        <w:rPr>
          <w:lang w:val="en-US"/>
        </w:rPr>
        <w:t>P</w:t>
      </w:r>
      <w:r>
        <w:t>. 304–319.</w:t>
      </w:r>
    </w:p>
    <w:p w:rsidR="00B96B45" w:rsidRDefault="00B96B45" w:rsidP="00355FCA">
      <w:pPr>
        <w:pStyle w:val="afffffffff3"/>
        <w:widowControl/>
        <w:numPr>
          <w:ilvl w:val="0"/>
          <w:numId w:val="64"/>
        </w:numPr>
        <w:tabs>
          <w:tab w:val="num" w:pos="567"/>
        </w:tabs>
        <w:suppressAutoHyphens w:val="0"/>
        <w:ind w:left="567" w:hanging="567"/>
        <w:rPr>
          <w:lang w:val="en-US"/>
        </w:rPr>
      </w:pPr>
      <w:r>
        <w:tab/>
      </w:r>
      <w:r>
        <w:rPr>
          <w:lang w:val="uk-UA"/>
        </w:rPr>
        <w:t xml:space="preserve">Руденко А.Ф. До вивчення експериментальної </w:t>
      </w:r>
      <w:r>
        <w:rPr>
          <w:lang w:val="en-US"/>
        </w:rPr>
        <w:t>B</w:t>
      </w:r>
      <w:r>
        <w:t>.</w:t>
      </w:r>
      <w:r>
        <w:rPr>
          <w:lang w:val="en-US"/>
        </w:rPr>
        <w:t>ovis</w:t>
      </w:r>
      <w:r>
        <w:rPr>
          <w:lang w:val="uk-UA"/>
        </w:rPr>
        <w:t xml:space="preserve"> інфекції в дослідах на лабораторних тваринах. 2. Досліди на білих мишах //  Ветеринарія.– 1976.– Вип. 43.– С. 72–75.</w:t>
      </w:r>
    </w:p>
    <w:p w:rsidR="00B96B45" w:rsidRDefault="00B96B45" w:rsidP="00355FCA">
      <w:pPr>
        <w:pStyle w:val="afffffffff3"/>
        <w:widowControl/>
        <w:numPr>
          <w:ilvl w:val="0"/>
          <w:numId w:val="64"/>
        </w:numPr>
        <w:tabs>
          <w:tab w:val="num" w:pos="567"/>
        </w:tabs>
        <w:suppressAutoHyphens w:val="0"/>
        <w:ind w:left="567" w:hanging="567"/>
      </w:pPr>
      <w:r>
        <w:rPr>
          <w:lang w:val="en-US"/>
        </w:rPr>
        <w:tab/>
        <w:t xml:space="preserve">Lawrence W. E. Ovine brucellosis: A review of the disease in sheep manifested by epididymitis and abortion//Brit. Vet. </w:t>
      </w:r>
      <w:proofErr w:type="gramStart"/>
      <w:r>
        <w:rPr>
          <w:lang w:val="en-US"/>
        </w:rPr>
        <w:t>J.–</w:t>
      </w:r>
      <w:proofErr w:type="gramEnd"/>
      <w:r>
        <w:rPr>
          <w:lang w:val="en-US"/>
        </w:rPr>
        <w:t xml:space="preserve"> 1961.– Vol</w:t>
      </w:r>
      <w:r>
        <w:t xml:space="preserve">. 117, </w:t>
      </w:r>
      <w:r>
        <w:rPr>
          <w:lang w:val="uk-UA"/>
        </w:rPr>
        <w:t>№</w:t>
      </w:r>
      <w:r>
        <w:t xml:space="preserve"> 10.– </w:t>
      </w:r>
      <w:r>
        <w:rPr>
          <w:lang w:val="en-US"/>
        </w:rPr>
        <w:t>P</w:t>
      </w:r>
      <w:r>
        <w:t>.435–447.</w:t>
      </w:r>
    </w:p>
    <w:p w:rsidR="00B96B45" w:rsidRDefault="00B96B45" w:rsidP="00355FCA">
      <w:pPr>
        <w:pStyle w:val="afffffffff3"/>
        <w:widowControl/>
        <w:numPr>
          <w:ilvl w:val="0"/>
          <w:numId w:val="64"/>
        </w:numPr>
        <w:tabs>
          <w:tab w:val="num" w:pos="567"/>
        </w:tabs>
        <w:suppressAutoHyphens w:val="0"/>
        <w:ind w:left="567" w:hanging="567"/>
        <w:rPr>
          <w:lang w:val="en-US"/>
        </w:rPr>
      </w:pPr>
      <w:r>
        <w:tab/>
      </w:r>
      <w:r>
        <w:rPr>
          <w:lang w:val="uk-UA"/>
        </w:rPr>
        <w:t>Морфология и биологические свойства бруцелл вида овис / В.Г. Ощепков, Л.А. Медведева, З.С. Калинина, Г.С. Клочков // Диагностика и патогенез инфекционных и инвазионных заболеваний сельскохозяйственных животных и пушных зверей: Науч. тр. / Омский вет. ин-т.– Омск, 1976.– Том 33, вып. 3.– С. 5–10.</w:t>
      </w:r>
    </w:p>
    <w:p w:rsidR="00B96B45" w:rsidRDefault="00B96B45" w:rsidP="00355FCA">
      <w:pPr>
        <w:pStyle w:val="afffffffff3"/>
        <w:widowControl/>
        <w:numPr>
          <w:ilvl w:val="0"/>
          <w:numId w:val="64"/>
        </w:numPr>
        <w:tabs>
          <w:tab w:val="num" w:pos="567"/>
        </w:tabs>
        <w:suppressAutoHyphens w:val="0"/>
        <w:ind w:left="567" w:hanging="567"/>
      </w:pPr>
      <w:r>
        <w:rPr>
          <w:lang w:val="en-US"/>
        </w:rPr>
        <w:tab/>
        <w:t>Kennedy P.C., Fraiser L.M., McGowan B. Epididymitis in rams; patology and bacteriology // Cornell Vet.– 1956.– Vol</w:t>
      </w:r>
      <w:r>
        <w:t xml:space="preserve"> 46, </w:t>
      </w:r>
      <w:r>
        <w:rPr>
          <w:lang w:val="uk-UA"/>
        </w:rPr>
        <w:t>№</w:t>
      </w:r>
      <w:r>
        <w:t xml:space="preserve"> 2.– </w:t>
      </w:r>
      <w:r>
        <w:rPr>
          <w:lang w:val="en-US"/>
        </w:rPr>
        <w:t>P</w:t>
      </w:r>
      <w:r>
        <w:t>. 303–319.</w:t>
      </w:r>
    </w:p>
    <w:p w:rsidR="00B96B45" w:rsidRDefault="00B96B45" w:rsidP="00355FCA">
      <w:pPr>
        <w:pStyle w:val="afffffffff3"/>
        <w:widowControl/>
        <w:numPr>
          <w:ilvl w:val="0"/>
          <w:numId w:val="64"/>
        </w:numPr>
        <w:tabs>
          <w:tab w:val="num" w:pos="567"/>
        </w:tabs>
        <w:suppressAutoHyphens w:val="0"/>
        <w:ind w:left="567" w:hanging="567"/>
      </w:pPr>
      <w:r>
        <w:tab/>
      </w:r>
      <w:r>
        <w:rPr>
          <w:lang w:val="uk-UA"/>
        </w:rPr>
        <w:t xml:space="preserve">Алимов А.М., Сазонова Т.Я. </w:t>
      </w:r>
      <w:r>
        <w:t>Определение вирулентности штаммов бруцелл на куриных эмбрионах // Науч труды Каз ВИ, 1980.– Том 133.– С.66–68.</w:t>
      </w:r>
    </w:p>
    <w:p w:rsidR="00B96B45" w:rsidRDefault="00B96B45" w:rsidP="00355FCA">
      <w:pPr>
        <w:pStyle w:val="afffffffff3"/>
        <w:widowControl/>
        <w:numPr>
          <w:ilvl w:val="0"/>
          <w:numId w:val="64"/>
        </w:numPr>
        <w:tabs>
          <w:tab w:val="num" w:pos="567"/>
        </w:tabs>
        <w:suppressAutoHyphens w:val="0"/>
        <w:ind w:left="567" w:hanging="567"/>
      </w:pPr>
      <w:r>
        <w:tab/>
        <w:t>Абдуллоев У. О распространении инфекционного эпидидимита среди баранов различных пород в Таджикистане // Труды Тадж. НИВИ.– Душанбе, 1974.– Том 4.– С. 36 – 39.</w:t>
      </w:r>
    </w:p>
    <w:p w:rsidR="00B96B45" w:rsidRDefault="00B96B45" w:rsidP="00355FCA">
      <w:pPr>
        <w:pStyle w:val="afffffffff3"/>
        <w:widowControl/>
        <w:numPr>
          <w:ilvl w:val="0"/>
          <w:numId w:val="64"/>
        </w:numPr>
        <w:tabs>
          <w:tab w:val="num" w:pos="567"/>
        </w:tabs>
        <w:suppressAutoHyphens w:val="0"/>
        <w:ind w:left="567" w:hanging="567"/>
      </w:pPr>
      <w:r>
        <w:tab/>
        <w:t xml:space="preserve">Мельниченко Л.П., Ниязов У.Э., Ромахов В.А. Сравнительная оценка серологических тестов для диагностики инфекционного эпидидимита баранов // Актуальные вопросы профилактики бруцеллеза и </w:t>
      </w:r>
      <w:r>
        <w:lastRenderedPageBreak/>
        <w:t>организация медицинской помощи больным: Тез</w:t>
      </w:r>
      <w:proofErr w:type="gramStart"/>
      <w:r>
        <w:t>.</w:t>
      </w:r>
      <w:proofErr w:type="gramEnd"/>
      <w:r>
        <w:t xml:space="preserve"> </w:t>
      </w:r>
      <w:proofErr w:type="gramStart"/>
      <w:r>
        <w:t>д</w:t>
      </w:r>
      <w:proofErr w:type="gramEnd"/>
      <w:r>
        <w:t>окл. Всесоюз. конф. / Новосибирск, 24–25 окт. 1989 г.– М., 1989.– С. 142–144.</w:t>
      </w:r>
    </w:p>
    <w:p w:rsidR="00B96B45" w:rsidRDefault="00B96B45" w:rsidP="00355FCA">
      <w:pPr>
        <w:pStyle w:val="afffffffff3"/>
        <w:widowControl/>
        <w:numPr>
          <w:ilvl w:val="0"/>
          <w:numId w:val="64"/>
        </w:numPr>
        <w:tabs>
          <w:tab w:val="num" w:pos="567"/>
        </w:tabs>
        <w:suppressAutoHyphens w:val="0"/>
        <w:ind w:left="567" w:hanging="567"/>
      </w:pPr>
      <w:r>
        <w:tab/>
        <w:t xml:space="preserve">Димитров А., Масалски Н. Някои особенности инфекцията с </w:t>
      </w:r>
      <w:r>
        <w:rPr>
          <w:lang w:val="en-GB"/>
        </w:rPr>
        <w:t>B</w:t>
      </w:r>
      <w:r>
        <w:t>.</w:t>
      </w:r>
      <w:r>
        <w:rPr>
          <w:lang w:val="en-GB"/>
        </w:rPr>
        <w:t>ovis</w:t>
      </w:r>
      <w:r>
        <w:t xml:space="preserve"> // Вет</w:t>
      </w:r>
      <w:proofErr w:type="gramStart"/>
      <w:r>
        <w:t>.с</w:t>
      </w:r>
      <w:proofErr w:type="gramEnd"/>
      <w:r>
        <w:t>бирка.– 1972.– № 6.– С. 12-14.</w:t>
      </w:r>
    </w:p>
    <w:p w:rsidR="00B96B45" w:rsidRDefault="00B96B45" w:rsidP="00355FCA">
      <w:pPr>
        <w:pStyle w:val="afffffffff3"/>
        <w:widowControl/>
        <w:numPr>
          <w:ilvl w:val="0"/>
          <w:numId w:val="64"/>
        </w:numPr>
        <w:tabs>
          <w:tab w:val="num" w:pos="567"/>
        </w:tabs>
        <w:suppressAutoHyphens w:val="0"/>
        <w:ind w:left="567" w:hanging="567"/>
      </w:pPr>
      <w:r>
        <w:tab/>
      </w:r>
      <w:r>
        <w:rPr>
          <w:lang w:val="uk-UA"/>
        </w:rPr>
        <w:t xml:space="preserve">Діренко П.М., Руденко А.Ф., Білан О.Д. Деякі питання епізоотології та заходи боротьби з </w:t>
      </w:r>
      <w:r>
        <w:rPr>
          <w:lang w:val="en-US"/>
        </w:rPr>
        <w:t>Brucella</w:t>
      </w:r>
      <w:r>
        <w:rPr>
          <w:lang w:val="uk-UA"/>
        </w:rPr>
        <w:t xml:space="preserve"> </w:t>
      </w:r>
      <w:r>
        <w:rPr>
          <w:lang w:val="en-US"/>
        </w:rPr>
        <w:t>ovis</w:t>
      </w:r>
      <w:r>
        <w:rPr>
          <w:lang w:val="uk-UA"/>
        </w:rPr>
        <w:t xml:space="preserve"> інфекцією // Ветерінарія.– 1980.– Вип. 52.– С. 47–53.</w:t>
      </w:r>
    </w:p>
    <w:p w:rsidR="00B96B45" w:rsidRDefault="00B96B45" w:rsidP="00355FCA">
      <w:pPr>
        <w:pStyle w:val="afffffffff3"/>
        <w:widowControl/>
        <w:numPr>
          <w:ilvl w:val="0"/>
          <w:numId w:val="64"/>
        </w:numPr>
        <w:tabs>
          <w:tab w:val="num" w:pos="567"/>
        </w:tabs>
        <w:suppressAutoHyphens w:val="0"/>
        <w:ind w:left="567" w:hanging="567"/>
      </w:pPr>
      <w:r>
        <w:tab/>
      </w:r>
      <w:r>
        <w:rPr>
          <w:lang w:val="uk-UA"/>
        </w:rPr>
        <w:t>Кислов Г.И. Инфекционный эпидидимит баранов // В кн.: Болезни овец.– Новочеркасск, 1974.– С. 34–38.</w:t>
      </w:r>
    </w:p>
    <w:p w:rsidR="00B96B45" w:rsidRDefault="00B96B45" w:rsidP="00355FCA">
      <w:pPr>
        <w:pStyle w:val="afffffffff3"/>
        <w:widowControl/>
        <w:numPr>
          <w:ilvl w:val="0"/>
          <w:numId w:val="64"/>
        </w:numPr>
        <w:tabs>
          <w:tab w:val="num" w:pos="567"/>
        </w:tabs>
        <w:suppressAutoHyphens w:val="0"/>
        <w:ind w:left="567" w:hanging="567"/>
      </w:pPr>
      <w:r>
        <w:tab/>
      </w:r>
      <w:r>
        <w:rPr>
          <w:lang w:val="uk-UA"/>
        </w:rPr>
        <w:t>Кислов Г.И. Изучение эпизоотологии заболевания овец, вызываемого бруцелла овис в Ростовской области // Тр. ин-та / Сев.-Кавк. НИВИ.– 1975.– Вып 17.– С. 18–21.</w:t>
      </w:r>
    </w:p>
    <w:p w:rsidR="00B96B45" w:rsidRDefault="00B96B45" w:rsidP="00355FCA">
      <w:pPr>
        <w:pStyle w:val="afffffffff3"/>
        <w:widowControl/>
        <w:numPr>
          <w:ilvl w:val="0"/>
          <w:numId w:val="64"/>
        </w:numPr>
        <w:tabs>
          <w:tab w:val="num" w:pos="567"/>
        </w:tabs>
        <w:suppressAutoHyphens w:val="0"/>
        <w:ind w:left="567" w:hanging="567"/>
        <w:rPr>
          <w:lang w:val="en-US"/>
        </w:rPr>
      </w:pPr>
      <w:r>
        <w:tab/>
      </w:r>
      <w:r>
        <w:rPr>
          <w:lang w:val="uk-UA"/>
        </w:rPr>
        <w:t>Руденко А.Ф. Эпизоотология и совершенствование мер борьбы с инфекционным эпидидимитом баранов // Совершенствование мер борьбы с болезнями с.-х. животных.– Х., 1986.– С. 21–29.</w:t>
      </w:r>
    </w:p>
    <w:p w:rsidR="00B96B45" w:rsidRDefault="00B96B45" w:rsidP="00355FCA">
      <w:pPr>
        <w:pStyle w:val="afffffffff3"/>
        <w:widowControl/>
        <w:numPr>
          <w:ilvl w:val="0"/>
          <w:numId w:val="64"/>
        </w:numPr>
        <w:tabs>
          <w:tab w:val="num" w:pos="567"/>
        </w:tabs>
        <w:suppressAutoHyphens w:val="0"/>
        <w:ind w:left="567" w:hanging="567"/>
      </w:pPr>
      <w:r>
        <w:rPr>
          <w:lang w:val="en-US"/>
        </w:rPr>
        <w:tab/>
        <w:t>Jensen R., Swift B.L. Diseases of sheep // 2 nd edition / Lea and Febiger</w:t>
      </w:r>
      <w:proofErr w:type="gramStart"/>
      <w:r>
        <w:rPr>
          <w:lang w:val="en-US"/>
        </w:rPr>
        <w:t>.–</w:t>
      </w:r>
      <w:proofErr w:type="gramEnd"/>
      <w:r>
        <w:rPr>
          <w:lang w:val="en-US"/>
        </w:rPr>
        <w:t xml:space="preserve"> Philadelphia</w:t>
      </w:r>
      <w:r>
        <w:t xml:space="preserve">, 1982.– </w:t>
      </w:r>
      <w:r>
        <w:rPr>
          <w:lang w:val="en-US"/>
        </w:rPr>
        <w:t>P</w:t>
      </w:r>
      <w:r>
        <w:t>. 125–136.</w:t>
      </w:r>
    </w:p>
    <w:p w:rsidR="00B96B45" w:rsidRDefault="00B96B45" w:rsidP="00355FCA">
      <w:pPr>
        <w:pStyle w:val="afffffffff3"/>
        <w:widowControl/>
        <w:numPr>
          <w:ilvl w:val="0"/>
          <w:numId w:val="64"/>
        </w:numPr>
        <w:tabs>
          <w:tab w:val="num" w:pos="567"/>
        </w:tabs>
        <w:suppressAutoHyphens w:val="0"/>
        <w:ind w:left="567" w:hanging="567"/>
      </w:pPr>
      <w:r>
        <w:tab/>
        <w:t xml:space="preserve">Изследвание върху инфекциозные епидидимит по почовете, причинен от </w:t>
      </w:r>
      <w:r>
        <w:rPr>
          <w:lang w:val="en-GB"/>
        </w:rPr>
        <w:t>B</w:t>
      </w:r>
      <w:r>
        <w:t>.</w:t>
      </w:r>
      <w:r>
        <w:rPr>
          <w:lang w:val="en-GB"/>
        </w:rPr>
        <w:t>ovis</w:t>
      </w:r>
      <w:r>
        <w:t xml:space="preserve"> / К. Бакърджиев, Ст. Пандъров, А. Димитров, Г. Жеков // Вет</w:t>
      </w:r>
      <w:proofErr w:type="gramStart"/>
      <w:r>
        <w:t>.м</w:t>
      </w:r>
      <w:proofErr w:type="gramEnd"/>
      <w:r>
        <w:t>ед.науки.– 1965.– Год. 2, № 1.– С. 25-38.</w:t>
      </w:r>
    </w:p>
    <w:p w:rsidR="00B96B45" w:rsidRDefault="00B96B45" w:rsidP="00355FCA">
      <w:pPr>
        <w:pStyle w:val="afffffffff3"/>
        <w:widowControl/>
        <w:numPr>
          <w:ilvl w:val="0"/>
          <w:numId w:val="64"/>
        </w:numPr>
        <w:tabs>
          <w:tab w:val="num" w:pos="567"/>
        </w:tabs>
        <w:suppressAutoHyphens w:val="0"/>
        <w:ind w:left="567" w:hanging="567"/>
      </w:pPr>
      <w:r>
        <w:tab/>
        <w:t>Бакърджиев К., Найденова И., Димитров А. Проблеми при заразнин епидидимит по кочовете // Вет</w:t>
      </w:r>
      <w:proofErr w:type="gramStart"/>
      <w:r>
        <w:t>.с</w:t>
      </w:r>
      <w:proofErr w:type="gramEnd"/>
      <w:r>
        <w:t>бирка.– 1975.–</w:t>
      </w:r>
      <w:r>
        <w:rPr>
          <w:lang w:val="uk-UA"/>
        </w:rPr>
        <w:t xml:space="preserve"> </w:t>
      </w:r>
      <w:r>
        <w:t>Год. 6.– С. 15-17.</w:t>
      </w:r>
    </w:p>
    <w:p w:rsidR="00B96B45" w:rsidRDefault="00B96B45" w:rsidP="00355FCA">
      <w:pPr>
        <w:pStyle w:val="afffffffff3"/>
        <w:widowControl/>
        <w:numPr>
          <w:ilvl w:val="0"/>
          <w:numId w:val="64"/>
        </w:numPr>
        <w:tabs>
          <w:tab w:val="num" w:pos="567"/>
        </w:tabs>
        <w:suppressAutoHyphens w:val="0"/>
        <w:ind w:left="567" w:hanging="567"/>
      </w:pPr>
      <w:r>
        <w:tab/>
      </w:r>
      <w:r>
        <w:rPr>
          <w:lang w:val="uk-UA"/>
        </w:rPr>
        <w:t xml:space="preserve">Кислов Г.И., Москаленко З.П. Распространение инфекционного эпидидимита баранов в Ростовской области // </w:t>
      </w:r>
      <w:r>
        <w:t>Тр. ин-та / Сев</w:t>
      </w:r>
      <w:proofErr w:type="gramStart"/>
      <w:r>
        <w:t>.-</w:t>
      </w:r>
      <w:proofErr w:type="gramEnd"/>
      <w:r>
        <w:t>Кавказский НИВИ.– 1984.– Вып. 26.– С. 6–14.</w:t>
      </w:r>
    </w:p>
    <w:p w:rsidR="00B96B45" w:rsidRDefault="00B96B45" w:rsidP="00355FCA">
      <w:pPr>
        <w:pStyle w:val="afffffffff3"/>
        <w:widowControl/>
        <w:numPr>
          <w:ilvl w:val="0"/>
          <w:numId w:val="64"/>
        </w:numPr>
        <w:tabs>
          <w:tab w:val="num" w:pos="567"/>
        </w:tabs>
        <w:suppressAutoHyphens w:val="0"/>
        <w:ind w:left="567" w:hanging="567"/>
      </w:pPr>
      <w:r>
        <w:tab/>
        <w:t>Далгат М.М., Селимханов Г., Яли Е.П. О распространении инфекционного эпидидимита баранов в Дагестане // Сб.</w:t>
      </w:r>
      <w:r>
        <w:rPr>
          <w:lang w:val="uk-UA"/>
        </w:rPr>
        <w:t xml:space="preserve"> </w:t>
      </w:r>
      <w:r>
        <w:t>науч.</w:t>
      </w:r>
      <w:r>
        <w:rPr>
          <w:lang w:val="uk-UA"/>
        </w:rPr>
        <w:t xml:space="preserve"> </w:t>
      </w:r>
      <w:r>
        <w:t xml:space="preserve">тр. / Дагестан. НИВИ.–  Махачкала, 1974.–Том </w:t>
      </w:r>
      <w:r>
        <w:rPr>
          <w:lang w:val="en-US"/>
        </w:rPr>
        <w:t>VI</w:t>
      </w:r>
      <w:r>
        <w:t xml:space="preserve"> – </w:t>
      </w:r>
      <w:r>
        <w:rPr>
          <w:lang w:val="en-US"/>
        </w:rPr>
        <w:t>VII</w:t>
      </w:r>
      <w:r>
        <w:t>.– С. 45-49.</w:t>
      </w:r>
    </w:p>
    <w:p w:rsidR="00B96B45" w:rsidRDefault="00B96B45" w:rsidP="00355FCA">
      <w:pPr>
        <w:pStyle w:val="afffffffff3"/>
        <w:widowControl/>
        <w:numPr>
          <w:ilvl w:val="0"/>
          <w:numId w:val="64"/>
        </w:numPr>
        <w:tabs>
          <w:tab w:val="num" w:pos="567"/>
        </w:tabs>
        <w:suppressAutoHyphens w:val="0"/>
        <w:ind w:left="567" w:hanging="567"/>
      </w:pPr>
      <w:r>
        <w:rPr>
          <w:lang w:val="en-US"/>
        </w:rPr>
        <w:tab/>
        <w:t xml:space="preserve">Miller S.I., Moule G.R. Clinical observations on the reproductive organs of merino rams in pastoral Queensland // Aust. Vet. </w:t>
      </w:r>
      <w:proofErr w:type="gramStart"/>
      <w:r>
        <w:rPr>
          <w:lang w:val="en-US"/>
        </w:rPr>
        <w:t>J.–</w:t>
      </w:r>
      <w:proofErr w:type="gramEnd"/>
      <w:r>
        <w:rPr>
          <w:lang w:val="en-US"/>
        </w:rPr>
        <w:t xml:space="preserve"> 1954.– Vol</w:t>
      </w:r>
      <w:r>
        <w:t xml:space="preserve">. 30, </w:t>
      </w:r>
      <w:r>
        <w:rPr>
          <w:lang w:val="uk-UA"/>
        </w:rPr>
        <w:t>№</w:t>
      </w:r>
      <w:r>
        <w:t xml:space="preserve"> 12.– </w:t>
      </w:r>
      <w:r>
        <w:rPr>
          <w:lang w:val="en-US"/>
        </w:rPr>
        <w:t>P</w:t>
      </w:r>
      <w:r>
        <w:t>. 353–363.</w:t>
      </w:r>
    </w:p>
    <w:p w:rsidR="00B96B45" w:rsidRDefault="00B96B45" w:rsidP="00355FCA">
      <w:pPr>
        <w:pStyle w:val="afffffffff3"/>
        <w:widowControl/>
        <w:numPr>
          <w:ilvl w:val="0"/>
          <w:numId w:val="64"/>
        </w:numPr>
        <w:tabs>
          <w:tab w:val="num" w:pos="567"/>
        </w:tabs>
        <w:suppressAutoHyphens w:val="0"/>
        <w:ind w:left="567" w:hanging="567"/>
      </w:pPr>
      <w:r>
        <w:tab/>
        <w:t>Афанасьєв Б.Н. Диагностика инфекционного заболевания овец, вызываемого B.ovis и меры борьбы с ним: Автореф. дис. … канд. вет. наук.– Ставрополь- 1974.– с.</w:t>
      </w:r>
    </w:p>
    <w:p w:rsidR="00B96B45" w:rsidRDefault="00B96B45" w:rsidP="00355FCA">
      <w:pPr>
        <w:pStyle w:val="afffffffff3"/>
        <w:widowControl/>
        <w:numPr>
          <w:ilvl w:val="0"/>
          <w:numId w:val="64"/>
        </w:numPr>
        <w:tabs>
          <w:tab w:val="num" w:pos="567"/>
        </w:tabs>
        <w:suppressAutoHyphens w:val="0"/>
        <w:ind w:left="567" w:hanging="567"/>
      </w:pPr>
      <w:r>
        <w:tab/>
      </w:r>
      <w:proofErr w:type="gramStart"/>
      <w:r>
        <w:t xml:space="preserve">Огородникова Т.Н., Триленко П.А. Опыт практического применения РДСК для диагностики инфекционного заболевания овец, вызываемого </w:t>
      </w:r>
      <w:r>
        <w:rPr>
          <w:lang w:val="en-GB"/>
        </w:rPr>
        <w:t>B</w:t>
      </w:r>
      <w:r>
        <w:t>.</w:t>
      </w:r>
      <w:r>
        <w:rPr>
          <w:lang w:val="en-GB"/>
        </w:rPr>
        <w:t>ovis</w:t>
      </w:r>
      <w:r>
        <w:t xml:space="preserve"> // Незаразные и инфекционные б-ни с.-х. животных:</w:t>
      </w:r>
      <w:proofErr w:type="gramEnd"/>
      <w:r>
        <w:t xml:space="preserve"> Сб. работ / Ленинград</w:t>
      </w:r>
      <w:proofErr w:type="gramStart"/>
      <w:r>
        <w:t>.</w:t>
      </w:r>
      <w:proofErr w:type="gramEnd"/>
      <w:r>
        <w:t xml:space="preserve"> </w:t>
      </w:r>
      <w:proofErr w:type="gramStart"/>
      <w:r>
        <w:t>в</w:t>
      </w:r>
      <w:proofErr w:type="gramEnd"/>
      <w:r>
        <w:t>ет. ин-т.– Ленинград, 1971.– Вып. 32.– С. 79-82.</w:t>
      </w:r>
    </w:p>
    <w:p w:rsidR="00B96B45" w:rsidRDefault="00B96B45" w:rsidP="00355FCA">
      <w:pPr>
        <w:pStyle w:val="afffffffff3"/>
        <w:widowControl/>
        <w:numPr>
          <w:ilvl w:val="0"/>
          <w:numId w:val="64"/>
        </w:numPr>
        <w:tabs>
          <w:tab w:val="num" w:pos="567"/>
        </w:tabs>
        <w:suppressAutoHyphens w:val="0"/>
        <w:ind w:left="567" w:hanging="567"/>
        <w:rPr>
          <w:lang w:val="en-US"/>
        </w:rPr>
      </w:pPr>
      <w:r>
        <w:tab/>
        <w:t>Косинов Л.И. Эффективность диагностических и противоэпизоотических мероприятий при инфекционном эпидидимите баранов: Автореф. дис. … канд</w:t>
      </w:r>
      <w:proofErr w:type="gramStart"/>
      <w:r>
        <w:t>.в</w:t>
      </w:r>
      <w:proofErr w:type="gramEnd"/>
      <w:r>
        <w:t xml:space="preserve">ет.наук.–Минск, 1983.– </w:t>
      </w:r>
      <w:r>
        <w:rPr>
          <w:lang w:val="en-US"/>
        </w:rPr>
        <w:t xml:space="preserve">25 </w:t>
      </w:r>
      <w:r>
        <w:t>с</w:t>
      </w:r>
      <w:r>
        <w:rPr>
          <w:lang w:val="en-US"/>
        </w:rPr>
        <w:t>.</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ab/>
        <w:t xml:space="preserve">Clapp K.H., Keogh J., Richards M.H. Epidemiology of ovine brucellosis in South Australia. Further observations // Aust. Vet. </w:t>
      </w:r>
      <w:proofErr w:type="gramStart"/>
      <w:r>
        <w:rPr>
          <w:lang w:val="en-US"/>
        </w:rPr>
        <w:t>J.–</w:t>
      </w:r>
      <w:proofErr w:type="gramEnd"/>
      <w:r>
        <w:rPr>
          <w:lang w:val="en-US"/>
        </w:rPr>
        <w:t xml:space="preserve"> 1962.– Vol. 38, № 12.– P. 482–486.</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ab/>
        <w:t>Kimberling C.V., Schweitzer D. Brucella ovis infection and manadement in ovine reproduction // Proc. U. S. An. Hlth. Ass</w:t>
      </w:r>
      <w:proofErr w:type="gramStart"/>
      <w:r>
        <w:rPr>
          <w:lang w:val="en-US"/>
        </w:rPr>
        <w:t>.–</w:t>
      </w:r>
      <w:proofErr w:type="gramEnd"/>
      <w:r>
        <w:rPr>
          <w:lang w:val="en-US"/>
        </w:rPr>
        <w:t xml:space="preserve"> 1987.– Vol. 91.– P. 479–483.</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ab/>
        <w:t>Kimberling C.V., Schweitzer D. Brucella ovis infection and its manadement in ovine reproduction// Agri-Pract.– 1989.– Vol. 10, № 4.– P. 36–39.</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ab/>
        <w:t xml:space="preserve">Burgess G.W., Specer T.L., Norris M.J. Experimental infection of goats with Brucella ovis // Aust. Vet. </w:t>
      </w:r>
      <w:proofErr w:type="gramStart"/>
      <w:r>
        <w:rPr>
          <w:lang w:val="en-US"/>
        </w:rPr>
        <w:t>J.–</w:t>
      </w:r>
      <w:proofErr w:type="gramEnd"/>
      <w:r>
        <w:rPr>
          <w:lang w:val="en-US"/>
        </w:rPr>
        <w:t xml:space="preserve"> 1986.– Vol. 62, № 8.– P. 262–264.</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ab/>
        <w:t xml:space="preserve">Plant J.W., Eamens G.J., Seaman J.T. Serological, bacteriological and pathological changes in rams following different routes of exposure to Brucella ovis // Aust. Vet. </w:t>
      </w:r>
      <w:proofErr w:type="gramStart"/>
      <w:r>
        <w:rPr>
          <w:lang w:val="en-US"/>
        </w:rPr>
        <w:t>J.–</w:t>
      </w:r>
      <w:proofErr w:type="gramEnd"/>
      <w:r>
        <w:rPr>
          <w:lang w:val="en-US"/>
        </w:rPr>
        <w:t xml:space="preserve"> 1986.– Vol. 63, № 12.– P. 409–412.</w:t>
      </w:r>
    </w:p>
    <w:p w:rsidR="00B96B45" w:rsidRDefault="00B96B45" w:rsidP="00355FCA">
      <w:pPr>
        <w:pStyle w:val="afffffffff3"/>
        <w:widowControl/>
        <w:numPr>
          <w:ilvl w:val="0"/>
          <w:numId w:val="64"/>
        </w:numPr>
        <w:tabs>
          <w:tab w:val="num" w:pos="567"/>
        </w:tabs>
        <w:suppressAutoHyphens w:val="0"/>
        <w:ind w:left="567" w:hanging="567"/>
      </w:pPr>
      <w:r>
        <w:rPr>
          <w:lang w:val="en-US"/>
        </w:rPr>
        <w:tab/>
        <w:t xml:space="preserve">Osborne H.G. Epididymitis of rams // Aust. Vet. </w:t>
      </w:r>
      <w:proofErr w:type="gramStart"/>
      <w:r>
        <w:rPr>
          <w:lang w:val="en-US"/>
        </w:rPr>
        <w:t>J.–</w:t>
      </w:r>
      <w:proofErr w:type="gramEnd"/>
      <w:r>
        <w:rPr>
          <w:lang w:val="en-US"/>
        </w:rPr>
        <w:t xml:space="preserve"> 1955.– Vol</w:t>
      </w:r>
      <w:r>
        <w:t xml:space="preserve">. 31, № 1.– </w:t>
      </w:r>
      <w:r>
        <w:rPr>
          <w:lang w:val="en-US"/>
        </w:rPr>
        <w:t>P</w:t>
      </w:r>
      <w:r>
        <w:t>. 11–16.</w:t>
      </w:r>
    </w:p>
    <w:p w:rsidR="00B96B45" w:rsidRDefault="00B96B45" w:rsidP="00355FCA">
      <w:pPr>
        <w:pStyle w:val="afffffffff3"/>
        <w:widowControl/>
        <w:numPr>
          <w:ilvl w:val="0"/>
          <w:numId w:val="64"/>
        </w:numPr>
        <w:tabs>
          <w:tab w:val="num" w:pos="567"/>
        </w:tabs>
        <w:suppressAutoHyphens w:val="0"/>
        <w:ind w:left="567" w:hanging="567"/>
        <w:rPr>
          <w:lang w:val="en-US"/>
        </w:rPr>
      </w:pPr>
      <w:r>
        <w:tab/>
        <w:t>Ощепков В.Г. Некоторые вопросы эпизоотологии заболеваний овец, вызываемого бруцеллами вида овис в Ростовской области // Науч.тр./ Омский вет</w:t>
      </w:r>
      <w:proofErr w:type="gramStart"/>
      <w:r>
        <w:t>.и</w:t>
      </w:r>
      <w:proofErr w:type="gramEnd"/>
      <w:r>
        <w:t>н-т.– 1974.– Вып</w:t>
      </w:r>
      <w:r>
        <w:rPr>
          <w:lang w:val="en-US"/>
        </w:rPr>
        <w:t xml:space="preserve">.30.– </w:t>
      </w:r>
      <w:r>
        <w:t>С</w:t>
      </w:r>
      <w:r>
        <w:rPr>
          <w:lang w:val="en-US"/>
        </w:rPr>
        <w:t>. 29-32.</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lastRenderedPageBreak/>
        <w:tab/>
        <w:t xml:space="preserve">Haughey K.G., Hughes K.L., Hartley W.J. Brucella ovis infection. 2. The infection status in breeding </w:t>
      </w:r>
      <w:r>
        <w:rPr>
          <w:lang w:val="en-GB"/>
        </w:rPr>
        <w:t>flock as measured by examination</w:t>
      </w:r>
      <w:r>
        <w:rPr>
          <w:lang w:val="en-US"/>
        </w:rPr>
        <w:t xml:space="preserve"> of rams and perinatal lamb mortaliti // Aust. Vet. </w:t>
      </w:r>
      <w:proofErr w:type="gramStart"/>
      <w:r>
        <w:rPr>
          <w:lang w:val="en-US"/>
        </w:rPr>
        <w:t>J.–</w:t>
      </w:r>
      <w:proofErr w:type="gramEnd"/>
      <w:r>
        <w:rPr>
          <w:lang w:val="en-US"/>
        </w:rPr>
        <w:t xml:space="preserve"> 1968.– Vol. 44, № 12.– P. 531–535.</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ab/>
        <w:t xml:space="preserve">Ris D.R. The bacteriology and serology of ewes inoculated with viable Brucella ovis organism // N.Z. Vet. </w:t>
      </w:r>
      <w:proofErr w:type="gramStart"/>
      <w:r>
        <w:rPr>
          <w:lang w:val="en-US"/>
        </w:rPr>
        <w:t>J.–</w:t>
      </w:r>
      <w:proofErr w:type="gramEnd"/>
      <w:r>
        <w:rPr>
          <w:lang w:val="en-US"/>
        </w:rPr>
        <w:t xml:space="preserve"> 1970.– Vol. 18, № 1.– P. 2–7.</w:t>
      </w:r>
    </w:p>
    <w:p w:rsidR="00B96B45" w:rsidRDefault="00B96B45" w:rsidP="00355FCA">
      <w:pPr>
        <w:pStyle w:val="afffffffff3"/>
        <w:widowControl/>
        <w:numPr>
          <w:ilvl w:val="0"/>
          <w:numId w:val="64"/>
        </w:numPr>
        <w:tabs>
          <w:tab w:val="num" w:pos="567"/>
        </w:tabs>
        <w:suppressAutoHyphens w:val="0"/>
        <w:ind w:left="567" w:hanging="567"/>
      </w:pPr>
      <w:r>
        <w:rPr>
          <w:lang w:val="en-US"/>
        </w:rPr>
        <w:tab/>
        <w:t xml:space="preserve">Hughes K.L. Experimental Brucella ovis infection in ewes. 2. Correlation of infection and complement fixation titres // Aust. Vet. </w:t>
      </w:r>
      <w:proofErr w:type="gramStart"/>
      <w:r>
        <w:rPr>
          <w:lang w:val="en-US"/>
        </w:rPr>
        <w:t>J.–</w:t>
      </w:r>
      <w:proofErr w:type="gramEnd"/>
      <w:r>
        <w:rPr>
          <w:lang w:val="en-US"/>
        </w:rPr>
        <w:t xml:space="preserve">  1972.– Vol</w:t>
      </w:r>
      <w:r>
        <w:t xml:space="preserve">. 48, № 1.– </w:t>
      </w:r>
      <w:r>
        <w:rPr>
          <w:lang w:val="en-US"/>
        </w:rPr>
        <w:t>P</w:t>
      </w:r>
      <w:r>
        <w:t>. 18–22.</w:t>
      </w:r>
    </w:p>
    <w:p w:rsidR="00B96B45" w:rsidRDefault="00B96B45" w:rsidP="00355FCA">
      <w:pPr>
        <w:pStyle w:val="afffffffff3"/>
        <w:widowControl/>
        <w:numPr>
          <w:ilvl w:val="0"/>
          <w:numId w:val="64"/>
        </w:numPr>
        <w:tabs>
          <w:tab w:val="num" w:pos="567"/>
        </w:tabs>
        <w:suppressAutoHyphens w:val="0"/>
        <w:ind w:left="567" w:hanging="567"/>
        <w:rPr>
          <w:lang w:val="en-US"/>
        </w:rPr>
      </w:pPr>
      <w:r>
        <w:tab/>
        <w:t xml:space="preserve">Кислов Г.И., Воскресенская Т.Г. О патогенности </w:t>
      </w:r>
      <w:r>
        <w:rPr>
          <w:lang w:val="en-US"/>
        </w:rPr>
        <w:t>B</w:t>
      </w:r>
      <w:r>
        <w:t>.</w:t>
      </w:r>
      <w:r>
        <w:rPr>
          <w:lang w:val="en-US"/>
        </w:rPr>
        <w:t>ovis</w:t>
      </w:r>
      <w:r>
        <w:t xml:space="preserve"> для овец // Тр. ин-та / Сев</w:t>
      </w:r>
      <w:proofErr w:type="gramStart"/>
      <w:r>
        <w:t>.-</w:t>
      </w:r>
      <w:proofErr w:type="gramEnd"/>
      <w:r>
        <w:t xml:space="preserve">Кавк. зонал. н.-и. вет. ин-т.– </w:t>
      </w:r>
      <w:r>
        <w:rPr>
          <w:lang w:val="en-US"/>
        </w:rPr>
        <w:t xml:space="preserve">1979.– </w:t>
      </w:r>
      <w:r>
        <w:t>Вып</w:t>
      </w:r>
      <w:r>
        <w:rPr>
          <w:lang w:val="en-US"/>
        </w:rPr>
        <w:t xml:space="preserve">. 21.– </w:t>
      </w:r>
      <w:r>
        <w:t>С</w:t>
      </w:r>
      <w:r>
        <w:rPr>
          <w:lang w:val="en-US"/>
        </w:rPr>
        <w:t>. 3–6.</w:t>
      </w:r>
    </w:p>
    <w:p w:rsidR="00B96B45" w:rsidRDefault="00B96B45" w:rsidP="00355FCA">
      <w:pPr>
        <w:pStyle w:val="afffffffff3"/>
        <w:widowControl/>
        <w:numPr>
          <w:ilvl w:val="0"/>
          <w:numId w:val="64"/>
        </w:numPr>
        <w:tabs>
          <w:tab w:val="num" w:pos="567"/>
        </w:tabs>
        <w:suppressAutoHyphens w:val="0"/>
        <w:ind w:left="567" w:hanging="567"/>
      </w:pPr>
      <w:r>
        <w:rPr>
          <w:lang w:val="en-US"/>
        </w:rPr>
        <w:tab/>
        <w:t xml:space="preserve">Hartley W.J., Jebson J.L., McFarlane D. Some observation on natural transmission of ovine bruceelosis // N.Z. Vet. </w:t>
      </w:r>
      <w:proofErr w:type="gramStart"/>
      <w:r>
        <w:rPr>
          <w:lang w:val="en-US"/>
        </w:rPr>
        <w:t>J.–</w:t>
      </w:r>
      <w:proofErr w:type="gramEnd"/>
      <w:r>
        <w:rPr>
          <w:lang w:val="en-US"/>
        </w:rPr>
        <w:t xml:space="preserve"> 1955.– Vol</w:t>
      </w:r>
      <w:r>
        <w:t xml:space="preserve">. 3, № 1.– </w:t>
      </w:r>
      <w:r>
        <w:rPr>
          <w:lang w:val="en-US"/>
        </w:rPr>
        <w:t>P</w:t>
      </w:r>
      <w:r>
        <w:t>. 5–10.</w:t>
      </w:r>
    </w:p>
    <w:p w:rsidR="00B96B45" w:rsidRDefault="00B96B45" w:rsidP="00355FCA">
      <w:pPr>
        <w:pStyle w:val="afffffffff3"/>
        <w:widowControl/>
        <w:numPr>
          <w:ilvl w:val="0"/>
          <w:numId w:val="64"/>
        </w:numPr>
        <w:tabs>
          <w:tab w:val="num" w:pos="567"/>
        </w:tabs>
        <w:suppressAutoHyphens w:val="0"/>
        <w:ind w:left="567" w:hanging="567"/>
      </w:pPr>
      <w:r>
        <w:t>Объедков Г.А., Сюсюкин В.А., Ровнейко З.П. Пути передачи инфекционного эпидидимита баранов // Тр. ин-та /  Белорусс. н.-и. ин-т экспер. вет.– 1989.– Т. 27.– С. 39–41.</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uk-UA"/>
        </w:rPr>
        <w:t xml:space="preserve">Эпизоотологическое значение овцематок, инфицированных </w:t>
      </w:r>
      <w:r>
        <w:rPr>
          <w:lang w:val="en-US"/>
        </w:rPr>
        <w:t>Brucella</w:t>
      </w:r>
      <w:r>
        <w:t xml:space="preserve"> </w:t>
      </w:r>
      <w:r>
        <w:rPr>
          <w:lang w:val="en-US"/>
        </w:rPr>
        <w:t>ovis</w:t>
      </w:r>
      <w:r>
        <w:t xml:space="preserve"> / В.Г. Ощепков, Е.М. Степанов, И.Г. Копейкин, К.Е. Степанова, А.А. Волченко // Диагностика, патогенез и лечение инфекционных и инвазионных заболеваний с.-х. животных.– Омск</w:t>
      </w:r>
      <w:r>
        <w:rPr>
          <w:lang w:val="en-US"/>
        </w:rPr>
        <w:t xml:space="preserve">, 1984.– </w:t>
      </w:r>
      <w:r>
        <w:t>С</w:t>
      </w:r>
      <w:r>
        <w:rPr>
          <w:lang w:val="en-US"/>
        </w:rPr>
        <w:t>. 27–30.</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McGowan B. Epididymitis in rams: effect of vaccination and culling on the clinical incidens of the clinical incidens of the disease // Cornell Vet.– 1979.– Vol. 69, № 1.– P. 67–72</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Muncz F., Körmendy B., Stirlingné Mócsy M. Az agargél-precipitációs próba használhatósága a Brucella ovis-fertõzöttség felderítésében // Magy. Áo. Lapja</w:t>
      </w:r>
      <w:proofErr w:type="gramStart"/>
      <w:r>
        <w:rPr>
          <w:lang w:val="en-US"/>
        </w:rPr>
        <w:t>.–</w:t>
      </w:r>
      <w:proofErr w:type="gramEnd"/>
      <w:r>
        <w:rPr>
          <w:lang w:val="en-US"/>
        </w:rPr>
        <w:t xml:space="preserve"> 1978.– Évf. 33,</w:t>
      </w:r>
      <w:r>
        <w:rPr>
          <w:lang w:val="uk-UA"/>
        </w:rPr>
        <w:t xml:space="preserve"> № 11</w:t>
      </w:r>
      <w:proofErr w:type="gramStart"/>
      <w:r>
        <w:rPr>
          <w:lang w:val="uk-UA"/>
        </w:rPr>
        <w:t>.–</w:t>
      </w:r>
      <w:proofErr w:type="gramEnd"/>
      <w:r>
        <w:rPr>
          <w:lang w:val="uk-UA"/>
        </w:rPr>
        <w:t xml:space="preserve"> О. 751–752.</w:t>
      </w:r>
    </w:p>
    <w:p w:rsidR="00B96B45" w:rsidRDefault="00B96B45" w:rsidP="00355FCA">
      <w:pPr>
        <w:pStyle w:val="afffffffff3"/>
        <w:widowControl/>
        <w:numPr>
          <w:ilvl w:val="0"/>
          <w:numId w:val="64"/>
        </w:numPr>
        <w:tabs>
          <w:tab w:val="num" w:pos="567"/>
        </w:tabs>
        <w:suppressAutoHyphens w:val="0"/>
        <w:ind w:left="567" w:hanging="567"/>
      </w:pPr>
      <w:r>
        <w:rPr>
          <w:lang w:val="uk-UA"/>
        </w:rPr>
        <w:t>Кислов Г</w:t>
      </w:r>
      <w:r>
        <w:t xml:space="preserve">.И. Выделение </w:t>
      </w:r>
      <w:r>
        <w:rPr>
          <w:lang w:val="en-US"/>
        </w:rPr>
        <w:t>B</w:t>
      </w:r>
      <w:r>
        <w:t>.</w:t>
      </w:r>
      <w:r>
        <w:rPr>
          <w:lang w:val="en-US"/>
        </w:rPr>
        <w:t>ovis</w:t>
      </w:r>
      <w:r>
        <w:t xml:space="preserve"> из молока овец // Проблемы ветеринарии Сев. Кавказа: Сб. науч. работ.– Новочеркасск, 1981.– Вып. </w:t>
      </w:r>
      <w:r>
        <w:rPr>
          <w:lang w:val="en-US"/>
        </w:rPr>
        <w:t>XXII</w:t>
      </w:r>
      <w:r>
        <w:t>.– С. 41–45.</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 xml:space="preserve">Rickard-Bell L. Epidemiology of ovine brucellosis // Aust. Vet. </w:t>
      </w:r>
      <w:proofErr w:type="gramStart"/>
      <w:r>
        <w:rPr>
          <w:lang w:val="en-US"/>
        </w:rPr>
        <w:t>J.–</w:t>
      </w:r>
      <w:proofErr w:type="gramEnd"/>
      <w:r>
        <w:rPr>
          <w:lang w:val="en-US"/>
        </w:rPr>
        <w:t xml:space="preserve"> 1963.– Vol. 39, № 10.– P. 409–410.</w:t>
      </w:r>
    </w:p>
    <w:p w:rsidR="00B96B45" w:rsidRDefault="00B96B45" w:rsidP="00355FCA">
      <w:pPr>
        <w:pStyle w:val="afffffffff3"/>
        <w:widowControl/>
        <w:numPr>
          <w:ilvl w:val="0"/>
          <w:numId w:val="64"/>
        </w:numPr>
        <w:tabs>
          <w:tab w:val="num" w:pos="567"/>
        </w:tabs>
        <w:suppressAutoHyphens w:val="0"/>
        <w:ind w:left="567" w:hanging="567"/>
        <w:jc w:val="left"/>
      </w:pPr>
      <w:r>
        <w:rPr>
          <w:lang w:val="en-US"/>
        </w:rPr>
        <w:t>Test can help improve range ram fertility // N.Z. Vet. J., 1987.– Vol</w:t>
      </w:r>
      <w:r>
        <w:t>. 35, № 6.– Р. 25-26</w:t>
      </w:r>
    </w:p>
    <w:p w:rsidR="00B96B45" w:rsidRDefault="00B96B45" w:rsidP="00355FCA">
      <w:pPr>
        <w:pStyle w:val="afffffffff3"/>
        <w:widowControl/>
        <w:numPr>
          <w:ilvl w:val="0"/>
          <w:numId w:val="64"/>
        </w:numPr>
        <w:tabs>
          <w:tab w:val="num" w:pos="567"/>
        </w:tabs>
        <w:suppressAutoHyphens w:val="0"/>
        <w:ind w:left="567" w:hanging="567"/>
      </w:pPr>
      <w:r>
        <w:t>Сюсюкин В.А., Объедков Г.А., Ровнейко З.П. Некоторые вопросы эпизоотологии инфекционного эпидидимита баранов в Белоруссии // Ветеринарная наука – производству: Межвед. сб. БелНИЭВ.– Минск: «Ураджай», 1986.– Вып. 24.– С. 28 – 30.</w:t>
      </w:r>
    </w:p>
    <w:p w:rsidR="00B96B45" w:rsidRDefault="00B96B45" w:rsidP="00355FCA">
      <w:pPr>
        <w:pStyle w:val="afffffffff3"/>
        <w:widowControl/>
        <w:numPr>
          <w:ilvl w:val="0"/>
          <w:numId w:val="64"/>
        </w:numPr>
        <w:tabs>
          <w:tab w:val="num" w:pos="567"/>
        </w:tabs>
        <w:suppressAutoHyphens w:val="0"/>
        <w:ind w:left="567" w:hanging="567"/>
      </w:pPr>
      <w:r>
        <w:rPr>
          <w:lang w:val="uk-UA"/>
        </w:rPr>
        <w:t xml:space="preserve">Ощепков В.Г., Петров Ю.М. Культурально-биохимические и агглютинабельные свойства </w:t>
      </w:r>
      <w:r>
        <w:rPr>
          <w:lang w:val="en-US"/>
        </w:rPr>
        <w:t>L</w:t>
      </w:r>
      <w:r>
        <w:t xml:space="preserve">- вариантов </w:t>
      </w:r>
      <w:r>
        <w:rPr>
          <w:lang w:val="en-US"/>
        </w:rPr>
        <w:t>B</w:t>
      </w:r>
      <w:r>
        <w:t>.</w:t>
      </w:r>
      <w:r>
        <w:rPr>
          <w:lang w:val="en-US"/>
        </w:rPr>
        <w:t>ovis</w:t>
      </w:r>
      <w:r>
        <w:t xml:space="preserve">, выделенных от естественно инфицированных овцематок // Профилактика и диагностика болезней животных / Сиб. отд. ВАСХНИЛ.– Новосибирск, 1983.– С. </w:t>
      </w:r>
      <w:r>
        <w:rPr>
          <w:lang w:val="uk-UA"/>
        </w:rPr>
        <w:t>107–110</w:t>
      </w:r>
      <w:r>
        <w:t>.</w:t>
      </w:r>
    </w:p>
    <w:p w:rsidR="00B96B45" w:rsidRDefault="00B96B45" w:rsidP="00355FCA">
      <w:pPr>
        <w:pStyle w:val="afffffffff3"/>
        <w:widowControl/>
        <w:numPr>
          <w:ilvl w:val="0"/>
          <w:numId w:val="64"/>
        </w:numPr>
        <w:tabs>
          <w:tab w:val="num" w:pos="567"/>
        </w:tabs>
        <w:suppressAutoHyphens w:val="0"/>
        <w:ind w:left="567" w:hanging="567"/>
        <w:rPr>
          <w:lang w:val="en-US"/>
        </w:rPr>
      </w:pPr>
      <w:r>
        <w:t>Хлыстунов А.Г. Теоретические принципы оптимизации противоэпизоотической системы при инфекционном эпидидимите баранов // Основные научные исследования по проблеме туберкулеза и бруцеллеза с.-х. животных, профилактика и организация мероприятий по ликвидации болезней в регионе Сибири / Тезисы докладов науч</w:t>
      </w:r>
      <w:proofErr w:type="gramStart"/>
      <w:r>
        <w:t>.-</w:t>
      </w:r>
      <w:proofErr w:type="gramEnd"/>
      <w:r>
        <w:t>практ. конф., г. Новосибирск, 12-13 июля 1995 г. / СО РАСХ, ИЭВСиДВ.– Новосибирск</w:t>
      </w:r>
      <w:r>
        <w:rPr>
          <w:lang w:val="en-US"/>
        </w:rPr>
        <w:t xml:space="preserve">, 1995.– </w:t>
      </w:r>
      <w:r>
        <w:t>С</w:t>
      </w:r>
      <w:r>
        <w:rPr>
          <w:lang w:val="en-US"/>
        </w:rPr>
        <w:t>. 82–83.</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Epididymitis in rams: Antibody in newborn lambs / E.L. Biberstein, P.G. Kennedy, E.A. Robinson, B. McGowan // Cornell Vet.– 1966.– Vol. 56, № 2.– P. 54–66</w:t>
      </w:r>
    </w:p>
    <w:p w:rsidR="00B96B45" w:rsidRDefault="00B96B45" w:rsidP="00355FCA">
      <w:pPr>
        <w:pStyle w:val="afffffffff3"/>
        <w:widowControl/>
        <w:numPr>
          <w:ilvl w:val="0"/>
          <w:numId w:val="64"/>
        </w:numPr>
        <w:tabs>
          <w:tab w:val="num" w:pos="567"/>
        </w:tabs>
        <w:suppressAutoHyphens w:val="0"/>
        <w:ind w:left="567" w:hanging="567"/>
      </w:pPr>
      <w:r>
        <w:rPr>
          <w:lang w:val="en-US"/>
        </w:rPr>
        <w:t>Osburn B.I., Kennedy P.C. Pathologic and immunologic responses of the fetal lamb to Brucella ovis // Path. Vet</w:t>
      </w:r>
      <w:proofErr w:type="gramStart"/>
      <w:r>
        <w:rPr>
          <w:lang w:val="en-US"/>
        </w:rPr>
        <w:t>.–</w:t>
      </w:r>
      <w:proofErr w:type="gramEnd"/>
      <w:r>
        <w:rPr>
          <w:lang w:val="en-US"/>
        </w:rPr>
        <w:t xml:space="preserve"> 1966.– Vol</w:t>
      </w:r>
      <w:r>
        <w:t xml:space="preserve">. 3, № 2.– </w:t>
      </w:r>
      <w:r>
        <w:rPr>
          <w:lang w:val="en-US"/>
        </w:rPr>
        <w:t>P</w:t>
      </w:r>
      <w:r>
        <w:t>.110–136.</w:t>
      </w:r>
    </w:p>
    <w:p w:rsidR="00B96B45" w:rsidRDefault="00B96B45" w:rsidP="00355FCA">
      <w:pPr>
        <w:pStyle w:val="afffffffff3"/>
        <w:widowControl/>
        <w:numPr>
          <w:ilvl w:val="0"/>
          <w:numId w:val="64"/>
        </w:numPr>
        <w:tabs>
          <w:tab w:val="num" w:pos="567"/>
        </w:tabs>
        <w:suppressAutoHyphens w:val="0"/>
        <w:ind w:left="567" w:hanging="567"/>
      </w:pPr>
      <w:r>
        <w:t>Искембаев М.А., Митрофанов В.М., Ибрагимов И.К. Воспроизводительная функция баранов при инфекционном эпидидимите // Новое в вет</w:t>
      </w:r>
      <w:proofErr w:type="gramStart"/>
      <w:r>
        <w:t xml:space="preserve"> .</w:t>
      </w:r>
      <w:proofErr w:type="gramEnd"/>
      <w:r>
        <w:t>науке.– Фрунзе.–1974.– С. 139-148.</w:t>
      </w:r>
    </w:p>
    <w:p w:rsidR="00B96B45" w:rsidRDefault="00B96B45" w:rsidP="00355FCA">
      <w:pPr>
        <w:pStyle w:val="afffffffff3"/>
        <w:widowControl/>
        <w:numPr>
          <w:ilvl w:val="0"/>
          <w:numId w:val="64"/>
        </w:numPr>
        <w:tabs>
          <w:tab w:val="num" w:pos="567"/>
        </w:tabs>
        <w:suppressAutoHyphens w:val="0"/>
        <w:ind w:left="567" w:hanging="567"/>
        <w:rPr>
          <w:lang w:val="en-US"/>
        </w:rPr>
      </w:pPr>
      <w:r>
        <w:t>Махамбетов К., Студенцов К.П. К вопросу об инфекционном эпидидимите баранов в Казахстане // Вестник с.-х</w:t>
      </w:r>
      <w:proofErr w:type="gramStart"/>
      <w:r>
        <w:t>.н</w:t>
      </w:r>
      <w:proofErr w:type="gramEnd"/>
      <w:r>
        <w:t xml:space="preserve">ауки.– Алма-Ата, 1972.– </w:t>
      </w:r>
      <w:r>
        <w:rPr>
          <w:lang w:val="en-US"/>
        </w:rPr>
        <w:t xml:space="preserve">№ 11.– </w:t>
      </w:r>
      <w:r>
        <w:t>С</w:t>
      </w:r>
      <w:r>
        <w:rPr>
          <w:lang w:val="en-US"/>
        </w:rPr>
        <w:t>. 51-55.</w:t>
      </w:r>
    </w:p>
    <w:p w:rsidR="00B96B45" w:rsidRDefault="00B96B45" w:rsidP="00355FCA">
      <w:pPr>
        <w:pStyle w:val="afffffffff3"/>
        <w:widowControl/>
        <w:numPr>
          <w:ilvl w:val="0"/>
          <w:numId w:val="64"/>
        </w:numPr>
        <w:tabs>
          <w:tab w:val="num" w:pos="567"/>
        </w:tabs>
        <w:suppressAutoHyphens w:val="0"/>
        <w:ind w:left="567" w:hanging="567"/>
      </w:pPr>
      <w:r>
        <w:rPr>
          <w:lang w:val="en-US"/>
        </w:rPr>
        <w:lastRenderedPageBreak/>
        <w:t>Cameron R.D.A., Carles A.B., Lauerman L.H. The incidence of Brucella ovis in some Kenya flocks and its relationship to clinical lesions and semen quality // Vet. Rec</w:t>
      </w:r>
      <w:proofErr w:type="gramStart"/>
      <w:r>
        <w:rPr>
          <w:lang w:val="en-US"/>
        </w:rPr>
        <w:t>.–</w:t>
      </w:r>
      <w:proofErr w:type="gramEnd"/>
      <w:r>
        <w:rPr>
          <w:lang w:val="en-US"/>
        </w:rPr>
        <w:t xml:space="preserve"> 1971.– Vol</w:t>
      </w:r>
      <w:r>
        <w:t xml:space="preserve">. 89, </w:t>
      </w:r>
      <w:r>
        <w:rPr>
          <w:lang w:val="uk-UA"/>
        </w:rPr>
        <w:t>№</w:t>
      </w:r>
      <w:r>
        <w:t xml:space="preserve"> 19.– </w:t>
      </w:r>
      <w:r>
        <w:rPr>
          <w:lang w:val="en-US"/>
        </w:rPr>
        <w:t>P</w:t>
      </w:r>
      <w:r>
        <w:t>. 552-556.</w:t>
      </w:r>
    </w:p>
    <w:p w:rsidR="00B96B45" w:rsidRDefault="00B96B45" w:rsidP="00355FCA">
      <w:pPr>
        <w:pStyle w:val="afffffffff3"/>
        <w:widowControl/>
        <w:numPr>
          <w:ilvl w:val="0"/>
          <w:numId w:val="64"/>
        </w:numPr>
        <w:tabs>
          <w:tab w:val="num" w:pos="567"/>
        </w:tabs>
        <w:suppressAutoHyphens w:val="0"/>
        <w:ind w:left="567" w:hanging="567"/>
        <w:rPr>
          <w:lang w:val="en-US"/>
        </w:rPr>
      </w:pPr>
      <w:r>
        <w:t xml:space="preserve">Особенности патогенеза инфекционного эпидидимита у баранов, зараженых типичными культурами </w:t>
      </w:r>
      <w:r>
        <w:rPr>
          <w:lang w:val="en-US"/>
        </w:rPr>
        <w:t>B</w:t>
      </w:r>
      <w:r>
        <w:t>.</w:t>
      </w:r>
      <w:r>
        <w:rPr>
          <w:lang w:val="en-US"/>
        </w:rPr>
        <w:t>ovis</w:t>
      </w:r>
      <w:r>
        <w:t xml:space="preserve"> / Г.С. Клочков, В.Г. Ощепков, И.А. Косилов, Е.А. Тягутина, Л.И. </w:t>
      </w:r>
      <w:proofErr w:type="gramStart"/>
      <w:r>
        <w:t>Троицкая</w:t>
      </w:r>
      <w:proofErr w:type="gramEnd"/>
      <w:r>
        <w:t xml:space="preserve"> // Бюл. </w:t>
      </w:r>
      <w:proofErr w:type="gramStart"/>
      <w:r>
        <w:t>Ин-та</w:t>
      </w:r>
      <w:proofErr w:type="gramEnd"/>
      <w:r>
        <w:t xml:space="preserve"> экспер. вет. Сиб.  и ДВ.– 1977.– Вып</w:t>
      </w:r>
      <w:r>
        <w:rPr>
          <w:lang w:val="en-US"/>
        </w:rPr>
        <w:t xml:space="preserve">. 7.– </w:t>
      </w:r>
      <w:r>
        <w:t>С</w:t>
      </w:r>
      <w:r>
        <w:rPr>
          <w:lang w:val="en-US"/>
        </w:rPr>
        <w:t>. 38–42.</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Epididymitis in rams. Studies on pathogenesis / E.L. Biberstein, B. McGowan, H. Olander, P.C. Kennedy // Cornell Vet.– 1964.– Vol. 54, № 1.– P. 27–41.</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 xml:space="preserve">Examination of rams culled during an ovine brucellosis accredited free flock scheme / J.T. Rothwell, J.E. Searson, I.J. Linke, J.R.W. Glastounbury // Aust. Vet. </w:t>
      </w:r>
      <w:proofErr w:type="gramStart"/>
      <w:r>
        <w:rPr>
          <w:lang w:val="en-US"/>
        </w:rPr>
        <w:t>J.–</w:t>
      </w:r>
      <w:proofErr w:type="gramEnd"/>
      <w:r>
        <w:rPr>
          <w:lang w:val="en-US"/>
        </w:rPr>
        <w:t xml:space="preserve"> 1986.– Vol. 63, № 7.– P. 209–211.</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 xml:space="preserve">Immunoglobulins and immunoglobulin-containen cells in the reproductive tracts of rams naturally infected with Brucella ovis / R.A. Foster, P.W. Ladds, A.J. Husband, D. Hoffmann // Aust. Vet. </w:t>
      </w:r>
      <w:proofErr w:type="gramStart"/>
      <w:r>
        <w:rPr>
          <w:lang w:val="en-US"/>
        </w:rPr>
        <w:t>J.–</w:t>
      </w:r>
      <w:proofErr w:type="gramEnd"/>
      <w:r>
        <w:rPr>
          <w:lang w:val="en-US"/>
        </w:rPr>
        <w:t xml:space="preserve"> 1988.– Vol. 65, № 2.– P. 37–40.</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 xml:space="preserve">Searson J.E. The distribution of histopathological lesions of ram reacting in a complement fixation test for Brucella ovis // Aust. Vet. </w:t>
      </w:r>
      <w:proofErr w:type="gramStart"/>
      <w:r>
        <w:rPr>
          <w:lang w:val="en-US"/>
        </w:rPr>
        <w:t>J.–</w:t>
      </w:r>
      <w:proofErr w:type="gramEnd"/>
      <w:r>
        <w:rPr>
          <w:lang w:val="en-US"/>
        </w:rPr>
        <w:t xml:space="preserve"> 1987.– Vol. 64, № 4.– P. 108–109.</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 xml:space="preserve">Laws L., Simmons G.C., Ludford C.G. Experimental Brucella ovis infection in rams // Aust. Vet. </w:t>
      </w:r>
      <w:proofErr w:type="gramStart"/>
      <w:r>
        <w:rPr>
          <w:lang w:val="en-US"/>
        </w:rPr>
        <w:t>J.–</w:t>
      </w:r>
      <w:proofErr w:type="gramEnd"/>
      <w:r>
        <w:rPr>
          <w:lang w:val="en-US"/>
        </w:rPr>
        <w:t xml:space="preserve"> 1972.– Vol. 48, № 6.– P. 313–317.</w:t>
      </w:r>
    </w:p>
    <w:p w:rsidR="00B96B45" w:rsidRDefault="00B96B45" w:rsidP="00355FCA">
      <w:pPr>
        <w:pStyle w:val="afffffffff3"/>
        <w:widowControl/>
        <w:numPr>
          <w:ilvl w:val="0"/>
          <w:numId w:val="64"/>
        </w:numPr>
        <w:tabs>
          <w:tab w:val="num" w:pos="567"/>
        </w:tabs>
        <w:suppressAutoHyphens w:val="0"/>
        <w:ind w:left="567" w:hanging="567"/>
      </w:pPr>
      <w:r>
        <w:rPr>
          <w:lang w:val="en-US"/>
        </w:rPr>
        <w:t>Hughes K.L., Claxton P.D.</w:t>
      </w:r>
      <w:r>
        <w:rPr>
          <w:lang w:val="en-GB"/>
        </w:rPr>
        <w:t xml:space="preserve"> Brucella</w:t>
      </w:r>
      <w:r>
        <w:rPr>
          <w:lang w:val="en-US"/>
        </w:rPr>
        <w:t xml:space="preserve"> ovis infection. 1. An evaluation of microbiological, serological, and clinical methods of diagnosis in the ram // Aust. Vet. </w:t>
      </w:r>
      <w:proofErr w:type="gramStart"/>
      <w:r>
        <w:rPr>
          <w:lang w:val="en-US"/>
        </w:rPr>
        <w:t>J.–</w:t>
      </w:r>
      <w:proofErr w:type="gramEnd"/>
      <w:r>
        <w:rPr>
          <w:lang w:val="en-US"/>
        </w:rPr>
        <w:t xml:space="preserve"> 1968.– Vol</w:t>
      </w:r>
      <w:r>
        <w:t xml:space="preserve">. 44, № 2.– </w:t>
      </w:r>
      <w:r>
        <w:rPr>
          <w:lang w:val="en-US"/>
        </w:rPr>
        <w:t>P</w:t>
      </w:r>
      <w:r>
        <w:t>. 41–47.</w:t>
      </w:r>
    </w:p>
    <w:p w:rsidR="00B96B45" w:rsidRDefault="00B96B45" w:rsidP="00355FCA">
      <w:pPr>
        <w:pStyle w:val="afffffffff3"/>
        <w:widowControl/>
        <w:numPr>
          <w:ilvl w:val="0"/>
          <w:numId w:val="64"/>
        </w:numPr>
        <w:tabs>
          <w:tab w:val="num" w:pos="567"/>
        </w:tabs>
        <w:suppressAutoHyphens w:val="0"/>
        <w:ind w:left="567" w:hanging="567"/>
      </w:pPr>
      <w:r>
        <w:t xml:space="preserve">Бакърджиев К., Кокошаров Т. Сравнителни диагностични изследования при епидидимит по кочовете, предизвикан от </w:t>
      </w:r>
      <w:r>
        <w:rPr>
          <w:lang w:val="en-US"/>
        </w:rPr>
        <w:t>Brucella</w:t>
      </w:r>
      <w:r>
        <w:t xml:space="preserve"> </w:t>
      </w:r>
      <w:r>
        <w:rPr>
          <w:lang w:val="en-US"/>
        </w:rPr>
        <w:t>ovis</w:t>
      </w:r>
      <w:r>
        <w:t xml:space="preserve"> // Вет</w:t>
      </w:r>
      <w:proofErr w:type="gramStart"/>
      <w:r>
        <w:t>.-</w:t>
      </w:r>
      <w:proofErr w:type="gramEnd"/>
      <w:r>
        <w:t>мед. науки.– 1976.– Год. 13, № 2.– С. 78–81.</w:t>
      </w:r>
    </w:p>
    <w:p w:rsidR="00B96B45" w:rsidRDefault="00B96B45" w:rsidP="00355FCA">
      <w:pPr>
        <w:pStyle w:val="afffffffff3"/>
        <w:widowControl/>
        <w:numPr>
          <w:ilvl w:val="0"/>
          <w:numId w:val="64"/>
        </w:numPr>
        <w:tabs>
          <w:tab w:val="num" w:pos="567"/>
        </w:tabs>
        <w:suppressAutoHyphens w:val="0"/>
        <w:ind w:left="567" w:hanging="567"/>
        <w:rPr>
          <w:lang w:val="en-US"/>
        </w:rPr>
      </w:pPr>
      <w:r>
        <w:t xml:space="preserve">Эпизоотология и диагностика инфекциооного эпидидимита баранов / В. Ким, Н. Вождаев, А. Третьякова, Ю. Шергин // </w:t>
      </w:r>
      <w:proofErr w:type="gramStart"/>
      <w:r>
        <w:t>Сельское</w:t>
      </w:r>
      <w:proofErr w:type="gramEnd"/>
      <w:r>
        <w:t xml:space="preserve"> хоз-во Киргизии.– </w:t>
      </w:r>
      <w:r>
        <w:rPr>
          <w:lang w:val="en-US"/>
        </w:rPr>
        <w:t xml:space="preserve">1974.– № 12.– </w:t>
      </w:r>
      <w:r>
        <w:t>С</w:t>
      </w:r>
      <w:r>
        <w:rPr>
          <w:lang w:val="en-US"/>
        </w:rPr>
        <w:t>. 29.</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 xml:space="preserve">Burgess G.W., McDonald J.W., Norris M.J. Epidemiological studies on ovine brucellosis  in  selected  ram  flocks // Aust. Vet. </w:t>
      </w:r>
      <w:proofErr w:type="gramStart"/>
      <w:r>
        <w:rPr>
          <w:lang w:val="en-US"/>
        </w:rPr>
        <w:t>J.–</w:t>
      </w:r>
      <w:proofErr w:type="gramEnd"/>
      <w:r>
        <w:rPr>
          <w:lang w:val="en-US"/>
        </w:rPr>
        <w:t xml:space="preserve"> 1982.– Vol. 59, № 2.– P. 45–47.</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 xml:space="preserve">Worthington R.W., Weddel W., Penrose M.E. A comparison of three serological tests for the diagnosis of B.ovis infection in rams // N. Z. Vet. </w:t>
      </w:r>
      <w:proofErr w:type="gramStart"/>
      <w:r>
        <w:rPr>
          <w:lang w:val="en-US"/>
        </w:rPr>
        <w:t>J.–</w:t>
      </w:r>
      <w:proofErr w:type="gramEnd"/>
      <w:r>
        <w:rPr>
          <w:lang w:val="en-US"/>
        </w:rPr>
        <w:t xml:space="preserve"> 1984.– Vol. 32, № 2.– P. 58–60.</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 xml:space="preserve">Worthington R.W., Stevenson B.J., de Lisle G.W. Serology and semen culture for the diagnosis of Brucella ovis infection in chronically infected rams // N. Z. Vet. </w:t>
      </w:r>
      <w:proofErr w:type="gramStart"/>
      <w:r>
        <w:rPr>
          <w:lang w:val="en-US"/>
        </w:rPr>
        <w:t>J.–</w:t>
      </w:r>
      <w:proofErr w:type="gramEnd"/>
      <w:r>
        <w:rPr>
          <w:lang w:val="en-US"/>
        </w:rPr>
        <w:t xml:space="preserve"> 1985.– Vol. 33, № 3.– P. 84–86.</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Quinlivan T.D. Breeding soundness I the ram: a review of the proceedings and resolutions from two seminars held in 1964 and 1969 /</w:t>
      </w:r>
      <w:proofErr w:type="gramStart"/>
      <w:r>
        <w:rPr>
          <w:lang w:val="en-US"/>
        </w:rPr>
        <w:t>/  N.Z</w:t>
      </w:r>
      <w:proofErr w:type="gramEnd"/>
      <w:r>
        <w:rPr>
          <w:lang w:val="en-US"/>
        </w:rPr>
        <w:t xml:space="preserve">. Vet. </w:t>
      </w:r>
      <w:proofErr w:type="gramStart"/>
      <w:r>
        <w:rPr>
          <w:lang w:val="en-US"/>
        </w:rPr>
        <w:t>J.–</w:t>
      </w:r>
      <w:proofErr w:type="gramEnd"/>
      <w:r>
        <w:rPr>
          <w:lang w:val="en-US"/>
        </w:rPr>
        <w:t xml:space="preserve"> 1970.– Vol. 18, № 11.– P. 233–240.</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 xml:space="preserve">Watt D.A. Testicular </w:t>
      </w:r>
      <w:proofErr w:type="gramStart"/>
      <w:r>
        <w:rPr>
          <w:lang w:val="en-US"/>
        </w:rPr>
        <w:t>abnormalities  and</w:t>
      </w:r>
      <w:proofErr w:type="gramEnd"/>
      <w:r>
        <w:rPr>
          <w:lang w:val="en-US"/>
        </w:rPr>
        <w:t xml:space="preserve"> spermatogenesis of the ovine and other species // Vet. Bull</w:t>
      </w:r>
      <w:proofErr w:type="gramStart"/>
      <w:r>
        <w:rPr>
          <w:lang w:val="en-US"/>
        </w:rPr>
        <w:t>.–</w:t>
      </w:r>
      <w:proofErr w:type="gramEnd"/>
      <w:r>
        <w:rPr>
          <w:lang w:val="en-US"/>
        </w:rPr>
        <w:t xml:space="preserve"> 1972.– Vol. 42, № 3.– P. 181–190.</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Bulgin M.S., Walker R. Brucella ovis excretion in semen of serological negative, clinically normal dreeding rams // Proc. West. Reg. Coord. Comm (WRCC - 46) Ram Epididymitis</w:t>
      </w:r>
      <w:proofErr w:type="gramStart"/>
      <w:r>
        <w:rPr>
          <w:lang w:val="en-US"/>
        </w:rPr>
        <w:t>.–</w:t>
      </w:r>
      <w:proofErr w:type="gramEnd"/>
      <w:r>
        <w:rPr>
          <w:lang w:val="en-US"/>
        </w:rPr>
        <w:t xml:space="preserve"> 1985.– P. 11–22.</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Bulgin M.S. Control of epididymitis in 4 range flocks by using various means of identifying carriers of Brucella ovis // Proc. West. Reg. Coord. Comm (WRCC - 46) Ram Epididymitis</w:t>
      </w:r>
      <w:proofErr w:type="gramStart"/>
      <w:r>
        <w:rPr>
          <w:lang w:val="en-US"/>
        </w:rPr>
        <w:t>.–</w:t>
      </w:r>
      <w:proofErr w:type="gramEnd"/>
      <w:r>
        <w:rPr>
          <w:lang w:val="en-US"/>
        </w:rPr>
        <w:t xml:space="preserve"> 1985.– P. 23–33.</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Epididymitis in rams: The effect of the ram epididymitis organism (REO) on the pregnant ewe / B. McGowan, E.L. Biberstein, D.R. Harrold, E.A. Robinson // Proc. 65</w:t>
      </w:r>
      <w:r>
        <w:rPr>
          <w:vertAlign w:val="superscript"/>
          <w:lang w:val="en-US"/>
        </w:rPr>
        <w:t>th</w:t>
      </w:r>
      <w:r>
        <w:rPr>
          <w:lang w:val="en-US"/>
        </w:rPr>
        <w:t xml:space="preserve"> Annual Meeting U.S.L.S.A.– 1961.– P. 291–296.</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 xml:space="preserve">Epididymitis in rams. Antibody in newborn lambs / Biberstein E.L., Kennedy P.C.,  Robinson E.A.,  Harrold D.R. // Cornell Vet.– 1966.– Vol. 56, </w:t>
      </w:r>
      <w:r>
        <w:rPr>
          <w:lang w:val="uk-UA"/>
        </w:rPr>
        <w:t>№</w:t>
      </w:r>
      <w:r>
        <w:rPr>
          <w:lang w:val="en-US"/>
        </w:rPr>
        <w:t xml:space="preserve"> 2.– P. 54-66.</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 xml:space="preserve">Hughes K. Experimental Brucella ovis infection in ewes. 2. Correlation of infection and complement fixation titres // Aust. Vet. </w:t>
      </w:r>
      <w:proofErr w:type="gramStart"/>
      <w:r>
        <w:rPr>
          <w:lang w:val="en-US"/>
        </w:rPr>
        <w:t>J.–</w:t>
      </w:r>
      <w:proofErr w:type="gramEnd"/>
      <w:r>
        <w:rPr>
          <w:lang w:val="en-US"/>
        </w:rPr>
        <w:t xml:space="preserve"> 1972.– Vol. 48, </w:t>
      </w:r>
      <w:r>
        <w:rPr>
          <w:lang w:val="uk-UA"/>
        </w:rPr>
        <w:t>№</w:t>
      </w:r>
      <w:r>
        <w:rPr>
          <w:lang w:val="en-US"/>
        </w:rPr>
        <w:t xml:space="preserve"> 1.– P. 18–23.</w:t>
      </w:r>
    </w:p>
    <w:p w:rsidR="00B96B45" w:rsidRDefault="00B96B45" w:rsidP="00355FCA">
      <w:pPr>
        <w:pStyle w:val="afffffffff3"/>
        <w:widowControl/>
        <w:numPr>
          <w:ilvl w:val="0"/>
          <w:numId w:val="64"/>
        </w:numPr>
        <w:tabs>
          <w:tab w:val="num" w:pos="567"/>
        </w:tabs>
        <w:suppressAutoHyphens w:val="0"/>
        <w:ind w:left="567" w:hanging="567"/>
      </w:pPr>
      <w:r>
        <w:rPr>
          <w:lang w:val="en-US"/>
        </w:rPr>
        <w:t xml:space="preserve">Corrie C.J.R. Ovine abortion in Victoria // Aust. Vet. </w:t>
      </w:r>
      <w:proofErr w:type="gramStart"/>
      <w:r>
        <w:rPr>
          <w:lang w:val="en-US"/>
        </w:rPr>
        <w:t>J.–</w:t>
      </w:r>
      <w:proofErr w:type="gramEnd"/>
      <w:r>
        <w:rPr>
          <w:lang w:val="en-US"/>
        </w:rPr>
        <w:t xml:space="preserve"> 1962.– Vol</w:t>
      </w:r>
      <w:r>
        <w:t xml:space="preserve">. 38, </w:t>
      </w:r>
      <w:r>
        <w:rPr>
          <w:lang w:val="uk-UA"/>
        </w:rPr>
        <w:t>№</w:t>
      </w:r>
      <w:r>
        <w:t xml:space="preserve"> 4.– </w:t>
      </w:r>
      <w:r>
        <w:rPr>
          <w:lang w:val="en-US"/>
        </w:rPr>
        <w:t>P</w:t>
      </w:r>
      <w:r>
        <w:t>. 138–142.</w:t>
      </w:r>
    </w:p>
    <w:p w:rsidR="00B96B45" w:rsidRDefault="00B96B45" w:rsidP="00355FCA">
      <w:pPr>
        <w:pStyle w:val="afffffffff3"/>
        <w:widowControl/>
        <w:numPr>
          <w:ilvl w:val="0"/>
          <w:numId w:val="64"/>
        </w:numPr>
        <w:tabs>
          <w:tab w:val="num" w:pos="567"/>
        </w:tabs>
        <w:suppressAutoHyphens w:val="0"/>
        <w:ind w:left="567" w:hanging="567"/>
      </w:pPr>
      <w:r>
        <w:rPr>
          <w:lang w:val="uk-UA"/>
        </w:rPr>
        <w:lastRenderedPageBreak/>
        <w:t>Настанова по діагностиці бруцельозу тварин.– К., 1998.– 59 с.</w:t>
      </w:r>
    </w:p>
    <w:p w:rsidR="00B96B45" w:rsidRDefault="00B96B45" w:rsidP="00355FCA">
      <w:pPr>
        <w:pStyle w:val="afffffffff3"/>
        <w:widowControl/>
        <w:numPr>
          <w:ilvl w:val="0"/>
          <w:numId w:val="64"/>
        </w:numPr>
        <w:tabs>
          <w:tab w:val="num" w:pos="567"/>
        </w:tabs>
        <w:suppressAutoHyphens w:val="0"/>
        <w:ind w:left="567" w:hanging="567"/>
      </w:pPr>
      <w:r>
        <w:t>Жованик П.Н. Бруцеллез.– К.: Урожай, 1975.– 224 с.</w:t>
      </w:r>
    </w:p>
    <w:p w:rsidR="00B96B45" w:rsidRDefault="00B96B45" w:rsidP="00355FCA">
      <w:pPr>
        <w:pStyle w:val="afffffffff3"/>
        <w:widowControl/>
        <w:numPr>
          <w:ilvl w:val="0"/>
          <w:numId w:val="64"/>
        </w:numPr>
        <w:tabs>
          <w:tab w:val="num" w:pos="567"/>
        </w:tabs>
        <w:suppressAutoHyphens w:val="0"/>
        <w:ind w:left="567" w:hanging="567"/>
      </w:pPr>
      <w:r>
        <w:t>Садыков С.Ж. Диагностическая эффективность РНГА и РНАт при бруцеллезе // Ветеринария.– 1975.– № 9.– С. 110–112.</w:t>
      </w:r>
    </w:p>
    <w:p w:rsidR="00B96B45" w:rsidRDefault="00B96B45" w:rsidP="00355FCA">
      <w:pPr>
        <w:pStyle w:val="afffffffff3"/>
        <w:widowControl/>
        <w:numPr>
          <w:ilvl w:val="0"/>
          <w:numId w:val="64"/>
        </w:numPr>
        <w:tabs>
          <w:tab w:val="num" w:pos="567"/>
        </w:tabs>
        <w:suppressAutoHyphens w:val="0"/>
        <w:ind w:left="567" w:hanging="567"/>
      </w:pPr>
      <w:r>
        <w:t>Ромахов В.А. РНГА и РНАт при диагностике ИЭ баранов // Проблемы инфекционной патологии с.-х. животных / Тр. ВИЭВ, 1978.– Том. 47.– С. 76–83.</w:t>
      </w:r>
    </w:p>
    <w:p w:rsidR="00B96B45" w:rsidRDefault="00B96B45" w:rsidP="00355FCA">
      <w:pPr>
        <w:pStyle w:val="afffffffff3"/>
        <w:widowControl/>
        <w:numPr>
          <w:ilvl w:val="0"/>
          <w:numId w:val="64"/>
        </w:numPr>
        <w:tabs>
          <w:tab w:val="num" w:pos="567"/>
        </w:tabs>
        <w:suppressAutoHyphens w:val="0"/>
        <w:ind w:left="567" w:hanging="567"/>
      </w:pPr>
      <w:r>
        <w:t>Красиков А.П. РНГА и РНИФ в диагностике бруцеллеза животных // В кн.: Профилактика и диагностика болезней животных / Сиб. отд. ВАСХНИЛ.– Новосибирск, 1983.– С. 110–115.</w:t>
      </w:r>
    </w:p>
    <w:p w:rsidR="00B96B45" w:rsidRDefault="00B96B45" w:rsidP="00355FCA">
      <w:pPr>
        <w:pStyle w:val="afffffffff3"/>
        <w:widowControl/>
        <w:numPr>
          <w:ilvl w:val="0"/>
          <w:numId w:val="64"/>
        </w:numPr>
        <w:tabs>
          <w:tab w:val="num" w:pos="567"/>
        </w:tabs>
        <w:suppressAutoHyphens w:val="0"/>
        <w:ind w:left="567" w:hanging="567"/>
      </w:pPr>
      <w:r>
        <w:rPr>
          <w:lang w:val="uk-UA"/>
        </w:rPr>
        <w:t xml:space="preserve">Патент </w:t>
      </w:r>
      <w:r>
        <w:t xml:space="preserve">№ 95100388 </w:t>
      </w:r>
      <w:r>
        <w:rPr>
          <w:lang w:val="en-US"/>
        </w:rPr>
        <w:t>RU</w:t>
      </w:r>
      <w:r>
        <w:t>, А 1, А 61 К 39/10. Способ получения моноспецифических сывороток для дифференциации возбудителей бруцеллеза / В.Г. Давальдянц, Г.И. Лямкин, Л.В. Ляпустина и др.; Ставропольский науч</w:t>
      </w:r>
      <w:proofErr w:type="gramStart"/>
      <w:r>
        <w:t>.-</w:t>
      </w:r>
      <w:proofErr w:type="gramEnd"/>
      <w:r>
        <w:t>иссл. противочумный ин-т.– № 95100388/14; заявлен 11.01.95; опубликован 27.02.97.</w:t>
      </w:r>
    </w:p>
    <w:p w:rsidR="00B96B45" w:rsidRDefault="00B96B45" w:rsidP="00355FCA">
      <w:pPr>
        <w:pStyle w:val="afffffffff3"/>
        <w:widowControl/>
        <w:numPr>
          <w:ilvl w:val="0"/>
          <w:numId w:val="64"/>
        </w:numPr>
        <w:tabs>
          <w:tab w:val="num" w:pos="567"/>
        </w:tabs>
        <w:suppressAutoHyphens w:val="0"/>
        <w:ind w:left="567" w:hanging="567"/>
      </w:pPr>
      <w:r>
        <w:t xml:space="preserve">Патент № 2159808 </w:t>
      </w:r>
      <w:r>
        <w:rPr>
          <w:lang w:val="en-US"/>
        </w:rPr>
        <w:t>RU</w:t>
      </w:r>
      <w:r>
        <w:t xml:space="preserve">, С 2, С 12 </w:t>
      </w:r>
      <w:r>
        <w:rPr>
          <w:lang w:val="en-US"/>
        </w:rPr>
        <w:t>N</w:t>
      </w:r>
      <w:r>
        <w:t xml:space="preserve">1/20. Штамм бактерий </w:t>
      </w:r>
      <w:r>
        <w:rPr>
          <w:lang w:val="en-US"/>
        </w:rPr>
        <w:t>Brucella</w:t>
      </w:r>
      <w:r>
        <w:t xml:space="preserve"> </w:t>
      </w:r>
      <w:r>
        <w:rPr>
          <w:lang w:val="en-US"/>
        </w:rPr>
        <w:t>abortus</w:t>
      </w:r>
      <w:r>
        <w:t xml:space="preserve">, используемый при получении моноспецифической сыворотки для идентификации бруцелл в </w:t>
      </w:r>
      <w:r>
        <w:rPr>
          <w:lang w:val="en-US"/>
        </w:rPr>
        <w:t>R</w:t>
      </w:r>
      <w:r>
        <w:t>-форме / В.Г. Давальдянц, Г.И. Лямкин, И.Ф. Таран и др.; Ставропольский науч</w:t>
      </w:r>
      <w:proofErr w:type="gramStart"/>
      <w:r>
        <w:t>.-</w:t>
      </w:r>
      <w:proofErr w:type="gramEnd"/>
      <w:r>
        <w:t>иссл. противочумный ин-т..– № 99103256/13; заявлен 16.02.99; опубликован 27.11.2000.</w:t>
      </w:r>
      <w:r>
        <w:rPr>
          <w:lang w:val="uk-UA"/>
        </w:rPr>
        <w:t xml:space="preserve"> </w:t>
      </w:r>
    </w:p>
    <w:p w:rsidR="00B96B45" w:rsidRDefault="00B96B45" w:rsidP="00355FCA">
      <w:pPr>
        <w:pStyle w:val="afffffffff3"/>
        <w:widowControl/>
        <w:numPr>
          <w:ilvl w:val="0"/>
          <w:numId w:val="64"/>
        </w:numPr>
        <w:tabs>
          <w:tab w:val="num" w:pos="567"/>
        </w:tabs>
        <w:suppressAutoHyphens w:val="0"/>
        <w:ind w:left="567" w:hanging="567"/>
      </w:pPr>
      <w:r>
        <w:rPr>
          <w:lang w:val="uk-UA"/>
        </w:rPr>
        <w:t xml:space="preserve">Получение </w:t>
      </w:r>
      <w:r>
        <w:rPr>
          <w:lang w:val="en-US"/>
        </w:rPr>
        <w:t>R</w:t>
      </w:r>
      <w:r>
        <w:t>-бруцеллезной сыворотоки на кроликах / Л.В. </w:t>
      </w:r>
      <w:r>
        <w:rPr>
          <w:lang w:val="uk-UA"/>
        </w:rPr>
        <w:t>Дегтяренко, И.А. Косилов, У.Э. Ниязов, К.В. Шумилов // Профилактика и диагностика болезней животных: Сб. науч. тр./ Сиб. отд. ВАСХНИЛ.– Новосибирск, 1983.– С. 103–107.</w:t>
      </w:r>
    </w:p>
    <w:p w:rsidR="00B96B45" w:rsidRDefault="00B96B45" w:rsidP="00355FCA">
      <w:pPr>
        <w:pStyle w:val="afffffffff3"/>
        <w:widowControl/>
        <w:numPr>
          <w:ilvl w:val="0"/>
          <w:numId w:val="64"/>
        </w:numPr>
        <w:tabs>
          <w:tab w:val="num" w:pos="567"/>
        </w:tabs>
        <w:suppressAutoHyphens w:val="0"/>
        <w:ind w:left="567" w:hanging="567"/>
      </w:pPr>
      <w:r>
        <w:t xml:space="preserve">Михайлова Ю.П. Разработка средств диагностики бруцеллеза собак, вызываемого  </w:t>
      </w:r>
      <w:r>
        <w:rPr>
          <w:lang w:val="en-US"/>
        </w:rPr>
        <w:t>Brucella</w:t>
      </w:r>
      <w:r>
        <w:t xml:space="preserve"> </w:t>
      </w:r>
      <w:r>
        <w:rPr>
          <w:lang w:val="en-US"/>
        </w:rPr>
        <w:t>canis</w:t>
      </w:r>
      <w:r>
        <w:t>:  Автореф. дис. … канд. биол. наук.– М., 2000.– 27 с.</w:t>
      </w:r>
    </w:p>
    <w:p w:rsidR="00B96B45" w:rsidRDefault="00B96B45" w:rsidP="00355FCA">
      <w:pPr>
        <w:pStyle w:val="afffffffff3"/>
        <w:widowControl/>
        <w:numPr>
          <w:ilvl w:val="0"/>
          <w:numId w:val="64"/>
        </w:numPr>
        <w:tabs>
          <w:tab w:val="num" w:pos="567"/>
        </w:tabs>
        <w:suppressAutoHyphens w:val="0"/>
        <w:ind w:left="567" w:hanging="567"/>
      </w:pPr>
      <w:r>
        <w:rPr>
          <w:rFonts w:eastAsia="MS Mincho"/>
        </w:rPr>
        <w:t>Руденко А.Ф. Антигени для iмунологiчноi  дiагностики iнфекцiйного епiдидимiту  баранiв,  що  виклика</w:t>
      </w:r>
      <w:proofErr w:type="gramStart"/>
      <w:r>
        <w:rPr>
          <w:rFonts w:eastAsia="MS Mincho"/>
        </w:rPr>
        <w:t>c</w:t>
      </w:r>
      <w:proofErr w:type="gramEnd"/>
      <w:r>
        <w:rPr>
          <w:rFonts w:eastAsia="MS Mincho"/>
        </w:rPr>
        <w:t>ться  Brucella ovis / Вiстник с/г наук.-1978.-N 9.-C.104-106.</w:t>
      </w:r>
    </w:p>
    <w:p w:rsidR="00B96B45" w:rsidRDefault="00B96B45" w:rsidP="00355FCA">
      <w:pPr>
        <w:pStyle w:val="afffffffff3"/>
        <w:widowControl/>
        <w:numPr>
          <w:ilvl w:val="0"/>
          <w:numId w:val="64"/>
        </w:numPr>
        <w:tabs>
          <w:tab w:val="num" w:pos="567"/>
        </w:tabs>
        <w:suppressAutoHyphens w:val="0"/>
        <w:ind w:left="567" w:hanging="567"/>
        <w:rPr>
          <w:lang w:val="en-US"/>
        </w:rPr>
      </w:pPr>
      <w:r>
        <w:rPr>
          <w:rFonts w:eastAsia="MS Mincho"/>
          <w:lang w:val="en-US"/>
        </w:rPr>
        <w:t xml:space="preserve">Burgess G.W., Norris M.J.  </w:t>
      </w:r>
      <w:proofErr w:type="gramStart"/>
      <w:r>
        <w:rPr>
          <w:rFonts w:eastAsia="MS Mincho"/>
          <w:lang w:val="en-US"/>
        </w:rPr>
        <w:t>Evaluation  of</w:t>
      </w:r>
      <w:proofErr w:type="gramEnd"/>
      <w:r>
        <w:rPr>
          <w:rFonts w:eastAsia="MS Mincho"/>
          <w:lang w:val="en-US"/>
        </w:rPr>
        <w:t xml:space="preserve">  the  cold complement fixation test for diagnosis of ovine brucellosis // Aust. Vet. J.-1982.-Vol.59, N.1.-P.23-25.</w:t>
      </w:r>
    </w:p>
    <w:p w:rsidR="00B96B45" w:rsidRDefault="00B96B45" w:rsidP="00355FCA">
      <w:pPr>
        <w:pStyle w:val="afffffffff3"/>
        <w:widowControl/>
        <w:numPr>
          <w:ilvl w:val="0"/>
          <w:numId w:val="64"/>
        </w:numPr>
        <w:tabs>
          <w:tab w:val="num" w:pos="567"/>
        </w:tabs>
        <w:suppressAutoHyphens w:val="0"/>
        <w:ind w:left="567" w:hanging="567"/>
        <w:rPr>
          <w:lang w:val="en-US"/>
        </w:rPr>
      </w:pPr>
      <w:r>
        <w:rPr>
          <w:rFonts w:eastAsia="MS Mincho"/>
          <w:lang w:val="en-US"/>
        </w:rPr>
        <w:t>Comparison of three serological tests  for  Brucella ovis infection of rams using different antigenic extracts / C.M.Marin, M.P.Jimenez de Bagues, M.J.Blascol, C.Gamazo,I.Moriyon, R.Diaz // Vet. Rec. -1989.-Vol.125, N.11.-P.504-505.</w:t>
      </w:r>
    </w:p>
    <w:p w:rsidR="00B96B45" w:rsidRDefault="00B96B45" w:rsidP="00355FCA">
      <w:pPr>
        <w:pStyle w:val="afffffffff3"/>
        <w:widowControl/>
        <w:numPr>
          <w:ilvl w:val="0"/>
          <w:numId w:val="64"/>
        </w:numPr>
        <w:tabs>
          <w:tab w:val="num" w:pos="567"/>
        </w:tabs>
        <w:suppressAutoHyphens w:val="0"/>
        <w:ind w:left="567" w:hanging="567"/>
      </w:pPr>
      <w:r>
        <w:rPr>
          <w:lang w:val="en-US"/>
        </w:rPr>
        <w:t xml:space="preserve">Lawrence W.E. Ovine Brucellosis: a review of the Hol disease in sheep manifested epididymitis and abortion // Brit. Vet. </w:t>
      </w:r>
      <w:proofErr w:type="gramStart"/>
      <w:r>
        <w:rPr>
          <w:lang w:val="en-US"/>
        </w:rPr>
        <w:t>J.–</w:t>
      </w:r>
      <w:proofErr w:type="gramEnd"/>
      <w:r>
        <w:rPr>
          <w:lang w:val="en-US"/>
        </w:rPr>
        <w:t xml:space="preserve"> 1961.– </w:t>
      </w:r>
      <w:r>
        <w:t xml:space="preserve">№ 117.– </w:t>
      </w:r>
      <w:r>
        <w:rPr>
          <w:lang w:val="en-US"/>
        </w:rPr>
        <w:t>P</w:t>
      </w:r>
      <w:r>
        <w:t>. 435–437.</w:t>
      </w:r>
    </w:p>
    <w:p w:rsidR="00B96B45" w:rsidRDefault="00B96B45" w:rsidP="00355FCA">
      <w:pPr>
        <w:pStyle w:val="afffffffff3"/>
        <w:widowControl/>
        <w:numPr>
          <w:ilvl w:val="0"/>
          <w:numId w:val="64"/>
        </w:numPr>
        <w:tabs>
          <w:tab w:val="num" w:pos="567"/>
        </w:tabs>
        <w:suppressAutoHyphens w:val="0"/>
        <w:ind w:left="567" w:hanging="567"/>
      </w:pPr>
      <w:r>
        <w:t xml:space="preserve">Гинзбург В.В. Соматические антигены в </w:t>
      </w:r>
      <w:r>
        <w:rPr>
          <w:lang w:val="en-US"/>
        </w:rPr>
        <w:t>S</w:t>
      </w:r>
      <w:r>
        <w:t xml:space="preserve">- и </w:t>
      </w:r>
      <w:r>
        <w:rPr>
          <w:lang w:val="en-US"/>
        </w:rPr>
        <w:t>R</w:t>
      </w:r>
      <w:r>
        <w:t>- вариантах бруцелл // Сб. науч.  тр.  / Ленинградский  НИВИ.–  Калининград,  1965.– Вып. 11.– С. 45–49.</w:t>
      </w:r>
    </w:p>
    <w:p w:rsidR="00B96B45" w:rsidRDefault="00B96B45" w:rsidP="00355FCA">
      <w:pPr>
        <w:pStyle w:val="afffffffff3"/>
        <w:widowControl/>
        <w:numPr>
          <w:ilvl w:val="0"/>
          <w:numId w:val="64"/>
        </w:numPr>
        <w:tabs>
          <w:tab w:val="num" w:pos="567"/>
        </w:tabs>
        <w:suppressAutoHyphens w:val="0"/>
        <w:ind w:left="567" w:hanging="567"/>
      </w:pPr>
      <w:r>
        <w:t xml:space="preserve">Огородникова Т.Н. Характеристика </w:t>
      </w:r>
      <w:proofErr w:type="gramStart"/>
      <w:r>
        <w:t>О-антигена</w:t>
      </w:r>
      <w:proofErr w:type="gramEnd"/>
      <w:r>
        <w:t xml:space="preserve"> </w:t>
      </w:r>
      <w:r>
        <w:rPr>
          <w:lang w:val="en-US"/>
        </w:rPr>
        <w:t>B</w:t>
      </w:r>
      <w:r>
        <w:t>.</w:t>
      </w:r>
      <w:r>
        <w:rPr>
          <w:lang w:val="en-US"/>
        </w:rPr>
        <w:t>ovis</w:t>
      </w:r>
      <w:r>
        <w:t xml:space="preserve"> в РДСК с сыворотками овец и кроликов в сравнении с другими О-антигенами бруцелл // Сб. работ Лен. ВИ.– 1974.– Вып. 39.– С. 321–326.</w:t>
      </w:r>
    </w:p>
    <w:p w:rsidR="00B96B45" w:rsidRDefault="00B96B45" w:rsidP="00355FCA">
      <w:pPr>
        <w:pStyle w:val="afffffffff3"/>
        <w:widowControl/>
        <w:numPr>
          <w:ilvl w:val="0"/>
          <w:numId w:val="64"/>
        </w:numPr>
        <w:tabs>
          <w:tab w:val="num" w:pos="567"/>
        </w:tabs>
        <w:suppressAutoHyphens w:val="0"/>
        <w:ind w:left="567" w:hanging="567"/>
      </w:pPr>
      <w:r>
        <w:rPr>
          <w:lang w:val="en-US"/>
        </w:rPr>
        <w:t>Raybould</w:t>
      </w:r>
      <w:r>
        <w:rPr>
          <w:lang w:val="uk-UA"/>
        </w:rPr>
        <w:t xml:space="preserve"> </w:t>
      </w:r>
      <w:r>
        <w:rPr>
          <w:lang w:val="en-US"/>
        </w:rPr>
        <w:t>T</w:t>
      </w:r>
      <w:r>
        <w:rPr>
          <w:lang w:val="uk-UA"/>
        </w:rPr>
        <w:t>.</w:t>
      </w:r>
      <w:r>
        <w:rPr>
          <w:lang w:val="en-US"/>
        </w:rPr>
        <w:t>J</w:t>
      </w:r>
      <w:r>
        <w:rPr>
          <w:lang w:val="uk-UA"/>
        </w:rPr>
        <w:t>.</w:t>
      </w:r>
      <w:r>
        <w:rPr>
          <w:lang w:val="en-US"/>
        </w:rPr>
        <w:t>G</w:t>
      </w:r>
      <w:r>
        <w:rPr>
          <w:lang w:val="uk-UA"/>
        </w:rPr>
        <w:t xml:space="preserve">. Значение антигенов в диагностике </w:t>
      </w:r>
      <w:r>
        <w:rPr>
          <w:lang w:val="en-US"/>
        </w:rPr>
        <w:t>B</w:t>
      </w:r>
      <w:r>
        <w:rPr>
          <w:lang w:val="uk-UA"/>
        </w:rPr>
        <w:t>.</w:t>
      </w:r>
      <w:r>
        <w:rPr>
          <w:lang w:val="en-US"/>
        </w:rPr>
        <w:t>abortus</w:t>
      </w:r>
      <w:r>
        <w:rPr>
          <w:lang w:val="uk-UA"/>
        </w:rPr>
        <w:t xml:space="preserve"> // </w:t>
      </w:r>
      <w:r>
        <w:rPr>
          <w:lang w:val="en-US"/>
        </w:rPr>
        <w:t>Can</w:t>
      </w:r>
      <w:r>
        <w:rPr>
          <w:lang w:val="uk-UA"/>
        </w:rPr>
        <w:t xml:space="preserve">. </w:t>
      </w:r>
      <w:r>
        <w:rPr>
          <w:lang w:val="en-US"/>
        </w:rPr>
        <w:t>J</w:t>
      </w:r>
      <w:r>
        <w:rPr>
          <w:lang w:val="uk-UA"/>
        </w:rPr>
        <w:t xml:space="preserve">. </w:t>
      </w:r>
      <w:r>
        <w:rPr>
          <w:lang w:val="en-US"/>
        </w:rPr>
        <w:t>of</w:t>
      </w:r>
      <w:r>
        <w:rPr>
          <w:lang w:val="uk-UA"/>
        </w:rPr>
        <w:t xml:space="preserve"> </w:t>
      </w:r>
      <w:r>
        <w:rPr>
          <w:lang w:val="en-US"/>
        </w:rPr>
        <w:t>Microbiol</w:t>
      </w:r>
      <w:proofErr w:type="gramStart"/>
      <w:r>
        <w:rPr>
          <w:lang w:val="uk-UA"/>
        </w:rPr>
        <w:t>.–</w:t>
      </w:r>
      <w:proofErr w:type="gramEnd"/>
      <w:r>
        <w:rPr>
          <w:lang w:val="uk-UA"/>
        </w:rPr>
        <w:t xml:space="preserve"> 1982.– </w:t>
      </w:r>
      <w:r>
        <w:rPr>
          <w:lang w:val="en-US"/>
        </w:rPr>
        <w:t>Vol</w:t>
      </w:r>
      <w:r>
        <w:rPr>
          <w:lang w:val="uk-UA"/>
        </w:rPr>
        <w:t xml:space="preserve">. 28, № 6 – </w:t>
      </w:r>
      <w:r>
        <w:rPr>
          <w:lang w:val="en-US"/>
        </w:rPr>
        <w:t>P</w:t>
      </w:r>
      <w:r>
        <w:rPr>
          <w:lang w:val="uk-UA"/>
        </w:rPr>
        <w:t xml:space="preserve">. </w:t>
      </w:r>
      <w:r>
        <w:t>557–566.</w:t>
      </w:r>
    </w:p>
    <w:p w:rsidR="00B96B45" w:rsidRDefault="00B96B45" w:rsidP="00355FCA">
      <w:pPr>
        <w:pStyle w:val="afffffffff3"/>
        <w:widowControl/>
        <w:numPr>
          <w:ilvl w:val="0"/>
          <w:numId w:val="64"/>
        </w:numPr>
        <w:tabs>
          <w:tab w:val="num" w:pos="567"/>
        </w:tabs>
        <w:suppressAutoHyphens w:val="0"/>
        <w:ind w:left="567" w:hanging="567"/>
        <w:rPr>
          <w:lang w:val="en-US"/>
        </w:rPr>
      </w:pPr>
      <w:r>
        <w:t>И</w:t>
      </w:r>
      <w:r>
        <w:rPr>
          <w:lang w:val="uk-UA"/>
        </w:rPr>
        <w:t>ванов Н.П. Разработка диагностических препаратов из различных форм бруцелл: Автореф.</w:t>
      </w:r>
      <w:r>
        <w:t xml:space="preserve"> </w:t>
      </w:r>
      <w:r>
        <w:rPr>
          <w:lang w:val="uk-UA"/>
        </w:rPr>
        <w:t>дис. ... д-ра.вет.наук .– Казань, 1986.– 43 с.</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Suarez C.E., Pacheco G.A., Vigliocco A.M. Characterization of Brucella ovis surface antigens // Vet. Microbiol</w:t>
      </w:r>
      <w:proofErr w:type="gramStart"/>
      <w:r>
        <w:rPr>
          <w:lang w:val="en-US"/>
        </w:rPr>
        <w:t>.–</w:t>
      </w:r>
      <w:proofErr w:type="gramEnd"/>
      <w:r>
        <w:rPr>
          <w:lang w:val="en-US"/>
        </w:rPr>
        <w:t xml:space="preserve"> 1988.– Vol. 18, № 3–4.– P. 349–356.</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Identification and characterization of immunodominant antigens during the course of infection with Brucella ovis / Kittelberger R., Hilbink F., Hansen M.F. et al. // J. Vet. Diag. Invest</w:t>
      </w:r>
      <w:proofErr w:type="gramStart"/>
      <w:r>
        <w:rPr>
          <w:lang w:val="en-US"/>
        </w:rPr>
        <w:t>.</w:t>
      </w:r>
      <w:r>
        <w:rPr>
          <w:lang w:val="uk-UA"/>
        </w:rPr>
        <w:t>–</w:t>
      </w:r>
      <w:proofErr w:type="gramEnd"/>
      <w:r>
        <w:rPr>
          <w:lang w:val="en-US"/>
        </w:rPr>
        <w:t xml:space="preserve"> 1995</w:t>
      </w:r>
      <w:r>
        <w:rPr>
          <w:lang w:val="uk-UA"/>
        </w:rPr>
        <w:t>.</w:t>
      </w:r>
      <w:r>
        <w:rPr>
          <w:lang w:val="en-US"/>
        </w:rPr>
        <w:t>– Vol.</w:t>
      </w:r>
      <w:r>
        <w:rPr>
          <w:lang w:val="uk-UA"/>
        </w:rPr>
        <w:t xml:space="preserve"> 7, </w:t>
      </w:r>
      <w:r>
        <w:rPr>
          <w:lang w:val="en-US"/>
        </w:rPr>
        <w:t xml:space="preserve">№ </w:t>
      </w:r>
      <w:r>
        <w:rPr>
          <w:lang w:val="uk-UA"/>
        </w:rPr>
        <w:t>2.</w:t>
      </w:r>
      <w:r>
        <w:rPr>
          <w:lang w:val="en-US"/>
        </w:rPr>
        <w:t>–</w:t>
      </w:r>
      <w:r>
        <w:rPr>
          <w:lang w:val="uk-UA"/>
        </w:rPr>
        <w:t xml:space="preserve"> </w:t>
      </w:r>
      <w:r>
        <w:rPr>
          <w:lang w:val="en-US"/>
        </w:rPr>
        <w:t xml:space="preserve">P. </w:t>
      </w:r>
      <w:r>
        <w:rPr>
          <w:lang w:val="uk-UA"/>
        </w:rPr>
        <w:t>210–218.</w:t>
      </w:r>
    </w:p>
    <w:p w:rsidR="00B96B45" w:rsidRDefault="00B96B45" w:rsidP="00355FCA">
      <w:pPr>
        <w:pStyle w:val="afffffffff3"/>
        <w:widowControl/>
        <w:numPr>
          <w:ilvl w:val="0"/>
          <w:numId w:val="64"/>
        </w:numPr>
        <w:tabs>
          <w:tab w:val="num" w:pos="567"/>
        </w:tabs>
        <w:suppressAutoHyphens w:val="0"/>
        <w:ind w:left="567" w:hanging="567"/>
        <w:rPr>
          <w:lang w:val="en-US"/>
        </w:rPr>
      </w:pPr>
      <w:r>
        <w:rPr>
          <w:rFonts w:eastAsia="MS Mincho"/>
          <w:lang w:val="en-US"/>
        </w:rPr>
        <w:lastRenderedPageBreak/>
        <w:t xml:space="preserve">Antibody response to </w:t>
      </w:r>
      <w:proofErr w:type="gramStart"/>
      <w:r>
        <w:rPr>
          <w:rFonts w:eastAsia="MS Mincho"/>
          <w:lang w:val="en-US"/>
        </w:rPr>
        <w:t>Brucella  ovis</w:t>
      </w:r>
      <w:proofErr w:type="gramEnd"/>
      <w:r>
        <w:rPr>
          <w:rFonts w:eastAsia="MS Mincho"/>
          <w:lang w:val="en-US"/>
        </w:rPr>
        <w:t xml:space="preserve">  outer  membrane proteins in ovine brucellosis / J.I.Riezu-Boj, I.Moriyon, J.M. Blasco, C.Gamazo, R.Diaz// Infect. Immun. </w:t>
      </w:r>
      <w:proofErr w:type="gramStart"/>
      <w:r>
        <w:rPr>
          <w:rFonts w:eastAsia="MS Mincho"/>
          <w:lang w:val="en-US"/>
        </w:rPr>
        <w:t>-  1990</w:t>
      </w:r>
      <w:proofErr w:type="gramEnd"/>
      <w:r>
        <w:rPr>
          <w:rFonts w:eastAsia="MS Mincho"/>
          <w:lang w:val="en-US"/>
        </w:rPr>
        <w:t>.-Vol.58,N.2.-P.489-494.</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Onate A., Folch H. Comparison of protein components of different species and strains of Brucella // J. Vet. Med</w:t>
      </w:r>
      <w:proofErr w:type="gramStart"/>
      <w:r>
        <w:rPr>
          <w:lang w:val="en-US"/>
        </w:rPr>
        <w:t>.–</w:t>
      </w:r>
      <w:proofErr w:type="gramEnd"/>
      <w:r>
        <w:rPr>
          <w:lang w:val="en-US"/>
        </w:rPr>
        <w:t xml:space="preserve"> 1989.– Vol. 36, № 5.– P. 397– 400.</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Characterization of an immuno-dominant antigen in Brucella ovis and evaluation of its use in an enzyme-linked immunosorbent assay / Kittelberger R., Diack D.S., Vizcaino N et al. // Vet. Microb</w:t>
      </w:r>
      <w:proofErr w:type="gramStart"/>
      <w:r>
        <w:rPr>
          <w:lang w:val="en-US"/>
        </w:rPr>
        <w:t>.</w:t>
      </w:r>
      <w:r>
        <w:rPr>
          <w:lang w:val="uk-UA"/>
        </w:rPr>
        <w:t>–</w:t>
      </w:r>
      <w:proofErr w:type="gramEnd"/>
      <w:r>
        <w:rPr>
          <w:lang w:val="en-US"/>
        </w:rPr>
        <w:t xml:space="preserve"> 19</w:t>
      </w:r>
      <w:r>
        <w:rPr>
          <w:lang w:val="uk-UA"/>
        </w:rPr>
        <w:t>9</w:t>
      </w:r>
      <w:r>
        <w:rPr>
          <w:lang w:val="en-US"/>
        </w:rPr>
        <w:t>8.–</w:t>
      </w:r>
      <w:r>
        <w:rPr>
          <w:lang w:val="uk-UA"/>
        </w:rPr>
        <w:t xml:space="preserve">, </w:t>
      </w:r>
      <w:r>
        <w:rPr>
          <w:lang w:val="en-US"/>
        </w:rPr>
        <w:t xml:space="preserve">Vol. </w:t>
      </w:r>
      <w:r>
        <w:rPr>
          <w:lang w:val="uk-UA"/>
        </w:rPr>
        <w:t xml:space="preserve">59, </w:t>
      </w:r>
      <w:r>
        <w:rPr>
          <w:lang w:val="en-US"/>
        </w:rPr>
        <w:t xml:space="preserve">№ </w:t>
      </w:r>
      <w:r>
        <w:rPr>
          <w:lang w:val="uk-UA"/>
        </w:rPr>
        <w:t>2–3</w:t>
      </w:r>
      <w:r>
        <w:rPr>
          <w:lang w:val="en-US"/>
        </w:rPr>
        <w:t>.– P.</w:t>
      </w:r>
      <w:r>
        <w:rPr>
          <w:lang w:val="uk-UA"/>
        </w:rPr>
        <w:t xml:space="preserve"> 213–227.</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Chin J.C., Pang-Turner B. Profiles of serological reactivity against cytosoluble antigens of Brucella ovis in experimentally infected rams // J. Clin. Microbiol</w:t>
      </w:r>
      <w:proofErr w:type="gramStart"/>
      <w:r>
        <w:rPr>
          <w:lang w:val="en-US"/>
        </w:rPr>
        <w:t>.–</w:t>
      </w:r>
      <w:proofErr w:type="gramEnd"/>
      <w:r>
        <w:rPr>
          <w:lang w:val="en-US"/>
        </w:rPr>
        <w:t xml:space="preserve"> 1990.– Vol. 28, № 12.</w:t>
      </w:r>
      <w:r>
        <w:rPr>
          <w:lang w:val="uk-UA"/>
        </w:rPr>
        <w:t xml:space="preserve">– </w:t>
      </w:r>
      <w:r>
        <w:rPr>
          <w:lang w:val="en-US"/>
        </w:rPr>
        <w:t>P. 2647-2652.</w:t>
      </w:r>
    </w:p>
    <w:p w:rsidR="00B96B45" w:rsidRDefault="00B96B45" w:rsidP="00355FCA">
      <w:pPr>
        <w:pStyle w:val="afffffffff3"/>
        <w:widowControl/>
        <w:numPr>
          <w:ilvl w:val="0"/>
          <w:numId w:val="64"/>
        </w:numPr>
        <w:tabs>
          <w:tab w:val="num" w:pos="567"/>
        </w:tabs>
        <w:suppressAutoHyphens w:val="0"/>
        <w:ind w:left="567" w:hanging="567"/>
      </w:pPr>
      <w:r>
        <w:rPr>
          <w:lang w:val="en-US"/>
        </w:rPr>
        <w:t>Antibody response to Brucella ovis outer membrane proteins in ovine brucellosis / Riezu-Boj J.I., Moriyon I., Blasco J.M. // Infec. And Immun</w:t>
      </w:r>
      <w:proofErr w:type="gramStart"/>
      <w:r>
        <w:rPr>
          <w:lang w:val="en-US"/>
        </w:rPr>
        <w:t>.–</w:t>
      </w:r>
      <w:proofErr w:type="gramEnd"/>
      <w:r>
        <w:rPr>
          <w:lang w:val="en-US"/>
        </w:rPr>
        <w:t xml:space="preserve"> 1990.– Vol. 58., № 2.– P</w:t>
      </w:r>
      <w:r>
        <w:t>. 489-494.</w:t>
      </w:r>
    </w:p>
    <w:p w:rsidR="00B96B45" w:rsidRDefault="00B96B45" w:rsidP="00355FCA">
      <w:pPr>
        <w:pStyle w:val="afffffffff3"/>
        <w:widowControl/>
        <w:numPr>
          <w:ilvl w:val="0"/>
          <w:numId w:val="64"/>
        </w:numPr>
        <w:tabs>
          <w:tab w:val="num" w:pos="567"/>
        </w:tabs>
        <w:suppressAutoHyphens w:val="0"/>
        <w:ind w:left="567" w:hanging="567"/>
      </w:pPr>
      <w:r>
        <w:t xml:space="preserve">Медуницын Н.В. Антигены // Вакцинология.– М.: «Трида-Х», 1999.– С. 13–18. </w:t>
      </w:r>
    </w:p>
    <w:p w:rsidR="00B96B45" w:rsidRDefault="00B96B45" w:rsidP="00355FCA">
      <w:pPr>
        <w:pStyle w:val="afffffffff3"/>
        <w:widowControl/>
        <w:numPr>
          <w:ilvl w:val="0"/>
          <w:numId w:val="64"/>
        </w:numPr>
        <w:tabs>
          <w:tab w:val="num" w:pos="567"/>
        </w:tabs>
        <w:suppressAutoHyphens w:val="0"/>
        <w:ind w:left="567" w:hanging="567"/>
      </w:pPr>
      <w:r>
        <w:rPr>
          <w:lang w:val="uk-UA"/>
        </w:rPr>
        <w:t>Ди</w:t>
      </w:r>
      <w:r>
        <w:t>фференциация вакцинированных и больных бруцеллезом животных / В.М.Чекишев</w:t>
      </w:r>
      <w:r>
        <w:rPr>
          <w:lang w:val="uk-UA"/>
        </w:rPr>
        <w:t xml:space="preserve">, </w:t>
      </w:r>
      <w:r>
        <w:t>Ш.Р. Файзрахманов, Е.А. Киселев и др. // Ветеринария.– 1983.– № 8.– С. 25–32.</w:t>
      </w:r>
    </w:p>
    <w:p w:rsidR="00B96B45" w:rsidRDefault="00B96B45" w:rsidP="00355FCA">
      <w:pPr>
        <w:pStyle w:val="afffffffff3"/>
        <w:widowControl/>
        <w:numPr>
          <w:ilvl w:val="0"/>
          <w:numId w:val="64"/>
        </w:numPr>
        <w:tabs>
          <w:tab w:val="num" w:pos="567"/>
        </w:tabs>
        <w:suppressAutoHyphens w:val="0"/>
        <w:ind w:left="567" w:hanging="567"/>
      </w:pPr>
      <w:r>
        <w:t xml:space="preserve">Косилов И.А., Аракелян П.К., Клочков Г.С. Изучение специфичности и чувствительности РИД с </w:t>
      </w:r>
      <w:proofErr w:type="gramStart"/>
      <w:r>
        <w:t>О-полисахаридным</w:t>
      </w:r>
      <w:proofErr w:type="gramEnd"/>
      <w:r>
        <w:t xml:space="preserve"> антигеном при бруцеллезе овец // Туберкулез и бруцеллез с.-х. животн.: методы и средства диагностики и профилактики.– Новосибирск, 1994 (1995).– С. 52–54.</w:t>
      </w:r>
    </w:p>
    <w:p w:rsidR="00B96B45" w:rsidRDefault="00B96B45" w:rsidP="00355FCA">
      <w:pPr>
        <w:pStyle w:val="afffffffff3"/>
        <w:widowControl/>
        <w:numPr>
          <w:ilvl w:val="0"/>
          <w:numId w:val="64"/>
        </w:numPr>
        <w:tabs>
          <w:tab w:val="num" w:pos="567"/>
        </w:tabs>
        <w:suppressAutoHyphens w:val="0"/>
        <w:ind w:left="567" w:hanging="567"/>
      </w:pPr>
      <w:r>
        <w:t>Чекишев В.М., Хлыстунов А.Г., Димов С.К. Роль РИД с ОПС-антигеном в дифференциальной диагностике бруцеллеза овец // Науч</w:t>
      </w:r>
      <w:proofErr w:type="gramStart"/>
      <w:r>
        <w:t>.-</w:t>
      </w:r>
      <w:proofErr w:type="gramEnd"/>
      <w:r>
        <w:t xml:space="preserve">практ. конф. «Основные науч. Исслед. по проблеме туберкуклеза и бруцеллеза с.-х. животных, профилактика и организация мероприятий по ликвидации болезней в регионе </w:t>
      </w:r>
      <w:r>
        <w:rPr>
          <w:lang w:val="uk-UA"/>
        </w:rPr>
        <w:t>Сибири</w:t>
      </w:r>
      <w:r>
        <w:t>»</w:t>
      </w:r>
      <w:r>
        <w:rPr>
          <w:lang w:val="uk-UA"/>
        </w:rPr>
        <w:t>: Тез. докл.– Новосибирск, 1995.– С. 88–89.</w:t>
      </w:r>
    </w:p>
    <w:p w:rsidR="00B96B45" w:rsidRDefault="00B96B45" w:rsidP="00355FCA">
      <w:pPr>
        <w:pStyle w:val="afffffffff3"/>
        <w:widowControl/>
        <w:numPr>
          <w:ilvl w:val="0"/>
          <w:numId w:val="64"/>
        </w:numPr>
        <w:tabs>
          <w:tab w:val="num" w:pos="567"/>
        </w:tabs>
        <w:suppressAutoHyphens w:val="0"/>
        <w:ind w:left="567" w:hanging="567"/>
      </w:pPr>
      <w:r>
        <w:rPr>
          <w:lang w:val="uk-UA"/>
        </w:rPr>
        <w:t xml:space="preserve">Аракелян П.К. </w:t>
      </w:r>
      <w:r>
        <w:t>Дифференциация больных и вакцинированных против бруцеллеза овец // Ветеринария.– 1996.– № 11.– С. 10–13.</w:t>
      </w:r>
    </w:p>
    <w:p w:rsidR="00B96B45" w:rsidRDefault="00B96B45" w:rsidP="00355FCA">
      <w:pPr>
        <w:pStyle w:val="afffffffff3"/>
        <w:widowControl/>
        <w:numPr>
          <w:ilvl w:val="0"/>
          <w:numId w:val="64"/>
        </w:numPr>
        <w:tabs>
          <w:tab w:val="num" w:pos="567"/>
        </w:tabs>
        <w:suppressAutoHyphens w:val="0"/>
        <w:ind w:left="567" w:hanging="567"/>
      </w:pPr>
      <w:r>
        <w:t xml:space="preserve">Патент </w:t>
      </w:r>
      <w:r>
        <w:rPr>
          <w:lang w:val="uk-UA"/>
        </w:rPr>
        <w:t xml:space="preserve">№ 2035188 </w:t>
      </w:r>
      <w:r>
        <w:rPr>
          <w:lang w:val="en-US"/>
        </w:rPr>
        <w:t>RU</w:t>
      </w:r>
      <w:r>
        <w:t>, С 1, А 61</w:t>
      </w:r>
      <w:proofErr w:type="gramStart"/>
      <w:r>
        <w:t xml:space="preserve"> К</w:t>
      </w:r>
      <w:proofErr w:type="gramEnd"/>
      <w:r>
        <w:t xml:space="preserve"> 39/10. </w:t>
      </w:r>
      <w:r>
        <w:rPr>
          <w:lang w:val="uk-UA"/>
        </w:rPr>
        <w:t>Способ получения антигена для дифференциальной диагностики</w:t>
      </w:r>
      <w:r>
        <w:t xml:space="preserve"> вакцинированных и больных бруцеллезом животных / </w:t>
      </w:r>
      <w:r>
        <w:rPr>
          <w:lang w:val="uk-UA"/>
        </w:rPr>
        <w:t>Ф</w:t>
      </w:r>
      <w:r>
        <w:t>илипенко М.Л., Киселев Е.А</w:t>
      </w:r>
      <w:r>
        <w:rPr>
          <w:lang w:val="uk-UA"/>
        </w:rPr>
        <w:t>., Чекишев В.М., Файзрахманов Ш.Р.; ТОО-НВЦ “Ветбиотест”– № 5033775/13; заявлено 21.02.92; опубликовано 20.05.95; Бюл. № 14</w:t>
      </w:r>
      <w:r>
        <w:t>.</w:t>
      </w:r>
      <w:r>
        <w:rPr>
          <w:lang w:val="uk-UA"/>
        </w:rPr>
        <w:t xml:space="preserve"> </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Chin J., Turner B. Extraction of membrane antigens from Brucella ovis and an assessment of their serological activity by immunoblotting // J. General Microbiol.– 1990.– Vol. 136, № 8.– P. 1615–1622.</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 xml:space="preserve">Chin J.C. Comparison of different antigenic preparations for the detection of ovine serum antibodies against Brucella ovis by ELISA //Aust. Vet. </w:t>
      </w:r>
      <w:proofErr w:type="gramStart"/>
      <w:r>
        <w:rPr>
          <w:lang w:val="en-US"/>
        </w:rPr>
        <w:t>J.–</w:t>
      </w:r>
      <w:proofErr w:type="gramEnd"/>
      <w:r>
        <w:rPr>
          <w:lang w:val="en-US"/>
        </w:rPr>
        <w:t xml:space="preserve"> 1983.– Vol. 60, № 9.– P. 261– 264.</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 xml:space="preserve">Chin J.C., Plant J.W., Claxton P.D. Evaluation of surface components of Brucella ovis as antigens for the detection precipitin antibody in serums from artificially exposed rams // Aust. Vet. </w:t>
      </w:r>
      <w:proofErr w:type="gramStart"/>
      <w:r>
        <w:rPr>
          <w:lang w:val="en-US"/>
        </w:rPr>
        <w:t>J.–</w:t>
      </w:r>
      <w:proofErr w:type="gramEnd"/>
      <w:r>
        <w:rPr>
          <w:lang w:val="en-US"/>
        </w:rPr>
        <w:t xml:space="preserve"> 1983.– Vol. 60, № 9.– P. 264– 267.</w:t>
      </w:r>
    </w:p>
    <w:p w:rsidR="00B96B45" w:rsidRDefault="00B96B45" w:rsidP="00355FCA">
      <w:pPr>
        <w:pStyle w:val="afffffffff3"/>
        <w:widowControl/>
        <w:numPr>
          <w:ilvl w:val="0"/>
          <w:numId w:val="64"/>
        </w:numPr>
        <w:tabs>
          <w:tab w:val="num" w:pos="567"/>
        </w:tabs>
        <w:suppressAutoHyphens w:val="0"/>
        <w:ind w:left="567" w:hanging="567"/>
      </w:pPr>
      <w:r>
        <w:rPr>
          <w:lang w:val="en-US"/>
        </w:rPr>
        <w:t>Nucleotide sequence and expression of the gene encoding the major 25-kilodalton outer membrane protein of Brucella ovis: evidence for antigenic shift, compared with other Brucella species, due to a deletion in the gene / A. Cloeckaert, J.M. Verger, M. Grayon et al. // Infect. And Immunity</w:t>
      </w:r>
      <w:proofErr w:type="gramStart"/>
      <w:r>
        <w:rPr>
          <w:lang w:val="en-US"/>
        </w:rPr>
        <w:t>.–</w:t>
      </w:r>
      <w:proofErr w:type="gramEnd"/>
      <w:r>
        <w:rPr>
          <w:lang w:val="en-US"/>
        </w:rPr>
        <w:t xml:space="preserve"> 1996.– Vol. 64, № 6.– P</w:t>
      </w:r>
      <w:r>
        <w:t>. 2047–2055.</w:t>
      </w:r>
    </w:p>
    <w:p w:rsidR="00B96B45" w:rsidRDefault="00B96B45" w:rsidP="00355FCA">
      <w:pPr>
        <w:pStyle w:val="afffffffff3"/>
        <w:widowControl/>
        <w:numPr>
          <w:ilvl w:val="0"/>
          <w:numId w:val="64"/>
        </w:numPr>
        <w:tabs>
          <w:tab w:val="num" w:pos="567"/>
        </w:tabs>
        <w:suppressAutoHyphens w:val="0"/>
        <w:ind w:left="567" w:hanging="567"/>
      </w:pPr>
      <w:r>
        <w:t>Бабкин А.Ф., Герилович П.П., Диренко П.М. Методические рекомендации по диагностике, профилактике и лечению хламидиозного аборта овец.– Харьков, 1986.– 22 с.</w:t>
      </w:r>
    </w:p>
    <w:p w:rsidR="00B96B45" w:rsidRDefault="00B96B45" w:rsidP="00355FCA">
      <w:pPr>
        <w:pStyle w:val="afffffffff3"/>
        <w:widowControl/>
        <w:numPr>
          <w:ilvl w:val="0"/>
          <w:numId w:val="64"/>
        </w:numPr>
        <w:tabs>
          <w:tab w:val="num" w:pos="567"/>
        </w:tabs>
        <w:suppressAutoHyphens w:val="0"/>
        <w:ind w:left="567" w:hanging="567"/>
        <w:rPr>
          <w:lang w:val="en-US"/>
        </w:rPr>
      </w:pPr>
      <w:r>
        <w:t>Щербань</w:t>
      </w:r>
      <w:r>
        <w:rPr>
          <w:lang w:val="uk-UA"/>
        </w:rPr>
        <w:t xml:space="preserve"> Г.П., Данченко Г.Н. Хламидиоз крупного рогатого скота. </w:t>
      </w:r>
      <w:r>
        <w:t>Э</w:t>
      </w:r>
      <w:r>
        <w:rPr>
          <w:lang w:val="uk-UA"/>
        </w:rPr>
        <w:t>пизоотология, специфическая профилактика / Юж</w:t>
      </w:r>
      <w:proofErr w:type="gramStart"/>
      <w:r>
        <w:rPr>
          <w:lang w:val="uk-UA"/>
        </w:rPr>
        <w:t>.-</w:t>
      </w:r>
      <w:proofErr w:type="gramEnd"/>
      <w:r>
        <w:rPr>
          <w:lang w:val="uk-UA"/>
        </w:rPr>
        <w:t>Рос. гос. техн. ун-т (НПИ) – Новочеркасск: Набла, 1999.– 229 с.</w:t>
      </w:r>
    </w:p>
    <w:p w:rsidR="00B96B45" w:rsidRDefault="00B96B45" w:rsidP="00355FCA">
      <w:pPr>
        <w:pStyle w:val="afffffffff3"/>
        <w:widowControl/>
        <w:numPr>
          <w:ilvl w:val="0"/>
          <w:numId w:val="64"/>
        </w:numPr>
        <w:tabs>
          <w:tab w:val="num" w:pos="567"/>
        </w:tabs>
        <w:suppressAutoHyphens w:val="0"/>
        <w:ind w:left="567" w:hanging="567"/>
      </w:pPr>
      <w:r>
        <w:rPr>
          <w:lang w:val="en-US"/>
        </w:rPr>
        <w:t xml:space="preserve">Microbiology of Chlamydia / Ed. Almen L. Barron.– CRC Press, Inc. Boca Ration, Florida, 1988.– </w:t>
      </w:r>
      <w:r>
        <w:t xml:space="preserve">250 </w:t>
      </w:r>
      <w:r>
        <w:rPr>
          <w:lang w:val="en-US"/>
        </w:rPr>
        <w:t>p</w:t>
      </w:r>
      <w:r>
        <w:t>.</w:t>
      </w:r>
    </w:p>
    <w:p w:rsidR="00B96B45" w:rsidRDefault="00B96B45" w:rsidP="00355FCA">
      <w:pPr>
        <w:pStyle w:val="afffffffff3"/>
        <w:widowControl/>
        <w:numPr>
          <w:ilvl w:val="0"/>
          <w:numId w:val="64"/>
        </w:numPr>
        <w:tabs>
          <w:tab w:val="num" w:pos="567"/>
        </w:tabs>
        <w:suppressAutoHyphens w:val="0"/>
        <w:ind w:left="567" w:hanging="567"/>
      </w:pPr>
      <w:r>
        <w:rPr>
          <w:lang w:val="uk-UA"/>
        </w:rPr>
        <w:t>Караваев Ю.Д. Хламидиозн</w:t>
      </w:r>
      <w:r>
        <w:t>ый аборт овец (этиология, диагностика, специфическая профилактика): Автореф. дис. … доктора вет. наук.– М., 1987.– 40 с.– (ВИЭВ).</w:t>
      </w:r>
    </w:p>
    <w:p w:rsidR="00B96B45" w:rsidRDefault="00B96B45" w:rsidP="00355FCA">
      <w:pPr>
        <w:pStyle w:val="afffffffff3"/>
        <w:widowControl/>
        <w:numPr>
          <w:ilvl w:val="0"/>
          <w:numId w:val="64"/>
        </w:numPr>
        <w:tabs>
          <w:tab w:val="num" w:pos="567"/>
        </w:tabs>
        <w:suppressAutoHyphens w:val="0"/>
        <w:ind w:left="567" w:hanging="567"/>
      </w:pPr>
      <w:r>
        <w:lastRenderedPageBreak/>
        <w:t>Г</w:t>
      </w:r>
      <w:r>
        <w:rPr>
          <w:lang w:val="uk-UA"/>
        </w:rPr>
        <w:t>ерилович П.П. Хламидиозный аборт овец в Украинской ССР и некоторые биологические свойства выделенных штаммов хламидий: Автореф. дис. ... канд. вет. наук.– Минск, 1986.– 23 с.– (БелНИЭВ).</w:t>
      </w:r>
    </w:p>
    <w:p w:rsidR="00B96B45" w:rsidRDefault="00B96B45" w:rsidP="00355FCA">
      <w:pPr>
        <w:pStyle w:val="afffffffff3"/>
        <w:widowControl/>
        <w:numPr>
          <w:ilvl w:val="0"/>
          <w:numId w:val="64"/>
        </w:numPr>
        <w:tabs>
          <w:tab w:val="num" w:pos="567"/>
        </w:tabs>
        <w:suppressAutoHyphens w:val="0"/>
        <w:ind w:left="567" w:hanging="567"/>
      </w:pPr>
      <w:r>
        <w:t>Носов И.И. Аборты вирусной этиологии / В кн.: Малоизученные заболевания с.-х. животных.– М.: Колос.– 1967.– С.104.</w:t>
      </w:r>
    </w:p>
    <w:p w:rsidR="00B96B45" w:rsidRDefault="00B96B45" w:rsidP="00355FCA">
      <w:pPr>
        <w:pStyle w:val="afffffffff3"/>
        <w:widowControl/>
        <w:numPr>
          <w:ilvl w:val="0"/>
          <w:numId w:val="64"/>
        </w:numPr>
        <w:tabs>
          <w:tab w:val="num" w:pos="567"/>
        </w:tabs>
        <w:suppressAutoHyphens w:val="0"/>
        <w:ind w:left="567" w:hanging="567"/>
      </w:pPr>
      <w:r>
        <w:t>Бортничук В.А. Хламидиоз свиней (этиология, диагностика, эпизоотология и меры борьбы): Автореф. дис. … д-ра вет. наук.– К., 1992.– 44 с.</w:t>
      </w:r>
    </w:p>
    <w:p w:rsidR="00B96B45" w:rsidRDefault="00B96B45" w:rsidP="00355FCA">
      <w:pPr>
        <w:pStyle w:val="afffffffff3"/>
        <w:widowControl/>
        <w:numPr>
          <w:ilvl w:val="0"/>
          <w:numId w:val="64"/>
        </w:numPr>
        <w:tabs>
          <w:tab w:val="num" w:pos="567"/>
        </w:tabs>
        <w:suppressAutoHyphens w:val="0"/>
        <w:ind w:left="567" w:hanging="567"/>
      </w:pPr>
      <w:r>
        <w:t>Сравнительная оценка лабораторных методов диагностики хламидиоза / Е.А. Захария, Л.Г. Луць, А.В. Захария, С.И. Скиданович // Лаб. диагностика.– 2000.– № 1.– С. 43–50.</w:t>
      </w:r>
    </w:p>
    <w:p w:rsidR="00B96B45" w:rsidRDefault="00B96B45" w:rsidP="00355FCA">
      <w:pPr>
        <w:pStyle w:val="afffffffff3"/>
        <w:widowControl/>
        <w:numPr>
          <w:ilvl w:val="0"/>
          <w:numId w:val="64"/>
        </w:numPr>
        <w:tabs>
          <w:tab w:val="num" w:pos="567"/>
        </w:tabs>
        <w:suppressAutoHyphens w:val="0"/>
        <w:ind w:left="567" w:hanging="567"/>
      </w:pPr>
      <w:r>
        <w:t>Бортничук В.А. Хламидиоз свиней</w:t>
      </w:r>
      <w:proofErr w:type="gramStart"/>
      <w:r>
        <w:t>.–</w:t>
      </w:r>
      <w:proofErr w:type="gramEnd"/>
      <w:r>
        <w:t>К.: Урожай, 1991.– 192 с.</w:t>
      </w:r>
    </w:p>
    <w:p w:rsidR="00B96B45" w:rsidRDefault="00B96B45" w:rsidP="00355FCA">
      <w:pPr>
        <w:pStyle w:val="afffffffff3"/>
        <w:widowControl/>
        <w:numPr>
          <w:ilvl w:val="0"/>
          <w:numId w:val="64"/>
        </w:numPr>
        <w:tabs>
          <w:tab w:val="num" w:pos="567"/>
        </w:tabs>
        <w:suppressAutoHyphens w:val="0"/>
        <w:ind w:left="567" w:hanging="567"/>
      </w:pPr>
      <w:r>
        <w:t>Настанова</w:t>
      </w:r>
      <w:r>
        <w:rPr>
          <w:lang w:val="uk-UA"/>
        </w:rPr>
        <w:t xml:space="preserve"> з лабораторної діагностики хламідіозів сільськогосподарських тварин – К., 1995.– 38 с.</w:t>
      </w:r>
    </w:p>
    <w:p w:rsidR="00B96B45" w:rsidRDefault="00B96B45" w:rsidP="00355FCA">
      <w:pPr>
        <w:pStyle w:val="afffffffff3"/>
        <w:widowControl/>
        <w:numPr>
          <w:ilvl w:val="0"/>
          <w:numId w:val="64"/>
        </w:numPr>
        <w:tabs>
          <w:tab w:val="num" w:pos="567"/>
        </w:tabs>
        <w:suppressAutoHyphens w:val="0"/>
        <w:ind w:left="567" w:hanging="567"/>
      </w:pPr>
      <w:r>
        <w:t>Методические указания по обнаружению хламидий в сперме быков / Д.Ф. Осидзе, Э.В. Ивановский, Н.Г. Балашов и др.– М., 1987.– 8 с.</w:t>
      </w:r>
    </w:p>
    <w:p w:rsidR="00B96B45" w:rsidRDefault="00B96B45" w:rsidP="00355FCA">
      <w:pPr>
        <w:pStyle w:val="afffffffff3"/>
        <w:widowControl/>
        <w:numPr>
          <w:ilvl w:val="0"/>
          <w:numId w:val="64"/>
        </w:numPr>
        <w:tabs>
          <w:tab w:val="num" w:pos="567"/>
        </w:tabs>
        <w:suppressAutoHyphens w:val="0"/>
        <w:ind w:left="567" w:hanging="567"/>
      </w:pPr>
      <w:r>
        <w:t>Ориэл</w:t>
      </w:r>
      <w:proofErr w:type="gramStart"/>
      <w:r>
        <w:t xml:space="preserve"> Д</w:t>
      </w:r>
      <w:proofErr w:type="gramEnd"/>
      <w:r>
        <w:t>ж.Д., Риджуэй Дж.Л. Хламидиоз / Пер. с англ.– В.М. Рыбалкин; Под ред. В.В. Делекторского.– М.: Медицина, 1984.– 193 с.</w:t>
      </w:r>
    </w:p>
    <w:p w:rsidR="00B96B45" w:rsidRDefault="00B96B45" w:rsidP="00355FCA">
      <w:pPr>
        <w:pStyle w:val="afffffffff3"/>
        <w:widowControl/>
        <w:numPr>
          <w:ilvl w:val="0"/>
          <w:numId w:val="64"/>
        </w:numPr>
        <w:tabs>
          <w:tab w:val="num" w:pos="567"/>
        </w:tabs>
        <w:suppressAutoHyphens w:val="0"/>
        <w:ind w:left="567" w:hanging="567"/>
        <w:jc w:val="left"/>
      </w:pPr>
      <w:r>
        <w:rPr>
          <w:lang w:val="en-US"/>
        </w:rPr>
        <w:t>Recombinant ovine interferone gamma inhibits the multiplication of Chlamydia psittaci in ovine cells / S.P. Graham, G.E. Jones,  M. MacLean et al. // J. Comparative Path.– 1995.– Vol</w:t>
      </w:r>
      <w:r>
        <w:t xml:space="preserve">. 112, </w:t>
      </w:r>
      <w:r>
        <w:rPr>
          <w:lang w:val="uk-UA"/>
        </w:rPr>
        <w:t>№</w:t>
      </w:r>
      <w:r>
        <w:t xml:space="preserve"> 2.– </w:t>
      </w:r>
      <w:r>
        <w:rPr>
          <w:lang w:val="en-US"/>
        </w:rPr>
        <w:t>P</w:t>
      </w:r>
      <w:r>
        <w:t>. 185–195.</w:t>
      </w:r>
    </w:p>
    <w:p w:rsidR="00B96B45" w:rsidRDefault="00B96B45" w:rsidP="00355FCA">
      <w:pPr>
        <w:pStyle w:val="afffffffff3"/>
        <w:widowControl/>
        <w:numPr>
          <w:ilvl w:val="0"/>
          <w:numId w:val="64"/>
        </w:numPr>
        <w:tabs>
          <w:tab w:val="num" w:pos="567"/>
        </w:tabs>
        <w:suppressAutoHyphens w:val="0"/>
        <w:ind w:left="567" w:hanging="567"/>
      </w:pPr>
      <w:r>
        <w:t>Гусев Б.Н. Распространение хламидий в органах и иммунный ответ при пероральном заражении // Ветеринария.– 1985.– № 8.– С. 27–29.</w:t>
      </w:r>
    </w:p>
    <w:p w:rsidR="00B96B45" w:rsidRDefault="00B96B45" w:rsidP="00355FCA">
      <w:pPr>
        <w:pStyle w:val="afffffffff3"/>
        <w:widowControl/>
        <w:numPr>
          <w:ilvl w:val="0"/>
          <w:numId w:val="64"/>
        </w:numPr>
        <w:tabs>
          <w:tab w:val="num" w:pos="567"/>
        </w:tabs>
        <w:suppressAutoHyphens w:val="0"/>
        <w:ind w:left="567" w:hanging="567"/>
      </w:pPr>
      <w:r>
        <w:rPr>
          <w:lang w:val="uk-UA"/>
        </w:rPr>
        <w:t xml:space="preserve">Бортничук В.А., Попович Г.Г. Выделение хламидий от сельскохозяйственных животных и их идентификация // Микробиологический журнал.– 1981.– Т. 43, № 2.– С. 183–187. </w:t>
      </w:r>
    </w:p>
    <w:p w:rsidR="00B96B45" w:rsidRDefault="00B96B45" w:rsidP="00355FCA">
      <w:pPr>
        <w:pStyle w:val="afffffffff3"/>
        <w:widowControl/>
        <w:numPr>
          <w:ilvl w:val="0"/>
          <w:numId w:val="64"/>
        </w:numPr>
        <w:tabs>
          <w:tab w:val="num" w:pos="567"/>
        </w:tabs>
        <w:suppressAutoHyphens w:val="0"/>
        <w:ind w:left="567" w:hanging="567"/>
        <w:rPr>
          <w:lang w:val="en-US"/>
        </w:rPr>
      </w:pPr>
      <w:r>
        <w:t xml:space="preserve">Попович Г.Г. Оценка серологических методов диагностики хламидиозов // Микробиологический журнал.– </w:t>
      </w:r>
      <w:r>
        <w:rPr>
          <w:lang w:val="en-US"/>
        </w:rPr>
        <w:t xml:space="preserve">1981.– </w:t>
      </w:r>
      <w:r>
        <w:t>Т</w:t>
      </w:r>
      <w:r>
        <w:rPr>
          <w:lang w:val="en-US"/>
        </w:rPr>
        <w:t xml:space="preserve">. 43, № 2.– </w:t>
      </w:r>
      <w:r>
        <w:t>С</w:t>
      </w:r>
      <w:r>
        <w:rPr>
          <w:lang w:val="en-US"/>
        </w:rPr>
        <w:t>. 188–192.</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Comparison of polymerase chain reaction, direct immunofluorescence, cell culture end enzyme immunoassay for the detection of Chlamydia psittaci in bull semen / M. Domeika, A. Ganusauskas, M. Bassiri et al. // Vet. Microbiology</w:t>
      </w:r>
      <w:proofErr w:type="gramStart"/>
      <w:r>
        <w:rPr>
          <w:lang w:val="en-US"/>
        </w:rPr>
        <w:t>.–</w:t>
      </w:r>
      <w:proofErr w:type="gramEnd"/>
      <w:r>
        <w:rPr>
          <w:lang w:val="en-US"/>
        </w:rPr>
        <w:t xml:space="preserve"> 1994.– Vol. 42, № 4.– P. 273–280.</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Production and characteristics of monoclonal antibody to Chlamydia psittaci / K. Dan, Y.C. Li, S.D. Gao et al. // Chinese Journal of Veterinary Science and Technology.– 1989.– № 4.– P. 47–48.</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Immunological specificity of monoclonal antibody to Chlamydia psittaci ovine abortion strain / H. Puy, V. Fuentes, F. Eb, J. Orfila // Immunological Letters – 1990.– Vol. 23, № 3.– P. 217–222.</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Andersen A.A. Serotyping of Chlamydia psittaci isolates using serovar-specific monoclonal antibodies with the microimmunofluorescence test // J. of Clinical Microbiology.– 1991.– Vol. 29, № 4.– P. 707–711.</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Sting R., Mandl J. Presence of Chlamydia psittaci antigen in genital secretions and milk of cows, and of antibody in blood serum // Tierarztliche Umschau.– 1995.– Vol. 50, № 3.– P. 167–170.</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 xml:space="preserve">Mise en evidence des Chlamydia dans les prelevements veterinaries par le test clearview Chlamydia / J. Saint-Agne, D. Chabanet, J.L. Poncelet, J.L. Inquimbert, C. Joannard // Bull. </w:t>
      </w:r>
      <w:proofErr w:type="gramStart"/>
      <w:r>
        <w:rPr>
          <w:lang w:val="en-US"/>
        </w:rPr>
        <w:t>des</w:t>
      </w:r>
      <w:proofErr w:type="gramEnd"/>
      <w:r>
        <w:rPr>
          <w:lang w:val="en-US"/>
        </w:rPr>
        <w:t xml:space="preserve"> G.T.V.– 1992.– №</w:t>
      </w:r>
      <w:r>
        <w:rPr>
          <w:lang w:val="uk-UA"/>
        </w:rPr>
        <w:t xml:space="preserve"> </w:t>
      </w:r>
      <w:r>
        <w:rPr>
          <w:lang w:val="en-US"/>
        </w:rPr>
        <w:t>4.– P. 51–58.</w:t>
      </w:r>
    </w:p>
    <w:p w:rsidR="00B96B45" w:rsidRDefault="00B96B45" w:rsidP="00355FCA">
      <w:pPr>
        <w:pStyle w:val="afffffffff3"/>
        <w:widowControl/>
        <w:numPr>
          <w:ilvl w:val="0"/>
          <w:numId w:val="64"/>
        </w:numPr>
        <w:tabs>
          <w:tab w:val="num" w:pos="567"/>
        </w:tabs>
        <w:suppressAutoHyphens w:val="0"/>
        <w:ind w:left="567" w:hanging="567"/>
      </w:pPr>
      <w:r>
        <w:rPr>
          <w:lang w:val="en-US"/>
        </w:rPr>
        <w:t xml:space="preserve">Thomas R., Davison H.C., Wilsmor A.J. Use of the IDEIA ELISA to detect Chlamydia psittaci (ovis) in material from aborted fetal membranes and milk from ewes affected by ovine enzootic abortion // Brit. Vet. </w:t>
      </w:r>
      <w:proofErr w:type="gramStart"/>
      <w:r>
        <w:rPr>
          <w:lang w:val="en-US"/>
        </w:rPr>
        <w:t>J.–</w:t>
      </w:r>
      <w:proofErr w:type="gramEnd"/>
      <w:r>
        <w:rPr>
          <w:lang w:val="en-US"/>
        </w:rPr>
        <w:t xml:space="preserve"> </w:t>
      </w:r>
      <w:r w:rsidRPr="00B96B45">
        <w:rPr>
          <w:lang w:val="en-US"/>
        </w:rPr>
        <w:t xml:space="preserve">1990.– </w:t>
      </w:r>
      <w:r>
        <w:rPr>
          <w:lang w:val="en-US"/>
        </w:rPr>
        <w:t>Vol</w:t>
      </w:r>
      <w:r>
        <w:t xml:space="preserve">. 146, № 4.– </w:t>
      </w:r>
      <w:r>
        <w:rPr>
          <w:lang w:val="en-US"/>
        </w:rPr>
        <w:t>P</w:t>
      </w:r>
      <w:r>
        <w:t>. 364–367.</w:t>
      </w:r>
    </w:p>
    <w:p w:rsidR="00B96B45" w:rsidRDefault="00B96B45" w:rsidP="00355FCA">
      <w:pPr>
        <w:pStyle w:val="afffffffff3"/>
        <w:widowControl/>
        <w:numPr>
          <w:ilvl w:val="0"/>
          <w:numId w:val="64"/>
        </w:numPr>
        <w:tabs>
          <w:tab w:val="num" w:pos="567"/>
        </w:tabs>
        <w:suppressAutoHyphens w:val="0"/>
        <w:ind w:left="567" w:hanging="567"/>
      </w:pPr>
      <w:r>
        <w:t xml:space="preserve">Люткявичене В.Й. Диагностика хламидиоза крупного рогатого скота: Автореф. дис. … канд. вет. наук.– </w:t>
      </w:r>
      <w:proofErr w:type="gramStart"/>
      <w:r>
        <w:t>С-Пб</w:t>
      </w:r>
      <w:proofErr w:type="gramEnd"/>
      <w:r>
        <w:t>., 1992.– 20 с.</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Identification of subspecies- and serotype 1-specific epitopes on the 80- – 90- kilodalton protein region of Chlamydia psittaci that may be useful for diagnosis of chlamidial induced abortion / A. Souriau, J. Salinas, C. de Sa et al. // Am. J. Vet. Res</w:t>
      </w:r>
      <w:proofErr w:type="gramStart"/>
      <w:r>
        <w:rPr>
          <w:lang w:val="en-US"/>
        </w:rPr>
        <w:t>.–</w:t>
      </w:r>
      <w:proofErr w:type="gramEnd"/>
      <w:r>
        <w:rPr>
          <w:lang w:val="en-US"/>
        </w:rPr>
        <w:t xml:space="preserve"> 1994.– Vol. 55, № 4.– P. 510–514.</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lastRenderedPageBreak/>
        <w:t>Immunoelectron microscopic localization of the OMP 90 family on the outer membrane surface of Chlamydia psittaci / D. Longbottom, J. Findlay, E. Vretov, S.M. Dunbar // FEMS Microbiol. Letters</w:t>
      </w:r>
      <w:proofErr w:type="gramStart"/>
      <w:r>
        <w:rPr>
          <w:lang w:val="en-US"/>
        </w:rPr>
        <w:t>.–</w:t>
      </w:r>
      <w:proofErr w:type="gramEnd"/>
      <w:r>
        <w:rPr>
          <w:lang w:val="en-US"/>
        </w:rPr>
        <w:t xml:space="preserve"> 1988.– Vol. 164, № 1.– P. 111–117.</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Localization by immunoelectron microscopy of antigens of Chlamydia psittaci suitable for diagnosis or vaccine development / A.J. Buendia, J. Salinas, J. Sanchez et al. // FEMS Microbiol. Letters</w:t>
      </w:r>
      <w:proofErr w:type="gramStart"/>
      <w:r>
        <w:rPr>
          <w:lang w:val="en-US"/>
        </w:rPr>
        <w:t>.–</w:t>
      </w:r>
      <w:proofErr w:type="gramEnd"/>
      <w:r>
        <w:rPr>
          <w:lang w:val="en-US"/>
        </w:rPr>
        <w:t xml:space="preserve"> 1997.– Vol. 150, № 1.– P. 113–119.</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Comparison of protein patterns between invasive and non-invasive ovine strains of Chlamydia psittaci / D. Buzoni-Gatel, K. Layachi, G. Dubray, A. Rodolakis // Res. Vet. Sci.–1989</w:t>
      </w:r>
      <w:proofErr w:type="gramStart"/>
      <w:r>
        <w:rPr>
          <w:lang w:val="en-US"/>
        </w:rPr>
        <w:t>.–</w:t>
      </w:r>
      <w:proofErr w:type="gramEnd"/>
      <w:r>
        <w:rPr>
          <w:lang w:val="en-US"/>
        </w:rPr>
        <w:t xml:space="preserve"> Vol. 46., № 1.– P. 40–42.</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Antigenic analysis of Chlamydia pecorum and mammalian Chlamydia psittaci by use of monoclonal antibodies to the major outer membrane protein and a 56- to 64 kD protein / Y. Kuroda-Kitagawa, C. Suzuki-Muramatsu, T. Yamaguchi et al. // Am. J. Vet. Res.–1993</w:t>
      </w:r>
      <w:proofErr w:type="gramStart"/>
      <w:r>
        <w:rPr>
          <w:lang w:val="en-US"/>
        </w:rPr>
        <w:t>.–</w:t>
      </w:r>
      <w:proofErr w:type="gramEnd"/>
      <w:r>
        <w:rPr>
          <w:lang w:val="en-US"/>
        </w:rPr>
        <w:t xml:space="preserve"> Vol. 54, № 5.– P. 709–712.</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Specific antigens of Chlamydia pecorum and their homologues in C. psittaci and C. trachomatis / A. Baghian, K. Kousoulas, R. Truax, J. Storz // Am. J. Vet. Res</w:t>
      </w:r>
      <w:proofErr w:type="gramStart"/>
      <w:r>
        <w:rPr>
          <w:lang w:val="en-US"/>
        </w:rPr>
        <w:t>.–</w:t>
      </w:r>
      <w:proofErr w:type="gramEnd"/>
      <w:r>
        <w:rPr>
          <w:lang w:val="en-US"/>
        </w:rPr>
        <w:t xml:space="preserve"> 1996.– Vol. 57, № 12.– P. 1720–1725.</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en-US"/>
        </w:rPr>
        <w:t>Antigenic and morphological differentiation of placental and intestinal isolates of Chlamydia psittaci of origin / P.C. Griffiths, H.L. Philips, M. Dawson, M.J. Clarkson // Vet. Microbiol</w:t>
      </w:r>
      <w:proofErr w:type="gramStart"/>
      <w:r>
        <w:rPr>
          <w:lang w:val="en-US"/>
        </w:rPr>
        <w:t>.–</w:t>
      </w:r>
      <w:proofErr w:type="gramEnd"/>
      <w:r>
        <w:rPr>
          <w:lang w:val="en-US"/>
        </w:rPr>
        <w:t xml:space="preserve"> 1992.– Vol. 30, № 2–3.– P. 165–177.</w:t>
      </w:r>
    </w:p>
    <w:p w:rsidR="00B96B45" w:rsidRDefault="00B96B45" w:rsidP="00355FCA">
      <w:pPr>
        <w:pStyle w:val="afffffffff3"/>
        <w:widowControl/>
        <w:numPr>
          <w:ilvl w:val="0"/>
          <w:numId w:val="64"/>
        </w:numPr>
        <w:tabs>
          <w:tab w:val="num" w:pos="567"/>
        </w:tabs>
        <w:suppressAutoHyphens w:val="0"/>
        <w:ind w:left="567" w:hanging="567"/>
      </w:pPr>
      <w:r>
        <w:rPr>
          <w:lang w:val="en-US"/>
        </w:rPr>
        <w:t>Layachi K., Rodolakis A., Buzoni-Gates D. Identification by western blots of virulence specific antigens of Chlamydia psittaci isolated from ewes // Vet. Res</w:t>
      </w:r>
      <w:proofErr w:type="gramStart"/>
      <w:r>
        <w:rPr>
          <w:lang w:val="en-US"/>
        </w:rPr>
        <w:t>.–</w:t>
      </w:r>
      <w:proofErr w:type="gramEnd"/>
      <w:r>
        <w:rPr>
          <w:lang w:val="en-US"/>
        </w:rPr>
        <w:t xml:space="preserve"> 1993.– Vol</w:t>
      </w:r>
      <w:r>
        <w:t xml:space="preserve">. 24, № 1.– </w:t>
      </w:r>
      <w:r>
        <w:rPr>
          <w:lang w:val="en-US"/>
        </w:rPr>
        <w:t>P</w:t>
      </w:r>
      <w:r>
        <w:t>. 55–65.</w:t>
      </w:r>
    </w:p>
    <w:p w:rsidR="00B96B45" w:rsidRDefault="00B96B45" w:rsidP="00355FCA">
      <w:pPr>
        <w:pStyle w:val="afffffffff3"/>
        <w:widowControl/>
        <w:numPr>
          <w:ilvl w:val="0"/>
          <w:numId w:val="64"/>
        </w:numPr>
        <w:tabs>
          <w:tab w:val="num" w:pos="567"/>
        </w:tabs>
        <w:suppressAutoHyphens w:val="0"/>
        <w:ind w:left="567" w:hanging="567"/>
      </w:pPr>
      <w:r>
        <w:rPr>
          <w:lang w:val="uk-UA"/>
        </w:rPr>
        <w:t xml:space="preserve">Чумак </w:t>
      </w:r>
      <w:r>
        <w:t>Р.М. Иммуноферментный анализ и рекомбинантные антигены // Лаб. диагностика.– 1999.– № 3.– С. 3–6.</w:t>
      </w:r>
    </w:p>
    <w:p w:rsidR="00B96B45" w:rsidRDefault="00B96B45" w:rsidP="00355FCA">
      <w:pPr>
        <w:pStyle w:val="afffffffff3"/>
        <w:widowControl/>
        <w:numPr>
          <w:ilvl w:val="0"/>
          <w:numId w:val="64"/>
        </w:numPr>
        <w:tabs>
          <w:tab w:val="num" w:pos="567"/>
        </w:tabs>
        <w:suppressAutoHyphens w:val="0"/>
        <w:ind w:left="567" w:hanging="567"/>
      </w:pPr>
      <w:r>
        <w:t>Конструирование диагностических препаратов на основе рекомбинантных белков хламидий / С.Н. Гнедой, А.Ю. Соболев, А.В. Руденко и др. // Лаб. дело.– 1999.– № 3.– С. 7–10.</w:t>
      </w:r>
    </w:p>
    <w:p w:rsidR="00B96B45" w:rsidRDefault="00B96B45" w:rsidP="00355FCA">
      <w:pPr>
        <w:pStyle w:val="afffffffff3"/>
        <w:widowControl/>
        <w:numPr>
          <w:ilvl w:val="0"/>
          <w:numId w:val="64"/>
        </w:numPr>
        <w:tabs>
          <w:tab w:val="num" w:pos="567"/>
        </w:tabs>
        <w:suppressAutoHyphens w:val="0"/>
        <w:ind w:left="567" w:hanging="567"/>
        <w:rPr>
          <w:lang w:val="uk-UA"/>
        </w:rPr>
      </w:pPr>
      <w:r>
        <w:rPr>
          <w:lang w:val="uk-UA"/>
        </w:rPr>
        <w:t xml:space="preserve">Дегтяренко Л.В., Кононов А.В., Какоулин Е.Т. Динамика иммунобиологических реакций у баранов, инфицированных </w:t>
      </w:r>
      <w:r>
        <w:rPr>
          <w:lang w:val="en-US"/>
        </w:rPr>
        <w:t>B</w:t>
      </w:r>
      <w:r>
        <w:t>.</w:t>
      </w:r>
      <w:r>
        <w:rPr>
          <w:lang w:val="en-US"/>
        </w:rPr>
        <w:t>ovis</w:t>
      </w:r>
      <w:r>
        <w:rPr>
          <w:lang w:val="uk-UA"/>
        </w:rPr>
        <w:t xml:space="preserve"> // Диагностика и патогенез инфекционных и инвазионных заболеваний с.-х. животных и пушных зверей: Науч тр. Омского вет. ин-та.– Омск, 1976.– Т.33, В</w:t>
      </w:r>
      <w:r>
        <w:t>ып.</w:t>
      </w:r>
      <w:r>
        <w:rPr>
          <w:lang w:val="uk-UA"/>
        </w:rPr>
        <w:t xml:space="preserve"> 3.– С.17–23.</w:t>
      </w:r>
    </w:p>
    <w:p w:rsidR="00B96B45" w:rsidRDefault="00B96B45" w:rsidP="00355FCA">
      <w:pPr>
        <w:pStyle w:val="afffffffff3"/>
        <w:widowControl/>
        <w:numPr>
          <w:ilvl w:val="0"/>
          <w:numId w:val="64"/>
        </w:numPr>
        <w:tabs>
          <w:tab w:val="num" w:pos="567"/>
        </w:tabs>
        <w:suppressAutoHyphens w:val="0"/>
        <w:ind w:left="567" w:hanging="567"/>
      </w:pPr>
      <w:r>
        <w:t>Штефан М.К. Серологические исследования при энзоотическом аборте овец и коз // Ветеринария.– 1984.– № 10.– С. 38–39.</w:t>
      </w:r>
    </w:p>
    <w:p w:rsidR="00B96B45" w:rsidRDefault="00B96B45" w:rsidP="00355FCA">
      <w:pPr>
        <w:pStyle w:val="afffffffff3"/>
        <w:widowControl/>
        <w:numPr>
          <w:ilvl w:val="0"/>
          <w:numId w:val="64"/>
        </w:numPr>
        <w:tabs>
          <w:tab w:val="num" w:pos="567"/>
        </w:tabs>
        <w:suppressAutoHyphens w:val="0"/>
        <w:ind w:left="567" w:hanging="567"/>
        <w:rPr>
          <w:lang w:val="uk-UA"/>
        </w:rPr>
      </w:pPr>
      <w:r>
        <w:rPr>
          <w:lang w:val="uk-UA"/>
        </w:rPr>
        <w:t>Руденко А.Ф. Исследования по совершенствованию метода массовой диагностики инфекционного єпидидимита баранов: Автореф. дисс. ... канд.вет.наук. 16.00.03.– Витебск, 1978.– 24 с.</w:t>
      </w:r>
    </w:p>
    <w:p w:rsidR="00B96B45" w:rsidRDefault="00B96B45" w:rsidP="00355FCA">
      <w:pPr>
        <w:pStyle w:val="afffffffff3"/>
        <w:widowControl/>
        <w:numPr>
          <w:ilvl w:val="0"/>
          <w:numId w:val="64"/>
        </w:numPr>
        <w:tabs>
          <w:tab w:val="num" w:pos="567"/>
        </w:tabs>
        <w:suppressAutoHyphens w:val="0"/>
        <w:ind w:left="567" w:hanging="567"/>
        <w:rPr>
          <w:lang w:val="uk-UA"/>
        </w:rPr>
      </w:pPr>
      <w:r>
        <w:rPr>
          <w:lang w:val="en-US"/>
        </w:rPr>
        <w:t>Krt</w:t>
      </w:r>
      <w:r>
        <w:rPr>
          <w:lang w:val="uk-UA"/>
        </w:rPr>
        <w:t xml:space="preserve"> </w:t>
      </w:r>
      <w:r>
        <w:rPr>
          <w:lang w:val="en-US"/>
        </w:rPr>
        <w:t>B</w:t>
      </w:r>
      <w:r>
        <w:rPr>
          <w:lang w:val="uk-UA"/>
        </w:rPr>
        <w:t xml:space="preserve">. </w:t>
      </w:r>
      <w:r>
        <w:rPr>
          <w:lang w:val="en-US"/>
        </w:rPr>
        <w:t>Vrednotenje</w:t>
      </w:r>
      <w:r>
        <w:rPr>
          <w:lang w:val="uk-UA"/>
        </w:rPr>
        <w:t xml:space="preserve"> </w:t>
      </w:r>
      <w:r>
        <w:rPr>
          <w:lang w:val="en-US"/>
        </w:rPr>
        <w:t>pomembnejsih</w:t>
      </w:r>
      <w:r>
        <w:rPr>
          <w:lang w:val="uk-UA"/>
        </w:rPr>
        <w:t xml:space="preserve"> </w:t>
      </w:r>
      <w:r>
        <w:rPr>
          <w:lang w:val="en-US"/>
        </w:rPr>
        <w:t>seroloskih</w:t>
      </w:r>
      <w:r>
        <w:rPr>
          <w:lang w:val="uk-UA"/>
        </w:rPr>
        <w:t xml:space="preserve"> </w:t>
      </w:r>
      <w:r>
        <w:rPr>
          <w:lang w:val="en-US"/>
        </w:rPr>
        <w:t>metod</w:t>
      </w:r>
      <w:r>
        <w:rPr>
          <w:lang w:val="uk-UA"/>
        </w:rPr>
        <w:t xml:space="preserve"> </w:t>
      </w:r>
      <w:r>
        <w:rPr>
          <w:lang w:val="en-US"/>
        </w:rPr>
        <w:t>pri</w:t>
      </w:r>
      <w:r>
        <w:rPr>
          <w:lang w:val="uk-UA"/>
        </w:rPr>
        <w:t xml:space="preserve"> </w:t>
      </w:r>
      <w:r>
        <w:rPr>
          <w:lang w:val="en-US"/>
        </w:rPr>
        <w:t>diagnostiki</w:t>
      </w:r>
      <w:r>
        <w:rPr>
          <w:lang w:val="uk-UA"/>
        </w:rPr>
        <w:t xml:space="preserve"> </w:t>
      </w:r>
      <w:r>
        <w:rPr>
          <w:lang w:val="en-US"/>
        </w:rPr>
        <w:t>ovcje</w:t>
      </w:r>
      <w:r>
        <w:rPr>
          <w:lang w:val="uk-UA"/>
        </w:rPr>
        <w:t xml:space="preserve"> </w:t>
      </w:r>
      <w:r>
        <w:rPr>
          <w:lang w:val="en-US"/>
        </w:rPr>
        <w:t>bruceloze</w:t>
      </w:r>
      <w:r>
        <w:rPr>
          <w:lang w:val="uk-UA"/>
        </w:rPr>
        <w:t xml:space="preserve"> – </w:t>
      </w:r>
      <w:r>
        <w:rPr>
          <w:lang w:val="en-US"/>
        </w:rPr>
        <w:t>okuzbe</w:t>
      </w:r>
      <w:r>
        <w:rPr>
          <w:lang w:val="uk-UA"/>
        </w:rPr>
        <w:t xml:space="preserve"> </w:t>
      </w:r>
      <w:r>
        <w:rPr>
          <w:lang w:val="en-US"/>
        </w:rPr>
        <w:t>z</w:t>
      </w:r>
      <w:r>
        <w:rPr>
          <w:lang w:val="uk-UA"/>
        </w:rPr>
        <w:t xml:space="preserve"> </w:t>
      </w:r>
      <w:r>
        <w:rPr>
          <w:lang w:val="en-US"/>
        </w:rPr>
        <w:t>bakterijo</w:t>
      </w:r>
      <w:r>
        <w:rPr>
          <w:lang w:val="uk-UA"/>
        </w:rPr>
        <w:t xml:space="preserve"> </w:t>
      </w:r>
      <w:r>
        <w:rPr>
          <w:lang w:val="en-US"/>
        </w:rPr>
        <w:t>Brucella</w:t>
      </w:r>
      <w:r>
        <w:rPr>
          <w:lang w:val="uk-UA"/>
        </w:rPr>
        <w:t xml:space="preserve"> </w:t>
      </w:r>
      <w:r>
        <w:rPr>
          <w:lang w:val="en-US"/>
        </w:rPr>
        <w:t>ovis</w:t>
      </w:r>
      <w:r>
        <w:rPr>
          <w:lang w:val="uk-UA"/>
        </w:rPr>
        <w:t xml:space="preserve"> // </w:t>
      </w:r>
      <w:r>
        <w:rPr>
          <w:lang w:val="en-US"/>
        </w:rPr>
        <w:t>Zb</w:t>
      </w:r>
      <w:r>
        <w:rPr>
          <w:lang w:val="uk-UA"/>
        </w:rPr>
        <w:t xml:space="preserve">. </w:t>
      </w:r>
      <w:r>
        <w:rPr>
          <w:lang w:val="en-US"/>
        </w:rPr>
        <w:t>Vet</w:t>
      </w:r>
      <w:r>
        <w:rPr>
          <w:lang w:val="uk-UA"/>
        </w:rPr>
        <w:t xml:space="preserve">. </w:t>
      </w:r>
      <w:r>
        <w:rPr>
          <w:lang w:val="en-US"/>
        </w:rPr>
        <w:t>Fakult. Univ. Lubljana.–1993</w:t>
      </w:r>
      <w:proofErr w:type="gramStart"/>
      <w:r>
        <w:rPr>
          <w:lang w:val="en-US"/>
        </w:rPr>
        <w:t>.–</w:t>
      </w:r>
      <w:proofErr w:type="gramEnd"/>
      <w:r>
        <w:rPr>
          <w:lang w:val="en-US"/>
        </w:rPr>
        <w:t xml:space="preserve"> Vol. 30, </w:t>
      </w:r>
      <w:r>
        <w:rPr>
          <w:lang w:val="uk-UA"/>
        </w:rPr>
        <w:t>№ 1.– Р. 13.</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uk-UA"/>
        </w:rPr>
        <w:t xml:space="preserve">Бабкін А.Ф. Результати виробничого випробування реакції імунодифузії для діагностики інфекційного епідидиміту баранів // Вет. медицина, 1997.– </w:t>
      </w:r>
      <w:r>
        <w:t>Вип</w:t>
      </w:r>
      <w:r>
        <w:rPr>
          <w:lang w:val="en-US"/>
        </w:rPr>
        <w:t xml:space="preserve">. 73.– </w:t>
      </w:r>
      <w:r>
        <w:t>С</w:t>
      </w:r>
      <w:r>
        <w:rPr>
          <w:lang w:val="en-US"/>
        </w:rPr>
        <w:t>. 3–6.</w:t>
      </w:r>
    </w:p>
    <w:p w:rsidR="00B96B45" w:rsidRDefault="00B96B45" w:rsidP="00355FCA">
      <w:pPr>
        <w:pStyle w:val="afffffffff3"/>
        <w:widowControl/>
        <w:numPr>
          <w:ilvl w:val="0"/>
          <w:numId w:val="64"/>
        </w:numPr>
        <w:tabs>
          <w:tab w:val="num" w:pos="567"/>
        </w:tabs>
        <w:suppressAutoHyphens w:val="0"/>
        <w:ind w:left="567" w:hanging="567"/>
      </w:pPr>
      <w:proofErr w:type="gramStart"/>
      <w:r>
        <w:t>С</w:t>
      </w:r>
      <w:proofErr w:type="gramEnd"/>
      <w:r>
        <w:rPr>
          <w:lang w:val="en-US"/>
        </w:rPr>
        <w:t>omparison of three serological tests for Brucella ovis infection of rams using different antigenic extracts / C.M. Marin, M.P.J. de Bagues, J.M. Blasco et al. // Vet. Rec</w:t>
      </w:r>
      <w:proofErr w:type="gramStart"/>
      <w:r>
        <w:rPr>
          <w:lang w:val="en-US"/>
        </w:rPr>
        <w:t>.–</w:t>
      </w:r>
      <w:proofErr w:type="gramEnd"/>
      <w:r>
        <w:rPr>
          <w:lang w:val="en-US"/>
        </w:rPr>
        <w:t xml:space="preserve"> 1989.– Vol</w:t>
      </w:r>
      <w:r>
        <w:t>. 125, № 20.– Р. 504–508.</w:t>
      </w:r>
    </w:p>
    <w:p w:rsidR="00B96B45" w:rsidRDefault="00B96B45" w:rsidP="00355FCA">
      <w:pPr>
        <w:pStyle w:val="afffffffff3"/>
        <w:widowControl/>
        <w:numPr>
          <w:ilvl w:val="0"/>
          <w:numId w:val="64"/>
        </w:numPr>
        <w:tabs>
          <w:tab w:val="num" w:pos="567"/>
        </w:tabs>
        <w:suppressAutoHyphens w:val="0"/>
        <w:ind w:left="567" w:hanging="567"/>
        <w:rPr>
          <w:lang w:val="uk-UA"/>
        </w:rPr>
      </w:pPr>
      <w:r>
        <w:rPr>
          <w:lang w:val="uk-UA"/>
        </w:rPr>
        <w:t>Караваев Ю.Д., Истаева Ш.И., Налетов Н.И. Сравнительное изучение РСК, РНГА и РНИФ при диагностике хламидиозного аборта овец // Бюл. ВИЭВ.–1986.– Вып. 62.– С. 14–18</w:t>
      </w:r>
    </w:p>
    <w:p w:rsidR="00B96B45" w:rsidRDefault="00B96B45" w:rsidP="00355FCA">
      <w:pPr>
        <w:pStyle w:val="afffffffff3"/>
        <w:widowControl/>
        <w:numPr>
          <w:ilvl w:val="0"/>
          <w:numId w:val="64"/>
        </w:numPr>
        <w:tabs>
          <w:tab w:val="num" w:pos="567"/>
        </w:tabs>
        <w:suppressAutoHyphens w:val="0"/>
        <w:ind w:left="567" w:hanging="567"/>
        <w:rPr>
          <w:lang w:val="en-US"/>
        </w:rPr>
      </w:pPr>
      <w:r>
        <w:rPr>
          <w:lang w:val="uk-UA"/>
        </w:rPr>
        <w:t>С</w:t>
      </w:r>
      <w:r>
        <w:t>равнительное изучение РДСК и РНГА при диагностике хламидиозного аборта овец / М. Амирбеков, В.Л. Ковалев, С.Н. Степнова и др.// Меры борьбы и профилактики с инфекционными, инвазионными и незаразными болезнями с.-х. животных в Таджикистане: Сб. науч. тр./ Тадж. НИВИ.– Душанбе, 1989.– С</w:t>
      </w:r>
      <w:r>
        <w:rPr>
          <w:lang w:val="en-US"/>
        </w:rPr>
        <w:t>. 25–29.</w:t>
      </w:r>
    </w:p>
    <w:p w:rsidR="00B96B45" w:rsidRDefault="00B96B45" w:rsidP="00355FCA">
      <w:pPr>
        <w:pStyle w:val="afffffffff3"/>
        <w:widowControl/>
        <w:numPr>
          <w:ilvl w:val="0"/>
          <w:numId w:val="64"/>
        </w:numPr>
        <w:tabs>
          <w:tab w:val="num" w:pos="567"/>
        </w:tabs>
        <w:suppressAutoHyphens w:val="0"/>
        <w:ind w:left="567" w:hanging="567"/>
        <w:rPr>
          <w:lang w:val="uk-UA"/>
        </w:rPr>
      </w:pPr>
      <w:r>
        <w:rPr>
          <w:lang w:val="en-US"/>
        </w:rPr>
        <w:t xml:space="preserve">Predy-Sreeramulu, Rao S.U., Sreeramulu P. Humoral and cell mediated immune responses to Chlamydia psittaci in lambs // Ind.Vet.J.– 1996.– Vol. 73, </w:t>
      </w:r>
      <w:r>
        <w:rPr>
          <w:lang w:val="uk-UA"/>
        </w:rPr>
        <w:t>№ 9.– Р. 917–919.</w:t>
      </w:r>
    </w:p>
    <w:p w:rsidR="00B96B45" w:rsidRDefault="00B96B45" w:rsidP="00355FCA">
      <w:pPr>
        <w:pStyle w:val="afffffffff3"/>
        <w:widowControl/>
        <w:numPr>
          <w:ilvl w:val="0"/>
          <w:numId w:val="64"/>
        </w:numPr>
        <w:tabs>
          <w:tab w:val="num" w:pos="567"/>
        </w:tabs>
        <w:suppressAutoHyphens w:val="0"/>
        <w:ind w:left="567" w:hanging="567"/>
      </w:pPr>
      <w:r>
        <w:rPr>
          <w:lang w:val="en-US"/>
        </w:rPr>
        <w:t>Mitscherlich E. Der virusabort des Schafes in Deutschland // D. Tierarzt. Wschr</w:t>
      </w:r>
      <w:proofErr w:type="gramStart"/>
      <w:r>
        <w:t>.–</w:t>
      </w:r>
      <w:proofErr w:type="gramEnd"/>
      <w:r>
        <w:t xml:space="preserve"> 1954.– </w:t>
      </w:r>
      <w:r>
        <w:rPr>
          <w:lang w:val="uk-UA"/>
        </w:rPr>
        <w:t>№</w:t>
      </w:r>
      <w:r>
        <w:t xml:space="preserve"> 61.– Р. 42.</w:t>
      </w:r>
    </w:p>
    <w:p w:rsidR="00B96B45" w:rsidRDefault="00B96B45" w:rsidP="00355FCA">
      <w:pPr>
        <w:pStyle w:val="afffffffff3"/>
        <w:widowControl/>
        <w:numPr>
          <w:ilvl w:val="0"/>
          <w:numId w:val="64"/>
        </w:numPr>
        <w:tabs>
          <w:tab w:val="num" w:pos="567"/>
        </w:tabs>
        <w:suppressAutoHyphens w:val="0"/>
        <w:ind w:left="567" w:hanging="567"/>
      </w:pPr>
      <w:r>
        <w:lastRenderedPageBreak/>
        <w:t>Ощепков В.Г., Гордиенко Л.Н. Гипотеза об эволюции бруцелл // Диагностика, лечение и патогенез инфекционных, инвазионных и незаразных заболеваний сельскохозяйственных животных: Сб. науч. тр. / ОмСХИ.– Омск, 1987.– С.84–93.</w:t>
      </w:r>
    </w:p>
    <w:p w:rsidR="00B96B45" w:rsidRDefault="00B96B45" w:rsidP="00355FCA">
      <w:pPr>
        <w:pStyle w:val="afffffffff3"/>
        <w:widowControl/>
        <w:numPr>
          <w:ilvl w:val="0"/>
          <w:numId w:val="64"/>
        </w:numPr>
        <w:tabs>
          <w:tab w:val="num" w:pos="567"/>
        </w:tabs>
        <w:suppressAutoHyphens w:val="0"/>
        <w:ind w:left="567" w:hanging="567"/>
      </w:pPr>
      <w:proofErr w:type="gramStart"/>
      <w:r>
        <w:t>Троицкая</w:t>
      </w:r>
      <w:proofErr w:type="gramEnd"/>
      <w:r>
        <w:t xml:space="preserve"> Л.И., Клочков Т.С., Ощепков В.Г. Антигенное родство бруцелл видов овис и абортус // Сб. науч. работ Сиб НИВИ.– Омск, 1976.– Вып. 27.– С. 24–30.</w:t>
      </w:r>
    </w:p>
    <w:p w:rsidR="00B96B45" w:rsidRDefault="00B96B45" w:rsidP="00355FCA">
      <w:pPr>
        <w:pStyle w:val="afffffffff3"/>
        <w:widowControl/>
        <w:numPr>
          <w:ilvl w:val="0"/>
          <w:numId w:val="64"/>
        </w:numPr>
        <w:tabs>
          <w:tab w:val="num" w:pos="567"/>
        </w:tabs>
        <w:suppressAutoHyphens w:val="0"/>
        <w:ind w:left="567" w:hanging="567"/>
      </w:pPr>
      <w:r>
        <w:t xml:space="preserve">Афанасьев Б.Н. Сравнительное изучение в РДСК антител, вызываемых </w:t>
      </w:r>
      <w:r>
        <w:rPr>
          <w:lang w:val="en-US"/>
        </w:rPr>
        <w:t>B</w:t>
      </w:r>
      <w:r>
        <w:t xml:space="preserve">rucella </w:t>
      </w:r>
      <w:r>
        <w:rPr>
          <w:lang w:val="en-US"/>
        </w:rPr>
        <w:t>melitensis</w:t>
      </w:r>
      <w:r>
        <w:t xml:space="preserve">, </w:t>
      </w:r>
      <w:r>
        <w:rPr>
          <w:lang w:val="en-US"/>
        </w:rPr>
        <w:t>Br</w:t>
      </w:r>
      <w:r>
        <w:t xml:space="preserve">. </w:t>
      </w:r>
      <w:r>
        <w:rPr>
          <w:lang w:val="en-US"/>
        </w:rPr>
        <w:t>abortus</w:t>
      </w:r>
      <w:r>
        <w:t xml:space="preserve">, </w:t>
      </w:r>
      <w:r>
        <w:rPr>
          <w:lang w:val="en-US"/>
        </w:rPr>
        <w:t>Br</w:t>
      </w:r>
      <w:r>
        <w:t xml:space="preserve">. </w:t>
      </w:r>
      <w:r>
        <w:rPr>
          <w:lang w:val="en-US"/>
        </w:rPr>
        <w:t>ovis</w:t>
      </w:r>
      <w:r>
        <w:t xml:space="preserve"> </w:t>
      </w:r>
      <w:r>
        <w:rPr>
          <w:lang w:val="uk-UA"/>
        </w:rPr>
        <w:t>// Поблемы ветеринари Северного Кавказа / СКЗНИВИ.– Новочеркасск, 1979.– Вып. 21.– С. 29–35.</w:t>
      </w:r>
    </w:p>
    <w:p w:rsidR="00B96B45" w:rsidRDefault="00B96B45" w:rsidP="00355FCA">
      <w:pPr>
        <w:pStyle w:val="afffffffff3"/>
        <w:widowControl/>
        <w:numPr>
          <w:ilvl w:val="0"/>
          <w:numId w:val="64"/>
        </w:numPr>
        <w:tabs>
          <w:tab w:val="num" w:pos="567"/>
        </w:tabs>
        <w:suppressAutoHyphens w:val="0"/>
        <w:ind w:left="567" w:hanging="567"/>
        <w:rPr>
          <w:lang w:val="uk-UA"/>
        </w:rPr>
      </w:pPr>
      <w:r>
        <w:rPr>
          <w:lang w:val="uk-UA"/>
        </w:rPr>
        <w:t xml:space="preserve">Антонов В.С., Руденко А.Ф. Антигенна спорідненість культури </w:t>
      </w:r>
      <w:r>
        <w:rPr>
          <w:lang w:val="en-US"/>
        </w:rPr>
        <w:t>Brucella</w:t>
      </w:r>
      <w:r>
        <w:rPr>
          <w:lang w:val="uk-UA"/>
        </w:rPr>
        <w:t xml:space="preserve"> </w:t>
      </w:r>
      <w:r>
        <w:rPr>
          <w:lang w:val="en-US"/>
        </w:rPr>
        <w:t>ovis</w:t>
      </w:r>
      <w:r>
        <w:rPr>
          <w:lang w:val="uk-UA"/>
        </w:rPr>
        <w:t xml:space="preserve"> та культури вакцинного штаму </w:t>
      </w:r>
      <w:r>
        <w:rPr>
          <w:lang w:val="en-US"/>
        </w:rPr>
        <w:t>Brucella</w:t>
      </w:r>
      <w:r>
        <w:rPr>
          <w:lang w:val="uk-UA"/>
        </w:rPr>
        <w:t xml:space="preserve"> </w:t>
      </w:r>
      <w:r>
        <w:rPr>
          <w:lang w:val="en-US"/>
        </w:rPr>
        <w:t>abortus</w:t>
      </w:r>
      <w:r>
        <w:rPr>
          <w:lang w:val="uk-UA"/>
        </w:rPr>
        <w:t xml:space="preserve"> 7-26 // Ветеринарія / Респ. міжвід. темат. наук. зб.–К.: “Урожай”.– 1982.– Вип.. 56.– С. 55–57.</w:t>
      </w:r>
    </w:p>
    <w:p w:rsidR="00B96B45" w:rsidRDefault="00B96B45" w:rsidP="00355FCA">
      <w:pPr>
        <w:pStyle w:val="afffffffff3"/>
        <w:widowControl/>
        <w:numPr>
          <w:ilvl w:val="0"/>
          <w:numId w:val="64"/>
        </w:numPr>
        <w:tabs>
          <w:tab w:val="num" w:pos="567"/>
        </w:tabs>
        <w:suppressAutoHyphens w:val="0"/>
        <w:ind w:left="567" w:hanging="567"/>
        <w:rPr>
          <w:lang w:val="uk-UA"/>
        </w:rPr>
      </w:pPr>
      <w:r>
        <w:rPr>
          <w:lang w:val="en-US"/>
        </w:rPr>
        <w:t xml:space="preserve">Hegediis D., Tekes L., Hajtos I. Effect of the B.ovis infection of breeding rams on the reproduction indices of certain large scale sheep flocks in Bacs-Kiskim country // Magyar Allatovosok Lapja.– </w:t>
      </w:r>
      <w:r>
        <w:t xml:space="preserve">1992.– </w:t>
      </w:r>
      <w:r>
        <w:rPr>
          <w:lang w:val="en-US"/>
        </w:rPr>
        <w:t>Vol</w:t>
      </w:r>
      <w:r>
        <w:t xml:space="preserve">. 47, </w:t>
      </w:r>
      <w:r>
        <w:rPr>
          <w:lang w:val="uk-UA"/>
        </w:rPr>
        <w:t xml:space="preserve">№ </w:t>
      </w:r>
      <w:r>
        <w:t>7</w:t>
      </w:r>
      <w:r>
        <w:rPr>
          <w:lang w:val="uk-UA"/>
        </w:rPr>
        <w:t>.– Р. 381–384.</w:t>
      </w:r>
    </w:p>
    <w:p w:rsidR="00B96B45" w:rsidRDefault="00B96B45" w:rsidP="00355FCA">
      <w:pPr>
        <w:pStyle w:val="afffffffff3"/>
        <w:widowControl/>
        <w:numPr>
          <w:ilvl w:val="0"/>
          <w:numId w:val="64"/>
        </w:numPr>
        <w:tabs>
          <w:tab w:val="num" w:pos="567"/>
        </w:tabs>
        <w:suppressAutoHyphens w:val="0"/>
        <w:ind w:left="567" w:hanging="567"/>
      </w:pPr>
      <w:r>
        <w:t>Дегтяренко Л.В., Разницина Г.В. Результат изучения метода провокации антител при инфекционном эпидидимите баранов в экспериментальных условиях // В кн.: Туберкулез и бруцеллез с.-х. животных: методы и средства диагностики и профилактики.– Новосибирск, 1994 (1995).– С.  75– 81.</w:t>
      </w:r>
    </w:p>
    <w:p w:rsidR="00B96B45" w:rsidRDefault="00B96B45" w:rsidP="00355FCA">
      <w:pPr>
        <w:pStyle w:val="afffffffff3"/>
        <w:widowControl/>
        <w:numPr>
          <w:ilvl w:val="0"/>
          <w:numId w:val="64"/>
        </w:numPr>
        <w:tabs>
          <w:tab w:val="num" w:pos="567"/>
        </w:tabs>
        <w:suppressAutoHyphens w:val="0"/>
        <w:ind w:left="567" w:hanging="567"/>
      </w:pPr>
      <w:r>
        <w:t>Хлыстунов А.Г., Аракелян П.К. Провокация скрытого носительства возбудителя при инфекционном эпидидимите баранов // Основные научные исследования по проблеме туберкулеза и бруцеллеза с.-х. животных, профилактике и организации мероприятий по ликвидации болезней в регионе Сибири: Тезисы докладов / Науч</w:t>
      </w:r>
      <w:proofErr w:type="gramStart"/>
      <w:r>
        <w:t>.–</w:t>
      </w:r>
      <w:proofErr w:type="gramEnd"/>
      <w:r>
        <w:t>практ. конф., г. Новосибирск, 12 – 13 июля 1995 / ИЭВС и ДВ.– Новосибирск, 1995.– С. 86–87.</w:t>
      </w:r>
    </w:p>
    <w:p w:rsidR="00B96B45" w:rsidRDefault="00B96B45" w:rsidP="00355FCA">
      <w:pPr>
        <w:pStyle w:val="afffffffff3"/>
        <w:widowControl/>
        <w:numPr>
          <w:ilvl w:val="0"/>
          <w:numId w:val="64"/>
        </w:numPr>
        <w:tabs>
          <w:tab w:val="num" w:pos="567"/>
        </w:tabs>
        <w:suppressAutoHyphens w:val="0"/>
        <w:ind w:left="567" w:hanging="567"/>
      </w:pPr>
      <w:r>
        <w:rPr>
          <w:lang w:val="uk-UA"/>
        </w:rPr>
        <w:t>Имм</w:t>
      </w:r>
      <w:r>
        <w:t>унология/Под ред. У.Пола: Пер. с англ.–М.: «Мир», 1987.–Т. 1.– 476 с.</w:t>
      </w:r>
    </w:p>
    <w:p w:rsidR="00B96B45" w:rsidRDefault="00B96B45" w:rsidP="00355FCA">
      <w:pPr>
        <w:pStyle w:val="afffffffff3"/>
        <w:widowControl/>
        <w:numPr>
          <w:ilvl w:val="0"/>
          <w:numId w:val="64"/>
        </w:numPr>
        <w:tabs>
          <w:tab w:val="num" w:pos="567"/>
        </w:tabs>
        <w:suppressAutoHyphens w:val="0"/>
        <w:ind w:left="567" w:hanging="567"/>
      </w:pPr>
      <w:r>
        <w:rPr>
          <w:lang w:val="uk-UA"/>
        </w:rPr>
        <w:t>Имм</w:t>
      </w:r>
      <w:r>
        <w:t>унология/Под ред. У.Пола: Пер. с англ.–М.:«Мир», 1987.–Т. 2.–С. 277.</w:t>
      </w:r>
    </w:p>
    <w:p w:rsidR="00B96B45" w:rsidRDefault="00B96B45" w:rsidP="00B96B45">
      <w:pPr>
        <w:tabs>
          <w:tab w:val="num" w:pos="567"/>
        </w:tabs>
        <w:ind w:left="567" w:hanging="567"/>
      </w:pPr>
    </w:p>
    <w:p w:rsidR="00B96B45" w:rsidRDefault="00B96B45" w:rsidP="00B96B45">
      <w:pPr>
        <w:pStyle w:val="affffffffb"/>
        <w:tabs>
          <w:tab w:val="left" w:pos="2835"/>
          <w:tab w:val="left" w:pos="5670"/>
          <w:tab w:val="left" w:pos="5954"/>
          <w:tab w:val="left" w:pos="6237"/>
        </w:tabs>
        <w:ind w:firstLine="709"/>
      </w:pPr>
      <w:r>
        <w:br w:type="page"/>
      </w:r>
    </w:p>
    <w:p w:rsidR="00687AF5" w:rsidRPr="00B96B45" w:rsidRDefault="00B96B45" w:rsidP="00B96B45">
      <w:pPr>
        <w:widowControl w:val="0"/>
        <w:tabs>
          <w:tab w:val="left" w:pos="0"/>
          <w:tab w:val="left" w:pos="9070"/>
        </w:tabs>
        <w:ind w:right="-144"/>
        <w:jc w:val="center"/>
        <w:rPr>
          <w:color w:val="FF0000"/>
        </w:rPr>
      </w:pPr>
      <w:r>
        <w:rPr>
          <w:lang w:val="uk-UA"/>
        </w:rPr>
        <w:lastRenderedPageBreak/>
        <w:br w:type="page"/>
      </w:r>
    </w:p>
    <w:p w:rsidR="00F301F2" w:rsidRDefault="00F301F2" w:rsidP="00F301F2">
      <w:pPr>
        <w:widowControl w:val="0"/>
        <w:tabs>
          <w:tab w:val="left" w:pos="0"/>
          <w:tab w:val="left" w:pos="9070"/>
        </w:tabs>
        <w:ind w:right="-144"/>
        <w:jc w:val="center"/>
        <w:rPr>
          <w:b/>
          <w:lang w:val="uk-UA"/>
        </w:rPr>
      </w:pPr>
      <w:r>
        <w:rPr>
          <w:color w:val="FF0000"/>
        </w:rPr>
        <w:lastRenderedPageBreak/>
        <w:t xml:space="preserve">Для заказа доставки данной работы воспользуйтесь поиском на сайте по ссылке:  </w:t>
      </w:r>
      <w:hyperlink r:id="rId13" w:history="1">
        <w:r>
          <w:rPr>
            <w:rStyle w:val="afa"/>
            <w:color w:val="0070C0"/>
          </w:rPr>
          <w:t>http://www.mydisser.com/search.html</w:t>
        </w:r>
      </w:hyperlink>
      <w:r w:rsidRPr="00A42EFE">
        <w:rPr>
          <w:b/>
          <w:lang w:val="uk-UA"/>
        </w:rPr>
        <w:t xml:space="preserve"> </w:t>
      </w:r>
    </w:p>
    <w:p w:rsidR="00F301F2" w:rsidRPr="00F301F2" w:rsidRDefault="00B8481D" w:rsidP="00F301F2">
      <w:pPr>
        <w:rPr>
          <w:lang w:val="uk-UA"/>
        </w:rPr>
      </w:pPr>
      <w:r>
        <w:rPr>
          <w:noProof/>
          <w:lang w:eastAsia="ru-RU"/>
        </w:rPr>
        <w:pict>
          <v:shapetype id="_x0000_t202" coordsize="21600,21600" o:spt="202" path="m,l,21600r21600,l21600,xe">
            <v:stroke joinstyle="miter"/>
            <v:path gradientshapeok="t" o:connecttype="rect"/>
          </v:shapetype>
          <v:shape id="_x0000_s1114" type="#_x0000_t202" style="position:absolute;margin-left:-85.05pt;margin-top:-307.05pt;width:1in;height:1in;z-index:251658240">
            <v:textbox>
              <w:txbxContent>
                <w:bookmarkStart w:id="27" w:name="OLE_LINK5"/>
                <w:bookmarkEnd w:id="27"/>
                <w:p w:rsidR="0004170C" w:rsidRDefault="0004170C">
                  <w:r>
                    <w:object w:dxaOrig="8820" w:dyaOrig="5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2pt;height:284.65pt" o:ole="">
                        <v:imagedata r:id="rId14" o:title=""/>
                      </v:shape>
                      <o:OLEObject Type="Embed" ProgID="Excel.Chart.8" ShapeID="_x0000_i1025" DrawAspect="Content" ObjectID="_1519985183" r:id="rId15">
                        <o:FieldCodes>\s</o:FieldCodes>
                      </o:OLEObject>
                    </w:object>
                  </w:r>
                </w:p>
              </w:txbxContent>
            </v:textbox>
          </v:shape>
        </w:pict>
      </w:r>
      <w:r>
        <w:rPr>
          <w:noProof/>
          <w:lang w:eastAsia="ru-RU"/>
        </w:rPr>
        <w:pict>
          <v:shape id="_x0000_s1115" type="#_x0000_t202" style="position:absolute;margin-left:-85.05pt;margin-top:-307.05pt;width:1in;height:1in;z-index:251659264">
            <v:textbox>
              <w:txbxContent>
                <w:p w:rsidR="0031406D" w:rsidRDefault="0031406D" w:rsidP="00B8481D">
                  <w:r>
                    <w:object w:dxaOrig="10879" w:dyaOrig="6859">
                      <v:shape id="_x0000_i1026" type="#_x0000_t75" style="width:544.2pt;height:343.25pt" o:ole="">
                        <v:imagedata r:id="rId16" o:title=""/>
                      </v:shape>
                      <o:OLEObject Type="Embed" ProgID="Excel.Chart.8" ShapeID="_x0000_i1026" DrawAspect="Content" ObjectID="_1519985184" r:id="rId17">
                        <o:FieldCodes>\s</o:FieldCodes>
                      </o:OLEObject>
                    </w:object>
                  </w:r>
                </w:p>
              </w:txbxContent>
            </v:textbox>
          </v:shape>
        </w:pict>
      </w:r>
    </w:p>
    <w:sectPr w:rsidR="00F301F2" w:rsidRPr="00F301F2">
      <w:headerReference w:type="defaul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FCA" w:rsidRDefault="00355FCA">
      <w:r>
        <w:separator/>
      </w:r>
    </w:p>
  </w:endnote>
  <w:endnote w:type="continuationSeparator" w:id="0">
    <w:p w:rsidR="00355FCA" w:rsidRDefault="00355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FCA" w:rsidRDefault="00355FCA">
      <w:r>
        <w:separator/>
      </w:r>
    </w:p>
  </w:footnote>
  <w:footnote w:type="continuationSeparator" w:id="0">
    <w:p w:rsidR="00355FCA" w:rsidRDefault="00355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44747DD"/>
    <w:multiLevelType w:val="singleLevel"/>
    <w:tmpl w:val="0419000F"/>
    <w:lvl w:ilvl="0">
      <w:start w:val="1"/>
      <w:numFmt w:val="decimal"/>
      <w:lvlText w:val="%1."/>
      <w:lvlJc w:val="left"/>
      <w:pPr>
        <w:tabs>
          <w:tab w:val="num" w:pos="360"/>
        </w:tabs>
        <w:ind w:left="360" w:hanging="360"/>
      </w:p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6C30C7"/>
    <w:multiLevelType w:val="multilevel"/>
    <w:tmpl w:val="E3F27F14"/>
    <w:lvl w:ilvl="0">
      <w:start w:val="2"/>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2">
    <w:nsid w:val="491C0ADD"/>
    <w:multiLevelType w:val="multilevel"/>
    <w:tmpl w:val="086C977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4">
    <w:nsid w:val="4F6D5650"/>
    <w:multiLevelType w:val="singleLevel"/>
    <w:tmpl w:val="D24E845E"/>
    <w:lvl w:ilvl="0">
      <w:start w:val="1"/>
      <w:numFmt w:val="decimal"/>
      <w:pStyle w:val="123"/>
      <w:lvlText w:val="%1."/>
      <w:lvlJc w:val="left"/>
      <w:pPr>
        <w:tabs>
          <w:tab w:val="num" w:pos="360"/>
        </w:tabs>
        <w:ind w:left="360" w:hanging="360"/>
      </w:pPr>
    </w:lvl>
  </w:abstractNum>
  <w:abstractNum w:abstractNumId="55">
    <w:nsid w:val="4F913540"/>
    <w:multiLevelType w:val="singleLevel"/>
    <w:tmpl w:val="0419000F"/>
    <w:lvl w:ilvl="0">
      <w:start w:val="1"/>
      <w:numFmt w:val="decimal"/>
      <w:lvlText w:val="%1."/>
      <w:lvlJc w:val="left"/>
      <w:pPr>
        <w:tabs>
          <w:tab w:val="num" w:pos="360"/>
        </w:tabs>
        <w:ind w:left="360" w:hanging="360"/>
      </w:pPr>
    </w:lvl>
  </w:abstractNum>
  <w:abstractNum w:abstractNumId="56">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7">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8">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6676831"/>
    <w:multiLevelType w:val="multilevel"/>
    <w:tmpl w:val="42B208A2"/>
    <w:lvl w:ilvl="0">
      <w:start w:val="1"/>
      <w:numFmt w:val="bullet"/>
      <w:lvlText w:val="-"/>
      <w:lvlJc w:val="left"/>
      <w:pPr>
        <w:tabs>
          <w:tab w:val="num" w:pos="1080"/>
        </w:tabs>
        <w:ind w:left="0" w:firstLine="72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3">
    <w:nsid w:val="641E262D"/>
    <w:multiLevelType w:val="singleLevel"/>
    <w:tmpl w:val="61B60B62"/>
    <w:lvl w:ilvl="0">
      <w:start w:val="1"/>
      <w:numFmt w:val="decimal"/>
      <w:pStyle w:val="af0"/>
      <w:lvlText w:val="%1."/>
      <w:lvlJc w:val="left"/>
      <w:pPr>
        <w:tabs>
          <w:tab w:val="num" w:pos="510"/>
        </w:tabs>
        <w:ind w:left="510" w:hanging="510"/>
      </w:pPr>
    </w:lvl>
  </w:abstractNum>
  <w:abstractNum w:abstractNumId="64">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5">
    <w:nsid w:val="66F04FC5"/>
    <w:multiLevelType w:val="multilevel"/>
    <w:tmpl w:val="EE06F0F8"/>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6">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7">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8">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50"/>
  </w:num>
  <w:num w:numId="39">
    <w:abstractNumId w:val="0"/>
  </w:num>
  <w:num w:numId="40">
    <w:abstractNumId w:val="1"/>
  </w:num>
  <w:num w:numId="41">
    <w:abstractNumId w:val="2"/>
  </w:num>
  <w:num w:numId="42">
    <w:abstractNumId w:val="43"/>
  </w:num>
  <w:num w:numId="43">
    <w:abstractNumId w:val="64"/>
  </w:num>
  <w:num w:numId="44">
    <w:abstractNumId w:val="49"/>
  </w:num>
  <w:num w:numId="45">
    <w:abstractNumId w:val="54"/>
  </w:num>
  <w:num w:numId="46">
    <w:abstractNumId w:val="67"/>
  </w:num>
  <w:num w:numId="47">
    <w:abstractNumId w:val="57"/>
  </w:num>
  <w:num w:numId="48">
    <w:abstractNumId w:val="51"/>
  </w:num>
  <w:num w:numId="49">
    <w:abstractNumId w:val="56"/>
  </w:num>
  <w:num w:numId="50">
    <w:abstractNumId w:val="61"/>
  </w:num>
  <w:num w:numId="51">
    <w:abstractNumId w:val="62"/>
  </w:num>
  <w:num w:numId="52">
    <w:abstractNumId w:val="53"/>
  </w:num>
  <w:num w:numId="53">
    <w:abstractNumId w:val="46"/>
  </w:num>
  <w:num w:numId="54">
    <w:abstractNumId w:val="69"/>
  </w:num>
  <w:num w:numId="55">
    <w:abstractNumId w:val="66"/>
  </w:num>
  <w:num w:numId="56">
    <w:abstractNumId w:val="47"/>
  </w:num>
  <w:num w:numId="57">
    <w:abstractNumId w:val="60"/>
  </w:num>
  <w:num w:numId="58">
    <w:abstractNumId w:val="63"/>
  </w:num>
  <w:num w:numId="5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8"/>
  </w:num>
  <w:num w:numId="61">
    <w:abstractNumId w:val="65"/>
  </w:num>
  <w:num w:numId="62">
    <w:abstractNumId w:val="55"/>
  </w:num>
  <w:num w:numId="63">
    <w:abstractNumId w:val="52"/>
  </w:num>
  <w:num w:numId="64">
    <w:abstractNumId w:val="4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0297"/>
    <w:rsid w:val="000371BD"/>
    <w:rsid w:val="000375CA"/>
    <w:rsid w:val="00040187"/>
    <w:rsid w:val="00040372"/>
    <w:rsid w:val="000404D1"/>
    <w:rsid w:val="00041695"/>
    <w:rsid w:val="0004170C"/>
    <w:rsid w:val="00046361"/>
    <w:rsid w:val="00050275"/>
    <w:rsid w:val="00051685"/>
    <w:rsid w:val="0005299B"/>
    <w:rsid w:val="0005437F"/>
    <w:rsid w:val="000561E5"/>
    <w:rsid w:val="000624A8"/>
    <w:rsid w:val="00062FDD"/>
    <w:rsid w:val="000632B8"/>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B5103"/>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753"/>
    <w:rsid w:val="00162A81"/>
    <w:rsid w:val="001663A9"/>
    <w:rsid w:val="00166E48"/>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70AE"/>
    <w:rsid w:val="001F7920"/>
    <w:rsid w:val="00200AF4"/>
    <w:rsid w:val="00201DFB"/>
    <w:rsid w:val="0020387D"/>
    <w:rsid w:val="0020401E"/>
    <w:rsid w:val="002048F5"/>
    <w:rsid w:val="002066DB"/>
    <w:rsid w:val="00206C75"/>
    <w:rsid w:val="0021207A"/>
    <w:rsid w:val="00214C91"/>
    <w:rsid w:val="00215EDD"/>
    <w:rsid w:val="00216C14"/>
    <w:rsid w:val="00217AF1"/>
    <w:rsid w:val="002200AC"/>
    <w:rsid w:val="00223383"/>
    <w:rsid w:val="00225575"/>
    <w:rsid w:val="00225E27"/>
    <w:rsid w:val="0023008C"/>
    <w:rsid w:val="00231850"/>
    <w:rsid w:val="002322CF"/>
    <w:rsid w:val="002343B5"/>
    <w:rsid w:val="00243054"/>
    <w:rsid w:val="00243305"/>
    <w:rsid w:val="00245E07"/>
    <w:rsid w:val="00247022"/>
    <w:rsid w:val="00250E28"/>
    <w:rsid w:val="00250EF9"/>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5FCA"/>
    <w:rsid w:val="00357DED"/>
    <w:rsid w:val="00361BF8"/>
    <w:rsid w:val="00361CD4"/>
    <w:rsid w:val="00366DC0"/>
    <w:rsid w:val="00370E10"/>
    <w:rsid w:val="00371074"/>
    <w:rsid w:val="003723CF"/>
    <w:rsid w:val="00373B65"/>
    <w:rsid w:val="00383B3E"/>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5076A"/>
    <w:rsid w:val="00453A09"/>
    <w:rsid w:val="00455459"/>
    <w:rsid w:val="00455A14"/>
    <w:rsid w:val="00456207"/>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87429"/>
    <w:rsid w:val="004942BD"/>
    <w:rsid w:val="00494596"/>
    <w:rsid w:val="00496A5A"/>
    <w:rsid w:val="00496D9B"/>
    <w:rsid w:val="004973A5"/>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658E"/>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7795A"/>
    <w:rsid w:val="005803EE"/>
    <w:rsid w:val="005868C0"/>
    <w:rsid w:val="00592471"/>
    <w:rsid w:val="0059285F"/>
    <w:rsid w:val="0059755D"/>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3CE3"/>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6243"/>
    <w:rsid w:val="006166AF"/>
    <w:rsid w:val="00616BC2"/>
    <w:rsid w:val="00616E4F"/>
    <w:rsid w:val="006221E3"/>
    <w:rsid w:val="006225B8"/>
    <w:rsid w:val="006244A2"/>
    <w:rsid w:val="006253F5"/>
    <w:rsid w:val="00632AC2"/>
    <w:rsid w:val="00634490"/>
    <w:rsid w:val="00635355"/>
    <w:rsid w:val="00637646"/>
    <w:rsid w:val="00637D15"/>
    <w:rsid w:val="00642C56"/>
    <w:rsid w:val="00643237"/>
    <w:rsid w:val="00643534"/>
    <w:rsid w:val="00643854"/>
    <w:rsid w:val="006441F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20B94"/>
    <w:rsid w:val="00726C2E"/>
    <w:rsid w:val="00726F97"/>
    <w:rsid w:val="00727B28"/>
    <w:rsid w:val="00727CA0"/>
    <w:rsid w:val="0073110A"/>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0ABB"/>
    <w:rsid w:val="007A3A4A"/>
    <w:rsid w:val="007A4DE4"/>
    <w:rsid w:val="007A6113"/>
    <w:rsid w:val="007A6E26"/>
    <w:rsid w:val="007B0B78"/>
    <w:rsid w:val="007C17F3"/>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4694"/>
    <w:rsid w:val="00844AE1"/>
    <w:rsid w:val="00846A3F"/>
    <w:rsid w:val="00850F24"/>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2736"/>
    <w:rsid w:val="0088465A"/>
    <w:rsid w:val="00885A91"/>
    <w:rsid w:val="00885E2D"/>
    <w:rsid w:val="00886B4E"/>
    <w:rsid w:val="0089177A"/>
    <w:rsid w:val="00892436"/>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379A7"/>
    <w:rsid w:val="00940655"/>
    <w:rsid w:val="009411FF"/>
    <w:rsid w:val="00941BB0"/>
    <w:rsid w:val="00941E23"/>
    <w:rsid w:val="0094228A"/>
    <w:rsid w:val="00942571"/>
    <w:rsid w:val="0094629F"/>
    <w:rsid w:val="009546F7"/>
    <w:rsid w:val="00956A02"/>
    <w:rsid w:val="00957FD8"/>
    <w:rsid w:val="00961C1C"/>
    <w:rsid w:val="009621BA"/>
    <w:rsid w:val="00964165"/>
    <w:rsid w:val="0096429C"/>
    <w:rsid w:val="009654A3"/>
    <w:rsid w:val="009673CA"/>
    <w:rsid w:val="009708C1"/>
    <w:rsid w:val="00971131"/>
    <w:rsid w:val="009723CA"/>
    <w:rsid w:val="00973233"/>
    <w:rsid w:val="009732EF"/>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A2F16"/>
    <w:rsid w:val="009A6059"/>
    <w:rsid w:val="009B2731"/>
    <w:rsid w:val="009B3919"/>
    <w:rsid w:val="009B39F2"/>
    <w:rsid w:val="009B3CA4"/>
    <w:rsid w:val="009B5F24"/>
    <w:rsid w:val="009B7658"/>
    <w:rsid w:val="009C1E4B"/>
    <w:rsid w:val="009C325E"/>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532E"/>
    <w:rsid w:val="00A66268"/>
    <w:rsid w:val="00A67340"/>
    <w:rsid w:val="00A72C86"/>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656"/>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32B9"/>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1512"/>
    <w:rsid w:val="00BA3A4E"/>
    <w:rsid w:val="00BA78D8"/>
    <w:rsid w:val="00BB0D1A"/>
    <w:rsid w:val="00BB224D"/>
    <w:rsid w:val="00BB3448"/>
    <w:rsid w:val="00BB5C74"/>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A33"/>
    <w:rsid w:val="00BF5374"/>
    <w:rsid w:val="00BF5F04"/>
    <w:rsid w:val="00C0117D"/>
    <w:rsid w:val="00C01EB0"/>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1F"/>
    <w:rsid w:val="00CC6B39"/>
    <w:rsid w:val="00CC6BB0"/>
    <w:rsid w:val="00CD018B"/>
    <w:rsid w:val="00CD1677"/>
    <w:rsid w:val="00CD23CD"/>
    <w:rsid w:val="00CD2BB4"/>
    <w:rsid w:val="00CD3B7E"/>
    <w:rsid w:val="00CD4D47"/>
    <w:rsid w:val="00CD7F16"/>
    <w:rsid w:val="00CE227A"/>
    <w:rsid w:val="00CE2459"/>
    <w:rsid w:val="00CE3755"/>
    <w:rsid w:val="00CE4CB1"/>
    <w:rsid w:val="00CF01FC"/>
    <w:rsid w:val="00CF117F"/>
    <w:rsid w:val="00CF4349"/>
    <w:rsid w:val="00CF6003"/>
    <w:rsid w:val="00CF6D4E"/>
    <w:rsid w:val="00CF787E"/>
    <w:rsid w:val="00D00FD0"/>
    <w:rsid w:val="00D01CDF"/>
    <w:rsid w:val="00D1222A"/>
    <w:rsid w:val="00D13716"/>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35E4"/>
    <w:rsid w:val="00D649AF"/>
    <w:rsid w:val="00D6582F"/>
    <w:rsid w:val="00D65B56"/>
    <w:rsid w:val="00D664EB"/>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21163"/>
    <w:rsid w:val="00E212C7"/>
    <w:rsid w:val="00E223A9"/>
    <w:rsid w:val="00E22C5B"/>
    <w:rsid w:val="00E2388F"/>
    <w:rsid w:val="00E24692"/>
    <w:rsid w:val="00E260F0"/>
    <w:rsid w:val="00E26F4E"/>
    <w:rsid w:val="00E32001"/>
    <w:rsid w:val="00E32443"/>
    <w:rsid w:val="00E3373F"/>
    <w:rsid w:val="00E349B9"/>
    <w:rsid w:val="00E36256"/>
    <w:rsid w:val="00E36438"/>
    <w:rsid w:val="00E36459"/>
    <w:rsid w:val="00E37D36"/>
    <w:rsid w:val="00E4138E"/>
    <w:rsid w:val="00E4149B"/>
    <w:rsid w:val="00E41BF2"/>
    <w:rsid w:val="00E4430E"/>
    <w:rsid w:val="00E47B2B"/>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3A"/>
    <w:rsid w:val="00F00B47"/>
    <w:rsid w:val="00F00E76"/>
    <w:rsid w:val="00F02799"/>
    <w:rsid w:val="00F04FBC"/>
    <w:rsid w:val="00F051A8"/>
    <w:rsid w:val="00F062AC"/>
    <w:rsid w:val="00F07431"/>
    <w:rsid w:val="00F104DC"/>
    <w:rsid w:val="00F12671"/>
    <w:rsid w:val="00F14427"/>
    <w:rsid w:val="00F1446F"/>
    <w:rsid w:val="00F16514"/>
    <w:rsid w:val="00F224B8"/>
    <w:rsid w:val="00F301F2"/>
    <w:rsid w:val="00F32E5D"/>
    <w:rsid w:val="00F33C1A"/>
    <w:rsid w:val="00F3449B"/>
    <w:rsid w:val="00F36ED4"/>
    <w:rsid w:val="00F42DB2"/>
    <w:rsid w:val="00F43C70"/>
    <w:rsid w:val="00F47998"/>
    <w:rsid w:val="00F501BB"/>
    <w:rsid w:val="00F525E6"/>
    <w:rsid w:val="00F52E0F"/>
    <w:rsid w:val="00F5311E"/>
    <w:rsid w:val="00F56B5D"/>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36F0"/>
    <w:rsid w:val="00F84E02"/>
    <w:rsid w:val="00F854A0"/>
    <w:rsid w:val="00F85ACE"/>
    <w:rsid w:val="00F8619C"/>
    <w:rsid w:val="00F864E0"/>
    <w:rsid w:val="00F879BD"/>
    <w:rsid w:val="00F90967"/>
    <w:rsid w:val="00F91991"/>
    <w:rsid w:val="00F94D65"/>
    <w:rsid w:val="00F962AA"/>
    <w:rsid w:val="00F97C3C"/>
    <w:rsid w:val="00FA3FE5"/>
    <w:rsid w:val="00FA439D"/>
    <w:rsid w:val="00FA713E"/>
    <w:rsid w:val="00FA7F67"/>
    <w:rsid w:val="00FB028D"/>
    <w:rsid w:val="00FB4310"/>
    <w:rsid w:val="00FB5208"/>
    <w:rsid w:val="00FB6557"/>
    <w:rsid w:val="00FC1FB3"/>
    <w:rsid w:val="00FC300C"/>
    <w:rsid w:val="00FC5D3D"/>
    <w:rsid w:val="00FD121E"/>
    <w:rsid w:val="00FD2E16"/>
    <w:rsid w:val="00FD616F"/>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BodyTextIndent">
    <w:name w:val="Body Text Indent"/>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Normal0">
    <w:name w:val="Normal"/>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BodyTextIndent">
    <w:name w:val="Body Text Indent"/>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Normal0">
    <w:name w:val="Normal"/>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disser.com/search.htm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URL:http://oie.int/eng/normes/mmanual/A_00062.&#8211;&#1047;&#1072;&#1075;&#1086;&#1083;&#1086;&#1074;&#1086;&#1082;" TargetMode="External"/><Relationship Id="rId17" Type="http://schemas.openxmlformats.org/officeDocument/2006/relationships/oleObject" Target="embeddings/Microsoft_Excel_Chart2.xls"/><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URL:http://oie.int/eng/normes/%20mmanual/A_00067." TargetMode="External"/><Relationship Id="rId5" Type="http://schemas.openxmlformats.org/officeDocument/2006/relationships/settings" Target="settings.xml"/><Relationship Id="rId15" Type="http://schemas.openxmlformats.org/officeDocument/2006/relationships/oleObject" Target="embeddings/Microsoft_Excel_Chart1.xls"/><Relationship Id="rId10" Type="http://schemas.openxmlformats.org/officeDocument/2006/relationships/hyperlink" Target="URL:http://oie.int/eng/normes/mmanual/A_00062.&#8211;&#1047;&#1072;&#1075;&#1086;&#1083;&#1086;&#1074;&#1086;&#1082;"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F28BE-25A3-4C1D-8D90-36ED4E3C0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5484</TotalTime>
  <Pages>25</Pages>
  <Words>8781</Words>
  <Characters>50056</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58720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cp:revision>
  <cp:lastPrinted>2009-02-06T08:36:00Z</cp:lastPrinted>
  <dcterms:created xsi:type="dcterms:W3CDTF">2015-03-22T11:10:00Z</dcterms:created>
  <dcterms:modified xsi:type="dcterms:W3CDTF">2016-03-20T10:20:00Z</dcterms:modified>
</cp:coreProperties>
</file>