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2A19B9" w:rsidRDefault="002A19B9" w:rsidP="0092090B">
      <w:pPr>
        <w:jc w:val="both"/>
        <w:rPr>
          <w:rFonts w:ascii="Verdana" w:hAnsi="Verdana"/>
          <w:color w:val="FF0000"/>
          <w:sz w:val="18"/>
          <w:szCs w:val="18"/>
        </w:rPr>
      </w:pPr>
      <w:r>
        <w:rPr>
          <w:rFonts w:ascii="Verdana" w:hAnsi="Verdana"/>
          <w:color w:val="000000"/>
          <w:sz w:val="18"/>
          <w:szCs w:val="18"/>
          <w:shd w:val="clear" w:color="auto" w:fill="FFFFFF"/>
        </w:rPr>
        <w:t>Производство по делам об оспаривании ненормативных актов и действий (бездействия) налоговых органов в арбитражных судах первой инстанции</w:t>
      </w:r>
      <w:r>
        <w:rPr>
          <w:rFonts w:ascii="Verdana" w:hAnsi="Verdana"/>
          <w:color w:val="000000"/>
          <w:sz w:val="18"/>
          <w:szCs w:val="18"/>
        </w:rPr>
        <w:br/>
      </w:r>
      <w:r>
        <w:rPr>
          <w:rFonts w:ascii="Verdana" w:hAnsi="Verdana"/>
          <w:color w:val="000000"/>
          <w:sz w:val="18"/>
          <w:szCs w:val="18"/>
        </w:rPr>
        <w:br/>
      </w:r>
    </w:p>
    <w:p w:rsidR="002A19B9" w:rsidRDefault="002A19B9" w:rsidP="002A19B9">
      <w:pPr>
        <w:spacing w:line="270" w:lineRule="atLeast"/>
        <w:rPr>
          <w:rFonts w:ascii="Verdana" w:hAnsi="Verdana"/>
          <w:b/>
          <w:bCs/>
          <w:color w:val="000000"/>
          <w:sz w:val="18"/>
          <w:szCs w:val="18"/>
        </w:rPr>
      </w:pPr>
      <w:r>
        <w:rPr>
          <w:rFonts w:ascii="Verdana" w:hAnsi="Verdana"/>
          <w:b/>
          <w:bCs/>
          <w:color w:val="000000"/>
          <w:sz w:val="18"/>
          <w:szCs w:val="18"/>
        </w:rPr>
        <w:t>Год: </w:t>
      </w:r>
    </w:p>
    <w:p w:rsidR="002A19B9" w:rsidRDefault="002A19B9" w:rsidP="002A19B9">
      <w:pPr>
        <w:spacing w:line="270" w:lineRule="atLeast"/>
        <w:rPr>
          <w:rFonts w:ascii="Verdana" w:hAnsi="Verdana"/>
          <w:color w:val="000000"/>
          <w:sz w:val="18"/>
          <w:szCs w:val="18"/>
        </w:rPr>
      </w:pPr>
      <w:r>
        <w:rPr>
          <w:rFonts w:ascii="Verdana" w:hAnsi="Verdana"/>
          <w:color w:val="000000"/>
          <w:sz w:val="18"/>
          <w:szCs w:val="18"/>
        </w:rPr>
        <w:t>2005</w:t>
      </w:r>
    </w:p>
    <w:p w:rsidR="002A19B9" w:rsidRDefault="002A19B9" w:rsidP="002A19B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2A19B9" w:rsidRDefault="002A19B9" w:rsidP="002A19B9">
      <w:pPr>
        <w:spacing w:line="270" w:lineRule="atLeast"/>
        <w:rPr>
          <w:rFonts w:ascii="Verdana" w:hAnsi="Verdana"/>
          <w:color w:val="000000"/>
          <w:sz w:val="18"/>
          <w:szCs w:val="18"/>
        </w:rPr>
      </w:pPr>
      <w:r>
        <w:rPr>
          <w:rFonts w:ascii="Verdana" w:hAnsi="Verdana"/>
          <w:color w:val="000000"/>
          <w:sz w:val="18"/>
          <w:szCs w:val="18"/>
        </w:rPr>
        <w:t>Цацулина, Екатерина Игоревна</w:t>
      </w:r>
    </w:p>
    <w:p w:rsidR="002A19B9" w:rsidRDefault="002A19B9" w:rsidP="002A19B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2A19B9" w:rsidRDefault="002A19B9" w:rsidP="002A19B9">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2A19B9" w:rsidRDefault="002A19B9" w:rsidP="002A19B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2A19B9" w:rsidRDefault="002A19B9" w:rsidP="002A19B9">
      <w:pPr>
        <w:spacing w:line="270" w:lineRule="atLeast"/>
        <w:rPr>
          <w:rFonts w:ascii="Verdana" w:hAnsi="Verdana"/>
          <w:color w:val="000000"/>
          <w:sz w:val="18"/>
          <w:szCs w:val="18"/>
        </w:rPr>
      </w:pPr>
      <w:r>
        <w:rPr>
          <w:rFonts w:ascii="Verdana" w:hAnsi="Verdana"/>
          <w:color w:val="000000"/>
          <w:sz w:val="18"/>
          <w:szCs w:val="18"/>
        </w:rPr>
        <w:t>Саратов</w:t>
      </w:r>
    </w:p>
    <w:p w:rsidR="002A19B9" w:rsidRDefault="002A19B9" w:rsidP="002A19B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2A19B9" w:rsidRDefault="002A19B9" w:rsidP="002A19B9">
      <w:pPr>
        <w:spacing w:line="270" w:lineRule="atLeast"/>
        <w:rPr>
          <w:rFonts w:ascii="Verdana" w:hAnsi="Verdana"/>
          <w:color w:val="000000"/>
          <w:sz w:val="18"/>
          <w:szCs w:val="18"/>
        </w:rPr>
      </w:pPr>
      <w:r>
        <w:rPr>
          <w:rFonts w:ascii="Verdana" w:hAnsi="Verdana"/>
          <w:color w:val="000000"/>
          <w:sz w:val="18"/>
          <w:szCs w:val="18"/>
        </w:rPr>
        <w:t>12.00.15</w:t>
      </w:r>
    </w:p>
    <w:p w:rsidR="002A19B9" w:rsidRDefault="002A19B9" w:rsidP="002A19B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2A19B9" w:rsidRDefault="002A19B9" w:rsidP="002A19B9">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2A19B9" w:rsidRDefault="002A19B9" w:rsidP="002A19B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2A19B9" w:rsidRDefault="002A19B9" w:rsidP="002A19B9">
      <w:pPr>
        <w:spacing w:line="270" w:lineRule="atLeast"/>
        <w:rPr>
          <w:rFonts w:ascii="Verdana" w:hAnsi="Verdana"/>
          <w:color w:val="000000"/>
          <w:sz w:val="18"/>
          <w:szCs w:val="18"/>
        </w:rPr>
      </w:pPr>
      <w:r>
        <w:rPr>
          <w:rFonts w:ascii="Verdana" w:hAnsi="Verdana"/>
          <w:color w:val="000000"/>
          <w:sz w:val="18"/>
          <w:szCs w:val="18"/>
        </w:rPr>
        <w:t>192</w:t>
      </w:r>
    </w:p>
    <w:p w:rsidR="002A19B9" w:rsidRDefault="002A19B9" w:rsidP="002A19B9">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Цацулина, Екатерина Игоревна</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Возбуадение и подготовка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по делам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ненормативных актов и действий (</w:t>
      </w:r>
      <w:r>
        <w:rPr>
          <w:rStyle w:val="WW8Num4z0"/>
          <w:rFonts w:ascii="Verdana" w:hAnsi="Verdana"/>
          <w:color w:val="4682B4"/>
          <w:sz w:val="18"/>
          <w:szCs w:val="18"/>
        </w:rPr>
        <w:t>бездействия</w:t>
      </w:r>
      <w:r>
        <w:rPr>
          <w:rFonts w:ascii="Verdana" w:hAnsi="Verdana"/>
          <w:color w:val="000000"/>
          <w:sz w:val="18"/>
          <w:szCs w:val="18"/>
        </w:rPr>
        <w:t>) налоговых органов.</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1.1. Общая характеристика дел об оспаривании</w:t>
      </w:r>
      <w:r>
        <w:rPr>
          <w:rStyle w:val="WW8Num3z0"/>
          <w:rFonts w:ascii="Verdana" w:hAnsi="Verdana"/>
          <w:color w:val="000000"/>
          <w:sz w:val="18"/>
          <w:szCs w:val="18"/>
        </w:rPr>
        <w:t> </w:t>
      </w:r>
      <w:r>
        <w:rPr>
          <w:rStyle w:val="WW8Num4z0"/>
          <w:rFonts w:ascii="Verdana" w:hAnsi="Verdana"/>
          <w:color w:val="4682B4"/>
          <w:sz w:val="18"/>
          <w:szCs w:val="18"/>
        </w:rPr>
        <w:t>ненормативных</w:t>
      </w:r>
      <w:r>
        <w:rPr>
          <w:rStyle w:val="WW8Num3z0"/>
          <w:rFonts w:ascii="Verdana" w:hAnsi="Verdana"/>
          <w:color w:val="000000"/>
          <w:sz w:val="18"/>
          <w:szCs w:val="18"/>
        </w:rPr>
        <w:t> </w:t>
      </w:r>
      <w:r>
        <w:rPr>
          <w:rFonts w:ascii="Verdana" w:hAnsi="Verdana"/>
          <w:color w:val="000000"/>
          <w:sz w:val="18"/>
          <w:szCs w:val="18"/>
        </w:rPr>
        <w:t>актов и действий (бездействия)</w:t>
      </w:r>
      <w:r>
        <w:rPr>
          <w:rStyle w:val="WW8Num3z0"/>
          <w:rFonts w:ascii="Verdana" w:hAnsi="Verdana"/>
          <w:color w:val="000000"/>
          <w:sz w:val="18"/>
          <w:szCs w:val="18"/>
        </w:rPr>
        <w:t> </w:t>
      </w:r>
      <w:r>
        <w:rPr>
          <w:rStyle w:val="WW8Num4z0"/>
          <w:rFonts w:ascii="Verdana" w:hAnsi="Verdana"/>
          <w:color w:val="4682B4"/>
          <w:sz w:val="18"/>
          <w:szCs w:val="18"/>
        </w:rPr>
        <w:t>налоговых</w:t>
      </w:r>
      <w:r>
        <w:rPr>
          <w:rStyle w:val="WW8Num3z0"/>
          <w:rFonts w:ascii="Verdana" w:hAnsi="Verdana"/>
          <w:color w:val="000000"/>
          <w:sz w:val="18"/>
          <w:szCs w:val="18"/>
        </w:rPr>
        <w:t> </w:t>
      </w:r>
      <w:r>
        <w:rPr>
          <w:rFonts w:ascii="Verdana" w:hAnsi="Verdana"/>
          <w:color w:val="000000"/>
          <w:sz w:val="18"/>
          <w:szCs w:val="18"/>
        </w:rPr>
        <w:t>органов.</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1.2. Особенности обращения в</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и возбуждения дела.</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1.3. Подготовка дела к судебному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Fonts w:ascii="Verdana" w:hAnsi="Verdana"/>
          <w:color w:val="000000"/>
          <w:sz w:val="18"/>
          <w:szCs w:val="18"/>
        </w:rPr>
        <w:t>.</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Правовой статус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об оспаривании ненормативных актов и</w:t>
      </w:r>
      <w:r>
        <w:rPr>
          <w:rStyle w:val="WW8Num3z0"/>
          <w:rFonts w:ascii="Verdana" w:hAnsi="Verdana"/>
          <w:color w:val="000000"/>
          <w:sz w:val="18"/>
          <w:szCs w:val="18"/>
        </w:rPr>
        <w:t> </w:t>
      </w:r>
      <w:r>
        <w:rPr>
          <w:rStyle w:val="WW8Num4z0"/>
          <w:rFonts w:ascii="Verdana" w:hAnsi="Verdana"/>
          <w:color w:val="4682B4"/>
          <w:sz w:val="18"/>
          <w:szCs w:val="18"/>
        </w:rPr>
        <w:t>действий</w:t>
      </w:r>
      <w:r>
        <w:rPr>
          <w:rStyle w:val="WW8Num3z0"/>
          <w:rFonts w:ascii="Verdana" w:hAnsi="Verdana"/>
          <w:color w:val="000000"/>
          <w:sz w:val="18"/>
          <w:szCs w:val="18"/>
        </w:rPr>
        <w:t> </w:t>
      </w:r>
      <w:r>
        <w:rPr>
          <w:rFonts w:ascii="Verdana" w:hAnsi="Verdana"/>
          <w:color w:val="000000"/>
          <w:sz w:val="18"/>
          <w:szCs w:val="18"/>
        </w:rPr>
        <w:t>(бездействия) налоговых органов.</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2.1.</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положение лиц, участвующих в деле.</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2.2. Применение отдельных институтов</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к сторонам налогового</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2.3.</w:t>
      </w:r>
      <w:r>
        <w:rPr>
          <w:rStyle w:val="WW8Num3z0"/>
          <w:rFonts w:ascii="Verdana" w:hAnsi="Verdana"/>
          <w:color w:val="000000"/>
          <w:sz w:val="18"/>
          <w:szCs w:val="18"/>
        </w:rPr>
        <w:t> </w:t>
      </w:r>
      <w:r>
        <w:rPr>
          <w:rStyle w:val="WW8Num4z0"/>
          <w:rFonts w:ascii="Verdana" w:hAnsi="Verdana"/>
          <w:color w:val="4682B4"/>
          <w:sz w:val="18"/>
          <w:szCs w:val="18"/>
        </w:rPr>
        <w:t>Распорядительные</w:t>
      </w:r>
      <w:r>
        <w:rPr>
          <w:rStyle w:val="WW8Num3z0"/>
          <w:rFonts w:ascii="Verdana" w:hAnsi="Verdana"/>
          <w:color w:val="000000"/>
          <w:sz w:val="18"/>
          <w:szCs w:val="18"/>
        </w:rPr>
        <w:t> </w:t>
      </w:r>
      <w:r>
        <w:rPr>
          <w:rFonts w:ascii="Verdana" w:hAnsi="Verdana"/>
          <w:color w:val="000000"/>
          <w:sz w:val="18"/>
          <w:szCs w:val="18"/>
        </w:rPr>
        <w:t>полномочия сторон.</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Особенности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дел об оспаривании ненормативных</w:t>
      </w:r>
      <w:r>
        <w:rPr>
          <w:rStyle w:val="WW8Num3z0"/>
          <w:rFonts w:ascii="Verdana" w:hAnsi="Verdana"/>
          <w:color w:val="000000"/>
          <w:sz w:val="18"/>
          <w:szCs w:val="18"/>
        </w:rPr>
        <w:t> </w:t>
      </w:r>
      <w:r>
        <w:rPr>
          <w:rStyle w:val="WW8Num4z0"/>
          <w:rFonts w:ascii="Verdana" w:hAnsi="Verdana"/>
          <w:color w:val="4682B4"/>
          <w:sz w:val="18"/>
          <w:szCs w:val="18"/>
        </w:rPr>
        <w:t>актов</w:t>
      </w:r>
      <w:r>
        <w:rPr>
          <w:rStyle w:val="WW8Num3z0"/>
          <w:rFonts w:ascii="Verdana" w:hAnsi="Verdana"/>
          <w:color w:val="000000"/>
          <w:sz w:val="18"/>
          <w:szCs w:val="18"/>
        </w:rPr>
        <w:t> </w:t>
      </w:r>
      <w:r>
        <w:rPr>
          <w:rFonts w:ascii="Verdana" w:hAnsi="Verdana"/>
          <w:color w:val="000000"/>
          <w:sz w:val="18"/>
          <w:szCs w:val="18"/>
        </w:rPr>
        <w:t>и действий (бездействия) налоговых</w:t>
      </w:r>
      <w:r>
        <w:rPr>
          <w:rStyle w:val="WW8Num3z0"/>
          <w:rFonts w:ascii="Verdana" w:hAnsi="Verdana"/>
          <w:color w:val="000000"/>
          <w:sz w:val="18"/>
          <w:szCs w:val="18"/>
        </w:rPr>
        <w:t> </w:t>
      </w:r>
      <w:r>
        <w:rPr>
          <w:rStyle w:val="WW8Num4z0"/>
          <w:rFonts w:ascii="Verdana" w:hAnsi="Verdana"/>
          <w:color w:val="4682B4"/>
          <w:sz w:val="18"/>
          <w:szCs w:val="18"/>
        </w:rPr>
        <w:t>органов</w:t>
      </w:r>
      <w:r>
        <w:rPr>
          <w:rFonts w:ascii="Verdana" w:hAnsi="Verdana"/>
          <w:color w:val="000000"/>
          <w:sz w:val="18"/>
          <w:szCs w:val="18"/>
        </w:rPr>
        <w:t>.</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3.1. Стадия рассмотрения дела, возникающего из налоговых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Особенности доказывания и доказательств по налоговому</w:t>
      </w:r>
      <w:r>
        <w:rPr>
          <w:rStyle w:val="WW8Num3z0"/>
          <w:rFonts w:ascii="Verdana" w:hAnsi="Verdana"/>
          <w:color w:val="000000"/>
          <w:sz w:val="18"/>
          <w:szCs w:val="18"/>
        </w:rPr>
        <w:t> </w:t>
      </w:r>
      <w:r>
        <w:rPr>
          <w:rStyle w:val="WW8Num4z0"/>
          <w:rFonts w:ascii="Verdana" w:hAnsi="Verdana"/>
          <w:color w:val="4682B4"/>
          <w:sz w:val="18"/>
          <w:szCs w:val="18"/>
        </w:rPr>
        <w:t>спору</w:t>
      </w:r>
      <w:r>
        <w:rPr>
          <w:rFonts w:ascii="Verdana" w:hAnsi="Verdana"/>
          <w:color w:val="000000"/>
          <w:sz w:val="18"/>
          <w:szCs w:val="18"/>
        </w:rPr>
        <w:t>.</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3.2. Сущность решения</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по делам об оспаривании ненормативных актов и действий (бездействия) налоговых органов.</w:t>
      </w:r>
    </w:p>
    <w:p w:rsidR="002A19B9" w:rsidRDefault="002A19B9" w:rsidP="002A19B9">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"Производство по делам об оспаривании ненормативных актов и действий (бездействия) налоговых органов в арбитражных судах первой инстанции"</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условиях реформирования российской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и налоговой систем особого внимания заслуживает производство, осуществляемое</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по спорам с участием налоговых органов.</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момента введения в действие части первой НК РФ прошло более четырех лет. Однако российское налоговое законодательство, как сравнительно молодая отрасль законодательства, «</w:t>
      </w:r>
      <w:r>
        <w:rPr>
          <w:rStyle w:val="WW8Num4z0"/>
          <w:rFonts w:ascii="Verdana" w:hAnsi="Verdana"/>
          <w:color w:val="4682B4"/>
          <w:sz w:val="18"/>
          <w:szCs w:val="18"/>
        </w:rPr>
        <w:t>грешит</w:t>
      </w:r>
      <w:r>
        <w:rPr>
          <w:rFonts w:ascii="Verdana" w:hAnsi="Verdana"/>
          <w:color w:val="000000"/>
          <w:sz w:val="18"/>
          <w:szCs w:val="18"/>
        </w:rPr>
        <w:t>» высокой степенью</w:t>
      </w:r>
      <w:r>
        <w:rPr>
          <w:rStyle w:val="WW8Num3z0"/>
          <w:rFonts w:ascii="Verdana" w:hAnsi="Verdana"/>
          <w:color w:val="000000"/>
          <w:sz w:val="18"/>
          <w:szCs w:val="18"/>
        </w:rPr>
        <w:t> </w:t>
      </w:r>
      <w:r>
        <w:rPr>
          <w:rStyle w:val="WW8Num4z0"/>
          <w:rFonts w:ascii="Verdana" w:hAnsi="Verdana"/>
          <w:color w:val="4682B4"/>
          <w:sz w:val="18"/>
          <w:szCs w:val="18"/>
        </w:rPr>
        <w:t>коллизионности</w:t>
      </w:r>
      <w:r>
        <w:rPr>
          <w:rFonts w:ascii="Verdana" w:hAnsi="Verdana"/>
          <w:color w:val="000000"/>
          <w:sz w:val="18"/>
          <w:szCs w:val="18"/>
        </w:rPr>
        <w:t>, наличием пробелов, нечеткостью формулировок, нарушением правил юридической техники, что неизбежно порождает различное</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одной и той же нормы</w:t>
      </w:r>
      <w:r>
        <w:rPr>
          <w:rStyle w:val="WW8Num3z0"/>
          <w:rFonts w:ascii="Verdana" w:hAnsi="Verdana"/>
          <w:color w:val="000000"/>
          <w:sz w:val="18"/>
          <w:szCs w:val="18"/>
        </w:rPr>
        <w:t> </w:t>
      </w:r>
      <w:r>
        <w:rPr>
          <w:rStyle w:val="WW8Num4z0"/>
          <w:rFonts w:ascii="Verdana" w:hAnsi="Verdana"/>
          <w:color w:val="4682B4"/>
          <w:sz w:val="18"/>
          <w:szCs w:val="18"/>
        </w:rPr>
        <w:t>налогоплательщиками</w:t>
      </w:r>
      <w:r>
        <w:rPr>
          <w:rStyle w:val="WW8Num3z0"/>
          <w:rFonts w:ascii="Verdana" w:hAnsi="Verdana"/>
          <w:color w:val="000000"/>
          <w:sz w:val="18"/>
          <w:szCs w:val="18"/>
        </w:rPr>
        <w:t> </w:t>
      </w:r>
      <w:r>
        <w:rPr>
          <w:rFonts w:ascii="Verdana" w:hAnsi="Verdana"/>
          <w:color w:val="000000"/>
          <w:sz w:val="18"/>
          <w:szCs w:val="18"/>
        </w:rPr>
        <w:t>и налоговыми органами, влечет явные ошибки при применении налоговых норм.</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сожалению, в деятельности налоговых органов сохраняется и ярко выраженная фискальная тенденция. Применение</w:t>
      </w:r>
      <w:r>
        <w:rPr>
          <w:rStyle w:val="WW8Num3z0"/>
          <w:rFonts w:ascii="Verdana" w:hAnsi="Verdana"/>
          <w:color w:val="000000"/>
          <w:sz w:val="18"/>
          <w:szCs w:val="18"/>
        </w:rPr>
        <w:t> </w:t>
      </w:r>
      <w:r>
        <w:rPr>
          <w:rStyle w:val="WW8Num4z0"/>
          <w:rFonts w:ascii="Verdana" w:hAnsi="Verdana"/>
          <w:color w:val="4682B4"/>
          <w:sz w:val="18"/>
          <w:szCs w:val="18"/>
        </w:rPr>
        <w:t>налогоплательщиком</w:t>
      </w:r>
      <w:r>
        <w:rPr>
          <w:rStyle w:val="WW8Num3z0"/>
          <w:rFonts w:ascii="Verdana" w:hAnsi="Verdana"/>
          <w:color w:val="000000"/>
          <w:sz w:val="18"/>
          <w:szCs w:val="18"/>
        </w:rPr>
        <w:t> </w:t>
      </w:r>
      <w:r>
        <w:rPr>
          <w:rFonts w:ascii="Verdana" w:hAnsi="Verdana"/>
          <w:color w:val="000000"/>
          <w:sz w:val="18"/>
          <w:szCs w:val="18"/>
        </w:rPr>
        <w:t xml:space="preserve">оптимизационных схем с целью уменьшения суммы налогов, уплачиваемых в бюджет, также не вызывает одобрения со стороны контролирующих </w:t>
      </w:r>
      <w:r>
        <w:rPr>
          <w:rFonts w:ascii="Verdana" w:hAnsi="Verdana"/>
          <w:color w:val="000000"/>
          <w:sz w:val="18"/>
          <w:szCs w:val="18"/>
        </w:rPr>
        <w:lastRenderedPageBreak/>
        <w:t>органов и порождает конфликтные ситуации. Эти обстоятельства, по мнению многих исследователей, служат причинами возникновения налоговых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1, являющихся по своей природе</w:t>
      </w:r>
      <w:r>
        <w:rPr>
          <w:rStyle w:val="WW8Num3z0"/>
          <w:rFonts w:ascii="Verdana" w:hAnsi="Verdana"/>
          <w:color w:val="000000"/>
          <w:sz w:val="18"/>
          <w:szCs w:val="18"/>
        </w:rPr>
        <w:t> </w:t>
      </w:r>
      <w:r>
        <w:rPr>
          <w:rStyle w:val="WW8Num4z0"/>
          <w:rFonts w:ascii="Verdana" w:hAnsi="Verdana"/>
          <w:color w:val="4682B4"/>
          <w:sz w:val="18"/>
          <w:szCs w:val="18"/>
        </w:rPr>
        <w:t>делами</w:t>
      </w:r>
      <w:r>
        <w:rPr>
          <w:rFonts w:ascii="Verdana" w:hAnsi="Verdana"/>
          <w:color w:val="000000"/>
          <w:sz w:val="18"/>
          <w:szCs w:val="18"/>
        </w:rPr>
        <w:t>, возникающими из публично-правовых отношений. Зачастую граждане-предприниматели и юридические лица прибегают к судебной защите, как гарантированной ст.46</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наиболее эффективной и наивысшей форме защиты их прав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последние годы наблюдается устойчивая тенденция к увеличению количества налоговых споров, передаваемых налогоплательщиками на разрешение</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органам. Так, в 2002 г. арбитражными судами</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А.Н. Налоговые споры в</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М., 1997. С.32-33;</w:t>
      </w:r>
      <w:r>
        <w:rPr>
          <w:rStyle w:val="WW8Num3z0"/>
          <w:rFonts w:ascii="Verdana" w:hAnsi="Verdana"/>
          <w:color w:val="000000"/>
          <w:sz w:val="18"/>
          <w:szCs w:val="18"/>
        </w:rPr>
        <w:t> </w:t>
      </w:r>
      <w:r>
        <w:rPr>
          <w:rStyle w:val="WW8Num4z0"/>
          <w:rFonts w:ascii="Verdana" w:hAnsi="Verdana"/>
          <w:color w:val="4682B4"/>
          <w:sz w:val="18"/>
          <w:szCs w:val="18"/>
        </w:rPr>
        <w:t>Савченко</w:t>
      </w:r>
      <w:r>
        <w:rPr>
          <w:rStyle w:val="WW8Num3z0"/>
          <w:rFonts w:ascii="Verdana" w:hAnsi="Verdana"/>
          <w:color w:val="000000"/>
          <w:sz w:val="18"/>
          <w:szCs w:val="18"/>
        </w:rPr>
        <w:t> </w:t>
      </w:r>
      <w:r>
        <w:rPr>
          <w:rFonts w:ascii="Verdana" w:hAnsi="Verdana"/>
          <w:color w:val="000000"/>
          <w:sz w:val="18"/>
          <w:szCs w:val="18"/>
        </w:rPr>
        <w:t>Ю.М. Реализация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при обжаловании решений и действий налоговых органов и их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Автореф. Дисс.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СПб, 2001 . С.8.</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Российской Федерации рассмотрено 24648 требования о признании</w:t>
      </w:r>
      <w:r>
        <w:rPr>
          <w:rStyle w:val="WW8Num3z0"/>
          <w:rFonts w:ascii="Verdana" w:hAnsi="Verdana"/>
          <w:color w:val="000000"/>
          <w:sz w:val="18"/>
          <w:szCs w:val="18"/>
        </w:rPr>
        <w:t> </w:t>
      </w:r>
      <w:r>
        <w:rPr>
          <w:rStyle w:val="WW8Num4z0"/>
          <w:rFonts w:ascii="Verdana" w:hAnsi="Verdana"/>
          <w:color w:val="4682B4"/>
          <w:sz w:val="18"/>
          <w:szCs w:val="18"/>
        </w:rPr>
        <w:t>недействительными</w:t>
      </w:r>
      <w:r>
        <w:rPr>
          <w:rStyle w:val="WW8Num3z0"/>
          <w:rFonts w:ascii="Verdana" w:hAnsi="Verdana"/>
          <w:color w:val="000000"/>
          <w:sz w:val="18"/>
          <w:szCs w:val="18"/>
        </w:rPr>
        <w:t> </w:t>
      </w:r>
      <w:r>
        <w:rPr>
          <w:rFonts w:ascii="Verdana" w:hAnsi="Verdana"/>
          <w:color w:val="000000"/>
          <w:sz w:val="18"/>
          <w:szCs w:val="18"/>
        </w:rPr>
        <w:t>ненормативных актов налоговых органов, в 2003 г. количество таких дел увеличилось до 33756, в то время как аналогичные показатели составляли соответственно в 1999 г. - 8825, в 2000 г. — 13159, в 2001 г. - 216221. Такая статистика объективно свидетельствует о доверии</w:t>
      </w:r>
      <w:r>
        <w:rPr>
          <w:rStyle w:val="WW8Num3z0"/>
          <w:rFonts w:ascii="Verdana" w:hAnsi="Verdana"/>
          <w:color w:val="000000"/>
          <w:sz w:val="18"/>
          <w:szCs w:val="18"/>
        </w:rPr>
        <w:t> </w:t>
      </w:r>
      <w:r>
        <w:rPr>
          <w:rStyle w:val="WW8Num4z0"/>
          <w:rFonts w:ascii="Verdana" w:hAnsi="Verdana"/>
          <w:color w:val="4682B4"/>
          <w:sz w:val="18"/>
          <w:szCs w:val="18"/>
        </w:rPr>
        <w:t>налогоплательщиков</w:t>
      </w:r>
      <w:r>
        <w:rPr>
          <w:rStyle w:val="WW8Num3z0"/>
          <w:rFonts w:ascii="Verdana" w:hAnsi="Verdana"/>
          <w:color w:val="000000"/>
          <w:sz w:val="18"/>
          <w:szCs w:val="18"/>
        </w:rPr>
        <w:t> </w:t>
      </w:r>
      <w:r>
        <w:rPr>
          <w:rFonts w:ascii="Verdana" w:hAnsi="Verdana"/>
          <w:color w:val="000000"/>
          <w:sz w:val="18"/>
          <w:szCs w:val="18"/>
        </w:rPr>
        <w:t>к судебной системе, поскольку именно «в суде</w:t>
      </w:r>
      <w:r>
        <w:rPr>
          <w:rStyle w:val="WW8Num3z0"/>
          <w:rFonts w:ascii="Verdana" w:hAnsi="Verdana"/>
          <w:color w:val="000000"/>
          <w:sz w:val="18"/>
          <w:szCs w:val="18"/>
        </w:rPr>
        <w:t> </w:t>
      </w:r>
      <w:r>
        <w:rPr>
          <w:rStyle w:val="WW8Num4z0"/>
          <w:rFonts w:ascii="Verdana" w:hAnsi="Verdana"/>
          <w:color w:val="4682B4"/>
          <w:sz w:val="18"/>
          <w:szCs w:val="18"/>
        </w:rPr>
        <w:t>налогоплательщик</w:t>
      </w:r>
      <w:r>
        <w:rPr>
          <w:rStyle w:val="WW8Num3z0"/>
          <w:rFonts w:ascii="Verdana" w:hAnsi="Verdana"/>
          <w:color w:val="000000"/>
          <w:sz w:val="18"/>
          <w:szCs w:val="18"/>
        </w:rPr>
        <w:t> </w:t>
      </w:r>
      <w:r>
        <w:rPr>
          <w:rFonts w:ascii="Verdana" w:hAnsi="Verdana"/>
          <w:color w:val="000000"/>
          <w:sz w:val="18"/>
          <w:szCs w:val="18"/>
        </w:rPr>
        <w:t>и налоговый орган становятся равноправными участниками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судопроизводства, осуществляемого на основе</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и равенства сторон»2.</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Материально-правовая специфика дел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ненормативных актов и действий налоговых органов, их особый характер, неизбежно влечет появление</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особенностей их судебного разрешения. До введения в действие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РФ 2002 г. производство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из публично-правовых отношений, в том числе и налоговых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осуществлялось в рамках искового производства без учета их</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специфики. В настоящее время производство по делам об оспаривании</w:t>
      </w:r>
      <w:r>
        <w:rPr>
          <w:rStyle w:val="WW8Num3z0"/>
          <w:rFonts w:ascii="Verdana" w:hAnsi="Verdana"/>
          <w:color w:val="000000"/>
          <w:sz w:val="18"/>
          <w:szCs w:val="18"/>
        </w:rPr>
        <w:t> </w:t>
      </w:r>
      <w:r>
        <w:rPr>
          <w:rStyle w:val="WW8Num4z0"/>
          <w:rFonts w:ascii="Verdana" w:hAnsi="Verdana"/>
          <w:color w:val="4682B4"/>
          <w:sz w:val="18"/>
          <w:szCs w:val="18"/>
        </w:rPr>
        <w:t>ненормативных</w:t>
      </w:r>
      <w:r>
        <w:rPr>
          <w:rStyle w:val="WW8Num3z0"/>
          <w:rFonts w:ascii="Verdana" w:hAnsi="Verdana"/>
          <w:color w:val="000000"/>
          <w:sz w:val="18"/>
          <w:szCs w:val="18"/>
        </w:rPr>
        <w:t> </w:t>
      </w:r>
      <w:r>
        <w:rPr>
          <w:rFonts w:ascii="Verdana" w:hAnsi="Verdana"/>
          <w:color w:val="000000"/>
          <w:sz w:val="18"/>
          <w:szCs w:val="18"/>
        </w:rPr>
        <w:t>актов, решений и действий государственных органов и должностных лиц, регламентируется специальными нормами главы 24 Арбитражного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в рамках административного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Такой законодательный шаг в целом отвечает потребностям современного судопроизводства.</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двухлетняя практика применения Кодекса показала, что новеллы главы 24 так и не смогли разрешить всех теоретически и практически значимых вопросов</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разрешения налоговых споров. Кроме того, отказ от</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как средства защиты прав налогоплательщиков привел к ряду процессуальных проблем и отсутствию единообразия в практике арбитражных судов различных федеральных округов. Это снижает эффективность судебной</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Судебно-арбитражная статистика. О рассмотренных</w:t>
      </w:r>
      <w:r>
        <w:rPr>
          <w:rStyle w:val="WW8Num3z0"/>
          <w:rFonts w:ascii="Verdana" w:hAnsi="Verdana"/>
          <w:color w:val="000000"/>
          <w:sz w:val="18"/>
          <w:szCs w:val="18"/>
        </w:rPr>
        <w:t> </w:t>
      </w:r>
      <w:r>
        <w:rPr>
          <w:rStyle w:val="WW8Num4z0"/>
          <w:rFonts w:ascii="Verdana" w:hAnsi="Verdana"/>
          <w:color w:val="4682B4"/>
          <w:sz w:val="18"/>
          <w:szCs w:val="18"/>
        </w:rPr>
        <w:t>спорах</w:t>
      </w:r>
      <w:r>
        <w:rPr>
          <w:rStyle w:val="WW8Num3z0"/>
          <w:rFonts w:ascii="Verdana" w:hAnsi="Verdana"/>
          <w:color w:val="000000"/>
          <w:sz w:val="18"/>
          <w:szCs w:val="18"/>
        </w:rPr>
        <w:t> </w:t>
      </w:r>
      <w:r>
        <w:rPr>
          <w:rFonts w:ascii="Verdana" w:hAnsi="Verdana"/>
          <w:color w:val="000000"/>
          <w:sz w:val="18"/>
          <w:szCs w:val="18"/>
        </w:rPr>
        <w:t>с участием налоговых органов в 1999 - 2003 годах//Вестник Высшего Арбитражного Суда Российской Федерации. 2004. № 4. С.ЗЗ.</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Баталова</w:t>
      </w:r>
      <w:r>
        <w:rPr>
          <w:rStyle w:val="WW8Num3z0"/>
          <w:rFonts w:ascii="Verdana" w:hAnsi="Verdana"/>
          <w:color w:val="000000"/>
          <w:sz w:val="18"/>
          <w:szCs w:val="18"/>
        </w:rPr>
        <w:t> </w:t>
      </w:r>
      <w:r>
        <w:rPr>
          <w:rFonts w:ascii="Verdana" w:hAnsi="Verdana"/>
          <w:color w:val="000000"/>
          <w:sz w:val="18"/>
          <w:szCs w:val="18"/>
        </w:rPr>
        <w:t>Л.А., Вершинин А.П. Способы защиты прав налогоплательщиков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суде. СПб., 1997. С.22. защиты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налогоплательщиков (налоговых агентов), а в отдельных случаях ущемляет и бюджетные интересы государства. Следовательно, требуется дальнейшее совершенствование процессуального порядка рассмотрения и разрешения налоговых споров.</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литературе недостаточно исследованы</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аспекты дел об оспаривании ненормативных актов и действий налоговых органов. Проблемам правовой природы мер обеспечения по налоговым</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 а также срокам для обращения налогоплательщиков в</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и вовсе не уделялось внимания. Отдельные вопросы освещены в работе</w:t>
      </w:r>
      <w:r>
        <w:rPr>
          <w:rStyle w:val="WW8Num4z0"/>
          <w:rFonts w:ascii="Verdana" w:hAnsi="Verdana"/>
          <w:color w:val="4682B4"/>
          <w:sz w:val="18"/>
          <w:szCs w:val="18"/>
        </w:rPr>
        <w:t>Вершинина</w:t>
      </w:r>
      <w:r>
        <w:rPr>
          <w:rStyle w:val="WW8Num3z0"/>
          <w:rFonts w:ascii="Verdana" w:hAnsi="Verdana"/>
          <w:color w:val="000000"/>
          <w:sz w:val="18"/>
          <w:szCs w:val="18"/>
        </w:rPr>
        <w:t> </w:t>
      </w:r>
      <w:r>
        <w:rPr>
          <w:rFonts w:ascii="Verdana" w:hAnsi="Verdana"/>
          <w:color w:val="000000"/>
          <w:sz w:val="18"/>
          <w:szCs w:val="18"/>
        </w:rPr>
        <w:t>А.П. и Баталовой JI.A., Петровой Г.В.,</w:t>
      </w:r>
      <w:r>
        <w:rPr>
          <w:rStyle w:val="WW8Num3z0"/>
          <w:rFonts w:ascii="Verdana" w:hAnsi="Verdana"/>
          <w:color w:val="000000"/>
          <w:sz w:val="18"/>
          <w:szCs w:val="18"/>
        </w:rPr>
        <w:t> </w:t>
      </w:r>
      <w:r>
        <w:rPr>
          <w:rStyle w:val="WW8Num4z0"/>
          <w:rFonts w:ascii="Verdana" w:hAnsi="Verdana"/>
          <w:color w:val="4682B4"/>
          <w:sz w:val="18"/>
          <w:szCs w:val="18"/>
        </w:rPr>
        <w:t>Цветкова</w:t>
      </w:r>
      <w:r>
        <w:rPr>
          <w:rStyle w:val="WW8Num3z0"/>
          <w:rFonts w:ascii="Verdana" w:hAnsi="Verdana"/>
          <w:color w:val="000000"/>
          <w:sz w:val="18"/>
          <w:szCs w:val="18"/>
        </w:rPr>
        <w:t> </w:t>
      </w:r>
      <w:r>
        <w:rPr>
          <w:rFonts w:ascii="Verdana" w:hAnsi="Verdana"/>
          <w:color w:val="000000"/>
          <w:sz w:val="18"/>
          <w:szCs w:val="18"/>
        </w:rPr>
        <w:t>И.В. диссертационных исследованиях Остроумова А.А.,</w:t>
      </w:r>
      <w:r>
        <w:rPr>
          <w:rStyle w:val="WW8Num3z0"/>
          <w:rFonts w:ascii="Verdana" w:hAnsi="Verdana"/>
          <w:color w:val="000000"/>
          <w:sz w:val="18"/>
          <w:szCs w:val="18"/>
        </w:rPr>
        <w:t> </w:t>
      </w:r>
      <w:r>
        <w:rPr>
          <w:rStyle w:val="WW8Num4z0"/>
          <w:rFonts w:ascii="Verdana" w:hAnsi="Verdana"/>
          <w:color w:val="4682B4"/>
          <w:sz w:val="18"/>
          <w:szCs w:val="18"/>
        </w:rPr>
        <w:t>Савченко</w:t>
      </w:r>
      <w:r>
        <w:rPr>
          <w:rStyle w:val="WW8Num3z0"/>
          <w:rFonts w:ascii="Verdana" w:hAnsi="Verdana"/>
          <w:color w:val="000000"/>
          <w:sz w:val="18"/>
          <w:szCs w:val="18"/>
        </w:rPr>
        <w:t> </w:t>
      </w:r>
      <w:r>
        <w:rPr>
          <w:rFonts w:ascii="Verdana" w:hAnsi="Verdana"/>
          <w:color w:val="000000"/>
          <w:sz w:val="18"/>
          <w:szCs w:val="18"/>
        </w:rPr>
        <w:t>Ю.М.1. Однако ни одна из этих работ, на наш взгляд, не содержит всеобъемлющего решения теоретических и практических проблем производства по делам, возникающим из налоговых правоотношений.</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 частности, дискуссионными остаются вопросы о правовой природе дел об оспаривании ненормативных актов и действий налоговых органов, о целесообразности использования иска как средства защиты прав налогоплательщиков в арбитражном суде, о том, какие конкретно действия и </w:t>
      </w:r>
      <w:r>
        <w:rPr>
          <w:rFonts w:ascii="Verdana" w:hAnsi="Verdana"/>
          <w:color w:val="000000"/>
          <w:sz w:val="18"/>
          <w:szCs w:val="18"/>
        </w:rPr>
        <w:lastRenderedPageBreak/>
        <w:t>акты налоговых органов являются предметом</w:t>
      </w:r>
      <w:r>
        <w:rPr>
          <w:rStyle w:val="WW8Num3z0"/>
          <w:rFonts w:ascii="Verdana" w:hAnsi="Verdana"/>
          <w:color w:val="000000"/>
          <w:sz w:val="18"/>
          <w:szCs w:val="18"/>
        </w:rPr>
        <w:t> </w:t>
      </w:r>
      <w:r>
        <w:rPr>
          <w:rStyle w:val="WW8Num4z0"/>
          <w:rFonts w:ascii="Verdana" w:hAnsi="Verdana"/>
          <w:color w:val="4682B4"/>
          <w:sz w:val="18"/>
          <w:szCs w:val="18"/>
        </w:rPr>
        <w:t>оспаривания</w:t>
      </w:r>
      <w:r>
        <w:rPr>
          <w:rFonts w:ascii="Verdana" w:hAnsi="Verdana"/>
          <w:color w:val="000000"/>
          <w:sz w:val="18"/>
          <w:szCs w:val="18"/>
        </w:rPr>
        <w:t>, о статусе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и их распорядительных полномочиях, о распределении бремени</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между сторонами налогового спора, о роли арбитражного суда в процессе доказывания и его</w:t>
      </w:r>
      <w:r>
        <w:rPr>
          <w:rStyle w:val="WW8Num3z0"/>
          <w:rFonts w:ascii="Verdana" w:hAnsi="Verdana"/>
          <w:color w:val="000000"/>
          <w:sz w:val="18"/>
          <w:szCs w:val="18"/>
        </w:rPr>
        <w:t> </w:t>
      </w:r>
      <w:r>
        <w:rPr>
          <w:rStyle w:val="WW8Num4z0"/>
          <w:rFonts w:ascii="Verdana" w:hAnsi="Verdana"/>
          <w:color w:val="4682B4"/>
          <w:sz w:val="18"/>
          <w:szCs w:val="18"/>
        </w:rPr>
        <w:t>полномочиях</w:t>
      </w:r>
      <w:r>
        <w:rPr>
          <w:rStyle w:val="WW8Num3z0"/>
          <w:rFonts w:ascii="Verdana" w:hAnsi="Verdana"/>
          <w:color w:val="000000"/>
          <w:sz w:val="18"/>
          <w:szCs w:val="18"/>
        </w:rPr>
        <w:t> </w:t>
      </w:r>
      <w:r>
        <w:rPr>
          <w:rFonts w:ascii="Verdana" w:hAnsi="Verdana"/>
          <w:color w:val="000000"/>
          <w:sz w:val="18"/>
          <w:szCs w:val="18"/>
        </w:rPr>
        <w:t>при вынесении решения. Кроме того, отдельные положения вышеуказанных исследований утратили свою актуальность в связи с принятием нового Арбитражного кодекса РФ 2002 года.</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Баталова</w:t>
      </w:r>
      <w:r>
        <w:rPr>
          <w:rStyle w:val="WW8Num3z0"/>
          <w:rFonts w:ascii="Verdana" w:hAnsi="Verdana"/>
          <w:color w:val="000000"/>
          <w:sz w:val="18"/>
          <w:szCs w:val="18"/>
        </w:rPr>
        <w:t> </w:t>
      </w:r>
      <w:r>
        <w:rPr>
          <w:rFonts w:ascii="Verdana" w:hAnsi="Verdana"/>
          <w:color w:val="000000"/>
          <w:sz w:val="18"/>
          <w:szCs w:val="18"/>
        </w:rPr>
        <w:t>Л.А., Вершинин А.П. Способы защиты прав налогоплательщиков в арбитражном суде. СПб., 1997;</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Г.В. Применение права в налоговых спорах. М., 1998.;</w:t>
      </w:r>
      <w:r>
        <w:rPr>
          <w:rStyle w:val="WW8Num3z0"/>
          <w:rFonts w:ascii="Verdana" w:hAnsi="Verdana"/>
          <w:color w:val="000000"/>
          <w:sz w:val="18"/>
          <w:szCs w:val="18"/>
        </w:rPr>
        <w:t> </w:t>
      </w:r>
      <w:r>
        <w:rPr>
          <w:rStyle w:val="WW8Num4z0"/>
          <w:rFonts w:ascii="Verdana" w:hAnsi="Verdana"/>
          <w:color w:val="4682B4"/>
          <w:sz w:val="18"/>
          <w:szCs w:val="18"/>
        </w:rPr>
        <w:t>Цветков</w:t>
      </w:r>
      <w:r>
        <w:rPr>
          <w:rStyle w:val="WW8Num3z0"/>
          <w:rFonts w:ascii="Verdana" w:hAnsi="Verdana"/>
          <w:color w:val="000000"/>
          <w:sz w:val="18"/>
          <w:szCs w:val="18"/>
        </w:rPr>
        <w:t> </w:t>
      </w:r>
      <w:r>
        <w:rPr>
          <w:rFonts w:ascii="Verdana" w:hAnsi="Verdana"/>
          <w:color w:val="000000"/>
          <w:sz w:val="18"/>
          <w:szCs w:val="18"/>
        </w:rPr>
        <w:t>И.В. Налогоплательщик в судебном процессе: Практическое пособие по судебной защите. М, 2000;</w:t>
      </w:r>
      <w:r>
        <w:rPr>
          <w:rStyle w:val="WW8Num3z0"/>
          <w:rFonts w:ascii="Verdana" w:hAnsi="Verdana"/>
          <w:color w:val="000000"/>
          <w:sz w:val="18"/>
          <w:szCs w:val="18"/>
        </w:rPr>
        <w:t> </w:t>
      </w:r>
      <w:r>
        <w:rPr>
          <w:rStyle w:val="WW8Num4z0"/>
          <w:rFonts w:ascii="Verdana" w:hAnsi="Verdana"/>
          <w:color w:val="4682B4"/>
          <w:sz w:val="18"/>
          <w:szCs w:val="18"/>
        </w:rPr>
        <w:t>Савченко</w:t>
      </w:r>
      <w:r>
        <w:rPr>
          <w:rStyle w:val="WW8Num3z0"/>
          <w:rFonts w:ascii="Verdana" w:hAnsi="Verdana"/>
          <w:color w:val="000000"/>
          <w:sz w:val="18"/>
          <w:szCs w:val="18"/>
        </w:rPr>
        <w:t> </w:t>
      </w:r>
      <w:r>
        <w:rPr>
          <w:rFonts w:ascii="Verdana" w:hAnsi="Verdana"/>
          <w:color w:val="000000"/>
          <w:sz w:val="18"/>
          <w:szCs w:val="18"/>
        </w:rPr>
        <w:t>Ю.М. Реализация права на судебную защиту при</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Fonts w:ascii="Verdana" w:hAnsi="Verdana"/>
          <w:color w:val="000000"/>
          <w:sz w:val="18"/>
          <w:szCs w:val="18"/>
        </w:rPr>
        <w:t>решений и действий налоговых органов и их должностных лиц. Автореф дисс. на соискание ученой степени к.ю.н. С.-Петербург, 2001;</w:t>
      </w:r>
      <w:r>
        <w:rPr>
          <w:rStyle w:val="WW8Num3z0"/>
          <w:rFonts w:ascii="Verdana" w:hAnsi="Verdana"/>
          <w:color w:val="000000"/>
          <w:sz w:val="18"/>
          <w:szCs w:val="18"/>
        </w:rPr>
        <w:t> </w:t>
      </w:r>
      <w:r>
        <w:rPr>
          <w:rStyle w:val="WW8Num4z0"/>
          <w:rFonts w:ascii="Verdana" w:hAnsi="Verdana"/>
          <w:color w:val="4682B4"/>
          <w:sz w:val="18"/>
          <w:szCs w:val="18"/>
        </w:rPr>
        <w:t>Остроумов</w:t>
      </w:r>
      <w:r>
        <w:rPr>
          <w:rStyle w:val="WW8Num3z0"/>
          <w:rFonts w:ascii="Verdana" w:hAnsi="Verdana"/>
          <w:color w:val="000000"/>
          <w:sz w:val="18"/>
          <w:szCs w:val="18"/>
        </w:rPr>
        <w:t> </w:t>
      </w:r>
      <w:r>
        <w:rPr>
          <w:rFonts w:ascii="Verdana" w:hAnsi="Verdana"/>
          <w:color w:val="000000"/>
          <w:sz w:val="18"/>
          <w:szCs w:val="18"/>
        </w:rPr>
        <w:t>А.А. Особенности искового производства в арбитражных судах по делам, возникающим из налоговых правоотношений. Автореф. дисс. на соискание ученой степени к.ю.н. М., 2002.</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Диссертационные исследования</w:t>
      </w:r>
      <w:r>
        <w:rPr>
          <w:rStyle w:val="WW8Num3z0"/>
          <w:rFonts w:ascii="Verdana" w:hAnsi="Verdana"/>
          <w:color w:val="000000"/>
          <w:sz w:val="18"/>
          <w:szCs w:val="18"/>
        </w:rPr>
        <w:t> </w:t>
      </w:r>
      <w:r>
        <w:rPr>
          <w:rStyle w:val="WW8Num4z0"/>
          <w:rFonts w:ascii="Verdana" w:hAnsi="Verdana"/>
          <w:color w:val="4682B4"/>
          <w:sz w:val="18"/>
          <w:szCs w:val="18"/>
        </w:rPr>
        <w:t>Каган</w:t>
      </w:r>
      <w:r>
        <w:rPr>
          <w:rStyle w:val="WW8Num3z0"/>
          <w:rFonts w:ascii="Verdana" w:hAnsi="Verdana"/>
          <w:color w:val="000000"/>
          <w:sz w:val="18"/>
          <w:szCs w:val="18"/>
        </w:rPr>
        <w:t> </w:t>
      </w:r>
      <w:r>
        <w:rPr>
          <w:rFonts w:ascii="Verdana" w:hAnsi="Verdana"/>
          <w:color w:val="000000"/>
          <w:sz w:val="18"/>
          <w:szCs w:val="18"/>
        </w:rPr>
        <w:t>Е.В. и Артемьевой Ю.А. хотя и проведены с учетом новелл Арбитражного процессуального кодекса РФ, однако в них проанализированы лишь отдельные аспекты производства по делам, возникающим из налоговых правоотношений1.</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Рассмотренные выше обстоятельства обуславливают актуальность исследования процессуальной формы разрешения споров о признании недействительными ненормативных актов и</w:t>
      </w:r>
      <w:r>
        <w:rPr>
          <w:rStyle w:val="WW8Num3z0"/>
          <w:rFonts w:ascii="Verdana" w:hAnsi="Verdana"/>
          <w:color w:val="000000"/>
          <w:sz w:val="18"/>
          <w:szCs w:val="18"/>
        </w:rPr>
        <w:t> </w:t>
      </w:r>
      <w:r>
        <w:rPr>
          <w:rStyle w:val="WW8Num4z0"/>
          <w:rFonts w:ascii="Verdana" w:hAnsi="Verdana"/>
          <w:color w:val="4682B4"/>
          <w:sz w:val="18"/>
          <w:szCs w:val="18"/>
        </w:rPr>
        <w:t>незаконными</w:t>
      </w:r>
      <w:r>
        <w:rPr>
          <w:rStyle w:val="WW8Num3z0"/>
          <w:rFonts w:ascii="Verdana" w:hAnsi="Verdana"/>
          <w:color w:val="000000"/>
          <w:sz w:val="18"/>
          <w:szCs w:val="18"/>
        </w:rPr>
        <w:t> </w:t>
      </w:r>
      <w:r>
        <w:rPr>
          <w:rFonts w:ascii="Verdana" w:hAnsi="Verdana"/>
          <w:color w:val="000000"/>
          <w:sz w:val="18"/>
          <w:szCs w:val="18"/>
        </w:rPr>
        <w:t>действий налоговых органов. Сразу оговорюсь, что в рамках диссертационного исследования вопрос об оспаривании нормативных правовых актов налоговых органов в данной работе рассматриваться не будет.</w:t>
      </w:r>
    </w:p>
    <w:p w:rsidR="002A19B9" w:rsidRDefault="002A19B9" w:rsidP="002A19B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диссертационного исследования.</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данного исследования является установление процессуальных особенностей дел об оспаривании всех категорий ненормативных актов и действий (</w:t>
      </w:r>
      <w:r>
        <w:rPr>
          <w:rStyle w:val="WW8Num4z0"/>
          <w:rFonts w:ascii="Verdana" w:hAnsi="Verdana"/>
          <w:color w:val="4682B4"/>
          <w:sz w:val="18"/>
          <w:szCs w:val="18"/>
        </w:rPr>
        <w:t>бездействия</w:t>
      </w:r>
      <w:r>
        <w:rPr>
          <w:rFonts w:ascii="Verdana" w:hAnsi="Verdana"/>
          <w:color w:val="000000"/>
          <w:sz w:val="18"/>
          <w:szCs w:val="18"/>
        </w:rPr>
        <w:t>) налоговых органов в арбитражных судах, выработка научно-обоснованных рекомендаций, направленных на устранение</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и противоречий законодательства, регулирующего производство по этой категории дел, а также теоретическая разработка проблем достижения баланса частных и государственных интересов при разрешении и рассмотрении налоговых споров.</w:t>
      </w:r>
    </w:p>
    <w:p w:rsidR="002A19B9" w:rsidRDefault="002A19B9" w:rsidP="002A19B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цели поставлены следующие задачи:</w:t>
      </w:r>
    </w:p>
    <w:p w:rsidR="002A19B9" w:rsidRDefault="002A19B9" w:rsidP="002A19B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исследовать природу производства по делам об оспаривании ненормативных актов и действий (бездействия) налоговых органов;</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оценить возможность применения</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иска в качестве средства защиты прав и интересов налогоплательщиков (налоговых агентов) в арбитражных судах;</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Каган</w:t>
      </w:r>
      <w:r>
        <w:rPr>
          <w:rStyle w:val="WW8Num3z0"/>
          <w:rFonts w:ascii="Verdana" w:hAnsi="Verdana"/>
          <w:color w:val="000000"/>
          <w:sz w:val="18"/>
          <w:szCs w:val="18"/>
        </w:rPr>
        <w:t> </w:t>
      </w:r>
      <w:r>
        <w:rPr>
          <w:rFonts w:ascii="Verdana" w:hAnsi="Verdana"/>
          <w:color w:val="000000"/>
          <w:sz w:val="18"/>
          <w:szCs w:val="18"/>
        </w:rPr>
        <w:t>Е.В. Особенности рассмотрения арбитражными судами дел об оспаривании решения налогового органа о</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недоимки. Автореф. дисс. на соискание ученой степени к.ю.н. М., 2003;</w:t>
      </w:r>
      <w:r>
        <w:rPr>
          <w:rStyle w:val="WW8Num3z0"/>
          <w:rFonts w:ascii="Verdana" w:hAnsi="Verdana"/>
          <w:color w:val="000000"/>
          <w:sz w:val="18"/>
          <w:szCs w:val="18"/>
        </w:rPr>
        <w:t> </w:t>
      </w:r>
      <w:r>
        <w:rPr>
          <w:rStyle w:val="WW8Num4z0"/>
          <w:rFonts w:ascii="Verdana" w:hAnsi="Verdana"/>
          <w:color w:val="4682B4"/>
          <w:sz w:val="18"/>
          <w:szCs w:val="18"/>
        </w:rPr>
        <w:t>Артемьева</w:t>
      </w:r>
      <w:r>
        <w:rPr>
          <w:rStyle w:val="WW8Num3z0"/>
          <w:rFonts w:ascii="Verdana" w:hAnsi="Verdana"/>
          <w:color w:val="000000"/>
          <w:sz w:val="18"/>
          <w:szCs w:val="18"/>
        </w:rPr>
        <w:t> </w:t>
      </w:r>
      <w:r>
        <w:rPr>
          <w:rFonts w:ascii="Verdana" w:hAnsi="Verdana"/>
          <w:color w:val="000000"/>
          <w:sz w:val="18"/>
          <w:szCs w:val="18"/>
        </w:rPr>
        <w:t>Ю.А. Рассмотрение арбитражными судами РФ споров, вытекающих из налоговых правоотношений. Автореф. дисс. на соискание ученой степени к.ю.н. М., 2003.</w:t>
      </w:r>
    </w:p>
    <w:p w:rsidR="002A19B9" w:rsidRDefault="002A19B9" w:rsidP="002A19B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проанализировать природу срока для обращения налогоплательщиков (налоговых агентов) в арбитражный суд и последствия его пропуска;</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определить характер</w:t>
      </w:r>
      <w:r>
        <w:rPr>
          <w:rStyle w:val="WW8Num3z0"/>
          <w:rFonts w:ascii="Verdana" w:hAnsi="Verdana"/>
          <w:color w:val="000000"/>
          <w:sz w:val="18"/>
          <w:szCs w:val="18"/>
        </w:rPr>
        <w:t> </w:t>
      </w:r>
      <w:r>
        <w:rPr>
          <w:rStyle w:val="WW8Num4z0"/>
          <w:rFonts w:ascii="Verdana" w:hAnsi="Verdana"/>
          <w:color w:val="4682B4"/>
          <w:sz w:val="18"/>
          <w:szCs w:val="18"/>
        </w:rPr>
        <w:t>приостановления</w:t>
      </w:r>
      <w:r>
        <w:rPr>
          <w:rStyle w:val="WW8Num3z0"/>
          <w:rFonts w:ascii="Verdana" w:hAnsi="Verdana"/>
          <w:color w:val="000000"/>
          <w:sz w:val="18"/>
          <w:szCs w:val="18"/>
        </w:rPr>
        <w:t> </w:t>
      </w:r>
      <w:r>
        <w:rPr>
          <w:rFonts w:ascii="Verdana" w:hAnsi="Verdana"/>
          <w:color w:val="000000"/>
          <w:sz w:val="18"/>
          <w:szCs w:val="18"/>
        </w:rPr>
        <w:t>оспариваемого акта налогового органа как</w:t>
      </w:r>
      <w:r>
        <w:rPr>
          <w:rStyle w:val="WW8Num3z0"/>
          <w:rFonts w:ascii="Verdana" w:hAnsi="Verdana"/>
          <w:color w:val="000000"/>
          <w:sz w:val="18"/>
          <w:szCs w:val="18"/>
        </w:rPr>
        <w:t> </w:t>
      </w:r>
      <w:r>
        <w:rPr>
          <w:rStyle w:val="WW8Num4z0"/>
          <w:rFonts w:ascii="Verdana" w:hAnsi="Verdana"/>
          <w:color w:val="4682B4"/>
          <w:sz w:val="18"/>
          <w:szCs w:val="18"/>
        </w:rPr>
        <w:t>обеспечительной</w:t>
      </w:r>
      <w:r>
        <w:rPr>
          <w:rStyle w:val="WW8Num3z0"/>
          <w:rFonts w:ascii="Verdana" w:hAnsi="Verdana"/>
          <w:color w:val="000000"/>
          <w:sz w:val="18"/>
          <w:szCs w:val="18"/>
        </w:rPr>
        <w:t> </w:t>
      </w:r>
      <w:r>
        <w:rPr>
          <w:rFonts w:ascii="Verdana" w:hAnsi="Verdana"/>
          <w:color w:val="000000"/>
          <w:sz w:val="18"/>
          <w:szCs w:val="18"/>
        </w:rPr>
        <w:t>меры;</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установить состав лиц, участвующих в исследуемой категории дел; установить особенности реализации принципа</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Style w:val="WW8Num3z0"/>
          <w:rFonts w:ascii="Verdana" w:hAnsi="Verdana"/>
          <w:color w:val="000000"/>
          <w:sz w:val="18"/>
          <w:szCs w:val="18"/>
        </w:rPr>
        <w:t> </w:t>
      </w:r>
      <w:r>
        <w:rPr>
          <w:rFonts w:ascii="Verdana" w:hAnsi="Verdana"/>
          <w:color w:val="000000"/>
          <w:sz w:val="18"/>
          <w:szCs w:val="18"/>
        </w:rPr>
        <w:t>и осуществления участниками налогового</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их процессуальных прав;</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выявить процессуальные особенности дел об оспаривании ненормативных актов и действий налоговых органов, проявляющиеся в стадии подготовки дела и в процессе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Fonts w:ascii="Verdana" w:hAnsi="Verdana"/>
          <w:color w:val="000000"/>
          <w:sz w:val="18"/>
          <w:szCs w:val="18"/>
        </w:rPr>
        <w:t>;</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проанализировать</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арбитражного суда при вынесении решений по исследуемой категории дел, осветить некоторые аспекты судебного</w:t>
      </w:r>
      <w:r>
        <w:rPr>
          <w:rStyle w:val="WW8Num3z0"/>
          <w:rFonts w:ascii="Verdana" w:hAnsi="Verdana"/>
          <w:color w:val="000000"/>
          <w:sz w:val="18"/>
          <w:szCs w:val="18"/>
        </w:rPr>
        <w:t> </w:t>
      </w:r>
      <w:r>
        <w:rPr>
          <w:rStyle w:val="WW8Num4z0"/>
          <w:rFonts w:ascii="Verdana" w:hAnsi="Verdana"/>
          <w:color w:val="4682B4"/>
          <w:sz w:val="18"/>
          <w:szCs w:val="18"/>
        </w:rPr>
        <w:t>усмотрения</w:t>
      </w:r>
      <w:r>
        <w:rPr>
          <w:rFonts w:ascii="Verdana" w:hAnsi="Verdana"/>
          <w:color w:val="000000"/>
          <w:sz w:val="18"/>
          <w:szCs w:val="18"/>
        </w:rPr>
        <w:t>;</w:t>
      </w:r>
    </w:p>
    <w:p w:rsidR="002A19B9" w:rsidRDefault="002A19B9" w:rsidP="002A19B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подготовить и внести предложения по совершенствованию арбитражного процессуального и налогового законодательства.</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Объект исследования. Объектом диссертационного исследования является изучение правоотношений, складывающихся в процессе производства по делам об оспаривании ненормативных актов и действий (бездействия) налоговых органов в арбитражных судах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w:t>
      </w:r>
    </w:p>
    <w:p w:rsidR="002A19B9" w:rsidRDefault="002A19B9" w:rsidP="002A19B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Предметом настоящего диссертационного исследования является анализ основных положений теории производства по делам об оспаривании ненормативных актов и действий государственных органов, а также российского налогового и арбитражного процессуального законодательства и практики его применения при производстве по делам об оспаривании ненормативных актов и действий (бездействия) налоговых органов в первой инстанции арбитражных судов.</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база исследования. Теоретическую основу исследования составили как работы, непосредственно посвященные</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проблемам рассмотрения налоговых споров, так и работы общетеоретического характера по вопросам административного и налогового права, гражданского и арбитражного процесса. В частности, автором изучены работы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С.Н. Абрамова, А.В. Абсалямова, М.Г.</w:t>
      </w:r>
      <w:r>
        <w:rPr>
          <w:rStyle w:val="WW8Num3z0"/>
          <w:rFonts w:ascii="Verdana" w:hAnsi="Verdana"/>
          <w:color w:val="000000"/>
          <w:sz w:val="18"/>
          <w:szCs w:val="18"/>
        </w:rPr>
        <w:t> </w:t>
      </w:r>
      <w:r>
        <w:rPr>
          <w:rStyle w:val="WW8Num4z0"/>
          <w:rFonts w:ascii="Verdana" w:hAnsi="Verdana"/>
          <w:color w:val="4682B4"/>
          <w:sz w:val="18"/>
          <w:szCs w:val="18"/>
        </w:rPr>
        <w:t>Авдюкова</w:t>
      </w:r>
      <w:r>
        <w:rPr>
          <w:rFonts w:ascii="Verdana" w:hAnsi="Verdana"/>
          <w:color w:val="000000"/>
          <w:sz w:val="18"/>
          <w:szCs w:val="18"/>
        </w:rPr>
        <w:t>, А.И. Бабкина, Д.Н. Бахраха, Н.В.</w:t>
      </w:r>
      <w:r>
        <w:rPr>
          <w:rStyle w:val="WW8Num3z0"/>
          <w:rFonts w:ascii="Verdana" w:hAnsi="Verdana"/>
          <w:color w:val="000000"/>
          <w:sz w:val="18"/>
          <w:szCs w:val="18"/>
        </w:rPr>
        <w:t> </w:t>
      </w:r>
      <w:r>
        <w:rPr>
          <w:rStyle w:val="WW8Num4z0"/>
          <w:rFonts w:ascii="Verdana" w:hAnsi="Verdana"/>
          <w:color w:val="4682B4"/>
          <w:sz w:val="18"/>
          <w:szCs w:val="18"/>
        </w:rPr>
        <w:t>Березиной</w:t>
      </w:r>
      <w:r>
        <w:rPr>
          <w:rFonts w:ascii="Verdana" w:hAnsi="Verdana"/>
          <w:color w:val="000000"/>
          <w:sz w:val="18"/>
          <w:szCs w:val="18"/>
        </w:rPr>
        <w:t>, А.Т. Боннера, А.В. Брызгалина, JI.A.</w:t>
      </w:r>
      <w:r>
        <w:rPr>
          <w:rStyle w:val="WW8Num3z0"/>
          <w:rFonts w:ascii="Verdana" w:hAnsi="Verdana"/>
          <w:color w:val="000000"/>
          <w:sz w:val="18"/>
          <w:szCs w:val="18"/>
        </w:rPr>
        <w:t> </w:t>
      </w:r>
      <w:r>
        <w:rPr>
          <w:rStyle w:val="WW8Num4z0"/>
          <w:rFonts w:ascii="Verdana" w:hAnsi="Verdana"/>
          <w:color w:val="4682B4"/>
          <w:sz w:val="18"/>
          <w:szCs w:val="18"/>
        </w:rPr>
        <w:t>Баталовой</w:t>
      </w:r>
      <w:r>
        <w:rPr>
          <w:rFonts w:ascii="Verdana" w:hAnsi="Verdana"/>
          <w:color w:val="000000"/>
          <w:sz w:val="18"/>
          <w:szCs w:val="18"/>
        </w:rPr>
        <w:t>, А.П. Вершинина, М.А. Викут, Д.В.</w:t>
      </w:r>
      <w:r>
        <w:rPr>
          <w:rStyle w:val="WW8Num3z0"/>
          <w:rFonts w:ascii="Verdana" w:hAnsi="Verdana"/>
          <w:color w:val="000000"/>
          <w:sz w:val="18"/>
          <w:szCs w:val="18"/>
        </w:rPr>
        <w:t> </w:t>
      </w:r>
      <w:r>
        <w:rPr>
          <w:rStyle w:val="WW8Num4z0"/>
          <w:rFonts w:ascii="Verdana" w:hAnsi="Verdana"/>
          <w:color w:val="4682B4"/>
          <w:sz w:val="18"/>
          <w:szCs w:val="18"/>
        </w:rPr>
        <w:t>Винницкого</w:t>
      </w:r>
      <w:r>
        <w:rPr>
          <w:rFonts w:ascii="Verdana" w:hAnsi="Verdana"/>
          <w:color w:val="000000"/>
          <w:sz w:val="18"/>
          <w:szCs w:val="18"/>
        </w:rPr>
        <w:t>, В.В. Витрянского, С.А. Герасименко, JI.A.</w:t>
      </w:r>
      <w:r>
        <w:rPr>
          <w:rStyle w:val="WW8Num3z0"/>
          <w:rFonts w:ascii="Verdana" w:hAnsi="Verdana"/>
          <w:color w:val="000000"/>
          <w:sz w:val="18"/>
          <w:szCs w:val="18"/>
        </w:rPr>
        <w:t> </w:t>
      </w:r>
      <w:r>
        <w:rPr>
          <w:rStyle w:val="WW8Num4z0"/>
          <w:rFonts w:ascii="Verdana" w:hAnsi="Verdana"/>
          <w:color w:val="4682B4"/>
          <w:sz w:val="18"/>
          <w:szCs w:val="18"/>
        </w:rPr>
        <w:t>Грось</w:t>
      </w:r>
      <w:r>
        <w:rPr>
          <w:rFonts w:ascii="Verdana" w:hAnsi="Verdana"/>
          <w:color w:val="000000"/>
          <w:sz w:val="18"/>
          <w:szCs w:val="18"/>
        </w:rPr>
        <w:t>, М.А. Гурвича, А.А. Добровольского, П.Ф.Елисейкина,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И.М. Зайцева, Н.Б. Зейдера, М.В.</w:t>
      </w:r>
      <w:r>
        <w:rPr>
          <w:rStyle w:val="WW8Num3z0"/>
          <w:rFonts w:ascii="Verdana" w:hAnsi="Verdana"/>
          <w:color w:val="000000"/>
          <w:sz w:val="18"/>
          <w:szCs w:val="18"/>
        </w:rPr>
        <w:t> </w:t>
      </w:r>
      <w:r>
        <w:rPr>
          <w:rStyle w:val="WW8Num4z0"/>
          <w:rFonts w:ascii="Verdana" w:hAnsi="Verdana"/>
          <w:color w:val="4682B4"/>
          <w:sz w:val="18"/>
          <w:szCs w:val="18"/>
        </w:rPr>
        <w:t>Карасевой</w:t>
      </w:r>
      <w:r>
        <w:rPr>
          <w:rStyle w:val="WW8Num3z0"/>
          <w:rFonts w:ascii="Verdana" w:hAnsi="Verdana"/>
          <w:color w:val="000000"/>
          <w:sz w:val="18"/>
          <w:szCs w:val="18"/>
        </w:rPr>
        <w:t> </w:t>
      </w:r>
      <w:r>
        <w:rPr>
          <w:rFonts w:ascii="Verdana" w:hAnsi="Verdana"/>
          <w:color w:val="000000"/>
          <w:sz w:val="18"/>
          <w:szCs w:val="18"/>
        </w:rPr>
        <w:t>И.В., В.Т. Квиткина, А.Ф.</w:t>
      </w:r>
      <w:r>
        <w:rPr>
          <w:rStyle w:val="WW8Num3z0"/>
          <w:rFonts w:ascii="Verdana" w:hAnsi="Verdana"/>
          <w:color w:val="000000"/>
          <w:sz w:val="18"/>
          <w:szCs w:val="18"/>
        </w:rPr>
        <w:t> </w:t>
      </w:r>
      <w:r>
        <w:rPr>
          <w:rStyle w:val="WW8Num4z0"/>
          <w:rFonts w:ascii="Verdana" w:hAnsi="Verdana"/>
          <w:color w:val="4682B4"/>
          <w:sz w:val="18"/>
          <w:szCs w:val="18"/>
        </w:rPr>
        <w:t>Клейнмана</w:t>
      </w:r>
      <w:r>
        <w:rPr>
          <w:rFonts w:ascii="Verdana" w:hAnsi="Verdana"/>
          <w:color w:val="000000"/>
          <w:sz w:val="18"/>
          <w:szCs w:val="18"/>
        </w:rPr>
        <w:t>, С.В. Курылева, Э.Н. Нагорной, Г.Л.</w:t>
      </w:r>
      <w:r>
        <w:rPr>
          <w:rStyle w:val="WW8Num3z0"/>
          <w:rFonts w:ascii="Verdana" w:hAnsi="Verdana"/>
          <w:color w:val="000000"/>
          <w:sz w:val="18"/>
          <w:szCs w:val="18"/>
        </w:rPr>
        <w:t> </w:t>
      </w:r>
      <w:r>
        <w:rPr>
          <w:rStyle w:val="WW8Num4z0"/>
          <w:rFonts w:ascii="Verdana" w:hAnsi="Verdana"/>
          <w:color w:val="4682B4"/>
          <w:sz w:val="18"/>
          <w:szCs w:val="18"/>
        </w:rPr>
        <w:t>Осокиной</w:t>
      </w:r>
      <w:r>
        <w:rPr>
          <w:rFonts w:ascii="Verdana" w:hAnsi="Verdana"/>
          <w:color w:val="000000"/>
          <w:sz w:val="18"/>
          <w:szCs w:val="18"/>
        </w:rPr>
        <w:t>, И.В. Пановой, С.Г. Пепеляева, Петровой Г.В., Ю.А. Поповой, И.М.</w:t>
      </w:r>
      <w:r>
        <w:rPr>
          <w:rStyle w:val="WW8Num3z0"/>
          <w:rFonts w:ascii="Verdana" w:hAnsi="Verdana"/>
          <w:color w:val="000000"/>
          <w:sz w:val="18"/>
          <w:szCs w:val="18"/>
        </w:rPr>
        <w:t> </w:t>
      </w:r>
      <w:r>
        <w:rPr>
          <w:rStyle w:val="WW8Num4z0"/>
          <w:rFonts w:ascii="Verdana" w:hAnsi="Verdana"/>
          <w:color w:val="4682B4"/>
          <w:sz w:val="18"/>
          <w:szCs w:val="18"/>
        </w:rPr>
        <w:t>Пятилетова</w:t>
      </w:r>
      <w:r>
        <w:rPr>
          <w:rFonts w:ascii="Verdana" w:hAnsi="Verdana"/>
          <w:color w:val="000000"/>
          <w:sz w:val="18"/>
          <w:szCs w:val="18"/>
        </w:rPr>
        <w:t>, И.В. Решетниковой, Н.Г. Салищевой, C.JI. Симонян, Ю.Н.</w:t>
      </w:r>
      <w:r>
        <w:rPr>
          <w:rStyle w:val="WW8Num3z0"/>
          <w:rFonts w:ascii="Verdana" w:hAnsi="Verdana"/>
          <w:color w:val="000000"/>
          <w:sz w:val="18"/>
          <w:szCs w:val="18"/>
        </w:rPr>
        <w:t> </w:t>
      </w:r>
      <w:r>
        <w:rPr>
          <w:rStyle w:val="WW8Num4z0"/>
          <w:rFonts w:ascii="Verdana" w:hAnsi="Verdana"/>
          <w:color w:val="4682B4"/>
          <w:sz w:val="18"/>
          <w:szCs w:val="18"/>
        </w:rPr>
        <w:t>Старилова</w:t>
      </w:r>
      <w:r>
        <w:rPr>
          <w:rFonts w:ascii="Verdana" w:hAnsi="Verdana"/>
          <w:color w:val="000000"/>
          <w:sz w:val="18"/>
          <w:szCs w:val="18"/>
        </w:rPr>
        <w:t>, Ю.А. Тихомирова, М.А. Треушникова, J1.B. Тумановой, Д.А.</w:t>
      </w:r>
      <w:r>
        <w:rPr>
          <w:rStyle w:val="WW8Num3z0"/>
          <w:rFonts w:ascii="Verdana" w:hAnsi="Verdana"/>
          <w:color w:val="000000"/>
          <w:sz w:val="18"/>
          <w:szCs w:val="18"/>
        </w:rPr>
        <w:t> </w:t>
      </w:r>
      <w:r>
        <w:rPr>
          <w:rStyle w:val="WW8Num4z0"/>
          <w:rFonts w:ascii="Verdana" w:hAnsi="Verdana"/>
          <w:color w:val="4682B4"/>
          <w:sz w:val="18"/>
          <w:szCs w:val="18"/>
        </w:rPr>
        <w:t>Фурсова</w:t>
      </w:r>
      <w:r>
        <w:rPr>
          <w:rFonts w:ascii="Verdana" w:hAnsi="Verdana"/>
          <w:color w:val="000000"/>
          <w:sz w:val="18"/>
          <w:szCs w:val="18"/>
        </w:rPr>
        <w:t>, Н.Ю. Хаманевой, Н.И. Химичевой, И.В.</w:t>
      </w:r>
      <w:r>
        <w:rPr>
          <w:rStyle w:val="WW8Num3z0"/>
          <w:rFonts w:ascii="Verdana" w:hAnsi="Verdana"/>
          <w:color w:val="000000"/>
          <w:sz w:val="18"/>
          <w:szCs w:val="18"/>
        </w:rPr>
        <w:t> </w:t>
      </w:r>
      <w:r>
        <w:rPr>
          <w:rStyle w:val="WW8Num4z0"/>
          <w:rFonts w:ascii="Verdana" w:hAnsi="Verdana"/>
          <w:color w:val="4682B4"/>
          <w:sz w:val="18"/>
          <w:szCs w:val="18"/>
        </w:rPr>
        <w:t>Цветкова</w:t>
      </w:r>
      <w:r>
        <w:rPr>
          <w:rFonts w:ascii="Verdana" w:hAnsi="Verdana"/>
          <w:color w:val="000000"/>
          <w:sz w:val="18"/>
          <w:szCs w:val="18"/>
        </w:rPr>
        <w:t>, Н.А. Чечиной, Д.М. Чечота,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В.М. Шерстюка, В.Н. Щеглова, Д.М.</w:t>
      </w:r>
      <w:r>
        <w:rPr>
          <w:rStyle w:val="WW8Num3z0"/>
          <w:rFonts w:ascii="Verdana" w:hAnsi="Verdana"/>
          <w:color w:val="000000"/>
          <w:sz w:val="18"/>
          <w:szCs w:val="18"/>
        </w:rPr>
        <w:t> </w:t>
      </w:r>
      <w:r>
        <w:rPr>
          <w:rStyle w:val="WW8Num4z0"/>
          <w:rFonts w:ascii="Verdana" w:hAnsi="Verdana"/>
          <w:color w:val="4682B4"/>
          <w:sz w:val="18"/>
          <w:szCs w:val="18"/>
        </w:rPr>
        <w:t>Щекина</w:t>
      </w:r>
      <w:r>
        <w:rPr>
          <w:rFonts w:ascii="Verdana" w:hAnsi="Verdana"/>
          <w:color w:val="000000"/>
          <w:sz w:val="18"/>
          <w:szCs w:val="18"/>
        </w:rPr>
        <w:t>, В.В. Яркова и других ученых.</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подготовке диссертационного исследования использовались также труды молодых ученых Е.В.</w:t>
      </w:r>
      <w:r>
        <w:rPr>
          <w:rStyle w:val="WW8Num3z0"/>
          <w:rFonts w:ascii="Verdana" w:hAnsi="Verdana"/>
          <w:color w:val="000000"/>
          <w:sz w:val="18"/>
          <w:szCs w:val="18"/>
        </w:rPr>
        <w:t> </w:t>
      </w:r>
      <w:r>
        <w:rPr>
          <w:rStyle w:val="WW8Num4z0"/>
          <w:rFonts w:ascii="Verdana" w:hAnsi="Verdana"/>
          <w:color w:val="4682B4"/>
          <w:sz w:val="18"/>
          <w:szCs w:val="18"/>
        </w:rPr>
        <w:t>Кагана</w:t>
      </w:r>
      <w:r>
        <w:rPr>
          <w:rFonts w:ascii="Verdana" w:hAnsi="Verdana"/>
          <w:color w:val="000000"/>
          <w:sz w:val="18"/>
          <w:szCs w:val="18"/>
        </w:rPr>
        <w:t>, А.А. Остроумова, Ю.М. Савченко, специально посвященные процессуальным особенностям рассмотрения дел, возникающих из налоговых правоотношений.</w:t>
      </w:r>
    </w:p>
    <w:p w:rsidR="002A19B9" w:rsidRDefault="002A19B9" w:rsidP="002A19B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Методология диссертационного исследования характеризуется использованием общенаучного, формально-логического, сравнительно-правового, технико-юридического и других методов.</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Нормативная и эмпирическая основа исследования. Нормативную основу исследования составило российское</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Fonts w:ascii="Verdana" w:hAnsi="Verdana"/>
          <w:color w:val="000000"/>
          <w:sz w:val="18"/>
          <w:szCs w:val="18"/>
        </w:rPr>
        <w:t>, арбитражное процессуальное и налоговое законодательство. Автором изучены и оценены</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 Конституционного Суда РФ, руководящие</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Пленумов Высшего Арбитражного Суда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Эмпирической основой исследования послужила опубликованная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Высшего</w:t>
      </w:r>
    </w:p>
    <w:p w:rsidR="002A19B9" w:rsidRDefault="002A19B9" w:rsidP="002A19B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Арбитражного Суда РФ, Федеральных судов Поволжского, Северо-Западного, Восточно-Сибирского, Центрального округов, а также данные, полученные автором в результате изучения практики Арбитражного суда Саратовской области за период с 1999 по 2003 г.г. Кроме того, автор использовал собственный опыт работы в качестве представителя налогового органа в арбитражном суде.</w:t>
      </w:r>
    </w:p>
    <w:p w:rsidR="002A19B9" w:rsidRDefault="002A19B9" w:rsidP="002A19B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Научная новизна диссертационного исследования заключается в том, что в нем впервые с момента введения в действие Арбитражного процессуального кодекса РФ 2002 г. проанализированы процессуальные аспекты производства по делам об оспаривании ненормативных актов и действий налоговых органов в арбитражном суде первой инстанции. В ходе работы автором получены следующие результаты, подтверждающие новизну исследования и выносимые на защиту.</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Дела об оспаривании ненормативных актов и действий (бездействия) налоговых органов существенно отличаются не только от гражданско-правовых споров, но и от других дел, возникающих из публично-правовых отношений, поскольку имеют ярко выраженный</w:t>
      </w:r>
      <w:r>
        <w:rPr>
          <w:rStyle w:val="WW8Num3z0"/>
          <w:rFonts w:ascii="Verdana" w:hAnsi="Verdana"/>
          <w:color w:val="000000"/>
          <w:sz w:val="18"/>
          <w:szCs w:val="18"/>
        </w:rPr>
        <w:t> </w:t>
      </w:r>
      <w:r>
        <w:rPr>
          <w:rStyle w:val="WW8Num4z0"/>
          <w:rFonts w:ascii="Verdana" w:hAnsi="Verdana"/>
          <w:color w:val="4682B4"/>
          <w:sz w:val="18"/>
          <w:szCs w:val="18"/>
        </w:rPr>
        <w:t>имущественный</w:t>
      </w:r>
      <w:r>
        <w:rPr>
          <w:rStyle w:val="WW8Num3z0"/>
          <w:rFonts w:ascii="Verdana" w:hAnsi="Verdana"/>
          <w:color w:val="000000"/>
          <w:sz w:val="18"/>
          <w:szCs w:val="18"/>
        </w:rPr>
        <w:t> </w:t>
      </w:r>
      <w:r>
        <w:rPr>
          <w:rFonts w:ascii="Verdana" w:hAnsi="Verdana"/>
          <w:color w:val="000000"/>
          <w:sz w:val="18"/>
          <w:szCs w:val="18"/>
        </w:rPr>
        <w:t>характер. Эта особенность дел об оспаривании ненормативных актов и действий (бездействия) налоговых органов предопределяет использование процессуальных средств и институтов</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 xml:space="preserve">производства, не характерных для иных публично-правовых споров </w:t>
      </w:r>
      <w:r>
        <w:rPr>
          <w:rFonts w:ascii="Verdana" w:hAnsi="Verdana"/>
          <w:color w:val="000000"/>
          <w:sz w:val="18"/>
          <w:szCs w:val="18"/>
        </w:rPr>
        <w:lastRenderedPageBreak/>
        <w:t>(</w:t>
      </w:r>
      <w:r>
        <w:rPr>
          <w:rStyle w:val="WW8Num4z0"/>
          <w:rFonts w:ascii="Verdana" w:hAnsi="Verdana"/>
          <w:color w:val="4682B4"/>
          <w:sz w:val="18"/>
          <w:szCs w:val="18"/>
        </w:rPr>
        <w:t>предъявление</w:t>
      </w:r>
      <w:r>
        <w:rPr>
          <w:rStyle w:val="WW8Num3z0"/>
          <w:rFonts w:ascii="Verdana" w:hAnsi="Verdana"/>
          <w:color w:val="000000"/>
          <w:sz w:val="18"/>
          <w:szCs w:val="18"/>
        </w:rPr>
        <w:t> </w:t>
      </w:r>
      <w:r>
        <w:rPr>
          <w:rFonts w:ascii="Verdana" w:hAnsi="Verdana"/>
          <w:color w:val="000000"/>
          <w:sz w:val="18"/>
          <w:szCs w:val="18"/>
        </w:rPr>
        <w:t>встречных требований, уменьшение или увеличение размера заявленных требований, встречное обеспечение требований и т.п.).</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Следовательно,</w:t>
      </w:r>
      <w:r>
        <w:rPr>
          <w:rStyle w:val="WW8Num3z0"/>
          <w:rFonts w:ascii="Verdana" w:hAnsi="Verdana"/>
          <w:color w:val="000000"/>
          <w:sz w:val="18"/>
          <w:szCs w:val="18"/>
        </w:rPr>
        <w:t> </w:t>
      </w:r>
      <w:r>
        <w:rPr>
          <w:rStyle w:val="WW8Num4z0"/>
          <w:rFonts w:ascii="Verdana" w:hAnsi="Verdana"/>
          <w:color w:val="4682B4"/>
          <w:sz w:val="18"/>
          <w:szCs w:val="18"/>
        </w:rPr>
        <w:t>неисковое</w:t>
      </w:r>
      <w:r>
        <w:rPr>
          <w:rStyle w:val="WW8Num3z0"/>
          <w:rFonts w:ascii="Verdana" w:hAnsi="Verdana"/>
          <w:color w:val="000000"/>
          <w:sz w:val="18"/>
          <w:szCs w:val="18"/>
        </w:rPr>
        <w:t> </w:t>
      </w:r>
      <w:r>
        <w:rPr>
          <w:rFonts w:ascii="Verdana" w:hAnsi="Verdana"/>
          <w:color w:val="000000"/>
          <w:sz w:val="18"/>
          <w:szCs w:val="18"/>
        </w:rPr>
        <w:t>средство возбуждения дел об оспаривании ненормативных актов и действий (бездействия) налоговых органов,</w:t>
      </w:r>
      <w:r>
        <w:rPr>
          <w:rStyle w:val="WW8Num3z0"/>
          <w:rFonts w:ascii="Verdana" w:hAnsi="Verdana"/>
          <w:color w:val="000000"/>
          <w:sz w:val="18"/>
          <w:szCs w:val="18"/>
        </w:rPr>
        <w:t> </w:t>
      </w:r>
      <w:r>
        <w:rPr>
          <w:rStyle w:val="WW8Num4z0"/>
          <w:rFonts w:ascii="Verdana" w:hAnsi="Verdana"/>
          <w:color w:val="4682B4"/>
          <w:sz w:val="18"/>
          <w:szCs w:val="18"/>
        </w:rPr>
        <w:t>закрепленное</w:t>
      </w:r>
      <w:r>
        <w:rPr>
          <w:rStyle w:val="WW8Num3z0"/>
          <w:rFonts w:ascii="Verdana" w:hAnsi="Verdana"/>
          <w:color w:val="000000"/>
          <w:sz w:val="18"/>
          <w:szCs w:val="18"/>
        </w:rPr>
        <w:t> </w:t>
      </w:r>
      <w:r>
        <w:rPr>
          <w:rFonts w:ascii="Verdana" w:hAnsi="Verdana"/>
          <w:color w:val="000000"/>
          <w:sz w:val="18"/>
          <w:szCs w:val="18"/>
        </w:rPr>
        <w:t>Арбитражным процессуальным кодексом РФ 2002 г., вступило в противоречие с внутренним «</w:t>
      </w:r>
      <w:r>
        <w:rPr>
          <w:rStyle w:val="WW8Num4z0"/>
          <w:rFonts w:ascii="Verdana" w:hAnsi="Verdana"/>
          <w:color w:val="4682B4"/>
          <w:sz w:val="18"/>
          <w:szCs w:val="18"/>
        </w:rPr>
        <w:t>спорным</w:t>
      </w:r>
      <w:r>
        <w:rPr>
          <w:rFonts w:ascii="Verdana" w:hAnsi="Verdana"/>
          <w:color w:val="000000"/>
          <w:sz w:val="18"/>
          <w:szCs w:val="18"/>
        </w:rPr>
        <w:t>» содержанием этой категории дел. По мнению диссертанта, в качестве средства судебной защиты прав и законных интересов налогоплательщиков (налоговых агентов) следует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административный иск</w:t>
      </w:r>
      <w:r>
        <w:rPr>
          <w:rFonts w:ascii="Verdana" w:hAnsi="Verdana"/>
          <w:color w:val="000000"/>
          <w:sz w:val="18"/>
          <w:szCs w:val="18"/>
        </w:rPr>
        <w:t>».</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Срок, в течение которого может быть подано</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о признании недействительным ненормативного акта или незаконными действий (бездействия) налоговых органов, имеет материально-правовой характер и сходен со сроком</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давности. Пропуск налогоплательщиком (налоговым агентом) соответствующего срока является основанием к отказу в удовлетворении требований, а не основанием к возвращению</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или к прекращению производства по</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В отличие от исковой</w:t>
      </w:r>
      <w:r>
        <w:rPr>
          <w:rStyle w:val="WW8Num3z0"/>
          <w:rFonts w:ascii="Verdana" w:hAnsi="Verdana"/>
          <w:color w:val="000000"/>
          <w:sz w:val="18"/>
          <w:szCs w:val="18"/>
        </w:rPr>
        <w:t> </w:t>
      </w:r>
      <w:r>
        <w:rPr>
          <w:rStyle w:val="WW8Num4z0"/>
          <w:rFonts w:ascii="Verdana" w:hAnsi="Verdana"/>
          <w:color w:val="4682B4"/>
          <w:sz w:val="18"/>
          <w:szCs w:val="18"/>
        </w:rPr>
        <w:t>давности</w:t>
      </w:r>
      <w:r>
        <w:rPr>
          <w:rFonts w:ascii="Verdana" w:hAnsi="Verdana"/>
          <w:color w:val="000000"/>
          <w:sz w:val="18"/>
          <w:szCs w:val="18"/>
        </w:rPr>
        <w:t>, указанный срок применяется арбитражным судом без заявления лица, участвующего в деле, и может быть восстановлен. Рассматриваемый срок должен быть</w:t>
      </w:r>
      <w:r>
        <w:rPr>
          <w:rStyle w:val="WW8Num3z0"/>
          <w:rFonts w:ascii="Verdana" w:hAnsi="Verdana"/>
          <w:color w:val="000000"/>
          <w:sz w:val="18"/>
          <w:szCs w:val="18"/>
        </w:rPr>
        <w:t> </w:t>
      </w:r>
      <w:r>
        <w:rPr>
          <w:rStyle w:val="WW8Num4z0"/>
          <w:rFonts w:ascii="Verdana" w:hAnsi="Verdana"/>
          <w:color w:val="4682B4"/>
          <w:sz w:val="18"/>
          <w:szCs w:val="18"/>
        </w:rPr>
        <w:t>закреплен</w:t>
      </w:r>
      <w:r>
        <w:rPr>
          <w:rStyle w:val="WW8Num3z0"/>
          <w:rFonts w:ascii="Verdana" w:hAnsi="Verdana"/>
          <w:color w:val="000000"/>
          <w:sz w:val="18"/>
          <w:szCs w:val="18"/>
        </w:rPr>
        <w:t> </w:t>
      </w:r>
      <w:r>
        <w:rPr>
          <w:rFonts w:ascii="Verdana" w:hAnsi="Verdana"/>
          <w:color w:val="000000"/>
          <w:sz w:val="18"/>
          <w:szCs w:val="18"/>
        </w:rPr>
        <w:t>нормой п. 2 ст. 138 Налогового кодекса РФ, что соответствует его материально-правовой природе.</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Приостановление</w:t>
      </w:r>
      <w:r>
        <w:rPr>
          <w:rStyle w:val="WW8Num3z0"/>
          <w:rFonts w:ascii="Verdana" w:hAnsi="Verdana"/>
          <w:color w:val="000000"/>
          <w:sz w:val="18"/>
          <w:szCs w:val="18"/>
        </w:rPr>
        <w:t> </w:t>
      </w:r>
      <w:r>
        <w:rPr>
          <w:rFonts w:ascii="Verdana" w:hAnsi="Verdana"/>
          <w:color w:val="000000"/>
          <w:sz w:val="18"/>
          <w:szCs w:val="18"/>
        </w:rPr>
        <w:t>оспариваемого акта представляет собой специальную меру обеспечения и должно осуществляться по общим правилам главы 8</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кроме норм о предварительных</w:t>
      </w:r>
      <w:r>
        <w:rPr>
          <w:rStyle w:val="WW8Num3z0"/>
          <w:rFonts w:ascii="Verdana" w:hAnsi="Verdana"/>
          <w:color w:val="000000"/>
          <w:sz w:val="18"/>
          <w:szCs w:val="18"/>
        </w:rPr>
        <w:t> </w:t>
      </w:r>
      <w:r>
        <w:rPr>
          <w:rStyle w:val="WW8Num4z0"/>
          <w:rFonts w:ascii="Verdana" w:hAnsi="Verdana"/>
          <w:color w:val="4682B4"/>
          <w:sz w:val="18"/>
          <w:szCs w:val="18"/>
        </w:rPr>
        <w:t>обеспечительных</w:t>
      </w:r>
      <w:r>
        <w:rPr>
          <w:rStyle w:val="WW8Num3z0"/>
          <w:rFonts w:ascii="Verdana" w:hAnsi="Verdana"/>
          <w:color w:val="000000"/>
          <w:sz w:val="18"/>
          <w:szCs w:val="18"/>
        </w:rPr>
        <w:t> </w:t>
      </w:r>
      <w:r>
        <w:rPr>
          <w:rFonts w:ascii="Verdana" w:hAnsi="Verdana"/>
          <w:color w:val="000000"/>
          <w:sz w:val="18"/>
          <w:szCs w:val="18"/>
        </w:rPr>
        <w:t>мерах и возмещении убытков,</w:t>
      </w:r>
      <w:r>
        <w:rPr>
          <w:rStyle w:val="WW8Num3z0"/>
          <w:rFonts w:ascii="Verdana" w:hAnsi="Verdana"/>
          <w:color w:val="000000"/>
          <w:sz w:val="18"/>
          <w:szCs w:val="18"/>
        </w:rPr>
        <w:t> </w:t>
      </w:r>
      <w:r>
        <w:rPr>
          <w:rStyle w:val="WW8Num4z0"/>
          <w:rFonts w:ascii="Verdana" w:hAnsi="Verdana"/>
          <w:color w:val="4682B4"/>
          <w:sz w:val="18"/>
          <w:szCs w:val="18"/>
        </w:rPr>
        <w:t>причиненных</w:t>
      </w:r>
      <w:r>
        <w:rPr>
          <w:rStyle w:val="WW8Num3z0"/>
          <w:rFonts w:ascii="Verdana" w:hAnsi="Verdana"/>
          <w:color w:val="000000"/>
          <w:sz w:val="18"/>
          <w:szCs w:val="18"/>
        </w:rPr>
        <w:t> </w:t>
      </w:r>
      <w:r>
        <w:rPr>
          <w:rFonts w:ascii="Verdana" w:hAnsi="Verdana"/>
          <w:color w:val="000000"/>
          <w:sz w:val="18"/>
          <w:szCs w:val="18"/>
        </w:rPr>
        <w:t>таким обеспечением. Поскольку приостановление акта препятствует любым действиям налогового органа, направленным на реализацию этого акта, то применение в налоговых спорах иных мер обеспечения нецелесообразно. В целях комплексной защиты</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прав и интересов налогоплательщика и государства следует законодательно установить порядок встречного обеспечения</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налогов, если заявитель ходатайствует о</w:t>
      </w:r>
      <w:r>
        <w:rPr>
          <w:rStyle w:val="WW8Num3z0"/>
          <w:rFonts w:ascii="Verdana" w:hAnsi="Verdana"/>
          <w:color w:val="000000"/>
          <w:sz w:val="18"/>
          <w:szCs w:val="18"/>
        </w:rPr>
        <w:t> </w:t>
      </w:r>
      <w:r>
        <w:rPr>
          <w:rStyle w:val="WW8Num4z0"/>
          <w:rFonts w:ascii="Verdana" w:hAnsi="Verdana"/>
          <w:color w:val="4682B4"/>
          <w:sz w:val="18"/>
          <w:szCs w:val="18"/>
        </w:rPr>
        <w:t>приостановлении</w:t>
      </w:r>
      <w:r>
        <w:rPr>
          <w:rFonts w:ascii="Verdana" w:hAnsi="Verdana"/>
          <w:color w:val="000000"/>
          <w:sz w:val="18"/>
          <w:szCs w:val="18"/>
        </w:rPr>
        <w:t>обжалуемого акта налогового органа. Встречное обеспечение должно выражаться в</w:t>
      </w:r>
      <w:r>
        <w:rPr>
          <w:rStyle w:val="WW8Num3z0"/>
          <w:rFonts w:ascii="Verdana" w:hAnsi="Verdana"/>
          <w:color w:val="000000"/>
          <w:sz w:val="18"/>
          <w:szCs w:val="18"/>
        </w:rPr>
        <w:t> </w:t>
      </w:r>
      <w:r>
        <w:rPr>
          <w:rStyle w:val="WW8Num4z0"/>
          <w:rFonts w:ascii="Verdana" w:hAnsi="Verdana"/>
          <w:color w:val="4682B4"/>
          <w:sz w:val="18"/>
          <w:szCs w:val="18"/>
        </w:rPr>
        <w:t>запрещении</w:t>
      </w:r>
      <w:r>
        <w:rPr>
          <w:rStyle w:val="WW8Num3z0"/>
          <w:rFonts w:ascii="Verdana" w:hAnsi="Verdana"/>
          <w:color w:val="000000"/>
          <w:sz w:val="18"/>
          <w:szCs w:val="18"/>
        </w:rPr>
        <w:t> </w:t>
      </w:r>
      <w:r>
        <w:rPr>
          <w:rFonts w:ascii="Verdana" w:hAnsi="Verdana"/>
          <w:color w:val="000000"/>
          <w:sz w:val="18"/>
          <w:szCs w:val="18"/>
        </w:rPr>
        <w:t>передавать, продавать или иным образом отчуждать</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 принадлежащее налогоплательщику, на которое может быть обращено</w:t>
      </w:r>
      <w:r>
        <w:rPr>
          <w:rStyle w:val="WW8Num3z0"/>
          <w:rFonts w:ascii="Verdana" w:hAnsi="Verdana"/>
          <w:color w:val="000000"/>
          <w:sz w:val="18"/>
          <w:szCs w:val="18"/>
        </w:rPr>
        <w:t> </w:t>
      </w:r>
      <w:r>
        <w:rPr>
          <w:rStyle w:val="WW8Num4z0"/>
          <w:rFonts w:ascii="Verdana" w:hAnsi="Verdana"/>
          <w:color w:val="4682B4"/>
          <w:sz w:val="18"/>
          <w:szCs w:val="18"/>
        </w:rPr>
        <w:t>взыскание</w:t>
      </w:r>
      <w:r>
        <w:rPr>
          <w:rStyle w:val="WW8Num3z0"/>
          <w:rFonts w:ascii="Verdana" w:hAnsi="Verdana"/>
          <w:color w:val="000000"/>
          <w:sz w:val="18"/>
          <w:szCs w:val="18"/>
        </w:rPr>
        <w:t> </w:t>
      </w:r>
      <w:r>
        <w:rPr>
          <w:rFonts w:ascii="Verdana" w:hAnsi="Verdana"/>
          <w:color w:val="000000"/>
          <w:sz w:val="18"/>
          <w:szCs w:val="18"/>
        </w:rPr>
        <w:t>налогов в соответствии с</w:t>
      </w:r>
      <w:r>
        <w:rPr>
          <w:rStyle w:val="WW8Num3z0"/>
          <w:rFonts w:ascii="Verdana" w:hAnsi="Verdana"/>
          <w:color w:val="000000"/>
          <w:sz w:val="18"/>
          <w:szCs w:val="18"/>
        </w:rPr>
        <w:t> </w:t>
      </w:r>
      <w:r>
        <w:rPr>
          <w:rStyle w:val="WW8Num4z0"/>
          <w:rFonts w:ascii="Verdana" w:hAnsi="Verdana"/>
          <w:color w:val="4682B4"/>
          <w:sz w:val="18"/>
          <w:szCs w:val="18"/>
        </w:rPr>
        <w:t>оспариваемым</w:t>
      </w:r>
      <w:r>
        <w:rPr>
          <w:rStyle w:val="WW8Num3z0"/>
          <w:rFonts w:ascii="Verdana" w:hAnsi="Verdana"/>
          <w:color w:val="000000"/>
          <w:sz w:val="18"/>
          <w:szCs w:val="18"/>
        </w:rPr>
        <w:t> </w:t>
      </w:r>
      <w:r>
        <w:rPr>
          <w:rFonts w:ascii="Verdana" w:hAnsi="Verdana"/>
          <w:color w:val="000000"/>
          <w:sz w:val="18"/>
          <w:szCs w:val="18"/>
        </w:rPr>
        <w:t>ненормативным актом.</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Налоговый орган и налогоплательщик (налоговый агент), как лица, участвующие в деле, обладают статусом сторон. Их статусу равноправных участников процесса соответствуют термины «</w:t>
      </w:r>
      <w:r>
        <w:rPr>
          <w:rStyle w:val="WW8Num4z0"/>
          <w:rFonts w:ascii="Verdana" w:hAnsi="Verdana"/>
          <w:color w:val="4682B4"/>
          <w:sz w:val="18"/>
          <w:szCs w:val="18"/>
        </w:rPr>
        <w:t>истец</w:t>
      </w:r>
      <w:r>
        <w:rPr>
          <w:rFonts w:ascii="Verdana" w:hAnsi="Verdana"/>
          <w:color w:val="000000"/>
          <w:sz w:val="18"/>
          <w:szCs w:val="18"/>
        </w:rPr>
        <w:t>» и «</w:t>
      </w:r>
      <w:r>
        <w:rPr>
          <w:rStyle w:val="WW8Num4z0"/>
          <w:rFonts w:ascii="Verdana" w:hAnsi="Verdana"/>
          <w:color w:val="4682B4"/>
          <w:sz w:val="18"/>
          <w:szCs w:val="18"/>
        </w:rPr>
        <w:t>ответчик</w:t>
      </w:r>
      <w:r>
        <w:rPr>
          <w:rFonts w:ascii="Verdana" w:hAnsi="Verdana"/>
          <w:color w:val="000000"/>
          <w:sz w:val="18"/>
          <w:szCs w:val="18"/>
        </w:rPr>
        <w:t>». Проанализировав законодательство и судебную практику, диссертант пришел к выводу, что</w:t>
      </w:r>
      <w:r>
        <w:rPr>
          <w:rStyle w:val="WW8Num3z0"/>
          <w:rFonts w:ascii="Verdana" w:hAnsi="Verdana"/>
          <w:color w:val="000000"/>
          <w:sz w:val="18"/>
          <w:szCs w:val="18"/>
        </w:rPr>
        <w:t> </w:t>
      </w:r>
      <w:r>
        <w:rPr>
          <w:rStyle w:val="WW8Num4z0"/>
          <w:rFonts w:ascii="Verdana" w:hAnsi="Verdana"/>
          <w:color w:val="4682B4"/>
          <w:sz w:val="18"/>
          <w:szCs w:val="18"/>
        </w:rPr>
        <w:t>ответчиком</w:t>
      </w:r>
      <w:r>
        <w:rPr>
          <w:rStyle w:val="WW8Num3z0"/>
          <w:rFonts w:ascii="Verdana" w:hAnsi="Verdana"/>
          <w:color w:val="000000"/>
          <w:sz w:val="18"/>
          <w:szCs w:val="18"/>
        </w:rPr>
        <w:t> </w:t>
      </w:r>
      <w:r>
        <w:rPr>
          <w:rFonts w:ascii="Verdana" w:hAnsi="Verdana"/>
          <w:color w:val="000000"/>
          <w:sz w:val="18"/>
          <w:szCs w:val="18"/>
        </w:rPr>
        <w:t>по делам о признании недействительными любых ненормативных актов, а также незаконными любых действий (бездействия) является не</w:t>
      </w:r>
      <w:r>
        <w:rPr>
          <w:rStyle w:val="WW8Num3z0"/>
          <w:rFonts w:ascii="Verdana" w:hAnsi="Verdana"/>
          <w:color w:val="000000"/>
          <w:sz w:val="18"/>
          <w:szCs w:val="18"/>
        </w:rPr>
        <w:t> </w:t>
      </w:r>
      <w:r>
        <w:rPr>
          <w:rStyle w:val="WW8Num4z0"/>
          <w:rFonts w:ascii="Verdana" w:hAnsi="Verdana"/>
          <w:color w:val="4682B4"/>
          <w:sz w:val="18"/>
          <w:szCs w:val="18"/>
        </w:rPr>
        <w:t>должностное</w:t>
      </w:r>
      <w:r>
        <w:rPr>
          <w:rStyle w:val="WW8Num3z0"/>
          <w:rFonts w:ascii="Verdana" w:hAnsi="Verdana"/>
          <w:color w:val="000000"/>
          <w:sz w:val="18"/>
          <w:szCs w:val="18"/>
        </w:rPr>
        <w:t> </w:t>
      </w:r>
      <w:r>
        <w:rPr>
          <w:rFonts w:ascii="Verdana" w:hAnsi="Verdana"/>
          <w:color w:val="000000"/>
          <w:sz w:val="18"/>
          <w:szCs w:val="18"/>
        </w:rPr>
        <w:t>лицо (руководитель, заместитель руководителя налогового органа или налоговый инспектор), а сам налоговый орган. Диссертант предложил внести изменения в ст.137, 138 НК РФ, исключив должностных лиц налоговых органов, из числа лиц, чьи действия или бездействия могут быть</w:t>
      </w:r>
      <w:r>
        <w:rPr>
          <w:rStyle w:val="WW8Num3z0"/>
          <w:rFonts w:ascii="Verdana" w:hAnsi="Verdana"/>
          <w:color w:val="000000"/>
          <w:sz w:val="18"/>
          <w:szCs w:val="18"/>
        </w:rPr>
        <w:t> </w:t>
      </w:r>
      <w:r>
        <w:rPr>
          <w:rStyle w:val="WW8Num4z0"/>
          <w:rFonts w:ascii="Verdana" w:hAnsi="Verdana"/>
          <w:color w:val="4682B4"/>
          <w:sz w:val="18"/>
          <w:szCs w:val="18"/>
        </w:rPr>
        <w:t>оспорены</w:t>
      </w:r>
      <w:r>
        <w:rPr>
          <w:rFonts w:ascii="Verdana" w:hAnsi="Verdana"/>
          <w:color w:val="000000"/>
          <w:sz w:val="18"/>
          <w:szCs w:val="18"/>
        </w:rPr>
        <w:t>.</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По делам о возврате из бюджета излишне уплаченных или излишне</w:t>
      </w:r>
      <w:r>
        <w:rPr>
          <w:rStyle w:val="WW8Num3z0"/>
          <w:rFonts w:ascii="Verdana" w:hAnsi="Verdana"/>
          <w:color w:val="000000"/>
          <w:sz w:val="18"/>
          <w:szCs w:val="18"/>
        </w:rPr>
        <w:t> </w:t>
      </w:r>
      <w:r>
        <w:rPr>
          <w:rStyle w:val="WW8Num4z0"/>
          <w:rFonts w:ascii="Verdana" w:hAnsi="Verdana"/>
          <w:color w:val="4682B4"/>
          <w:sz w:val="18"/>
          <w:szCs w:val="18"/>
        </w:rPr>
        <w:t>взысканных</w:t>
      </w:r>
      <w:r>
        <w:rPr>
          <w:rStyle w:val="WW8Num3z0"/>
          <w:rFonts w:ascii="Verdana" w:hAnsi="Verdana"/>
          <w:color w:val="000000"/>
          <w:sz w:val="18"/>
          <w:szCs w:val="18"/>
        </w:rPr>
        <w:t> </w:t>
      </w:r>
      <w:r>
        <w:rPr>
          <w:rFonts w:ascii="Verdana" w:hAnsi="Verdana"/>
          <w:color w:val="000000"/>
          <w:sz w:val="18"/>
          <w:szCs w:val="18"/>
        </w:rPr>
        <w:t>налогов следует привлекать к участию в деле органы федерального казначейства в качестве третьих лиц, не заявляющих самостоятельных требований, на стороне</w:t>
      </w:r>
      <w:r>
        <w:rPr>
          <w:rStyle w:val="WW8Num3z0"/>
          <w:rFonts w:ascii="Verdana" w:hAnsi="Verdana"/>
          <w:color w:val="000000"/>
          <w:sz w:val="18"/>
          <w:szCs w:val="18"/>
        </w:rPr>
        <w:t> </w:t>
      </w:r>
      <w:r>
        <w:rPr>
          <w:rStyle w:val="WW8Num4z0"/>
          <w:rFonts w:ascii="Verdana" w:hAnsi="Verdana"/>
          <w:color w:val="4682B4"/>
          <w:sz w:val="18"/>
          <w:szCs w:val="18"/>
        </w:rPr>
        <w:t>ответчика</w:t>
      </w:r>
      <w:r>
        <w:rPr>
          <w:rFonts w:ascii="Verdana" w:hAnsi="Verdana"/>
          <w:color w:val="000000"/>
          <w:sz w:val="18"/>
          <w:szCs w:val="18"/>
        </w:rPr>
        <w:t>. По делам о возврате (зачете) налогов, излишне удержанных налоговым агентом, допускается участие третьих лиц, не заявляющих самостоятельных требований, на стороне</w:t>
      </w:r>
      <w:r>
        <w:rPr>
          <w:rStyle w:val="WW8Num3z0"/>
          <w:rFonts w:ascii="Verdana" w:hAnsi="Verdana"/>
          <w:color w:val="000000"/>
          <w:sz w:val="18"/>
          <w:szCs w:val="18"/>
        </w:rPr>
        <w:t> </w:t>
      </w:r>
      <w:r>
        <w:rPr>
          <w:rStyle w:val="WW8Num4z0"/>
          <w:rFonts w:ascii="Verdana" w:hAnsi="Verdana"/>
          <w:color w:val="4682B4"/>
          <w:sz w:val="18"/>
          <w:szCs w:val="18"/>
        </w:rPr>
        <w:t>истца</w:t>
      </w:r>
      <w:r>
        <w:rPr>
          <w:rFonts w:ascii="Verdana" w:hAnsi="Verdana"/>
          <w:color w:val="000000"/>
          <w:sz w:val="18"/>
          <w:szCs w:val="18"/>
        </w:rPr>
        <w:t>.</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При принятии отказа от заявления и уменьшения размера требований</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суду необходимо проверить, не только соответствуют ли эти действия закону, не нарушают ли прав других лиц, но и соответствуют ли действительному</w:t>
      </w:r>
      <w:r>
        <w:rPr>
          <w:rStyle w:val="WW8Num3z0"/>
          <w:rFonts w:ascii="Verdana" w:hAnsi="Verdana"/>
          <w:color w:val="000000"/>
          <w:sz w:val="18"/>
          <w:szCs w:val="18"/>
        </w:rPr>
        <w:t> </w:t>
      </w:r>
      <w:r>
        <w:rPr>
          <w:rStyle w:val="WW8Num4z0"/>
          <w:rFonts w:ascii="Verdana" w:hAnsi="Verdana"/>
          <w:color w:val="4682B4"/>
          <w:sz w:val="18"/>
          <w:szCs w:val="18"/>
        </w:rPr>
        <w:t>волеизъявлению</w:t>
      </w:r>
      <w:r>
        <w:rPr>
          <w:rStyle w:val="WW8Num3z0"/>
          <w:rFonts w:ascii="Verdana" w:hAnsi="Verdana"/>
          <w:color w:val="000000"/>
          <w:sz w:val="18"/>
          <w:szCs w:val="18"/>
        </w:rPr>
        <w:t> </w:t>
      </w:r>
      <w:r>
        <w:rPr>
          <w:rFonts w:ascii="Verdana" w:hAnsi="Verdana"/>
          <w:color w:val="000000"/>
          <w:sz w:val="18"/>
          <w:szCs w:val="18"/>
        </w:rPr>
        <w:t>заявителя. Признание заявленных требований ответчиком допустимо и принимается</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если это не противоречит государственным интересам. Заключение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в порядке ст. 190 АПК РФ допустимо лишь по делам, в которых рассматривается</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об излишне уплаченном (взысканном) налоге или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налога на добавленную стоимость.</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Поскольку иные правила не установлены главой 24 АПК РФ, арбитражный суд связан доводами, изложенными в</w:t>
      </w:r>
      <w:r>
        <w:rPr>
          <w:rStyle w:val="WW8Num3z0"/>
          <w:rFonts w:ascii="Verdana" w:hAnsi="Verdana"/>
          <w:color w:val="000000"/>
          <w:sz w:val="18"/>
          <w:szCs w:val="18"/>
        </w:rPr>
        <w:t> </w:t>
      </w:r>
      <w:r>
        <w:rPr>
          <w:rStyle w:val="WW8Num4z0"/>
          <w:rFonts w:ascii="Verdana" w:hAnsi="Verdana"/>
          <w:color w:val="4682B4"/>
          <w:sz w:val="18"/>
          <w:szCs w:val="18"/>
        </w:rPr>
        <w:t>заявлении</w:t>
      </w:r>
      <w:r>
        <w:rPr>
          <w:rStyle w:val="WW8Num3z0"/>
          <w:rFonts w:ascii="Verdana" w:hAnsi="Verdana"/>
          <w:color w:val="000000"/>
          <w:sz w:val="18"/>
          <w:szCs w:val="18"/>
        </w:rPr>
        <w:t> </w:t>
      </w:r>
      <w:r>
        <w:rPr>
          <w:rFonts w:ascii="Verdana" w:hAnsi="Verdana"/>
          <w:color w:val="000000"/>
          <w:sz w:val="18"/>
          <w:szCs w:val="18"/>
        </w:rPr>
        <w:t>и возражениях ответчика, и не должен проверять</w:t>
      </w:r>
      <w:r>
        <w:rPr>
          <w:rStyle w:val="WW8Num3z0"/>
          <w:rFonts w:ascii="Verdana" w:hAnsi="Verdana"/>
          <w:color w:val="000000"/>
          <w:sz w:val="18"/>
          <w:szCs w:val="18"/>
        </w:rPr>
        <w:t> </w:t>
      </w:r>
      <w:r>
        <w:rPr>
          <w:rStyle w:val="WW8Num4z0"/>
          <w:rFonts w:ascii="Verdana" w:hAnsi="Verdana"/>
          <w:color w:val="4682B4"/>
          <w:sz w:val="18"/>
          <w:szCs w:val="18"/>
        </w:rPr>
        <w:t>оспариваемый</w:t>
      </w:r>
      <w:r>
        <w:rPr>
          <w:rStyle w:val="WW8Num3z0"/>
          <w:rFonts w:ascii="Verdana" w:hAnsi="Verdana"/>
          <w:color w:val="000000"/>
          <w:sz w:val="18"/>
          <w:szCs w:val="18"/>
        </w:rPr>
        <w:t> </w:t>
      </w:r>
      <w:r>
        <w:rPr>
          <w:rFonts w:ascii="Verdana" w:hAnsi="Verdana"/>
          <w:color w:val="000000"/>
          <w:sz w:val="18"/>
          <w:szCs w:val="18"/>
        </w:rPr>
        <w:t>акт или действия в полном объеме. Автор полагает, что арбитражный суд</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выйти за пределы оснований требований</w:t>
      </w:r>
      <w:r>
        <w:rPr>
          <w:rStyle w:val="WW8Num3z0"/>
          <w:rFonts w:ascii="Verdana" w:hAnsi="Verdana"/>
          <w:color w:val="000000"/>
          <w:sz w:val="18"/>
          <w:szCs w:val="18"/>
        </w:rPr>
        <w:t> </w:t>
      </w:r>
      <w:r>
        <w:rPr>
          <w:rStyle w:val="WW8Num4z0"/>
          <w:rFonts w:ascii="Verdana" w:hAnsi="Verdana"/>
          <w:color w:val="4682B4"/>
          <w:sz w:val="18"/>
          <w:szCs w:val="18"/>
        </w:rPr>
        <w:t>заявителя</w:t>
      </w:r>
      <w:r>
        <w:rPr>
          <w:rStyle w:val="WW8Num3z0"/>
          <w:rFonts w:ascii="Verdana" w:hAnsi="Verdana"/>
          <w:color w:val="000000"/>
          <w:sz w:val="18"/>
          <w:szCs w:val="18"/>
        </w:rPr>
        <w:t> </w:t>
      </w:r>
      <w:r>
        <w:rPr>
          <w:rFonts w:ascii="Verdana" w:hAnsi="Verdana"/>
          <w:color w:val="000000"/>
          <w:sz w:val="18"/>
          <w:szCs w:val="18"/>
        </w:rPr>
        <w:t xml:space="preserve">и возражений ответчика лишь в тех случаях, когда непосредственно в налоговом законодательстве указаны возможные последствия </w:t>
      </w:r>
      <w:r>
        <w:rPr>
          <w:rFonts w:ascii="Verdana" w:hAnsi="Verdana"/>
          <w:color w:val="000000"/>
          <w:sz w:val="18"/>
          <w:szCs w:val="18"/>
        </w:rPr>
        <w:lastRenderedPageBreak/>
        <w:t>нарушений, допущенных налоговым органом при принятии</w:t>
      </w:r>
      <w:r>
        <w:rPr>
          <w:rStyle w:val="WW8Num3z0"/>
          <w:rFonts w:ascii="Verdana" w:hAnsi="Verdana"/>
          <w:color w:val="000000"/>
          <w:sz w:val="18"/>
          <w:szCs w:val="18"/>
        </w:rPr>
        <w:t> </w:t>
      </w:r>
      <w:r>
        <w:rPr>
          <w:rStyle w:val="WW8Num4z0"/>
          <w:rFonts w:ascii="Verdana" w:hAnsi="Verdana"/>
          <w:color w:val="4682B4"/>
          <w:sz w:val="18"/>
          <w:szCs w:val="18"/>
        </w:rPr>
        <w:t>оспариваемых</w:t>
      </w:r>
      <w:r>
        <w:rPr>
          <w:rStyle w:val="WW8Num3z0"/>
          <w:rFonts w:ascii="Verdana" w:hAnsi="Verdana"/>
          <w:color w:val="000000"/>
          <w:sz w:val="18"/>
          <w:szCs w:val="18"/>
        </w:rPr>
        <w:t> </w:t>
      </w:r>
      <w:r>
        <w:rPr>
          <w:rFonts w:ascii="Verdana" w:hAnsi="Verdana"/>
          <w:color w:val="000000"/>
          <w:sz w:val="18"/>
          <w:szCs w:val="18"/>
        </w:rPr>
        <w:t>актов или действий. Формальные нарушения, допущенные налоговым органом, не всегда являются основанием для признания</w:t>
      </w:r>
      <w:r>
        <w:rPr>
          <w:rStyle w:val="WW8Num3z0"/>
          <w:rFonts w:ascii="Verdana" w:hAnsi="Verdana"/>
          <w:color w:val="000000"/>
          <w:sz w:val="18"/>
          <w:szCs w:val="18"/>
        </w:rPr>
        <w:t> </w:t>
      </w:r>
      <w:r>
        <w:rPr>
          <w:rStyle w:val="WW8Num4z0"/>
          <w:rFonts w:ascii="Verdana" w:hAnsi="Verdana"/>
          <w:color w:val="4682B4"/>
          <w:sz w:val="18"/>
          <w:szCs w:val="18"/>
        </w:rPr>
        <w:t>оспариваемого</w:t>
      </w:r>
      <w:r>
        <w:rPr>
          <w:rStyle w:val="WW8Num3z0"/>
          <w:rFonts w:ascii="Verdana" w:hAnsi="Verdana"/>
          <w:color w:val="000000"/>
          <w:sz w:val="18"/>
          <w:szCs w:val="18"/>
        </w:rPr>
        <w:t> </w:t>
      </w:r>
      <w:r>
        <w:rPr>
          <w:rFonts w:ascii="Verdana" w:hAnsi="Verdana"/>
          <w:color w:val="000000"/>
          <w:sz w:val="18"/>
          <w:szCs w:val="18"/>
        </w:rPr>
        <w:t>акта недействительным. В связи с этим</w:t>
      </w:r>
      <w:r>
        <w:rPr>
          <w:rStyle w:val="WW8Num3z0"/>
          <w:rFonts w:ascii="Verdana" w:hAnsi="Verdana"/>
          <w:color w:val="000000"/>
          <w:sz w:val="18"/>
          <w:szCs w:val="18"/>
        </w:rPr>
        <w:t> </w:t>
      </w:r>
      <w:r>
        <w:rPr>
          <w:rStyle w:val="WW8Num4z0"/>
          <w:rFonts w:ascii="Verdana" w:hAnsi="Verdana"/>
          <w:color w:val="4682B4"/>
          <w:sz w:val="18"/>
          <w:szCs w:val="18"/>
        </w:rPr>
        <w:t>заявитель</w:t>
      </w:r>
      <w:r>
        <w:rPr>
          <w:rFonts w:ascii="Verdana" w:hAnsi="Verdana"/>
          <w:color w:val="000000"/>
          <w:sz w:val="18"/>
          <w:szCs w:val="18"/>
        </w:rPr>
        <w:t>должен доказать, а арбитражный суд установить последствия этих нарушений в виде ущемления прав и законных интересов</w:t>
      </w:r>
      <w:r>
        <w:rPr>
          <w:rStyle w:val="WW8Num3z0"/>
          <w:rFonts w:ascii="Verdana" w:hAnsi="Verdana"/>
          <w:color w:val="000000"/>
          <w:sz w:val="18"/>
          <w:szCs w:val="18"/>
        </w:rPr>
        <w:t> </w:t>
      </w:r>
      <w:r>
        <w:rPr>
          <w:rStyle w:val="WW8Num4z0"/>
          <w:rFonts w:ascii="Verdana" w:hAnsi="Verdana"/>
          <w:color w:val="4682B4"/>
          <w:sz w:val="18"/>
          <w:szCs w:val="18"/>
        </w:rPr>
        <w:t>налогоплательщика</w:t>
      </w:r>
      <w:r>
        <w:rPr>
          <w:rStyle w:val="WW8Num3z0"/>
          <w:rFonts w:ascii="Verdana" w:hAnsi="Verdana"/>
          <w:color w:val="000000"/>
          <w:sz w:val="18"/>
          <w:szCs w:val="18"/>
        </w:rPr>
        <w:t> </w:t>
      </w:r>
      <w:r>
        <w:rPr>
          <w:rFonts w:ascii="Verdana" w:hAnsi="Verdana"/>
          <w:color w:val="000000"/>
          <w:sz w:val="18"/>
          <w:szCs w:val="18"/>
        </w:rPr>
        <w:t>(налогового агента).</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По делам об оспаривании ненормативных актов налоговых органов в полномочия арбитражного суда при</w:t>
      </w:r>
      <w:r>
        <w:rPr>
          <w:rStyle w:val="WW8Num3z0"/>
          <w:rFonts w:ascii="Verdana" w:hAnsi="Verdana"/>
          <w:color w:val="000000"/>
          <w:sz w:val="18"/>
          <w:szCs w:val="18"/>
        </w:rPr>
        <w:t> </w:t>
      </w:r>
      <w:r>
        <w:rPr>
          <w:rStyle w:val="WW8Num4z0"/>
          <w:rFonts w:ascii="Verdana" w:hAnsi="Verdana"/>
          <w:color w:val="4682B4"/>
          <w:sz w:val="18"/>
          <w:szCs w:val="18"/>
        </w:rPr>
        <w:t>вынесении</w:t>
      </w:r>
      <w:r>
        <w:rPr>
          <w:rStyle w:val="WW8Num3z0"/>
          <w:rFonts w:ascii="Verdana" w:hAnsi="Verdana"/>
          <w:color w:val="000000"/>
          <w:sz w:val="18"/>
          <w:szCs w:val="18"/>
        </w:rPr>
        <w:t> </w:t>
      </w:r>
      <w:r>
        <w:rPr>
          <w:rFonts w:ascii="Verdana" w:hAnsi="Verdana"/>
          <w:color w:val="000000"/>
          <w:sz w:val="18"/>
          <w:szCs w:val="18"/>
        </w:rPr>
        <w:t>решения не входит отмена оспариваемого акта, изменение отдельных его положений, в том числе уменьшение сумм налогов и пени, подлежащих</w:t>
      </w:r>
      <w:r>
        <w:rPr>
          <w:rStyle w:val="WW8Num3z0"/>
          <w:rFonts w:ascii="Verdana" w:hAnsi="Verdana"/>
          <w:color w:val="000000"/>
          <w:sz w:val="18"/>
          <w:szCs w:val="18"/>
        </w:rPr>
        <w:t> </w:t>
      </w:r>
      <w:r>
        <w:rPr>
          <w:rStyle w:val="WW8Num4z0"/>
          <w:rFonts w:ascii="Verdana" w:hAnsi="Verdana"/>
          <w:color w:val="4682B4"/>
          <w:sz w:val="18"/>
          <w:szCs w:val="18"/>
        </w:rPr>
        <w:t>взысканию</w:t>
      </w:r>
      <w:r>
        <w:rPr>
          <w:rFonts w:ascii="Verdana" w:hAnsi="Verdana"/>
          <w:color w:val="000000"/>
          <w:sz w:val="18"/>
          <w:szCs w:val="18"/>
        </w:rPr>
        <w:t>, а также переквалификация налоговых</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которые вменяются налогоплательщику на основании оспариваемого акта.</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Налоговое законодательство содержит</w:t>
      </w:r>
      <w:r>
        <w:rPr>
          <w:rStyle w:val="WW8Num3z0"/>
          <w:rFonts w:ascii="Verdana" w:hAnsi="Verdana"/>
          <w:color w:val="000000"/>
          <w:sz w:val="18"/>
          <w:szCs w:val="18"/>
        </w:rPr>
        <w:t> </w:t>
      </w:r>
      <w:r>
        <w:rPr>
          <w:rStyle w:val="WW8Num4z0"/>
          <w:rFonts w:ascii="Verdana" w:hAnsi="Verdana"/>
          <w:color w:val="4682B4"/>
          <w:sz w:val="18"/>
          <w:szCs w:val="18"/>
        </w:rPr>
        <w:t>дискреционные</w:t>
      </w:r>
      <w:r>
        <w:rPr>
          <w:rStyle w:val="WW8Num3z0"/>
          <w:rFonts w:ascii="Verdana" w:hAnsi="Verdana"/>
          <w:color w:val="000000"/>
          <w:sz w:val="18"/>
          <w:szCs w:val="18"/>
        </w:rPr>
        <w:t> </w:t>
      </w:r>
      <w:r>
        <w:rPr>
          <w:rFonts w:ascii="Verdana" w:hAnsi="Verdana"/>
          <w:color w:val="000000"/>
          <w:sz w:val="18"/>
          <w:szCs w:val="18"/>
        </w:rPr>
        <w:t>нормы, которые оставляют разрешение отдельных вопросов на</w:t>
      </w:r>
      <w:r>
        <w:rPr>
          <w:rStyle w:val="WW8Num3z0"/>
          <w:rFonts w:ascii="Verdana" w:hAnsi="Verdana"/>
          <w:color w:val="000000"/>
          <w:sz w:val="18"/>
          <w:szCs w:val="18"/>
        </w:rPr>
        <w:t> </w:t>
      </w:r>
      <w:r>
        <w:rPr>
          <w:rStyle w:val="WW8Num4z0"/>
          <w:rFonts w:ascii="Verdana" w:hAnsi="Verdana"/>
          <w:color w:val="4682B4"/>
          <w:sz w:val="18"/>
          <w:szCs w:val="18"/>
        </w:rPr>
        <w:t>усмотрение</w:t>
      </w:r>
      <w:r>
        <w:rPr>
          <w:rStyle w:val="WW8Num3z0"/>
          <w:rFonts w:ascii="Verdana" w:hAnsi="Verdana"/>
          <w:color w:val="000000"/>
          <w:sz w:val="18"/>
          <w:szCs w:val="18"/>
        </w:rPr>
        <w:t> </w:t>
      </w:r>
      <w:r>
        <w:rPr>
          <w:rFonts w:ascii="Verdana" w:hAnsi="Verdana"/>
          <w:color w:val="000000"/>
          <w:sz w:val="18"/>
          <w:szCs w:val="18"/>
        </w:rPr>
        <w:t>арбитражного суда (п.2 ст.20, п. 12 ст.40, п.6 ст.101 НК РФ). По делам об оспаривании ненормативных актов и действий налоговых органов имеет место такая форма усмотрения, когда применение</w:t>
      </w:r>
      <w:r>
        <w:rPr>
          <w:rStyle w:val="WW8Num3z0"/>
          <w:rFonts w:ascii="Verdana" w:hAnsi="Verdana"/>
          <w:color w:val="000000"/>
          <w:sz w:val="18"/>
          <w:szCs w:val="18"/>
        </w:rPr>
        <w:t> </w:t>
      </w:r>
      <w:r>
        <w:rPr>
          <w:rStyle w:val="WW8Num4z0"/>
          <w:rFonts w:ascii="Verdana" w:hAnsi="Verdana"/>
          <w:color w:val="4682B4"/>
          <w:sz w:val="18"/>
          <w:szCs w:val="18"/>
        </w:rPr>
        <w:t>дискреционной</w:t>
      </w:r>
      <w:r>
        <w:rPr>
          <w:rStyle w:val="WW8Num3z0"/>
          <w:rFonts w:ascii="Verdana" w:hAnsi="Verdana"/>
          <w:color w:val="000000"/>
          <w:sz w:val="18"/>
          <w:szCs w:val="18"/>
        </w:rPr>
        <w:t> </w:t>
      </w:r>
      <w:r>
        <w:rPr>
          <w:rFonts w:ascii="Verdana" w:hAnsi="Verdana"/>
          <w:color w:val="000000"/>
          <w:sz w:val="18"/>
          <w:szCs w:val="18"/>
        </w:rPr>
        <w:t>нормы не оговаривается какими-либо условиями, а зависит от конкретной ситуации. В своем решении арбитражный суд должен мотивировать тот или иной способ реализации дискреционной нормы. Усмотрение арбитражного суда базируется на конкретных обстоятельствах налогового спора и обуславливается действием правовых</w:t>
      </w:r>
      <w:r>
        <w:rPr>
          <w:rStyle w:val="WW8Num3z0"/>
          <w:rFonts w:ascii="Verdana" w:hAnsi="Verdana"/>
          <w:color w:val="000000"/>
          <w:sz w:val="18"/>
          <w:szCs w:val="18"/>
        </w:rPr>
        <w:t> </w:t>
      </w:r>
      <w:r>
        <w:rPr>
          <w:rStyle w:val="WW8Num4z0"/>
          <w:rFonts w:ascii="Verdana" w:hAnsi="Verdana"/>
          <w:color w:val="4682B4"/>
          <w:sz w:val="18"/>
          <w:szCs w:val="18"/>
        </w:rPr>
        <w:t>презумпций</w:t>
      </w:r>
      <w:r>
        <w:rPr>
          <w:rFonts w:ascii="Verdana" w:hAnsi="Verdana"/>
          <w:color w:val="000000"/>
          <w:sz w:val="18"/>
          <w:szCs w:val="18"/>
        </w:rPr>
        <w:t>, прежде, всего презумпцией правоты налогоплательщика, то есть приоритетом его интересов при</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неясной нормы или разрешении неустранимого сомнения, и</w:t>
      </w:r>
      <w:r>
        <w:rPr>
          <w:rStyle w:val="WW8Num3z0"/>
          <w:rFonts w:ascii="Verdana" w:hAnsi="Verdana"/>
          <w:color w:val="000000"/>
          <w:sz w:val="18"/>
          <w:szCs w:val="18"/>
        </w:rPr>
        <w:t> </w:t>
      </w:r>
      <w:r>
        <w:rPr>
          <w:rStyle w:val="WW8Num4z0"/>
          <w:rFonts w:ascii="Verdana" w:hAnsi="Verdana"/>
          <w:color w:val="4682B4"/>
          <w:sz w:val="18"/>
          <w:szCs w:val="18"/>
        </w:rPr>
        <w:t>презумпцией</w:t>
      </w:r>
      <w:r>
        <w:rPr>
          <w:rStyle w:val="WW8Num3z0"/>
          <w:rFonts w:ascii="Verdana" w:hAnsi="Verdana"/>
          <w:color w:val="000000"/>
          <w:sz w:val="18"/>
          <w:szCs w:val="18"/>
        </w:rPr>
        <w:t> </w:t>
      </w:r>
      <w:r>
        <w:rPr>
          <w:rFonts w:ascii="Verdana" w:hAnsi="Verdana"/>
          <w:color w:val="000000"/>
          <w:sz w:val="18"/>
          <w:szCs w:val="18"/>
        </w:rPr>
        <w:t>невиновности.</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результатов диссертационного исследования. Теоретическое значение проведенного исследования состоит в том, что содержащиеся в нем выводы и положения могут быть использованы в дальнейшем при развитии концепции производства по делам, возникающим из публично-правовых, и в первую очередь, налоговых правоотношений, а также в разработке научных подходов, направленных на разрешение отдельных проблем, связанных с</w:t>
      </w:r>
      <w:r>
        <w:rPr>
          <w:rStyle w:val="WW8Num3z0"/>
          <w:rFonts w:ascii="Verdana" w:hAnsi="Verdana"/>
          <w:color w:val="000000"/>
          <w:sz w:val="18"/>
          <w:szCs w:val="18"/>
        </w:rPr>
        <w:t> </w:t>
      </w:r>
      <w:r>
        <w:rPr>
          <w:rStyle w:val="WW8Num4z0"/>
          <w:rFonts w:ascii="Verdana" w:hAnsi="Verdana"/>
          <w:color w:val="4682B4"/>
          <w:sz w:val="18"/>
          <w:szCs w:val="18"/>
        </w:rPr>
        <w:t>оспариванием</w:t>
      </w:r>
      <w:r>
        <w:rPr>
          <w:rStyle w:val="WW8Num3z0"/>
          <w:rFonts w:ascii="Verdana" w:hAnsi="Verdana"/>
          <w:color w:val="000000"/>
          <w:sz w:val="18"/>
          <w:szCs w:val="18"/>
        </w:rPr>
        <w:t> </w:t>
      </w:r>
      <w:r>
        <w:rPr>
          <w:rFonts w:ascii="Verdana" w:hAnsi="Verdana"/>
          <w:color w:val="000000"/>
          <w:sz w:val="18"/>
          <w:szCs w:val="18"/>
        </w:rPr>
        <w:t>ненормативных актов и действий налоговых органов в арбитражных судах. Результаты исследования могут быть применены в</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деятельности при совершенствовании действующего арбитражного и налогового законодательства с целью устранения выявленных пробелов и противоречий, а также при подготовке руководящих</w:t>
      </w:r>
      <w:r>
        <w:rPr>
          <w:rStyle w:val="WW8Num3z0"/>
          <w:rFonts w:ascii="Verdana" w:hAnsi="Verdana"/>
          <w:color w:val="000000"/>
          <w:sz w:val="18"/>
          <w:szCs w:val="18"/>
        </w:rPr>
        <w:t> </w:t>
      </w:r>
      <w:r>
        <w:rPr>
          <w:rStyle w:val="WW8Num4z0"/>
          <w:rFonts w:ascii="Verdana" w:hAnsi="Verdana"/>
          <w:color w:val="4682B4"/>
          <w:sz w:val="18"/>
          <w:szCs w:val="18"/>
        </w:rPr>
        <w:t>разъяснений</w:t>
      </w:r>
      <w:r>
        <w:rPr>
          <w:rStyle w:val="WW8Num3z0"/>
          <w:rFonts w:ascii="Verdana" w:hAnsi="Verdana"/>
          <w:color w:val="000000"/>
          <w:sz w:val="18"/>
          <w:szCs w:val="18"/>
        </w:rPr>
        <w:t> </w:t>
      </w:r>
      <w:r>
        <w:rPr>
          <w:rFonts w:ascii="Verdana" w:hAnsi="Verdana"/>
          <w:color w:val="000000"/>
          <w:sz w:val="18"/>
          <w:szCs w:val="18"/>
        </w:rPr>
        <w:t>Пленума Высшего Арбитражного Суда РФ.</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Материалы диссертации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арбитражных судов, деятельности налоговых органов и налогоплательщиков. Кроме того, отдельные положения исследования имеют учебное значение для преподавания по курсам «</w:t>
      </w:r>
      <w:r>
        <w:rPr>
          <w:rStyle w:val="WW8Num4z0"/>
          <w:rFonts w:ascii="Verdana" w:hAnsi="Verdana"/>
          <w:color w:val="4682B4"/>
          <w:sz w:val="18"/>
          <w:szCs w:val="18"/>
        </w:rPr>
        <w:t>арбитражный процесс</w:t>
      </w:r>
      <w:r>
        <w:rPr>
          <w:rFonts w:ascii="Verdana" w:hAnsi="Verdana"/>
          <w:color w:val="000000"/>
          <w:sz w:val="18"/>
          <w:szCs w:val="18"/>
        </w:rPr>
        <w:t>» и «</w:t>
      </w:r>
      <w:r>
        <w:rPr>
          <w:rStyle w:val="WW8Num4z0"/>
          <w:rFonts w:ascii="Verdana" w:hAnsi="Verdana"/>
          <w:color w:val="4682B4"/>
          <w:sz w:val="18"/>
          <w:szCs w:val="18"/>
        </w:rPr>
        <w:t>налоговое право</w:t>
      </w:r>
      <w:r>
        <w:rPr>
          <w:rFonts w:ascii="Verdana" w:hAnsi="Verdana"/>
          <w:color w:val="000000"/>
          <w:sz w:val="18"/>
          <w:szCs w:val="18"/>
        </w:rPr>
        <w:t>».</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на кафедре арбитражного процесса Саратовской государственной академии права. Основные положения исследования нашли отражение в опубликованных автором</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Выводы, содержащиеся в диссертации, используются автором в практической деятельности при представлении интересов налоговых органов в арбитражных судах, а также при преподавании дисциплины «</w:t>
      </w:r>
      <w:r>
        <w:rPr>
          <w:rStyle w:val="WW8Num4z0"/>
          <w:rFonts w:ascii="Verdana" w:hAnsi="Verdana"/>
          <w:color w:val="4682B4"/>
          <w:sz w:val="18"/>
          <w:szCs w:val="18"/>
        </w:rPr>
        <w:t>Налоговое право</w:t>
      </w:r>
      <w:r>
        <w:rPr>
          <w:rFonts w:ascii="Verdana" w:hAnsi="Verdana"/>
          <w:color w:val="000000"/>
          <w:sz w:val="18"/>
          <w:szCs w:val="18"/>
        </w:rPr>
        <w:t>» в Поволжском региональном юридическом институте Саратовской государственной академии права. Отдельные положения исследования докладывались на Международной научно-практической конференции «Применение норм гражданского законодательства в условиях развития рыночных отношений» (к 10-летию принятия ГК РФ), проводившейся 1 - 2 октября 2004 года, на Межвузовской научнопрактической конференции «</w:t>
      </w:r>
      <w:r>
        <w:rPr>
          <w:rStyle w:val="WW8Num4z0"/>
          <w:rFonts w:ascii="Verdana" w:hAnsi="Verdana"/>
          <w:color w:val="4682B4"/>
          <w:sz w:val="18"/>
          <w:szCs w:val="18"/>
        </w:rPr>
        <w:t>Трансформационное общество: проблемы, их решение и перспективы развития</w:t>
      </w:r>
      <w:r>
        <w:rPr>
          <w:rFonts w:ascii="Verdana" w:hAnsi="Verdana"/>
          <w:color w:val="000000"/>
          <w:sz w:val="18"/>
          <w:szCs w:val="18"/>
        </w:rPr>
        <w:t>», проводившейся 3 декабря 2004 года.</w:t>
      </w:r>
    </w:p>
    <w:p w:rsidR="002A19B9" w:rsidRDefault="002A19B9" w:rsidP="002A19B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исследования. Диссертационное исследование состоит из введения, трех глав, состоящих из восьми параграфов, заключения и библиографии.</w:t>
      </w:r>
    </w:p>
    <w:p w:rsidR="002A19B9" w:rsidRDefault="002A19B9" w:rsidP="002A19B9">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Цацулина, Екатерина Игоревна</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выводы вытекают из анализа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Так, по одному из дел</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указал, что ИМНС при проведении камеральной проверки не воспользовалась правами, предоставленными ей НК РФ, поэтому</w:t>
      </w:r>
      <w:r>
        <w:rPr>
          <w:rStyle w:val="WW8Num3z0"/>
          <w:rFonts w:ascii="Verdana" w:hAnsi="Verdana"/>
          <w:color w:val="000000"/>
          <w:sz w:val="18"/>
          <w:szCs w:val="18"/>
        </w:rPr>
        <w:t> </w:t>
      </w:r>
      <w:r>
        <w:rPr>
          <w:rStyle w:val="WW8Num4z0"/>
          <w:rFonts w:ascii="Verdana" w:hAnsi="Verdana"/>
          <w:color w:val="4682B4"/>
          <w:sz w:val="18"/>
          <w:szCs w:val="18"/>
        </w:rPr>
        <w:t>ходатайства</w:t>
      </w:r>
      <w:r>
        <w:rPr>
          <w:rStyle w:val="WW8Num3z0"/>
          <w:rFonts w:ascii="Verdana" w:hAnsi="Verdana"/>
          <w:color w:val="000000"/>
          <w:sz w:val="18"/>
          <w:szCs w:val="18"/>
        </w:rPr>
        <w:t> </w:t>
      </w:r>
      <w:r>
        <w:rPr>
          <w:rFonts w:ascii="Verdana" w:hAnsi="Verdana"/>
          <w:color w:val="000000"/>
          <w:sz w:val="18"/>
          <w:szCs w:val="18"/>
        </w:rPr>
        <w:t xml:space="preserve">ИМНС об истребовании документов отклонены. Налоговый орган, доказывая правомерность своего акта, не в праве ссылаться на обстоятельства </w:t>
      </w:r>
      <w:r>
        <w:rPr>
          <w:rFonts w:ascii="Verdana" w:hAnsi="Verdana"/>
          <w:color w:val="000000"/>
          <w:sz w:val="18"/>
          <w:szCs w:val="18"/>
        </w:rPr>
        <w:lastRenderedPageBreak/>
        <w:t>нарушения, не отраженные в акте налоговой проверки и решении о привлечении к налоговой ответственности1.</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 о</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обоснованности оспариваемых решений налогового органа может быть решен путем исследования и оценки тех</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 которые были положены в основу</w:t>
      </w:r>
      <w:r>
        <w:rPr>
          <w:rStyle w:val="WW8Num3z0"/>
          <w:rFonts w:ascii="Verdana" w:hAnsi="Verdana"/>
          <w:color w:val="000000"/>
          <w:sz w:val="18"/>
          <w:szCs w:val="18"/>
        </w:rPr>
        <w:t> </w:t>
      </w:r>
      <w:r>
        <w:rPr>
          <w:rStyle w:val="WW8Num4z0"/>
          <w:rFonts w:ascii="Verdana" w:hAnsi="Verdana"/>
          <w:color w:val="4682B4"/>
          <w:sz w:val="18"/>
          <w:szCs w:val="18"/>
        </w:rPr>
        <w:t>оспариваемых</w:t>
      </w:r>
      <w:r>
        <w:rPr>
          <w:rStyle w:val="WW8Num3z0"/>
          <w:rFonts w:ascii="Verdana" w:hAnsi="Verdana"/>
          <w:color w:val="000000"/>
          <w:sz w:val="18"/>
          <w:szCs w:val="18"/>
        </w:rPr>
        <w:t> </w:t>
      </w:r>
      <w:r>
        <w:rPr>
          <w:rFonts w:ascii="Verdana" w:hAnsi="Verdana"/>
          <w:color w:val="000000"/>
          <w:sz w:val="18"/>
          <w:szCs w:val="18"/>
        </w:rPr>
        <w:t>решений. Другими доказательствами, полученными позднее и вне рамок налоговой проверки, результаты которой явились основанием для принятия налоговым органом решения, не может обосновываться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и обоснованность оспариваемого решения2</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М.К.</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справедливо полагает, что истоки</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Style w:val="WW8Num3z0"/>
          <w:rFonts w:ascii="Verdana" w:hAnsi="Verdana"/>
          <w:color w:val="000000"/>
          <w:sz w:val="18"/>
          <w:szCs w:val="18"/>
        </w:rPr>
        <w:t> </w:t>
      </w:r>
      <w:r>
        <w:rPr>
          <w:rFonts w:ascii="Verdana" w:hAnsi="Verdana"/>
          <w:color w:val="000000"/>
          <w:sz w:val="18"/>
          <w:szCs w:val="18"/>
        </w:rPr>
        <w:t>средств доказывания лежат за пределами гражданского процесса, имеют производный от норм материального права характер3.</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Высший Арбитражный Суд РФ</w:t>
      </w:r>
      <w:r>
        <w:rPr>
          <w:rStyle w:val="WW8Num3z0"/>
          <w:rFonts w:ascii="Verdana" w:hAnsi="Verdana"/>
          <w:color w:val="000000"/>
          <w:sz w:val="18"/>
          <w:szCs w:val="18"/>
        </w:rPr>
        <w:t> </w:t>
      </w:r>
      <w:r>
        <w:rPr>
          <w:rStyle w:val="WW8Num4z0"/>
          <w:rFonts w:ascii="Verdana" w:hAnsi="Verdana"/>
          <w:color w:val="4682B4"/>
          <w:sz w:val="18"/>
          <w:szCs w:val="18"/>
        </w:rPr>
        <w:t>отменил</w:t>
      </w:r>
      <w:r>
        <w:rPr>
          <w:rStyle w:val="WW8Num3z0"/>
          <w:rFonts w:ascii="Verdana" w:hAnsi="Verdana"/>
          <w:color w:val="000000"/>
          <w:sz w:val="18"/>
          <w:szCs w:val="18"/>
        </w:rPr>
        <w:t> </w:t>
      </w:r>
      <w:r>
        <w:rPr>
          <w:rFonts w:ascii="Verdana" w:hAnsi="Verdana"/>
          <w:color w:val="000000"/>
          <w:sz w:val="18"/>
          <w:szCs w:val="18"/>
        </w:rPr>
        <w:t>судебные акты судов первой,</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Style w:val="WW8Num3z0"/>
          <w:rFonts w:ascii="Verdana" w:hAnsi="Verdana"/>
          <w:color w:val="000000"/>
          <w:sz w:val="18"/>
          <w:szCs w:val="18"/>
        </w:rPr>
        <w:t> </w:t>
      </w:r>
      <w:r>
        <w:rPr>
          <w:rFonts w:ascii="Verdana" w:hAnsi="Verdana"/>
          <w:color w:val="000000"/>
          <w:sz w:val="18"/>
          <w:szCs w:val="18"/>
        </w:rPr>
        <w:t>и кассационной инстанций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возмещении НДС из бюджета, вынесенные в пользу</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Ситко</w:t>
      </w:r>
      <w:r>
        <w:rPr>
          <w:rFonts w:ascii="Verdana" w:hAnsi="Verdana"/>
          <w:color w:val="000000"/>
          <w:sz w:val="18"/>
          <w:szCs w:val="18"/>
        </w:rPr>
        <w:t>». При этом Высший Арбитражный Суд РФ указал, что суды всех</w:t>
      </w:r>
      <w:r>
        <w:rPr>
          <w:rStyle w:val="WW8Num3z0"/>
          <w:rFonts w:ascii="Verdana" w:hAnsi="Verdana"/>
          <w:color w:val="000000"/>
          <w:sz w:val="18"/>
          <w:szCs w:val="18"/>
        </w:rPr>
        <w:t> </w:t>
      </w:r>
      <w:r>
        <w:rPr>
          <w:rStyle w:val="WW8Num4z0"/>
          <w:rFonts w:ascii="Verdana" w:hAnsi="Verdana"/>
          <w:color w:val="4682B4"/>
          <w:sz w:val="18"/>
          <w:szCs w:val="18"/>
        </w:rPr>
        <w:t>инстанций</w:t>
      </w:r>
      <w:r>
        <w:rPr>
          <w:rStyle w:val="WW8Num3z0"/>
          <w:rFonts w:ascii="Verdana" w:hAnsi="Verdana"/>
          <w:color w:val="000000"/>
          <w:sz w:val="18"/>
          <w:szCs w:val="18"/>
        </w:rPr>
        <w:t> </w:t>
      </w:r>
      <w:r>
        <w:rPr>
          <w:rFonts w:ascii="Verdana" w:hAnsi="Verdana"/>
          <w:color w:val="000000"/>
          <w:sz w:val="18"/>
          <w:szCs w:val="18"/>
        </w:rPr>
        <w:t>руководствовались недопустимыми доказательствами, поскольку в соответствии с нормами действующего законодательства счета-фактуры, которые не соответствуют установленным нормам их заполнения, не могут являться основанием для зачета (</w:t>
      </w:r>
      <w:r>
        <w:rPr>
          <w:rStyle w:val="WW8Num4z0"/>
          <w:rFonts w:ascii="Verdana" w:hAnsi="Verdana"/>
          <w:color w:val="4682B4"/>
          <w:sz w:val="18"/>
          <w:szCs w:val="18"/>
        </w:rPr>
        <w:t>возмещения</w:t>
      </w:r>
      <w:r>
        <w:rPr>
          <w:rFonts w:ascii="Verdana" w:hAnsi="Verdana"/>
          <w:color w:val="000000"/>
          <w:sz w:val="18"/>
          <w:szCs w:val="18"/>
        </w:rPr>
        <w:t>) покупателю сумм НДС4.</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Дело № А56-4552/01.</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ФАС СЗО от 08.01.2002 //Справочно-правовая система Гарант.</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Дело № А57-876/04-9. Постановление</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ПО от 12.03.2004 //Архив</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Саратовской области.</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M.K. Допустимость доказательств по уголовным и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Актуальные проблемы в сфере юридических доказательств. Иркутск. 1984. С. 107.</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Дело № 11254/02.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04.02.2003// Вестник Высшего Арбитражного Суда Российской Федерации. 2003. № 6.</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другому делу арбитражный суд Саратовской области не принял в качестве</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письмо N 1013/1216 от 17.05.2000 г. Саратовской лаборатории судебной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как экспертное заключение по оценке стоимости агрегатов, на которое ссылался налоговый орган, поскольку в соответствии со ст.57</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(в настоящее время ст.68 АПК РФ) данное письмо не может быть признано допустимым</w:t>
      </w:r>
      <w:r>
        <w:rPr>
          <w:rStyle w:val="WW8Num3z0"/>
          <w:rFonts w:ascii="Verdana" w:hAnsi="Verdana"/>
          <w:color w:val="000000"/>
          <w:sz w:val="18"/>
          <w:szCs w:val="18"/>
        </w:rPr>
        <w:t> </w:t>
      </w:r>
      <w:r>
        <w:rPr>
          <w:rStyle w:val="WW8Num4z0"/>
          <w:rFonts w:ascii="Verdana" w:hAnsi="Verdana"/>
          <w:color w:val="4682B4"/>
          <w:sz w:val="18"/>
          <w:szCs w:val="18"/>
        </w:rPr>
        <w:t>доказательством</w:t>
      </w:r>
      <w:r>
        <w:rPr>
          <w:rStyle w:val="WW8Num3z0"/>
          <w:rFonts w:ascii="Verdana" w:hAnsi="Verdana"/>
          <w:color w:val="000000"/>
          <w:sz w:val="18"/>
          <w:szCs w:val="18"/>
        </w:rPr>
        <w:t> </w:t>
      </w:r>
      <w:r>
        <w:rPr>
          <w:rFonts w:ascii="Verdana" w:hAnsi="Verdana"/>
          <w:color w:val="000000"/>
          <w:sz w:val="18"/>
          <w:szCs w:val="18"/>
        </w:rPr>
        <w:t>в качестве экспертного заключения, полученного без соблюдения установленного Законом порядка назначения экспертизы. Кроме того, в акте проверки</w:t>
      </w:r>
      <w:r>
        <w:rPr>
          <w:rStyle w:val="WW8Num3z0"/>
          <w:rFonts w:ascii="Verdana" w:hAnsi="Verdana"/>
          <w:color w:val="000000"/>
          <w:sz w:val="18"/>
          <w:szCs w:val="18"/>
        </w:rPr>
        <w:t> </w:t>
      </w:r>
      <w:r>
        <w:rPr>
          <w:rStyle w:val="WW8Num4z0"/>
          <w:rFonts w:ascii="Verdana" w:hAnsi="Verdana"/>
          <w:color w:val="4682B4"/>
          <w:sz w:val="18"/>
          <w:szCs w:val="18"/>
        </w:rPr>
        <w:t>налогоплательщика</w:t>
      </w:r>
      <w:r>
        <w:rPr>
          <w:rStyle w:val="WW8Num3z0"/>
          <w:rFonts w:ascii="Verdana" w:hAnsi="Verdana"/>
          <w:color w:val="000000"/>
          <w:sz w:val="18"/>
          <w:szCs w:val="18"/>
        </w:rPr>
        <w:t> </w:t>
      </w:r>
      <w:r>
        <w:rPr>
          <w:rFonts w:ascii="Verdana" w:hAnsi="Verdana"/>
          <w:color w:val="000000"/>
          <w:sz w:val="18"/>
          <w:szCs w:val="18"/>
        </w:rPr>
        <w:t>не конкретизировано, какие именно платежи не вошли в налогооблагаемый оборот</w:t>
      </w:r>
      <w:r>
        <w:rPr>
          <w:rStyle w:val="WW8Num3z0"/>
          <w:rFonts w:ascii="Verdana" w:hAnsi="Verdana"/>
          <w:color w:val="000000"/>
          <w:sz w:val="18"/>
          <w:szCs w:val="18"/>
        </w:rPr>
        <w:t> </w:t>
      </w:r>
      <w:r>
        <w:rPr>
          <w:rStyle w:val="WW8Num4z0"/>
          <w:rFonts w:ascii="Verdana" w:hAnsi="Verdana"/>
          <w:color w:val="4682B4"/>
          <w:sz w:val="18"/>
          <w:szCs w:val="18"/>
        </w:rPr>
        <w:t>истца</w:t>
      </w:r>
      <w:r>
        <w:rPr>
          <w:rFonts w:ascii="Verdana" w:hAnsi="Verdana"/>
          <w:color w:val="000000"/>
          <w:sz w:val="18"/>
          <w:szCs w:val="18"/>
        </w:rPr>
        <w:t>1.</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следует законодательно уточнить некоторые критерии допустимости доказательств в налоговых</w:t>
      </w:r>
      <w:r>
        <w:rPr>
          <w:rStyle w:val="WW8Num3z0"/>
          <w:rFonts w:ascii="Verdana" w:hAnsi="Verdana"/>
          <w:color w:val="000000"/>
          <w:sz w:val="18"/>
          <w:szCs w:val="18"/>
        </w:rPr>
        <w:t> </w:t>
      </w:r>
      <w:r>
        <w:rPr>
          <w:rStyle w:val="WW8Num4z0"/>
          <w:rFonts w:ascii="Verdana" w:hAnsi="Verdana"/>
          <w:color w:val="4682B4"/>
          <w:sz w:val="18"/>
          <w:szCs w:val="18"/>
        </w:rPr>
        <w:t>спорах</w:t>
      </w:r>
      <w:r>
        <w:rPr>
          <w:rFonts w:ascii="Verdana" w:hAnsi="Verdana"/>
          <w:color w:val="000000"/>
          <w:sz w:val="18"/>
          <w:szCs w:val="18"/>
        </w:rPr>
        <w:t>, поскольку отсутствие соответствующих норм открывает широкое поле для</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налогоплательщиков своими правами. Полагаю, что этому в немалой степени способствовало</w:t>
      </w:r>
      <w:r>
        <w:rPr>
          <w:rStyle w:val="WW8Num3z0"/>
          <w:rFonts w:ascii="Verdana" w:hAnsi="Verdana"/>
          <w:color w:val="000000"/>
          <w:sz w:val="18"/>
          <w:szCs w:val="18"/>
        </w:rPr>
        <w:t> </w:t>
      </w:r>
      <w:r>
        <w:rPr>
          <w:rStyle w:val="WW8Num4z0"/>
          <w:rFonts w:ascii="Verdana" w:hAnsi="Verdana"/>
          <w:color w:val="4682B4"/>
          <w:sz w:val="18"/>
          <w:szCs w:val="18"/>
        </w:rPr>
        <w:t>разъяснение</w:t>
      </w:r>
      <w:r>
        <w:rPr>
          <w:rStyle w:val="WW8Num3z0"/>
          <w:rFonts w:ascii="Verdana" w:hAnsi="Verdana"/>
          <w:color w:val="000000"/>
          <w:sz w:val="18"/>
          <w:szCs w:val="18"/>
        </w:rPr>
        <w:t> </w:t>
      </w:r>
      <w:r>
        <w:rPr>
          <w:rFonts w:ascii="Verdana" w:hAnsi="Verdana"/>
          <w:color w:val="000000"/>
          <w:sz w:val="18"/>
          <w:szCs w:val="18"/>
        </w:rPr>
        <w:t>Пленума ВАС РФ, данное в</w:t>
      </w:r>
      <w:r>
        <w:rPr>
          <w:rStyle w:val="WW8Num3z0"/>
          <w:rFonts w:ascii="Verdana" w:hAnsi="Verdana"/>
          <w:color w:val="000000"/>
          <w:sz w:val="18"/>
          <w:szCs w:val="18"/>
        </w:rPr>
        <w:t> </w:t>
      </w:r>
      <w:r>
        <w:rPr>
          <w:rStyle w:val="WW8Num4z0"/>
          <w:rFonts w:ascii="Verdana" w:hAnsi="Verdana"/>
          <w:color w:val="4682B4"/>
          <w:sz w:val="18"/>
          <w:szCs w:val="18"/>
        </w:rPr>
        <w:t>Постановлении</w:t>
      </w:r>
      <w:r>
        <w:rPr>
          <w:rStyle w:val="WW8Num3z0"/>
          <w:rFonts w:ascii="Verdana" w:hAnsi="Verdana"/>
          <w:color w:val="000000"/>
          <w:sz w:val="18"/>
          <w:szCs w:val="18"/>
        </w:rPr>
        <w:t> </w:t>
      </w:r>
      <w:r>
        <w:rPr>
          <w:rFonts w:ascii="Verdana" w:hAnsi="Verdana"/>
          <w:color w:val="000000"/>
          <w:sz w:val="18"/>
          <w:szCs w:val="18"/>
        </w:rPr>
        <w:t>от 28.02.2001 г. № 5 «</w:t>
      </w:r>
      <w:r>
        <w:rPr>
          <w:rStyle w:val="WW8Num4z0"/>
          <w:rFonts w:ascii="Verdana" w:hAnsi="Verdana"/>
          <w:color w:val="4682B4"/>
          <w:sz w:val="18"/>
          <w:szCs w:val="18"/>
        </w:rPr>
        <w:t>О некоторых вопросах применения части первой НК РФ</w:t>
      </w:r>
      <w:r>
        <w:rPr>
          <w:rFonts w:ascii="Verdana" w:hAnsi="Verdana"/>
          <w:color w:val="000000"/>
          <w:sz w:val="18"/>
          <w:szCs w:val="18"/>
        </w:rPr>
        <w:t>», согласно которому суд</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принять и оценить документы и иные доказательства, представленные</w:t>
      </w:r>
      <w:r>
        <w:rPr>
          <w:rStyle w:val="WW8Num3z0"/>
          <w:rFonts w:ascii="Verdana" w:hAnsi="Verdana"/>
          <w:color w:val="000000"/>
          <w:sz w:val="18"/>
          <w:szCs w:val="18"/>
        </w:rPr>
        <w:t> </w:t>
      </w:r>
      <w:r>
        <w:rPr>
          <w:rStyle w:val="WW8Num4z0"/>
          <w:rFonts w:ascii="Verdana" w:hAnsi="Verdana"/>
          <w:color w:val="4682B4"/>
          <w:sz w:val="18"/>
          <w:szCs w:val="18"/>
        </w:rPr>
        <w:t>налогоплательщиком</w:t>
      </w:r>
      <w:r>
        <w:rPr>
          <w:rStyle w:val="WW8Num3z0"/>
          <w:rFonts w:ascii="Verdana" w:hAnsi="Verdana"/>
          <w:color w:val="000000"/>
          <w:sz w:val="18"/>
          <w:szCs w:val="18"/>
        </w:rPr>
        <w:t> </w:t>
      </w:r>
      <w:r>
        <w:rPr>
          <w:rFonts w:ascii="Verdana" w:hAnsi="Verdana"/>
          <w:color w:val="000000"/>
          <w:sz w:val="18"/>
          <w:szCs w:val="18"/>
        </w:rPr>
        <w:t>в обоснование своих возражений по акту выездной проверки, независимо от того, представлялись ли эти документы налогоплательщиком налоговому органу в процессе</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решения по акту проверки.</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Такая позиция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открывает возможность свободно манипулировать «</w:t>
      </w:r>
      <w:r>
        <w:rPr>
          <w:rStyle w:val="WW8Num4z0"/>
          <w:rFonts w:ascii="Verdana" w:hAnsi="Verdana"/>
          <w:color w:val="4682B4"/>
          <w:sz w:val="18"/>
          <w:szCs w:val="18"/>
        </w:rPr>
        <w:t>неудобными</w:t>
      </w:r>
      <w:r>
        <w:rPr>
          <w:rFonts w:ascii="Verdana" w:hAnsi="Verdana"/>
          <w:color w:val="000000"/>
          <w:sz w:val="18"/>
          <w:szCs w:val="18"/>
        </w:rPr>
        <w:t>» для налогоплательщика документами, и, даже фальсифицировать их в целях вынесения благоприятного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В сочетании с правилом о распределении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по доказыванию и презумпцией правоты налогоплательщика,</w:t>
      </w:r>
      <w:r>
        <w:rPr>
          <w:rStyle w:val="WW8Num3z0"/>
          <w:rFonts w:ascii="Verdana" w:hAnsi="Verdana"/>
          <w:color w:val="000000"/>
          <w:sz w:val="18"/>
          <w:szCs w:val="18"/>
        </w:rPr>
        <w:t> </w:t>
      </w:r>
      <w:r>
        <w:rPr>
          <w:rStyle w:val="WW8Num4z0"/>
          <w:rFonts w:ascii="Verdana" w:hAnsi="Verdana"/>
          <w:color w:val="4682B4"/>
          <w:sz w:val="18"/>
          <w:szCs w:val="18"/>
        </w:rPr>
        <w:t>закрепленной</w:t>
      </w:r>
      <w:r>
        <w:rPr>
          <w:rStyle w:val="WW8Num3z0"/>
          <w:rFonts w:ascii="Verdana" w:hAnsi="Verdana"/>
          <w:color w:val="000000"/>
          <w:sz w:val="18"/>
          <w:szCs w:val="18"/>
        </w:rPr>
        <w:t> </w:t>
      </w:r>
      <w:r>
        <w:rPr>
          <w:rFonts w:ascii="Verdana" w:hAnsi="Verdana"/>
          <w:color w:val="000000"/>
          <w:sz w:val="18"/>
          <w:szCs w:val="18"/>
        </w:rPr>
        <w:t>п.7 ст.З НК РФ, это может стать действенным средством ухода</w:t>
      </w:r>
      <w:r>
        <w:rPr>
          <w:rStyle w:val="WW8Num3z0"/>
          <w:rFonts w:ascii="Verdana" w:hAnsi="Verdana"/>
          <w:color w:val="000000"/>
          <w:sz w:val="18"/>
          <w:szCs w:val="18"/>
        </w:rPr>
        <w:t> </w:t>
      </w:r>
      <w:r>
        <w:rPr>
          <w:rStyle w:val="WW8Num4z0"/>
          <w:rFonts w:ascii="Verdana" w:hAnsi="Verdana"/>
          <w:color w:val="4682B4"/>
          <w:sz w:val="18"/>
          <w:szCs w:val="18"/>
        </w:rPr>
        <w:t>налогоплательщиков</w:t>
      </w:r>
      <w:r>
        <w:rPr>
          <w:rStyle w:val="WW8Num3z0"/>
          <w:rFonts w:ascii="Verdana" w:hAnsi="Verdana"/>
          <w:color w:val="000000"/>
          <w:sz w:val="18"/>
          <w:szCs w:val="18"/>
        </w:rPr>
        <w:t> </w:t>
      </w:r>
      <w:r>
        <w:rPr>
          <w:rFonts w:ascii="Verdana" w:hAnsi="Verdana"/>
          <w:color w:val="000000"/>
          <w:sz w:val="18"/>
          <w:szCs w:val="18"/>
        </w:rPr>
        <w:t>от налоговых обязательств, и как следствием привести к ущемлению государственных</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Дело № 7784/00-14-26. Постановление ФАС ПО от 25.04.2002 //Архив Арбитражного суда Саратовской области интересов. В то же время, отказ арбитражного суда в принятии доказательств, не представленных налогоплательщиком (налоговым агентом) в ходе проверки, может привести к ущемлению его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Полагаем, что для устранения такого противоречия необходимо внести изменения в процедурные нормы налогового законодательства.</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настоящее время в соответствии с п.1 ст. 101 НК РФ о рассмотрении материалов налоговой проверки</w:t>
      </w:r>
      <w:r>
        <w:rPr>
          <w:rStyle w:val="WW8Num3z0"/>
          <w:rFonts w:ascii="Verdana" w:hAnsi="Verdana"/>
          <w:color w:val="000000"/>
          <w:sz w:val="18"/>
          <w:szCs w:val="18"/>
        </w:rPr>
        <w:t> </w:t>
      </w:r>
      <w:r>
        <w:rPr>
          <w:rStyle w:val="WW8Num4z0"/>
          <w:rFonts w:ascii="Verdana" w:hAnsi="Verdana"/>
          <w:color w:val="4682B4"/>
          <w:sz w:val="18"/>
          <w:szCs w:val="18"/>
        </w:rPr>
        <w:t>налогоплательщик</w:t>
      </w:r>
      <w:r>
        <w:rPr>
          <w:rStyle w:val="WW8Num3z0"/>
          <w:rFonts w:ascii="Verdana" w:hAnsi="Verdana"/>
          <w:color w:val="000000"/>
          <w:sz w:val="18"/>
          <w:szCs w:val="18"/>
        </w:rPr>
        <w:t> </w:t>
      </w:r>
      <w:r>
        <w:rPr>
          <w:rFonts w:ascii="Verdana" w:hAnsi="Verdana"/>
          <w:color w:val="000000"/>
          <w:sz w:val="18"/>
          <w:szCs w:val="18"/>
        </w:rPr>
        <w:t>(налогового агента) уведомляется только в случае представления им письменных</w:t>
      </w:r>
      <w:r>
        <w:rPr>
          <w:rStyle w:val="WW8Num3z0"/>
          <w:rFonts w:ascii="Verdana" w:hAnsi="Verdana"/>
          <w:color w:val="000000"/>
          <w:sz w:val="18"/>
          <w:szCs w:val="18"/>
        </w:rPr>
        <w:t> </w:t>
      </w:r>
      <w:r>
        <w:rPr>
          <w:rStyle w:val="WW8Num4z0"/>
          <w:rFonts w:ascii="Verdana" w:hAnsi="Verdana"/>
          <w:color w:val="4682B4"/>
          <w:sz w:val="18"/>
          <w:szCs w:val="18"/>
        </w:rPr>
        <w:t>возражений</w:t>
      </w:r>
      <w:r>
        <w:rPr>
          <w:rStyle w:val="WW8Num3z0"/>
          <w:rFonts w:ascii="Verdana" w:hAnsi="Verdana"/>
          <w:color w:val="000000"/>
          <w:sz w:val="18"/>
          <w:szCs w:val="18"/>
        </w:rPr>
        <w:t> </w:t>
      </w:r>
      <w:r>
        <w:rPr>
          <w:rFonts w:ascii="Verdana" w:hAnsi="Verdana"/>
          <w:color w:val="000000"/>
          <w:sz w:val="18"/>
          <w:szCs w:val="18"/>
        </w:rPr>
        <w:t>по акту выездной проверки. На наш взгляд, следует ввести правило об обязательном</w:t>
      </w:r>
      <w:r>
        <w:rPr>
          <w:rStyle w:val="WW8Num3z0"/>
          <w:rFonts w:ascii="Verdana" w:hAnsi="Verdana"/>
          <w:color w:val="000000"/>
          <w:sz w:val="18"/>
          <w:szCs w:val="18"/>
        </w:rPr>
        <w:t> </w:t>
      </w:r>
      <w:r>
        <w:rPr>
          <w:rStyle w:val="WW8Num4z0"/>
          <w:rFonts w:ascii="Verdana" w:hAnsi="Verdana"/>
          <w:color w:val="4682B4"/>
          <w:sz w:val="18"/>
          <w:szCs w:val="18"/>
        </w:rPr>
        <w:t>уведомлении</w:t>
      </w:r>
      <w:r>
        <w:rPr>
          <w:rStyle w:val="WW8Num3z0"/>
          <w:rFonts w:ascii="Verdana" w:hAnsi="Verdana"/>
          <w:color w:val="000000"/>
          <w:sz w:val="18"/>
          <w:szCs w:val="18"/>
        </w:rPr>
        <w:t> </w:t>
      </w:r>
      <w:r>
        <w:rPr>
          <w:rFonts w:ascii="Verdana" w:hAnsi="Verdana"/>
          <w:color w:val="000000"/>
          <w:sz w:val="18"/>
          <w:szCs w:val="18"/>
        </w:rPr>
        <w:t>налогоплательщика (налогового агента) о рассмотрении результатов проверок, вне зависимости от того, представлялись ли соответствующие</w:t>
      </w:r>
      <w:r>
        <w:rPr>
          <w:rStyle w:val="WW8Num3z0"/>
          <w:rFonts w:ascii="Verdana" w:hAnsi="Verdana"/>
          <w:color w:val="000000"/>
          <w:sz w:val="18"/>
          <w:szCs w:val="18"/>
        </w:rPr>
        <w:t> </w:t>
      </w:r>
      <w:r>
        <w:rPr>
          <w:rStyle w:val="WW8Num4z0"/>
          <w:rFonts w:ascii="Verdana" w:hAnsi="Verdana"/>
          <w:color w:val="4682B4"/>
          <w:sz w:val="18"/>
          <w:szCs w:val="18"/>
        </w:rPr>
        <w:t>возражения</w:t>
      </w:r>
      <w:r>
        <w:rPr>
          <w:rStyle w:val="WW8Num3z0"/>
          <w:rFonts w:ascii="Verdana" w:hAnsi="Verdana"/>
          <w:color w:val="000000"/>
          <w:sz w:val="18"/>
          <w:szCs w:val="18"/>
        </w:rPr>
        <w:t> </w:t>
      </w:r>
      <w:r>
        <w:rPr>
          <w:rFonts w:ascii="Verdana" w:hAnsi="Verdana"/>
          <w:color w:val="000000"/>
          <w:sz w:val="18"/>
          <w:szCs w:val="18"/>
        </w:rPr>
        <w:t>или не представлялись. Такая новелла позволит</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суду не принимать доказательства, которые не были представлены налогоплательщиком (налоговым агентом) в ходе проверки налоговому органу, кроме случаев, когда</w:t>
      </w:r>
      <w:r>
        <w:rPr>
          <w:rStyle w:val="WW8Num3z0"/>
          <w:rFonts w:ascii="Verdana" w:hAnsi="Verdana"/>
          <w:color w:val="000000"/>
          <w:sz w:val="18"/>
          <w:szCs w:val="18"/>
        </w:rPr>
        <w:t> </w:t>
      </w:r>
      <w:r>
        <w:rPr>
          <w:rStyle w:val="WW8Num4z0"/>
          <w:rFonts w:ascii="Verdana" w:hAnsi="Verdana"/>
          <w:color w:val="4682B4"/>
          <w:sz w:val="18"/>
          <w:szCs w:val="18"/>
        </w:rPr>
        <w:t>заявитель</w:t>
      </w:r>
      <w:r>
        <w:rPr>
          <w:rStyle w:val="WW8Num3z0"/>
          <w:rFonts w:ascii="Verdana" w:hAnsi="Verdana"/>
          <w:color w:val="000000"/>
          <w:sz w:val="18"/>
          <w:szCs w:val="18"/>
        </w:rPr>
        <w:t> </w:t>
      </w:r>
      <w:r>
        <w:rPr>
          <w:rFonts w:ascii="Verdana" w:hAnsi="Verdana"/>
          <w:color w:val="000000"/>
          <w:sz w:val="18"/>
          <w:szCs w:val="18"/>
        </w:rPr>
        <w:t>обоснует невозможность представления этих доказательств, по причинам от него не зависящим.</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Состязательный</w:t>
      </w:r>
      <w:r>
        <w:rPr>
          <w:rStyle w:val="WW8Num3z0"/>
          <w:rFonts w:ascii="Verdana" w:hAnsi="Verdana"/>
          <w:color w:val="000000"/>
          <w:sz w:val="18"/>
          <w:szCs w:val="18"/>
        </w:rPr>
        <w:t> </w:t>
      </w:r>
      <w:r>
        <w:rPr>
          <w:rFonts w:ascii="Verdana" w:hAnsi="Verdana"/>
          <w:color w:val="000000"/>
          <w:sz w:val="18"/>
          <w:szCs w:val="18"/>
        </w:rPr>
        <w:t>процесс, в котором акцент сделан исключительно на права и инициативу сторон, невозможен. Эту позицию подтверждает норма ст.288 АПК РФ, согласно которой федеральный арбитражный суд округа</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отменить судебные акты первой и апелляционной инстанций, как недостаточно обоснованные, а дело передать на новое рассмотрение. 3.2. СУЩНОСТЬ РЕШЕНИЯ АРБИТРАЖНОГО СУДА ПО ДЕЛАМ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НЕНОРМАТИВНЫХ АКТОВ И ДЕЙСТВИЙ (БЕДЕЙСТВИЯ) НАЛОГОВЫХ ОРГАНОВ.</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имеет особое процессуальное значение, ибо представляет собой акт реализации судебной власти, поскольку только суд осуществляет</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опираясь на власть и силу государства, и разрешает дело по существу.</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процесс завершается принятием именно таких актов, в которых находит выражение воля государства разрешить дело, отнесенное к ведению суда1. Особое значение судебного решения по рассматриваемой категории дел определяется тем, что налоговые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как правило, имеют длительный характер и не исчерпываются какой-то одной ситуацией. Безусловно, объективные пределы</w:t>
      </w:r>
      <w:r>
        <w:rPr>
          <w:rStyle w:val="WW8Num3z0"/>
          <w:rFonts w:ascii="Verdana" w:hAnsi="Verdana"/>
          <w:color w:val="000000"/>
          <w:sz w:val="18"/>
          <w:szCs w:val="18"/>
        </w:rPr>
        <w:t> </w:t>
      </w:r>
      <w:r>
        <w:rPr>
          <w:rStyle w:val="WW8Num4z0"/>
          <w:rFonts w:ascii="Verdana" w:hAnsi="Verdana"/>
          <w:color w:val="4682B4"/>
          <w:sz w:val="18"/>
          <w:szCs w:val="18"/>
        </w:rPr>
        <w:t>законной</w:t>
      </w:r>
      <w:r>
        <w:rPr>
          <w:rStyle w:val="WW8Num3z0"/>
          <w:rFonts w:ascii="Verdana" w:hAnsi="Verdana"/>
          <w:color w:val="000000"/>
          <w:sz w:val="18"/>
          <w:szCs w:val="18"/>
        </w:rPr>
        <w:t> </w:t>
      </w:r>
      <w:r>
        <w:rPr>
          <w:rFonts w:ascii="Verdana" w:hAnsi="Verdana"/>
          <w:color w:val="000000"/>
          <w:sz w:val="18"/>
          <w:szCs w:val="18"/>
        </w:rPr>
        <w:t>силы судебного решения ограничены рамками конкретного налогового правоотношения. Однако с</w:t>
      </w:r>
      <w:r>
        <w:rPr>
          <w:rStyle w:val="WW8Num3z0"/>
          <w:rFonts w:ascii="Verdana" w:hAnsi="Verdana"/>
          <w:color w:val="000000"/>
          <w:sz w:val="18"/>
          <w:szCs w:val="18"/>
        </w:rPr>
        <w:t> </w:t>
      </w:r>
      <w:r>
        <w:rPr>
          <w:rStyle w:val="WW8Num4z0"/>
          <w:rFonts w:ascii="Verdana" w:hAnsi="Verdana"/>
          <w:color w:val="4682B4"/>
          <w:sz w:val="18"/>
          <w:szCs w:val="18"/>
        </w:rPr>
        <w:t>вынесением</w:t>
      </w:r>
      <w:r>
        <w:rPr>
          <w:rStyle w:val="WW8Num3z0"/>
          <w:rFonts w:ascii="Verdana" w:hAnsi="Verdana"/>
          <w:color w:val="000000"/>
          <w:sz w:val="18"/>
          <w:szCs w:val="18"/>
        </w:rPr>
        <w:t> </w:t>
      </w:r>
      <w:r>
        <w:rPr>
          <w:rFonts w:ascii="Verdana" w:hAnsi="Verdana"/>
          <w:color w:val="000000"/>
          <w:sz w:val="18"/>
          <w:szCs w:val="18"/>
        </w:rPr>
        <w:t>решения зачастую не просто прекращается конкретный налоговый</w:t>
      </w:r>
      <w:r>
        <w:rPr>
          <w:rStyle w:val="WW8Num3z0"/>
          <w:rFonts w:ascii="Verdana" w:hAnsi="Verdana"/>
          <w:color w:val="000000"/>
          <w:sz w:val="18"/>
          <w:szCs w:val="18"/>
        </w:rPr>
        <w:t> </w:t>
      </w:r>
      <w:r>
        <w:rPr>
          <w:rStyle w:val="WW8Num4z0"/>
          <w:rFonts w:ascii="Verdana" w:hAnsi="Verdana"/>
          <w:color w:val="4682B4"/>
          <w:sz w:val="18"/>
          <w:szCs w:val="18"/>
        </w:rPr>
        <w:t>спор</w:t>
      </w:r>
      <w:r>
        <w:rPr>
          <w:rFonts w:ascii="Verdana" w:hAnsi="Verdana"/>
          <w:color w:val="000000"/>
          <w:sz w:val="18"/>
          <w:szCs w:val="18"/>
        </w:rPr>
        <w:t>, но и вырабатывается модель дальнейших взаимоотношений налогового органа и налогоплательщика, либо дается судебное</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определенной норме налогового законодательства.</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Саратовской области отказано в удовлетворении</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ЗАО «</w:t>
      </w:r>
      <w:r>
        <w:rPr>
          <w:rStyle w:val="WW8Num4z0"/>
          <w:rFonts w:ascii="Verdana" w:hAnsi="Verdana"/>
          <w:color w:val="4682B4"/>
          <w:sz w:val="18"/>
          <w:szCs w:val="18"/>
        </w:rPr>
        <w:t>Лига ЛТД</w:t>
      </w:r>
      <w:r>
        <w:rPr>
          <w:rFonts w:ascii="Verdana" w:hAnsi="Verdana"/>
          <w:color w:val="000000"/>
          <w:sz w:val="18"/>
          <w:szCs w:val="18"/>
        </w:rPr>
        <w:t>» о признании</w:t>
      </w:r>
      <w:r>
        <w:rPr>
          <w:rStyle w:val="WW8Num3z0"/>
          <w:rFonts w:ascii="Verdana" w:hAnsi="Verdana"/>
          <w:color w:val="000000"/>
          <w:sz w:val="18"/>
          <w:szCs w:val="18"/>
        </w:rPr>
        <w:t> </w:t>
      </w:r>
      <w:r>
        <w:rPr>
          <w:rStyle w:val="WW8Num4z0"/>
          <w:rFonts w:ascii="Verdana" w:hAnsi="Verdana"/>
          <w:color w:val="4682B4"/>
          <w:sz w:val="18"/>
          <w:szCs w:val="18"/>
        </w:rPr>
        <w:t>недействительным</w:t>
      </w:r>
      <w:r>
        <w:rPr>
          <w:rStyle w:val="WW8Num3z0"/>
          <w:rFonts w:ascii="Verdana" w:hAnsi="Verdana"/>
          <w:color w:val="000000"/>
          <w:sz w:val="18"/>
          <w:szCs w:val="18"/>
        </w:rPr>
        <w:t> </w:t>
      </w:r>
      <w:r>
        <w:rPr>
          <w:rFonts w:ascii="Verdana" w:hAnsi="Verdana"/>
          <w:color w:val="000000"/>
          <w:sz w:val="18"/>
          <w:szCs w:val="18"/>
        </w:rPr>
        <w:t>решения налоговой инспекции о привлечении общества к налоговой ответственности.</w:t>
      </w:r>
      <w:r>
        <w:rPr>
          <w:rStyle w:val="WW8Num3z0"/>
          <w:rFonts w:ascii="Verdana" w:hAnsi="Verdana"/>
          <w:color w:val="000000"/>
          <w:sz w:val="18"/>
          <w:szCs w:val="18"/>
        </w:rPr>
        <w:t> </w:t>
      </w:r>
      <w:r>
        <w:rPr>
          <w:rStyle w:val="WW8Num4z0"/>
          <w:rFonts w:ascii="Verdana" w:hAnsi="Verdana"/>
          <w:color w:val="4682B4"/>
          <w:sz w:val="18"/>
          <w:szCs w:val="18"/>
        </w:rPr>
        <w:t>Истец</w:t>
      </w:r>
      <w:r>
        <w:rPr>
          <w:rStyle w:val="WW8Num3z0"/>
          <w:rFonts w:ascii="Verdana" w:hAnsi="Verdana"/>
          <w:color w:val="000000"/>
          <w:sz w:val="18"/>
          <w:szCs w:val="18"/>
        </w:rPr>
        <w:t> </w:t>
      </w:r>
      <w:r>
        <w:rPr>
          <w:rFonts w:ascii="Verdana" w:hAnsi="Verdana"/>
          <w:color w:val="000000"/>
          <w:sz w:val="18"/>
          <w:szCs w:val="18"/>
        </w:rPr>
        <w:t>обосновывал свои требования тем, что</w:t>
      </w:r>
      <w:r>
        <w:rPr>
          <w:rStyle w:val="WW8Num3z0"/>
          <w:rFonts w:ascii="Verdana" w:hAnsi="Verdana"/>
          <w:color w:val="000000"/>
          <w:sz w:val="18"/>
          <w:szCs w:val="18"/>
        </w:rPr>
        <w:t> </w:t>
      </w:r>
      <w:r>
        <w:rPr>
          <w:rStyle w:val="WW8Num4z0"/>
          <w:rFonts w:ascii="Verdana" w:hAnsi="Verdana"/>
          <w:color w:val="4682B4"/>
          <w:sz w:val="18"/>
          <w:szCs w:val="18"/>
        </w:rPr>
        <w:t>правомерно</w:t>
      </w:r>
      <w:r>
        <w:rPr>
          <w:rStyle w:val="WW8Num3z0"/>
          <w:rFonts w:ascii="Verdana" w:hAnsi="Verdana"/>
          <w:color w:val="000000"/>
          <w:sz w:val="18"/>
          <w:szCs w:val="18"/>
        </w:rPr>
        <w:t> </w:t>
      </w:r>
      <w:r>
        <w:rPr>
          <w:rFonts w:ascii="Verdana" w:hAnsi="Verdana"/>
          <w:color w:val="000000"/>
          <w:sz w:val="18"/>
          <w:szCs w:val="18"/>
        </w:rPr>
        <w:t>не включил в налогооблагаемую базу по прибыли кредиторскую задолженность с истекшим сроком</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давности, поэтому незаконно привлечен к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неуплату</w:t>
      </w:r>
      <w:r>
        <w:rPr>
          <w:rStyle w:val="WW8Num3z0"/>
          <w:rFonts w:ascii="Verdana" w:hAnsi="Verdana"/>
          <w:color w:val="000000"/>
          <w:sz w:val="18"/>
          <w:szCs w:val="18"/>
        </w:rPr>
        <w:t> </w:t>
      </w:r>
      <w:r>
        <w:rPr>
          <w:rFonts w:ascii="Verdana" w:hAnsi="Verdana"/>
          <w:color w:val="000000"/>
          <w:sz w:val="18"/>
          <w:szCs w:val="18"/>
        </w:rPr>
        <w:t>налога на прибыль. Однако, разрешая спор по существу, арбитражный суд в</w:t>
      </w:r>
      <w:r>
        <w:rPr>
          <w:rStyle w:val="WW8Num3z0"/>
          <w:rFonts w:ascii="Verdana" w:hAnsi="Verdana"/>
          <w:color w:val="000000"/>
          <w:sz w:val="18"/>
          <w:szCs w:val="18"/>
        </w:rPr>
        <w:t> </w:t>
      </w:r>
      <w:r>
        <w:rPr>
          <w:rStyle w:val="WW8Num4z0"/>
          <w:rFonts w:ascii="Verdana" w:hAnsi="Verdana"/>
          <w:color w:val="4682B4"/>
          <w:sz w:val="18"/>
          <w:szCs w:val="18"/>
        </w:rPr>
        <w:t>мотивировочной</w:t>
      </w:r>
      <w:r>
        <w:rPr>
          <w:rStyle w:val="WW8Num3z0"/>
          <w:rFonts w:ascii="Verdana" w:hAnsi="Verdana"/>
          <w:color w:val="000000"/>
          <w:sz w:val="18"/>
          <w:szCs w:val="18"/>
        </w:rPr>
        <w:t> </w:t>
      </w:r>
      <w:r>
        <w:rPr>
          <w:rFonts w:ascii="Verdana" w:hAnsi="Verdana"/>
          <w:color w:val="000000"/>
          <w:sz w:val="18"/>
          <w:szCs w:val="18"/>
        </w:rPr>
        <w:t>части решения указал, что кредиторская задолженность с истекшим сроком исковой</w:t>
      </w:r>
      <w:r>
        <w:rPr>
          <w:rStyle w:val="WW8Num3z0"/>
          <w:rFonts w:ascii="Verdana" w:hAnsi="Verdana"/>
          <w:color w:val="000000"/>
          <w:sz w:val="18"/>
          <w:szCs w:val="18"/>
        </w:rPr>
        <w:t> </w:t>
      </w:r>
      <w:r>
        <w:rPr>
          <w:rStyle w:val="WW8Num4z0"/>
          <w:rFonts w:ascii="Verdana" w:hAnsi="Verdana"/>
          <w:color w:val="4682B4"/>
          <w:sz w:val="18"/>
          <w:szCs w:val="18"/>
        </w:rPr>
        <w:t>давности</w:t>
      </w:r>
      <w:r>
        <w:rPr>
          <w:rStyle w:val="WW8Num3z0"/>
          <w:rFonts w:ascii="Verdana" w:hAnsi="Verdana"/>
          <w:color w:val="000000"/>
          <w:sz w:val="18"/>
          <w:szCs w:val="18"/>
        </w:rPr>
        <w:t> </w:t>
      </w:r>
      <w:r>
        <w:rPr>
          <w:rFonts w:ascii="Verdana" w:hAnsi="Verdana"/>
          <w:color w:val="000000"/>
          <w:sz w:val="18"/>
          <w:szCs w:val="18"/>
        </w:rPr>
        <w:t>подлежит налогообложению на общих основаниях, следовательно, оснований для</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25 января 2001 г. N 1-П «По делу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положения пункта 2 статьи 1070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в связи с</w:t>
      </w:r>
      <w:r>
        <w:rPr>
          <w:rStyle w:val="WW8Num3z0"/>
          <w:rFonts w:ascii="Verdana" w:hAnsi="Verdana"/>
          <w:color w:val="000000"/>
          <w:sz w:val="18"/>
          <w:szCs w:val="18"/>
        </w:rPr>
        <w:t> </w:t>
      </w:r>
      <w:r>
        <w:rPr>
          <w:rStyle w:val="WW8Num4z0"/>
          <w:rFonts w:ascii="Verdana" w:hAnsi="Verdana"/>
          <w:color w:val="4682B4"/>
          <w:sz w:val="18"/>
          <w:szCs w:val="18"/>
        </w:rPr>
        <w:t>жалобами</w:t>
      </w:r>
      <w:r>
        <w:rPr>
          <w:rStyle w:val="WW8Num3z0"/>
          <w:rFonts w:ascii="Verdana" w:hAnsi="Verdana"/>
          <w:color w:val="000000"/>
          <w:sz w:val="18"/>
          <w:szCs w:val="18"/>
        </w:rPr>
        <w:t> </w:t>
      </w:r>
      <w:r>
        <w:rPr>
          <w:rFonts w:ascii="Verdana" w:hAnsi="Verdana"/>
          <w:color w:val="000000"/>
          <w:sz w:val="18"/>
          <w:szCs w:val="18"/>
        </w:rPr>
        <w:t>граждан И.В.Богданова, А.Б.Зернова, С.И.Кальянова и Н.В.Труханова»//Собрание законодательства Российской Федерации от 12 февраля 2001 г. № 7. Ст. 700. удовлетворения иска не имеется. Судебное решение апелляционной</w:t>
      </w:r>
      <w:r>
        <w:rPr>
          <w:rStyle w:val="WW8Num3z0"/>
          <w:rFonts w:ascii="Verdana" w:hAnsi="Verdana"/>
          <w:color w:val="000000"/>
          <w:sz w:val="18"/>
          <w:szCs w:val="18"/>
        </w:rPr>
        <w:t> </w:t>
      </w:r>
      <w:r>
        <w:rPr>
          <w:rStyle w:val="WW8Num4z0"/>
          <w:rFonts w:ascii="Verdana" w:hAnsi="Verdana"/>
          <w:color w:val="4682B4"/>
          <w:sz w:val="18"/>
          <w:szCs w:val="18"/>
        </w:rPr>
        <w:t>инстанцией</w:t>
      </w:r>
      <w:r>
        <w:rPr>
          <w:rStyle w:val="WW8Num3z0"/>
          <w:rFonts w:ascii="Verdana" w:hAnsi="Verdana"/>
          <w:color w:val="000000"/>
          <w:sz w:val="18"/>
          <w:szCs w:val="18"/>
        </w:rPr>
        <w:t> </w:t>
      </w:r>
      <w:r>
        <w:rPr>
          <w:rFonts w:ascii="Verdana" w:hAnsi="Verdana"/>
          <w:color w:val="000000"/>
          <w:sz w:val="18"/>
          <w:szCs w:val="18"/>
        </w:rPr>
        <w:t>оставлено без изменения и вступило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силу1. Если ЗАО «</w:t>
      </w:r>
      <w:r>
        <w:rPr>
          <w:rStyle w:val="WW8Num4z0"/>
          <w:rFonts w:ascii="Verdana" w:hAnsi="Verdana"/>
          <w:color w:val="4682B4"/>
          <w:sz w:val="18"/>
          <w:szCs w:val="18"/>
        </w:rPr>
        <w:t>Лига ЛТД</w:t>
      </w:r>
      <w:r>
        <w:rPr>
          <w:rFonts w:ascii="Verdana" w:hAnsi="Verdana"/>
          <w:color w:val="000000"/>
          <w:sz w:val="18"/>
          <w:szCs w:val="18"/>
        </w:rPr>
        <w:t>» в дальнейшем намерено избежать</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с налоговыми органами по поводу налогообложения прибыли, то будет вынуждено руководствоваться выводами, содержащимися в мотивировочной части судебного решения.</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справедливо указано в литературе, хотя «право в России никогда не являлось прецедентным, а решения судов никогда не</w:t>
      </w:r>
      <w:r>
        <w:rPr>
          <w:rStyle w:val="WW8Num3z0"/>
          <w:rFonts w:ascii="Verdana" w:hAnsi="Verdana"/>
          <w:color w:val="000000"/>
          <w:sz w:val="18"/>
          <w:szCs w:val="18"/>
        </w:rPr>
        <w:t> </w:t>
      </w:r>
      <w:r>
        <w:rPr>
          <w:rStyle w:val="WW8Num4z0"/>
          <w:rFonts w:ascii="Verdana" w:hAnsi="Verdana"/>
          <w:color w:val="4682B4"/>
          <w:sz w:val="18"/>
          <w:szCs w:val="18"/>
        </w:rPr>
        <w:t>признавались</w:t>
      </w:r>
      <w:r>
        <w:rPr>
          <w:rStyle w:val="WW8Num3z0"/>
          <w:rFonts w:ascii="Verdana" w:hAnsi="Verdana"/>
          <w:color w:val="000000"/>
          <w:sz w:val="18"/>
          <w:szCs w:val="18"/>
        </w:rPr>
        <w:t> </w:t>
      </w:r>
      <w:r>
        <w:rPr>
          <w:rFonts w:ascii="Verdana" w:hAnsi="Verdana"/>
          <w:color w:val="000000"/>
          <w:sz w:val="18"/>
          <w:szCs w:val="18"/>
        </w:rPr>
        <w:t>источником права, тот или иной судебный</w:t>
      </w:r>
      <w:r>
        <w:rPr>
          <w:rStyle w:val="WW8Num3z0"/>
          <w:rFonts w:ascii="Verdana" w:hAnsi="Verdana"/>
          <w:color w:val="000000"/>
          <w:sz w:val="18"/>
          <w:szCs w:val="18"/>
        </w:rPr>
        <w:t> </w:t>
      </w:r>
      <w:r>
        <w:rPr>
          <w:rStyle w:val="WW8Num4z0"/>
          <w:rFonts w:ascii="Verdana" w:hAnsi="Verdana"/>
          <w:color w:val="4682B4"/>
          <w:sz w:val="18"/>
          <w:szCs w:val="18"/>
        </w:rPr>
        <w:t>вердикт</w:t>
      </w:r>
      <w:r>
        <w:rPr>
          <w:rStyle w:val="WW8Num3z0"/>
          <w:rFonts w:ascii="Verdana" w:hAnsi="Verdana"/>
          <w:color w:val="000000"/>
          <w:sz w:val="18"/>
          <w:szCs w:val="18"/>
        </w:rPr>
        <w:t> </w:t>
      </w:r>
      <w:r>
        <w:rPr>
          <w:rFonts w:ascii="Verdana" w:hAnsi="Verdana"/>
          <w:color w:val="000000"/>
          <w:sz w:val="18"/>
          <w:szCs w:val="18"/>
        </w:rPr>
        <w:t>по-прежнему остается одним из важнейших аргументов при разрешении тех или иных конфликтных ситуаций и фактически выступает в ряде случаев самым главным, авторитетным и относительно независимым источником при принятии</w:t>
      </w:r>
      <w:r>
        <w:rPr>
          <w:rStyle w:val="WW8Num3z0"/>
          <w:rFonts w:ascii="Verdana" w:hAnsi="Verdana"/>
          <w:color w:val="000000"/>
          <w:sz w:val="18"/>
          <w:szCs w:val="18"/>
        </w:rPr>
        <w:t> </w:t>
      </w:r>
      <w:r>
        <w:rPr>
          <w:rStyle w:val="WW8Num4z0"/>
          <w:rFonts w:ascii="Verdana" w:hAnsi="Verdana"/>
          <w:color w:val="4682B4"/>
          <w:sz w:val="18"/>
          <w:szCs w:val="18"/>
        </w:rPr>
        <w:t>налогоплательщиками</w:t>
      </w:r>
      <w:r>
        <w:rPr>
          <w:rStyle w:val="WW8Num3z0"/>
          <w:rFonts w:ascii="Verdana" w:hAnsi="Verdana"/>
          <w:color w:val="000000"/>
          <w:sz w:val="18"/>
          <w:szCs w:val="18"/>
        </w:rPr>
        <w:t> </w:t>
      </w:r>
      <w:r>
        <w:rPr>
          <w:rFonts w:ascii="Verdana" w:hAnsi="Verdana"/>
          <w:color w:val="000000"/>
          <w:sz w:val="18"/>
          <w:szCs w:val="18"/>
        </w:rPr>
        <w:t>и налоговыми органами конкретных решений»2. Более того, решение арбитражного суда о признании недействительным</w:t>
      </w:r>
      <w:r>
        <w:rPr>
          <w:rStyle w:val="WW8Num3z0"/>
          <w:rFonts w:ascii="Verdana" w:hAnsi="Verdana"/>
          <w:color w:val="000000"/>
          <w:sz w:val="18"/>
          <w:szCs w:val="18"/>
        </w:rPr>
        <w:t> </w:t>
      </w:r>
      <w:r>
        <w:rPr>
          <w:rStyle w:val="WW8Num4z0"/>
          <w:rFonts w:ascii="Verdana" w:hAnsi="Verdana"/>
          <w:color w:val="4682B4"/>
          <w:sz w:val="18"/>
          <w:szCs w:val="18"/>
        </w:rPr>
        <w:t>ненормативного</w:t>
      </w:r>
      <w:r>
        <w:rPr>
          <w:rStyle w:val="WW8Num3z0"/>
          <w:rFonts w:ascii="Verdana" w:hAnsi="Verdana"/>
          <w:color w:val="000000"/>
          <w:sz w:val="18"/>
          <w:szCs w:val="18"/>
        </w:rPr>
        <w:t> </w:t>
      </w:r>
      <w:r>
        <w:rPr>
          <w:rFonts w:ascii="Verdana" w:hAnsi="Verdana"/>
          <w:color w:val="000000"/>
          <w:sz w:val="18"/>
          <w:szCs w:val="18"/>
        </w:rPr>
        <w:t>акта или незаконными действий налогового органа имеет значение общей</w:t>
      </w:r>
      <w:r>
        <w:rPr>
          <w:rStyle w:val="WW8Num3z0"/>
          <w:rFonts w:ascii="Verdana" w:hAnsi="Verdana"/>
          <w:color w:val="000000"/>
          <w:sz w:val="18"/>
          <w:szCs w:val="18"/>
        </w:rPr>
        <w:t> </w:t>
      </w:r>
      <w:r>
        <w:rPr>
          <w:rStyle w:val="WW8Num4z0"/>
          <w:rFonts w:ascii="Verdana" w:hAnsi="Verdana"/>
          <w:color w:val="4682B4"/>
          <w:sz w:val="18"/>
          <w:szCs w:val="18"/>
        </w:rPr>
        <w:t>превенции</w:t>
      </w:r>
      <w:r>
        <w:rPr>
          <w:rStyle w:val="WW8Num3z0"/>
          <w:rFonts w:ascii="Verdana" w:hAnsi="Verdana"/>
          <w:color w:val="000000"/>
          <w:sz w:val="18"/>
          <w:szCs w:val="18"/>
        </w:rPr>
        <w:t> </w:t>
      </w:r>
      <w:r>
        <w:rPr>
          <w:rFonts w:ascii="Verdana" w:hAnsi="Verdana"/>
          <w:color w:val="000000"/>
          <w:sz w:val="18"/>
          <w:szCs w:val="18"/>
        </w:rPr>
        <w:t>нарушений в контрольно-организационной деятельности этих органов.</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Проблемы судебного решения на протяжении нескольких лет рассматривались, в основном, в рамках производства по делам, возникающим из гражданских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3. Отдельные процессуальные аспекты вынесения, содержания и реализации решений суда по публично-</w:t>
      </w:r>
      <w:r>
        <w:rPr>
          <w:rFonts w:ascii="Verdana" w:hAnsi="Verdana"/>
          <w:color w:val="000000"/>
          <w:sz w:val="18"/>
          <w:szCs w:val="18"/>
        </w:rPr>
        <w:lastRenderedPageBreak/>
        <w:t>правовым</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освещались в работах Чечот Д.М.,</w:t>
      </w:r>
      <w:r>
        <w:rPr>
          <w:rStyle w:val="WW8Num3z0"/>
          <w:rFonts w:ascii="Verdana" w:hAnsi="Verdana"/>
          <w:color w:val="000000"/>
          <w:sz w:val="18"/>
          <w:szCs w:val="18"/>
        </w:rPr>
        <w:t> </w:t>
      </w:r>
      <w:r>
        <w:rPr>
          <w:rStyle w:val="WW8Num4z0"/>
          <w:rFonts w:ascii="Verdana" w:hAnsi="Verdana"/>
          <w:color w:val="4682B4"/>
          <w:sz w:val="18"/>
          <w:szCs w:val="18"/>
        </w:rPr>
        <w:t>Боннера</w:t>
      </w:r>
      <w:r>
        <w:rPr>
          <w:rStyle w:val="WW8Num3z0"/>
          <w:rFonts w:ascii="Verdana" w:hAnsi="Verdana"/>
          <w:color w:val="000000"/>
          <w:sz w:val="18"/>
          <w:szCs w:val="18"/>
        </w:rPr>
        <w:t> </w:t>
      </w:r>
      <w:r>
        <w:rPr>
          <w:rFonts w:ascii="Verdana" w:hAnsi="Verdana"/>
          <w:color w:val="000000"/>
          <w:sz w:val="18"/>
          <w:szCs w:val="18"/>
        </w:rPr>
        <w:t>А.Т., Симонян С.Л., Поповой Ю.А., а по налоговым спорам — в работах</w:t>
      </w:r>
      <w:r>
        <w:rPr>
          <w:rStyle w:val="WW8Num3z0"/>
          <w:rFonts w:ascii="Verdana" w:hAnsi="Verdana"/>
          <w:color w:val="000000"/>
          <w:sz w:val="18"/>
          <w:szCs w:val="18"/>
        </w:rPr>
        <w:t> </w:t>
      </w:r>
      <w:r>
        <w:rPr>
          <w:rStyle w:val="WW8Num4z0"/>
          <w:rFonts w:ascii="Verdana" w:hAnsi="Verdana"/>
          <w:color w:val="4682B4"/>
          <w:sz w:val="18"/>
          <w:szCs w:val="18"/>
        </w:rPr>
        <w:t>Кагана</w:t>
      </w:r>
      <w:r>
        <w:rPr>
          <w:rStyle w:val="WW8Num3z0"/>
          <w:rFonts w:ascii="Verdana" w:hAnsi="Verdana"/>
          <w:color w:val="000000"/>
          <w:sz w:val="18"/>
          <w:szCs w:val="18"/>
        </w:rPr>
        <w:t> </w:t>
      </w:r>
      <w:r>
        <w:rPr>
          <w:rFonts w:ascii="Verdana" w:hAnsi="Verdana"/>
          <w:color w:val="000000"/>
          <w:sz w:val="18"/>
          <w:szCs w:val="18"/>
        </w:rPr>
        <w:t>Е.В., Баталовой Л.А. и</w:t>
      </w:r>
      <w:r>
        <w:rPr>
          <w:rStyle w:val="WW8Num3z0"/>
          <w:rFonts w:ascii="Verdana" w:hAnsi="Verdana"/>
          <w:color w:val="000000"/>
          <w:sz w:val="18"/>
          <w:szCs w:val="18"/>
        </w:rPr>
        <w:t> </w:t>
      </w:r>
      <w:r>
        <w:rPr>
          <w:rStyle w:val="WW8Num4z0"/>
          <w:rFonts w:ascii="Verdana" w:hAnsi="Verdana"/>
          <w:color w:val="4682B4"/>
          <w:sz w:val="18"/>
          <w:szCs w:val="18"/>
        </w:rPr>
        <w:t>Вершинина</w:t>
      </w:r>
      <w:r>
        <w:rPr>
          <w:rStyle w:val="WW8Num3z0"/>
          <w:rFonts w:ascii="Verdana" w:hAnsi="Verdana"/>
          <w:color w:val="000000"/>
          <w:sz w:val="18"/>
          <w:szCs w:val="18"/>
        </w:rPr>
        <w:t> </w:t>
      </w:r>
      <w:r>
        <w:rPr>
          <w:rFonts w:ascii="Verdana" w:hAnsi="Verdana"/>
          <w:color w:val="000000"/>
          <w:sz w:val="18"/>
          <w:szCs w:val="18"/>
        </w:rPr>
        <w:t>А.П.4.</w:t>
      </w:r>
    </w:p>
    <w:p w:rsidR="002A19B9" w:rsidRDefault="002A19B9" w:rsidP="002A19B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Дело № А-57-874/02-28//Архив Арбитражного суда Саратовской области.</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по налоговым спорам. Основные</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прецеденты современного российского налогового права. Под редакцией</w:t>
      </w:r>
      <w:r>
        <w:rPr>
          <w:rStyle w:val="WW8Num3z0"/>
          <w:rFonts w:ascii="Verdana" w:hAnsi="Verdana"/>
          <w:color w:val="000000"/>
          <w:sz w:val="18"/>
          <w:szCs w:val="18"/>
        </w:rPr>
        <w:t> </w:t>
      </w:r>
      <w:r>
        <w:rPr>
          <w:rStyle w:val="WW8Num4z0"/>
          <w:rFonts w:ascii="Verdana" w:hAnsi="Verdana"/>
          <w:color w:val="4682B4"/>
          <w:sz w:val="18"/>
          <w:szCs w:val="18"/>
        </w:rPr>
        <w:t>Брызгалина</w:t>
      </w:r>
      <w:r>
        <w:rPr>
          <w:rStyle w:val="WW8Num3z0"/>
          <w:rFonts w:ascii="Verdana" w:hAnsi="Verdana"/>
          <w:color w:val="000000"/>
          <w:sz w:val="18"/>
          <w:szCs w:val="18"/>
        </w:rPr>
        <w:t> </w:t>
      </w:r>
      <w:r>
        <w:rPr>
          <w:rFonts w:ascii="Verdana" w:hAnsi="Verdana"/>
          <w:color w:val="000000"/>
          <w:sz w:val="18"/>
          <w:szCs w:val="18"/>
        </w:rPr>
        <w:t>А.В. Налоги и финансовое право. 2002. С.35.</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C.H. Судебное решение. М., 1940;</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Судебное решение. M., 1959;</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M.A. Решение советского суда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М., 1955; Гурвич М.А. Судебное решение. Теоретические проблемы. М., 1976;</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Судебное решение по гражданскому делу. М., 1966;</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B.H. Законность и обоснованность судебного решения по гражданско-правовому</w:t>
      </w:r>
      <w:r>
        <w:rPr>
          <w:rStyle w:val="WW8Num3z0"/>
          <w:rFonts w:ascii="Verdana" w:hAnsi="Verdana"/>
          <w:color w:val="000000"/>
          <w:sz w:val="18"/>
          <w:szCs w:val="18"/>
        </w:rPr>
        <w:t> </w:t>
      </w:r>
      <w:r>
        <w:rPr>
          <w:rStyle w:val="WW8Num4z0"/>
          <w:rFonts w:ascii="Verdana" w:hAnsi="Verdana"/>
          <w:color w:val="4682B4"/>
          <w:sz w:val="18"/>
          <w:szCs w:val="18"/>
        </w:rPr>
        <w:t>спору</w:t>
      </w:r>
      <w:r>
        <w:rPr>
          <w:rFonts w:ascii="Verdana" w:hAnsi="Verdana"/>
          <w:color w:val="000000"/>
          <w:sz w:val="18"/>
          <w:szCs w:val="18"/>
        </w:rPr>
        <w:t>. Новосибирск, 1958; Чечот Д.М.</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суда первой инстанции по гражданским делам. М., 1958.</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См.:</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Административная юстиция (теоретические проблемы). Л., 1973. С.125 - 131;</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Квиткин В.Т. Судебный контроль в области государственного управления. М., 1973. С.23, 89 - 98;</w:t>
      </w:r>
      <w:r>
        <w:rPr>
          <w:rStyle w:val="WW8Num3z0"/>
          <w:rFonts w:ascii="Verdana" w:hAnsi="Verdana"/>
          <w:color w:val="000000"/>
          <w:sz w:val="18"/>
          <w:szCs w:val="18"/>
        </w:rPr>
        <w:t> </w:t>
      </w:r>
      <w:r>
        <w:rPr>
          <w:rStyle w:val="WW8Num4z0"/>
          <w:rFonts w:ascii="Verdana" w:hAnsi="Verdana"/>
          <w:color w:val="4682B4"/>
          <w:sz w:val="18"/>
          <w:szCs w:val="18"/>
        </w:rPr>
        <w:t>Симонян</w:t>
      </w:r>
      <w:r>
        <w:rPr>
          <w:rStyle w:val="WW8Num3z0"/>
          <w:rFonts w:ascii="Verdana" w:hAnsi="Verdana"/>
          <w:color w:val="000000"/>
          <w:sz w:val="18"/>
          <w:szCs w:val="18"/>
        </w:rPr>
        <w:t> </w:t>
      </w:r>
      <w:r>
        <w:rPr>
          <w:rFonts w:ascii="Verdana" w:hAnsi="Verdana"/>
          <w:color w:val="000000"/>
          <w:sz w:val="18"/>
          <w:szCs w:val="18"/>
        </w:rPr>
        <w:t>С.Л. Проблема обжалования в суд действий и решений, нарушающих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Автореф. дисс. на соискание ученой степени к.ю.н. Саратов, 1994. С. 18 - 20;</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Ю.А. Теоретические проблемы</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в настоящее время проблемы судебного решения в</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судопроизводстве необходимо исследовать с учетом новелл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РФ (2002 г.). Как и прежде, весьма актуальным остается вопрос о</w:t>
      </w:r>
      <w:r>
        <w:rPr>
          <w:rStyle w:val="WW8Num3z0"/>
          <w:rFonts w:ascii="Verdana" w:hAnsi="Verdana"/>
          <w:color w:val="000000"/>
          <w:sz w:val="18"/>
          <w:szCs w:val="18"/>
        </w:rPr>
        <w:t> </w:t>
      </w:r>
      <w:r>
        <w:rPr>
          <w:rStyle w:val="WW8Num4z0"/>
          <w:rFonts w:ascii="Verdana" w:hAnsi="Verdana"/>
          <w:color w:val="4682B4"/>
          <w:sz w:val="18"/>
          <w:szCs w:val="18"/>
        </w:rPr>
        <w:t>полномочиях</w:t>
      </w:r>
      <w:r>
        <w:rPr>
          <w:rStyle w:val="WW8Num3z0"/>
          <w:rFonts w:ascii="Verdana" w:hAnsi="Verdana"/>
          <w:color w:val="000000"/>
          <w:sz w:val="18"/>
          <w:szCs w:val="18"/>
        </w:rPr>
        <w:t> </w:t>
      </w:r>
      <w:r>
        <w:rPr>
          <w:rFonts w:ascii="Verdana" w:hAnsi="Verdana"/>
          <w:color w:val="000000"/>
          <w:sz w:val="18"/>
          <w:szCs w:val="18"/>
        </w:rPr>
        <w:t>суда при вынесении решения, то есть вправе ли суд</w:t>
      </w:r>
      <w:r>
        <w:rPr>
          <w:rStyle w:val="WW8Num3z0"/>
          <w:rFonts w:ascii="Verdana" w:hAnsi="Verdana"/>
          <w:color w:val="000000"/>
          <w:sz w:val="18"/>
          <w:szCs w:val="18"/>
        </w:rPr>
        <w:t> </w:t>
      </w:r>
      <w:r>
        <w:rPr>
          <w:rStyle w:val="WW8Num4z0"/>
          <w:rFonts w:ascii="Verdana" w:hAnsi="Verdana"/>
          <w:color w:val="4682B4"/>
          <w:sz w:val="18"/>
          <w:szCs w:val="18"/>
        </w:rPr>
        <w:t>отменить</w:t>
      </w:r>
      <w:r>
        <w:rPr>
          <w:rStyle w:val="WW8Num3z0"/>
          <w:rFonts w:ascii="Verdana" w:hAnsi="Verdana"/>
          <w:color w:val="000000"/>
          <w:sz w:val="18"/>
          <w:szCs w:val="18"/>
        </w:rPr>
        <w:t> </w:t>
      </w:r>
      <w:r>
        <w:rPr>
          <w:rFonts w:ascii="Verdana" w:hAnsi="Verdana"/>
          <w:color w:val="000000"/>
          <w:sz w:val="18"/>
          <w:szCs w:val="18"/>
        </w:rPr>
        <w:t>или внести изменения в</w:t>
      </w:r>
      <w:r>
        <w:rPr>
          <w:rStyle w:val="WW8Num3z0"/>
          <w:rFonts w:ascii="Verdana" w:hAnsi="Verdana"/>
          <w:color w:val="000000"/>
          <w:sz w:val="18"/>
          <w:szCs w:val="18"/>
        </w:rPr>
        <w:t> </w:t>
      </w:r>
      <w:r>
        <w:rPr>
          <w:rStyle w:val="WW8Num4z0"/>
          <w:rFonts w:ascii="Verdana" w:hAnsi="Verdana"/>
          <w:color w:val="4682B4"/>
          <w:sz w:val="18"/>
          <w:szCs w:val="18"/>
        </w:rPr>
        <w:t>оспариваемый</w:t>
      </w:r>
      <w:r>
        <w:rPr>
          <w:rStyle w:val="WW8Num3z0"/>
          <w:rFonts w:ascii="Verdana" w:hAnsi="Verdana"/>
          <w:color w:val="000000"/>
          <w:sz w:val="18"/>
          <w:szCs w:val="18"/>
        </w:rPr>
        <w:t> </w:t>
      </w:r>
      <w:r>
        <w:rPr>
          <w:rFonts w:ascii="Verdana" w:hAnsi="Verdana"/>
          <w:color w:val="000000"/>
          <w:sz w:val="18"/>
          <w:szCs w:val="18"/>
        </w:rPr>
        <w:t>акт налогового органа. В целях настоящего исследования автор считает необходимым раскрыть также особенности законности судебного решения, последствия вступления его в законную силу, порядок реализации судебного решения по делам об оспаривании</w:t>
      </w:r>
      <w:r>
        <w:rPr>
          <w:rStyle w:val="WW8Num3z0"/>
          <w:rFonts w:ascii="Verdana" w:hAnsi="Verdana"/>
          <w:color w:val="000000"/>
          <w:sz w:val="18"/>
          <w:szCs w:val="18"/>
        </w:rPr>
        <w:t> </w:t>
      </w:r>
      <w:r>
        <w:rPr>
          <w:rStyle w:val="WW8Num4z0"/>
          <w:rFonts w:ascii="Verdana" w:hAnsi="Verdana"/>
          <w:color w:val="4682B4"/>
          <w:sz w:val="18"/>
          <w:szCs w:val="18"/>
        </w:rPr>
        <w:t>ненормативных</w:t>
      </w:r>
      <w:r>
        <w:rPr>
          <w:rStyle w:val="WW8Num3z0"/>
          <w:rFonts w:ascii="Verdana" w:hAnsi="Verdana"/>
          <w:color w:val="000000"/>
          <w:sz w:val="18"/>
          <w:szCs w:val="18"/>
        </w:rPr>
        <w:t> </w:t>
      </w:r>
      <w:r>
        <w:rPr>
          <w:rFonts w:ascii="Verdana" w:hAnsi="Verdana"/>
          <w:color w:val="000000"/>
          <w:sz w:val="18"/>
          <w:szCs w:val="18"/>
        </w:rPr>
        <w:t>актов и действий (бездействия) налоговых органов.</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 ст.201 АПК РФ прямо указывает, что решение по делу об оспаривании ненормативного акта или действий (</w:t>
      </w:r>
      <w:r>
        <w:rPr>
          <w:rStyle w:val="WW8Num4z0"/>
          <w:rFonts w:ascii="Verdana" w:hAnsi="Verdana"/>
          <w:color w:val="4682B4"/>
          <w:sz w:val="18"/>
          <w:szCs w:val="18"/>
        </w:rPr>
        <w:t>бездействия</w:t>
      </w:r>
      <w:r>
        <w:rPr>
          <w:rFonts w:ascii="Verdana" w:hAnsi="Verdana"/>
          <w:color w:val="000000"/>
          <w:sz w:val="18"/>
          <w:szCs w:val="18"/>
        </w:rPr>
        <w:t>) государственных органов принимается арбитражным судом по правилам главы 20 АПК РФ. Следовательно, при принятии решения арбитражный суд разрешает те же вопросы, что и по делам</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то есть в соответствии со ст. 168 АПК РФ оценивает доказательства; определяет, какие обстоятельства, имеющие значение для дела, установлены и какие не установлены; какие законы и иные нормативные правовые акты следует применить по данному делу. Мы полагаем, что указанные</w:t>
      </w:r>
      <w:r>
        <w:rPr>
          <w:rStyle w:val="WW8Num3z0"/>
          <w:rFonts w:ascii="Verdana" w:hAnsi="Verdana"/>
          <w:color w:val="000000"/>
          <w:sz w:val="18"/>
          <w:szCs w:val="18"/>
        </w:rPr>
        <w:t> </w:t>
      </w:r>
      <w:r>
        <w:rPr>
          <w:rStyle w:val="WW8Num4z0"/>
          <w:rFonts w:ascii="Verdana" w:hAnsi="Verdana"/>
          <w:color w:val="4682B4"/>
          <w:sz w:val="18"/>
          <w:szCs w:val="18"/>
        </w:rPr>
        <w:t>правоприменительные</w:t>
      </w:r>
      <w:r>
        <w:rPr>
          <w:rStyle w:val="WW8Num3z0"/>
          <w:rFonts w:ascii="Verdana" w:hAnsi="Verdana"/>
          <w:color w:val="000000"/>
          <w:sz w:val="18"/>
          <w:szCs w:val="18"/>
        </w:rPr>
        <w:t> </w:t>
      </w:r>
      <w:r>
        <w:rPr>
          <w:rFonts w:ascii="Verdana" w:hAnsi="Verdana"/>
          <w:color w:val="000000"/>
          <w:sz w:val="18"/>
          <w:szCs w:val="18"/>
        </w:rPr>
        <w:t>действия отражают лишь один элемент судебной деятельности по делам об оспаривании ненормативных актов и действий налоговых органов, то есть разрешение налогового</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свою очередь, другой аспект судебной деятельности, то есть осуществление контроля за действиями и актами налоговых органов, выражается в том, что согласно ч. 4 ст.200 АПК РФ арбитражный суд при принятии решения определяет, установлено ли соответствие</w:t>
      </w:r>
      <w:r>
        <w:rPr>
          <w:rStyle w:val="WW8Num3z0"/>
          <w:rFonts w:ascii="Verdana" w:hAnsi="Verdana"/>
          <w:color w:val="000000"/>
          <w:sz w:val="18"/>
          <w:szCs w:val="18"/>
        </w:rPr>
        <w:t> </w:t>
      </w:r>
      <w:r>
        <w:rPr>
          <w:rStyle w:val="WW8Num4z0"/>
          <w:rFonts w:ascii="Verdana" w:hAnsi="Verdana"/>
          <w:color w:val="4682B4"/>
          <w:sz w:val="18"/>
          <w:szCs w:val="18"/>
        </w:rPr>
        <w:t>оспариваемого</w:t>
      </w:r>
      <w:r>
        <w:rPr>
          <w:rStyle w:val="WW8Num3z0"/>
          <w:rFonts w:ascii="Verdana" w:hAnsi="Verdana"/>
          <w:color w:val="000000"/>
          <w:sz w:val="18"/>
          <w:szCs w:val="18"/>
        </w:rPr>
        <w:t> </w:t>
      </w:r>
      <w:r>
        <w:rPr>
          <w:rFonts w:ascii="Verdana" w:hAnsi="Verdana"/>
          <w:color w:val="000000"/>
          <w:sz w:val="18"/>
          <w:szCs w:val="18"/>
        </w:rPr>
        <w:t>судопроизводства по делам, возникающим из публично-правовых отношений. Автореф. дисс. на соискание ученой степени д.ю.н. Саратов, 2002. С.27, 41 - 44;</w:t>
      </w:r>
      <w:r>
        <w:rPr>
          <w:rStyle w:val="WW8Num3z0"/>
          <w:rFonts w:ascii="Verdana" w:hAnsi="Verdana"/>
          <w:color w:val="000000"/>
          <w:sz w:val="18"/>
          <w:szCs w:val="18"/>
        </w:rPr>
        <w:t> </w:t>
      </w:r>
      <w:r>
        <w:rPr>
          <w:rStyle w:val="WW8Num4z0"/>
          <w:rFonts w:ascii="Verdana" w:hAnsi="Verdana"/>
          <w:color w:val="4682B4"/>
          <w:sz w:val="18"/>
          <w:szCs w:val="18"/>
        </w:rPr>
        <w:t>Баталова</w:t>
      </w:r>
      <w:r>
        <w:rPr>
          <w:rStyle w:val="WW8Num3z0"/>
          <w:rFonts w:ascii="Verdana" w:hAnsi="Verdana"/>
          <w:color w:val="000000"/>
          <w:sz w:val="18"/>
          <w:szCs w:val="18"/>
        </w:rPr>
        <w:t> </w:t>
      </w:r>
      <w:r>
        <w:rPr>
          <w:rFonts w:ascii="Verdana" w:hAnsi="Verdana"/>
          <w:color w:val="000000"/>
          <w:sz w:val="18"/>
          <w:szCs w:val="18"/>
        </w:rPr>
        <w:t>Л.А., Вершинин А.П. Способы защиты прав налогоплательщиков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суде. СПб., 1997. С.46, 47;</w:t>
      </w:r>
      <w:r>
        <w:rPr>
          <w:rStyle w:val="WW8Num3z0"/>
          <w:rFonts w:ascii="Verdana" w:hAnsi="Verdana"/>
          <w:color w:val="000000"/>
          <w:sz w:val="18"/>
          <w:szCs w:val="18"/>
        </w:rPr>
        <w:t> </w:t>
      </w:r>
      <w:r>
        <w:rPr>
          <w:rStyle w:val="WW8Num4z0"/>
          <w:rFonts w:ascii="Verdana" w:hAnsi="Verdana"/>
          <w:color w:val="4682B4"/>
          <w:sz w:val="18"/>
          <w:szCs w:val="18"/>
        </w:rPr>
        <w:t>Каган</w:t>
      </w:r>
      <w:r>
        <w:rPr>
          <w:rStyle w:val="WW8Num3z0"/>
          <w:rFonts w:ascii="Verdana" w:hAnsi="Verdana"/>
          <w:color w:val="000000"/>
          <w:sz w:val="18"/>
          <w:szCs w:val="18"/>
        </w:rPr>
        <w:t> </w:t>
      </w:r>
      <w:r>
        <w:rPr>
          <w:rFonts w:ascii="Verdana" w:hAnsi="Verdana"/>
          <w:color w:val="000000"/>
          <w:sz w:val="18"/>
          <w:szCs w:val="18"/>
        </w:rPr>
        <w:t>E.B. Особенности рассмотрения арбитражными судами дел об оспаривании решения налогового органа о</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недоимки. Автореф. дисс. на соискание ученой степени к.ю.н. M., 2003. 23,24. акта или действий закону или иному нормативному правовому акту, установлено ли наличие</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у органа, который принял оспариваемый акт или</w:t>
      </w:r>
      <w:r>
        <w:rPr>
          <w:rStyle w:val="WW8Num3z0"/>
          <w:rFonts w:ascii="Verdana" w:hAnsi="Verdana"/>
          <w:color w:val="000000"/>
          <w:sz w:val="18"/>
          <w:szCs w:val="18"/>
        </w:rPr>
        <w:t> </w:t>
      </w:r>
      <w:r>
        <w:rPr>
          <w:rStyle w:val="WW8Num4z0"/>
          <w:rFonts w:ascii="Verdana" w:hAnsi="Verdana"/>
          <w:color w:val="4682B4"/>
          <w:sz w:val="18"/>
          <w:szCs w:val="18"/>
        </w:rPr>
        <w:t>совершил</w:t>
      </w:r>
      <w:r>
        <w:rPr>
          <w:rStyle w:val="WW8Num3z0"/>
          <w:rFonts w:ascii="Verdana" w:hAnsi="Verdana"/>
          <w:color w:val="000000"/>
          <w:sz w:val="18"/>
          <w:szCs w:val="18"/>
        </w:rPr>
        <w:t> </w:t>
      </w:r>
      <w:r>
        <w:rPr>
          <w:rFonts w:ascii="Verdana" w:hAnsi="Verdana"/>
          <w:color w:val="000000"/>
          <w:sz w:val="18"/>
          <w:szCs w:val="18"/>
        </w:rPr>
        <w:t>оспариваемые действия (бездействие), а также установлено ли нарушение прав и законных интересов</w:t>
      </w:r>
      <w:r>
        <w:rPr>
          <w:rStyle w:val="WW8Num3z0"/>
          <w:rFonts w:ascii="Verdana" w:hAnsi="Verdana"/>
          <w:color w:val="000000"/>
          <w:sz w:val="18"/>
          <w:szCs w:val="18"/>
        </w:rPr>
        <w:t> </w:t>
      </w:r>
      <w:r>
        <w:rPr>
          <w:rStyle w:val="WW8Num4z0"/>
          <w:rFonts w:ascii="Verdana" w:hAnsi="Verdana"/>
          <w:color w:val="4682B4"/>
          <w:sz w:val="18"/>
          <w:szCs w:val="18"/>
        </w:rPr>
        <w:t>заявителя</w:t>
      </w:r>
      <w:r>
        <w:rPr>
          <w:rStyle w:val="WW8Num3z0"/>
          <w:rFonts w:ascii="Verdana" w:hAnsi="Verdana"/>
          <w:color w:val="000000"/>
          <w:sz w:val="18"/>
          <w:szCs w:val="18"/>
        </w:rPr>
        <w:t> </w:t>
      </w:r>
      <w:r>
        <w:rPr>
          <w:rFonts w:ascii="Verdana" w:hAnsi="Verdana"/>
          <w:color w:val="000000"/>
          <w:sz w:val="18"/>
          <w:szCs w:val="18"/>
        </w:rPr>
        <w:t>в сфере предпринимательской и иной экономической деятельности. Только с учетом перечисленных обстоятельств арбитражный суд решает, подлежит ли</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налогоплательщика (налогового агента) удовлетворению. Если арбитражный суд, хотя и придет к выводу, что оспариваемый акт или действия не соответствуют закону, но не установит негативных последствий для заявителя, он выносит решение об отказе в удовлетворении требований. Следовательно, содержанием мотивировочной части судебного решения о признании ненормативных актов</w:t>
      </w:r>
      <w:r>
        <w:rPr>
          <w:rStyle w:val="WW8Num3z0"/>
          <w:rFonts w:ascii="Verdana" w:hAnsi="Verdana"/>
          <w:color w:val="000000"/>
          <w:sz w:val="18"/>
          <w:szCs w:val="18"/>
        </w:rPr>
        <w:t> </w:t>
      </w:r>
      <w:r>
        <w:rPr>
          <w:rStyle w:val="WW8Num4z0"/>
          <w:rFonts w:ascii="Verdana" w:hAnsi="Verdana"/>
          <w:color w:val="4682B4"/>
          <w:sz w:val="18"/>
          <w:szCs w:val="18"/>
        </w:rPr>
        <w:t>недействительными</w:t>
      </w:r>
      <w:r>
        <w:rPr>
          <w:rStyle w:val="WW8Num3z0"/>
          <w:rFonts w:ascii="Verdana" w:hAnsi="Verdana"/>
          <w:color w:val="000000"/>
          <w:sz w:val="18"/>
          <w:szCs w:val="18"/>
        </w:rPr>
        <w:t> </w:t>
      </w:r>
      <w:r>
        <w:rPr>
          <w:rFonts w:ascii="Verdana" w:hAnsi="Verdana"/>
          <w:color w:val="000000"/>
          <w:sz w:val="18"/>
          <w:szCs w:val="18"/>
        </w:rPr>
        <w:t>или действий налоговых органов</w:t>
      </w:r>
      <w:r>
        <w:rPr>
          <w:rStyle w:val="WW8Num3z0"/>
          <w:rFonts w:ascii="Verdana" w:hAnsi="Verdana"/>
          <w:color w:val="000000"/>
          <w:sz w:val="18"/>
          <w:szCs w:val="18"/>
        </w:rPr>
        <w:t> </w:t>
      </w:r>
      <w:r>
        <w:rPr>
          <w:rStyle w:val="WW8Num4z0"/>
          <w:rFonts w:ascii="Verdana" w:hAnsi="Verdana"/>
          <w:color w:val="4682B4"/>
          <w:sz w:val="18"/>
          <w:szCs w:val="18"/>
        </w:rPr>
        <w:t>незаконными</w:t>
      </w:r>
      <w:r>
        <w:rPr>
          <w:rStyle w:val="WW8Num3z0"/>
          <w:rFonts w:ascii="Verdana" w:hAnsi="Verdana"/>
          <w:color w:val="000000"/>
          <w:sz w:val="18"/>
          <w:szCs w:val="18"/>
        </w:rPr>
        <w:t> </w:t>
      </w:r>
      <w:r>
        <w:rPr>
          <w:rFonts w:ascii="Verdana" w:hAnsi="Verdana"/>
          <w:color w:val="000000"/>
          <w:sz w:val="18"/>
          <w:szCs w:val="18"/>
        </w:rPr>
        <w:t>являются обстоятельства, служащие основанием для удовлетворения требований заявителя.</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Решение арбитражного суда по налоговому спору должно отвечать общим требованиям законности, обоснованности, определенности и безусловности. Обоснованность судебного решения обеспечивается в процессе</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Fonts w:ascii="Verdana" w:hAnsi="Verdana"/>
          <w:color w:val="000000"/>
          <w:sz w:val="18"/>
          <w:szCs w:val="18"/>
        </w:rPr>
        <w:t>, которое было освещено нами ранее, требования определенности и безусловности ни имеют каких-либо особенностей по рассматриваемой категории дел. В связи с этим, основное внимание будет акцентировано на законности решения суда по налоговому спору. Законность обеспечивается, во-первых, соблюдением</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правил, а, во-вторых, правильным применением норм материального законодательства.</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Применение нормативных актов по делам об оспаривании действий и решений налоговых органов осуществляется по общим правилам ст. 13 АПК РФ. Так, Арбитражный суд Самарской области признал недействительным решение налоговой</w:t>
      </w:r>
      <w:r>
        <w:rPr>
          <w:rStyle w:val="WW8Num3z0"/>
          <w:rFonts w:ascii="Verdana" w:hAnsi="Verdana"/>
          <w:color w:val="000000"/>
          <w:sz w:val="18"/>
          <w:szCs w:val="18"/>
        </w:rPr>
        <w:t> </w:t>
      </w:r>
      <w:r>
        <w:rPr>
          <w:rStyle w:val="WW8Num4z0"/>
          <w:rFonts w:ascii="Verdana" w:hAnsi="Verdana"/>
          <w:color w:val="4682B4"/>
          <w:sz w:val="18"/>
          <w:szCs w:val="18"/>
        </w:rPr>
        <w:t>инспекции</w:t>
      </w:r>
      <w:r>
        <w:rPr>
          <w:rStyle w:val="WW8Num3z0"/>
          <w:rFonts w:ascii="Verdana" w:hAnsi="Verdana"/>
          <w:color w:val="000000"/>
          <w:sz w:val="18"/>
          <w:szCs w:val="18"/>
        </w:rPr>
        <w:t> </w:t>
      </w:r>
      <w:r>
        <w:rPr>
          <w:rFonts w:ascii="Verdana" w:hAnsi="Verdana"/>
          <w:color w:val="000000"/>
          <w:sz w:val="18"/>
          <w:szCs w:val="18"/>
        </w:rPr>
        <w:t>о доначислении налога с продаж и привлечении предпринимателя к ответственности. Налог с продаж введен на территории Самарской области Законом, официально опубликованном 20.01.1999 г.</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Согласно ст. 11 названного Закона, он вступает в силу по истечении 10 дней с момента официального</w:t>
      </w:r>
      <w:r>
        <w:rPr>
          <w:rStyle w:val="WW8Num3z0"/>
          <w:rFonts w:ascii="Verdana" w:hAnsi="Verdana"/>
          <w:color w:val="000000"/>
          <w:sz w:val="18"/>
          <w:szCs w:val="18"/>
        </w:rPr>
        <w:t> </w:t>
      </w:r>
      <w:r>
        <w:rPr>
          <w:rStyle w:val="WW8Num4z0"/>
          <w:rFonts w:ascii="Verdana" w:hAnsi="Verdana"/>
          <w:color w:val="4682B4"/>
          <w:sz w:val="18"/>
          <w:szCs w:val="18"/>
        </w:rPr>
        <w:t>опубликования</w:t>
      </w:r>
      <w:r>
        <w:rPr>
          <w:rStyle w:val="WW8Num3z0"/>
          <w:rFonts w:ascii="Verdana" w:hAnsi="Verdana"/>
          <w:color w:val="000000"/>
          <w:sz w:val="18"/>
          <w:szCs w:val="18"/>
        </w:rPr>
        <w:t> </w:t>
      </w:r>
      <w:r>
        <w:rPr>
          <w:rFonts w:ascii="Verdana" w:hAnsi="Verdana"/>
          <w:color w:val="000000"/>
          <w:sz w:val="18"/>
          <w:szCs w:val="18"/>
        </w:rPr>
        <w:t>(с 21.01.1999 г.). Однако в соответствии с п.1 ст.5 Налогового кодекса РФ акты законодательства о налогах и сборах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Таким образом, закон должен вступить в силу не ранее 01.04.1999 г., то есть с 1-го числа следующего налогового периода по налогу с продаж. Апелляционной и</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инстанцией жалобы налоговой инспекции оставлены без удовлетворения, а решение суда 1-ой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как законное и обоснованное без изменения1. При разрешении данного спора суд в соответствии с ч.2 ст. 13 АПК РФ применил</w:t>
      </w:r>
      <w:r>
        <w:rPr>
          <w:rStyle w:val="WW8Num3z0"/>
          <w:rFonts w:ascii="Verdana" w:hAnsi="Verdana"/>
          <w:color w:val="000000"/>
          <w:sz w:val="18"/>
          <w:szCs w:val="18"/>
        </w:rPr>
        <w:t> </w:t>
      </w:r>
      <w:r>
        <w:rPr>
          <w:rStyle w:val="WW8Num4z0"/>
          <w:rFonts w:ascii="Verdana" w:hAnsi="Verdana"/>
          <w:color w:val="4682B4"/>
          <w:sz w:val="18"/>
          <w:szCs w:val="18"/>
        </w:rPr>
        <w:t>законодательный</w:t>
      </w:r>
      <w:r>
        <w:rPr>
          <w:rStyle w:val="WW8Num3z0"/>
          <w:rFonts w:ascii="Verdana" w:hAnsi="Verdana"/>
          <w:color w:val="000000"/>
          <w:sz w:val="18"/>
          <w:szCs w:val="18"/>
        </w:rPr>
        <w:t> </w:t>
      </w:r>
      <w:r>
        <w:rPr>
          <w:rFonts w:ascii="Verdana" w:hAnsi="Verdana"/>
          <w:color w:val="000000"/>
          <w:sz w:val="18"/>
          <w:szCs w:val="18"/>
        </w:rPr>
        <w:t>акт большей юридической силы, то есть разрешил противоречие между Налоговым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и областным законом в пользу первого - Федерального закона.</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существу, нормами п.1 ст.1 и п.5 ст.З НК РФ установлен приоритет Налогового кодекса в отношении иных федеральных законов или законов субъектов РФ, содержащих нормы налогового права. Однако это не означает, что при</w:t>
      </w:r>
      <w:r>
        <w:rPr>
          <w:rStyle w:val="WW8Num3z0"/>
          <w:rFonts w:ascii="Verdana" w:hAnsi="Verdana"/>
          <w:color w:val="000000"/>
          <w:sz w:val="18"/>
          <w:szCs w:val="18"/>
        </w:rPr>
        <w:t> </w:t>
      </w:r>
      <w:r>
        <w:rPr>
          <w:rStyle w:val="WW8Num4z0"/>
          <w:rFonts w:ascii="Verdana" w:hAnsi="Verdana"/>
          <w:color w:val="4682B4"/>
          <w:sz w:val="18"/>
          <w:szCs w:val="18"/>
        </w:rPr>
        <w:t>вынесении</w:t>
      </w:r>
      <w:r>
        <w:rPr>
          <w:rStyle w:val="WW8Num3z0"/>
          <w:rFonts w:ascii="Verdana" w:hAnsi="Verdana"/>
          <w:color w:val="000000"/>
          <w:sz w:val="18"/>
          <w:szCs w:val="18"/>
        </w:rPr>
        <w:t> </w:t>
      </w:r>
      <w:r>
        <w:rPr>
          <w:rFonts w:ascii="Verdana" w:hAnsi="Verdana"/>
          <w:color w:val="000000"/>
          <w:sz w:val="18"/>
          <w:szCs w:val="18"/>
        </w:rPr>
        <w:t>судебного решения исключено применение норм иного, неналогового законодательства. До недавнего времени часто возникали</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о правомерности использования налогоплательщиками льгот, установленных законами, которые регламентируют деятельность отдельных категорий организаций, например,</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40 Закона РФ «</w:t>
      </w:r>
      <w:r>
        <w:rPr>
          <w:rStyle w:val="WW8Num4z0"/>
          <w:rFonts w:ascii="Verdana" w:hAnsi="Verdana"/>
          <w:color w:val="4682B4"/>
          <w:sz w:val="18"/>
          <w:szCs w:val="18"/>
        </w:rPr>
        <w:t>Об образовании</w:t>
      </w:r>
      <w:r>
        <w:rPr>
          <w:rFonts w:ascii="Verdana" w:hAnsi="Verdana"/>
          <w:color w:val="000000"/>
          <w:sz w:val="18"/>
          <w:szCs w:val="18"/>
        </w:rPr>
        <w:t>». В 2001 г. Высший Арбитражный Суд РФ поддержал позицию налогоплательщиков, посчитав, что до момента введения в действие соответствующих глав части второй НК РФ судам надлежит применять принятые в установленном порядке нормы закона, касающиеся налоговых льгот, независимо от того, в какой законодательный акт они включены: связанный или не связанный в целом с</w:t>
      </w:r>
    </w:p>
    <w:p w:rsidR="002A19B9" w:rsidRDefault="002A19B9" w:rsidP="002A19B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Дело № А40-1897/02-08. Постановление ФАС Поволжского округа от 15.10.2002 г.//Справочно-правовая система Гарант. вопросами налогообложения1.</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 п.З ст.2 Гражданского кодекса к</w:t>
      </w:r>
      <w:r>
        <w:rPr>
          <w:rStyle w:val="WW8Num3z0"/>
          <w:rFonts w:ascii="Verdana" w:hAnsi="Verdana"/>
          <w:color w:val="000000"/>
          <w:sz w:val="18"/>
          <w:szCs w:val="18"/>
        </w:rPr>
        <w:t> </w:t>
      </w:r>
      <w:r>
        <w:rPr>
          <w:rStyle w:val="WW8Num4z0"/>
          <w:rFonts w:ascii="Verdana" w:hAnsi="Verdana"/>
          <w:color w:val="4682B4"/>
          <w:sz w:val="18"/>
          <w:szCs w:val="18"/>
        </w:rPr>
        <w:t>имущественным</w:t>
      </w:r>
      <w:r>
        <w:rPr>
          <w:rStyle w:val="WW8Num3z0"/>
          <w:rFonts w:ascii="Verdana" w:hAnsi="Verdana"/>
          <w:color w:val="000000"/>
          <w:sz w:val="18"/>
          <w:szCs w:val="18"/>
        </w:rPr>
        <w:t> </w:t>
      </w:r>
      <w:r>
        <w:rPr>
          <w:rFonts w:ascii="Verdana" w:hAnsi="Verdana"/>
          <w:color w:val="000000"/>
          <w:sz w:val="18"/>
          <w:szCs w:val="18"/>
        </w:rPr>
        <w:t>отношениям, основанным на административном или ином властном подчинении одной стороны другой, в том числе к налоговым отношениям, гражданское законодательство не применяется, если иное не предусмотрено законодательством. Однако в налоговых спорах нередко возникает проблема гражданско-правовой квалификации</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и предпринимательских действий для правильного определения их налоговых последствий2. В частности, согласно ст.250 Налогового кодекса РФ внереализационными доходами налогоплательщика</w:t>
      </w:r>
      <w:r>
        <w:rPr>
          <w:rStyle w:val="WW8Num3z0"/>
          <w:rFonts w:ascii="Verdana" w:hAnsi="Verdana"/>
          <w:color w:val="000000"/>
          <w:sz w:val="18"/>
          <w:szCs w:val="18"/>
        </w:rPr>
        <w:t> </w:t>
      </w:r>
      <w:r>
        <w:rPr>
          <w:rStyle w:val="WW8Num4z0"/>
          <w:rFonts w:ascii="Verdana" w:hAnsi="Verdana"/>
          <w:color w:val="4682B4"/>
          <w:sz w:val="18"/>
          <w:szCs w:val="18"/>
        </w:rPr>
        <w:t>признаются</w:t>
      </w:r>
      <w:r>
        <w:rPr>
          <w:rFonts w:ascii="Verdana" w:hAnsi="Verdana"/>
          <w:color w:val="000000"/>
          <w:sz w:val="18"/>
          <w:szCs w:val="18"/>
        </w:rPr>
        <w:t>, в частности, доходы от сдачи</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в аренду (субаренду), при этом налоговое законодательство не</w:t>
      </w:r>
      <w:r>
        <w:rPr>
          <w:rStyle w:val="WW8Num4z0"/>
          <w:rFonts w:ascii="Verdana" w:hAnsi="Verdana"/>
          <w:color w:val="4682B4"/>
          <w:sz w:val="18"/>
          <w:szCs w:val="18"/>
        </w:rPr>
        <w:t>закрепляет</w:t>
      </w:r>
      <w:r>
        <w:rPr>
          <w:rStyle w:val="WW8Num3z0"/>
          <w:rFonts w:ascii="Verdana" w:hAnsi="Verdana"/>
          <w:color w:val="000000"/>
          <w:sz w:val="18"/>
          <w:szCs w:val="18"/>
        </w:rPr>
        <w:t> </w:t>
      </w:r>
      <w:r>
        <w:rPr>
          <w:rFonts w:ascii="Verdana" w:hAnsi="Verdana"/>
          <w:color w:val="000000"/>
          <w:sz w:val="18"/>
          <w:szCs w:val="18"/>
        </w:rPr>
        <w:t>специального понятия договора аренды для целей налогообложения.</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техника предполагает экономичное изложение нормативного материала, то есть, нет необходимости дублировать в налоговых нормах юридические понятия, которые традиционно используются в гражданском праве.</w:t>
      </w:r>
    </w:p>
    <w:p w:rsidR="002A19B9" w:rsidRDefault="002A19B9" w:rsidP="002A19B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Следовательно, при разрешении дел об оспаривании ненормативных актов и действий налоговых органов арбитражный суд применяет понятия и термины, содержащиеся в нормах гражданского законодательства для квалификации действий, событий и состояний, связанных с хозяйственной ' деятельностью, которая влечет возникновение объектов налогообложения. В свою очередь, налоговые последствия деятельности заявителя арбитражный суд оценивает, руководствуясь исключительно налоговым законодательством.</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Материально-правовой аспект законности судебного решения по налоговым спорам весьма сложен ввиду неопределенности правовых норм, высокой степени</w:t>
      </w:r>
      <w:r>
        <w:rPr>
          <w:rStyle w:val="WW8Num3z0"/>
          <w:rFonts w:ascii="Verdana" w:hAnsi="Verdana"/>
          <w:color w:val="000000"/>
          <w:sz w:val="18"/>
          <w:szCs w:val="18"/>
        </w:rPr>
        <w:t> </w:t>
      </w:r>
      <w:r>
        <w:rPr>
          <w:rStyle w:val="WW8Num4z0"/>
          <w:rFonts w:ascii="Verdana" w:hAnsi="Verdana"/>
          <w:color w:val="4682B4"/>
          <w:sz w:val="18"/>
          <w:szCs w:val="18"/>
        </w:rPr>
        <w:t>коллизионности</w:t>
      </w:r>
      <w:r>
        <w:rPr>
          <w:rFonts w:ascii="Verdana" w:hAnsi="Verdana"/>
          <w:color w:val="000000"/>
          <w:sz w:val="18"/>
          <w:szCs w:val="18"/>
        </w:rPr>
        <w:t>, наличия противоречий и пробелов в нормах налогового законодательства. Решение арбитражного суда по делу об</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П.56 Постановления</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ВАС РФ от 28.02.2001 г. № 5// Вестник Высшего Арбитражного Суда Российской Федерации. 2001 г. N 7.</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B.B., Герасименко С.А. Налоговые органы, налогоплательщик и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Fonts w:ascii="Verdana" w:hAnsi="Verdana"/>
          <w:color w:val="000000"/>
          <w:sz w:val="18"/>
          <w:szCs w:val="18"/>
        </w:rPr>
        <w:t>. М., 1995. С.6; См. также:</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Г.В. Применение права в налоговых спорах. С. 16. оспаривании актов и действий налоговых органов отвечает требованию законности только в случае неукоснительного соблюдения судом нормы п.7 ст.З Налогового кодекса РФ, то есть</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всех неустранимых сомнений, противоречий и неясностей актов законодательства о налогах и сборах в пользу налогоплательщика.</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как указано в п.4 Постановления Пленума Высшего Арбитражного Суда РФ от 28.02.2001 г. № 5 «</w:t>
      </w:r>
      <w:r>
        <w:rPr>
          <w:rStyle w:val="WW8Num4z0"/>
          <w:rFonts w:ascii="Verdana" w:hAnsi="Verdana"/>
          <w:color w:val="4682B4"/>
          <w:sz w:val="18"/>
          <w:szCs w:val="18"/>
        </w:rPr>
        <w:t>О некоторых вопросах применения части первой Налогового кодекса РФ</w:t>
      </w:r>
      <w:r>
        <w:rPr>
          <w:rFonts w:ascii="Verdana" w:hAnsi="Verdana"/>
          <w:color w:val="000000"/>
          <w:sz w:val="18"/>
          <w:szCs w:val="18"/>
        </w:rPr>
        <w:t>», при рассмотрении налоговых споров, основанных на различном</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налоговыми органами и налогоплательщиками норм законодательства о налогах и сборах, судам необходимо оценивать определенность соответствующей нормы»1. К сожалению,</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не указал общих критериев для такой оценки налоговых норм. По нашему мнению, из систематического толкования п.6 ст.З и ст.17 НК * вытекает, что определенность налогового акта обуславливается объективной для</w:t>
      </w:r>
      <w:r>
        <w:rPr>
          <w:rStyle w:val="WW8Num3z0"/>
          <w:rFonts w:ascii="Verdana" w:hAnsi="Verdana"/>
          <w:color w:val="000000"/>
          <w:sz w:val="18"/>
          <w:szCs w:val="18"/>
        </w:rPr>
        <w:t> </w:t>
      </w:r>
      <w:r>
        <w:rPr>
          <w:rStyle w:val="WW8Num4z0"/>
          <w:rFonts w:ascii="Verdana" w:hAnsi="Verdana"/>
          <w:color w:val="4682B4"/>
          <w:sz w:val="18"/>
          <w:szCs w:val="18"/>
        </w:rPr>
        <w:t>плательщика</w:t>
      </w:r>
      <w:r>
        <w:rPr>
          <w:rStyle w:val="WW8Num3z0"/>
          <w:rFonts w:ascii="Verdana" w:hAnsi="Verdana"/>
          <w:color w:val="000000"/>
          <w:sz w:val="18"/>
          <w:szCs w:val="18"/>
        </w:rPr>
        <w:t> </w:t>
      </w:r>
      <w:r>
        <w:rPr>
          <w:rFonts w:ascii="Verdana" w:hAnsi="Verdana"/>
          <w:color w:val="000000"/>
          <w:sz w:val="18"/>
          <w:szCs w:val="18"/>
        </w:rPr>
        <w:t>возможностью точно установить из содержания этого акта совокупность следующих обстоятельств: момент вступления налогового акта в действие; круг лиц,</w:t>
      </w:r>
      <w:r>
        <w:rPr>
          <w:rStyle w:val="WW8Num3z0"/>
          <w:rFonts w:ascii="Verdana" w:hAnsi="Verdana"/>
          <w:color w:val="000000"/>
          <w:sz w:val="18"/>
          <w:szCs w:val="18"/>
        </w:rPr>
        <w:t> </w:t>
      </w:r>
      <w:r>
        <w:rPr>
          <w:rStyle w:val="WW8Num4z0"/>
          <w:rFonts w:ascii="Verdana" w:hAnsi="Verdana"/>
          <w:color w:val="4682B4"/>
          <w:sz w:val="18"/>
          <w:szCs w:val="18"/>
        </w:rPr>
        <w:t>обязанных</w:t>
      </w:r>
      <w:r>
        <w:rPr>
          <w:rStyle w:val="WW8Num3z0"/>
          <w:rFonts w:ascii="Verdana" w:hAnsi="Verdana"/>
          <w:color w:val="000000"/>
          <w:sz w:val="18"/>
          <w:szCs w:val="18"/>
        </w:rPr>
        <w:t> </w:t>
      </w:r>
      <w:r>
        <w:rPr>
          <w:rFonts w:ascii="Verdana" w:hAnsi="Verdana"/>
          <w:color w:val="000000"/>
          <w:sz w:val="18"/>
          <w:szCs w:val="18"/>
        </w:rPr>
        <w:t>к уплате налога; объект налогообложения; налоговую базу; налоговый период; налоговую ставку; порядок исчисления налога; порядок и сроки</w:t>
      </w:r>
      <w:r>
        <w:rPr>
          <w:rStyle w:val="WW8Num3z0"/>
          <w:rFonts w:ascii="Verdana" w:hAnsi="Verdana"/>
          <w:color w:val="000000"/>
          <w:sz w:val="18"/>
          <w:szCs w:val="18"/>
        </w:rPr>
        <w:t> </w:t>
      </w:r>
      <w:r>
        <w:rPr>
          <w:rStyle w:val="WW8Num4z0"/>
          <w:rFonts w:ascii="Verdana" w:hAnsi="Verdana"/>
          <w:color w:val="4682B4"/>
          <w:sz w:val="18"/>
          <w:szCs w:val="18"/>
        </w:rPr>
        <w:t>уплаты</w:t>
      </w:r>
      <w:r>
        <w:rPr>
          <w:rStyle w:val="WW8Num3z0"/>
          <w:rFonts w:ascii="Verdana" w:hAnsi="Verdana"/>
          <w:color w:val="000000"/>
          <w:sz w:val="18"/>
          <w:szCs w:val="18"/>
        </w:rPr>
        <w:t> </w:t>
      </w:r>
      <w:r>
        <w:rPr>
          <w:rFonts w:ascii="Verdana" w:hAnsi="Verdana"/>
          <w:color w:val="000000"/>
          <w:sz w:val="18"/>
          <w:szCs w:val="18"/>
        </w:rPr>
        <w:t>налога.</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справедливо отмечает</w:t>
      </w:r>
      <w:r>
        <w:rPr>
          <w:rStyle w:val="WW8Num3z0"/>
          <w:rFonts w:ascii="Verdana" w:hAnsi="Verdana"/>
          <w:color w:val="000000"/>
          <w:sz w:val="18"/>
          <w:szCs w:val="18"/>
        </w:rPr>
        <w:t> </w:t>
      </w:r>
      <w:r>
        <w:rPr>
          <w:rStyle w:val="WW8Num4z0"/>
          <w:rFonts w:ascii="Verdana" w:hAnsi="Verdana"/>
          <w:color w:val="4682B4"/>
          <w:sz w:val="18"/>
          <w:szCs w:val="18"/>
        </w:rPr>
        <w:t>Каган</w:t>
      </w:r>
      <w:r>
        <w:rPr>
          <w:rStyle w:val="WW8Num3z0"/>
          <w:rFonts w:ascii="Verdana" w:hAnsi="Verdana"/>
          <w:color w:val="000000"/>
          <w:sz w:val="18"/>
          <w:szCs w:val="18"/>
        </w:rPr>
        <w:t> </w:t>
      </w:r>
      <w:r>
        <w:rPr>
          <w:rFonts w:ascii="Verdana" w:hAnsi="Verdana"/>
          <w:color w:val="000000"/>
          <w:sz w:val="18"/>
          <w:szCs w:val="18"/>
        </w:rPr>
        <w:t>Е.В., «пробелы в налоговом праве обычно встречаются, когда в законе не определен использованный термин и когда не определена процедура реализации нормы»2. Для восполнения указанных</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и разрешения правовых коллизий, а также достижения единообразия в разрешении налоговых споров особое значение имеют руководящие</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Высшего Арбитражного Суда РФ, как по общим положениям налогового права, так и по конкретным вопросам налогообложения, которые содержатся в</w:t>
      </w:r>
      <w:r>
        <w:rPr>
          <w:rStyle w:val="WW8Num3z0"/>
          <w:rFonts w:ascii="Verdana" w:hAnsi="Verdana"/>
          <w:color w:val="000000"/>
          <w:sz w:val="18"/>
          <w:szCs w:val="18"/>
        </w:rPr>
        <w:t> </w:t>
      </w:r>
      <w:r>
        <w:rPr>
          <w:rStyle w:val="WW8Num4z0"/>
          <w:rFonts w:ascii="Verdana" w:hAnsi="Verdana"/>
          <w:color w:val="4682B4"/>
          <w:sz w:val="18"/>
          <w:szCs w:val="18"/>
        </w:rPr>
        <w:t>постановлениях</w:t>
      </w:r>
      <w:r>
        <w:rPr>
          <w:rStyle w:val="WW8Num3z0"/>
          <w:rFonts w:ascii="Verdana" w:hAnsi="Verdana"/>
          <w:color w:val="000000"/>
          <w:sz w:val="18"/>
          <w:szCs w:val="18"/>
        </w:rPr>
        <w:t> </w:t>
      </w:r>
      <w:r>
        <w:rPr>
          <w:rFonts w:ascii="Verdana" w:hAnsi="Verdana"/>
          <w:color w:val="000000"/>
          <w:sz w:val="18"/>
          <w:szCs w:val="18"/>
        </w:rPr>
        <w:t>Пленума и</w:t>
      </w:r>
    </w:p>
    <w:p w:rsidR="002A19B9" w:rsidRDefault="002A19B9" w:rsidP="002A19B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BBAC РФ. 2001. №7.</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Каган</w:t>
      </w:r>
      <w:r>
        <w:rPr>
          <w:rStyle w:val="WW8Num3z0"/>
          <w:rFonts w:ascii="Verdana" w:hAnsi="Verdana"/>
          <w:color w:val="000000"/>
          <w:sz w:val="18"/>
          <w:szCs w:val="18"/>
        </w:rPr>
        <w:t> </w:t>
      </w:r>
      <w:r>
        <w:rPr>
          <w:rFonts w:ascii="Verdana" w:hAnsi="Verdana"/>
          <w:color w:val="000000"/>
          <w:sz w:val="18"/>
          <w:szCs w:val="18"/>
        </w:rPr>
        <w:t>Е.В. Особенности рассмотрения арбитражными судами дел об оспаривании решения налогового органа о взыскании недоимки. Автореф. дисс. на соискание ученой степени к.ю.н. М., 2003. С.23. информационных письмах. Наиболее значимыми среди этих документов являются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и Высшего Арбитражного Суда РФ от 11.06.1999 г. N 41/9 «О некоторых вопросах, связанных с введением в действие части первой Налогового кодекса Российской Федерации, Постановление Пленума ВАС РФ от 28.02.2001 N 5 «О некоторых вопросах применения части первой Налогового кодекса Российской Федерации», Информационное письмо Президиума Высшего Арбитражного Суда РФ от 17 марта 2003 г. N 71 «Обзор практики разрешения</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дел, связанных с применением отдельных положений части первой Налогового кодекса Российской Федерации».</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солидарен с мнением</w:t>
      </w:r>
      <w:r>
        <w:rPr>
          <w:rStyle w:val="WW8Num3z0"/>
          <w:rFonts w:ascii="Verdana" w:hAnsi="Verdana"/>
          <w:color w:val="000000"/>
          <w:sz w:val="18"/>
          <w:szCs w:val="18"/>
        </w:rPr>
        <w:t> </w:t>
      </w:r>
      <w:r>
        <w:rPr>
          <w:rStyle w:val="WW8Num4z0"/>
          <w:rFonts w:ascii="Verdana" w:hAnsi="Verdana"/>
          <w:color w:val="4682B4"/>
          <w:sz w:val="18"/>
          <w:szCs w:val="18"/>
        </w:rPr>
        <w:t>Фурсова</w:t>
      </w:r>
      <w:r>
        <w:rPr>
          <w:rStyle w:val="WW8Num3z0"/>
          <w:rFonts w:ascii="Verdana" w:hAnsi="Verdana"/>
          <w:color w:val="000000"/>
          <w:sz w:val="18"/>
          <w:szCs w:val="18"/>
        </w:rPr>
        <w:t> </w:t>
      </w:r>
      <w:r>
        <w:rPr>
          <w:rFonts w:ascii="Verdana" w:hAnsi="Verdana"/>
          <w:color w:val="000000"/>
          <w:sz w:val="18"/>
          <w:szCs w:val="18"/>
        </w:rPr>
        <w:t>Д.А., который полагает, что поскольку материальный и</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законы имеют множество пробелов и противоречий, то неизбежно судебное</w:t>
      </w:r>
      <w:r>
        <w:rPr>
          <w:rStyle w:val="WW8Num3z0"/>
          <w:rFonts w:ascii="Verdana" w:hAnsi="Verdana"/>
          <w:color w:val="000000"/>
          <w:sz w:val="18"/>
          <w:szCs w:val="18"/>
        </w:rPr>
        <w:t> </w:t>
      </w:r>
      <w:r>
        <w:rPr>
          <w:rStyle w:val="WW8Num4z0"/>
          <w:rFonts w:ascii="Verdana" w:hAnsi="Verdana"/>
          <w:color w:val="4682B4"/>
          <w:sz w:val="18"/>
          <w:szCs w:val="18"/>
        </w:rPr>
        <w:t>нормотворчество</w:t>
      </w:r>
      <w:r>
        <w:rPr>
          <w:rFonts w:ascii="Verdana" w:hAnsi="Verdana"/>
          <w:color w:val="000000"/>
          <w:sz w:val="18"/>
          <w:szCs w:val="18"/>
        </w:rPr>
        <w:t>, которое существует наряду со</w:t>
      </w:r>
      <w:r>
        <w:rPr>
          <w:rStyle w:val="WW8Num3z0"/>
          <w:rFonts w:ascii="Verdana" w:hAnsi="Verdana"/>
          <w:color w:val="000000"/>
          <w:sz w:val="18"/>
          <w:szCs w:val="18"/>
        </w:rPr>
        <w:t> </w:t>
      </w:r>
      <w:r>
        <w:rPr>
          <w:rStyle w:val="WW8Num4z0"/>
          <w:rFonts w:ascii="Verdana" w:hAnsi="Verdana"/>
          <w:color w:val="4682B4"/>
          <w:sz w:val="18"/>
          <w:szCs w:val="18"/>
        </w:rPr>
        <w:t>статутным</w:t>
      </w:r>
      <w:r>
        <w:rPr>
          <w:rStyle w:val="WW8Num3z0"/>
          <w:rFonts w:ascii="Verdana" w:hAnsi="Verdana"/>
          <w:color w:val="000000"/>
          <w:sz w:val="18"/>
          <w:szCs w:val="18"/>
        </w:rPr>
        <w:t> </w:t>
      </w:r>
      <w:r>
        <w:rPr>
          <w:rFonts w:ascii="Verdana" w:hAnsi="Verdana"/>
          <w:color w:val="000000"/>
          <w:sz w:val="18"/>
          <w:szCs w:val="18"/>
        </w:rPr>
        <w:t>правом до тех пор, пока</w:t>
      </w:r>
      <w:r>
        <w:rPr>
          <w:rStyle w:val="WW8Num3z0"/>
          <w:rFonts w:ascii="Verdana" w:hAnsi="Verdana"/>
          <w:color w:val="000000"/>
          <w:sz w:val="18"/>
          <w:szCs w:val="18"/>
        </w:rPr>
        <w:t> </w:t>
      </w:r>
      <w:r>
        <w:rPr>
          <w:rStyle w:val="WW8Num4z0"/>
          <w:rFonts w:ascii="Verdana" w:hAnsi="Verdana"/>
          <w:color w:val="4682B4"/>
          <w:sz w:val="18"/>
          <w:szCs w:val="18"/>
        </w:rPr>
        <w:t>статутное</w:t>
      </w:r>
      <w:r>
        <w:rPr>
          <w:rStyle w:val="WW8Num3z0"/>
          <w:rFonts w:ascii="Verdana" w:hAnsi="Verdana"/>
          <w:color w:val="000000"/>
          <w:sz w:val="18"/>
          <w:szCs w:val="18"/>
        </w:rPr>
        <w:t> </w:t>
      </w:r>
      <w:r>
        <w:rPr>
          <w:rFonts w:ascii="Verdana" w:hAnsi="Verdana"/>
          <w:color w:val="000000"/>
          <w:sz w:val="18"/>
          <w:szCs w:val="18"/>
        </w:rPr>
        <w:t>право не приходит на смену</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толкованию закона1. Законодатель воспринял такую позицию и</w:t>
      </w:r>
      <w:r>
        <w:rPr>
          <w:rStyle w:val="WW8Num3z0"/>
          <w:rFonts w:ascii="Verdana" w:hAnsi="Verdana"/>
          <w:color w:val="000000"/>
          <w:sz w:val="18"/>
          <w:szCs w:val="18"/>
        </w:rPr>
        <w:t> </w:t>
      </w:r>
      <w:r>
        <w:rPr>
          <w:rStyle w:val="WW8Num4z0"/>
          <w:rFonts w:ascii="Verdana" w:hAnsi="Verdana"/>
          <w:color w:val="4682B4"/>
          <w:sz w:val="18"/>
          <w:szCs w:val="18"/>
        </w:rPr>
        <w:t>закрепил</w:t>
      </w:r>
      <w:r>
        <w:rPr>
          <w:rStyle w:val="WW8Num3z0"/>
          <w:rFonts w:ascii="Verdana" w:hAnsi="Verdana"/>
          <w:color w:val="000000"/>
          <w:sz w:val="18"/>
          <w:szCs w:val="18"/>
        </w:rPr>
        <w:t> </w:t>
      </w:r>
      <w:r>
        <w:rPr>
          <w:rFonts w:ascii="Verdana" w:hAnsi="Verdana"/>
          <w:color w:val="000000"/>
          <w:sz w:val="18"/>
          <w:szCs w:val="18"/>
        </w:rPr>
        <w:t>в ч.4 ст. 170 АПК новеллу, согласно которой в мотивировочной части решения могут содержаться ссылки на постановления Пленума Высшего Арбитражного Суда РФ по вопросам судебной практики. Руководящие разъяснения Высшего Арбитражного суда не только устраняют</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и противоречия налогового законодательства, но и влияют на практику применения, так называемых «</w:t>
      </w:r>
      <w:r>
        <w:rPr>
          <w:rStyle w:val="WW8Num4z0"/>
          <w:rFonts w:ascii="Verdana" w:hAnsi="Verdana"/>
          <w:color w:val="4682B4"/>
          <w:sz w:val="18"/>
          <w:szCs w:val="18"/>
        </w:rPr>
        <w:t>усмотренческих</w:t>
      </w:r>
      <w:r>
        <w:rPr>
          <w:rFonts w:ascii="Verdana" w:hAnsi="Verdana"/>
          <w:color w:val="000000"/>
          <w:sz w:val="18"/>
          <w:szCs w:val="18"/>
        </w:rPr>
        <w:t>» (дискреционных) норм.</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Мы уже указывали, что налоговое законодательство содержит отдельные</w:t>
      </w:r>
      <w:r>
        <w:rPr>
          <w:rStyle w:val="WW8Num3z0"/>
          <w:rFonts w:ascii="Verdana" w:hAnsi="Verdana"/>
          <w:color w:val="000000"/>
          <w:sz w:val="18"/>
          <w:szCs w:val="18"/>
        </w:rPr>
        <w:t> </w:t>
      </w:r>
      <w:r>
        <w:rPr>
          <w:rStyle w:val="WW8Num4z0"/>
          <w:rFonts w:ascii="Verdana" w:hAnsi="Verdana"/>
          <w:color w:val="4682B4"/>
          <w:sz w:val="18"/>
          <w:szCs w:val="18"/>
        </w:rPr>
        <w:t>дискреционные</w:t>
      </w:r>
      <w:r>
        <w:rPr>
          <w:rStyle w:val="WW8Num3z0"/>
          <w:rFonts w:ascii="Verdana" w:hAnsi="Verdana"/>
          <w:color w:val="000000"/>
          <w:sz w:val="18"/>
          <w:szCs w:val="18"/>
        </w:rPr>
        <w:t> </w:t>
      </w:r>
      <w:r>
        <w:rPr>
          <w:rFonts w:ascii="Verdana" w:hAnsi="Verdana"/>
          <w:color w:val="000000"/>
          <w:sz w:val="18"/>
          <w:szCs w:val="18"/>
        </w:rPr>
        <w:t>нормы. Хотя количество таких норм весьма незначительно, они имеют существенное значение, ибо оставляют разрешение отдельных вопросов на</w:t>
      </w:r>
      <w:r>
        <w:rPr>
          <w:rStyle w:val="WW8Num3z0"/>
          <w:rFonts w:ascii="Verdana" w:hAnsi="Verdana"/>
          <w:color w:val="000000"/>
          <w:sz w:val="18"/>
          <w:szCs w:val="18"/>
        </w:rPr>
        <w:t> </w:t>
      </w:r>
      <w:r>
        <w:rPr>
          <w:rStyle w:val="WW8Num4z0"/>
          <w:rFonts w:ascii="Verdana" w:hAnsi="Verdana"/>
          <w:color w:val="4682B4"/>
          <w:sz w:val="18"/>
          <w:szCs w:val="18"/>
        </w:rPr>
        <w:t>усмотрение</w:t>
      </w:r>
      <w:r>
        <w:rPr>
          <w:rStyle w:val="WW8Num3z0"/>
          <w:rFonts w:ascii="Verdana" w:hAnsi="Verdana"/>
          <w:color w:val="000000"/>
          <w:sz w:val="18"/>
          <w:szCs w:val="18"/>
        </w:rPr>
        <w:t> </w:t>
      </w:r>
      <w:r>
        <w:rPr>
          <w:rFonts w:ascii="Verdana" w:hAnsi="Verdana"/>
          <w:color w:val="000000"/>
          <w:sz w:val="18"/>
          <w:szCs w:val="18"/>
        </w:rPr>
        <w:t xml:space="preserve">суда. </w:t>
      </w:r>
      <w:r>
        <w:rPr>
          <w:rFonts w:ascii="Verdana" w:hAnsi="Verdana"/>
          <w:color w:val="000000"/>
          <w:sz w:val="18"/>
          <w:szCs w:val="18"/>
        </w:rPr>
        <w:lastRenderedPageBreak/>
        <w:t>Наиболее значимые дискреционные нормы установлены в первой части Налогового кодекса РФ. В соответствии с п.2 ст.20 НК РФ суд может признать лица взаимозависимыми по иным</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Д.А. Подготовка дела к судебному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Fonts w:ascii="Verdana" w:hAnsi="Verdana"/>
          <w:color w:val="000000"/>
          <w:sz w:val="18"/>
          <w:szCs w:val="18"/>
        </w:rPr>
        <w:t>. Налоги: Пособие для судей</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M., 1997. С.5. основаниям, не предусмотренным пунктом 1 настоящей</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если отношения между этими лицами могут повлиять на результаты сделок по реализации товаров (работ, услуг). Согласно п. 12 ст.40 НК при рассмотрении дела, связанного с определением цены товаров, работ и услуг для налогообложения суд вправе учесть любые обстоятельства, имеющие значение для определения результатов</w:t>
      </w:r>
      <w:r>
        <w:rPr>
          <w:rStyle w:val="WW8Num3z0"/>
          <w:rFonts w:ascii="Verdana" w:hAnsi="Verdana"/>
          <w:color w:val="000000"/>
          <w:sz w:val="18"/>
          <w:szCs w:val="18"/>
        </w:rPr>
        <w:t> </w:t>
      </w:r>
      <w:r>
        <w:rPr>
          <w:rStyle w:val="WW8Num4z0"/>
          <w:rFonts w:ascii="Verdana" w:hAnsi="Verdana"/>
          <w:color w:val="4682B4"/>
          <w:sz w:val="18"/>
          <w:szCs w:val="18"/>
        </w:rPr>
        <w:t>сделки</w:t>
      </w:r>
      <w:r>
        <w:rPr>
          <w:rFonts w:ascii="Verdana" w:hAnsi="Verdana"/>
          <w:color w:val="000000"/>
          <w:sz w:val="18"/>
          <w:szCs w:val="18"/>
        </w:rPr>
        <w:t>, не ограничиваясь обстоятельствами, непосредственно перечисленными в этой</w:t>
      </w:r>
      <w:r>
        <w:rPr>
          <w:rStyle w:val="WW8Num3z0"/>
          <w:rFonts w:ascii="Verdana" w:hAnsi="Verdana"/>
          <w:color w:val="000000"/>
          <w:sz w:val="18"/>
          <w:szCs w:val="18"/>
        </w:rPr>
        <w:t> </w:t>
      </w:r>
      <w:r>
        <w:rPr>
          <w:rStyle w:val="WW8Num4z0"/>
          <w:rFonts w:ascii="Verdana" w:hAnsi="Verdana"/>
          <w:color w:val="4682B4"/>
          <w:sz w:val="18"/>
          <w:szCs w:val="18"/>
        </w:rPr>
        <w:t>статье</w:t>
      </w:r>
      <w:r>
        <w:rPr>
          <w:rFonts w:ascii="Verdana" w:hAnsi="Verdana"/>
          <w:color w:val="000000"/>
          <w:sz w:val="18"/>
          <w:szCs w:val="18"/>
        </w:rPr>
        <w:t>.</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по одному из дел установлено, что налоговый орган посчитал заявителя и его контрагента взаимозависимыми лицами, поскольку учредителями данных организаций являются одни и те же</w:t>
      </w:r>
      <w:r>
        <w:rPr>
          <w:rStyle w:val="WW8Num3z0"/>
          <w:rFonts w:ascii="Verdana" w:hAnsi="Verdana"/>
          <w:color w:val="000000"/>
          <w:sz w:val="18"/>
          <w:szCs w:val="18"/>
        </w:rPr>
        <w:t> </w:t>
      </w:r>
      <w:r>
        <w:rPr>
          <w:rStyle w:val="WW8Num4z0"/>
          <w:rFonts w:ascii="Verdana" w:hAnsi="Verdana"/>
          <w:color w:val="4682B4"/>
          <w:sz w:val="18"/>
          <w:szCs w:val="18"/>
        </w:rPr>
        <w:t>граждане</w:t>
      </w:r>
      <w:r>
        <w:rPr>
          <w:rFonts w:ascii="Verdana" w:hAnsi="Verdana"/>
          <w:color w:val="000000"/>
          <w:sz w:val="18"/>
          <w:szCs w:val="18"/>
        </w:rPr>
        <w:t>, которые заинтересованы во взаимодействии своих организаций и установлении выгодных условий купли-продажи. Оценив представленные сторонами доказательства, суд на основании п.2 ст.20 НК РФ признал заявителя и его контрагента взаимозависимыми лицами и рассмотрел по существу вопрос о правильности расчета доначисленных налогов и пеней и применении ст.40 НК РФ1.</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нами отмечалось, при оспаривании решения, вынесенного налоговым органом по результатам выездной проверки, первостепенное значение имеет</w:t>
      </w:r>
      <w:r>
        <w:rPr>
          <w:rStyle w:val="WW8Num3z0"/>
          <w:rFonts w:ascii="Verdana" w:hAnsi="Verdana"/>
          <w:color w:val="000000"/>
          <w:sz w:val="18"/>
          <w:szCs w:val="18"/>
        </w:rPr>
        <w:t> </w:t>
      </w:r>
      <w:r>
        <w:rPr>
          <w:rStyle w:val="WW8Num4z0"/>
          <w:rFonts w:ascii="Verdana" w:hAnsi="Verdana"/>
          <w:color w:val="4682B4"/>
          <w:sz w:val="18"/>
          <w:szCs w:val="18"/>
        </w:rPr>
        <w:t>дискреционная</w:t>
      </w:r>
      <w:r>
        <w:rPr>
          <w:rStyle w:val="WW8Num3z0"/>
          <w:rFonts w:ascii="Verdana" w:hAnsi="Verdana"/>
          <w:color w:val="000000"/>
          <w:sz w:val="18"/>
          <w:szCs w:val="18"/>
        </w:rPr>
        <w:t> </w:t>
      </w:r>
      <w:r>
        <w:rPr>
          <w:rFonts w:ascii="Verdana" w:hAnsi="Verdana"/>
          <w:color w:val="000000"/>
          <w:sz w:val="18"/>
          <w:szCs w:val="18"/>
        </w:rPr>
        <w:t>норма п.6 ст.101, согласно которой несоблюдение</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лицами налоговых органов требований настоящей статьи может являться основанием для отмены решения налогового органа судом.</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Достаточно подробную классификацию форм судебного</w:t>
      </w:r>
      <w:r>
        <w:rPr>
          <w:rStyle w:val="WW8Num3z0"/>
          <w:rFonts w:ascii="Verdana" w:hAnsi="Verdana"/>
          <w:color w:val="000000"/>
          <w:sz w:val="18"/>
          <w:szCs w:val="18"/>
        </w:rPr>
        <w:t> </w:t>
      </w:r>
      <w:r>
        <w:rPr>
          <w:rStyle w:val="WW8Num4z0"/>
          <w:rFonts w:ascii="Verdana" w:hAnsi="Verdana"/>
          <w:color w:val="4682B4"/>
          <w:sz w:val="18"/>
          <w:szCs w:val="18"/>
        </w:rPr>
        <w:t>усмотрения</w:t>
      </w:r>
      <w:r>
        <w:rPr>
          <w:rStyle w:val="WW8Num3z0"/>
          <w:rFonts w:ascii="Verdana" w:hAnsi="Verdana"/>
          <w:color w:val="000000"/>
          <w:sz w:val="18"/>
          <w:szCs w:val="18"/>
        </w:rPr>
        <w:t> </w:t>
      </w:r>
      <w:r>
        <w:rPr>
          <w:rFonts w:ascii="Verdana" w:hAnsi="Verdana"/>
          <w:color w:val="000000"/>
          <w:sz w:val="18"/>
          <w:szCs w:val="18"/>
        </w:rPr>
        <w:t>дает Боннер А.Т., который выделяет, во-первых, подбор судом варианта из числа нескольких, предусмотренных законом решений, во-вторых, применение оценочных понятий, и, наконец,</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деятельности суда посредством</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Информационное письмо Президиума Высшего Арбитражного Суда РФ от 17 марта 2003 г. N 71 «Обзор практики разрешения арбитражными судами дел, связанных с применением отдельных положений части первой Налогового кодекса Российской Федерации»// Вестник Высшего Арбитражного Суда Российской Федерации. 2003. № 5. общих формулировок типа «</w:t>
      </w:r>
      <w:r>
        <w:rPr>
          <w:rStyle w:val="WW8Num4z0"/>
          <w:rFonts w:ascii="Verdana" w:hAnsi="Verdana"/>
          <w:color w:val="4682B4"/>
          <w:sz w:val="18"/>
          <w:szCs w:val="18"/>
        </w:rPr>
        <w:t>суд вправе</w:t>
      </w:r>
      <w:r>
        <w:rPr>
          <w:rFonts w:ascii="Verdana" w:hAnsi="Verdana"/>
          <w:color w:val="000000"/>
          <w:sz w:val="18"/>
          <w:szCs w:val="18"/>
        </w:rPr>
        <w:t>», «</w:t>
      </w:r>
      <w:r>
        <w:rPr>
          <w:rStyle w:val="WW8Num4z0"/>
          <w:rFonts w:ascii="Verdana" w:hAnsi="Verdana"/>
          <w:color w:val="4682B4"/>
          <w:sz w:val="18"/>
          <w:szCs w:val="18"/>
        </w:rPr>
        <w:t>суд может</w:t>
      </w:r>
      <w:r>
        <w:rPr>
          <w:rFonts w:ascii="Verdana" w:hAnsi="Verdana"/>
          <w:color w:val="000000"/>
          <w:sz w:val="18"/>
          <w:szCs w:val="18"/>
        </w:rPr>
        <w:t>»1. Очевидно, что по делам об оспаривании ненормативных актов и действий налоговых органов имеет место именно последняя форма усмотрения, когда реализация</w:t>
      </w:r>
      <w:r>
        <w:rPr>
          <w:rStyle w:val="WW8Num3z0"/>
          <w:rFonts w:ascii="Verdana" w:hAnsi="Verdana"/>
          <w:color w:val="000000"/>
          <w:sz w:val="18"/>
          <w:szCs w:val="18"/>
        </w:rPr>
        <w:t> </w:t>
      </w:r>
      <w:r>
        <w:rPr>
          <w:rStyle w:val="WW8Num4z0"/>
          <w:rFonts w:ascii="Verdana" w:hAnsi="Verdana"/>
          <w:color w:val="4682B4"/>
          <w:sz w:val="18"/>
          <w:szCs w:val="18"/>
        </w:rPr>
        <w:t>дискреционной</w:t>
      </w:r>
      <w:r>
        <w:rPr>
          <w:rStyle w:val="WW8Num3z0"/>
          <w:rFonts w:ascii="Verdana" w:hAnsi="Verdana"/>
          <w:color w:val="000000"/>
          <w:sz w:val="18"/>
          <w:szCs w:val="18"/>
        </w:rPr>
        <w:t> </w:t>
      </w:r>
      <w:r>
        <w:rPr>
          <w:rFonts w:ascii="Verdana" w:hAnsi="Verdana"/>
          <w:color w:val="000000"/>
          <w:sz w:val="18"/>
          <w:szCs w:val="18"/>
        </w:rPr>
        <w:t>нормы не оговаривается какими-либо условиями, а зависит от конкретной ситуации.</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современной российской юридической науке проблеме определения понятия «</w:t>
      </w:r>
      <w:r>
        <w:rPr>
          <w:rStyle w:val="WW8Num4z0"/>
          <w:rFonts w:ascii="Verdana" w:hAnsi="Verdana"/>
          <w:color w:val="4682B4"/>
          <w:sz w:val="18"/>
          <w:szCs w:val="18"/>
        </w:rPr>
        <w:t>судейское</w:t>
      </w:r>
      <w:r>
        <w:rPr>
          <w:rStyle w:val="WW8Num3z0"/>
          <w:rFonts w:ascii="Verdana" w:hAnsi="Verdana"/>
          <w:color w:val="000000"/>
          <w:sz w:val="18"/>
          <w:szCs w:val="18"/>
        </w:rPr>
        <w:t> </w:t>
      </w:r>
      <w:r>
        <w:rPr>
          <w:rFonts w:ascii="Verdana" w:hAnsi="Verdana"/>
          <w:color w:val="000000"/>
          <w:sz w:val="18"/>
          <w:szCs w:val="18"/>
        </w:rPr>
        <w:t>усмотрение» до сих пор уделялось мало внимания, поэтому единая позиция по данному вопросу отсутствует. По мнению ряда авторов, понятие усмотрения предполагает, что соответствующий орган или</w:t>
      </w:r>
      <w:r>
        <w:rPr>
          <w:rStyle w:val="WW8Num3z0"/>
          <w:rFonts w:ascii="Verdana" w:hAnsi="Verdana"/>
          <w:color w:val="000000"/>
          <w:sz w:val="18"/>
          <w:szCs w:val="18"/>
        </w:rPr>
        <w:t> </w:t>
      </w:r>
      <w:r>
        <w:rPr>
          <w:rStyle w:val="WW8Num4z0"/>
          <w:rFonts w:ascii="Verdana" w:hAnsi="Verdana"/>
          <w:color w:val="4682B4"/>
          <w:sz w:val="18"/>
          <w:szCs w:val="18"/>
        </w:rPr>
        <w:t>должностное</w:t>
      </w:r>
      <w:r>
        <w:rPr>
          <w:rStyle w:val="WW8Num3z0"/>
          <w:rFonts w:ascii="Verdana" w:hAnsi="Verdana"/>
          <w:color w:val="000000"/>
          <w:sz w:val="18"/>
          <w:szCs w:val="18"/>
        </w:rPr>
        <w:t> </w:t>
      </w:r>
      <w:r>
        <w:rPr>
          <w:rFonts w:ascii="Verdana" w:hAnsi="Verdana"/>
          <w:color w:val="000000"/>
          <w:sz w:val="18"/>
          <w:szCs w:val="18"/>
        </w:rPr>
        <w:t>лицо действует по своей воле, не связанной при принятии решения какой-либо нормой. Д.М.Чечот считает, что</w:t>
      </w:r>
      <w:r>
        <w:rPr>
          <w:rStyle w:val="WW8Num3z0"/>
          <w:rFonts w:ascii="Verdana" w:hAnsi="Verdana"/>
          <w:color w:val="000000"/>
          <w:sz w:val="18"/>
          <w:szCs w:val="18"/>
        </w:rPr>
        <w:t> </w:t>
      </w:r>
      <w:r>
        <w:rPr>
          <w:rStyle w:val="WW8Num4z0"/>
          <w:rFonts w:ascii="Verdana" w:hAnsi="Verdana"/>
          <w:color w:val="4682B4"/>
          <w:sz w:val="18"/>
          <w:szCs w:val="18"/>
        </w:rPr>
        <w:t>судья</w:t>
      </w:r>
      <w:r>
        <w:rPr>
          <w:rStyle w:val="WW8Num3z0"/>
          <w:rFonts w:ascii="Verdana" w:hAnsi="Verdana"/>
          <w:color w:val="000000"/>
          <w:sz w:val="18"/>
          <w:szCs w:val="18"/>
        </w:rPr>
        <w:t> </w:t>
      </w:r>
      <w:r>
        <w:rPr>
          <w:rFonts w:ascii="Verdana" w:hAnsi="Verdana"/>
          <w:color w:val="000000"/>
          <w:sz w:val="18"/>
          <w:szCs w:val="18"/>
        </w:rPr>
        <w:t>или другой правоприменитель «</w:t>
      </w:r>
      <w:r>
        <w:rPr>
          <w:rStyle w:val="WW8Num4z0"/>
          <w:rFonts w:ascii="Verdana" w:hAnsi="Verdana"/>
          <w:color w:val="4682B4"/>
          <w:sz w:val="18"/>
          <w:szCs w:val="18"/>
        </w:rPr>
        <w:t>свободен в выборе соответствующего решения</w:t>
      </w:r>
      <w:r>
        <w:rPr>
          <w:rFonts w:ascii="Verdana" w:hAnsi="Verdana"/>
          <w:color w:val="000000"/>
          <w:sz w:val="18"/>
          <w:szCs w:val="18"/>
        </w:rPr>
        <w:t>» в пределах предоставленных ему полномочий2. Другие ученые утверждают, что главная особенность действия по</w:t>
      </w:r>
      <w:r>
        <w:rPr>
          <w:rStyle w:val="WW8Num3z0"/>
          <w:rFonts w:ascii="Verdana" w:hAnsi="Verdana"/>
          <w:color w:val="000000"/>
          <w:sz w:val="18"/>
          <w:szCs w:val="18"/>
        </w:rPr>
        <w:t> </w:t>
      </w:r>
      <w:r>
        <w:rPr>
          <w:rStyle w:val="WW8Num4z0"/>
          <w:rFonts w:ascii="Verdana" w:hAnsi="Verdana"/>
          <w:color w:val="4682B4"/>
          <w:sz w:val="18"/>
          <w:szCs w:val="18"/>
        </w:rPr>
        <w:t>усмотрению</w:t>
      </w:r>
      <w:r>
        <w:rPr>
          <w:rStyle w:val="WW8Num3z0"/>
          <w:rFonts w:ascii="Verdana" w:hAnsi="Verdana"/>
          <w:color w:val="000000"/>
          <w:sz w:val="18"/>
          <w:szCs w:val="18"/>
        </w:rPr>
        <w:t> </w:t>
      </w:r>
      <w:r>
        <w:rPr>
          <w:rFonts w:ascii="Verdana" w:hAnsi="Verdana"/>
          <w:color w:val="000000"/>
          <w:sz w:val="18"/>
          <w:szCs w:val="18"/>
        </w:rPr>
        <w:t>состоит в том, что судья исходит, прежде всего, из общих указаний закона и конкретных обстоятельств дела .</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присоединяется к мнению второй группы ученых и полагает, что усмотрение арбитражного суда базируется на обстоятельствах налогового спора и, в некоторой степени, обуславливается действием правовых</w:t>
      </w:r>
      <w:r>
        <w:rPr>
          <w:rStyle w:val="WW8Num3z0"/>
          <w:rFonts w:ascii="Verdana" w:hAnsi="Verdana"/>
          <w:color w:val="000000"/>
          <w:sz w:val="18"/>
          <w:szCs w:val="18"/>
        </w:rPr>
        <w:t> </w:t>
      </w:r>
      <w:r>
        <w:rPr>
          <w:rStyle w:val="WW8Num4z0"/>
          <w:rFonts w:ascii="Verdana" w:hAnsi="Verdana"/>
          <w:color w:val="4682B4"/>
          <w:sz w:val="18"/>
          <w:szCs w:val="18"/>
        </w:rPr>
        <w:t>презумпций</w:t>
      </w:r>
      <w:r>
        <w:rPr>
          <w:rFonts w:ascii="Verdana" w:hAnsi="Verdana"/>
          <w:color w:val="000000"/>
          <w:sz w:val="18"/>
          <w:szCs w:val="18"/>
        </w:rPr>
        <w:t>, прежде, всего презумпцией правоты налогоплательщика, то есть приоритетом его интересов при толковании неясной нормы или разрешении неустранимого сомнения, а также</w:t>
      </w:r>
      <w:r>
        <w:rPr>
          <w:rStyle w:val="WW8Num3z0"/>
          <w:rFonts w:ascii="Verdana" w:hAnsi="Verdana"/>
          <w:color w:val="000000"/>
          <w:sz w:val="18"/>
          <w:szCs w:val="18"/>
        </w:rPr>
        <w:t> </w:t>
      </w:r>
      <w:r>
        <w:rPr>
          <w:rStyle w:val="WW8Num4z0"/>
          <w:rFonts w:ascii="Verdana" w:hAnsi="Verdana"/>
          <w:color w:val="4682B4"/>
          <w:sz w:val="18"/>
          <w:szCs w:val="18"/>
        </w:rPr>
        <w:t>презумпцией</w:t>
      </w:r>
      <w:r>
        <w:rPr>
          <w:rStyle w:val="WW8Num3z0"/>
          <w:rFonts w:ascii="Verdana" w:hAnsi="Verdana"/>
          <w:color w:val="000000"/>
          <w:sz w:val="18"/>
          <w:szCs w:val="18"/>
        </w:rPr>
        <w:t> </w:t>
      </w:r>
      <w:r>
        <w:rPr>
          <w:rFonts w:ascii="Verdana" w:hAnsi="Verdana"/>
          <w:color w:val="000000"/>
          <w:sz w:val="18"/>
          <w:szCs w:val="18"/>
        </w:rPr>
        <w:t>соответствия договорной цены уровню рыночных цен. В любом случае, в своем решении арбитражный суд должен мотивировать применение дискреционной нормы, то есть судейское усмотрение не означает произвольного толкования этих норм. Такой же позиции придерживается и</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Суд РФ, который прямо указал, что право признавать лица взаимозависимыми по основаниям, не</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Применение нормативных актов в гражданском процессе. M., 1980. С.43 - 45.</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Административная юстиция (теоретические проблемы). Л., 1973. С.68, 72.</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Судебное усмотрение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Советское государство и право. 1969. N4. С.49;</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 xml:space="preserve">А.Т. Применение закона и судебное усмотрение // </w:t>
      </w:r>
      <w:r>
        <w:rPr>
          <w:rFonts w:ascii="Verdana" w:hAnsi="Verdana"/>
          <w:color w:val="000000"/>
          <w:sz w:val="18"/>
          <w:szCs w:val="18"/>
        </w:rPr>
        <w:lastRenderedPageBreak/>
        <w:t>Советское государство и право. 1979. N6. С.36. предусмотренным п.1 ст.20 НК РФ, может быть использовано судом лишь при условии, что эти основания</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в других правовых актах, а отношения между указанными лицами объективно могут повлиять на результаты сделок по реализации товаров. Кроме того, суд вправе определять рыночную цену товаров и услуг не произвольно, а в соответствии с требованиями п.4, 11 ст.40 НК РФ, учитывая любые обстоятельства, имеющие значение для определения результатов сделки1.</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Законность судебного решения в</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смысле обеспечивается путем соблюдения порядка вынесения судебного решения и наличия всех необходимых реквизитов в соответствии с арбитражным законодательством. Поскольку АПК РФ предусматривает для всех видов производства единую форму окончания</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дела по существу путем принятия решения, то требования ст.ст.169, 170 АПК РФ о порядке изложения и содержания решений обязательны как для искового производства, так и для</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судопроизводства. Следовательно, решение суда по рассматриваемой категории дел состоит из вводной, описательной, мотивировочной и</w:t>
      </w:r>
      <w:r>
        <w:rPr>
          <w:rStyle w:val="WW8Num3z0"/>
          <w:rFonts w:ascii="Verdana" w:hAnsi="Verdana"/>
          <w:color w:val="000000"/>
          <w:sz w:val="18"/>
          <w:szCs w:val="18"/>
        </w:rPr>
        <w:t> </w:t>
      </w:r>
      <w:r>
        <w:rPr>
          <w:rStyle w:val="WW8Num4z0"/>
          <w:rFonts w:ascii="Verdana" w:hAnsi="Verdana"/>
          <w:color w:val="4682B4"/>
          <w:sz w:val="18"/>
          <w:szCs w:val="18"/>
        </w:rPr>
        <w:t>резолютивной</w:t>
      </w:r>
      <w:r>
        <w:rPr>
          <w:rStyle w:val="WW8Num3z0"/>
          <w:rFonts w:ascii="Verdana" w:hAnsi="Verdana"/>
          <w:color w:val="000000"/>
          <w:sz w:val="18"/>
          <w:szCs w:val="18"/>
        </w:rPr>
        <w:t> </w:t>
      </w:r>
      <w:r>
        <w:rPr>
          <w:rFonts w:ascii="Verdana" w:hAnsi="Verdana"/>
          <w:color w:val="000000"/>
          <w:sz w:val="18"/>
          <w:szCs w:val="18"/>
        </w:rPr>
        <w:t>частей. Особенности резолютивной части решения по делам об оспаривании ненормативных актов и действий налоговых органов обусловлены предметом спора и конкретизированы п.4 и п.5 ст.201 АПК РФ.</w:t>
      </w:r>
    </w:p>
    <w:p w:rsidR="002A19B9" w:rsidRDefault="002A19B9" w:rsidP="002A19B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Здесь, кроме изложения окончательных выводов об удовлетворении требований, то есть признание ненормативного акта недействительным, а действий (бездействия) незаконными, или об отказе полностью или частично, указывается следующее. В резолютивной части решения о признании ненормативного акта недействительным должны содержаться следующие сведения. Во-первых, наименование органа, принявшего оспариваемый акт, дату и номер его принятия, а также название закона или иного нормативного правового акта, на соответствие которому проверен оспариваемый акт. Кроме</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Определение Конституционного Суда РФ от 04.12.2003 г. № 441-0//Справочно-правовая система Гарант. того, указывается на</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устранить нарушения прав и законных интересов заявителя, допущенные при вынесении оспариваемого акта.</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Если права нарушены</w:t>
      </w:r>
      <w:r>
        <w:rPr>
          <w:rStyle w:val="WW8Num3z0"/>
          <w:rFonts w:ascii="Verdana" w:hAnsi="Verdana"/>
          <w:color w:val="000000"/>
          <w:sz w:val="18"/>
          <w:szCs w:val="18"/>
        </w:rPr>
        <w:t> </w:t>
      </w:r>
      <w:r>
        <w:rPr>
          <w:rStyle w:val="WW8Num4z0"/>
          <w:rFonts w:ascii="Verdana" w:hAnsi="Verdana"/>
          <w:color w:val="4682B4"/>
          <w:sz w:val="18"/>
          <w:szCs w:val="18"/>
        </w:rPr>
        <w:t>неправомерными</w:t>
      </w:r>
      <w:r>
        <w:rPr>
          <w:rStyle w:val="WW8Num3z0"/>
          <w:rFonts w:ascii="Verdana" w:hAnsi="Verdana"/>
          <w:color w:val="000000"/>
          <w:sz w:val="18"/>
          <w:szCs w:val="18"/>
        </w:rPr>
        <w:t> </w:t>
      </w:r>
      <w:r>
        <w:rPr>
          <w:rFonts w:ascii="Verdana" w:hAnsi="Verdana"/>
          <w:color w:val="000000"/>
          <w:sz w:val="18"/>
          <w:szCs w:val="18"/>
        </w:rPr>
        <w:t>действиями (бездействием), то в решении указывается наименование органа (лица),</w:t>
      </w:r>
      <w:r>
        <w:rPr>
          <w:rStyle w:val="WW8Num3z0"/>
          <w:rFonts w:ascii="Verdana" w:hAnsi="Verdana"/>
          <w:color w:val="000000"/>
          <w:sz w:val="18"/>
          <w:szCs w:val="18"/>
        </w:rPr>
        <w:t> </w:t>
      </w:r>
      <w:r>
        <w:rPr>
          <w:rStyle w:val="WW8Num4z0"/>
          <w:rFonts w:ascii="Verdana" w:hAnsi="Verdana"/>
          <w:color w:val="4682B4"/>
          <w:sz w:val="18"/>
          <w:szCs w:val="18"/>
        </w:rPr>
        <w:t>совершившего</w:t>
      </w:r>
      <w:r>
        <w:rPr>
          <w:rStyle w:val="WW8Num3z0"/>
          <w:rFonts w:ascii="Verdana" w:hAnsi="Verdana"/>
          <w:color w:val="000000"/>
          <w:sz w:val="18"/>
          <w:szCs w:val="18"/>
        </w:rPr>
        <w:t> </w:t>
      </w:r>
      <w:r>
        <w:rPr>
          <w:rFonts w:ascii="Verdana" w:hAnsi="Verdana"/>
          <w:color w:val="000000"/>
          <w:sz w:val="18"/>
          <w:szCs w:val="18"/>
        </w:rPr>
        <w:t>оспариваемый действия (бездействие) или отказавших в</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действий, название закона, на соответствие которому проверены действия (</w:t>
      </w:r>
      <w:r>
        <w:rPr>
          <w:rStyle w:val="WW8Num4z0"/>
          <w:rFonts w:ascii="Verdana" w:hAnsi="Verdana"/>
          <w:color w:val="4682B4"/>
          <w:sz w:val="18"/>
          <w:szCs w:val="18"/>
        </w:rPr>
        <w:t>бездействие</w:t>
      </w:r>
      <w:r>
        <w:rPr>
          <w:rFonts w:ascii="Verdana" w:hAnsi="Verdana"/>
          <w:color w:val="000000"/>
          <w:sz w:val="18"/>
          <w:szCs w:val="18"/>
        </w:rPr>
        <w:t>), а также на обязанность соответствующего лица</w:t>
      </w:r>
      <w:r>
        <w:rPr>
          <w:rStyle w:val="WW8Num3z0"/>
          <w:rFonts w:ascii="Verdana" w:hAnsi="Verdana"/>
          <w:color w:val="000000"/>
          <w:sz w:val="18"/>
          <w:szCs w:val="18"/>
        </w:rPr>
        <w:t> </w:t>
      </w:r>
      <w:r>
        <w:rPr>
          <w:rStyle w:val="WW8Num4z0"/>
          <w:rFonts w:ascii="Verdana" w:hAnsi="Verdana"/>
          <w:color w:val="4682B4"/>
          <w:sz w:val="18"/>
          <w:szCs w:val="18"/>
        </w:rPr>
        <w:t>совершить</w:t>
      </w:r>
      <w:r>
        <w:rPr>
          <w:rFonts w:ascii="Verdana" w:hAnsi="Verdana"/>
          <w:color w:val="000000"/>
          <w:sz w:val="18"/>
          <w:szCs w:val="18"/>
        </w:rPr>
        <w:t>определенные действия, принять решение или иным образом устранить допущенные нарушения прав и законных интересов заявителя в установленный судом срок. Изложенные правила (ч.4 и 5 ст.201 АПК) носят общий характер и должны быть конкретизированы в решении по каждому делу, поскольку характер нарушений прав и интересов, подлежащих</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действий, принимаемых решений может быть весьма разнообразным.</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встает вопрос об объеме судебных полномочий, а именно: может ли арбитражный суд, вынося решение о признании акта недействительным, внести в этот акт изменения либо его отменить. Как справедливо указывает Н.Ю.Хаманева, «решение суда должно содержать только заключение о законности</w:t>
      </w:r>
      <w:r>
        <w:rPr>
          <w:rStyle w:val="WW8Num3z0"/>
          <w:rFonts w:ascii="Verdana" w:hAnsi="Verdana"/>
          <w:color w:val="000000"/>
          <w:sz w:val="18"/>
          <w:szCs w:val="18"/>
        </w:rPr>
        <w:t> </w:t>
      </w:r>
      <w:r>
        <w:rPr>
          <w:rStyle w:val="WW8Num4z0"/>
          <w:rFonts w:ascii="Verdana" w:hAnsi="Verdana"/>
          <w:color w:val="4682B4"/>
          <w:sz w:val="18"/>
          <w:szCs w:val="18"/>
        </w:rPr>
        <w:t>обжалуемых</w:t>
      </w:r>
      <w:r>
        <w:rPr>
          <w:rStyle w:val="WW8Num3z0"/>
          <w:rFonts w:ascii="Verdana" w:hAnsi="Verdana"/>
          <w:color w:val="000000"/>
          <w:sz w:val="18"/>
          <w:szCs w:val="18"/>
        </w:rPr>
        <w:t> </w:t>
      </w:r>
      <w:r>
        <w:rPr>
          <w:rFonts w:ascii="Verdana" w:hAnsi="Verdana"/>
          <w:color w:val="000000"/>
          <w:sz w:val="18"/>
          <w:szCs w:val="18"/>
        </w:rPr>
        <w:t>решений и необходимости их отмены в случае обоснованности иска. Видимо, признание за судом реформационных прав поколебало бы принципы разграничения компетенции между различными органами государства»1.</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отдельные авторы полагают возможным наделить суд</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на отмену или изменение оспариваемого акта. Так</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указывает на возможность отмены акта судом, поскольку «отмена административного акта означает вмешательство в действия администрации лишь в тех пределах, в которых суд вообще осуществляет контроль за</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w:t>
      </w:r>
      <w:r>
        <w:rPr>
          <w:rStyle w:val="WW8Num3z0"/>
          <w:rFonts w:ascii="Verdana" w:hAnsi="Verdana"/>
          <w:color w:val="000000"/>
          <w:sz w:val="18"/>
          <w:szCs w:val="18"/>
        </w:rPr>
        <w:t> </w:t>
      </w:r>
      <w:r>
        <w:rPr>
          <w:rStyle w:val="WW8Num4z0"/>
          <w:rFonts w:ascii="Verdana" w:hAnsi="Verdana"/>
          <w:color w:val="4682B4"/>
          <w:sz w:val="18"/>
          <w:szCs w:val="18"/>
        </w:rPr>
        <w:t>законностью</w:t>
      </w:r>
      <w:r>
        <w:rPr>
          <w:rStyle w:val="WW8Num3z0"/>
          <w:rFonts w:ascii="Verdana" w:hAnsi="Verdana"/>
          <w:color w:val="000000"/>
          <w:sz w:val="18"/>
          <w:szCs w:val="18"/>
        </w:rPr>
        <w:t> </w:t>
      </w:r>
      <w:r>
        <w:rPr>
          <w:rFonts w:ascii="Verdana" w:hAnsi="Verdana"/>
          <w:color w:val="000000"/>
          <w:sz w:val="18"/>
          <w:szCs w:val="18"/>
        </w:rPr>
        <w:t>и обоснованностью этих действий» .</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и Квиткин В.Т.</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Хаманева</w:t>
      </w:r>
      <w:r>
        <w:rPr>
          <w:rStyle w:val="WW8Num3z0"/>
          <w:rFonts w:ascii="Verdana" w:hAnsi="Verdana"/>
          <w:color w:val="000000"/>
          <w:sz w:val="18"/>
          <w:szCs w:val="18"/>
        </w:rPr>
        <w:t> </w:t>
      </w:r>
      <w:r>
        <w:rPr>
          <w:rFonts w:ascii="Verdana" w:hAnsi="Verdana"/>
          <w:color w:val="000000"/>
          <w:sz w:val="18"/>
          <w:szCs w:val="18"/>
        </w:rPr>
        <w:t>Н.Ю. Реформа судебной власти: нужны ли</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суды в России?//Гражданин и право. 2001. №5.</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Административная юстиция (теоретические проблемы). Л., 1973. С.С.126 допускают не только отмену оспариваемого акта, но и изменение «такого акта судом в той части, в которой он противоречит закону или обстоятельствам дела»'. В литературе высказаны и более радикальные позиции, суть которых заключается в предоставлении суду права самостоятельно решать вопросы, отнесенные к компетенции государственных органов. Как указывает</w:t>
      </w:r>
      <w:r>
        <w:rPr>
          <w:rStyle w:val="WW8Num3z0"/>
          <w:rFonts w:ascii="Verdana" w:hAnsi="Verdana"/>
          <w:color w:val="000000"/>
          <w:sz w:val="18"/>
          <w:szCs w:val="18"/>
        </w:rPr>
        <w:t> </w:t>
      </w:r>
      <w:r>
        <w:rPr>
          <w:rStyle w:val="WW8Num4z0"/>
          <w:rFonts w:ascii="Verdana" w:hAnsi="Verdana"/>
          <w:color w:val="4682B4"/>
          <w:sz w:val="18"/>
          <w:szCs w:val="18"/>
        </w:rPr>
        <w:t>Симонян</w:t>
      </w:r>
      <w:r>
        <w:rPr>
          <w:rStyle w:val="WW8Num3z0"/>
          <w:rFonts w:ascii="Verdana" w:hAnsi="Verdana"/>
          <w:color w:val="000000"/>
          <w:sz w:val="18"/>
          <w:szCs w:val="18"/>
        </w:rPr>
        <w:t> </w:t>
      </w:r>
      <w:r>
        <w:rPr>
          <w:rFonts w:ascii="Verdana" w:hAnsi="Verdana"/>
          <w:color w:val="000000"/>
          <w:sz w:val="18"/>
          <w:szCs w:val="18"/>
        </w:rPr>
        <w:t xml:space="preserve">С.Л., </w:t>
      </w:r>
      <w:r>
        <w:rPr>
          <w:rFonts w:ascii="Verdana" w:hAnsi="Verdana"/>
          <w:color w:val="000000"/>
          <w:sz w:val="18"/>
          <w:szCs w:val="18"/>
        </w:rPr>
        <w:lastRenderedPageBreak/>
        <w:t>«в целях повышения эффективности судебного решения по</w:t>
      </w:r>
      <w:r>
        <w:rPr>
          <w:rStyle w:val="WW8Num3z0"/>
          <w:rFonts w:ascii="Verdana" w:hAnsi="Verdana"/>
          <w:color w:val="000000"/>
          <w:sz w:val="18"/>
          <w:szCs w:val="18"/>
        </w:rPr>
        <w:t> </w:t>
      </w:r>
      <w:r>
        <w:rPr>
          <w:rStyle w:val="WW8Num4z0"/>
          <w:rFonts w:ascii="Verdana" w:hAnsi="Verdana"/>
          <w:color w:val="4682B4"/>
          <w:sz w:val="18"/>
          <w:szCs w:val="18"/>
        </w:rPr>
        <w:t>административным</w:t>
      </w:r>
      <w:r>
        <w:rPr>
          <w:rStyle w:val="WW8Num3z0"/>
          <w:rFonts w:ascii="Verdana" w:hAnsi="Verdana"/>
          <w:color w:val="000000"/>
          <w:sz w:val="18"/>
          <w:szCs w:val="18"/>
        </w:rPr>
        <w:t> </w:t>
      </w:r>
      <w:r>
        <w:rPr>
          <w:rFonts w:ascii="Verdana" w:hAnsi="Verdana"/>
          <w:color w:val="000000"/>
          <w:sz w:val="18"/>
          <w:szCs w:val="18"/>
        </w:rPr>
        <w:t>делам предлагается предоставить суду право решать дело по существу в случае неоднократного отказа органа . исполнить решение суда по</w:t>
      </w:r>
      <w:r>
        <w:rPr>
          <w:rStyle w:val="WW8Num3z0"/>
          <w:rFonts w:ascii="Verdana" w:hAnsi="Verdana"/>
          <w:color w:val="000000"/>
          <w:sz w:val="18"/>
          <w:szCs w:val="18"/>
        </w:rPr>
        <w:t> </w:t>
      </w:r>
      <w:r>
        <w:rPr>
          <w:rStyle w:val="WW8Num4z0"/>
          <w:rFonts w:ascii="Verdana" w:hAnsi="Verdana"/>
          <w:color w:val="4682B4"/>
          <w:sz w:val="18"/>
          <w:szCs w:val="18"/>
        </w:rPr>
        <w:t>жалобе</w:t>
      </w:r>
      <w:r>
        <w:rPr>
          <w:rStyle w:val="WW8Num3z0"/>
          <w:rFonts w:ascii="Verdana" w:hAnsi="Verdana"/>
          <w:color w:val="000000"/>
          <w:sz w:val="18"/>
          <w:szCs w:val="18"/>
        </w:rPr>
        <w:t> </w:t>
      </w:r>
      <w:r>
        <w:rPr>
          <w:rFonts w:ascii="Verdana" w:hAnsi="Verdana"/>
          <w:color w:val="000000"/>
          <w:sz w:val="18"/>
          <w:szCs w:val="18"/>
        </w:rPr>
        <w:t>(в настоящее время по</w:t>
      </w:r>
      <w:r>
        <w:rPr>
          <w:rStyle w:val="WW8Num3z0"/>
          <w:rFonts w:ascii="Verdana" w:hAnsi="Verdana"/>
          <w:color w:val="000000"/>
          <w:sz w:val="18"/>
          <w:szCs w:val="18"/>
        </w:rPr>
        <w:t> </w:t>
      </w:r>
      <w:r>
        <w:rPr>
          <w:rStyle w:val="WW8Num4z0"/>
          <w:rFonts w:ascii="Verdana" w:hAnsi="Verdana"/>
          <w:color w:val="4682B4"/>
          <w:sz w:val="18"/>
          <w:szCs w:val="18"/>
        </w:rPr>
        <w:t>заявлению</w:t>
      </w:r>
      <w:r>
        <w:rPr>
          <w:rStyle w:val="WW8Num3z0"/>
          <w:rFonts w:ascii="Verdana" w:hAnsi="Verdana"/>
          <w:color w:val="000000"/>
          <w:sz w:val="18"/>
          <w:szCs w:val="18"/>
        </w:rPr>
        <w:t> </w:t>
      </w:r>
      <w:r>
        <w:rPr>
          <w:rFonts w:ascii="Verdana" w:hAnsi="Verdana"/>
          <w:color w:val="000000"/>
          <w:sz w:val="18"/>
          <w:szCs w:val="18"/>
        </w:rPr>
        <w:t>— Е.Ц.). Однако данное</w:t>
      </w:r>
      <w:r>
        <w:rPr>
          <w:rStyle w:val="WW8Num3z0"/>
          <w:rFonts w:ascii="Verdana" w:hAnsi="Verdana"/>
          <w:color w:val="000000"/>
          <w:sz w:val="18"/>
          <w:szCs w:val="18"/>
        </w:rPr>
        <w:t> </w:t>
      </w:r>
      <w:r>
        <w:rPr>
          <w:rStyle w:val="WW8Num4z0"/>
          <w:rFonts w:ascii="Verdana" w:hAnsi="Verdana"/>
          <w:color w:val="4682B4"/>
          <w:sz w:val="18"/>
          <w:szCs w:val="18"/>
        </w:rPr>
        <w:t>полномочие</w:t>
      </w:r>
      <w:r>
        <w:rPr>
          <w:rStyle w:val="WW8Num3z0"/>
          <w:rFonts w:ascii="Verdana" w:hAnsi="Verdana"/>
          <w:color w:val="000000"/>
          <w:sz w:val="18"/>
          <w:szCs w:val="18"/>
        </w:rPr>
        <w:t> </w:t>
      </w:r>
      <w:r>
        <w:rPr>
          <w:rFonts w:ascii="Verdana" w:hAnsi="Verdana"/>
          <w:color w:val="000000"/>
          <w:sz w:val="18"/>
          <w:szCs w:val="18"/>
        </w:rPr>
        <w:t>может быть применено судом только тогда, когда решение вопроса не зависит от усмотрения</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власти»2.</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арбитражный суд вправе</w:t>
      </w:r>
      <w:r>
        <w:rPr>
          <w:rStyle w:val="WW8Num3z0"/>
          <w:rFonts w:ascii="Verdana" w:hAnsi="Verdana"/>
          <w:color w:val="000000"/>
          <w:sz w:val="18"/>
          <w:szCs w:val="18"/>
        </w:rPr>
        <w:t> </w:t>
      </w:r>
      <w:r>
        <w:rPr>
          <w:rStyle w:val="WW8Num4z0"/>
          <w:rFonts w:ascii="Verdana" w:hAnsi="Verdana"/>
          <w:color w:val="4682B4"/>
          <w:sz w:val="18"/>
          <w:szCs w:val="18"/>
        </w:rPr>
        <w:t>отменять</w:t>
      </w:r>
      <w:r>
        <w:rPr>
          <w:rStyle w:val="WW8Num3z0"/>
          <w:rFonts w:ascii="Verdana" w:hAnsi="Verdana"/>
          <w:color w:val="000000"/>
          <w:sz w:val="18"/>
          <w:szCs w:val="18"/>
        </w:rPr>
        <w:t> </w:t>
      </w:r>
      <w:r>
        <w:rPr>
          <w:rFonts w:ascii="Verdana" w:hAnsi="Verdana"/>
          <w:color w:val="000000"/>
          <w:sz w:val="18"/>
          <w:szCs w:val="18"/>
        </w:rPr>
        <w:t>или изменять только решения административного органа о привлечении к административной ответственности (ст.211 АПК РФ). Это связано с тем, что в сфере действия законодательства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арбитражный суд наделен такими же полномочиями, как и административные органы. В частности, по делам о некоторых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Fonts w:ascii="Verdana" w:hAnsi="Verdana"/>
          <w:color w:val="000000"/>
          <w:sz w:val="18"/>
          <w:szCs w:val="18"/>
        </w:rPr>
        <w:t>, которые отнесены к ведению арбитражного суда, он вправе привлечь</w:t>
      </w:r>
      <w:r>
        <w:rPr>
          <w:rStyle w:val="WW8Num3z0"/>
          <w:rFonts w:ascii="Verdana" w:hAnsi="Verdana"/>
          <w:color w:val="000000"/>
          <w:sz w:val="18"/>
          <w:szCs w:val="18"/>
        </w:rPr>
        <w:t> </w:t>
      </w:r>
      <w:r>
        <w:rPr>
          <w:rStyle w:val="WW8Num4z0"/>
          <w:rFonts w:ascii="Verdana" w:hAnsi="Verdana"/>
          <w:color w:val="4682B4"/>
          <w:sz w:val="18"/>
          <w:szCs w:val="18"/>
        </w:rPr>
        <w:t>нарушителя</w:t>
      </w:r>
      <w:r>
        <w:rPr>
          <w:rStyle w:val="WW8Num3z0"/>
          <w:rFonts w:ascii="Verdana" w:hAnsi="Verdana"/>
          <w:color w:val="000000"/>
          <w:sz w:val="18"/>
          <w:szCs w:val="18"/>
        </w:rPr>
        <w:t> </w:t>
      </w:r>
      <w:r>
        <w:rPr>
          <w:rFonts w:ascii="Verdana" w:hAnsi="Verdana"/>
          <w:color w:val="000000"/>
          <w:sz w:val="18"/>
          <w:szCs w:val="18"/>
        </w:rPr>
        <w:t>к административной ответственности и определить меру</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с учетом смягчающих и</w:t>
      </w:r>
      <w:r>
        <w:rPr>
          <w:rStyle w:val="WW8Num3z0"/>
          <w:rFonts w:ascii="Verdana" w:hAnsi="Verdana"/>
          <w:color w:val="000000"/>
          <w:sz w:val="18"/>
          <w:szCs w:val="18"/>
        </w:rPr>
        <w:t> </w:t>
      </w:r>
      <w:r>
        <w:rPr>
          <w:rStyle w:val="WW8Num4z0"/>
          <w:rFonts w:ascii="Verdana" w:hAnsi="Verdana"/>
          <w:color w:val="4682B4"/>
          <w:sz w:val="18"/>
          <w:szCs w:val="18"/>
        </w:rPr>
        <w:t>отягчающих</w:t>
      </w:r>
      <w:r>
        <w:rPr>
          <w:rStyle w:val="WW8Num3z0"/>
          <w:rFonts w:ascii="Verdana" w:hAnsi="Verdana"/>
          <w:color w:val="000000"/>
          <w:sz w:val="18"/>
          <w:szCs w:val="18"/>
        </w:rPr>
        <w:t> </w:t>
      </w:r>
      <w:r>
        <w:rPr>
          <w:rFonts w:ascii="Verdana" w:hAnsi="Verdana"/>
          <w:color w:val="000000"/>
          <w:sz w:val="18"/>
          <w:szCs w:val="18"/>
        </w:rPr>
        <w:t>обстоятельств, а также освободить лицо от административной ответственности, в том числе и при</w:t>
      </w:r>
      <w:r>
        <w:rPr>
          <w:rStyle w:val="WW8Num4z0"/>
          <w:rFonts w:ascii="Verdana" w:hAnsi="Verdana"/>
          <w:color w:val="4682B4"/>
          <w:sz w:val="18"/>
          <w:szCs w:val="18"/>
        </w:rPr>
        <w:t>малозначительности</w:t>
      </w:r>
      <w:r>
        <w:rPr>
          <w:rStyle w:val="WW8Num3z0"/>
          <w:rFonts w:ascii="Verdana" w:hAnsi="Verdana"/>
          <w:color w:val="000000"/>
          <w:sz w:val="18"/>
          <w:szCs w:val="18"/>
        </w:rPr>
        <w:t> </w:t>
      </w:r>
      <w:r>
        <w:rPr>
          <w:rFonts w:ascii="Verdana" w:hAnsi="Verdana"/>
          <w:color w:val="000000"/>
          <w:sz w:val="18"/>
          <w:szCs w:val="18"/>
        </w:rPr>
        <w:t>нарушения. Следовательно, для отмены или изменения соответствующего акта государственного органа, арбитражный суд должен обладать теми же полномочиями, что и соответствующий орган.</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рассматриваемой нами категории дел арбитражный суд не наделен полномочиями, аналогичными</w:t>
      </w:r>
      <w:r>
        <w:rPr>
          <w:rStyle w:val="WW8Num3z0"/>
          <w:rFonts w:ascii="Verdana" w:hAnsi="Verdana"/>
          <w:color w:val="000000"/>
          <w:sz w:val="18"/>
          <w:szCs w:val="18"/>
        </w:rPr>
        <w:t> </w:t>
      </w:r>
      <w:r>
        <w:rPr>
          <w:rStyle w:val="WW8Num4z0"/>
          <w:rFonts w:ascii="Verdana" w:hAnsi="Verdana"/>
          <w:color w:val="4682B4"/>
          <w:sz w:val="18"/>
          <w:szCs w:val="18"/>
        </w:rPr>
        <w:t>полномочиям</w:t>
      </w:r>
      <w:r>
        <w:rPr>
          <w:rStyle w:val="WW8Num3z0"/>
          <w:rFonts w:ascii="Verdana" w:hAnsi="Verdana"/>
          <w:color w:val="000000"/>
          <w:sz w:val="18"/>
          <w:szCs w:val="18"/>
        </w:rPr>
        <w:t> </w:t>
      </w:r>
      <w:r>
        <w:rPr>
          <w:rFonts w:ascii="Verdana" w:hAnsi="Verdana"/>
          <w:color w:val="000000"/>
          <w:sz w:val="18"/>
          <w:szCs w:val="18"/>
        </w:rPr>
        <w:t>налогового органа, и, соответственно, не вправе отменить или внести изменения в оспариваемый</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A.T., Квиткин B.T. Судебный контроль в области государственного управления. М., 1973. С.46.</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Симонян</w:t>
      </w:r>
      <w:r>
        <w:rPr>
          <w:rStyle w:val="WW8Num3z0"/>
          <w:rFonts w:ascii="Verdana" w:hAnsi="Verdana"/>
          <w:color w:val="000000"/>
          <w:sz w:val="18"/>
          <w:szCs w:val="18"/>
        </w:rPr>
        <w:t> </w:t>
      </w:r>
      <w:r>
        <w:rPr>
          <w:rFonts w:ascii="Verdana" w:hAnsi="Verdana"/>
          <w:color w:val="000000"/>
          <w:sz w:val="18"/>
          <w:szCs w:val="18"/>
        </w:rPr>
        <w:t>С.Л. Проблема обжалования в суд действий и решений, нарушающих права и свободы</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Автореф. дисс. на соискание ученой степени к.ю.н. Саратов, 1994. С. 19,20.</w:t>
      </w:r>
      <w:r>
        <w:rPr>
          <w:rStyle w:val="WW8Num3z0"/>
          <w:rFonts w:ascii="Verdana" w:hAnsi="Verdana"/>
          <w:color w:val="000000"/>
          <w:sz w:val="18"/>
          <w:szCs w:val="18"/>
        </w:rPr>
        <w:t> </w:t>
      </w:r>
      <w:r>
        <w:rPr>
          <w:rStyle w:val="WW8Num4z0"/>
          <w:rFonts w:ascii="Verdana" w:hAnsi="Verdana"/>
          <w:color w:val="4682B4"/>
          <w:sz w:val="18"/>
          <w:szCs w:val="18"/>
        </w:rPr>
        <w:t>ненормативный</w:t>
      </w:r>
      <w:r>
        <w:rPr>
          <w:rStyle w:val="WW8Num3z0"/>
          <w:rFonts w:ascii="Verdana" w:hAnsi="Verdana"/>
          <w:color w:val="000000"/>
          <w:sz w:val="18"/>
          <w:szCs w:val="18"/>
        </w:rPr>
        <w:t> </w:t>
      </w:r>
      <w:r>
        <w:rPr>
          <w:rFonts w:ascii="Verdana" w:hAnsi="Verdana"/>
          <w:color w:val="000000"/>
          <w:sz w:val="18"/>
          <w:szCs w:val="18"/>
        </w:rPr>
        <w:t>акт налогового органа, что вытекает и из содержания статьи 201 АПК РФ. На наш взгляд, такой дифференцированный подход к содержанию полномочий арбитражного суда по делам об оспаривании ненормативных актов и решений о привлечении к административной ответственности абсолютно верен. Изменение отдельных положений оспариваемого акта означает</w:t>
      </w:r>
      <w:r>
        <w:rPr>
          <w:rStyle w:val="WW8Num3z0"/>
          <w:rFonts w:ascii="Verdana" w:hAnsi="Verdana"/>
          <w:color w:val="000000"/>
          <w:sz w:val="18"/>
          <w:szCs w:val="18"/>
        </w:rPr>
        <w:t> </w:t>
      </w:r>
      <w:r>
        <w:rPr>
          <w:rStyle w:val="WW8Num4z0"/>
          <w:rFonts w:ascii="Verdana" w:hAnsi="Verdana"/>
          <w:color w:val="4682B4"/>
          <w:sz w:val="18"/>
          <w:szCs w:val="18"/>
        </w:rPr>
        <w:t>необоснованное</w:t>
      </w:r>
      <w:r>
        <w:rPr>
          <w:rStyle w:val="WW8Num3z0"/>
          <w:rFonts w:ascii="Verdana" w:hAnsi="Verdana"/>
          <w:color w:val="000000"/>
          <w:sz w:val="18"/>
          <w:szCs w:val="18"/>
        </w:rPr>
        <w:t> </w:t>
      </w:r>
      <w:r>
        <w:rPr>
          <w:rFonts w:ascii="Verdana" w:hAnsi="Verdana"/>
          <w:color w:val="000000"/>
          <w:sz w:val="18"/>
          <w:szCs w:val="18"/>
        </w:rPr>
        <w:t>вторжение арбитражным судом в сферу деятельности налогового органа, поскольку, например, для правильной квалификации допущенных налогоплательщиком (налоговым агентом) нарушений необходимо провести налоговую проверку, что, разумеется, не входит в компетенцию арбитражного суда. Не вправе арбитражный суд и уменьшить сумму, подлежащую</w:t>
      </w:r>
      <w:r>
        <w:rPr>
          <w:rStyle w:val="WW8Num3z0"/>
          <w:rFonts w:ascii="Verdana" w:hAnsi="Verdana"/>
          <w:color w:val="000000"/>
          <w:sz w:val="18"/>
          <w:szCs w:val="18"/>
        </w:rPr>
        <w:t> </w:t>
      </w:r>
      <w:r>
        <w:rPr>
          <w:rStyle w:val="WW8Num4z0"/>
          <w:rFonts w:ascii="Verdana" w:hAnsi="Verdana"/>
          <w:color w:val="4682B4"/>
          <w:sz w:val="18"/>
          <w:szCs w:val="18"/>
        </w:rPr>
        <w:t>взысканию</w:t>
      </w:r>
      <w:r>
        <w:rPr>
          <w:rStyle w:val="WW8Num3z0"/>
          <w:rFonts w:ascii="Verdana" w:hAnsi="Verdana"/>
          <w:color w:val="000000"/>
          <w:sz w:val="18"/>
          <w:szCs w:val="18"/>
        </w:rPr>
        <w:t> </w:t>
      </w:r>
      <w:r>
        <w:rPr>
          <w:rFonts w:ascii="Verdana" w:hAnsi="Verdana"/>
          <w:color w:val="000000"/>
          <w:sz w:val="18"/>
          <w:szCs w:val="18"/>
        </w:rPr>
        <w:t>на основании оспариваемого акта, так как ведение учета уплаченных налогов и недоимки по налогам является</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прерогативой налогового органа.</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Судебная практика подтверждает нашу позицию. Арбитражным судом Саратовской области было рассмотрено дело по</w:t>
      </w:r>
      <w:r>
        <w:rPr>
          <w:rStyle w:val="WW8Num3z0"/>
          <w:rFonts w:ascii="Verdana" w:hAnsi="Verdana"/>
          <w:color w:val="000000"/>
          <w:sz w:val="18"/>
          <w:szCs w:val="18"/>
        </w:rPr>
        <w:t> </w:t>
      </w:r>
      <w:r>
        <w:rPr>
          <w:rStyle w:val="WW8Num4z0"/>
          <w:rFonts w:ascii="Verdana" w:hAnsi="Verdana"/>
          <w:color w:val="4682B4"/>
          <w:sz w:val="18"/>
          <w:szCs w:val="18"/>
        </w:rPr>
        <w:t>иску</w:t>
      </w:r>
      <w:r>
        <w:rPr>
          <w:rStyle w:val="WW8Num3z0"/>
          <w:rFonts w:ascii="Verdana" w:hAnsi="Verdana"/>
          <w:color w:val="000000"/>
          <w:sz w:val="18"/>
          <w:szCs w:val="18"/>
        </w:rPr>
        <w:t> </w:t>
      </w:r>
      <w:r>
        <w:rPr>
          <w:rFonts w:ascii="Verdana" w:hAnsi="Verdana"/>
          <w:color w:val="000000"/>
          <w:sz w:val="18"/>
          <w:szCs w:val="18"/>
        </w:rPr>
        <w:t>ОАО «</w:t>
      </w:r>
      <w:r>
        <w:rPr>
          <w:rStyle w:val="WW8Num4z0"/>
          <w:rFonts w:ascii="Verdana" w:hAnsi="Verdana"/>
          <w:color w:val="4682B4"/>
          <w:sz w:val="18"/>
          <w:szCs w:val="18"/>
        </w:rPr>
        <w:t>Саратовэнерго</w:t>
      </w:r>
      <w:r>
        <w:rPr>
          <w:rFonts w:ascii="Verdana" w:hAnsi="Verdana"/>
          <w:color w:val="000000"/>
          <w:sz w:val="18"/>
          <w:szCs w:val="18"/>
        </w:rPr>
        <w:t>» о признании недействительным решения о привлечении к налоговой ответственности по п.2 ст.116 НК РФ. В ходе судебного разбирательства суд установил, что истец нарушил срок постановки на учет менее 90 дней, и должен быть привлечен к налоговой ответственности не по ч.2, как указал налоговый орган, а по ч. 1 ст. 116 НК РФ. Арбитражный суд, признав решение налогового органа недействительным в части применения ответственности по ч.2 ст.116 НК РФ,</w:t>
      </w:r>
      <w:r>
        <w:rPr>
          <w:rStyle w:val="WW8Num3z0"/>
          <w:rFonts w:ascii="Verdana" w:hAnsi="Verdana"/>
          <w:color w:val="000000"/>
          <w:sz w:val="18"/>
          <w:szCs w:val="18"/>
        </w:rPr>
        <w:t> </w:t>
      </w:r>
      <w:r>
        <w:rPr>
          <w:rStyle w:val="WW8Num4z0"/>
          <w:rFonts w:ascii="Verdana" w:hAnsi="Verdana"/>
          <w:color w:val="4682B4"/>
          <w:sz w:val="18"/>
          <w:szCs w:val="18"/>
        </w:rPr>
        <w:t>переквалифицировал</w:t>
      </w:r>
      <w:r>
        <w:rPr>
          <w:rStyle w:val="WW8Num3z0"/>
          <w:rFonts w:ascii="Verdana" w:hAnsi="Verdana"/>
          <w:color w:val="000000"/>
          <w:sz w:val="18"/>
          <w:szCs w:val="18"/>
        </w:rPr>
        <w:t> </w:t>
      </w:r>
      <w:r>
        <w:rPr>
          <w:rFonts w:ascii="Verdana" w:hAnsi="Verdana"/>
          <w:color w:val="000000"/>
          <w:sz w:val="18"/>
          <w:szCs w:val="18"/>
        </w:rPr>
        <w:t>действия истца с указанием на привлечение к налоговой ответственности по ч.1 ст.116 НК РФ, не предусмотренной в решении налогового органа, то есть, внес изменения в оспариваемый акт. Судебный акт отменен, так как арбитражный суд при рассмотрении налоговых споров не наделен полномочиями по привлечению</w:t>
      </w:r>
      <w:r>
        <w:rPr>
          <w:rStyle w:val="WW8Num3z0"/>
          <w:rFonts w:ascii="Verdana" w:hAnsi="Verdana"/>
          <w:color w:val="000000"/>
          <w:sz w:val="18"/>
          <w:szCs w:val="18"/>
        </w:rPr>
        <w:t> </w:t>
      </w:r>
      <w:r>
        <w:rPr>
          <w:rStyle w:val="WW8Num4z0"/>
          <w:rFonts w:ascii="Verdana" w:hAnsi="Verdana"/>
          <w:color w:val="4682B4"/>
          <w:sz w:val="18"/>
          <w:szCs w:val="18"/>
        </w:rPr>
        <w:t>правонарушителя</w:t>
      </w:r>
      <w:r>
        <w:rPr>
          <w:rStyle w:val="WW8Num3z0"/>
          <w:rFonts w:ascii="Verdana" w:hAnsi="Verdana"/>
          <w:color w:val="000000"/>
          <w:sz w:val="18"/>
          <w:szCs w:val="18"/>
        </w:rPr>
        <w:t> </w:t>
      </w:r>
      <w:r>
        <w:rPr>
          <w:rFonts w:ascii="Verdana" w:hAnsi="Verdana"/>
          <w:color w:val="000000"/>
          <w:sz w:val="18"/>
          <w:szCs w:val="18"/>
        </w:rPr>
        <w:t>к ответственности или переквалификации его действий, а осуществляет судебный контроль за законностью и обоснованностью решений налоговых органов о привлечении к налоговой ответственности1.</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Ненормативный акт налогового органа, признанный судом недействительным, фактически аннулируется, то есть не подлежит применению полностью или в части. Таким образом, решение арбитражного суда о признании акта недействительным по своей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природе является преобразовательным решением.</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 соответствии с ч.8 ст.201 АПК РФ со дня принятия решения арбитражного суда о признании недействительным ненормативного правового акта полностью или в части указанный акт или отдельные его положения не подлежат применению. Если исходить из буквального толкования данной нормы, то ставится под сомнение сама возможность восстановления субъективного права, </w:t>
      </w:r>
      <w:r>
        <w:rPr>
          <w:rFonts w:ascii="Verdana" w:hAnsi="Verdana"/>
          <w:color w:val="000000"/>
          <w:sz w:val="18"/>
          <w:szCs w:val="18"/>
        </w:rPr>
        <w:lastRenderedPageBreak/>
        <w:t>нарушенного</w:t>
      </w:r>
      <w:r>
        <w:rPr>
          <w:rStyle w:val="WW8Num3z0"/>
          <w:rFonts w:ascii="Verdana" w:hAnsi="Verdana"/>
          <w:color w:val="000000"/>
          <w:sz w:val="18"/>
          <w:szCs w:val="18"/>
        </w:rPr>
        <w:t> </w:t>
      </w:r>
      <w:r>
        <w:rPr>
          <w:rStyle w:val="WW8Num4z0"/>
          <w:rFonts w:ascii="Verdana" w:hAnsi="Verdana"/>
          <w:color w:val="4682B4"/>
          <w:sz w:val="18"/>
          <w:szCs w:val="18"/>
        </w:rPr>
        <w:t>оспариваемым</w:t>
      </w:r>
      <w:r>
        <w:rPr>
          <w:rStyle w:val="WW8Num3z0"/>
          <w:rFonts w:ascii="Verdana" w:hAnsi="Verdana"/>
          <w:color w:val="000000"/>
          <w:sz w:val="18"/>
          <w:szCs w:val="18"/>
        </w:rPr>
        <w:t> </w:t>
      </w:r>
      <w:r>
        <w:rPr>
          <w:rFonts w:ascii="Verdana" w:hAnsi="Verdana"/>
          <w:color w:val="000000"/>
          <w:sz w:val="18"/>
          <w:szCs w:val="18"/>
        </w:rPr>
        <w:t>актом, поскольку акт утрачивает свою юридическую силу с момента признания его недействительным, а не с момента его принятия. Такая законодательная позиция может привести к абсурдному выводу о том, что налог,</w:t>
      </w:r>
      <w:r>
        <w:rPr>
          <w:rStyle w:val="WW8Num3z0"/>
          <w:rFonts w:ascii="Verdana" w:hAnsi="Verdana"/>
          <w:color w:val="000000"/>
          <w:sz w:val="18"/>
          <w:szCs w:val="18"/>
        </w:rPr>
        <w:t> </w:t>
      </w:r>
      <w:r>
        <w:rPr>
          <w:rStyle w:val="WW8Num4z0"/>
          <w:rFonts w:ascii="Verdana" w:hAnsi="Verdana"/>
          <w:color w:val="4682B4"/>
          <w:sz w:val="18"/>
          <w:szCs w:val="18"/>
        </w:rPr>
        <w:t>взысканный</w:t>
      </w:r>
      <w:r>
        <w:rPr>
          <w:rStyle w:val="WW8Num3z0"/>
          <w:rFonts w:ascii="Verdana" w:hAnsi="Verdana"/>
          <w:color w:val="000000"/>
          <w:sz w:val="18"/>
          <w:szCs w:val="18"/>
        </w:rPr>
        <w:t> </w:t>
      </w:r>
      <w:r>
        <w:rPr>
          <w:rFonts w:ascii="Verdana" w:hAnsi="Verdana"/>
          <w:color w:val="000000"/>
          <w:sz w:val="18"/>
          <w:szCs w:val="18"/>
        </w:rPr>
        <w:t>до признания недействительным акта налогового органа, не подлежит возврату</w:t>
      </w:r>
      <w:r>
        <w:rPr>
          <w:rStyle w:val="WW8Num4z0"/>
          <w:rFonts w:ascii="Verdana" w:hAnsi="Verdana"/>
          <w:color w:val="4682B4"/>
          <w:sz w:val="18"/>
          <w:szCs w:val="18"/>
        </w:rPr>
        <w:t>налогоплательщику</w:t>
      </w:r>
      <w:r>
        <w:rPr>
          <w:rStyle w:val="WW8Num3z0"/>
          <w:rFonts w:ascii="Verdana" w:hAnsi="Verdana"/>
          <w:color w:val="000000"/>
          <w:sz w:val="18"/>
          <w:szCs w:val="18"/>
        </w:rPr>
        <w:t> </w:t>
      </w:r>
      <w:r>
        <w:rPr>
          <w:rFonts w:ascii="Verdana" w:hAnsi="Verdana"/>
          <w:color w:val="000000"/>
          <w:sz w:val="18"/>
          <w:szCs w:val="18"/>
        </w:rPr>
        <w:t>(налоговому агенту), поскольку действие акта прекращается лишь с момента вынесения судебного решения. В связи с этим считаем формулировку ч.8 ст.201 АПК РФ не очень удачной и предлагаем изложить эту норму следующим образом: «Решением арбитражного суда ненормативный акт государственного органа</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недействительным с момента его принятия и не подлежит дальнейшему применению»2. Такая новелла не изменит преобразовательной природы этого вида решений, ибо как указывал</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«материально-правовое действие конститутивных решений (по современной терминологии - преобразовательных решений -Е.Ц.), как общее правило, возникает в момент вступления решения в законную</w:t>
      </w:r>
    </w:p>
    <w:p w:rsidR="002A19B9" w:rsidRDefault="002A19B9" w:rsidP="002A19B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Дело № 10140/02-26. Постановление ФАС Поволжского округа//Архив Арбитражного Суда Саратовской области.</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 по этому вопросу:</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Ю.А. Теоретические проблемы судопроизводства по делам, возникающим из публично-правовых отношений. Автореф. дисс. на соискание ученой степени к.ю.н. Саратов, 2002. С.43;</w:t>
      </w:r>
      <w:r>
        <w:rPr>
          <w:rStyle w:val="WW8Num3z0"/>
          <w:rFonts w:ascii="Verdana" w:hAnsi="Verdana"/>
          <w:color w:val="000000"/>
          <w:sz w:val="18"/>
          <w:szCs w:val="18"/>
        </w:rPr>
        <w:t> </w:t>
      </w:r>
      <w:r>
        <w:rPr>
          <w:rStyle w:val="WW8Num4z0"/>
          <w:rFonts w:ascii="Verdana" w:hAnsi="Verdana"/>
          <w:color w:val="4682B4"/>
          <w:sz w:val="18"/>
          <w:szCs w:val="18"/>
        </w:rPr>
        <w:t>Баталова</w:t>
      </w:r>
      <w:r>
        <w:rPr>
          <w:rStyle w:val="WW8Num3z0"/>
          <w:rFonts w:ascii="Verdana" w:hAnsi="Verdana"/>
          <w:color w:val="000000"/>
          <w:sz w:val="18"/>
          <w:szCs w:val="18"/>
        </w:rPr>
        <w:t> </w:t>
      </w:r>
      <w:r>
        <w:rPr>
          <w:rFonts w:ascii="Verdana" w:hAnsi="Verdana"/>
          <w:color w:val="000000"/>
          <w:sz w:val="18"/>
          <w:szCs w:val="18"/>
        </w:rPr>
        <w:t>Л.А., Вершинин А.П. Способы защиты прав налогоплательщиков в арбитражном суде. СПб., 1997. С.46. силу. Однако оно может быть отнесено</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решением, вступившим в законную силу, к обстоятельствам прошедшего.»1.</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 ч.7 ст.201 АПК РФ решения арбитражного суда по делам об оспаривании ненормативных правовых актов, решений и действий (бездействия) государственных органов подлежит немедленному</w:t>
      </w:r>
      <w:r>
        <w:rPr>
          <w:rStyle w:val="WW8Num3z0"/>
          <w:rFonts w:ascii="Verdana" w:hAnsi="Verdana"/>
          <w:color w:val="000000"/>
          <w:sz w:val="18"/>
          <w:szCs w:val="18"/>
        </w:rPr>
        <w:t> </w:t>
      </w:r>
      <w:r>
        <w:rPr>
          <w:rStyle w:val="WW8Num4z0"/>
          <w:rFonts w:ascii="Verdana" w:hAnsi="Verdana"/>
          <w:color w:val="4682B4"/>
          <w:sz w:val="18"/>
          <w:szCs w:val="18"/>
        </w:rPr>
        <w:t>исполнению</w:t>
      </w:r>
      <w:r>
        <w:rPr>
          <w:rFonts w:ascii="Verdana" w:hAnsi="Verdana"/>
          <w:color w:val="000000"/>
          <w:sz w:val="18"/>
          <w:szCs w:val="18"/>
        </w:rPr>
        <w:t>, если иные сроки не установлены в решении суда. Однако вопрос</w:t>
      </w:r>
      <w:r>
        <w:rPr>
          <w:rStyle w:val="WW8Num3z0"/>
          <w:rFonts w:ascii="Verdana" w:hAnsi="Verdana"/>
          <w:color w:val="000000"/>
          <w:sz w:val="18"/>
          <w:szCs w:val="18"/>
        </w:rPr>
        <w:t> </w:t>
      </w:r>
      <w:r>
        <w:rPr>
          <w:rStyle w:val="WW8Num4z0"/>
          <w:rFonts w:ascii="Verdana" w:hAnsi="Verdana"/>
          <w:color w:val="4682B4"/>
          <w:sz w:val="18"/>
          <w:szCs w:val="18"/>
        </w:rPr>
        <w:t>исполнимости</w:t>
      </w:r>
      <w:r>
        <w:rPr>
          <w:rStyle w:val="WW8Num3z0"/>
          <w:rFonts w:ascii="Verdana" w:hAnsi="Verdana"/>
          <w:color w:val="000000"/>
          <w:sz w:val="18"/>
          <w:szCs w:val="18"/>
        </w:rPr>
        <w:t> </w:t>
      </w:r>
      <w:r>
        <w:rPr>
          <w:rFonts w:ascii="Verdana" w:hAnsi="Verdana"/>
          <w:color w:val="000000"/>
          <w:sz w:val="18"/>
          <w:szCs w:val="18"/>
        </w:rPr>
        <w:t>судебных решений является в литературе дискуссионным.</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Н.А.Чечина полагает, что решение суда при определенных условиях наделяется некоторыми свойствами, характерными для закона: исключительностью,</w:t>
      </w:r>
      <w:r>
        <w:rPr>
          <w:rStyle w:val="WW8Num3z0"/>
          <w:rFonts w:ascii="Verdana" w:hAnsi="Verdana"/>
          <w:color w:val="000000"/>
          <w:sz w:val="18"/>
          <w:szCs w:val="18"/>
        </w:rPr>
        <w:t> </w:t>
      </w:r>
      <w:r>
        <w:rPr>
          <w:rStyle w:val="WW8Num4z0"/>
          <w:rFonts w:ascii="Verdana" w:hAnsi="Verdana"/>
          <w:color w:val="4682B4"/>
          <w:sz w:val="18"/>
          <w:szCs w:val="18"/>
        </w:rPr>
        <w:t>неопровержимостью</w:t>
      </w:r>
      <w:r>
        <w:rPr>
          <w:rStyle w:val="WW8Num3z0"/>
          <w:rFonts w:ascii="Verdana" w:hAnsi="Verdana"/>
          <w:color w:val="000000"/>
          <w:sz w:val="18"/>
          <w:szCs w:val="18"/>
        </w:rPr>
        <w:t> </w:t>
      </w:r>
      <w:r>
        <w:rPr>
          <w:rFonts w:ascii="Verdana" w:hAnsi="Verdana"/>
          <w:color w:val="000000"/>
          <w:sz w:val="18"/>
          <w:szCs w:val="18"/>
        </w:rPr>
        <w:t>и обязательностью. Однако исполнимость есть проявление</w:t>
      </w:r>
      <w:r>
        <w:rPr>
          <w:rStyle w:val="WW8Num3z0"/>
          <w:rFonts w:ascii="Verdana" w:hAnsi="Verdana"/>
          <w:color w:val="000000"/>
          <w:sz w:val="18"/>
          <w:szCs w:val="18"/>
        </w:rPr>
        <w:t> </w:t>
      </w:r>
      <w:r>
        <w:rPr>
          <w:rStyle w:val="WW8Num4z0"/>
          <w:rFonts w:ascii="Verdana" w:hAnsi="Verdana"/>
          <w:color w:val="4682B4"/>
          <w:sz w:val="18"/>
          <w:szCs w:val="18"/>
        </w:rPr>
        <w:t>общеобязательности</w:t>
      </w:r>
      <w:r>
        <w:rPr>
          <w:rStyle w:val="WW8Num3z0"/>
          <w:rFonts w:ascii="Verdana" w:hAnsi="Verdana"/>
          <w:color w:val="000000"/>
          <w:sz w:val="18"/>
          <w:szCs w:val="18"/>
        </w:rPr>
        <w:t> </w:t>
      </w:r>
      <w:r>
        <w:rPr>
          <w:rFonts w:ascii="Verdana" w:hAnsi="Verdana"/>
          <w:color w:val="000000"/>
          <w:sz w:val="18"/>
          <w:szCs w:val="18"/>
        </w:rPr>
        <w:t>решения, а не самостоятельное его свойство. Без исполнимости</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теряет свое содержание, так как</w:t>
      </w:r>
      <w:r>
        <w:rPr>
          <w:rStyle w:val="WW8Num3z0"/>
          <w:rFonts w:ascii="Verdana" w:hAnsi="Verdana"/>
          <w:color w:val="000000"/>
          <w:sz w:val="18"/>
          <w:szCs w:val="18"/>
        </w:rPr>
        <w:t> </w:t>
      </w:r>
      <w:r>
        <w:rPr>
          <w:rStyle w:val="WW8Num4z0"/>
          <w:rFonts w:ascii="Verdana" w:hAnsi="Verdana"/>
          <w:color w:val="4682B4"/>
          <w:sz w:val="18"/>
          <w:szCs w:val="18"/>
        </w:rPr>
        <w:t>исполнимость</w:t>
      </w:r>
      <w:r>
        <w:rPr>
          <w:rStyle w:val="WW8Num3z0"/>
          <w:rFonts w:ascii="Verdana" w:hAnsi="Verdana"/>
          <w:color w:val="000000"/>
          <w:sz w:val="18"/>
          <w:szCs w:val="18"/>
        </w:rPr>
        <w:t> </w:t>
      </w:r>
      <w:r>
        <w:rPr>
          <w:rFonts w:ascii="Verdana" w:hAnsi="Verdana"/>
          <w:color w:val="000000"/>
          <w:sz w:val="18"/>
          <w:szCs w:val="18"/>
        </w:rPr>
        <w:t>и является практическим осуществлением</w:t>
      </w:r>
      <w:r>
        <w:rPr>
          <w:rStyle w:val="WW8Num3z0"/>
          <w:rFonts w:ascii="Verdana" w:hAnsi="Verdana"/>
          <w:color w:val="000000"/>
          <w:sz w:val="18"/>
          <w:szCs w:val="18"/>
        </w:rPr>
        <w:t> </w:t>
      </w:r>
      <w:r>
        <w:rPr>
          <w:rStyle w:val="WW8Num4z0"/>
          <w:rFonts w:ascii="Verdana" w:hAnsi="Verdana"/>
          <w:color w:val="4682B4"/>
          <w:sz w:val="18"/>
          <w:szCs w:val="18"/>
        </w:rPr>
        <w:t>обязательности</w:t>
      </w:r>
      <w:r>
        <w:rPr>
          <w:rFonts w:ascii="Verdana" w:hAnsi="Verdana"/>
          <w:color w:val="000000"/>
          <w:sz w:val="18"/>
          <w:szCs w:val="18"/>
        </w:rPr>
        <w:t>. Обязательность решения по отношению к субъектам спорного правоотношения выступает именно как исполнимость2.</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Н.Б.Зейдер высказал мнение о том, что исполнимость является последним свойством судебного решения, вступившего в законную силу. Об исполнимости как свойстве решения речь может идти только в отношении решений, вынесенных в удовлетворение иска о присуждении. Только в этих случаях можно говорить об</w:t>
      </w:r>
      <w:r>
        <w:rPr>
          <w:rStyle w:val="WW8Num3z0"/>
          <w:rFonts w:ascii="Verdana" w:hAnsi="Verdana"/>
          <w:color w:val="000000"/>
          <w:sz w:val="18"/>
          <w:szCs w:val="18"/>
        </w:rPr>
        <w:t> </w:t>
      </w:r>
      <w:r>
        <w:rPr>
          <w:rStyle w:val="WW8Num4z0"/>
          <w:rFonts w:ascii="Verdana" w:hAnsi="Verdana"/>
          <w:color w:val="4682B4"/>
          <w:sz w:val="18"/>
          <w:szCs w:val="18"/>
        </w:rPr>
        <w:t>исполнении</w:t>
      </w:r>
      <w:r>
        <w:rPr>
          <w:rFonts w:ascii="Verdana" w:hAnsi="Verdana"/>
          <w:color w:val="000000"/>
          <w:sz w:val="18"/>
          <w:szCs w:val="18"/>
        </w:rPr>
        <w:t>, и, следовательно, о принудительном исполнении решения3. Автор диссертационного исследования солидарен с такой точкой зрения, поскольку очевидно, что к судебному решению о признании ненормативного акта налогового органа не может быть применен</w:t>
      </w:r>
      <w:r>
        <w:rPr>
          <w:rStyle w:val="WW8Num3z0"/>
          <w:rFonts w:ascii="Verdana" w:hAnsi="Verdana"/>
          <w:color w:val="000000"/>
          <w:sz w:val="18"/>
          <w:szCs w:val="18"/>
        </w:rPr>
        <w:t> </w:t>
      </w:r>
      <w:r>
        <w:rPr>
          <w:rStyle w:val="WW8Num4z0"/>
          <w:rFonts w:ascii="Verdana" w:hAnsi="Verdana"/>
          <w:color w:val="4682B4"/>
          <w:sz w:val="18"/>
          <w:szCs w:val="18"/>
        </w:rPr>
        <w:t>принудительный</w:t>
      </w:r>
      <w:r>
        <w:rPr>
          <w:rStyle w:val="WW8Num3z0"/>
          <w:rFonts w:ascii="Verdana" w:hAnsi="Verdana"/>
          <w:color w:val="000000"/>
          <w:sz w:val="18"/>
          <w:szCs w:val="18"/>
        </w:rPr>
        <w:t> </w:t>
      </w:r>
      <w:r>
        <w:rPr>
          <w:rFonts w:ascii="Verdana" w:hAnsi="Verdana"/>
          <w:color w:val="000000"/>
          <w:sz w:val="18"/>
          <w:szCs w:val="18"/>
        </w:rPr>
        <w:t>порядок исполнения в традиционном смысле этого слова.</w:t>
      </w:r>
    </w:p>
    <w:p w:rsidR="002A19B9" w:rsidRDefault="002A19B9" w:rsidP="002A19B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Решением, принимаемым по такому заявлению, арбитражный суд либо признает недействительным оспариваемый ненормативный акт государственного органа в целом или в какой-либо его части, либо отказывает</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Учение об иске (состав, виды). М., 1981. С.23.</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Н.А.Норма права и судебное решение. Л., 1961. С. 59.</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Судебное решение по гражданскому делу. М., 1966. С. 170. в</w:t>
      </w:r>
      <w:r>
        <w:rPr>
          <w:rStyle w:val="WW8Num3z0"/>
          <w:rFonts w:ascii="Verdana" w:hAnsi="Verdana"/>
          <w:color w:val="000000"/>
          <w:sz w:val="18"/>
          <w:szCs w:val="18"/>
        </w:rPr>
        <w:t> </w:t>
      </w:r>
      <w:r>
        <w:rPr>
          <w:rStyle w:val="WW8Num4z0"/>
          <w:rFonts w:ascii="Verdana" w:hAnsi="Verdana"/>
          <w:color w:val="4682B4"/>
          <w:sz w:val="18"/>
          <w:szCs w:val="18"/>
        </w:rPr>
        <w:t>заявлении</w:t>
      </w:r>
      <w:r>
        <w:rPr>
          <w:rFonts w:ascii="Verdana" w:hAnsi="Verdana"/>
          <w:color w:val="000000"/>
          <w:sz w:val="18"/>
          <w:szCs w:val="18"/>
        </w:rPr>
        <w:t>. Как указывает Рожкова М.А., «по делам, где предметом рассмотрения выступает преобразовательный</w:t>
      </w:r>
      <w:r>
        <w:rPr>
          <w:rStyle w:val="WW8Num3z0"/>
          <w:rFonts w:ascii="Verdana" w:hAnsi="Verdana"/>
          <w:color w:val="000000"/>
          <w:sz w:val="18"/>
          <w:szCs w:val="18"/>
        </w:rPr>
        <w:t> </w:t>
      </w:r>
      <w:r>
        <w:rPr>
          <w:rStyle w:val="WW8Num4z0"/>
          <w:rFonts w:ascii="Verdana" w:hAnsi="Verdana"/>
          <w:color w:val="4682B4"/>
          <w:sz w:val="18"/>
          <w:szCs w:val="18"/>
        </w:rPr>
        <w:t>иск</w:t>
      </w:r>
      <w:r>
        <w:rPr>
          <w:rFonts w:ascii="Verdana" w:hAnsi="Verdana"/>
          <w:color w:val="000000"/>
          <w:sz w:val="18"/>
          <w:szCs w:val="18"/>
        </w:rPr>
        <w:t>, не может быть возбуждено</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Преобразовательные решения неисполнимы, потому что они сами по себе содержат акт</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 они преобразуют спорное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Fonts w:ascii="Verdana" w:hAnsi="Verdana"/>
          <w:color w:val="000000"/>
          <w:sz w:val="18"/>
          <w:szCs w:val="18"/>
        </w:rPr>
        <w:t>»1.</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Механизм государственного</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Style w:val="WW8Num3z0"/>
          <w:rFonts w:ascii="Verdana" w:hAnsi="Verdana"/>
          <w:color w:val="000000"/>
          <w:sz w:val="18"/>
          <w:szCs w:val="18"/>
        </w:rPr>
        <w:t> </w:t>
      </w:r>
      <w:r>
        <w:rPr>
          <w:rFonts w:ascii="Verdana" w:hAnsi="Verdana"/>
          <w:color w:val="000000"/>
          <w:sz w:val="18"/>
          <w:szCs w:val="18"/>
        </w:rPr>
        <w:t>обеспечивает реализацию преобразовательных судебных решений, но не в рамках</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Исполнить решение суда по нематериальному иску, которым акт государственного органа признан недействительным, - значит не допустить наступления правовых последствий его принятия, то есть его</w:t>
      </w:r>
      <w:r>
        <w:rPr>
          <w:rStyle w:val="WW8Num4z0"/>
          <w:rFonts w:ascii="Verdana" w:hAnsi="Verdana"/>
          <w:color w:val="4682B4"/>
          <w:sz w:val="18"/>
          <w:szCs w:val="18"/>
        </w:rPr>
        <w:t>исполнение</w:t>
      </w:r>
      <w:r>
        <w:rPr>
          <w:rFonts w:ascii="Verdana" w:hAnsi="Verdana"/>
          <w:color w:val="000000"/>
          <w:sz w:val="18"/>
          <w:szCs w:val="18"/>
        </w:rPr>
        <w:t>.</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сфере налогообложения применение ненормативного акта налогового органа зачастую предполагает</w:t>
      </w:r>
      <w:r>
        <w:rPr>
          <w:rStyle w:val="WW8Num3z0"/>
          <w:rFonts w:ascii="Verdana" w:hAnsi="Verdana"/>
          <w:color w:val="000000"/>
          <w:sz w:val="18"/>
          <w:szCs w:val="18"/>
        </w:rPr>
        <w:t> </w:t>
      </w:r>
      <w:r>
        <w:rPr>
          <w:rStyle w:val="WW8Num4z0"/>
          <w:rFonts w:ascii="Verdana" w:hAnsi="Verdana"/>
          <w:color w:val="4682B4"/>
          <w:sz w:val="18"/>
          <w:szCs w:val="18"/>
        </w:rPr>
        <w:t>вынесение</w:t>
      </w:r>
      <w:r>
        <w:rPr>
          <w:rStyle w:val="WW8Num3z0"/>
          <w:rFonts w:ascii="Verdana" w:hAnsi="Verdana"/>
          <w:color w:val="000000"/>
          <w:sz w:val="18"/>
          <w:szCs w:val="18"/>
        </w:rPr>
        <w:t> </w:t>
      </w:r>
      <w:r>
        <w:rPr>
          <w:rFonts w:ascii="Verdana" w:hAnsi="Verdana"/>
          <w:color w:val="000000"/>
          <w:sz w:val="18"/>
          <w:szCs w:val="18"/>
        </w:rPr>
        <w:t xml:space="preserve">других ненормативных актов. Процедура реализации решения о привлечении к налоговой ответственности предполагает направление налогоплательщику </w:t>
      </w:r>
      <w:r>
        <w:rPr>
          <w:rFonts w:ascii="Verdana" w:hAnsi="Verdana"/>
          <w:color w:val="000000"/>
          <w:sz w:val="18"/>
          <w:szCs w:val="18"/>
        </w:rPr>
        <w:lastRenderedPageBreak/>
        <w:t>требования об</w:t>
      </w:r>
      <w:r>
        <w:rPr>
          <w:rStyle w:val="WW8Num3z0"/>
          <w:rFonts w:ascii="Verdana" w:hAnsi="Verdana"/>
          <w:color w:val="000000"/>
          <w:sz w:val="18"/>
          <w:szCs w:val="18"/>
        </w:rPr>
        <w:t> </w:t>
      </w:r>
      <w:r>
        <w:rPr>
          <w:rStyle w:val="WW8Num4z0"/>
          <w:rFonts w:ascii="Verdana" w:hAnsi="Verdana"/>
          <w:color w:val="4682B4"/>
          <w:sz w:val="18"/>
          <w:szCs w:val="18"/>
        </w:rPr>
        <w:t>уплате</w:t>
      </w:r>
      <w:r>
        <w:rPr>
          <w:rStyle w:val="WW8Num3z0"/>
          <w:rFonts w:ascii="Verdana" w:hAnsi="Verdana"/>
          <w:color w:val="000000"/>
          <w:sz w:val="18"/>
          <w:szCs w:val="18"/>
        </w:rPr>
        <w:t> </w:t>
      </w:r>
      <w:r>
        <w:rPr>
          <w:rFonts w:ascii="Verdana" w:hAnsi="Verdana"/>
          <w:color w:val="000000"/>
          <w:sz w:val="18"/>
          <w:szCs w:val="18"/>
        </w:rPr>
        <w:t>налогов, пени и штрафа. В случае отказа или</w:t>
      </w:r>
      <w:r>
        <w:rPr>
          <w:rStyle w:val="WW8Num3z0"/>
          <w:rFonts w:ascii="Verdana" w:hAnsi="Verdana"/>
          <w:color w:val="000000"/>
          <w:sz w:val="18"/>
          <w:szCs w:val="18"/>
        </w:rPr>
        <w:t> </w:t>
      </w:r>
      <w:r>
        <w:rPr>
          <w:rStyle w:val="WW8Num4z0"/>
          <w:rFonts w:ascii="Verdana" w:hAnsi="Verdana"/>
          <w:color w:val="4682B4"/>
          <w:sz w:val="18"/>
          <w:szCs w:val="18"/>
        </w:rPr>
        <w:t>уклонения</w:t>
      </w:r>
      <w:r>
        <w:rPr>
          <w:rStyle w:val="WW8Num3z0"/>
          <w:rFonts w:ascii="Verdana" w:hAnsi="Verdana"/>
          <w:color w:val="000000"/>
          <w:sz w:val="18"/>
          <w:szCs w:val="18"/>
        </w:rPr>
        <w:t> </w:t>
      </w:r>
      <w:r>
        <w:rPr>
          <w:rFonts w:ascii="Verdana" w:hAnsi="Verdana"/>
          <w:color w:val="000000"/>
          <w:sz w:val="18"/>
          <w:szCs w:val="18"/>
        </w:rPr>
        <w:t>от добровольного выполнения налогоплательщиком требования об уплате налога, налоговый орган выносит решение о взыскании налога за счет денежных средств (ст.46 НК РФ) и направляет</w:t>
      </w:r>
      <w:r>
        <w:rPr>
          <w:rStyle w:val="WW8Num3z0"/>
          <w:rFonts w:ascii="Verdana" w:hAnsi="Verdana"/>
          <w:color w:val="000000"/>
          <w:sz w:val="18"/>
          <w:szCs w:val="18"/>
        </w:rPr>
        <w:t> </w:t>
      </w:r>
      <w:r>
        <w:rPr>
          <w:rStyle w:val="WW8Num4z0"/>
          <w:rFonts w:ascii="Verdana" w:hAnsi="Verdana"/>
          <w:color w:val="4682B4"/>
          <w:sz w:val="18"/>
          <w:szCs w:val="18"/>
        </w:rPr>
        <w:t>инкассовые</w:t>
      </w:r>
      <w:r>
        <w:rPr>
          <w:rStyle w:val="WW8Num3z0"/>
          <w:rFonts w:ascii="Verdana" w:hAnsi="Verdana"/>
          <w:color w:val="000000"/>
          <w:sz w:val="18"/>
          <w:szCs w:val="18"/>
        </w:rPr>
        <w:t> </w:t>
      </w:r>
      <w:r>
        <w:rPr>
          <w:rFonts w:ascii="Verdana" w:hAnsi="Verdana"/>
          <w:color w:val="000000"/>
          <w:sz w:val="18"/>
          <w:szCs w:val="18"/>
        </w:rPr>
        <w:t>поручений в банк, где открыты счета налогоплательщика, в свою очередь, если денежные средства отсутствуют, то налоговый орган вправе вынести постановление о взыскании налога за счет имущества налогоплательщика и направить его в службу судебных</w:t>
      </w:r>
      <w:r>
        <w:rPr>
          <w:rStyle w:val="WW8Num3z0"/>
          <w:rFonts w:ascii="Verdana" w:hAnsi="Verdana"/>
          <w:color w:val="000000"/>
          <w:sz w:val="18"/>
          <w:szCs w:val="18"/>
        </w:rPr>
        <w:t> </w:t>
      </w:r>
      <w:r>
        <w:rPr>
          <w:rStyle w:val="WW8Num4z0"/>
          <w:rFonts w:ascii="Verdana" w:hAnsi="Verdana"/>
          <w:color w:val="4682B4"/>
          <w:sz w:val="18"/>
          <w:szCs w:val="18"/>
        </w:rPr>
        <w:t>приставов</w:t>
      </w:r>
      <w:r>
        <w:rPr>
          <w:rFonts w:ascii="Verdana" w:hAnsi="Verdana"/>
          <w:color w:val="000000"/>
          <w:sz w:val="18"/>
          <w:szCs w:val="18"/>
        </w:rPr>
        <w:t>.</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Следовательно, реализация судебного решения о признании недействительным ненормативного акта заключается в</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налоговым органом применения такого акта, а также в воздержании от вынесения иных ненормативных актов на его основании. Если же соответствующие акты вынесены, то они также не подлежат применению. Это подтверждает необходимость признания оспариваемого акта</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Мировое при исполнении//Эж-ЮРИСТ. 2003. N 14. недействительным с момента его принятия, а не с момента принятия судебного решения.</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налогоплательщик обратился в арбитражный суд с</w:t>
      </w:r>
      <w:r>
        <w:rPr>
          <w:rStyle w:val="WW8Num3z0"/>
          <w:rFonts w:ascii="Verdana" w:hAnsi="Verdana"/>
          <w:color w:val="000000"/>
          <w:sz w:val="18"/>
          <w:szCs w:val="18"/>
        </w:rPr>
        <w:t> </w:t>
      </w:r>
      <w:r>
        <w:rPr>
          <w:rStyle w:val="WW8Num4z0"/>
          <w:rFonts w:ascii="Verdana" w:hAnsi="Verdana"/>
          <w:color w:val="4682B4"/>
          <w:sz w:val="18"/>
          <w:szCs w:val="18"/>
        </w:rPr>
        <w:t>иском</w:t>
      </w:r>
      <w:r>
        <w:rPr>
          <w:rStyle w:val="WW8Num3z0"/>
          <w:rFonts w:ascii="Verdana" w:hAnsi="Verdana"/>
          <w:color w:val="000000"/>
          <w:sz w:val="18"/>
          <w:szCs w:val="18"/>
        </w:rPr>
        <w:t> </w:t>
      </w:r>
      <w:r>
        <w:rPr>
          <w:rFonts w:ascii="Verdana" w:hAnsi="Verdana"/>
          <w:color w:val="000000"/>
          <w:sz w:val="18"/>
          <w:szCs w:val="18"/>
        </w:rPr>
        <w:t>об оспаривании требования об уплате налога и штрафных</w:t>
      </w:r>
      <w:r>
        <w:rPr>
          <w:rStyle w:val="WW8Num3z0"/>
          <w:rFonts w:ascii="Verdana" w:hAnsi="Verdana"/>
          <w:color w:val="000000"/>
          <w:sz w:val="18"/>
          <w:szCs w:val="18"/>
        </w:rPr>
        <w:t> </w:t>
      </w:r>
      <w:r>
        <w:rPr>
          <w:rStyle w:val="WW8Num4z0"/>
          <w:rFonts w:ascii="Verdana" w:hAnsi="Verdana"/>
          <w:color w:val="4682B4"/>
          <w:sz w:val="18"/>
          <w:szCs w:val="18"/>
        </w:rPr>
        <w:t>санкций</w:t>
      </w:r>
      <w:r>
        <w:rPr>
          <w:rFonts w:ascii="Verdana" w:hAnsi="Verdana"/>
          <w:color w:val="000000"/>
          <w:sz w:val="18"/>
          <w:szCs w:val="18"/>
        </w:rPr>
        <w:t>. Истец указал, что оспариваемое требование вынесено налоговым органом на основании решения о привлечении к налоговой ответственности, которое было признано судом недействительным. Налоговый орган не признал иск, полагая, что</w:t>
      </w:r>
      <w:r>
        <w:rPr>
          <w:rStyle w:val="WW8Num3z0"/>
          <w:rFonts w:ascii="Verdana" w:hAnsi="Verdana"/>
          <w:color w:val="000000"/>
          <w:sz w:val="18"/>
          <w:szCs w:val="18"/>
        </w:rPr>
        <w:t> </w:t>
      </w:r>
      <w:r>
        <w:rPr>
          <w:rStyle w:val="WW8Num4z0"/>
          <w:rFonts w:ascii="Verdana" w:hAnsi="Verdana"/>
          <w:color w:val="4682B4"/>
          <w:sz w:val="18"/>
          <w:szCs w:val="18"/>
        </w:rPr>
        <w:t>законная</w:t>
      </w:r>
      <w:r>
        <w:rPr>
          <w:rStyle w:val="WW8Num3z0"/>
          <w:rFonts w:ascii="Verdana" w:hAnsi="Verdana"/>
          <w:color w:val="000000"/>
          <w:sz w:val="18"/>
          <w:szCs w:val="18"/>
        </w:rPr>
        <w:t> </w:t>
      </w:r>
      <w:r>
        <w:rPr>
          <w:rFonts w:ascii="Verdana" w:hAnsi="Verdana"/>
          <w:color w:val="000000"/>
          <w:sz w:val="18"/>
          <w:szCs w:val="18"/>
        </w:rPr>
        <w:t>сила судебного решения по делу об оспаривании решения о привлечении к налоговой ответственности не распространяется на требование об уплате налога и санкций. Арбитражный суд разрешил спор в пользу налогоплательщика, указав следующее. Признание решения ИМНС о привлечении налогоплательщика к ответственности недействительным влечет</w:t>
      </w:r>
      <w:r>
        <w:rPr>
          <w:rStyle w:val="WW8Num3z0"/>
          <w:rFonts w:ascii="Verdana" w:hAnsi="Verdana"/>
          <w:color w:val="000000"/>
          <w:sz w:val="18"/>
          <w:szCs w:val="18"/>
        </w:rPr>
        <w:t> </w:t>
      </w:r>
      <w:r>
        <w:rPr>
          <w:rStyle w:val="WW8Num4z0"/>
          <w:rFonts w:ascii="Verdana" w:hAnsi="Verdana"/>
          <w:color w:val="4682B4"/>
          <w:sz w:val="18"/>
          <w:szCs w:val="18"/>
        </w:rPr>
        <w:t>недействительность</w:t>
      </w:r>
      <w:r>
        <w:rPr>
          <w:rStyle w:val="WW8Num3z0"/>
          <w:rFonts w:ascii="Verdana" w:hAnsi="Verdana"/>
          <w:color w:val="000000"/>
          <w:sz w:val="18"/>
          <w:szCs w:val="18"/>
        </w:rPr>
        <w:t> </w:t>
      </w:r>
      <w:r>
        <w:rPr>
          <w:rFonts w:ascii="Verdana" w:hAnsi="Verdana"/>
          <w:color w:val="000000"/>
          <w:sz w:val="18"/>
          <w:szCs w:val="18"/>
        </w:rPr>
        <w:t>вынесенного на его основании требования об уплате налога, пени,</w:t>
      </w:r>
      <w:r>
        <w:rPr>
          <w:rStyle w:val="WW8Num3z0"/>
          <w:rFonts w:ascii="Verdana" w:hAnsi="Verdana"/>
          <w:color w:val="000000"/>
          <w:sz w:val="18"/>
          <w:szCs w:val="18"/>
        </w:rPr>
        <w:t> </w:t>
      </w:r>
      <w:r>
        <w:rPr>
          <w:rStyle w:val="WW8Num4z0"/>
          <w:rFonts w:ascii="Verdana" w:hAnsi="Verdana"/>
          <w:color w:val="4682B4"/>
          <w:sz w:val="18"/>
          <w:szCs w:val="18"/>
        </w:rPr>
        <w:t>штрафа</w:t>
      </w:r>
      <w:r>
        <w:rPr>
          <w:rFonts w:ascii="Verdana" w:hAnsi="Verdana"/>
          <w:color w:val="000000"/>
          <w:sz w:val="18"/>
          <w:szCs w:val="18"/>
        </w:rPr>
        <w:t>1.</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Особый порядок реализации судебного решения о признании недействительным постановления налогового органа о взыскании налога за счет имущества налогоплательщика (налогового агента) вытекает из содержания ст. 23 Федерального закона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В соответствии с этой нормой одним из оснований</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Fonts w:ascii="Verdana" w:hAnsi="Verdana"/>
          <w:color w:val="000000"/>
          <w:sz w:val="18"/>
          <w:szCs w:val="18"/>
        </w:rPr>
        <w:t>исполнительного производства является отмена акта государственного органа, на основании которого выдан</w:t>
      </w:r>
      <w:r>
        <w:rPr>
          <w:rStyle w:val="WW8Num3z0"/>
          <w:rFonts w:ascii="Verdana" w:hAnsi="Verdana"/>
          <w:color w:val="000000"/>
          <w:sz w:val="18"/>
          <w:szCs w:val="18"/>
        </w:rPr>
        <w:t> </w:t>
      </w:r>
      <w:r>
        <w:rPr>
          <w:rStyle w:val="WW8Num4z0"/>
          <w:rFonts w:ascii="Verdana" w:hAnsi="Verdana"/>
          <w:color w:val="4682B4"/>
          <w:sz w:val="18"/>
          <w:szCs w:val="18"/>
        </w:rPr>
        <w:t>исполнительный</w:t>
      </w:r>
      <w:r>
        <w:rPr>
          <w:rStyle w:val="WW8Num3z0"/>
          <w:rFonts w:ascii="Verdana" w:hAnsi="Verdana"/>
          <w:color w:val="000000"/>
          <w:sz w:val="18"/>
          <w:szCs w:val="18"/>
        </w:rPr>
        <w:t> </w:t>
      </w:r>
      <w:r>
        <w:rPr>
          <w:rFonts w:ascii="Verdana" w:hAnsi="Verdana"/>
          <w:color w:val="000000"/>
          <w:sz w:val="18"/>
          <w:szCs w:val="18"/>
        </w:rPr>
        <w:t>документ, либо документа, который в силу закона является</w:t>
      </w:r>
      <w:r>
        <w:rPr>
          <w:rStyle w:val="WW8Num3z0"/>
          <w:rFonts w:ascii="Verdana" w:hAnsi="Verdana"/>
          <w:color w:val="000000"/>
          <w:sz w:val="18"/>
          <w:szCs w:val="18"/>
        </w:rPr>
        <w:t> </w:t>
      </w:r>
      <w:r>
        <w:rPr>
          <w:rStyle w:val="WW8Num4z0"/>
          <w:rFonts w:ascii="Verdana" w:hAnsi="Verdana"/>
          <w:color w:val="4682B4"/>
          <w:sz w:val="18"/>
          <w:szCs w:val="18"/>
        </w:rPr>
        <w:t>исполнительным</w:t>
      </w:r>
      <w:r>
        <w:rPr>
          <w:rStyle w:val="WW8Num3z0"/>
          <w:rFonts w:ascii="Verdana" w:hAnsi="Verdana"/>
          <w:color w:val="000000"/>
          <w:sz w:val="18"/>
          <w:szCs w:val="18"/>
        </w:rPr>
        <w:t> </w:t>
      </w:r>
      <w:r>
        <w:rPr>
          <w:rFonts w:ascii="Verdana" w:hAnsi="Verdana"/>
          <w:color w:val="000000"/>
          <w:sz w:val="18"/>
          <w:szCs w:val="18"/>
        </w:rPr>
        <w:t>документом. Следовательно, если арбитражным судом вынесено решение о признании недействительным постановления о взыскании налога за счет имущества, то оно (то есть судебное решение) обязательно для судебного пристава-исполнителя.</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пришел к выводу, что реализация судебных решений о признании недействительным ненормативного акта налогового органа осуществляется в административном порядке.</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судебного</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Дело № А19-10362/01-41-Ф02-489/02-С. Постановление ФАС Восточно-Сибирского округа от 12.03.02 г.//Справочно-правовая система Гарант. решения влечет ответственность, предусмотренную федеральным законом. Одной из</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реализации судебных решений является уголовная ответственность, предусмотренная ст. 315 Уголовного кодекса РФ за</w:t>
      </w:r>
      <w:r>
        <w:rPr>
          <w:rStyle w:val="WW8Num4z0"/>
          <w:rFonts w:ascii="Verdana" w:hAnsi="Verdana"/>
          <w:color w:val="4682B4"/>
          <w:sz w:val="18"/>
          <w:szCs w:val="18"/>
        </w:rPr>
        <w:t>злостное</w:t>
      </w:r>
      <w:r>
        <w:rPr>
          <w:rStyle w:val="WW8Num3z0"/>
          <w:rFonts w:ascii="Verdana" w:hAnsi="Verdana"/>
          <w:color w:val="000000"/>
          <w:sz w:val="18"/>
          <w:szCs w:val="18"/>
        </w:rPr>
        <w:t> </w:t>
      </w:r>
      <w:r>
        <w:rPr>
          <w:rFonts w:ascii="Verdana" w:hAnsi="Verdana"/>
          <w:color w:val="000000"/>
          <w:sz w:val="18"/>
          <w:szCs w:val="18"/>
        </w:rPr>
        <w:t>неисполнение представителем власти, государственным служащим решения суда, а равно</w:t>
      </w:r>
      <w:r>
        <w:rPr>
          <w:rStyle w:val="WW8Num3z0"/>
          <w:rFonts w:ascii="Verdana" w:hAnsi="Verdana"/>
          <w:color w:val="000000"/>
          <w:sz w:val="18"/>
          <w:szCs w:val="18"/>
        </w:rPr>
        <w:t> </w:t>
      </w:r>
      <w:r>
        <w:rPr>
          <w:rStyle w:val="WW8Num4z0"/>
          <w:rFonts w:ascii="Verdana" w:hAnsi="Verdana"/>
          <w:color w:val="4682B4"/>
          <w:sz w:val="18"/>
          <w:szCs w:val="18"/>
        </w:rPr>
        <w:t>воспрепятствования</w:t>
      </w:r>
      <w:r>
        <w:rPr>
          <w:rStyle w:val="WW8Num3z0"/>
          <w:rFonts w:ascii="Verdana" w:hAnsi="Verdana"/>
          <w:color w:val="000000"/>
          <w:sz w:val="18"/>
          <w:szCs w:val="18"/>
        </w:rPr>
        <w:t> </w:t>
      </w:r>
      <w:r>
        <w:rPr>
          <w:rFonts w:ascii="Verdana" w:hAnsi="Verdana"/>
          <w:color w:val="000000"/>
          <w:sz w:val="18"/>
          <w:szCs w:val="18"/>
        </w:rPr>
        <w:t>их исполнению.</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Выполнение требований п.З ч.4 ст.201 АПК РФ и устранение нарушений прав и законных интересов налогоплательщиков, допущенных</w:t>
      </w:r>
      <w:r>
        <w:rPr>
          <w:rStyle w:val="WW8Num3z0"/>
          <w:rFonts w:ascii="Verdana" w:hAnsi="Verdana"/>
          <w:color w:val="000000"/>
          <w:sz w:val="18"/>
          <w:szCs w:val="18"/>
        </w:rPr>
        <w:t> </w:t>
      </w:r>
      <w:r>
        <w:rPr>
          <w:rStyle w:val="WW8Num4z0"/>
          <w:rFonts w:ascii="Verdana" w:hAnsi="Verdana"/>
          <w:color w:val="4682B4"/>
          <w:sz w:val="18"/>
          <w:szCs w:val="18"/>
        </w:rPr>
        <w:t>ненормативным</w:t>
      </w:r>
      <w:r>
        <w:rPr>
          <w:rStyle w:val="WW8Num3z0"/>
          <w:rFonts w:ascii="Verdana" w:hAnsi="Verdana"/>
          <w:color w:val="000000"/>
          <w:sz w:val="18"/>
          <w:szCs w:val="18"/>
        </w:rPr>
        <w:t> </w:t>
      </w:r>
      <w:r>
        <w:rPr>
          <w:rFonts w:ascii="Verdana" w:hAnsi="Verdana"/>
          <w:color w:val="000000"/>
          <w:sz w:val="18"/>
          <w:szCs w:val="18"/>
        </w:rPr>
        <w:t>актом налогового органа может заключаться в отзыве из службы судебных приставов и банковских учреждений соответствующих ненормативных актов и</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документов, вынесенных на основании признанного недействительным акта.</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налоговых споров особую актуальность имеет проблема распространения судебного решения о признании ненормативного акта недействительным на правоотношения по возврату налогов,</w:t>
      </w:r>
      <w:r>
        <w:rPr>
          <w:rStyle w:val="WW8Num3z0"/>
          <w:rFonts w:ascii="Verdana" w:hAnsi="Verdana"/>
          <w:color w:val="000000"/>
          <w:sz w:val="18"/>
          <w:szCs w:val="18"/>
        </w:rPr>
        <w:t> </w:t>
      </w:r>
      <w:r>
        <w:rPr>
          <w:rStyle w:val="WW8Num4z0"/>
          <w:rFonts w:ascii="Verdana" w:hAnsi="Verdana"/>
          <w:color w:val="4682B4"/>
          <w:sz w:val="18"/>
          <w:szCs w:val="18"/>
        </w:rPr>
        <w:t>взысканных</w:t>
      </w:r>
      <w:r>
        <w:rPr>
          <w:rStyle w:val="WW8Num3z0"/>
          <w:rFonts w:ascii="Verdana" w:hAnsi="Verdana"/>
          <w:color w:val="000000"/>
          <w:sz w:val="18"/>
          <w:szCs w:val="18"/>
        </w:rPr>
        <w:t> </w:t>
      </w:r>
      <w:r>
        <w:rPr>
          <w:rFonts w:ascii="Verdana" w:hAnsi="Verdana"/>
          <w:color w:val="000000"/>
          <w:sz w:val="18"/>
          <w:szCs w:val="18"/>
        </w:rPr>
        <w:t>в процессе его реализации этого акта. Как указывает</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«объективные пределы законной силы судебного решения ограничивают действие решения тем правом и</w:t>
      </w:r>
      <w:r>
        <w:rPr>
          <w:rStyle w:val="WW8Num3z0"/>
          <w:rFonts w:ascii="Verdana" w:hAnsi="Verdana"/>
          <w:color w:val="000000"/>
          <w:sz w:val="18"/>
          <w:szCs w:val="18"/>
        </w:rPr>
        <w:t> </w:t>
      </w:r>
      <w:r>
        <w:rPr>
          <w:rStyle w:val="WW8Num4z0"/>
          <w:rFonts w:ascii="Verdana" w:hAnsi="Verdana"/>
          <w:color w:val="4682B4"/>
          <w:sz w:val="18"/>
          <w:szCs w:val="18"/>
        </w:rPr>
        <w:t>обязанностью</w:t>
      </w:r>
      <w:r>
        <w:rPr>
          <w:rStyle w:val="WW8Num3z0"/>
          <w:rFonts w:ascii="Verdana" w:hAnsi="Verdana"/>
          <w:color w:val="000000"/>
          <w:sz w:val="18"/>
          <w:szCs w:val="18"/>
        </w:rPr>
        <w:t> </w:t>
      </w:r>
      <w:r>
        <w:rPr>
          <w:rFonts w:ascii="Verdana" w:hAnsi="Verdana"/>
          <w:color w:val="000000"/>
          <w:sz w:val="18"/>
          <w:szCs w:val="18"/>
        </w:rPr>
        <w:t>(правоотношением), которые решением подтверждены или преобразованы»1. Возврат или зачет излишне взысканных налогов представляет собой самостоятельное налоговое правоотношение,</w:t>
      </w:r>
      <w:r>
        <w:rPr>
          <w:rStyle w:val="WW8Num3z0"/>
          <w:rFonts w:ascii="Verdana" w:hAnsi="Verdana"/>
          <w:color w:val="000000"/>
          <w:sz w:val="18"/>
          <w:szCs w:val="18"/>
        </w:rPr>
        <w:t> </w:t>
      </w:r>
      <w:r>
        <w:rPr>
          <w:rStyle w:val="WW8Num4z0"/>
          <w:rFonts w:ascii="Verdana" w:hAnsi="Verdana"/>
          <w:color w:val="4682B4"/>
          <w:sz w:val="18"/>
          <w:szCs w:val="18"/>
        </w:rPr>
        <w:t>урегулированное</w:t>
      </w:r>
      <w:r>
        <w:rPr>
          <w:rStyle w:val="WW8Num3z0"/>
          <w:rFonts w:ascii="Verdana" w:hAnsi="Verdana"/>
          <w:color w:val="000000"/>
          <w:sz w:val="18"/>
          <w:szCs w:val="18"/>
        </w:rPr>
        <w:t> </w:t>
      </w:r>
      <w:r>
        <w:rPr>
          <w:rFonts w:ascii="Verdana" w:hAnsi="Verdana"/>
          <w:color w:val="000000"/>
          <w:sz w:val="18"/>
          <w:szCs w:val="18"/>
        </w:rPr>
        <w:t xml:space="preserve">нормами ст.79 НК РФ, не обязательно </w:t>
      </w:r>
      <w:r>
        <w:rPr>
          <w:rFonts w:ascii="Verdana" w:hAnsi="Verdana"/>
          <w:color w:val="000000"/>
          <w:sz w:val="18"/>
          <w:szCs w:val="18"/>
        </w:rPr>
        <w:lastRenderedPageBreak/>
        <w:t>являющиеся следствием признания конкретного ненормативного акта недействительным. Следовательно, если налогоплательщик не заявлял требование о возврате излишне</w:t>
      </w:r>
      <w:r>
        <w:rPr>
          <w:rStyle w:val="WW8Num3z0"/>
          <w:rFonts w:ascii="Verdana" w:hAnsi="Verdana"/>
          <w:color w:val="000000"/>
          <w:sz w:val="18"/>
          <w:szCs w:val="18"/>
        </w:rPr>
        <w:t> </w:t>
      </w:r>
      <w:r>
        <w:rPr>
          <w:rStyle w:val="WW8Num4z0"/>
          <w:rFonts w:ascii="Verdana" w:hAnsi="Verdana"/>
          <w:color w:val="4682B4"/>
          <w:sz w:val="18"/>
          <w:szCs w:val="18"/>
        </w:rPr>
        <w:t>взысканного</w:t>
      </w:r>
      <w:r>
        <w:rPr>
          <w:rStyle w:val="WW8Num3z0"/>
          <w:rFonts w:ascii="Verdana" w:hAnsi="Verdana"/>
          <w:color w:val="000000"/>
          <w:sz w:val="18"/>
          <w:szCs w:val="18"/>
        </w:rPr>
        <w:t> </w:t>
      </w:r>
      <w:r>
        <w:rPr>
          <w:rFonts w:ascii="Verdana" w:hAnsi="Verdana"/>
          <w:color w:val="000000"/>
          <w:sz w:val="18"/>
          <w:szCs w:val="18"/>
        </w:rPr>
        <w:t>налога одновременно с требованием о признании недействительным оспариваемого акта, то объективные пределы судебного решения не распространяются на отношения по возврату этих сумм налога. Арбитражный суд не может разрешить этот вопрос и по своей инициативе, поскольку принцип</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Style w:val="WW8Num3z0"/>
          <w:rFonts w:ascii="Verdana" w:hAnsi="Verdana"/>
          <w:color w:val="000000"/>
          <w:sz w:val="18"/>
          <w:szCs w:val="18"/>
        </w:rPr>
        <w:t> </w:t>
      </w:r>
      <w:r>
        <w:rPr>
          <w:rFonts w:ascii="Verdana" w:hAnsi="Verdana"/>
          <w:color w:val="000000"/>
          <w:sz w:val="18"/>
          <w:szCs w:val="18"/>
        </w:rPr>
        <w:t>исключает для суда возможность выйти за пределы предмета</w:t>
      </w:r>
      <w:r>
        <w:rPr>
          <w:rStyle w:val="WW8Num3z0"/>
          <w:rFonts w:ascii="Verdana" w:hAnsi="Verdana"/>
          <w:color w:val="000000"/>
          <w:sz w:val="18"/>
          <w:szCs w:val="18"/>
        </w:rPr>
        <w:t> </w:t>
      </w:r>
      <w:r>
        <w:rPr>
          <w:rStyle w:val="WW8Num4z0"/>
          <w:rFonts w:ascii="Verdana" w:hAnsi="Verdana"/>
          <w:color w:val="4682B4"/>
          <w:sz w:val="18"/>
          <w:szCs w:val="18"/>
        </w:rPr>
        <w:t>заявления</w:t>
      </w:r>
      <w:r>
        <w:rPr>
          <w:rFonts w:ascii="Verdana" w:hAnsi="Verdana"/>
          <w:color w:val="000000"/>
          <w:sz w:val="18"/>
          <w:szCs w:val="18"/>
        </w:rPr>
        <w:t>.</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Решение советского суда в исковом производстве. М., 1955. С.111.</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восстановление нарушенного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недействительного решения налогового органа) права налогоплательщика может быть осуществлено налоговым органом добровольно, либо путем</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Style w:val="WW8Num3z0"/>
          <w:rFonts w:ascii="Verdana" w:hAnsi="Verdana"/>
          <w:color w:val="000000"/>
          <w:sz w:val="18"/>
          <w:szCs w:val="18"/>
        </w:rPr>
        <w:t> </w:t>
      </w:r>
      <w:r>
        <w:rPr>
          <w:rFonts w:ascii="Verdana" w:hAnsi="Verdana"/>
          <w:color w:val="000000"/>
          <w:sz w:val="18"/>
          <w:szCs w:val="18"/>
        </w:rPr>
        <w:t>налогоплательщиком заявления о возврате взысканных с него средств из бюджета. Следовательно, решение суда о признании недействительным акта налогового органа, на основании которого</w:t>
      </w:r>
      <w:r>
        <w:rPr>
          <w:rStyle w:val="WW8Num3z0"/>
          <w:rFonts w:ascii="Verdana" w:hAnsi="Verdana"/>
          <w:color w:val="000000"/>
          <w:sz w:val="18"/>
          <w:szCs w:val="18"/>
        </w:rPr>
        <w:t> </w:t>
      </w:r>
      <w:r>
        <w:rPr>
          <w:rStyle w:val="WW8Num4z0"/>
          <w:rFonts w:ascii="Verdana" w:hAnsi="Verdana"/>
          <w:color w:val="4682B4"/>
          <w:sz w:val="18"/>
          <w:szCs w:val="18"/>
        </w:rPr>
        <w:t>взысканы</w:t>
      </w:r>
      <w:r>
        <w:rPr>
          <w:rStyle w:val="WW8Num3z0"/>
          <w:rFonts w:ascii="Verdana" w:hAnsi="Verdana"/>
          <w:color w:val="000000"/>
          <w:sz w:val="18"/>
          <w:szCs w:val="18"/>
        </w:rPr>
        <w:t> </w:t>
      </w:r>
      <w:r>
        <w:rPr>
          <w:rFonts w:ascii="Verdana" w:hAnsi="Verdana"/>
          <w:color w:val="000000"/>
          <w:sz w:val="18"/>
          <w:szCs w:val="18"/>
        </w:rPr>
        <w:t>налоги и пени, может означать, что данное решение суда в свою очередь не может быть реализовано и лишается всякого практического значения. Судебный процесс в такой ситуации не достигает своей цели, то есть защиты законных прав и интересов налогоплательщиков. В связи с этим для возврата средств, взысканных по</w:t>
      </w:r>
      <w:r>
        <w:rPr>
          <w:rStyle w:val="WW8Num3z0"/>
          <w:rFonts w:ascii="Verdana" w:hAnsi="Verdana"/>
          <w:color w:val="000000"/>
          <w:sz w:val="18"/>
          <w:szCs w:val="18"/>
        </w:rPr>
        <w:t> </w:t>
      </w:r>
      <w:r>
        <w:rPr>
          <w:rStyle w:val="WW8Num4z0"/>
          <w:rFonts w:ascii="Verdana" w:hAnsi="Verdana"/>
          <w:color w:val="4682B4"/>
          <w:sz w:val="18"/>
          <w:szCs w:val="18"/>
        </w:rPr>
        <w:t>оспоренному</w:t>
      </w:r>
      <w:r>
        <w:rPr>
          <w:rStyle w:val="WW8Num3z0"/>
          <w:rFonts w:ascii="Verdana" w:hAnsi="Verdana"/>
          <w:color w:val="000000"/>
          <w:sz w:val="18"/>
          <w:szCs w:val="18"/>
        </w:rPr>
        <w:t> </w:t>
      </w:r>
      <w:r>
        <w:rPr>
          <w:rFonts w:ascii="Verdana" w:hAnsi="Verdana"/>
          <w:color w:val="000000"/>
          <w:sz w:val="18"/>
          <w:szCs w:val="18"/>
        </w:rPr>
        <w:t>и признанному судом недействительным решению налогового органа,</w:t>
      </w:r>
      <w:r>
        <w:rPr>
          <w:rStyle w:val="WW8Num3z0"/>
          <w:rFonts w:ascii="Verdana" w:hAnsi="Verdana"/>
          <w:color w:val="000000"/>
          <w:sz w:val="18"/>
          <w:szCs w:val="18"/>
        </w:rPr>
        <w:t> </w:t>
      </w:r>
      <w:r>
        <w:rPr>
          <w:rStyle w:val="WW8Num4z0"/>
          <w:rFonts w:ascii="Verdana" w:hAnsi="Verdana"/>
          <w:color w:val="4682B4"/>
          <w:sz w:val="18"/>
          <w:szCs w:val="18"/>
        </w:rPr>
        <w:t>заявителю</w:t>
      </w:r>
      <w:r>
        <w:rPr>
          <w:rStyle w:val="WW8Num3z0"/>
          <w:rFonts w:ascii="Verdana" w:hAnsi="Verdana"/>
          <w:color w:val="000000"/>
          <w:sz w:val="18"/>
          <w:szCs w:val="18"/>
        </w:rPr>
        <w:t> </w:t>
      </w:r>
      <w:r>
        <w:rPr>
          <w:rFonts w:ascii="Verdana" w:hAnsi="Verdana"/>
          <w:color w:val="000000"/>
          <w:sz w:val="18"/>
          <w:szCs w:val="18"/>
        </w:rPr>
        <w:t>придется обращаться с новым требованием в арбитражный суд.</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Поскольку при признании действия (бездействия) налогового органа незаконными арбитражный суд принудительно</w:t>
      </w:r>
      <w:r>
        <w:rPr>
          <w:rStyle w:val="WW8Num3z0"/>
          <w:rFonts w:ascii="Verdana" w:hAnsi="Verdana"/>
          <w:color w:val="000000"/>
          <w:sz w:val="18"/>
          <w:szCs w:val="18"/>
        </w:rPr>
        <w:t> </w:t>
      </w:r>
      <w:r>
        <w:rPr>
          <w:rStyle w:val="WW8Num4z0"/>
          <w:rFonts w:ascii="Verdana" w:hAnsi="Verdana"/>
          <w:color w:val="4682B4"/>
          <w:sz w:val="18"/>
          <w:szCs w:val="18"/>
        </w:rPr>
        <w:t>обязывает</w:t>
      </w:r>
      <w:r>
        <w:rPr>
          <w:rStyle w:val="WW8Num3z0"/>
          <w:rFonts w:ascii="Verdana" w:hAnsi="Verdana"/>
          <w:color w:val="000000"/>
          <w:sz w:val="18"/>
          <w:szCs w:val="18"/>
        </w:rPr>
        <w:t> </w:t>
      </w:r>
      <w:r>
        <w:rPr>
          <w:rFonts w:ascii="Verdana" w:hAnsi="Verdana"/>
          <w:color w:val="000000"/>
          <w:sz w:val="18"/>
          <w:szCs w:val="18"/>
        </w:rPr>
        <w:t>налоговый орган принять решение или совершить определенные действия, с целью устранения допущенных нарушений, то судебное решение по таким делам является исполнительным, то есть решением о присуждении. Действующее законодательство не содержит порядка исполнения подобных решений. Автор полагает, по делам о</w:t>
      </w:r>
      <w:r>
        <w:rPr>
          <w:rStyle w:val="WW8Num3z0"/>
          <w:rFonts w:ascii="Verdana" w:hAnsi="Verdana"/>
          <w:color w:val="000000"/>
          <w:sz w:val="18"/>
          <w:szCs w:val="18"/>
        </w:rPr>
        <w:t> </w:t>
      </w:r>
      <w:r>
        <w:rPr>
          <w:rStyle w:val="WW8Num4z0"/>
          <w:rFonts w:ascii="Verdana" w:hAnsi="Verdana"/>
          <w:color w:val="4682B4"/>
          <w:sz w:val="18"/>
          <w:szCs w:val="18"/>
        </w:rPr>
        <w:t>понуждении</w:t>
      </w:r>
      <w:r>
        <w:rPr>
          <w:rStyle w:val="WW8Num3z0"/>
          <w:rFonts w:ascii="Verdana" w:hAnsi="Verdana"/>
          <w:color w:val="000000"/>
          <w:sz w:val="18"/>
          <w:szCs w:val="18"/>
        </w:rPr>
        <w:t> </w:t>
      </w:r>
      <w:r>
        <w:rPr>
          <w:rFonts w:ascii="Verdana" w:hAnsi="Verdana"/>
          <w:color w:val="000000"/>
          <w:sz w:val="18"/>
          <w:szCs w:val="18"/>
        </w:rPr>
        <w:t>налогового органа к определенным действиям или</w:t>
      </w:r>
      <w:r>
        <w:rPr>
          <w:rStyle w:val="WW8Num3z0"/>
          <w:rFonts w:ascii="Verdana" w:hAnsi="Verdana"/>
          <w:color w:val="000000"/>
          <w:sz w:val="18"/>
          <w:szCs w:val="18"/>
        </w:rPr>
        <w:t> </w:t>
      </w:r>
      <w:r>
        <w:rPr>
          <w:rStyle w:val="WW8Num4z0"/>
          <w:rFonts w:ascii="Verdana" w:hAnsi="Verdana"/>
          <w:color w:val="4682B4"/>
          <w:sz w:val="18"/>
          <w:szCs w:val="18"/>
        </w:rPr>
        <w:t>вынесению</w:t>
      </w:r>
      <w:r>
        <w:rPr>
          <w:rStyle w:val="WW8Num3z0"/>
          <w:rFonts w:ascii="Verdana" w:hAnsi="Verdana"/>
          <w:color w:val="000000"/>
          <w:sz w:val="18"/>
          <w:szCs w:val="18"/>
        </w:rPr>
        <w:t> </w:t>
      </w:r>
      <w:r>
        <w:rPr>
          <w:rFonts w:ascii="Verdana" w:hAnsi="Verdana"/>
          <w:color w:val="000000"/>
          <w:sz w:val="18"/>
          <w:szCs w:val="18"/>
        </w:rPr>
        <w:t>определенного решения следует применять по аналогии нормы, которые регулируют исполнение решения,</w:t>
      </w:r>
      <w:r>
        <w:rPr>
          <w:rStyle w:val="WW8Num3z0"/>
          <w:rFonts w:ascii="Verdana" w:hAnsi="Verdana"/>
          <w:color w:val="000000"/>
          <w:sz w:val="18"/>
          <w:szCs w:val="18"/>
        </w:rPr>
        <w:t> </w:t>
      </w:r>
      <w:r>
        <w:rPr>
          <w:rStyle w:val="WW8Num4z0"/>
          <w:rFonts w:ascii="Verdana" w:hAnsi="Verdana"/>
          <w:color w:val="4682B4"/>
          <w:sz w:val="18"/>
          <w:szCs w:val="18"/>
        </w:rPr>
        <w:t>обязывающего</w:t>
      </w:r>
      <w:r>
        <w:rPr>
          <w:rStyle w:val="WW8Num3z0"/>
          <w:rFonts w:ascii="Verdana" w:hAnsi="Verdana"/>
          <w:color w:val="000000"/>
          <w:sz w:val="18"/>
          <w:szCs w:val="18"/>
        </w:rPr>
        <w:t> </w:t>
      </w:r>
      <w:r>
        <w:rPr>
          <w:rFonts w:ascii="Verdana" w:hAnsi="Verdana"/>
          <w:color w:val="000000"/>
          <w:sz w:val="18"/>
          <w:szCs w:val="18"/>
        </w:rPr>
        <w:t>ответчика совершить определенные действия (ст. 174 АПК РФ), то есть правила главы 7 Федерального закона «</w:t>
      </w:r>
      <w:r>
        <w:rPr>
          <w:rStyle w:val="WW8Num4z0"/>
          <w:rFonts w:ascii="Verdana" w:hAnsi="Verdana"/>
          <w:color w:val="4682B4"/>
          <w:sz w:val="18"/>
          <w:szCs w:val="18"/>
        </w:rPr>
        <w:t>Об исполнительном производстве</w:t>
      </w:r>
      <w:r>
        <w:rPr>
          <w:rFonts w:ascii="Verdana" w:hAnsi="Verdana"/>
          <w:color w:val="000000"/>
          <w:sz w:val="18"/>
          <w:szCs w:val="18"/>
        </w:rPr>
        <w:t>»1.</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Особый статус имеет решение арбитражного суда о возврате (</w:t>
      </w:r>
      <w:r>
        <w:rPr>
          <w:rStyle w:val="WW8Num4z0"/>
          <w:rFonts w:ascii="Verdana" w:hAnsi="Verdana"/>
          <w:color w:val="4682B4"/>
          <w:sz w:val="18"/>
          <w:szCs w:val="18"/>
        </w:rPr>
        <w:t>возмещении</w:t>
      </w:r>
      <w:r>
        <w:rPr>
          <w:rFonts w:ascii="Verdana" w:hAnsi="Verdana"/>
          <w:color w:val="000000"/>
          <w:sz w:val="18"/>
          <w:szCs w:val="18"/>
        </w:rPr>
        <w:t>) из бюджета денежных средств. Как указал Высший</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Федеральный закон от 21 июля 1997 г. N 119-ФЗ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(с изменениями от 24 декабря 2002 г., 10 января, 8,23 декабря 2003 г.)// Собрание законодательства Российской Федерации. 1997. № 30. Ст. 3591.</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Арбитражный Суд РФ, «если фактической целью заявителя является</w:t>
      </w:r>
      <w:r>
        <w:rPr>
          <w:rStyle w:val="WW8Num3z0"/>
          <w:rFonts w:ascii="Verdana" w:hAnsi="Verdana"/>
          <w:color w:val="000000"/>
          <w:sz w:val="18"/>
          <w:szCs w:val="18"/>
        </w:rPr>
        <w:t> </w:t>
      </w:r>
      <w:r>
        <w:rPr>
          <w:rStyle w:val="WW8Num4z0"/>
          <w:rFonts w:ascii="Verdana" w:hAnsi="Verdana"/>
          <w:color w:val="4682B4"/>
          <w:sz w:val="18"/>
          <w:szCs w:val="18"/>
        </w:rPr>
        <w:t>взыскание</w:t>
      </w:r>
      <w:r>
        <w:rPr>
          <w:rStyle w:val="WW8Num3z0"/>
          <w:rFonts w:ascii="Verdana" w:hAnsi="Verdana"/>
          <w:color w:val="000000"/>
          <w:sz w:val="18"/>
          <w:szCs w:val="18"/>
        </w:rPr>
        <w:t> </w:t>
      </w:r>
      <w:r>
        <w:rPr>
          <w:rFonts w:ascii="Verdana" w:hAnsi="Verdana"/>
          <w:color w:val="000000"/>
          <w:sz w:val="18"/>
          <w:szCs w:val="18"/>
        </w:rPr>
        <w:t>(возмещение) из бюджета денежных средств., такого рода интерес носит</w:t>
      </w:r>
      <w:r>
        <w:rPr>
          <w:rStyle w:val="WW8Num3z0"/>
          <w:rFonts w:ascii="Verdana" w:hAnsi="Verdana"/>
          <w:color w:val="000000"/>
          <w:sz w:val="18"/>
          <w:szCs w:val="18"/>
        </w:rPr>
        <w:t> </w:t>
      </w:r>
      <w:r>
        <w:rPr>
          <w:rStyle w:val="WW8Num4z0"/>
          <w:rFonts w:ascii="Verdana" w:hAnsi="Verdana"/>
          <w:color w:val="4682B4"/>
          <w:sz w:val="18"/>
          <w:szCs w:val="18"/>
        </w:rPr>
        <w:t>имущественный</w:t>
      </w:r>
      <w:r>
        <w:rPr>
          <w:rStyle w:val="WW8Num3z0"/>
          <w:rFonts w:ascii="Verdana" w:hAnsi="Verdana"/>
          <w:color w:val="000000"/>
          <w:sz w:val="18"/>
          <w:szCs w:val="18"/>
        </w:rPr>
        <w:t> </w:t>
      </w:r>
      <w:r>
        <w:rPr>
          <w:rFonts w:ascii="Verdana" w:hAnsi="Verdana"/>
          <w:color w:val="000000"/>
          <w:sz w:val="18"/>
          <w:szCs w:val="18"/>
        </w:rPr>
        <w:t>характер. Поэтому, если заявитель предъявляет в суд требование о признании</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бездействия государственного органа, выразившегося в отказе возвратить (</w:t>
      </w:r>
      <w:r>
        <w:rPr>
          <w:rStyle w:val="WW8Num4z0"/>
          <w:rFonts w:ascii="Verdana" w:hAnsi="Verdana"/>
          <w:color w:val="4682B4"/>
          <w:sz w:val="18"/>
          <w:szCs w:val="18"/>
        </w:rPr>
        <w:t>возместить</w:t>
      </w:r>
      <w:r>
        <w:rPr>
          <w:rFonts w:ascii="Verdana" w:hAnsi="Verdana"/>
          <w:color w:val="000000"/>
          <w:sz w:val="18"/>
          <w:szCs w:val="18"/>
        </w:rPr>
        <w:t>, выплатить) из бюджета определенную денежную сумму, и названное требование удовлетворяется, такое решение суда приводится в исполнение по общему правилу,</w:t>
      </w:r>
      <w:r>
        <w:rPr>
          <w:rStyle w:val="WW8Num3z0"/>
          <w:rFonts w:ascii="Verdana" w:hAnsi="Verdana"/>
          <w:color w:val="000000"/>
          <w:sz w:val="18"/>
          <w:szCs w:val="18"/>
        </w:rPr>
        <w:t> </w:t>
      </w:r>
      <w:r>
        <w:rPr>
          <w:rStyle w:val="WW8Num4z0"/>
          <w:rFonts w:ascii="Verdana" w:hAnsi="Verdana"/>
          <w:color w:val="4682B4"/>
          <w:sz w:val="18"/>
          <w:szCs w:val="18"/>
        </w:rPr>
        <w:t>закрепленному</w:t>
      </w:r>
      <w:r>
        <w:rPr>
          <w:rStyle w:val="WW8Num3z0"/>
          <w:rFonts w:ascii="Verdana" w:hAnsi="Verdana"/>
          <w:color w:val="000000"/>
          <w:sz w:val="18"/>
          <w:szCs w:val="18"/>
        </w:rPr>
        <w:t> </w:t>
      </w:r>
      <w:r>
        <w:rPr>
          <w:rFonts w:ascii="Verdana" w:hAnsi="Verdana"/>
          <w:color w:val="000000"/>
          <w:sz w:val="18"/>
          <w:szCs w:val="18"/>
        </w:rPr>
        <w:t>в ч.1 ст. 182 Кодекса, то есть после вступления его в законную силу»1.</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Вступившее в законную силу решение арбитражного суда по налоговому спору, так же как и в исковом производстве, приобретает свойства исключительности и</w:t>
      </w:r>
      <w:r>
        <w:rPr>
          <w:rStyle w:val="WW8Num3z0"/>
          <w:rFonts w:ascii="Verdana" w:hAnsi="Verdana"/>
          <w:color w:val="000000"/>
          <w:sz w:val="18"/>
          <w:szCs w:val="18"/>
        </w:rPr>
        <w:t> </w:t>
      </w:r>
      <w:r>
        <w:rPr>
          <w:rStyle w:val="WW8Num4z0"/>
          <w:rFonts w:ascii="Verdana" w:hAnsi="Verdana"/>
          <w:color w:val="4682B4"/>
          <w:sz w:val="18"/>
          <w:szCs w:val="18"/>
        </w:rPr>
        <w:t>преюдициальности</w:t>
      </w:r>
      <w:r>
        <w:rPr>
          <w:rFonts w:ascii="Verdana" w:hAnsi="Verdana"/>
          <w:color w:val="000000"/>
          <w:sz w:val="18"/>
          <w:szCs w:val="18"/>
        </w:rPr>
        <w:t>. Факты, установленные арбитражным судом по делу об оспаривании решения о привлечении к налоговой ответственности, имеют</w:t>
      </w:r>
      <w:r>
        <w:rPr>
          <w:rStyle w:val="WW8Num3z0"/>
          <w:rFonts w:ascii="Verdana" w:hAnsi="Verdana"/>
          <w:color w:val="000000"/>
          <w:sz w:val="18"/>
          <w:szCs w:val="18"/>
        </w:rPr>
        <w:t> </w:t>
      </w:r>
      <w:r>
        <w:rPr>
          <w:rStyle w:val="WW8Num4z0"/>
          <w:rFonts w:ascii="Verdana" w:hAnsi="Verdana"/>
          <w:color w:val="4682B4"/>
          <w:sz w:val="18"/>
          <w:szCs w:val="18"/>
        </w:rPr>
        <w:t>преюдициальное</w:t>
      </w:r>
      <w:r>
        <w:rPr>
          <w:rStyle w:val="WW8Num3z0"/>
          <w:rFonts w:ascii="Verdana" w:hAnsi="Verdana"/>
          <w:color w:val="000000"/>
          <w:sz w:val="18"/>
          <w:szCs w:val="18"/>
        </w:rPr>
        <w:t> </w:t>
      </w:r>
      <w:r>
        <w:rPr>
          <w:rFonts w:ascii="Verdana" w:hAnsi="Verdana"/>
          <w:color w:val="000000"/>
          <w:sz w:val="18"/>
          <w:szCs w:val="18"/>
        </w:rPr>
        <w:t>значение в деле о взыскании налоговых санкций на основании</w:t>
      </w:r>
      <w:r>
        <w:rPr>
          <w:rStyle w:val="WW8Num3z0"/>
          <w:rFonts w:ascii="Verdana" w:hAnsi="Verdana"/>
          <w:color w:val="000000"/>
          <w:sz w:val="18"/>
          <w:szCs w:val="18"/>
        </w:rPr>
        <w:t> </w:t>
      </w:r>
      <w:r>
        <w:rPr>
          <w:rStyle w:val="WW8Num4z0"/>
          <w:rFonts w:ascii="Verdana" w:hAnsi="Verdana"/>
          <w:color w:val="4682B4"/>
          <w:sz w:val="18"/>
          <w:szCs w:val="18"/>
        </w:rPr>
        <w:t>оспоренного</w:t>
      </w:r>
      <w:r>
        <w:rPr>
          <w:rStyle w:val="WW8Num3z0"/>
          <w:rFonts w:ascii="Verdana" w:hAnsi="Verdana"/>
          <w:color w:val="000000"/>
          <w:sz w:val="18"/>
          <w:szCs w:val="18"/>
        </w:rPr>
        <w:t> </w:t>
      </w:r>
      <w:r>
        <w:rPr>
          <w:rFonts w:ascii="Verdana" w:hAnsi="Verdana"/>
          <w:color w:val="000000"/>
          <w:sz w:val="18"/>
          <w:szCs w:val="18"/>
        </w:rPr>
        <w:t>решения. Так, Межрайонная Инспекция Министерства Российской Федерации по налогам и сборам N 2 по Самарской области обратилась с</w:t>
      </w:r>
      <w:r>
        <w:rPr>
          <w:rStyle w:val="WW8Num3z0"/>
          <w:rFonts w:ascii="Verdana" w:hAnsi="Verdana"/>
          <w:color w:val="000000"/>
          <w:sz w:val="18"/>
          <w:szCs w:val="18"/>
        </w:rPr>
        <w:t> </w:t>
      </w:r>
      <w:r>
        <w:rPr>
          <w:rStyle w:val="WW8Num4z0"/>
          <w:rFonts w:ascii="Verdana" w:hAnsi="Verdana"/>
          <w:color w:val="4682B4"/>
          <w:sz w:val="18"/>
          <w:szCs w:val="18"/>
        </w:rPr>
        <w:t>заявлением</w:t>
      </w:r>
      <w:r>
        <w:rPr>
          <w:rStyle w:val="WW8Num3z0"/>
          <w:rFonts w:ascii="Verdana" w:hAnsi="Verdana"/>
          <w:color w:val="000000"/>
          <w:sz w:val="18"/>
          <w:szCs w:val="18"/>
        </w:rPr>
        <w:t> </w:t>
      </w:r>
      <w:r>
        <w:rPr>
          <w:rFonts w:ascii="Verdana" w:hAnsi="Verdana"/>
          <w:color w:val="000000"/>
          <w:sz w:val="18"/>
          <w:szCs w:val="18"/>
        </w:rPr>
        <w:t>о взыскании с Открытого акционерного общества «</w:t>
      </w:r>
      <w:r>
        <w:rPr>
          <w:rStyle w:val="WW8Num4z0"/>
          <w:rFonts w:ascii="Verdana" w:hAnsi="Verdana"/>
          <w:color w:val="4682B4"/>
          <w:sz w:val="18"/>
          <w:szCs w:val="18"/>
        </w:rPr>
        <w:t>Азотреммаш</w:t>
      </w:r>
      <w:r>
        <w:rPr>
          <w:rFonts w:ascii="Verdana" w:hAnsi="Verdana"/>
          <w:color w:val="000000"/>
          <w:sz w:val="18"/>
          <w:szCs w:val="18"/>
        </w:rPr>
        <w:t>» налоговой</w:t>
      </w:r>
      <w:r>
        <w:rPr>
          <w:rStyle w:val="WW8Num3z0"/>
          <w:rFonts w:ascii="Verdana" w:hAnsi="Verdana"/>
          <w:color w:val="000000"/>
          <w:sz w:val="18"/>
          <w:szCs w:val="18"/>
        </w:rPr>
        <w:t> </w:t>
      </w:r>
      <w:r>
        <w:rPr>
          <w:rStyle w:val="WW8Num4z0"/>
          <w:rFonts w:ascii="Verdana" w:hAnsi="Verdana"/>
          <w:color w:val="4682B4"/>
          <w:sz w:val="18"/>
          <w:szCs w:val="18"/>
        </w:rPr>
        <w:t>санкции</w:t>
      </w:r>
      <w:r>
        <w:rPr>
          <w:rFonts w:ascii="Verdana" w:hAnsi="Verdana"/>
          <w:color w:val="000000"/>
          <w:sz w:val="18"/>
          <w:szCs w:val="18"/>
        </w:rPr>
        <w:t>. Арбитражный суд Самарской области удовлетворил требования налоговой инспекции в полном объеме. Судебное решение было</w:t>
      </w:r>
      <w:r>
        <w:rPr>
          <w:rStyle w:val="WW8Num3z0"/>
          <w:rFonts w:ascii="Verdana" w:hAnsi="Verdana"/>
          <w:color w:val="000000"/>
          <w:sz w:val="18"/>
          <w:szCs w:val="18"/>
        </w:rPr>
        <w:t> </w:t>
      </w:r>
      <w:r>
        <w:rPr>
          <w:rStyle w:val="WW8Num4z0"/>
          <w:rFonts w:ascii="Verdana" w:hAnsi="Verdana"/>
          <w:color w:val="4682B4"/>
          <w:sz w:val="18"/>
          <w:szCs w:val="18"/>
        </w:rPr>
        <w:t>обжаловано</w:t>
      </w:r>
      <w:r>
        <w:rPr>
          <w:rStyle w:val="WW8Num3z0"/>
          <w:rFonts w:ascii="Verdana" w:hAnsi="Verdana"/>
          <w:color w:val="000000"/>
          <w:sz w:val="18"/>
          <w:szCs w:val="18"/>
        </w:rPr>
        <w:t> </w:t>
      </w:r>
      <w:r>
        <w:rPr>
          <w:rFonts w:ascii="Verdana" w:hAnsi="Verdana"/>
          <w:color w:val="000000"/>
          <w:sz w:val="18"/>
          <w:szCs w:val="18"/>
        </w:rPr>
        <w:t>ответчиком в кассационном порядке.</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Федерального арбитражного суда Поволжского округа</w:t>
      </w:r>
      <w:r>
        <w:rPr>
          <w:rStyle w:val="WW8Num3z0"/>
          <w:rFonts w:ascii="Verdana" w:hAnsi="Verdana"/>
          <w:color w:val="000000"/>
          <w:sz w:val="18"/>
          <w:szCs w:val="18"/>
        </w:rPr>
        <w:t> </w:t>
      </w:r>
      <w:r>
        <w:rPr>
          <w:rStyle w:val="WW8Num4z0"/>
          <w:rFonts w:ascii="Verdana" w:hAnsi="Verdana"/>
          <w:color w:val="4682B4"/>
          <w:sz w:val="18"/>
          <w:szCs w:val="18"/>
        </w:rPr>
        <w:t>кассационная</w:t>
      </w:r>
      <w:r>
        <w:rPr>
          <w:rStyle w:val="WW8Num3z0"/>
          <w:rFonts w:ascii="Verdana" w:hAnsi="Verdana"/>
          <w:color w:val="000000"/>
          <w:sz w:val="18"/>
          <w:szCs w:val="18"/>
        </w:rPr>
        <w:t> </w:t>
      </w:r>
      <w:r>
        <w:rPr>
          <w:rFonts w:ascii="Verdana" w:hAnsi="Verdana"/>
          <w:color w:val="000000"/>
          <w:sz w:val="18"/>
          <w:szCs w:val="18"/>
        </w:rPr>
        <w:t>жалоба оставлена без удовлетворения, поскольку законность решения налогового органа о наложении на</w:t>
      </w:r>
      <w:r>
        <w:rPr>
          <w:rStyle w:val="WW8Num3z0"/>
          <w:rFonts w:ascii="Verdana" w:hAnsi="Verdana"/>
          <w:color w:val="000000"/>
          <w:sz w:val="18"/>
          <w:szCs w:val="18"/>
        </w:rPr>
        <w:t> </w:t>
      </w:r>
      <w:r>
        <w:rPr>
          <w:rStyle w:val="WW8Num4z0"/>
          <w:rFonts w:ascii="Verdana" w:hAnsi="Verdana"/>
          <w:color w:val="4682B4"/>
          <w:sz w:val="18"/>
          <w:szCs w:val="18"/>
        </w:rPr>
        <w:t>ответчика</w:t>
      </w:r>
      <w:r>
        <w:rPr>
          <w:rStyle w:val="WW8Num3z0"/>
          <w:rFonts w:ascii="Verdana" w:hAnsi="Verdana"/>
          <w:color w:val="000000"/>
          <w:sz w:val="18"/>
          <w:szCs w:val="18"/>
        </w:rPr>
        <w:t> </w:t>
      </w:r>
      <w:r>
        <w:rPr>
          <w:rFonts w:ascii="Verdana" w:hAnsi="Verdana"/>
          <w:color w:val="000000"/>
          <w:sz w:val="18"/>
          <w:szCs w:val="18"/>
        </w:rPr>
        <w:t>налоговых санкций проверялась ранее по делу о признании данного решения недействительным и подтверждена вступившим в законную силу решением суда2.</w:t>
      </w:r>
    </w:p>
    <w:p w:rsidR="002A19B9" w:rsidRDefault="002A19B9" w:rsidP="002A19B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 Информационное письмо Президиума Высшего Арбитражного Суда РФ от 24.07.2003 г. «О некоторых вопросах применения частей 1 и 2 статьи 182 и части 7 статьи 201 Арбитражного процессуального кодекса Российской Федерации» Вестник Высшего Арбитражного Суда Российской Федерации. 2003. N 9 С. 17.</w:t>
      </w:r>
    </w:p>
    <w:p w:rsidR="002A19B9" w:rsidRDefault="002A19B9" w:rsidP="002A19B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Дело № А55-9924/02-34. Постановление Федерального арбитражного суда Поволжского округа от 3 апреля 2003 г. //Справочно-правовая система Гарант.</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Проанализировав теоретические исследования и</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практику можно утверждать, что судебное решение по делам об оспаривании ненормативных актов и действий (бездействия) налоговых органов отличается от решений суда по другим делам не только полномочиями суда при его вынесении, но и своим содержанием, а также порядком реализации такого решения.</w:t>
      </w:r>
    </w:p>
    <w:p w:rsidR="002A19B9" w:rsidRDefault="002A19B9" w:rsidP="002A19B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своего исследования автор поставил анализ процессуальных особенностей дел об оспаривании ненормативных актов налоговых органов и действий (бездействия) их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Такие особенности судебного разрешения налоговых споров обусловлены свойствами</w:t>
      </w:r>
      <w:r>
        <w:rPr>
          <w:rStyle w:val="WW8Num3z0"/>
          <w:rFonts w:ascii="Verdana" w:hAnsi="Verdana"/>
          <w:color w:val="000000"/>
          <w:sz w:val="18"/>
          <w:szCs w:val="18"/>
        </w:rPr>
        <w:t> </w:t>
      </w:r>
      <w:r>
        <w:rPr>
          <w:rStyle w:val="WW8Num4z0"/>
          <w:rFonts w:ascii="Verdana" w:hAnsi="Verdana"/>
          <w:color w:val="4682B4"/>
          <w:sz w:val="18"/>
          <w:szCs w:val="18"/>
        </w:rPr>
        <w:t>допроцессуальных</w:t>
      </w:r>
      <w:r>
        <w:rPr>
          <w:rStyle w:val="WW8Num3z0"/>
          <w:rFonts w:ascii="Verdana" w:hAnsi="Verdana"/>
          <w:color w:val="000000"/>
          <w:sz w:val="18"/>
          <w:szCs w:val="18"/>
        </w:rPr>
        <w:t> </w:t>
      </w:r>
      <w:r>
        <w:rPr>
          <w:rFonts w:ascii="Verdana" w:hAnsi="Verdana"/>
          <w:color w:val="000000"/>
          <w:sz w:val="18"/>
          <w:szCs w:val="18"/>
        </w:rPr>
        <w:t>отношений и особым статусом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повышенной сложностью, коллизионностью и сверхдинамизмом налогового права.</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показывает судебная статистика, за первые четыре года, прошедшие после введения в действие части первой НК РФ, количество налоговых споров возросло более чем в пять раз1. Судья Высшего Арбитражного Суда РФ</w:t>
      </w:r>
      <w:r>
        <w:rPr>
          <w:rStyle w:val="WW8Num3z0"/>
          <w:rFonts w:ascii="Verdana" w:hAnsi="Verdana"/>
          <w:color w:val="000000"/>
          <w:sz w:val="18"/>
          <w:szCs w:val="18"/>
        </w:rPr>
        <w:t> </w:t>
      </w:r>
      <w:r>
        <w:rPr>
          <w:rStyle w:val="WW8Num4z0"/>
          <w:rFonts w:ascii="Verdana" w:hAnsi="Verdana"/>
          <w:color w:val="4682B4"/>
          <w:sz w:val="18"/>
          <w:szCs w:val="18"/>
        </w:rPr>
        <w:t>Бабкин</w:t>
      </w:r>
      <w:r>
        <w:rPr>
          <w:rStyle w:val="WW8Num3z0"/>
          <w:rFonts w:ascii="Verdana" w:hAnsi="Verdana"/>
          <w:color w:val="000000"/>
          <w:sz w:val="18"/>
          <w:szCs w:val="18"/>
        </w:rPr>
        <w:t> </w:t>
      </w:r>
      <w:r>
        <w:rPr>
          <w:rFonts w:ascii="Verdana" w:hAnsi="Verdana"/>
          <w:color w:val="000000"/>
          <w:sz w:val="18"/>
          <w:szCs w:val="18"/>
        </w:rPr>
        <w:t>А.И. справедливо указывает, что «. немало положений актов законодательства (включая Налоговый кодекс) содержат нечеткие формулировки, отсюда неопределенность в их восприятии, толковании и применении». Кроме того, «. некоторые положения Налогового кодекса уже сейчас нуждаются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корректировании»2. При такой правовой ситуации роль судебных решений по налоговым спорам важна тем, что приоритет в формировании практики по вопросам налогообложения принадлежит именно системе арбитражных судов.</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вынесение законных и обоснованных решений по делам об оспаривании ненормативных актов и действий (бездействия) налоговых органов, и, как следствие, достижение баланса частных и государственных интересов невозможно без отлаженного процессуального механизма разрешения этих споров. Двухлетняя практика применения нового Арбитражного процессуального кодекса РФ показала, что выделение в</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судопроизводство дел, возникающих из публично-правовых отношений, так и не устранило множества процессуальных проблем, которые</w:t>
      </w:r>
    </w:p>
    <w:p w:rsidR="002A19B9" w:rsidRDefault="002A19B9" w:rsidP="002A19B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См.: Судебно-арбитражная статистика. О рассмотренных спорах с участием налоговых органов в 1999 - 2003 годах// Вестник Высшего Арбитражного Суда Российской Федерации. 2004. № 4. С.ЗЗ - 34.</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Бабкин</w:t>
      </w:r>
      <w:r>
        <w:rPr>
          <w:rStyle w:val="WW8Num3z0"/>
          <w:rFonts w:ascii="Verdana" w:hAnsi="Verdana"/>
          <w:color w:val="000000"/>
          <w:sz w:val="18"/>
          <w:szCs w:val="18"/>
        </w:rPr>
        <w:t> </w:t>
      </w:r>
      <w:r>
        <w:rPr>
          <w:rFonts w:ascii="Verdana" w:hAnsi="Verdana"/>
          <w:color w:val="000000"/>
          <w:sz w:val="18"/>
          <w:szCs w:val="18"/>
        </w:rPr>
        <w:t>А.И. Применение налогового законодательства арбитражными судами. M., 2002. С.10-12. существовали до принятия Кодекса. Более того, отказ от иска по делам об оспаривании ненормативных актов и действий налоговых органов и их должностных лиц привел к противоречию с внутренним «</w:t>
      </w:r>
      <w:r>
        <w:rPr>
          <w:rStyle w:val="WW8Num4z0"/>
          <w:rFonts w:ascii="Verdana" w:hAnsi="Verdana"/>
          <w:color w:val="4682B4"/>
          <w:sz w:val="18"/>
          <w:szCs w:val="18"/>
        </w:rPr>
        <w:t>спорным</w:t>
      </w:r>
      <w:r>
        <w:rPr>
          <w:rFonts w:ascii="Verdana" w:hAnsi="Verdana"/>
          <w:color w:val="000000"/>
          <w:sz w:val="18"/>
          <w:szCs w:val="18"/>
        </w:rPr>
        <w:t>» содержанием дел, возникающих из публично-правовых отношений.</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наш взгляд, разрешение указанного противоречия возможно путем</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закрепления в качестве средства защиты прав и законных интересов налогоплательщиков административного иска с четкой детализацией его элементов.</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Диссертант в ходе работы над исследованием пришел к выводу о необходимости внесения изменений и дополнений в действующее налоговое и</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процессуальное законодательство.</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Автор полагает, что в качестве средства возбуждения дела об оспаривании ненормативных актов и действий (бездействия) государственных органов должно быть</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исковое заявление, что потребует внесения изменений в ч.4 ст.4, ст. ст. 198, 199 АПК РФ, а именно слово «</w:t>
      </w:r>
      <w:r>
        <w:rPr>
          <w:rStyle w:val="WW8Num4z0"/>
          <w:rFonts w:ascii="Verdana" w:hAnsi="Verdana"/>
          <w:color w:val="4682B4"/>
          <w:sz w:val="18"/>
          <w:szCs w:val="18"/>
        </w:rPr>
        <w:t>заявление</w:t>
      </w:r>
      <w:r>
        <w:rPr>
          <w:rFonts w:ascii="Verdana" w:hAnsi="Verdana"/>
          <w:color w:val="000000"/>
          <w:sz w:val="18"/>
          <w:szCs w:val="18"/>
        </w:rPr>
        <w:t>» следует заменить словами «</w:t>
      </w:r>
      <w:r>
        <w:rPr>
          <w:rStyle w:val="WW8Num4z0"/>
          <w:rFonts w:ascii="Verdana" w:hAnsi="Verdana"/>
          <w:color w:val="4682B4"/>
          <w:sz w:val="18"/>
          <w:szCs w:val="18"/>
        </w:rPr>
        <w:t>исковое</w:t>
      </w:r>
      <w:r>
        <w:rPr>
          <w:rStyle w:val="WW8Num3z0"/>
          <w:rFonts w:ascii="Verdana" w:hAnsi="Verdana"/>
          <w:color w:val="000000"/>
          <w:sz w:val="18"/>
          <w:szCs w:val="18"/>
        </w:rPr>
        <w:t> </w:t>
      </w:r>
      <w:r>
        <w:rPr>
          <w:rFonts w:ascii="Verdana" w:hAnsi="Verdana"/>
          <w:color w:val="000000"/>
          <w:sz w:val="18"/>
          <w:szCs w:val="18"/>
        </w:rPr>
        <w:t>заявление (административный иск)».</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Существенные проблемы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создает отсутствие легального определения и признаков ненормативного акта, действий или бездействия налоговых органов, которые могут быть</w:t>
      </w:r>
      <w:r>
        <w:rPr>
          <w:rStyle w:val="WW8Num3z0"/>
          <w:rFonts w:ascii="Verdana" w:hAnsi="Verdana"/>
          <w:color w:val="000000"/>
          <w:sz w:val="18"/>
          <w:szCs w:val="18"/>
        </w:rPr>
        <w:t> </w:t>
      </w:r>
      <w:r>
        <w:rPr>
          <w:rStyle w:val="WW8Num4z0"/>
          <w:rFonts w:ascii="Verdana" w:hAnsi="Verdana"/>
          <w:color w:val="4682B4"/>
          <w:sz w:val="18"/>
          <w:szCs w:val="18"/>
        </w:rPr>
        <w:t>оспорены</w:t>
      </w:r>
      <w:r>
        <w:rPr>
          <w:rStyle w:val="WW8Num3z0"/>
          <w:rFonts w:ascii="Verdana" w:hAnsi="Verdana"/>
          <w:color w:val="000000"/>
          <w:sz w:val="18"/>
          <w:szCs w:val="18"/>
        </w:rPr>
        <w:t> </w:t>
      </w:r>
      <w:r>
        <w:rPr>
          <w:rFonts w:ascii="Verdana" w:hAnsi="Verdana"/>
          <w:color w:val="000000"/>
          <w:sz w:val="18"/>
          <w:szCs w:val="18"/>
        </w:rPr>
        <w:t>в суде. Для устранения этого</w:t>
      </w:r>
      <w:r>
        <w:rPr>
          <w:rStyle w:val="WW8Num3z0"/>
          <w:rFonts w:ascii="Verdana" w:hAnsi="Verdana"/>
          <w:color w:val="000000"/>
          <w:sz w:val="18"/>
          <w:szCs w:val="18"/>
        </w:rPr>
        <w:t> </w:t>
      </w:r>
      <w:r>
        <w:rPr>
          <w:rStyle w:val="WW8Num4z0"/>
          <w:rFonts w:ascii="Verdana" w:hAnsi="Verdana"/>
          <w:color w:val="4682B4"/>
          <w:sz w:val="18"/>
          <w:szCs w:val="18"/>
        </w:rPr>
        <w:t>пробела</w:t>
      </w:r>
      <w:r>
        <w:rPr>
          <w:rStyle w:val="WW8Num3z0"/>
          <w:rFonts w:ascii="Verdana" w:hAnsi="Verdana"/>
          <w:color w:val="000000"/>
          <w:sz w:val="18"/>
          <w:szCs w:val="18"/>
        </w:rPr>
        <w:t> </w:t>
      </w:r>
      <w:r>
        <w:rPr>
          <w:rFonts w:ascii="Verdana" w:hAnsi="Verdana"/>
          <w:color w:val="000000"/>
          <w:sz w:val="18"/>
          <w:szCs w:val="18"/>
        </w:rPr>
        <w:t xml:space="preserve">автор предлагает дополнить статью 137 Налогового кодекса РФ примечанием следующего содержания: «Под ненормативным </w:t>
      </w:r>
      <w:r>
        <w:rPr>
          <w:rFonts w:ascii="Verdana" w:hAnsi="Verdana"/>
          <w:color w:val="000000"/>
          <w:sz w:val="18"/>
          <w:szCs w:val="18"/>
        </w:rPr>
        <w:lastRenderedPageBreak/>
        <w:t>актом налогового органа в настоящей статье и других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настоящего Кодекса следует понимать документ, который принимается</w:t>
      </w:r>
      <w:r>
        <w:rPr>
          <w:rStyle w:val="WW8Num3z0"/>
          <w:rFonts w:ascii="Verdana" w:hAnsi="Verdana"/>
          <w:color w:val="000000"/>
          <w:sz w:val="18"/>
          <w:szCs w:val="18"/>
        </w:rPr>
        <w:t> </w:t>
      </w:r>
      <w:r>
        <w:rPr>
          <w:rStyle w:val="WW8Num4z0"/>
          <w:rFonts w:ascii="Verdana" w:hAnsi="Verdana"/>
          <w:color w:val="4682B4"/>
          <w:sz w:val="18"/>
          <w:szCs w:val="18"/>
        </w:rPr>
        <w:t>уполномоченным</w:t>
      </w:r>
      <w:r>
        <w:rPr>
          <w:rStyle w:val="WW8Num3z0"/>
          <w:rFonts w:ascii="Verdana" w:hAnsi="Verdana"/>
          <w:color w:val="000000"/>
          <w:sz w:val="18"/>
          <w:szCs w:val="18"/>
        </w:rPr>
        <w:t> </w:t>
      </w:r>
      <w:r>
        <w:rPr>
          <w:rFonts w:ascii="Verdana" w:hAnsi="Verdana"/>
          <w:color w:val="000000"/>
          <w:sz w:val="18"/>
          <w:szCs w:val="18"/>
        </w:rPr>
        <w:t>должностным лицом налогового органа в случаях специально установленных Налоговым кодексом и содержит властные</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Style w:val="WW8Num3z0"/>
          <w:rFonts w:ascii="Verdana" w:hAnsi="Verdana"/>
          <w:color w:val="000000"/>
          <w:sz w:val="18"/>
          <w:szCs w:val="18"/>
        </w:rPr>
        <w:t> </w:t>
      </w:r>
      <w:r>
        <w:rPr>
          <w:rFonts w:ascii="Verdana" w:hAnsi="Verdana"/>
          <w:color w:val="000000"/>
          <w:sz w:val="18"/>
          <w:szCs w:val="18"/>
        </w:rPr>
        <w:t>в отношении конкретного налогоплательщика (налогового агента), адресованные непосредственно налогоплательщику (налоговому агенту) либо иному лицу,</w:t>
      </w:r>
      <w:r>
        <w:rPr>
          <w:rStyle w:val="WW8Num3z0"/>
          <w:rFonts w:ascii="Verdana" w:hAnsi="Verdana"/>
          <w:color w:val="000000"/>
          <w:sz w:val="18"/>
          <w:szCs w:val="18"/>
        </w:rPr>
        <w:t> </w:t>
      </w:r>
      <w:r>
        <w:rPr>
          <w:rStyle w:val="WW8Num4z0"/>
          <w:rFonts w:ascii="Verdana" w:hAnsi="Verdana"/>
          <w:color w:val="4682B4"/>
          <w:sz w:val="18"/>
          <w:szCs w:val="18"/>
        </w:rPr>
        <w:t>обязанному</w:t>
      </w:r>
      <w:r>
        <w:rPr>
          <w:rStyle w:val="WW8Num3z0"/>
          <w:rFonts w:ascii="Verdana" w:hAnsi="Verdana"/>
          <w:color w:val="000000"/>
          <w:sz w:val="18"/>
          <w:szCs w:val="18"/>
        </w:rPr>
        <w:t> </w:t>
      </w:r>
      <w:r>
        <w:rPr>
          <w:rFonts w:ascii="Verdana" w:hAnsi="Verdana"/>
          <w:color w:val="000000"/>
          <w:sz w:val="18"/>
          <w:szCs w:val="18"/>
        </w:rPr>
        <w:t>исполнить ненормативный акт.</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Ненормативный акт налогового органа может быть</w:t>
      </w:r>
      <w:r>
        <w:rPr>
          <w:rStyle w:val="WW8Num3z0"/>
          <w:rFonts w:ascii="Verdana" w:hAnsi="Verdana"/>
          <w:color w:val="000000"/>
          <w:sz w:val="18"/>
          <w:szCs w:val="18"/>
        </w:rPr>
        <w:t> </w:t>
      </w:r>
      <w:r>
        <w:rPr>
          <w:rStyle w:val="WW8Num4z0"/>
          <w:rFonts w:ascii="Verdana" w:hAnsi="Verdana"/>
          <w:color w:val="4682B4"/>
          <w:sz w:val="18"/>
          <w:szCs w:val="18"/>
        </w:rPr>
        <w:t>обжалован</w:t>
      </w:r>
      <w:r>
        <w:rPr>
          <w:rFonts w:ascii="Verdana" w:hAnsi="Verdana"/>
          <w:color w:val="000000"/>
          <w:sz w:val="18"/>
          <w:szCs w:val="18"/>
        </w:rPr>
        <w:t>, если, по мнению налогоплательщика (налогового агента), не соответствует закону или иному нормативному акту и влечет для него или может повлечь негативные последствия в виде нарушения прав и законных интересов, создания препятствий в осуществлении прав,</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возложения обязанностей либо привлечения к налоговой ответственности, либо содержит отказ в удовлетворении просьбы.</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Действиями налогового органа признаются различные варианты реализации налоговым органом своих полномочий, не связанные с изданием ненормативного акта, но</w:t>
      </w:r>
      <w:r>
        <w:rPr>
          <w:rStyle w:val="WW8Num3z0"/>
          <w:rFonts w:ascii="Verdana" w:hAnsi="Verdana"/>
          <w:color w:val="000000"/>
          <w:sz w:val="18"/>
          <w:szCs w:val="18"/>
        </w:rPr>
        <w:t> </w:t>
      </w:r>
      <w:r>
        <w:rPr>
          <w:rStyle w:val="WW8Num4z0"/>
          <w:rFonts w:ascii="Verdana" w:hAnsi="Verdana"/>
          <w:color w:val="4682B4"/>
          <w:sz w:val="18"/>
          <w:szCs w:val="18"/>
        </w:rPr>
        <w:t>влекущие</w:t>
      </w:r>
      <w:r>
        <w:rPr>
          <w:rStyle w:val="WW8Num3z0"/>
          <w:rFonts w:ascii="Verdana" w:hAnsi="Verdana"/>
          <w:color w:val="000000"/>
          <w:sz w:val="18"/>
          <w:szCs w:val="18"/>
        </w:rPr>
        <w:t> </w:t>
      </w:r>
      <w:r>
        <w:rPr>
          <w:rFonts w:ascii="Verdana" w:hAnsi="Verdana"/>
          <w:color w:val="000000"/>
          <w:sz w:val="18"/>
          <w:szCs w:val="18"/>
        </w:rPr>
        <w:t>для налогоплательщика определенные правовые последствия.</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Бездействие налогового органа выражается в</w:t>
      </w:r>
      <w:r>
        <w:rPr>
          <w:rStyle w:val="WW8Num3z0"/>
          <w:rFonts w:ascii="Verdana" w:hAnsi="Verdana"/>
          <w:color w:val="000000"/>
          <w:sz w:val="18"/>
          <w:szCs w:val="18"/>
        </w:rPr>
        <w:t> </w:t>
      </w:r>
      <w:r>
        <w:rPr>
          <w:rStyle w:val="WW8Num4z0"/>
          <w:rFonts w:ascii="Verdana" w:hAnsi="Verdana"/>
          <w:color w:val="4682B4"/>
          <w:sz w:val="18"/>
          <w:szCs w:val="18"/>
        </w:rPr>
        <w:t>уклонении</w:t>
      </w:r>
      <w:r>
        <w:rPr>
          <w:rStyle w:val="WW8Num3z0"/>
          <w:rFonts w:ascii="Verdana" w:hAnsi="Verdana"/>
          <w:color w:val="000000"/>
          <w:sz w:val="18"/>
          <w:szCs w:val="18"/>
        </w:rPr>
        <w:t> </w:t>
      </w:r>
      <w:r>
        <w:rPr>
          <w:rFonts w:ascii="Verdana" w:hAnsi="Verdana"/>
          <w:color w:val="000000"/>
          <w:sz w:val="18"/>
          <w:szCs w:val="18"/>
        </w:rPr>
        <w:t>от исполнения его обязанностей установленных нормами налогового законодательства, в интересах налогоплательщика (налогового агента)».</w:t>
      </w:r>
    </w:p>
    <w:p w:rsidR="002A19B9" w:rsidRDefault="002A19B9" w:rsidP="002A19B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По нашему мнению, требования к форме заявления и приложениям, не в полной мере отвечают особенностям производства по исследуемой категории дел. Автор полагает, что ч.2 ст.199 АПК РФ следует изложить в такой редакции: «К заявлению прилагаются документы, указанные в статье 126 настоящего Кодекса, а также текст оспариваемого акта, решения. В случае невозможности представления оспариваемого акта, заявитель должен указать причины, по которым он лишен такой возможности, а также источники, из которых заявитель узнал о существовании оспариваемого акта».</w:t>
      </w:r>
    </w:p>
    <w:p w:rsidR="002A19B9" w:rsidRDefault="002A19B9" w:rsidP="002A19B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Заявление о признании действий или бездействия налогового органа незаконными, по нашему мнению, должно содержать указание на способ устранения допущенных нарушений, то есть заявитель должен указать в течение какого периода и какие действия должен совершить налоговый орган, либо какой ненормативный акт он должен принять. Такое содержание заявление об оспаривании действий (бездействия) в полной мере соответствует содержанию резолютивной части решения по этой категории дел, которое закреплено ч.5 ст.201 АПК РФ. Для устранения указанного пробела необходимо дополнить п.5 4.1 ст. 199 АПК РФ нормой следующего содержания: «а также указание о том, в течение какого периода и какие действия, по мнению заявителя, должен совершить государственный орган, либо какой ненормативный акт он должен принять».</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При применении главы 24 АПК возникают вопросы о том, каков статус участников этих дел, правомерно ли применить к ним понятие сторон, каковы их</w:t>
      </w:r>
      <w:r>
        <w:rPr>
          <w:rStyle w:val="WW8Num3z0"/>
          <w:rFonts w:ascii="Verdana" w:hAnsi="Verdana"/>
          <w:color w:val="000000"/>
          <w:sz w:val="18"/>
          <w:szCs w:val="18"/>
        </w:rPr>
        <w:t> </w:t>
      </w:r>
      <w:r>
        <w:rPr>
          <w:rStyle w:val="WW8Num4z0"/>
          <w:rFonts w:ascii="Verdana" w:hAnsi="Verdana"/>
          <w:color w:val="4682B4"/>
          <w:sz w:val="18"/>
          <w:szCs w:val="18"/>
        </w:rPr>
        <w:t>распорядительные</w:t>
      </w:r>
      <w:r>
        <w:rPr>
          <w:rStyle w:val="WW8Num3z0"/>
          <w:rFonts w:ascii="Verdana" w:hAnsi="Verdana"/>
          <w:color w:val="000000"/>
          <w:sz w:val="18"/>
          <w:szCs w:val="18"/>
        </w:rPr>
        <w:t> </w:t>
      </w:r>
      <w:r>
        <w:rPr>
          <w:rFonts w:ascii="Verdana" w:hAnsi="Verdana"/>
          <w:color w:val="000000"/>
          <w:sz w:val="18"/>
          <w:szCs w:val="18"/>
        </w:rPr>
        <w:t>полномочия. По нашему мнению, налоговый орган и налогоплательщик (налоговый агент), как лица, участвующие в деле, полностью отвечают указанным признакам сторон. Их статусу равноправных участников процесса более соответствуют термины «</w:t>
      </w:r>
      <w:r>
        <w:rPr>
          <w:rStyle w:val="WW8Num4z0"/>
          <w:rFonts w:ascii="Verdana" w:hAnsi="Verdana"/>
          <w:color w:val="4682B4"/>
          <w:sz w:val="18"/>
          <w:szCs w:val="18"/>
        </w:rPr>
        <w:t>истец</w:t>
      </w:r>
      <w:r>
        <w:rPr>
          <w:rFonts w:ascii="Verdana" w:hAnsi="Verdana"/>
          <w:color w:val="000000"/>
          <w:sz w:val="18"/>
          <w:szCs w:val="18"/>
        </w:rPr>
        <w:t>» и «</w:t>
      </w:r>
      <w:r>
        <w:rPr>
          <w:rStyle w:val="WW8Num4z0"/>
          <w:rFonts w:ascii="Verdana" w:hAnsi="Verdana"/>
          <w:color w:val="4682B4"/>
          <w:sz w:val="18"/>
          <w:szCs w:val="18"/>
        </w:rPr>
        <w:t>ответчик</w:t>
      </w:r>
      <w:r>
        <w:rPr>
          <w:rFonts w:ascii="Verdana" w:hAnsi="Verdana"/>
          <w:color w:val="000000"/>
          <w:sz w:val="18"/>
          <w:szCs w:val="18"/>
        </w:rPr>
        <w:t>». Соответственно ст. 44 АПК РФ следует дополнить ч.5 следующего содержания: «по делам об оспаривании ненормативного акта или действий (бездействия) государственного органа</w:t>
      </w:r>
      <w:r>
        <w:rPr>
          <w:rStyle w:val="WW8Num3z0"/>
          <w:rFonts w:ascii="Verdana" w:hAnsi="Verdana"/>
          <w:color w:val="000000"/>
          <w:sz w:val="18"/>
          <w:szCs w:val="18"/>
        </w:rPr>
        <w:t> </w:t>
      </w:r>
      <w:r>
        <w:rPr>
          <w:rStyle w:val="WW8Num4z0"/>
          <w:rFonts w:ascii="Verdana" w:hAnsi="Verdana"/>
          <w:color w:val="4682B4"/>
          <w:sz w:val="18"/>
          <w:szCs w:val="18"/>
        </w:rPr>
        <w:t>истцами</w:t>
      </w:r>
      <w:r>
        <w:rPr>
          <w:rStyle w:val="WW8Num3z0"/>
          <w:rFonts w:ascii="Verdana" w:hAnsi="Verdana"/>
          <w:color w:val="000000"/>
          <w:sz w:val="18"/>
          <w:szCs w:val="18"/>
        </w:rPr>
        <w:t> </w:t>
      </w:r>
      <w:r>
        <w:rPr>
          <w:rFonts w:ascii="Verdana" w:hAnsi="Verdana"/>
          <w:color w:val="000000"/>
          <w:sz w:val="18"/>
          <w:szCs w:val="18"/>
        </w:rPr>
        <w:t>являются организации и граждане, обратившиеся в защиту своих прав и законных интересов.</w:t>
      </w:r>
      <w:r>
        <w:rPr>
          <w:rStyle w:val="WW8Num3z0"/>
          <w:rFonts w:ascii="Verdana" w:hAnsi="Verdana"/>
          <w:color w:val="000000"/>
          <w:sz w:val="18"/>
          <w:szCs w:val="18"/>
        </w:rPr>
        <w:t> </w:t>
      </w:r>
      <w:r>
        <w:rPr>
          <w:rStyle w:val="WW8Num4z0"/>
          <w:rFonts w:ascii="Verdana" w:hAnsi="Verdana"/>
          <w:color w:val="4682B4"/>
          <w:sz w:val="18"/>
          <w:szCs w:val="18"/>
        </w:rPr>
        <w:t>Ответчиками</w:t>
      </w:r>
      <w:r>
        <w:rPr>
          <w:rStyle w:val="WW8Num3z0"/>
          <w:rFonts w:ascii="Verdana" w:hAnsi="Verdana"/>
          <w:color w:val="000000"/>
          <w:sz w:val="18"/>
          <w:szCs w:val="18"/>
        </w:rPr>
        <w:t> </w:t>
      </w:r>
      <w:r>
        <w:rPr>
          <w:rFonts w:ascii="Verdana" w:hAnsi="Verdana"/>
          <w:color w:val="000000"/>
          <w:sz w:val="18"/>
          <w:szCs w:val="18"/>
        </w:rPr>
        <w:t>являются государственный орган или должностное лицо, чьи ненормативный акт, действия или бездействия</w:t>
      </w:r>
      <w:r>
        <w:rPr>
          <w:rStyle w:val="WW8Num3z0"/>
          <w:rFonts w:ascii="Verdana" w:hAnsi="Verdana"/>
          <w:color w:val="000000"/>
          <w:sz w:val="18"/>
          <w:szCs w:val="18"/>
        </w:rPr>
        <w:t> </w:t>
      </w:r>
      <w:r>
        <w:rPr>
          <w:rStyle w:val="WW8Num4z0"/>
          <w:rFonts w:ascii="Verdana" w:hAnsi="Verdana"/>
          <w:color w:val="4682B4"/>
          <w:sz w:val="18"/>
          <w:szCs w:val="18"/>
        </w:rPr>
        <w:t>оспариваются</w:t>
      </w:r>
      <w:r>
        <w:rPr>
          <w:rFonts w:ascii="Verdana" w:hAnsi="Verdana"/>
          <w:color w:val="000000"/>
          <w:sz w:val="18"/>
          <w:szCs w:val="18"/>
        </w:rPr>
        <w:t>».</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Законодательство и судебная практика в качестве ответчика по налоговым спорам признают наряду с налоговыми органами и их должностных лиц. Однако, исходя из буквального толкования норм ст.ст.9, 33 Налогового кодекса РФ и анализа судебной практики, автор пришел к выводу, что</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лица налоговых органов не являются самостоятельными участниками налоговых правоотношений и</w:t>
      </w:r>
      <w:r>
        <w:rPr>
          <w:rStyle w:val="WW8Num3z0"/>
          <w:rFonts w:ascii="Verdana" w:hAnsi="Verdana"/>
          <w:color w:val="000000"/>
          <w:sz w:val="18"/>
          <w:szCs w:val="18"/>
        </w:rPr>
        <w:t> </w:t>
      </w:r>
      <w:r>
        <w:rPr>
          <w:rStyle w:val="WW8Num4z0"/>
          <w:rFonts w:ascii="Verdana" w:hAnsi="Verdana"/>
          <w:color w:val="4682B4"/>
          <w:sz w:val="18"/>
          <w:szCs w:val="18"/>
        </w:rPr>
        <w:t>совершают</w:t>
      </w:r>
      <w:r>
        <w:rPr>
          <w:rStyle w:val="WW8Num3z0"/>
          <w:rFonts w:ascii="Verdana" w:hAnsi="Verdana"/>
          <w:color w:val="000000"/>
          <w:sz w:val="18"/>
          <w:szCs w:val="18"/>
        </w:rPr>
        <w:t> </w:t>
      </w:r>
      <w:r>
        <w:rPr>
          <w:rFonts w:ascii="Verdana" w:hAnsi="Verdana"/>
          <w:color w:val="000000"/>
          <w:sz w:val="18"/>
          <w:szCs w:val="18"/>
        </w:rPr>
        <w:t>то или иное действие или выносят ненормативный акт не от собственного имени, а от имени соответствующих налоговых органов. Следовательно,</w:t>
      </w:r>
      <w:r>
        <w:rPr>
          <w:rStyle w:val="WW8Num3z0"/>
          <w:rFonts w:ascii="Verdana" w:hAnsi="Verdana"/>
          <w:color w:val="000000"/>
          <w:sz w:val="18"/>
          <w:szCs w:val="18"/>
        </w:rPr>
        <w:t> </w:t>
      </w:r>
      <w:r>
        <w:rPr>
          <w:rStyle w:val="WW8Num4z0"/>
          <w:rFonts w:ascii="Verdana" w:hAnsi="Verdana"/>
          <w:color w:val="4682B4"/>
          <w:sz w:val="18"/>
          <w:szCs w:val="18"/>
        </w:rPr>
        <w:t>ответчиком</w:t>
      </w:r>
      <w:r>
        <w:rPr>
          <w:rStyle w:val="WW8Num3z0"/>
          <w:rFonts w:ascii="Verdana" w:hAnsi="Verdana"/>
          <w:color w:val="000000"/>
          <w:sz w:val="18"/>
          <w:szCs w:val="18"/>
        </w:rPr>
        <w:t> </w:t>
      </w:r>
      <w:r>
        <w:rPr>
          <w:rFonts w:ascii="Verdana" w:hAnsi="Verdana"/>
          <w:color w:val="000000"/>
          <w:sz w:val="18"/>
          <w:szCs w:val="18"/>
        </w:rPr>
        <w:t>по налоговым спорам о признании недействительными любых ненормативных актов, а также незаконными любых действий (бездействия) является не должностное лицо (руководитель, заместитель руководителя налогового органа или налоговый инспектор), а сам налоговый орган. В связи с этим, мы предлагаем внести изменения в статью 138 НК РФ, указав, что «каждый налогоплательщик или налоговый агент имеют право</w:t>
      </w:r>
      <w:r>
        <w:rPr>
          <w:rStyle w:val="WW8Num3z0"/>
          <w:rFonts w:ascii="Verdana" w:hAnsi="Verdana"/>
          <w:color w:val="000000"/>
          <w:sz w:val="18"/>
          <w:szCs w:val="18"/>
        </w:rPr>
        <w:t> </w:t>
      </w:r>
      <w:r>
        <w:rPr>
          <w:rStyle w:val="WW8Num4z0"/>
          <w:rFonts w:ascii="Verdana" w:hAnsi="Verdana"/>
          <w:color w:val="4682B4"/>
          <w:sz w:val="18"/>
          <w:szCs w:val="18"/>
        </w:rPr>
        <w:t>обжаловать</w:t>
      </w:r>
      <w:r>
        <w:rPr>
          <w:rStyle w:val="WW8Num3z0"/>
          <w:rFonts w:ascii="Verdana" w:hAnsi="Verdana"/>
          <w:color w:val="000000"/>
          <w:sz w:val="18"/>
          <w:szCs w:val="18"/>
        </w:rPr>
        <w:t> </w:t>
      </w:r>
      <w:r>
        <w:rPr>
          <w:rFonts w:ascii="Verdana" w:hAnsi="Verdana"/>
          <w:color w:val="000000"/>
          <w:sz w:val="18"/>
          <w:szCs w:val="18"/>
        </w:rPr>
        <w:t xml:space="preserve">акты налоговых органов </w:t>
      </w:r>
      <w:r>
        <w:rPr>
          <w:rFonts w:ascii="Verdana" w:hAnsi="Verdana"/>
          <w:color w:val="000000"/>
          <w:sz w:val="18"/>
          <w:szCs w:val="18"/>
        </w:rPr>
        <w:lastRenderedPageBreak/>
        <w:t>ненормативного характера, а также их действия или бездействие». Это будет полностью соответствовать содержанию ст.ст.9, 33 Налогового кодекса РФ и позволит избежать трудностей при определении</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ответчика по делам об оспаривании действий (бездействия) в сфере налогообложения, ибо единственным</w:t>
      </w:r>
      <w:r>
        <w:rPr>
          <w:rStyle w:val="WW8Num3z0"/>
          <w:rFonts w:ascii="Verdana" w:hAnsi="Verdana"/>
          <w:color w:val="000000"/>
          <w:sz w:val="18"/>
          <w:szCs w:val="18"/>
        </w:rPr>
        <w:t> </w:t>
      </w:r>
      <w:r>
        <w:rPr>
          <w:rStyle w:val="WW8Num4z0"/>
          <w:rFonts w:ascii="Verdana" w:hAnsi="Verdana"/>
          <w:color w:val="4682B4"/>
          <w:sz w:val="18"/>
          <w:szCs w:val="18"/>
        </w:rPr>
        <w:t>надлежащим</w:t>
      </w:r>
      <w:r>
        <w:rPr>
          <w:rStyle w:val="WW8Num3z0"/>
          <w:rFonts w:ascii="Verdana" w:hAnsi="Verdana"/>
          <w:color w:val="000000"/>
          <w:sz w:val="18"/>
          <w:szCs w:val="18"/>
        </w:rPr>
        <w:t> </w:t>
      </w:r>
      <w:r>
        <w:rPr>
          <w:rFonts w:ascii="Verdana" w:hAnsi="Verdana"/>
          <w:color w:val="000000"/>
          <w:sz w:val="18"/>
          <w:szCs w:val="18"/>
        </w:rPr>
        <w:t>ответчиком будет сам налоговый орган.</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Действующий Арбитражный процессуальный кодекс не учитывает особенностей реализации сторонами публично-правового спора их</w:t>
      </w:r>
      <w:r>
        <w:rPr>
          <w:rStyle w:val="WW8Num3z0"/>
          <w:rFonts w:ascii="Verdana" w:hAnsi="Verdana"/>
          <w:color w:val="000000"/>
          <w:sz w:val="18"/>
          <w:szCs w:val="18"/>
        </w:rPr>
        <w:t> </w:t>
      </w:r>
      <w:r>
        <w:rPr>
          <w:rStyle w:val="WW8Num4z0"/>
          <w:rFonts w:ascii="Verdana" w:hAnsi="Verdana"/>
          <w:color w:val="4682B4"/>
          <w:sz w:val="18"/>
          <w:szCs w:val="18"/>
        </w:rPr>
        <w:t>диспозитивных</w:t>
      </w:r>
      <w:r>
        <w:rPr>
          <w:rStyle w:val="WW8Num3z0"/>
          <w:rFonts w:ascii="Verdana" w:hAnsi="Verdana"/>
          <w:color w:val="000000"/>
          <w:sz w:val="18"/>
          <w:szCs w:val="18"/>
        </w:rPr>
        <w:t> </w:t>
      </w:r>
      <w:r>
        <w:rPr>
          <w:rFonts w:ascii="Verdana" w:hAnsi="Verdana"/>
          <w:color w:val="000000"/>
          <w:sz w:val="18"/>
          <w:szCs w:val="18"/>
        </w:rPr>
        <w:t>правомочий. На наш взгляд, статью 197 АПК РФ необходимо дополнить частью 3 следующего содержания: «При рассмотрении дел об оспаривании ненормативных актов и действий (бездействия) должностных лиц стороны пользуются правами, предусмотренными ст.49 АПК РФ, если это не противоречит существу спора.</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Арбитражный суд обязан установить мотивы отказа заявителя от заявления, уменьшения им размера требований, признания ответчиком заявления, и не принимает такие действия, если это противоречит закону или нарушает права других лиц, либо ущемляет</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интересы. Арбитражный суд, кроме того, не принимает отказ заявителя от требования или уменьшения размера требования, если располагает сведениями, что такие действия противоречат интересам самого заявителя и</w:t>
      </w:r>
      <w:r>
        <w:rPr>
          <w:rStyle w:val="WW8Num3z0"/>
          <w:rFonts w:ascii="Verdana" w:hAnsi="Verdana"/>
          <w:color w:val="000000"/>
          <w:sz w:val="18"/>
          <w:szCs w:val="18"/>
        </w:rPr>
        <w:t> </w:t>
      </w:r>
      <w:r>
        <w:rPr>
          <w:rStyle w:val="WW8Num4z0"/>
          <w:rFonts w:ascii="Verdana" w:hAnsi="Verdana"/>
          <w:color w:val="4682B4"/>
          <w:sz w:val="18"/>
          <w:szCs w:val="18"/>
        </w:rPr>
        <w:t>совершены</w:t>
      </w:r>
      <w:r>
        <w:rPr>
          <w:rStyle w:val="WW8Num3z0"/>
          <w:rFonts w:ascii="Verdana" w:hAnsi="Verdana"/>
          <w:color w:val="000000"/>
          <w:sz w:val="18"/>
          <w:szCs w:val="18"/>
        </w:rPr>
        <w:t> </w:t>
      </w:r>
      <w:r>
        <w:rPr>
          <w:rFonts w:ascii="Verdana" w:hAnsi="Verdana"/>
          <w:color w:val="000000"/>
          <w:sz w:val="18"/>
          <w:szCs w:val="18"/>
        </w:rPr>
        <w:t>им под влиянием заблуждения либо административного воздействия со стороны государственного органа или</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лица, чей ненормативный акт или действия (бездействие) оспариваются. В этих случаях суд рассматривает дело по существу».</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Положительной оценки заслуживает новелла ч.4 ст. 198 АПК РФ об установлении общего трехмесячного срока для подачи заявления в арбитражный суд о признании ненормативных правовых актов недействительными, решений и действий (бездействия) незаконными. Однако судебная практика выявила противоречия в толковании и применении этой нормы, поскольку неясно является ли этот срок материальным или</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Fonts w:ascii="Verdana" w:hAnsi="Verdana"/>
          <w:color w:val="000000"/>
          <w:sz w:val="18"/>
          <w:szCs w:val="18"/>
        </w:rPr>
        <w:t>, и какие последствия влечет его пропуск:</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производства по делу или отказ в удовлетворении заявления. Автор склонен считать указанный срок материальным, то есть сроком подобным сроку исковой давности и для устранения возникших противоречий предлагает ч.4 ст. 198 АПК РФ дополнить нормой, следующего содержания: «Причины пропуска срока выясняются в предварительном</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заседании или судебном заседании и могут являться основанием для отказа в удовлетворении заявления». Кроме того, рассматриваемый срок должен быть</w:t>
      </w:r>
      <w:r>
        <w:rPr>
          <w:rStyle w:val="WW8Num3z0"/>
          <w:rFonts w:ascii="Verdana" w:hAnsi="Verdana"/>
          <w:color w:val="000000"/>
          <w:sz w:val="18"/>
          <w:szCs w:val="18"/>
        </w:rPr>
        <w:t> </w:t>
      </w:r>
      <w:r>
        <w:rPr>
          <w:rStyle w:val="WW8Num4z0"/>
          <w:rFonts w:ascii="Verdana" w:hAnsi="Verdana"/>
          <w:color w:val="4682B4"/>
          <w:sz w:val="18"/>
          <w:szCs w:val="18"/>
        </w:rPr>
        <w:t>закреплен</w:t>
      </w:r>
      <w:r>
        <w:rPr>
          <w:rStyle w:val="WW8Num3z0"/>
          <w:rFonts w:ascii="Verdana" w:hAnsi="Verdana"/>
          <w:color w:val="000000"/>
          <w:sz w:val="18"/>
          <w:szCs w:val="18"/>
        </w:rPr>
        <w:t> </w:t>
      </w:r>
      <w:r>
        <w:rPr>
          <w:rFonts w:ascii="Verdana" w:hAnsi="Verdana"/>
          <w:color w:val="000000"/>
          <w:sz w:val="18"/>
          <w:szCs w:val="18"/>
        </w:rPr>
        <w:t>нормой п. 2 ст. 138 Налогового кодекса РФ, что соответствует его материально-правовой природе.</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качестве одной из гарантий судебной защиты прав налогоплательщиков (налоговых агентов) новым Арбитражным процессуальным кодексом РФ закреплено</w:t>
      </w:r>
      <w:r>
        <w:rPr>
          <w:rStyle w:val="WW8Num3z0"/>
          <w:rFonts w:ascii="Verdana" w:hAnsi="Verdana"/>
          <w:color w:val="000000"/>
          <w:sz w:val="18"/>
          <w:szCs w:val="18"/>
        </w:rPr>
        <w:t> </w:t>
      </w:r>
      <w:r>
        <w:rPr>
          <w:rStyle w:val="WW8Num4z0"/>
          <w:rFonts w:ascii="Verdana" w:hAnsi="Verdana"/>
          <w:color w:val="4682B4"/>
          <w:sz w:val="18"/>
          <w:szCs w:val="18"/>
        </w:rPr>
        <w:t>приостановление</w:t>
      </w:r>
      <w:r>
        <w:rPr>
          <w:rStyle w:val="WW8Num3z0"/>
          <w:rFonts w:ascii="Verdana" w:hAnsi="Verdana"/>
          <w:color w:val="000000"/>
          <w:sz w:val="18"/>
          <w:szCs w:val="18"/>
        </w:rPr>
        <w:t> </w:t>
      </w:r>
      <w:r>
        <w:rPr>
          <w:rFonts w:ascii="Verdana" w:hAnsi="Verdana"/>
          <w:color w:val="000000"/>
          <w:sz w:val="18"/>
          <w:szCs w:val="18"/>
        </w:rPr>
        <w:t>оспариваемого акта, которое по своей природе является</w:t>
      </w:r>
      <w:r>
        <w:rPr>
          <w:rStyle w:val="WW8Num3z0"/>
          <w:rFonts w:ascii="Verdana" w:hAnsi="Verdana"/>
          <w:color w:val="000000"/>
          <w:sz w:val="18"/>
          <w:szCs w:val="18"/>
        </w:rPr>
        <w:t> </w:t>
      </w:r>
      <w:r>
        <w:rPr>
          <w:rStyle w:val="WW8Num4z0"/>
          <w:rFonts w:ascii="Verdana" w:hAnsi="Verdana"/>
          <w:color w:val="4682B4"/>
          <w:sz w:val="18"/>
          <w:szCs w:val="18"/>
        </w:rPr>
        <w:t>обеспечительной</w:t>
      </w:r>
      <w:r>
        <w:rPr>
          <w:rStyle w:val="WW8Num3z0"/>
          <w:rFonts w:ascii="Verdana" w:hAnsi="Verdana"/>
          <w:color w:val="000000"/>
          <w:sz w:val="18"/>
          <w:szCs w:val="18"/>
        </w:rPr>
        <w:t> </w:t>
      </w:r>
      <w:r>
        <w:rPr>
          <w:rFonts w:ascii="Verdana" w:hAnsi="Verdana"/>
          <w:color w:val="000000"/>
          <w:sz w:val="18"/>
          <w:szCs w:val="18"/>
        </w:rPr>
        <w:t>мерой специального назначения. Поскольку ч.З ст. 199 АПК РФ изложена весьма лаконично и не содержит указаний на порядок реализации данного процессуального института, автор предлагает дополнить эту статью нормой следующего содержания: «Приостановление действия оспариваемого акта осуществляется по общим правилам главы 8 АПК РФ, кроме норм ст.98, ст.99 АПК РФ». Необходимо дополнить ст. 199 АПК РФ частью 4: «По делам об оспаривании ненормативного акта, на основании которого подлежат уплате или взысканию в бюджет обязательные платежи, ответчик может</w:t>
      </w:r>
      <w:r>
        <w:rPr>
          <w:rStyle w:val="WW8Num3z0"/>
          <w:rFonts w:ascii="Verdana" w:hAnsi="Verdana"/>
          <w:color w:val="000000"/>
          <w:sz w:val="18"/>
          <w:szCs w:val="18"/>
        </w:rPr>
        <w:t> </w:t>
      </w:r>
      <w:r>
        <w:rPr>
          <w:rStyle w:val="WW8Num4z0"/>
          <w:rFonts w:ascii="Verdana" w:hAnsi="Verdana"/>
          <w:color w:val="4682B4"/>
          <w:sz w:val="18"/>
          <w:szCs w:val="18"/>
        </w:rPr>
        <w:t>ходатайствовать</w:t>
      </w:r>
      <w:r>
        <w:rPr>
          <w:rStyle w:val="WW8Num3z0"/>
          <w:rFonts w:ascii="Verdana" w:hAnsi="Verdana"/>
          <w:color w:val="000000"/>
          <w:sz w:val="18"/>
          <w:szCs w:val="18"/>
        </w:rPr>
        <w:t> </w:t>
      </w:r>
      <w:r>
        <w:rPr>
          <w:rFonts w:ascii="Verdana" w:hAnsi="Verdana"/>
          <w:color w:val="000000"/>
          <w:sz w:val="18"/>
          <w:szCs w:val="18"/>
        </w:rPr>
        <w:t>перед арбитражным судом о предоставлении</w:t>
      </w:r>
      <w:r>
        <w:rPr>
          <w:rStyle w:val="WW8Num3z0"/>
          <w:rFonts w:ascii="Verdana" w:hAnsi="Verdana"/>
          <w:color w:val="000000"/>
          <w:sz w:val="18"/>
          <w:szCs w:val="18"/>
        </w:rPr>
        <w:t> </w:t>
      </w:r>
      <w:r>
        <w:rPr>
          <w:rStyle w:val="WW8Num4z0"/>
          <w:rFonts w:ascii="Verdana" w:hAnsi="Verdana"/>
          <w:color w:val="4682B4"/>
          <w:sz w:val="18"/>
          <w:szCs w:val="18"/>
        </w:rPr>
        <w:t>заявителем</w:t>
      </w:r>
      <w:r>
        <w:rPr>
          <w:rStyle w:val="WW8Num3z0"/>
          <w:rFonts w:ascii="Verdana" w:hAnsi="Verdana"/>
          <w:color w:val="000000"/>
          <w:sz w:val="18"/>
          <w:szCs w:val="18"/>
        </w:rPr>
        <w:t> </w:t>
      </w:r>
      <w:r>
        <w:rPr>
          <w:rFonts w:ascii="Verdana" w:hAnsi="Verdana"/>
          <w:color w:val="000000"/>
          <w:sz w:val="18"/>
          <w:szCs w:val="18"/>
        </w:rPr>
        <w:t>встречного обеспечения. Встречное обеспечение допускается арбитражным судом по правилам ст.94 АПК РФ и выражается в</w:t>
      </w:r>
      <w:r>
        <w:rPr>
          <w:rStyle w:val="WW8Num3z0"/>
          <w:rFonts w:ascii="Verdana" w:hAnsi="Verdana"/>
          <w:color w:val="000000"/>
          <w:sz w:val="18"/>
          <w:szCs w:val="18"/>
        </w:rPr>
        <w:t> </w:t>
      </w:r>
      <w:r>
        <w:rPr>
          <w:rStyle w:val="WW8Num4z0"/>
          <w:rFonts w:ascii="Verdana" w:hAnsi="Verdana"/>
          <w:color w:val="4682B4"/>
          <w:sz w:val="18"/>
          <w:szCs w:val="18"/>
        </w:rPr>
        <w:t>запрещении</w:t>
      </w:r>
      <w:r>
        <w:rPr>
          <w:rStyle w:val="WW8Num3z0"/>
          <w:rFonts w:ascii="Verdana" w:hAnsi="Verdana"/>
          <w:color w:val="000000"/>
          <w:sz w:val="18"/>
          <w:szCs w:val="18"/>
        </w:rPr>
        <w:t> </w:t>
      </w:r>
      <w:r>
        <w:rPr>
          <w:rFonts w:ascii="Verdana" w:hAnsi="Verdana"/>
          <w:color w:val="000000"/>
          <w:sz w:val="18"/>
          <w:szCs w:val="18"/>
        </w:rPr>
        <w:t>передавать, продавать или иным образом отчуждать</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 принадлежащее заявителю, на которое может быть обращено взыскание обязательных платежей».</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Автор полагает, что установление сокращенного срока рассмотрения дел, возникающих из налоговых правоотношений, не привело к повышению эффективности судебной защиты интересов налогоплательщиков. Фактически сокращенный срок рассмотрения налогового спора превращается в правовую</w:t>
      </w:r>
      <w:r>
        <w:rPr>
          <w:rStyle w:val="WW8Num3z0"/>
          <w:rFonts w:ascii="Verdana" w:hAnsi="Verdana"/>
          <w:color w:val="000000"/>
          <w:sz w:val="18"/>
          <w:szCs w:val="18"/>
        </w:rPr>
        <w:t> </w:t>
      </w:r>
      <w:r>
        <w:rPr>
          <w:rStyle w:val="WW8Num4z0"/>
          <w:rFonts w:ascii="Verdana" w:hAnsi="Verdana"/>
          <w:color w:val="4682B4"/>
          <w:sz w:val="18"/>
          <w:szCs w:val="18"/>
        </w:rPr>
        <w:t>декларацию</w:t>
      </w:r>
      <w:r>
        <w:rPr>
          <w:rFonts w:ascii="Verdana" w:hAnsi="Verdana"/>
          <w:color w:val="000000"/>
          <w:sz w:val="18"/>
          <w:szCs w:val="18"/>
        </w:rPr>
        <w:t>. В целях соблюдения двухмесячного срока, арбитражный судья нередко переходит к судебному разбирательству без достаточной подготовки дела. В связи с этим, нами предложено внести изменения в норму ст.200 АПК, а именно, установить общий срок судебного разбирательства и увеличить стадию подготовки дела до двух месяцев, как и в исковом производстве.</w:t>
      </w:r>
    </w:p>
    <w:p w:rsidR="002A19B9" w:rsidRDefault="002A19B9" w:rsidP="002A19B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10. Для повышения эффективности судебного решения по делам об оспаривании ненормативных актов налоговых органов, и для совершенствования реализации решения </w:t>
      </w:r>
      <w:r>
        <w:rPr>
          <w:rFonts w:ascii="Verdana" w:hAnsi="Verdana"/>
          <w:color w:val="000000"/>
          <w:sz w:val="18"/>
          <w:szCs w:val="18"/>
        </w:rPr>
        <w:lastRenderedPageBreak/>
        <w:t>арбитражного суда по таким делам диссертант предлагает изложить ч.8 ст.201 АПК РФ в следующей редакции: «Решением арбитражного суда ненормативный акт государственного органа признается недействительным с момента его принятия и не подлежит дальнейшему применению».</w:t>
      </w:r>
    </w:p>
    <w:p w:rsidR="002A19B9" w:rsidRDefault="002A19B9" w:rsidP="002A19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Итоги нашего исследования позволяют говорить о том, что действующее арбитражное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по делам, возникающим из публично-правовых отношений, хотя и прогрессивнее прежнего, но нуждается в совершенствовании, как в части отдельных норм, так и целых институтов. Необходимо внесение изменение и в процедурные нормы налогового законодательства.</w:t>
      </w:r>
    </w:p>
    <w:p w:rsidR="002A19B9" w:rsidRDefault="002A19B9" w:rsidP="002A19B9">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Цацулина, Екатерина Игоревна, 2005 год</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РФ//Российская газета от 25 декабря 1993 г. № 237.</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РФ от 24 июля 2002 г. № 95-ФЗ //Собрание законодательства Российской Федерации. 2002. № 30. Ст. 3012.</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Арбитражный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5 мая 1995 г. № 70-Ф3//Собрание законодательства Российской Федерации. 1995. № 19. Ст. 1709.</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28 апреля 1995 г.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арбитражных судах в Российской Федерации</w:t>
      </w:r>
      <w:r>
        <w:rPr>
          <w:rFonts w:ascii="Verdana" w:hAnsi="Verdana"/>
          <w:color w:val="000000"/>
          <w:sz w:val="18"/>
          <w:szCs w:val="18"/>
        </w:rPr>
        <w:t>» (с изменениями от 4 июля 2003 г.)//Собрание законодательства Российской Федерации. 1995. № 18. Ст. 1589; 2003. N 27 (часть I). Ст. 2699.</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Ю.Закон РФ от 27 декабря 1991 г. N 2118-1 «</w:t>
      </w:r>
      <w:r>
        <w:rPr>
          <w:rStyle w:val="WW8Num4z0"/>
          <w:rFonts w:ascii="Verdana" w:hAnsi="Verdana"/>
          <w:color w:val="4682B4"/>
          <w:sz w:val="18"/>
          <w:szCs w:val="18"/>
        </w:rPr>
        <w:t>Об основах налоговой системы в Российской Федерации</w:t>
      </w:r>
      <w:r>
        <w:rPr>
          <w:rFonts w:ascii="Verdana" w:hAnsi="Verdana"/>
          <w:color w:val="000000"/>
          <w:sz w:val="18"/>
          <w:szCs w:val="18"/>
        </w:rPr>
        <w:t>» (с изменениями и доп.)// Российская газета от 10 марта 1992 г.</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09.03.2004 г. № 314 «О системе и структуре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Российская газета. № 50. 12.03.2004.</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Н.Постановление Правительства РФ № 506 от 30.09.2004 «Об утверждении Положения о Федеральной налоговой службе»//Российская газета от 07.10.2004 г.</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и определения Конституционного Суда РФ:</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Определение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06 ноября 2003 г. № 390-0 «Об отказе в принятии к рассмотрению запроса Совета администрации Красноярского края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части 3 статьи 199</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кодекса Российской</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Федерации»//Справочно-правовая система Гарант.</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Постановления</w:t>
      </w:r>
      <w:r>
        <w:rPr>
          <w:rStyle w:val="WW8Num3z0"/>
          <w:rFonts w:ascii="Verdana" w:hAnsi="Verdana"/>
          <w:color w:val="000000"/>
          <w:sz w:val="18"/>
          <w:szCs w:val="18"/>
        </w:rPr>
        <w:t> </w:t>
      </w:r>
      <w:r>
        <w:rPr>
          <w:rStyle w:val="WW8Num4z0"/>
          <w:rFonts w:ascii="Verdana" w:hAnsi="Verdana"/>
          <w:color w:val="4682B4"/>
          <w:sz w:val="18"/>
          <w:szCs w:val="18"/>
        </w:rPr>
        <w:t>Пленумов</w:t>
      </w:r>
      <w:r>
        <w:rPr>
          <w:rStyle w:val="WW8Num3z0"/>
          <w:rFonts w:ascii="Verdana" w:hAnsi="Verdana"/>
          <w:color w:val="000000"/>
          <w:sz w:val="18"/>
          <w:szCs w:val="18"/>
        </w:rPr>
        <w:t> </w:t>
      </w:r>
      <w:r>
        <w:rPr>
          <w:rFonts w:ascii="Verdana" w:hAnsi="Verdana"/>
          <w:color w:val="000000"/>
          <w:sz w:val="18"/>
          <w:szCs w:val="18"/>
        </w:rPr>
        <w:t>Высшего Арбитражного Суда РФ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Fonts w:ascii="Verdana" w:hAnsi="Verdana"/>
          <w:color w:val="000000"/>
          <w:sz w:val="18"/>
          <w:szCs w:val="18"/>
        </w:rPr>
        <w:t>1. Суда РФ. Письма ВАС РФ:</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ВС РФ и</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от 01.07.1996 г. № 6/8 «О некоторых вопросах, связанных с применением части первой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РФ»//Вестник Высшего Арбитражного суда Российской Федерации. 1996. N9.</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ВАС РФ № 13 от 31.10.96 г. «О применении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РФ при рассмотрении дел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(в ред. Постановления Пленума ВАС РФ № 13 от 09.07.97 г.)//</w:t>
      </w:r>
      <w:r>
        <w:rPr>
          <w:rStyle w:val="WW8Num3z0"/>
          <w:rFonts w:ascii="Verdana" w:hAnsi="Verdana"/>
          <w:color w:val="000000"/>
          <w:sz w:val="18"/>
          <w:szCs w:val="18"/>
        </w:rPr>
        <w:t> </w:t>
      </w:r>
      <w:r>
        <w:rPr>
          <w:rStyle w:val="WW8Num4z0"/>
          <w:rFonts w:ascii="Verdana" w:hAnsi="Verdana"/>
          <w:color w:val="4682B4"/>
          <w:sz w:val="18"/>
          <w:szCs w:val="18"/>
        </w:rPr>
        <w:t>ВВАС</w:t>
      </w:r>
      <w:r>
        <w:rPr>
          <w:rStyle w:val="WW8Num3z0"/>
          <w:rFonts w:ascii="Verdana" w:hAnsi="Verdana"/>
          <w:color w:val="000000"/>
          <w:sz w:val="18"/>
          <w:szCs w:val="18"/>
        </w:rPr>
        <w:t> </w:t>
      </w:r>
      <w:r>
        <w:rPr>
          <w:rFonts w:ascii="Verdana" w:hAnsi="Verdana"/>
          <w:color w:val="000000"/>
          <w:sz w:val="18"/>
          <w:szCs w:val="18"/>
        </w:rPr>
        <w:t>РФ. 1997. № 1.</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Постановление Пленума Верховного Суда РФ и Высшего Арбитражного Суда РФ от 11.06.1999 г. N 41/9 «О некоторых вопросах, связанных с введением в действие части первой Налогового кодекса Российской</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Федерации»//Вестник Высшего Арбитражного Суда Российской Федерации. 1999. №8.</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Постановления Пленума ВАС РФ от 28.02.2001 N 5 «О некоторых вопросах применения части первой Налогового кодекса Российской Федерации»// Вестник Высшего Арбитражного Суда Российской Федерации. 2001 г. N 7.</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Постановление Пленума ВАС РФ от 09.12.2002 г. № 11 «О некоторых вопросах, связанных с введением в действие Арбитражного процессуального кодекса РФ»//Вестник ВАС РФ. 2003. № 2.</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Постановление Пленума Верховного Суда РФ от 19.12.2003 г. № 23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решении»// Российская газета от 26.12.2003 г. № 260</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Письмо Высшего Арбитражного Суда РФ от 10.01.1997 г. № С4-5/ОП-13//Экономика и жизнь. 1997. № 11</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Информационное письмо</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21 июня 1999 г. № 42 "Обзор практики рассмотрения</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взиманием подоходного налога»//Вестник Высшего Арбитражного Суда Российской Федерации. 1999. № 8.</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 Обзор</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Верховного Суда РФ от 15.07.1998 г. «Некоторые вопросы судебной практики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Бюллетень Верховного Суда РФ. 1998. № 9.</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законодательства:</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Брызгалин</w:t>
      </w:r>
      <w:r>
        <w:rPr>
          <w:rStyle w:val="WW8Num3z0"/>
          <w:rFonts w:ascii="Verdana" w:hAnsi="Verdana"/>
          <w:color w:val="000000"/>
          <w:sz w:val="18"/>
          <w:szCs w:val="18"/>
        </w:rPr>
        <w:t> </w:t>
      </w:r>
      <w:r>
        <w:rPr>
          <w:rFonts w:ascii="Verdana" w:hAnsi="Verdana"/>
          <w:color w:val="000000"/>
          <w:sz w:val="18"/>
          <w:szCs w:val="18"/>
        </w:rPr>
        <w:t>А.В., Берник В.Р., Головкин А.Н.,</w:t>
      </w:r>
      <w:r>
        <w:rPr>
          <w:rStyle w:val="WW8Num3z0"/>
          <w:rFonts w:ascii="Verdana" w:hAnsi="Verdana"/>
          <w:color w:val="000000"/>
          <w:sz w:val="18"/>
          <w:szCs w:val="18"/>
        </w:rPr>
        <w:t> </w:t>
      </w:r>
      <w:r>
        <w:rPr>
          <w:rStyle w:val="WW8Num4z0"/>
          <w:rFonts w:ascii="Verdana" w:hAnsi="Verdana"/>
          <w:color w:val="4682B4"/>
          <w:sz w:val="18"/>
          <w:szCs w:val="18"/>
        </w:rPr>
        <w:t>Зарипов</w:t>
      </w:r>
      <w:r>
        <w:rPr>
          <w:rStyle w:val="WW8Num3z0"/>
          <w:rFonts w:ascii="Verdana" w:hAnsi="Verdana"/>
          <w:color w:val="000000"/>
          <w:sz w:val="18"/>
          <w:szCs w:val="18"/>
        </w:rPr>
        <w:t> </w:t>
      </w:r>
      <w:r>
        <w:rPr>
          <w:rFonts w:ascii="Verdana" w:hAnsi="Verdana"/>
          <w:color w:val="000000"/>
          <w:sz w:val="18"/>
          <w:szCs w:val="18"/>
        </w:rPr>
        <w:t>В.М. Комментарий к Налоговому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части первой. М., 2000.</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А.Н.</w:t>
      </w:r>
      <w:r>
        <w:rPr>
          <w:rStyle w:val="WW8Num3z0"/>
          <w:rFonts w:ascii="Verdana" w:hAnsi="Verdana"/>
          <w:color w:val="000000"/>
          <w:sz w:val="18"/>
          <w:szCs w:val="18"/>
        </w:rPr>
        <w:t> </w:t>
      </w:r>
      <w:r>
        <w:rPr>
          <w:rStyle w:val="WW8Num4z0"/>
          <w:rFonts w:ascii="Verdana" w:hAnsi="Verdana"/>
          <w:color w:val="4682B4"/>
          <w:sz w:val="18"/>
          <w:szCs w:val="18"/>
        </w:rPr>
        <w:t>Гуев</w:t>
      </w:r>
      <w:r>
        <w:rPr>
          <w:rFonts w:ascii="Verdana" w:hAnsi="Verdana"/>
          <w:color w:val="000000"/>
          <w:sz w:val="18"/>
          <w:szCs w:val="18"/>
        </w:rPr>
        <w:t>. Постатейный комментарий к Арбитражному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РФ. М, 2003.</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Налоговому кодексу РФ. Под ред. Г.В. Петровой. М., 2001.</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Комментарий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кодексу РФ. Под ред.</w:t>
      </w:r>
      <w:r>
        <w:rPr>
          <w:rStyle w:val="WW8Num3z0"/>
          <w:rFonts w:ascii="Verdana" w:hAnsi="Verdana"/>
          <w:color w:val="000000"/>
          <w:sz w:val="18"/>
          <w:szCs w:val="18"/>
        </w:rPr>
        <w:t> </w:t>
      </w:r>
      <w:r>
        <w:rPr>
          <w:rStyle w:val="WW8Num4z0"/>
          <w:rFonts w:ascii="Verdana" w:hAnsi="Verdana"/>
          <w:color w:val="4682B4"/>
          <w:sz w:val="18"/>
          <w:szCs w:val="18"/>
        </w:rPr>
        <w:t>Жилина</w:t>
      </w:r>
      <w:r>
        <w:rPr>
          <w:rStyle w:val="WW8Num3z0"/>
          <w:rFonts w:ascii="Verdana" w:hAnsi="Verdana"/>
          <w:color w:val="000000"/>
          <w:sz w:val="18"/>
          <w:szCs w:val="18"/>
        </w:rPr>
        <w:t> </w:t>
      </w:r>
      <w:r>
        <w:rPr>
          <w:rFonts w:ascii="Verdana" w:hAnsi="Verdana"/>
          <w:color w:val="000000"/>
          <w:sz w:val="18"/>
          <w:szCs w:val="18"/>
        </w:rPr>
        <w:t>Г. А. М, 2003.</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Комментарий к Арбитражному процессуальному кодексу Российской Федерации. Под ред. М.С.Шакарян. М., 2003.</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Комментарий к Арбитражному процессуальному кодексу РФ. Под ред. В.Ф.</w:t>
      </w:r>
      <w:r>
        <w:rPr>
          <w:rStyle w:val="WW8Num3z0"/>
          <w:rFonts w:ascii="Verdana" w:hAnsi="Verdana"/>
          <w:color w:val="000000"/>
          <w:sz w:val="18"/>
          <w:szCs w:val="18"/>
        </w:rPr>
        <w:t> </w:t>
      </w:r>
      <w:r>
        <w:rPr>
          <w:rStyle w:val="WW8Num4z0"/>
          <w:rFonts w:ascii="Verdana" w:hAnsi="Verdana"/>
          <w:color w:val="4682B4"/>
          <w:sz w:val="18"/>
          <w:szCs w:val="18"/>
        </w:rPr>
        <w:t>Яковлева</w:t>
      </w:r>
      <w:r>
        <w:rPr>
          <w:rFonts w:ascii="Verdana" w:hAnsi="Verdana"/>
          <w:color w:val="000000"/>
          <w:sz w:val="18"/>
          <w:szCs w:val="18"/>
        </w:rPr>
        <w:t>, М.К.Юкова. М., 2003.</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Комментарий к Арбитражному процессуальному кодексу Российской Федерации. Под ред. В.В.Яркова. М., 2003.</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Комментарий к актам высших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Российской Федерации. Под ред. A.M.</w:t>
      </w:r>
      <w:r>
        <w:rPr>
          <w:rStyle w:val="WW8Num3z0"/>
          <w:rFonts w:ascii="Verdana" w:hAnsi="Verdana"/>
          <w:color w:val="000000"/>
          <w:sz w:val="18"/>
          <w:szCs w:val="18"/>
        </w:rPr>
        <w:t> </w:t>
      </w:r>
      <w:r>
        <w:rPr>
          <w:rStyle w:val="WW8Num4z0"/>
          <w:rFonts w:ascii="Verdana" w:hAnsi="Verdana"/>
          <w:color w:val="4682B4"/>
          <w:sz w:val="18"/>
          <w:szCs w:val="18"/>
        </w:rPr>
        <w:t>Эрделевского</w:t>
      </w:r>
      <w:r>
        <w:rPr>
          <w:rFonts w:ascii="Verdana" w:hAnsi="Verdana"/>
          <w:color w:val="000000"/>
          <w:sz w:val="18"/>
          <w:szCs w:val="18"/>
        </w:rPr>
        <w:t>. М., 2002.1. Учебная литература:</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Теория права. М.: Бек, 1995.</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Опыт комплексного исследования. М., 1999.</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Арбитражный процесс. Учебник для вузов.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1997.</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Арбитражный процесс. Учебник. Под ред.</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Style w:val="WW8Num3z0"/>
          <w:rFonts w:ascii="Verdana" w:hAnsi="Verdana"/>
          <w:color w:val="000000"/>
          <w:sz w:val="18"/>
          <w:szCs w:val="18"/>
        </w:rPr>
        <w:t> </w:t>
      </w:r>
      <w:r>
        <w:rPr>
          <w:rFonts w:ascii="Verdana" w:hAnsi="Verdana"/>
          <w:color w:val="000000"/>
          <w:sz w:val="18"/>
          <w:szCs w:val="18"/>
        </w:rPr>
        <w:t>М.К. М., 2003.</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Арбитражный процесс. Учебник. Под ред.</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В.В. Волтерс Клувер, 2003.</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Административное право. М., 1997.</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Зайцев И.М. Гражданский процесс. Курс лекций. Саратов,1998.</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Пепеляев С.Г. Предприниматель.</w:t>
      </w:r>
      <w:r>
        <w:rPr>
          <w:rStyle w:val="WW8Num3z0"/>
          <w:rFonts w:ascii="Verdana" w:hAnsi="Verdana"/>
          <w:color w:val="000000"/>
          <w:sz w:val="18"/>
          <w:szCs w:val="18"/>
        </w:rPr>
        <w:t> </w:t>
      </w:r>
      <w:r>
        <w:rPr>
          <w:rStyle w:val="WW8Num4z0"/>
          <w:rFonts w:ascii="Verdana" w:hAnsi="Verdana"/>
          <w:color w:val="4682B4"/>
          <w:sz w:val="18"/>
          <w:szCs w:val="18"/>
        </w:rPr>
        <w:t>Налогоплательщик</w:t>
      </w:r>
      <w:r>
        <w:rPr>
          <w:rFonts w:ascii="Verdana" w:hAnsi="Verdana"/>
          <w:color w:val="000000"/>
          <w:sz w:val="18"/>
          <w:szCs w:val="18"/>
        </w:rPr>
        <w:t>. Государство (правовые позиции Конституционного Суда РФ). М., 1998.</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Право на иск. Учебное пособие. М., 1978.</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Учение об иске (состав, виды). Учебное пособие. М., 1981.</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Гражданский процесс. Под ред.</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М., 1993.</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 Учебник. Под ред.</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М., 1998.</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Гражданский процесс. Учебник. Под ред.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Н.А. Чечиной, Д.М. Чечота. М.: Проспект, 1999.</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Иск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Учебное пособие. Под ред.</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Саратов, 1997.</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Судебное признание юридических актов</w:t>
      </w:r>
      <w:r>
        <w:rPr>
          <w:rStyle w:val="WW8Num3z0"/>
          <w:rFonts w:ascii="Verdana" w:hAnsi="Verdana"/>
          <w:color w:val="000000"/>
          <w:sz w:val="18"/>
          <w:szCs w:val="18"/>
        </w:rPr>
        <w:t> </w:t>
      </w:r>
      <w:r>
        <w:rPr>
          <w:rStyle w:val="WW8Num4z0"/>
          <w:rFonts w:ascii="Verdana" w:hAnsi="Verdana"/>
          <w:color w:val="4682B4"/>
          <w:sz w:val="18"/>
          <w:szCs w:val="18"/>
        </w:rPr>
        <w:t>недействительными</w:t>
      </w:r>
      <w:r>
        <w:rPr>
          <w:rStyle w:val="WW8Num3z0"/>
          <w:rFonts w:ascii="Verdana" w:hAnsi="Verdana"/>
          <w:color w:val="000000"/>
          <w:sz w:val="18"/>
          <w:szCs w:val="18"/>
        </w:rPr>
        <w:t> </w:t>
      </w:r>
      <w:r>
        <w:rPr>
          <w:rFonts w:ascii="Verdana" w:hAnsi="Verdana"/>
          <w:color w:val="000000"/>
          <w:sz w:val="18"/>
          <w:szCs w:val="18"/>
        </w:rPr>
        <w:t>по заявлениям прокуроров. Комментарий судебной практики. Вып.5. М.,1999.</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Налоговое право: Учебное пособие. Под ред</w:t>
      </w:r>
      <w:r>
        <w:rPr>
          <w:rStyle w:val="WW8Num3z0"/>
          <w:rFonts w:ascii="Verdana" w:hAnsi="Verdana"/>
          <w:color w:val="000000"/>
          <w:sz w:val="18"/>
          <w:szCs w:val="18"/>
        </w:rPr>
        <w:t> </w:t>
      </w:r>
      <w:r>
        <w:rPr>
          <w:rStyle w:val="WW8Num4z0"/>
          <w:rFonts w:ascii="Verdana" w:hAnsi="Verdana"/>
          <w:color w:val="4682B4"/>
          <w:sz w:val="18"/>
          <w:szCs w:val="18"/>
        </w:rPr>
        <w:t>Пепеляева</w:t>
      </w:r>
      <w:r>
        <w:rPr>
          <w:rStyle w:val="WW8Num3z0"/>
          <w:rFonts w:ascii="Verdana" w:hAnsi="Verdana"/>
          <w:color w:val="000000"/>
          <w:sz w:val="18"/>
          <w:szCs w:val="18"/>
        </w:rPr>
        <w:t> </w:t>
      </w:r>
      <w:r>
        <w:rPr>
          <w:rFonts w:ascii="Verdana" w:hAnsi="Verdana"/>
          <w:color w:val="000000"/>
          <w:sz w:val="18"/>
          <w:szCs w:val="18"/>
        </w:rPr>
        <w:t>С.Г. М., 2000.</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М., 1984.</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Г.В. Налоговое право. Учебник для вузов. М., 2001.</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Теория государства и права: Курс лекций.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А.В. Малько. М., 2000.</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Химичева</w:t>
      </w:r>
      <w:r>
        <w:rPr>
          <w:rStyle w:val="WW8Num3z0"/>
          <w:rFonts w:ascii="Verdana" w:hAnsi="Verdana"/>
          <w:color w:val="000000"/>
          <w:sz w:val="18"/>
          <w:szCs w:val="18"/>
        </w:rPr>
        <w:t> </w:t>
      </w:r>
      <w:r>
        <w:rPr>
          <w:rFonts w:ascii="Verdana" w:hAnsi="Verdana"/>
          <w:color w:val="000000"/>
          <w:sz w:val="18"/>
          <w:szCs w:val="18"/>
        </w:rPr>
        <w:t>Н.И. Налоговое право. М., 1997.</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Научная литература и монографии:</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Судебное рассмотрение и разрешение гражданских дел. М., 1944.</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Судебное решение. М., 1959.</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Бабкин</w:t>
      </w:r>
      <w:r>
        <w:rPr>
          <w:rStyle w:val="WW8Num3z0"/>
          <w:rFonts w:ascii="Verdana" w:hAnsi="Verdana"/>
          <w:color w:val="000000"/>
          <w:sz w:val="18"/>
          <w:szCs w:val="18"/>
        </w:rPr>
        <w:t> </w:t>
      </w:r>
      <w:r>
        <w:rPr>
          <w:rFonts w:ascii="Verdana" w:hAnsi="Verdana"/>
          <w:color w:val="000000"/>
          <w:sz w:val="18"/>
          <w:szCs w:val="18"/>
        </w:rPr>
        <w:t>А.И. Применение налогового законодательства</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М., 2002.</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Баталова JI.A.,</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Способы защиты прав</w:t>
      </w:r>
      <w:r>
        <w:rPr>
          <w:rStyle w:val="WW8Num3z0"/>
          <w:rFonts w:ascii="Verdana" w:hAnsi="Verdana"/>
          <w:color w:val="000000"/>
          <w:sz w:val="18"/>
          <w:szCs w:val="18"/>
        </w:rPr>
        <w:t> </w:t>
      </w:r>
      <w:r>
        <w:rPr>
          <w:rStyle w:val="WW8Num4z0"/>
          <w:rFonts w:ascii="Verdana" w:hAnsi="Verdana"/>
          <w:color w:val="4682B4"/>
          <w:sz w:val="18"/>
          <w:szCs w:val="18"/>
        </w:rPr>
        <w:t>налогоплательщиков</w:t>
      </w:r>
      <w:r>
        <w:rPr>
          <w:rStyle w:val="WW8Num3z0"/>
          <w:rFonts w:ascii="Verdana" w:hAnsi="Verdana"/>
          <w:color w:val="000000"/>
          <w:sz w:val="18"/>
          <w:szCs w:val="18"/>
        </w:rPr>
        <w:t> </w:t>
      </w:r>
      <w:r>
        <w:rPr>
          <w:rFonts w:ascii="Verdana" w:hAnsi="Verdana"/>
          <w:color w:val="000000"/>
          <w:sz w:val="18"/>
          <w:szCs w:val="18"/>
        </w:rPr>
        <w:t>в арбитражном суде. СПб., 1997.</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Квиткин В.Т. Судебный контроль в области государственного управления. М., 1973.</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Применение нормативных актов в гражданском процессе. М., 1980.</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Принцип диспозитивности советского гражданского процессуального права. М., 1987.</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Установление обстоятельств гражданских дел. М., 2000.</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Бырдина</w:t>
      </w:r>
      <w:r>
        <w:rPr>
          <w:rStyle w:val="WW8Num3z0"/>
          <w:rFonts w:ascii="Verdana" w:hAnsi="Verdana"/>
          <w:color w:val="000000"/>
          <w:sz w:val="18"/>
          <w:szCs w:val="18"/>
        </w:rPr>
        <w:t> </w:t>
      </w:r>
      <w:r>
        <w:rPr>
          <w:rFonts w:ascii="Verdana" w:hAnsi="Verdana"/>
          <w:color w:val="000000"/>
          <w:sz w:val="18"/>
          <w:szCs w:val="18"/>
        </w:rPr>
        <w:t>С.В. Подготовка дела к слушанию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М., 1960.</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Стороны основные лица</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Саратов, 1968.</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62.</w:t>
      </w:r>
      <w:r>
        <w:rPr>
          <w:rStyle w:val="WW8Num3z0"/>
          <w:rFonts w:ascii="Verdana" w:hAnsi="Verdana"/>
          <w:color w:val="000000"/>
          <w:sz w:val="18"/>
          <w:szCs w:val="18"/>
        </w:rPr>
        <w:t> </w:t>
      </w:r>
      <w:r>
        <w:rPr>
          <w:rStyle w:val="WW8Num4z0"/>
          <w:rFonts w:ascii="Verdana" w:hAnsi="Verdana"/>
          <w:color w:val="4682B4"/>
          <w:sz w:val="18"/>
          <w:szCs w:val="18"/>
        </w:rPr>
        <w:t>Винницкий</w:t>
      </w:r>
      <w:r>
        <w:rPr>
          <w:rStyle w:val="WW8Num3z0"/>
          <w:rFonts w:ascii="Verdana" w:hAnsi="Verdana"/>
          <w:color w:val="000000"/>
          <w:sz w:val="18"/>
          <w:szCs w:val="18"/>
        </w:rPr>
        <w:t> </w:t>
      </w:r>
      <w:r>
        <w:rPr>
          <w:rFonts w:ascii="Verdana" w:hAnsi="Verdana"/>
          <w:color w:val="000000"/>
          <w:sz w:val="18"/>
          <w:szCs w:val="18"/>
        </w:rPr>
        <w:t>Д.В. Субъекты налогового права. М., 2000.</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Герасименко С.А. Налоговые органы, налогоплательщик и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Fonts w:ascii="Verdana" w:hAnsi="Verdana"/>
          <w:color w:val="000000"/>
          <w:sz w:val="18"/>
          <w:szCs w:val="18"/>
        </w:rPr>
        <w:t>. М., 1995.</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Пределы осуществления и защиты гражданских прав. Издательство Московского универститета, 1972.</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JI.A. Влияние норм материального права на гражданское и</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судопроизводство. X., 2002.</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Судебное решение. Теоретические проблемы. М., 1976.</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Гуреев</w:t>
      </w:r>
      <w:r>
        <w:rPr>
          <w:rStyle w:val="WW8Num3z0"/>
          <w:rFonts w:ascii="Verdana" w:hAnsi="Verdana"/>
          <w:color w:val="000000"/>
          <w:sz w:val="18"/>
          <w:szCs w:val="18"/>
        </w:rPr>
        <w:t> </w:t>
      </w:r>
      <w:r>
        <w:rPr>
          <w:rFonts w:ascii="Verdana" w:hAnsi="Verdana"/>
          <w:color w:val="000000"/>
          <w:sz w:val="18"/>
          <w:szCs w:val="18"/>
        </w:rPr>
        <w:t>П.П. Судебное разбирательство гражданских дел. М., 1958.</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Джалилов</w:t>
      </w:r>
      <w:r>
        <w:rPr>
          <w:rStyle w:val="WW8Num3z0"/>
          <w:rFonts w:ascii="Verdana" w:hAnsi="Verdana"/>
          <w:color w:val="000000"/>
          <w:sz w:val="18"/>
          <w:szCs w:val="18"/>
        </w:rPr>
        <w:t> </w:t>
      </w:r>
      <w:r>
        <w:rPr>
          <w:rFonts w:ascii="Verdana" w:hAnsi="Verdana"/>
          <w:color w:val="000000"/>
          <w:sz w:val="18"/>
          <w:szCs w:val="18"/>
        </w:rPr>
        <w:t>Д.Р. Лица, участвующие в гражданских</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искового производства. Душанбе, 1965.</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Иванова С.А. Основные проблемы</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защиты права. М., 1979</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Исковая форма защиты права. М., 1965.</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Судебная защита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юридических лиц. М., 1997.</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Судебное решение по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М., 1966.</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Участие третьих лиц в гражданском процессе. Иркутск, 1927.</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Основные вопросы теории</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М.-Л., 1950.</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С.В. Основы теории доказывания в советском</w:t>
      </w:r>
      <w:r>
        <w:rPr>
          <w:rStyle w:val="WW8Num3z0"/>
          <w:rFonts w:ascii="Verdana" w:hAnsi="Verdana"/>
          <w:color w:val="000000"/>
          <w:sz w:val="18"/>
          <w:szCs w:val="18"/>
        </w:rPr>
        <w:t> </w:t>
      </w:r>
      <w:r>
        <w:rPr>
          <w:rStyle w:val="WW8Num4z0"/>
          <w:rFonts w:ascii="Verdana" w:hAnsi="Verdana"/>
          <w:color w:val="4682B4"/>
          <w:sz w:val="18"/>
          <w:szCs w:val="18"/>
        </w:rPr>
        <w:t>правосудии</w:t>
      </w:r>
      <w:r>
        <w:rPr>
          <w:rFonts w:ascii="Verdana" w:hAnsi="Verdana"/>
          <w:color w:val="000000"/>
          <w:sz w:val="18"/>
          <w:szCs w:val="18"/>
        </w:rPr>
        <w:t>. Минск, 1969.</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Логинов</w:t>
      </w:r>
      <w:r>
        <w:rPr>
          <w:rStyle w:val="WW8Num3z0"/>
          <w:rFonts w:ascii="Verdana" w:hAnsi="Verdana"/>
          <w:color w:val="000000"/>
          <w:sz w:val="18"/>
          <w:szCs w:val="18"/>
        </w:rPr>
        <w:t> </w:t>
      </w:r>
      <w:r>
        <w:rPr>
          <w:rFonts w:ascii="Verdana" w:hAnsi="Verdana"/>
          <w:color w:val="000000"/>
          <w:sz w:val="18"/>
          <w:szCs w:val="18"/>
        </w:rPr>
        <w:t>П.В. Предварительная подготовка гражданских дел. М., 1960.</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Логинов</w:t>
      </w:r>
      <w:r>
        <w:rPr>
          <w:rStyle w:val="WW8Num3z0"/>
          <w:rFonts w:ascii="Verdana" w:hAnsi="Verdana"/>
          <w:color w:val="000000"/>
          <w:sz w:val="18"/>
          <w:szCs w:val="18"/>
        </w:rPr>
        <w:t> </w:t>
      </w:r>
      <w:r>
        <w:rPr>
          <w:rFonts w:ascii="Verdana" w:hAnsi="Verdana"/>
          <w:color w:val="000000"/>
          <w:sz w:val="18"/>
          <w:szCs w:val="18"/>
        </w:rPr>
        <w:t>П.В. Решение государственного арбитража. М., 1964.</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А.Н. Налоговые споры в</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М., 1997.</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А.А. Правовое положение личности в советском гражданском процессе. М., 1969.</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Иск (теория и практика). М., 2000.</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Проблемы иска и права на</w:t>
      </w:r>
      <w:r>
        <w:rPr>
          <w:rStyle w:val="WW8Num3z0"/>
          <w:rFonts w:ascii="Verdana" w:hAnsi="Verdana"/>
          <w:color w:val="000000"/>
          <w:sz w:val="18"/>
          <w:szCs w:val="18"/>
        </w:rPr>
        <w:t> </w:t>
      </w:r>
      <w:r>
        <w:rPr>
          <w:rStyle w:val="WW8Num4z0"/>
          <w:rFonts w:ascii="Verdana" w:hAnsi="Verdana"/>
          <w:color w:val="4682B4"/>
          <w:sz w:val="18"/>
          <w:szCs w:val="18"/>
        </w:rPr>
        <w:t>иск</w:t>
      </w:r>
      <w:r>
        <w:rPr>
          <w:rFonts w:ascii="Verdana" w:hAnsi="Verdana"/>
          <w:color w:val="000000"/>
          <w:sz w:val="18"/>
          <w:szCs w:val="18"/>
        </w:rPr>
        <w:t>. Томск, 1989.</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Панова</w:t>
      </w:r>
      <w:r>
        <w:rPr>
          <w:rStyle w:val="WW8Num3z0"/>
          <w:rFonts w:ascii="Verdana" w:hAnsi="Verdana"/>
          <w:color w:val="000000"/>
          <w:sz w:val="18"/>
          <w:szCs w:val="18"/>
        </w:rPr>
        <w:t> </w:t>
      </w:r>
      <w:r>
        <w:rPr>
          <w:rFonts w:ascii="Verdana" w:hAnsi="Verdana"/>
          <w:color w:val="000000"/>
          <w:sz w:val="18"/>
          <w:szCs w:val="18"/>
        </w:rPr>
        <w:t>И.В. Административно-процессуальная деятельность в Российской Федерации. Саратов, 2001.</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Г.В. Применение права в налоговых</w:t>
      </w:r>
      <w:r>
        <w:rPr>
          <w:rStyle w:val="WW8Num3z0"/>
          <w:rFonts w:ascii="Verdana" w:hAnsi="Verdana"/>
          <w:color w:val="000000"/>
          <w:sz w:val="18"/>
          <w:szCs w:val="18"/>
        </w:rPr>
        <w:t> </w:t>
      </w:r>
      <w:r>
        <w:rPr>
          <w:rStyle w:val="WW8Num4z0"/>
          <w:rFonts w:ascii="Verdana" w:hAnsi="Verdana"/>
          <w:color w:val="4682B4"/>
          <w:sz w:val="18"/>
          <w:szCs w:val="18"/>
        </w:rPr>
        <w:t>спорах</w:t>
      </w:r>
      <w:r>
        <w:rPr>
          <w:rFonts w:ascii="Verdana" w:hAnsi="Verdana"/>
          <w:color w:val="000000"/>
          <w:sz w:val="18"/>
          <w:szCs w:val="18"/>
        </w:rPr>
        <w:t>. М., 1998.</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Плешанов</w:t>
      </w:r>
      <w:r>
        <w:rPr>
          <w:rStyle w:val="WW8Num3z0"/>
          <w:rFonts w:ascii="Verdana" w:hAnsi="Verdana"/>
          <w:color w:val="000000"/>
          <w:sz w:val="18"/>
          <w:szCs w:val="18"/>
        </w:rPr>
        <w:t> </w:t>
      </w:r>
      <w:r>
        <w:rPr>
          <w:rFonts w:ascii="Verdana" w:hAnsi="Verdana"/>
          <w:color w:val="000000"/>
          <w:sz w:val="18"/>
          <w:szCs w:val="18"/>
        </w:rPr>
        <w:t>А.Г. Диспозитивное начало в сфере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проблемы теории и практики. М., 2002.</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Подготовка гражданских дел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Под ред. Червякова К.К. Издательство Саратовского университета, 1971.</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Подготовка гражданских дел к судебному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Fonts w:ascii="Verdana" w:hAnsi="Verdana"/>
          <w:color w:val="000000"/>
          <w:sz w:val="18"/>
          <w:szCs w:val="18"/>
        </w:rPr>
        <w:t>. М., 1962.</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Гражданское право и гражданский процесс в современной России. Екатеринбург М., 1999.</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в гражданском судопроизводстве. Екатеринбург, 1997.</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Смышляев</w:t>
      </w:r>
      <w:r>
        <w:rPr>
          <w:rStyle w:val="WW8Num3z0"/>
          <w:rFonts w:ascii="Verdana" w:hAnsi="Verdana"/>
          <w:color w:val="000000"/>
          <w:sz w:val="18"/>
          <w:szCs w:val="18"/>
        </w:rPr>
        <w:t> </w:t>
      </w:r>
      <w:r>
        <w:rPr>
          <w:rFonts w:ascii="Verdana" w:hAnsi="Verdana"/>
          <w:color w:val="000000"/>
          <w:sz w:val="18"/>
          <w:szCs w:val="18"/>
        </w:rPr>
        <w:t>Л.П. Предмет доказывания и распределение</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 доказыванию в советском гражданском процессе. М., 1961.</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по налоговым спорам. Основные</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прецеденты современного российского налогового права. Под редакцией</w:t>
      </w:r>
      <w:r>
        <w:rPr>
          <w:rStyle w:val="WW8Num3z0"/>
          <w:rFonts w:ascii="Verdana" w:hAnsi="Verdana"/>
          <w:color w:val="000000"/>
          <w:sz w:val="18"/>
          <w:szCs w:val="18"/>
        </w:rPr>
        <w:t> </w:t>
      </w:r>
      <w:r>
        <w:rPr>
          <w:rStyle w:val="WW8Num4z0"/>
          <w:rFonts w:ascii="Verdana" w:hAnsi="Verdana"/>
          <w:color w:val="4682B4"/>
          <w:sz w:val="18"/>
          <w:szCs w:val="18"/>
        </w:rPr>
        <w:t>Брызгалина</w:t>
      </w:r>
      <w:r>
        <w:rPr>
          <w:rStyle w:val="WW8Num3z0"/>
          <w:rFonts w:ascii="Verdana" w:hAnsi="Verdana"/>
          <w:color w:val="000000"/>
          <w:sz w:val="18"/>
          <w:szCs w:val="18"/>
        </w:rPr>
        <w:t> </w:t>
      </w:r>
      <w:r>
        <w:rPr>
          <w:rFonts w:ascii="Verdana" w:hAnsi="Verdana"/>
          <w:color w:val="000000"/>
          <w:sz w:val="18"/>
          <w:szCs w:val="18"/>
        </w:rPr>
        <w:t>А.В. Налоги и финансовое право. 2002.</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Старилов</w:t>
      </w:r>
      <w:r>
        <w:rPr>
          <w:rStyle w:val="WW8Num3z0"/>
          <w:rFonts w:ascii="Verdana" w:hAnsi="Verdana"/>
          <w:color w:val="000000"/>
          <w:sz w:val="18"/>
          <w:szCs w:val="18"/>
        </w:rPr>
        <w:t> </w:t>
      </w:r>
      <w:r>
        <w:rPr>
          <w:rFonts w:ascii="Verdana" w:hAnsi="Verdana"/>
          <w:color w:val="000000"/>
          <w:sz w:val="18"/>
          <w:szCs w:val="18"/>
        </w:rPr>
        <w:t>Ю.Н. Административная юстиция. Проблемы теории. Воронеж, 1998.</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Старилов</w:t>
      </w:r>
      <w:r>
        <w:rPr>
          <w:rStyle w:val="WW8Num3z0"/>
          <w:rFonts w:ascii="Verdana" w:hAnsi="Verdana"/>
          <w:color w:val="000000"/>
          <w:sz w:val="18"/>
          <w:szCs w:val="18"/>
        </w:rPr>
        <w:t> </w:t>
      </w:r>
      <w:r>
        <w:rPr>
          <w:rFonts w:ascii="Verdana" w:hAnsi="Verdana"/>
          <w:color w:val="000000"/>
          <w:sz w:val="18"/>
          <w:szCs w:val="18"/>
        </w:rPr>
        <w:t>Ю.Н. Исполнительная власть в структуре современного административно-правового регулирования: проблемы и основные направления разрешения. Сборник «</w:t>
      </w:r>
      <w:r>
        <w:rPr>
          <w:rStyle w:val="WW8Num4z0"/>
          <w:rFonts w:ascii="Verdana" w:hAnsi="Verdana"/>
          <w:color w:val="4682B4"/>
          <w:sz w:val="18"/>
          <w:szCs w:val="18"/>
        </w:rPr>
        <w:t>История становления и современное состояние исполнительной власти в России</w:t>
      </w:r>
      <w:r>
        <w:rPr>
          <w:rFonts w:ascii="Verdana" w:hAnsi="Verdana"/>
          <w:color w:val="000000"/>
          <w:sz w:val="18"/>
          <w:szCs w:val="18"/>
        </w:rPr>
        <w:t>». М., 2003.</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Доказательства и доказывание в советском гражданском процессе. М., 1982.</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Относимость и допустимость доказательств в гражданском процессе. М., 1981.</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М., 1997.</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Д.А. Подготовка дела к судебному разбирательству. Налоги: Пособие для</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арбитражных судов. М., 1997.</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Д.А. Процессуальный режим деятельности арбитражного суда первой инстанции. М., 1997.</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Хаманева</w:t>
      </w:r>
      <w:r>
        <w:rPr>
          <w:rStyle w:val="WW8Num3z0"/>
          <w:rFonts w:ascii="Verdana" w:hAnsi="Verdana"/>
          <w:color w:val="000000"/>
          <w:sz w:val="18"/>
          <w:szCs w:val="18"/>
        </w:rPr>
        <w:t> </w:t>
      </w:r>
      <w:r>
        <w:rPr>
          <w:rFonts w:ascii="Verdana" w:hAnsi="Verdana"/>
          <w:color w:val="000000"/>
          <w:sz w:val="18"/>
          <w:szCs w:val="18"/>
        </w:rPr>
        <w:t>Н.Ю. Постатейный комментарий к Закону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в суд действий и решений, нарушающих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М., 1996.</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99.</w:t>
      </w:r>
      <w:r>
        <w:rPr>
          <w:rStyle w:val="WW8Num3z0"/>
          <w:rFonts w:ascii="Verdana" w:hAnsi="Verdana"/>
          <w:color w:val="000000"/>
          <w:sz w:val="18"/>
          <w:szCs w:val="18"/>
        </w:rPr>
        <w:t> </w:t>
      </w:r>
      <w:r>
        <w:rPr>
          <w:rStyle w:val="WW8Num4z0"/>
          <w:rFonts w:ascii="Verdana" w:hAnsi="Verdana"/>
          <w:color w:val="4682B4"/>
          <w:sz w:val="18"/>
          <w:szCs w:val="18"/>
        </w:rPr>
        <w:t>Хаманева</w:t>
      </w:r>
      <w:r>
        <w:rPr>
          <w:rStyle w:val="WW8Num3z0"/>
          <w:rFonts w:ascii="Verdana" w:hAnsi="Verdana"/>
          <w:color w:val="000000"/>
          <w:sz w:val="18"/>
          <w:szCs w:val="18"/>
        </w:rPr>
        <w:t> </w:t>
      </w:r>
      <w:r>
        <w:rPr>
          <w:rFonts w:ascii="Verdana" w:hAnsi="Verdana"/>
          <w:color w:val="000000"/>
          <w:sz w:val="18"/>
          <w:szCs w:val="18"/>
        </w:rPr>
        <w:t>Н.Ю., Салищева Н.Г. Административная</w:t>
      </w:r>
      <w:r>
        <w:rPr>
          <w:rStyle w:val="WW8Num3z0"/>
          <w:rFonts w:ascii="Verdana" w:hAnsi="Verdana"/>
          <w:color w:val="000000"/>
          <w:sz w:val="18"/>
          <w:szCs w:val="18"/>
        </w:rPr>
        <w:t> </w:t>
      </w:r>
      <w:r>
        <w:rPr>
          <w:rStyle w:val="WW8Num4z0"/>
          <w:rFonts w:ascii="Verdana" w:hAnsi="Verdana"/>
          <w:color w:val="4682B4"/>
          <w:sz w:val="18"/>
          <w:szCs w:val="18"/>
        </w:rPr>
        <w:t>юстиция</w:t>
      </w:r>
      <w:r>
        <w:rPr>
          <w:rStyle w:val="WW8Num3z0"/>
          <w:rFonts w:ascii="Verdana" w:hAnsi="Verdana"/>
          <w:color w:val="000000"/>
          <w:sz w:val="18"/>
          <w:szCs w:val="18"/>
        </w:rPr>
        <w:t> </w:t>
      </w:r>
      <w:r>
        <w:rPr>
          <w:rFonts w:ascii="Verdana" w:hAnsi="Verdana"/>
          <w:color w:val="000000"/>
          <w:sz w:val="18"/>
          <w:szCs w:val="18"/>
        </w:rPr>
        <w:t>и административное судопроизводство в Российской Федерации. М., 2001.</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Цветков</w:t>
      </w:r>
      <w:r>
        <w:rPr>
          <w:rStyle w:val="WW8Num3z0"/>
          <w:rFonts w:ascii="Verdana" w:hAnsi="Verdana"/>
          <w:color w:val="000000"/>
          <w:sz w:val="18"/>
          <w:szCs w:val="18"/>
        </w:rPr>
        <w:t> </w:t>
      </w:r>
      <w:r>
        <w:rPr>
          <w:rFonts w:ascii="Verdana" w:hAnsi="Verdana"/>
          <w:color w:val="000000"/>
          <w:sz w:val="18"/>
          <w:szCs w:val="18"/>
        </w:rPr>
        <w:t>И.В. Налогоплательщик в судебном процессе: Практическое пособие по судебной защите. М, 2000.</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Постановления суда первой инстанции по гражданским делам. М., 1958.</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Административная юстиция. Л., 1973.</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Неисковые производства. М., 1973.</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Субъекты советского гражданского права. М., 1970.</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Учение о сторонах в советском гражданском процессе. М., 1983.</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Законность и обоснованность</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по гражданско-правовому спору. Н., 1958.</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Субъекты гражданского процесса. Лекции. Томск, 1979.</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Иск о судебной защите гражданского права. Томск, 1987.</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Щекин</w:t>
      </w:r>
      <w:r>
        <w:rPr>
          <w:rStyle w:val="WW8Num3z0"/>
          <w:rFonts w:ascii="Verdana" w:hAnsi="Verdana"/>
          <w:color w:val="000000"/>
          <w:sz w:val="18"/>
          <w:szCs w:val="18"/>
        </w:rPr>
        <w:t> </w:t>
      </w:r>
      <w:r>
        <w:rPr>
          <w:rFonts w:ascii="Verdana" w:hAnsi="Verdana"/>
          <w:color w:val="000000"/>
          <w:sz w:val="18"/>
          <w:szCs w:val="18"/>
        </w:rPr>
        <w:t>Д.М. Юридические презумпции в налоговом праве: Учебное пособие. М., 2002.</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Предварительная подготовка дела в советском гражданском процессе. М., 1948.</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Проблемы доказывания в советском гражданском процессе. М., 1951.</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Судебные доказательства. М., 1956.j</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Диссертации и авторефераты диссертаций:</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Абсалямов</w:t>
      </w:r>
      <w:r>
        <w:rPr>
          <w:rStyle w:val="WW8Num3z0"/>
          <w:rFonts w:ascii="Verdana" w:hAnsi="Verdana"/>
          <w:color w:val="000000"/>
          <w:sz w:val="18"/>
          <w:szCs w:val="18"/>
        </w:rPr>
        <w:t> </w:t>
      </w:r>
      <w:r>
        <w:rPr>
          <w:rFonts w:ascii="Verdana" w:hAnsi="Verdana"/>
          <w:color w:val="000000"/>
          <w:sz w:val="18"/>
          <w:szCs w:val="18"/>
        </w:rPr>
        <w:t>А.В. Проблемы административного судопроизводства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Автореф. дисс. на соискание ученой степени к.ю.н. Екатеринбург, 2000.</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Артемьева</w:t>
      </w:r>
      <w:r>
        <w:rPr>
          <w:rStyle w:val="WW8Num3z0"/>
          <w:rFonts w:ascii="Verdana" w:hAnsi="Verdana"/>
          <w:color w:val="000000"/>
          <w:sz w:val="18"/>
          <w:szCs w:val="18"/>
        </w:rPr>
        <w:t> </w:t>
      </w:r>
      <w:r>
        <w:rPr>
          <w:rFonts w:ascii="Verdana" w:hAnsi="Verdana"/>
          <w:color w:val="000000"/>
          <w:sz w:val="18"/>
          <w:szCs w:val="18"/>
        </w:rPr>
        <w:t>Ю.А. Рассмотрение арбитражными судами РФ споров, вытекающих из налоговых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Автореф. дисс. на соискание ученой степени к.ю.н. М., 2003.</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Березина</w:t>
      </w:r>
      <w:r>
        <w:rPr>
          <w:rStyle w:val="WW8Num3z0"/>
          <w:rFonts w:ascii="Verdana" w:hAnsi="Verdana"/>
          <w:color w:val="000000"/>
          <w:sz w:val="18"/>
          <w:szCs w:val="18"/>
        </w:rPr>
        <w:t> </w:t>
      </w:r>
      <w:r>
        <w:rPr>
          <w:rFonts w:ascii="Verdana" w:hAnsi="Verdana"/>
          <w:color w:val="000000"/>
          <w:sz w:val="18"/>
          <w:szCs w:val="18"/>
        </w:rPr>
        <w:t>Н.В. Судебная защита прав в сфере «</w:t>
      </w:r>
      <w:r>
        <w:rPr>
          <w:rStyle w:val="WW8Num4z0"/>
          <w:rFonts w:ascii="Verdana" w:hAnsi="Verdana"/>
          <w:color w:val="4682B4"/>
          <w:sz w:val="18"/>
          <w:szCs w:val="18"/>
        </w:rPr>
        <w:t>собственно</w:t>
      </w:r>
      <w:r>
        <w:rPr>
          <w:rFonts w:ascii="Verdana" w:hAnsi="Verdana"/>
          <w:color w:val="000000"/>
          <w:sz w:val="18"/>
          <w:szCs w:val="18"/>
        </w:rPr>
        <w:t>» административно-правовых отношений. Автореф. на соискание ученой степени к.ю.н. Ленинград, 1984.</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Производство по делам, возникающим из административно-правовых отношений. Автореф. дисс. к.ю.н. М., 1966.</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Способы защиты гражданских прав в суде. Диссертация в виде научного доклада на соискание ученой степени д.ю.н. СПб., 1998.</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Проблема правового регулирования процессуального положения и деятельности сторон в советском гражданском судопроизводстве. Автореф. дисс. на соискание ученой степени д.ю.н. М., 1971.</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Гребенюк H.JT. Лица, участвующие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в производстве по делам, возникающим из административно-правовых отношений и в особом производстве. Автореф. дисс. на соискание ученой степени к.ю.н. Свердловск, 1984.</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Предмет судебной деятельности в советском гражданском процессе (его понятие, место и значение). Автореф. дисс. на соискание ученой степени д.ю.н. Л., 1974.</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Реализация конституционного права на защиту Диссертация на соискание ученой степени к.ю.н. в форме научного доклада, выполняющего также функции автореферата. М., 1996.</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Каган</w:t>
      </w:r>
      <w:r>
        <w:rPr>
          <w:rStyle w:val="WW8Num3z0"/>
          <w:rFonts w:ascii="Verdana" w:hAnsi="Verdana"/>
          <w:color w:val="000000"/>
          <w:sz w:val="18"/>
          <w:szCs w:val="18"/>
        </w:rPr>
        <w:t> </w:t>
      </w:r>
      <w:r>
        <w:rPr>
          <w:rFonts w:ascii="Verdana" w:hAnsi="Verdana"/>
          <w:color w:val="000000"/>
          <w:sz w:val="18"/>
          <w:szCs w:val="18"/>
        </w:rPr>
        <w:t>Е.В. Особенности рассмотрения арбитражными судами дел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решения налогового органа о</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недоимки. Автореф. дисс. на соискание ученой степени к.ю.н. М., 2003. С.9</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Остроумов</w:t>
      </w:r>
      <w:r>
        <w:rPr>
          <w:rStyle w:val="WW8Num3z0"/>
          <w:rFonts w:ascii="Verdana" w:hAnsi="Verdana"/>
          <w:color w:val="000000"/>
          <w:sz w:val="18"/>
          <w:szCs w:val="18"/>
        </w:rPr>
        <w:t> </w:t>
      </w:r>
      <w:r>
        <w:rPr>
          <w:rFonts w:ascii="Verdana" w:hAnsi="Verdana"/>
          <w:color w:val="000000"/>
          <w:sz w:val="18"/>
          <w:szCs w:val="18"/>
        </w:rPr>
        <w:t>А.А. Особенности искового производства в арбитражных судах по делам, возникающим из налоговых правоотношений. Автореф. дисс. на соискание ученой степени к.ю.н. М., 2002.</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С.М. Рассмотрение в арбитражном суде дел, вытекающих из</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правоотношений. Автореф. дисс. на соискание ученой степени к.ю.н. М, 1998.</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Ю.А. Теоретические проблемы судопроизводства по делам, возникающим из публично-правовых отношений. Автореф. дисс. на соискание ученой степени д.ю.н. Саратов, 2002.</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Пятилетов</w:t>
      </w:r>
      <w:r>
        <w:rPr>
          <w:rStyle w:val="WW8Num3z0"/>
          <w:rFonts w:ascii="Verdana" w:hAnsi="Verdana"/>
          <w:color w:val="000000"/>
          <w:sz w:val="18"/>
          <w:szCs w:val="18"/>
        </w:rPr>
        <w:t> </w:t>
      </w:r>
      <w:r>
        <w:rPr>
          <w:rFonts w:ascii="Verdana" w:hAnsi="Verdana"/>
          <w:color w:val="000000"/>
          <w:sz w:val="18"/>
          <w:szCs w:val="18"/>
        </w:rPr>
        <w:t>И.М. Распоряжение сторон гражданскими материальными правами в суде 1-ой инстанции. Автореферат дисс. на соискание ученой степени к.ю.н. М., 1970.</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Савченко</w:t>
      </w:r>
      <w:r>
        <w:rPr>
          <w:rStyle w:val="WW8Num3z0"/>
          <w:rFonts w:ascii="Verdana" w:hAnsi="Verdana"/>
          <w:color w:val="000000"/>
          <w:sz w:val="18"/>
          <w:szCs w:val="18"/>
        </w:rPr>
        <w:t> </w:t>
      </w:r>
      <w:r>
        <w:rPr>
          <w:rFonts w:ascii="Verdana" w:hAnsi="Verdana"/>
          <w:color w:val="000000"/>
          <w:sz w:val="18"/>
          <w:szCs w:val="18"/>
        </w:rPr>
        <w:t>Ю.М. Реализация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при обжаловании решений и действий налоговых органов и их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Автореф. дисс. на соискание ученой степени к.ю.н. СПб., 2001.</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129.</w:t>
      </w:r>
      <w:r>
        <w:rPr>
          <w:rStyle w:val="WW8Num3z0"/>
          <w:rFonts w:ascii="Verdana" w:hAnsi="Verdana"/>
          <w:color w:val="000000"/>
          <w:sz w:val="18"/>
          <w:szCs w:val="18"/>
        </w:rPr>
        <w:t> </w:t>
      </w:r>
      <w:r>
        <w:rPr>
          <w:rStyle w:val="WW8Num4z0"/>
          <w:rFonts w:ascii="Verdana" w:hAnsi="Verdana"/>
          <w:color w:val="4682B4"/>
          <w:sz w:val="18"/>
          <w:szCs w:val="18"/>
        </w:rPr>
        <w:t>Симонян</w:t>
      </w:r>
      <w:r>
        <w:rPr>
          <w:rStyle w:val="WW8Num3z0"/>
          <w:rFonts w:ascii="Verdana" w:hAnsi="Verdana"/>
          <w:color w:val="000000"/>
          <w:sz w:val="18"/>
          <w:szCs w:val="18"/>
        </w:rPr>
        <w:t> </w:t>
      </w:r>
      <w:r>
        <w:rPr>
          <w:rFonts w:ascii="Verdana" w:hAnsi="Verdana"/>
          <w:color w:val="000000"/>
          <w:sz w:val="18"/>
          <w:szCs w:val="18"/>
        </w:rPr>
        <w:t>С.Л. Проблема обжалования в суд действий и решений, нарушающих права и свободы граждан. Автореф. на соискание ученой степени к.ю.н. Саратов, 1994.</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Сухарева</w:t>
      </w:r>
      <w:r>
        <w:rPr>
          <w:rStyle w:val="WW8Num3z0"/>
          <w:rFonts w:ascii="Verdana" w:hAnsi="Verdana"/>
          <w:color w:val="000000"/>
          <w:sz w:val="18"/>
          <w:szCs w:val="18"/>
        </w:rPr>
        <w:t> </w:t>
      </w:r>
      <w:r>
        <w:rPr>
          <w:rFonts w:ascii="Verdana" w:hAnsi="Verdana"/>
          <w:color w:val="000000"/>
          <w:sz w:val="18"/>
          <w:szCs w:val="18"/>
        </w:rPr>
        <w:t>Н.В. Рассмотрение административно-правовых споров арбитражными судами. Автореф. дисс. на соискание ученой степени к.ю.н. М., 1999.</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Нормы гражданского процессуального права и их применение. Автореф. на соискание ученой степени д.ю.н. Л., 1965.</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Шумейко</w:t>
      </w:r>
      <w:r>
        <w:rPr>
          <w:rStyle w:val="WW8Num3z0"/>
          <w:rFonts w:ascii="Verdana" w:hAnsi="Verdana"/>
          <w:color w:val="000000"/>
          <w:sz w:val="18"/>
          <w:szCs w:val="18"/>
        </w:rPr>
        <w:t> </w:t>
      </w:r>
      <w:r>
        <w:rPr>
          <w:rFonts w:ascii="Verdana" w:hAnsi="Verdana"/>
          <w:color w:val="000000"/>
          <w:sz w:val="18"/>
          <w:szCs w:val="18"/>
        </w:rPr>
        <w:t>Е.С. Подготовка гражданских дел к судебному разбирательству. Автореф. дисс. на соискание ученой степени к.ю.н. Саратов, 2000.</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и публикации:</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Аббясов</w:t>
      </w:r>
      <w:r>
        <w:rPr>
          <w:rStyle w:val="WW8Num3z0"/>
          <w:rFonts w:ascii="Verdana" w:hAnsi="Verdana"/>
          <w:color w:val="000000"/>
          <w:sz w:val="18"/>
          <w:szCs w:val="18"/>
        </w:rPr>
        <w:t> </w:t>
      </w:r>
      <w:r>
        <w:rPr>
          <w:rFonts w:ascii="Verdana" w:hAnsi="Verdana"/>
          <w:color w:val="000000"/>
          <w:sz w:val="18"/>
          <w:szCs w:val="18"/>
        </w:rPr>
        <w:t>Н.Ф. Стороны в гражданском процессе//Арбитражный и гражданский процесс. 2002. № 4.</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Бабкин</w:t>
      </w:r>
      <w:r>
        <w:rPr>
          <w:rStyle w:val="WW8Num3z0"/>
          <w:rFonts w:ascii="Verdana" w:hAnsi="Verdana"/>
          <w:color w:val="000000"/>
          <w:sz w:val="18"/>
          <w:szCs w:val="18"/>
        </w:rPr>
        <w:t> </w:t>
      </w:r>
      <w:r>
        <w:rPr>
          <w:rFonts w:ascii="Verdana" w:hAnsi="Verdana"/>
          <w:color w:val="000000"/>
          <w:sz w:val="18"/>
          <w:szCs w:val="18"/>
        </w:rPr>
        <w:t>А.И. Обеспечительная мера друг или враг?// Эж-ЮРИСТ. 2003. № 10.</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Бабкин</w:t>
      </w:r>
      <w:r>
        <w:rPr>
          <w:rStyle w:val="WW8Num3z0"/>
          <w:rFonts w:ascii="Verdana" w:hAnsi="Verdana"/>
          <w:color w:val="000000"/>
          <w:sz w:val="18"/>
          <w:szCs w:val="18"/>
        </w:rPr>
        <w:t> </w:t>
      </w:r>
      <w:r>
        <w:rPr>
          <w:rFonts w:ascii="Verdana" w:hAnsi="Verdana"/>
          <w:color w:val="000000"/>
          <w:sz w:val="18"/>
          <w:szCs w:val="18"/>
        </w:rPr>
        <w:t>А.И. Возможна ли примирительная процедура по налоговому спору?//Налоговые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Теория и практика. 2004. № 4.</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Бахрах Д. Нужна специализация судей, а не судов// Российская юстиция. 2003. № 2.</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Белозеров</w:t>
      </w:r>
      <w:r>
        <w:rPr>
          <w:rStyle w:val="WW8Num3z0"/>
          <w:rFonts w:ascii="Verdana" w:hAnsi="Verdana"/>
          <w:color w:val="000000"/>
          <w:sz w:val="18"/>
          <w:szCs w:val="18"/>
        </w:rPr>
        <w:t> </w:t>
      </w:r>
      <w:r>
        <w:rPr>
          <w:rFonts w:ascii="Verdana" w:hAnsi="Verdana"/>
          <w:color w:val="000000"/>
          <w:sz w:val="18"/>
          <w:szCs w:val="18"/>
        </w:rPr>
        <w:t>А.В., Березова О.А. О некоторых вопросах применения</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при рассмотрении арбитражными судами споров, возникающих из налоговых правоотношений //Законодательство. 2004. № 6.</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Применение закона и</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усмотрение // Советское государство и право. 1979. № 6.</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Судебная практика по делам, возникающим из административно-правовых отношений// Государство и право. 1992. № 2.</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Бойков</w:t>
      </w:r>
      <w:r>
        <w:rPr>
          <w:rStyle w:val="WW8Num3z0"/>
          <w:rFonts w:ascii="Verdana" w:hAnsi="Verdana"/>
          <w:color w:val="000000"/>
          <w:sz w:val="18"/>
          <w:szCs w:val="18"/>
        </w:rPr>
        <w:t> </w:t>
      </w:r>
      <w:r>
        <w:rPr>
          <w:rFonts w:ascii="Verdana" w:hAnsi="Verdana"/>
          <w:color w:val="000000"/>
          <w:sz w:val="18"/>
          <w:szCs w:val="18"/>
        </w:rPr>
        <w:t>О.В. Рассмотрение арбитражными судами налоговых споров//Российская юстиция. 1996. №11.</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Бойков</w:t>
      </w:r>
      <w:r>
        <w:rPr>
          <w:rStyle w:val="WW8Num3z0"/>
          <w:rFonts w:ascii="Verdana" w:hAnsi="Verdana"/>
          <w:color w:val="000000"/>
          <w:sz w:val="18"/>
          <w:szCs w:val="18"/>
        </w:rPr>
        <w:t> </w:t>
      </w:r>
      <w:r>
        <w:rPr>
          <w:rFonts w:ascii="Verdana" w:hAnsi="Verdana"/>
          <w:color w:val="000000"/>
          <w:sz w:val="18"/>
          <w:szCs w:val="18"/>
        </w:rPr>
        <w:t>О.В. Арбитражный процессуальный кодекс 2002 года: повышение эффективности судебной защиты//Российская юстиция. 2002. № 10.</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Викулова</w:t>
      </w:r>
      <w:r>
        <w:rPr>
          <w:rStyle w:val="WW8Num3z0"/>
          <w:rFonts w:ascii="Verdana" w:hAnsi="Verdana"/>
          <w:color w:val="000000"/>
          <w:sz w:val="18"/>
          <w:szCs w:val="18"/>
        </w:rPr>
        <w:t> </w:t>
      </w:r>
      <w:r>
        <w:rPr>
          <w:rFonts w:ascii="Verdana" w:hAnsi="Verdana"/>
          <w:color w:val="000000"/>
          <w:sz w:val="18"/>
          <w:szCs w:val="18"/>
        </w:rPr>
        <w:t>Н.А. Производство по делам, возникающим из административных и иных</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 в арбитражном процессе: специфика стадии возбуждения дела//Арбитражный и гражданский процесс. 2004. № 1.</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Предпосылки права на участие в гражданском процессе//Правоведение. 1967. №3.</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Категории «</w:t>
      </w:r>
      <w:r>
        <w:rPr>
          <w:rStyle w:val="WW8Num4z0"/>
          <w:rFonts w:ascii="Verdana" w:hAnsi="Verdana"/>
          <w:color w:val="4682B4"/>
          <w:sz w:val="18"/>
          <w:szCs w:val="18"/>
        </w:rPr>
        <w:t>материальное</w:t>
      </w:r>
      <w:r>
        <w:rPr>
          <w:rFonts w:ascii="Verdana" w:hAnsi="Verdana"/>
          <w:color w:val="000000"/>
          <w:sz w:val="18"/>
          <w:szCs w:val="18"/>
        </w:rPr>
        <w:t>» и «</w:t>
      </w:r>
      <w:r>
        <w:rPr>
          <w:rStyle w:val="WW8Num4z0"/>
          <w:rFonts w:ascii="Verdana" w:hAnsi="Verdana"/>
          <w:color w:val="4682B4"/>
          <w:sz w:val="18"/>
          <w:szCs w:val="18"/>
        </w:rPr>
        <w:t>процессуальное</w:t>
      </w:r>
      <w:r>
        <w:rPr>
          <w:rFonts w:ascii="Verdana" w:hAnsi="Verdana"/>
          <w:color w:val="000000"/>
          <w:sz w:val="18"/>
          <w:szCs w:val="18"/>
        </w:rPr>
        <w:t>» в теории гражданского процессуального права// Понятийный аппарат науки советского гражданского права и процесса и терминология</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Тверь, 1989.</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А.А. Какой будет административная</w:t>
      </w:r>
      <w:r>
        <w:rPr>
          <w:rStyle w:val="WW8Num3z0"/>
          <w:rFonts w:ascii="Verdana" w:hAnsi="Verdana"/>
          <w:color w:val="000000"/>
          <w:sz w:val="18"/>
          <w:szCs w:val="18"/>
        </w:rPr>
        <w:t> </w:t>
      </w:r>
      <w:r>
        <w:rPr>
          <w:rStyle w:val="WW8Num4z0"/>
          <w:rFonts w:ascii="Verdana" w:hAnsi="Verdana"/>
          <w:color w:val="4682B4"/>
          <w:sz w:val="18"/>
          <w:szCs w:val="18"/>
        </w:rPr>
        <w:t>юрисдикция</w:t>
      </w:r>
      <w:r>
        <w:rPr>
          <w:rFonts w:ascii="Verdana" w:hAnsi="Verdana"/>
          <w:color w:val="000000"/>
          <w:sz w:val="18"/>
          <w:szCs w:val="18"/>
        </w:rPr>
        <w:t>// Российская юстиция. 2002. №11.</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Грось JI.A Институт процессуального</w:t>
      </w:r>
      <w:r>
        <w:rPr>
          <w:rStyle w:val="WW8Num3z0"/>
          <w:rFonts w:ascii="Verdana" w:hAnsi="Verdana"/>
          <w:color w:val="000000"/>
          <w:sz w:val="18"/>
          <w:szCs w:val="18"/>
        </w:rPr>
        <w:t> </w:t>
      </w:r>
      <w:r>
        <w:rPr>
          <w:rStyle w:val="WW8Num4z0"/>
          <w:rFonts w:ascii="Verdana" w:hAnsi="Verdana"/>
          <w:color w:val="4682B4"/>
          <w:sz w:val="18"/>
          <w:szCs w:val="18"/>
        </w:rPr>
        <w:t>соучастия</w:t>
      </w:r>
      <w:r>
        <w:rPr>
          <w:rFonts w:ascii="Verdana" w:hAnsi="Verdana"/>
          <w:color w:val="000000"/>
          <w:sz w:val="18"/>
          <w:szCs w:val="18"/>
        </w:rPr>
        <w:t>: связь между процессуальным и материальным правом//Российская юстиция. 1998. № 3.</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Окончание гражданского дела без</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судебного решения//Советское государство и право. 1948. № 1.</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Демин</w:t>
      </w:r>
      <w:r>
        <w:rPr>
          <w:rStyle w:val="WW8Num3z0"/>
          <w:rFonts w:ascii="Verdana" w:hAnsi="Verdana"/>
          <w:color w:val="000000"/>
          <w:sz w:val="18"/>
          <w:szCs w:val="18"/>
        </w:rPr>
        <w:t> </w:t>
      </w:r>
      <w:r>
        <w:rPr>
          <w:rFonts w:ascii="Verdana" w:hAnsi="Verdana"/>
          <w:color w:val="000000"/>
          <w:sz w:val="18"/>
          <w:szCs w:val="18"/>
        </w:rPr>
        <w:t>А.А. Понятие административного процесса и административно-процессуальный кодекс Российской Федерации//Вестник Московского университета. Серия 11. Право. 1998. N 4.</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Судебный надзор за деятельностью административных органов. Кн.: Проблемы государства и права на современном этапе. Владивосток, 1963.</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Принцип диспозитивности в гражданском судопроизводстве//Российская юстиция. 2003. N 7.</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Административные иски// Российская юстиция. 1996. № 4.</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Интернет-конференция Председателя Высшего Арбитражного Суда Российской Федерации В.Ф.Яковлева «Новые задачи</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системы России»//Справочно-правовая система Гарант.</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Карасева</w:t>
      </w:r>
      <w:r>
        <w:rPr>
          <w:rStyle w:val="WW8Num3z0"/>
          <w:rFonts w:ascii="Verdana" w:hAnsi="Verdana"/>
          <w:color w:val="000000"/>
          <w:sz w:val="18"/>
          <w:szCs w:val="18"/>
        </w:rPr>
        <w:t> </w:t>
      </w:r>
      <w:r>
        <w:rPr>
          <w:rFonts w:ascii="Verdana" w:hAnsi="Verdana"/>
          <w:color w:val="000000"/>
          <w:sz w:val="18"/>
          <w:szCs w:val="18"/>
        </w:rPr>
        <w:t>М.В. Презумпции и фикции в части первой Налогового кодекса РФ//Журнал российского права. 2002. № 9.</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Вопросы гражданского процесса в связи с судебной практикой// 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1946. № 9.</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Судебное усмотрение в советском гражданском процессе // Советское государство и право. 1969. № 4.</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157.</w:t>
      </w:r>
      <w:r>
        <w:rPr>
          <w:rStyle w:val="WW8Num3z0"/>
          <w:rFonts w:ascii="Verdana" w:hAnsi="Verdana"/>
          <w:color w:val="000000"/>
          <w:sz w:val="18"/>
          <w:szCs w:val="18"/>
        </w:rPr>
        <w:t> </w:t>
      </w:r>
      <w:r>
        <w:rPr>
          <w:rStyle w:val="WW8Num4z0"/>
          <w:rFonts w:ascii="Verdana" w:hAnsi="Verdana"/>
          <w:color w:val="4682B4"/>
          <w:sz w:val="18"/>
          <w:szCs w:val="18"/>
        </w:rPr>
        <w:t>Лупарев</w:t>
      </w:r>
      <w:r>
        <w:rPr>
          <w:rStyle w:val="WW8Num3z0"/>
          <w:rFonts w:ascii="Verdana" w:hAnsi="Verdana"/>
          <w:color w:val="000000"/>
          <w:sz w:val="18"/>
          <w:szCs w:val="18"/>
        </w:rPr>
        <w:t> </w:t>
      </w:r>
      <w:r>
        <w:rPr>
          <w:rFonts w:ascii="Verdana" w:hAnsi="Verdana"/>
          <w:color w:val="000000"/>
          <w:sz w:val="18"/>
          <w:szCs w:val="18"/>
        </w:rPr>
        <w:t>Б.Е. Понятие и признаки административно-правового спора//Журнал Российского права. 2002. № 2.</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Лупарев</w:t>
      </w:r>
      <w:r>
        <w:rPr>
          <w:rStyle w:val="WW8Num3z0"/>
          <w:rFonts w:ascii="Verdana" w:hAnsi="Verdana"/>
          <w:color w:val="000000"/>
          <w:sz w:val="18"/>
          <w:szCs w:val="18"/>
        </w:rPr>
        <w:t> </w:t>
      </w:r>
      <w:r>
        <w:rPr>
          <w:rFonts w:ascii="Verdana" w:hAnsi="Verdana"/>
          <w:color w:val="000000"/>
          <w:sz w:val="18"/>
          <w:szCs w:val="18"/>
        </w:rPr>
        <w:t>Б.Е. Определение административно-правового спора. Проблемы</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юстиции: Материалы семинара. М., 2002.</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Маранц</w:t>
      </w:r>
      <w:r>
        <w:rPr>
          <w:rStyle w:val="WW8Num3z0"/>
          <w:rFonts w:ascii="Verdana" w:hAnsi="Verdana"/>
          <w:color w:val="000000"/>
          <w:sz w:val="18"/>
          <w:szCs w:val="18"/>
        </w:rPr>
        <w:t> </w:t>
      </w:r>
      <w:r>
        <w:rPr>
          <w:rFonts w:ascii="Verdana" w:hAnsi="Verdana"/>
          <w:color w:val="000000"/>
          <w:sz w:val="18"/>
          <w:szCs w:val="18"/>
        </w:rPr>
        <w:t>Ю.В. Обеспечительные меры по делам, возникающим из административных и иных публичных правоотношений// Арбитражный и гражданский процесс. 2004. № 4.</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Масленников</w:t>
      </w:r>
      <w:r>
        <w:rPr>
          <w:rStyle w:val="WW8Num3z0"/>
          <w:rFonts w:ascii="Verdana" w:hAnsi="Verdana"/>
          <w:color w:val="000000"/>
          <w:sz w:val="18"/>
          <w:szCs w:val="18"/>
        </w:rPr>
        <w:t> </w:t>
      </w:r>
      <w:r>
        <w:rPr>
          <w:rFonts w:ascii="Verdana" w:hAnsi="Verdana"/>
          <w:color w:val="000000"/>
          <w:sz w:val="18"/>
          <w:szCs w:val="18"/>
        </w:rPr>
        <w:t>М.Я. Можно ли считать</w:t>
      </w:r>
      <w:r>
        <w:rPr>
          <w:rStyle w:val="WW8Num3z0"/>
          <w:rFonts w:ascii="Verdana" w:hAnsi="Verdana"/>
          <w:color w:val="000000"/>
          <w:sz w:val="18"/>
          <w:szCs w:val="18"/>
        </w:rPr>
        <w:t> </w:t>
      </w:r>
      <w:r>
        <w:rPr>
          <w:rStyle w:val="WW8Num4z0"/>
          <w:rFonts w:ascii="Verdana" w:hAnsi="Verdana"/>
          <w:color w:val="4682B4"/>
          <w:sz w:val="18"/>
          <w:szCs w:val="18"/>
        </w:rPr>
        <w:t>жалобу</w:t>
      </w:r>
      <w:r>
        <w:rPr>
          <w:rStyle w:val="WW8Num3z0"/>
          <w:rFonts w:ascii="Verdana" w:hAnsi="Verdana"/>
          <w:color w:val="000000"/>
          <w:sz w:val="18"/>
          <w:szCs w:val="18"/>
        </w:rPr>
        <w:t> </w:t>
      </w:r>
      <w:r>
        <w:rPr>
          <w:rFonts w:ascii="Verdana" w:hAnsi="Verdana"/>
          <w:color w:val="000000"/>
          <w:sz w:val="18"/>
          <w:szCs w:val="18"/>
        </w:rPr>
        <w:t>административным иском// Российская юстиция. 1998. № 5.</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С.С. Распорядительные действия в арбитражном суде первой инстанции//Российская юстиция. 1999. № 4.</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Набока</w:t>
      </w:r>
      <w:r>
        <w:rPr>
          <w:rStyle w:val="WW8Num3z0"/>
          <w:rFonts w:ascii="Verdana" w:hAnsi="Verdana"/>
          <w:color w:val="000000"/>
          <w:sz w:val="18"/>
          <w:szCs w:val="18"/>
        </w:rPr>
        <w:t> </w:t>
      </w:r>
      <w:r>
        <w:rPr>
          <w:rFonts w:ascii="Verdana" w:hAnsi="Verdana"/>
          <w:color w:val="000000"/>
          <w:sz w:val="18"/>
          <w:szCs w:val="18"/>
        </w:rPr>
        <w:t>А.С. Процессуальная правоспособность по делам, возникающим из налоговых правоотношений//Арбитражный и гражданский процесс. 2003. №4.</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Нагорная</w:t>
      </w:r>
      <w:r>
        <w:rPr>
          <w:rStyle w:val="WW8Num3z0"/>
          <w:rFonts w:ascii="Verdana" w:hAnsi="Verdana"/>
          <w:color w:val="000000"/>
          <w:sz w:val="18"/>
          <w:szCs w:val="18"/>
        </w:rPr>
        <w:t> </w:t>
      </w:r>
      <w:r>
        <w:rPr>
          <w:rFonts w:ascii="Verdana" w:hAnsi="Verdana"/>
          <w:color w:val="000000"/>
          <w:sz w:val="18"/>
          <w:szCs w:val="18"/>
        </w:rPr>
        <w:t>Э.Н. Процессуальные особенности рассмотрения дел с участием налоговых органов//Российская юстиция. 2002. № 2.</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Потапенко</w:t>
      </w:r>
      <w:r>
        <w:rPr>
          <w:rStyle w:val="WW8Num3z0"/>
          <w:rFonts w:ascii="Verdana" w:hAnsi="Verdana"/>
          <w:color w:val="000000"/>
          <w:sz w:val="18"/>
          <w:szCs w:val="18"/>
        </w:rPr>
        <w:t> </w:t>
      </w:r>
      <w:r>
        <w:rPr>
          <w:rFonts w:ascii="Verdana" w:hAnsi="Verdana"/>
          <w:color w:val="000000"/>
          <w:sz w:val="18"/>
          <w:szCs w:val="18"/>
        </w:rPr>
        <w:t>С.В. Разграничение нормативных и</w:t>
      </w:r>
      <w:r>
        <w:rPr>
          <w:rStyle w:val="WW8Num3z0"/>
          <w:rFonts w:ascii="Verdana" w:hAnsi="Verdana"/>
          <w:color w:val="000000"/>
          <w:sz w:val="18"/>
          <w:szCs w:val="18"/>
        </w:rPr>
        <w:t> </w:t>
      </w:r>
      <w:r>
        <w:rPr>
          <w:rStyle w:val="WW8Num4z0"/>
          <w:rFonts w:ascii="Verdana" w:hAnsi="Verdana"/>
          <w:color w:val="4682B4"/>
          <w:sz w:val="18"/>
          <w:szCs w:val="18"/>
        </w:rPr>
        <w:t>ненормативных</w:t>
      </w:r>
      <w:r>
        <w:rPr>
          <w:rStyle w:val="WW8Num3z0"/>
          <w:rFonts w:ascii="Verdana" w:hAnsi="Verdana"/>
          <w:color w:val="000000"/>
          <w:sz w:val="18"/>
          <w:szCs w:val="18"/>
        </w:rPr>
        <w:t> </w:t>
      </w:r>
      <w:r>
        <w:rPr>
          <w:rFonts w:ascii="Verdana" w:hAnsi="Verdana"/>
          <w:color w:val="000000"/>
          <w:sz w:val="18"/>
          <w:szCs w:val="18"/>
        </w:rPr>
        <w:t>актов при рассмотрении дел, возникающих из публичных правоотношений//Российская юстиция. 2003. № 6</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И.А. Лукавое выравнивание//Эж-ЮРИСТ. 2003. № 21.</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Унификация доказывания процесс неизбежныйЮж-ЮРИСТ. 2003. № 47.</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Состязательная система доказывания: новеллы АПК РФ//Российская юстиция. 2003. № 9.</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Преобразовательные иски//3аконодательство. 2001. № 3.</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Мировое при исполнении//Эж-ЮРИСТ. 2003. № 14.</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Скворцов</w:t>
      </w:r>
      <w:r>
        <w:rPr>
          <w:rStyle w:val="WW8Num3z0"/>
          <w:rFonts w:ascii="Verdana" w:hAnsi="Verdana"/>
          <w:color w:val="000000"/>
          <w:sz w:val="18"/>
          <w:szCs w:val="18"/>
        </w:rPr>
        <w:t> </w:t>
      </w:r>
      <w:r>
        <w:rPr>
          <w:rFonts w:ascii="Verdana" w:hAnsi="Verdana"/>
          <w:color w:val="000000"/>
          <w:sz w:val="18"/>
          <w:szCs w:val="18"/>
        </w:rPr>
        <w:t>А.В. К вопросу о применении части 4 статьи 198 АПК РФ//Судебно-арбитражная практика Московского региона. Вопросы</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2003. № 6.</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Административное судопроизводство в России: перспективы развития//Российская юстиция. 1996. № 5.</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М.А. Обеспечительные меры в арбитражном процессе//3аконодательство. 2003. № 8.</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Туманова JI.B. Проблемы создания административных судов и развития гражданско-процессуального законодательства. Проблемы административной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Материалы семинара. М., 2002.</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Тупиков</w:t>
      </w:r>
      <w:r>
        <w:rPr>
          <w:rStyle w:val="WW8Num3z0"/>
          <w:rFonts w:ascii="Verdana" w:hAnsi="Verdana"/>
          <w:color w:val="000000"/>
          <w:sz w:val="18"/>
          <w:szCs w:val="18"/>
        </w:rPr>
        <w:t> </w:t>
      </w:r>
      <w:r>
        <w:rPr>
          <w:rFonts w:ascii="Verdana" w:hAnsi="Verdana"/>
          <w:color w:val="000000"/>
          <w:sz w:val="18"/>
          <w:szCs w:val="18"/>
        </w:rPr>
        <w:t>В.В. Природа дел, возникающих из административно-правовых отношений//Российская юстиция. 1999. N 7.</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Федоренко</w:t>
      </w:r>
      <w:r>
        <w:rPr>
          <w:rStyle w:val="WW8Num3z0"/>
          <w:rFonts w:ascii="Verdana" w:hAnsi="Verdana"/>
          <w:color w:val="000000"/>
          <w:sz w:val="18"/>
          <w:szCs w:val="18"/>
        </w:rPr>
        <w:t> </w:t>
      </w:r>
      <w:r>
        <w:rPr>
          <w:rFonts w:ascii="Verdana" w:hAnsi="Verdana"/>
          <w:color w:val="000000"/>
          <w:sz w:val="18"/>
          <w:szCs w:val="18"/>
        </w:rPr>
        <w:t>Н.В., Гилевич Е.М. Налоговые споры и принцип</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в арбитражном судопроизводстве//3аконодательство. 2001. №7.</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Хаманева</w:t>
      </w:r>
      <w:r>
        <w:rPr>
          <w:rStyle w:val="WW8Num3z0"/>
          <w:rFonts w:ascii="Verdana" w:hAnsi="Verdana"/>
          <w:color w:val="000000"/>
          <w:sz w:val="18"/>
          <w:szCs w:val="18"/>
        </w:rPr>
        <w:t> </w:t>
      </w:r>
      <w:r>
        <w:rPr>
          <w:rFonts w:ascii="Verdana" w:hAnsi="Verdana"/>
          <w:color w:val="000000"/>
          <w:sz w:val="18"/>
          <w:szCs w:val="18"/>
        </w:rPr>
        <w:t>Н.Ю. Проблемы административной юстиции на современном этапе развития России как института защиты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граждан в сфере исполнительной власти. Проблемы административной юстиции. Материалы семинара. М., 2002.</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Цветков</w:t>
      </w:r>
      <w:r>
        <w:rPr>
          <w:rStyle w:val="WW8Num3z0"/>
          <w:rFonts w:ascii="Verdana" w:hAnsi="Verdana"/>
          <w:color w:val="000000"/>
          <w:sz w:val="18"/>
          <w:szCs w:val="18"/>
        </w:rPr>
        <w:t> </w:t>
      </w:r>
      <w:r>
        <w:rPr>
          <w:rFonts w:ascii="Verdana" w:hAnsi="Verdana"/>
          <w:color w:val="000000"/>
          <w:sz w:val="18"/>
          <w:szCs w:val="18"/>
        </w:rPr>
        <w:t>И.В. Рассмотрение налогового дела в суде первой инстанции//Ваш налоговый</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2000. № 3.</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Иск и исковые формы защиты права//</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.1969. № 4.</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Шаламова</w:t>
      </w:r>
      <w:r>
        <w:rPr>
          <w:rStyle w:val="WW8Num3z0"/>
          <w:rFonts w:ascii="Verdana" w:hAnsi="Verdana"/>
          <w:color w:val="000000"/>
          <w:sz w:val="18"/>
          <w:szCs w:val="18"/>
        </w:rPr>
        <w:t> </w:t>
      </w:r>
      <w:r>
        <w:rPr>
          <w:rFonts w:ascii="Verdana" w:hAnsi="Verdana"/>
          <w:color w:val="000000"/>
          <w:sz w:val="18"/>
          <w:szCs w:val="18"/>
        </w:rPr>
        <w:t>Н.В. Сурметов Д.С. Обеспечительные меры по новому АПК//Законодательство и экономика. 2003. № 7.</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Щекин</w:t>
      </w:r>
      <w:r>
        <w:rPr>
          <w:rStyle w:val="WW8Num3z0"/>
          <w:rFonts w:ascii="Verdana" w:hAnsi="Verdana"/>
          <w:color w:val="000000"/>
          <w:sz w:val="18"/>
          <w:szCs w:val="18"/>
        </w:rPr>
        <w:t> </w:t>
      </w:r>
      <w:r>
        <w:rPr>
          <w:rFonts w:ascii="Verdana" w:hAnsi="Verdana"/>
          <w:color w:val="000000"/>
          <w:sz w:val="18"/>
          <w:szCs w:val="18"/>
        </w:rPr>
        <w:t>Д.М. Презумпция добросовестности налогоплателыцика//Ваш налоговый адвокат. 2001. № 1.</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Принцип диспозитивности в арбитражном судопроизводстве//Законодательство. 1999. № 3.</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Новые положения проекта третьего Арбитражного процессуального кодекса Российской Федерации (производство в суде первой инстанции)// Законодательство. 2001. № 5.</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Обеспечительные меры//Законодательство. 2003. № 9.</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Судебно-арбитражная практика:</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Долженко</w:t>
      </w:r>
      <w:r>
        <w:rPr>
          <w:rStyle w:val="WW8Num3z0"/>
          <w:rFonts w:ascii="Verdana" w:hAnsi="Verdana"/>
          <w:color w:val="000000"/>
          <w:sz w:val="18"/>
          <w:szCs w:val="18"/>
        </w:rPr>
        <w:t> </w:t>
      </w:r>
      <w:r>
        <w:rPr>
          <w:rFonts w:ascii="Verdana" w:hAnsi="Verdana"/>
          <w:color w:val="000000"/>
          <w:sz w:val="18"/>
          <w:szCs w:val="18"/>
        </w:rPr>
        <w:t>А.Н., Резников В.Б., Хохлова Н.Н. Судебная практика по налоговым</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 М., 2001.</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186. Практическая налоговая энциклопедия. Под ред.</w:t>
      </w:r>
      <w:r>
        <w:rPr>
          <w:rStyle w:val="WW8Num3z0"/>
          <w:rFonts w:ascii="Verdana" w:hAnsi="Verdana"/>
          <w:color w:val="000000"/>
          <w:sz w:val="18"/>
          <w:szCs w:val="18"/>
        </w:rPr>
        <w:t> </w:t>
      </w:r>
      <w:r>
        <w:rPr>
          <w:rStyle w:val="WW8Num4z0"/>
          <w:rFonts w:ascii="Verdana" w:hAnsi="Verdana"/>
          <w:color w:val="4682B4"/>
          <w:sz w:val="18"/>
          <w:szCs w:val="18"/>
        </w:rPr>
        <w:t>Брызгалина</w:t>
      </w:r>
      <w:r>
        <w:rPr>
          <w:rStyle w:val="WW8Num3z0"/>
          <w:rFonts w:ascii="Verdana" w:hAnsi="Verdana"/>
          <w:color w:val="000000"/>
          <w:sz w:val="18"/>
          <w:szCs w:val="18"/>
        </w:rPr>
        <w:t> </w:t>
      </w:r>
      <w:r>
        <w:rPr>
          <w:rFonts w:ascii="Verdana" w:hAnsi="Verdana"/>
          <w:color w:val="000000"/>
          <w:sz w:val="18"/>
          <w:szCs w:val="18"/>
        </w:rPr>
        <w:t>А.В. 2003// Справочно-правовая система Гарант.</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Судебно-арбитражная статистика. О рассмотренных спорах с участием налоговых органов в 1998 2002 годах//Вестник Высшего Арбитражного Суда Российской Федерации. 2003. № 4.</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Судебно-арбитражная статистика. О рассмотренных спорах с участием налоговых органов в 1999 2003 годах// Вестник Высшего Арбитражного Суда Российской Федерации. 2004. № 4.</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Постановление Президиума ВАС РФ № 3501/98 от 17 ноября 1998 г.// Вестник Высшего Арбитражного Суда РФ. 1999. № 2.</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Постановление Президиума Высшего Арбитражного Суда РФ от 9 января 2002 г. Дело № 2635/01// Вестник Высшего Арбитражного Суда Российской Федерации. 2002. № 5.</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Постановление Президиума Высшего Арбитражного Суда РФ от 04.02.2003 г Дело №11254/02.// Вестник Высшего Арбитражного Суда Российской Федерации. 2003. № 6.</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Постановление Президиума Высшего Арбитражного Суда РФ от 21.01.2003 г. Дело № 9915/02. //Вестник Высшего Арбитражного Суда Российской Федерации. 2003. № 6.</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Дело № А57-7865/02-32//Архив Арбитражного суда Саратовской области.</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Дело № А-57-369/03-5//Архив Арбитражного суда Саратовской области.</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Дело № А-57-5824/03-5//Архив Арбитражного суда Саратовской области.</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Дело № А-57-3891/02-32//Архив Арбитражного суда Саратовской области</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Дело № А-57- 4457/03-29//Архив Арбитражного суда Саратовской области.</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Дело № А40-34208/02-116-427// Справочно-правовая система Гарант.</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Дело № JT04-1056/03-18/68//Справочно-правовая система Гарант.</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Дело № Ф04/1906-192/А81-2001. Постановление</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ЗападноСибирского округа от 02.07.2001 г.//Справочно-правовая система Гарант.</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Дело № А79-4849/02-СК1-4218. Постановление ФАС Волго-Вятского округа от 29.04.2003 г.//Справочно-правовая система Гарант.</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Дело № Ф04/1026-134/А03-2003. Постановление ФАС ЗападноСибирского округа от 05.03.2003 г.// Справочно-правовая система Гарант.</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Дело № КА-А40/6452-03. Постановление ФАС Московского округа от 04.09.2003 г.//Справочно-правовая система Гарант.</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Дело № КА-А40/2794-02. Постановление ФАС Московского округа от 13.05.2002 г.//Справочно-правовая система Гарант.</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Дело № 5010/02-16// Архив Арбитражного суда Саратовской области.</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Дело № А-57-1487/00-9//Архив Арбитражного суда Саратовской области.</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Дело № 10223/03-26//Архив Арбитражного суда Саратовской области.</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Дело № КА-А40/2329-02. Постановление ФАС Московского округа от 22.04.2002 г.//Справочно-правовая система Гарант.</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Дело N А54-4054/01-С7. Постановление ФАС Центрального округа от 24.04.2002 г.//Справочно-правовая система Гарант.</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Дело № А57-10698/02-26// Архив Арбитражного суда Саратовской области.</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Дело № 57-568/02-26// Архив Арбитражного суда Саратовской области.</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Дело № 1643/02-5// Архив Арбитражного суда Саратовской области.</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Дело № А-57-10196/02-26// Архив Арбитражного суда Саратовской области.</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Дело № 8574/02-26//Архив Арбитражного суда Саратовской области.</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Дело № А57-2784/03-26// Архив Арбитражного суда Саратовской области</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Дело № А-57-10195/02-26// Архив Арбитражного суда Саратовской области.</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Дело № А-57-8876/03-17//Архив Арбитражного суда Саратовской области.</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Дело № А-57-1381/2002-32// Архив Арбитражного суда Саратовской области.</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Дело № А57-1144/03-9//Архив Арбитражного суда Саратовской области.</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Дело № 3560/02-26//Архив Арбитражного суда Саратовской области.</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Дело № А42-9120/03-КА15. Постановление ФАС Северо-Западного округа от 02.04.2004 г. //Справочно-правовая система Гарант.</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Дело № А-57-1456/03-5// Архив Арбитражного суда Саратовской области.</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Дело № А-57-808/04-26//Архив Арбитражного суда Саратовской области.</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224. Дело № А56-29802/01. Постановление ФАС</w:t>
      </w:r>
      <w:r>
        <w:rPr>
          <w:rStyle w:val="WW8Num3z0"/>
          <w:rFonts w:ascii="Verdana" w:hAnsi="Verdana"/>
          <w:color w:val="000000"/>
          <w:sz w:val="18"/>
          <w:szCs w:val="18"/>
        </w:rPr>
        <w:t> </w:t>
      </w:r>
      <w:r>
        <w:rPr>
          <w:rStyle w:val="WW8Num4z0"/>
          <w:rFonts w:ascii="Verdana" w:hAnsi="Verdana"/>
          <w:color w:val="4682B4"/>
          <w:sz w:val="18"/>
          <w:szCs w:val="18"/>
        </w:rPr>
        <w:t>СЗО</w:t>
      </w:r>
      <w:r>
        <w:rPr>
          <w:rStyle w:val="WW8Num3z0"/>
          <w:rFonts w:ascii="Verdana" w:hAnsi="Verdana"/>
          <w:color w:val="000000"/>
          <w:sz w:val="18"/>
          <w:szCs w:val="18"/>
        </w:rPr>
        <w:t> </w:t>
      </w:r>
      <w:r>
        <w:rPr>
          <w:rFonts w:ascii="Verdana" w:hAnsi="Verdana"/>
          <w:color w:val="000000"/>
          <w:sz w:val="18"/>
          <w:szCs w:val="18"/>
        </w:rPr>
        <w:t>от 20.02.2002 г.//Справочно-правовая система Гарант.</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Дело № А10-612/01-9/Ф02-1356/2001 -С 1. Постановление ФАС</w:t>
      </w:r>
      <w:r>
        <w:rPr>
          <w:rStyle w:val="WW8Num3z0"/>
          <w:rFonts w:ascii="Verdana" w:hAnsi="Verdana"/>
          <w:color w:val="000000"/>
          <w:sz w:val="18"/>
          <w:szCs w:val="18"/>
        </w:rPr>
        <w:t> </w:t>
      </w:r>
      <w:r>
        <w:rPr>
          <w:rStyle w:val="WW8Num4z0"/>
          <w:rFonts w:ascii="Verdana" w:hAnsi="Verdana"/>
          <w:color w:val="4682B4"/>
          <w:sz w:val="18"/>
          <w:szCs w:val="18"/>
        </w:rPr>
        <w:t>ВСО</w:t>
      </w:r>
      <w:r>
        <w:rPr>
          <w:rStyle w:val="WW8Num3z0"/>
          <w:rFonts w:ascii="Verdana" w:hAnsi="Verdana"/>
          <w:color w:val="000000"/>
          <w:sz w:val="18"/>
          <w:szCs w:val="18"/>
        </w:rPr>
        <w:t> </w:t>
      </w:r>
      <w:r>
        <w:rPr>
          <w:rFonts w:ascii="Verdana" w:hAnsi="Verdana"/>
          <w:color w:val="000000"/>
          <w:sz w:val="18"/>
          <w:szCs w:val="18"/>
        </w:rPr>
        <w:t>от 28.06.2001// Справочно-правовая система Гарант.</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Дело № А56-4552/01. Постановление ФАС СЗО от 08.01.2002 //Справочно-правовая система Гарант.</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Дело № Ф09-1371/02-АК. Постановление ФАС УО от 03.07.2002//Справочно-правовая система Гарант.</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Дело № А-57-1434/04-5//Архив Арбитражного суда Саратовской области.</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Дело № А57-5097/03-9//Архив Арбитражного Суда Саратовской области.</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Дело № КА-А40/1463-01. Постановление ФАС МО от 11.04.2001 г.//Справочно-правовая система Гарант.</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Дело № Ф08-4648/2003-1775А. Постановление Федерального арбитражного суда Северо-Кавказского округа от 26.11.2003 г. //Справочно-правовая система Гарант.</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Дело № 10140/02-26. Постановление ФАС Поволжского округа от 24.11.2002 г.//Архив Арбитражного Суда Саратовской области.</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Дело № 7784/00-14-26. Постановление ФАС Поволжского округа от 25.04.2002 г.//Архив Арбитражного суда Саратовской области.</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Дело № А19-10362/01-41-Ф02-489/02-С. Постановление ФАС ВосточноСибирского округа от 12.03.02 г.//Справочно-правовая система Гарант.</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Дело № А-57-874/02-28//Архив Арбитражного суда Саратовской области.</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Дело № А19-2563/01-10/Ф02-1448/2001-С 1. Постановление ФАС ВСО от 03.07.2001//Справочно-правовая система Гарант.</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Дело № 65-8918/02-СА1-29.Постановление Федерального арбитражного суда Поволжского округа от 09.01.2003 г.//Справочно-правовая система Гарант.</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Дело № А06-341у-13/02. Постановление Федерального арбитражного суда Поволжского округа от 01.04.2003 г. //Справочно-правовая система Гарант.</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Дело № А06-668у-8/02. Постановление Федерального арбитражного суда Поволжского округа от 31.07.2003 г.//Справочно-правовая система Гарант.</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Дело № А78-2058/03-С2-21/130-Ф02-3068/03-С1. Постановление ФАС Восточно-Сибирского округа от 26.11.2003 г.//Налоговые споры. Теория и практика. 2004. № 3.</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Дело № А40-1897/02-08. Постановление ФАС Поволжского округа от1510.2002 г.//Справочно-правовая система Гарант.</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Дело № Ф03-А04/01-2/1030. Постановление ФАС ДО от 13.06.2001//Справочно-правовая система Гарант.</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Дело № А35-3458/02а. Постановление Федерального арбитражного суда Центрального округа от 25.10.2002 г.//Справочно-правовая система Гарант.</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Дело № А56-4552/01. Постановление ФАС СЗО от 08.01.2002 //Справочно-правовая система Гарант.</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Дело № А57-876/04-9. Постановление ФАС ПО от 12.03.2004 //Архив Арбитражного суда Саратовской области.</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Дело № А57-1456/02-17//Архив Арбитражного суда Саратовской области.</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Дело № 2340/03-26//Архив Арбитражного суда Саратовской области.</w:t>
      </w:r>
    </w:p>
    <w:p w:rsidR="002A19B9" w:rsidRDefault="002A19B9" w:rsidP="002A19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Дело № А57-7798/03-9. Постановление ФАС Поволжского округа от1504.2003 г.//Архив Арбитражного суда Саратовской области.</w:t>
      </w:r>
    </w:p>
    <w:p w:rsidR="002A19B9" w:rsidRDefault="002A19B9" w:rsidP="002A19B9">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2A19B9" w:rsidRDefault="002A19B9" w:rsidP="0092090B">
      <w:pPr>
        <w:jc w:val="both"/>
        <w:rPr>
          <w:rFonts w:ascii="Verdana" w:hAnsi="Verdana"/>
          <w:color w:val="FF0000"/>
          <w:sz w:val="18"/>
          <w:szCs w:val="18"/>
        </w:rPr>
      </w:pPr>
    </w:p>
    <w:p w:rsidR="002A19B9" w:rsidRDefault="002A19B9" w:rsidP="0092090B">
      <w:pPr>
        <w:jc w:val="both"/>
        <w:rPr>
          <w:rFonts w:ascii="Verdana" w:hAnsi="Verdana"/>
          <w:color w:val="FF0000"/>
          <w:sz w:val="18"/>
          <w:szCs w:val="18"/>
        </w:rPr>
      </w:pPr>
    </w:p>
    <w:p w:rsidR="0068362D" w:rsidRPr="00031E5A" w:rsidRDefault="00ED1762" w:rsidP="0092090B">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DD2" w:rsidRDefault="00BA1DD2">
      <w:r>
        <w:separator/>
      </w:r>
    </w:p>
  </w:endnote>
  <w:endnote w:type="continuationSeparator" w:id="0">
    <w:p w:rsidR="00BA1DD2" w:rsidRDefault="00BA1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DD2" w:rsidRDefault="00BA1DD2">
      <w:r>
        <w:separator/>
      </w:r>
    </w:p>
  </w:footnote>
  <w:footnote w:type="continuationSeparator" w:id="0">
    <w:p w:rsidR="00BA1DD2" w:rsidRDefault="00BA1D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4530"/>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22F0"/>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27A42"/>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422"/>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14BD"/>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A05"/>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1DD2"/>
    <w:rsid w:val="00BA26DC"/>
    <w:rsid w:val="00BA2905"/>
    <w:rsid w:val="00BA3A4E"/>
    <w:rsid w:val="00BA4D0B"/>
    <w:rsid w:val="00BA4E95"/>
    <w:rsid w:val="00BA5025"/>
    <w:rsid w:val="00BA52E0"/>
    <w:rsid w:val="00BA5AC5"/>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5FA99-37A5-4E90-9D2C-DC04AAEF3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10795</TotalTime>
  <Pages>28</Pages>
  <Words>16705</Words>
  <Characters>95220</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111702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2836</cp:revision>
  <cp:lastPrinted>2009-02-06T08:36:00Z</cp:lastPrinted>
  <dcterms:created xsi:type="dcterms:W3CDTF">2015-03-22T11:10:00Z</dcterms:created>
  <dcterms:modified xsi:type="dcterms:W3CDTF">2015-10-01T07:40:00Z</dcterms:modified>
</cp:coreProperties>
</file>