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DD36D" w14:textId="77777777" w:rsidR="001E708A" w:rsidRDefault="001E708A" w:rsidP="001E708A">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инфляционных процессов в Российской Федерации</w:t>
      </w:r>
    </w:p>
    <w:p w14:paraId="07551E5E" w14:textId="77777777" w:rsidR="001E708A" w:rsidRDefault="001E708A" w:rsidP="001E708A">
      <w:pPr>
        <w:rPr>
          <w:rFonts w:ascii="Verdana" w:hAnsi="Verdana"/>
          <w:color w:val="000000"/>
          <w:sz w:val="18"/>
          <w:szCs w:val="18"/>
          <w:shd w:val="clear" w:color="auto" w:fill="FFFFFF"/>
        </w:rPr>
      </w:pPr>
    </w:p>
    <w:p w14:paraId="677ABED5" w14:textId="77777777" w:rsidR="001E708A" w:rsidRDefault="001E708A" w:rsidP="001E708A">
      <w:pPr>
        <w:rPr>
          <w:rFonts w:ascii="Verdana" w:hAnsi="Verdana"/>
          <w:color w:val="000000"/>
          <w:sz w:val="18"/>
          <w:szCs w:val="18"/>
          <w:shd w:val="clear" w:color="auto" w:fill="FFFFFF"/>
        </w:rPr>
      </w:pPr>
    </w:p>
    <w:p w14:paraId="72C436B7" w14:textId="77777777" w:rsidR="001E708A" w:rsidRDefault="001E708A" w:rsidP="001E708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Докучаев, Алексей Викторович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C74067C" w14:textId="77777777" w:rsidR="001E708A" w:rsidRDefault="001E708A" w:rsidP="001E708A">
      <w:pPr>
        <w:spacing w:line="270" w:lineRule="atLeast"/>
        <w:rPr>
          <w:rFonts w:ascii="Verdana" w:hAnsi="Verdana"/>
          <w:color w:val="000000"/>
          <w:sz w:val="18"/>
          <w:szCs w:val="18"/>
        </w:rPr>
      </w:pPr>
      <w:r>
        <w:rPr>
          <w:rFonts w:ascii="Verdana" w:hAnsi="Verdana"/>
          <w:color w:val="000000"/>
          <w:sz w:val="18"/>
          <w:szCs w:val="18"/>
        </w:rPr>
        <w:t>2006</w:t>
      </w:r>
    </w:p>
    <w:p w14:paraId="3A29B490" w14:textId="77777777" w:rsidR="001E708A" w:rsidRDefault="001E708A" w:rsidP="001E708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D00D958" w14:textId="77777777" w:rsidR="001E708A" w:rsidRDefault="001E708A" w:rsidP="001E708A">
      <w:pPr>
        <w:spacing w:line="270" w:lineRule="atLeast"/>
        <w:rPr>
          <w:rFonts w:ascii="Verdana" w:hAnsi="Verdana"/>
          <w:color w:val="000000"/>
          <w:sz w:val="18"/>
          <w:szCs w:val="18"/>
        </w:rPr>
      </w:pPr>
      <w:r>
        <w:rPr>
          <w:rFonts w:ascii="Verdana" w:hAnsi="Verdana"/>
          <w:color w:val="000000"/>
          <w:sz w:val="18"/>
          <w:szCs w:val="18"/>
        </w:rPr>
        <w:t>Докучаев, Алексей Викторович</w:t>
      </w:r>
    </w:p>
    <w:p w14:paraId="549EE76C" w14:textId="77777777" w:rsidR="001E708A" w:rsidRDefault="001E708A" w:rsidP="001E708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F210E25" w14:textId="77777777" w:rsidR="001E708A" w:rsidRDefault="001E708A" w:rsidP="001E708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28A191" w14:textId="77777777" w:rsidR="001E708A" w:rsidRDefault="001E708A" w:rsidP="001E708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BCB28E4" w14:textId="77777777" w:rsidR="001E708A" w:rsidRDefault="001E708A" w:rsidP="001E708A">
      <w:pPr>
        <w:spacing w:line="270" w:lineRule="atLeast"/>
        <w:rPr>
          <w:rFonts w:ascii="Verdana" w:hAnsi="Verdana"/>
          <w:color w:val="000000"/>
          <w:sz w:val="18"/>
          <w:szCs w:val="18"/>
        </w:rPr>
      </w:pPr>
      <w:r>
        <w:rPr>
          <w:rFonts w:ascii="Verdana" w:hAnsi="Verdana"/>
          <w:color w:val="000000"/>
          <w:sz w:val="18"/>
          <w:szCs w:val="18"/>
        </w:rPr>
        <w:t>Саратов</w:t>
      </w:r>
    </w:p>
    <w:p w14:paraId="4BEC9E46" w14:textId="77777777" w:rsidR="001E708A" w:rsidRDefault="001E708A" w:rsidP="001E708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F80CF67" w14:textId="77777777" w:rsidR="001E708A" w:rsidRDefault="001E708A" w:rsidP="001E708A">
      <w:pPr>
        <w:spacing w:line="270" w:lineRule="atLeast"/>
        <w:rPr>
          <w:rFonts w:ascii="Verdana" w:hAnsi="Verdana"/>
          <w:color w:val="000000"/>
          <w:sz w:val="18"/>
          <w:szCs w:val="18"/>
        </w:rPr>
      </w:pPr>
      <w:r>
        <w:rPr>
          <w:rFonts w:ascii="Verdana" w:hAnsi="Verdana"/>
          <w:color w:val="000000"/>
          <w:sz w:val="18"/>
          <w:szCs w:val="18"/>
        </w:rPr>
        <w:t>08.00.12</w:t>
      </w:r>
    </w:p>
    <w:p w14:paraId="1BA17272" w14:textId="77777777" w:rsidR="001E708A" w:rsidRDefault="001E708A" w:rsidP="001E708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B03298" w14:textId="77777777" w:rsidR="001E708A" w:rsidRDefault="001E708A" w:rsidP="001E708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191A704" w14:textId="77777777" w:rsidR="001E708A" w:rsidRDefault="001E708A" w:rsidP="001E708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BC12E53" w14:textId="77777777" w:rsidR="001E708A" w:rsidRDefault="001E708A" w:rsidP="001E708A">
      <w:pPr>
        <w:spacing w:line="270" w:lineRule="atLeast"/>
        <w:rPr>
          <w:rFonts w:ascii="Verdana" w:hAnsi="Verdana"/>
          <w:color w:val="000000"/>
          <w:sz w:val="18"/>
          <w:szCs w:val="18"/>
        </w:rPr>
      </w:pPr>
      <w:r>
        <w:rPr>
          <w:rFonts w:ascii="Verdana" w:hAnsi="Verdana"/>
          <w:color w:val="000000"/>
          <w:sz w:val="18"/>
          <w:szCs w:val="18"/>
        </w:rPr>
        <w:t>145</w:t>
      </w:r>
    </w:p>
    <w:p w14:paraId="1D1B193F" w14:textId="77777777" w:rsidR="001E708A" w:rsidRDefault="001E708A" w:rsidP="001E708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Докучаев, Алексей Викторович</w:t>
      </w:r>
    </w:p>
    <w:p w14:paraId="33A4395D"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E397675"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ИНФЛЯЦИОННЫЙ</w:t>
      </w:r>
      <w:r>
        <w:rPr>
          <w:rStyle w:val="WW8Num2z0"/>
          <w:rFonts w:ascii="Verdana" w:hAnsi="Verdana"/>
          <w:color w:val="000000"/>
          <w:sz w:val="18"/>
          <w:szCs w:val="18"/>
        </w:rPr>
        <w:t> </w:t>
      </w:r>
      <w:r>
        <w:rPr>
          <w:rFonts w:ascii="Verdana" w:hAnsi="Verdana"/>
          <w:color w:val="000000"/>
          <w:sz w:val="18"/>
          <w:szCs w:val="18"/>
        </w:rPr>
        <w:t>ПРОЦЕСС КАК ОБЪЕКТ СТАТИСТИЧЕСКОГО ИЗУЧЕНИЯ</w:t>
      </w:r>
    </w:p>
    <w:p w14:paraId="3D823FE5"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Современное понятие</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инфляционных процессов</w:t>
      </w:r>
    </w:p>
    <w:p w14:paraId="48DA026B"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видов инфляции по причинам ее 18 возникновения и формам проявления</w:t>
      </w:r>
    </w:p>
    <w:p w14:paraId="6E9B8E9F"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Социально-экономические последствия инфляции</w:t>
      </w:r>
    </w:p>
    <w:p w14:paraId="60BB5C1A"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Информационная база статистики инфляции и</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36 процессов</w:t>
      </w:r>
    </w:p>
    <w:p w14:paraId="0EC9327B"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СТАТИСТИЧЕСКИЕ МЕТОДЫ И ПРИЕМЫ ИССЛЕДОВАНИЯ ИНФЛЯЦИОННЫХ</w:t>
      </w:r>
      <w:r>
        <w:rPr>
          <w:rStyle w:val="WW8Num2z0"/>
          <w:rFonts w:ascii="Verdana" w:hAnsi="Verdana"/>
          <w:color w:val="000000"/>
          <w:sz w:val="18"/>
          <w:szCs w:val="18"/>
        </w:rPr>
        <w:t> </w:t>
      </w:r>
      <w:r>
        <w:rPr>
          <w:rStyle w:val="WW8Num3z0"/>
          <w:rFonts w:ascii="Verdana" w:hAnsi="Verdana"/>
          <w:color w:val="4682B4"/>
          <w:sz w:val="18"/>
          <w:szCs w:val="18"/>
        </w:rPr>
        <w:t>ПРОЦЕССОВ</w:t>
      </w:r>
    </w:p>
    <w:p w14:paraId="57A254C6"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Критический анализ статистических методов изучения 43 инфляции</w:t>
      </w:r>
    </w:p>
    <w:p w14:paraId="099B23B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Критический отбор и обоснование сфер применения 55 статистических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инфляцию</w:t>
      </w:r>
    </w:p>
    <w:p w14:paraId="1FB52F7E"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Методики расчета</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индекса инфляции</w:t>
      </w:r>
    </w:p>
    <w:p w14:paraId="04EBC7B9"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ВЫЯВЛЕНИЕ СПЕЦИФИЧЕСКИХ ОСОБЕННОСТЕЙ ИНФЛЯЦИОННЫХ ПРОЦЕССОВ 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6459BA9A"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Построение модели инфляции</w:t>
      </w:r>
    </w:p>
    <w:p w14:paraId="6158A13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взаимосвязи инфляции 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рейтинга страны</w:t>
      </w:r>
    </w:p>
    <w:p w14:paraId="202D1A0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специфики инфляционных ожиданий в 107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p>
    <w:p w14:paraId="7D4BC1EC" w14:textId="77777777" w:rsidR="001E708A" w:rsidRDefault="001E708A" w:rsidP="001E708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инфляционных процессов в Российской Федерации"</w:t>
      </w:r>
    </w:p>
    <w:p w14:paraId="5E5B7CF5"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На протяжении последних нескольких лет интерес к </w:t>
      </w:r>
      <w:r>
        <w:rPr>
          <w:rFonts w:ascii="Verdana" w:hAnsi="Verdana"/>
          <w:color w:val="000000"/>
          <w:sz w:val="18"/>
          <w:szCs w:val="18"/>
        </w:rPr>
        <w:lastRenderedPageBreak/>
        <w:t>изучению и анализу</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протекающих в нашей стране, постоянно усиливался. В последнее время большинство ученых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рассматривают инфляцию как негативный процесс, который приводит к снижению</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способности национальной денежной единицы, возникновению проблем в сфере государственного регулирования на</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 в частности, возникновению устойчивых инфляционных ожиданий у экономических субъектов, осложнениям в ходе проведения структурных преобразований в экономике в целом и в отдельных</w:t>
      </w:r>
      <w:r>
        <w:rPr>
          <w:rStyle w:val="WW8Num2z0"/>
          <w:rFonts w:ascii="Verdana" w:hAnsi="Verdana"/>
          <w:color w:val="000000"/>
          <w:sz w:val="18"/>
          <w:szCs w:val="18"/>
        </w:rPr>
        <w:t> </w:t>
      </w:r>
      <w:r>
        <w:rPr>
          <w:rStyle w:val="WW8Num3z0"/>
          <w:rFonts w:ascii="Verdana" w:hAnsi="Verdana"/>
          <w:color w:val="4682B4"/>
          <w:sz w:val="18"/>
          <w:szCs w:val="18"/>
        </w:rPr>
        <w:t>секторах</w:t>
      </w:r>
      <w:r>
        <w:rPr>
          <w:rStyle w:val="WW8Num2z0"/>
          <w:rFonts w:ascii="Verdana" w:hAnsi="Verdana"/>
          <w:color w:val="000000"/>
          <w:sz w:val="18"/>
          <w:szCs w:val="18"/>
        </w:rPr>
        <w:t> </w:t>
      </w:r>
      <w:r>
        <w:rPr>
          <w:rFonts w:ascii="Verdana" w:hAnsi="Verdana"/>
          <w:color w:val="000000"/>
          <w:sz w:val="18"/>
          <w:szCs w:val="18"/>
        </w:rPr>
        <w:t>экономики.</w:t>
      </w:r>
    </w:p>
    <w:p w14:paraId="76D5B784"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динамика инфляционных процессов в значительной степени определяет восприятие экономической и политической ситуации, складывающейся в стране, российскими и зарубежными экспертными организациями, в том числе международными</w:t>
      </w:r>
      <w:r>
        <w:rPr>
          <w:rStyle w:val="WW8Num2z0"/>
          <w:rFonts w:ascii="Verdana" w:hAnsi="Verdana"/>
          <w:color w:val="000000"/>
          <w:sz w:val="18"/>
          <w:szCs w:val="18"/>
        </w:rPr>
        <w:t> </w:t>
      </w:r>
      <w:r>
        <w:rPr>
          <w:rStyle w:val="WW8Num3z0"/>
          <w:rFonts w:ascii="Verdana" w:hAnsi="Verdana"/>
          <w:color w:val="4682B4"/>
          <w:sz w:val="18"/>
          <w:szCs w:val="18"/>
        </w:rPr>
        <w:t>рейтинговыми</w:t>
      </w:r>
      <w:r>
        <w:rPr>
          <w:rStyle w:val="WW8Num2z0"/>
          <w:rFonts w:ascii="Verdana" w:hAnsi="Verdana"/>
          <w:color w:val="000000"/>
          <w:sz w:val="18"/>
          <w:szCs w:val="18"/>
        </w:rPr>
        <w:t> </w:t>
      </w:r>
      <w:r>
        <w:rPr>
          <w:rFonts w:ascii="Verdana" w:hAnsi="Verdana"/>
          <w:color w:val="000000"/>
          <w:sz w:val="18"/>
          <w:szCs w:val="18"/>
        </w:rPr>
        <w:t>агентствами.</w:t>
      </w:r>
    </w:p>
    <w:p w14:paraId="7FEE2E19"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Объективные экономические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реалии приводят к возникновению потребностей в уточнении, совершенствовании и, при необходимости, разработке основных понятий и классификаций, используемых для изучения инфляционных процессов, формировании специфической информационной базы, критическом анализе статистических показателей, применяемых для характеристики</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и совершенствованию методологии их расчета.</w:t>
      </w:r>
    </w:p>
    <w:p w14:paraId="6F6B6BB1"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диссертационной работы определяется необходимостью разработки</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показателя, характеризующего ее развитие в национальной экономике, важностью выявления и изучения циклической и сезонной составляющих инфляционных процессов, необходимостью изучения взаимосвязи инфляции с другими социально-экономическими процессами, потребностью в описании механизмов формирования инфляционных ожиданий экономических субъектов.</w:t>
      </w:r>
    </w:p>
    <w:p w14:paraId="070F53D3"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аспекты, касающиеся сущности, значения, видов и роли инфляционных процессов в экономике, отражены в работах российских и зарубежных ученых-экономистов: Ф. Алена, К. Брауна, П.И.</w:t>
      </w:r>
      <w:r>
        <w:rPr>
          <w:rStyle w:val="WW8Num2z0"/>
          <w:rFonts w:ascii="Verdana" w:hAnsi="Verdana"/>
          <w:color w:val="000000"/>
          <w:sz w:val="18"/>
          <w:szCs w:val="18"/>
        </w:rPr>
        <w:t> </w:t>
      </w:r>
      <w:r>
        <w:rPr>
          <w:rStyle w:val="WW8Num3z0"/>
          <w:rFonts w:ascii="Verdana" w:hAnsi="Verdana"/>
          <w:color w:val="4682B4"/>
          <w:sz w:val="18"/>
          <w:szCs w:val="18"/>
        </w:rPr>
        <w:t>Гребенникова</w:t>
      </w:r>
      <w:r>
        <w:rPr>
          <w:rFonts w:ascii="Verdana" w:hAnsi="Verdana"/>
          <w:color w:val="000000"/>
          <w:sz w:val="18"/>
          <w:szCs w:val="18"/>
        </w:rPr>
        <w:t>, А.И. Добрынина, С.Г. Землянухиной, В.М.</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И.П. Николаевой, В.В. Орлова, Н.Б.</w:t>
      </w:r>
      <w:r>
        <w:rPr>
          <w:rStyle w:val="WW8Num2z0"/>
          <w:rFonts w:ascii="Verdana" w:hAnsi="Verdana"/>
          <w:color w:val="000000"/>
          <w:sz w:val="18"/>
          <w:szCs w:val="18"/>
        </w:rPr>
        <w:t> </w:t>
      </w:r>
      <w:r>
        <w:rPr>
          <w:rStyle w:val="WW8Num3z0"/>
          <w:rFonts w:ascii="Verdana" w:hAnsi="Verdana"/>
          <w:color w:val="4682B4"/>
          <w:sz w:val="18"/>
          <w:szCs w:val="18"/>
        </w:rPr>
        <w:t>Рудыка</w:t>
      </w:r>
      <w:r>
        <w:rPr>
          <w:rFonts w:ascii="Verdana" w:hAnsi="Verdana"/>
          <w:color w:val="000000"/>
          <w:sz w:val="18"/>
          <w:szCs w:val="18"/>
        </w:rPr>
        <w:t>, JI.C. Тарасевича и др.</w:t>
      </w:r>
    </w:p>
    <w:p w14:paraId="720F7621"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статистической науке существенный вклад в развитие теоретических основ статистического изучения инфляции, разработку основных показателей статистики инфляции, совершенствование методики их расчета внесли известные отечественные статистики: И.К.</w:t>
      </w:r>
      <w:r>
        <w:rPr>
          <w:rStyle w:val="WW8Num2z0"/>
          <w:rFonts w:ascii="Verdana" w:hAnsi="Verdana"/>
          <w:color w:val="000000"/>
          <w:sz w:val="18"/>
          <w:szCs w:val="18"/>
        </w:rPr>
        <w:t> </w:t>
      </w:r>
      <w:r>
        <w:rPr>
          <w:rStyle w:val="WW8Num3z0"/>
          <w:rFonts w:ascii="Verdana" w:hAnsi="Verdana"/>
          <w:color w:val="4682B4"/>
          <w:sz w:val="18"/>
          <w:szCs w:val="18"/>
        </w:rPr>
        <w:t>Беляевский</w:t>
      </w:r>
      <w:r>
        <w:rPr>
          <w:rFonts w:ascii="Verdana" w:hAnsi="Verdana"/>
          <w:color w:val="000000"/>
          <w:sz w:val="18"/>
          <w:szCs w:val="18"/>
        </w:rPr>
        <w:t>, Е.В. Зарова, Ю.Н. Иванов, М.Г.</w:t>
      </w:r>
      <w:r>
        <w:rPr>
          <w:rStyle w:val="WW8Num2z0"/>
          <w:rFonts w:ascii="Verdana" w:hAnsi="Verdana"/>
          <w:color w:val="000000"/>
          <w:sz w:val="18"/>
          <w:szCs w:val="18"/>
        </w:rPr>
        <w:t> </w:t>
      </w:r>
      <w:r>
        <w:rPr>
          <w:rStyle w:val="WW8Num3z0"/>
          <w:rFonts w:ascii="Verdana" w:hAnsi="Verdana"/>
          <w:color w:val="4682B4"/>
          <w:sz w:val="18"/>
          <w:szCs w:val="18"/>
        </w:rPr>
        <w:t>Назаров</w:t>
      </w:r>
      <w:r>
        <w:rPr>
          <w:rFonts w:ascii="Verdana" w:hAnsi="Verdana"/>
          <w:color w:val="000000"/>
          <w:sz w:val="18"/>
          <w:szCs w:val="18"/>
        </w:rPr>
        <w:t>, A.A. Спирин, Б.Т. Рябушкин, В.М.</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w:t>
      </w:r>
    </w:p>
    <w:p w14:paraId="5633BDD5"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Френкель</w:t>
      </w:r>
      <w:r>
        <w:rPr>
          <w:rFonts w:ascii="Verdana" w:hAnsi="Verdana"/>
          <w:color w:val="000000"/>
          <w:sz w:val="18"/>
          <w:szCs w:val="18"/>
        </w:rPr>
        <w:t>, Г.И. Чудилин, P.A. Шмойлова и др.</w:t>
      </w:r>
    </w:p>
    <w:p w14:paraId="1A06794F"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инфляционных процессов подразумевает применение не только традиционных статистических методов, но и специализированных приемов и методик, таких как непараметрические методы оценки</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связи, аппарат рейтинговых оценок, критерии проверки временных рядов на</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и цикличность, на развитие теории которых заметно повлияли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В.А. Прокофьев, В.М. Рябцев.</w:t>
      </w:r>
    </w:p>
    <w:p w14:paraId="056898E1"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изучение инфляционных процессов предполагает применение методов корреляционно-регрессионного и многомерного статистического анализа, на развитие которых оказали влияние С.А.</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w:t>
      </w:r>
    </w:p>
    <w:p w14:paraId="18BDA6AA"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H.H. Райская, Ю.В. Сажин, Я.В.</w:t>
      </w:r>
      <w:r>
        <w:rPr>
          <w:rStyle w:val="WW8Num2z0"/>
          <w:rFonts w:ascii="Verdana" w:hAnsi="Verdana"/>
          <w:color w:val="000000"/>
          <w:sz w:val="18"/>
          <w:szCs w:val="18"/>
        </w:rPr>
        <w:t> </w:t>
      </w:r>
      <w:r>
        <w:rPr>
          <w:rStyle w:val="WW8Num3z0"/>
          <w:rFonts w:ascii="Verdana" w:hAnsi="Verdana"/>
          <w:color w:val="4682B4"/>
          <w:sz w:val="18"/>
          <w:szCs w:val="18"/>
        </w:rPr>
        <w:t>Сергиенко</w:t>
      </w:r>
      <w:r>
        <w:rPr>
          <w:rFonts w:ascii="Verdana" w:hAnsi="Verdana"/>
          <w:color w:val="000000"/>
          <w:sz w:val="18"/>
          <w:szCs w:val="18"/>
        </w:rPr>
        <w:t>, Л.И. Трошин и др.</w:t>
      </w:r>
    </w:p>
    <w:p w14:paraId="3EAF80B4"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в настоящий момент проблема статистической оценки инфляции остается недостаточно изученной в современной российской и зарубежной науке и требует повышенного внимания со стороны исследователей.</w:t>
      </w:r>
    </w:p>
    <w:p w14:paraId="6DE95507"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проведенного в диссертации исследования состоит в статистическом измерении и оценке инфляционных процессов в Российской Федерации, совершенствовании системы показателей статистики инфляционных процессов, а также методов их изучения и анализа.</w:t>
      </w:r>
    </w:p>
    <w:p w14:paraId="2B6FCD01"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осуществлялось путем решения следующих основных задач:</w:t>
      </w:r>
    </w:p>
    <w:p w14:paraId="7B1862B8"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уточнение понятий «</w:t>
      </w:r>
      <w:r>
        <w:rPr>
          <w:rStyle w:val="WW8Num3z0"/>
          <w:rFonts w:ascii="Verdana" w:hAnsi="Verdana"/>
          <w:color w:val="4682B4"/>
          <w:sz w:val="18"/>
          <w:szCs w:val="18"/>
        </w:rPr>
        <w:t>инфляция</w:t>
      </w:r>
      <w:r>
        <w:rPr>
          <w:rFonts w:ascii="Verdana" w:hAnsi="Verdana"/>
          <w:color w:val="000000"/>
          <w:sz w:val="18"/>
          <w:szCs w:val="18"/>
        </w:rPr>
        <w:t>» и «</w:t>
      </w:r>
      <w:r>
        <w:rPr>
          <w:rStyle w:val="WW8Num3z0"/>
          <w:rFonts w:ascii="Verdana" w:hAnsi="Verdana"/>
          <w:color w:val="4682B4"/>
          <w:sz w:val="18"/>
          <w:szCs w:val="18"/>
        </w:rPr>
        <w:t>инфляционный процесс</w:t>
      </w:r>
      <w:r>
        <w:rPr>
          <w:rFonts w:ascii="Verdana" w:hAnsi="Verdana"/>
          <w:color w:val="000000"/>
          <w:sz w:val="18"/>
          <w:szCs w:val="18"/>
        </w:rPr>
        <w:t>», определение соотношения этих понятий;</w:t>
      </w:r>
    </w:p>
    <w:p w14:paraId="7190385C"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анализ и обоснование целесообразности применения конкретных статистических методов для </w:t>
      </w:r>
      <w:r>
        <w:rPr>
          <w:rFonts w:ascii="Verdana" w:hAnsi="Verdana"/>
          <w:color w:val="000000"/>
          <w:sz w:val="18"/>
          <w:szCs w:val="18"/>
        </w:rPr>
        <w:lastRenderedPageBreak/>
        <w:t>изучения инфляционных процессов;</w:t>
      </w:r>
    </w:p>
    <w:p w14:paraId="44CF03A7"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основных проблем формирования и совершенствования системы показателей статистики инфляционных процессов и разработка методики расчета обобщающего показателя, характеризующего динамику инфляционных процессов в национальной экономике в целом;</w:t>
      </w:r>
    </w:p>
    <w:p w14:paraId="54CBFC9A"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инфляционных процессов, протекающих в российской экономике, на наличие циклической и сезонной составляющих, и построение математической модели, описывающей развитие инфляционных процессов;</w:t>
      </w:r>
    </w:p>
    <w:p w14:paraId="30A67F1B"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взаимосвязи между динамикой инфляционных процессов и изменением среднего суверенного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рейтинга страны (по версии международных</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w:t>
      </w:r>
    </w:p>
    <w:p w14:paraId="7E66FC81"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модели инфляционных ожиданий для</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инфляционных процессов.</w:t>
      </w:r>
    </w:p>
    <w:p w14:paraId="4FF1EEED"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 качестве объекта диссертационного исследования рассматривались</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процессы, протекающие в экономике Российской Федерации.</w:t>
      </w:r>
    </w:p>
    <w:p w14:paraId="0F67E2ED"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диссертационной работы является качественно-количественная характеристика и статистический анализ закономерностей и факторов инфляционных процессов, происходящих в российской экономике.</w:t>
      </w:r>
    </w:p>
    <w:p w14:paraId="1F7955FF"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Методологической и теоретической базой диссертационной работы послужили:</w:t>
      </w:r>
    </w:p>
    <w:p w14:paraId="0CE4DE73"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методологические положения Федеральной службы государственной статистики Российской Федерации;</w:t>
      </w:r>
    </w:p>
    <w:p w14:paraId="433687D7"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постановления Федеральной службы государственной статистики Российской Федерации и ее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по Саратовской области;</w:t>
      </w:r>
    </w:p>
    <w:p w14:paraId="1E062770"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работы отечественных и зарубежных ученых в области изучения инфляции и инфляционных процессов, раскрывающие сущность и содержание этих понятий, особенности их трактовки в современных условиях, предлагающие различные методы, приемы и показатели для получения адекватной экономико-статистической характеристики инфляции и выявления ее специфических особенностей в Российской Федерации.</w:t>
      </w:r>
    </w:p>
    <w:p w14:paraId="6D23AF7A"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явились статистические данные Федеральной службы государственной статистики, Министерства финансов и Центрального банка Российской Федерации.</w:t>
      </w:r>
    </w:p>
    <w:p w14:paraId="0D0FD994"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использовались различные общенаучные и статистические методы: метод сводки и группировки, графический и табличный методы, метод средних величин,</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корреляционно-регрессионный анализ и непараметрические методы оценки тесноты связи.</w:t>
      </w:r>
    </w:p>
    <w:p w14:paraId="341AB8CA"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исходных данных осуществлялась с помощью пакетов прикладных программ Statistica 6.0 и Microsoft Excel.</w:t>
      </w:r>
    </w:p>
    <w:p w14:paraId="002FF5CD"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Научная новизна диссертационной работы состоит в усовершенствовании методологии статистического исследования инфляционных процессов в Российской Федерации, выявлении их количественных закономерностей на основе обобщающей оценки.</w:t>
      </w:r>
    </w:p>
    <w:p w14:paraId="4AF579D6"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содержатся следующие положения, содержащие элементы научной новизны:</w:t>
      </w:r>
    </w:p>
    <w:p w14:paraId="464FE1B5"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инфляция</w:t>
      </w:r>
      <w:r>
        <w:rPr>
          <w:rFonts w:ascii="Verdana" w:hAnsi="Verdana"/>
          <w:color w:val="000000"/>
          <w:sz w:val="18"/>
          <w:szCs w:val="18"/>
        </w:rPr>
        <w:t>», в частности, предложено включить в систему ее параметров</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национальной валюты по отношению к</w:t>
      </w:r>
      <w:r>
        <w:rPr>
          <w:rStyle w:val="WW8Num2z0"/>
          <w:rFonts w:ascii="Verdana" w:hAnsi="Verdana"/>
          <w:color w:val="000000"/>
          <w:sz w:val="18"/>
          <w:szCs w:val="18"/>
        </w:rPr>
        <w:t> </w:t>
      </w:r>
      <w:r>
        <w:rPr>
          <w:rStyle w:val="WW8Num3z0"/>
          <w:rFonts w:ascii="Verdana" w:hAnsi="Verdana"/>
          <w:color w:val="4682B4"/>
          <w:sz w:val="18"/>
          <w:szCs w:val="18"/>
        </w:rPr>
        <w:t>товарам</w:t>
      </w:r>
      <w:r>
        <w:rPr>
          <w:rStyle w:val="WW8Num2z0"/>
          <w:rFonts w:ascii="Verdana" w:hAnsi="Verdana"/>
          <w:color w:val="000000"/>
          <w:sz w:val="18"/>
          <w:szCs w:val="18"/>
        </w:rPr>
        <w:t> </w:t>
      </w:r>
      <w:r>
        <w:rPr>
          <w:rFonts w:ascii="Verdana" w:hAnsi="Verdana"/>
          <w:color w:val="000000"/>
          <w:sz w:val="18"/>
          <w:szCs w:val="18"/>
        </w:rPr>
        <w:t>(услугам), иностранным валютам и золоту; определено соотношение понятий «</w:t>
      </w:r>
      <w:r>
        <w:rPr>
          <w:rStyle w:val="WW8Num3z0"/>
          <w:rFonts w:ascii="Verdana" w:hAnsi="Verdana"/>
          <w:color w:val="4682B4"/>
          <w:sz w:val="18"/>
          <w:szCs w:val="18"/>
        </w:rPr>
        <w:t>инфляция</w:t>
      </w:r>
      <w:r>
        <w:rPr>
          <w:rFonts w:ascii="Verdana" w:hAnsi="Verdana"/>
          <w:color w:val="000000"/>
          <w:sz w:val="18"/>
          <w:szCs w:val="18"/>
        </w:rPr>
        <w:t>» и «</w:t>
      </w:r>
      <w:r>
        <w:rPr>
          <w:rStyle w:val="WW8Num3z0"/>
          <w:rFonts w:ascii="Verdana" w:hAnsi="Verdana"/>
          <w:color w:val="4682B4"/>
          <w:sz w:val="18"/>
          <w:szCs w:val="18"/>
        </w:rPr>
        <w:t>инфляционный</w:t>
      </w:r>
      <w:r>
        <w:rPr>
          <w:rStyle w:val="WW8Num2z0"/>
          <w:rFonts w:ascii="Verdana" w:hAnsi="Verdana"/>
          <w:color w:val="000000"/>
          <w:sz w:val="18"/>
          <w:szCs w:val="18"/>
        </w:rPr>
        <w:t> </w:t>
      </w:r>
      <w:r>
        <w:rPr>
          <w:rFonts w:ascii="Verdana" w:hAnsi="Verdana"/>
          <w:color w:val="000000"/>
          <w:sz w:val="18"/>
          <w:szCs w:val="18"/>
        </w:rPr>
        <w:t>процесс»;</w:t>
      </w:r>
    </w:p>
    <w:p w14:paraId="0192B240"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совершенствования методики сбора информации о ценах и</w:t>
      </w:r>
      <w:r>
        <w:rPr>
          <w:rStyle w:val="WW8Num2z0"/>
          <w:rFonts w:ascii="Verdana" w:hAnsi="Verdana"/>
          <w:color w:val="000000"/>
          <w:sz w:val="18"/>
          <w:szCs w:val="18"/>
        </w:rPr>
        <w:t> </w:t>
      </w:r>
      <w:r>
        <w:rPr>
          <w:rStyle w:val="WW8Num3z0"/>
          <w:rFonts w:ascii="Verdana" w:hAnsi="Verdana"/>
          <w:color w:val="4682B4"/>
          <w:sz w:val="18"/>
          <w:szCs w:val="18"/>
        </w:rPr>
        <w:t>тарифах</w:t>
      </w:r>
      <w:r>
        <w:rPr>
          <w:rStyle w:val="WW8Num2z0"/>
          <w:rFonts w:ascii="Verdana" w:hAnsi="Verdana"/>
          <w:color w:val="000000"/>
          <w:sz w:val="18"/>
          <w:szCs w:val="18"/>
        </w:rPr>
        <w:t> </w:t>
      </w:r>
      <w:r>
        <w:rPr>
          <w:rFonts w:ascii="Verdana" w:hAnsi="Verdana"/>
          <w:color w:val="000000"/>
          <w:sz w:val="18"/>
          <w:szCs w:val="18"/>
        </w:rPr>
        <w:t>путем проведения дополнительных выборочных обследований;</w:t>
      </w:r>
    </w:p>
    <w:p w14:paraId="73CCFE63"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расчета обобщающего показателя инфляции -агрегированного индекса инфляции на основе комбинации методики H.H.</w:t>
      </w:r>
      <w:r>
        <w:rPr>
          <w:rStyle w:val="WW8Num2z0"/>
          <w:rFonts w:ascii="Verdana" w:hAnsi="Verdana"/>
          <w:color w:val="000000"/>
          <w:sz w:val="18"/>
          <w:szCs w:val="18"/>
        </w:rPr>
        <w:t> </w:t>
      </w:r>
      <w:r>
        <w:rPr>
          <w:rStyle w:val="WW8Num3z0"/>
          <w:rFonts w:ascii="Verdana" w:hAnsi="Verdana"/>
          <w:color w:val="4682B4"/>
          <w:sz w:val="18"/>
          <w:szCs w:val="18"/>
        </w:rPr>
        <w:t>Райской</w:t>
      </w:r>
      <w:r>
        <w:rPr>
          <w:rFonts w:ascii="Verdana" w:hAnsi="Verdana"/>
          <w:color w:val="000000"/>
          <w:sz w:val="18"/>
          <w:szCs w:val="18"/>
        </w:rPr>
        <w:t>, Я.В. Сергиенко, A.A. Френкеля и методики В.М. Рябцева;</w:t>
      </w:r>
    </w:p>
    <w:p w14:paraId="1A482490"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построена математическая модель, описывающая инфляционные процессы в Российской Федерации, установлено отсутствие циклической и сезонной компонент во временном ряду</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индексов инфляции;</w:t>
      </w:r>
    </w:p>
    <w:p w14:paraId="5CAF6C6C"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шкала соответствия международных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рейтингов; доказано наличие отрицательной взаимосвязи между динамикой инфляционных процессов и средним суверенным</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рейтингом при помощи непараметрических показателей оценки тесноты связи; предложена авторская модель инфляционных ожиданий (модифицированная модель адаптивных инфляционных ожиданий), учитывающая точность прогнозов экономических субъектов за определенный период времени, а также характер информационного поля, в котором они функционируют.</w:t>
      </w:r>
    </w:p>
    <w:p w14:paraId="50DF4958"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результатов исследования состоит в том, что основные выводы и обобщения ориентированы на дальнейшее развитие статистического изучения инфляционных процессов. В работе решены некоторые теоретические проблемы статистического измерения, оценки и анализа инфляционных процессов в Российской Федерации на современном этапе.</w:t>
      </w:r>
    </w:p>
    <w:p w14:paraId="210D9434"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состоит в возможности использования предложенных методик и показателей статистики инфляции органами государственной статистики 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в целях статистического анализа экономической ситуации на государственном и региональном уровне, принятия и обоснования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органами исполнительной власти.</w:t>
      </w:r>
    </w:p>
    <w:p w14:paraId="20FB6390"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использовались в процессе преподавания дисциплин «</w:t>
      </w:r>
      <w:r>
        <w:rPr>
          <w:rStyle w:val="WW8Num3z0"/>
          <w:rFonts w:ascii="Verdana" w:hAnsi="Verdana"/>
          <w:color w:val="4682B4"/>
          <w:sz w:val="18"/>
          <w:szCs w:val="18"/>
        </w:rPr>
        <w:t>Статистика</w:t>
      </w:r>
      <w:r>
        <w:rPr>
          <w:rFonts w:ascii="Verdana" w:hAnsi="Verdana"/>
          <w:color w:val="000000"/>
          <w:sz w:val="18"/>
          <w:szCs w:val="18"/>
        </w:rPr>
        <w:t>» и «</w:t>
      </w:r>
      <w:r>
        <w:rPr>
          <w:rStyle w:val="WW8Num3z0"/>
          <w:rFonts w:ascii="Verdana" w:hAnsi="Verdana"/>
          <w:color w:val="4682B4"/>
          <w:sz w:val="18"/>
          <w:szCs w:val="18"/>
        </w:rPr>
        <w:t>Финансовая статистика</w:t>
      </w:r>
      <w:r>
        <w:rPr>
          <w:rFonts w:ascii="Verdana" w:hAnsi="Verdana"/>
          <w:color w:val="000000"/>
          <w:sz w:val="18"/>
          <w:szCs w:val="18"/>
        </w:rPr>
        <w:t>» в Саратовском государственном социально-экономическом университете.</w:t>
      </w:r>
    </w:p>
    <w:p w14:paraId="67274887"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диссертационной работы были представлены на 4 научных конференциях:</w:t>
      </w:r>
    </w:p>
    <w:p w14:paraId="69164C3D"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Международная научная конференция «</w:t>
      </w:r>
      <w:r>
        <w:rPr>
          <w:rStyle w:val="WW8Num3z0"/>
          <w:rFonts w:ascii="Verdana" w:hAnsi="Verdana"/>
          <w:color w:val="4682B4"/>
          <w:sz w:val="18"/>
          <w:szCs w:val="18"/>
        </w:rPr>
        <w:t>Татищевские чтения: актуальные проблемы науки и практики</w:t>
      </w:r>
      <w:r>
        <w:rPr>
          <w:rFonts w:ascii="Verdana" w:hAnsi="Verdana"/>
          <w:color w:val="000000"/>
          <w:sz w:val="18"/>
          <w:szCs w:val="18"/>
        </w:rPr>
        <w:t>». Тольятти. 21-24 апреля 2004 года;</w:t>
      </w:r>
    </w:p>
    <w:p w14:paraId="1777C144"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Научно-практические конференции профессорско-преподавательского состава Саратовского государственного социально-экономического университета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за 2003 и 2004 годы;</w:t>
      </w:r>
    </w:p>
    <w:p w14:paraId="683DFFE7"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Всероссийская научно-практическая конференция «</w:t>
      </w:r>
      <w:r>
        <w:rPr>
          <w:rStyle w:val="WW8Num3z0"/>
          <w:rFonts w:ascii="Verdana" w:hAnsi="Verdana"/>
          <w:color w:val="4682B4"/>
          <w:sz w:val="18"/>
          <w:szCs w:val="18"/>
        </w:rPr>
        <w:t>Актуальные проблемы качественного экономического роста</w:t>
      </w:r>
      <w:r>
        <w:rPr>
          <w:rFonts w:ascii="Verdana" w:hAnsi="Verdana"/>
          <w:color w:val="000000"/>
          <w:sz w:val="18"/>
          <w:szCs w:val="18"/>
        </w:rPr>
        <w:t>». Саранск. 20-21 октября 2005 года.</w:t>
      </w:r>
    </w:p>
    <w:p w14:paraId="2D8F3595"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библиографического списка и приложений.</w:t>
      </w:r>
    </w:p>
    <w:p w14:paraId="6A0767D9" w14:textId="77777777" w:rsidR="001E708A" w:rsidRDefault="001E708A" w:rsidP="001E708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Докучаев, Алексей Викторович</w:t>
      </w:r>
    </w:p>
    <w:p w14:paraId="3927DE0D"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497E79FB"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главе автором исследованы специфические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в Российской Федерации: на основе</w:t>
      </w:r>
      <w:r>
        <w:rPr>
          <w:rStyle w:val="WW8Num2z0"/>
          <w:rFonts w:ascii="Verdana" w:hAnsi="Verdana"/>
          <w:color w:val="000000"/>
          <w:sz w:val="18"/>
          <w:szCs w:val="18"/>
        </w:rPr>
        <w:t> </w:t>
      </w:r>
      <w:r>
        <w:rPr>
          <w:rStyle w:val="WW8Num3z0"/>
          <w:rFonts w:ascii="Verdana" w:hAnsi="Verdana"/>
          <w:color w:val="4682B4"/>
          <w:sz w:val="18"/>
          <w:szCs w:val="18"/>
        </w:rPr>
        <w:t>квартальных</w:t>
      </w:r>
      <w:r>
        <w:rPr>
          <w:rStyle w:val="WW8Num2z0"/>
          <w:rFonts w:ascii="Verdana" w:hAnsi="Verdana"/>
          <w:color w:val="000000"/>
          <w:sz w:val="18"/>
          <w:szCs w:val="18"/>
        </w:rPr>
        <w:t> </w:t>
      </w:r>
      <w:r>
        <w:rPr>
          <w:rFonts w:ascii="Verdana" w:hAnsi="Verdana"/>
          <w:color w:val="000000"/>
          <w:sz w:val="18"/>
          <w:szCs w:val="18"/>
        </w:rPr>
        <w:t>значений агрегированного индекса инфляции при помощи кривых роста построена статистически значимая модель (полином третьего порядка), описывающая развитие</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 и дана ее экономическая интерпретация. Доказано отсутствие циклической и сезонной составляющей в анализируемом временном ряду.</w:t>
      </w:r>
    </w:p>
    <w:p w14:paraId="141A632F"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Построена и проранжирована шкала соответствия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рейтингов международных рейтинговых агентств. Определен средний суверенный</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рентинг. Выявлена существенная статистически значимая отрицательная связь между средним суверенным</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рейтингом и уровнем инфляции в стране (с использованием коэффициентов Спирмена и Кендалла).</w:t>
      </w:r>
    </w:p>
    <w:p w14:paraId="535BC31C"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модифицированная модель адаптивных инфляционных ожиданий, учитывающая уровень ошибочности инфляционных ожиданий экономических субъектов в прошлом и преобладающий информационный фон.</w:t>
      </w:r>
    </w:p>
    <w:p w14:paraId="0258FC7E"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ADB0FCB"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результатами проведенного научного исследования можно сделать следующие выводы и сформулировать некоторые рекомендации.</w:t>
      </w:r>
    </w:p>
    <w:p w14:paraId="30F9A40F"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Основным итогом диссертационной работы стало уточнение понятия «</w:t>
      </w:r>
      <w:r>
        <w:rPr>
          <w:rStyle w:val="WW8Num3z0"/>
          <w:rFonts w:ascii="Verdana" w:hAnsi="Verdana"/>
          <w:color w:val="4682B4"/>
          <w:sz w:val="18"/>
          <w:szCs w:val="18"/>
        </w:rPr>
        <w:t>инфляция</w:t>
      </w:r>
      <w:r>
        <w:rPr>
          <w:rFonts w:ascii="Verdana" w:hAnsi="Verdana"/>
          <w:color w:val="000000"/>
          <w:sz w:val="18"/>
          <w:szCs w:val="18"/>
        </w:rPr>
        <w:t>» как экономической категории, выявление ее основных причин, разработка рекомендаций по сбору статистической информации об инфляционных процессах, совершенствование системы показателей статистики инфляции и их апробация на практике, выявление специфических особенностей инфляционных процессов в Российской Федерации и критический анализ существующих теорий инфляционных ожиданий экономических субъектов.</w:t>
      </w:r>
    </w:p>
    <w:p w14:paraId="74179E99"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Применительно к экономико-статистическому исследованию инфляционных процессов автором были получены следующие научные результаты:</w:t>
      </w:r>
    </w:p>
    <w:p w14:paraId="492C5AE7"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и расширено понятие «</w:t>
      </w:r>
      <w:r>
        <w:rPr>
          <w:rStyle w:val="WW8Num3z0"/>
          <w:rFonts w:ascii="Verdana" w:hAnsi="Verdana"/>
          <w:color w:val="4682B4"/>
          <w:sz w:val="18"/>
          <w:szCs w:val="18"/>
        </w:rPr>
        <w:t>инфляции</w:t>
      </w:r>
      <w:r>
        <w:rPr>
          <w:rFonts w:ascii="Verdana" w:hAnsi="Verdana"/>
          <w:color w:val="000000"/>
          <w:sz w:val="18"/>
          <w:szCs w:val="18"/>
        </w:rPr>
        <w:t>» как экономической категории, в частности предложено расширить набор</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по отношению к которым фиксируется</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национальной валюты, золотом, рассматриваемым как универсальное средство</w:t>
      </w:r>
      <w:r>
        <w:rPr>
          <w:rStyle w:val="WW8Num2z0"/>
          <w:rFonts w:ascii="Verdana" w:hAnsi="Verdana"/>
          <w:color w:val="000000"/>
          <w:sz w:val="18"/>
          <w:szCs w:val="18"/>
        </w:rPr>
        <w:t> </w:t>
      </w:r>
      <w:r>
        <w:rPr>
          <w:rStyle w:val="WW8Num3z0"/>
          <w:rFonts w:ascii="Verdana" w:hAnsi="Verdana"/>
          <w:color w:val="4682B4"/>
          <w:sz w:val="18"/>
          <w:szCs w:val="18"/>
        </w:rPr>
        <w:t>сбережения</w:t>
      </w:r>
      <w:r>
        <w:rPr>
          <w:rFonts w:ascii="Verdana" w:hAnsi="Verdana"/>
          <w:color w:val="000000"/>
          <w:sz w:val="18"/>
          <w:szCs w:val="18"/>
        </w:rPr>
        <w:t>, дана авторская трактовка понятия «</w:t>
      </w:r>
      <w:r>
        <w:rPr>
          <w:rStyle w:val="WW8Num3z0"/>
          <w:rFonts w:ascii="Verdana" w:hAnsi="Verdana"/>
          <w:color w:val="4682B4"/>
          <w:sz w:val="18"/>
          <w:szCs w:val="18"/>
        </w:rPr>
        <w:t>инфляционный</w:t>
      </w:r>
      <w:r>
        <w:rPr>
          <w:rStyle w:val="WW8Num2z0"/>
          <w:rFonts w:ascii="Verdana" w:hAnsi="Verdana"/>
          <w:color w:val="000000"/>
          <w:sz w:val="18"/>
          <w:szCs w:val="18"/>
        </w:rPr>
        <w:t> </w:t>
      </w:r>
      <w:r>
        <w:rPr>
          <w:rFonts w:ascii="Verdana" w:hAnsi="Verdana"/>
          <w:color w:val="000000"/>
          <w:sz w:val="18"/>
          <w:szCs w:val="18"/>
        </w:rPr>
        <w:t>процесс», определено соотношение между этими понятиями;</w:t>
      </w:r>
    </w:p>
    <w:p w14:paraId="45A82B8E"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Предложена группировка причин роста цен 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товары и услуги на</w:t>
      </w:r>
      <w:r>
        <w:rPr>
          <w:rStyle w:val="WW8Num2z0"/>
          <w:rFonts w:ascii="Verdana" w:hAnsi="Verdana"/>
          <w:color w:val="000000"/>
          <w:sz w:val="18"/>
          <w:szCs w:val="18"/>
        </w:rPr>
        <w:t> </w:t>
      </w:r>
      <w:r>
        <w:rPr>
          <w:rStyle w:val="WW8Num3z0"/>
          <w:rFonts w:ascii="Verdana" w:hAnsi="Verdana"/>
          <w:color w:val="4682B4"/>
          <w:sz w:val="18"/>
          <w:szCs w:val="18"/>
        </w:rPr>
        <w:t>инфляционные</w:t>
      </w:r>
      <w:r>
        <w:rPr>
          <w:rStyle w:val="WW8Num2z0"/>
          <w:rFonts w:ascii="Verdana" w:hAnsi="Verdana"/>
          <w:color w:val="000000"/>
          <w:sz w:val="18"/>
          <w:szCs w:val="18"/>
        </w:rPr>
        <w:t> </w:t>
      </w:r>
      <w:r>
        <w:rPr>
          <w:rFonts w:ascii="Verdana" w:hAnsi="Verdana"/>
          <w:color w:val="000000"/>
          <w:sz w:val="18"/>
          <w:szCs w:val="18"/>
        </w:rPr>
        <w:t>и не инфляционные, сформулировано авторское определение инфляционных причин повышения цен и тарифов, выявлены основные причины повышения цен</w:t>
      </w:r>
      <w:r>
        <w:rPr>
          <w:rStyle w:val="WW8Num2z0"/>
          <w:rFonts w:ascii="Verdana" w:hAnsi="Verdana"/>
          <w:color w:val="000000"/>
          <w:sz w:val="18"/>
          <w:szCs w:val="18"/>
        </w:rPr>
        <w:t> </w:t>
      </w:r>
      <w:r>
        <w:rPr>
          <w:rStyle w:val="WW8Num3z0"/>
          <w:rFonts w:ascii="Verdana" w:hAnsi="Verdana"/>
          <w:color w:val="4682B4"/>
          <w:sz w:val="18"/>
          <w:szCs w:val="18"/>
        </w:rPr>
        <w:t>инфляционного</w:t>
      </w:r>
      <w:r>
        <w:rPr>
          <w:rStyle w:val="WW8Num2z0"/>
          <w:rFonts w:ascii="Verdana" w:hAnsi="Verdana"/>
          <w:color w:val="000000"/>
          <w:sz w:val="18"/>
          <w:szCs w:val="18"/>
        </w:rPr>
        <w:t> </w:t>
      </w:r>
      <w:r>
        <w:rPr>
          <w:rFonts w:ascii="Verdana" w:hAnsi="Verdana"/>
          <w:color w:val="000000"/>
          <w:sz w:val="18"/>
          <w:szCs w:val="18"/>
        </w:rPr>
        <w:t>характера: несбалансированность государственных доходов и расходов,</w:t>
      </w:r>
      <w:r>
        <w:rPr>
          <w:rStyle w:val="WW8Num2z0"/>
          <w:rFonts w:ascii="Verdana" w:hAnsi="Verdana"/>
          <w:color w:val="000000"/>
          <w:sz w:val="18"/>
          <w:szCs w:val="18"/>
        </w:rPr>
        <w:t> </w:t>
      </w:r>
      <w:r>
        <w:rPr>
          <w:rStyle w:val="WW8Num3z0"/>
          <w:rFonts w:ascii="Verdana" w:hAnsi="Verdana"/>
          <w:color w:val="4682B4"/>
          <w:sz w:val="18"/>
          <w:szCs w:val="18"/>
        </w:rPr>
        <w:t>олигополистическая</w:t>
      </w:r>
      <w:r>
        <w:rPr>
          <w:rStyle w:val="WW8Num2z0"/>
          <w:rFonts w:ascii="Verdana" w:hAnsi="Verdana"/>
          <w:color w:val="000000"/>
          <w:sz w:val="18"/>
          <w:szCs w:val="18"/>
        </w:rPr>
        <w:t> </w:t>
      </w:r>
      <w:r>
        <w:rPr>
          <w:rFonts w:ascii="Verdana" w:hAnsi="Verdana"/>
          <w:color w:val="000000"/>
          <w:sz w:val="18"/>
          <w:szCs w:val="18"/>
        </w:rPr>
        <w:t>структура экономики, наличие инфляционных ожиданий у экономических субъектов,</w:t>
      </w:r>
      <w:r>
        <w:rPr>
          <w:rStyle w:val="WW8Num2z0"/>
          <w:rFonts w:ascii="Verdana" w:hAnsi="Verdana"/>
          <w:color w:val="000000"/>
          <w:sz w:val="18"/>
          <w:szCs w:val="18"/>
        </w:rPr>
        <w:t> </w:t>
      </w:r>
      <w:r>
        <w:rPr>
          <w:rStyle w:val="WW8Num3z0"/>
          <w:rFonts w:ascii="Verdana" w:hAnsi="Verdana"/>
          <w:color w:val="4682B4"/>
          <w:sz w:val="18"/>
          <w:szCs w:val="18"/>
        </w:rPr>
        <w:t>диспропорциональность</w:t>
      </w:r>
      <w:r>
        <w:rPr>
          <w:rStyle w:val="WW8Num2z0"/>
          <w:rFonts w:ascii="Verdana" w:hAnsi="Verdana"/>
          <w:color w:val="000000"/>
          <w:sz w:val="18"/>
          <w:szCs w:val="18"/>
        </w:rPr>
        <w:t> </w:t>
      </w:r>
      <w:r>
        <w:rPr>
          <w:rFonts w:ascii="Verdana" w:hAnsi="Verdana"/>
          <w:color w:val="000000"/>
          <w:sz w:val="18"/>
          <w:szCs w:val="18"/>
        </w:rPr>
        <w:t>и неустойчивость мировой экономики, а также усиление роли общественных организаций;</w:t>
      </w:r>
    </w:p>
    <w:p w14:paraId="5F9BC60B"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Дополнена и усовершенствована классификация видов инфляции по причинам ее возникновения и формам проявления;</w:t>
      </w:r>
    </w:p>
    <w:p w14:paraId="76097D91"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Выделены и проанализированы основные социально-экономические последствия инфляции (снижение реальных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ухудшение финансового состояния предприятий, возрастание</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отдельные виды активов, снижение эффективности налоговой системы, дестабилизация</w:t>
      </w:r>
      <w:r>
        <w:rPr>
          <w:rStyle w:val="WW8Num2z0"/>
          <w:rFonts w:ascii="Verdana" w:hAnsi="Verdana"/>
          <w:color w:val="000000"/>
          <w:sz w:val="18"/>
          <w:szCs w:val="18"/>
        </w:rPr>
        <w:t> </w:t>
      </w:r>
      <w:r>
        <w:rPr>
          <w:rStyle w:val="WW8Num3z0"/>
          <w:rFonts w:ascii="Verdana" w:hAnsi="Verdana"/>
          <w:color w:val="4682B4"/>
          <w:sz w:val="18"/>
          <w:szCs w:val="18"/>
        </w:rPr>
        <w:t>долгового</w:t>
      </w:r>
      <w:r>
        <w:rPr>
          <w:rStyle w:val="WW8Num2z0"/>
          <w:rFonts w:ascii="Verdana" w:hAnsi="Verdana"/>
          <w:color w:val="000000"/>
          <w:sz w:val="18"/>
          <w:szCs w:val="18"/>
        </w:rPr>
        <w:t> </w:t>
      </w:r>
      <w:r>
        <w:rPr>
          <w:rFonts w:ascii="Verdana" w:hAnsi="Verdana"/>
          <w:color w:val="000000"/>
          <w:sz w:val="18"/>
          <w:szCs w:val="18"/>
        </w:rPr>
        <w:t>рынка, ухудшение управляемости национальной экономики и пр.);</w:t>
      </w:r>
    </w:p>
    <w:p w14:paraId="65232141"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Охарактеризована информационная база статистики инфляции, описаны основные источники получения данных о ценах и</w:t>
      </w:r>
      <w:r>
        <w:rPr>
          <w:rStyle w:val="WW8Num2z0"/>
          <w:rFonts w:ascii="Verdana" w:hAnsi="Verdana"/>
          <w:color w:val="000000"/>
          <w:sz w:val="18"/>
          <w:szCs w:val="18"/>
        </w:rPr>
        <w:t> </w:t>
      </w:r>
      <w:r>
        <w:rPr>
          <w:rStyle w:val="WW8Num3z0"/>
          <w:rFonts w:ascii="Verdana" w:hAnsi="Verdana"/>
          <w:color w:val="4682B4"/>
          <w:sz w:val="18"/>
          <w:szCs w:val="18"/>
        </w:rPr>
        <w:t>тарифах</w:t>
      </w:r>
      <w:r>
        <w:rPr>
          <w:rStyle w:val="WW8Num2z0"/>
          <w:rFonts w:ascii="Verdana" w:hAnsi="Verdana"/>
          <w:color w:val="000000"/>
          <w:sz w:val="18"/>
          <w:szCs w:val="18"/>
        </w:rPr>
        <w:t> </w:t>
      </w:r>
      <w:r>
        <w:rPr>
          <w:rFonts w:ascii="Verdana" w:hAnsi="Verdana"/>
          <w:color w:val="000000"/>
          <w:sz w:val="18"/>
          <w:szCs w:val="18"/>
        </w:rPr>
        <w:t>на товары и услуги;</w:t>
      </w:r>
    </w:p>
    <w:p w14:paraId="0FBFA4F1"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Выявлены основные недостатки в существующей системе сбора</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информации. В целях совершенствования данной системы предложено рассчитывать индекс</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с учетом долей городского и сельского населения, использовать информацию о ценах и тарифах на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на неорганизованных рынках и расширить набор</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по которым осуществляется сбор информации;</w:t>
      </w:r>
    </w:p>
    <w:p w14:paraId="46275B5C"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Выбраны и обоснованы статистические методы, которые могут быть применены для исследования инфляционных процессов, доказана оптимальность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метода в процессе изучения инфляции, выявлены его основные недостатки (применяемые на практике индексы не позволяют учитывать изменение качества реализуемых товаров и их</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w:t>
      </w:r>
    </w:p>
    <w:p w14:paraId="6EE8BFE5"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Усовершенствована система показателей статистики инфляции, в частности обоснована некорректность использования показателя нормы инфляции в силу отсутствия его явного экономического смысла и наложены ограничения на использование «правила 70» (последний показатель может применяться только в условиях ползучей инфляции);</w:t>
      </w:r>
    </w:p>
    <w:p w14:paraId="7216AE79"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Путем комбинации методики H.H.</w:t>
      </w:r>
      <w:r>
        <w:rPr>
          <w:rStyle w:val="WW8Num2z0"/>
          <w:rFonts w:ascii="Verdana" w:hAnsi="Verdana"/>
          <w:color w:val="000000"/>
          <w:sz w:val="18"/>
          <w:szCs w:val="18"/>
        </w:rPr>
        <w:t> </w:t>
      </w:r>
      <w:r>
        <w:rPr>
          <w:rStyle w:val="WW8Num3z0"/>
          <w:rFonts w:ascii="Verdana" w:hAnsi="Verdana"/>
          <w:color w:val="4682B4"/>
          <w:sz w:val="18"/>
          <w:szCs w:val="18"/>
        </w:rPr>
        <w:t>Райской</w:t>
      </w:r>
      <w:r>
        <w:rPr>
          <w:rFonts w:ascii="Verdana" w:hAnsi="Verdana"/>
          <w:color w:val="000000"/>
          <w:sz w:val="18"/>
          <w:szCs w:val="18"/>
        </w:rPr>
        <w:t>, Я.В. Сергиенко, A.A. Френкеля (правомерность включения факторов в модель) и методики В.М.</w:t>
      </w:r>
    </w:p>
    <w:p w14:paraId="6B304294"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Рябцева (математический аппарат) предложена методика расчета</w:t>
      </w:r>
      <w:r>
        <w:rPr>
          <w:rStyle w:val="WW8Num2z0"/>
          <w:rFonts w:ascii="Verdana" w:hAnsi="Verdana"/>
          <w:color w:val="000000"/>
          <w:sz w:val="18"/>
          <w:szCs w:val="18"/>
        </w:rPr>
        <w:t>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индекса инфляции как среднего арифметического из соответствующих индексов цен, основанная на применении методов корреляционно-регрессионного анализа (определение весов) и включающая в себя 7 основных этапов. Осуществлено построение трехфакторной модели агрегированного индекса инфляции с использованием индекса потребительских цен (вес индекса в модели 0,25), индекса цен</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 весом 0,34) и индекса цен производителей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(с весом 0,41);</w:t>
      </w:r>
    </w:p>
    <w:p w14:paraId="357713E3"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10) Исследованы специфические особенности инфляции в Российской Федерации: на основе </w:t>
      </w:r>
      <w:r>
        <w:rPr>
          <w:rFonts w:ascii="Verdana" w:hAnsi="Verdana"/>
          <w:color w:val="000000"/>
          <w:sz w:val="18"/>
          <w:szCs w:val="18"/>
        </w:rPr>
        <w:lastRenderedPageBreak/>
        <w:t>квартальных значений агрегированного индекса инфляции при помощи кривых роста построена статистически значимая модель (полином третьего порядка), описывающая развитие инфляционных процессов и дана ее экономическая интерпретация. Доказано отсутствие циклической и сезонной составляющей в анализируемом временном ряду;</w:t>
      </w:r>
    </w:p>
    <w:p w14:paraId="3442C980"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Построена шкала соответствия кредитных</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международных рейтинговых агентств. Предложено использование среднего суверенного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рейтинга. С использованием непараметрических показателей оценки</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связи выявлена существенная статистически значимая отрицательная связь между средним суверенным кредитным</w:t>
      </w:r>
      <w:r>
        <w:rPr>
          <w:rStyle w:val="WW8Num2z0"/>
          <w:rFonts w:ascii="Verdana" w:hAnsi="Verdana"/>
          <w:color w:val="000000"/>
          <w:sz w:val="18"/>
          <w:szCs w:val="18"/>
        </w:rPr>
        <w:t> </w:t>
      </w:r>
      <w:r>
        <w:rPr>
          <w:rStyle w:val="WW8Num3z0"/>
          <w:rFonts w:ascii="Verdana" w:hAnsi="Verdana"/>
          <w:color w:val="4682B4"/>
          <w:sz w:val="18"/>
          <w:szCs w:val="18"/>
        </w:rPr>
        <w:t>рейтингом</w:t>
      </w:r>
      <w:r>
        <w:rPr>
          <w:rStyle w:val="WW8Num2z0"/>
          <w:rFonts w:ascii="Verdana" w:hAnsi="Verdana"/>
          <w:color w:val="000000"/>
          <w:sz w:val="18"/>
          <w:szCs w:val="18"/>
        </w:rPr>
        <w:t> </w:t>
      </w:r>
      <w:r>
        <w:rPr>
          <w:rFonts w:ascii="Verdana" w:hAnsi="Verdana"/>
          <w:color w:val="000000"/>
          <w:sz w:val="18"/>
          <w:szCs w:val="18"/>
        </w:rPr>
        <w:t>и уровнем инфляции в стране;</w:t>
      </w:r>
    </w:p>
    <w:p w14:paraId="01390BC5" w14:textId="77777777" w:rsidR="001E708A" w:rsidRDefault="001E708A" w:rsidP="001E708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Предложена модифицированная модель адаптивных инфляционных ожиданий, учитывающая уровень ошибочности инфляционных ожиданий экономических субъектов в прошлом и преобладающий информационный фон;</w:t>
      </w:r>
    </w:p>
    <w:p w14:paraId="048536FF"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Предложенная методика расчета агрегированного индекса инфляции и модифицированная модель адаптивных инфляционных ожиданий внедрены и используются в практике работы инвестиционной компании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Доходный дом</w:t>
      </w:r>
      <w:r>
        <w:rPr>
          <w:rFonts w:ascii="Verdana" w:hAnsi="Verdana"/>
          <w:color w:val="000000"/>
          <w:sz w:val="18"/>
          <w:szCs w:val="18"/>
        </w:rPr>
        <w:t>» и в Саратовском государственном социально-экономическом университете в учебном процессе при преподавании дисциплин «</w:t>
      </w:r>
      <w:r>
        <w:rPr>
          <w:rStyle w:val="WW8Num3z0"/>
          <w:rFonts w:ascii="Verdana" w:hAnsi="Verdana"/>
          <w:color w:val="4682B4"/>
          <w:sz w:val="18"/>
          <w:szCs w:val="18"/>
        </w:rPr>
        <w:t>Статистика</w:t>
      </w:r>
      <w:r>
        <w:rPr>
          <w:rFonts w:ascii="Verdana" w:hAnsi="Verdana"/>
          <w:color w:val="000000"/>
          <w:sz w:val="18"/>
          <w:szCs w:val="18"/>
        </w:rPr>
        <w:t>» и «</w:t>
      </w:r>
      <w:r>
        <w:rPr>
          <w:rStyle w:val="WW8Num3z0"/>
          <w:rFonts w:ascii="Verdana" w:hAnsi="Verdana"/>
          <w:color w:val="4682B4"/>
          <w:sz w:val="18"/>
          <w:szCs w:val="18"/>
        </w:rPr>
        <w:t>Финансовая статистика</w:t>
      </w:r>
      <w:r>
        <w:rPr>
          <w:rFonts w:ascii="Verdana" w:hAnsi="Verdana"/>
          <w:color w:val="000000"/>
          <w:sz w:val="18"/>
          <w:szCs w:val="18"/>
        </w:rPr>
        <w:t>», что подтверждается соответствующими справками о внедрении;</w:t>
      </w:r>
    </w:p>
    <w:p w14:paraId="059B917C"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Предложения, сформулированные в диссертационной работе, могут быть использованы для разработки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Fonts w:ascii="Verdana" w:hAnsi="Verdana"/>
          <w:color w:val="000000"/>
          <w:sz w:val="18"/>
          <w:szCs w:val="18"/>
        </w:rPr>
        <w:t>, среднесрочных и долгосрочных федеральных, региональных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программ социально-экономического развития, для оценки целесообразности реализации отдельных инвестиционных проектов, а также для оценки эффективности деятельности органов исполнительной власти (с точки зрения контроля над</w:t>
      </w:r>
      <w:r>
        <w:rPr>
          <w:rStyle w:val="WW8Num2z0"/>
          <w:rFonts w:ascii="Verdana" w:hAnsi="Verdana"/>
          <w:color w:val="000000"/>
          <w:sz w:val="18"/>
          <w:szCs w:val="18"/>
        </w:rPr>
        <w:t> </w:t>
      </w:r>
      <w:r>
        <w:rPr>
          <w:rStyle w:val="WW8Num3z0"/>
          <w:rFonts w:ascii="Verdana" w:hAnsi="Verdana"/>
          <w:color w:val="4682B4"/>
          <w:sz w:val="18"/>
          <w:szCs w:val="18"/>
        </w:rPr>
        <w:t>инфляционными</w:t>
      </w:r>
      <w:r>
        <w:rPr>
          <w:rStyle w:val="WW8Num2z0"/>
          <w:rFonts w:ascii="Verdana" w:hAnsi="Verdana"/>
          <w:color w:val="000000"/>
          <w:sz w:val="18"/>
          <w:szCs w:val="18"/>
        </w:rPr>
        <w:t> </w:t>
      </w:r>
      <w:r>
        <w:rPr>
          <w:rFonts w:ascii="Verdana" w:hAnsi="Verdana"/>
          <w:color w:val="000000"/>
          <w:sz w:val="18"/>
          <w:szCs w:val="18"/>
        </w:rPr>
        <w:t>процессами);</w:t>
      </w:r>
    </w:p>
    <w:p w14:paraId="3C28ED8A" w14:textId="77777777" w:rsidR="001E708A" w:rsidRDefault="001E708A" w:rsidP="001E708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Отдельные положения, описанные в работе, могут быть применены для проведения сравнительного анализа уровня социально-экономического развития отдельных территорий как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так и на мезоуровне.</w:t>
      </w:r>
    </w:p>
    <w:p w14:paraId="092D9723" w14:textId="77777777" w:rsidR="001E708A" w:rsidRDefault="001E708A" w:rsidP="001E708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Докучаев, Алексей Викторович, 2006 год</w:t>
      </w:r>
    </w:p>
    <w:p w14:paraId="350BCD1E"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РФ «</w:t>
      </w:r>
      <w:r>
        <w:rPr>
          <w:rStyle w:val="WW8Num3z0"/>
          <w:rFonts w:ascii="Verdana" w:hAnsi="Verdana"/>
          <w:color w:val="4682B4"/>
          <w:sz w:val="18"/>
          <w:szCs w:val="18"/>
        </w:rPr>
        <w:t>Об информации, информатизации и защите информации</w:t>
      </w:r>
      <w:r>
        <w:rPr>
          <w:rFonts w:ascii="Verdana" w:hAnsi="Verdana"/>
          <w:color w:val="000000"/>
          <w:sz w:val="18"/>
          <w:szCs w:val="18"/>
        </w:rPr>
        <w:t>» от 20 февраля 1995г. №24-ФЗ.</w:t>
      </w:r>
    </w:p>
    <w:p w14:paraId="20C8C29B"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Указ Президента РФ «О совершенствовании деятельности в области информатизации органов государственной власти РФ» от 21 февраля 1994г.</w:t>
      </w:r>
    </w:p>
    <w:p w14:paraId="50DE6B75"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Правительства РФ от 23 ноября 1996 г. №1410 «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«Реформирование статистики в 19972000 годах».</w:t>
      </w:r>
    </w:p>
    <w:p w14:paraId="7FCD355A"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Саратовской области от 15 апреля 2004 г. № 731 «О величине</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на душу населения и по основным социально-демографическим группам населения области за I</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2004 года».</w:t>
      </w:r>
    </w:p>
    <w:p w14:paraId="7E84B35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Альбом форм федерального государственного статистического наблюдения за деятельностью юридических лиц,</w:t>
      </w:r>
      <w:r>
        <w:rPr>
          <w:rStyle w:val="WW8Num2z0"/>
          <w:rFonts w:ascii="Verdana" w:hAnsi="Verdana"/>
          <w:color w:val="000000"/>
          <w:sz w:val="18"/>
          <w:szCs w:val="18"/>
        </w:rPr>
        <w:t> </w:t>
      </w:r>
      <w:r>
        <w:rPr>
          <w:rStyle w:val="WW8Num3z0"/>
          <w:rFonts w:ascii="Verdana" w:hAnsi="Verdana"/>
          <w:color w:val="4682B4"/>
          <w:sz w:val="18"/>
          <w:szCs w:val="18"/>
        </w:rPr>
        <w:t>централизованных</w:t>
      </w:r>
      <w:r>
        <w:rPr>
          <w:rStyle w:val="WW8Num2z0"/>
          <w:rFonts w:ascii="Verdana" w:hAnsi="Verdana"/>
          <w:color w:val="000000"/>
          <w:sz w:val="18"/>
          <w:szCs w:val="18"/>
        </w:rPr>
        <w:t> </w:t>
      </w:r>
      <w:r>
        <w:rPr>
          <w:rFonts w:ascii="Verdana" w:hAnsi="Verdana"/>
          <w:color w:val="000000"/>
          <w:sz w:val="18"/>
          <w:szCs w:val="18"/>
        </w:rPr>
        <w:t>в органах государственной статистики.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1999. -89с.</w:t>
      </w:r>
    </w:p>
    <w:p w14:paraId="43E0A49D"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В.Д. Деньги и инфляция // Общество и экономика. 2002. -№1. - С. 5-18.</w:t>
      </w:r>
    </w:p>
    <w:p w14:paraId="1C17E1B2"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Адрианов</w:t>
      </w:r>
      <w:r>
        <w:rPr>
          <w:rStyle w:val="WW8Num2z0"/>
          <w:rFonts w:ascii="Verdana" w:hAnsi="Verdana"/>
          <w:color w:val="000000"/>
          <w:sz w:val="18"/>
          <w:szCs w:val="18"/>
        </w:rPr>
        <w:t> </w:t>
      </w:r>
      <w:r>
        <w:rPr>
          <w:rFonts w:ascii="Verdana" w:hAnsi="Verdana"/>
          <w:color w:val="000000"/>
          <w:sz w:val="18"/>
          <w:szCs w:val="18"/>
        </w:rPr>
        <w:t>В.Д. Инфляция и методы ее регулирования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1999. - №7. -С. 34-36.</w:t>
      </w:r>
    </w:p>
    <w:p w14:paraId="5B3A2827"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В.Д. Инфляция и методы ее регулирования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-2000.-№5.-С. 3-14.</w:t>
      </w:r>
    </w:p>
    <w:p w14:paraId="61234CBD"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М.: ЮНИТИ, 1998. - 1022с.</w:t>
      </w:r>
    </w:p>
    <w:p w14:paraId="2243D012"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Апарин</w:t>
      </w:r>
      <w:r>
        <w:rPr>
          <w:rStyle w:val="WW8Num2z0"/>
          <w:rFonts w:ascii="Verdana" w:hAnsi="Verdana"/>
          <w:color w:val="000000"/>
          <w:sz w:val="18"/>
          <w:szCs w:val="18"/>
        </w:rPr>
        <w:t> </w:t>
      </w:r>
      <w:r>
        <w:rPr>
          <w:rFonts w:ascii="Verdana" w:hAnsi="Verdana"/>
          <w:color w:val="000000"/>
          <w:sz w:val="18"/>
          <w:szCs w:val="18"/>
        </w:rPr>
        <w:t>Н.С., Мымрикова JI.C., Заварина Е.С.,</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К вопросу о концепции и содержании системы статистических показателей для анализа социально-экономического развития России и её регионов // Вопросы статистики. 1997. - №7. - С. 40-45.</w:t>
      </w:r>
    </w:p>
    <w:p w14:paraId="1E91FB1D"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 Бабичева Ю., Черных С.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банки и инфляция // Вопросы экономики. 2003. - №2. - С. 133-140.</w:t>
      </w:r>
    </w:p>
    <w:p w14:paraId="615B405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Э.Ф., Соловьев Ю.П. Тарифы на услуги естественных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Style w:val="WW8Num2z0"/>
          <w:rFonts w:ascii="Verdana" w:hAnsi="Verdana"/>
          <w:color w:val="000000"/>
          <w:sz w:val="18"/>
          <w:szCs w:val="18"/>
        </w:rPr>
        <w:t> </w:t>
      </w:r>
      <w:r>
        <w:rPr>
          <w:rFonts w:ascii="Verdana" w:hAnsi="Verdana"/>
          <w:color w:val="000000"/>
          <w:sz w:val="18"/>
          <w:szCs w:val="18"/>
        </w:rPr>
        <w:t>и инфляционные процессы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2004. - №8. - С. 2-7.</w:t>
      </w:r>
    </w:p>
    <w:p w14:paraId="04BFCA95"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В.А. О смещениях в оценках роста российских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1998. - №1. - С. 39-40.</w:t>
      </w:r>
    </w:p>
    <w:p w14:paraId="4CCB7777"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Благодатин</w:t>
      </w:r>
      <w:r>
        <w:rPr>
          <w:rStyle w:val="WW8Num2z0"/>
          <w:rFonts w:ascii="Verdana" w:hAnsi="Verdana"/>
          <w:color w:val="000000"/>
          <w:sz w:val="18"/>
          <w:szCs w:val="18"/>
        </w:rPr>
        <w:t> </w:t>
      </w:r>
      <w:r>
        <w:rPr>
          <w:rFonts w:ascii="Verdana" w:hAnsi="Verdana"/>
          <w:color w:val="000000"/>
          <w:sz w:val="18"/>
          <w:szCs w:val="18"/>
        </w:rPr>
        <w:t>A.A. Финансовый словарь. М.: Инфра-М, 2001. - 378с.</w:t>
      </w:r>
    </w:p>
    <w:p w14:paraId="34B2F90E"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Бланк М., Кернер Т. Основы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официальной статистики, ориентированной на пользователя // Вопросы статистики. — 2004. №6. -С. 59-66.</w:t>
      </w:r>
    </w:p>
    <w:p w14:paraId="51096C58"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Бокерия В. Доходы и оптимизация параметров</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Человек и труд. 2004. - №1. - С. 66-69.</w:t>
      </w:r>
    </w:p>
    <w:p w14:paraId="718E592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Статистический анализ и обработка данных в среде WINDOWS / Изд. 2-е, стереотипное. М.: Филин, 1998. -608с.</w:t>
      </w:r>
    </w:p>
    <w:p w14:paraId="7CFE868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Вдовиченко</w:t>
      </w:r>
      <w:r>
        <w:rPr>
          <w:rStyle w:val="WW8Num2z0"/>
          <w:rFonts w:ascii="Verdana" w:hAnsi="Verdana"/>
          <w:color w:val="000000"/>
          <w:sz w:val="18"/>
          <w:szCs w:val="18"/>
        </w:rPr>
        <w:t> </w:t>
      </w:r>
      <w:r>
        <w:rPr>
          <w:rFonts w:ascii="Verdana" w:hAnsi="Verdana"/>
          <w:color w:val="000000"/>
          <w:sz w:val="18"/>
          <w:szCs w:val="18"/>
        </w:rPr>
        <w:t>А.Г. Инфляция или укрепление</w:t>
      </w:r>
      <w:r>
        <w:rPr>
          <w:rStyle w:val="WW8Num2z0"/>
          <w:rFonts w:ascii="Verdana" w:hAnsi="Verdana"/>
          <w:color w:val="000000"/>
          <w:sz w:val="18"/>
          <w:szCs w:val="18"/>
        </w:rPr>
        <w:t> </w:t>
      </w:r>
      <w:r>
        <w:rPr>
          <w:rStyle w:val="WW8Num3z0"/>
          <w:rFonts w:ascii="Verdana" w:hAnsi="Verdana"/>
          <w:color w:val="4682B4"/>
          <w:sz w:val="18"/>
          <w:szCs w:val="18"/>
        </w:rPr>
        <w:t>рубля</w:t>
      </w:r>
      <w:r>
        <w:rPr>
          <w:rFonts w:ascii="Verdana" w:hAnsi="Verdana"/>
          <w:color w:val="000000"/>
          <w:sz w:val="18"/>
          <w:szCs w:val="18"/>
        </w:rPr>
        <w:t>: какое из зол меньше? // Банковское дело. 2003. - №5. - С. 4-6.</w:t>
      </w:r>
    </w:p>
    <w:p w14:paraId="4B7AE731"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Вечканова Г.Р. Современная экономическая энциклопедия. М.: ACT, 2002. - 556с.</w:t>
      </w:r>
    </w:p>
    <w:p w14:paraId="45042508"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Галлямова</w:t>
      </w:r>
      <w:r>
        <w:rPr>
          <w:rStyle w:val="WW8Num2z0"/>
          <w:rFonts w:ascii="Verdana" w:hAnsi="Verdana"/>
          <w:color w:val="000000"/>
          <w:sz w:val="18"/>
          <w:szCs w:val="18"/>
        </w:rPr>
        <w:t> </w:t>
      </w:r>
      <w:r>
        <w:rPr>
          <w:rFonts w:ascii="Verdana" w:hAnsi="Verdana"/>
          <w:color w:val="000000"/>
          <w:sz w:val="18"/>
          <w:szCs w:val="18"/>
        </w:rPr>
        <w:t>А.З. Драгоценные металлы в структуре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Банковское дело. 2005. - №8. С. 30-32.</w:t>
      </w:r>
    </w:p>
    <w:p w14:paraId="4B0D82C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Горячева</w:t>
      </w:r>
      <w:r>
        <w:rPr>
          <w:rStyle w:val="WW8Num2z0"/>
          <w:rFonts w:ascii="Verdana" w:hAnsi="Verdana"/>
          <w:color w:val="000000"/>
          <w:sz w:val="18"/>
          <w:szCs w:val="18"/>
        </w:rPr>
        <w:t> </w:t>
      </w:r>
      <w:r>
        <w:rPr>
          <w:rFonts w:ascii="Verdana" w:hAnsi="Verdana"/>
          <w:color w:val="000000"/>
          <w:sz w:val="18"/>
          <w:szCs w:val="18"/>
        </w:rPr>
        <w:t>И.П., Кобринская JI.H. Методологические основы организации статистики государственных финансов // Вопросы статистики. 2005. -№8.-С. 7-10.</w:t>
      </w:r>
    </w:p>
    <w:p w14:paraId="605E716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Е.Т. Механизмы инфляции в 2000-2001 годах // Банковское дело. -2001.-№10.-С. 2-6.</w:t>
      </w:r>
    </w:p>
    <w:p w14:paraId="2231018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Гурова Т.,</w:t>
      </w:r>
      <w:r>
        <w:rPr>
          <w:rStyle w:val="WW8Num2z0"/>
          <w:rFonts w:ascii="Verdana" w:hAnsi="Verdana"/>
          <w:color w:val="000000"/>
          <w:sz w:val="18"/>
          <w:szCs w:val="18"/>
        </w:rPr>
        <w:t> </w:t>
      </w:r>
      <w:r>
        <w:rPr>
          <w:rStyle w:val="WW8Num3z0"/>
          <w:rFonts w:ascii="Verdana" w:hAnsi="Verdana"/>
          <w:color w:val="4682B4"/>
          <w:sz w:val="18"/>
          <w:szCs w:val="18"/>
        </w:rPr>
        <w:t>Ивантер</w:t>
      </w:r>
      <w:r>
        <w:rPr>
          <w:rStyle w:val="WW8Num2z0"/>
          <w:rFonts w:ascii="Verdana" w:hAnsi="Verdana"/>
          <w:color w:val="000000"/>
          <w:sz w:val="18"/>
          <w:szCs w:val="18"/>
        </w:rPr>
        <w:t> </w:t>
      </w:r>
      <w:r>
        <w:rPr>
          <w:rFonts w:ascii="Verdana" w:hAnsi="Verdana"/>
          <w:color w:val="000000"/>
          <w:sz w:val="18"/>
          <w:szCs w:val="18"/>
        </w:rPr>
        <w:t>А., Наумкин А. Инфляция и экономический рост // Эксперт. 2005. - №16. С. 23-25.</w:t>
      </w:r>
    </w:p>
    <w:p w14:paraId="4D13E5EA"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Гурова Т., Ивантер А., Наумкин А. Незлое зло инфляции // Эксперт. -2005.-№16.-С. 19-22.</w:t>
      </w:r>
    </w:p>
    <w:p w14:paraId="0F682E5B"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Дабровский М., Пащинский В. Борьба с</w:t>
      </w:r>
      <w:r>
        <w:rPr>
          <w:rStyle w:val="WW8Num2z0"/>
          <w:rFonts w:ascii="Verdana" w:hAnsi="Verdana"/>
          <w:color w:val="000000"/>
          <w:sz w:val="18"/>
          <w:szCs w:val="18"/>
        </w:rPr>
        <w:t> </w:t>
      </w:r>
      <w:r>
        <w:rPr>
          <w:rStyle w:val="WW8Num3z0"/>
          <w:rFonts w:ascii="Verdana" w:hAnsi="Verdana"/>
          <w:color w:val="4682B4"/>
          <w:sz w:val="18"/>
          <w:szCs w:val="18"/>
        </w:rPr>
        <w:t>инфляцией</w:t>
      </w:r>
      <w:r>
        <w:rPr>
          <w:rStyle w:val="WW8Num2z0"/>
          <w:rFonts w:ascii="Verdana" w:hAnsi="Verdana"/>
          <w:color w:val="000000"/>
          <w:sz w:val="18"/>
          <w:szCs w:val="18"/>
        </w:rPr>
        <w:t> </w:t>
      </w:r>
      <w:r>
        <w:rPr>
          <w:rFonts w:ascii="Verdana" w:hAnsi="Verdana"/>
          <w:color w:val="000000"/>
          <w:sz w:val="18"/>
          <w:szCs w:val="18"/>
        </w:rPr>
        <w:t>в России // Обзор экономики России. 2002. - №3. - С. 76-89.</w:t>
      </w:r>
    </w:p>
    <w:p w14:paraId="2AC7259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Данченок</w:t>
      </w:r>
      <w:r>
        <w:rPr>
          <w:rStyle w:val="WW8Num2z0"/>
          <w:rFonts w:ascii="Verdana" w:hAnsi="Verdana"/>
          <w:color w:val="000000"/>
          <w:sz w:val="18"/>
          <w:szCs w:val="18"/>
        </w:rPr>
        <w:t> </w:t>
      </w:r>
      <w:r>
        <w:rPr>
          <w:rFonts w:ascii="Verdana" w:hAnsi="Verdana"/>
          <w:color w:val="000000"/>
          <w:sz w:val="18"/>
          <w:szCs w:val="18"/>
        </w:rPr>
        <w:t>JI.A. Методологические вопросы статистического исследования соотношения потребительских цен на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 Вопросы статистики. -2002.-№7.-С. 17-25. •</w:t>
      </w:r>
    </w:p>
    <w:p w14:paraId="34F8CA3F"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Данченок JT.A. Методологические вопросы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потребительских цен // Вопросы статистики. 2002. - №2. -С. 18-22.</w:t>
      </w:r>
    </w:p>
    <w:p w14:paraId="4773B0EC"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Динес</w:t>
      </w:r>
      <w:r>
        <w:rPr>
          <w:rStyle w:val="WW8Num2z0"/>
          <w:rFonts w:ascii="Verdana" w:hAnsi="Verdana"/>
          <w:color w:val="000000"/>
          <w:sz w:val="18"/>
          <w:szCs w:val="18"/>
        </w:rPr>
        <w:t> </w:t>
      </w:r>
      <w:r>
        <w:rPr>
          <w:rFonts w:ascii="Verdana" w:hAnsi="Verdana"/>
          <w:color w:val="000000"/>
          <w:sz w:val="18"/>
          <w:szCs w:val="18"/>
        </w:rPr>
        <w:t>В.А., Прокофьев В.А., Богданов P.P.</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объектов высшей школы. Саратов: Изд.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2001. - 92с.</w:t>
      </w:r>
    </w:p>
    <w:p w14:paraId="3C57260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- 352с.</w:t>
      </w:r>
    </w:p>
    <w:p w14:paraId="7659A6C9"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Бычкова С.Г. Социальная статистика: Учебное пособие. -М.: Финансы и статистика, 2003. 560с.</w:t>
      </w:r>
    </w:p>
    <w:p w14:paraId="68607696"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Рябцев В.М. Общая теория статистики: Учебник. М.: Финансы и статистика, 1991. - 304с.</w:t>
      </w:r>
    </w:p>
    <w:p w14:paraId="57B24536"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Региональное ценообразование в</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сфере экономики: проблемы статистического исследования. М.:</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1998. - 316с.</w:t>
      </w:r>
    </w:p>
    <w:p w14:paraId="6D1617F5"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Хасаев Г.Р.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М.: Экономика, 2004. - 149с.</w:t>
      </w:r>
    </w:p>
    <w:p w14:paraId="03A20F1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О новом международном стандарте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индекса потребительских цен // Вопросы статистики. 2005. - №6. — С. 36-40.</w:t>
      </w:r>
    </w:p>
    <w:p w14:paraId="7B28926E"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Иванченко</w:t>
      </w:r>
      <w:r>
        <w:rPr>
          <w:rStyle w:val="WW8Num2z0"/>
          <w:rFonts w:ascii="Verdana" w:hAnsi="Verdana"/>
          <w:color w:val="000000"/>
          <w:sz w:val="18"/>
          <w:szCs w:val="18"/>
        </w:rPr>
        <w:t> </w:t>
      </w:r>
      <w:r>
        <w:rPr>
          <w:rFonts w:ascii="Verdana" w:hAnsi="Verdana"/>
          <w:color w:val="000000"/>
          <w:sz w:val="18"/>
          <w:szCs w:val="18"/>
        </w:rPr>
        <w:t>И.С. Инфляционная динамика в России: тенденции и прогнозы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2005. - №5. - С. 62-72.</w:t>
      </w:r>
    </w:p>
    <w:p w14:paraId="5E8679F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Иляшенко</w:t>
      </w:r>
      <w:r>
        <w:rPr>
          <w:rStyle w:val="WW8Num2z0"/>
          <w:rFonts w:ascii="Verdana" w:hAnsi="Verdana"/>
          <w:color w:val="000000"/>
          <w:sz w:val="18"/>
          <w:szCs w:val="18"/>
        </w:rPr>
        <w:t> </w:t>
      </w:r>
      <w:r>
        <w:rPr>
          <w:rFonts w:ascii="Verdana" w:hAnsi="Verdana"/>
          <w:color w:val="000000"/>
          <w:sz w:val="18"/>
          <w:szCs w:val="18"/>
        </w:rPr>
        <w:t>В.В. Особенности инфляции в трансформируемой экономике России // Известия</w:t>
      </w:r>
      <w:r>
        <w:rPr>
          <w:rStyle w:val="WW8Num2z0"/>
          <w:rFonts w:ascii="Verdana" w:hAnsi="Verdana"/>
          <w:color w:val="000000"/>
          <w:sz w:val="18"/>
          <w:szCs w:val="18"/>
        </w:rPr>
        <w:t> </w:t>
      </w:r>
      <w:r>
        <w:rPr>
          <w:rStyle w:val="WW8Num3z0"/>
          <w:rFonts w:ascii="Verdana" w:hAnsi="Verdana"/>
          <w:color w:val="4682B4"/>
          <w:sz w:val="18"/>
          <w:szCs w:val="18"/>
        </w:rPr>
        <w:t>УрГЭУ</w:t>
      </w:r>
      <w:r>
        <w:rPr>
          <w:rFonts w:ascii="Verdana" w:hAnsi="Verdana"/>
          <w:color w:val="000000"/>
          <w:sz w:val="18"/>
          <w:szCs w:val="18"/>
        </w:rPr>
        <w:t>. 2004. - №8. - С. 3-10.</w:t>
      </w:r>
    </w:p>
    <w:p w14:paraId="68014002"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Организация, финансирование и статистические методы оценки: Учебное пособие / А.Ф.</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Ю.В. Сажин, Н.Е. Зубков, А.Г.</w:t>
      </w:r>
      <w:r>
        <w:rPr>
          <w:rStyle w:val="WW8Num2z0"/>
          <w:rFonts w:ascii="Verdana" w:hAnsi="Verdana"/>
          <w:color w:val="000000"/>
          <w:sz w:val="18"/>
          <w:szCs w:val="18"/>
        </w:rPr>
        <w:t> </w:t>
      </w:r>
      <w:r>
        <w:rPr>
          <w:rStyle w:val="WW8Num3z0"/>
          <w:rFonts w:ascii="Verdana" w:hAnsi="Verdana"/>
          <w:color w:val="4682B4"/>
          <w:sz w:val="18"/>
          <w:szCs w:val="18"/>
        </w:rPr>
        <w:t>Федин</w:t>
      </w:r>
      <w:r>
        <w:rPr>
          <w:rFonts w:ascii="Verdana" w:hAnsi="Verdana"/>
          <w:color w:val="000000"/>
          <w:sz w:val="18"/>
          <w:szCs w:val="18"/>
        </w:rPr>
        <w:t>. Саранск: Саран, кооп. ин-т</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2003. - 164с.</w:t>
      </w:r>
    </w:p>
    <w:p w14:paraId="130179AD"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валютная политика / Экономическая экспертная группа // Вопросы экономики. 2003. - №12. - С. 39-55.</w:t>
      </w:r>
    </w:p>
    <w:p w14:paraId="3AA5995F"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Камаев</w:t>
      </w:r>
      <w:r>
        <w:rPr>
          <w:rStyle w:val="WW8Num2z0"/>
          <w:rFonts w:ascii="Verdana" w:hAnsi="Verdana"/>
          <w:color w:val="000000"/>
          <w:sz w:val="18"/>
          <w:szCs w:val="18"/>
        </w:rPr>
        <w:t> </w:t>
      </w:r>
      <w:r>
        <w:rPr>
          <w:rFonts w:ascii="Verdana" w:hAnsi="Verdana"/>
          <w:color w:val="000000"/>
          <w:sz w:val="18"/>
          <w:szCs w:val="18"/>
        </w:rPr>
        <w:t>В.Д. Экономическая теория: Учебник. М.: Владос, 2004. - 336 с.</w:t>
      </w:r>
    </w:p>
    <w:p w14:paraId="7DF99BD6"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Избранные произведения. М.: Мир, 1999. - 612с.</w:t>
      </w:r>
    </w:p>
    <w:p w14:paraId="6BDC682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Ключник</w:t>
      </w:r>
      <w:r>
        <w:rPr>
          <w:rStyle w:val="WW8Num2z0"/>
          <w:rFonts w:ascii="Verdana" w:hAnsi="Verdana"/>
          <w:color w:val="000000"/>
          <w:sz w:val="18"/>
          <w:szCs w:val="18"/>
        </w:rPr>
        <w:t> </w:t>
      </w:r>
      <w:r>
        <w:rPr>
          <w:rFonts w:ascii="Verdana" w:hAnsi="Verdana"/>
          <w:color w:val="000000"/>
          <w:sz w:val="18"/>
          <w:szCs w:val="18"/>
        </w:rPr>
        <w:t>В.П. Макроэкономические проблемы инфляции и</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Владивосток: Интерра, 1994. - 251с.</w:t>
      </w:r>
    </w:p>
    <w:p w14:paraId="0193E94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Г.В. Индексный метод в экономике. М.: Финансы и статистика, 1989. - 238с.</w:t>
      </w:r>
    </w:p>
    <w:p w14:paraId="2267EA55"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В.М. Основы современной экономики: Учебник. М.: Финансы и статистика, 2001. - 432с.</w:t>
      </w:r>
    </w:p>
    <w:p w14:paraId="07958D8F"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Котляревская</w:t>
      </w:r>
      <w:r>
        <w:rPr>
          <w:rStyle w:val="WW8Num2z0"/>
          <w:rFonts w:ascii="Verdana" w:hAnsi="Verdana"/>
          <w:color w:val="000000"/>
          <w:sz w:val="18"/>
          <w:szCs w:val="18"/>
        </w:rPr>
        <w:t> </w:t>
      </w:r>
      <w:r>
        <w:rPr>
          <w:rFonts w:ascii="Verdana" w:hAnsi="Verdana"/>
          <w:color w:val="000000"/>
          <w:sz w:val="18"/>
          <w:szCs w:val="18"/>
        </w:rPr>
        <w:t>Т.И., Луппов А.Б., Мишутина С.А. Современная концепция качества статистических данных и ее использование в статистической практике // Вопросы статистики. 2002. - №5. - С. 3-8.</w:t>
      </w:r>
    </w:p>
    <w:p w14:paraId="0F645B4A"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П.П. Причины инфляции в России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2000. - №5. - С. 141-144.</w:t>
      </w:r>
    </w:p>
    <w:p w14:paraId="180EE7C9"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Красавина J1.H. Научные подходы к оценке масштабов «</w:t>
      </w:r>
      <w:r>
        <w:rPr>
          <w:rStyle w:val="WW8Num3z0"/>
          <w:rFonts w:ascii="Verdana" w:hAnsi="Verdana"/>
          <w:color w:val="4682B4"/>
          <w:sz w:val="18"/>
          <w:szCs w:val="18"/>
        </w:rPr>
        <w:t>теневой</w:t>
      </w:r>
      <w:r>
        <w:rPr>
          <w:rFonts w:ascii="Verdana" w:hAnsi="Verdana"/>
          <w:color w:val="000000"/>
          <w:sz w:val="18"/>
          <w:szCs w:val="18"/>
        </w:rPr>
        <w:t>» экономики в финансово-кредитной сфере и меры по их снижению // Финансы и кредит. 2005. - №10. - С. 2-14.</w:t>
      </w:r>
    </w:p>
    <w:p w14:paraId="0EDEC73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Красавина JI.H. Регулирование инфляции как фактор экономической стабильности // Финансы. 2000. - №4. - С. 36-40.</w:t>
      </w:r>
    </w:p>
    <w:p w14:paraId="138CC21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Куприенко</w:t>
      </w:r>
      <w:r>
        <w:rPr>
          <w:rStyle w:val="WW8Num2z0"/>
          <w:rFonts w:ascii="Verdana" w:hAnsi="Verdana"/>
          <w:color w:val="000000"/>
          <w:sz w:val="18"/>
          <w:szCs w:val="18"/>
        </w:rPr>
        <w:t> </w:t>
      </w:r>
      <w:r>
        <w:rPr>
          <w:rFonts w:ascii="Verdana" w:hAnsi="Verdana"/>
          <w:color w:val="000000"/>
          <w:sz w:val="18"/>
          <w:szCs w:val="18"/>
        </w:rPr>
        <w:t>Н.В. Методы статистического анализа динамики: Учебное пособие / Н.В. Куприенко, O.A.</w:t>
      </w:r>
      <w:r>
        <w:rPr>
          <w:rStyle w:val="WW8Num2z0"/>
          <w:rFonts w:ascii="Verdana" w:hAnsi="Verdana"/>
          <w:color w:val="000000"/>
          <w:sz w:val="18"/>
          <w:szCs w:val="18"/>
        </w:rPr>
        <w:t> </w:t>
      </w:r>
      <w:r>
        <w:rPr>
          <w:rStyle w:val="WW8Num3z0"/>
          <w:rFonts w:ascii="Verdana" w:hAnsi="Verdana"/>
          <w:color w:val="4682B4"/>
          <w:sz w:val="18"/>
          <w:szCs w:val="18"/>
        </w:rPr>
        <w:t>Пономарева</w:t>
      </w:r>
      <w:r>
        <w:rPr>
          <w:rFonts w:ascii="Verdana" w:hAnsi="Verdana"/>
          <w:color w:val="000000"/>
          <w:sz w:val="18"/>
          <w:szCs w:val="18"/>
        </w:rPr>
        <w:t>. СПб: Изд-во СПб ГТУ, 1999.- 110с.</w:t>
      </w:r>
    </w:p>
    <w:p w14:paraId="19FDA96F"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Курс общей экономической теории: Учебное пособие / Под ред. А.И.</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Л.С. Тарасевича.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1996. -441с.</w:t>
      </w:r>
    </w:p>
    <w:p w14:paraId="3359B957"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Курс социально-экономической статистики: Учебник / Под ред. проф.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- 771с.</w:t>
      </w:r>
    </w:p>
    <w:p w14:paraId="14280EAB"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Курс экономической теории: Общие основы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Макроэкономика. Основы национальной экономики: Учеб. пособие / Под ред. проф. A.B. Сидоровича.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2-е изд.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- 882с.</w:t>
      </w:r>
    </w:p>
    <w:p w14:paraId="5FC77FF6"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Лайкам</w:t>
      </w:r>
      <w:r>
        <w:rPr>
          <w:rStyle w:val="WW8Num2z0"/>
          <w:rFonts w:ascii="Verdana" w:hAnsi="Verdana"/>
          <w:color w:val="000000"/>
          <w:sz w:val="18"/>
          <w:szCs w:val="18"/>
        </w:rPr>
        <w:t> </w:t>
      </w:r>
      <w:r>
        <w:rPr>
          <w:rFonts w:ascii="Verdana" w:hAnsi="Verdana"/>
          <w:color w:val="000000"/>
          <w:sz w:val="18"/>
          <w:szCs w:val="18"/>
        </w:rPr>
        <w:t>К.Э. Статистический анализ причин инфляции в России в I</w:t>
      </w:r>
      <w:r>
        <w:rPr>
          <w:rStyle w:val="WW8Num2z0"/>
          <w:rFonts w:ascii="Verdana" w:hAnsi="Verdana"/>
          <w:color w:val="000000"/>
          <w:sz w:val="18"/>
          <w:szCs w:val="18"/>
        </w:rPr>
        <w:t> </w:t>
      </w:r>
      <w:r>
        <w:rPr>
          <w:rStyle w:val="WW8Num3z0"/>
          <w:rFonts w:ascii="Verdana" w:hAnsi="Verdana"/>
          <w:color w:val="4682B4"/>
          <w:sz w:val="18"/>
          <w:szCs w:val="18"/>
        </w:rPr>
        <w:t>квартале</w:t>
      </w:r>
      <w:r>
        <w:rPr>
          <w:rStyle w:val="WW8Num2z0"/>
          <w:rFonts w:ascii="Verdana" w:hAnsi="Verdana"/>
          <w:color w:val="000000"/>
          <w:sz w:val="18"/>
          <w:szCs w:val="18"/>
        </w:rPr>
        <w:t> </w:t>
      </w:r>
      <w:r>
        <w:rPr>
          <w:rFonts w:ascii="Verdana" w:hAnsi="Verdana"/>
          <w:color w:val="000000"/>
          <w:sz w:val="18"/>
          <w:szCs w:val="18"/>
        </w:rPr>
        <w:t>2005 года // Вопросы статистики. 2005. - №7. - С. 67-70.</w:t>
      </w:r>
    </w:p>
    <w:p w14:paraId="0384EDA7"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Д.В. О таргетировании инфляции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-№10.-С. 28-35.</w:t>
      </w:r>
    </w:p>
    <w:p w14:paraId="1D9DE368"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Марьясин</w:t>
      </w:r>
      <w:r>
        <w:rPr>
          <w:rStyle w:val="WW8Num2z0"/>
          <w:rFonts w:ascii="Verdana" w:hAnsi="Verdana"/>
          <w:color w:val="000000"/>
          <w:sz w:val="18"/>
          <w:szCs w:val="18"/>
        </w:rPr>
        <w:t> </w:t>
      </w:r>
      <w:r>
        <w:rPr>
          <w:rFonts w:ascii="Verdana" w:hAnsi="Verdana"/>
          <w:color w:val="000000"/>
          <w:sz w:val="18"/>
          <w:szCs w:val="18"/>
        </w:rPr>
        <w:t>М.Ш. Инфляционные процессы в 2002 году (методологические аспекты) // Банковское дело. 2002. - №9. С. 2-7.</w:t>
      </w:r>
    </w:p>
    <w:p w14:paraId="4D29C80D"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Марьясин</w:t>
      </w:r>
      <w:r>
        <w:rPr>
          <w:rStyle w:val="WW8Num2z0"/>
          <w:rFonts w:ascii="Verdana" w:hAnsi="Verdana"/>
          <w:color w:val="000000"/>
          <w:sz w:val="18"/>
          <w:szCs w:val="18"/>
        </w:rPr>
        <w:t> </w:t>
      </w:r>
      <w:r>
        <w:rPr>
          <w:rFonts w:ascii="Verdana" w:hAnsi="Verdana"/>
          <w:color w:val="000000"/>
          <w:sz w:val="18"/>
          <w:szCs w:val="18"/>
        </w:rPr>
        <w:t>М.Ш. Инфляция в России в 2000 году // Банковское дело. -2001.-№3.-С. 16-19.</w:t>
      </w:r>
    </w:p>
    <w:p w14:paraId="56EC683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Марьясин</w:t>
      </w:r>
      <w:r>
        <w:rPr>
          <w:rStyle w:val="WW8Num2z0"/>
          <w:rFonts w:ascii="Verdana" w:hAnsi="Verdana"/>
          <w:color w:val="000000"/>
          <w:sz w:val="18"/>
          <w:szCs w:val="18"/>
        </w:rPr>
        <w:t> </w:t>
      </w:r>
      <w:r>
        <w:rPr>
          <w:rFonts w:ascii="Verdana" w:hAnsi="Verdana"/>
          <w:color w:val="000000"/>
          <w:sz w:val="18"/>
          <w:szCs w:val="18"/>
        </w:rPr>
        <w:t>М.Ш. Моделирование базовой инфляции: вопросы методологии практического применения // Банковское дело. — 2002. -№11.-С. 4-10.</w:t>
      </w:r>
    </w:p>
    <w:p w14:paraId="46663F5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Марьясин</w:t>
      </w:r>
      <w:r>
        <w:rPr>
          <w:rStyle w:val="WW8Num2z0"/>
          <w:rFonts w:ascii="Verdana" w:hAnsi="Verdana"/>
          <w:color w:val="000000"/>
          <w:sz w:val="18"/>
          <w:szCs w:val="18"/>
        </w:rPr>
        <w:t> </w:t>
      </w:r>
      <w:r>
        <w:rPr>
          <w:rFonts w:ascii="Verdana" w:hAnsi="Verdana"/>
          <w:color w:val="000000"/>
          <w:sz w:val="18"/>
          <w:szCs w:val="18"/>
        </w:rPr>
        <w:t>М.Ш. Оценка влияния динамики цен в отдельных производствах на</w:t>
      </w:r>
      <w:r>
        <w:rPr>
          <w:rStyle w:val="WW8Num2z0"/>
          <w:rFonts w:ascii="Verdana" w:hAnsi="Verdana"/>
          <w:color w:val="000000"/>
          <w:sz w:val="18"/>
          <w:szCs w:val="18"/>
        </w:rPr>
        <w:t> </w:t>
      </w:r>
      <w:r>
        <w:rPr>
          <w:rStyle w:val="WW8Num3z0"/>
          <w:rFonts w:ascii="Verdana" w:hAnsi="Verdana"/>
          <w:color w:val="4682B4"/>
          <w:sz w:val="18"/>
          <w:szCs w:val="18"/>
        </w:rPr>
        <w:t>инфляцию</w:t>
      </w:r>
      <w:r>
        <w:rPr>
          <w:rStyle w:val="WW8Num2z0"/>
          <w:rFonts w:ascii="Verdana" w:hAnsi="Verdana"/>
          <w:color w:val="000000"/>
          <w:sz w:val="18"/>
          <w:szCs w:val="18"/>
        </w:rPr>
        <w:t> </w:t>
      </w:r>
      <w:r>
        <w:rPr>
          <w:rFonts w:ascii="Verdana" w:hAnsi="Verdana"/>
          <w:color w:val="000000"/>
          <w:sz w:val="18"/>
          <w:szCs w:val="18"/>
        </w:rPr>
        <w:t>// Банковское дело. 2005. - №8. — С. 26-29.</w:t>
      </w:r>
    </w:p>
    <w:p w14:paraId="5B9821FA"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Марьясин</w:t>
      </w:r>
      <w:r>
        <w:rPr>
          <w:rStyle w:val="WW8Num2z0"/>
          <w:rFonts w:ascii="Verdana" w:hAnsi="Verdana"/>
          <w:color w:val="000000"/>
          <w:sz w:val="18"/>
          <w:szCs w:val="18"/>
        </w:rPr>
        <w:t> </w:t>
      </w:r>
      <w:r>
        <w:rPr>
          <w:rFonts w:ascii="Verdana" w:hAnsi="Verdana"/>
          <w:color w:val="000000"/>
          <w:sz w:val="18"/>
          <w:szCs w:val="18"/>
        </w:rPr>
        <w:t>М.Ш. Проблемы анализа и</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инфляции в российской экономике // Банковское дело. — 2000. №12. - С. 2-7.</w:t>
      </w:r>
    </w:p>
    <w:p w14:paraId="765C50F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Марьясин</w:t>
      </w:r>
      <w:r>
        <w:rPr>
          <w:rStyle w:val="WW8Num2z0"/>
          <w:rFonts w:ascii="Verdana" w:hAnsi="Verdana"/>
          <w:color w:val="000000"/>
          <w:sz w:val="18"/>
          <w:szCs w:val="18"/>
        </w:rPr>
        <w:t> </w:t>
      </w:r>
      <w:r>
        <w:rPr>
          <w:rFonts w:ascii="Verdana" w:hAnsi="Verdana"/>
          <w:color w:val="000000"/>
          <w:sz w:val="18"/>
          <w:szCs w:val="18"/>
        </w:rPr>
        <w:t>М.Ш. Развитие инфляционных процессов в первом</w:t>
      </w:r>
      <w:r>
        <w:rPr>
          <w:rStyle w:val="WW8Num2z0"/>
          <w:rFonts w:ascii="Verdana" w:hAnsi="Verdana"/>
          <w:color w:val="000000"/>
          <w:sz w:val="18"/>
          <w:szCs w:val="18"/>
        </w:rPr>
        <w:t> </w:t>
      </w:r>
      <w:r>
        <w:rPr>
          <w:rStyle w:val="WW8Num3z0"/>
          <w:rFonts w:ascii="Verdana" w:hAnsi="Verdana"/>
          <w:color w:val="4682B4"/>
          <w:sz w:val="18"/>
          <w:szCs w:val="18"/>
        </w:rPr>
        <w:t>полугодии</w:t>
      </w:r>
      <w:r>
        <w:rPr>
          <w:rStyle w:val="WW8Num2z0"/>
          <w:rFonts w:ascii="Verdana" w:hAnsi="Verdana"/>
          <w:color w:val="000000"/>
          <w:sz w:val="18"/>
          <w:szCs w:val="18"/>
        </w:rPr>
        <w:t> </w:t>
      </w:r>
      <w:r>
        <w:rPr>
          <w:rFonts w:ascii="Verdana" w:hAnsi="Verdana"/>
          <w:color w:val="000000"/>
          <w:sz w:val="18"/>
          <w:szCs w:val="18"/>
        </w:rPr>
        <w:t>2001 года // Банковское дело. 2001. - №8. - С. 2-8.</w:t>
      </w:r>
    </w:p>
    <w:p w14:paraId="4E9A986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Методологические положения по статистике. Вып. 1. М.: Госкомстат России, 1996.-674с.</w:t>
      </w:r>
    </w:p>
    <w:p w14:paraId="1BD47EE8"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Методологические положения по статистике. Вып. 2. — М.: Госкомстат России, 1998.-244с.</w:t>
      </w:r>
    </w:p>
    <w:p w14:paraId="4215509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Методологические положения по статистике. Вып. 3. М.: Госкомстат России, 2000. - 294с.</w:t>
      </w:r>
    </w:p>
    <w:p w14:paraId="46C08CB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Методологические положения по статистике. Вып. 4. М.: Госкомстат России, 2003. - 248с.</w:t>
      </w:r>
    </w:p>
    <w:p w14:paraId="63E216C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Многомерный статистический анализ в экономике: Учебное пособие для вузов / JI.A.</w:t>
      </w:r>
      <w:r>
        <w:rPr>
          <w:rStyle w:val="WW8Num2z0"/>
          <w:rFonts w:ascii="Verdana" w:hAnsi="Verdana"/>
          <w:color w:val="000000"/>
          <w:sz w:val="18"/>
          <w:szCs w:val="18"/>
        </w:rPr>
        <w:t> </w:t>
      </w:r>
      <w:r>
        <w:rPr>
          <w:rStyle w:val="WW8Num3z0"/>
          <w:rFonts w:ascii="Verdana" w:hAnsi="Verdana"/>
          <w:color w:val="4682B4"/>
          <w:sz w:val="18"/>
          <w:szCs w:val="18"/>
        </w:rPr>
        <w:t>Сошникова</w:t>
      </w:r>
      <w:r>
        <w:rPr>
          <w:rFonts w:ascii="Verdana" w:hAnsi="Verdana"/>
          <w:color w:val="000000"/>
          <w:sz w:val="18"/>
          <w:szCs w:val="18"/>
        </w:rPr>
        <w:t>, В.Н. Тамашевич, Г. Уебе, М. Шеффер. Под ред.</w:t>
      </w:r>
    </w:p>
    <w:p w14:paraId="738FA348"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B.Н.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ЮНИТИ-Дана, 1999. - 598с.</w:t>
      </w:r>
    </w:p>
    <w:p w14:paraId="6877F1B2"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Мовшович</w:t>
      </w:r>
      <w:r>
        <w:rPr>
          <w:rStyle w:val="WW8Num2z0"/>
          <w:rFonts w:ascii="Verdana" w:hAnsi="Verdana"/>
          <w:color w:val="000000"/>
          <w:sz w:val="18"/>
          <w:szCs w:val="18"/>
        </w:rPr>
        <w:t> </w:t>
      </w:r>
      <w:r>
        <w:rPr>
          <w:rFonts w:ascii="Verdana" w:hAnsi="Verdana"/>
          <w:color w:val="000000"/>
          <w:sz w:val="18"/>
          <w:szCs w:val="18"/>
        </w:rPr>
        <w:t>С.М. Общественные потери от</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инфляции // экономика и математические методы. 2000. - №4. - С. 25-36.</w:t>
      </w:r>
    </w:p>
    <w:p w14:paraId="5C803345"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Муха</w:t>
      </w:r>
      <w:r>
        <w:rPr>
          <w:rStyle w:val="WW8Num2z0"/>
          <w:rFonts w:ascii="Verdana" w:hAnsi="Verdana"/>
          <w:color w:val="000000"/>
          <w:sz w:val="18"/>
          <w:szCs w:val="18"/>
        </w:rPr>
        <w:t> </w:t>
      </w:r>
      <w:r>
        <w:rPr>
          <w:rFonts w:ascii="Verdana" w:hAnsi="Verdana"/>
          <w:color w:val="000000"/>
          <w:sz w:val="18"/>
          <w:szCs w:val="18"/>
        </w:rPr>
        <w:t>A.B., Тамашевич А.Н. Многомерный статистический анализ в оценке</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факторов // Вопросы статистики. 2005. - №11. —1. C. 11-18.</w:t>
      </w:r>
    </w:p>
    <w:p w14:paraId="3D3BD6B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Проблемы социально-экономической статистики в новых условиях // Вопросы статистики. 2005. - №1. - С. 73-83.</w:t>
      </w:r>
    </w:p>
    <w:p w14:paraId="3BA87BCD"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Насколько оправдано использование средств</w:t>
      </w:r>
      <w:r>
        <w:rPr>
          <w:rStyle w:val="WW8Num2z0"/>
          <w:rFonts w:ascii="Verdana" w:hAnsi="Verdana"/>
          <w:color w:val="000000"/>
          <w:sz w:val="18"/>
          <w:szCs w:val="18"/>
        </w:rPr>
        <w:t> </w:t>
      </w:r>
      <w:r>
        <w:rPr>
          <w:rStyle w:val="WW8Num3z0"/>
          <w:rFonts w:ascii="Verdana" w:hAnsi="Verdana"/>
          <w:color w:val="4682B4"/>
          <w:sz w:val="18"/>
          <w:szCs w:val="18"/>
        </w:rPr>
        <w:t>стабфонда</w:t>
      </w:r>
      <w:r>
        <w:rPr>
          <w:rFonts w:ascii="Verdana" w:hAnsi="Verdana"/>
          <w:color w:val="000000"/>
          <w:sz w:val="18"/>
          <w:szCs w:val="18"/>
        </w:rPr>
        <w:t xml:space="preserve">? // Вестник Русского </w:t>
      </w:r>
      <w:r>
        <w:rPr>
          <w:rFonts w:ascii="Verdana" w:hAnsi="Verdana"/>
          <w:color w:val="000000"/>
          <w:sz w:val="18"/>
          <w:szCs w:val="18"/>
        </w:rPr>
        <w:lastRenderedPageBreak/>
        <w:t>Экономического общества. 2004. - №132. - С. 2-3.</w:t>
      </w:r>
    </w:p>
    <w:p w14:paraId="49A23B18"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Н.И. Инфляция и экономический рост стандартная модель и экономическая реальность // Вестник Московского университета. Сер. 6. Экономика. - 2005. - №2. - С. 3-12.</w:t>
      </w:r>
    </w:p>
    <w:p w14:paraId="6FC1D677"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A.A. Спирина. -М.: Финансы и статистика, 1996. — 296с.</w:t>
      </w:r>
    </w:p>
    <w:p w14:paraId="7A4D8FC2"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Общая теория статистики: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М.М. Юзбашева. М.: Финансы и статистика, 2004. - 656с.</w:t>
      </w:r>
    </w:p>
    <w:p w14:paraId="0C91017D"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А.И. Эконометрика: Учебник для вузов. М.: Экзамен, 2004. -576с.</w:t>
      </w:r>
    </w:p>
    <w:p w14:paraId="31F2BD3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Основные положения о порядке наблюдения за</w:t>
      </w:r>
      <w:r>
        <w:rPr>
          <w:rStyle w:val="WW8Num2z0"/>
          <w:rFonts w:ascii="Verdana" w:hAnsi="Verdana"/>
          <w:color w:val="000000"/>
          <w:sz w:val="18"/>
          <w:szCs w:val="18"/>
        </w:rPr>
        <w:t> </w:t>
      </w:r>
      <w:r>
        <w:rPr>
          <w:rStyle w:val="WW8Num3z0"/>
          <w:rFonts w:ascii="Verdana" w:hAnsi="Verdana"/>
          <w:color w:val="4682B4"/>
          <w:sz w:val="18"/>
          <w:szCs w:val="18"/>
        </w:rPr>
        <w:t>потребительскими</w:t>
      </w:r>
      <w:r>
        <w:rPr>
          <w:rStyle w:val="WW8Num2z0"/>
          <w:rFonts w:ascii="Verdana" w:hAnsi="Verdana"/>
          <w:color w:val="000000"/>
          <w:sz w:val="18"/>
          <w:szCs w:val="18"/>
        </w:rPr>
        <w:t> </w:t>
      </w:r>
      <w:r>
        <w:rPr>
          <w:rFonts w:ascii="Verdana" w:hAnsi="Verdana"/>
          <w:color w:val="000000"/>
          <w:sz w:val="18"/>
          <w:szCs w:val="18"/>
        </w:rPr>
        <w:t>ценами и тарифами на товары и</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услуги и определения индекса потребительских цен. М.: Госкомстат России, 2002. - 117с.</w:t>
      </w:r>
    </w:p>
    <w:p w14:paraId="48512E7C"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Основные социально-экономические показатели по Российской Федерации за 1999-2004 годы (по материалам</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 Вопросы статистики. 2005. - №1. - С. 84-95.</w:t>
      </w:r>
    </w:p>
    <w:p w14:paraId="6D712688"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Основные социально-экономические показатели по Российской Федерации за 2001-2005 годы (по материалам Россстата) // Вопросы статистики. 2005. - №6. - С. 72-84.</w:t>
      </w:r>
    </w:p>
    <w:p w14:paraId="28E0274B"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O.A. Базовая инфляция и влияние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факторов на инфляционные процессы // Проблемы прогнозирования. 2003. - №3. -С.120-130.</w:t>
      </w:r>
    </w:p>
    <w:p w14:paraId="3A5033B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Отнес Р., Эноксон JI. Прикладной анализ временных рядов. М.: Мир, 1982.-246с.</w:t>
      </w:r>
    </w:p>
    <w:p w14:paraId="31DC307F"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Пальцева</w:t>
      </w:r>
      <w:r>
        <w:rPr>
          <w:rStyle w:val="WW8Num2z0"/>
          <w:rFonts w:ascii="Verdana" w:hAnsi="Verdana"/>
          <w:color w:val="000000"/>
          <w:sz w:val="18"/>
          <w:szCs w:val="18"/>
        </w:rPr>
        <w:t> </w:t>
      </w:r>
      <w:r>
        <w:rPr>
          <w:rFonts w:ascii="Verdana" w:hAnsi="Verdana"/>
          <w:color w:val="000000"/>
          <w:sz w:val="18"/>
          <w:szCs w:val="18"/>
        </w:rPr>
        <w:t>Е.А. Моделирование инфляционных ожиданий на примере России. М.: РЭШ, 1998. - С. 2-22.</w:t>
      </w:r>
    </w:p>
    <w:p w14:paraId="673D432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Петров В. Инфляция в России: нынешняя ситуация и пути контроля // Общество и экономика. 2002. - №6. - С. 72-82.</w:t>
      </w:r>
    </w:p>
    <w:p w14:paraId="34458F1A"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Пашковский В. Предпосылки и последствия инфляционных процессов в России // Общество и экономика. 2000. - №1. - С. 106-120.</w:t>
      </w:r>
    </w:p>
    <w:p w14:paraId="6B8F95CF"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А.П. Инфляция: теория и практика. М.: Авангард, 2000. -105с.</w:t>
      </w:r>
    </w:p>
    <w:p w14:paraId="7E731D55"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Плехова</w:t>
      </w:r>
      <w:r>
        <w:rPr>
          <w:rStyle w:val="WW8Num2z0"/>
          <w:rFonts w:ascii="Verdana" w:hAnsi="Verdana"/>
          <w:color w:val="000000"/>
          <w:sz w:val="18"/>
          <w:szCs w:val="18"/>
        </w:rPr>
        <w:t> </w:t>
      </w:r>
      <w:r>
        <w:rPr>
          <w:rFonts w:ascii="Verdana" w:hAnsi="Verdana"/>
          <w:color w:val="000000"/>
          <w:sz w:val="18"/>
          <w:szCs w:val="18"/>
        </w:rPr>
        <w:t>Л.А. О совершенствовании форм федеральных статистических наблюдений // Вопросы статистики. 2002. - № 12. - С. 69-70.</w:t>
      </w:r>
    </w:p>
    <w:p w14:paraId="21393EE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Популярный экономико-статистический словарь справочник / Под ред. И.И. Елисеевой. -М.: Финансы и статистика, 1993. 192с.</w:t>
      </w:r>
    </w:p>
    <w:p w14:paraId="2C2E71CB"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Учебное пособие / Под ред. И.И. Елисеевой. М.: Финансы и статистика, 2002. - 192с.</w:t>
      </w:r>
    </w:p>
    <w:p w14:paraId="0CD03EBC"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В.А., Саломатина Т.В. Интегральные методы факторного анализа. Саратов: Изд. центр СГСЭУ, 1998. - 91с.</w:t>
      </w:r>
    </w:p>
    <w:p w14:paraId="2C03587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В.А. Статистические методы оценки влияния факторов на динамику экономических явлений. Саратов: Изд-во Саратов, ун-та, 1982. -69с.</w:t>
      </w:r>
    </w:p>
    <w:p w14:paraId="176485A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В.А., Балаш В.А., Богданов P.P. Статистический анализ нечисловой информации: Учебное пособие. Саратов: Изд. центр</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1998.-61с.</w:t>
      </w:r>
    </w:p>
    <w:p w14:paraId="066702CD"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Стародубова Е.Б. Современный экономический словарь. М.: Инфра-М, 1996. - 496с.</w:t>
      </w:r>
    </w:p>
    <w:p w14:paraId="38E32460"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 Особенности измерения инфляции в переходной экономике // ЭКО. 1997. - №9. - С. 2-4.</w:t>
      </w:r>
    </w:p>
    <w:p w14:paraId="7CF74FA9"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H.H., Сергиенко Я.В., Френкель A.A.</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и экономический рост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 №5. - С. 29-38.</w:t>
      </w:r>
    </w:p>
    <w:p w14:paraId="36B80FF7"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Ратковский</w:t>
      </w:r>
      <w:r>
        <w:rPr>
          <w:rStyle w:val="WW8Num2z0"/>
          <w:rFonts w:ascii="Verdana" w:hAnsi="Verdana"/>
          <w:color w:val="000000"/>
          <w:sz w:val="18"/>
          <w:szCs w:val="18"/>
        </w:rPr>
        <w:t> </w:t>
      </w:r>
      <w:r>
        <w:rPr>
          <w:rFonts w:ascii="Verdana" w:hAnsi="Verdana"/>
          <w:color w:val="000000"/>
          <w:sz w:val="18"/>
          <w:szCs w:val="18"/>
        </w:rPr>
        <w:t>Л. Потери от инфляции в России // Вопросы экономики. -2002. №2. - С. 49-60.</w:t>
      </w:r>
    </w:p>
    <w:p w14:paraId="4E493D16"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Рудык</w:t>
      </w:r>
      <w:r>
        <w:rPr>
          <w:rStyle w:val="WW8Num2z0"/>
          <w:rFonts w:ascii="Verdana" w:hAnsi="Verdana"/>
          <w:color w:val="000000"/>
          <w:sz w:val="18"/>
          <w:szCs w:val="18"/>
        </w:rPr>
        <w:t> </w:t>
      </w:r>
      <w:r>
        <w:rPr>
          <w:rFonts w:ascii="Verdana" w:hAnsi="Verdana"/>
          <w:color w:val="000000"/>
          <w:sz w:val="18"/>
          <w:szCs w:val="18"/>
        </w:rPr>
        <w:t>Н.Б. Поведенческие финансы или между страхом и алчностью. -М.: Дело, 2004. 272с.</w:t>
      </w:r>
    </w:p>
    <w:p w14:paraId="6AB96455"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Конкурентоспособность российских регионов: методология оценки и сравнительного анализа. Монография. Самара: СГЭА, 2002. -128с.</w:t>
      </w:r>
    </w:p>
    <w:p w14:paraId="654B0DEF"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Чудилин Г.И. Многомерная непараметрическая оценка инвестиционного климата в регионах // Федерализм. 2002. - № 1. - С.47-66.</w:t>
      </w:r>
    </w:p>
    <w:p w14:paraId="0B6269BC"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 xml:space="preserve">Б.Т. Развитие статистики государственных финансов как составной </w:t>
      </w:r>
      <w:r>
        <w:rPr>
          <w:rFonts w:ascii="Verdana" w:hAnsi="Verdana"/>
          <w:color w:val="000000"/>
          <w:sz w:val="18"/>
          <w:szCs w:val="18"/>
        </w:rPr>
        <w:lastRenderedPageBreak/>
        <w:t>части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статистики // Вопросы статистики. -2001.-№4.-С. 3-10.</w:t>
      </w:r>
    </w:p>
    <w:p w14:paraId="597F17F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Салимжанов</w:t>
      </w:r>
      <w:r>
        <w:rPr>
          <w:rStyle w:val="WW8Num2z0"/>
          <w:rFonts w:ascii="Verdana" w:hAnsi="Verdana"/>
          <w:color w:val="000000"/>
          <w:sz w:val="18"/>
          <w:szCs w:val="18"/>
        </w:rPr>
        <w:t> </w:t>
      </w:r>
      <w:r>
        <w:rPr>
          <w:rFonts w:ascii="Verdana" w:hAnsi="Verdana"/>
          <w:color w:val="000000"/>
          <w:sz w:val="18"/>
          <w:szCs w:val="18"/>
        </w:rPr>
        <w:t>И.К. Конкуренция и ценообразование // Финансы. 2005. -№9.-С. 16-20.</w:t>
      </w:r>
    </w:p>
    <w:p w14:paraId="7BC6D07E"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Шпаковская Е.П. Социально-экономическая статистика: Учебник. М.: Юрист, 2003. - 461с.</w:t>
      </w:r>
    </w:p>
    <w:p w14:paraId="15395E59"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Сергиенко</w:t>
      </w:r>
      <w:r>
        <w:rPr>
          <w:rStyle w:val="WW8Num2z0"/>
          <w:rFonts w:ascii="Verdana" w:hAnsi="Verdana"/>
          <w:color w:val="000000"/>
          <w:sz w:val="18"/>
          <w:szCs w:val="18"/>
        </w:rPr>
        <w:t> </w:t>
      </w:r>
      <w:r>
        <w:rPr>
          <w:rFonts w:ascii="Verdana" w:hAnsi="Verdana"/>
          <w:color w:val="000000"/>
          <w:sz w:val="18"/>
          <w:szCs w:val="18"/>
        </w:rPr>
        <w:t>Я.В. Статистическое исследование инфляционных процессов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российской экономики // Вопросы статистики. — 2002. №2.-С. 18-22.</w:t>
      </w:r>
    </w:p>
    <w:p w14:paraId="54E5377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A.B., Попов Г.Ю., Матвеева В.М. Статистика: Учебник. М.: Финансы и статистика, 2000. - 376с.</w:t>
      </w:r>
    </w:p>
    <w:p w14:paraId="788D1CAD"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Соколин</w:t>
      </w:r>
      <w:r>
        <w:rPr>
          <w:rStyle w:val="WW8Num2z0"/>
          <w:rFonts w:ascii="Verdana" w:hAnsi="Verdana"/>
          <w:color w:val="000000"/>
          <w:sz w:val="18"/>
          <w:szCs w:val="18"/>
        </w:rPr>
        <w:t> </w:t>
      </w:r>
      <w:r>
        <w:rPr>
          <w:rFonts w:ascii="Verdana" w:hAnsi="Verdana"/>
          <w:color w:val="000000"/>
          <w:sz w:val="18"/>
          <w:szCs w:val="18"/>
        </w:rPr>
        <w:t>B.JI. О перспективах развития российской государственной статистики // Вопросы статистики. 2005. - №12. - С. 3-10.</w:t>
      </w:r>
    </w:p>
    <w:p w14:paraId="58921A3F"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Соколин B.JI. О работе системы государственной статистики в 2001 году и основных направлениях деятельности на 2002 год // Вопросы статистики. 2002. - № 1. - С. 3-29.</w:t>
      </w:r>
    </w:p>
    <w:p w14:paraId="7805D766"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Соколин B.JI. О работе системы государственной статистики в 2004 году и основных направлениях деятельности на 2005 год // Вопросы статистики. 2005.- №1. - С. 3-19.</w:t>
      </w:r>
    </w:p>
    <w:p w14:paraId="13254F35"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Социальная статистика: Учебник / Под ред. чл.- 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проф. И.И. Елисеевой. М.: Финансы и статистика, 2001. - 480с.</w:t>
      </w:r>
    </w:p>
    <w:p w14:paraId="195C4E2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Социальная статистика: Учебник / Под ред. М.Г. Назарова. М.: Финансы и статистика, 1988. - 415с.</w:t>
      </w:r>
    </w:p>
    <w:p w14:paraId="052E832A"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Социальная статистика: Учебное пособие / Ю.В.</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O.A. Семенова, М.В. Бикеева и др. Саранск: Изд-во Мордов. ун-та, 2004. - 164с.</w:t>
      </w:r>
    </w:p>
    <w:p w14:paraId="646A8BB1"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 Под ред. И.К. Беляевского. М.: Финансы и статистика, 1995. - 432с.</w:t>
      </w:r>
    </w:p>
    <w:p w14:paraId="667DF04C"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Статистика финансов: Учебник / Под ред. М.Г. Назарова. -1^1.: Финансы и статистика, 1986. 502с.</w:t>
      </w:r>
    </w:p>
    <w:p w14:paraId="08787C2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Статистический словарь / Под ред. Ю.А. Юркова. М.: Финстатинформ, 1996.-479с.</w:t>
      </w:r>
    </w:p>
    <w:p w14:paraId="113F0D1B"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Тарасевич</w:t>
      </w:r>
      <w:r>
        <w:rPr>
          <w:rStyle w:val="WW8Num2z0"/>
          <w:rFonts w:ascii="Verdana" w:hAnsi="Verdana"/>
          <w:color w:val="000000"/>
          <w:sz w:val="18"/>
          <w:szCs w:val="18"/>
        </w:rPr>
        <w:t> </w:t>
      </w:r>
      <w:r>
        <w:rPr>
          <w:rFonts w:ascii="Verdana" w:hAnsi="Verdana"/>
          <w:color w:val="000000"/>
          <w:sz w:val="18"/>
          <w:szCs w:val="18"/>
        </w:rPr>
        <w:t>JI.C., Гребенников П.И., Леусский А.И.</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Учебник. М.: Юрайт-Издат, 2004. - 654с.</w:t>
      </w:r>
    </w:p>
    <w:p w14:paraId="3AE675BD"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Теория статистики: Учебник / Под ред.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2001. - 560с.</w:t>
      </w:r>
    </w:p>
    <w:p w14:paraId="363F9E97"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A.A. Статистический анализ данных на компьютере.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1998. - 528с.</w:t>
      </w:r>
    </w:p>
    <w:p w14:paraId="41B3D2E8"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Уфимцев</w:t>
      </w:r>
      <w:r>
        <w:rPr>
          <w:rStyle w:val="WW8Num2z0"/>
          <w:rFonts w:ascii="Verdana" w:hAnsi="Verdana"/>
          <w:color w:val="000000"/>
          <w:sz w:val="18"/>
          <w:szCs w:val="18"/>
        </w:rPr>
        <w:t> </w:t>
      </w:r>
      <w:r>
        <w:rPr>
          <w:rFonts w:ascii="Verdana" w:hAnsi="Verdana"/>
          <w:color w:val="000000"/>
          <w:sz w:val="18"/>
          <w:szCs w:val="18"/>
        </w:rPr>
        <w:t>М.В. Методы многомерного статистического анализа: Учебное пособие / Моск. гос. ун-т им. М.В. Ломоносова. Фак. вычисл. математики и кибернетики. М.: Изд-во МГУ, 1997. - 94с.</w:t>
      </w:r>
    </w:p>
    <w:p w14:paraId="2AAEF622"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Факторный, дискриминантный и кластерный анализ: Пер. с англ. / Дж.О. Ким, Ч.У.</w:t>
      </w:r>
      <w:r>
        <w:rPr>
          <w:rStyle w:val="WW8Num2z0"/>
          <w:rFonts w:ascii="Verdana" w:hAnsi="Verdana"/>
          <w:color w:val="000000"/>
          <w:sz w:val="18"/>
          <w:szCs w:val="18"/>
        </w:rPr>
        <w:t> </w:t>
      </w:r>
      <w:r>
        <w:rPr>
          <w:rStyle w:val="WW8Num3z0"/>
          <w:rFonts w:ascii="Verdana" w:hAnsi="Verdana"/>
          <w:color w:val="4682B4"/>
          <w:sz w:val="18"/>
          <w:szCs w:val="18"/>
        </w:rPr>
        <w:t>Мьюллер</w:t>
      </w:r>
      <w:r>
        <w:rPr>
          <w:rFonts w:ascii="Verdana" w:hAnsi="Verdana"/>
          <w:color w:val="000000"/>
          <w:sz w:val="18"/>
          <w:szCs w:val="18"/>
        </w:rPr>
        <w:t>, У.Р. Клекка и др. / Под ред. И.С.</w:t>
      </w:r>
      <w:r>
        <w:rPr>
          <w:rStyle w:val="WW8Num2z0"/>
          <w:rFonts w:ascii="Verdana" w:hAnsi="Verdana"/>
          <w:color w:val="000000"/>
          <w:sz w:val="18"/>
          <w:szCs w:val="18"/>
        </w:rPr>
        <w:t> </w:t>
      </w:r>
      <w:r>
        <w:rPr>
          <w:rStyle w:val="WW8Num3z0"/>
          <w:rFonts w:ascii="Verdana" w:hAnsi="Verdana"/>
          <w:color w:val="4682B4"/>
          <w:sz w:val="18"/>
          <w:szCs w:val="18"/>
        </w:rPr>
        <w:t>Енюкова</w:t>
      </w:r>
      <w:r>
        <w:rPr>
          <w:rFonts w:ascii="Verdana" w:hAnsi="Verdana"/>
          <w:color w:val="000000"/>
          <w:sz w:val="18"/>
          <w:szCs w:val="18"/>
        </w:rPr>
        <w:t>. М.: Финансы и статистика, 1989. - 215с.</w:t>
      </w:r>
    </w:p>
    <w:p w14:paraId="152546C1"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Инфляция и рост регулируемых цен // Финансы. 2005. -№7.-С. 15-18.</w:t>
      </w:r>
    </w:p>
    <w:p w14:paraId="521809C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Хеттманспергер Т. Статистические выводы, основанные на рангах. Пер. в англ. Д.С. Шмерлинга. М.: Финансы и статистика, 1987. - 334с.</w:t>
      </w:r>
    </w:p>
    <w:p w14:paraId="7F3B921F"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Чекмарева</w:t>
      </w:r>
      <w:r>
        <w:rPr>
          <w:rStyle w:val="WW8Num2z0"/>
          <w:rFonts w:ascii="Verdana" w:hAnsi="Verdana"/>
          <w:color w:val="000000"/>
          <w:sz w:val="18"/>
          <w:szCs w:val="18"/>
        </w:rPr>
        <w:t> </w:t>
      </w:r>
      <w:r>
        <w:rPr>
          <w:rFonts w:ascii="Verdana" w:hAnsi="Verdana"/>
          <w:color w:val="000000"/>
          <w:sz w:val="18"/>
          <w:szCs w:val="18"/>
        </w:rPr>
        <w:t>E.H. Вопросы ценовой динамики российского финансового рынка // Деньги и кредит. 2005. - №7. - С. 23-30.</w:t>
      </w:r>
    </w:p>
    <w:p w14:paraId="2B619B03"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Чудилин</w:t>
      </w:r>
      <w:r>
        <w:rPr>
          <w:rStyle w:val="WW8Num2z0"/>
          <w:rFonts w:ascii="Verdana" w:hAnsi="Verdana"/>
          <w:color w:val="000000"/>
          <w:sz w:val="18"/>
          <w:szCs w:val="18"/>
        </w:rPr>
        <w:t> </w:t>
      </w:r>
      <w:r>
        <w:rPr>
          <w:rFonts w:ascii="Verdana" w:hAnsi="Verdana"/>
          <w:color w:val="000000"/>
          <w:sz w:val="18"/>
          <w:szCs w:val="18"/>
        </w:rPr>
        <w:t>Г.И. Инфляция и статистика цен</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Учебное пособие. Самара: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2003. - 67с.</w:t>
      </w:r>
    </w:p>
    <w:p w14:paraId="5A847D5B"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Шварева</w:t>
      </w:r>
      <w:r>
        <w:rPr>
          <w:rStyle w:val="WW8Num2z0"/>
          <w:rFonts w:ascii="Verdana" w:hAnsi="Verdana"/>
          <w:color w:val="000000"/>
          <w:sz w:val="18"/>
          <w:szCs w:val="18"/>
        </w:rPr>
        <w:t> </w:t>
      </w:r>
      <w:r>
        <w:rPr>
          <w:rFonts w:ascii="Verdana" w:hAnsi="Verdana"/>
          <w:color w:val="000000"/>
          <w:sz w:val="18"/>
          <w:szCs w:val="18"/>
        </w:rPr>
        <w:t>Н.В. Инфляционные факторы в 1998-2002 годах // Проблемы прогнозирования. 2003. - №2. - С. 72-87.</w:t>
      </w:r>
    </w:p>
    <w:p w14:paraId="27C9FFE6"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Шкаренко</w:t>
      </w:r>
      <w:r>
        <w:rPr>
          <w:rStyle w:val="WW8Num2z0"/>
          <w:rFonts w:ascii="Verdana" w:hAnsi="Verdana"/>
          <w:color w:val="000000"/>
          <w:sz w:val="18"/>
          <w:szCs w:val="18"/>
        </w:rPr>
        <w:t> </w:t>
      </w:r>
      <w:r>
        <w:rPr>
          <w:rFonts w:ascii="Verdana" w:hAnsi="Verdana"/>
          <w:color w:val="000000"/>
          <w:sz w:val="18"/>
          <w:szCs w:val="18"/>
        </w:rPr>
        <w:t>Д.И. Выборочный метод в экономических исследованиях. -М.: Мир, 2000.-57с.</w:t>
      </w:r>
    </w:p>
    <w:p w14:paraId="0B6AED5B"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Экономика: Учебник / Под ред. С.Г. Землянухиной. Саратов:</w:t>
      </w:r>
      <w:r>
        <w:rPr>
          <w:rStyle w:val="WW8Num2z0"/>
          <w:rFonts w:ascii="Verdana" w:hAnsi="Verdana"/>
          <w:color w:val="000000"/>
          <w:sz w:val="18"/>
          <w:szCs w:val="18"/>
        </w:rPr>
        <w:t> </w:t>
      </w:r>
      <w:r>
        <w:rPr>
          <w:rStyle w:val="WW8Num3z0"/>
          <w:rFonts w:ascii="Verdana" w:hAnsi="Verdana"/>
          <w:color w:val="4682B4"/>
          <w:sz w:val="18"/>
          <w:szCs w:val="18"/>
        </w:rPr>
        <w:t>СГТУ</w:t>
      </w:r>
      <w:r>
        <w:rPr>
          <w:rFonts w:ascii="Verdana" w:hAnsi="Verdana"/>
          <w:color w:val="000000"/>
          <w:sz w:val="18"/>
          <w:szCs w:val="18"/>
        </w:rPr>
        <w:t>, 2000. - 594с.</w:t>
      </w:r>
    </w:p>
    <w:p w14:paraId="20206486"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Экономико-математические методы и прикладные модели: Учебное пособие для вузов / В.В.</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А.Н. Гармаш и др. Под ред. В.В. Федосеева.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- 391с.</w:t>
      </w:r>
    </w:p>
    <w:p w14:paraId="15BD1F75"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Экономическая статистика: Учебник / Под ред. Ю.Н. Иванова. М.: Инфра, 1998.-480с.</w:t>
      </w:r>
    </w:p>
    <w:p w14:paraId="136C7684"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Экономическая теория: Учебник для вузов / Под ред. И.П. Николаевой. -М.: Финстатинформ, 1997.-448с.</w:t>
      </w:r>
    </w:p>
    <w:p w14:paraId="430B6378"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Экономическая теория (</w:t>
      </w:r>
      <w:r>
        <w:rPr>
          <w:rStyle w:val="WW8Num3z0"/>
          <w:rFonts w:ascii="Verdana" w:hAnsi="Verdana"/>
          <w:color w:val="4682B4"/>
          <w:sz w:val="18"/>
          <w:szCs w:val="18"/>
        </w:rPr>
        <w:t>политэкономия</w:t>
      </w:r>
      <w:r>
        <w:rPr>
          <w:rFonts w:ascii="Verdana" w:hAnsi="Verdana"/>
          <w:color w:val="000000"/>
          <w:sz w:val="18"/>
          <w:szCs w:val="18"/>
        </w:rPr>
        <w:t>): Учебник / Под общ. ред. В.И.</w:t>
      </w:r>
      <w:r>
        <w:rPr>
          <w:rStyle w:val="WW8Num2z0"/>
          <w:rFonts w:ascii="Verdana" w:hAnsi="Verdana"/>
          <w:color w:val="000000"/>
          <w:sz w:val="18"/>
          <w:szCs w:val="18"/>
        </w:rPr>
        <w:t> </w:t>
      </w:r>
      <w:r>
        <w:rPr>
          <w:rStyle w:val="WW8Num3z0"/>
          <w:rFonts w:ascii="Verdana" w:hAnsi="Verdana"/>
          <w:color w:val="4682B4"/>
          <w:sz w:val="18"/>
          <w:szCs w:val="18"/>
        </w:rPr>
        <w:t>Видякина</w:t>
      </w:r>
      <w:r>
        <w:rPr>
          <w:rFonts w:ascii="Verdana" w:hAnsi="Verdana"/>
          <w:color w:val="000000"/>
          <w:sz w:val="18"/>
          <w:szCs w:val="18"/>
        </w:rPr>
        <w:t xml:space="preserve">, Г.П. </w:t>
      </w:r>
      <w:r>
        <w:rPr>
          <w:rFonts w:ascii="Verdana" w:hAnsi="Verdana"/>
          <w:color w:val="000000"/>
          <w:sz w:val="18"/>
          <w:szCs w:val="18"/>
        </w:rPr>
        <w:lastRenderedPageBreak/>
        <w:t>Журавлевой. М.: Изд-во Росс. экон. Академии, 2000. -592с.</w:t>
      </w:r>
    </w:p>
    <w:p w14:paraId="26F3D14E"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Allen F., Gale D. Stock Price Manipulation // Review of Financial Studies. -1992.-Vol. 5.-P. 503-529.</w:t>
      </w:r>
    </w:p>
    <w:p w14:paraId="72B16796"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Brown K., Harlow W., Tinic S. Risk Aversion, Uncertain Information and Market Efficiency // Journal of Financial Economics. 1988. - Vol. 22. - P. 355-385.</w:t>
      </w:r>
    </w:p>
    <w:p w14:paraId="1ADFE5EC" w14:textId="77777777" w:rsidR="001E708A" w:rsidRDefault="001E708A" w:rsidP="001E708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Cowles A. Stock market Forecasting // Econometrica. 2000. - Vol. 12. - P. 206-214.</w:t>
      </w:r>
    </w:p>
    <w:p w14:paraId="7208E97B" w14:textId="60DB4D0B" w:rsidR="00510FC5" w:rsidRPr="001E708A" w:rsidRDefault="001E708A" w:rsidP="001E708A">
      <w:r>
        <w:rPr>
          <w:rFonts w:ascii="Verdana" w:hAnsi="Verdana"/>
          <w:color w:val="000000"/>
          <w:sz w:val="18"/>
          <w:szCs w:val="18"/>
        </w:rPr>
        <w:br/>
      </w:r>
      <w:bookmarkStart w:id="0" w:name="_GoBack"/>
      <w:bookmarkEnd w:id="0"/>
    </w:p>
    <w:sectPr w:rsidR="00510FC5" w:rsidRPr="001E708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431E1" w14:textId="77777777" w:rsidR="008708E8" w:rsidRDefault="008708E8">
      <w:pPr>
        <w:spacing w:after="0" w:line="240" w:lineRule="auto"/>
      </w:pPr>
      <w:r>
        <w:separator/>
      </w:r>
    </w:p>
  </w:endnote>
  <w:endnote w:type="continuationSeparator" w:id="0">
    <w:p w14:paraId="7FF84683" w14:textId="77777777" w:rsidR="008708E8" w:rsidRDefault="0087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5C89E" w14:textId="77777777" w:rsidR="008708E8" w:rsidRDefault="008708E8">
      <w:pPr>
        <w:spacing w:after="0" w:line="240" w:lineRule="auto"/>
      </w:pPr>
      <w:r>
        <w:separator/>
      </w:r>
    </w:p>
  </w:footnote>
  <w:footnote w:type="continuationSeparator" w:id="0">
    <w:p w14:paraId="00ED08E5" w14:textId="77777777" w:rsidR="008708E8" w:rsidRDefault="00870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8E8"/>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E18FE-F64E-4423-BFE4-8A56696F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11673</TotalTime>
  <Pages>11</Pages>
  <Words>5119</Words>
  <Characters>29182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1074</cp:revision>
  <cp:lastPrinted>2009-02-06T05:36:00Z</cp:lastPrinted>
  <dcterms:created xsi:type="dcterms:W3CDTF">2016-05-04T14:28:00Z</dcterms:created>
  <dcterms:modified xsi:type="dcterms:W3CDTF">2016-07-25T11:05:00Z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