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e"/>
      </w:pPr>
      <w:r>
        <w:rPr>
          <w:color w:val="FF0000"/>
        </w:rPr>
        <w:t xml:space="preserve">Для заказа доставки данной работы воспользуйтесь поиском на сайте по ссылке:  </w:t>
      </w:r>
      <w:hyperlink r:id="rId7" w:history="1">
        <w:r>
          <w:rPr>
            <w:rStyle w:val="af5"/>
            <w:color w:val="0070C0"/>
          </w:rPr>
          <w:t>http://www.mydisser.com/search.html</w:t>
        </w:r>
      </w:hyperlink>
    </w:p>
    <w:p w:rsidR="007552A6" w:rsidRDefault="007552A6" w:rsidP="00713E29">
      <w:pPr>
        <w:ind w:right="27"/>
        <w:jc w:val="both"/>
        <w:rPr>
          <w:spacing w:val="10"/>
          <w:lang w:val="uk-UA"/>
        </w:rPr>
      </w:pPr>
    </w:p>
    <w:p w:rsidR="005E3ED4" w:rsidRDefault="005E3ED4" w:rsidP="008F4410">
      <w:pPr>
        <w:autoSpaceDE w:val="0"/>
        <w:autoSpaceDN w:val="0"/>
        <w:adjustRightInd w:val="0"/>
        <w:ind w:firstLine="709"/>
        <w:rPr>
          <w:b/>
          <w:caps/>
          <w:lang w:val="uk-UA"/>
        </w:rPr>
      </w:pPr>
    </w:p>
    <w:p w:rsidR="001D44CB" w:rsidRDefault="001D44CB" w:rsidP="001D44CB">
      <w:pPr>
        <w:spacing w:line="360" w:lineRule="auto"/>
        <w:jc w:val="center"/>
        <w:rPr>
          <w:b/>
          <w:sz w:val="32"/>
          <w:szCs w:val="32"/>
          <w:lang w:val="uk-UA"/>
        </w:rPr>
      </w:pPr>
      <w:r>
        <w:rPr>
          <w:b/>
          <w:sz w:val="32"/>
          <w:szCs w:val="32"/>
          <w:lang w:val="uk-UA"/>
        </w:rPr>
        <w:t>Львівський національний університет</w:t>
      </w:r>
      <w:r w:rsidRPr="0073788F">
        <w:rPr>
          <w:b/>
          <w:sz w:val="32"/>
          <w:szCs w:val="32"/>
          <w:lang w:val="uk-UA"/>
        </w:rPr>
        <w:t xml:space="preserve"> ветеринарної медицини</w:t>
      </w:r>
      <w:r>
        <w:rPr>
          <w:b/>
          <w:sz w:val="32"/>
          <w:szCs w:val="32"/>
          <w:lang w:val="uk-UA"/>
        </w:rPr>
        <w:t xml:space="preserve"> та біотехнологій </w:t>
      </w:r>
      <w:r w:rsidRPr="0073788F">
        <w:rPr>
          <w:b/>
          <w:sz w:val="32"/>
          <w:szCs w:val="32"/>
          <w:lang w:val="uk-UA"/>
        </w:rPr>
        <w:t>імені С.З. Гжицького</w:t>
      </w:r>
    </w:p>
    <w:p w:rsidR="001D44CB" w:rsidRDefault="001D44CB" w:rsidP="001D44CB">
      <w:pPr>
        <w:spacing w:line="360" w:lineRule="auto"/>
        <w:jc w:val="center"/>
        <w:rPr>
          <w:sz w:val="28"/>
          <w:szCs w:val="28"/>
          <w:lang w:val="uk-UA"/>
        </w:rPr>
      </w:pPr>
    </w:p>
    <w:p w:rsidR="001D44CB" w:rsidRDefault="001D44CB" w:rsidP="001D44CB">
      <w:pPr>
        <w:spacing w:line="360" w:lineRule="auto"/>
        <w:jc w:val="center"/>
        <w:rPr>
          <w:sz w:val="28"/>
          <w:szCs w:val="28"/>
          <w:lang w:val="uk-UA"/>
        </w:rPr>
      </w:pPr>
    </w:p>
    <w:p w:rsidR="001D44CB" w:rsidRDefault="001D44CB" w:rsidP="001D44CB">
      <w:pPr>
        <w:spacing w:line="360" w:lineRule="auto"/>
        <w:jc w:val="right"/>
        <w:outlineLvl w:val="0"/>
        <w:rPr>
          <w:sz w:val="28"/>
          <w:szCs w:val="28"/>
          <w:lang w:val="uk-UA"/>
        </w:rPr>
      </w:pPr>
      <w:r>
        <w:rPr>
          <w:sz w:val="28"/>
          <w:szCs w:val="28"/>
          <w:lang w:val="uk-UA"/>
        </w:rPr>
        <w:t>На правах рукопису</w:t>
      </w:r>
    </w:p>
    <w:p w:rsidR="001D44CB" w:rsidRDefault="001D44CB" w:rsidP="001D44CB">
      <w:pPr>
        <w:spacing w:line="360" w:lineRule="auto"/>
        <w:jc w:val="right"/>
        <w:rPr>
          <w:sz w:val="28"/>
          <w:szCs w:val="28"/>
          <w:lang w:val="uk-UA"/>
        </w:rPr>
      </w:pPr>
    </w:p>
    <w:p w:rsidR="001D44CB" w:rsidRDefault="001D44CB" w:rsidP="001D44CB">
      <w:pPr>
        <w:spacing w:line="360" w:lineRule="auto"/>
        <w:jc w:val="right"/>
        <w:rPr>
          <w:sz w:val="28"/>
          <w:szCs w:val="28"/>
          <w:lang w:val="uk-UA"/>
        </w:rPr>
      </w:pPr>
    </w:p>
    <w:p w:rsidR="001D44CB" w:rsidRDefault="001D44CB" w:rsidP="001D44CB">
      <w:pPr>
        <w:spacing w:line="360" w:lineRule="auto"/>
        <w:jc w:val="center"/>
        <w:outlineLvl w:val="0"/>
        <w:rPr>
          <w:b/>
          <w:sz w:val="32"/>
          <w:szCs w:val="32"/>
          <w:lang w:val="uk-UA"/>
        </w:rPr>
      </w:pPr>
      <w:r w:rsidRPr="0073788F">
        <w:rPr>
          <w:b/>
          <w:sz w:val="32"/>
          <w:szCs w:val="32"/>
          <w:lang w:val="uk-UA"/>
        </w:rPr>
        <w:t>Кулай Назарій Ярославович</w:t>
      </w:r>
    </w:p>
    <w:p w:rsidR="001D44CB" w:rsidRDefault="001D44CB" w:rsidP="001D44CB">
      <w:pPr>
        <w:spacing w:line="360" w:lineRule="auto"/>
        <w:rPr>
          <w:sz w:val="28"/>
          <w:szCs w:val="28"/>
          <w:lang w:val="uk-UA"/>
        </w:rPr>
      </w:pPr>
    </w:p>
    <w:p w:rsidR="001D44CB" w:rsidRDefault="001D44CB" w:rsidP="001D44CB">
      <w:pPr>
        <w:spacing w:line="360" w:lineRule="auto"/>
        <w:jc w:val="right"/>
        <w:outlineLvl w:val="0"/>
        <w:rPr>
          <w:sz w:val="28"/>
          <w:szCs w:val="28"/>
          <w:lang w:val="uk-UA"/>
        </w:rPr>
      </w:pPr>
      <w:r>
        <w:rPr>
          <w:sz w:val="28"/>
          <w:szCs w:val="28"/>
          <w:lang w:val="uk-UA"/>
        </w:rPr>
        <w:t>УДК: 636.619.617.616.74</w:t>
      </w:r>
    </w:p>
    <w:p w:rsidR="001D44CB" w:rsidRDefault="001D44CB" w:rsidP="001D44CB">
      <w:pPr>
        <w:spacing w:line="360" w:lineRule="auto"/>
        <w:rPr>
          <w:sz w:val="28"/>
          <w:szCs w:val="28"/>
          <w:lang w:val="uk-UA"/>
        </w:rPr>
      </w:pPr>
    </w:p>
    <w:p w:rsidR="001D44CB" w:rsidRDefault="001D44CB" w:rsidP="001D44CB">
      <w:pPr>
        <w:spacing w:line="360" w:lineRule="auto"/>
        <w:jc w:val="center"/>
        <w:rPr>
          <w:b/>
          <w:sz w:val="36"/>
          <w:szCs w:val="36"/>
          <w:lang w:val="uk-UA"/>
        </w:rPr>
      </w:pPr>
      <w:r>
        <w:rPr>
          <w:b/>
          <w:sz w:val="36"/>
          <w:szCs w:val="36"/>
          <w:lang w:val="uk-UA"/>
        </w:rPr>
        <w:t xml:space="preserve">ГОСТРИЙ АСЕПТИЧНИЙ МІОЗИТ У КОНЕЙ      </w:t>
      </w:r>
      <w:r w:rsidRPr="002F666F">
        <w:rPr>
          <w:b/>
          <w:sz w:val="36"/>
          <w:szCs w:val="36"/>
        </w:rPr>
        <w:t>(</w:t>
      </w:r>
      <w:r>
        <w:rPr>
          <w:b/>
          <w:sz w:val="36"/>
          <w:szCs w:val="36"/>
          <w:lang w:val="uk-UA"/>
        </w:rPr>
        <w:t>патогенетичне обґрунтування застосування препарату Моваліс)</w:t>
      </w:r>
    </w:p>
    <w:p w:rsidR="001D44CB" w:rsidRDefault="001D44CB" w:rsidP="001D44CB">
      <w:pPr>
        <w:spacing w:line="360" w:lineRule="auto"/>
        <w:jc w:val="center"/>
        <w:rPr>
          <w:sz w:val="28"/>
          <w:szCs w:val="28"/>
          <w:lang w:val="uk-UA"/>
        </w:rPr>
      </w:pPr>
      <w:r>
        <w:rPr>
          <w:sz w:val="28"/>
          <w:szCs w:val="28"/>
          <w:lang w:val="uk-UA"/>
        </w:rPr>
        <w:t>16.00.05 – ветеринарна хірургія</w:t>
      </w:r>
    </w:p>
    <w:p w:rsidR="001D44CB" w:rsidRDefault="001D44CB" w:rsidP="001D44CB">
      <w:pPr>
        <w:spacing w:line="360" w:lineRule="auto"/>
        <w:jc w:val="center"/>
        <w:rPr>
          <w:sz w:val="28"/>
          <w:szCs w:val="28"/>
          <w:lang w:val="uk-UA"/>
        </w:rPr>
      </w:pPr>
    </w:p>
    <w:p w:rsidR="001D44CB" w:rsidRDefault="001D44CB" w:rsidP="001D44CB">
      <w:pPr>
        <w:spacing w:line="360" w:lineRule="auto"/>
        <w:jc w:val="center"/>
        <w:rPr>
          <w:sz w:val="28"/>
          <w:szCs w:val="28"/>
          <w:lang w:val="uk-UA"/>
        </w:rPr>
      </w:pPr>
      <w:r>
        <w:rPr>
          <w:sz w:val="28"/>
          <w:szCs w:val="28"/>
          <w:lang w:val="uk-UA"/>
        </w:rPr>
        <w:t>Дисертація на здобуття наукового ступеня                                                 кандидата ветеринарних наук</w:t>
      </w:r>
    </w:p>
    <w:p w:rsidR="001D44CB" w:rsidRDefault="001D44CB" w:rsidP="001D44CB">
      <w:pPr>
        <w:spacing w:line="360" w:lineRule="auto"/>
        <w:jc w:val="center"/>
        <w:rPr>
          <w:sz w:val="28"/>
          <w:szCs w:val="28"/>
          <w:lang w:val="uk-UA"/>
        </w:rPr>
      </w:pPr>
    </w:p>
    <w:p w:rsidR="001D44CB" w:rsidRDefault="001D44CB" w:rsidP="001D44CB">
      <w:pPr>
        <w:spacing w:line="360" w:lineRule="auto"/>
        <w:rPr>
          <w:sz w:val="28"/>
          <w:szCs w:val="28"/>
          <w:lang w:val="uk-UA"/>
        </w:rPr>
      </w:pPr>
    </w:p>
    <w:p w:rsidR="001D44CB" w:rsidRDefault="001D44CB" w:rsidP="001D44CB">
      <w:pPr>
        <w:spacing w:line="360" w:lineRule="auto"/>
        <w:rPr>
          <w:sz w:val="28"/>
          <w:szCs w:val="28"/>
          <w:lang w:val="uk-UA"/>
        </w:rPr>
      </w:pPr>
    </w:p>
    <w:p w:rsidR="001D44CB" w:rsidRDefault="001D44CB" w:rsidP="001D44CB">
      <w:pPr>
        <w:spacing w:line="360" w:lineRule="auto"/>
        <w:rPr>
          <w:sz w:val="28"/>
          <w:szCs w:val="28"/>
          <w:lang w:val="uk-UA"/>
        </w:rPr>
      </w:pPr>
    </w:p>
    <w:p w:rsidR="001D44CB" w:rsidRPr="005657BD" w:rsidRDefault="001D44CB" w:rsidP="001D44CB">
      <w:pPr>
        <w:spacing w:line="360" w:lineRule="auto"/>
        <w:ind w:left="2832" w:firstLine="708"/>
        <w:jc w:val="center"/>
        <w:outlineLvl w:val="0"/>
        <w:rPr>
          <w:b/>
          <w:sz w:val="28"/>
          <w:szCs w:val="28"/>
          <w:lang w:val="uk-UA"/>
        </w:rPr>
      </w:pPr>
      <w:r w:rsidRPr="005657BD">
        <w:rPr>
          <w:b/>
          <w:sz w:val="28"/>
          <w:szCs w:val="28"/>
          <w:lang w:val="uk-UA"/>
        </w:rPr>
        <w:t>Науковий керівник:</w:t>
      </w:r>
    </w:p>
    <w:p w:rsidR="001D44CB" w:rsidRPr="005657BD" w:rsidRDefault="001D44CB" w:rsidP="001D44CB">
      <w:pPr>
        <w:spacing w:line="360" w:lineRule="auto"/>
        <w:ind w:left="4248" w:firstLine="708"/>
        <w:jc w:val="center"/>
        <w:rPr>
          <w:b/>
          <w:sz w:val="28"/>
          <w:szCs w:val="28"/>
          <w:lang w:val="uk-UA"/>
        </w:rPr>
      </w:pPr>
      <w:r w:rsidRPr="005657BD">
        <w:rPr>
          <w:b/>
          <w:sz w:val="28"/>
          <w:szCs w:val="28"/>
          <w:lang w:val="uk-UA"/>
        </w:rPr>
        <w:t>Завірюха Володимир Іванович,</w:t>
      </w:r>
    </w:p>
    <w:p w:rsidR="001D44CB" w:rsidRDefault="001D44CB" w:rsidP="001D44CB">
      <w:pPr>
        <w:spacing w:line="360" w:lineRule="auto"/>
        <w:ind w:left="4248"/>
        <w:jc w:val="center"/>
        <w:rPr>
          <w:sz w:val="28"/>
          <w:szCs w:val="28"/>
          <w:lang w:val="uk-UA"/>
        </w:rPr>
      </w:pPr>
      <w:r w:rsidRPr="001D44CB">
        <w:rPr>
          <w:sz w:val="28"/>
          <w:szCs w:val="28"/>
        </w:rPr>
        <w:t xml:space="preserve"> </w:t>
      </w:r>
      <w:r>
        <w:rPr>
          <w:sz w:val="28"/>
          <w:szCs w:val="28"/>
          <w:lang w:val="uk-UA"/>
        </w:rPr>
        <w:t>доктор ветеринарних наук,          професор</w:t>
      </w:r>
    </w:p>
    <w:p w:rsidR="001D44CB" w:rsidRDefault="001D44CB" w:rsidP="001D44CB">
      <w:pPr>
        <w:spacing w:line="360" w:lineRule="auto"/>
        <w:jc w:val="center"/>
        <w:rPr>
          <w:sz w:val="28"/>
          <w:szCs w:val="28"/>
          <w:lang w:val="uk-UA"/>
        </w:rPr>
      </w:pPr>
    </w:p>
    <w:p w:rsidR="001D44CB" w:rsidRDefault="001D44CB" w:rsidP="001D44CB">
      <w:pPr>
        <w:spacing w:line="360" w:lineRule="auto"/>
        <w:rPr>
          <w:sz w:val="28"/>
          <w:szCs w:val="28"/>
          <w:lang w:val="uk-UA"/>
        </w:rPr>
      </w:pPr>
    </w:p>
    <w:p w:rsidR="001D44CB" w:rsidRDefault="001D44CB" w:rsidP="001D44CB">
      <w:pPr>
        <w:spacing w:line="360" w:lineRule="auto"/>
        <w:jc w:val="center"/>
        <w:outlineLvl w:val="0"/>
        <w:rPr>
          <w:sz w:val="28"/>
          <w:szCs w:val="28"/>
          <w:lang w:val="uk-UA"/>
        </w:rPr>
      </w:pPr>
      <w:r>
        <w:rPr>
          <w:sz w:val="28"/>
          <w:szCs w:val="28"/>
          <w:lang w:val="uk-UA"/>
        </w:rPr>
        <w:t xml:space="preserve">Львів – 2007 </w:t>
      </w:r>
    </w:p>
    <w:p w:rsidR="001D44CB" w:rsidRDefault="001D44CB" w:rsidP="001D44CB">
      <w:pPr>
        <w:spacing w:line="360" w:lineRule="auto"/>
        <w:jc w:val="center"/>
        <w:rPr>
          <w:sz w:val="28"/>
          <w:szCs w:val="28"/>
          <w:lang w:val="uk-UA"/>
        </w:rPr>
      </w:pPr>
      <w:r>
        <w:rPr>
          <w:sz w:val="28"/>
          <w:szCs w:val="28"/>
          <w:lang w:val="uk-UA"/>
        </w:rPr>
        <w:t>ЗМІСТ</w:t>
      </w:r>
    </w:p>
    <w:tbl>
      <w:tblPr>
        <w:tblStyle w:val="affffffffffffffffffff6"/>
        <w:tblW w:w="9823"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180"/>
        <w:gridCol w:w="643"/>
      </w:tblGrid>
      <w:tr w:rsidR="001D44CB" w:rsidTr="003B1B13">
        <w:tc>
          <w:tcPr>
            <w:tcW w:w="9180" w:type="dxa"/>
          </w:tcPr>
          <w:p w:rsidR="001D44CB" w:rsidRPr="00AB599C" w:rsidRDefault="001D44CB" w:rsidP="003B1B13">
            <w:pPr>
              <w:spacing w:line="360" w:lineRule="auto"/>
              <w:rPr>
                <w:sz w:val="28"/>
                <w:szCs w:val="28"/>
                <w:lang w:val="uk-UA"/>
              </w:rPr>
            </w:pPr>
            <w:r w:rsidRPr="00D233B0">
              <w:rPr>
                <w:b/>
                <w:sz w:val="28"/>
                <w:szCs w:val="28"/>
                <w:lang w:val="uk-UA"/>
              </w:rPr>
              <w:t>П</w:t>
            </w:r>
            <w:r>
              <w:rPr>
                <w:b/>
                <w:sz w:val="28"/>
                <w:szCs w:val="28"/>
                <w:lang w:val="uk-UA"/>
              </w:rPr>
              <w:t>ерелік умовних позначень</w:t>
            </w:r>
            <w:r>
              <w:rPr>
                <w:sz w:val="28"/>
                <w:szCs w:val="28"/>
                <w:lang w:val="uk-UA"/>
              </w:rPr>
              <w:t>………………..………………………………...</w:t>
            </w:r>
          </w:p>
        </w:tc>
        <w:tc>
          <w:tcPr>
            <w:tcW w:w="643" w:type="dxa"/>
          </w:tcPr>
          <w:p w:rsidR="001D44CB" w:rsidRPr="0087646E" w:rsidRDefault="001D44CB" w:rsidP="003B1B13">
            <w:pPr>
              <w:spacing w:line="360" w:lineRule="auto"/>
              <w:jc w:val="right"/>
              <w:rPr>
                <w:sz w:val="28"/>
                <w:szCs w:val="28"/>
                <w:lang w:val="uk-UA"/>
              </w:rPr>
            </w:pPr>
            <w:r>
              <w:rPr>
                <w:sz w:val="28"/>
                <w:szCs w:val="28"/>
                <w:lang w:val="uk-UA"/>
              </w:rPr>
              <w:t>4</w:t>
            </w:r>
          </w:p>
        </w:tc>
      </w:tr>
      <w:tr w:rsidR="001D44CB" w:rsidTr="003B1B13">
        <w:trPr>
          <w:trHeight w:val="240"/>
        </w:trPr>
        <w:tc>
          <w:tcPr>
            <w:tcW w:w="9180" w:type="dxa"/>
          </w:tcPr>
          <w:p w:rsidR="001D44CB" w:rsidRPr="008B02A6" w:rsidRDefault="001D44CB" w:rsidP="003B1B13">
            <w:pPr>
              <w:spacing w:line="360" w:lineRule="auto"/>
              <w:rPr>
                <w:sz w:val="28"/>
                <w:szCs w:val="28"/>
                <w:lang w:val="en-US"/>
              </w:rPr>
            </w:pPr>
            <w:r w:rsidRPr="00D233B0">
              <w:rPr>
                <w:b/>
                <w:sz w:val="28"/>
                <w:szCs w:val="28"/>
                <w:lang w:val="uk-UA"/>
              </w:rPr>
              <w:t>В</w:t>
            </w:r>
            <w:r>
              <w:rPr>
                <w:b/>
                <w:sz w:val="28"/>
                <w:szCs w:val="28"/>
                <w:lang w:val="uk-UA"/>
              </w:rPr>
              <w:t>ступ…</w:t>
            </w:r>
            <w:r>
              <w:rPr>
                <w:sz w:val="28"/>
                <w:szCs w:val="28"/>
                <w:lang w:val="uk-UA"/>
              </w:rPr>
              <w:t>…………………………………………………………….....................</w:t>
            </w:r>
          </w:p>
        </w:tc>
        <w:tc>
          <w:tcPr>
            <w:tcW w:w="643" w:type="dxa"/>
            <w:shd w:val="clear" w:color="auto" w:fill="auto"/>
          </w:tcPr>
          <w:p w:rsidR="001D44CB" w:rsidRPr="0087646E" w:rsidRDefault="001D44CB" w:rsidP="003B1B13">
            <w:pPr>
              <w:spacing w:line="360" w:lineRule="auto"/>
              <w:jc w:val="right"/>
              <w:rPr>
                <w:sz w:val="28"/>
                <w:szCs w:val="28"/>
                <w:lang w:val="uk-UA"/>
              </w:rPr>
            </w:pPr>
            <w:r>
              <w:rPr>
                <w:sz w:val="28"/>
                <w:szCs w:val="28"/>
                <w:lang w:val="uk-UA"/>
              </w:rPr>
              <w:t>5</w:t>
            </w:r>
          </w:p>
        </w:tc>
      </w:tr>
      <w:tr w:rsidR="001D44CB" w:rsidTr="003B1B13">
        <w:trPr>
          <w:trHeight w:val="240"/>
        </w:trPr>
        <w:tc>
          <w:tcPr>
            <w:tcW w:w="9180" w:type="dxa"/>
          </w:tcPr>
          <w:p w:rsidR="001D44CB" w:rsidRDefault="001D44CB" w:rsidP="003B1B13">
            <w:pPr>
              <w:spacing w:line="360" w:lineRule="auto"/>
              <w:rPr>
                <w:sz w:val="28"/>
                <w:szCs w:val="28"/>
                <w:lang w:val="uk-UA"/>
              </w:rPr>
            </w:pPr>
            <w:r>
              <w:rPr>
                <w:b/>
                <w:sz w:val="28"/>
                <w:szCs w:val="28"/>
                <w:lang w:val="uk-UA"/>
              </w:rPr>
              <w:t>Розділ 1</w:t>
            </w:r>
            <w:r>
              <w:rPr>
                <w:sz w:val="28"/>
                <w:szCs w:val="28"/>
                <w:lang w:val="uk-UA"/>
              </w:rPr>
              <w:t xml:space="preserve"> Огляд літератури…………………………………………...</w:t>
            </w:r>
          </w:p>
        </w:tc>
        <w:tc>
          <w:tcPr>
            <w:tcW w:w="643" w:type="dxa"/>
            <w:shd w:val="clear" w:color="auto" w:fill="auto"/>
          </w:tcPr>
          <w:p w:rsidR="001D44CB" w:rsidRPr="00D44FAA" w:rsidRDefault="001D44CB" w:rsidP="003B1B13">
            <w:pPr>
              <w:spacing w:line="360" w:lineRule="auto"/>
              <w:jc w:val="right"/>
              <w:rPr>
                <w:sz w:val="28"/>
                <w:szCs w:val="28"/>
                <w:lang w:val="en-US"/>
              </w:rPr>
            </w:pPr>
            <w:r>
              <w:rPr>
                <w:sz w:val="28"/>
                <w:szCs w:val="28"/>
                <w:lang w:val="uk-UA"/>
              </w:rPr>
              <w:t>1</w:t>
            </w:r>
            <w:r>
              <w:rPr>
                <w:sz w:val="28"/>
                <w:szCs w:val="28"/>
                <w:lang w:val="en-US"/>
              </w:rPr>
              <w:t>0</w:t>
            </w:r>
          </w:p>
        </w:tc>
      </w:tr>
      <w:tr w:rsidR="001D44CB" w:rsidTr="003B1B13">
        <w:tc>
          <w:tcPr>
            <w:tcW w:w="9180" w:type="dxa"/>
          </w:tcPr>
          <w:p w:rsidR="001D44CB" w:rsidRPr="000614D7" w:rsidRDefault="001D44CB" w:rsidP="003B1B13">
            <w:pPr>
              <w:spacing w:line="360" w:lineRule="auto"/>
              <w:ind w:firstLine="543"/>
              <w:rPr>
                <w:sz w:val="28"/>
                <w:szCs w:val="28"/>
                <w:lang w:val="uk-UA"/>
              </w:rPr>
            </w:pPr>
            <w:r w:rsidRPr="00785E9B">
              <w:rPr>
                <w:sz w:val="28"/>
                <w:szCs w:val="28"/>
                <w:lang w:val="uk-UA"/>
              </w:rPr>
              <w:t>1</w:t>
            </w:r>
            <w:r w:rsidRPr="00AB599C">
              <w:rPr>
                <w:sz w:val="28"/>
                <w:szCs w:val="28"/>
                <w:lang w:val="uk-UA"/>
              </w:rPr>
              <w:t>.1</w:t>
            </w:r>
            <w:r>
              <w:rPr>
                <w:sz w:val="28"/>
                <w:szCs w:val="28"/>
                <w:lang w:val="uk-UA"/>
              </w:rPr>
              <w:t>.</w:t>
            </w:r>
            <w:r w:rsidRPr="00AB599C">
              <w:rPr>
                <w:sz w:val="28"/>
                <w:szCs w:val="28"/>
                <w:lang w:val="uk-UA"/>
              </w:rPr>
              <w:t xml:space="preserve"> Розповсюдження та етіологія міозитів у коней</w:t>
            </w:r>
            <w:r>
              <w:rPr>
                <w:sz w:val="28"/>
                <w:szCs w:val="28"/>
                <w:lang w:val="uk-UA"/>
              </w:rPr>
              <w:t>…………………….</w:t>
            </w:r>
          </w:p>
        </w:tc>
        <w:tc>
          <w:tcPr>
            <w:tcW w:w="643" w:type="dxa"/>
          </w:tcPr>
          <w:p w:rsidR="001D44CB" w:rsidRPr="00D44FAA" w:rsidRDefault="001D44CB" w:rsidP="003B1B13">
            <w:pPr>
              <w:spacing w:line="360" w:lineRule="auto"/>
              <w:jc w:val="right"/>
              <w:rPr>
                <w:sz w:val="28"/>
                <w:szCs w:val="28"/>
                <w:lang w:val="en-US"/>
              </w:rPr>
            </w:pPr>
            <w:r>
              <w:rPr>
                <w:sz w:val="28"/>
                <w:szCs w:val="28"/>
                <w:lang w:val="uk-UA"/>
              </w:rPr>
              <w:t>1</w:t>
            </w:r>
            <w:r>
              <w:rPr>
                <w:sz w:val="28"/>
                <w:szCs w:val="28"/>
                <w:lang w:val="en-US"/>
              </w:rPr>
              <w:t>0</w:t>
            </w:r>
          </w:p>
        </w:tc>
      </w:tr>
      <w:tr w:rsidR="001D44CB" w:rsidTr="003B1B13">
        <w:tc>
          <w:tcPr>
            <w:tcW w:w="9180" w:type="dxa"/>
          </w:tcPr>
          <w:p w:rsidR="001D44CB" w:rsidRPr="00AB599C" w:rsidRDefault="001D44CB" w:rsidP="003B1B13">
            <w:pPr>
              <w:spacing w:line="360" w:lineRule="auto"/>
              <w:ind w:firstLine="543"/>
              <w:rPr>
                <w:sz w:val="28"/>
                <w:szCs w:val="28"/>
                <w:lang w:val="uk-UA"/>
              </w:rPr>
            </w:pPr>
            <w:r w:rsidRPr="00785E9B">
              <w:rPr>
                <w:sz w:val="28"/>
                <w:szCs w:val="28"/>
                <w:lang w:val="uk-UA"/>
              </w:rPr>
              <w:t>1</w:t>
            </w:r>
            <w:r w:rsidRPr="00AB599C">
              <w:rPr>
                <w:sz w:val="28"/>
                <w:szCs w:val="28"/>
                <w:lang w:val="uk-UA"/>
              </w:rPr>
              <w:t>.2</w:t>
            </w:r>
            <w:r>
              <w:rPr>
                <w:sz w:val="28"/>
                <w:szCs w:val="28"/>
                <w:lang w:val="uk-UA"/>
              </w:rPr>
              <w:t>. Патогенез міозитів …………………………......................................</w:t>
            </w:r>
          </w:p>
        </w:tc>
        <w:tc>
          <w:tcPr>
            <w:tcW w:w="643" w:type="dxa"/>
          </w:tcPr>
          <w:p w:rsidR="001D44CB" w:rsidRPr="00D44FAA" w:rsidRDefault="001D44CB" w:rsidP="003B1B13">
            <w:pPr>
              <w:spacing w:line="360" w:lineRule="auto"/>
              <w:jc w:val="right"/>
              <w:rPr>
                <w:sz w:val="28"/>
                <w:szCs w:val="28"/>
                <w:lang w:val="en-US"/>
              </w:rPr>
            </w:pPr>
            <w:r>
              <w:rPr>
                <w:sz w:val="28"/>
                <w:szCs w:val="28"/>
                <w:lang w:val="uk-UA"/>
              </w:rPr>
              <w:t>1</w:t>
            </w:r>
            <w:r>
              <w:rPr>
                <w:sz w:val="28"/>
                <w:szCs w:val="28"/>
                <w:lang w:val="en-US"/>
              </w:rPr>
              <w:t>4</w:t>
            </w:r>
          </w:p>
        </w:tc>
      </w:tr>
      <w:tr w:rsidR="001D44CB" w:rsidTr="003B1B13">
        <w:tc>
          <w:tcPr>
            <w:tcW w:w="9180" w:type="dxa"/>
          </w:tcPr>
          <w:p w:rsidR="001D44CB" w:rsidRPr="00AB599C" w:rsidRDefault="001D44CB" w:rsidP="003B1B13">
            <w:pPr>
              <w:spacing w:line="360" w:lineRule="auto"/>
              <w:ind w:left="975" w:hanging="432"/>
              <w:rPr>
                <w:sz w:val="28"/>
                <w:szCs w:val="28"/>
                <w:lang w:val="uk-UA"/>
              </w:rPr>
            </w:pPr>
            <w:r w:rsidRPr="00785E9B">
              <w:rPr>
                <w:sz w:val="28"/>
                <w:szCs w:val="28"/>
                <w:lang w:val="uk-UA"/>
              </w:rPr>
              <w:t>1</w:t>
            </w:r>
            <w:r w:rsidRPr="00AB599C">
              <w:rPr>
                <w:sz w:val="28"/>
                <w:szCs w:val="28"/>
                <w:lang w:val="uk-UA"/>
              </w:rPr>
              <w:t>.3</w:t>
            </w:r>
            <w:r>
              <w:rPr>
                <w:sz w:val="28"/>
                <w:szCs w:val="28"/>
                <w:lang w:val="uk-UA"/>
              </w:rPr>
              <w:t>. Е</w:t>
            </w:r>
            <w:r w:rsidRPr="00AB599C">
              <w:rPr>
                <w:sz w:val="28"/>
                <w:szCs w:val="28"/>
                <w:lang w:val="uk-UA"/>
              </w:rPr>
              <w:t>лектроміографі</w:t>
            </w:r>
            <w:r>
              <w:rPr>
                <w:sz w:val="28"/>
                <w:szCs w:val="28"/>
                <w:lang w:val="uk-UA"/>
              </w:rPr>
              <w:t>я та її діагностичне значення у ветеринарній        медицині………………………………..................................................</w:t>
            </w:r>
          </w:p>
        </w:tc>
        <w:tc>
          <w:tcPr>
            <w:tcW w:w="643" w:type="dxa"/>
          </w:tcPr>
          <w:p w:rsidR="001D44CB" w:rsidRDefault="001D44CB" w:rsidP="003B1B13">
            <w:pPr>
              <w:spacing w:line="360" w:lineRule="auto"/>
              <w:jc w:val="right"/>
              <w:rPr>
                <w:sz w:val="28"/>
                <w:szCs w:val="28"/>
                <w:lang w:val="uk-UA"/>
              </w:rPr>
            </w:pPr>
          </w:p>
          <w:p w:rsidR="001D44CB" w:rsidRPr="00D44FAA" w:rsidRDefault="001D44CB" w:rsidP="003B1B13">
            <w:pPr>
              <w:spacing w:line="360" w:lineRule="auto"/>
              <w:jc w:val="right"/>
              <w:rPr>
                <w:sz w:val="28"/>
                <w:szCs w:val="28"/>
                <w:lang w:val="en-US"/>
              </w:rPr>
            </w:pPr>
            <w:r>
              <w:rPr>
                <w:sz w:val="28"/>
                <w:szCs w:val="28"/>
                <w:lang w:val="uk-UA"/>
              </w:rPr>
              <w:t>2</w:t>
            </w:r>
            <w:r>
              <w:rPr>
                <w:sz w:val="28"/>
                <w:szCs w:val="28"/>
                <w:lang w:val="en-US"/>
              </w:rPr>
              <w:t>3</w:t>
            </w:r>
          </w:p>
        </w:tc>
      </w:tr>
      <w:tr w:rsidR="001D44CB" w:rsidTr="003B1B13">
        <w:tc>
          <w:tcPr>
            <w:tcW w:w="9180" w:type="dxa"/>
          </w:tcPr>
          <w:p w:rsidR="001D44CB" w:rsidRPr="00AB599C" w:rsidRDefault="001D44CB" w:rsidP="003B1B13">
            <w:pPr>
              <w:autoSpaceDE w:val="0"/>
              <w:autoSpaceDN w:val="0"/>
              <w:adjustRightInd w:val="0"/>
              <w:spacing w:line="360" w:lineRule="auto"/>
              <w:ind w:firstLine="543"/>
              <w:rPr>
                <w:rFonts w:ascii="Times New Roman CYR" w:hAnsi="Times New Roman CYR" w:cs="Times New Roman CYR"/>
                <w:sz w:val="28"/>
                <w:szCs w:val="28"/>
                <w:lang w:val="uk-UA"/>
              </w:rPr>
            </w:pPr>
            <w:r w:rsidRPr="00785E9B">
              <w:rPr>
                <w:rFonts w:ascii="Times New Roman CYR" w:hAnsi="Times New Roman CYR" w:cs="Times New Roman CYR"/>
                <w:sz w:val="28"/>
                <w:szCs w:val="28"/>
                <w:lang w:val="uk-UA"/>
              </w:rPr>
              <w:t>1</w:t>
            </w:r>
            <w:r w:rsidRPr="00AB599C">
              <w:rPr>
                <w:rFonts w:ascii="Times New Roman CYR" w:hAnsi="Times New Roman CYR" w:cs="Times New Roman CYR"/>
                <w:sz w:val="28"/>
                <w:szCs w:val="28"/>
                <w:lang w:val="uk-UA"/>
              </w:rPr>
              <w:t>.4</w:t>
            </w:r>
            <w:r>
              <w:rPr>
                <w:rFonts w:ascii="Times New Roman CYR" w:hAnsi="Times New Roman CYR" w:cs="Times New Roman CYR"/>
                <w:sz w:val="28"/>
                <w:szCs w:val="28"/>
                <w:lang w:val="uk-UA"/>
              </w:rPr>
              <w:t>.</w:t>
            </w:r>
            <w:r w:rsidRPr="00AB599C">
              <w:rPr>
                <w:rFonts w:ascii="Times New Roman CYR" w:hAnsi="Times New Roman CYR" w:cs="Times New Roman CYR"/>
                <w:sz w:val="28"/>
                <w:szCs w:val="28"/>
                <w:lang w:val="uk-UA"/>
              </w:rPr>
              <w:t xml:space="preserve"> Гістоморфологія поперечно – смугастих м'язів</w:t>
            </w:r>
            <w:r>
              <w:rPr>
                <w:rFonts w:ascii="Times New Roman CYR" w:hAnsi="Times New Roman CYR" w:cs="Times New Roman CYR"/>
                <w:sz w:val="28"/>
                <w:szCs w:val="28"/>
                <w:lang w:val="uk-UA"/>
              </w:rPr>
              <w:t>………….................</w:t>
            </w:r>
          </w:p>
        </w:tc>
        <w:tc>
          <w:tcPr>
            <w:tcW w:w="643" w:type="dxa"/>
          </w:tcPr>
          <w:p w:rsidR="001D44CB" w:rsidRPr="00D44FAA" w:rsidRDefault="001D44CB" w:rsidP="003B1B13">
            <w:pPr>
              <w:spacing w:line="360" w:lineRule="auto"/>
              <w:jc w:val="right"/>
              <w:rPr>
                <w:sz w:val="28"/>
                <w:szCs w:val="28"/>
                <w:lang w:val="en-US"/>
              </w:rPr>
            </w:pPr>
            <w:r>
              <w:rPr>
                <w:sz w:val="28"/>
                <w:szCs w:val="28"/>
                <w:lang w:val="uk-UA"/>
              </w:rPr>
              <w:t>2</w:t>
            </w:r>
            <w:r>
              <w:rPr>
                <w:sz w:val="28"/>
                <w:szCs w:val="28"/>
                <w:lang w:val="en-US"/>
              </w:rPr>
              <w:t>6</w:t>
            </w:r>
          </w:p>
        </w:tc>
      </w:tr>
      <w:tr w:rsidR="001D44CB" w:rsidTr="003B1B13">
        <w:tc>
          <w:tcPr>
            <w:tcW w:w="9180" w:type="dxa"/>
          </w:tcPr>
          <w:p w:rsidR="001D44CB" w:rsidRPr="008B02A6" w:rsidRDefault="001D44CB" w:rsidP="003B1B13">
            <w:pPr>
              <w:spacing w:line="360" w:lineRule="auto"/>
              <w:ind w:firstLine="543"/>
              <w:rPr>
                <w:sz w:val="28"/>
                <w:szCs w:val="28"/>
                <w:lang w:val="en-US"/>
              </w:rPr>
            </w:pPr>
            <w:r w:rsidRPr="007C7C29">
              <w:rPr>
                <w:sz w:val="28"/>
                <w:szCs w:val="28"/>
                <w:lang w:val="uk-UA"/>
              </w:rPr>
              <w:t>1</w:t>
            </w:r>
            <w:r w:rsidRPr="00AB599C">
              <w:rPr>
                <w:sz w:val="28"/>
                <w:szCs w:val="28"/>
                <w:lang w:val="uk-UA"/>
              </w:rPr>
              <w:t>.5</w:t>
            </w:r>
            <w:r>
              <w:rPr>
                <w:sz w:val="28"/>
                <w:szCs w:val="28"/>
                <w:lang w:val="uk-UA"/>
              </w:rPr>
              <w:t>. М</w:t>
            </w:r>
            <w:r w:rsidRPr="00AB599C">
              <w:rPr>
                <w:sz w:val="28"/>
                <w:szCs w:val="28"/>
                <w:lang w:val="uk-UA"/>
              </w:rPr>
              <w:t xml:space="preserve">етоди лікування </w:t>
            </w:r>
            <w:r>
              <w:rPr>
                <w:sz w:val="28"/>
                <w:szCs w:val="28"/>
                <w:lang w:val="uk-UA"/>
              </w:rPr>
              <w:t>міозитів......…………….........................................</w:t>
            </w:r>
          </w:p>
        </w:tc>
        <w:tc>
          <w:tcPr>
            <w:tcW w:w="643" w:type="dxa"/>
          </w:tcPr>
          <w:p w:rsidR="001D44CB" w:rsidRPr="00C64516" w:rsidRDefault="001D44CB" w:rsidP="003B1B13">
            <w:pPr>
              <w:spacing w:line="360" w:lineRule="auto"/>
              <w:jc w:val="right"/>
              <w:rPr>
                <w:sz w:val="28"/>
                <w:szCs w:val="28"/>
                <w:lang w:val="uk-UA"/>
              </w:rPr>
            </w:pPr>
            <w:r>
              <w:rPr>
                <w:sz w:val="28"/>
                <w:szCs w:val="28"/>
                <w:lang w:val="uk-UA"/>
              </w:rPr>
              <w:t>28</w:t>
            </w:r>
          </w:p>
        </w:tc>
      </w:tr>
      <w:tr w:rsidR="001D44CB" w:rsidTr="003B1B13">
        <w:tc>
          <w:tcPr>
            <w:tcW w:w="9180" w:type="dxa"/>
          </w:tcPr>
          <w:p w:rsidR="001D44CB" w:rsidRDefault="001D44CB" w:rsidP="003B1B13">
            <w:pPr>
              <w:spacing w:line="360" w:lineRule="auto"/>
              <w:ind w:left="1156" w:hanging="1156"/>
              <w:rPr>
                <w:sz w:val="28"/>
                <w:szCs w:val="28"/>
                <w:lang w:val="uk-UA"/>
              </w:rPr>
            </w:pPr>
            <w:r w:rsidRPr="00D233B0">
              <w:rPr>
                <w:b/>
                <w:sz w:val="28"/>
                <w:szCs w:val="28"/>
                <w:lang w:val="uk-UA"/>
              </w:rPr>
              <w:t>Р</w:t>
            </w:r>
            <w:r>
              <w:rPr>
                <w:b/>
                <w:sz w:val="28"/>
                <w:szCs w:val="28"/>
                <w:lang w:val="uk-UA"/>
              </w:rPr>
              <w:t>озділ 2</w:t>
            </w:r>
            <w:r>
              <w:rPr>
                <w:sz w:val="28"/>
                <w:szCs w:val="28"/>
                <w:lang w:val="uk-UA"/>
              </w:rPr>
              <w:t xml:space="preserve"> Вибір напрямків досліджень, матеріал та методи виконання роботи…………………………………………………….……..……</w:t>
            </w:r>
          </w:p>
        </w:tc>
        <w:tc>
          <w:tcPr>
            <w:tcW w:w="643" w:type="dxa"/>
          </w:tcPr>
          <w:p w:rsidR="001D44CB" w:rsidRDefault="001D44CB" w:rsidP="003B1B13">
            <w:pPr>
              <w:spacing w:line="360" w:lineRule="auto"/>
              <w:jc w:val="right"/>
              <w:rPr>
                <w:sz w:val="28"/>
                <w:szCs w:val="28"/>
                <w:lang w:val="uk-UA"/>
              </w:rPr>
            </w:pPr>
          </w:p>
          <w:p w:rsidR="001D44CB" w:rsidRPr="00D44FAA" w:rsidRDefault="001D44CB" w:rsidP="003B1B13">
            <w:pPr>
              <w:spacing w:line="360" w:lineRule="auto"/>
              <w:jc w:val="right"/>
              <w:rPr>
                <w:sz w:val="28"/>
                <w:szCs w:val="28"/>
                <w:lang w:val="en-US"/>
              </w:rPr>
            </w:pPr>
            <w:r>
              <w:rPr>
                <w:sz w:val="28"/>
                <w:szCs w:val="28"/>
                <w:lang w:val="uk-UA"/>
              </w:rPr>
              <w:t>3</w:t>
            </w:r>
            <w:r>
              <w:rPr>
                <w:sz w:val="28"/>
                <w:szCs w:val="28"/>
                <w:lang w:val="en-US"/>
              </w:rPr>
              <w:t>4</w:t>
            </w:r>
          </w:p>
        </w:tc>
      </w:tr>
      <w:tr w:rsidR="001D44CB" w:rsidTr="003B1B13">
        <w:trPr>
          <w:trHeight w:val="240"/>
        </w:trPr>
        <w:tc>
          <w:tcPr>
            <w:tcW w:w="9180" w:type="dxa"/>
          </w:tcPr>
          <w:p w:rsidR="001D44CB" w:rsidRDefault="001D44CB" w:rsidP="003B1B13">
            <w:pPr>
              <w:spacing w:line="360" w:lineRule="auto"/>
              <w:ind w:firstLine="543"/>
              <w:rPr>
                <w:sz w:val="28"/>
                <w:szCs w:val="28"/>
                <w:lang w:val="uk-UA"/>
              </w:rPr>
            </w:pPr>
            <w:r w:rsidRPr="00455708">
              <w:rPr>
                <w:b/>
                <w:sz w:val="28"/>
                <w:szCs w:val="28"/>
                <w:lang w:val="uk-UA"/>
              </w:rPr>
              <w:t>Розділ 3</w:t>
            </w:r>
            <w:r>
              <w:rPr>
                <w:sz w:val="28"/>
                <w:szCs w:val="28"/>
                <w:lang w:val="uk-UA"/>
              </w:rPr>
              <w:t xml:space="preserve"> Результати клінічного дослідження</w:t>
            </w:r>
          </w:p>
        </w:tc>
        <w:tc>
          <w:tcPr>
            <w:tcW w:w="643" w:type="dxa"/>
            <w:shd w:val="clear" w:color="auto" w:fill="auto"/>
          </w:tcPr>
          <w:p w:rsidR="001D44CB" w:rsidRPr="00D44FAA" w:rsidRDefault="001D44CB" w:rsidP="003B1B13">
            <w:pPr>
              <w:spacing w:line="360" w:lineRule="auto"/>
              <w:jc w:val="right"/>
              <w:rPr>
                <w:sz w:val="28"/>
                <w:szCs w:val="28"/>
                <w:lang w:val="en-US"/>
              </w:rPr>
            </w:pPr>
            <w:r>
              <w:rPr>
                <w:sz w:val="28"/>
                <w:szCs w:val="28"/>
                <w:lang w:val="uk-UA"/>
              </w:rPr>
              <w:t>4</w:t>
            </w:r>
            <w:r>
              <w:rPr>
                <w:sz w:val="28"/>
                <w:szCs w:val="28"/>
                <w:lang w:val="en-US"/>
              </w:rPr>
              <w:t>1</w:t>
            </w:r>
          </w:p>
        </w:tc>
      </w:tr>
      <w:tr w:rsidR="001D44CB" w:rsidTr="003B1B13">
        <w:trPr>
          <w:trHeight w:val="483"/>
        </w:trPr>
        <w:tc>
          <w:tcPr>
            <w:tcW w:w="9180" w:type="dxa"/>
          </w:tcPr>
          <w:p w:rsidR="001D44CB" w:rsidRPr="00AB599C" w:rsidRDefault="001D44CB" w:rsidP="003B1B13">
            <w:pPr>
              <w:spacing w:line="360" w:lineRule="auto"/>
              <w:ind w:firstLine="543"/>
              <w:rPr>
                <w:sz w:val="28"/>
                <w:szCs w:val="28"/>
                <w:lang w:val="uk-UA"/>
              </w:rPr>
            </w:pPr>
            <w:r>
              <w:rPr>
                <w:sz w:val="28"/>
                <w:szCs w:val="28"/>
                <w:lang w:val="uk-UA"/>
              </w:rPr>
              <w:t>3.1. Результати досліджень клінічно здорових коней…………………..</w:t>
            </w:r>
          </w:p>
        </w:tc>
        <w:tc>
          <w:tcPr>
            <w:tcW w:w="643" w:type="dxa"/>
            <w:vMerge w:val="restart"/>
            <w:shd w:val="clear" w:color="auto" w:fill="auto"/>
          </w:tcPr>
          <w:p w:rsidR="001D44CB" w:rsidRPr="00D44FAA" w:rsidRDefault="001D44CB" w:rsidP="003B1B13">
            <w:pPr>
              <w:spacing w:line="360" w:lineRule="auto"/>
              <w:jc w:val="right"/>
              <w:rPr>
                <w:sz w:val="28"/>
                <w:szCs w:val="28"/>
                <w:lang w:val="en-US"/>
              </w:rPr>
            </w:pPr>
            <w:r>
              <w:rPr>
                <w:sz w:val="28"/>
                <w:szCs w:val="28"/>
                <w:lang w:val="uk-UA"/>
              </w:rPr>
              <w:t>4</w:t>
            </w:r>
            <w:r>
              <w:rPr>
                <w:sz w:val="28"/>
                <w:szCs w:val="28"/>
                <w:lang w:val="en-US"/>
              </w:rPr>
              <w:t>1</w:t>
            </w:r>
          </w:p>
          <w:p w:rsidR="001D44CB" w:rsidRPr="00D44FAA" w:rsidRDefault="001D44CB" w:rsidP="003B1B13">
            <w:pPr>
              <w:spacing w:line="360" w:lineRule="auto"/>
              <w:jc w:val="right"/>
              <w:rPr>
                <w:sz w:val="28"/>
                <w:szCs w:val="28"/>
                <w:lang w:val="en-US"/>
              </w:rPr>
            </w:pPr>
            <w:r>
              <w:rPr>
                <w:sz w:val="28"/>
                <w:szCs w:val="28"/>
                <w:lang w:val="uk-UA"/>
              </w:rPr>
              <w:t>4</w:t>
            </w:r>
            <w:r>
              <w:rPr>
                <w:sz w:val="28"/>
                <w:szCs w:val="28"/>
                <w:lang w:val="en-US"/>
              </w:rPr>
              <w:t>4</w:t>
            </w:r>
          </w:p>
        </w:tc>
      </w:tr>
      <w:tr w:rsidR="001D44CB" w:rsidTr="003B1B13">
        <w:trPr>
          <w:trHeight w:val="482"/>
        </w:trPr>
        <w:tc>
          <w:tcPr>
            <w:tcW w:w="9180" w:type="dxa"/>
          </w:tcPr>
          <w:p w:rsidR="001D44CB" w:rsidRDefault="001D44CB" w:rsidP="003B1B13">
            <w:pPr>
              <w:spacing w:line="360" w:lineRule="auto"/>
              <w:ind w:firstLine="543"/>
              <w:rPr>
                <w:sz w:val="28"/>
                <w:szCs w:val="28"/>
                <w:lang w:val="uk-UA"/>
              </w:rPr>
            </w:pPr>
            <w:r>
              <w:rPr>
                <w:sz w:val="28"/>
                <w:szCs w:val="28"/>
                <w:lang w:val="uk-UA"/>
              </w:rPr>
              <w:t>3.2.</w:t>
            </w:r>
            <w:r w:rsidRPr="00AB599C">
              <w:rPr>
                <w:sz w:val="28"/>
                <w:szCs w:val="28"/>
                <w:lang w:val="uk-UA"/>
              </w:rPr>
              <w:t xml:space="preserve"> Результати клінічного дослідження хворих коней</w:t>
            </w:r>
            <w:r>
              <w:rPr>
                <w:sz w:val="28"/>
                <w:szCs w:val="28"/>
                <w:lang w:val="uk-UA"/>
              </w:rPr>
              <w:t>…………………</w:t>
            </w:r>
          </w:p>
        </w:tc>
        <w:tc>
          <w:tcPr>
            <w:tcW w:w="643" w:type="dxa"/>
            <w:vMerge/>
            <w:shd w:val="clear" w:color="auto" w:fill="auto"/>
          </w:tcPr>
          <w:p w:rsidR="001D44CB" w:rsidRDefault="001D44CB" w:rsidP="003B1B13">
            <w:pPr>
              <w:spacing w:line="360" w:lineRule="auto"/>
              <w:jc w:val="right"/>
              <w:rPr>
                <w:sz w:val="28"/>
                <w:szCs w:val="28"/>
                <w:lang w:val="uk-UA"/>
              </w:rPr>
            </w:pPr>
          </w:p>
        </w:tc>
      </w:tr>
      <w:tr w:rsidR="001D44CB" w:rsidTr="003B1B13">
        <w:tc>
          <w:tcPr>
            <w:tcW w:w="9180" w:type="dxa"/>
          </w:tcPr>
          <w:p w:rsidR="001D44CB" w:rsidRDefault="001D44CB" w:rsidP="003B1B13">
            <w:pPr>
              <w:spacing w:line="360" w:lineRule="auto"/>
              <w:ind w:firstLine="543"/>
              <w:rPr>
                <w:sz w:val="28"/>
                <w:szCs w:val="28"/>
                <w:lang w:val="uk-UA"/>
              </w:rPr>
            </w:pPr>
            <w:r>
              <w:rPr>
                <w:sz w:val="28"/>
                <w:szCs w:val="28"/>
                <w:lang w:val="uk-UA"/>
              </w:rPr>
              <w:t>3.3.</w:t>
            </w:r>
            <w:r w:rsidRPr="00AB599C">
              <w:rPr>
                <w:sz w:val="28"/>
                <w:szCs w:val="28"/>
                <w:lang w:val="uk-UA"/>
              </w:rPr>
              <w:t xml:space="preserve"> Порівняльна</w:t>
            </w:r>
            <w:r>
              <w:rPr>
                <w:sz w:val="28"/>
                <w:szCs w:val="28"/>
                <w:lang w:val="uk-UA"/>
              </w:rPr>
              <w:t xml:space="preserve"> ефективність застосування нового нестероїдного протизапального препарату при лікуванні коней із міозитом…….................</w:t>
            </w:r>
          </w:p>
        </w:tc>
        <w:tc>
          <w:tcPr>
            <w:tcW w:w="643" w:type="dxa"/>
          </w:tcPr>
          <w:p w:rsidR="001D44CB" w:rsidRDefault="001D44CB" w:rsidP="003B1B13">
            <w:pPr>
              <w:spacing w:line="360" w:lineRule="auto"/>
              <w:jc w:val="right"/>
              <w:rPr>
                <w:sz w:val="28"/>
                <w:szCs w:val="28"/>
                <w:lang w:val="uk-UA"/>
              </w:rPr>
            </w:pPr>
          </w:p>
          <w:p w:rsidR="001D44CB" w:rsidRPr="00D44FAA" w:rsidRDefault="001D44CB" w:rsidP="003B1B13">
            <w:pPr>
              <w:spacing w:line="360" w:lineRule="auto"/>
              <w:jc w:val="right"/>
              <w:rPr>
                <w:sz w:val="28"/>
                <w:szCs w:val="28"/>
                <w:lang w:val="en-US"/>
              </w:rPr>
            </w:pPr>
            <w:r>
              <w:rPr>
                <w:sz w:val="28"/>
                <w:szCs w:val="28"/>
                <w:lang w:val="uk-UA"/>
              </w:rPr>
              <w:t>5</w:t>
            </w:r>
            <w:r>
              <w:rPr>
                <w:sz w:val="28"/>
                <w:szCs w:val="28"/>
                <w:lang w:val="en-US"/>
              </w:rPr>
              <w:t>2</w:t>
            </w:r>
          </w:p>
        </w:tc>
      </w:tr>
      <w:tr w:rsidR="001D44CB" w:rsidTr="003B1B13">
        <w:trPr>
          <w:trHeight w:val="520"/>
        </w:trPr>
        <w:tc>
          <w:tcPr>
            <w:tcW w:w="9180" w:type="dxa"/>
          </w:tcPr>
          <w:p w:rsidR="001D44CB" w:rsidRDefault="001D44CB" w:rsidP="003B1B13">
            <w:pPr>
              <w:spacing w:line="360" w:lineRule="auto"/>
              <w:ind w:firstLine="543"/>
              <w:rPr>
                <w:sz w:val="28"/>
                <w:szCs w:val="28"/>
                <w:lang w:val="uk-UA"/>
              </w:rPr>
            </w:pPr>
            <w:r w:rsidRPr="00455708">
              <w:rPr>
                <w:b/>
                <w:sz w:val="28"/>
                <w:szCs w:val="28"/>
                <w:lang w:val="uk-UA"/>
              </w:rPr>
              <w:t>Розділ 4</w:t>
            </w:r>
            <w:r>
              <w:rPr>
                <w:sz w:val="28"/>
                <w:szCs w:val="28"/>
                <w:lang w:val="uk-UA"/>
              </w:rPr>
              <w:t xml:space="preserve"> Результати лабораторних досліджень…………………………</w:t>
            </w:r>
          </w:p>
        </w:tc>
        <w:tc>
          <w:tcPr>
            <w:tcW w:w="643" w:type="dxa"/>
          </w:tcPr>
          <w:p w:rsidR="001D44CB" w:rsidRPr="00D44FAA" w:rsidRDefault="001D44CB" w:rsidP="003B1B13">
            <w:pPr>
              <w:spacing w:line="360" w:lineRule="auto"/>
              <w:jc w:val="both"/>
              <w:rPr>
                <w:sz w:val="28"/>
                <w:szCs w:val="28"/>
                <w:lang w:val="en-US"/>
              </w:rPr>
            </w:pPr>
            <w:r>
              <w:rPr>
                <w:sz w:val="28"/>
                <w:szCs w:val="28"/>
                <w:lang w:val="uk-UA"/>
              </w:rPr>
              <w:t xml:space="preserve">  5</w:t>
            </w:r>
            <w:r>
              <w:rPr>
                <w:sz w:val="28"/>
                <w:szCs w:val="28"/>
                <w:lang w:val="en-US"/>
              </w:rPr>
              <w:t>6</w:t>
            </w:r>
          </w:p>
        </w:tc>
      </w:tr>
      <w:tr w:rsidR="001D44CB" w:rsidTr="003B1B13">
        <w:tc>
          <w:tcPr>
            <w:tcW w:w="9180" w:type="dxa"/>
          </w:tcPr>
          <w:p w:rsidR="001D44CB" w:rsidRPr="00AB599C" w:rsidRDefault="001D44CB" w:rsidP="003B1B13">
            <w:pPr>
              <w:spacing w:line="360" w:lineRule="auto"/>
              <w:ind w:firstLine="543"/>
              <w:rPr>
                <w:sz w:val="28"/>
                <w:szCs w:val="28"/>
                <w:lang w:val="uk-UA"/>
              </w:rPr>
            </w:pPr>
            <w:r>
              <w:rPr>
                <w:sz w:val="28"/>
                <w:szCs w:val="28"/>
                <w:lang w:val="uk-UA"/>
              </w:rPr>
              <w:t>4.1.</w:t>
            </w:r>
            <w:r w:rsidRPr="00AB599C">
              <w:rPr>
                <w:sz w:val="28"/>
                <w:szCs w:val="28"/>
                <w:lang w:val="uk-UA"/>
              </w:rPr>
              <w:t xml:space="preserve"> Зміни морфологічного складу крові коней хворих на </w:t>
            </w:r>
            <w:r>
              <w:rPr>
                <w:sz w:val="28"/>
                <w:szCs w:val="28"/>
                <w:lang w:val="uk-UA"/>
              </w:rPr>
              <w:t xml:space="preserve">гострий асептичний </w:t>
            </w:r>
            <w:r w:rsidRPr="00AB599C">
              <w:rPr>
                <w:sz w:val="28"/>
                <w:szCs w:val="28"/>
                <w:lang w:val="uk-UA"/>
              </w:rPr>
              <w:t>міозит</w:t>
            </w:r>
            <w:r>
              <w:rPr>
                <w:sz w:val="28"/>
                <w:szCs w:val="28"/>
                <w:lang w:val="uk-UA"/>
              </w:rPr>
              <w:t>………………………………………………………............</w:t>
            </w:r>
          </w:p>
        </w:tc>
        <w:tc>
          <w:tcPr>
            <w:tcW w:w="643" w:type="dxa"/>
          </w:tcPr>
          <w:p w:rsidR="001D44CB" w:rsidRDefault="001D44CB" w:rsidP="003B1B13">
            <w:pPr>
              <w:spacing w:line="360" w:lineRule="auto"/>
              <w:jc w:val="right"/>
              <w:rPr>
                <w:sz w:val="28"/>
                <w:szCs w:val="28"/>
                <w:lang w:val="uk-UA"/>
              </w:rPr>
            </w:pPr>
          </w:p>
          <w:p w:rsidR="001D44CB" w:rsidRPr="00D44FAA" w:rsidRDefault="001D44CB" w:rsidP="003B1B13">
            <w:pPr>
              <w:spacing w:line="360" w:lineRule="auto"/>
              <w:jc w:val="right"/>
              <w:rPr>
                <w:sz w:val="28"/>
                <w:szCs w:val="28"/>
                <w:lang w:val="en-US"/>
              </w:rPr>
            </w:pPr>
            <w:r>
              <w:rPr>
                <w:sz w:val="28"/>
                <w:szCs w:val="28"/>
                <w:lang w:val="uk-UA"/>
              </w:rPr>
              <w:t>5</w:t>
            </w:r>
            <w:r>
              <w:rPr>
                <w:sz w:val="28"/>
                <w:szCs w:val="28"/>
                <w:lang w:val="en-US"/>
              </w:rPr>
              <w:t>6</w:t>
            </w:r>
          </w:p>
        </w:tc>
      </w:tr>
      <w:tr w:rsidR="001D44CB" w:rsidTr="003B1B13">
        <w:tc>
          <w:tcPr>
            <w:tcW w:w="9180" w:type="dxa"/>
          </w:tcPr>
          <w:p w:rsidR="001D44CB" w:rsidRPr="00AE2AD9" w:rsidRDefault="001D44CB" w:rsidP="003B1B13">
            <w:pPr>
              <w:spacing w:line="360" w:lineRule="auto"/>
              <w:ind w:firstLine="543"/>
              <w:rPr>
                <w:sz w:val="28"/>
                <w:szCs w:val="28"/>
              </w:rPr>
            </w:pPr>
            <w:r>
              <w:rPr>
                <w:sz w:val="28"/>
                <w:szCs w:val="28"/>
                <w:lang w:val="uk-UA"/>
              </w:rPr>
              <w:t>4.2.</w:t>
            </w:r>
            <w:r w:rsidRPr="00AB599C">
              <w:rPr>
                <w:sz w:val="28"/>
                <w:szCs w:val="28"/>
                <w:lang w:val="uk-UA"/>
              </w:rPr>
              <w:t xml:space="preserve"> Зміни вмісту білка сироватки крові </w:t>
            </w:r>
            <w:r>
              <w:rPr>
                <w:sz w:val="28"/>
                <w:szCs w:val="28"/>
                <w:lang w:val="uk-UA"/>
              </w:rPr>
              <w:t>та співвідношення його фракцій у</w:t>
            </w:r>
            <w:r w:rsidRPr="00AB599C">
              <w:rPr>
                <w:sz w:val="28"/>
                <w:szCs w:val="28"/>
                <w:lang w:val="uk-UA"/>
              </w:rPr>
              <w:t xml:space="preserve"> динаміці лікувального процесу </w:t>
            </w:r>
            <w:r>
              <w:rPr>
                <w:sz w:val="28"/>
                <w:szCs w:val="28"/>
                <w:lang w:val="uk-UA"/>
              </w:rPr>
              <w:t>……………………………………</w:t>
            </w:r>
          </w:p>
        </w:tc>
        <w:tc>
          <w:tcPr>
            <w:tcW w:w="643" w:type="dxa"/>
          </w:tcPr>
          <w:p w:rsidR="001D44CB" w:rsidRDefault="001D44CB" w:rsidP="003B1B13">
            <w:pPr>
              <w:spacing w:line="360" w:lineRule="auto"/>
              <w:rPr>
                <w:sz w:val="28"/>
                <w:szCs w:val="28"/>
                <w:lang w:val="uk-UA"/>
              </w:rPr>
            </w:pPr>
          </w:p>
          <w:p w:rsidR="001D44CB" w:rsidRPr="00D44FAA" w:rsidRDefault="001D44CB" w:rsidP="003B1B13">
            <w:pPr>
              <w:spacing w:line="360" w:lineRule="auto"/>
              <w:jc w:val="right"/>
              <w:rPr>
                <w:sz w:val="28"/>
                <w:szCs w:val="28"/>
                <w:lang w:val="en-US"/>
              </w:rPr>
            </w:pPr>
            <w:r>
              <w:rPr>
                <w:sz w:val="28"/>
                <w:szCs w:val="28"/>
                <w:lang w:val="uk-UA"/>
              </w:rPr>
              <w:t>6</w:t>
            </w:r>
            <w:r>
              <w:rPr>
                <w:sz w:val="28"/>
                <w:szCs w:val="28"/>
                <w:lang w:val="en-US"/>
              </w:rPr>
              <w:t>1</w:t>
            </w:r>
          </w:p>
        </w:tc>
      </w:tr>
      <w:tr w:rsidR="001D44CB" w:rsidTr="003B1B13">
        <w:tc>
          <w:tcPr>
            <w:tcW w:w="9180" w:type="dxa"/>
          </w:tcPr>
          <w:p w:rsidR="001D44CB" w:rsidRPr="00AB599C" w:rsidRDefault="001D44CB" w:rsidP="003B1B13">
            <w:pPr>
              <w:spacing w:line="360" w:lineRule="auto"/>
              <w:ind w:firstLine="543"/>
              <w:rPr>
                <w:sz w:val="28"/>
                <w:szCs w:val="28"/>
                <w:lang w:val="uk-UA"/>
              </w:rPr>
            </w:pPr>
            <w:r>
              <w:rPr>
                <w:sz w:val="28"/>
                <w:szCs w:val="28"/>
                <w:lang w:val="uk-UA"/>
              </w:rPr>
              <w:t>4.3. Динаміка активності</w:t>
            </w:r>
            <w:r w:rsidRPr="00AB599C">
              <w:rPr>
                <w:sz w:val="28"/>
                <w:szCs w:val="28"/>
                <w:lang w:val="uk-UA"/>
              </w:rPr>
              <w:t xml:space="preserve"> деяких ферментів сироватки крові коней при порівняльному лікуванні міозитів</w:t>
            </w:r>
            <w:r>
              <w:rPr>
                <w:sz w:val="28"/>
                <w:szCs w:val="28"/>
                <w:lang w:val="uk-UA"/>
              </w:rPr>
              <w:t>……………………………………….</w:t>
            </w:r>
          </w:p>
        </w:tc>
        <w:tc>
          <w:tcPr>
            <w:tcW w:w="643" w:type="dxa"/>
          </w:tcPr>
          <w:p w:rsidR="001D44CB" w:rsidRDefault="001D44CB" w:rsidP="003B1B13">
            <w:pPr>
              <w:spacing w:line="360" w:lineRule="auto"/>
              <w:jc w:val="right"/>
              <w:rPr>
                <w:sz w:val="28"/>
                <w:szCs w:val="28"/>
                <w:lang w:val="uk-UA"/>
              </w:rPr>
            </w:pPr>
          </w:p>
          <w:p w:rsidR="001D44CB" w:rsidRPr="00D44FAA" w:rsidRDefault="001D44CB" w:rsidP="003B1B13">
            <w:pPr>
              <w:spacing w:line="360" w:lineRule="auto"/>
              <w:jc w:val="right"/>
              <w:rPr>
                <w:sz w:val="28"/>
                <w:szCs w:val="28"/>
                <w:lang w:val="en-US"/>
              </w:rPr>
            </w:pPr>
            <w:r>
              <w:rPr>
                <w:sz w:val="28"/>
                <w:szCs w:val="28"/>
                <w:lang w:val="uk-UA"/>
              </w:rPr>
              <w:t>6</w:t>
            </w:r>
            <w:r>
              <w:rPr>
                <w:sz w:val="28"/>
                <w:szCs w:val="28"/>
                <w:lang w:val="en-US"/>
              </w:rPr>
              <w:t>4</w:t>
            </w:r>
          </w:p>
        </w:tc>
      </w:tr>
      <w:tr w:rsidR="001D44CB" w:rsidTr="003B1B13">
        <w:trPr>
          <w:trHeight w:val="396"/>
        </w:trPr>
        <w:tc>
          <w:tcPr>
            <w:tcW w:w="9180" w:type="dxa"/>
          </w:tcPr>
          <w:p w:rsidR="001D44CB" w:rsidRDefault="001D44CB" w:rsidP="003B1B13">
            <w:pPr>
              <w:spacing w:line="360" w:lineRule="auto"/>
              <w:ind w:firstLine="543"/>
              <w:rPr>
                <w:sz w:val="28"/>
                <w:szCs w:val="28"/>
                <w:lang w:val="uk-UA"/>
              </w:rPr>
            </w:pPr>
            <w:r>
              <w:rPr>
                <w:sz w:val="28"/>
                <w:szCs w:val="28"/>
                <w:lang w:val="uk-UA"/>
              </w:rPr>
              <w:t>4.4. Динаміка активності ізоферментів у</w:t>
            </w:r>
            <w:r w:rsidRPr="00AB599C">
              <w:rPr>
                <w:sz w:val="28"/>
                <w:szCs w:val="28"/>
                <w:lang w:val="uk-UA"/>
              </w:rPr>
              <w:t xml:space="preserve"> плазмі крові при лікуванні коней із </w:t>
            </w:r>
            <w:r>
              <w:rPr>
                <w:sz w:val="28"/>
                <w:szCs w:val="28"/>
                <w:lang w:val="uk-UA"/>
              </w:rPr>
              <w:t xml:space="preserve">гострими асептичними </w:t>
            </w:r>
            <w:r w:rsidRPr="00AB599C">
              <w:rPr>
                <w:sz w:val="28"/>
                <w:szCs w:val="28"/>
                <w:lang w:val="uk-UA"/>
              </w:rPr>
              <w:t>міозитами</w:t>
            </w:r>
            <w:r>
              <w:rPr>
                <w:sz w:val="28"/>
                <w:szCs w:val="28"/>
                <w:lang w:val="uk-UA"/>
              </w:rPr>
              <w:t>…………………………………..</w:t>
            </w:r>
          </w:p>
        </w:tc>
        <w:tc>
          <w:tcPr>
            <w:tcW w:w="643" w:type="dxa"/>
            <w:shd w:val="clear" w:color="auto" w:fill="auto"/>
          </w:tcPr>
          <w:p w:rsidR="001D44CB" w:rsidRDefault="001D44CB" w:rsidP="003B1B13">
            <w:pPr>
              <w:spacing w:line="360" w:lineRule="auto"/>
              <w:jc w:val="right"/>
              <w:rPr>
                <w:sz w:val="28"/>
                <w:szCs w:val="28"/>
                <w:lang w:val="uk-UA"/>
              </w:rPr>
            </w:pPr>
          </w:p>
          <w:p w:rsidR="001D44CB" w:rsidRPr="00D44FAA" w:rsidRDefault="001D44CB" w:rsidP="003B1B13">
            <w:pPr>
              <w:spacing w:line="360" w:lineRule="auto"/>
              <w:jc w:val="right"/>
              <w:rPr>
                <w:sz w:val="28"/>
                <w:szCs w:val="28"/>
                <w:lang w:val="en-US"/>
              </w:rPr>
            </w:pPr>
            <w:r>
              <w:rPr>
                <w:sz w:val="28"/>
                <w:szCs w:val="28"/>
                <w:lang w:val="uk-UA"/>
              </w:rPr>
              <w:t>6</w:t>
            </w:r>
            <w:r>
              <w:rPr>
                <w:sz w:val="28"/>
                <w:szCs w:val="28"/>
                <w:lang w:val="en-US"/>
              </w:rPr>
              <w:t>8</w:t>
            </w:r>
          </w:p>
        </w:tc>
      </w:tr>
      <w:tr w:rsidR="001D44CB" w:rsidTr="003B1B13">
        <w:trPr>
          <w:trHeight w:val="396"/>
        </w:trPr>
        <w:tc>
          <w:tcPr>
            <w:tcW w:w="9180" w:type="dxa"/>
          </w:tcPr>
          <w:p w:rsidR="001D44CB" w:rsidRPr="00762EFC" w:rsidRDefault="001D44CB" w:rsidP="003B1B13">
            <w:pPr>
              <w:spacing w:line="360" w:lineRule="auto"/>
              <w:ind w:firstLine="543"/>
              <w:jc w:val="both"/>
              <w:rPr>
                <w:sz w:val="28"/>
                <w:szCs w:val="28"/>
                <w:lang w:val="uk-UA"/>
              </w:rPr>
            </w:pPr>
            <w:r>
              <w:rPr>
                <w:sz w:val="28"/>
                <w:szCs w:val="28"/>
                <w:lang w:val="uk-UA"/>
              </w:rPr>
              <w:t>4.4</w:t>
            </w:r>
            <w:r w:rsidRPr="00AB599C">
              <w:rPr>
                <w:sz w:val="28"/>
                <w:szCs w:val="28"/>
                <w:lang w:val="uk-UA"/>
              </w:rPr>
              <w:t>.1</w:t>
            </w:r>
            <w:r>
              <w:rPr>
                <w:sz w:val="28"/>
                <w:szCs w:val="28"/>
                <w:lang w:val="uk-UA"/>
              </w:rPr>
              <w:t>.</w:t>
            </w:r>
            <w:r w:rsidRPr="00AB599C">
              <w:rPr>
                <w:sz w:val="28"/>
                <w:szCs w:val="28"/>
                <w:lang w:val="uk-UA"/>
              </w:rPr>
              <w:t xml:space="preserve"> Зміна ізоферментів креатинкінази </w:t>
            </w:r>
            <w:r>
              <w:rPr>
                <w:sz w:val="28"/>
                <w:szCs w:val="28"/>
                <w:lang w:val="uk-UA"/>
              </w:rPr>
              <w:t>………………………………..</w:t>
            </w:r>
          </w:p>
        </w:tc>
        <w:tc>
          <w:tcPr>
            <w:tcW w:w="643" w:type="dxa"/>
            <w:shd w:val="clear" w:color="auto" w:fill="auto"/>
          </w:tcPr>
          <w:p w:rsidR="001D44CB" w:rsidRPr="00D44FAA" w:rsidRDefault="001D44CB" w:rsidP="003B1B13">
            <w:pPr>
              <w:spacing w:line="360" w:lineRule="auto"/>
              <w:jc w:val="right"/>
              <w:rPr>
                <w:sz w:val="28"/>
                <w:szCs w:val="28"/>
                <w:lang w:val="en-US"/>
              </w:rPr>
            </w:pPr>
            <w:r>
              <w:rPr>
                <w:sz w:val="28"/>
                <w:szCs w:val="28"/>
                <w:lang w:val="uk-UA"/>
              </w:rPr>
              <w:t>6</w:t>
            </w:r>
            <w:r>
              <w:rPr>
                <w:sz w:val="28"/>
                <w:szCs w:val="28"/>
                <w:lang w:val="en-US"/>
              </w:rPr>
              <w:t>8</w:t>
            </w:r>
          </w:p>
        </w:tc>
      </w:tr>
      <w:tr w:rsidR="001D44CB" w:rsidTr="003B1B13">
        <w:trPr>
          <w:trHeight w:val="396"/>
        </w:trPr>
        <w:tc>
          <w:tcPr>
            <w:tcW w:w="9180" w:type="dxa"/>
          </w:tcPr>
          <w:p w:rsidR="001D44CB" w:rsidRPr="00AE2AD9" w:rsidRDefault="001D44CB" w:rsidP="003B1B13">
            <w:pPr>
              <w:spacing w:line="360" w:lineRule="auto"/>
              <w:ind w:firstLine="543"/>
              <w:rPr>
                <w:sz w:val="28"/>
                <w:szCs w:val="28"/>
                <w:lang w:val="uk-UA"/>
              </w:rPr>
            </w:pPr>
            <w:r>
              <w:rPr>
                <w:sz w:val="28"/>
                <w:szCs w:val="28"/>
                <w:lang w:val="uk-UA"/>
              </w:rPr>
              <w:lastRenderedPageBreak/>
              <w:t>4.4.2. Зміна</w:t>
            </w:r>
            <w:r w:rsidRPr="00AB599C">
              <w:rPr>
                <w:sz w:val="28"/>
                <w:szCs w:val="28"/>
                <w:lang w:val="uk-UA"/>
              </w:rPr>
              <w:t xml:space="preserve"> ізоферментів лактатдегідрогенази</w:t>
            </w:r>
            <w:r>
              <w:rPr>
                <w:sz w:val="28"/>
                <w:szCs w:val="28"/>
                <w:lang w:val="uk-UA"/>
              </w:rPr>
              <w:t>…………………………</w:t>
            </w:r>
          </w:p>
        </w:tc>
        <w:tc>
          <w:tcPr>
            <w:tcW w:w="643" w:type="dxa"/>
            <w:shd w:val="clear" w:color="auto" w:fill="auto"/>
          </w:tcPr>
          <w:p w:rsidR="001D44CB" w:rsidRPr="00D44FAA" w:rsidRDefault="001D44CB" w:rsidP="003B1B13">
            <w:pPr>
              <w:spacing w:line="360" w:lineRule="auto"/>
              <w:jc w:val="right"/>
              <w:rPr>
                <w:sz w:val="28"/>
                <w:szCs w:val="28"/>
                <w:lang w:val="en-US"/>
              </w:rPr>
            </w:pPr>
            <w:r>
              <w:rPr>
                <w:sz w:val="28"/>
                <w:szCs w:val="28"/>
                <w:lang w:val="uk-UA"/>
              </w:rPr>
              <w:t>7</w:t>
            </w:r>
            <w:r>
              <w:rPr>
                <w:sz w:val="28"/>
                <w:szCs w:val="28"/>
                <w:lang w:val="en-US"/>
              </w:rPr>
              <w:t>4</w:t>
            </w:r>
          </w:p>
        </w:tc>
      </w:tr>
      <w:tr w:rsidR="001D44CB" w:rsidTr="003B1B13">
        <w:trPr>
          <w:trHeight w:val="396"/>
        </w:trPr>
        <w:tc>
          <w:tcPr>
            <w:tcW w:w="9180" w:type="dxa"/>
          </w:tcPr>
          <w:p w:rsidR="001D44CB" w:rsidRPr="00C26FF1" w:rsidRDefault="001D44CB" w:rsidP="003B1B13">
            <w:pPr>
              <w:spacing w:line="360" w:lineRule="auto"/>
              <w:ind w:firstLine="543"/>
              <w:rPr>
                <w:sz w:val="28"/>
                <w:szCs w:val="28"/>
                <w:lang w:val="uk-UA"/>
              </w:rPr>
            </w:pPr>
            <w:r>
              <w:rPr>
                <w:sz w:val="28"/>
                <w:szCs w:val="28"/>
                <w:lang w:val="uk-UA"/>
              </w:rPr>
              <w:t>4.5.</w:t>
            </w:r>
            <w:r w:rsidRPr="00AB599C">
              <w:rPr>
                <w:sz w:val="28"/>
                <w:szCs w:val="28"/>
                <w:lang w:val="uk-UA"/>
              </w:rPr>
              <w:t xml:space="preserve"> Динаміка вмісту катіонів при лікува</w:t>
            </w:r>
            <w:r>
              <w:rPr>
                <w:sz w:val="28"/>
                <w:szCs w:val="28"/>
                <w:lang w:val="uk-UA"/>
              </w:rPr>
              <w:t>нні асептичних міозитів ........</w:t>
            </w:r>
          </w:p>
        </w:tc>
        <w:tc>
          <w:tcPr>
            <w:tcW w:w="643" w:type="dxa"/>
            <w:shd w:val="clear" w:color="auto" w:fill="auto"/>
          </w:tcPr>
          <w:p w:rsidR="001D44CB" w:rsidRPr="00D44FAA" w:rsidRDefault="001D44CB" w:rsidP="003B1B13">
            <w:pPr>
              <w:spacing w:line="360" w:lineRule="auto"/>
              <w:jc w:val="right"/>
              <w:rPr>
                <w:sz w:val="28"/>
                <w:szCs w:val="28"/>
                <w:lang w:val="en-US"/>
              </w:rPr>
            </w:pPr>
            <w:r>
              <w:rPr>
                <w:sz w:val="28"/>
                <w:szCs w:val="28"/>
                <w:lang w:val="uk-UA"/>
              </w:rPr>
              <w:t>8</w:t>
            </w:r>
            <w:r>
              <w:rPr>
                <w:sz w:val="28"/>
                <w:szCs w:val="28"/>
                <w:lang w:val="en-US"/>
              </w:rPr>
              <w:t>1</w:t>
            </w:r>
          </w:p>
        </w:tc>
      </w:tr>
      <w:tr w:rsidR="001D44CB" w:rsidTr="003B1B13">
        <w:trPr>
          <w:trHeight w:val="96"/>
        </w:trPr>
        <w:tc>
          <w:tcPr>
            <w:tcW w:w="9180" w:type="dxa"/>
          </w:tcPr>
          <w:p w:rsidR="001D44CB" w:rsidRPr="00762EFC" w:rsidRDefault="001D44CB" w:rsidP="003B1B13">
            <w:pPr>
              <w:spacing w:line="360" w:lineRule="auto"/>
              <w:ind w:firstLine="543"/>
              <w:rPr>
                <w:sz w:val="28"/>
                <w:szCs w:val="28"/>
                <w:lang w:val="uk-UA"/>
              </w:rPr>
            </w:pPr>
            <w:r w:rsidRPr="00455708">
              <w:rPr>
                <w:b/>
                <w:sz w:val="28"/>
                <w:szCs w:val="28"/>
                <w:lang w:val="uk-UA"/>
              </w:rPr>
              <w:t>Розділ 5</w:t>
            </w:r>
            <w:r>
              <w:rPr>
                <w:sz w:val="28"/>
                <w:szCs w:val="28"/>
                <w:lang w:val="uk-UA"/>
              </w:rPr>
              <w:t>.</w:t>
            </w:r>
            <w:r w:rsidRPr="00AB599C">
              <w:rPr>
                <w:sz w:val="28"/>
                <w:szCs w:val="28"/>
                <w:lang w:val="uk-UA"/>
              </w:rPr>
              <w:t xml:space="preserve"> Зміни електричної активності м’язів при порівняльному</w:t>
            </w:r>
            <w:r>
              <w:rPr>
                <w:sz w:val="28"/>
                <w:szCs w:val="28"/>
                <w:lang w:val="uk-UA"/>
              </w:rPr>
              <w:t xml:space="preserve"> </w:t>
            </w:r>
            <w:r w:rsidRPr="00AB599C">
              <w:rPr>
                <w:sz w:val="28"/>
                <w:szCs w:val="28"/>
                <w:lang w:val="uk-UA"/>
              </w:rPr>
              <w:t>лікува</w:t>
            </w:r>
            <w:r>
              <w:rPr>
                <w:sz w:val="28"/>
                <w:szCs w:val="28"/>
                <w:lang w:val="uk-UA"/>
              </w:rPr>
              <w:t>нні………………………………………………………………..……….</w:t>
            </w:r>
          </w:p>
        </w:tc>
        <w:tc>
          <w:tcPr>
            <w:tcW w:w="643" w:type="dxa"/>
            <w:shd w:val="clear" w:color="auto" w:fill="auto"/>
          </w:tcPr>
          <w:p w:rsidR="001D44CB" w:rsidRDefault="001D44CB" w:rsidP="003B1B13">
            <w:pPr>
              <w:spacing w:line="360" w:lineRule="auto"/>
              <w:jc w:val="right"/>
              <w:rPr>
                <w:sz w:val="28"/>
                <w:szCs w:val="28"/>
                <w:lang w:val="uk-UA"/>
              </w:rPr>
            </w:pPr>
          </w:p>
          <w:p w:rsidR="001D44CB" w:rsidRPr="00D44FAA" w:rsidRDefault="001D44CB" w:rsidP="003B1B13">
            <w:pPr>
              <w:spacing w:line="360" w:lineRule="auto"/>
              <w:jc w:val="right"/>
              <w:rPr>
                <w:sz w:val="28"/>
                <w:szCs w:val="28"/>
                <w:lang w:val="en-US"/>
              </w:rPr>
            </w:pPr>
            <w:r>
              <w:rPr>
                <w:sz w:val="28"/>
                <w:szCs w:val="28"/>
                <w:lang w:val="uk-UA"/>
              </w:rPr>
              <w:t>8</w:t>
            </w:r>
            <w:r>
              <w:rPr>
                <w:sz w:val="28"/>
                <w:szCs w:val="28"/>
                <w:lang w:val="en-US"/>
              </w:rPr>
              <w:t>7</w:t>
            </w:r>
          </w:p>
        </w:tc>
      </w:tr>
      <w:tr w:rsidR="001D44CB" w:rsidTr="003B1B13">
        <w:trPr>
          <w:trHeight w:val="96"/>
        </w:trPr>
        <w:tc>
          <w:tcPr>
            <w:tcW w:w="9180" w:type="dxa"/>
          </w:tcPr>
          <w:p w:rsidR="001D44CB" w:rsidRPr="00AE2AD9" w:rsidRDefault="001D44CB" w:rsidP="003B1B13">
            <w:pPr>
              <w:spacing w:line="360" w:lineRule="auto"/>
              <w:ind w:left="1156" w:hanging="1156"/>
              <w:rPr>
                <w:sz w:val="28"/>
                <w:szCs w:val="28"/>
              </w:rPr>
            </w:pPr>
            <w:r w:rsidRPr="00455708">
              <w:rPr>
                <w:b/>
                <w:sz w:val="28"/>
                <w:szCs w:val="28"/>
                <w:lang w:val="uk-UA"/>
              </w:rPr>
              <w:t>Розділ 6.</w:t>
            </w:r>
            <w:r w:rsidRPr="00AB599C">
              <w:rPr>
                <w:sz w:val="28"/>
                <w:szCs w:val="28"/>
                <w:lang w:val="uk-UA"/>
              </w:rPr>
              <w:t xml:space="preserve"> Гістоморфологічні зміни м'язово</w:t>
            </w:r>
            <w:r>
              <w:rPr>
                <w:sz w:val="28"/>
                <w:szCs w:val="28"/>
                <w:lang w:val="uk-UA"/>
              </w:rPr>
              <w:t>ї тканини при експериментальних міозитах у коней у процесі лікування..….......</w:t>
            </w:r>
          </w:p>
        </w:tc>
        <w:tc>
          <w:tcPr>
            <w:tcW w:w="643" w:type="dxa"/>
            <w:shd w:val="clear" w:color="auto" w:fill="auto"/>
          </w:tcPr>
          <w:p w:rsidR="001D44CB" w:rsidRDefault="001D44CB" w:rsidP="003B1B13">
            <w:pPr>
              <w:spacing w:line="360" w:lineRule="auto"/>
              <w:jc w:val="right"/>
              <w:rPr>
                <w:sz w:val="28"/>
                <w:szCs w:val="28"/>
                <w:lang w:val="uk-UA"/>
              </w:rPr>
            </w:pPr>
          </w:p>
          <w:p w:rsidR="001D44CB" w:rsidRPr="00D44FAA" w:rsidRDefault="001D44CB" w:rsidP="003B1B13">
            <w:pPr>
              <w:spacing w:line="360" w:lineRule="auto"/>
              <w:jc w:val="right"/>
              <w:rPr>
                <w:sz w:val="28"/>
                <w:szCs w:val="28"/>
                <w:lang w:val="en-US"/>
              </w:rPr>
            </w:pPr>
            <w:r>
              <w:rPr>
                <w:sz w:val="28"/>
                <w:szCs w:val="28"/>
                <w:lang w:val="uk-UA"/>
              </w:rPr>
              <w:t>9</w:t>
            </w:r>
            <w:r>
              <w:rPr>
                <w:sz w:val="28"/>
                <w:szCs w:val="28"/>
                <w:lang w:val="en-US"/>
              </w:rPr>
              <w:t>5</w:t>
            </w:r>
          </w:p>
        </w:tc>
      </w:tr>
      <w:tr w:rsidR="001D44CB" w:rsidTr="003B1B13">
        <w:trPr>
          <w:trHeight w:val="96"/>
        </w:trPr>
        <w:tc>
          <w:tcPr>
            <w:tcW w:w="9180" w:type="dxa"/>
          </w:tcPr>
          <w:p w:rsidR="001D44CB" w:rsidRPr="00455708" w:rsidRDefault="001D44CB" w:rsidP="003B1B13">
            <w:pPr>
              <w:spacing w:line="360" w:lineRule="auto"/>
              <w:rPr>
                <w:sz w:val="28"/>
                <w:szCs w:val="28"/>
              </w:rPr>
            </w:pPr>
            <w:r w:rsidRPr="00D233B0">
              <w:rPr>
                <w:b/>
                <w:sz w:val="28"/>
                <w:szCs w:val="28"/>
                <w:lang w:val="uk-UA"/>
              </w:rPr>
              <w:t>Р</w:t>
            </w:r>
            <w:r>
              <w:rPr>
                <w:b/>
                <w:sz w:val="28"/>
                <w:szCs w:val="28"/>
                <w:lang w:val="uk-UA"/>
              </w:rPr>
              <w:t xml:space="preserve">озділ 7 </w:t>
            </w:r>
            <w:r>
              <w:rPr>
                <w:sz w:val="28"/>
                <w:szCs w:val="28"/>
                <w:lang w:val="uk-UA"/>
              </w:rPr>
              <w:t>Аналіз та узагальнення результатів досліджень……………………</w:t>
            </w:r>
          </w:p>
        </w:tc>
        <w:tc>
          <w:tcPr>
            <w:tcW w:w="643" w:type="dxa"/>
            <w:shd w:val="clear" w:color="auto" w:fill="auto"/>
          </w:tcPr>
          <w:p w:rsidR="001D44CB" w:rsidRPr="00D44FAA" w:rsidRDefault="001D44CB" w:rsidP="003B1B13">
            <w:pPr>
              <w:spacing w:line="360" w:lineRule="auto"/>
              <w:jc w:val="right"/>
              <w:rPr>
                <w:sz w:val="28"/>
                <w:szCs w:val="28"/>
                <w:lang w:val="en-US"/>
              </w:rPr>
            </w:pPr>
            <w:r>
              <w:rPr>
                <w:sz w:val="28"/>
                <w:szCs w:val="28"/>
                <w:lang w:val="uk-UA"/>
              </w:rPr>
              <w:t>10</w:t>
            </w:r>
            <w:r>
              <w:rPr>
                <w:sz w:val="28"/>
                <w:szCs w:val="28"/>
                <w:lang w:val="en-US"/>
              </w:rPr>
              <w:t>3</w:t>
            </w:r>
          </w:p>
        </w:tc>
      </w:tr>
      <w:tr w:rsidR="001D44CB" w:rsidTr="003B1B13">
        <w:trPr>
          <w:trHeight w:val="96"/>
        </w:trPr>
        <w:tc>
          <w:tcPr>
            <w:tcW w:w="9180" w:type="dxa"/>
          </w:tcPr>
          <w:p w:rsidR="001D44CB" w:rsidRPr="00AB599C" w:rsidRDefault="001D44CB" w:rsidP="003B1B13">
            <w:pPr>
              <w:spacing w:line="360" w:lineRule="auto"/>
              <w:rPr>
                <w:sz w:val="28"/>
                <w:szCs w:val="28"/>
                <w:lang w:val="uk-UA"/>
              </w:rPr>
            </w:pPr>
            <w:r>
              <w:rPr>
                <w:b/>
                <w:sz w:val="28"/>
                <w:szCs w:val="28"/>
                <w:lang w:val="uk-UA"/>
              </w:rPr>
              <w:t>Висновки</w:t>
            </w:r>
            <w:r w:rsidRPr="00455708">
              <w:rPr>
                <w:sz w:val="28"/>
                <w:szCs w:val="28"/>
                <w:lang w:val="uk-UA"/>
              </w:rPr>
              <w:t>…..</w:t>
            </w:r>
            <w:r>
              <w:rPr>
                <w:sz w:val="28"/>
                <w:szCs w:val="28"/>
                <w:lang w:val="uk-UA"/>
              </w:rPr>
              <w:t>……………………………………………………………………</w:t>
            </w:r>
          </w:p>
        </w:tc>
        <w:tc>
          <w:tcPr>
            <w:tcW w:w="643" w:type="dxa"/>
            <w:shd w:val="clear" w:color="auto" w:fill="auto"/>
          </w:tcPr>
          <w:p w:rsidR="001D44CB" w:rsidRPr="00D44FAA" w:rsidRDefault="001D44CB" w:rsidP="003B1B13">
            <w:pPr>
              <w:spacing w:line="360" w:lineRule="auto"/>
              <w:jc w:val="right"/>
              <w:rPr>
                <w:sz w:val="28"/>
                <w:szCs w:val="28"/>
                <w:lang w:val="en-US"/>
              </w:rPr>
            </w:pPr>
            <w:r>
              <w:rPr>
                <w:sz w:val="28"/>
                <w:szCs w:val="28"/>
                <w:lang w:val="uk-UA"/>
              </w:rPr>
              <w:t>12</w:t>
            </w:r>
            <w:r>
              <w:rPr>
                <w:sz w:val="28"/>
                <w:szCs w:val="28"/>
                <w:lang w:val="en-US"/>
              </w:rPr>
              <w:t>4</w:t>
            </w:r>
          </w:p>
        </w:tc>
      </w:tr>
      <w:tr w:rsidR="001D44CB" w:rsidTr="003B1B13">
        <w:trPr>
          <w:trHeight w:val="480"/>
        </w:trPr>
        <w:tc>
          <w:tcPr>
            <w:tcW w:w="9180" w:type="dxa"/>
          </w:tcPr>
          <w:p w:rsidR="001D44CB" w:rsidRPr="00AB599C" w:rsidRDefault="001D44CB" w:rsidP="003B1B13">
            <w:pPr>
              <w:spacing w:line="360" w:lineRule="auto"/>
              <w:rPr>
                <w:sz w:val="28"/>
                <w:szCs w:val="28"/>
                <w:lang w:val="uk-UA"/>
              </w:rPr>
            </w:pPr>
            <w:r w:rsidRPr="00D233B0">
              <w:rPr>
                <w:b/>
                <w:sz w:val="28"/>
                <w:szCs w:val="28"/>
                <w:lang w:val="uk-UA"/>
              </w:rPr>
              <w:t>П</w:t>
            </w:r>
            <w:r>
              <w:rPr>
                <w:b/>
                <w:sz w:val="28"/>
                <w:szCs w:val="28"/>
                <w:lang w:val="uk-UA"/>
              </w:rPr>
              <w:t>ропозиції виробництву</w:t>
            </w:r>
            <w:r>
              <w:rPr>
                <w:sz w:val="28"/>
                <w:szCs w:val="28"/>
                <w:lang w:val="uk-UA"/>
              </w:rPr>
              <w:t>……………………..………………………………</w:t>
            </w:r>
          </w:p>
        </w:tc>
        <w:tc>
          <w:tcPr>
            <w:tcW w:w="643" w:type="dxa"/>
            <w:shd w:val="clear" w:color="auto" w:fill="auto"/>
          </w:tcPr>
          <w:p w:rsidR="001D44CB" w:rsidRPr="00D44FAA" w:rsidRDefault="001D44CB" w:rsidP="003B1B13">
            <w:pPr>
              <w:spacing w:line="360" w:lineRule="auto"/>
              <w:jc w:val="right"/>
              <w:rPr>
                <w:sz w:val="28"/>
                <w:szCs w:val="28"/>
                <w:lang w:val="en-US"/>
              </w:rPr>
            </w:pPr>
            <w:r>
              <w:rPr>
                <w:sz w:val="28"/>
                <w:szCs w:val="28"/>
                <w:lang w:val="uk-UA"/>
              </w:rPr>
              <w:t>12</w:t>
            </w:r>
            <w:r>
              <w:rPr>
                <w:sz w:val="28"/>
                <w:szCs w:val="28"/>
                <w:lang w:val="en-US"/>
              </w:rPr>
              <w:t>6</w:t>
            </w:r>
          </w:p>
        </w:tc>
      </w:tr>
      <w:tr w:rsidR="001D44CB" w:rsidTr="003B1B13">
        <w:trPr>
          <w:trHeight w:val="240"/>
        </w:trPr>
        <w:tc>
          <w:tcPr>
            <w:tcW w:w="9180" w:type="dxa"/>
          </w:tcPr>
          <w:p w:rsidR="001D44CB" w:rsidRDefault="001D44CB" w:rsidP="003B1B13">
            <w:pPr>
              <w:spacing w:line="360" w:lineRule="auto"/>
              <w:rPr>
                <w:sz w:val="28"/>
                <w:szCs w:val="28"/>
                <w:lang w:val="uk-UA"/>
              </w:rPr>
            </w:pPr>
            <w:r w:rsidRPr="00D233B0">
              <w:rPr>
                <w:b/>
                <w:sz w:val="28"/>
                <w:szCs w:val="28"/>
                <w:lang w:val="uk-UA"/>
              </w:rPr>
              <w:t>С</w:t>
            </w:r>
            <w:r>
              <w:rPr>
                <w:b/>
                <w:sz w:val="28"/>
                <w:szCs w:val="28"/>
                <w:lang w:val="uk-UA"/>
              </w:rPr>
              <w:t>писок використаних джерел</w:t>
            </w:r>
            <w:r>
              <w:rPr>
                <w:sz w:val="28"/>
                <w:szCs w:val="28"/>
                <w:lang w:val="uk-UA"/>
              </w:rPr>
              <w:t>…………………………..…………………...</w:t>
            </w:r>
          </w:p>
        </w:tc>
        <w:tc>
          <w:tcPr>
            <w:tcW w:w="643" w:type="dxa"/>
            <w:shd w:val="clear" w:color="auto" w:fill="auto"/>
          </w:tcPr>
          <w:p w:rsidR="001D44CB" w:rsidRPr="00D44FAA" w:rsidRDefault="001D44CB" w:rsidP="003B1B13">
            <w:pPr>
              <w:spacing w:line="360" w:lineRule="auto"/>
              <w:jc w:val="right"/>
              <w:rPr>
                <w:sz w:val="28"/>
                <w:szCs w:val="28"/>
                <w:lang w:val="en-US"/>
              </w:rPr>
            </w:pPr>
            <w:r>
              <w:rPr>
                <w:sz w:val="28"/>
                <w:szCs w:val="28"/>
                <w:lang w:val="uk-UA"/>
              </w:rPr>
              <w:t>12</w:t>
            </w:r>
            <w:r>
              <w:rPr>
                <w:sz w:val="28"/>
                <w:szCs w:val="28"/>
                <w:lang w:val="en-US"/>
              </w:rPr>
              <w:t>7</w:t>
            </w:r>
          </w:p>
        </w:tc>
      </w:tr>
      <w:tr w:rsidR="001D44CB" w:rsidTr="003B1B13">
        <w:trPr>
          <w:trHeight w:val="240"/>
        </w:trPr>
        <w:tc>
          <w:tcPr>
            <w:tcW w:w="9180" w:type="dxa"/>
          </w:tcPr>
          <w:p w:rsidR="001D44CB" w:rsidRPr="00D233B0" w:rsidRDefault="001D44CB" w:rsidP="003B1B13">
            <w:pPr>
              <w:spacing w:line="360" w:lineRule="auto"/>
              <w:rPr>
                <w:sz w:val="28"/>
                <w:szCs w:val="28"/>
                <w:lang w:val="uk-UA"/>
              </w:rPr>
            </w:pPr>
            <w:r w:rsidRPr="00D233B0">
              <w:rPr>
                <w:b/>
                <w:sz w:val="28"/>
                <w:szCs w:val="28"/>
                <w:lang w:val="uk-UA"/>
              </w:rPr>
              <w:t>Д</w:t>
            </w:r>
            <w:r>
              <w:rPr>
                <w:b/>
                <w:sz w:val="28"/>
                <w:szCs w:val="28"/>
                <w:lang w:val="uk-UA"/>
              </w:rPr>
              <w:t>одатки</w:t>
            </w:r>
            <w:r>
              <w:rPr>
                <w:sz w:val="28"/>
                <w:szCs w:val="28"/>
                <w:lang w:val="uk-UA"/>
              </w:rPr>
              <w:t>…….…………………………………………………………………...</w:t>
            </w:r>
          </w:p>
        </w:tc>
        <w:tc>
          <w:tcPr>
            <w:tcW w:w="643" w:type="dxa"/>
            <w:shd w:val="clear" w:color="auto" w:fill="auto"/>
          </w:tcPr>
          <w:p w:rsidR="001D44CB" w:rsidRPr="00D44FAA" w:rsidRDefault="001D44CB" w:rsidP="003B1B13">
            <w:pPr>
              <w:spacing w:line="360" w:lineRule="auto"/>
              <w:jc w:val="right"/>
              <w:rPr>
                <w:sz w:val="28"/>
                <w:szCs w:val="28"/>
                <w:lang w:val="en-US"/>
              </w:rPr>
            </w:pPr>
            <w:r>
              <w:rPr>
                <w:sz w:val="28"/>
                <w:szCs w:val="28"/>
                <w:lang w:val="uk-UA"/>
              </w:rPr>
              <w:t>15</w:t>
            </w:r>
            <w:r>
              <w:rPr>
                <w:sz w:val="28"/>
                <w:szCs w:val="28"/>
                <w:lang w:val="en-US"/>
              </w:rPr>
              <w:t>5</w:t>
            </w:r>
          </w:p>
        </w:tc>
      </w:tr>
    </w:tbl>
    <w:p w:rsidR="001D44CB" w:rsidRDefault="001D44CB" w:rsidP="001D44CB"/>
    <w:p w:rsidR="001D44CB" w:rsidRDefault="001D44CB" w:rsidP="001D44CB">
      <w:pPr>
        <w:spacing w:line="360" w:lineRule="auto"/>
        <w:jc w:val="center"/>
        <w:rPr>
          <w:sz w:val="28"/>
          <w:szCs w:val="28"/>
          <w:lang w:val="uk-UA"/>
        </w:rPr>
      </w:pPr>
    </w:p>
    <w:p w:rsidR="001D44CB" w:rsidRDefault="001D44CB" w:rsidP="001D44CB">
      <w:pPr>
        <w:spacing w:line="360" w:lineRule="auto"/>
        <w:ind w:firstLine="540"/>
        <w:jc w:val="center"/>
        <w:rPr>
          <w:b/>
          <w:sz w:val="28"/>
          <w:szCs w:val="28"/>
          <w:lang w:val="uk-UA"/>
        </w:rPr>
      </w:pPr>
    </w:p>
    <w:p w:rsidR="001D44CB" w:rsidRDefault="001D44CB" w:rsidP="001D44CB">
      <w:pPr>
        <w:spacing w:line="360" w:lineRule="auto"/>
        <w:ind w:firstLine="540"/>
        <w:jc w:val="center"/>
        <w:rPr>
          <w:b/>
          <w:sz w:val="28"/>
          <w:szCs w:val="28"/>
          <w:lang w:val="uk-UA"/>
        </w:rPr>
      </w:pPr>
    </w:p>
    <w:p w:rsidR="001D44CB" w:rsidRDefault="001D44CB" w:rsidP="001D44CB">
      <w:pPr>
        <w:spacing w:line="360" w:lineRule="auto"/>
        <w:ind w:firstLine="540"/>
        <w:jc w:val="center"/>
        <w:rPr>
          <w:b/>
          <w:sz w:val="28"/>
          <w:szCs w:val="28"/>
          <w:lang w:val="uk-UA"/>
        </w:rPr>
      </w:pPr>
    </w:p>
    <w:p w:rsidR="001D44CB" w:rsidRDefault="001D44CB" w:rsidP="001D44CB">
      <w:pPr>
        <w:spacing w:line="360" w:lineRule="auto"/>
        <w:ind w:firstLine="540"/>
        <w:jc w:val="center"/>
        <w:rPr>
          <w:b/>
          <w:sz w:val="28"/>
          <w:szCs w:val="28"/>
          <w:lang w:val="uk-UA"/>
        </w:rPr>
      </w:pPr>
    </w:p>
    <w:p w:rsidR="001D44CB" w:rsidRDefault="001D44CB" w:rsidP="001D44CB">
      <w:pPr>
        <w:spacing w:line="360" w:lineRule="auto"/>
        <w:ind w:firstLine="540"/>
        <w:jc w:val="center"/>
        <w:rPr>
          <w:b/>
          <w:sz w:val="28"/>
          <w:szCs w:val="28"/>
          <w:lang w:val="uk-UA"/>
        </w:rPr>
      </w:pPr>
    </w:p>
    <w:p w:rsidR="001D44CB" w:rsidRDefault="001D44CB" w:rsidP="001D44CB">
      <w:pPr>
        <w:spacing w:line="360" w:lineRule="auto"/>
        <w:ind w:firstLine="540"/>
        <w:jc w:val="center"/>
        <w:rPr>
          <w:b/>
          <w:sz w:val="28"/>
          <w:szCs w:val="28"/>
          <w:lang w:val="uk-UA"/>
        </w:rPr>
      </w:pPr>
    </w:p>
    <w:p w:rsidR="001D44CB" w:rsidRDefault="001D44CB" w:rsidP="001D44CB">
      <w:pPr>
        <w:spacing w:line="360" w:lineRule="auto"/>
        <w:ind w:firstLine="540"/>
        <w:jc w:val="center"/>
        <w:rPr>
          <w:b/>
          <w:sz w:val="28"/>
          <w:szCs w:val="28"/>
          <w:lang w:val="uk-UA"/>
        </w:rPr>
      </w:pPr>
    </w:p>
    <w:p w:rsidR="001D44CB" w:rsidRDefault="001D44CB" w:rsidP="001D44CB">
      <w:pPr>
        <w:spacing w:line="360" w:lineRule="auto"/>
        <w:ind w:firstLine="540"/>
        <w:jc w:val="center"/>
        <w:rPr>
          <w:b/>
          <w:sz w:val="28"/>
          <w:szCs w:val="28"/>
          <w:lang w:val="uk-UA"/>
        </w:rPr>
      </w:pPr>
    </w:p>
    <w:p w:rsidR="001D44CB" w:rsidRDefault="001D44CB" w:rsidP="001D44CB">
      <w:pPr>
        <w:spacing w:line="360" w:lineRule="auto"/>
        <w:ind w:firstLine="540"/>
        <w:jc w:val="center"/>
        <w:rPr>
          <w:b/>
          <w:sz w:val="28"/>
          <w:szCs w:val="28"/>
          <w:lang w:val="uk-UA"/>
        </w:rPr>
      </w:pPr>
    </w:p>
    <w:p w:rsidR="001D44CB" w:rsidRDefault="001D44CB" w:rsidP="001D44CB">
      <w:pPr>
        <w:spacing w:line="360" w:lineRule="auto"/>
        <w:ind w:firstLine="540"/>
        <w:jc w:val="center"/>
        <w:rPr>
          <w:b/>
          <w:sz w:val="28"/>
          <w:szCs w:val="28"/>
          <w:lang w:val="uk-UA"/>
        </w:rPr>
      </w:pPr>
    </w:p>
    <w:p w:rsidR="001D44CB" w:rsidRDefault="001D44CB" w:rsidP="001D44CB">
      <w:pPr>
        <w:spacing w:line="360" w:lineRule="auto"/>
        <w:ind w:firstLine="540"/>
        <w:jc w:val="center"/>
        <w:rPr>
          <w:b/>
          <w:sz w:val="28"/>
          <w:szCs w:val="28"/>
          <w:lang w:val="uk-UA"/>
        </w:rPr>
      </w:pPr>
    </w:p>
    <w:p w:rsidR="001D44CB" w:rsidRDefault="001D44CB" w:rsidP="001D44CB">
      <w:pPr>
        <w:spacing w:line="360" w:lineRule="auto"/>
        <w:ind w:firstLine="540"/>
        <w:jc w:val="center"/>
        <w:rPr>
          <w:b/>
          <w:sz w:val="28"/>
          <w:szCs w:val="28"/>
          <w:lang w:val="uk-UA"/>
        </w:rPr>
      </w:pPr>
    </w:p>
    <w:p w:rsidR="001D44CB" w:rsidRDefault="001D44CB" w:rsidP="001D44CB">
      <w:pPr>
        <w:spacing w:line="360" w:lineRule="auto"/>
        <w:rPr>
          <w:b/>
          <w:sz w:val="28"/>
          <w:szCs w:val="28"/>
          <w:lang w:val="uk-UA"/>
        </w:rPr>
      </w:pPr>
    </w:p>
    <w:p w:rsidR="001D44CB" w:rsidRDefault="001D44CB" w:rsidP="001D44CB">
      <w:pPr>
        <w:spacing w:line="360" w:lineRule="auto"/>
        <w:rPr>
          <w:b/>
          <w:sz w:val="28"/>
          <w:szCs w:val="28"/>
          <w:lang w:val="uk-UA"/>
        </w:rPr>
      </w:pPr>
    </w:p>
    <w:p w:rsidR="001D44CB" w:rsidRDefault="001D44CB" w:rsidP="001D44CB">
      <w:pPr>
        <w:spacing w:line="360" w:lineRule="auto"/>
        <w:rPr>
          <w:b/>
          <w:sz w:val="28"/>
          <w:szCs w:val="28"/>
          <w:lang w:val="uk-UA"/>
        </w:rPr>
      </w:pPr>
    </w:p>
    <w:p w:rsidR="001D44CB" w:rsidRDefault="001D44CB" w:rsidP="001D44CB">
      <w:pPr>
        <w:spacing w:line="360" w:lineRule="auto"/>
        <w:rPr>
          <w:b/>
          <w:sz w:val="28"/>
          <w:szCs w:val="28"/>
          <w:lang w:val="uk-UA"/>
        </w:rPr>
      </w:pPr>
    </w:p>
    <w:p w:rsidR="001D44CB" w:rsidRDefault="001D44CB" w:rsidP="001D44CB">
      <w:pPr>
        <w:spacing w:line="360" w:lineRule="auto"/>
        <w:rPr>
          <w:b/>
          <w:sz w:val="28"/>
          <w:szCs w:val="28"/>
          <w:lang w:val="uk-UA"/>
        </w:rPr>
      </w:pPr>
    </w:p>
    <w:p w:rsidR="001D44CB" w:rsidRDefault="001D44CB" w:rsidP="001D44CB">
      <w:pPr>
        <w:spacing w:line="360" w:lineRule="auto"/>
        <w:rPr>
          <w:b/>
          <w:sz w:val="28"/>
          <w:szCs w:val="28"/>
          <w:lang w:val="uk-UA"/>
        </w:rPr>
      </w:pPr>
    </w:p>
    <w:p w:rsidR="001D44CB" w:rsidRDefault="001D44CB" w:rsidP="001D44CB">
      <w:pPr>
        <w:spacing w:line="360" w:lineRule="auto"/>
        <w:rPr>
          <w:b/>
          <w:sz w:val="28"/>
          <w:szCs w:val="28"/>
          <w:lang w:val="uk-UA"/>
        </w:rPr>
      </w:pPr>
    </w:p>
    <w:p w:rsidR="001D44CB" w:rsidRDefault="001D44CB" w:rsidP="001D44CB">
      <w:pPr>
        <w:spacing w:line="360" w:lineRule="auto"/>
        <w:rPr>
          <w:b/>
          <w:sz w:val="28"/>
          <w:szCs w:val="28"/>
          <w:lang w:val="uk-UA"/>
        </w:rPr>
      </w:pPr>
    </w:p>
    <w:p w:rsidR="001D44CB" w:rsidRDefault="001D44CB" w:rsidP="001D44CB">
      <w:pPr>
        <w:spacing w:line="360" w:lineRule="auto"/>
        <w:rPr>
          <w:b/>
          <w:sz w:val="28"/>
          <w:szCs w:val="28"/>
          <w:lang w:val="uk-UA"/>
        </w:rPr>
      </w:pPr>
    </w:p>
    <w:p w:rsidR="001D44CB" w:rsidRDefault="001D44CB" w:rsidP="001D44CB">
      <w:pPr>
        <w:spacing w:line="360" w:lineRule="auto"/>
        <w:jc w:val="center"/>
        <w:outlineLvl w:val="0"/>
        <w:rPr>
          <w:b/>
          <w:sz w:val="28"/>
          <w:szCs w:val="28"/>
          <w:lang w:val="en-US"/>
        </w:rPr>
      </w:pPr>
      <w:r>
        <w:rPr>
          <w:b/>
          <w:sz w:val="28"/>
          <w:szCs w:val="28"/>
          <w:lang w:val="uk-UA"/>
        </w:rPr>
        <w:t>ПЕРЕЛІК УМОВНИХ ПОЗНАЧЕНЬ</w:t>
      </w:r>
    </w:p>
    <w:p w:rsidR="001D44CB" w:rsidRPr="00D15E72" w:rsidRDefault="001D44CB" w:rsidP="001D44CB">
      <w:pPr>
        <w:spacing w:line="360" w:lineRule="auto"/>
        <w:jc w:val="center"/>
        <w:rPr>
          <w:b/>
          <w:sz w:val="28"/>
          <w:szCs w:val="28"/>
          <w:lang w:val="en-US"/>
        </w:rPr>
      </w:pPr>
    </w:p>
    <w:tbl>
      <w:tblPr>
        <w:tblStyle w:val="affffffffffffffffff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93"/>
        <w:gridCol w:w="8162"/>
      </w:tblGrid>
      <w:tr w:rsidR="001D44CB" w:rsidTr="003B1B13">
        <w:tc>
          <w:tcPr>
            <w:tcW w:w="1194" w:type="dxa"/>
          </w:tcPr>
          <w:p w:rsidR="001D44CB" w:rsidRDefault="001D44CB" w:rsidP="003B1B13">
            <w:pPr>
              <w:spacing w:line="360" w:lineRule="auto"/>
              <w:rPr>
                <w:sz w:val="28"/>
                <w:szCs w:val="28"/>
                <w:lang w:val="uk-UA"/>
              </w:rPr>
            </w:pPr>
            <w:r w:rsidRPr="00D15E72">
              <w:rPr>
                <w:sz w:val="28"/>
                <w:szCs w:val="28"/>
                <w:lang w:val="uk-UA"/>
              </w:rPr>
              <w:t>АДФ</w:t>
            </w:r>
          </w:p>
        </w:tc>
        <w:tc>
          <w:tcPr>
            <w:tcW w:w="8377" w:type="dxa"/>
          </w:tcPr>
          <w:p w:rsidR="001D44CB" w:rsidRDefault="001D44CB" w:rsidP="003B1B13">
            <w:pPr>
              <w:spacing w:line="360" w:lineRule="auto"/>
              <w:rPr>
                <w:sz w:val="28"/>
                <w:szCs w:val="28"/>
                <w:lang w:val="uk-UA"/>
              </w:rPr>
            </w:pPr>
            <w:r>
              <w:rPr>
                <w:sz w:val="28"/>
                <w:szCs w:val="28"/>
                <w:lang w:val="uk-UA"/>
              </w:rPr>
              <w:t>– аденозиндифосфат;</w:t>
            </w:r>
          </w:p>
        </w:tc>
      </w:tr>
      <w:tr w:rsidR="001D44CB" w:rsidTr="003B1B13">
        <w:tc>
          <w:tcPr>
            <w:tcW w:w="1194" w:type="dxa"/>
          </w:tcPr>
          <w:p w:rsidR="001D44CB" w:rsidRDefault="001D44CB" w:rsidP="003B1B13">
            <w:pPr>
              <w:spacing w:line="360" w:lineRule="auto"/>
              <w:rPr>
                <w:sz w:val="28"/>
                <w:szCs w:val="28"/>
                <w:lang w:val="uk-UA"/>
              </w:rPr>
            </w:pPr>
            <w:r>
              <w:rPr>
                <w:sz w:val="28"/>
                <w:szCs w:val="28"/>
                <w:lang w:val="uk-UA"/>
              </w:rPr>
              <w:t>АЛ</w:t>
            </w:r>
            <w:r w:rsidRPr="00D15E72">
              <w:rPr>
                <w:sz w:val="28"/>
                <w:szCs w:val="28"/>
                <w:lang w:val="uk-UA"/>
              </w:rPr>
              <w:t>Т</w:t>
            </w:r>
            <w:r>
              <w:rPr>
                <w:sz w:val="28"/>
                <w:szCs w:val="28"/>
                <w:lang w:val="uk-UA"/>
              </w:rPr>
              <w:t xml:space="preserve"> </w:t>
            </w:r>
          </w:p>
        </w:tc>
        <w:tc>
          <w:tcPr>
            <w:tcW w:w="8377" w:type="dxa"/>
          </w:tcPr>
          <w:p w:rsidR="001D44CB" w:rsidRDefault="001D44CB" w:rsidP="003B1B13">
            <w:pPr>
              <w:spacing w:line="360" w:lineRule="auto"/>
              <w:rPr>
                <w:sz w:val="28"/>
                <w:szCs w:val="28"/>
                <w:lang w:val="uk-UA"/>
              </w:rPr>
            </w:pPr>
            <w:r>
              <w:rPr>
                <w:sz w:val="28"/>
                <w:szCs w:val="28"/>
                <w:lang w:val="uk-UA"/>
              </w:rPr>
              <w:t>– аланінамінотрансфераза;</w:t>
            </w:r>
          </w:p>
        </w:tc>
      </w:tr>
      <w:tr w:rsidR="001D44CB" w:rsidTr="003B1B13">
        <w:tc>
          <w:tcPr>
            <w:tcW w:w="1194" w:type="dxa"/>
          </w:tcPr>
          <w:p w:rsidR="001D44CB" w:rsidRDefault="001D44CB" w:rsidP="003B1B13">
            <w:pPr>
              <w:spacing w:line="360" w:lineRule="auto"/>
              <w:rPr>
                <w:sz w:val="28"/>
                <w:szCs w:val="28"/>
                <w:lang w:val="uk-UA"/>
              </w:rPr>
            </w:pPr>
            <w:r w:rsidRPr="00D15E72">
              <w:rPr>
                <w:sz w:val="28"/>
                <w:szCs w:val="28"/>
                <w:lang w:val="uk-UA"/>
              </w:rPr>
              <w:t>АМФ</w:t>
            </w:r>
            <w:r>
              <w:rPr>
                <w:sz w:val="28"/>
                <w:szCs w:val="28"/>
                <w:lang w:val="uk-UA"/>
              </w:rPr>
              <w:t xml:space="preserve"> </w:t>
            </w:r>
          </w:p>
        </w:tc>
        <w:tc>
          <w:tcPr>
            <w:tcW w:w="8377" w:type="dxa"/>
          </w:tcPr>
          <w:p w:rsidR="001D44CB" w:rsidRDefault="001D44CB" w:rsidP="003B1B13">
            <w:pPr>
              <w:spacing w:line="360" w:lineRule="auto"/>
              <w:rPr>
                <w:sz w:val="28"/>
                <w:szCs w:val="28"/>
                <w:lang w:val="uk-UA"/>
              </w:rPr>
            </w:pPr>
            <w:r>
              <w:rPr>
                <w:sz w:val="28"/>
                <w:szCs w:val="28"/>
                <w:lang w:val="uk-UA"/>
              </w:rPr>
              <w:t>– аденозинмонофосфат;</w:t>
            </w:r>
          </w:p>
        </w:tc>
      </w:tr>
      <w:tr w:rsidR="001D44CB" w:rsidTr="003B1B13">
        <w:tc>
          <w:tcPr>
            <w:tcW w:w="1194" w:type="dxa"/>
          </w:tcPr>
          <w:p w:rsidR="001D44CB" w:rsidRDefault="001D44CB" w:rsidP="003B1B13">
            <w:pPr>
              <w:spacing w:line="360" w:lineRule="auto"/>
              <w:rPr>
                <w:sz w:val="28"/>
                <w:szCs w:val="28"/>
                <w:lang w:val="uk-UA"/>
              </w:rPr>
            </w:pPr>
            <w:r>
              <w:rPr>
                <w:sz w:val="28"/>
                <w:szCs w:val="28"/>
                <w:lang w:val="uk-UA"/>
              </w:rPr>
              <w:t>АС</w:t>
            </w:r>
            <w:r w:rsidRPr="00D15E72">
              <w:rPr>
                <w:sz w:val="28"/>
                <w:szCs w:val="28"/>
                <w:lang w:val="uk-UA"/>
              </w:rPr>
              <w:t>Т</w:t>
            </w:r>
            <w:r>
              <w:rPr>
                <w:sz w:val="28"/>
                <w:szCs w:val="28"/>
                <w:lang w:val="uk-UA"/>
              </w:rPr>
              <w:t xml:space="preserve"> </w:t>
            </w:r>
          </w:p>
        </w:tc>
        <w:tc>
          <w:tcPr>
            <w:tcW w:w="8377" w:type="dxa"/>
          </w:tcPr>
          <w:p w:rsidR="001D44CB" w:rsidRDefault="001D44CB" w:rsidP="003B1B13">
            <w:pPr>
              <w:spacing w:line="360" w:lineRule="auto"/>
              <w:rPr>
                <w:sz w:val="28"/>
                <w:szCs w:val="28"/>
                <w:lang w:val="uk-UA"/>
              </w:rPr>
            </w:pPr>
            <w:r>
              <w:rPr>
                <w:sz w:val="28"/>
                <w:szCs w:val="28"/>
                <w:lang w:val="uk-UA"/>
              </w:rPr>
              <w:t>– аспартатамінотрансфераза;</w:t>
            </w:r>
          </w:p>
        </w:tc>
      </w:tr>
      <w:tr w:rsidR="001D44CB" w:rsidTr="003B1B13">
        <w:tc>
          <w:tcPr>
            <w:tcW w:w="1194" w:type="dxa"/>
          </w:tcPr>
          <w:p w:rsidR="001D44CB" w:rsidRDefault="001D44CB" w:rsidP="003B1B13">
            <w:pPr>
              <w:spacing w:line="360" w:lineRule="auto"/>
              <w:rPr>
                <w:sz w:val="28"/>
                <w:szCs w:val="28"/>
                <w:lang w:val="uk-UA"/>
              </w:rPr>
            </w:pPr>
            <w:r w:rsidRPr="00D15E72">
              <w:rPr>
                <w:sz w:val="28"/>
                <w:szCs w:val="28"/>
                <w:lang w:val="uk-UA"/>
              </w:rPr>
              <w:t>АТФ</w:t>
            </w:r>
            <w:r>
              <w:rPr>
                <w:sz w:val="28"/>
                <w:szCs w:val="28"/>
                <w:lang w:val="uk-UA"/>
              </w:rPr>
              <w:t xml:space="preserve"> </w:t>
            </w:r>
          </w:p>
        </w:tc>
        <w:tc>
          <w:tcPr>
            <w:tcW w:w="8377" w:type="dxa"/>
          </w:tcPr>
          <w:p w:rsidR="001D44CB" w:rsidRDefault="001D44CB" w:rsidP="003B1B13">
            <w:pPr>
              <w:spacing w:line="360" w:lineRule="auto"/>
              <w:rPr>
                <w:sz w:val="28"/>
                <w:szCs w:val="28"/>
                <w:lang w:val="uk-UA"/>
              </w:rPr>
            </w:pPr>
            <w:r>
              <w:rPr>
                <w:sz w:val="28"/>
                <w:szCs w:val="28"/>
                <w:lang w:val="uk-UA"/>
              </w:rPr>
              <w:t>– аденозинтрифосфат;</w:t>
            </w:r>
          </w:p>
        </w:tc>
      </w:tr>
      <w:tr w:rsidR="001D44CB" w:rsidTr="003B1B13">
        <w:tc>
          <w:tcPr>
            <w:tcW w:w="1194" w:type="dxa"/>
          </w:tcPr>
          <w:p w:rsidR="001D44CB" w:rsidRPr="005D1A9E" w:rsidRDefault="001D44CB" w:rsidP="003B1B13">
            <w:pPr>
              <w:spacing w:line="360" w:lineRule="auto"/>
              <w:rPr>
                <w:sz w:val="28"/>
                <w:szCs w:val="28"/>
                <w:lang w:val="uk-UA"/>
              </w:rPr>
            </w:pPr>
            <w:r w:rsidRPr="00D15E72">
              <w:rPr>
                <w:sz w:val="28"/>
                <w:szCs w:val="28"/>
                <w:lang w:val="uk-UA"/>
              </w:rPr>
              <w:t>ВВ</w:t>
            </w:r>
            <w:r>
              <w:rPr>
                <w:sz w:val="28"/>
                <w:szCs w:val="28"/>
                <w:lang w:val="uk-UA"/>
              </w:rPr>
              <w:t xml:space="preserve"> </w:t>
            </w:r>
          </w:p>
        </w:tc>
        <w:tc>
          <w:tcPr>
            <w:tcW w:w="8377" w:type="dxa"/>
          </w:tcPr>
          <w:p w:rsidR="001D44CB" w:rsidRDefault="001D44CB" w:rsidP="003B1B13">
            <w:pPr>
              <w:spacing w:line="360" w:lineRule="auto"/>
              <w:rPr>
                <w:sz w:val="28"/>
                <w:szCs w:val="28"/>
                <w:lang w:val="uk-UA"/>
              </w:rPr>
            </w:pPr>
            <w:r>
              <w:rPr>
                <w:sz w:val="28"/>
                <w:szCs w:val="28"/>
                <w:lang w:val="uk-UA"/>
              </w:rPr>
              <w:t>– ізофермент ВВ креатинкінази;</w:t>
            </w:r>
          </w:p>
        </w:tc>
      </w:tr>
      <w:tr w:rsidR="001D44CB" w:rsidTr="003B1B13">
        <w:tc>
          <w:tcPr>
            <w:tcW w:w="1194" w:type="dxa"/>
          </w:tcPr>
          <w:p w:rsidR="001D44CB" w:rsidRDefault="001D44CB" w:rsidP="003B1B13">
            <w:pPr>
              <w:spacing w:line="360" w:lineRule="auto"/>
              <w:rPr>
                <w:sz w:val="28"/>
                <w:szCs w:val="28"/>
                <w:lang w:val="uk-UA"/>
              </w:rPr>
            </w:pPr>
            <w:r w:rsidRPr="00D15E72">
              <w:rPr>
                <w:sz w:val="28"/>
                <w:szCs w:val="28"/>
                <w:lang w:val="uk-UA"/>
              </w:rPr>
              <w:t>ЕМГ</w:t>
            </w:r>
            <w:r>
              <w:rPr>
                <w:sz w:val="28"/>
                <w:szCs w:val="28"/>
                <w:lang w:val="uk-UA"/>
              </w:rPr>
              <w:t xml:space="preserve"> </w:t>
            </w:r>
          </w:p>
        </w:tc>
        <w:tc>
          <w:tcPr>
            <w:tcW w:w="8377" w:type="dxa"/>
          </w:tcPr>
          <w:p w:rsidR="001D44CB" w:rsidRDefault="001D44CB" w:rsidP="003B1B13">
            <w:pPr>
              <w:spacing w:line="360" w:lineRule="auto"/>
              <w:rPr>
                <w:sz w:val="28"/>
                <w:szCs w:val="28"/>
                <w:lang w:val="uk-UA"/>
              </w:rPr>
            </w:pPr>
            <w:r>
              <w:rPr>
                <w:sz w:val="28"/>
                <w:szCs w:val="28"/>
                <w:lang w:val="uk-UA"/>
              </w:rPr>
              <w:t>– електроміограма;</w:t>
            </w:r>
          </w:p>
        </w:tc>
      </w:tr>
      <w:tr w:rsidR="001D44CB" w:rsidTr="003B1B13">
        <w:tc>
          <w:tcPr>
            <w:tcW w:w="1194" w:type="dxa"/>
          </w:tcPr>
          <w:p w:rsidR="001D44CB" w:rsidRDefault="001D44CB" w:rsidP="003B1B13">
            <w:pPr>
              <w:spacing w:line="360" w:lineRule="auto"/>
              <w:rPr>
                <w:sz w:val="28"/>
                <w:szCs w:val="28"/>
                <w:lang w:val="uk-UA"/>
              </w:rPr>
            </w:pPr>
            <w:r w:rsidRPr="00D15E72">
              <w:rPr>
                <w:sz w:val="28"/>
                <w:szCs w:val="28"/>
                <w:lang w:val="uk-UA"/>
              </w:rPr>
              <w:t>МВ</w:t>
            </w:r>
          </w:p>
        </w:tc>
        <w:tc>
          <w:tcPr>
            <w:tcW w:w="8377" w:type="dxa"/>
          </w:tcPr>
          <w:p w:rsidR="001D44CB" w:rsidRDefault="001D44CB" w:rsidP="003B1B13">
            <w:pPr>
              <w:spacing w:line="360" w:lineRule="auto"/>
              <w:rPr>
                <w:sz w:val="28"/>
                <w:szCs w:val="28"/>
                <w:lang w:val="uk-UA"/>
              </w:rPr>
            </w:pPr>
            <w:r>
              <w:rPr>
                <w:sz w:val="28"/>
                <w:szCs w:val="28"/>
                <w:lang w:val="uk-UA"/>
              </w:rPr>
              <w:t>– ізофермент МВ креатинкінази;</w:t>
            </w:r>
          </w:p>
        </w:tc>
      </w:tr>
      <w:tr w:rsidR="001D44CB" w:rsidTr="003B1B13">
        <w:tc>
          <w:tcPr>
            <w:tcW w:w="1194" w:type="dxa"/>
          </w:tcPr>
          <w:p w:rsidR="001D44CB" w:rsidRDefault="001D44CB" w:rsidP="003B1B13">
            <w:pPr>
              <w:spacing w:line="360" w:lineRule="auto"/>
              <w:rPr>
                <w:sz w:val="28"/>
                <w:szCs w:val="28"/>
                <w:lang w:val="uk-UA"/>
              </w:rPr>
            </w:pPr>
            <w:r>
              <w:rPr>
                <w:sz w:val="28"/>
                <w:szCs w:val="28"/>
                <w:lang w:val="uk-UA"/>
              </w:rPr>
              <w:t xml:space="preserve">ММ </w:t>
            </w:r>
          </w:p>
        </w:tc>
        <w:tc>
          <w:tcPr>
            <w:tcW w:w="8377" w:type="dxa"/>
          </w:tcPr>
          <w:p w:rsidR="001D44CB" w:rsidRDefault="001D44CB" w:rsidP="003B1B13">
            <w:pPr>
              <w:spacing w:line="360" w:lineRule="auto"/>
              <w:rPr>
                <w:sz w:val="28"/>
                <w:szCs w:val="28"/>
                <w:lang w:val="uk-UA"/>
              </w:rPr>
            </w:pPr>
            <w:r>
              <w:rPr>
                <w:sz w:val="28"/>
                <w:szCs w:val="28"/>
                <w:lang w:val="uk-UA"/>
              </w:rPr>
              <w:t>– ізофермент ММ креатинкінази;</w:t>
            </w:r>
          </w:p>
        </w:tc>
      </w:tr>
      <w:tr w:rsidR="001D44CB" w:rsidTr="003B1B13">
        <w:tc>
          <w:tcPr>
            <w:tcW w:w="1194" w:type="dxa"/>
          </w:tcPr>
          <w:p w:rsidR="001D44CB" w:rsidRPr="00FF400A" w:rsidRDefault="001D44CB" w:rsidP="003B1B13">
            <w:pPr>
              <w:spacing w:line="360" w:lineRule="auto"/>
              <w:rPr>
                <w:sz w:val="28"/>
                <w:szCs w:val="28"/>
                <w:lang w:val="en-US"/>
              </w:rPr>
            </w:pPr>
            <w:r w:rsidRPr="00D15E72">
              <w:rPr>
                <w:sz w:val="28"/>
                <w:szCs w:val="28"/>
                <w:lang w:val="uk-UA"/>
              </w:rPr>
              <w:t>НСПЗП</w:t>
            </w:r>
            <w:r w:rsidRPr="00D15E72">
              <w:rPr>
                <w:sz w:val="28"/>
                <w:szCs w:val="28"/>
              </w:rPr>
              <w:t xml:space="preserve"> </w:t>
            </w:r>
          </w:p>
        </w:tc>
        <w:tc>
          <w:tcPr>
            <w:tcW w:w="8377" w:type="dxa"/>
          </w:tcPr>
          <w:p w:rsidR="001D44CB" w:rsidRDefault="001D44CB" w:rsidP="003B1B13">
            <w:pPr>
              <w:spacing w:line="360" w:lineRule="auto"/>
              <w:rPr>
                <w:sz w:val="28"/>
                <w:szCs w:val="28"/>
                <w:lang w:val="uk-UA"/>
              </w:rPr>
            </w:pPr>
            <w:r>
              <w:rPr>
                <w:sz w:val="28"/>
                <w:szCs w:val="28"/>
                <w:lang w:val="uk-UA"/>
              </w:rPr>
              <w:t>–</w:t>
            </w:r>
            <w:r>
              <w:rPr>
                <w:sz w:val="28"/>
                <w:szCs w:val="28"/>
                <w:lang w:val="en-US"/>
              </w:rPr>
              <w:t xml:space="preserve"> </w:t>
            </w:r>
            <w:r>
              <w:rPr>
                <w:sz w:val="28"/>
                <w:szCs w:val="28"/>
                <w:lang w:val="uk-UA"/>
              </w:rPr>
              <w:t>нестероїдний протизапальний</w:t>
            </w:r>
            <w:r>
              <w:rPr>
                <w:sz w:val="28"/>
                <w:szCs w:val="28"/>
                <w:lang w:val="en-US"/>
              </w:rPr>
              <w:t xml:space="preserve"> </w:t>
            </w:r>
            <w:r>
              <w:rPr>
                <w:sz w:val="28"/>
                <w:szCs w:val="28"/>
                <w:lang w:val="uk-UA"/>
              </w:rPr>
              <w:t>препарат;</w:t>
            </w:r>
          </w:p>
        </w:tc>
      </w:tr>
      <w:tr w:rsidR="001D44CB" w:rsidTr="003B1B13">
        <w:tc>
          <w:tcPr>
            <w:tcW w:w="1194" w:type="dxa"/>
          </w:tcPr>
          <w:p w:rsidR="001D44CB" w:rsidRDefault="001D44CB" w:rsidP="003B1B13">
            <w:pPr>
              <w:spacing w:line="360" w:lineRule="auto"/>
              <w:rPr>
                <w:sz w:val="28"/>
                <w:szCs w:val="28"/>
                <w:lang w:val="uk-UA"/>
              </w:rPr>
            </w:pPr>
            <w:r w:rsidRPr="00D15E72">
              <w:rPr>
                <w:sz w:val="28"/>
                <w:szCs w:val="28"/>
                <w:lang w:val="uk-UA"/>
              </w:rPr>
              <w:t>Р.О.</w:t>
            </w:r>
          </w:p>
        </w:tc>
        <w:tc>
          <w:tcPr>
            <w:tcW w:w="8377" w:type="dxa"/>
          </w:tcPr>
          <w:p w:rsidR="001D44CB" w:rsidRDefault="001D44CB" w:rsidP="003B1B13">
            <w:pPr>
              <w:spacing w:line="360" w:lineRule="auto"/>
              <w:rPr>
                <w:sz w:val="28"/>
                <w:szCs w:val="28"/>
                <w:lang w:val="uk-UA"/>
              </w:rPr>
            </w:pPr>
            <w:r>
              <w:rPr>
                <w:sz w:val="28"/>
                <w:szCs w:val="28"/>
                <w:lang w:val="uk-UA"/>
              </w:rPr>
              <w:t>– рухома одиниця;</w:t>
            </w:r>
          </w:p>
        </w:tc>
      </w:tr>
      <w:tr w:rsidR="001D44CB" w:rsidTr="003B1B13">
        <w:tc>
          <w:tcPr>
            <w:tcW w:w="1194" w:type="dxa"/>
          </w:tcPr>
          <w:p w:rsidR="001D44CB" w:rsidRDefault="001D44CB" w:rsidP="003B1B13">
            <w:pPr>
              <w:spacing w:line="360" w:lineRule="auto"/>
              <w:rPr>
                <w:sz w:val="28"/>
                <w:szCs w:val="28"/>
                <w:lang w:val="uk-UA"/>
              </w:rPr>
            </w:pPr>
            <w:r>
              <w:rPr>
                <w:sz w:val="28"/>
                <w:szCs w:val="28"/>
                <w:lang w:val="uk-UA"/>
              </w:rPr>
              <w:t>СК</w:t>
            </w:r>
          </w:p>
        </w:tc>
        <w:tc>
          <w:tcPr>
            <w:tcW w:w="8377" w:type="dxa"/>
          </w:tcPr>
          <w:p w:rsidR="001D44CB" w:rsidRDefault="001D44CB" w:rsidP="003B1B13">
            <w:pPr>
              <w:spacing w:line="360" w:lineRule="auto"/>
              <w:rPr>
                <w:sz w:val="28"/>
                <w:szCs w:val="28"/>
                <w:lang w:val="uk-UA"/>
              </w:rPr>
            </w:pPr>
            <w:r>
              <w:rPr>
                <w:sz w:val="28"/>
                <w:szCs w:val="28"/>
                <w:lang w:val="uk-UA"/>
              </w:rPr>
              <w:t>– креатинкіназа;</w:t>
            </w:r>
          </w:p>
        </w:tc>
      </w:tr>
      <w:tr w:rsidR="001D44CB" w:rsidTr="003B1B13">
        <w:tc>
          <w:tcPr>
            <w:tcW w:w="1194" w:type="dxa"/>
          </w:tcPr>
          <w:p w:rsidR="001D44CB" w:rsidRDefault="001D44CB" w:rsidP="003B1B13">
            <w:pPr>
              <w:spacing w:line="360" w:lineRule="auto"/>
              <w:rPr>
                <w:sz w:val="28"/>
                <w:szCs w:val="28"/>
                <w:lang w:val="uk-UA"/>
              </w:rPr>
            </w:pPr>
            <w:r w:rsidRPr="00D15E72">
              <w:rPr>
                <w:sz w:val="28"/>
                <w:szCs w:val="28"/>
                <w:lang w:val="uk-UA"/>
              </w:rPr>
              <w:t>ЦОГ</w:t>
            </w:r>
          </w:p>
        </w:tc>
        <w:tc>
          <w:tcPr>
            <w:tcW w:w="8377" w:type="dxa"/>
          </w:tcPr>
          <w:p w:rsidR="001D44CB" w:rsidRDefault="001D44CB" w:rsidP="003B1B13">
            <w:pPr>
              <w:spacing w:line="360" w:lineRule="auto"/>
              <w:rPr>
                <w:sz w:val="28"/>
                <w:szCs w:val="28"/>
                <w:lang w:val="uk-UA"/>
              </w:rPr>
            </w:pPr>
            <w:r>
              <w:rPr>
                <w:sz w:val="28"/>
                <w:szCs w:val="28"/>
                <w:lang w:val="uk-UA"/>
              </w:rPr>
              <w:t>– циклооксигеназа;</w:t>
            </w:r>
          </w:p>
        </w:tc>
      </w:tr>
      <w:tr w:rsidR="001D44CB" w:rsidTr="003B1B13">
        <w:tc>
          <w:tcPr>
            <w:tcW w:w="1194" w:type="dxa"/>
          </w:tcPr>
          <w:p w:rsidR="001D44CB" w:rsidRDefault="001D44CB" w:rsidP="003B1B13">
            <w:pPr>
              <w:spacing w:line="360" w:lineRule="auto"/>
              <w:rPr>
                <w:sz w:val="28"/>
                <w:szCs w:val="28"/>
                <w:lang w:val="uk-UA"/>
              </w:rPr>
            </w:pPr>
            <w:r w:rsidRPr="00D15E72">
              <w:rPr>
                <w:sz w:val="28"/>
                <w:szCs w:val="28"/>
                <w:lang w:val="en-US"/>
              </w:rPr>
              <w:t>LDH</w:t>
            </w:r>
          </w:p>
        </w:tc>
        <w:tc>
          <w:tcPr>
            <w:tcW w:w="8377" w:type="dxa"/>
          </w:tcPr>
          <w:p w:rsidR="001D44CB" w:rsidRDefault="001D44CB" w:rsidP="003B1B13">
            <w:pPr>
              <w:spacing w:line="360" w:lineRule="auto"/>
              <w:rPr>
                <w:sz w:val="28"/>
                <w:szCs w:val="28"/>
                <w:lang w:val="uk-UA"/>
              </w:rPr>
            </w:pPr>
            <w:r>
              <w:rPr>
                <w:sz w:val="28"/>
                <w:szCs w:val="28"/>
                <w:lang w:val="uk-UA"/>
              </w:rPr>
              <w:t>– лактатдегідрогеназа;</w:t>
            </w:r>
          </w:p>
        </w:tc>
      </w:tr>
      <w:tr w:rsidR="001D44CB" w:rsidTr="003B1B13">
        <w:tc>
          <w:tcPr>
            <w:tcW w:w="1194" w:type="dxa"/>
          </w:tcPr>
          <w:p w:rsidR="001D44CB" w:rsidRDefault="001D44CB" w:rsidP="003B1B13">
            <w:pPr>
              <w:spacing w:line="360" w:lineRule="auto"/>
              <w:rPr>
                <w:sz w:val="28"/>
                <w:szCs w:val="28"/>
                <w:lang w:val="uk-UA"/>
              </w:rPr>
            </w:pPr>
            <w:r w:rsidRPr="00D15E72">
              <w:rPr>
                <w:sz w:val="28"/>
                <w:szCs w:val="28"/>
                <w:lang w:val="en-US"/>
              </w:rPr>
              <w:t>LDH</w:t>
            </w:r>
            <w:r>
              <w:rPr>
                <w:sz w:val="28"/>
                <w:szCs w:val="28"/>
                <w:vertAlign w:val="subscript"/>
                <w:lang w:val="uk-UA"/>
              </w:rPr>
              <w:t>1</w:t>
            </w:r>
          </w:p>
        </w:tc>
        <w:tc>
          <w:tcPr>
            <w:tcW w:w="8377" w:type="dxa"/>
          </w:tcPr>
          <w:p w:rsidR="001D44CB" w:rsidRDefault="001D44CB" w:rsidP="003B1B13">
            <w:pPr>
              <w:spacing w:line="360" w:lineRule="auto"/>
              <w:rPr>
                <w:sz w:val="28"/>
                <w:szCs w:val="28"/>
                <w:lang w:val="uk-UA"/>
              </w:rPr>
            </w:pPr>
            <w:r>
              <w:rPr>
                <w:sz w:val="28"/>
                <w:szCs w:val="28"/>
                <w:lang w:val="uk-UA"/>
              </w:rPr>
              <w:t>– ізофермент 1 лактатдегідрогенази;</w:t>
            </w:r>
          </w:p>
        </w:tc>
      </w:tr>
      <w:tr w:rsidR="001D44CB" w:rsidTr="003B1B13">
        <w:tc>
          <w:tcPr>
            <w:tcW w:w="1194" w:type="dxa"/>
          </w:tcPr>
          <w:p w:rsidR="001D44CB" w:rsidRDefault="001D44CB" w:rsidP="003B1B13">
            <w:pPr>
              <w:spacing w:line="360" w:lineRule="auto"/>
              <w:rPr>
                <w:sz w:val="28"/>
                <w:szCs w:val="28"/>
                <w:lang w:val="uk-UA"/>
              </w:rPr>
            </w:pPr>
            <w:r w:rsidRPr="00D15E72">
              <w:rPr>
                <w:sz w:val="28"/>
                <w:szCs w:val="28"/>
                <w:lang w:val="en-US"/>
              </w:rPr>
              <w:t>LDH</w:t>
            </w:r>
            <w:r>
              <w:rPr>
                <w:sz w:val="28"/>
                <w:szCs w:val="28"/>
                <w:vertAlign w:val="subscript"/>
                <w:lang w:val="uk-UA"/>
              </w:rPr>
              <w:t>2</w:t>
            </w:r>
          </w:p>
        </w:tc>
        <w:tc>
          <w:tcPr>
            <w:tcW w:w="8377" w:type="dxa"/>
          </w:tcPr>
          <w:p w:rsidR="001D44CB" w:rsidRDefault="001D44CB" w:rsidP="003B1B13">
            <w:pPr>
              <w:spacing w:line="360" w:lineRule="auto"/>
              <w:rPr>
                <w:sz w:val="28"/>
                <w:szCs w:val="28"/>
                <w:lang w:val="uk-UA"/>
              </w:rPr>
            </w:pPr>
            <w:r>
              <w:rPr>
                <w:sz w:val="28"/>
                <w:szCs w:val="28"/>
                <w:lang w:val="uk-UA"/>
              </w:rPr>
              <w:t>– ізофермент 2 лактатдегідрогенази;</w:t>
            </w:r>
          </w:p>
        </w:tc>
      </w:tr>
      <w:tr w:rsidR="001D44CB" w:rsidTr="003B1B13">
        <w:tc>
          <w:tcPr>
            <w:tcW w:w="1194" w:type="dxa"/>
          </w:tcPr>
          <w:p w:rsidR="001D44CB" w:rsidRDefault="001D44CB" w:rsidP="003B1B13">
            <w:pPr>
              <w:spacing w:line="360" w:lineRule="auto"/>
              <w:rPr>
                <w:sz w:val="28"/>
                <w:szCs w:val="28"/>
                <w:lang w:val="uk-UA"/>
              </w:rPr>
            </w:pPr>
            <w:r w:rsidRPr="00D15E72">
              <w:rPr>
                <w:sz w:val="28"/>
                <w:szCs w:val="28"/>
                <w:lang w:val="en-US"/>
              </w:rPr>
              <w:t>LDH</w:t>
            </w:r>
            <w:r>
              <w:rPr>
                <w:sz w:val="28"/>
                <w:szCs w:val="28"/>
                <w:vertAlign w:val="subscript"/>
                <w:lang w:val="uk-UA"/>
              </w:rPr>
              <w:t>3</w:t>
            </w:r>
          </w:p>
        </w:tc>
        <w:tc>
          <w:tcPr>
            <w:tcW w:w="8377" w:type="dxa"/>
          </w:tcPr>
          <w:p w:rsidR="001D44CB" w:rsidRDefault="001D44CB" w:rsidP="003B1B13">
            <w:pPr>
              <w:spacing w:line="360" w:lineRule="auto"/>
              <w:rPr>
                <w:sz w:val="28"/>
                <w:szCs w:val="28"/>
                <w:lang w:val="uk-UA"/>
              </w:rPr>
            </w:pPr>
            <w:r>
              <w:rPr>
                <w:sz w:val="28"/>
                <w:szCs w:val="28"/>
                <w:lang w:val="uk-UA"/>
              </w:rPr>
              <w:t>– ізофермент 3 лактатдегідрогенази;</w:t>
            </w:r>
          </w:p>
        </w:tc>
      </w:tr>
      <w:tr w:rsidR="001D44CB" w:rsidTr="003B1B13">
        <w:tc>
          <w:tcPr>
            <w:tcW w:w="1194" w:type="dxa"/>
          </w:tcPr>
          <w:p w:rsidR="001D44CB" w:rsidRDefault="001D44CB" w:rsidP="003B1B13">
            <w:pPr>
              <w:spacing w:line="360" w:lineRule="auto"/>
              <w:rPr>
                <w:sz w:val="28"/>
                <w:szCs w:val="28"/>
                <w:lang w:val="uk-UA"/>
              </w:rPr>
            </w:pPr>
            <w:r w:rsidRPr="00D15E72">
              <w:rPr>
                <w:sz w:val="28"/>
                <w:szCs w:val="28"/>
                <w:lang w:val="en-US"/>
              </w:rPr>
              <w:t>LDH</w:t>
            </w:r>
            <w:r>
              <w:rPr>
                <w:sz w:val="28"/>
                <w:szCs w:val="28"/>
                <w:vertAlign w:val="subscript"/>
                <w:lang w:val="uk-UA"/>
              </w:rPr>
              <w:t>4</w:t>
            </w:r>
          </w:p>
        </w:tc>
        <w:tc>
          <w:tcPr>
            <w:tcW w:w="8377" w:type="dxa"/>
          </w:tcPr>
          <w:p w:rsidR="001D44CB" w:rsidRDefault="001D44CB" w:rsidP="003B1B13">
            <w:pPr>
              <w:spacing w:line="360" w:lineRule="auto"/>
              <w:rPr>
                <w:sz w:val="28"/>
                <w:szCs w:val="28"/>
                <w:lang w:val="uk-UA"/>
              </w:rPr>
            </w:pPr>
            <w:r>
              <w:rPr>
                <w:sz w:val="28"/>
                <w:szCs w:val="28"/>
                <w:lang w:val="uk-UA"/>
              </w:rPr>
              <w:t>– ізофермент 4 лактатдегідрогенази;</w:t>
            </w:r>
          </w:p>
        </w:tc>
      </w:tr>
      <w:tr w:rsidR="001D44CB" w:rsidTr="003B1B13">
        <w:tc>
          <w:tcPr>
            <w:tcW w:w="1194" w:type="dxa"/>
          </w:tcPr>
          <w:p w:rsidR="001D44CB" w:rsidRDefault="001D44CB" w:rsidP="003B1B13">
            <w:pPr>
              <w:spacing w:line="360" w:lineRule="auto"/>
              <w:rPr>
                <w:sz w:val="28"/>
                <w:szCs w:val="28"/>
                <w:lang w:val="uk-UA"/>
              </w:rPr>
            </w:pPr>
            <w:r w:rsidRPr="00D15E72">
              <w:rPr>
                <w:sz w:val="28"/>
                <w:szCs w:val="28"/>
                <w:lang w:val="en-US"/>
              </w:rPr>
              <w:t>LDH</w:t>
            </w:r>
            <w:r>
              <w:rPr>
                <w:sz w:val="28"/>
                <w:szCs w:val="28"/>
                <w:vertAlign w:val="subscript"/>
                <w:lang w:val="uk-UA"/>
              </w:rPr>
              <w:t>5</w:t>
            </w:r>
          </w:p>
        </w:tc>
        <w:tc>
          <w:tcPr>
            <w:tcW w:w="8377" w:type="dxa"/>
          </w:tcPr>
          <w:p w:rsidR="001D44CB" w:rsidRDefault="001D44CB" w:rsidP="003B1B13">
            <w:pPr>
              <w:spacing w:line="360" w:lineRule="auto"/>
              <w:rPr>
                <w:sz w:val="28"/>
                <w:szCs w:val="28"/>
                <w:lang w:val="uk-UA"/>
              </w:rPr>
            </w:pPr>
            <w:r>
              <w:rPr>
                <w:sz w:val="28"/>
                <w:szCs w:val="28"/>
                <w:lang w:val="uk-UA"/>
              </w:rPr>
              <w:t>– ізофермент 5 лактатдегідрогенази.</w:t>
            </w:r>
          </w:p>
        </w:tc>
      </w:tr>
    </w:tbl>
    <w:p w:rsidR="001D44CB" w:rsidRDefault="001D44CB" w:rsidP="001D44CB">
      <w:pPr>
        <w:spacing w:line="360" w:lineRule="auto"/>
        <w:jc w:val="both"/>
        <w:rPr>
          <w:sz w:val="28"/>
          <w:szCs w:val="28"/>
          <w:lang w:val="uk-UA"/>
        </w:rPr>
      </w:pPr>
    </w:p>
    <w:p w:rsidR="001D44CB" w:rsidRPr="00D15E72" w:rsidRDefault="001D44CB" w:rsidP="001D44CB">
      <w:pPr>
        <w:spacing w:line="360" w:lineRule="auto"/>
        <w:jc w:val="both"/>
        <w:rPr>
          <w:sz w:val="28"/>
          <w:szCs w:val="28"/>
          <w:lang w:val="uk-UA"/>
        </w:rPr>
      </w:pPr>
    </w:p>
    <w:p w:rsidR="001D44CB" w:rsidRPr="005D1A9E" w:rsidRDefault="001D44CB" w:rsidP="001D44CB">
      <w:pPr>
        <w:spacing w:line="360" w:lineRule="auto"/>
        <w:jc w:val="both"/>
        <w:rPr>
          <w:b/>
          <w:sz w:val="28"/>
          <w:szCs w:val="28"/>
          <w:lang w:val="uk-UA"/>
        </w:rPr>
      </w:pPr>
    </w:p>
    <w:p w:rsidR="001D44CB" w:rsidRPr="005D1A9E" w:rsidRDefault="001D44CB" w:rsidP="001D44CB">
      <w:pPr>
        <w:spacing w:line="360" w:lineRule="auto"/>
        <w:jc w:val="both"/>
        <w:rPr>
          <w:b/>
          <w:sz w:val="28"/>
          <w:szCs w:val="28"/>
          <w:lang w:val="uk-UA"/>
        </w:rPr>
      </w:pPr>
    </w:p>
    <w:p w:rsidR="001D44CB" w:rsidRPr="005D1A9E" w:rsidRDefault="001D44CB" w:rsidP="001D44CB">
      <w:pPr>
        <w:spacing w:line="360" w:lineRule="auto"/>
        <w:jc w:val="both"/>
        <w:rPr>
          <w:b/>
          <w:sz w:val="28"/>
          <w:szCs w:val="28"/>
          <w:lang w:val="uk-UA"/>
        </w:rPr>
      </w:pPr>
    </w:p>
    <w:p w:rsidR="001D44CB" w:rsidRPr="005D1A9E" w:rsidRDefault="001D44CB" w:rsidP="001D44CB">
      <w:pPr>
        <w:spacing w:line="360" w:lineRule="auto"/>
        <w:jc w:val="both"/>
        <w:rPr>
          <w:b/>
          <w:sz w:val="28"/>
          <w:szCs w:val="28"/>
          <w:lang w:val="uk-UA"/>
        </w:rPr>
      </w:pPr>
    </w:p>
    <w:p w:rsidR="001D44CB" w:rsidRDefault="001D44CB" w:rsidP="001D44CB">
      <w:pPr>
        <w:spacing w:line="360" w:lineRule="auto"/>
        <w:jc w:val="both"/>
        <w:rPr>
          <w:b/>
          <w:sz w:val="28"/>
          <w:szCs w:val="28"/>
          <w:lang w:val="en-US"/>
        </w:rPr>
      </w:pPr>
    </w:p>
    <w:p w:rsidR="001D44CB" w:rsidRPr="00FF400A" w:rsidRDefault="001D44CB" w:rsidP="001D44CB">
      <w:pPr>
        <w:spacing w:line="360" w:lineRule="auto"/>
        <w:jc w:val="both"/>
        <w:rPr>
          <w:b/>
          <w:sz w:val="28"/>
          <w:szCs w:val="28"/>
          <w:lang w:val="en-US"/>
        </w:rPr>
      </w:pPr>
    </w:p>
    <w:p w:rsidR="001D44CB" w:rsidRPr="005D1A9E" w:rsidRDefault="001D44CB" w:rsidP="001D44CB">
      <w:pPr>
        <w:spacing w:line="360" w:lineRule="auto"/>
        <w:jc w:val="both"/>
        <w:rPr>
          <w:b/>
          <w:sz w:val="28"/>
          <w:szCs w:val="28"/>
          <w:lang w:val="uk-UA"/>
        </w:rPr>
      </w:pPr>
    </w:p>
    <w:p w:rsidR="001D44CB" w:rsidRPr="005D1A9E" w:rsidRDefault="001D44CB" w:rsidP="001D44CB">
      <w:pPr>
        <w:spacing w:line="360" w:lineRule="auto"/>
        <w:jc w:val="center"/>
        <w:outlineLvl w:val="0"/>
        <w:rPr>
          <w:b/>
          <w:sz w:val="28"/>
          <w:szCs w:val="28"/>
          <w:lang w:val="uk-UA"/>
        </w:rPr>
      </w:pPr>
      <w:r w:rsidRPr="008040D2">
        <w:rPr>
          <w:b/>
          <w:sz w:val="28"/>
          <w:szCs w:val="28"/>
          <w:lang w:val="uk-UA"/>
        </w:rPr>
        <w:t>ВСТУП</w:t>
      </w:r>
    </w:p>
    <w:p w:rsidR="001D44CB" w:rsidRPr="005D1A9E" w:rsidRDefault="001D44CB" w:rsidP="001D44CB">
      <w:pPr>
        <w:spacing w:line="360" w:lineRule="auto"/>
        <w:ind w:firstLine="540"/>
        <w:jc w:val="center"/>
        <w:rPr>
          <w:b/>
          <w:sz w:val="28"/>
          <w:szCs w:val="28"/>
          <w:lang w:val="uk-UA"/>
        </w:rPr>
      </w:pPr>
    </w:p>
    <w:p w:rsidR="001D44CB" w:rsidRPr="005D1A9E" w:rsidRDefault="001D44CB" w:rsidP="001D44CB">
      <w:pPr>
        <w:spacing w:line="360" w:lineRule="auto"/>
        <w:ind w:firstLine="540"/>
        <w:jc w:val="center"/>
        <w:rPr>
          <w:b/>
          <w:sz w:val="28"/>
          <w:szCs w:val="28"/>
          <w:lang w:val="uk-UA"/>
        </w:rPr>
      </w:pPr>
    </w:p>
    <w:p w:rsidR="001D44CB" w:rsidRPr="00992F5E" w:rsidRDefault="001D44CB" w:rsidP="001D44CB">
      <w:pPr>
        <w:pStyle w:val="affffffff1"/>
        <w:jc w:val="both"/>
        <w:rPr>
          <w:szCs w:val="28"/>
        </w:rPr>
      </w:pPr>
      <w:r w:rsidRPr="001D44CB">
        <w:rPr>
          <w:b/>
          <w:szCs w:val="28"/>
          <w:lang w:val="uk-UA"/>
        </w:rPr>
        <w:t>Актуальність теми</w:t>
      </w:r>
      <w:r w:rsidRPr="001D44CB">
        <w:rPr>
          <w:b/>
          <w:i/>
          <w:szCs w:val="28"/>
          <w:lang w:val="uk-UA"/>
        </w:rPr>
        <w:t>.</w:t>
      </w:r>
      <w:r w:rsidRPr="001D44CB">
        <w:rPr>
          <w:szCs w:val="28"/>
          <w:lang w:val="uk-UA"/>
        </w:rPr>
        <w:t xml:space="preserve"> У спортивному конярстві під час змагань різного рівня, незалежно від їх виду (конкур, виїздка, сучасне п’ятиборство чи кінні перегони), нерідко реєструються захворювання кінцівок. Значну частку серед них становлять хвороби м’язів, зокрема травматичні міозити, міопатози та ревматичне запалення м'язів, через які хворі тварини надовго втрачають спортивну форму, знижуються їхні спортивні показники (Кашин А.С., 1989; Міщишин В.Т., 2001). </w:t>
      </w:r>
      <w:r w:rsidRPr="00992F5E">
        <w:rPr>
          <w:szCs w:val="28"/>
        </w:rPr>
        <w:t>На грудній</w:t>
      </w:r>
      <w:r>
        <w:rPr>
          <w:szCs w:val="28"/>
        </w:rPr>
        <w:t xml:space="preserve"> кінцівці в коня найчастіше уражу</w:t>
      </w:r>
      <w:r w:rsidRPr="00992F5E">
        <w:rPr>
          <w:szCs w:val="28"/>
        </w:rPr>
        <w:t>ються передостний, заостний</w:t>
      </w:r>
      <w:r>
        <w:rPr>
          <w:szCs w:val="28"/>
        </w:rPr>
        <w:t>, дво- і триголовий м’язи, а на тазовій –</w:t>
      </w:r>
      <w:r w:rsidRPr="00992F5E">
        <w:rPr>
          <w:szCs w:val="28"/>
        </w:rPr>
        <w:t xml:space="preserve"> сідничні м’язи та</w:t>
      </w:r>
      <w:r>
        <w:rPr>
          <w:szCs w:val="28"/>
        </w:rPr>
        <w:t xml:space="preserve"> дво</w:t>
      </w:r>
      <w:r w:rsidRPr="00992F5E">
        <w:rPr>
          <w:szCs w:val="28"/>
        </w:rPr>
        <w:t>головий м’яз стегна (Саєвич В.І., Мисак А.Р. 1997).</w:t>
      </w:r>
    </w:p>
    <w:p w:rsidR="001D44CB" w:rsidRPr="008040D2" w:rsidRDefault="001D44CB" w:rsidP="001D44CB">
      <w:pPr>
        <w:spacing w:line="360" w:lineRule="auto"/>
        <w:ind w:firstLine="540"/>
        <w:jc w:val="both"/>
        <w:rPr>
          <w:sz w:val="28"/>
          <w:szCs w:val="28"/>
          <w:lang w:val="uk-UA"/>
        </w:rPr>
      </w:pPr>
      <w:r w:rsidRPr="00992F5E">
        <w:rPr>
          <w:sz w:val="28"/>
          <w:szCs w:val="28"/>
          <w:lang w:val="uk-UA"/>
        </w:rPr>
        <w:t>За даними А.А. Проценка</w:t>
      </w:r>
      <w:r>
        <w:rPr>
          <w:sz w:val="28"/>
          <w:szCs w:val="28"/>
          <w:lang w:val="uk-UA"/>
        </w:rPr>
        <w:t xml:space="preserve"> (1990), запальні процеси опорно-</w:t>
      </w:r>
      <w:r w:rsidRPr="008040D2">
        <w:rPr>
          <w:sz w:val="28"/>
          <w:szCs w:val="28"/>
          <w:lang w:val="uk-UA"/>
        </w:rPr>
        <w:t>рухового апарату</w:t>
      </w:r>
      <w:r>
        <w:rPr>
          <w:sz w:val="28"/>
          <w:szCs w:val="28"/>
          <w:lang w:val="uk-UA"/>
        </w:rPr>
        <w:t xml:space="preserve"> в</w:t>
      </w:r>
      <w:r w:rsidRPr="008040D2">
        <w:rPr>
          <w:sz w:val="28"/>
          <w:szCs w:val="28"/>
          <w:lang w:val="uk-UA"/>
        </w:rPr>
        <w:t xml:space="preserve"> спортивних коней перебігають за типом г</w:t>
      </w:r>
      <w:r>
        <w:rPr>
          <w:sz w:val="28"/>
          <w:szCs w:val="28"/>
          <w:lang w:val="uk-UA"/>
        </w:rPr>
        <w:t>острого серозного запалення і здебільшого є наслідком травм, нераціонального тренінгу з використанням</w:t>
      </w:r>
      <w:r w:rsidRPr="008040D2">
        <w:rPr>
          <w:sz w:val="28"/>
          <w:szCs w:val="28"/>
          <w:lang w:val="uk-UA"/>
        </w:rPr>
        <w:t xml:space="preserve"> максима</w:t>
      </w:r>
      <w:r>
        <w:rPr>
          <w:sz w:val="28"/>
          <w:szCs w:val="28"/>
          <w:lang w:val="uk-UA"/>
        </w:rPr>
        <w:t>льних і форсованих навантажень. У свою чергу загальна</w:t>
      </w:r>
      <w:r w:rsidRPr="008040D2">
        <w:rPr>
          <w:sz w:val="28"/>
          <w:szCs w:val="28"/>
          <w:lang w:val="uk-UA"/>
        </w:rPr>
        <w:t xml:space="preserve"> </w:t>
      </w:r>
      <w:r>
        <w:rPr>
          <w:sz w:val="28"/>
          <w:szCs w:val="28"/>
          <w:lang w:val="uk-UA"/>
        </w:rPr>
        <w:t>втома тварин</w:t>
      </w:r>
      <w:r w:rsidRPr="008040D2">
        <w:rPr>
          <w:sz w:val="28"/>
          <w:szCs w:val="28"/>
          <w:lang w:val="uk-UA"/>
        </w:rPr>
        <w:t xml:space="preserve"> може </w:t>
      </w:r>
      <w:r>
        <w:rPr>
          <w:sz w:val="28"/>
          <w:szCs w:val="28"/>
          <w:lang w:val="uk-UA"/>
        </w:rPr>
        <w:t>зумовити розлад</w:t>
      </w:r>
      <w:r w:rsidRPr="008040D2">
        <w:rPr>
          <w:sz w:val="28"/>
          <w:szCs w:val="28"/>
          <w:lang w:val="uk-UA"/>
        </w:rPr>
        <w:t xml:space="preserve"> координ</w:t>
      </w:r>
      <w:r>
        <w:rPr>
          <w:sz w:val="28"/>
          <w:szCs w:val="28"/>
          <w:lang w:val="uk-UA"/>
        </w:rPr>
        <w:t>ації руху й</w:t>
      </w:r>
      <w:r w:rsidRPr="008040D2">
        <w:rPr>
          <w:sz w:val="28"/>
          <w:szCs w:val="28"/>
          <w:lang w:val="uk-UA"/>
        </w:rPr>
        <w:t xml:space="preserve"> порушення виробле</w:t>
      </w:r>
      <w:r>
        <w:rPr>
          <w:sz w:val="28"/>
          <w:szCs w:val="28"/>
          <w:lang w:val="uk-UA"/>
        </w:rPr>
        <w:t>них рефлексів. Тому навіть добре</w:t>
      </w:r>
      <w:r w:rsidRPr="008040D2">
        <w:rPr>
          <w:sz w:val="28"/>
          <w:szCs w:val="28"/>
          <w:lang w:val="uk-UA"/>
        </w:rPr>
        <w:t xml:space="preserve"> підготовлений, але дуже стомлени</w:t>
      </w:r>
      <w:r>
        <w:rPr>
          <w:sz w:val="28"/>
          <w:szCs w:val="28"/>
          <w:lang w:val="uk-UA"/>
        </w:rPr>
        <w:t>й кінь робить помилки, які призводять</w:t>
      </w:r>
      <w:r w:rsidRPr="008040D2">
        <w:rPr>
          <w:sz w:val="28"/>
          <w:szCs w:val="28"/>
          <w:lang w:val="uk-UA"/>
        </w:rPr>
        <w:t xml:space="preserve"> до травмування.</w:t>
      </w:r>
    </w:p>
    <w:p w:rsidR="001D44CB" w:rsidRPr="008040D2" w:rsidRDefault="001D44CB" w:rsidP="001D44CB">
      <w:pPr>
        <w:spacing w:line="360" w:lineRule="auto"/>
        <w:ind w:firstLine="540"/>
        <w:jc w:val="both"/>
        <w:rPr>
          <w:sz w:val="28"/>
          <w:szCs w:val="28"/>
          <w:lang w:val="uk-UA"/>
        </w:rPr>
      </w:pPr>
      <w:r>
        <w:rPr>
          <w:sz w:val="28"/>
          <w:szCs w:val="28"/>
          <w:lang w:val="uk-UA"/>
        </w:rPr>
        <w:t>У спортивному конярстві, крім клінічних досліджень, о</w:t>
      </w:r>
      <w:r w:rsidRPr="008040D2">
        <w:rPr>
          <w:sz w:val="28"/>
          <w:szCs w:val="28"/>
          <w:lang w:val="uk-UA"/>
        </w:rPr>
        <w:t>собли</w:t>
      </w:r>
      <w:r>
        <w:rPr>
          <w:sz w:val="28"/>
          <w:szCs w:val="28"/>
          <w:lang w:val="uk-UA"/>
        </w:rPr>
        <w:t>ву увагу звертають на біохімічний аналіз крові, зокрема ферментів – лактатдегідрогенази, креатинкінази та їх ізоферментів, які вважаються достатньо інформативними</w:t>
      </w:r>
      <w:r w:rsidRPr="004B2B63">
        <w:rPr>
          <w:sz w:val="28"/>
          <w:szCs w:val="28"/>
          <w:lang w:val="uk-UA"/>
        </w:rPr>
        <w:t xml:space="preserve"> </w:t>
      </w:r>
      <w:r>
        <w:rPr>
          <w:sz w:val="28"/>
          <w:szCs w:val="28"/>
          <w:lang w:val="uk-UA"/>
        </w:rPr>
        <w:t xml:space="preserve">при патології м’язів </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L</w:t>
      </w:r>
      <w:r w:rsidRPr="00C51B3D">
        <w:rPr>
          <w:rFonts w:ascii="Times New Roman CYR" w:hAnsi="Times New Roman CYR" w:cs="Times New Roman CYR"/>
          <w:sz w:val="28"/>
          <w:szCs w:val="28"/>
          <w:lang w:val="uk-UA"/>
        </w:rPr>
        <w:t>.</w:t>
      </w:r>
      <w:r w:rsidRPr="00A24ACB">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M</w:t>
      </w:r>
      <w:r>
        <w:rPr>
          <w:rFonts w:ascii="Times New Roman CYR" w:hAnsi="Times New Roman CYR" w:cs="Times New Roman CYR"/>
          <w:sz w:val="28"/>
          <w:szCs w:val="28"/>
          <w:lang w:val="uk-UA"/>
        </w:rPr>
        <w:t>.</w:t>
      </w:r>
      <w:r w:rsidRPr="00C51B3D">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Dell</w:t>
      </w:r>
      <w:r w:rsidRPr="00C51B3D">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Tacca</w:t>
      </w:r>
      <w:r w:rsidRPr="00C51B3D">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et</w:t>
      </w:r>
      <w:r w:rsidRPr="00C51B3D">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al</w:t>
      </w:r>
      <w:r>
        <w:rPr>
          <w:rFonts w:ascii="Times New Roman CYR" w:hAnsi="Times New Roman CYR" w:cs="Times New Roman CYR"/>
          <w:sz w:val="28"/>
          <w:szCs w:val="28"/>
          <w:lang w:val="uk-UA"/>
        </w:rPr>
        <w:t>., 2002)</w:t>
      </w:r>
      <w:r>
        <w:rPr>
          <w:sz w:val="28"/>
          <w:szCs w:val="28"/>
          <w:lang w:val="uk-UA"/>
        </w:rPr>
        <w:t>. Крім того, у</w:t>
      </w:r>
      <w:r w:rsidRPr="008040D2">
        <w:rPr>
          <w:sz w:val="28"/>
          <w:szCs w:val="28"/>
          <w:lang w:val="uk-UA"/>
        </w:rPr>
        <w:t xml:space="preserve"> сумнівних випадках</w:t>
      </w:r>
      <w:r>
        <w:rPr>
          <w:sz w:val="28"/>
          <w:szCs w:val="28"/>
          <w:lang w:val="uk-UA"/>
        </w:rPr>
        <w:t>, на думку</w:t>
      </w:r>
      <w:r w:rsidRPr="00FE431A">
        <w:rPr>
          <w:sz w:val="28"/>
          <w:szCs w:val="28"/>
          <w:lang w:val="uk-UA"/>
        </w:rPr>
        <w:t xml:space="preserve"> </w:t>
      </w:r>
      <w:r>
        <w:rPr>
          <w:sz w:val="28"/>
          <w:szCs w:val="28"/>
          <w:lang w:val="uk-UA"/>
        </w:rPr>
        <w:t>С. Ренстрьома (</w:t>
      </w:r>
      <w:r w:rsidRPr="004C04CF">
        <w:rPr>
          <w:sz w:val="28"/>
          <w:szCs w:val="28"/>
        </w:rPr>
        <w:t>1983</w:t>
      </w:r>
      <w:r>
        <w:rPr>
          <w:sz w:val="28"/>
          <w:szCs w:val="28"/>
          <w:lang w:val="uk-UA"/>
        </w:rPr>
        <w:t>),</w:t>
      </w:r>
      <w:r w:rsidRPr="008040D2">
        <w:rPr>
          <w:sz w:val="28"/>
          <w:szCs w:val="28"/>
          <w:lang w:val="uk-UA"/>
        </w:rPr>
        <w:t xml:space="preserve"> </w:t>
      </w:r>
      <w:r>
        <w:rPr>
          <w:sz w:val="28"/>
          <w:szCs w:val="28"/>
          <w:lang w:val="uk-UA"/>
        </w:rPr>
        <w:t xml:space="preserve">є необхідність біопсії тканин – для діагностики і </w:t>
      </w:r>
      <w:r w:rsidRPr="008040D2">
        <w:rPr>
          <w:sz w:val="28"/>
          <w:szCs w:val="28"/>
          <w:lang w:val="uk-UA"/>
        </w:rPr>
        <w:t>контролю процесу лікування. Додатковим інструменталь</w:t>
      </w:r>
      <w:r>
        <w:rPr>
          <w:sz w:val="28"/>
          <w:szCs w:val="28"/>
          <w:lang w:val="uk-UA"/>
        </w:rPr>
        <w:t>ним методом діагностики є міографія, яка у</w:t>
      </w:r>
      <w:r w:rsidRPr="008040D2">
        <w:rPr>
          <w:sz w:val="28"/>
          <w:szCs w:val="28"/>
          <w:lang w:val="uk-UA"/>
        </w:rPr>
        <w:t xml:space="preserve"> гуманній медицині</w:t>
      </w:r>
      <w:r>
        <w:rPr>
          <w:sz w:val="28"/>
          <w:szCs w:val="28"/>
          <w:lang w:val="uk-UA"/>
        </w:rPr>
        <w:t xml:space="preserve"> використовується</w:t>
      </w:r>
      <w:r w:rsidRPr="008040D2">
        <w:rPr>
          <w:sz w:val="28"/>
          <w:szCs w:val="28"/>
          <w:lang w:val="uk-UA"/>
        </w:rPr>
        <w:t xml:space="preserve"> давно</w:t>
      </w:r>
      <w:r>
        <w:rPr>
          <w:sz w:val="28"/>
          <w:szCs w:val="28"/>
          <w:lang w:val="uk-UA"/>
        </w:rPr>
        <w:t xml:space="preserve"> (</w:t>
      </w:r>
      <w:r w:rsidRPr="008040D2">
        <w:rPr>
          <w:rFonts w:ascii="Times New Roman CYR" w:hAnsi="Times New Roman CYR" w:cs="Times New Roman CYR"/>
          <w:sz w:val="28"/>
          <w:szCs w:val="28"/>
          <w:lang w:val="uk-UA"/>
        </w:rPr>
        <w:t>Юсевич</w:t>
      </w:r>
      <w:r>
        <w:rPr>
          <w:rFonts w:ascii="Times New Roman CYR" w:hAnsi="Times New Roman CYR" w:cs="Times New Roman CYR"/>
          <w:sz w:val="28"/>
          <w:szCs w:val="28"/>
          <w:lang w:val="uk-UA"/>
        </w:rPr>
        <w:t xml:space="preserve"> </w:t>
      </w:r>
      <w:r w:rsidRPr="008040D2">
        <w:rPr>
          <w:rFonts w:ascii="Times New Roman CYR" w:hAnsi="Times New Roman CYR" w:cs="Times New Roman CYR"/>
          <w:sz w:val="28"/>
          <w:szCs w:val="28"/>
          <w:lang w:val="uk-UA"/>
        </w:rPr>
        <w:t>Ю.С.</w:t>
      </w:r>
      <w:r>
        <w:rPr>
          <w:rFonts w:ascii="Times New Roman CYR" w:hAnsi="Times New Roman CYR" w:cs="Times New Roman CYR"/>
          <w:sz w:val="28"/>
          <w:szCs w:val="28"/>
          <w:lang w:val="uk-UA"/>
        </w:rPr>
        <w:t>,1974</w:t>
      </w:r>
      <w:r>
        <w:rPr>
          <w:sz w:val="28"/>
          <w:szCs w:val="28"/>
          <w:lang w:val="uk-UA"/>
        </w:rPr>
        <w:t xml:space="preserve">, </w:t>
      </w:r>
      <w:r>
        <w:rPr>
          <w:rFonts w:ascii="Times New Roman CYR" w:hAnsi="Times New Roman CYR" w:cs="Times New Roman CYR"/>
          <w:sz w:val="28"/>
          <w:szCs w:val="28"/>
          <w:lang w:val="uk-UA"/>
        </w:rPr>
        <w:t>Бадалян Л.О., 1982). У ветеринарії ж її використання обмежене</w:t>
      </w:r>
      <w:r w:rsidRPr="008040D2">
        <w:rPr>
          <w:rFonts w:ascii="Times New Roman CYR" w:hAnsi="Times New Roman CYR" w:cs="Times New Roman CYR"/>
          <w:sz w:val="28"/>
          <w:szCs w:val="28"/>
          <w:lang w:val="uk-UA"/>
        </w:rPr>
        <w:t xml:space="preserve"> через</w:t>
      </w:r>
      <w:r>
        <w:rPr>
          <w:rFonts w:ascii="Times New Roman CYR" w:hAnsi="Times New Roman CYR" w:cs="Times New Roman CYR"/>
          <w:sz w:val="28"/>
          <w:szCs w:val="28"/>
          <w:lang w:val="uk-UA"/>
        </w:rPr>
        <w:t xml:space="preserve"> значну</w:t>
      </w:r>
      <w:r w:rsidRPr="008040D2">
        <w:rPr>
          <w:rFonts w:ascii="Times New Roman CYR" w:hAnsi="Times New Roman CYR" w:cs="Times New Roman CYR"/>
          <w:sz w:val="28"/>
          <w:szCs w:val="28"/>
          <w:lang w:val="uk-UA"/>
        </w:rPr>
        <w:t xml:space="preserve"> вартість апаратури та </w:t>
      </w:r>
      <w:r>
        <w:rPr>
          <w:rFonts w:ascii="Times New Roman CYR" w:hAnsi="Times New Roman CYR" w:cs="Times New Roman CYR"/>
          <w:sz w:val="28"/>
          <w:szCs w:val="28"/>
          <w:lang w:val="uk-UA"/>
        </w:rPr>
        <w:t>відсутність кваліфікованого</w:t>
      </w:r>
      <w:r w:rsidRPr="008040D2">
        <w:rPr>
          <w:rFonts w:ascii="Times New Roman CYR" w:hAnsi="Times New Roman CYR" w:cs="Times New Roman CYR"/>
          <w:sz w:val="28"/>
          <w:szCs w:val="28"/>
          <w:lang w:val="uk-UA"/>
        </w:rPr>
        <w:t xml:space="preserve"> персоналу.</w:t>
      </w:r>
    </w:p>
    <w:p w:rsidR="001D44CB" w:rsidRPr="008040D2" w:rsidRDefault="001D44CB" w:rsidP="001D44CB">
      <w:pPr>
        <w:spacing w:line="360" w:lineRule="auto"/>
        <w:ind w:firstLine="540"/>
        <w:jc w:val="both"/>
        <w:rPr>
          <w:sz w:val="28"/>
          <w:szCs w:val="28"/>
          <w:lang w:val="uk-UA"/>
        </w:rPr>
      </w:pPr>
      <w:r>
        <w:rPr>
          <w:sz w:val="28"/>
          <w:szCs w:val="28"/>
          <w:lang w:val="uk-UA"/>
        </w:rPr>
        <w:lastRenderedPageBreak/>
        <w:t>Незважаючи на велику кількість інформації в</w:t>
      </w:r>
      <w:r w:rsidRPr="008040D2">
        <w:rPr>
          <w:sz w:val="28"/>
          <w:szCs w:val="28"/>
          <w:lang w:val="uk-UA"/>
        </w:rPr>
        <w:t xml:space="preserve"> нау</w:t>
      </w:r>
      <w:r>
        <w:rPr>
          <w:sz w:val="28"/>
          <w:szCs w:val="28"/>
          <w:lang w:val="uk-UA"/>
        </w:rPr>
        <w:t>кових та періодичних виданнях щодо</w:t>
      </w:r>
      <w:r w:rsidRPr="008040D2">
        <w:rPr>
          <w:sz w:val="28"/>
          <w:szCs w:val="28"/>
          <w:lang w:val="uk-UA"/>
        </w:rPr>
        <w:t xml:space="preserve"> методів лікування </w:t>
      </w:r>
      <w:r>
        <w:rPr>
          <w:sz w:val="28"/>
          <w:szCs w:val="28"/>
          <w:lang w:val="uk-UA"/>
        </w:rPr>
        <w:t>тварин із захворюваннями м’язів, їх ефективність залишається недостатньою.</w:t>
      </w:r>
      <w:r w:rsidRPr="008040D2">
        <w:rPr>
          <w:sz w:val="28"/>
          <w:szCs w:val="28"/>
          <w:lang w:val="uk-UA"/>
        </w:rPr>
        <w:t xml:space="preserve"> </w:t>
      </w:r>
    </w:p>
    <w:p w:rsidR="001D44CB" w:rsidRPr="00C51B3D" w:rsidRDefault="001D44CB" w:rsidP="001D44CB">
      <w:pPr>
        <w:autoSpaceDE w:val="0"/>
        <w:autoSpaceDN w:val="0"/>
        <w:adjustRightInd w:val="0"/>
        <w:spacing w:line="360" w:lineRule="auto"/>
        <w:ind w:firstLine="540"/>
        <w:jc w:val="both"/>
        <w:rPr>
          <w:rFonts w:ascii="MS Shell Dlg" w:hAnsi="MS Shell Dlg" w:cs="MS Shell Dlg"/>
          <w:sz w:val="17"/>
          <w:szCs w:val="17"/>
          <w:lang w:val="uk-UA"/>
        </w:rPr>
      </w:pPr>
      <w:r>
        <w:rPr>
          <w:sz w:val="28"/>
          <w:szCs w:val="28"/>
          <w:lang w:val="uk-UA"/>
        </w:rPr>
        <w:t>Р</w:t>
      </w:r>
      <w:r w:rsidRPr="008040D2">
        <w:rPr>
          <w:sz w:val="28"/>
          <w:szCs w:val="28"/>
          <w:lang w:val="uk-UA"/>
        </w:rPr>
        <w:t>инок України п</w:t>
      </w:r>
      <w:r>
        <w:rPr>
          <w:sz w:val="28"/>
          <w:szCs w:val="28"/>
          <w:lang w:val="uk-UA"/>
        </w:rPr>
        <w:t xml:space="preserve">ропонує ряд нових препаратів, </w:t>
      </w:r>
      <w:r w:rsidRPr="008040D2">
        <w:rPr>
          <w:sz w:val="28"/>
          <w:szCs w:val="28"/>
          <w:lang w:val="uk-UA"/>
        </w:rPr>
        <w:t xml:space="preserve">застосування яких </w:t>
      </w:r>
      <w:r>
        <w:rPr>
          <w:sz w:val="28"/>
          <w:szCs w:val="28"/>
          <w:lang w:val="uk-UA"/>
        </w:rPr>
        <w:t>поки що мало відоме</w:t>
      </w:r>
      <w:r w:rsidRPr="008040D2">
        <w:rPr>
          <w:sz w:val="28"/>
          <w:szCs w:val="28"/>
          <w:lang w:val="uk-UA"/>
        </w:rPr>
        <w:t xml:space="preserve"> ветеринарним спеціалістам. </w:t>
      </w:r>
      <w:r>
        <w:rPr>
          <w:sz w:val="28"/>
          <w:szCs w:val="28"/>
          <w:lang w:val="uk-UA"/>
        </w:rPr>
        <w:t>До них належать стероїдні та не</w:t>
      </w:r>
      <w:r w:rsidRPr="008040D2">
        <w:rPr>
          <w:sz w:val="28"/>
          <w:szCs w:val="28"/>
          <w:lang w:val="uk-UA"/>
        </w:rPr>
        <w:t>стероїдні протизапал</w:t>
      </w:r>
      <w:r>
        <w:rPr>
          <w:sz w:val="28"/>
          <w:szCs w:val="28"/>
          <w:lang w:val="uk-UA"/>
        </w:rPr>
        <w:t>ьні препарати короткотривалої і</w:t>
      </w:r>
      <w:r w:rsidRPr="008040D2">
        <w:rPr>
          <w:sz w:val="28"/>
          <w:szCs w:val="28"/>
          <w:lang w:val="uk-UA"/>
        </w:rPr>
        <w:t xml:space="preserve"> пролонгованої</w:t>
      </w:r>
      <w:r>
        <w:rPr>
          <w:sz w:val="28"/>
          <w:szCs w:val="28"/>
          <w:lang w:val="uk-UA"/>
        </w:rPr>
        <w:t xml:space="preserve"> дії, а також комплексні анальгезуючо-</w:t>
      </w:r>
      <w:r w:rsidRPr="008040D2">
        <w:rPr>
          <w:sz w:val="28"/>
          <w:szCs w:val="28"/>
          <w:lang w:val="uk-UA"/>
        </w:rPr>
        <w:t xml:space="preserve">протизапальні препарати. </w:t>
      </w:r>
      <w:r>
        <w:rPr>
          <w:sz w:val="28"/>
          <w:szCs w:val="28"/>
          <w:lang w:val="uk-UA"/>
        </w:rPr>
        <w:t>П</w:t>
      </w:r>
      <w:r w:rsidRPr="008040D2">
        <w:rPr>
          <w:sz w:val="28"/>
          <w:szCs w:val="28"/>
          <w:lang w:val="uk-UA"/>
        </w:rPr>
        <w:t xml:space="preserve">обічним ефектом </w:t>
      </w:r>
      <w:r>
        <w:rPr>
          <w:sz w:val="28"/>
          <w:szCs w:val="28"/>
          <w:lang w:val="uk-UA"/>
        </w:rPr>
        <w:t>застосування їх моногастричним</w:t>
      </w:r>
      <w:r w:rsidRPr="008040D2">
        <w:rPr>
          <w:sz w:val="28"/>
          <w:szCs w:val="28"/>
          <w:lang w:val="uk-UA"/>
        </w:rPr>
        <w:t xml:space="preserve"> тварин</w:t>
      </w:r>
      <w:r>
        <w:rPr>
          <w:sz w:val="28"/>
          <w:szCs w:val="28"/>
          <w:lang w:val="uk-UA"/>
        </w:rPr>
        <w:t>ам</w:t>
      </w:r>
      <w:r w:rsidRPr="008040D2">
        <w:rPr>
          <w:sz w:val="28"/>
          <w:szCs w:val="28"/>
          <w:lang w:val="uk-UA"/>
        </w:rPr>
        <w:t xml:space="preserve"> є ризик утворення виразки</w:t>
      </w:r>
      <w:r>
        <w:rPr>
          <w:sz w:val="28"/>
          <w:szCs w:val="28"/>
          <w:lang w:val="uk-UA"/>
        </w:rPr>
        <w:t xml:space="preserve"> травного тракту</w:t>
      </w:r>
      <w:r w:rsidRPr="008040D2">
        <w:rPr>
          <w:sz w:val="28"/>
          <w:szCs w:val="28"/>
          <w:lang w:val="uk-UA"/>
        </w:rPr>
        <w:t xml:space="preserve"> через інгібування обох ізоформ </w:t>
      </w:r>
      <w:r w:rsidRPr="00A36FDD">
        <w:rPr>
          <w:sz w:val="28"/>
          <w:szCs w:val="28"/>
          <w:lang w:val="uk-UA"/>
        </w:rPr>
        <w:t xml:space="preserve">циклооксигенази </w:t>
      </w:r>
      <w:r w:rsidRPr="00074D72">
        <w:rPr>
          <w:sz w:val="28"/>
          <w:szCs w:val="28"/>
          <w:lang w:val="uk-UA"/>
        </w:rPr>
        <w:t>(</w:t>
      </w:r>
      <w:r>
        <w:rPr>
          <w:sz w:val="28"/>
          <w:szCs w:val="28"/>
          <w:lang w:val="uk-UA"/>
        </w:rPr>
        <w:t>Васильева В.В., 1979; Корж Н.А.,1998; Радченко В.А., 2003).</w:t>
      </w:r>
    </w:p>
    <w:p w:rsidR="001D44CB" w:rsidRPr="008040D2" w:rsidRDefault="001D44CB" w:rsidP="001D44CB">
      <w:pPr>
        <w:spacing w:line="360" w:lineRule="auto"/>
        <w:ind w:firstLine="540"/>
        <w:jc w:val="both"/>
        <w:rPr>
          <w:sz w:val="28"/>
          <w:szCs w:val="28"/>
          <w:lang w:val="uk-UA"/>
        </w:rPr>
      </w:pPr>
      <w:r w:rsidRPr="008040D2">
        <w:rPr>
          <w:sz w:val="28"/>
          <w:szCs w:val="28"/>
          <w:lang w:val="uk-UA"/>
        </w:rPr>
        <w:t xml:space="preserve">Для зменшення ризику </w:t>
      </w:r>
      <w:r>
        <w:rPr>
          <w:sz w:val="28"/>
          <w:szCs w:val="28"/>
          <w:lang w:val="uk-UA"/>
        </w:rPr>
        <w:t>розвитку побічних ефектів синтезовано</w:t>
      </w:r>
      <w:r w:rsidRPr="008040D2">
        <w:rPr>
          <w:sz w:val="28"/>
          <w:szCs w:val="28"/>
          <w:lang w:val="uk-UA"/>
        </w:rPr>
        <w:t xml:space="preserve"> препарати</w:t>
      </w:r>
      <w:r>
        <w:rPr>
          <w:sz w:val="28"/>
          <w:szCs w:val="28"/>
          <w:lang w:val="uk-UA"/>
        </w:rPr>
        <w:t>, які</w:t>
      </w:r>
      <w:r w:rsidRPr="008040D2">
        <w:rPr>
          <w:sz w:val="28"/>
          <w:szCs w:val="28"/>
          <w:lang w:val="uk-UA"/>
        </w:rPr>
        <w:t xml:space="preserve"> вибірково </w:t>
      </w:r>
      <w:r>
        <w:rPr>
          <w:sz w:val="28"/>
          <w:szCs w:val="28"/>
          <w:lang w:val="uk-UA"/>
        </w:rPr>
        <w:t>діють лише на циклооксигеназу-2 як медіатор запалення, проте їх застосування потребує патогенетичного обґрунтування при хворобах м’язів у коней.</w:t>
      </w:r>
    </w:p>
    <w:p w:rsidR="001D44CB" w:rsidRPr="008040D2" w:rsidRDefault="001D44CB" w:rsidP="001D44CB">
      <w:pPr>
        <w:spacing w:line="360" w:lineRule="auto"/>
        <w:ind w:firstLine="540"/>
        <w:jc w:val="both"/>
        <w:rPr>
          <w:sz w:val="28"/>
          <w:szCs w:val="28"/>
          <w:lang w:val="uk-UA"/>
        </w:rPr>
      </w:pPr>
      <w:r>
        <w:rPr>
          <w:sz w:val="28"/>
          <w:szCs w:val="28"/>
          <w:lang w:val="uk-UA"/>
        </w:rPr>
        <w:t xml:space="preserve">Отже, удосконалення діагностики міозиту та патогенетичне обґрунтування застосування нестероїдних інгібіторів циклооксигенази-2 є одним із актуальних завдань </w:t>
      </w:r>
      <w:r w:rsidRPr="008040D2">
        <w:rPr>
          <w:sz w:val="28"/>
          <w:szCs w:val="28"/>
          <w:lang w:val="uk-UA"/>
        </w:rPr>
        <w:t>ветеринарно</w:t>
      </w:r>
      <w:r>
        <w:rPr>
          <w:sz w:val="28"/>
          <w:szCs w:val="28"/>
          <w:lang w:val="uk-UA"/>
        </w:rPr>
        <w:t>ї</w:t>
      </w:r>
      <w:r w:rsidRPr="008040D2">
        <w:rPr>
          <w:sz w:val="28"/>
          <w:szCs w:val="28"/>
          <w:lang w:val="uk-UA"/>
        </w:rPr>
        <w:t xml:space="preserve"> медицини.</w:t>
      </w:r>
    </w:p>
    <w:p w:rsidR="001D44CB" w:rsidRPr="00A36FDD" w:rsidRDefault="001D44CB" w:rsidP="001D44CB">
      <w:pPr>
        <w:autoSpaceDE w:val="0"/>
        <w:autoSpaceDN w:val="0"/>
        <w:adjustRightInd w:val="0"/>
        <w:spacing w:line="360" w:lineRule="auto"/>
        <w:ind w:firstLine="540"/>
        <w:jc w:val="both"/>
        <w:rPr>
          <w:rFonts w:ascii="MS Shell Dlg" w:hAnsi="MS Shell Dlg" w:cs="MS Shell Dlg"/>
          <w:sz w:val="17"/>
          <w:szCs w:val="17"/>
          <w:lang w:val="uk-UA"/>
        </w:rPr>
      </w:pPr>
      <w:r w:rsidRPr="009D1561">
        <w:rPr>
          <w:b/>
          <w:sz w:val="28"/>
          <w:szCs w:val="28"/>
          <w:lang w:val="uk-UA"/>
        </w:rPr>
        <w:t>Зв'язок роботи з науковими програмами, планами, темами.</w:t>
      </w:r>
      <w:r w:rsidRPr="008040D2">
        <w:rPr>
          <w:b/>
          <w:i/>
          <w:sz w:val="28"/>
          <w:szCs w:val="28"/>
          <w:lang w:val="uk-UA"/>
        </w:rPr>
        <w:t xml:space="preserve"> </w:t>
      </w:r>
      <w:r w:rsidRPr="008040D2">
        <w:rPr>
          <w:sz w:val="28"/>
          <w:szCs w:val="28"/>
          <w:lang w:val="uk-UA"/>
        </w:rPr>
        <w:t>Дисертаційна робота є складовою частиною</w:t>
      </w:r>
      <w:r>
        <w:rPr>
          <w:sz w:val="28"/>
          <w:szCs w:val="28"/>
          <w:lang w:val="uk-UA"/>
        </w:rPr>
        <w:t xml:space="preserve"> теми</w:t>
      </w:r>
      <w:r w:rsidRPr="008040D2">
        <w:rPr>
          <w:sz w:val="28"/>
          <w:szCs w:val="28"/>
          <w:lang w:val="uk-UA"/>
        </w:rPr>
        <w:t xml:space="preserve"> науково-дослідної роботи кафедри</w:t>
      </w:r>
      <w:r>
        <w:rPr>
          <w:sz w:val="28"/>
          <w:szCs w:val="28"/>
          <w:lang w:val="uk-UA"/>
        </w:rPr>
        <w:t xml:space="preserve"> хірургії Львівського національного університету ветеринарної медицини та біотехнологій</w:t>
      </w:r>
      <w:r w:rsidRPr="008040D2">
        <w:rPr>
          <w:sz w:val="28"/>
          <w:szCs w:val="28"/>
          <w:lang w:val="uk-UA"/>
        </w:rPr>
        <w:t xml:space="preserve"> імені С.З. Гжицького </w:t>
      </w:r>
      <w:r>
        <w:rPr>
          <w:sz w:val="28"/>
          <w:szCs w:val="28"/>
          <w:lang w:val="uk-UA"/>
        </w:rPr>
        <w:t>“</w:t>
      </w:r>
      <w:r w:rsidRPr="008040D2">
        <w:rPr>
          <w:sz w:val="28"/>
          <w:szCs w:val="28"/>
          <w:lang w:val="uk-UA"/>
        </w:rPr>
        <w:t>Вивчення і порівняння різних методів лікування, їх удосконалення новими розробками при хірургічній патології кінцівок у тварин</w:t>
      </w:r>
      <w:r>
        <w:rPr>
          <w:sz w:val="28"/>
          <w:szCs w:val="28"/>
          <w:lang w:val="uk-UA"/>
        </w:rPr>
        <w:t>”</w:t>
      </w:r>
      <w:r w:rsidRPr="008040D2">
        <w:rPr>
          <w:sz w:val="28"/>
          <w:szCs w:val="28"/>
          <w:lang w:val="uk-UA"/>
        </w:rPr>
        <w:t xml:space="preserve"> (номер д</w:t>
      </w:r>
      <w:r>
        <w:rPr>
          <w:sz w:val="28"/>
          <w:szCs w:val="28"/>
          <w:lang w:val="uk-UA"/>
        </w:rPr>
        <w:t>ержавної реєстрації 0104</w:t>
      </w:r>
      <w:r>
        <w:rPr>
          <w:sz w:val="28"/>
          <w:szCs w:val="28"/>
          <w:lang w:val="en-US"/>
        </w:rPr>
        <w:t>U</w:t>
      </w:r>
      <w:r w:rsidRPr="008040D2">
        <w:rPr>
          <w:sz w:val="28"/>
          <w:szCs w:val="28"/>
          <w:lang w:val="uk-UA"/>
        </w:rPr>
        <w:t>000346).</w:t>
      </w:r>
    </w:p>
    <w:p w:rsidR="001D44CB" w:rsidRPr="008040D2" w:rsidRDefault="001D44CB" w:rsidP="001D44CB">
      <w:pPr>
        <w:spacing w:line="360" w:lineRule="auto"/>
        <w:ind w:firstLine="540"/>
        <w:jc w:val="both"/>
        <w:rPr>
          <w:sz w:val="28"/>
          <w:szCs w:val="28"/>
          <w:lang w:val="uk-UA"/>
        </w:rPr>
      </w:pPr>
      <w:r>
        <w:rPr>
          <w:b/>
          <w:sz w:val="28"/>
          <w:szCs w:val="28"/>
          <w:lang w:val="uk-UA"/>
        </w:rPr>
        <w:t>Мета</w:t>
      </w:r>
      <w:r w:rsidRPr="009D1561">
        <w:rPr>
          <w:b/>
          <w:sz w:val="28"/>
          <w:szCs w:val="28"/>
          <w:lang w:val="uk-UA"/>
        </w:rPr>
        <w:t xml:space="preserve"> дослідження</w:t>
      </w:r>
      <w:r>
        <w:rPr>
          <w:b/>
          <w:sz w:val="28"/>
          <w:szCs w:val="28"/>
          <w:lang w:val="uk-UA"/>
        </w:rPr>
        <w:t xml:space="preserve"> – </w:t>
      </w:r>
      <w:r>
        <w:rPr>
          <w:sz w:val="28"/>
          <w:szCs w:val="28"/>
          <w:lang w:val="uk-UA"/>
        </w:rPr>
        <w:t>патогенетичне обґрунтування застосування нестероїдного протизапального препарату Моваліс при міозиті в коней</w:t>
      </w:r>
      <w:r w:rsidRPr="008040D2">
        <w:rPr>
          <w:sz w:val="28"/>
          <w:szCs w:val="28"/>
          <w:lang w:val="uk-UA"/>
        </w:rPr>
        <w:t>.</w:t>
      </w:r>
    </w:p>
    <w:p w:rsidR="001D44CB" w:rsidRPr="008040D2" w:rsidRDefault="001D44CB" w:rsidP="001D44CB">
      <w:pPr>
        <w:spacing w:line="360" w:lineRule="auto"/>
        <w:ind w:firstLine="540"/>
        <w:jc w:val="both"/>
        <w:rPr>
          <w:sz w:val="28"/>
          <w:szCs w:val="28"/>
          <w:lang w:val="uk-UA"/>
        </w:rPr>
      </w:pPr>
      <w:r w:rsidRPr="008040D2">
        <w:rPr>
          <w:sz w:val="28"/>
          <w:szCs w:val="28"/>
          <w:lang w:val="uk-UA"/>
        </w:rPr>
        <w:t xml:space="preserve">Для досягнення </w:t>
      </w:r>
      <w:r>
        <w:rPr>
          <w:sz w:val="28"/>
          <w:szCs w:val="28"/>
          <w:lang w:val="uk-UA"/>
        </w:rPr>
        <w:t>визначеної</w:t>
      </w:r>
      <w:r w:rsidRPr="008040D2">
        <w:rPr>
          <w:sz w:val="28"/>
          <w:szCs w:val="28"/>
          <w:lang w:val="uk-UA"/>
        </w:rPr>
        <w:t xml:space="preserve"> м</w:t>
      </w:r>
      <w:r>
        <w:rPr>
          <w:sz w:val="28"/>
          <w:szCs w:val="28"/>
          <w:lang w:val="uk-UA"/>
        </w:rPr>
        <w:t>ети необхідно вирішити такі</w:t>
      </w:r>
      <w:r w:rsidRPr="008040D2">
        <w:rPr>
          <w:sz w:val="28"/>
          <w:szCs w:val="28"/>
          <w:lang w:val="uk-UA"/>
        </w:rPr>
        <w:t xml:space="preserve"> </w:t>
      </w:r>
      <w:r w:rsidRPr="008040D2">
        <w:rPr>
          <w:b/>
          <w:sz w:val="28"/>
          <w:szCs w:val="28"/>
          <w:lang w:val="uk-UA"/>
        </w:rPr>
        <w:t>завдання:</w:t>
      </w:r>
    </w:p>
    <w:p w:rsidR="001D44CB" w:rsidRDefault="001D44CB" w:rsidP="004A1888">
      <w:pPr>
        <w:numPr>
          <w:ilvl w:val="0"/>
          <w:numId w:val="52"/>
        </w:numPr>
        <w:tabs>
          <w:tab w:val="clear" w:pos="720"/>
          <w:tab w:val="num" w:pos="0"/>
        </w:tabs>
        <w:suppressAutoHyphens w:val="0"/>
        <w:spacing w:line="360" w:lineRule="auto"/>
        <w:ind w:left="0" w:firstLine="540"/>
        <w:jc w:val="both"/>
        <w:rPr>
          <w:sz w:val="28"/>
          <w:szCs w:val="28"/>
          <w:lang w:val="uk-UA"/>
        </w:rPr>
      </w:pPr>
      <w:r>
        <w:rPr>
          <w:sz w:val="28"/>
          <w:szCs w:val="28"/>
          <w:lang w:val="uk-UA"/>
        </w:rPr>
        <w:t xml:space="preserve"> </w:t>
      </w:r>
      <w:r w:rsidRPr="008040D2">
        <w:rPr>
          <w:sz w:val="28"/>
          <w:szCs w:val="28"/>
          <w:lang w:val="uk-UA"/>
        </w:rPr>
        <w:t>вивчити д</w:t>
      </w:r>
      <w:r>
        <w:rPr>
          <w:sz w:val="28"/>
          <w:szCs w:val="28"/>
          <w:lang w:val="uk-UA"/>
        </w:rPr>
        <w:t>инаміку поширення захворювань м</w:t>
      </w:r>
      <w:r w:rsidRPr="00FA71E8">
        <w:rPr>
          <w:sz w:val="28"/>
          <w:szCs w:val="28"/>
          <w:lang w:val="uk-UA"/>
        </w:rPr>
        <w:t>’</w:t>
      </w:r>
      <w:r w:rsidRPr="008040D2">
        <w:rPr>
          <w:sz w:val="28"/>
          <w:szCs w:val="28"/>
          <w:lang w:val="uk-UA"/>
        </w:rPr>
        <w:t>язів у спортивних коней у к</w:t>
      </w:r>
      <w:r>
        <w:rPr>
          <w:sz w:val="28"/>
          <w:szCs w:val="28"/>
          <w:lang w:val="uk-UA"/>
        </w:rPr>
        <w:t>інноспортивній школі та кінноспортивному клубі м. Львова та Національному іподромі (</w:t>
      </w:r>
      <w:r w:rsidRPr="008040D2">
        <w:rPr>
          <w:sz w:val="28"/>
          <w:szCs w:val="28"/>
          <w:lang w:val="uk-UA"/>
        </w:rPr>
        <w:t>м. Київ</w:t>
      </w:r>
      <w:r>
        <w:rPr>
          <w:sz w:val="28"/>
          <w:szCs w:val="28"/>
          <w:lang w:val="uk-UA"/>
        </w:rPr>
        <w:t>)</w:t>
      </w:r>
      <w:r w:rsidRPr="008040D2">
        <w:rPr>
          <w:sz w:val="28"/>
          <w:szCs w:val="28"/>
          <w:lang w:val="uk-UA"/>
        </w:rPr>
        <w:t>;</w:t>
      </w:r>
    </w:p>
    <w:p w:rsidR="001D44CB" w:rsidRDefault="001D44CB" w:rsidP="004A1888">
      <w:pPr>
        <w:numPr>
          <w:ilvl w:val="0"/>
          <w:numId w:val="52"/>
        </w:numPr>
        <w:tabs>
          <w:tab w:val="clear" w:pos="720"/>
          <w:tab w:val="num" w:pos="0"/>
        </w:tabs>
        <w:suppressAutoHyphens w:val="0"/>
        <w:spacing w:line="360" w:lineRule="auto"/>
        <w:ind w:left="0" w:firstLine="540"/>
        <w:jc w:val="both"/>
        <w:rPr>
          <w:sz w:val="28"/>
          <w:szCs w:val="28"/>
          <w:lang w:val="uk-UA"/>
        </w:rPr>
      </w:pPr>
      <w:r>
        <w:rPr>
          <w:sz w:val="28"/>
          <w:szCs w:val="28"/>
          <w:lang w:val="uk-UA"/>
        </w:rPr>
        <w:t xml:space="preserve"> </w:t>
      </w:r>
      <w:r w:rsidRPr="008040D2">
        <w:rPr>
          <w:sz w:val="28"/>
          <w:szCs w:val="28"/>
          <w:lang w:val="uk-UA"/>
        </w:rPr>
        <w:t>провести е</w:t>
      </w:r>
      <w:r>
        <w:rPr>
          <w:sz w:val="28"/>
          <w:szCs w:val="28"/>
          <w:lang w:val="uk-UA"/>
        </w:rPr>
        <w:t>лектроміографічне дослідження м</w:t>
      </w:r>
      <w:r w:rsidRPr="008040D2">
        <w:rPr>
          <w:sz w:val="28"/>
          <w:szCs w:val="28"/>
        </w:rPr>
        <w:t>’</w:t>
      </w:r>
      <w:r w:rsidRPr="008040D2">
        <w:rPr>
          <w:sz w:val="28"/>
          <w:szCs w:val="28"/>
          <w:lang w:val="uk-UA"/>
        </w:rPr>
        <w:t xml:space="preserve">язів  коней </w:t>
      </w:r>
      <w:r>
        <w:rPr>
          <w:sz w:val="28"/>
          <w:szCs w:val="28"/>
          <w:lang w:val="uk-UA"/>
        </w:rPr>
        <w:t>при міозиті</w:t>
      </w:r>
      <w:r w:rsidRPr="008040D2">
        <w:rPr>
          <w:sz w:val="28"/>
          <w:szCs w:val="28"/>
          <w:lang w:val="uk-UA"/>
        </w:rPr>
        <w:t xml:space="preserve"> за допомогою еле</w:t>
      </w:r>
      <w:r>
        <w:rPr>
          <w:sz w:val="28"/>
          <w:szCs w:val="28"/>
          <w:lang w:val="uk-UA"/>
        </w:rPr>
        <w:t>ктрокардіографа “</w:t>
      </w:r>
      <w:r w:rsidRPr="0019051E">
        <w:rPr>
          <w:sz w:val="28"/>
          <w:szCs w:val="28"/>
        </w:rPr>
        <w:t>Малыш</w:t>
      </w:r>
      <w:r>
        <w:rPr>
          <w:sz w:val="28"/>
          <w:szCs w:val="28"/>
          <w:lang w:val="uk-UA"/>
        </w:rPr>
        <w:t xml:space="preserve"> ЭКТ-1”</w:t>
      </w:r>
      <w:r w:rsidRPr="008040D2">
        <w:rPr>
          <w:sz w:val="28"/>
          <w:szCs w:val="28"/>
          <w:lang w:val="uk-UA"/>
        </w:rPr>
        <w:t>;</w:t>
      </w:r>
    </w:p>
    <w:p w:rsidR="001D44CB" w:rsidRDefault="001D44CB" w:rsidP="004A1888">
      <w:pPr>
        <w:numPr>
          <w:ilvl w:val="0"/>
          <w:numId w:val="52"/>
        </w:numPr>
        <w:tabs>
          <w:tab w:val="clear" w:pos="720"/>
          <w:tab w:val="num" w:pos="0"/>
        </w:tabs>
        <w:suppressAutoHyphens w:val="0"/>
        <w:spacing w:line="360" w:lineRule="auto"/>
        <w:ind w:left="0" w:firstLine="540"/>
        <w:jc w:val="both"/>
        <w:rPr>
          <w:sz w:val="28"/>
          <w:szCs w:val="28"/>
          <w:lang w:val="uk-UA"/>
        </w:rPr>
      </w:pPr>
      <w:r>
        <w:rPr>
          <w:sz w:val="28"/>
          <w:szCs w:val="28"/>
          <w:lang w:val="uk-UA"/>
        </w:rPr>
        <w:lastRenderedPageBreak/>
        <w:t xml:space="preserve"> вивчити окремі</w:t>
      </w:r>
      <w:r w:rsidRPr="008040D2">
        <w:rPr>
          <w:sz w:val="28"/>
          <w:szCs w:val="28"/>
          <w:lang w:val="uk-UA"/>
        </w:rPr>
        <w:t xml:space="preserve"> б</w:t>
      </w:r>
      <w:r>
        <w:rPr>
          <w:sz w:val="28"/>
          <w:szCs w:val="28"/>
          <w:lang w:val="uk-UA"/>
        </w:rPr>
        <w:t>іохімічні та морфологічні показники</w:t>
      </w:r>
      <w:r w:rsidRPr="008040D2">
        <w:rPr>
          <w:sz w:val="28"/>
          <w:szCs w:val="28"/>
          <w:lang w:val="uk-UA"/>
        </w:rPr>
        <w:t xml:space="preserve"> крові коней</w:t>
      </w:r>
      <w:r>
        <w:rPr>
          <w:sz w:val="28"/>
          <w:szCs w:val="28"/>
          <w:lang w:val="uk-UA"/>
        </w:rPr>
        <w:t>,</w:t>
      </w:r>
      <w:r w:rsidRPr="008040D2">
        <w:rPr>
          <w:sz w:val="28"/>
          <w:szCs w:val="28"/>
          <w:lang w:val="uk-UA"/>
        </w:rPr>
        <w:t xml:space="preserve"> хворих на міозит;</w:t>
      </w:r>
    </w:p>
    <w:p w:rsidR="001D44CB" w:rsidRDefault="001D44CB" w:rsidP="004A1888">
      <w:pPr>
        <w:numPr>
          <w:ilvl w:val="0"/>
          <w:numId w:val="52"/>
        </w:numPr>
        <w:tabs>
          <w:tab w:val="clear" w:pos="720"/>
          <w:tab w:val="num" w:pos="0"/>
        </w:tabs>
        <w:suppressAutoHyphens w:val="0"/>
        <w:spacing w:line="360" w:lineRule="auto"/>
        <w:ind w:left="0" w:firstLine="540"/>
        <w:jc w:val="both"/>
        <w:rPr>
          <w:sz w:val="28"/>
          <w:szCs w:val="28"/>
          <w:lang w:val="uk-UA"/>
        </w:rPr>
      </w:pPr>
      <w:r>
        <w:rPr>
          <w:sz w:val="28"/>
          <w:szCs w:val="28"/>
          <w:lang w:val="uk-UA"/>
        </w:rPr>
        <w:t xml:space="preserve"> </w:t>
      </w:r>
      <w:r w:rsidRPr="008040D2">
        <w:rPr>
          <w:sz w:val="28"/>
          <w:szCs w:val="28"/>
          <w:lang w:val="uk-UA"/>
        </w:rPr>
        <w:t>провести гістоморфологічне дослідження біоптатів</w:t>
      </w:r>
      <w:r>
        <w:rPr>
          <w:sz w:val="28"/>
          <w:szCs w:val="28"/>
          <w:lang w:val="uk-UA"/>
        </w:rPr>
        <w:t xml:space="preserve"> м</w:t>
      </w:r>
      <w:r w:rsidRPr="008040D2">
        <w:rPr>
          <w:sz w:val="28"/>
          <w:szCs w:val="28"/>
        </w:rPr>
        <w:t>’</w:t>
      </w:r>
      <w:r w:rsidRPr="008040D2">
        <w:rPr>
          <w:sz w:val="28"/>
          <w:szCs w:val="28"/>
          <w:lang w:val="uk-UA"/>
        </w:rPr>
        <w:t>язів коней</w:t>
      </w:r>
      <w:r>
        <w:rPr>
          <w:sz w:val="28"/>
          <w:szCs w:val="28"/>
          <w:lang w:val="uk-UA"/>
        </w:rPr>
        <w:t>,</w:t>
      </w:r>
      <w:r w:rsidRPr="008040D2">
        <w:rPr>
          <w:sz w:val="28"/>
          <w:szCs w:val="28"/>
          <w:lang w:val="uk-UA"/>
        </w:rPr>
        <w:t xml:space="preserve"> хворих на міозит;</w:t>
      </w:r>
    </w:p>
    <w:p w:rsidR="001D44CB" w:rsidRPr="008040D2" w:rsidRDefault="001D44CB" w:rsidP="004A1888">
      <w:pPr>
        <w:numPr>
          <w:ilvl w:val="0"/>
          <w:numId w:val="52"/>
        </w:numPr>
        <w:tabs>
          <w:tab w:val="clear" w:pos="720"/>
          <w:tab w:val="num" w:pos="0"/>
        </w:tabs>
        <w:suppressAutoHyphens w:val="0"/>
        <w:spacing w:line="360" w:lineRule="auto"/>
        <w:ind w:left="0" w:firstLine="540"/>
        <w:jc w:val="both"/>
        <w:rPr>
          <w:sz w:val="28"/>
          <w:szCs w:val="28"/>
          <w:lang w:val="uk-UA"/>
        </w:rPr>
      </w:pPr>
      <w:r>
        <w:rPr>
          <w:sz w:val="28"/>
          <w:szCs w:val="28"/>
          <w:lang w:val="uk-UA"/>
        </w:rPr>
        <w:t xml:space="preserve"> експериментально й теоретично обґрунтувати лікувальну ефективність препарату „Моваліс” при гострому асептичному міозиті в коней.</w:t>
      </w:r>
    </w:p>
    <w:p w:rsidR="001D44CB" w:rsidRPr="008040D2" w:rsidRDefault="001D44CB" w:rsidP="001D44CB">
      <w:pPr>
        <w:spacing w:line="360" w:lineRule="auto"/>
        <w:ind w:firstLine="540"/>
        <w:jc w:val="both"/>
        <w:rPr>
          <w:sz w:val="28"/>
          <w:szCs w:val="28"/>
          <w:lang w:val="uk-UA"/>
        </w:rPr>
      </w:pPr>
      <w:r w:rsidRPr="008040D2">
        <w:rPr>
          <w:i/>
          <w:sz w:val="28"/>
          <w:szCs w:val="28"/>
          <w:lang w:val="uk-UA"/>
        </w:rPr>
        <w:t>Об’єкт досліджень</w:t>
      </w:r>
      <w:r w:rsidRPr="008040D2">
        <w:rPr>
          <w:sz w:val="28"/>
          <w:szCs w:val="28"/>
          <w:lang w:val="uk-UA"/>
        </w:rPr>
        <w:t xml:space="preserve"> – </w:t>
      </w:r>
      <w:r>
        <w:rPr>
          <w:sz w:val="28"/>
          <w:szCs w:val="28"/>
          <w:lang w:val="uk-UA"/>
        </w:rPr>
        <w:t>хвороби м'язів у коней</w:t>
      </w:r>
      <w:r w:rsidRPr="008040D2">
        <w:rPr>
          <w:sz w:val="28"/>
          <w:szCs w:val="28"/>
          <w:lang w:val="uk-UA"/>
        </w:rPr>
        <w:t>.</w:t>
      </w:r>
    </w:p>
    <w:p w:rsidR="001D44CB" w:rsidRDefault="001D44CB" w:rsidP="001D44CB">
      <w:pPr>
        <w:spacing w:line="360" w:lineRule="auto"/>
        <w:ind w:firstLine="540"/>
        <w:jc w:val="both"/>
        <w:rPr>
          <w:sz w:val="28"/>
          <w:szCs w:val="28"/>
          <w:lang w:val="uk-UA"/>
        </w:rPr>
      </w:pPr>
      <w:r w:rsidRPr="008040D2">
        <w:rPr>
          <w:i/>
          <w:sz w:val="28"/>
          <w:szCs w:val="28"/>
          <w:lang w:val="uk-UA"/>
        </w:rPr>
        <w:t>Предмет досліджень</w:t>
      </w:r>
      <w:r w:rsidRPr="008040D2">
        <w:rPr>
          <w:sz w:val="28"/>
          <w:szCs w:val="28"/>
          <w:lang w:val="uk-UA"/>
        </w:rPr>
        <w:t xml:space="preserve"> –</w:t>
      </w:r>
      <w:r>
        <w:rPr>
          <w:sz w:val="28"/>
          <w:szCs w:val="28"/>
          <w:lang w:val="uk-UA"/>
        </w:rPr>
        <w:t xml:space="preserve"> патогенетичне обґрунтування застосування препарату „Моваліс” для лікування коней, хворих на гострий асептичний міозит</w:t>
      </w:r>
      <w:r w:rsidRPr="008040D2">
        <w:rPr>
          <w:sz w:val="28"/>
          <w:szCs w:val="28"/>
          <w:lang w:val="uk-UA"/>
        </w:rPr>
        <w:t>.</w:t>
      </w:r>
    </w:p>
    <w:p w:rsidR="001D44CB" w:rsidRPr="008040D2" w:rsidRDefault="001D44CB" w:rsidP="001D44CB">
      <w:pPr>
        <w:spacing w:line="360" w:lineRule="auto"/>
        <w:ind w:firstLine="540"/>
        <w:jc w:val="both"/>
        <w:rPr>
          <w:sz w:val="28"/>
          <w:szCs w:val="28"/>
          <w:lang w:val="uk-UA"/>
        </w:rPr>
      </w:pPr>
      <w:r w:rsidRPr="008040D2">
        <w:rPr>
          <w:i/>
          <w:sz w:val="28"/>
          <w:szCs w:val="28"/>
          <w:lang w:val="uk-UA"/>
        </w:rPr>
        <w:t>Методи досліджень</w:t>
      </w:r>
      <w:r>
        <w:rPr>
          <w:sz w:val="28"/>
          <w:szCs w:val="28"/>
          <w:lang w:val="uk-UA"/>
        </w:rPr>
        <w:t xml:space="preserve"> – клінічні, морфологічний склад крові (</w:t>
      </w:r>
      <w:r w:rsidRPr="008040D2">
        <w:rPr>
          <w:sz w:val="28"/>
          <w:szCs w:val="28"/>
          <w:lang w:val="uk-UA"/>
        </w:rPr>
        <w:t xml:space="preserve">еритроцити, </w:t>
      </w:r>
      <w:r>
        <w:rPr>
          <w:sz w:val="28"/>
          <w:szCs w:val="28"/>
          <w:lang w:val="uk-UA"/>
        </w:rPr>
        <w:t>лейкоцити, лейкограма); біохімічні (</w:t>
      </w:r>
      <w:r w:rsidRPr="008040D2">
        <w:rPr>
          <w:sz w:val="28"/>
          <w:szCs w:val="28"/>
          <w:lang w:val="uk-UA"/>
        </w:rPr>
        <w:t>гемоглобін,</w:t>
      </w:r>
      <w:r>
        <w:rPr>
          <w:sz w:val="28"/>
          <w:szCs w:val="28"/>
          <w:lang w:val="uk-UA"/>
        </w:rPr>
        <w:t xml:space="preserve"> загальний білок і його фракції, креатинкіназа і лактатдегідрогеназа та їх ізоферменти,</w:t>
      </w:r>
      <w:r w:rsidRPr="008040D2">
        <w:rPr>
          <w:sz w:val="28"/>
          <w:szCs w:val="28"/>
          <w:lang w:val="uk-UA"/>
        </w:rPr>
        <w:t xml:space="preserve"> </w:t>
      </w:r>
      <w:r>
        <w:rPr>
          <w:sz w:val="28"/>
          <w:szCs w:val="28"/>
          <w:lang w:val="uk-UA"/>
        </w:rPr>
        <w:t>аспартат- і аланінамінотрансфераза</w:t>
      </w:r>
      <w:r w:rsidRPr="008040D2">
        <w:rPr>
          <w:sz w:val="28"/>
          <w:szCs w:val="28"/>
          <w:lang w:val="uk-UA"/>
        </w:rPr>
        <w:t>, іонограма</w:t>
      </w:r>
      <w:r>
        <w:rPr>
          <w:sz w:val="28"/>
          <w:szCs w:val="28"/>
          <w:lang w:val="uk-UA"/>
        </w:rPr>
        <w:t>); гістологічні (</w:t>
      </w:r>
      <w:r w:rsidRPr="008040D2">
        <w:rPr>
          <w:sz w:val="28"/>
          <w:szCs w:val="28"/>
          <w:lang w:val="uk-UA"/>
        </w:rPr>
        <w:t>фарбування</w:t>
      </w:r>
      <w:r>
        <w:rPr>
          <w:sz w:val="28"/>
          <w:szCs w:val="28"/>
          <w:lang w:val="uk-UA"/>
        </w:rPr>
        <w:t xml:space="preserve"> за Романовським-Гімзою, Ван-Гізо</w:t>
      </w:r>
      <w:r w:rsidRPr="008040D2">
        <w:rPr>
          <w:sz w:val="28"/>
          <w:szCs w:val="28"/>
          <w:lang w:val="uk-UA"/>
        </w:rPr>
        <w:t>м</w:t>
      </w:r>
      <w:r>
        <w:rPr>
          <w:sz w:val="28"/>
          <w:szCs w:val="28"/>
          <w:lang w:val="uk-UA"/>
        </w:rPr>
        <w:t>); інструментальні (електроміографія)</w:t>
      </w:r>
      <w:r w:rsidRPr="008040D2">
        <w:rPr>
          <w:sz w:val="28"/>
          <w:szCs w:val="28"/>
          <w:lang w:val="uk-UA"/>
        </w:rPr>
        <w:t xml:space="preserve">.  </w:t>
      </w:r>
    </w:p>
    <w:p w:rsidR="001D44CB" w:rsidRPr="008040D2" w:rsidRDefault="001D44CB" w:rsidP="001D44CB">
      <w:pPr>
        <w:spacing w:line="360" w:lineRule="auto"/>
        <w:ind w:firstLine="540"/>
        <w:jc w:val="both"/>
        <w:rPr>
          <w:sz w:val="28"/>
          <w:szCs w:val="28"/>
          <w:lang w:val="uk-UA"/>
        </w:rPr>
      </w:pPr>
      <w:r w:rsidRPr="00FA71E8">
        <w:rPr>
          <w:b/>
          <w:sz w:val="28"/>
          <w:szCs w:val="28"/>
          <w:lang w:val="uk-UA"/>
        </w:rPr>
        <w:t>Наукова новизна одержаних результатів</w:t>
      </w:r>
      <w:r>
        <w:rPr>
          <w:sz w:val="28"/>
          <w:szCs w:val="28"/>
          <w:lang w:val="uk-UA"/>
        </w:rPr>
        <w:t xml:space="preserve"> п</w:t>
      </w:r>
      <w:r w:rsidRPr="00126AC2">
        <w:rPr>
          <w:sz w:val="28"/>
          <w:szCs w:val="28"/>
          <w:lang w:val="uk-UA"/>
        </w:rPr>
        <w:t>олягає</w:t>
      </w:r>
      <w:r>
        <w:rPr>
          <w:sz w:val="28"/>
          <w:szCs w:val="28"/>
          <w:lang w:val="uk-UA"/>
        </w:rPr>
        <w:t xml:space="preserve"> в</w:t>
      </w:r>
      <w:r w:rsidRPr="00FA5310">
        <w:rPr>
          <w:sz w:val="28"/>
          <w:szCs w:val="28"/>
          <w:lang w:val="uk-UA"/>
        </w:rPr>
        <w:t xml:space="preserve"> тому, що</w:t>
      </w:r>
      <w:r>
        <w:rPr>
          <w:b/>
          <w:i/>
          <w:sz w:val="28"/>
          <w:szCs w:val="28"/>
          <w:lang w:val="uk-UA"/>
        </w:rPr>
        <w:t xml:space="preserve"> </w:t>
      </w:r>
      <w:r>
        <w:rPr>
          <w:sz w:val="28"/>
          <w:szCs w:val="28"/>
          <w:lang w:val="uk-UA"/>
        </w:rPr>
        <w:t>вперше у вітчизняній ветеринарній хірургії проведено комплексне вивчення біохімічних та</w:t>
      </w:r>
      <w:r w:rsidRPr="008040D2">
        <w:rPr>
          <w:sz w:val="28"/>
          <w:szCs w:val="28"/>
          <w:lang w:val="uk-UA"/>
        </w:rPr>
        <w:t xml:space="preserve"> морфологічних змін к</w:t>
      </w:r>
      <w:r>
        <w:rPr>
          <w:sz w:val="28"/>
          <w:szCs w:val="28"/>
          <w:lang w:val="uk-UA"/>
        </w:rPr>
        <w:t>рові, гістоморфологію м’язів коней при гострому асептичному міозиті. Доведено, що у хворих коней розвиваються гіперферментемія і гіпокаліємія та лактатний ацидоз, які спричиняють кисневе голодування тканин і анаеробний гліколіз. Виявлено, що при міозиті у хворих коней розвивається пригнічення електричних біопотенціалів</w:t>
      </w:r>
      <w:r w:rsidRPr="008040D2">
        <w:rPr>
          <w:sz w:val="28"/>
          <w:szCs w:val="28"/>
          <w:lang w:val="uk-UA"/>
        </w:rPr>
        <w:t xml:space="preserve">. </w:t>
      </w:r>
      <w:r>
        <w:rPr>
          <w:sz w:val="28"/>
          <w:szCs w:val="28"/>
          <w:lang w:val="uk-UA"/>
        </w:rPr>
        <w:t xml:space="preserve">Клініко-експериментальними дослідженнями обґрунтовано доцільність </w:t>
      </w:r>
      <w:r w:rsidRPr="008040D2">
        <w:rPr>
          <w:sz w:val="28"/>
          <w:szCs w:val="28"/>
          <w:lang w:val="uk-UA"/>
        </w:rPr>
        <w:t xml:space="preserve">застосування </w:t>
      </w:r>
      <w:r>
        <w:rPr>
          <w:sz w:val="28"/>
          <w:szCs w:val="28"/>
          <w:lang w:val="uk-UA"/>
        </w:rPr>
        <w:t>нового селективного протизапального препарату „Моваліс”</w:t>
      </w:r>
      <w:r w:rsidRPr="008040D2">
        <w:rPr>
          <w:sz w:val="28"/>
          <w:szCs w:val="28"/>
          <w:lang w:val="uk-UA"/>
        </w:rPr>
        <w:t xml:space="preserve"> у поєднанні із традиційни</w:t>
      </w:r>
      <w:r>
        <w:rPr>
          <w:sz w:val="28"/>
          <w:szCs w:val="28"/>
          <w:lang w:val="uk-UA"/>
        </w:rPr>
        <w:t>ми засобами лікування, що дозволяє скоротити</w:t>
      </w:r>
      <w:r w:rsidRPr="008040D2">
        <w:rPr>
          <w:sz w:val="28"/>
          <w:szCs w:val="28"/>
          <w:lang w:val="uk-UA"/>
        </w:rPr>
        <w:t xml:space="preserve"> термін видужання коней</w:t>
      </w:r>
      <w:r>
        <w:rPr>
          <w:sz w:val="28"/>
          <w:szCs w:val="28"/>
          <w:lang w:val="uk-UA"/>
        </w:rPr>
        <w:t xml:space="preserve"> на 10–14 днів</w:t>
      </w:r>
      <w:r w:rsidRPr="008040D2">
        <w:rPr>
          <w:sz w:val="28"/>
          <w:szCs w:val="28"/>
          <w:lang w:val="uk-UA"/>
        </w:rPr>
        <w:t>.</w:t>
      </w:r>
      <w:r>
        <w:rPr>
          <w:sz w:val="28"/>
          <w:szCs w:val="28"/>
          <w:lang w:val="uk-UA"/>
        </w:rPr>
        <w:t xml:space="preserve"> При цьому за рахунок відновлення цілісності клітинної мембрани та мікроциркуляції знижуються лактатний ацидоз та вміст ферментів у крові, нормалізується концентрація іонів калію та підвищуються електричні потенціали м'язів.</w:t>
      </w:r>
    </w:p>
    <w:p w:rsidR="001D44CB" w:rsidRDefault="001D44CB" w:rsidP="001D44CB">
      <w:pPr>
        <w:spacing w:line="360" w:lineRule="auto"/>
        <w:ind w:firstLine="540"/>
        <w:jc w:val="both"/>
        <w:rPr>
          <w:sz w:val="28"/>
          <w:szCs w:val="28"/>
          <w:lang w:val="uk-UA"/>
        </w:rPr>
      </w:pPr>
      <w:r w:rsidRPr="00FA71E8">
        <w:rPr>
          <w:b/>
          <w:sz w:val="28"/>
          <w:szCs w:val="28"/>
          <w:lang w:val="uk-UA"/>
        </w:rPr>
        <w:t>Практичне значення одержаних результатів</w:t>
      </w:r>
      <w:r w:rsidRPr="008040D2">
        <w:rPr>
          <w:b/>
          <w:i/>
          <w:sz w:val="28"/>
          <w:szCs w:val="28"/>
          <w:lang w:val="uk-UA"/>
        </w:rPr>
        <w:t xml:space="preserve"> </w:t>
      </w:r>
      <w:r>
        <w:rPr>
          <w:sz w:val="28"/>
          <w:szCs w:val="28"/>
          <w:lang w:val="uk-UA"/>
        </w:rPr>
        <w:t xml:space="preserve">полягає в комплексному використанні клінічних, біохімічних, гістологічних та електрофізіологічних методів у діагностиці патології м'язів у коней. Обґрунтовано, що найбільш </w:t>
      </w:r>
      <w:r>
        <w:rPr>
          <w:sz w:val="28"/>
          <w:szCs w:val="28"/>
          <w:lang w:val="uk-UA"/>
        </w:rPr>
        <w:lastRenderedPageBreak/>
        <w:t>ефективним є ін</w:t>
      </w:r>
      <w:r w:rsidRPr="00900967">
        <w:rPr>
          <w:sz w:val="28"/>
          <w:szCs w:val="28"/>
          <w:lang w:val="uk-UA"/>
        </w:rPr>
        <w:t>`</w:t>
      </w:r>
      <w:r>
        <w:rPr>
          <w:sz w:val="28"/>
          <w:szCs w:val="28"/>
          <w:lang w:val="uk-UA"/>
        </w:rPr>
        <w:t>єкування препарату М</w:t>
      </w:r>
      <w:r w:rsidRPr="008040D2">
        <w:rPr>
          <w:sz w:val="28"/>
          <w:szCs w:val="28"/>
          <w:lang w:val="uk-UA"/>
        </w:rPr>
        <w:t>оваліс</w:t>
      </w:r>
      <w:r>
        <w:rPr>
          <w:sz w:val="28"/>
          <w:szCs w:val="28"/>
          <w:lang w:val="uk-UA"/>
        </w:rPr>
        <w:t xml:space="preserve"> у товщу хворого м’яза в</w:t>
      </w:r>
      <w:r w:rsidRPr="008040D2">
        <w:rPr>
          <w:sz w:val="28"/>
          <w:szCs w:val="28"/>
          <w:lang w:val="uk-UA"/>
        </w:rPr>
        <w:t xml:space="preserve"> </w:t>
      </w:r>
      <w:r>
        <w:rPr>
          <w:sz w:val="28"/>
          <w:szCs w:val="28"/>
          <w:lang w:val="uk-UA"/>
        </w:rPr>
        <w:t>дозі 7,5–15 мг на 100 кг</w:t>
      </w:r>
      <w:r w:rsidRPr="008040D2">
        <w:rPr>
          <w:sz w:val="28"/>
          <w:szCs w:val="28"/>
          <w:lang w:val="uk-UA"/>
        </w:rPr>
        <w:t xml:space="preserve"> маси</w:t>
      </w:r>
      <w:r>
        <w:rPr>
          <w:sz w:val="28"/>
          <w:szCs w:val="28"/>
          <w:lang w:val="uk-UA"/>
        </w:rPr>
        <w:t xml:space="preserve"> тіла</w:t>
      </w:r>
      <w:r w:rsidRPr="008040D2">
        <w:rPr>
          <w:sz w:val="28"/>
          <w:szCs w:val="28"/>
          <w:lang w:val="uk-UA"/>
        </w:rPr>
        <w:t xml:space="preserve"> твар</w:t>
      </w:r>
      <w:r>
        <w:rPr>
          <w:sz w:val="28"/>
          <w:szCs w:val="28"/>
          <w:lang w:val="uk-UA"/>
        </w:rPr>
        <w:t>ин один раз на добу до одужання в поєднанні</w:t>
      </w:r>
      <w:r w:rsidRPr="008040D2">
        <w:rPr>
          <w:sz w:val="28"/>
          <w:szCs w:val="28"/>
          <w:lang w:val="uk-UA"/>
        </w:rPr>
        <w:t xml:space="preserve"> </w:t>
      </w:r>
      <w:r>
        <w:rPr>
          <w:sz w:val="28"/>
          <w:szCs w:val="28"/>
          <w:lang w:val="uk-UA"/>
        </w:rPr>
        <w:t>з місцевим застосуванням камфорної олії.</w:t>
      </w:r>
      <w:r w:rsidRPr="008040D2">
        <w:rPr>
          <w:sz w:val="28"/>
          <w:szCs w:val="28"/>
          <w:lang w:val="uk-UA"/>
        </w:rPr>
        <w:t xml:space="preserve"> </w:t>
      </w:r>
    </w:p>
    <w:p w:rsidR="001D44CB" w:rsidRDefault="001D44CB" w:rsidP="001D44CB">
      <w:pPr>
        <w:spacing w:line="360" w:lineRule="auto"/>
        <w:ind w:firstLine="540"/>
        <w:jc w:val="both"/>
        <w:rPr>
          <w:sz w:val="28"/>
          <w:szCs w:val="28"/>
          <w:lang w:val="uk-UA"/>
        </w:rPr>
      </w:pPr>
      <w:r>
        <w:rPr>
          <w:sz w:val="28"/>
          <w:szCs w:val="28"/>
          <w:lang w:val="uk-UA"/>
        </w:rPr>
        <w:t>Запропоновано</w:t>
      </w:r>
      <w:r w:rsidRPr="008040D2">
        <w:rPr>
          <w:sz w:val="28"/>
          <w:szCs w:val="28"/>
          <w:lang w:val="uk-UA"/>
        </w:rPr>
        <w:t xml:space="preserve"> ел</w:t>
      </w:r>
      <w:r>
        <w:rPr>
          <w:sz w:val="28"/>
          <w:szCs w:val="28"/>
          <w:lang w:val="uk-UA"/>
        </w:rPr>
        <w:t>ектрофізіологічне дослідження м</w:t>
      </w:r>
      <w:r w:rsidRPr="001D1AF3">
        <w:rPr>
          <w:sz w:val="28"/>
          <w:szCs w:val="28"/>
          <w:lang w:val="uk-UA"/>
        </w:rPr>
        <w:t>’</w:t>
      </w:r>
      <w:r>
        <w:rPr>
          <w:sz w:val="28"/>
          <w:szCs w:val="28"/>
          <w:lang w:val="uk-UA"/>
        </w:rPr>
        <w:t>язів</w:t>
      </w:r>
      <w:r w:rsidRPr="008040D2">
        <w:rPr>
          <w:sz w:val="28"/>
          <w:szCs w:val="28"/>
          <w:lang w:val="uk-UA"/>
        </w:rPr>
        <w:t xml:space="preserve"> з</w:t>
      </w:r>
      <w:r>
        <w:rPr>
          <w:sz w:val="28"/>
          <w:szCs w:val="28"/>
          <w:lang w:val="uk-UA"/>
        </w:rPr>
        <w:t xml:space="preserve"> використанням електрокардіографа за показниками ступеня дефлексії ізоелектричної лінії, що має діагностичне значення</w:t>
      </w:r>
      <w:r w:rsidRPr="008040D2">
        <w:rPr>
          <w:sz w:val="28"/>
          <w:szCs w:val="28"/>
          <w:lang w:val="uk-UA"/>
        </w:rPr>
        <w:t xml:space="preserve"> </w:t>
      </w:r>
      <w:r>
        <w:rPr>
          <w:sz w:val="28"/>
          <w:szCs w:val="28"/>
          <w:lang w:val="uk-UA"/>
        </w:rPr>
        <w:t>при гострому міозиті в коней (деклараційний патент на корисну модель №14585, Україна, В.І. Завірюха, Н.Я. Кулай “Спосіб визначення функціональної здатності м</w:t>
      </w:r>
      <w:r w:rsidRPr="00A108F5">
        <w:rPr>
          <w:sz w:val="28"/>
          <w:szCs w:val="28"/>
          <w:lang w:val="uk-UA"/>
        </w:rPr>
        <w:t>’</w:t>
      </w:r>
      <w:r>
        <w:rPr>
          <w:sz w:val="28"/>
          <w:szCs w:val="28"/>
          <w:lang w:val="uk-UA"/>
        </w:rPr>
        <w:t>язів у коней після лікування міозитів”. Заявл. 06.12.2005. Опубл. 15.05.2006. Бюл. №5. – С. 1–6). При цьому використання коней у тренінгу після захворювання на міозит має</w:t>
      </w:r>
      <w:r w:rsidRPr="008040D2">
        <w:rPr>
          <w:sz w:val="28"/>
          <w:szCs w:val="28"/>
          <w:lang w:val="uk-UA"/>
        </w:rPr>
        <w:t xml:space="preserve"> розп</w:t>
      </w:r>
      <w:r>
        <w:rPr>
          <w:sz w:val="28"/>
          <w:szCs w:val="28"/>
          <w:lang w:val="uk-UA"/>
        </w:rPr>
        <w:t>очинатися не раніше як через 4–</w:t>
      </w:r>
      <w:r w:rsidRPr="008040D2">
        <w:rPr>
          <w:sz w:val="28"/>
          <w:szCs w:val="28"/>
          <w:lang w:val="uk-UA"/>
        </w:rPr>
        <w:t xml:space="preserve">5 днів після </w:t>
      </w:r>
      <w:r>
        <w:rPr>
          <w:sz w:val="28"/>
          <w:szCs w:val="28"/>
          <w:lang w:val="uk-UA"/>
        </w:rPr>
        <w:t>повного клінічного видужання тварин, що запобігає розвитку рецидивів міозиту.</w:t>
      </w:r>
    </w:p>
    <w:p w:rsidR="001D44CB" w:rsidRPr="008040D2" w:rsidRDefault="001D44CB" w:rsidP="001D44CB">
      <w:pPr>
        <w:spacing w:line="360" w:lineRule="auto"/>
        <w:ind w:firstLine="540"/>
        <w:jc w:val="both"/>
        <w:rPr>
          <w:sz w:val="28"/>
          <w:szCs w:val="28"/>
          <w:lang w:val="uk-UA"/>
        </w:rPr>
      </w:pPr>
      <w:r>
        <w:rPr>
          <w:sz w:val="28"/>
          <w:szCs w:val="28"/>
          <w:lang w:val="uk-UA"/>
        </w:rPr>
        <w:t>Отримані результати досліджень використовуються в навчальному процесі при вивченні дисципліни “Загальна і спеціальна ветеринарна хірургія” (Львівський національний університет ветеринарної медицини та біотехнологій ім. С.З. Гжицького, Білоцерківський державний аграрний університет, Сумський національний аграрний університет, Київський Національний аграрний університет). Запропонований метод лікування гострих асептичних міозитів використовується в умовах КСК “Вікторія”, ДЮКСШ “Буревісник” (м. Львів).</w:t>
      </w:r>
    </w:p>
    <w:p w:rsidR="001D44CB" w:rsidRPr="00474700" w:rsidRDefault="001D44CB" w:rsidP="001D44CB">
      <w:pPr>
        <w:spacing w:line="360" w:lineRule="auto"/>
        <w:ind w:firstLine="540"/>
        <w:jc w:val="both"/>
        <w:rPr>
          <w:sz w:val="28"/>
          <w:szCs w:val="28"/>
          <w:lang w:val="uk-UA"/>
        </w:rPr>
      </w:pPr>
      <w:r w:rsidRPr="00AE5061">
        <w:rPr>
          <w:b/>
          <w:sz w:val="28"/>
          <w:szCs w:val="28"/>
          <w:lang w:val="uk-UA"/>
        </w:rPr>
        <w:t>Особистий внесок здобувача.</w:t>
      </w:r>
      <w:r w:rsidRPr="008040D2">
        <w:rPr>
          <w:b/>
          <w:i/>
          <w:sz w:val="28"/>
          <w:szCs w:val="28"/>
          <w:lang w:val="uk-UA"/>
        </w:rPr>
        <w:t xml:space="preserve"> </w:t>
      </w:r>
      <w:r>
        <w:rPr>
          <w:sz w:val="28"/>
          <w:szCs w:val="28"/>
          <w:lang w:val="uk-UA"/>
        </w:rPr>
        <w:t>Дисертант самостійно виконав увесь обсяг</w:t>
      </w:r>
      <w:r w:rsidRPr="008040D2">
        <w:rPr>
          <w:sz w:val="28"/>
          <w:szCs w:val="28"/>
          <w:lang w:val="uk-UA"/>
        </w:rPr>
        <w:t xml:space="preserve"> експериментальних досліджень, узагальнив</w:t>
      </w:r>
      <w:r>
        <w:rPr>
          <w:sz w:val="28"/>
          <w:szCs w:val="28"/>
          <w:lang w:val="uk-UA"/>
        </w:rPr>
        <w:t xml:space="preserve"> одержані</w:t>
      </w:r>
      <w:r w:rsidRPr="008040D2">
        <w:rPr>
          <w:sz w:val="28"/>
          <w:szCs w:val="28"/>
          <w:lang w:val="uk-UA"/>
        </w:rPr>
        <w:t xml:space="preserve"> </w:t>
      </w:r>
      <w:r>
        <w:rPr>
          <w:sz w:val="28"/>
          <w:szCs w:val="28"/>
          <w:lang w:val="uk-UA"/>
        </w:rPr>
        <w:t xml:space="preserve">результати та провів статистичну </w:t>
      </w:r>
      <w:r w:rsidRPr="00474700">
        <w:rPr>
          <w:sz w:val="28"/>
          <w:szCs w:val="28"/>
          <w:lang w:val="uk-UA"/>
        </w:rPr>
        <w:t xml:space="preserve">обробку цифрових даних. </w:t>
      </w:r>
    </w:p>
    <w:p w:rsidR="001D44CB" w:rsidRPr="00AE5061" w:rsidRDefault="001D44CB" w:rsidP="001D44CB">
      <w:pPr>
        <w:spacing w:line="360" w:lineRule="auto"/>
        <w:ind w:firstLine="540"/>
        <w:jc w:val="both"/>
        <w:rPr>
          <w:b/>
          <w:i/>
          <w:sz w:val="28"/>
          <w:szCs w:val="28"/>
          <w:lang w:val="uk-UA"/>
        </w:rPr>
      </w:pPr>
      <w:r w:rsidRPr="00474700">
        <w:rPr>
          <w:b/>
          <w:sz w:val="28"/>
          <w:szCs w:val="28"/>
          <w:lang w:val="uk-UA"/>
        </w:rPr>
        <w:t>Апробація результатів</w:t>
      </w:r>
      <w:r w:rsidRPr="00AE5061">
        <w:rPr>
          <w:b/>
          <w:sz w:val="28"/>
          <w:szCs w:val="28"/>
          <w:lang w:val="uk-UA"/>
        </w:rPr>
        <w:t xml:space="preserve"> дисертації.</w:t>
      </w:r>
      <w:r w:rsidRPr="00FD76C3">
        <w:rPr>
          <w:b/>
          <w:i/>
          <w:sz w:val="28"/>
          <w:szCs w:val="28"/>
          <w:lang w:val="uk-UA"/>
        </w:rPr>
        <w:t xml:space="preserve"> </w:t>
      </w:r>
      <w:r w:rsidRPr="007C7118">
        <w:rPr>
          <w:spacing w:val="-5"/>
          <w:sz w:val="28"/>
          <w:szCs w:val="28"/>
          <w:lang w:val="uk-UA"/>
        </w:rPr>
        <w:t>Матеріали</w:t>
      </w:r>
      <w:r w:rsidRPr="008040D2">
        <w:rPr>
          <w:sz w:val="28"/>
          <w:szCs w:val="28"/>
          <w:lang w:val="uk-UA"/>
        </w:rPr>
        <w:t xml:space="preserve"> дисертації доповідались і схвалені на</w:t>
      </w:r>
      <w:r>
        <w:rPr>
          <w:sz w:val="28"/>
          <w:szCs w:val="28"/>
          <w:lang w:val="uk-UA"/>
        </w:rPr>
        <w:t xml:space="preserve"> міжнародних науково-практичних</w:t>
      </w:r>
      <w:r w:rsidRPr="008040D2">
        <w:rPr>
          <w:sz w:val="28"/>
          <w:szCs w:val="28"/>
          <w:lang w:val="uk-UA"/>
        </w:rPr>
        <w:t xml:space="preserve"> конференціях:</w:t>
      </w:r>
      <w:r>
        <w:rPr>
          <w:sz w:val="28"/>
          <w:szCs w:val="28"/>
          <w:lang w:val="uk-UA"/>
        </w:rPr>
        <w:t xml:space="preserve"> “Молоді вчені у вирішенні проблем аграрної науки” (м. Львів, 2004 р.); “Проблеми аграрної науки та методи їх вирішення” (м. Суми, 2005 р.); “Проблеми неінфекційної патології тварин” (м. Біла Церква, 2005 р.); “Науково-практичні аспекти вете-ринарної медицини в Україні” (м. Біла Церква, 2006 р.)</w:t>
      </w:r>
    </w:p>
    <w:p w:rsidR="001D44CB" w:rsidRPr="00FA71E8" w:rsidRDefault="001D44CB" w:rsidP="001D44CB">
      <w:pPr>
        <w:spacing w:line="360" w:lineRule="auto"/>
        <w:ind w:firstLine="540"/>
        <w:jc w:val="both"/>
        <w:rPr>
          <w:sz w:val="28"/>
          <w:szCs w:val="28"/>
          <w:lang w:val="uk-UA"/>
        </w:rPr>
      </w:pPr>
      <w:r w:rsidRPr="00F53D82">
        <w:rPr>
          <w:b/>
          <w:sz w:val="28"/>
          <w:szCs w:val="28"/>
          <w:lang w:val="uk-UA"/>
        </w:rPr>
        <w:t>Публікації.</w:t>
      </w:r>
      <w:r w:rsidRPr="008040D2">
        <w:rPr>
          <w:b/>
          <w:i/>
          <w:sz w:val="28"/>
          <w:szCs w:val="28"/>
          <w:lang w:val="uk-UA"/>
        </w:rPr>
        <w:t xml:space="preserve"> </w:t>
      </w:r>
      <w:r w:rsidRPr="008040D2">
        <w:rPr>
          <w:sz w:val="28"/>
          <w:szCs w:val="28"/>
          <w:lang w:val="uk-UA"/>
        </w:rPr>
        <w:t xml:space="preserve">За матеріалами дисертації </w:t>
      </w:r>
      <w:r>
        <w:rPr>
          <w:sz w:val="28"/>
          <w:szCs w:val="28"/>
          <w:lang w:val="uk-UA"/>
        </w:rPr>
        <w:t>у фахових виданнях</w:t>
      </w:r>
      <w:r w:rsidRPr="008040D2">
        <w:rPr>
          <w:sz w:val="28"/>
          <w:szCs w:val="28"/>
          <w:lang w:val="uk-UA"/>
        </w:rPr>
        <w:t xml:space="preserve"> опубліковано 5 наукових статей</w:t>
      </w:r>
      <w:r>
        <w:rPr>
          <w:sz w:val="28"/>
          <w:szCs w:val="28"/>
          <w:lang w:val="uk-UA"/>
        </w:rPr>
        <w:t xml:space="preserve">, з яких 2 є одноосібними: у „Науковому віснику Львівської національної академії ветеринарної медицини імені С.З. Гжицького” (2); </w:t>
      </w:r>
      <w:r>
        <w:rPr>
          <w:sz w:val="28"/>
          <w:szCs w:val="28"/>
          <w:lang w:val="uk-UA"/>
        </w:rPr>
        <w:lastRenderedPageBreak/>
        <w:t>„Науковому віснику Сумського національного аграрного університету” (1); „Віснику Білоцерківського державного аграрного університету” (2),</w:t>
      </w:r>
      <w:r w:rsidRPr="000B64AF">
        <w:rPr>
          <w:sz w:val="28"/>
          <w:szCs w:val="28"/>
          <w:lang w:val="uk-UA"/>
        </w:rPr>
        <w:t xml:space="preserve"> </w:t>
      </w:r>
      <w:r>
        <w:rPr>
          <w:sz w:val="28"/>
          <w:szCs w:val="28"/>
          <w:lang w:val="uk-UA"/>
        </w:rPr>
        <w:t>отримано патент на корисну модель.</w:t>
      </w:r>
    </w:p>
    <w:p w:rsidR="001D44CB" w:rsidRPr="004860B1" w:rsidRDefault="001D44CB" w:rsidP="001D44CB">
      <w:pPr>
        <w:spacing w:line="360" w:lineRule="auto"/>
        <w:ind w:firstLine="540"/>
        <w:jc w:val="both"/>
        <w:rPr>
          <w:sz w:val="28"/>
          <w:szCs w:val="28"/>
          <w:lang w:val="uk-UA"/>
        </w:rPr>
      </w:pPr>
      <w:r w:rsidRPr="00FA71E8">
        <w:rPr>
          <w:b/>
          <w:sz w:val="28"/>
          <w:szCs w:val="28"/>
          <w:lang w:val="uk-UA"/>
        </w:rPr>
        <w:t>Структура та обсяг дисертації.</w:t>
      </w:r>
      <w:r w:rsidRPr="00256FA6">
        <w:rPr>
          <w:sz w:val="28"/>
          <w:szCs w:val="28"/>
          <w:lang w:val="uk-UA"/>
        </w:rPr>
        <w:t xml:space="preserve"> </w:t>
      </w:r>
      <w:r>
        <w:rPr>
          <w:sz w:val="28"/>
          <w:szCs w:val="28"/>
          <w:lang w:val="uk-UA"/>
        </w:rPr>
        <w:t xml:space="preserve">Дисертація викладена на </w:t>
      </w:r>
      <w:r w:rsidRPr="004860B1">
        <w:rPr>
          <w:sz w:val="28"/>
          <w:szCs w:val="28"/>
          <w:lang w:val="uk-UA"/>
        </w:rPr>
        <w:t>126 сторінках комп’ютерного тексту, містить 16 таблиць і 47 рисунків, складається із вступу, огляду літератури, вибору напрямків та методів досліджень, 7-ми розділів власних досліджень, аналізу та узагальнення результатів досліджень, висновків і пропозицій виробництву та списку використаних джерел, який містить 293 найменування, з них 130 – із далекого зарубіжжя, 10 додатків.</w:t>
      </w:r>
    </w:p>
    <w:p w:rsidR="007409BD" w:rsidRDefault="007409BD" w:rsidP="007409BD">
      <w:pPr>
        <w:suppressAutoHyphens w:val="0"/>
        <w:ind w:firstLine="546"/>
        <w:jc w:val="both"/>
        <w:rPr>
          <w:rFonts w:ascii="Times New Roman" w:eastAsia="Times New Roman" w:hAnsi="Times New Roman" w:cs="Times New Roman"/>
          <w:sz w:val="28"/>
          <w:szCs w:val="28"/>
          <w:lang w:val="uk-UA" w:eastAsia="ru-RU"/>
        </w:rPr>
      </w:pPr>
    </w:p>
    <w:p w:rsidR="001D44CB" w:rsidRDefault="001D44CB" w:rsidP="007409BD">
      <w:pPr>
        <w:suppressAutoHyphens w:val="0"/>
        <w:ind w:firstLine="546"/>
        <w:jc w:val="both"/>
        <w:rPr>
          <w:rFonts w:ascii="Times New Roman" w:eastAsia="Times New Roman" w:hAnsi="Times New Roman" w:cs="Times New Roman"/>
          <w:sz w:val="28"/>
          <w:szCs w:val="28"/>
          <w:lang w:val="uk-UA" w:eastAsia="ru-RU"/>
        </w:rPr>
      </w:pPr>
    </w:p>
    <w:p w:rsidR="001D44CB" w:rsidRDefault="001D44CB" w:rsidP="007409BD">
      <w:pPr>
        <w:suppressAutoHyphens w:val="0"/>
        <w:ind w:firstLine="546"/>
        <w:jc w:val="both"/>
        <w:rPr>
          <w:rFonts w:ascii="Times New Roman" w:eastAsia="Times New Roman" w:hAnsi="Times New Roman" w:cs="Times New Roman"/>
          <w:sz w:val="28"/>
          <w:szCs w:val="28"/>
          <w:lang w:val="uk-UA" w:eastAsia="ru-RU"/>
        </w:rPr>
      </w:pPr>
    </w:p>
    <w:p w:rsidR="001D44CB" w:rsidRPr="00814728" w:rsidRDefault="001D44CB" w:rsidP="001D44CB">
      <w:pPr>
        <w:spacing w:line="360" w:lineRule="auto"/>
        <w:ind w:firstLine="540"/>
        <w:jc w:val="center"/>
        <w:rPr>
          <w:b/>
          <w:sz w:val="28"/>
          <w:szCs w:val="28"/>
          <w:lang w:val="uk-UA"/>
        </w:rPr>
      </w:pPr>
      <w:r>
        <w:rPr>
          <w:b/>
          <w:sz w:val="28"/>
          <w:szCs w:val="28"/>
          <w:lang w:val="uk-UA"/>
        </w:rPr>
        <w:t>ВИСНОВКИ</w:t>
      </w:r>
    </w:p>
    <w:p w:rsidR="001D44CB" w:rsidRPr="008040D2" w:rsidRDefault="001D44CB" w:rsidP="004A1888">
      <w:pPr>
        <w:numPr>
          <w:ilvl w:val="0"/>
          <w:numId w:val="54"/>
        </w:numPr>
        <w:tabs>
          <w:tab w:val="clear" w:pos="722"/>
          <w:tab w:val="num" w:pos="0"/>
          <w:tab w:val="left" w:pos="362"/>
          <w:tab w:val="left" w:pos="905"/>
        </w:tabs>
        <w:suppressAutoHyphens w:val="0"/>
        <w:spacing w:line="360" w:lineRule="auto"/>
        <w:ind w:left="0" w:firstLine="543"/>
        <w:jc w:val="both"/>
        <w:rPr>
          <w:sz w:val="28"/>
          <w:szCs w:val="28"/>
          <w:lang w:val="uk-UA"/>
        </w:rPr>
      </w:pPr>
      <w:r w:rsidRPr="008040D2">
        <w:rPr>
          <w:sz w:val="28"/>
          <w:szCs w:val="28"/>
          <w:lang w:val="uk-UA"/>
        </w:rPr>
        <w:t xml:space="preserve">У дисертаційній роботі </w:t>
      </w:r>
      <w:r>
        <w:rPr>
          <w:sz w:val="28"/>
          <w:szCs w:val="28"/>
          <w:lang w:val="uk-UA"/>
        </w:rPr>
        <w:t>за</w:t>
      </w:r>
      <w:r w:rsidRPr="008040D2">
        <w:rPr>
          <w:sz w:val="28"/>
          <w:szCs w:val="28"/>
          <w:lang w:val="uk-UA"/>
        </w:rPr>
        <w:t xml:space="preserve"> результат</w:t>
      </w:r>
      <w:r>
        <w:rPr>
          <w:sz w:val="28"/>
          <w:szCs w:val="28"/>
          <w:lang w:val="uk-UA"/>
        </w:rPr>
        <w:t>ами</w:t>
      </w:r>
      <w:r w:rsidRPr="008040D2">
        <w:rPr>
          <w:sz w:val="28"/>
          <w:szCs w:val="28"/>
          <w:lang w:val="uk-UA"/>
        </w:rPr>
        <w:t xml:space="preserve"> експериментальних, клінічних, біохімічних </w:t>
      </w:r>
      <w:r>
        <w:rPr>
          <w:sz w:val="28"/>
          <w:szCs w:val="28"/>
          <w:lang w:val="uk-UA"/>
        </w:rPr>
        <w:t>і</w:t>
      </w:r>
      <w:r w:rsidRPr="008040D2">
        <w:rPr>
          <w:sz w:val="28"/>
          <w:szCs w:val="28"/>
          <w:lang w:val="uk-UA"/>
        </w:rPr>
        <w:t xml:space="preserve"> </w:t>
      </w:r>
      <w:r>
        <w:rPr>
          <w:sz w:val="28"/>
          <w:szCs w:val="28"/>
          <w:lang w:val="uk-UA"/>
        </w:rPr>
        <w:t>гістоморфологічних досліджень та проведення</w:t>
      </w:r>
      <w:r w:rsidRPr="008040D2">
        <w:rPr>
          <w:sz w:val="28"/>
          <w:szCs w:val="28"/>
          <w:lang w:val="uk-UA"/>
        </w:rPr>
        <w:t xml:space="preserve"> міографії </w:t>
      </w:r>
      <w:r>
        <w:rPr>
          <w:sz w:val="28"/>
          <w:szCs w:val="28"/>
          <w:lang w:val="uk-UA"/>
        </w:rPr>
        <w:t>теоретично</w:t>
      </w:r>
      <w:r w:rsidRPr="008040D2">
        <w:rPr>
          <w:sz w:val="28"/>
          <w:szCs w:val="28"/>
          <w:lang w:val="uk-UA"/>
        </w:rPr>
        <w:t xml:space="preserve"> </w:t>
      </w:r>
      <w:r>
        <w:rPr>
          <w:sz w:val="28"/>
          <w:szCs w:val="28"/>
          <w:lang w:val="uk-UA"/>
        </w:rPr>
        <w:t>й експериментально обґрунтовано</w:t>
      </w:r>
      <w:r w:rsidRPr="008040D2">
        <w:rPr>
          <w:sz w:val="28"/>
          <w:szCs w:val="28"/>
          <w:lang w:val="uk-UA"/>
        </w:rPr>
        <w:t xml:space="preserve"> нове вирішенн</w:t>
      </w:r>
      <w:r>
        <w:rPr>
          <w:sz w:val="28"/>
          <w:szCs w:val="28"/>
          <w:lang w:val="uk-UA"/>
        </w:rPr>
        <w:t>я окремих аспектів</w:t>
      </w:r>
      <w:r w:rsidRPr="008040D2">
        <w:rPr>
          <w:sz w:val="28"/>
          <w:szCs w:val="28"/>
          <w:lang w:val="uk-UA"/>
        </w:rPr>
        <w:t xml:space="preserve"> патогенезу асептичних міозитів у</w:t>
      </w:r>
      <w:r>
        <w:rPr>
          <w:sz w:val="28"/>
          <w:szCs w:val="28"/>
          <w:lang w:val="uk-UA"/>
        </w:rPr>
        <w:t xml:space="preserve"> спортивних коней. Для лікування міозитів запропоновано застосування нового нестероїдного протизапального препарату Моваліс</w:t>
      </w:r>
      <w:r w:rsidRPr="008040D2">
        <w:rPr>
          <w:sz w:val="28"/>
          <w:szCs w:val="28"/>
          <w:lang w:val="uk-UA"/>
        </w:rPr>
        <w:t>.</w:t>
      </w:r>
    </w:p>
    <w:p w:rsidR="001D44CB" w:rsidRPr="008040D2" w:rsidRDefault="001D44CB" w:rsidP="004A1888">
      <w:pPr>
        <w:numPr>
          <w:ilvl w:val="0"/>
          <w:numId w:val="54"/>
        </w:numPr>
        <w:tabs>
          <w:tab w:val="clear" w:pos="722"/>
          <w:tab w:val="num" w:pos="0"/>
          <w:tab w:val="left" w:pos="362"/>
          <w:tab w:val="left" w:pos="905"/>
        </w:tabs>
        <w:suppressAutoHyphens w:val="0"/>
        <w:spacing w:line="360" w:lineRule="auto"/>
        <w:ind w:left="0" w:firstLine="543"/>
        <w:jc w:val="both"/>
        <w:rPr>
          <w:sz w:val="28"/>
          <w:szCs w:val="28"/>
          <w:lang w:val="uk-UA"/>
        </w:rPr>
      </w:pPr>
      <w:r>
        <w:rPr>
          <w:sz w:val="28"/>
          <w:szCs w:val="28"/>
          <w:lang w:val="uk-UA"/>
        </w:rPr>
        <w:t>Основною</w:t>
      </w:r>
      <w:r w:rsidRPr="008040D2">
        <w:rPr>
          <w:sz w:val="28"/>
          <w:szCs w:val="28"/>
          <w:lang w:val="uk-UA"/>
        </w:rPr>
        <w:t xml:space="preserve"> причиною виникнення</w:t>
      </w:r>
      <w:r>
        <w:rPr>
          <w:sz w:val="28"/>
          <w:szCs w:val="28"/>
          <w:lang w:val="uk-UA"/>
        </w:rPr>
        <w:t xml:space="preserve"> гострих</w:t>
      </w:r>
      <w:r w:rsidRPr="008040D2">
        <w:rPr>
          <w:sz w:val="28"/>
          <w:szCs w:val="28"/>
          <w:lang w:val="uk-UA"/>
        </w:rPr>
        <w:t xml:space="preserve"> асептичних міозитів у</w:t>
      </w:r>
      <w:r>
        <w:rPr>
          <w:sz w:val="28"/>
          <w:szCs w:val="28"/>
          <w:lang w:val="uk-UA"/>
        </w:rPr>
        <w:t xml:space="preserve"> спортивних</w:t>
      </w:r>
      <w:r w:rsidRPr="008040D2">
        <w:rPr>
          <w:sz w:val="28"/>
          <w:szCs w:val="28"/>
          <w:lang w:val="uk-UA"/>
        </w:rPr>
        <w:t xml:space="preserve"> коней є </w:t>
      </w:r>
      <w:r>
        <w:rPr>
          <w:sz w:val="28"/>
          <w:szCs w:val="28"/>
          <w:lang w:val="uk-UA"/>
        </w:rPr>
        <w:t>надмірне фізичне навантаження м</w:t>
      </w:r>
      <w:r w:rsidRPr="000E15F5">
        <w:rPr>
          <w:sz w:val="28"/>
          <w:szCs w:val="28"/>
          <w:lang w:val="uk-UA"/>
        </w:rPr>
        <w:t>’</w:t>
      </w:r>
      <w:r w:rsidRPr="008040D2">
        <w:rPr>
          <w:sz w:val="28"/>
          <w:szCs w:val="28"/>
          <w:lang w:val="uk-UA"/>
        </w:rPr>
        <w:t xml:space="preserve">язів кінцівок, яке є неадекватним </w:t>
      </w:r>
      <w:r>
        <w:rPr>
          <w:sz w:val="28"/>
          <w:szCs w:val="28"/>
          <w:lang w:val="uk-UA"/>
        </w:rPr>
        <w:t>рівню</w:t>
      </w:r>
      <w:r w:rsidRPr="008040D2">
        <w:rPr>
          <w:sz w:val="28"/>
          <w:szCs w:val="28"/>
          <w:lang w:val="uk-UA"/>
        </w:rPr>
        <w:t xml:space="preserve"> підгот</w:t>
      </w:r>
      <w:r>
        <w:rPr>
          <w:sz w:val="28"/>
          <w:szCs w:val="28"/>
          <w:lang w:val="uk-UA"/>
        </w:rPr>
        <w:t>овки коня до участі у змаганнях. Захворюваність коней на гострий асептичний міозит становить 35–37 % від усіх хірургічних хвороб, у тому числі грудні кінцівки уражуються у 80,6 %, тазові – у 17,7 %</w:t>
      </w:r>
      <w:r w:rsidRPr="008040D2">
        <w:rPr>
          <w:sz w:val="28"/>
          <w:szCs w:val="28"/>
          <w:lang w:val="uk-UA"/>
        </w:rPr>
        <w:t xml:space="preserve">, </w:t>
      </w:r>
      <w:r>
        <w:rPr>
          <w:sz w:val="28"/>
          <w:szCs w:val="28"/>
          <w:lang w:val="uk-UA"/>
        </w:rPr>
        <w:t>м’язи спини і попереку –</w:t>
      </w:r>
      <w:r w:rsidRPr="008040D2">
        <w:rPr>
          <w:sz w:val="28"/>
          <w:szCs w:val="28"/>
          <w:lang w:val="uk-UA"/>
        </w:rPr>
        <w:t xml:space="preserve"> </w:t>
      </w:r>
      <w:r>
        <w:rPr>
          <w:sz w:val="28"/>
          <w:szCs w:val="28"/>
          <w:lang w:val="uk-UA"/>
        </w:rPr>
        <w:t xml:space="preserve">у </w:t>
      </w:r>
      <w:r w:rsidRPr="008040D2">
        <w:rPr>
          <w:sz w:val="28"/>
          <w:szCs w:val="28"/>
          <w:lang w:val="uk-UA"/>
        </w:rPr>
        <w:t>1,7</w:t>
      </w:r>
      <w:r>
        <w:rPr>
          <w:sz w:val="28"/>
          <w:szCs w:val="28"/>
          <w:lang w:val="uk-UA"/>
        </w:rPr>
        <w:t xml:space="preserve"> </w:t>
      </w:r>
      <w:r w:rsidRPr="008040D2">
        <w:rPr>
          <w:sz w:val="28"/>
          <w:szCs w:val="28"/>
          <w:lang w:val="uk-UA"/>
        </w:rPr>
        <w:t>%</w:t>
      </w:r>
      <w:r>
        <w:rPr>
          <w:sz w:val="28"/>
          <w:szCs w:val="28"/>
          <w:lang w:val="uk-UA"/>
        </w:rPr>
        <w:t xml:space="preserve"> тварин</w:t>
      </w:r>
      <w:r w:rsidRPr="008040D2">
        <w:rPr>
          <w:sz w:val="28"/>
          <w:szCs w:val="28"/>
          <w:lang w:val="uk-UA"/>
        </w:rPr>
        <w:t xml:space="preserve">. </w:t>
      </w:r>
    </w:p>
    <w:p w:rsidR="001D44CB" w:rsidRPr="007209EF" w:rsidRDefault="001D44CB" w:rsidP="004A1888">
      <w:pPr>
        <w:numPr>
          <w:ilvl w:val="0"/>
          <w:numId w:val="54"/>
        </w:numPr>
        <w:tabs>
          <w:tab w:val="clear" w:pos="722"/>
          <w:tab w:val="num" w:pos="0"/>
          <w:tab w:val="left" w:pos="362"/>
          <w:tab w:val="left" w:pos="905"/>
        </w:tabs>
        <w:suppressAutoHyphens w:val="0"/>
        <w:autoSpaceDE w:val="0"/>
        <w:autoSpaceDN w:val="0"/>
        <w:adjustRightInd w:val="0"/>
        <w:spacing w:line="360" w:lineRule="auto"/>
        <w:ind w:left="0" w:firstLine="543"/>
        <w:jc w:val="both"/>
        <w:rPr>
          <w:sz w:val="28"/>
          <w:szCs w:val="28"/>
          <w:lang w:val="uk-UA"/>
        </w:rPr>
      </w:pPr>
      <w:r>
        <w:rPr>
          <w:sz w:val="28"/>
          <w:szCs w:val="28"/>
          <w:lang w:val="uk-UA"/>
        </w:rPr>
        <w:t>Перебіг гострого асептичного</w:t>
      </w:r>
      <w:r w:rsidRPr="007209EF">
        <w:rPr>
          <w:sz w:val="28"/>
          <w:szCs w:val="28"/>
          <w:lang w:val="uk-UA"/>
        </w:rPr>
        <w:t xml:space="preserve"> міозит</w:t>
      </w:r>
      <w:r>
        <w:rPr>
          <w:sz w:val="28"/>
          <w:szCs w:val="28"/>
          <w:lang w:val="uk-UA"/>
        </w:rPr>
        <w:t>у</w:t>
      </w:r>
      <w:r w:rsidRPr="007209EF">
        <w:rPr>
          <w:sz w:val="28"/>
          <w:szCs w:val="28"/>
          <w:lang w:val="uk-UA"/>
        </w:rPr>
        <w:t xml:space="preserve"> супроводжується зниженням </w:t>
      </w:r>
      <w:r>
        <w:rPr>
          <w:sz w:val="28"/>
          <w:szCs w:val="28"/>
          <w:lang w:val="uk-UA"/>
        </w:rPr>
        <w:t>біоелектричних потенціалів м</w:t>
      </w:r>
      <w:r w:rsidRPr="000E15F5">
        <w:rPr>
          <w:sz w:val="28"/>
          <w:szCs w:val="28"/>
          <w:lang w:val="uk-UA"/>
        </w:rPr>
        <w:t>’</w:t>
      </w:r>
      <w:r>
        <w:rPr>
          <w:sz w:val="28"/>
          <w:szCs w:val="28"/>
          <w:lang w:val="uk-UA"/>
        </w:rPr>
        <w:t>язів, зміною в</w:t>
      </w:r>
      <w:r w:rsidRPr="007209EF">
        <w:rPr>
          <w:sz w:val="28"/>
          <w:szCs w:val="28"/>
          <w:lang w:val="uk-UA"/>
        </w:rPr>
        <w:t xml:space="preserve"> сироватці крові</w:t>
      </w:r>
      <w:r>
        <w:rPr>
          <w:sz w:val="28"/>
          <w:szCs w:val="28"/>
          <w:lang w:val="uk-UA"/>
        </w:rPr>
        <w:t xml:space="preserve"> співвідношення</w:t>
      </w:r>
      <w:r w:rsidRPr="007209EF">
        <w:rPr>
          <w:sz w:val="28"/>
          <w:szCs w:val="28"/>
          <w:lang w:val="uk-UA"/>
        </w:rPr>
        <w:t xml:space="preserve"> білків глобулі</w:t>
      </w:r>
      <w:r>
        <w:rPr>
          <w:sz w:val="28"/>
          <w:szCs w:val="28"/>
          <w:lang w:val="uk-UA"/>
        </w:rPr>
        <w:t>нових фракцій, зокрема підвищенням у</w:t>
      </w:r>
      <w:r w:rsidRPr="007209EF">
        <w:rPr>
          <w:sz w:val="28"/>
          <w:szCs w:val="28"/>
          <w:lang w:val="uk-UA"/>
        </w:rPr>
        <w:t>міст</w:t>
      </w:r>
      <w:r>
        <w:rPr>
          <w:sz w:val="28"/>
          <w:szCs w:val="28"/>
          <w:lang w:val="uk-UA"/>
        </w:rPr>
        <w:t>у</w:t>
      </w:r>
      <w:r w:rsidRPr="007209EF">
        <w:rPr>
          <w:sz w:val="28"/>
          <w:szCs w:val="28"/>
          <w:lang w:val="uk-UA"/>
        </w:rPr>
        <w:t xml:space="preserve"> </w:t>
      </w:r>
      <w:r w:rsidRPr="007209EF">
        <w:rPr>
          <w:sz w:val="28"/>
          <w:szCs w:val="28"/>
        </w:rPr>
        <w:t>α</w:t>
      </w:r>
      <w:r>
        <w:rPr>
          <w:sz w:val="28"/>
          <w:szCs w:val="28"/>
          <w:lang w:val="uk-UA"/>
        </w:rPr>
        <w:t>-глобулінів на 2,47 %,</w:t>
      </w:r>
      <w:r w:rsidRPr="007209EF">
        <w:rPr>
          <w:sz w:val="28"/>
          <w:szCs w:val="28"/>
          <w:lang w:val="uk-UA"/>
        </w:rPr>
        <w:t xml:space="preserve"> </w:t>
      </w:r>
      <w:r w:rsidRPr="007209EF">
        <w:rPr>
          <w:sz w:val="28"/>
          <w:szCs w:val="28"/>
        </w:rPr>
        <w:t>β</w:t>
      </w:r>
      <w:r>
        <w:rPr>
          <w:sz w:val="28"/>
          <w:szCs w:val="28"/>
          <w:lang w:val="uk-UA"/>
        </w:rPr>
        <w:t>-глобулінів – на 2,71% та зниженням</w:t>
      </w:r>
      <w:r w:rsidRPr="007209EF">
        <w:rPr>
          <w:sz w:val="28"/>
          <w:szCs w:val="28"/>
          <w:lang w:val="uk-UA"/>
        </w:rPr>
        <w:t xml:space="preserve"> </w:t>
      </w:r>
      <w:r w:rsidRPr="007209EF">
        <w:rPr>
          <w:sz w:val="28"/>
          <w:szCs w:val="28"/>
        </w:rPr>
        <w:t>γ</w:t>
      </w:r>
      <w:r>
        <w:rPr>
          <w:sz w:val="28"/>
          <w:szCs w:val="28"/>
          <w:lang w:val="uk-UA"/>
        </w:rPr>
        <w:t>-глобулінів на 2,95 %. У лейкограмі збільшується відсоток</w:t>
      </w:r>
      <w:r w:rsidRPr="007209EF">
        <w:rPr>
          <w:sz w:val="28"/>
          <w:szCs w:val="28"/>
          <w:lang w:val="uk-UA"/>
        </w:rPr>
        <w:t xml:space="preserve"> нейтрофілів</w:t>
      </w:r>
      <w:r>
        <w:rPr>
          <w:sz w:val="28"/>
          <w:szCs w:val="28"/>
          <w:lang w:val="uk-UA"/>
        </w:rPr>
        <w:t xml:space="preserve"> –</w:t>
      </w:r>
      <w:r w:rsidRPr="007209EF">
        <w:rPr>
          <w:sz w:val="28"/>
          <w:szCs w:val="28"/>
          <w:lang w:val="uk-UA"/>
        </w:rPr>
        <w:t xml:space="preserve"> до 62,6%, моноцитів </w:t>
      </w:r>
      <w:r>
        <w:rPr>
          <w:sz w:val="28"/>
          <w:szCs w:val="28"/>
          <w:lang w:val="uk-UA"/>
        </w:rPr>
        <w:t>– до 3</w:t>
      </w:r>
      <w:r w:rsidRPr="007209EF">
        <w:rPr>
          <w:sz w:val="28"/>
          <w:szCs w:val="28"/>
          <w:lang w:val="uk-UA"/>
        </w:rPr>
        <w:t xml:space="preserve">% та </w:t>
      </w:r>
      <w:r>
        <w:rPr>
          <w:sz w:val="28"/>
          <w:szCs w:val="28"/>
          <w:lang w:val="uk-UA"/>
        </w:rPr>
        <w:t>зменшується кількість</w:t>
      </w:r>
      <w:r w:rsidRPr="007209EF">
        <w:rPr>
          <w:sz w:val="28"/>
          <w:szCs w:val="28"/>
          <w:lang w:val="uk-UA"/>
        </w:rPr>
        <w:t xml:space="preserve"> лімфоцитів </w:t>
      </w:r>
      <w:r>
        <w:rPr>
          <w:sz w:val="28"/>
          <w:szCs w:val="28"/>
          <w:lang w:val="uk-UA"/>
        </w:rPr>
        <w:t xml:space="preserve">– </w:t>
      </w:r>
      <w:r w:rsidRPr="007209EF">
        <w:rPr>
          <w:sz w:val="28"/>
          <w:szCs w:val="28"/>
          <w:lang w:val="uk-UA"/>
        </w:rPr>
        <w:t>до 30,75%.</w:t>
      </w:r>
    </w:p>
    <w:p w:rsidR="001D44CB" w:rsidRPr="008040D2" w:rsidRDefault="001D44CB" w:rsidP="004A1888">
      <w:pPr>
        <w:numPr>
          <w:ilvl w:val="0"/>
          <w:numId w:val="54"/>
        </w:numPr>
        <w:tabs>
          <w:tab w:val="clear" w:pos="722"/>
          <w:tab w:val="num" w:pos="0"/>
          <w:tab w:val="left" w:pos="362"/>
          <w:tab w:val="left" w:pos="905"/>
        </w:tabs>
        <w:suppressAutoHyphens w:val="0"/>
        <w:spacing w:line="360" w:lineRule="auto"/>
        <w:ind w:left="0" w:firstLine="543"/>
        <w:jc w:val="both"/>
        <w:rPr>
          <w:sz w:val="28"/>
          <w:szCs w:val="28"/>
          <w:lang w:val="uk-UA"/>
        </w:rPr>
      </w:pPr>
      <w:r>
        <w:rPr>
          <w:sz w:val="28"/>
          <w:szCs w:val="28"/>
          <w:lang w:val="uk-UA"/>
        </w:rPr>
        <w:lastRenderedPageBreak/>
        <w:t>Проведення е</w:t>
      </w:r>
      <w:r w:rsidRPr="008040D2">
        <w:rPr>
          <w:sz w:val="28"/>
          <w:szCs w:val="28"/>
          <w:lang w:val="uk-UA"/>
        </w:rPr>
        <w:t>лектроміографі</w:t>
      </w:r>
      <w:r>
        <w:rPr>
          <w:sz w:val="28"/>
          <w:szCs w:val="28"/>
          <w:lang w:val="uk-UA"/>
        </w:rPr>
        <w:t>ї</w:t>
      </w:r>
      <w:r w:rsidRPr="008040D2">
        <w:rPr>
          <w:sz w:val="28"/>
          <w:szCs w:val="28"/>
          <w:lang w:val="uk-UA"/>
        </w:rPr>
        <w:t xml:space="preserve"> </w:t>
      </w:r>
      <w:r>
        <w:rPr>
          <w:sz w:val="28"/>
          <w:szCs w:val="28"/>
          <w:lang w:val="uk-UA"/>
        </w:rPr>
        <w:t>з використанням електрокардіографа “Мал</w:t>
      </w:r>
      <w:r w:rsidRPr="00C64A3F">
        <w:rPr>
          <w:sz w:val="28"/>
          <w:szCs w:val="28"/>
          <w:lang w:val="uk-UA"/>
        </w:rPr>
        <w:t>ы</w:t>
      </w:r>
      <w:r w:rsidRPr="008040D2">
        <w:rPr>
          <w:sz w:val="28"/>
          <w:szCs w:val="28"/>
          <w:lang w:val="uk-UA"/>
        </w:rPr>
        <w:t>ш</w:t>
      </w:r>
      <w:r>
        <w:rPr>
          <w:sz w:val="28"/>
          <w:szCs w:val="28"/>
          <w:lang w:val="uk-UA"/>
        </w:rPr>
        <w:t xml:space="preserve"> ЭКТ - </w:t>
      </w:r>
      <w:r w:rsidRPr="001A0B10">
        <w:rPr>
          <w:sz w:val="28"/>
          <w:szCs w:val="28"/>
          <w:lang w:val="uk-UA"/>
        </w:rPr>
        <w:t>1</w:t>
      </w:r>
      <w:r w:rsidRPr="008040D2">
        <w:rPr>
          <w:sz w:val="28"/>
          <w:szCs w:val="28"/>
          <w:lang w:val="uk-UA"/>
        </w:rPr>
        <w:t xml:space="preserve">” </w:t>
      </w:r>
      <w:r>
        <w:rPr>
          <w:sz w:val="28"/>
          <w:szCs w:val="28"/>
          <w:lang w:val="uk-UA"/>
        </w:rPr>
        <w:t>та голчатих електродів при міозитах у коней дозволяє виявляти зміни</w:t>
      </w:r>
      <w:r w:rsidRPr="008040D2">
        <w:rPr>
          <w:sz w:val="28"/>
          <w:szCs w:val="28"/>
          <w:lang w:val="uk-UA"/>
        </w:rPr>
        <w:t xml:space="preserve"> міограм</w:t>
      </w:r>
      <w:r>
        <w:rPr>
          <w:sz w:val="28"/>
          <w:szCs w:val="28"/>
          <w:lang w:val="uk-UA"/>
        </w:rPr>
        <w:t>, що доцільно застосовувати для з’ясування ступеня ураження м</w:t>
      </w:r>
      <w:r w:rsidRPr="000E15F5">
        <w:rPr>
          <w:sz w:val="28"/>
          <w:szCs w:val="28"/>
          <w:lang w:val="uk-UA"/>
        </w:rPr>
        <w:t>’</w:t>
      </w:r>
      <w:r>
        <w:rPr>
          <w:sz w:val="28"/>
          <w:szCs w:val="28"/>
          <w:lang w:val="uk-UA"/>
        </w:rPr>
        <w:t>язів, контролювати процес видужання та визначати термін допуску коня до тренінгу після лікування</w:t>
      </w:r>
      <w:r w:rsidRPr="008040D2">
        <w:rPr>
          <w:sz w:val="28"/>
          <w:szCs w:val="28"/>
          <w:lang w:val="uk-UA"/>
        </w:rPr>
        <w:t>.</w:t>
      </w:r>
    </w:p>
    <w:p w:rsidR="001D44CB" w:rsidRPr="008040D2" w:rsidRDefault="001D44CB" w:rsidP="004A1888">
      <w:pPr>
        <w:numPr>
          <w:ilvl w:val="0"/>
          <w:numId w:val="54"/>
        </w:numPr>
        <w:tabs>
          <w:tab w:val="clear" w:pos="722"/>
          <w:tab w:val="num" w:pos="0"/>
          <w:tab w:val="left" w:pos="362"/>
          <w:tab w:val="left" w:pos="905"/>
        </w:tabs>
        <w:suppressAutoHyphens w:val="0"/>
        <w:spacing w:line="360" w:lineRule="auto"/>
        <w:ind w:left="0" w:firstLine="543"/>
        <w:jc w:val="both"/>
        <w:rPr>
          <w:sz w:val="28"/>
          <w:szCs w:val="28"/>
          <w:lang w:val="uk-UA"/>
        </w:rPr>
      </w:pPr>
      <w:r>
        <w:rPr>
          <w:sz w:val="28"/>
          <w:szCs w:val="28"/>
          <w:lang w:val="uk-UA"/>
        </w:rPr>
        <w:t xml:space="preserve">При гострому асептичному міозиті в сироватці крові коней підвищується активність креатинкінази – на </w:t>
      </w:r>
      <w:r w:rsidRPr="008040D2">
        <w:rPr>
          <w:sz w:val="28"/>
          <w:szCs w:val="28"/>
          <w:lang w:val="uk-UA"/>
        </w:rPr>
        <w:t>121,59</w:t>
      </w:r>
      <w:r>
        <w:rPr>
          <w:sz w:val="28"/>
          <w:szCs w:val="28"/>
          <w:lang w:val="uk-UA"/>
        </w:rPr>
        <w:t xml:space="preserve"> </w:t>
      </w:r>
      <w:r w:rsidRPr="008040D2">
        <w:rPr>
          <w:sz w:val="28"/>
          <w:szCs w:val="28"/>
          <w:lang w:val="uk-UA"/>
        </w:rPr>
        <w:t>%</w:t>
      </w:r>
      <w:r>
        <w:rPr>
          <w:sz w:val="28"/>
          <w:szCs w:val="28"/>
          <w:lang w:val="uk-UA"/>
        </w:rPr>
        <w:t xml:space="preserve">, лактатдегідрогенази – на </w:t>
      </w:r>
      <w:r w:rsidRPr="008040D2">
        <w:rPr>
          <w:sz w:val="28"/>
          <w:szCs w:val="28"/>
          <w:lang w:val="uk-UA"/>
        </w:rPr>
        <w:t>75,95</w:t>
      </w:r>
      <w:r>
        <w:rPr>
          <w:sz w:val="28"/>
          <w:szCs w:val="28"/>
          <w:lang w:val="uk-UA"/>
        </w:rPr>
        <w:t xml:space="preserve"> </w:t>
      </w:r>
      <w:r w:rsidRPr="008040D2">
        <w:rPr>
          <w:sz w:val="28"/>
          <w:szCs w:val="28"/>
          <w:lang w:val="uk-UA"/>
        </w:rPr>
        <w:t>%</w:t>
      </w:r>
      <w:r>
        <w:rPr>
          <w:sz w:val="28"/>
          <w:szCs w:val="28"/>
          <w:lang w:val="uk-UA"/>
        </w:rPr>
        <w:t>, аланінамінотрансферази – у 4,5 рази, що свідчить про важливу роль цих ферментів у патогенезі перебігу захворювання. Дослідження динаміки цих показників при терапії міозитів у коней дозволяє контролювати хід одужання тварин.</w:t>
      </w:r>
    </w:p>
    <w:p w:rsidR="001D44CB" w:rsidRDefault="001D44CB" w:rsidP="004A1888">
      <w:pPr>
        <w:numPr>
          <w:ilvl w:val="0"/>
          <w:numId w:val="54"/>
        </w:numPr>
        <w:tabs>
          <w:tab w:val="clear" w:pos="722"/>
          <w:tab w:val="num" w:pos="0"/>
          <w:tab w:val="left" w:pos="362"/>
          <w:tab w:val="left" w:pos="905"/>
        </w:tabs>
        <w:suppressAutoHyphens w:val="0"/>
        <w:spacing w:line="360" w:lineRule="auto"/>
        <w:ind w:left="0" w:firstLine="543"/>
        <w:jc w:val="both"/>
        <w:rPr>
          <w:sz w:val="28"/>
          <w:szCs w:val="28"/>
          <w:lang w:val="uk-UA"/>
        </w:rPr>
      </w:pPr>
      <w:r>
        <w:rPr>
          <w:sz w:val="28"/>
          <w:szCs w:val="28"/>
          <w:lang w:val="uk-UA"/>
        </w:rPr>
        <w:t>При гострому асептичному міозиті у крові хворих тварин значних змін зазнають окремі фракції ізоферментів креатинкінази та лактатдегідрогенази. Так, активність ізоферментів фракцій креатинкінази (ММ та МВ), які відповідають за анаеробні процеси, зростає до 14,4% і 41,18 % відповідно, а активність фракції, що відповідає за аеробні процеси (ВВ), навпаки, знижується до 44,3 %.</w:t>
      </w:r>
    </w:p>
    <w:p w:rsidR="001D44CB" w:rsidRDefault="001D44CB" w:rsidP="004A1888">
      <w:pPr>
        <w:numPr>
          <w:ilvl w:val="0"/>
          <w:numId w:val="54"/>
        </w:numPr>
        <w:tabs>
          <w:tab w:val="clear" w:pos="722"/>
          <w:tab w:val="num" w:pos="0"/>
          <w:tab w:val="left" w:pos="362"/>
          <w:tab w:val="left" w:pos="905"/>
        </w:tabs>
        <w:suppressAutoHyphens w:val="0"/>
        <w:spacing w:line="360" w:lineRule="auto"/>
        <w:ind w:left="0" w:firstLine="543"/>
        <w:jc w:val="both"/>
        <w:rPr>
          <w:sz w:val="28"/>
          <w:szCs w:val="28"/>
          <w:lang w:val="uk-UA"/>
        </w:rPr>
      </w:pPr>
      <w:r>
        <w:rPr>
          <w:sz w:val="28"/>
          <w:szCs w:val="28"/>
          <w:lang w:val="uk-UA"/>
        </w:rPr>
        <w:t>При гострих асептичних міозитах, що супроводжуються клінічним проявом характерних ознак, в ушкодженому м'язі розвиваються зміни різної інтенсивності, зокрема розволокнюються міжм’язові сполучнотканинні структури з накопиченням у них серозного ексудату і клітин крові (еритроцити та лейкоцити) у товщі м’яза, а також мукоїдним набуханням.</w:t>
      </w:r>
    </w:p>
    <w:p w:rsidR="001D44CB" w:rsidRDefault="001D44CB" w:rsidP="004A1888">
      <w:pPr>
        <w:numPr>
          <w:ilvl w:val="0"/>
          <w:numId w:val="54"/>
        </w:numPr>
        <w:tabs>
          <w:tab w:val="clear" w:pos="722"/>
          <w:tab w:val="num" w:pos="0"/>
          <w:tab w:val="left" w:pos="362"/>
          <w:tab w:val="left" w:pos="905"/>
        </w:tabs>
        <w:suppressAutoHyphens w:val="0"/>
        <w:spacing w:line="360" w:lineRule="auto"/>
        <w:ind w:left="0" w:firstLine="543"/>
        <w:jc w:val="both"/>
        <w:rPr>
          <w:sz w:val="28"/>
          <w:szCs w:val="28"/>
          <w:lang w:val="uk-UA"/>
        </w:rPr>
      </w:pPr>
      <w:r>
        <w:rPr>
          <w:sz w:val="28"/>
          <w:szCs w:val="28"/>
          <w:lang w:val="uk-UA"/>
        </w:rPr>
        <w:t>Застосування нового нестероїдного протизапального препарату Моваліс при ін’єкуванні його коням, хворим на гострий асептичний міозит, у хворий м</w:t>
      </w:r>
      <w:r w:rsidRPr="000E15F5">
        <w:rPr>
          <w:sz w:val="28"/>
          <w:szCs w:val="28"/>
          <w:lang w:val="uk-UA"/>
        </w:rPr>
        <w:t>’</w:t>
      </w:r>
      <w:r>
        <w:rPr>
          <w:sz w:val="28"/>
          <w:szCs w:val="28"/>
          <w:lang w:val="uk-UA"/>
        </w:rPr>
        <w:t>яз у дозі 7,5–15 мг на 100 кг маси тіла один раз на добу в кілька точок у поєднанні з місцевим застосуванням камфорної олії щодобово до одужання дозволяє скоротити на 6–8 діб термін повного одужання тварини, порівняно з традиційним методом лікування.</w:t>
      </w:r>
    </w:p>
    <w:p w:rsidR="001D44CB" w:rsidRDefault="001D44CB" w:rsidP="001D44CB">
      <w:pPr>
        <w:tabs>
          <w:tab w:val="left" w:pos="362"/>
          <w:tab w:val="left" w:pos="905"/>
        </w:tabs>
        <w:spacing w:line="360" w:lineRule="auto"/>
        <w:jc w:val="both"/>
        <w:rPr>
          <w:sz w:val="28"/>
          <w:szCs w:val="28"/>
          <w:lang w:val="uk-UA"/>
        </w:rPr>
      </w:pPr>
    </w:p>
    <w:p w:rsidR="001D44CB" w:rsidRDefault="001D44CB" w:rsidP="001D44CB">
      <w:pPr>
        <w:tabs>
          <w:tab w:val="left" w:pos="362"/>
          <w:tab w:val="left" w:pos="905"/>
        </w:tabs>
        <w:spacing w:line="360" w:lineRule="auto"/>
        <w:jc w:val="both"/>
        <w:rPr>
          <w:sz w:val="28"/>
          <w:szCs w:val="28"/>
          <w:lang w:val="uk-UA"/>
        </w:rPr>
      </w:pPr>
    </w:p>
    <w:p w:rsidR="001D44CB" w:rsidRDefault="001D44CB" w:rsidP="001D44CB">
      <w:pPr>
        <w:tabs>
          <w:tab w:val="left" w:pos="362"/>
          <w:tab w:val="left" w:pos="905"/>
        </w:tabs>
        <w:spacing w:line="360" w:lineRule="auto"/>
        <w:jc w:val="both"/>
        <w:rPr>
          <w:sz w:val="28"/>
          <w:szCs w:val="28"/>
          <w:lang w:val="uk-UA"/>
        </w:rPr>
      </w:pPr>
    </w:p>
    <w:p w:rsidR="001D44CB" w:rsidRDefault="001D44CB" w:rsidP="001D44CB">
      <w:pPr>
        <w:tabs>
          <w:tab w:val="left" w:pos="362"/>
          <w:tab w:val="left" w:pos="905"/>
        </w:tabs>
        <w:spacing w:line="360" w:lineRule="auto"/>
        <w:jc w:val="both"/>
        <w:rPr>
          <w:sz w:val="28"/>
          <w:szCs w:val="28"/>
          <w:lang w:val="uk-UA"/>
        </w:rPr>
      </w:pPr>
    </w:p>
    <w:p w:rsidR="001D44CB" w:rsidRDefault="001D44CB" w:rsidP="001D44CB">
      <w:pPr>
        <w:tabs>
          <w:tab w:val="left" w:pos="362"/>
          <w:tab w:val="left" w:pos="905"/>
        </w:tabs>
        <w:spacing w:line="360" w:lineRule="auto"/>
        <w:jc w:val="both"/>
        <w:rPr>
          <w:sz w:val="28"/>
          <w:szCs w:val="28"/>
          <w:lang w:val="uk-UA"/>
        </w:rPr>
      </w:pPr>
    </w:p>
    <w:p w:rsidR="001D44CB" w:rsidRDefault="001D44CB" w:rsidP="001D44CB">
      <w:pPr>
        <w:tabs>
          <w:tab w:val="left" w:pos="362"/>
          <w:tab w:val="left" w:pos="905"/>
        </w:tabs>
        <w:spacing w:line="360" w:lineRule="auto"/>
        <w:jc w:val="both"/>
        <w:rPr>
          <w:sz w:val="28"/>
          <w:szCs w:val="28"/>
          <w:lang w:val="uk-UA"/>
        </w:rPr>
      </w:pPr>
    </w:p>
    <w:p w:rsidR="001D44CB" w:rsidRDefault="001D44CB" w:rsidP="001D44CB">
      <w:pPr>
        <w:tabs>
          <w:tab w:val="left" w:pos="362"/>
          <w:tab w:val="left" w:pos="905"/>
        </w:tabs>
        <w:spacing w:line="360" w:lineRule="auto"/>
        <w:jc w:val="both"/>
        <w:rPr>
          <w:sz w:val="28"/>
          <w:szCs w:val="28"/>
          <w:lang w:val="uk-UA"/>
        </w:rPr>
      </w:pPr>
    </w:p>
    <w:p w:rsidR="001D44CB" w:rsidRDefault="001D44CB" w:rsidP="001D44CB">
      <w:pPr>
        <w:tabs>
          <w:tab w:val="left" w:pos="362"/>
          <w:tab w:val="left" w:pos="905"/>
        </w:tabs>
        <w:spacing w:line="360" w:lineRule="auto"/>
        <w:jc w:val="both"/>
        <w:rPr>
          <w:sz w:val="28"/>
          <w:szCs w:val="28"/>
          <w:lang w:val="uk-UA"/>
        </w:rPr>
      </w:pPr>
    </w:p>
    <w:p w:rsidR="001D44CB" w:rsidRDefault="001D44CB" w:rsidP="001D44CB">
      <w:pPr>
        <w:tabs>
          <w:tab w:val="left" w:pos="362"/>
          <w:tab w:val="left" w:pos="905"/>
        </w:tabs>
        <w:spacing w:line="360" w:lineRule="auto"/>
        <w:jc w:val="both"/>
        <w:rPr>
          <w:sz w:val="28"/>
          <w:szCs w:val="28"/>
          <w:lang w:val="uk-UA"/>
        </w:rPr>
      </w:pPr>
    </w:p>
    <w:p w:rsidR="001D44CB" w:rsidRDefault="001D44CB" w:rsidP="001D44CB">
      <w:pPr>
        <w:tabs>
          <w:tab w:val="left" w:pos="362"/>
          <w:tab w:val="left" w:pos="905"/>
        </w:tabs>
        <w:spacing w:line="360" w:lineRule="auto"/>
        <w:jc w:val="both"/>
        <w:rPr>
          <w:sz w:val="28"/>
          <w:szCs w:val="28"/>
          <w:lang w:val="uk-UA"/>
        </w:rPr>
      </w:pPr>
    </w:p>
    <w:p w:rsidR="001D44CB" w:rsidRDefault="001D44CB" w:rsidP="001D44CB">
      <w:pPr>
        <w:tabs>
          <w:tab w:val="left" w:pos="362"/>
          <w:tab w:val="left" w:pos="905"/>
        </w:tabs>
        <w:spacing w:line="360" w:lineRule="auto"/>
        <w:jc w:val="both"/>
        <w:rPr>
          <w:sz w:val="28"/>
          <w:szCs w:val="28"/>
          <w:lang w:val="uk-UA"/>
        </w:rPr>
      </w:pPr>
    </w:p>
    <w:p w:rsidR="001D44CB" w:rsidRDefault="001D44CB" w:rsidP="001D44CB">
      <w:pPr>
        <w:tabs>
          <w:tab w:val="left" w:pos="362"/>
          <w:tab w:val="left" w:pos="905"/>
        </w:tabs>
        <w:spacing w:line="360" w:lineRule="auto"/>
        <w:jc w:val="both"/>
        <w:rPr>
          <w:sz w:val="28"/>
          <w:szCs w:val="28"/>
          <w:lang w:val="uk-UA"/>
        </w:rPr>
      </w:pPr>
    </w:p>
    <w:p w:rsidR="001D44CB" w:rsidRPr="008040D2" w:rsidRDefault="001D44CB" w:rsidP="001D44CB">
      <w:pPr>
        <w:tabs>
          <w:tab w:val="left" w:pos="362"/>
          <w:tab w:val="left" w:pos="905"/>
        </w:tabs>
        <w:spacing w:line="360" w:lineRule="auto"/>
        <w:jc w:val="both"/>
        <w:rPr>
          <w:sz w:val="28"/>
          <w:szCs w:val="28"/>
          <w:lang w:val="uk-UA"/>
        </w:rPr>
      </w:pPr>
    </w:p>
    <w:p w:rsidR="001D44CB" w:rsidRPr="00F12564" w:rsidRDefault="001D44CB" w:rsidP="001D44CB">
      <w:pPr>
        <w:tabs>
          <w:tab w:val="num" w:pos="0"/>
          <w:tab w:val="left" w:pos="362"/>
          <w:tab w:val="num" w:pos="543"/>
          <w:tab w:val="left" w:pos="1710"/>
        </w:tabs>
        <w:spacing w:line="360" w:lineRule="auto"/>
        <w:ind w:firstLine="543"/>
        <w:jc w:val="both"/>
        <w:rPr>
          <w:sz w:val="18"/>
          <w:szCs w:val="18"/>
          <w:lang w:val="uk-UA"/>
        </w:rPr>
      </w:pPr>
      <w:r>
        <w:rPr>
          <w:sz w:val="28"/>
          <w:szCs w:val="28"/>
          <w:lang w:val="uk-UA"/>
        </w:rPr>
        <w:tab/>
      </w:r>
    </w:p>
    <w:p w:rsidR="001D44CB" w:rsidRPr="00F12564" w:rsidRDefault="001D44CB" w:rsidP="001D44CB">
      <w:pPr>
        <w:tabs>
          <w:tab w:val="num" w:pos="0"/>
          <w:tab w:val="left" w:pos="362"/>
        </w:tabs>
        <w:spacing w:line="360" w:lineRule="auto"/>
        <w:ind w:firstLine="543"/>
        <w:jc w:val="center"/>
        <w:outlineLvl w:val="0"/>
        <w:rPr>
          <w:b/>
          <w:sz w:val="28"/>
          <w:szCs w:val="28"/>
          <w:lang w:val="uk-UA"/>
        </w:rPr>
      </w:pPr>
      <w:r w:rsidRPr="00F12564">
        <w:rPr>
          <w:b/>
          <w:sz w:val="28"/>
          <w:szCs w:val="28"/>
        </w:rPr>
        <w:t>ПРОПОЗИЦІЇ ВИРОБНИЦТВУ</w:t>
      </w:r>
    </w:p>
    <w:p w:rsidR="001D44CB" w:rsidRPr="008040D2" w:rsidRDefault="001D44CB" w:rsidP="004A1888">
      <w:pPr>
        <w:numPr>
          <w:ilvl w:val="0"/>
          <w:numId w:val="53"/>
        </w:numPr>
        <w:tabs>
          <w:tab w:val="clear" w:pos="1980"/>
          <w:tab w:val="num" w:pos="0"/>
          <w:tab w:val="left" w:pos="362"/>
          <w:tab w:val="num" w:pos="900"/>
        </w:tabs>
        <w:suppressAutoHyphens w:val="0"/>
        <w:spacing w:line="360" w:lineRule="auto"/>
        <w:ind w:left="0" w:firstLine="543"/>
        <w:jc w:val="both"/>
        <w:rPr>
          <w:sz w:val="28"/>
          <w:szCs w:val="28"/>
          <w:lang w:val="uk-UA"/>
        </w:rPr>
      </w:pPr>
      <w:r w:rsidRPr="008040D2">
        <w:rPr>
          <w:sz w:val="28"/>
          <w:szCs w:val="28"/>
          <w:lang w:val="uk-UA"/>
        </w:rPr>
        <w:t>При діагностиці міозитів дл</w:t>
      </w:r>
      <w:r>
        <w:rPr>
          <w:sz w:val="28"/>
          <w:szCs w:val="28"/>
          <w:lang w:val="uk-UA"/>
        </w:rPr>
        <w:t>я визначення ступеня ураження м</w:t>
      </w:r>
      <w:r w:rsidRPr="00814728">
        <w:rPr>
          <w:sz w:val="28"/>
          <w:szCs w:val="28"/>
          <w:lang w:val="uk-UA"/>
        </w:rPr>
        <w:t>’</w:t>
      </w:r>
      <w:r w:rsidRPr="008040D2">
        <w:rPr>
          <w:sz w:val="28"/>
          <w:szCs w:val="28"/>
          <w:lang w:val="uk-UA"/>
        </w:rPr>
        <w:t xml:space="preserve">язів </w:t>
      </w:r>
      <w:r>
        <w:rPr>
          <w:sz w:val="28"/>
          <w:szCs w:val="28"/>
          <w:lang w:val="uk-UA"/>
        </w:rPr>
        <w:t>доцільно</w:t>
      </w:r>
      <w:r w:rsidRPr="008040D2">
        <w:rPr>
          <w:sz w:val="28"/>
          <w:szCs w:val="28"/>
          <w:lang w:val="uk-UA"/>
        </w:rPr>
        <w:t xml:space="preserve"> з</w:t>
      </w:r>
      <w:r>
        <w:rPr>
          <w:sz w:val="28"/>
          <w:szCs w:val="28"/>
          <w:lang w:val="uk-UA"/>
        </w:rPr>
        <w:t>астосовувати електрокардіограф “</w:t>
      </w:r>
      <w:r w:rsidRPr="008040D2">
        <w:rPr>
          <w:sz w:val="28"/>
          <w:szCs w:val="28"/>
          <w:lang w:val="uk-UA"/>
        </w:rPr>
        <w:t>М</w:t>
      </w:r>
      <w:r>
        <w:rPr>
          <w:sz w:val="28"/>
          <w:szCs w:val="28"/>
          <w:lang w:val="uk-UA"/>
        </w:rPr>
        <w:t>ал</w:t>
      </w:r>
      <w:r w:rsidRPr="004B2BD2">
        <w:rPr>
          <w:sz w:val="28"/>
          <w:szCs w:val="28"/>
          <w:lang w:val="uk-UA"/>
        </w:rPr>
        <w:t>ы</w:t>
      </w:r>
      <w:r w:rsidRPr="008040D2">
        <w:rPr>
          <w:sz w:val="28"/>
          <w:szCs w:val="28"/>
          <w:lang w:val="uk-UA"/>
        </w:rPr>
        <w:t xml:space="preserve">ш” </w:t>
      </w:r>
      <w:r>
        <w:rPr>
          <w:sz w:val="28"/>
          <w:szCs w:val="28"/>
          <w:lang w:val="uk-UA"/>
        </w:rPr>
        <w:t>і</w:t>
      </w:r>
      <w:r w:rsidRPr="008040D2">
        <w:rPr>
          <w:sz w:val="28"/>
          <w:szCs w:val="28"/>
          <w:lang w:val="uk-UA"/>
        </w:rPr>
        <w:t xml:space="preserve">з голчатими електродами, які </w:t>
      </w:r>
      <w:r>
        <w:rPr>
          <w:sz w:val="28"/>
          <w:szCs w:val="28"/>
          <w:lang w:val="uk-UA"/>
        </w:rPr>
        <w:t xml:space="preserve">слід </w:t>
      </w:r>
      <w:r w:rsidRPr="008040D2">
        <w:rPr>
          <w:sz w:val="28"/>
          <w:szCs w:val="28"/>
          <w:lang w:val="uk-UA"/>
        </w:rPr>
        <w:t>ввод</w:t>
      </w:r>
      <w:r>
        <w:rPr>
          <w:sz w:val="28"/>
          <w:szCs w:val="28"/>
          <w:lang w:val="uk-UA"/>
        </w:rPr>
        <w:t>ити</w:t>
      </w:r>
      <w:r w:rsidRPr="008040D2">
        <w:rPr>
          <w:sz w:val="28"/>
          <w:szCs w:val="28"/>
          <w:lang w:val="uk-UA"/>
        </w:rPr>
        <w:t xml:space="preserve"> у хворий</w:t>
      </w:r>
      <w:r>
        <w:rPr>
          <w:sz w:val="28"/>
          <w:szCs w:val="28"/>
          <w:lang w:val="uk-UA"/>
        </w:rPr>
        <w:t xml:space="preserve"> м</w:t>
      </w:r>
      <w:r w:rsidRPr="00814728">
        <w:rPr>
          <w:sz w:val="28"/>
          <w:szCs w:val="28"/>
          <w:lang w:val="uk-UA"/>
        </w:rPr>
        <w:t>’</w:t>
      </w:r>
      <w:r>
        <w:rPr>
          <w:sz w:val="28"/>
          <w:szCs w:val="28"/>
          <w:lang w:val="uk-UA"/>
        </w:rPr>
        <w:t>яз на відстані 10-</w:t>
      </w:r>
      <w:r w:rsidRPr="008040D2">
        <w:rPr>
          <w:sz w:val="28"/>
          <w:szCs w:val="28"/>
          <w:lang w:val="uk-UA"/>
        </w:rPr>
        <w:t>15 мм один від одного</w:t>
      </w:r>
      <w:r>
        <w:rPr>
          <w:sz w:val="28"/>
          <w:szCs w:val="28"/>
          <w:lang w:val="uk-UA"/>
        </w:rPr>
        <w:t>; запис міограм проводит</w:t>
      </w:r>
      <w:r w:rsidRPr="008040D2">
        <w:rPr>
          <w:sz w:val="28"/>
          <w:szCs w:val="28"/>
          <w:lang w:val="uk-UA"/>
        </w:rPr>
        <w:t>и у ІІ-му відведенні, попередньо відкалібрувавши кардіограф 1мВ – 2 см.  Ха</w:t>
      </w:r>
      <w:r>
        <w:rPr>
          <w:sz w:val="28"/>
          <w:szCs w:val="28"/>
          <w:lang w:val="uk-UA"/>
        </w:rPr>
        <w:t>рактерними ознаками дистрофії м</w:t>
      </w:r>
      <w:r w:rsidRPr="008040D2">
        <w:rPr>
          <w:sz w:val="28"/>
          <w:szCs w:val="28"/>
        </w:rPr>
        <w:t>’</w:t>
      </w:r>
      <w:r w:rsidRPr="008040D2">
        <w:rPr>
          <w:sz w:val="28"/>
          <w:szCs w:val="28"/>
          <w:lang w:val="uk-UA"/>
        </w:rPr>
        <w:t>язів</w:t>
      </w:r>
      <w:r>
        <w:rPr>
          <w:sz w:val="28"/>
          <w:szCs w:val="28"/>
          <w:lang w:val="uk-UA"/>
        </w:rPr>
        <w:t xml:space="preserve"> є зниження</w:t>
      </w:r>
      <w:r w:rsidRPr="008040D2">
        <w:rPr>
          <w:sz w:val="28"/>
          <w:szCs w:val="28"/>
          <w:lang w:val="uk-UA"/>
        </w:rPr>
        <w:t xml:space="preserve"> дефлексі</w:t>
      </w:r>
      <w:r>
        <w:rPr>
          <w:sz w:val="28"/>
          <w:szCs w:val="28"/>
          <w:lang w:val="uk-UA"/>
        </w:rPr>
        <w:t>ї до 50 мкВ з появою осциляцій</w:t>
      </w:r>
      <w:r w:rsidRPr="008040D2">
        <w:rPr>
          <w:sz w:val="28"/>
          <w:szCs w:val="28"/>
          <w:lang w:val="uk-UA"/>
        </w:rPr>
        <w:t xml:space="preserve"> частотою 10-15 мс.</w:t>
      </w:r>
    </w:p>
    <w:p w:rsidR="001D44CB" w:rsidRPr="008040D2" w:rsidRDefault="001D44CB" w:rsidP="004A1888">
      <w:pPr>
        <w:numPr>
          <w:ilvl w:val="0"/>
          <w:numId w:val="53"/>
        </w:numPr>
        <w:tabs>
          <w:tab w:val="clear" w:pos="1980"/>
          <w:tab w:val="left" w:pos="-1980"/>
          <w:tab w:val="num" w:pos="900"/>
        </w:tabs>
        <w:suppressAutoHyphens w:val="0"/>
        <w:spacing w:line="360" w:lineRule="auto"/>
        <w:ind w:left="0" w:firstLine="543"/>
        <w:jc w:val="both"/>
        <w:rPr>
          <w:sz w:val="28"/>
          <w:szCs w:val="28"/>
          <w:lang w:val="uk-UA"/>
        </w:rPr>
      </w:pPr>
      <w:r>
        <w:rPr>
          <w:sz w:val="28"/>
          <w:szCs w:val="28"/>
          <w:lang w:val="uk-UA"/>
        </w:rPr>
        <w:t>При лікуванні</w:t>
      </w:r>
      <w:r w:rsidRPr="008040D2">
        <w:rPr>
          <w:sz w:val="28"/>
          <w:szCs w:val="28"/>
          <w:lang w:val="uk-UA"/>
        </w:rPr>
        <w:t xml:space="preserve"> коней</w:t>
      </w:r>
      <w:r>
        <w:rPr>
          <w:sz w:val="28"/>
          <w:szCs w:val="28"/>
          <w:lang w:val="uk-UA"/>
        </w:rPr>
        <w:t>, хворих на гострий асептичний міозит, пропонуємо ін’єктувати в товщу хворого м’яза (у кілька точок) препарат „М</w:t>
      </w:r>
      <w:r w:rsidRPr="008040D2">
        <w:rPr>
          <w:sz w:val="28"/>
          <w:szCs w:val="28"/>
          <w:lang w:val="uk-UA"/>
        </w:rPr>
        <w:t>оваліс</w:t>
      </w:r>
      <w:r>
        <w:rPr>
          <w:sz w:val="28"/>
          <w:szCs w:val="28"/>
          <w:lang w:val="uk-UA"/>
        </w:rPr>
        <w:t>”</w:t>
      </w:r>
      <w:r w:rsidRPr="008040D2">
        <w:rPr>
          <w:sz w:val="28"/>
          <w:szCs w:val="28"/>
          <w:lang w:val="uk-UA"/>
        </w:rPr>
        <w:t xml:space="preserve"> у </w:t>
      </w:r>
      <w:r>
        <w:rPr>
          <w:sz w:val="28"/>
          <w:szCs w:val="28"/>
          <w:lang w:val="uk-UA"/>
        </w:rPr>
        <w:t>дозі 7,5–15 мг на 100 кг</w:t>
      </w:r>
      <w:r w:rsidRPr="008040D2">
        <w:rPr>
          <w:sz w:val="28"/>
          <w:szCs w:val="28"/>
          <w:lang w:val="uk-UA"/>
        </w:rPr>
        <w:t xml:space="preserve"> маси твар</w:t>
      </w:r>
      <w:r>
        <w:rPr>
          <w:sz w:val="28"/>
          <w:szCs w:val="28"/>
          <w:lang w:val="uk-UA"/>
        </w:rPr>
        <w:t>ин щодобово до одужання у поєднанні з місцевим втиранням камфорної олії.</w:t>
      </w:r>
      <w:r w:rsidRPr="008040D2">
        <w:rPr>
          <w:sz w:val="28"/>
          <w:szCs w:val="28"/>
          <w:lang w:val="uk-UA"/>
        </w:rPr>
        <w:t xml:space="preserve"> </w:t>
      </w:r>
    </w:p>
    <w:p w:rsidR="001D44CB" w:rsidRPr="008040D2" w:rsidRDefault="001D44CB" w:rsidP="004A1888">
      <w:pPr>
        <w:numPr>
          <w:ilvl w:val="0"/>
          <w:numId w:val="53"/>
        </w:numPr>
        <w:tabs>
          <w:tab w:val="clear" w:pos="1980"/>
          <w:tab w:val="num" w:pos="0"/>
          <w:tab w:val="left" w:pos="362"/>
          <w:tab w:val="num" w:pos="900"/>
        </w:tabs>
        <w:suppressAutoHyphens w:val="0"/>
        <w:spacing w:line="360" w:lineRule="auto"/>
        <w:ind w:left="0" w:firstLine="543"/>
        <w:jc w:val="both"/>
        <w:rPr>
          <w:sz w:val="28"/>
          <w:szCs w:val="28"/>
          <w:lang w:val="uk-UA"/>
        </w:rPr>
      </w:pPr>
      <w:r w:rsidRPr="008040D2">
        <w:rPr>
          <w:sz w:val="28"/>
          <w:szCs w:val="28"/>
          <w:lang w:val="uk-UA"/>
        </w:rPr>
        <w:t xml:space="preserve">Отримані результати досліджень </w:t>
      </w:r>
      <w:r>
        <w:rPr>
          <w:sz w:val="28"/>
          <w:szCs w:val="28"/>
          <w:lang w:val="uk-UA"/>
        </w:rPr>
        <w:t>і</w:t>
      </w:r>
      <w:r w:rsidRPr="008040D2">
        <w:rPr>
          <w:sz w:val="28"/>
          <w:szCs w:val="28"/>
          <w:lang w:val="uk-UA"/>
        </w:rPr>
        <w:t>з патогенезу та лікування міозитів у коней за допомогою нестероїдних протизапальних препаратів та</w:t>
      </w:r>
      <w:r>
        <w:rPr>
          <w:sz w:val="28"/>
          <w:szCs w:val="28"/>
          <w:lang w:val="uk-UA"/>
        </w:rPr>
        <w:t xml:space="preserve"> розроблений і апробований нами спосіб</w:t>
      </w:r>
      <w:r w:rsidRPr="008040D2">
        <w:rPr>
          <w:sz w:val="28"/>
          <w:szCs w:val="28"/>
          <w:lang w:val="uk-UA"/>
        </w:rPr>
        <w:t xml:space="preserve"> контролю </w:t>
      </w:r>
      <w:r>
        <w:rPr>
          <w:sz w:val="28"/>
          <w:szCs w:val="28"/>
          <w:lang w:val="uk-UA"/>
        </w:rPr>
        <w:t>строків</w:t>
      </w:r>
      <w:r w:rsidRPr="008040D2">
        <w:rPr>
          <w:sz w:val="28"/>
          <w:szCs w:val="28"/>
          <w:lang w:val="uk-UA"/>
        </w:rPr>
        <w:t xml:space="preserve"> повного одужання тварин при міозитах рекомендуємо включити у навчальні програми для студентів факультет</w:t>
      </w:r>
      <w:r>
        <w:rPr>
          <w:sz w:val="28"/>
          <w:szCs w:val="28"/>
          <w:lang w:val="uk-UA"/>
        </w:rPr>
        <w:t>ів</w:t>
      </w:r>
      <w:r w:rsidRPr="008040D2">
        <w:rPr>
          <w:sz w:val="28"/>
          <w:szCs w:val="28"/>
          <w:lang w:val="uk-UA"/>
        </w:rPr>
        <w:t xml:space="preserve"> ветеринарної медицини та слуха</w:t>
      </w:r>
      <w:r>
        <w:rPr>
          <w:sz w:val="28"/>
          <w:szCs w:val="28"/>
          <w:lang w:val="uk-UA"/>
        </w:rPr>
        <w:t xml:space="preserve">чів інститутів післядипломного навчання з </w:t>
      </w:r>
      <w:r w:rsidRPr="008040D2">
        <w:rPr>
          <w:sz w:val="28"/>
          <w:szCs w:val="28"/>
          <w:lang w:val="uk-UA"/>
        </w:rPr>
        <w:t>ветеринарної медицини</w:t>
      </w:r>
      <w:r>
        <w:rPr>
          <w:sz w:val="28"/>
          <w:szCs w:val="28"/>
          <w:lang w:val="uk-UA"/>
        </w:rPr>
        <w:t>.</w:t>
      </w:r>
    </w:p>
    <w:p w:rsidR="001D44CB" w:rsidRDefault="001D44CB" w:rsidP="001D44CB">
      <w:pPr>
        <w:spacing w:line="360" w:lineRule="auto"/>
        <w:ind w:firstLine="540"/>
        <w:jc w:val="center"/>
        <w:outlineLvl w:val="0"/>
        <w:rPr>
          <w:b/>
          <w:sz w:val="28"/>
          <w:szCs w:val="28"/>
          <w:lang w:val="uk-UA"/>
        </w:rPr>
      </w:pPr>
    </w:p>
    <w:p w:rsidR="001D44CB" w:rsidRDefault="001D44CB" w:rsidP="001D44CB">
      <w:pPr>
        <w:spacing w:line="360" w:lineRule="auto"/>
        <w:ind w:firstLine="540"/>
        <w:jc w:val="both"/>
        <w:rPr>
          <w:sz w:val="28"/>
          <w:szCs w:val="28"/>
          <w:lang w:val="uk-UA"/>
        </w:rPr>
      </w:pPr>
    </w:p>
    <w:p w:rsidR="001D44CB" w:rsidRDefault="001D44CB" w:rsidP="001D44CB">
      <w:pPr>
        <w:spacing w:line="360" w:lineRule="auto"/>
        <w:ind w:firstLine="540"/>
        <w:jc w:val="both"/>
        <w:rPr>
          <w:sz w:val="28"/>
          <w:szCs w:val="28"/>
          <w:lang w:val="uk-UA"/>
        </w:rPr>
      </w:pPr>
    </w:p>
    <w:p w:rsidR="001D44CB" w:rsidRDefault="001D44CB" w:rsidP="001D44CB">
      <w:pPr>
        <w:spacing w:line="360" w:lineRule="auto"/>
        <w:ind w:firstLine="540"/>
        <w:jc w:val="both"/>
        <w:rPr>
          <w:sz w:val="28"/>
          <w:szCs w:val="28"/>
          <w:lang w:val="uk-UA"/>
        </w:rPr>
      </w:pPr>
    </w:p>
    <w:p w:rsidR="001D44CB" w:rsidRDefault="001D44CB" w:rsidP="001D44CB">
      <w:pPr>
        <w:spacing w:line="360" w:lineRule="auto"/>
        <w:ind w:firstLine="540"/>
        <w:jc w:val="both"/>
        <w:rPr>
          <w:sz w:val="28"/>
          <w:szCs w:val="28"/>
          <w:lang w:val="uk-UA"/>
        </w:rPr>
      </w:pPr>
    </w:p>
    <w:p w:rsidR="001D44CB" w:rsidRDefault="001D44CB" w:rsidP="001D44CB">
      <w:pPr>
        <w:spacing w:line="360" w:lineRule="auto"/>
        <w:ind w:firstLine="540"/>
        <w:jc w:val="both"/>
        <w:rPr>
          <w:sz w:val="28"/>
          <w:szCs w:val="28"/>
          <w:lang w:val="uk-UA"/>
        </w:rPr>
      </w:pPr>
    </w:p>
    <w:p w:rsidR="001D44CB" w:rsidRDefault="001D44CB" w:rsidP="001D44CB">
      <w:pPr>
        <w:spacing w:line="360" w:lineRule="auto"/>
        <w:ind w:firstLine="540"/>
        <w:jc w:val="both"/>
        <w:rPr>
          <w:sz w:val="28"/>
          <w:szCs w:val="28"/>
          <w:lang w:val="uk-UA"/>
        </w:rPr>
      </w:pPr>
    </w:p>
    <w:p w:rsidR="001D44CB" w:rsidRDefault="001D44CB" w:rsidP="001D44CB">
      <w:pPr>
        <w:spacing w:line="360" w:lineRule="auto"/>
        <w:ind w:firstLine="540"/>
        <w:jc w:val="both"/>
        <w:rPr>
          <w:sz w:val="28"/>
          <w:szCs w:val="28"/>
          <w:lang w:val="uk-UA"/>
        </w:rPr>
      </w:pPr>
    </w:p>
    <w:p w:rsidR="001D44CB" w:rsidRDefault="001D44CB" w:rsidP="001D44CB">
      <w:pPr>
        <w:spacing w:line="360" w:lineRule="auto"/>
        <w:ind w:firstLine="540"/>
        <w:jc w:val="both"/>
        <w:rPr>
          <w:sz w:val="28"/>
          <w:szCs w:val="28"/>
          <w:lang w:val="uk-UA"/>
        </w:rPr>
      </w:pPr>
    </w:p>
    <w:p w:rsidR="001D44CB" w:rsidRDefault="001D44CB" w:rsidP="001D44CB">
      <w:pPr>
        <w:spacing w:line="360" w:lineRule="auto"/>
        <w:ind w:firstLine="540"/>
        <w:jc w:val="both"/>
        <w:rPr>
          <w:sz w:val="28"/>
          <w:szCs w:val="28"/>
          <w:lang w:val="uk-UA"/>
        </w:rPr>
      </w:pPr>
    </w:p>
    <w:p w:rsidR="001D44CB" w:rsidRPr="008040D2" w:rsidRDefault="001D44CB" w:rsidP="001D44CB">
      <w:pPr>
        <w:spacing w:line="360" w:lineRule="auto"/>
        <w:ind w:firstLine="540"/>
        <w:jc w:val="both"/>
        <w:rPr>
          <w:sz w:val="28"/>
          <w:szCs w:val="28"/>
          <w:lang w:val="uk-UA"/>
        </w:rPr>
      </w:pPr>
    </w:p>
    <w:p w:rsidR="001D44CB" w:rsidRPr="00BC5319" w:rsidRDefault="001D44CB" w:rsidP="001D44CB">
      <w:pPr>
        <w:spacing w:line="360" w:lineRule="auto"/>
        <w:jc w:val="center"/>
        <w:outlineLvl w:val="0"/>
        <w:rPr>
          <w:b/>
          <w:spacing w:val="5"/>
          <w:sz w:val="28"/>
          <w:szCs w:val="32"/>
          <w:lang w:val="en-US"/>
        </w:rPr>
      </w:pPr>
      <w:r>
        <w:rPr>
          <w:b/>
          <w:spacing w:val="5"/>
          <w:sz w:val="28"/>
          <w:szCs w:val="32"/>
          <w:lang w:val="uk-UA"/>
        </w:rPr>
        <w:t>СПИСОК ВИКОРИСТАНИХ ДЖЕРЕЛ</w:t>
      </w:r>
    </w:p>
    <w:p w:rsidR="001D44CB" w:rsidRPr="00946A45" w:rsidRDefault="001D44CB" w:rsidP="004A1888">
      <w:pPr>
        <w:numPr>
          <w:ilvl w:val="0"/>
          <w:numId w:val="55"/>
        </w:numPr>
        <w:tabs>
          <w:tab w:val="clear" w:pos="1980"/>
          <w:tab w:val="left" w:pos="543"/>
          <w:tab w:val="left" w:pos="1086"/>
        </w:tabs>
        <w:suppressAutoHyphens w:val="0"/>
        <w:spacing w:line="360" w:lineRule="auto"/>
        <w:ind w:left="0" w:firstLine="543"/>
        <w:jc w:val="both"/>
        <w:rPr>
          <w:iCs/>
          <w:sz w:val="28"/>
          <w:szCs w:val="28"/>
        </w:rPr>
      </w:pPr>
      <w:r w:rsidRPr="00946A45">
        <w:rPr>
          <w:sz w:val="28"/>
          <w:szCs w:val="28"/>
        </w:rPr>
        <w:t>Абакулов В.Г. Біомедичні сигнали та їх</w:t>
      </w:r>
      <w:r>
        <w:rPr>
          <w:sz w:val="28"/>
          <w:szCs w:val="28"/>
        </w:rPr>
        <w:t xml:space="preserve"> обробка. – К.: ТОО Век</w:t>
      </w:r>
      <w:r>
        <w:rPr>
          <w:sz w:val="28"/>
          <w:szCs w:val="28"/>
          <w:lang w:val="uk-UA"/>
        </w:rPr>
        <w:t xml:space="preserve">, </w:t>
      </w:r>
      <w:r w:rsidRPr="00946A45">
        <w:rPr>
          <w:sz w:val="28"/>
          <w:szCs w:val="28"/>
        </w:rPr>
        <w:t>1997. –  302 с.</w:t>
      </w:r>
    </w:p>
    <w:p w:rsidR="001D44CB" w:rsidRPr="003564A9" w:rsidRDefault="001D44CB" w:rsidP="004A1888">
      <w:pPr>
        <w:numPr>
          <w:ilvl w:val="0"/>
          <w:numId w:val="55"/>
        </w:numPr>
        <w:tabs>
          <w:tab w:val="clear" w:pos="1980"/>
          <w:tab w:val="left" w:pos="543"/>
          <w:tab w:val="left" w:pos="1086"/>
        </w:tabs>
        <w:suppressAutoHyphens w:val="0"/>
        <w:spacing w:line="360" w:lineRule="auto"/>
        <w:ind w:left="0" w:firstLine="543"/>
        <w:jc w:val="both"/>
        <w:rPr>
          <w:iCs/>
          <w:sz w:val="28"/>
          <w:szCs w:val="28"/>
          <w:lang/>
        </w:rPr>
      </w:pPr>
      <w:r w:rsidRPr="003564A9">
        <w:rPr>
          <w:sz w:val="28"/>
          <w:szCs w:val="28"/>
          <w:lang/>
        </w:rPr>
        <w:t>Акулов С.О. Структурно – функціональні особливості скелетних м’язів теличок при різній локомоції</w:t>
      </w:r>
      <w:r>
        <w:rPr>
          <w:sz w:val="28"/>
          <w:szCs w:val="28"/>
          <w:lang w:val="uk-UA"/>
        </w:rPr>
        <w:t>:</w:t>
      </w:r>
      <w:r w:rsidRPr="003564A9">
        <w:rPr>
          <w:sz w:val="28"/>
          <w:szCs w:val="28"/>
          <w:lang/>
        </w:rPr>
        <w:t xml:space="preserve"> Автореф. </w:t>
      </w:r>
      <w:r>
        <w:rPr>
          <w:sz w:val="28"/>
          <w:szCs w:val="28"/>
          <w:lang/>
        </w:rPr>
        <w:t>дис..</w:t>
      </w:r>
      <w:r>
        <w:rPr>
          <w:sz w:val="28"/>
          <w:szCs w:val="28"/>
          <w:lang w:val="uk-UA"/>
        </w:rPr>
        <w:t xml:space="preserve">. </w:t>
      </w:r>
      <w:r>
        <w:rPr>
          <w:sz w:val="28"/>
          <w:szCs w:val="28"/>
          <w:lang/>
        </w:rPr>
        <w:t xml:space="preserve">канд. вет. </w:t>
      </w:r>
      <w:r>
        <w:rPr>
          <w:sz w:val="28"/>
          <w:szCs w:val="28"/>
          <w:lang w:val="uk-UA"/>
        </w:rPr>
        <w:t>н</w:t>
      </w:r>
      <w:r>
        <w:rPr>
          <w:sz w:val="28"/>
          <w:szCs w:val="28"/>
          <w:lang/>
        </w:rPr>
        <w:t>аук</w:t>
      </w:r>
      <w:r>
        <w:rPr>
          <w:sz w:val="28"/>
          <w:szCs w:val="28"/>
          <w:lang w:val="uk-UA"/>
        </w:rPr>
        <w:t xml:space="preserve">: 16.00.01/ </w:t>
      </w:r>
      <w:r w:rsidRPr="003564A9">
        <w:rPr>
          <w:sz w:val="28"/>
          <w:szCs w:val="28"/>
          <w:lang/>
        </w:rPr>
        <w:t>Сімферополь</w:t>
      </w:r>
      <w:r>
        <w:rPr>
          <w:sz w:val="28"/>
          <w:szCs w:val="28"/>
          <w:lang w:val="uk-UA"/>
        </w:rPr>
        <w:t xml:space="preserve">, </w:t>
      </w:r>
      <w:r w:rsidRPr="003564A9">
        <w:rPr>
          <w:sz w:val="28"/>
          <w:szCs w:val="28"/>
          <w:lang/>
        </w:rPr>
        <w:t xml:space="preserve">1997. </w:t>
      </w:r>
      <w:r>
        <w:rPr>
          <w:sz w:val="28"/>
          <w:szCs w:val="28"/>
          <w:lang w:val="uk-UA"/>
        </w:rPr>
        <w:t xml:space="preserve">– </w:t>
      </w:r>
      <w:r w:rsidRPr="003564A9">
        <w:rPr>
          <w:sz w:val="28"/>
          <w:szCs w:val="28"/>
          <w:lang/>
        </w:rPr>
        <w:t>21 с.</w:t>
      </w:r>
    </w:p>
    <w:p w:rsidR="001D44CB" w:rsidRPr="00946A45" w:rsidRDefault="001D44CB" w:rsidP="004A1888">
      <w:pPr>
        <w:numPr>
          <w:ilvl w:val="0"/>
          <w:numId w:val="55"/>
        </w:numPr>
        <w:tabs>
          <w:tab w:val="clear" w:pos="1980"/>
          <w:tab w:val="left" w:pos="543"/>
          <w:tab w:val="left" w:pos="1086"/>
        </w:tabs>
        <w:suppressAutoHyphens w:val="0"/>
        <w:spacing w:line="360" w:lineRule="auto"/>
        <w:ind w:left="0" w:firstLine="543"/>
        <w:jc w:val="both"/>
        <w:rPr>
          <w:spacing w:val="-13"/>
          <w:sz w:val="28"/>
          <w:szCs w:val="28"/>
          <w:lang/>
        </w:rPr>
      </w:pPr>
      <w:r w:rsidRPr="00946A45">
        <w:rPr>
          <w:spacing w:val="-5"/>
          <w:sz w:val="28"/>
          <w:szCs w:val="28"/>
          <w:lang/>
        </w:rPr>
        <w:t xml:space="preserve">Алексеев В.В. </w:t>
      </w:r>
      <w:r w:rsidRPr="003564A9">
        <w:rPr>
          <w:spacing w:val="-4"/>
          <w:sz w:val="28"/>
          <w:szCs w:val="28"/>
          <w:lang/>
        </w:rPr>
        <w:t xml:space="preserve">Основные </w:t>
      </w:r>
      <w:r w:rsidRPr="00946A45">
        <w:rPr>
          <w:spacing w:val="-5"/>
          <w:sz w:val="28"/>
          <w:szCs w:val="28"/>
          <w:lang/>
        </w:rPr>
        <w:t>при</w:t>
      </w:r>
      <w:r w:rsidRPr="00946A45">
        <w:rPr>
          <w:sz w:val="28"/>
          <w:szCs w:val="28"/>
          <w:lang/>
        </w:rPr>
        <w:t xml:space="preserve">нципы </w:t>
      </w:r>
      <w:r w:rsidRPr="003564A9">
        <w:rPr>
          <w:spacing w:val="-4"/>
          <w:sz w:val="28"/>
          <w:szCs w:val="28"/>
          <w:lang/>
        </w:rPr>
        <w:t>лечения б</w:t>
      </w:r>
      <w:r w:rsidRPr="00946A45">
        <w:rPr>
          <w:sz w:val="28"/>
          <w:szCs w:val="28"/>
          <w:lang/>
        </w:rPr>
        <w:t>о</w:t>
      </w:r>
      <w:r w:rsidRPr="003564A9">
        <w:rPr>
          <w:sz w:val="28"/>
          <w:szCs w:val="28"/>
          <w:lang/>
        </w:rPr>
        <w:t>л</w:t>
      </w:r>
      <w:r w:rsidRPr="00946A45">
        <w:rPr>
          <w:spacing w:val="-22"/>
          <w:sz w:val="28"/>
          <w:szCs w:val="28"/>
          <w:lang/>
        </w:rPr>
        <w:t>е</w:t>
      </w:r>
      <w:r w:rsidRPr="003564A9">
        <w:rPr>
          <w:spacing w:val="-20"/>
          <w:sz w:val="28"/>
          <w:szCs w:val="28"/>
          <w:lang/>
        </w:rPr>
        <w:t>вых синдромов</w:t>
      </w:r>
      <w:r w:rsidRPr="00946A45">
        <w:rPr>
          <w:spacing w:val="2"/>
          <w:sz w:val="28"/>
          <w:szCs w:val="28"/>
          <w:lang/>
        </w:rPr>
        <w:t xml:space="preserve"> </w:t>
      </w:r>
      <w:r w:rsidRPr="003564A9">
        <w:rPr>
          <w:spacing w:val="2"/>
          <w:sz w:val="28"/>
          <w:szCs w:val="28"/>
          <w:lang/>
        </w:rPr>
        <w:t xml:space="preserve">// </w:t>
      </w:r>
      <w:r w:rsidRPr="00946A45">
        <w:rPr>
          <w:spacing w:val="-20"/>
          <w:sz w:val="28"/>
          <w:szCs w:val="28"/>
          <w:lang/>
        </w:rPr>
        <w:t>PM</w:t>
      </w:r>
      <w:r w:rsidRPr="00946A45">
        <w:rPr>
          <w:sz w:val="28"/>
          <w:szCs w:val="28"/>
          <w:lang/>
        </w:rPr>
        <w:t>Ж</w:t>
      </w:r>
      <w:r w:rsidRPr="00946A45">
        <w:rPr>
          <w:spacing w:val="2"/>
          <w:sz w:val="28"/>
          <w:szCs w:val="28"/>
          <w:lang/>
        </w:rPr>
        <w:t>.</w:t>
      </w:r>
      <w:r w:rsidRPr="00946A45">
        <w:rPr>
          <w:sz w:val="28"/>
          <w:szCs w:val="28"/>
          <w:lang/>
        </w:rPr>
        <w:t xml:space="preserve"> </w:t>
      </w:r>
      <w:r>
        <w:rPr>
          <w:sz w:val="28"/>
          <w:szCs w:val="28"/>
          <w:lang w:val="uk-UA"/>
        </w:rPr>
        <w:t xml:space="preserve">– </w:t>
      </w:r>
      <w:r w:rsidRPr="003564A9">
        <w:rPr>
          <w:spacing w:val="-1"/>
          <w:sz w:val="28"/>
          <w:szCs w:val="28"/>
          <w:lang/>
        </w:rPr>
        <w:t>2003.</w:t>
      </w:r>
      <w:r>
        <w:rPr>
          <w:spacing w:val="-1"/>
          <w:sz w:val="28"/>
          <w:szCs w:val="28"/>
          <w:lang w:val="uk-UA"/>
        </w:rPr>
        <w:t xml:space="preserve"> </w:t>
      </w:r>
      <w:r>
        <w:rPr>
          <w:spacing w:val="-1"/>
          <w:sz w:val="28"/>
          <w:szCs w:val="28"/>
          <w:lang/>
        </w:rPr>
        <w:t>–</w:t>
      </w:r>
      <w:r w:rsidRPr="003564A9">
        <w:rPr>
          <w:sz w:val="28"/>
          <w:szCs w:val="28"/>
          <w:lang/>
        </w:rPr>
        <w:t xml:space="preserve"> </w:t>
      </w:r>
      <w:r w:rsidRPr="003564A9">
        <w:rPr>
          <w:spacing w:val="5"/>
          <w:sz w:val="28"/>
          <w:szCs w:val="28"/>
          <w:lang/>
        </w:rPr>
        <w:t>То</w:t>
      </w:r>
      <w:r w:rsidRPr="003564A9">
        <w:rPr>
          <w:sz w:val="28"/>
          <w:szCs w:val="28"/>
          <w:lang/>
        </w:rPr>
        <w:t>м</w:t>
      </w:r>
      <w:r w:rsidRPr="003564A9">
        <w:rPr>
          <w:spacing w:val="2"/>
          <w:sz w:val="28"/>
          <w:szCs w:val="28"/>
          <w:lang/>
        </w:rPr>
        <w:t xml:space="preserve"> </w:t>
      </w:r>
      <w:r w:rsidRPr="00946A45">
        <w:rPr>
          <w:sz w:val="28"/>
          <w:szCs w:val="28"/>
          <w:lang/>
        </w:rPr>
        <w:t>ll</w:t>
      </w:r>
      <w:r w:rsidRPr="003564A9">
        <w:rPr>
          <w:sz w:val="28"/>
          <w:szCs w:val="28"/>
          <w:lang/>
        </w:rPr>
        <w:t xml:space="preserve">. </w:t>
      </w:r>
      <w:r>
        <w:rPr>
          <w:sz w:val="28"/>
          <w:szCs w:val="28"/>
          <w:lang w:val="uk-UA"/>
        </w:rPr>
        <w:t xml:space="preserve">– </w:t>
      </w:r>
      <w:r w:rsidRPr="003564A9">
        <w:rPr>
          <w:sz w:val="28"/>
          <w:szCs w:val="28"/>
          <w:lang/>
        </w:rPr>
        <w:t>С. 150 – 230.</w:t>
      </w:r>
      <w:r w:rsidRPr="00946A45">
        <w:rPr>
          <w:sz w:val="28"/>
          <w:szCs w:val="28"/>
          <w:lang/>
        </w:rPr>
        <w:t xml:space="preserve"> </w:t>
      </w:r>
    </w:p>
    <w:p w:rsidR="001D44CB" w:rsidRPr="00946A45" w:rsidRDefault="001D44CB" w:rsidP="004A1888">
      <w:pPr>
        <w:numPr>
          <w:ilvl w:val="0"/>
          <w:numId w:val="55"/>
        </w:numPr>
        <w:tabs>
          <w:tab w:val="clear" w:pos="1980"/>
          <w:tab w:val="left" w:pos="543"/>
          <w:tab w:val="left" w:pos="1086"/>
        </w:tabs>
        <w:suppressAutoHyphens w:val="0"/>
        <w:spacing w:line="360" w:lineRule="auto"/>
        <w:ind w:left="0" w:firstLine="543"/>
        <w:jc w:val="both"/>
        <w:rPr>
          <w:spacing w:val="-2"/>
          <w:sz w:val="28"/>
          <w:szCs w:val="28"/>
        </w:rPr>
      </w:pPr>
      <w:r w:rsidRPr="00A65D12">
        <w:rPr>
          <w:sz w:val="28"/>
          <w:szCs w:val="28"/>
          <w:lang/>
        </w:rPr>
        <w:t xml:space="preserve">Алексеев М.Ю. </w:t>
      </w:r>
      <w:r w:rsidRPr="00946A45">
        <w:rPr>
          <w:sz w:val="28"/>
          <w:szCs w:val="28"/>
        </w:rPr>
        <w:t>Влияние тренинга, характера физических нагрузок и биологически активных веществ на динамику процессов восстановления п</w:t>
      </w:r>
      <w:r>
        <w:rPr>
          <w:sz w:val="28"/>
          <w:szCs w:val="28"/>
        </w:rPr>
        <w:t>осле мышечной работы лошадей</w:t>
      </w:r>
      <w:r>
        <w:rPr>
          <w:sz w:val="28"/>
          <w:szCs w:val="28"/>
          <w:lang w:val="uk-UA"/>
        </w:rPr>
        <w:t>:</w:t>
      </w:r>
      <w:r w:rsidRPr="00946A45">
        <w:rPr>
          <w:sz w:val="28"/>
          <w:szCs w:val="28"/>
        </w:rPr>
        <w:t xml:space="preserve"> Автореф. </w:t>
      </w:r>
      <w:r>
        <w:rPr>
          <w:sz w:val="28"/>
          <w:szCs w:val="28"/>
        </w:rPr>
        <w:t>дис…</w:t>
      </w:r>
      <w:r w:rsidRPr="00946A45">
        <w:rPr>
          <w:sz w:val="28"/>
          <w:szCs w:val="28"/>
        </w:rPr>
        <w:t xml:space="preserve"> канд.</w:t>
      </w:r>
      <w:r w:rsidRPr="00B94DAE">
        <w:rPr>
          <w:sz w:val="28"/>
          <w:szCs w:val="28"/>
        </w:rPr>
        <w:t xml:space="preserve"> </w:t>
      </w:r>
      <w:r>
        <w:rPr>
          <w:sz w:val="28"/>
          <w:szCs w:val="28"/>
        </w:rPr>
        <w:t xml:space="preserve">биол. </w:t>
      </w:r>
      <w:r>
        <w:rPr>
          <w:sz w:val="28"/>
          <w:szCs w:val="28"/>
          <w:lang w:val="uk-UA"/>
        </w:rPr>
        <w:t>н</w:t>
      </w:r>
      <w:r>
        <w:rPr>
          <w:sz w:val="28"/>
          <w:szCs w:val="28"/>
        </w:rPr>
        <w:t>аук</w:t>
      </w:r>
      <w:r>
        <w:rPr>
          <w:sz w:val="28"/>
          <w:szCs w:val="28"/>
          <w:lang w:val="uk-UA"/>
        </w:rPr>
        <w:t xml:space="preserve">: 03.00.13/ </w:t>
      </w:r>
      <w:r>
        <w:rPr>
          <w:sz w:val="28"/>
          <w:szCs w:val="28"/>
        </w:rPr>
        <w:t>Боровск</w:t>
      </w:r>
      <w:r>
        <w:rPr>
          <w:sz w:val="28"/>
          <w:szCs w:val="28"/>
          <w:lang w:val="uk-UA"/>
        </w:rPr>
        <w:t>,</w:t>
      </w:r>
      <w:r w:rsidRPr="00946A45">
        <w:rPr>
          <w:sz w:val="28"/>
          <w:szCs w:val="28"/>
        </w:rPr>
        <w:t xml:space="preserve"> 1977. </w:t>
      </w:r>
      <w:r>
        <w:rPr>
          <w:sz w:val="28"/>
          <w:szCs w:val="28"/>
          <w:lang w:val="uk-UA"/>
        </w:rPr>
        <w:t>–</w:t>
      </w:r>
      <w:r w:rsidRPr="00946A45">
        <w:rPr>
          <w:sz w:val="28"/>
          <w:szCs w:val="28"/>
        </w:rPr>
        <w:t xml:space="preserve"> 23</w:t>
      </w:r>
      <w:r w:rsidRPr="00B94DAE">
        <w:rPr>
          <w:sz w:val="28"/>
          <w:szCs w:val="28"/>
        </w:rPr>
        <w:t xml:space="preserve"> </w:t>
      </w:r>
      <w:r w:rsidRPr="00946A45">
        <w:rPr>
          <w:sz w:val="28"/>
          <w:szCs w:val="28"/>
        </w:rPr>
        <w:t>с.</w:t>
      </w:r>
    </w:p>
    <w:p w:rsidR="001D44CB" w:rsidRPr="00946A45" w:rsidRDefault="001D44CB" w:rsidP="004A1888">
      <w:pPr>
        <w:numPr>
          <w:ilvl w:val="0"/>
          <w:numId w:val="55"/>
        </w:numPr>
        <w:tabs>
          <w:tab w:val="clear" w:pos="1980"/>
          <w:tab w:val="left" w:pos="543"/>
          <w:tab w:val="left" w:pos="1086"/>
        </w:tabs>
        <w:suppressAutoHyphens w:val="0"/>
        <w:spacing w:line="360" w:lineRule="auto"/>
        <w:ind w:left="0" w:firstLine="543"/>
        <w:jc w:val="both"/>
        <w:rPr>
          <w:spacing w:val="-9"/>
          <w:sz w:val="28"/>
          <w:szCs w:val="28"/>
        </w:rPr>
      </w:pPr>
      <w:r>
        <w:rPr>
          <w:sz w:val="28"/>
          <w:szCs w:val="28"/>
          <w:lang w:val="uk-UA"/>
        </w:rPr>
        <w:t>Ангельски С</w:t>
      </w:r>
      <w:r w:rsidRPr="00946A45">
        <w:rPr>
          <w:sz w:val="28"/>
          <w:szCs w:val="28"/>
        </w:rPr>
        <w:t xml:space="preserve">. </w:t>
      </w:r>
      <w:r w:rsidRPr="00946A45">
        <w:rPr>
          <w:sz w:val="28"/>
          <w:szCs w:val="28"/>
          <w:lang/>
        </w:rPr>
        <w:t>Состоя</w:t>
      </w:r>
      <w:r w:rsidRPr="00946A45">
        <w:rPr>
          <w:sz w:val="28"/>
          <w:szCs w:val="28"/>
        </w:rPr>
        <w:t>н</w:t>
      </w:r>
      <w:r w:rsidRPr="00946A45">
        <w:rPr>
          <w:sz w:val="28"/>
          <w:szCs w:val="28"/>
          <w:lang/>
        </w:rPr>
        <w:t xml:space="preserve">е </w:t>
      </w:r>
      <w:r w:rsidRPr="00946A45">
        <w:rPr>
          <w:sz w:val="28"/>
          <w:szCs w:val="28"/>
        </w:rPr>
        <w:t>калия, натрия и</w:t>
      </w:r>
      <w:r w:rsidRPr="00946A45">
        <w:rPr>
          <w:sz w:val="28"/>
          <w:szCs w:val="28"/>
          <w:lang/>
        </w:rPr>
        <w:t xml:space="preserve"> </w:t>
      </w:r>
      <w:r w:rsidRPr="00946A45">
        <w:rPr>
          <w:sz w:val="28"/>
          <w:szCs w:val="28"/>
        </w:rPr>
        <w:t xml:space="preserve">воды в </w:t>
      </w:r>
      <w:r w:rsidRPr="00946A45">
        <w:rPr>
          <w:spacing w:val="-5"/>
          <w:sz w:val="28"/>
          <w:szCs w:val="28"/>
        </w:rPr>
        <w:t>пр</w:t>
      </w:r>
      <w:r>
        <w:rPr>
          <w:spacing w:val="-5"/>
          <w:sz w:val="28"/>
          <w:szCs w:val="28"/>
          <w:lang w:val="uk-UA"/>
        </w:rPr>
        <w:t>о</w:t>
      </w:r>
      <w:r w:rsidRPr="00946A45">
        <w:rPr>
          <w:spacing w:val="-5"/>
          <w:sz w:val="28"/>
          <w:szCs w:val="28"/>
          <w:lang/>
        </w:rPr>
        <w:t xml:space="preserve">топлазме </w:t>
      </w:r>
      <w:r w:rsidRPr="00946A45">
        <w:rPr>
          <w:spacing w:val="8"/>
          <w:sz w:val="28"/>
          <w:szCs w:val="28"/>
        </w:rPr>
        <w:t>клеток.</w:t>
      </w:r>
      <w:r>
        <w:rPr>
          <w:spacing w:val="8"/>
          <w:sz w:val="28"/>
          <w:szCs w:val="28"/>
          <w:lang w:val="uk-UA"/>
        </w:rPr>
        <w:t xml:space="preserve"> </w:t>
      </w:r>
      <w:r>
        <w:rPr>
          <w:spacing w:val="8"/>
          <w:sz w:val="28"/>
          <w:szCs w:val="28"/>
        </w:rPr>
        <w:t>–</w:t>
      </w:r>
      <w:r w:rsidRPr="00946A45">
        <w:rPr>
          <w:spacing w:val="8"/>
          <w:sz w:val="28"/>
          <w:szCs w:val="28"/>
        </w:rPr>
        <w:t xml:space="preserve"> К.</w:t>
      </w:r>
      <w:r w:rsidRPr="00946A45">
        <w:rPr>
          <w:sz w:val="28"/>
          <w:szCs w:val="28"/>
        </w:rPr>
        <w:t xml:space="preserve">: </w:t>
      </w:r>
      <w:r w:rsidRPr="00946A45">
        <w:rPr>
          <w:spacing w:val="1"/>
          <w:sz w:val="28"/>
          <w:szCs w:val="28"/>
        </w:rPr>
        <w:t xml:space="preserve">Наук. думка, </w:t>
      </w:r>
      <w:r w:rsidRPr="00D81474">
        <w:rPr>
          <w:sz w:val="28"/>
          <w:szCs w:val="28"/>
        </w:rPr>
        <w:t>2000</w:t>
      </w:r>
      <w:r w:rsidRPr="00946A45">
        <w:rPr>
          <w:sz w:val="28"/>
          <w:szCs w:val="28"/>
        </w:rPr>
        <w:t>.</w:t>
      </w:r>
      <w:r>
        <w:rPr>
          <w:sz w:val="28"/>
          <w:szCs w:val="28"/>
          <w:lang w:val="uk-UA"/>
        </w:rPr>
        <w:t xml:space="preserve"> </w:t>
      </w:r>
      <w:r>
        <w:rPr>
          <w:sz w:val="28"/>
          <w:szCs w:val="28"/>
        </w:rPr>
        <w:t>–</w:t>
      </w:r>
      <w:r w:rsidRPr="00946A45">
        <w:rPr>
          <w:sz w:val="28"/>
          <w:szCs w:val="28"/>
        </w:rPr>
        <w:t xml:space="preserve"> 210</w:t>
      </w:r>
      <w:r w:rsidRPr="00946A45">
        <w:rPr>
          <w:spacing w:val="1"/>
          <w:sz w:val="28"/>
          <w:szCs w:val="28"/>
        </w:rPr>
        <w:t>с</w:t>
      </w:r>
      <w:r w:rsidRPr="00946A45">
        <w:rPr>
          <w:spacing w:val="-9"/>
          <w:sz w:val="28"/>
          <w:szCs w:val="28"/>
        </w:rPr>
        <w:t xml:space="preserve">. </w:t>
      </w:r>
    </w:p>
    <w:p w:rsidR="001D44CB" w:rsidRPr="00946A45" w:rsidRDefault="001D44CB" w:rsidP="004A1888">
      <w:pPr>
        <w:numPr>
          <w:ilvl w:val="0"/>
          <w:numId w:val="55"/>
        </w:numPr>
        <w:tabs>
          <w:tab w:val="clear" w:pos="1980"/>
          <w:tab w:val="left" w:pos="543"/>
          <w:tab w:val="left" w:pos="1086"/>
        </w:tabs>
        <w:suppressAutoHyphens w:val="0"/>
        <w:spacing w:line="360" w:lineRule="auto"/>
        <w:ind w:left="0" w:firstLine="543"/>
        <w:jc w:val="both"/>
        <w:rPr>
          <w:spacing w:val="-2"/>
          <w:sz w:val="28"/>
          <w:szCs w:val="28"/>
        </w:rPr>
      </w:pPr>
      <w:r w:rsidRPr="00946A45">
        <w:rPr>
          <w:sz w:val="28"/>
          <w:szCs w:val="28"/>
        </w:rPr>
        <w:t xml:space="preserve">Бабійчук В.С. Структурна організація і функціонування міжфібрилярної фосфатази і кінази легких </w:t>
      </w:r>
      <w:r>
        <w:rPr>
          <w:sz w:val="28"/>
          <w:szCs w:val="28"/>
        </w:rPr>
        <w:t>ланцюгів міозину гладких м'язів</w:t>
      </w:r>
      <w:r>
        <w:rPr>
          <w:sz w:val="28"/>
          <w:szCs w:val="28"/>
          <w:lang w:val="uk-UA"/>
        </w:rPr>
        <w:t>:</w:t>
      </w:r>
      <w:r w:rsidRPr="00946A45">
        <w:rPr>
          <w:sz w:val="28"/>
          <w:szCs w:val="28"/>
        </w:rPr>
        <w:t xml:space="preserve"> Автореф.</w:t>
      </w:r>
      <w:r>
        <w:rPr>
          <w:sz w:val="28"/>
          <w:szCs w:val="28"/>
        </w:rPr>
        <w:t xml:space="preserve"> дис… канд. біол. </w:t>
      </w:r>
      <w:r>
        <w:rPr>
          <w:sz w:val="28"/>
          <w:szCs w:val="28"/>
          <w:lang w:val="uk-UA"/>
        </w:rPr>
        <w:t>н</w:t>
      </w:r>
      <w:r>
        <w:rPr>
          <w:sz w:val="28"/>
          <w:szCs w:val="28"/>
        </w:rPr>
        <w:t>аук</w:t>
      </w:r>
      <w:r>
        <w:rPr>
          <w:sz w:val="28"/>
          <w:szCs w:val="28"/>
          <w:lang w:val="uk-UA"/>
        </w:rPr>
        <w:t xml:space="preserve">: 03.00.04/ </w:t>
      </w:r>
      <w:r>
        <w:rPr>
          <w:sz w:val="28"/>
          <w:szCs w:val="28"/>
        </w:rPr>
        <w:t>К</w:t>
      </w:r>
      <w:r>
        <w:rPr>
          <w:sz w:val="28"/>
          <w:szCs w:val="28"/>
          <w:lang w:val="uk-UA"/>
        </w:rPr>
        <w:t>иїв,</w:t>
      </w:r>
      <w:r>
        <w:rPr>
          <w:sz w:val="28"/>
          <w:szCs w:val="28"/>
        </w:rPr>
        <w:t xml:space="preserve"> 1998</w:t>
      </w:r>
      <w:r>
        <w:rPr>
          <w:sz w:val="28"/>
          <w:szCs w:val="28"/>
          <w:lang w:val="uk-UA"/>
        </w:rPr>
        <w:t>. –</w:t>
      </w:r>
      <w:r w:rsidRPr="00946A45">
        <w:rPr>
          <w:sz w:val="28"/>
          <w:szCs w:val="28"/>
        </w:rPr>
        <w:t xml:space="preserve"> 23</w:t>
      </w:r>
      <w:r w:rsidRPr="00B94DAE">
        <w:rPr>
          <w:sz w:val="28"/>
          <w:szCs w:val="28"/>
        </w:rPr>
        <w:t xml:space="preserve"> </w:t>
      </w:r>
      <w:r w:rsidRPr="00946A45">
        <w:rPr>
          <w:sz w:val="28"/>
          <w:szCs w:val="28"/>
        </w:rPr>
        <w:t>с</w:t>
      </w:r>
      <w:r>
        <w:rPr>
          <w:sz w:val="28"/>
          <w:szCs w:val="28"/>
          <w:lang w:val="uk-UA"/>
        </w:rPr>
        <w:t>.</w:t>
      </w:r>
    </w:p>
    <w:p w:rsidR="001D44CB" w:rsidRPr="00946A45" w:rsidRDefault="001D44CB" w:rsidP="004A1888">
      <w:pPr>
        <w:numPr>
          <w:ilvl w:val="0"/>
          <w:numId w:val="55"/>
        </w:numPr>
        <w:tabs>
          <w:tab w:val="clear" w:pos="1980"/>
          <w:tab w:val="left" w:pos="543"/>
          <w:tab w:val="left" w:pos="1086"/>
        </w:tabs>
        <w:suppressAutoHyphens w:val="0"/>
        <w:spacing w:line="360" w:lineRule="auto"/>
        <w:ind w:left="0" w:firstLine="543"/>
        <w:jc w:val="both"/>
        <w:rPr>
          <w:spacing w:val="-2"/>
          <w:sz w:val="28"/>
          <w:szCs w:val="28"/>
          <w:lang/>
        </w:rPr>
      </w:pPr>
      <w:r w:rsidRPr="00946A45">
        <w:rPr>
          <w:spacing w:val="-3"/>
          <w:sz w:val="28"/>
          <w:szCs w:val="28"/>
        </w:rPr>
        <w:t>Бадалян Л.О., Темин П.А., Исламова И.Б. Значение исследования липопротеидов плазмы крови при диагностике про</w:t>
      </w:r>
      <w:r>
        <w:rPr>
          <w:spacing w:val="-3"/>
          <w:sz w:val="28"/>
          <w:szCs w:val="28"/>
        </w:rPr>
        <w:t>грессирующих мышечных дистрофий</w:t>
      </w:r>
      <w:r w:rsidRPr="00946A45">
        <w:rPr>
          <w:spacing w:val="-3"/>
          <w:sz w:val="28"/>
          <w:szCs w:val="28"/>
        </w:rPr>
        <w:t xml:space="preserve"> //</w:t>
      </w:r>
      <w:r>
        <w:rPr>
          <w:spacing w:val="-3"/>
          <w:sz w:val="28"/>
          <w:szCs w:val="28"/>
          <w:lang w:val="uk-UA"/>
        </w:rPr>
        <w:t xml:space="preserve"> </w:t>
      </w:r>
      <w:r>
        <w:rPr>
          <w:spacing w:val="-3"/>
          <w:sz w:val="28"/>
          <w:szCs w:val="28"/>
        </w:rPr>
        <w:t>Клин</w:t>
      </w:r>
      <w:r>
        <w:rPr>
          <w:spacing w:val="-3"/>
          <w:sz w:val="28"/>
          <w:szCs w:val="28"/>
          <w:lang w:val="uk-UA"/>
        </w:rPr>
        <w:t>.</w:t>
      </w:r>
      <w:r>
        <w:rPr>
          <w:spacing w:val="-3"/>
          <w:sz w:val="28"/>
          <w:szCs w:val="28"/>
        </w:rPr>
        <w:t xml:space="preserve"> мед. – 1981</w:t>
      </w:r>
      <w:r>
        <w:rPr>
          <w:spacing w:val="-3"/>
          <w:sz w:val="28"/>
          <w:szCs w:val="28"/>
          <w:lang w:val="uk-UA"/>
        </w:rPr>
        <w:t xml:space="preserve">. – </w:t>
      </w:r>
      <w:r w:rsidRPr="00946A45">
        <w:rPr>
          <w:spacing w:val="-3"/>
          <w:sz w:val="28"/>
          <w:szCs w:val="28"/>
        </w:rPr>
        <w:t xml:space="preserve"> №9. </w:t>
      </w:r>
      <w:r>
        <w:rPr>
          <w:spacing w:val="-3"/>
          <w:sz w:val="28"/>
          <w:szCs w:val="28"/>
          <w:lang w:val="uk-UA"/>
        </w:rPr>
        <w:t xml:space="preserve">– </w:t>
      </w:r>
      <w:r w:rsidRPr="00946A45">
        <w:rPr>
          <w:spacing w:val="-3"/>
          <w:sz w:val="28"/>
          <w:szCs w:val="28"/>
        </w:rPr>
        <w:t>С. 548 – 550.</w:t>
      </w:r>
    </w:p>
    <w:p w:rsidR="001D44CB" w:rsidRPr="00946A45" w:rsidRDefault="001D44CB" w:rsidP="004A1888">
      <w:pPr>
        <w:numPr>
          <w:ilvl w:val="0"/>
          <w:numId w:val="55"/>
        </w:numPr>
        <w:tabs>
          <w:tab w:val="clear" w:pos="1980"/>
          <w:tab w:val="left" w:pos="543"/>
          <w:tab w:val="left" w:pos="1086"/>
        </w:tabs>
        <w:suppressAutoHyphens w:val="0"/>
        <w:spacing w:line="360" w:lineRule="auto"/>
        <w:ind w:left="0" w:firstLine="543"/>
        <w:jc w:val="both"/>
        <w:rPr>
          <w:sz w:val="28"/>
          <w:szCs w:val="28"/>
          <w:lang/>
        </w:rPr>
      </w:pPr>
      <w:r w:rsidRPr="00946A45">
        <w:rPr>
          <w:sz w:val="28"/>
          <w:szCs w:val="28"/>
          <w:lang/>
        </w:rPr>
        <w:t xml:space="preserve">Бадокин В.В. Медикаментозная </w:t>
      </w:r>
      <w:r w:rsidRPr="00946A45">
        <w:rPr>
          <w:sz w:val="28"/>
          <w:szCs w:val="28"/>
        </w:rPr>
        <w:t>терапия первич</w:t>
      </w:r>
      <w:r w:rsidRPr="00946A45">
        <w:rPr>
          <w:sz w:val="28"/>
          <w:szCs w:val="28"/>
        </w:rPr>
        <w:softHyphen/>
        <w:t xml:space="preserve">ного </w:t>
      </w:r>
      <w:r w:rsidRPr="00946A45">
        <w:rPr>
          <w:sz w:val="28"/>
          <w:szCs w:val="28"/>
          <w:lang/>
        </w:rPr>
        <w:t xml:space="preserve">(идиопатического) остеоартроза </w:t>
      </w:r>
      <w:r w:rsidRPr="00946A45">
        <w:rPr>
          <w:sz w:val="28"/>
          <w:szCs w:val="28"/>
        </w:rPr>
        <w:t xml:space="preserve">// </w:t>
      </w:r>
      <w:r w:rsidRPr="00946A45">
        <w:rPr>
          <w:sz w:val="28"/>
          <w:szCs w:val="28"/>
          <w:lang/>
        </w:rPr>
        <w:t xml:space="preserve">РМЖ. </w:t>
      </w:r>
      <w:r>
        <w:rPr>
          <w:sz w:val="28"/>
          <w:szCs w:val="28"/>
        </w:rPr>
        <w:t>–</w:t>
      </w:r>
      <w:r w:rsidRPr="00946A45">
        <w:rPr>
          <w:sz w:val="28"/>
          <w:szCs w:val="28"/>
          <w:lang/>
        </w:rPr>
        <w:t xml:space="preserve"> </w:t>
      </w:r>
      <w:r w:rsidRPr="00946A45">
        <w:rPr>
          <w:sz w:val="28"/>
          <w:szCs w:val="28"/>
        </w:rPr>
        <w:t xml:space="preserve">2003. </w:t>
      </w:r>
      <w:r>
        <w:rPr>
          <w:sz w:val="28"/>
          <w:szCs w:val="28"/>
          <w:lang w:val="uk-UA"/>
        </w:rPr>
        <w:t xml:space="preserve">– </w:t>
      </w:r>
      <w:r>
        <w:rPr>
          <w:sz w:val="28"/>
          <w:szCs w:val="28"/>
          <w:lang/>
        </w:rPr>
        <w:t>Т.11</w:t>
      </w:r>
      <w:r>
        <w:rPr>
          <w:sz w:val="28"/>
          <w:szCs w:val="28"/>
          <w:lang w:val="uk-UA"/>
        </w:rPr>
        <w:t xml:space="preserve">, </w:t>
      </w:r>
      <w:r w:rsidRPr="00946A45">
        <w:rPr>
          <w:sz w:val="28"/>
          <w:szCs w:val="28"/>
        </w:rPr>
        <w:t>№</w:t>
      </w:r>
      <w:r w:rsidRPr="00946A45">
        <w:rPr>
          <w:sz w:val="28"/>
          <w:szCs w:val="28"/>
          <w:lang/>
        </w:rPr>
        <w:t>5.</w:t>
      </w:r>
      <w:r w:rsidRPr="00946A45">
        <w:rPr>
          <w:sz w:val="28"/>
          <w:szCs w:val="28"/>
        </w:rPr>
        <w:t xml:space="preserve"> </w:t>
      </w:r>
      <w:r>
        <w:rPr>
          <w:sz w:val="28"/>
          <w:szCs w:val="28"/>
          <w:lang w:val="uk-UA"/>
        </w:rPr>
        <w:t xml:space="preserve">– </w:t>
      </w:r>
      <w:r>
        <w:rPr>
          <w:sz w:val="28"/>
          <w:szCs w:val="28"/>
        </w:rPr>
        <w:t>С. 2</w:t>
      </w:r>
      <w:r>
        <w:rPr>
          <w:sz w:val="28"/>
          <w:szCs w:val="28"/>
          <w:lang w:val="uk-UA"/>
        </w:rPr>
        <w:t xml:space="preserve"> – </w:t>
      </w:r>
      <w:r w:rsidRPr="00946A45">
        <w:rPr>
          <w:sz w:val="28"/>
          <w:szCs w:val="28"/>
        </w:rPr>
        <w:t>7</w:t>
      </w:r>
    </w:p>
    <w:p w:rsidR="001D44CB" w:rsidRPr="00946A45" w:rsidRDefault="001D44CB" w:rsidP="004A1888">
      <w:pPr>
        <w:numPr>
          <w:ilvl w:val="0"/>
          <w:numId w:val="55"/>
        </w:numPr>
        <w:tabs>
          <w:tab w:val="clear" w:pos="1980"/>
          <w:tab w:val="left" w:pos="543"/>
          <w:tab w:val="left" w:pos="1086"/>
        </w:tabs>
        <w:suppressAutoHyphens w:val="0"/>
        <w:spacing w:line="360" w:lineRule="auto"/>
        <w:ind w:left="0" w:firstLine="543"/>
        <w:jc w:val="both"/>
        <w:rPr>
          <w:spacing w:val="-2"/>
          <w:sz w:val="28"/>
          <w:szCs w:val="28"/>
        </w:rPr>
      </w:pPr>
      <w:r w:rsidRPr="00946A45">
        <w:rPr>
          <w:spacing w:val="-3"/>
          <w:sz w:val="28"/>
          <w:szCs w:val="28"/>
        </w:rPr>
        <w:lastRenderedPageBreak/>
        <w:t>Базалук А.З</w:t>
      </w:r>
      <w:r>
        <w:rPr>
          <w:spacing w:val="-3"/>
          <w:sz w:val="28"/>
          <w:szCs w:val="28"/>
          <w:lang w:val="uk-UA"/>
        </w:rPr>
        <w:t>.</w:t>
      </w:r>
      <w:r w:rsidRPr="00946A45">
        <w:rPr>
          <w:spacing w:val="-2"/>
          <w:sz w:val="28"/>
          <w:szCs w:val="28"/>
        </w:rPr>
        <w:t xml:space="preserve"> Перераспледиление калия и натрия между мышцами и средой при изменении концентрации этих ионов в ра</w:t>
      </w:r>
      <w:r>
        <w:rPr>
          <w:spacing w:val="-2"/>
          <w:sz w:val="28"/>
          <w:szCs w:val="28"/>
        </w:rPr>
        <w:t>створе</w:t>
      </w:r>
      <w:r w:rsidRPr="00946A45">
        <w:rPr>
          <w:spacing w:val="-2"/>
          <w:sz w:val="28"/>
          <w:szCs w:val="28"/>
        </w:rPr>
        <w:t xml:space="preserve"> //</w:t>
      </w:r>
      <w:r>
        <w:rPr>
          <w:spacing w:val="-2"/>
          <w:sz w:val="28"/>
          <w:szCs w:val="28"/>
          <w:lang w:val="uk-UA"/>
        </w:rPr>
        <w:t xml:space="preserve"> </w:t>
      </w:r>
      <w:r w:rsidRPr="00946A45">
        <w:rPr>
          <w:spacing w:val="-2"/>
          <w:sz w:val="28"/>
          <w:szCs w:val="28"/>
        </w:rPr>
        <w:t xml:space="preserve">Цитология.-1971. </w:t>
      </w:r>
      <w:r>
        <w:rPr>
          <w:spacing w:val="-2"/>
          <w:sz w:val="28"/>
          <w:szCs w:val="28"/>
          <w:lang w:val="uk-UA"/>
        </w:rPr>
        <w:t>–</w:t>
      </w:r>
      <w:r>
        <w:rPr>
          <w:spacing w:val="-2"/>
          <w:sz w:val="28"/>
          <w:szCs w:val="28"/>
        </w:rPr>
        <w:t>Т</w:t>
      </w:r>
      <w:r>
        <w:rPr>
          <w:spacing w:val="-2"/>
          <w:sz w:val="28"/>
          <w:szCs w:val="28"/>
          <w:lang w:val="uk-UA"/>
        </w:rPr>
        <w:t>.</w:t>
      </w:r>
      <w:r w:rsidRPr="00946A45">
        <w:rPr>
          <w:spacing w:val="-2"/>
          <w:sz w:val="28"/>
          <w:szCs w:val="28"/>
        </w:rPr>
        <w:t>13</w:t>
      </w:r>
      <w:r>
        <w:rPr>
          <w:spacing w:val="-2"/>
          <w:sz w:val="28"/>
          <w:szCs w:val="28"/>
          <w:lang w:val="uk-UA"/>
        </w:rPr>
        <w:t xml:space="preserve">, </w:t>
      </w:r>
      <w:r w:rsidRPr="00946A45">
        <w:rPr>
          <w:spacing w:val="-2"/>
          <w:sz w:val="28"/>
          <w:szCs w:val="28"/>
        </w:rPr>
        <w:t xml:space="preserve">№13. </w:t>
      </w:r>
      <w:r>
        <w:rPr>
          <w:spacing w:val="-2"/>
          <w:sz w:val="28"/>
          <w:szCs w:val="28"/>
          <w:lang w:val="uk-UA"/>
        </w:rPr>
        <w:t xml:space="preserve">– </w:t>
      </w:r>
      <w:r w:rsidRPr="00946A45">
        <w:rPr>
          <w:spacing w:val="-2"/>
          <w:sz w:val="28"/>
          <w:szCs w:val="28"/>
        </w:rPr>
        <w:t>С.609</w:t>
      </w:r>
      <w:r>
        <w:rPr>
          <w:spacing w:val="-2"/>
          <w:sz w:val="28"/>
          <w:szCs w:val="28"/>
          <w:lang w:val="uk-UA"/>
        </w:rPr>
        <w:t xml:space="preserve"> </w:t>
      </w:r>
      <w:r>
        <w:rPr>
          <w:spacing w:val="-2"/>
          <w:sz w:val="28"/>
          <w:szCs w:val="28"/>
        </w:rPr>
        <w:t>–</w:t>
      </w:r>
      <w:r>
        <w:rPr>
          <w:spacing w:val="-2"/>
          <w:sz w:val="28"/>
          <w:szCs w:val="28"/>
          <w:lang w:val="uk-UA"/>
        </w:rPr>
        <w:t xml:space="preserve"> </w:t>
      </w:r>
      <w:r w:rsidRPr="00946A45">
        <w:rPr>
          <w:spacing w:val="-2"/>
          <w:sz w:val="28"/>
          <w:szCs w:val="28"/>
        </w:rPr>
        <w:t>617.</w:t>
      </w:r>
    </w:p>
    <w:p w:rsidR="001D44CB" w:rsidRPr="00946A45" w:rsidRDefault="001D44CB" w:rsidP="004A1888">
      <w:pPr>
        <w:numPr>
          <w:ilvl w:val="0"/>
          <w:numId w:val="55"/>
        </w:numPr>
        <w:tabs>
          <w:tab w:val="clear" w:pos="1980"/>
          <w:tab w:val="left" w:pos="543"/>
          <w:tab w:val="left" w:pos="1086"/>
        </w:tabs>
        <w:suppressAutoHyphens w:val="0"/>
        <w:spacing w:line="360" w:lineRule="auto"/>
        <w:ind w:left="0" w:firstLine="543"/>
        <w:jc w:val="both"/>
        <w:rPr>
          <w:spacing w:val="-2"/>
          <w:sz w:val="28"/>
          <w:szCs w:val="28"/>
          <w:lang/>
        </w:rPr>
      </w:pPr>
      <w:r>
        <w:rPr>
          <w:spacing w:val="-3"/>
          <w:sz w:val="28"/>
          <w:szCs w:val="28"/>
        </w:rPr>
        <w:t>Базалук А.З., Курский М.Д</w:t>
      </w:r>
      <w:r w:rsidRPr="00946A45">
        <w:rPr>
          <w:spacing w:val="-3"/>
          <w:sz w:val="28"/>
          <w:szCs w:val="28"/>
        </w:rPr>
        <w:t>. Влияние атрофии  скелетных мыш</w:t>
      </w:r>
      <w:r>
        <w:rPr>
          <w:spacing w:val="-3"/>
          <w:sz w:val="28"/>
          <w:szCs w:val="28"/>
        </w:rPr>
        <w:t>ц на липиды и белки  сарколеммы</w:t>
      </w:r>
      <w:r w:rsidRPr="00946A45">
        <w:rPr>
          <w:spacing w:val="-3"/>
          <w:sz w:val="28"/>
          <w:szCs w:val="28"/>
        </w:rPr>
        <w:t xml:space="preserve"> // Укр. био</w:t>
      </w:r>
      <w:r>
        <w:rPr>
          <w:spacing w:val="-3"/>
          <w:sz w:val="28"/>
          <w:szCs w:val="28"/>
        </w:rPr>
        <w:t>хим. журнал.  –</w:t>
      </w:r>
      <w:r>
        <w:rPr>
          <w:spacing w:val="-3"/>
          <w:sz w:val="28"/>
          <w:szCs w:val="28"/>
          <w:lang w:val="uk-UA"/>
        </w:rPr>
        <w:t xml:space="preserve"> </w:t>
      </w:r>
      <w:r>
        <w:rPr>
          <w:spacing w:val="-3"/>
          <w:sz w:val="28"/>
          <w:szCs w:val="28"/>
        </w:rPr>
        <w:t>1994.</w:t>
      </w:r>
      <w:r>
        <w:rPr>
          <w:spacing w:val="-3"/>
          <w:sz w:val="28"/>
          <w:szCs w:val="28"/>
          <w:lang w:val="uk-UA"/>
        </w:rPr>
        <w:t xml:space="preserve"> –</w:t>
      </w:r>
      <w:r>
        <w:rPr>
          <w:spacing w:val="-3"/>
          <w:sz w:val="28"/>
          <w:szCs w:val="28"/>
        </w:rPr>
        <w:t xml:space="preserve"> </w:t>
      </w:r>
      <w:r>
        <w:rPr>
          <w:spacing w:val="-3"/>
          <w:sz w:val="28"/>
          <w:szCs w:val="28"/>
          <w:lang w:val="uk-UA"/>
        </w:rPr>
        <w:t>Т.</w:t>
      </w:r>
      <w:r>
        <w:rPr>
          <w:spacing w:val="-3"/>
          <w:sz w:val="28"/>
          <w:szCs w:val="28"/>
        </w:rPr>
        <w:t xml:space="preserve"> 66</w:t>
      </w:r>
      <w:r>
        <w:rPr>
          <w:spacing w:val="-3"/>
          <w:sz w:val="28"/>
          <w:szCs w:val="28"/>
          <w:lang w:val="uk-UA"/>
        </w:rPr>
        <w:t xml:space="preserve">, </w:t>
      </w:r>
      <w:r w:rsidRPr="00946A45">
        <w:rPr>
          <w:spacing w:val="-3"/>
          <w:sz w:val="28"/>
          <w:szCs w:val="28"/>
        </w:rPr>
        <w:t xml:space="preserve"> №6. </w:t>
      </w:r>
      <w:r>
        <w:rPr>
          <w:spacing w:val="-3"/>
          <w:sz w:val="28"/>
          <w:szCs w:val="28"/>
          <w:lang w:val="uk-UA"/>
        </w:rPr>
        <w:t xml:space="preserve">–    </w:t>
      </w:r>
      <w:r>
        <w:rPr>
          <w:spacing w:val="-3"/>
          <w:sz w:val="28"/>
          <w:szCs w:val="28"/>
        </w:rPr>
        <w:t>С. 72 –</w:t>
      </w:r>
      <w:r>
        <w:rPr>
          <w:spacing w:val="-3"/>
          <w:sz w:val="28"/>
          <w:szCs w:val="28"/>
          <w:lang w:val="uk-UA"/>
        </w:rPr>
        <w:t xml:space="preserve"> </w:t>
      </w:r>
      <w:r w:rsidRPr="00946A45">
        <w:rPr>
          <w:spacing w:val="-3"/>
          <w:sz w:val="28"/>
          <w:szCs w:val="28"/>
        </w:rPr>
        <w:t>80.</w:t>
      </w:r>
    </w:p>
    <w:p w:rsidR="001D44CB" w:rsidRPr="00946A45" w:rsidRDefault="001D44CB" w:rsidP="004A1888">
      <w:pPr>
        <w:numPr>
          <w:ilvl w:val="0"/>
          <w:numId w:val="55"/>
        </w:numPr>
        <w:tabs>
          <w:tab w:val="clear" w:pos="1980"/>
          <w:tab w:val="left" w:pos="543"/>
          <w:tab w:val="left" w:pos="1086"/>
        </w:tabs>
        <w:suppressAutoHyphens w:val="0"/>
        <w:spacing w:line="360" w:lineRule="auto"/>
        <w:ind w:left="0" w:firstLine="543"/>
        <w:jc w:val="both"/>
        <w:rPr>
          <w:spacing w:val="-2"/>
          <w:sz w:val="28"/>
          <w:szCs w:val="28"/>
          <w:lang/>
        </w:rPr>
      </w:pPr>
      <w:r w:rsidRPr="00946A45">
        <w:rPr>
          <w:spacing w:val="-3"/>
          <w:sz w:val="28"/>
          <w:szCs w:val="28"/>
          <w:lang/>
        </w:rPr>
        <w:t xml:space="preserve">Базалук О.В. Стан </w:t>
      </w:r>
      <w:r w:rsidRPr="0078407C">
        <w:rPr>
          <w:spacing w:val="-3"/>
          <w:sz w:val="28"/>
          <w:szCs w:val="28"/>
          <w:lang/>
        </w:rPr>
        <w:t>ліпідів, білків і обміну кальцію в скелетних м'язах за умов порушення нейротрофічного контролю</w:t>
      </w:r>
      <w:r>
        <w:rPr>
          <w:spacing w:val="-3"/>
          <w:sz w:val="28"/>
          <w:szCs w:val="28"/>
          <w:lang w:val="uk-UA"/>
        </w:rPr>
        <w:t>:</w:t>
      </w:r>
      <w:r w:rsidRPr="0078407C">
        <w:rPr>
          <w:spacing w:val="-3"/>
          <w:sz w:val="28"/>
          <w:szCs w:val="28"/>
          <w:lang/>
        </w:rPr>
        <w:t xml:space="preserve"> Автореф. дис... д-ра. біол.</w:t>
      </w:r>
      <w:r w:rsidRPr="00946A45">
        <w:rPr>
          <w:spacing w:val="-3"/>
          <w:sz w:val="28"/>
          <w:szCs w:val="28"/>
          <w:lang/>
        </w:rPr>
        <w:t xml:space="preserve"> </w:t>
      </w:r>
      <w:r>
        <w:rPr>
          <w:spacing w:val="-3"/>
          <w:sz w:val="28"/>
          <w:szCs w:val="28"/>
          <w:lang w:val="uk-UA"/>
        </w:rPr>
        <w:t>н</w:t>
      </w:r>
      <w:r w:rsidRPr="0078407C">
        <w:rPr>
          <w:spacing w:val="-3"/>
          <w:sz w:val="28"/>
          <w:szCs w:val="28"/>
          <w:lang/>
        </w:rPr>
        <w:t>аук</w:t>
      </w:r>
      <w:r>
        <w:rPr>
          <w:spacing w:val="-3"/>
          <w:sz w:val="28"/>
          <w:szCs w:val="28"/>
          <w:lang w:val="uk-UA"/>
        </w:rPr>
        <w:t xml:space="preserve">: 03.00.04/ </w:t>
      </w:r>
      <w:r w:rsidRPr="0078407C">
        <w:rPr>
          <w:spacing w:val="-3"/>
          <w:sz w:val="28"/>
          <w:szCs w:val="28"/>
          <w:lang/>
        </w:rPr>
        <w:t>К</w:t>
      </w:r>
      <w:r>
        <w:rPr>
          <w:spacing w:val="-3"/>
          <w:sz w:val="28"/>
          <w:szCs w:val="28"/>
          <w:lang w:val="uk-UA"/>
        </w:rPr>
        <w:t>иїв,</w:t>
      </w:r>
      <w:r w:rsidRPr="0078407C">
        <w:rPr>
          <w:spacing w:val="-3"/>
          <w:sz w:val="28"/>
          <w:szCs w:val="28"/>
          <w:lang/>
        </w:rPr>
        <w:t xml:space="preserve"> 1997.</w:t>
      </w:r>
      <w:r>
        <w:rPr>
          <w:spacing w:val="-3"/>
          <w:sz w:val="28"/>
          <w:szCs w:val="28"/>
          <w:lang w:val="uk-UA"/>
        </w:rPr>
        <w:t>–</w:t>
      </w:r>
      <w:r w:rsidRPr="0078407C">
        <w:rPr>
          <w:spacing w:val="-3"/>
          <w:sz w:val="28"/>
          <w:szCs w:val="28"/>
          <w:lang/>
        </w:rPr>
        <w:t xml:space="preserve"> 21 с</w:t>
      </w:r>
      <w:r>
        <w:rPr>
          <w:spacing w:val="-3"/>
          <w:sz w:val="28"/>
          <w:szCs w:val="28"/>
          <w:lang w:val="uk-UA"/>
        </w:rPr>
        <w:t>.</w:t>
      </w:r>
    </w:p>
    <w:p w:rsidR="001D44CB" w:rsidRPr="0078407C" w:rsidRDefault="001D44CB" w:rsidP="004A1888">
      <w:pPr>
        <w:numPr>
          <w:ilvl w:val="0"/>
          <w:numId w:val="55"/>
        </w:numPr>
        <w:tabs>
          <w:tab w:val="clear" w:pos="1980"/>
          <w:tab w:val="left" w:pos="543"/>
          <w:tab w:val="left" w:pos="1086"/>
        </w:tabs>
        <w:suppressAutoHyphens w:val="0"/>
        <w:spacing w:line="360" w:lineRule="auto"/>
        <w:ind w:left="0" w:firstLine="543"/>
        <w:jc w:val="both"/>
        <w:rPr>
          <w:spacing w:val="-2"/>
          <w:sz w:val="28"/>
          <w:szCs w:val="28"/>
          <w:lang/>
        </w:rPr>
      </w:pPr>
      <w:r w:rsidRPr="0078407C">
        <w:rPr>
          <w:bCs/>
          <w:sz w:val="28"/>
          <w:szCs w:val="28"/>
          <w:lang/>
        </w:rPr>
        <w:t xml:space="preserve">Балабанова </w:t>
      </w:r>
      <w:r w:rsidRPr="0078407C">
        <w:rPr>
          <w:spacing w:val="-4"/>
          <w:sz w:val="28"/>
          <w:szCs w:val="28"/>
          <w:lang/>
        </w:rPr>
        <w:t>P. M. Ревматоидный артрит c системными проявле</w:t>
      </w:r>
      <w:r w:rsidRPr="0078407C">
        <w:rPr>
          <w:spacing w:val="-3"/>
          <w:sz w:val="28"/>
          <w:szCs w:val="28"/>
          <w:lang/>
        </w:rPr>
        <w:t>ниями</w:t>
      </w:r>
      <w:r>
        <w:rPr>
          <w:spacing w:val="-3"/>
          <w:sz w:val="28"/>
          <w:szCs w:val="28"/>
          <w:lang w:val="uk-UA"/>
        </w:rPr>
        <w:t>:</w:t>
      </w:r>
      <w:r w:rsidRPr="0078407C">
        <w:rPr>
          <w:spacing w:val="-3"/>
          <w:sz w:val="28"/>
          <w:szCs w:val="28"/>
          <w:lang/>
        </w:rPr>
        <w:t xml:space="preserve"> Автореф. </w:t>
      </w:r>
      <w:r w:rsidRPr="0078407C">
        <w:rPr>
          <w:spacing w:val="2"/>
          <w:sz w:val="28"/>
          <w:szCs w:val="28"/>
          <w:lang/>
        </w:rPr>
        <w:t xml:space="preserve">дис... </w:t>
      </w:r>
      <w:r w:rsidRPr="0078407C">
        <w:rPr>
          <w:sz w:val="28"/>
          <w:szCs w:val="28"/>
          <w:lang/>
        </w:rPr>
        <w:t xml:space="preserve">д-ра мед. </w:t>
      </w:r>
      <w:r>
        <w:rPr>
          <w:sz w:val="28"/>
          <w:szCs w:val="28"/>
          <w:lang w:val="uk-UA"/>
        </w:rPr>
        <w:t>н</w:t>
      </w:r>
      <w:r w:rsidRPr="0078407C">
        <w:rPr>
          <w:sz w:val="28"/>
          <w:szCs w:val="28"/>
          <w:lang/>
        </w:rPr>
        <w:t>аук</w:t>
      </w:r>
      <w:r>
        <w:rPr>
          <w:sz w:val="28"/>
          <w:szCs w:val="28"/>
          <w:lang w:val="uk-UA"/>
        </w:rPr>
        <w:t>: 14.01.12/</w:t>
      </w:r>
      <w:r>
        <w:rPr>
          <w:spacing w:val="2"/>
          <w:sz w:val="28"/>
          <w:szCs w:val="28"/>
          <w:lang w:val="uk-UA"/>
        </w:rPr>
        <w:t xml:space="preserve"> Москва,</w:t>
      </w:r>
      <w:r w:rsidRPr="0078407C">
        <w:rPr>
          <w:spacing w:val="3"/>
          <w:sz w:val="28"/>
          <w:szCs w:val="28"/>
          <w:lang/>
        </w:rPr>
        <w:t xml:space="preserve"> 1990.</w:t>
      </w:r>
      <w:r>
        <w:rPr>
          <w:spacing w:val="3"/>
          <w:sz w:val="28"/>
          <w:szCs w:val="28"/>
          <w:lang w:val="uk-UA"/>
        </w:rPr>
        <w:t xml:space="preserve"> –</w:t>
      </w:r>
      <w:r w:rsidRPr="0078407C">
        <w:rPr>
          <w:spacing w:val="3"/>
          <w:sz w:val="28"/>
          <w:szCs w:val="28"/>
          <w:lang/>
        </w:rPr>
        <w:t xml:space="preserve"> 24 с</w:t>
      </w:r>
      <w:r>
        <w:rPr>
          <w:spacing w:val="3"/>
          <w:sz w:val="28"/>
          <w:szCs w:val="28"/>
          <w:lang w:val="uk-UA"/>
        </w:rPr>
        <w:t>.</w:t>
      </w:r>
    </w:p>
    <w:p w:rsidR="001D44CB" w:rsidRPr="00946A45" w:rsidRDefault="001D44CB" w:rsidP="004A1888">
      <w:pPr>
        <w:numPr>
          <w:ilvl w:val="0"/>
          <w:numId w:val="55"/>
        </w:numPr>
        <w:tabs>
          <w:tab w:val="clear" w:pos="1980"/>
          <w:tab w:val="left" w:pos="543"/>
          <w:tab w:val="left" w:pos="1086"/>
        </w:tabs>
        <w:suppressAutoHyphens w:val="0"/>
        <w:spacing w:line="360" w:lineRule="auto"/>
        <w:ind w:left="0" w:firstLine="543"/>
        <w:jc w:val="both"/>
        <w:rPr>
          <w:sz w:val="28"/>
          <w:szCs w:val="28"/>
        </w:rPr>
      </w:pPr>
      <w:r w:rsidRPr="0078407C">
        <w:rPr>
          <w:sz w:val="28"/>
          <w:szCs w:val="28"/>
          <w:lang/>
        </w:rPr>
        <w:t>Б</w:t>
      </w:r>
      <w:r w:rsidRPr="00946A45">
        <w:rPr>
          <w:sz w:val="28"/>
          <w:szCs w:val="28"/>
        </w:rPr>
        <w:t>аталин В.А. О нарушении обмена кальция при сердецной недостаточности //</w:t>
      </w:r>
      <w:r>
        <w:rPr>
          <w:sz w:val="28"/>
          <w:szCs w:val="28"/>
          <w:lang w:val="uk-UA"/>
        </w:rPr>
        <w:t xml:space="preserve"> </w:t>
      </w:r>
      <w:r>
        <w:rPr>
          <w:sz w:val="28"/>
          <w:szCs w:val="28"/>
        </w:rPr>
        <w:t>Кардиология. – 1971</w:t>
      </w:r>
      <w:r>
        <w:rPr>
          <w:sz w:val="28"/>
          <w:szCs w:val="28"/>
          <w:lang w:val="uk-UA"/>
        </w:rPr>
        <w:t>.–Т</w:t>
      </w:r>
      <w:r w:rsidRPr="00946A45">
        <w:rPr>
          <w:sz w:val="28"/>
          <w:szCs w:val="28"/>
        </w:rPr>
        <w:t>. 11</w:t>
      </w:r>
      <w:r>
        <w:rPr>
          <w:sz w:val="28"/>
          <w:szCs w:val="28"/>
          <w:lang w:val="uk-UA"/>
        </w:rPr>
        <w:t xml:space="preserve">, </w:t>
      </w:r>
      <w:r>
        <w:rPr>
          <w:sz w:val="28"/>
          <w:szCs w:val="28"/>
        </w:rPr>
        <w:t>№1.</w:t>
      </w:r>
      <w:r>
        <w:rPr>
          <w:sz w:val="28"/>
          <w:szCs w:val="28"/>
          <w:lang w:val="uk-UA"/>
        </w:rPr>
        <w:t xml:space="preserve"> –</w:t>
      </w:r>
      <w:r w:rsidRPr="00946A45">
        <w:rPr>
          <w:sz w:val="28"/>
          <w:szCs w:val="28"/>
        </w:rPr>
        <w:t xml:space="preserve"> </w:t>
      </w:r>
      <w:r w:rsidRPr="00946A45">
        <w:rPr>
          <w:sz w:val="28"/>
          <w:szCs w:val="28"/>
          <w:lang w:val="uk-UA"/>
        </w:rPr>
        <w:t>С</w:t>
      </w:r>
      <w:r w:rsidRPr="00946A45">
        <w:rPr>
          <w:sz w:val="28"/>
          <w:szCs w:val="28"/>
        </w:rPr>
        <w:t>. 50-53</w:t>
      </w:r>
    </w:p>
    <w:p w:rsidR="001D44CB" w:rsidRPr="00946A45" w:rsidRDefault="001D44CB" w:rsidP="004A1888">
      <w:pPr>
        <w:numPr>
          <w:ilvl w:val="0"/>
          <w:numId w:val="55"/>
        </w:numPr>
        <w:tabs>
          <w:tab w:val="clear" w:pos="1980"/>
          <w:tab w:val="left" w:pos="543"/>
          <w:tab w:val="left" w:pos="1086"/>
        </w:tabs>
        <w:suppressAutoHyphens w:val="0"/>
        <w:spacing w:line="360" w:lineRule="auto"/>
        <w:ind w:left="0" w:firstLine="543"/>
        <w:jc w:val="both"/>
        <w:rPr>
          <w:spacing w:val="-2"/>
          <w:sz w:val="28"/>
          <w:szCs w:val="28"/>
        </w:rPr>
      </w:pPr>
      <w:r>
        <w:rPr>
          <w:spacing w:val="-2"/>
          <w:sz w:val="28"/>
          <w:szCs w:val="28"/>
        </w:rPr>
        <w:t>Битчук Д.Д., Гасанов Н.Г.</w:t>
      </w:r>
      <w:r w:rsidRPr="00946A45">
        <w:rPr>
          <w:spacing w:val="-2"/>
          <w:sz w:val="28"/>
          <w:szCs w:val="28"/>
        </w:rPr>
        <w:t xml:space="preserve"> Нестероидные противовоспалительные препараты в медицинской реабилитации инвалидов с последс</w:t>
      </w:r>
      <w:r>
        <w:rPr>
          <w:spacing w:val="-2"/>
          <w:sz w:val="28"/>
          <w:szCs w:val="28"/>
        </w:rPr>
        <w:t>твиями множественных травм таза</w:t>
      </w:r>
      <w:r w:rsidRPr="00946A45">
        <w:rPr>
          <w:spacing w:val="-2"/>
          <w:sz w:val="28"/>
          <w:szCs w:val="28"/>
        </w:rPr>
        <w:t xml:space="preserve"> // Ортопедия, травматолог</w:t>
      </w:r>
      <w:r>
        <w:rPr>
          <w:spacing w:val="-2"/>
          <w:sz w:val="28"/>
          <w:szCs w:val="28"/>
        </w:rPr>
        <w:t>ия и протезирование.–2004</w:t>
      </w:r>
      <w:r>
        <w:rPr>
          <w:spacing w:val="-2"/>
          <w:sz w:val="28"/>
          <w:szCs w:val="28"/>
          <w:lang w:val="uk-UA"/>
        </w:rPr>
        <w:t>.–</w:t>
      </w:r>
      <w:r w:rsidRPr="00946A45">
        <w:rPr>
          <w:spacing w:val="-2"/>
          <w:sz w:val="28"/>
          <w:szCs w:val="28"/>
        </w:rPr>
        <w:t xml:space="preserve"> №4. </w:t>
      </w:r>
      <w:r>
        <w:rPr>
          <w:spacing w:val="-2"/>
          <w:sz w:val="28"/>
          <w:szCs w:val="28"/>
          <w:lang w:val="uk-UA"/>
        </w:rPr>
        <w:t xml:space="preserve">– </w:t>
      </w:r>
      <w:r w:rsidRPr="00946A45">
        <w:rPr>
          <w:spacing w:val="-2"/>
          <w:sz w:val="28"/>
          <w:szCs w:val="28"/>
        </w:rPr>
        <w:t>С. 65 – 68.</w:t>
      </w:r>
    </w:p>
    <w:p w:rsidR="001D44CB" w:rsidRPr="00DD063F" w:rsidRDefault="001D44CB" w:rsidP="004A1888">
      <w:pPr>
        <w:numPr>
          <w:ilvl w:val="0"/>
          <w:numId w:val="55"/>
        </w:numPr>
        <w:tabs>
          <w:tab w:val="clear" w:pos="1980"/>
          <w:tab w:val="left" w:pos="543"/>
          <w:tab w:val="left" w:pos="1086"/>
        </w:tabs>
        <w:suppressAutoHyphens w:val="0"/>
        <w:spacing w:line="360" w:lineRule="auto"/>
        <w:ind w:left="0" w:firstLine="543"/>
        <w:jc w:val="both"/>
        <w:rPr>
          <w:spacing w:val="14"/>
          <w:sz w:val="28"/>
          <w:szCs w:val="28"/>
          <w:lang/>
        </w:rPr>
      </w:pPr>
      <w:r w:rsidRPr="00946A45">
        <w:rPr>
          <w:spacing w:val="9"/>
          <w:sz w:val="28"/>
          <w:szCs w:val="28"/>
          <w:lang/>
        </w:rPr>
        <w:t xml:space="preserve">Бітчук </w:t>
      </w:r>
      <w:r w:rsidRPr="00946A45">
        <w:rPr>
          <w:spacing w:val="-2"/>
          <w:sz w:val="28"/>
          <w:szCs w:val="28"/>
          <w:lang/>
        </w:rPr>
        <w:t xml:space="preserve">Д.Д., </w:t>
      </w:r>
      <w:r w:rsidRPr="00946A45">
        <w:rPr>
          <w:spacing w:val="-7"/>
          <w:sz w:val="28"/>
          <w:szCs w:val="28"/>
          <w:lang/>
        </w:rPr>
        <w:t>Ковальов С.І. Особли</w:t>
      </w:r>
      <w:r w:rsidRPr="00DD063F">
        <w:rPr>
          <w:spacing w:val="-8"/>
          <w:sz w:val="28"/>
          <w:szCs w:val="28"/>
          <w:lang/>
        </w:rPr>
        <w:t>вості</w:t>
      </w:r>
      <w:r w:rsidRPr="00946A45">
        <w:rPr>
          <w:spacing w:val="-8"/>
          <w:sz w:val="28"/>
          <w:szCs w:val="28"/>
          <w:lang/>
        </w:rPr>
        <w:t xml:space="preserve"> діагностики </w:t>
      </w:r>
      <w:r w:rsidRPr="00DD063F">
        <w:rPr>
          <w:spacing w:val="-2"/>
          <w:sz w:val="28"/>
          <w:szCs w:val="28"/>
          <w:lang/>
        </w:rPr>
        <w:t xml:space="preserve">та </w:t>
      </w:r>
      <w:r w:rsidRPr="00946A45">
        <w:rPr>
          <w:spacing w:val="-8"/>
          <w:sz w:val="28"/>
          <w:szCs w:val="28"/>
          <w:lang/>
        </w:rPr>
        <w:t>лікування артрозів крижово-клубо</w:t>
      </w:r>
      <w:r w:rsidRPr="00946A45">
        <w:rPr>
          <w:spacing w:val="-10"/>
          <w:sz w:val="28"/>
          <w:szCs w:val="28"/>
          <w:lang/>
        </w:rPr>
        <w:t xml:space="preserve">вих суглобів: </w:t>
      </w:r>
      <w:r w:rsidRPr="00DD063F">
        <w:rPr>
          <w:spacing w:val="-2"/>
          <w:sz w:val="28"/>
          <w:szCs w:val="28"/>
          <w:lang/>
        </w:rPr>
        <w:t xml:space="preserve">Матеріали пленуму </w:t>
      </w:r>
      <w:r w:rsidRPr="00946A45">
        <w:rPr>
          <w:spacing w:val="-10"/>
          <w:sz w:val="28"/>
          <w:szCs w:val="28"/>
          <w:lang/>
        </w:rPr>
        <w:t>ортопедів-травматоло</w:t>
      </w:r>
      <w:r w:rsidRPr="00946A45">
        <w:rPr>
          <w:spacing w:val="-10"/>
          <w:sz w:val="28"/>
          <w:szCs w:val="28"/>
          <w:lang/>
        </w:rPr>
        <w:softHyphen/>
      </w:r>
      <w:r w:rsidRPr="00946A45">
        <w:rPr>
          <w:spacing w:val="2"/>
          <w:sz w:val="28"/>
          <w:szCs w:val="28"/>
          <w:lang/>
        </w:rPr>
        <w:t>гів Украї</w:t>
      </w:r>
      <w:r w:rsidRPr="00DD063F">
        <w:rPr>
          <w:spacing w:val="2"/>
          <w:sz w:val="28"/>
          <w:szCs w:val="28"/>
          <w:lang/>
        </w:rPr>
        <w:t>н</w:t>
      </w:r>
      <w:r w:rsidRPr="00946A45">
        <w:rPr>
          <w:spacing w:val="2"/>
          <w:sz w:val="28"/>
          <w:szCs w:val="28"/>
          <w:lang/>
        </w:rPr>
        <w:t xml:space="preserve">и. </w:t>
      </w:r>
      <w:r>
        <w:rPr>
          <w:spacing w:val="2"/>
          <w:sz w:val="28"/>
          <w:szCs w:val="28"/>
          <w:lang/>
        </w:rPr>
        <w:t>–</w:t>
      </w:r>
      <w:r w:rsidRPr="00946A45">
        <w:rPr>
          <w:spacing w:val="2"/>
          <w:sz w:val="28"/>
          <w:szCs w:val="28"/>
          <w:lang/>
        </w:rPr>
        <w:t>Київ-Одеса,</w:t>
      </w:r>
      <w:r w:rsidRPr="00DD063F">
        <w:rPr>
          <w:spacing w:val="2"/>
          <w:sz w:val="28"/>
          <w:szCs w:val="28"/>
          <w:lang/>
        </w:rPr>
        <w:t xml:space="preserve"> </w:t>
      </w:r>
      <w:r w:rsidRPr="00946A45">
        <w:rPr>
          <w:spacing w:val="2"/>
          <w:sz w:val="28"/>
          <w:szCs w:val="28"/>
          <w:lang/>
        </w:rPr>
        <w:t>1998.</w:t>
      </w:r>
      <w:r>
        <w:rPr>
          <w:spacing w:val="2"/>
          <w:sz w:val="28"/>
          <w:szCs w:val="28"/>
          <w:lang/>
        </w:rPr>
        <w:t xml:space="preserve"> – </w:t>
      </w:r>
      <w:r w:rsidRPr="00DD063F">
        <w:rPr>
          <w:spacing w:val="2"/>
          <w:sz w:val="28"/>
          <w:szCs w:val="28"/>
          <w:lang/>
        </w:rPr>
        <w:t xml:space="preserve">С. 219 – 225. </w:t>
      </w:r>
    </w:p>
    <w:p w:rsidR="001D44CB" w:rsidRPr="00946A45" w:rsidRDefault="001D44CB" w:rsidP="004A1888">
      <w:pPr>
        <w:numPr>
          <w:ilvl w:val="0"/>
          <w:numId w:val="55"/>
        </w:numPr>
        <w:tabs>
          <w:tab w:val="clear" w:pos="1980"/>
          <w:tab w:val="left" w:pos="543"/>
          <w:tab w:val="left" w:pos="1086"/>
        </w:tabs>
        <w:suppressAutoHyphens w:val="0"/>
        <w:spacing w:line="360" w:lineRule="auto"/>
        <w:ind w:left="0" w:firstLine="543"/>
        <w:jc w:val="both"/>
        <w:rPr>
          <w:sz w:val="28"/>
          <w:szCs w:val="28"/>
          <w:lang/>
        </w:rPr>
      </w:pPr>
      <w:r w:rsidRPr="00946A45">
        <w:rPr>
          <w:sz w:val="28"/>
          <w:szCs w:val="28"/>
        </w:rPr>
        <w:t>Бледнова В.Н. И</w:t>
      </w:r>
      <w:r w:rsidRPr="00946A45">
        <w:rPr>
          <w:sz w:val="28"/>
          <w:szCs w:val="28"/>
          <w:lang/>
        </w:rPr>
        <w:t>зменение показатеаей периферического кровообращения</w:t>
      </w:r>
      <w:r w:rsidRPr="00946A45">
        <w:rPr>
          <w:sz w:val="28"/>
          <w:szCs w:val="28"/>
        </w:rPr>
        <w:t xml:space="preserve"> </w:t>
      </w:r>
      <w:r w:rsidRPr="00946A45">
        <w:rPr>
          <w:spacing w:val="-4"/>
          <w:sz w:val="28"/>
          <w:szCs w:val="28"/>
        </w:rPr>
        <w:t xml:space="preserve">под </w:t>
      </w:r>
      <w:r w:rsidRPr="00946A45">
        <w:rPr>
          <w:sz w:val="28"/>
          <w:szCs w:val="28"/>
          <w:lang/>
        </w:rPr>
        <w:t xml:space="preserve">влиянием физических </w:t>
      </w:r>
      <w:r w:rsidRPr="00946A45">
        <w:rPr>
          <w:sz w:val="28"/>
          <w:szCs w:val="28"/>
        </w:rPr>
        <w:t xml:space="preserve">нагрузок у </w:t>
      </w:r>
      <w:r w:rsidRPr="00946A45">
        <w:rPr>
          <w:spacing w:val="-4"/>
          <w:sz w:val="28"/>
          <w:szCs w:val="28"/>
          <w:lang/>
        </w:rPr>
        <w:t>спортетсмено</w:t>
      </w:r>
      <w:r w:rsidRPr="00946A45">
        <w:rPr>
          <w:iCs/>
          <w:sz w:val="28"/>
          <w:szCs w:val="28"/>
          <w:lang/>
        </w:rPr>
        <w:t>в</w:t>
      </w:r>
      <w:r>
        <w:rPr>
          <w:spacing w:val="3"/>
          <w:sz w:val="28"/>
          <w:szCs w:val="28"/>
          <w:lang w:val="uk-UA"/>
        </w:rPr>
        <w:t>:</w:t>
      </w:r>
      <w:r w:rsidRPr="00946A45">
        <w:rPr>
          <w:spacing w:val="3"/>
          <w:sz w:val="28"/>
          <w:szCs w:val="28"/>
          <w:lang/>
        </w:rPr>
        <w:t xml:space="preserve"> Автореф. </w:t>
      </w:r>
      <w:r w:rsidRPr="00946A45">
        <w:rPr>
          <w:spacing w:val="3"/>
          <w:sz w:val="28"/>
          <w:szCs w:val="28"/>
        </w:rPr>
        <w:t>д</w:t>
      </w:r>
      <w:r w:rsidRPr="00946A45">
        <w:rPr>
          <w:spacing w:val="3"/>
          <w:sz w:val="28"/>
          <w:szCs w:val="28"/>
          <w:lang/>
        </w:rPr>
        <w:t>ис</w:t>
      </w:r>
      <w:r w:rsidRPr="00946A45">
        <w:rPr>
          <w:spacing w:val="3"/>
          <w:sz w:val="28"/>
          <w:szCs w:val="28"/>
        </w:rPr>
        <w:t>... канд. мед.</w:t>
      </w:r>
      <w:r w:rsidRPr="00B94DAE">
        <w:rPr>
          <w:spacing w:val="3"/>
          <w:sz w:val="28"/>
          <w:szCs w:val="28"/>
        </w:rPr>
        <w:t xml:space="preserve"> </w:t>
      </w:r>
      <w:r>
        <w:rPr>
          <w:spacing w:val="3"/>
          <w:sz w:val="28"/>
          <w:szCs w:val="28"/>
          <w:lang w:val="uk-UA"/>
        </w:rPr>
        <w:t>н</w:t>
      </w:r>
      <w:r w:rsidRPr="00946A45">
        <w:rPr>
          <w:spacing w:val="3"/>
          <w:sz w:val="28"/>
          <w:szCs w:val="28"/>
        </w:rPr>
        <w:t>аук</w:t>
      </w:r>
      <w:r>
        <w:rPr>
          <w:spacing w:val="3"/>
          <w:sz w:val="28"/>
          <w:szCs w:val="28"/>
          <w:lang w:val="uk-UA"/>
        </w:rPr>
        <w:t>:</w:t>
      </w:r>
      <w:r>
        <w:rPr>
          <w:spacing w:val="3"/>
          <w:sz w:val="28"/>
          <w:szCs w:val="28"/>
          <w:lang/>
        </w:rPr>
        <w:t xml:space="preserve"> </w:t>
      </w:r>
      <w:r>
        <w:rPr>
          <w:spacing w:val="3"/>
          <w:sz w:val="28"/>
          <w:szCs w:val="28"/>
          <w:lang w:val="uk-UA"/>
        </w:rPr>
        <w:t xml:space="preserve">14.01.24/ </w:t>
      </w:r>
      <w:r>
        <w:rPr>
          <w:spacing w:val="3"/>
          <w:sz w:val="28"/>
          <w:szCs w:val="28"/>
          <w:lang/>
        </w:rPr>
        <w:t>Тарту</w:t>
      </w:r>
      <w:r>
        <w:rPr>
          <w:spacing w:val="3"/>
          <w:sz w:val="28"/>
          <w:szCs w:val="28"/>
          <w:lang w:val="uk-UA"/>
        </w:rPr>
        <w:t>,</w:t>
      </w:r>
      <w:r w:rsidRPr="00946A45">
        <w:rPr>
          <w:spacing w:val="3"/>
          <w:sz w:val="28"/>
          <w:szCs w:val="28"/>
          <w:lang/>
        </w:rPr>
        <w:t xml:space="preserve"> </w:t>
      </w:r>
      <w:r w:rsidRPr="00946A45">
        <w:rPr>
          <w:spacing w:val="3"/>
          <w:sz w:val="28"/>
          <w:szCs w:val="28"/>
        </w:rPr>
        <w:t xml:space="preserve">1977. </w:t>
      </w:r>
      <w:r>
        <w:rPr>
          <w:spacing w:val="3"/>
          <w:sz w:val="28"/>
          <w:szCs w:val="28"/>
          <w:lang w:val="uk-UA"/>
        </w:rPr>
        <w:t xml:space="preserve">– </w:t>
      </w:r>
      <w:r w:rsidRPr="00946A45">
        <w:rPr>
          <w:spacing w:val="3"/>
          <w:sz w:val="28"/>
          <w:szCs w:val="28"/>
        </w:rPr>
        <w:t>25</w:t>
      </w:r>
      <w:r w:rsidRPr="00B94DAE">
        <w:rPr>
          <w:spacing w:val="3"/>
          <w:sz w:val="28"/>
          <w:szCs w:val="28"/>
        </w:rPr>
        <w:t xml:space="preserve"> </w:t>
      </w:r>
      <w:r w:rsidRPr="00946A45">
        <w:rPr>
          <w:spacing w:val="3"/>
          <w:sz w:val="28"/>
          <w:szCs w:val="28"/>
        </w:rPr>
        <w:t>с.</w:t>
      </w:r>
    </w:p>
    <w:p w:rsidR="001D44CB" w:rsidRPr="00946A45" w:rsidRDefault="001D44CB" w:rsidP="004A1888">
      <w:pPr>
        <w:numPr>
          <w:ilvl w:val="0"/>
          <w:numId w:val="55"/>
        </w:numPr>
        <w:tabs>
          <w:tab w:val="clear" w:pos="1980"/>
          <w:tab w:val="left" w:pos="543"/>
          <w:tab w:val="left" w:pos="1086"/>
        </w:tabs>
        <w:suppressAutoHyphens w:val="0"/>
        <w:spacing w:line="360" w:lineRule="auto"/>
        <w:ind w:left="0" w:firstLine="543"/>
        <w:jc w:val="both"/>
        <w:rPr>
          <w:spacing w:val="-1"/>
          <w:sz w:val="28"/>
          <w:szCs w:val="28"/>
        </w:rPr>
      </w:pPr>
      <w:r w:rsidRPr="00946A45">
        <w:rPr>
          <w:spacing w:val="-1"/>
          <w:sz w:val="28"/>
          <w:szCs w:val="28"/>
        </w:rPr>
        <w:t>Блот С. Электродиаг</w:t>
      </w:r>
      <w:r>
        <w:rPr>
          <w:spacing w:val="-1"/>
          <w:sz w:val="28"/>
          <w:szCs w:val="28"/>
        </w:rPr>
        <w:t>ностика нейромышечных нарушений</w:t>
      </w:r>
      <w:r>
        <w:rPr>
          <w:spacing w:val="-1"/>
          <w:sz w:val="28"/>
          <w:szCs w:val="28"/>
          <w:lang w:val="uk-UA"/>
        </w:rPr>
        <w:t xml:space="preserve"> </w:t>
      </w:r>
      <w:r w:rsidRPr="00946A45">
        <w:rPr>
          <w:spacing w:val="-1"/>
          <w:sz w:val="28"/>
          <w:szCs w:val="28"/>
        </w:rPr>
        <w:t xml:space="preserve">// </w:t>
      </w:r>
      <w:r>
        <w:rPr>
          <w:spacing w:val="-1"/>
          <w:sz w:val="28"/>
          <w:szCs w:val="28"/>
        </w:rPr>
        <w:t>Ветеринар. – 2001</w:t>
      </w:r>
      <w:r>
        <w:rPr>
          <w:spacing w:val="-1"/>
          <w:sz w:val="28"/>
          <w:szCs w:val="28"/>
          <w:lang w:val="uk-UA"/>
        </w:rPr>
        <w:t xml:space="preserve">. – </w:t>
      </w:r>
      <w:r w:rsidRPr="00946A45">
        <w:rPr>
          <w:spacing w:val="-1"/>
          <w:sz w:val="28"/>
          <w:szCs w:val="28"/>
        </w:rPr>
        <w:t xml:space="preserve">№1. </w:t>
      </w:r>
      <w:r>
        <w:rPr>
          <w:spacing w:val="-1"/>
          <w:sz w:val="28"/>
          <w:szCs w:val="28"/>
          <w:lang w:val="uk-UA"/>
        </w:rPr>
        <w:t xml:space="preserve">– </w:t>
      </w:r>
      <w:r w:rsidRPr="00946A45">
        <w:rPr>
          <w:spacing w:val="-1"/>
          <w:sz w:val="28"/>
          <w:szCs w:val="28"/>
        </w:rPr>
        <w:t>С. 4 – 11.</w:t>
      </w:r>
    </w:p>
    <w:p w:rsidR="001D44CB" w:rsidRPr="00946A45" w:rsidRDefault="001D44CB" w:rsidP="004A1888">
      <w:pPr>
        <w:numPr>
          <w:ilvl w:val="0"/>
          <w:numId w:val="55"/>
        </w:numPr>
        <w:tabs>
          <w:tab w:val="clear" w:pos="1980"/>
          <w:tab w:val="left" w:pos="543"/>
          <w:tab w:val="left" w:pos="1086"/>
        </w:tabs>
        <w:suppressAutoHyphens w:val="0"/>
        <w:spacing w:line="360" w:lineRule="auto"/>
        <w:ind w:left="0" w:firstLine="543"/>
        <w:jc w:val="both"/>
        <w:rPr>
          <w:spacing w:val="-3"/>
          <w:sz w:val="28"/>
          <w:szCs w:val="28"/>
        </w:rPr>
      </w:pPr>
      <w:r w:rsidRPr="00946A45">
        <w:rPr>
          <w:sz w:val="28"/>
          <w:szCs w:val="28"/>
        </w:rPr>
        <w:t xml:space="preserve">Богач </w:t>
      </w:r>
      <w:r w:rsidRPr="00946A45">
        <w:rPr>
          <w:sz w:val="28"/>
          <w:szCs w:val="28"/>
          <w:lang w:val="uk-UA"/>
        </w:rPr>
        <w:t>П</w:t>
      </w:r>
      <w:r w:rsidRPr="00946A45">
        <w:rPr>
          <w:sz w:val="28"/>
          <w:szCs w:val="28"/>
        </w:rPr>
        <w:t>. Г., К</w:t>
      </w:r>
      <w:r w:rsidRPr="00946A45">
        <w:rPr>
          <w:sz w:val="28"/>
          <w:szCs w:val="28"/>
          <w:lang/>
        </w:rPr>
        <w:t xml:space="preserve">урский </w:t>
      </w:r>
      <w:r w:rsidRPr="00946A45">
        <w:rPr>
          <w:sz w:val="28"/>
          <w:szCs w:val="28"/>
        </w:rPr>
        <w:t xml:space="preserve">М. </w:t>
      </w:r>
      <w:r w:rsidRPr="00946A45">
        <w:rPr>
          <w:spacing w:val="-1"/>
          <w:sz w:val="28"/>
          <w:szCs w:val="28"/>
        </w:rPr>
        <w:t xml:space="preserve">Д., </w:t>
      </w:r>
      <w:r w:rsidRPr="00946A45">
        <w:rPr>
          <w:sz w:val="28"/>
          <w:szCs w:val="28"/>
          <w:lang/>
        </w:rPr>
        <w:t xml:space="preserve">Кучереико </w:t>
      </w:r>
      <w:r w:rsidRPr="00946A45">
        <w:rPr>
          <w:sz w:val="28"/>
          <w:szCs w:val="28"/>
        </w:rPr>
        <w:t xml:space="preserve">Н. </w:t>
      </w:r>
      <w:r w:rsidRPr="00946A45">
        <w:rPr>
          <w:spacing w:val="-3"/>
          <w:sz w:val="28"/>
          <w:szCs w:val="28"/>
        </w:rPr>
        <w:t>Е</w:t>
      </w:r>
      <w:r w:rsidRPr="00946A45">
        <w:rPr>
          <w:sz w:val="28"/>
          <w:szCs w:val="28"/>
        </w:rPr>
        <w:t>.</w:t>
      </w:r>
      <w:r>
        <w:rPr>
          <w:sz w:val="28"/>
          <w:szCs w:val="28"/>
          <w:lang w:val="uk-UA"/>
        </w:rPr>
        <w:t xml:space="preserve"> </w:t>
      </w:r>
      <w:r w:rsidRPr="00946A45">
        <w:rPr>
          <w:sz w:val="28"/>
          <w:szCs w:val="28"/>
        </w:rPr>
        <w:t xml:space="preserve">Структура и функции </w:t>
      </w:r>
      <w:r w:rsidRPr="00946A45">
        <w:rPr>
          <w:sz w:val="28"/>
          <w:szCs w:val="28"/>
          <w:lang/>
        </w:rPr>
        <w:t>б</w:t>
      </w:r>
      <w:r w:rsidRPr="00946A45">
        <w:rPr>
          <w:sz w:val="28"/>
          <w:szCs w:val="28"/>
        </w:rPr>
        <w:t>и</w:t>
      </w:r>
      <w:r w:rsidRPr="00946A45">
        <w:rPr>
          <w:sz w:val="28"/>
          <w:szCs w:val="28"/>
          <w:lang/>
        </w:rPr>
        <w:t xml:space="preserve">ологических </w:t>
      </w:r>
      <w:r>
        <w:rPr>
          <w:sz w:val="28"/>
          <w:szCs w:val="28"/>
        </w:rPr>
        <w:t>мембран</w:t>
      </w:r>
      <w:r w:rsidRPr="00946A45">
        <w:rPr>
          <w:sz w:val="28"/>
          <w:szCs w:val="28"/>
        </w:rPr>
        <w:t>:</w:t>
      </w:r>
      <w:r w:rsidRPr="00946A45">
        <w:rPr>
          <w:sz w:val="28"/>
          <w:szCs w:val="28"/>
          <w:lang w:val="uk-UA"/>
        </w:rPr>
        <w:t xml:space="preserve"> К.:</w:t>
      </w:r>
      <w:r w:rsidRPr="00946A45">
        <w:rPr>
          <w:sz w:val="28"/>
          <w:szCs w:val="28"/>
        </w:rPr>
        <w:t xml:space="preserve"> </w:t>
      </w:r>
      <w:r w:rsidRPr="00946A45">
        <w:rPr>
          <w:spacing w:val="6"/>
          <w:sz w:val="28"/>
          <w:szCs w:val="28"/>
        </w:rPr>
        <w:t xml:space="preserve">Наук. </w:t>
      </w:r>
      <w:r>
        <w:rPr>
          <w:spacing w:val="-1"/>
          <w:sz w:val="28"/>
          <w:szCs w:val="28"/>
        </w:rPr>
        <w:t>Думка</w:t>
      </w:r>
      <w:r>
        <w:rPr>
          <w:spacing w:val="-1"/>
          <w:sz w:val="28"/>
          <w:szCs w:val="28"/>
          <w:lang w:val="uk-UA"/>
        </w:rPr>
        <w:t>,</w:t>
      </w:r>
      <w:r w:rsidRPr="00946A45">
        <w:rPr>
          <w:spacing w:val="-1"/>
          <w:sz w:val="28"/>
          <w:szCs w:val="28"/>
        </w:rPr>
        <w:t xml:space="preserve"> </w:t>
      </w:r>
      <w:r w:rsidRPr="00946A45">
        <w:rPr>
          <w:spacing w:val="-8"/>
          <w:sz w:val="28"/>
          <w:szCs w:val="28"/>
        </w:rPr>
        <w:t>1981.</w:t>
      </w:r>
      <w:r>
        <w:rPr>
          <w:spacing w:val="-8"/>
          <w:sz w:val="28"/>
          <w:szCs w:val="28"/>
        </w:rPr>
        <w:t>–</w:t>
      </w:r>
      <w:r w:rsidRPr="00946A45">
        <w:rPr>
          <w:spacing w:val="-8"/>
          <w:sz w:val="28"/>
          <w:szCs w:val="28"/>
        </w:rPr>
        <w:t xml:space="preserve">334 </w:t>
      </w:r>
      <w:r w:rsidRPr="00946A45">
        <w:rPr>
          <w:spacing w:val="-3"/>
          <w:sz w:val="28"/>
          <w:szCs w:val="28"/>
        </w:rPr>
        <w:t>с.</w:t>
      </w:r>
    </w:p>
    <w:p w:rsidR="001D44CB" w:rsidRPr="00946A45" w:rsidRDefault="001D44CB" w:rsidP="004A1888">
      <w:pPr>
        <w:numPr>
          <w:ilvl w:val="0"/>
          <w:numId w:val="55"/>
        </w:numPr>
        <w:tabs>
          <w:tab w:val="clear" w:pos="1980"/>
          <w:tab w:val="left" w:pos="543"/>
          <w:tab w:val="left" w:pos="1086"/>
        </w:tabs>
        <w:suppressAutoHyphens w:val="0"/>
        <w:spacing w:line="360" w:lineRule="auto"/>
        <w:ind w:left="0" w:firstLine="543"/>
        <w:jc w:val="both"/>
        <w:rPr>
          <w:iCs/>
          <w:sz w:val="28"/>
          <w:szCs w:val="28"/>
        </w:rPr>
      </w:pPr>
      <w:r w:rsidRPr="00946A45">
        <w:rPr>
          <w:sz w:val="28"/>
          <w:szCs w:val="28"/>
        </w:rPr>
        <w:t>Богач П.Г., Клевець М.Ю., Рибальченко В.К. Основи електрофіз</w:t>
      </w:r>
      <w:r>
        <w:rPr>
          <w:sz w:val="28"/>
          <w:szCs w:val="28"/>
        </w:rPr>
        <w:t>іології К.</w:t>
      </w:r>
      <w:r>
        <w:rPr>
          <w:sz w:val="28"/>
          <w:szCs w:val="28"/>
          <w:lang w:val="uk-UA"/>
        </w:rPr>
        <w:t>:</w:t>
      </w:r>
      <w:r>
        <w:rPr>
          <w:sz w:val="28"/>
          <w:szCs w:val="28"/>
        </w:rPr>
        <w:t xml:space="preserve"> Вища школа</w:t>
      </w:r>
      <w:r>
        <w:rPr>
          <w:sz w:val="28"/>
          <w:szCs w:val="28"/>
          <w:lang w:val="uk-UA"/>
        </w:rPr>
        <w:t xml:space="preserve">, </w:t>
      </w:r>
      <w:r w:rsidRPr="00946A45">
        <w:rPr>
          <w:sz w:val="28"/>
          <w:szCs w:val="28"/>
        </w:rPr>
        <w:t xml:space="preserve">1984. </w:t>
      </w:r>
      <w:r>
        <w:rPr>
          <w:sz w:val="28"/>
          <w:szCs w:val="28"/>
          <w:lang w:val="uk-UA"/>
        </w:rPr>
        <w:t>– 345 с</w:t>
      </w:r>
      <w:r w:rsidRPr="00946A45">
        <w:rPr>
          <w:sz w:val="28"/>
          <w:szCs w:val="28"/>
        </w:rPr>
        <w:t>.</w:t>
      </w:r>
    </w:p>
    <w:p w:rsidR="001D44CB" w:rsidRPr="00946A45" w:rsidRDefault="001D44CB" w:rsidP="004A1888">
      <w:pPr>
        <w:numPr>
          <w:ilvl w:val="0"/>
          <w:numId w:val="55"/>
        </w:numPr>
        <w:tabs>
          <w:tab w:val="clear" w:pos="1980"/>
          <w:tab w:val="left" w:pos="543"/>
          <w:tab w:val="left" w:pos="1086"/>
        </w:tabs>
        <w:suppressAutoHyphens w:val="0"/>
        <w:spacing w:line="360" w:lineRule="auto"/>
        <w:ind w:left="0" w:firstLine="543"/>
        <w:jc w:val="both"/>
        <w:rPr>
          <w:spacing w:val="3"/>
          <w:sz w:val="28"/>
          <w:szCs w:val="28"/>
          <w:lang/>
        </w:rPr>
      </w:pPr>
      <w:r>
        <w:rPr>
          <w:spacing w:val="4"/>
          <w:sz w:val="28"/>
          <w:szCs w:val="28"/>
          <w:lang w:val="uk-UA"/>
        </w:rPr>
        <w:lastRenderedPageBreak/>
        <w:t>Богина Ю.Н., Иноземцева И.Е., Матвеева Л.В</w:t>
      </w:r>
      <w:r w:rsidRPr="00946A45">
        <w:rPr>
          <w:spacing w:val="-8"/>
          <w:sz w:val="28"/>
          <w:szCs w:val="28"/>
          <w:lang/>
        </w:rPr>
        <w:t xml:space="preserve">. Механизмы </w:t>
      </w:r>
      <w:r w:rsidRPr="00946A45">
        <w:rPr>
          <w:spacing w:val="-8"/>
          <w:sz w:val="28"/>
          <w:szCs w:val="28"/>
        </w:rPr>
        <w:t>возник</w:t>
      </w:r>
      <w:r w:rsidRPr="00946A45">
        <w:rPr>
          <w:spacing w:val="-2"/>
          <w:sz w:val="28"/>
          <w:szCs w:val="28"/>
        </w:rPr>
        <w:t>новения острой бо</w:t>
      </w:r>
      <w:r w:rsidRPr="00946A45">
        <w:rPr>
          <w:sz w:val="28"/>
          <w:szCs w:val="28"/>
        </w:rPr>
        <w:t>л</w:t>
      </w:r>
      <w:r w:rsidRPr="00946A45">
        <w:rPr>
          <w:spacing w:val="-5"/>
          <w:sz w:val="28"/>
          <w:szCs w:val="28"/>
        </w:rPr>
        <w:t>и и</w:t>
      </w:r>
      <w:r w:rsidRPr="00946A45">
        <w:rPr>
          <w:spacing w:val="-5"/>
          <w:sz w:val="28"/>
          <w:szCs w:val="28"/>
          <w:lang/>
        </w:rPr>
        <w:t xml:space="preserve"> хронически</w:t>
      </w:r>
      <w:r w:rsidRPr="00946A45">
        <w:rPr>
          <w:sz w:val="28"/>
          <w:szCs w:val="28"/>
        </w:rPr>
        <w:t>х</w:t>
      </w:r>
      <w:r w:rsidRPr="00946A45">
        <w:rPr>
          <w:spacing w:val="-2"/>
          <w:sz w:val="28"/>
          <w:szCs w:val="28"/>
          <w:lang/>
        </w:rPr>
        <w:t xml:space="preserve"> </w:t>
      </w:r>
      <w:r w:rsidRPr="00946A45">
        <w:rPr>
          <w:spacing w:val="-6"/>
          <w:sz w:val="28"/>
          <w:szCs w:val="28"/>
          <w:lang/>
        </w:rPr>
        <w:t>болев</w:t>
      </w:r>
      <w:r w:rsidRPr="00946A45">
        <w:rPr>
          <w:spacing w:val="-6"/>
          <w:sz w:val="28"/>
          <w:szCs w:val="28"/>
        </w:rPr>
        <w:t>ы</w:t>
      </w:r>
      <w:r w:rsidRPr="00946A45">
        <w:rPr>
          <w:spacing w:val="15"/>
          <w:sz w:val="28"/>
          <w:szCs w:val="28"/>
          <w:lang/>
        </w:rPr>
        <w:t>х</w:t>
      </w:r>
      <w:r w:rsidRPr="00946A45">
        <w:rPr>
          <w:spacing w:val="-2"/>
          <w:sz w:val="28"/>
          <w:szCs w:val="28"/>
          <w:lang/>
        </w:rPr>
        <w:t xml:space="preserve"> </w:t>
      </w:r>
      <w:r w:rsidRPr="00946A45">
        <w:rPr>
          <w:spacing w:val="-2"/>
          <w:sz w:val="28"/>
          <w:szCs w:val="28"/>
        </w:rPr>
        <w:t>синдр</w:t>
      </w:r>
      <w:r w:rsidRPr="00946A45">
        <w:rPr>
          <w:spacing w:val="8"/>
          <w:sz w:val="28"/>
          <w:szCs w:val="28"/>
        </w:rPr>
        <w:t>о</w:t>
      </w:r>
      <w:r w:rsidRPr="00946A45">
        <w:rPr>
          <w:sz w:val="28"/>
          <w:szCs w:val="28"/>
        </w:rPr>
        <w:t>м</w:t>
      </w:r>
      <w:r w:rsidRPr="00946A45">
        <w:rPr>
          <w:spacing w:val="7"/>
          <w:sz w:val="28"/>
          <w:szCs w:val="28"/>
        </w:rPr>
        <w:t xml:space="preserve">ов </w:t>
      </w:r>
      <w:r w:rsidRPr="00946A45">
        <w:rPr>
          <w:sz w:val="28"/>
          <w:szCs w:val="28"/>
        </w:rPr>
        <w:t xml:space="preserve">// </w:t>
      </w:r>
      <w:r w:rsidRPr="00946A45">
        <w:rPr>
          <w:sz w:val="28"/>
          <w:szCs w:val="28"/>
          <w:lang w:val="pl-PL"/>
        </w:rPr>
        <w:t xml:space="preserve">Materia </w:t>
      </w:r>
      <w:r w:rsidRPr="00946A45">
        <w:rPr>
          <w:sz w:val="28"/>
          <w:szCs w:val="28"/>
          <w:lang/>
        </w:rPr>
        <w:t>Medica.</w:t>
      </w:r>
      <w:r>
        <w:rPr>
          <w:spacing w:val="7"/>
          <w:sz w:val="28"/>
          <w:szCs w:val="28"/>
        </w:rPr>
        <w:t>–199</w:t>
      </w:r>
      <w:r>
        <w:rPr>
          <w:spacing w:val="7"/>
          <w:sz w:val="28"/>
          <w:szCs w:val="28"/>
          <w:lang w:val="uk-UA"/>
        </w:rPr>
        <w:t>2</w:t>
      </w:r>
      <w:r w:rsidRPr="00946A45">
        <w:rPr>
          <w:spacing w:val="7"/>
          <w:sz w:val="28"/>
          <w:szCs w:val="28"/>
        </w:rPr>
        <w:t xml:space="preserve">. </w:t>
      </w:r>
      <w:r>
        <w:rPr>
          <w:spacing w:val="7"/>
          <w:sz w:val="28"/>
          <w:szCs w:val="28"/>
        </w:rPr>
        <w:t>–</w:t>
      </w:r>
      <w:r>
        <w:rPr>
          <w:spacing w:val="7"/>
          <w:sz w:val="28"/>
          <w:szCs w:val="28"/>
          <w:lang w:val="uk-UA"/>
        </w:rPr>
        <w:t xml:space="preserve"> №</w:t>
      </w:r>
      <w:r w:rsidRPr="00946A45">
        <w:rPr>
          <w:spacing w:val="7"/>
          <w:sz w:val="28"/>
          <w:szCs w:val="28"/>
        </w:rPr>
        <w:t xml:space="preserve">3 </w:t>
      </w:r>
      <w:r>
        <w:rPr>
          <w:sz w:val="28"/>
          <w:szCs w:val="28"/>
        </w:rPr>
        <w:t>(15).</w:t>
      </w:r>
      <w:r>
        <w:rPr>
          <w:sz w:val="28"/>
          <w:szCs w:val="28"/>
          <w:lang w:val="uk-UA"/>
        </w:rPr>
        <w:t xml:space="preserve"> </w:t>
      </w:r>
      <w:r>
        <w:rPr>
          <w:sz w:val="28"/>
          <w:szCs w:val="28"/>
        </w:rPr>
        <w:t>–</w:t>
      </w:r>
      <w:r>
        <w:rPr>
          <w:sz w:val="28"/>
          <w:szCs w:val="28"/>
          <w:lang w:val="uk-UA"/>
        </w:rPr>
        <w:t xml:space="preserve"> </w:t>
      </w:r>
      <w:r w:rsidRPr="00946A45">
        <w:rPr>
          <w:sz w:val="28"/>
          <w:szCs w:val="28"/>
        </w:rPr>
        <w:t xml:space="preserve">Р.5-22. </w:t>
      </w:r>
    </w:p>
    <w:p w:rsidR="001D44CB" w:rsidRPr="00946A45" w:rsidRDefault="001D44CB" w:rsidP="004A1888">
      <w:pPr>
        <w:numPr>
          <w:ilvl w:val="0"/>
          <w:numId w:val="55"/>
        </w:numPr>
        <w:tabs>
          <w:tab w:val="clear" w:pos="1980"/>
          <w:tab w:val="left" w:pos="543"/>
          <w:tab w:val="left" w:pos="1086"/>
        </w:tabs>
        <w:suppressAutoHyphens w:val="0"/>
        <w:spacing w:line="360" w:lineRule="auto"/>
        <w:ind w:left="0" w:firstLine="543"/>
        <w:jc w:val="both"/>
        <w:rPr>
          <w:iCs/>
          <w:sz w:val="28"/>
          <w:szCs w:val="28"/>
        </w:rPr>
      </w:pPr>
      <w:r w:rsidRPr="00946A45">
        <w:rPr>
          <w:sz w:val="28"/>
          <w:szCs w:val="28"/>
        </w:rPr>
        <w:t>Бориско А.С., Зоря В.Г. Нарушения и коррекция водно – элект</w:t>
      </w:r>
      <w:r>
        <w:rPr>
          <w:sz w:val="28"/>
          <w:szCs w:val="28"/>
        </w:rPr>
        <w:t>ролитного баланса при столбняке</w:t>
      </w:r>
      <w:r>
        <w:rPr>
          <w:sz w:val="28"/>
          <w:szCs w:val="28"/>
          <w:lang w:val="uk-UA"/>
        </w:rPr>
        <w:t xml:space="preserve"> // </w:t>
      </w:r>
      <w:r w:rsidRPr="00946A45">
        <w:rPr>
          <w:sz w:val="28"/>
          <w:szCs w:val="28"/>
        </w:rPr>
        <w:t>Материалы научн. сообщений</w:t>
      </w:r>
      <w:r w:rsidRPr="00DD063F">
        <w:rPr>
          <w:sz w:val="28"/>
          <w:szCs w:val="28"/>
        </w:rPr>
        <w:t xml:space="preserve"> </w:t>
      </w:r>
      <w:r w:rsidRPr="00946A45">
        <w:rPr>
          <w:sz w:val="28"/>
          <w:szCs w:val="28"/>
          <w:lang w:val="en-US"/>
        </w:rPr>
        <w:t>III</w:t>
      </w:r>
      <w:r>
        <w:rPr>
          <w:sz w:val="28"/>
          <w:szCs w:val="28"/>
        </w:rPr>
        <w:t xml:space="preserve"> всесоюз. конф. </w:t>
      </w:r>
      <w:r>
        <w:rPr>
          <w:sz w:val="28"/>
          <w:szCs w:val="28"/>
          <w:lang w:val="uk-UA"/>
        </w:rPr>
        <w:t>П</w:t>
      </w:r>
      <w:r>
        <w:rPr>
          <w:sz w:val="28"/>
          <w:szCs w:val="28"/>
        </w:rPr>
        <w:t>о</w:t>
      </w:r>
      <w:r>
        <w:rPr>
          <w:sz w:val="28"/>
          <w:szCs w:val="28"/>
          <w:lang w:val="uk-UA"/>
        </w:rPr>
        <w:t xml:space="preserve"> </w:t>
      </w:r>
      <w:r>
        <w:rPr>
          <w:sz w:val="28"/>
          <w:szCs w:val="28"/>
        </w:rPr>
        <w:t>водно</w:t>
      </w:r>
      <w:r>
        <w:rPr>
          <w:sz w:val="28"/>
          <w:szCs w:val="28"/>
          <w:lang w:val="uk-UA"/>
        </w:rPr>
        <w:t>-</w:t>
      </w:r>
      <w:r>
        <w:rPr>
          <w:sz w:val="28"/>
          <w:szCs w:val="28"/>
        </w:rPr>
        <w:t>солевому обмену и ф–ции почек</w:t>
      </w:r>
      <w:r>
        <w:rPr>
          <w:sz w:val="28"/>
          <w:szCs w:val="28"/>
          <w:lang w:val="uk-UA"/>
        </w:rPr>
        <w:t>.</w:t>
      </w:r>
      <w:r>
        <w:rPr>
          <w:sz w:val="28"/>
          <w:szCs w:val="28"/>
        </w:rPr>
        <w:t xml:space="preserve"> Орджоникидзе</w:t>
      </w:r>
      <w:r>
        <w:rPr>
          <w:sz w:val="28"/>
          <w:szCs w:val="28"/>
          <w:lang w:val="uk-UA"/>
        </w:rPr>
        <w:t xml:space="preserve">. – </w:t>
      </w:r>
      <w:r w:rsidRPr="00946A45">
        <w:rPr>
          <w:sz w:val="28"/>
          <w:szCs w:val="28"/>
        </w:rPr>
        <w:t xml:space="preserve"> 1971</w:t>
      </w:r>
      <w:r>
        <w:rPr>
          <w:sz w:val="28"/>
          <w:szCs w:val="28"/>
          <w:lang w:val="uk-UA"/>
        </w:rPr>
        <w:t>. –</w:t>
      </w:r>
      <w:r w:rsidRPr="00946A45">
        <w:rPr>
          <w:sz w:val="28"/>
          <w:szCs w:val="28"/>
        </w:rPr>
        <w:t xml:space="preserve"> С. 220 – 221</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rPr>
      </w:pPr>
      <w:r w:rsidRPr="00946A45">
        <w:rPr>
          <w:spacing w:val="13"/>
          <w:sz w:val="28"/>
          <w:szCs w:val="28"/>
        </w:rPr>
        <w:t>Булыч П.В., Косяков А.Н., Бабич Н.В. Изучение эффективности мелоксикама в схеме профилактики тромбоэмболических осложнений по</w:t>
      </w:r>
      <w:r>
        <w:rPr>
          <w:spacing w:val="13"/>
          <w:sz w:val="28"/>
          <w:szCs w:val="28"/>
        </w:rPr>
        <w:t>сле эндопротезирования суставов</w:t>
      </w:r>
      <w:r w:rsidRPr="00946A45">
        <w:rPr>
          <w:spacing w:val="13"/>
          <w:sz w:val="28"/>
          <w:szCs w:val="28"/>
        </w:rPr>
        <w:t xml:space="preserve"> //</w:t>
      </w:r>
      <w:r>
        <w:rPr>
          <w:spacing w:val="13"/>
          <w:sz w:val="28"/>
          <w:szCs w:val="28"/>
          <w:lang w:val="uk-UA"/>
        </w:rPr>
        <w:t xml:space="preserve"> </w:t>
      </w:r>
      <w:r w:rsidRPr="00946A45">
        <w:rPr>
          <w:spacing w:val="13"/>
          <w:sz w:val="28"/>
          <w:szCs w:val="28"/>
        </w:rPr>
        <w:t>Ортопедия, травматология и</w:t>
      </w:r>
      <w:r>
        <w:rPr>
          <w:spacing w:val="13"/>
          <w:sz w:val="28"/>
          <w:szCs w:val="28"/>
        </w:rPr>
        <w:t xml:space="preserve"> протезирование.–2004</w:t>
      </w:r>
      <w:r>
        <w:rPr>
          <w:spacing w:val="13"/>
          <w:sz w:val="28"/>
          <w:szCs w:val="28"/>
          <w:lang w:val="uk-UA"/>
        </w:rPr>
        <w:t xml:space="preserve">. – </w:t>
      </w:r>
      <w:r>
        <w:rPr>
          <w:spacing w:val="13"/>
          <w:sz w:val="28"/>
          <w:szCs w:val="28"/>
        </w:rPr>
        <w:t>№4.</w:t>
      </w:r>
      <w:r>
        <w:rPr>
          <w:spacing w:val="13"/>
          <w:sz w:val="28"/>
          <w:szCs w:val="28"/>
          <w:lang w:val="uk-UA"/>
        </w:rPr>
        <w:t xml:space="preserve"> –              С</w:t>
      </w:r>
      <w:r w:rsidRPr="00946A45">
        <w:rPr>
          <w:spacing w:val="13"/>
          <w:sz w:val="28"/>
          <w:szCs w:val="28"/>
        </w:rPr>
        <w:t>. 81 – 85</w:t>
      </w:r>
      <w:r>
        <w:rPr>
          <w:spacing w:val="13"/>
          <w:sz w:val="28"/>
          <w:szCs w:val="28"/>
          <w:lang w:val="uk-UA"/>
        </w:rPr>
        <w:t>.</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lang/>
        </w:rPr>
      </w:pPr>
      <w:r w:rsidRPr="00946A45">
        <w:rPr>
          <w:sz w:val="28"/>
          <w:szCs w:val="28"/>
          <w:lang/>
        </w:rPr>
        <w:t>Булыч П.В., Косяков А.Н., Бабич Н.В. Применение мелоксикама в ближайшем послеоперационном периоде при эндопротезировании</w:t>
      </w:r>
      <w:r>
        <w:rPr>
          <w:sz w:val="28"/>
          <w:szCs w:val="28"/>
          <w:lang/>
        </w:rPr>
        <w:t xml:space="preserve"> тазобедренных суставов</w:t>
      </w:r>
      <w:r w:rsidRPr="00946A45">
        <w:rPr>
          <w:sz w:val="28"/>
          <w:szCs w:val="28"/>
          <w:lang/>
        </w:rPr>
        <w:t xml:space="preserve"> //</w:t>
      </w:r>
      <w:r>
        <w:rPr>
          <w:sz w:val="28"/>
          <w:szCs w:val="28"/>
          <w:lang w:val="uk-UA"/>
        </w:rPr>
        <w:t xml:space="preserve"> </w:t>
      </w:r>
      <w:r w:rsidRPr="00946A45">
        <w:rPr>
          <w:sz w:val="28"/>
          <w:szCs w:val="28"/>
          <w:lang/>
        </w:rPr>
        <w:t>Ортопедия, травматология</w:t>
      </w:r>
      <w:r>
        <w:rPr>
          <w:sz w:val="28"/>
          <w:szCs w:val="28"/>
          <w:lang/>
        </w:rPr>
        <w:t xml:space="preserve"> и протезирование. – 2003</w:t>
      </w:r>
      <w:r>
        <w:rPr>
          <w:sz w:val="28"/>
          <w:szCs w:val="28"/>
          <w:lang w:val="uk-UA"/>
        </w:rPr>
        <w:t>. –</w:t>
      </w:r>
      <w:r>
        <w:rPr>
          <w:sz w:val="28"/>
          <w:szCs w:val="28"/>
          <w:lang/>
        </w:rPr>
        <w:t xml:space="preserve"> №4. </w:t>
      </w:r>
      <w:r>
        <w:rPr>
          <w:sz w:val="28"/>
          <w:szCs w:val="28"/>
          <w:lang w:val="uk-UA"/>
        </w:rPr>
        <w:t>– С.</w:t>
      </w:r>
      <w:r w:rsidRPr="00946A45">
        <w:rPr>
          <w:sz w:val="28"/>
          <w:szCs w:val="28"/>
          <w:lang/>
        </w:rPr>
        <w:t xml:space="preserve"> 49 – 52.</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
          <w:sz w:val="28"/>
          <w:szCs w:val="28"/>
        </w:rPr>
      </w:pPr>
      <w:r w:rsidRPr="00946A45">
        <w:rPr>
          <w:sz w:val="28"/>
          <w:szCs w:val="28"/>
          <w:lang/>
        </w:rPr>
        <w:t xml:space="preserve">Бунчук Н.В. Нестероидные </w:t>
      </w:r>
      <w:r w:rsidRPr="00946A45">
        <w:rPr>
          <w:spacing w:val="3"/>
          <w:sz w:val="28"/>
          <w:szCs w:val="28"/>
        </w:rPr>
        <w:t xml:space="preserve">противовоспалительные </w:t>
      </w:r>
      <w:r w:rsidRPr="00946A45">
        <w:rPr>
          <w:spacing w:val="-8"/>
          <w:sz w:val="28"/>
          <w:szCs w:val="28"/>
        </w:rPr>
        <w:t xml:space="preserve">препараты в лечении </w:t>
      </w:r>
      <w:r w:rsidRPr="00946A45">
        <w:rPr>
          <w:sz w:val="28"/>
          <w:szCs w:val="28"/>
          <w:lang/>
        </w:rPr>
        <w:t xml:space="preserve">ревматоидного </w:t>
      </w:r>
      <w:r w:rsidRPr="00946A45">
        <w:rPr>
          <w:sz w:val="28"/>
          <w:szCs w:val="28"/>
        </w:rPr>
        <w:t xml:space="preserve">артрита // </w:t>
      </w:r>
      <w:r w:rsidRPr="00946A45">
        <w:rPr>
          <w:spacing w:val="-8"/>
          <w:sz w:val="28"/>
          <w:szCs w:val="28"/>
        </w:rPr>
        <w:t xml:space="preserve">Клин. </w:t>
      </w:r>
      <w:r>
        <w:rPr>
          <w:spacing w:val="6"/>
          <w:sz w:val="28"/>
          <w:szCs w:val="28"/>
          <w:lang/>
        </w:rPr>
        <w:t>фармакотерапия.</w:t>
      </w:r>
      <w:r>
        <w:rPr>
          <w:spacing w:val="6"/>
          <w:sz w:val="28"/>
          <w:szCs w:val="28"/>
        </w:rPr>
        <w:t>–</w:t>
      </w:r>
      <w:r w:rsidRPr="00946A45">
        <w:rPr>
          <w:spacing w:val="6"/>
          <w:sz w:val="28"/>
          <w:szCs w:val="28"/>
        </w:rPr>
        <w:t xml:space="preserve">1994. </w:t>
      </w:r>
      <w:r w:rsidRPr="00946A45">
        <w:rPr>
          <w:sz w:val="28"/>
          <w:szCs w:val="28"/>
        </w:rPr>
        <w:t xml:space="preserve">–  </w:t>
      </w:r>
      <w:r w:rsidRPr="00946A45">
        <w:rPr>
          <w:spacing w:val="-10"/>
          <w:sz w:val="28"/>
          <w:szCs w:val="28"/>
        </w:rPr>
        <w:t xml:space="preserve">№ </w:t>
      </w:r>
      <w:r w:rsidRPr="00946A45">
        <w:rPr>
          <w:spacing w:val="-10"/>
          <w:sz w:val="28"/>
          <w:szCs w:val="28"/>
          <w:lang/>
        </w:rPr>
        <w:t xml:space="preserve">3. </w:t>
      </w:r>
      <w:r>
        <w:rPr>
          <w:sz w:val="28"/>
          <w:szCs w:val="28"/>
        </w:rPr>
        <w:t>–</w:t>
      </w:r>
      <w:r w:rsidRPr="00946A45">
        <w:rPr>
          <w:sz w:val="28"/>
          <w:szCs w:val="28"/>
          <w:lang/>
        </w:rPr>
        <w:t xml:space="preserve"> </w:t>
      </w:r>
      <w:r>
        <w:rPr>
          <w:spacing w:val="-1"/>
          <w:sz w:val="28"/>
          <w:szCs w:val="28"/>
        </w:rPr>
        <w:t>С.42</w:t>
      </w:r>
      <w:r>
        <w:rPr>
          <w:spacing w:val="-1"/>
          <w:sz w:val="28"/>
          <w:szCs w:val="28"/>
          <w:lang w:val="uk-UA"/>
        </w:rPr>
        <w:t>–</w:t>
      </w:r>
      <w:r w:rsidRPr="00946A45">
        <w:rPr>
          <w:spacing w:val="-1"/>
          <w:sz w:val="28"/>
          <w:szCs w:val="28"/>
        </w:rPr>
        <w:t>45.</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iCs/>
          <w:sz w:val="28"/>
          <w:szCs w:val="28"/>
        </w:rPr>
      </w:pPr>
      <w:r>
        <w:rPr>
          <w:iCs/>
          <w:sz w:val="28"/>
          <w:szCs w:val="28"/>
        </w:rPr>
        <w:t xml:space="preserve">Васильева В.В., </w:t>
      </w:r>
      <w:r>
        <w:rPr>
          <w:iCs/>
          <w:sz w:val="28"/>
          <w:szCs w:val="28"/>
          <w:lang w:val="uk-UA"/>
        </w:rPr>
        <w:t>Нестеров</w:t>
      </w:r>
      <w:r w:rsidRPr="00946A45">
        <w:rPr>
          <w:iCs/>
          <w:sz w:val="28"/>
          <w:szCs w:val="28"/>
        </w:rPr>
        <w:t xml:space="preserve"> М.С., Михонина Т.Н. Сосудистые реакции при мышечной деятельности у</w:t>
      </w:r>
      <w:r>
        <w:rPr>
          <w:iCs/>
          <w:sz w:val="28"/>
          <w:szCs w:val="28"/>
        </w:rPr>
        <w:t xml:space="preserve"> спортсменов // Физиол</w:t>
      </w:r>
      <w:r>
        <w:rPr>
          <w:iCs/>
          <w:sz w:val="28"/>
          <w:szCs w:val="28"/>
          <w:lang w:val="uk-UA"/>
        </w:rPr>
        <w:t>.</w:t>
      </w:r>
      <w:r>
        <w:rPr>
          <w:iCs/>
          <w:sz w:val="28"/>
          <w:szCs w:val="28"/>
        </w:rPr>
        <w:t xml:space="preserve"> </w:t>
      </w:r>
      <w:r>
        <w:rPr>
          <w:iCs/>
          <w:sz w:val="28"/>
          <w:szCs w:val="28"/>
          <w:lang w:val="uk-UA"/>
        </w:rPr>
        <w:t>ж</w:t>
      </w:r>
      <w:r>
        <w:rPr>
          <w:iCs/>
          <w:sz w:val="28"/>
          <w:szCs w:val="28"/>
        </w:rPr>
        <w:t>урн</w:t>
      </w:r>
      <w:r>
        <w:rPr>
          <w:iCs/>
          <w:sz w:val="28"/>
          <w:szCs w:val="28"/>
          <w:lang w:val="uk-UA"/>
        </w:rPr>
        <w:t>.</w:t>
      </w:r>
      <w:r w:rsidRPr="00946A45">
        <w:rPr>
          <w:iCs/>
          <w:sz w:val="28"/>
          <w:szCs w:val="28"/>
        </w:rPr>
        <w:t xml:space="preserve"> СССР </w:t>
      </w:r>
      <w:r>
        <w:rPr>
          <w:iCs/>
          <w:sz w:val="28"/>
          <w:szCs w:val="28"/>
        </w:rPr>
        <w:t>им.</w:t>
      </w:r>
      <w:r>
        <w:rPr>
          <w:iCs/>
          <w:sz w:val="28"/>
          <w:szCs w:val="28"/>
          <w:lang w:val="uk-UA"/>
        </w:rPr>
        <w:t xml:space="preserve"> </w:t>
      </w:r>
      <w:r>
        <w:rPr>
          <w:iCs/>
          <w:sz w:val="28"/>
          <w:szCs w:val="28"/>
        </w:rPr>
        <w:t>И.М. Сеченова. – 1979</w:t>
      </w:r>
      <w:r>
        <w:rPr>
          <w:iCs/>
          <w:sz w:val="28"/>
          <w:szCs w:val="28"/>
          <w:lang w:val="uk-UA"/>
        </w:rPr>
        <w:t>. –</w:t>
      </w:r>
      <w:r>
        <w:rPr>
          <w:iCs/>
          <w:sz w:val="28"/>
          <w:szCs w:val="28"/>
        </w:rPr>
        <w:t xml:space="preserve"> №12. </w:t>
      </w:r>
      <w:r>
        <w:rPr>
          <w:iCs/>
          <w:sz w:val="28"/>
          <w:szCs w:val="28"/>
          <w:lang w:val="uk-UA"/>
        </w:rPr>
        <w:t>– С</w:t>
      </w:r>
      <w:r w:rsidRPr="00946A45">
        <w:rPr>
          <w:iCs/>
          <w:sz w:val="28"/>
          <w:szCs w:val="28"/>
        </w:rPr>
        <w:t>. 1760 – 1767</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rPr>
      </w:pPr>
      <w:r w:rsidRPr="00946A45">
        <w:rPr>
          <w:sz w:val="28"/>
          <w:szCs w:val="28"/>
        </w:rPr>
        <w:t xml:space="preserve">Васильева В.В., Труник В.В. </w:t>
      </w:r>
      <w:r w:rsidRPr="00946A45">
        <w:rPr>
          <w:bCs/>
          <w:sz w:val="28"/>
          <w:szCs w:val="28"/>
          <w:lang/>
        </w:rPr>
        <w:t>Pоль магистральных</w:t>
      </w:r>
      <w:r w:rsidRPr="00946A45">
        <w:rPr>
          <w:spacing w:val="2"/>
          <w:sz w:val="28"/>
          <w:szCs w:val="28"/>
          <w:lang/>
        </w:rPr>
        <w:t xml:space="preserve"> артерий </w:t>
      </w:r>
      <w:r w:rsidRPr="00946A45">
        <w:rPr>
          <w:sz w:val="28"/>
          <w:szCs w:val="28"/>
        </w:rPr>
        <w:t xml:space="preserve">в </w:t>
      </w:r>
      <w:r w:rsidRPr="00946A45">
        <w:rPr>
          <w:spacing w:val="2"/>
          <w:sz w:val="28"/>
          <w:szCs w:val="28"/>
          <w:lang/>
        </w:rPr>
        <w:t>обес</w:t>
      </w:r>
      <w:r w:rsidRPr="00946A45">
        <w:rPr>
          <w:spacing w:val="4"/>
          <w:sz w:val="28"/>
          <w:szCs w:val="28"/>
          <w:lang/>
        </w:rPr>
        <w:t>печени регигонарного кровотока пр</w:t>
      </w:r>
      <w:r w:rsidRPr="00946A45">
        <w:rPr>
          <w:spacing w:val="4"/>
          <w:sz w:val="28"/>
          <w:szCs w:val="28"/>
        </w:rPr>
        <w:t>и</w:t>
      </w:r>
      <w:r w:rsidRPr="00946A45">
        <w:rPr>
          <w:spacing w:val="4"/>
          <w:sz w:val="28"/>
          <w:szCs w:val="28"/>
          <w:lang/>
        </w:rPr>
        <w:t xml:space="preserve"> мышечном деятетьности</w:t>
      </w:r>
      <w:r>
        <w:rPr>
          <w:spacing w:val="4"/>
          <w:sz w:val="28"/>
          <w:szCs w:val="28"/>
          <w:lang w:val="uk-UA"/>
        </w:rPr>
        <w:t xml:space="preserve"> //</w:t>
      </w:r>
      <w:r w:rsidRPr="00946A45">
        <w:rPr>
          <w:sz w:val="28"/>
          <w:szCs w:val="28"/>
        </w:rPr>
        <w:t xml:space="preserve"> </w:t>
      </w:r>
      <w:r w:rsidRPr="00946A45">
        <w:rPr>
          <w:sz w:val="28"/>
          <w:szCs w:val="28"/>
          <w:lang/>
        </w:rPr>
        <w:t xml:space="preserve"> Экспер. клини</w:t>
      </w:r>
      <w:r w:rsidRPr="00946A45">
        <w:rPr>
          <w:spacing w:val="4"/>
          <w:sz w:val="28"/>
          <w:szCs w:val="28"/>
          <w:lang/>
        </w:rPr>
        <w:t xml:space="preserve">ко-физнол. исслед. </w:t>
      </w:r>
      <w:r w:rsidRPr="00946A45">
        <w:rPr>
          <w:sz w:val="28"/>
          <w:szCs w:val="28"/>
          <w:lang/>
        </w:rPr>
        <w:t xml:space="preserve">моторно-физиол. регуляции. </w:t>
      </w:r>
      <w:r>
        <w:rPr>
          <w:sz w:val="28"/>
          <w:szCs w:val="28"/>
          <w:lang w:val="uk-UA"/>
        </w:rPr>
        <w:t xml:space="preserve">– </w:t>
      </w:r>
      <w:r w:rsidRPr="00946A45">
        <w:rPr>
          <w:sz w:val="28"/>
          <w:szCs w:val="28"/>
          <w:lang/>
        </w:rPr>
        <w:t xml:space="preserve">Перьмь, </w:t>
      </w:r>
      <w:r>
        <w:rPr>
          <w:sz w:val="28"/>
          <w:szCs w:val="28"/>
        </w:rPr>
        <w:t>1971</w:t>
      </w:r>
      <w:r>
        <w:rPr>
          <w:sz w:val="28"/>
          <w:szCs w:val="28"/>
          <w:lang w:val="uk-UA"/>
        </w:rPr>
        <w:t>. –</w:t>
      </w:r>
      <w:r w:rsidRPr="00946A45">
        <w:rPr>
          <w:sz w:val="28"/>
          <w:szCs w:val="28"/>
        </w:rPr>
        <w:t xml:space="preserve"> </w:t>
      </w:r>
      <w:r>
        <w:rPr>
          <w:sz w:val="28"/>
          <w:szCs w:val="28"/>
          <w:lang w:val="uk-UA"/>
        </w:rPr>
        <w:t xml:space="preserve">С. </w:t>
      </w:r>
      <w:r>
        <w:rPr>
          <w:sz w:val="28"/>
          <w:szCs w:val="28"/>
        </w:rPr>
        <w:t>111</w:t>
      </w:r>
      <w:r>
        <w:rPr>
          <w:sz w:val="28"/>
          <w:szCs w:val="28"/>
          <w:lang w:val="uk-UA"/>
        </w:rPr>
        <w:t>–</w:t>
      </w:r>
      <w:r w:rsidRPr="00946A45">
        <w:rPr>
          <w:sz w:val="28"/>
          <w:szCs w:val="28"/>
        </w:rPr>
        <w:t>116.</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
          <w:sz w:val="28"/>
          <w:szCs w:val="28"/>
        </w:rPr>
      </w:pPr>
      <w:r w:rsidRPr="00946A45">
        <w:rPr>
          <w:spacing w:val="-1"/>
          <w:sz w:val="28"/>
          <w:szCs w:val="28"/>
        </w:rPr>
        <w:t xml:space="preserve">Василькова Т.Б., Румянцева Е.З. Электрофизиологическая характеристика нервов и мышц верхних конечностей при </w:t>
      </w:r>
      <w:r>
        <w:rPr>
          <w:spacing w:val="-1"/>
          <w:sz w:val="28"/>
          <w:szCs w:val="28"/>
        </w:rPr>
        <w:t>нейродистрофическом синдроме</w:t>
      </w:r>
      <w:r w:rsidRPr="00946A45">
        <w:rPr>
          <w:spacing w:val="-1"/>
          <w:sz w:val="28"/>
          <w:szCs w:val="28"/>
        </w:rPr>
        <w:t xml:space="preserve"> //</w:t>
      </w:r>
      <w:r>
        <w:rPr>
          <w:spacing w:val="-1"/>
          <w:sz w:val="28"/>
          <w:szCs w:val="28"/>
          <w:lang w:val="uk-UA"/>
        </w:rPr>
        <w:t xml:space="preserve"> </w:t>
      </w:r>
      <w:r w:rsidRPr="00946A45">
        <w:rPr>
          <w:spacing w:val="-1"/>
          <w:sz w:val="28"/>
          <w:szCs w:val="28"/>
        </w:rPr>
        <w:t>Ортопедия, травматология</w:t>
      </w:r>
      <w:r>
        <w:rPr>
          <w:spacing w:val="-1"/>
          <w:sz w:val="28"/>
          <w:szCs w:val="28"/>
        </w:rPr>
        <w:t xml:space="preserve"> и протезирование. – 1997</w:t>
      </w:r>
      <w:r>
        <w:rPr>
          <w:spacing w:val="-1"/>
          <w:sz w:val="28"/>
          <w:szCs w:val="28"/>
          <w:lang w:val="uk-UA"/>
        </w:rPr>
        <w:t xml:space="preserve">. – </w:t>
      </w:r>
      <w:r>
        <w:rPr>
          <w:spacing w:val="-1"/>
          <w:sz w:val="28"/>
          <w:szCs w:val="28"/>
        </w:rPr>
        <w:t xml:space="preserve">№3. </w:t>
      </w:r>
      <w:r>
        <w:rPr>
          <w:spacing w:val="-1"/>
          <w:sz w:val="28"/>
          <w:szCs w:val="28"/>
          <w:lang w:val="uk-UA"/>
        </w:rPr>
        <w:t>– С</w:t>
      </w:r>
      <w:r w:rsidRPr="00946A45">
        <w:rPr>
          <w:spacing w:val="-1"/>
          <w:sz w:val="28"/>
          <w:szCs w:val="28"/>
        </w:rPr>
        <w:t xml:space="preserve"> 104 – 106.</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lang/>
        </w:rPr>
      </w:pPr>
      <w:r w:rsidRPr="00946A45">
        <w:rPr>
          <w:spacing w:val="-1"/>
          <w:sz w:val="28"/>
          <w:szCs w:val="28"/>
        </w:rPr>
        <w:lastRenderedPageBreak/>
        <w:t xml:space="preserve">Васптьева </w:t>
      </w:r>
      <w:r w:rsidRPr="00946A45">
        <w:rPr>
          <w:sz w:val="28"/>
          <w:szCs w:val="28"/>
        </w:rPr>
        <w:t xml:space="preserve">В.В. </w:t>
      </w:r>
      <w:r w:rsidRPr="00946A45">
        <w:rPr>
          <w:spacing w:val="-3"/>
          <w:sz w:val="28"/>
          <w:szCs w:val="28"/>
          <w:lang/>
        </w:rPr>
        <w:t>Приспособительные реакции орган</w:t>
      </w:r>
      <w:r w:rsidRPr="00946A45">
        <w:rPr>
          <w:spacing w:val="14"/>
          <w:sz w:val="28"/>
          <w:szCs w:val="28"/>
          <w:lang/>
        </w:rPr>
        <w:t>о</w:t>
      </w:r>
      <w:r w:rsidRPr="00946A45">
        <w:rPr>
          <w:sz w:val="28"/>
          <w:szCs w:val="28"/>
          <w:lang/>
        </w:rPr>
        <w:t>в кровообращения</w:t>
      </w:r>
      <w:r w:rsidRPr="00946A45">
        <w:rPr>
          <w:sz w:val="28"/>
          <w:szCs w:val="28"/>
        </w:rPr>
        <w:t xml:space="preserve"> </w:t>
      </w:r>
      <w:r w:rsidRPr="00946A45">
        <w:rPr>
          <w:spacing w:val="-5"/>
          <w:sz w:val="28"/>
          <w:szCs w:val="28"/>
        </w:rPr>
        <w:t xml:space="preserve">к </w:t>
      </w:r>
      <w:r w:rsidRPr="00946A45">
        <w:rPr>
          <w:sz w:val="28"/>
          <w:szCs w:val="28"/>
        </w:rPr>
        <w:t>м</w:t>
      </w:r>
      <w:r w:rsidRPr="00946A45">
        <w:rPr>
          <w:sz w:val="28"/>
          <w:szCs w:val="28"/>
          <w:lang/>
        </w:rPr>
        <w:t>ышечной деяте</w:t>
      </w:r>
      <w:r w:rsidRPr="00946A45">
        <w:rPr>
          <w:sz w:val="28"/>
          <w:szCs w:val="28"/>
        </w:rPr>
        <w:t>льности</w:t>
      </w:r>
      <w:r w:rsidRPr="00946A45">
        <w:rPr>
          <w:sz w:val="28"/>
          <w:szCs w:val="28"/>
          <w:lang/>
        </w:rPr>
        <w:t xml:space="preserve"> </w:t>
      </w:r>
      <w:r w:rsidRPr="00946A45">
        <w:rPr>
          <w:sz w:val="28"/>
          <w:szCs w:val="28"/>
        </w:rPr>
        <w:t xml:space="preserve">у </w:t>
      </w:r>
      <w:r w:rsidRPr="00946A45">
        <w:rPr>
          <w:spacing w:val="-5"/>
          <w:sz w:val="28"/>
          <w:szCs w:val="28"/>
          <w:lang/>
        </w:rPr>
        <w:t>спортс</w:t>
      </w:r>
      <w:r w:rsidRPr="00946A45">
        <w:rPr>
          <w:spacing w:val="-5"/>
          <w:sz w:val="28"/>
          <w:szCs w:val="28"/>
        </w:rPr>
        <w:t>м</w:t>
      </w:r>
      <w:r>
        <w:rPr>
          <w:spacing w:val="-5"/>
          <w:sz w:val="28"/>
          <w:szCs w:val="28"/>
          <w:lang/>
        </w:rPr>
        <w:t>енов</w:t>
      </w:r>
      <w:r>
        <w:rPr>
          <w:spacing w:val="-5"/>
          <w:sz w:val="28"/>
          <w:szCs w:val="28"/>
          <w:lang w:val="uk-UA"/>
        </w:rPr>
        <w:t>:</w:t>
      </w:r>
      <w:r>
        <w:rPr>
          <w:spacing w:val="-5"/>
          <w:sz w:val="28"/>
          <w:szCs w:val="28"/>
          <w:lang/>
        </w:rPr>
        <w:t xml:space="preserve"> Автореф. </w:t>
      </w:r>
      <w:r>
        <w:rPr>
          <w:spacing w:val="-5"/>
          <w:sz w:val="28"/>
          <w:szCs w:val="28"/>
          <w:lang w:val="uk-UA"/>
        </w:rPr>
        <w:t>д</w:t>
      </w:r>
      <w:r w:rsidRPr="00946A45">
        <w:rPr>
          <w:spacing w:val="-5"/>
          <w:sz w:val="28"/>
          <w:szCs w:val="28"/>
          <w:lang/>
        </w:rPr>
        <w:t>исс</w:t>
      </w:r>
      <w:r>
        <w:rPr>
          <w:spacing w:val="-5"/>
          <w:sz w:val="28"/>
          <w:szCs w:val="28"/>
          <w:lang w:val="uk-UA"/>
        </w:rPr>
        <w:t>...</w:t>
      </w:r>
      <w:r w:rsidRPr="00946A45">
        <w:rPr>
          <w:spacing w:val="-5"/>
          <w:sz w:val="28"/>
          <w:szCs w:val="28"/>
        </w:rPr>
        <w:t xml:space="preserve"> канд. мед. </w:t>
      </w:r>
      <w:r>
        <w:rPr>
          <w:spacing w:val="-5"/>
          <w:sz w:val="28"/>
          <w:szCs w:val="28"/>
          <w:lang w:val="uk-UA"/>
        </w:rPr>
        <w:t>н</w:t>
      </w:r>
      <w:r w:rsidRPr="00946A45">
        <w:rPr>
          <w:spacing w:val="-5"/>
          <w:sz w:val="28"/>
          <w:szCs w:val="28"/>
        </w:rPr>
        <w:t>аук</w:t>
      </w:r>
      <w:r>
        <w:rPr>
          <w:spacing w:val="-5"/>
          <w:sz w:val="28"/>
          <w:szCs w:val="28"/>
          <w:lang w:val="uk-UA"/>
        </w:rPr>
        <w:t>: 03.00.13/ Київ. –</w:t>
      </w:r>
      <w:r w:rsidRPr="00946A45">
        <w:rPr>
          <w:sz w:val="28"/>
          <w:szCs w:val="28"/>
          <w:lang/>
        </w:rPr>
        <w:t xml:space="preserve"> </w:t>
      </w:r>
      <w:r>
        <w:rPr>
          <w:sz w:val="28"/>
          <w:szCs w:val="28"/>
        </w:rPr>
        <w:t>19</w:t>
      </w:r>
      <w:r>
        <w:rPr>
          <w:sz w:val="28"/>
          <w:szCs w:val="28"/>
          <w:lang w:val="uk-UA"/>
        </w:rPr>
        <w:t>7</w:t>
      </w:r>
      <w:r w:rsidRPr="00946A45">
        <w:rPr>
          <w:sz w:val="28"/>
          <w:szCs w:val="28"/>
        </w:rPr>
        <w:t>8.</w:t>
      </w:r>
      <w:r>
        <w:rPr>
          <w:sz w:val="28"/>
          <w:szCs w:val="28"/>
          <w:lang w:val="uk-UA"/>
        </w:rPr>
        <w:t xml:space="preserve"> – 19</w:t>
      </w:r>
      <w:r w:rsidRPr="00B94DAE">
        <w:rPr>
          <w:sz w:val="28"/>
          <w:szCs w:val="28"/>
          <w:lang w:val="uk-UA"/>
        </w:rPr>
        <w:t xml:space="preserve"> </w:t>
      </w:r>
      <w:r>
        <w:rPr>
          <w:sz w:val="28"/>
          <w:szCs w:val="28"/>
          <w:lang w:val="uk-UA"/>
        </w:rPr>
        <w:t>с.</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rPr>
      </w:pPr>
      <w:r w:rsidRPr="00946A45">
        <w:rPr>
          <w:sz w:val="28"/>
          <w:szCs w:val="28"/>
        </w:rPr>
        <w:t xml:space="preserve">Веренинов А. А. Транспорт ионов через клеточную </w:t>
      </w:r>
      <w:r w:rsidRPr="00946A45">
        <w:rPr>
          <w:spacing w:val="2"/>
          <w:sz w:val="28"/>
          <w:szCs w:val="28"/>
          <w:lang/>
        </w:rPr>
        <w:t>мембраиу.</w:t>
      </w:r>
      <w:r w:rsidRPr="00946A45">
        <w:rPr>
          <w:spacing w:val="2"/>
          <w:sz w:val="28"/>
          <w:szCs w:val="28"/>
          <w:lang/>
        </w:rPr>
        <w:softHyphen/>
      </w:r>
      <w:r w:rsidRPr="00946A45">
        <w:rPr>
          <w:spacing w:val="2"/>
          <w:sz w:val="28"/>
          <w:szCs w:val="28"/>
          <w:lang w:val="uk-UA"/>
        </w:rPr>
        <w:t xml:space="preserve"> </w:t>
      </w:r>
      <w:r w:rsidRPr="00946A45">
        <w:rPr>
          <w:sz w:val="28"/>
          <w:szCs w:val="28"/>
          <w:lang/>
        </w:rPr>
        <w:t>Л.</w:t>
      </w:r>
      <w:r w:rsidRPr="00946A45">
        <w:rPr>
          <w:sz w:val="28"/>
          <w:szCs w:val="28"/>
        </w:rPr>
        <w:t>:</w:t>
      </w:r>
      <w:r w:rsidRPr="00946A45">
        <w:rPr>
          <w:sz w:val="28"/>
          <w:szCs w:val="28"/>
          <w:lang/>
        </w:rPr>
        <w:t xml:space="preserve"> </w:t>
      </w:r>
      <w:r w:rsidRPr="00946A45">
        <w:rPr>
          <w:spacing w:val="-1"/>
          <w:sz w:val="28"/>
          <w:szCs w:val="28"/>
        </w:rPr>
        <w:t>Наука, 1978.</w:t>
      </w:r>
      <w:r>
        <w:rPr>
          <w:spacing w:val="-1"/>
          <w:sz w:val="28"/>
          <w:szCs w:val="28"/>
          <w:lang w:val="uk-UA"/>
        </w:rPr>
        <w:t xml:space="preserve"> </w:t>
      </w:r>
      <w:r>
        <w:rPr>
          <w:sz w:val="28"/>
          <w:szCs w:val="28"/>
        </w:rPr>
        <w:t>–</w:t>
      </w:r>
      <w:r w:rsidRPr="00946A45">
        <w:rPr>
          <w:sz w:val="28"/>
          <w:szCs w:val="28"/>
        </w:rPr>
        <w:t xml:space="preserve"> </w:t>
      </w:r>
      <w:r w:rsidRPr="00946A45">
        <w:rPr>
          <w:spacing w:val="-1"/>
          <w:sz w:val="28"/>
          <w:szCs w:val="28"/>
        </w:rPr>
        <w:t>285 с.</w:t>
      </w:r>
      <w:r w:rsidRPr="00946A45">
        <w:rPr>
          <w:spacing w:val="-1"/>
          <w:sz w:val="28"/>
          <w:szCs w:val="28"/>
        </w:rPr>
        <w:tab/>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9"/>
          <w:sz w:val="28"/>
          <w:szCs w:val="28"/>
          <w:lang/>
        </w:rPr>
      </w:pPr>
      <w:r>
        <w:rPr>
          <w:sz w:val="28"/>
          <w:szCs w:val="28"/>
          <w:lang w:val="uk-UA"/>
        </w:rPr>
        <w:t xml:space="preserve">Вильчур И.К., Лауцевичус А.Р. </w:t>
      </w:r>
      <w:r w:rsidRPr="00946A45">
        <w:rPr>
          <w:sz w:val="28"/>
          <w:szCs w:val="28"/>
        </w:rPr>
        <w:t>О</w:t>
      </w:r>
      <w:r w:rsidRPr="00946A45">
        <w:rPr>
          <w:sz w:val="28"/>
          <w:szCs w:val="28"/>
          <w:lang/>
        </w:rPr>
        <w:t xml:space="preserve">бщая </w:t>
      </w:r>
      <w:r w:rsidRPr="00946A45">
        <w:rPr>
          <w:sz w:val="28"/>
          <w:szCs w:val="28"/>
        </w:rPr>
        <w:t xml:space="preserve">физиология </w:t>
      </w:r>
      <w:r w:rsidRPr="00946A45">
        <w:rPr>
          <w:spacing w:val="1"/>
          <w:sz w:val="28"/>
          <w:szCs w:val="28"/>
        </w:rPr>
        <w:t>н</w:t>
      </w:r>
      <w:r w:rsidRPr="00946A45">
        <w:rPr>
          <w:spacing w:val="1"/>
          <w:sz w:val="28"/>
          <w:szCs w:val="28"/>
          <w:lang/>
        </w:rPr>
        <w:t>ервно</w:t>
      </w:r>
      <w:r w:rsidRPr="00946A45">
        <w:rPr>
          <w:spacing w:val="1"/>
          <w:sz w:val="28"/>
          <w:szCs w:val="28"/>
        </w:rPr>
        <w:t>й</w:t>
      </w:r>
      <w:r w:rsidRPr="00946A45">
        <w:rPr>
          <w:spacing w:val="1"/>
          <w:sz w:val="28"/>
          <w:szCs w:val="28"/>
          <w:lang/>
        </w:rPr>
        <w:t xml:space="preserve"> системы.</w:t>
      </w:r>
      <w:r>
        <w:rPr>
          <w:spacing w:val="1"/>
          <w:sz w:val="28"/>
          <w:szCs w:val="28"/>
          <w:lang w:val="uk-UA"/>
        </w:rPr>
        <w:t xml:space="preserve"> </w:t>
      </w:r>
      <w:r>
        <w:rPr>
          <w:spacing w:val="1"/>
          <w:sz w:val="28"/>
          <w:szCs w:val="28"/>
          <w:lang/>
        </w:rPr>
        <w:t>–</w:t>
      </w:r>
      <w:r>
        <w:rPr>
          <w:spacing w:val="1"/>
          <w:sz w:val="28"/>
          <w:szCs w:val="28"/>
          <w:lang w:val="uk-UA"/>
        </w:rPr>
        <w:t xml:space="preserve"> </w:t>
      </w:r>
      <w:r w:rsidRPr="00946A45">
        <w:rPr>
          <w:spacing w:val="1"/>
          <w:sz w:val="28"/>
          <w:szCs w:val="28"/>
          <w:lang/>
        </w:rPr>
        <w:t>Л.</w:t>
      </w:r>
      <w:r w:rsidRPr="00946A45">
        <w:rPr>
          <w:sz w:val="28"/>
          <w:szCs w:val="28"/>
        </w:rPr>
        <w:t>:</w:t>
      </w:r>
      <w:r w:rsidRPr="00946A45">
        <w:rPr>
          <w:spacing w:val="-9"/>
          <w:sz w:val="28"/>
          <w:szCs w:val="28"/>
        </w:rPr>
        <w:t xml:space="preserve"> </w:t>
      </w:r>
      <w:r w:rsidRPr="00946A45">
        <w:rPr>
          <w:spacing w:val="9"/>
          <w:sz w:val="28"/>
          <w:szCs w:val="28"/>
        </w:rPr>
        <w:t>Наука, І979</w:t>
      </w:r>
      <w:r>
        <w:rPr>
          <w:spacing w:val="9"/>
          <w:sz w:val="28"/>
          <w:szCs w:val="28"/>
          <w:lang w:val="uk-UA"/>
        </w:rPr>
        <w:t xml:space="preserve">. </w:t>
      </w:r>
      <w:r>
        <w:rPr>
          <w:spacing w:val="9"/>
          <w:sz w:val="28"/>
          <w:szCs w:val="28"/>
        </w:rPr>
        <w:t>–</w:t>
      </w:r>
      <w:r>
        <w:rPr>
          <w:spacing w:val="9"/>
          <w:sz w:val="28"/>
          <w:szCs w:val="28"/>
          <w:lang w:val="uk-UA"/>
        </w:rPr>
        <w:t xml:space="preserve"> </w:t>
      </w:r>
      <w:r w:rsidRPr="00946A45">
        <w:rPr>
          <w:spacing w:val="9"/>
          <w:sz w:val="28"/>
          <w:szCs w:val="28"/>
        </w:rPr>
        <w:t xml:space="preserve">717 с. </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9"/>
          <w:sz w:val="28"/>
          <w:szCs w:val="28"/>
        </w:rPr>
      </w:pPr>
      <w:r w:rsidRPr="00946A45">
        <w:rPr>
          <w:sz w:val="28"/>
          <w:szCs w:val="28"/>
        </w:rPr>
        <w:t xml:space="preserve">Внутренние болезни // Под </w:t>
      </w:r>
      <w:r w:rsidRPr="00946A45">
        <w:rPr>
          <w:sz w:val="28"/>
          <w:szCs w:val="28"/>
          <w:lang/>
        </w:rPr>
        <w:t xml:space="preserve">ред. Г.Р.Харрисона. </w:t>
      </w:r>
      <w:r w:rsidRPr="00946A45">
        <w:rPr>
          <w:sz w:val="28"/>
          <w:szCs w:val="28"/>
        </w:rPr>
        <w:t>-</w:t>
      </w:r>
      <w:r w:rsidRPr="00946A45">
        <w:rPr>
          <w:sz w:val="28"/>
          <w:szCs w:val="28"/>
          <w:lang/>
        </w:rPr>
        <w:t xml:space="preserve"> </w:t>
      </w:r>
      <w:r w:rsidRPr="00946A45">
        <w:rPr>
          <w:spacing w:val="19"/>
          <w:sz w:val="28"/>
          <w:szCs w:val="28"/>
        </w:rPr>
        <w:t xml:space="preserve">М.: </w:t>
      </w:r>
      <w:r>
        <w:rPr>
          <w:spacing w:val="4"/>
          <w:sz w:val="28"/>
          <w:szCs w:val="28"/>
        </w:rPr>
        <w:t>Медицина</w:t>
      </w:r>
      <w:r>
        <w:rPr>
          <w:spacing w:val="4"/>
          <w:sz w:val="28"/>
          <w:szCs w:val="28"/>
          <w:lang w:val="uk-UA"/>
        </w:rPr>
        <w:t>,</w:t>
      </w:r>
      <w:r w:rsidRPr="00946A45">
        <w:rPr>
          <w:spacing w:val="4"/>
          <w:sz w:val="28"/>
          <w:szCs w:val="28"/>
        </w:rPr>
        <w:t xml:space="preserve"> </w:t>
      </w:r>
      <w:r w:rsidRPr="00946A45">
        <w:rPr>
          <w:sz w:val="28"/>
          <w:szCs w:val="28"/>
        </w:rPr>
        <w:t>1993.</w:t>
      </w:r>
      <w:r w:rsidRPr="00946A45">
        <w:rPr>
          <w:spacing w:val="4"/>
          <w:sz w:val="28"/>
          <w:szCs w:val="28"/>
          <w:lang/>
        </w:rPr>
        <w:t xml:space="preserve"> </w:t>
      </w:r>
      <w:r>
        <w:rPr>
          <w:sz w:val="28"/>
          <w:szCs w:val="28"/>
        </w:rPr>
        <w:t>–</w:t>
      </w:r>
      <w:r w:rsidRPr="00946A45">
        <w:rPr>
          <w:sz w:val="28"/>
          <w:szCs w:val="28"/>
          <w:lang/>
        </w:rPr>
        <w:t xml:space="preserve"> </w:t>
      </w:r>
      <w:r w:rsidRPr="00946A45">
        <w:rPr>
          <w:spacing w:val="-9"/>
          <w:sz w:val="28"/>
          <w:szCs w:val="28"/>
        </w:rPr>
        <w:t xml:space="preserve">С. 155-334. </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rPr>
      </w:pPr>
      <w:r w:rsidRPr="00946A45">
        <w:rPr>
          <w:sz w:val="28"/>
          <w:szCs w:val="28"/>
        </w:rPr>
        <w:t>Волкова И.Н., Кучушев Г.Х., Алексеева В.Д. Водно – электролитный обмен в гладкой мускулатуре теплокровных животных на фоне на</w:t>
      </w:r>
      <w:r>
        <w:rPr>
          <w:sz w:val="28"/>
          <w:szCs w:val="28"/>
        </w:rPr>
        <w:t>рушений синтеза нейромедиаторов</w:t>
      </w:r>
      <w:r>
        <w:rPr>
          <w:sz w:val="28"/>
          <w:szCs w:val="28"/>
          <w:lang w:val="uk-UA"/>
        </w:rPr>
        <w:t xml:space="preserve"> // </w:t>
      </w:r>
      <w:r w:rsidRPr="00946A45">
        <w:rPr>
          <w:sz w:val="28"/>
          <w:szCs w:val="28"/>
        </w:rPr>
        <w:t xml:space="preserve"> Материалы научн. </w:t>
      </w:r>
      <w:r>
        <w:rPr>
          <w:sz w:val="28"/>
          <w:szCs w:val="28"/>
          <w:lang w:val="uk-UA"/>
        </w:rPr>
        <w:t>с</w:t>
      </w:r>
      <w:r w:rsidRPr="00946A45">
        <w:rPr>
          <w:sz w:val="28"/>
          <w:szCs w:val="28"/>
        </w:rPr>
        <w:t>оо</w:t>
      </w:r>
      <w:r>
        <w:rPr>
          <w:sz w:val="28"/>
          <w:szCs w:val="28"/>
        </w:rPr>
        <w:t>бщений</w:t>
      </w:r>
      <w:r>
        <w:rPr>
          <w:sz w:val="28"/>
          <w:szCs w:val="28"/>
          <w:lang w:val="uk-UA"/>
        </w:rPr>
        <w:t xml:space="preserve"> </w:t>
      </w:r>
      <w:r w:rsidRPr="00DD063F">
        <w:rPr>
          <w:sz w:val="28"/>
          <w:szCs w:val="28"/>
        </w:rPr>
        <w:t xml:space="preserve"> </w:t>
      </w:r>
      <w:r w:rsidRPr="00946A45">
        <w:rPr>
          <w:sz w:val="28"/>
          <w:szCs w:val="28"/>
          <w:lang w:val="en-US"/>
        </w:rPr>
        <w:t>III</w:t>
      </w:r>
      <w:r>
        <w:rPr>
          <w:sz w:val="28"/>
          <w:szCs w:val="28"/>
        </w:rPr>
        <w:t xml:space="preserve"> всесоюз. конф. </w:t>
      </w:r>
      <w:r>
        <w:rPr>
          <w:sz w:val="28"/>
          <w:szCs w:val="28"/>
          <w:lang w:val="uk-UA"/>
        </w:rPr>
        <w:t>п</w:t>
      </w:r>
      <w:r>
        <w:rPr>
          <w:sz w:val="28"/>
          <w:szCs w:val="28"/>
        </w:rPr>
        <w:t>о водно–солевому обмену и ф–ции почек.</w:t>
      </w:r>
      <w:r>
        <w:rPr>
          <w:sz w:val="28"/>
          <w:szCs w:val="28"/>
          <w:lang w:val="uk-UA"/>
        </w:rPr>
        <w:t xml:space="preserve"> – </w:t>
      </w:r>
      <w:r>
        <w:rPr>
          <w:sz w:val="28"/>
          <w:szCs w:val="28"/>
        </w:rPr>
        <w:t xml:space="preserve"> Орджоникидзе, 1971</w:t>
      </w:r>
      <w:r>
        <w:rPr>
          <w:sz w:val="28"/>
          <w:szCs w:val="28"/>
          <w:lang w:val="uk-UA"/>
        </w:rPr>
        <w:t>. –</w:t>
      </w:r>
      <w:r>
        <w:rPr>
          <w:sz w:val="28"/>
          <w:szCs w:val="28"/>
        </w:rPr>
        <w:t xml:space="preserve"> </w:t>
      </w:r>
      <w:r>
        <w:rPr>
          <w:sz w:val="28"/>
          <w:szCs w:val="28"/>
          <w:lang w:val="uk-UA"/>
        </w:rPr>
        <w:t>С</w:t>
      </w:r>
      <w:r w:rsidRPr="00946A45">
        <w:rPr>
          <w:sz w:val="28"/>
          <w:szCs w:val="28"/>
        </w:rPr>
        <w:t>. 20 – 21.</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lang/>
        </w:rPr>
      </w:pPr>
      <w:r w:rsidRPr="00946A45">
        <w:rPr>
          <w:spacing w:val="-3"/>
          <w:sz w:val="28"/>
          <w:szCs w:val="28"/>
        </w:rPr>
        <w:t>Гаврилин П.Н. Особенности гистологических исследований материала, получен</w:t>
      </w:r>
      <w:r>
        <w:rPr>
          <w:spacing w:val="-3"/>
          <w:sz w:val="28"/>
          <w:szCs w:val="28"/>
        </w:rPr>
        <w:t>ого при хирургических операциях</w:t>
      </w:r>
      <w:r w:rsidRPr="00946A45">
        <w:rPr>
          <w:spacing w:val="-3"/>
          <w:sz w:val="28"/>
          <w:szCs w:val="28"/>
        </w:rPr>
        <w:t xml:space="preserve"> //</w:t>
      </w:r>
      <w:r>
        <w:rPr>
          <w:spacing w:val="-3"/>
          <w:sz w:val="28"/>
          <w:szCs w:val="28"/>
          <w:lang w:val="uk-UA"/>
        </w:rPr>
        <w:t xml:space="preserve"> </w:t>
      </w:r>
      <w:r w:rsidRPr="00946A45">
        <w:rPr>
          <w:spacing w:val="-3"/>
          <w:sz w:val="28"/>
          <w:szCs w:val="28"/>
        </w:rPr>
        <w:t>Научн. труды. Крымского г</w:t>
      </w:r>
      <w:r>
        <w:rPr>
          <w:spacing w:val="-3"/>
          <w:sz w:val="28"/>
          <w:szCs w:val="28"/>
        </w:rPr>
        <w:t>ос. аг. ун-та</w:t>
      </w:r>
      <w:r>
        <w:rPr>
          <w:spacing w:val="-3"/>
          <w:sz w:val="28"/>
          <w:szCs w:val="28"/>
          <w:lang w:val="uk-UA"/>
        </w:rPr>
        <w:t>. – С.,</w:t>
      </w:r>
      <w:r>
        <w:rPr>
          <w:spacing w:val="-3"/>
          <w:sz w:val="28"/>
          <w:szCs w:val="28"/>
        </w:rPr>
        <w:t xml:space="preserve"> 2002</w:t>
      </w:r>
      <w:r>
        <w:rPr>
          <w:spacing w:val="-3"/>
          <w:sz w:val="28"/>
          <w:szCs w:val="28"/>
          <w:lang w:val="uk-UA"/>
        </w:rPr>
        <w:t xml:space="preserve">. – </w:t>
      </w:r>
      <w:r>
        <w:rPr>
          <w:spacing w:val="-3"/>
          <w:sz w:val="28"/>
          <w:szCs w:val="28"/>
        </w:rPr>
        <w:t xml:space="preserve"> </w:t>
      </w:r>
      <w:r>
        <w:rPr>
          <w:spacing w:val="-3"/>
          <w:sz w:val="28"/>
          <w:szCs w:val="28"/>
          <w:lang w:val="uk-UA"/>
        </w:rPr>
        <w:t>В</w:t>
      </w:r>
      <w:r>
        <w:rPr>
          <w:spacing w:val="-3"/>
          <w:sz w:val="28"/>
          <w:szCs w:val="28"/>
        </w:rPr>
        <w:t xml:space="preserve">ып 71. </w:t>
      </w:r>
      <w:r>
        <w:rPr>
          <w:spacing w:val="-3"/>
          <w:sz w:val="28"/>
          <w:szCs w:val="28"/>
          <w:lang w:val="uk-UA"/>
        </w:rPr>
        <w:t>– С.</w:t>
      </w:r>
      <w:r w:rsidRPr="00946A45">
        <w:rPr>
          <w:spacing w:val="-3"/>
          <w:sz w:val="28"/>
          <w:szCs w:val="28"/>
        </w:rPr>
        <w:t xml:space="preserve"> 14-18</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rPr>
      </w:pPr>
      <w:r w:rsidRPr="00946A45">
        <w:rPr>
          <w:spacing w:val="-2"/>
          <w:sz w:val="28"/>
          <w:szCs w:val="28"/>
        </w:rPr>
        <w:t>Гамелин О. Использование противовоспалительных препаратов в лечении ло</w:t>
      </w:r>
      <w:r>
        <w:rPr>
          <w:spacing w:val="-2"/>
          <w:sz w:val="28"/>
          <w:szCs w:val="28"/>
        </w:rPr>
        <w:t>шадей // Ветеринар.</w:t>
      </w:r>
      <w:r>
        <w:rPr>
          <w:spacing w:val="-2"/>
          <w:sz w:val="28"/>
          <w:szCs w:val="28"/>
          <w:lang w:val="uk-UA"/>
        </w:rPr>
        <w:t xml:space="preserve"> </w:t>
      </w:r>
      <w:r>
        <w:rPr>
          <w:spacing w:val="-2"/>
          <w:sz w:val="28"/>
          <w:szCs w:val="28"/>
        </w:rPr>
        <w:t>–</w:t>
      </w:r>
      <w:r>
        <w:rPr>
          <w:spacing w:val="-2"/>
          <w:sz w:val="28"/>
          <w:szCs w:val="28"/>
          <w:lang w:val="uk-UA"/>
        </w:rPr>
        <w:t xml:space="preserve"> </w:t>
      </w:r>
      <w:r>
        <w:rPr>
          <w:spacing w:val="-2"/>
          <w:sz w:val="28"/>
          <w:szCs w:val="28"/>
        </w:rPr>
        <w:t>2003</w:t>
      </w:r>
      <w:r>
        <w:rPr>
          <w:spacing w:val="-2"/>
          <w:sz w:val="28"/>
          <w:szCs w:val="28"/>
          <w:lang w:val="uk-UA"/>
        </w:rPr>
        <w:t>. –</w:t>
      </w:r>
      <w:r>
        <w:rPr>
          <w:spacing w:val="-2"/>
          <w:sz w:val="28"/>
          <w:szCs w:val="28"/>
        </w:rPr>
        <w:t xml:space="preserve"> №4. </w:t>
      </w:r>
      <w:r>
        <w:rPr>
          <w:spacing w:val="-2"/>
          <w:sz w:val="28"/>
          <w:szCs w:val="28"/>
          <w:lang w:val="uk-UA"/>
        </w:rPr>
        <w:t>– С</w:t>
      </w:r>
      <w:r w:rsidRPr="00946A45">
        <w:rPr>
          <w:spacing w:val="-2"/>
          <w:sz w:val="28"/>
          <w:szCs w:val="28"/>
        </w:rPr>
        <w:t>. 4-6</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
          <w:sz w:val="28"/>
          <w:szCs w:val="28"/>
        </w:rPr>
      </w:pPr>
      <w:r w:rsidRPr="00946A45">
        <w:rPr>
          <w:spacing w:val="-1"/>
          <w:sz w:val="28"/>
          <w:szCs w:val="28"/>
        </w:rPr>
        <w:t>Герасимова М.М., Дудкина Н.А., Соколов А.А. Роль миоглобина в диагностик</w:t>
      </w:r>
      <w:r>
        <w:rPr>
          <w:spacing w:val="-1"/>
          <w:sz w:val="28"/>
          <w:szCs w:val="28"/>
        </w:rPr>
        <w:t>е нервно – мышечных заболеваний</w:t>
      </w:r>
      <w:r w:rsidRPr="00946A45">
        <w:rPr>
          <w:spacing w:val="-1"/>
          <w:sz w:val="28"/>
          <w:szCs w:val="28"/>
        </w:rPr>
        <w:t xml:space="preserve"> //</w:t>
      </w:r>
      <w:r>
        <w:rPr>
          <w:spacing w:val="-1"/>
          <w:sz w:val="28"/>
          <w:szCs w:val="28"/>
          <w:lang w:val="uk-UA"/>
        </w:rPr>
        <w:t xml:space="preserve"> </w:t>
      </w:r>
      <w:r w:rsidRPr="00946A45">
        <w:rPr>
          <w:spacing w:val="-1"/>
          <w:sz w:val="28"/>
          <w:szCs w:val="28"/>
        </w:rPr>
        <w:t xml:space="preserve">Журнал </w:t>
      </w:r>
      <w:r>
        <w:rPr>
          <w:spacing w:val="-1"/>
          <w:sz w:val="28"/>
          <w:szCs w:val="28"/>
        </w:rPr>
        <w:t>неврологии и психиатрии. – 1999</w:t>
      </w:r>
      <w:r>
        <w:rPr>
          <w:spacing w:val="-1"/>
          <w:sz w:val="28"/>
          <w:szCs w:val="28"/>
          <w:lang w:val="uk-UA"/>
        </w:rPr>
        <w:t>. –</w:t>
      </w:r>
      <w:r w:rsidRPr="00946A45">
        <w:rPr>
          <w:spacing w:val="-1"/>
          <w:sz w:val="28"/>
          <w:szCs w:val="28"/>
        </w:rPr>
        <w:t xml:space="preserve"> №4. </w:t>
      </w:r>
      <w:r>
        <w:rPr>
          <w:spacing w:val="-1"/>
          <w:sz w:val="28"/>
          <w:szCs w:val="28"/>
          <w:lang w:val="uk-UA"/>
        </w:rPr>
        <w:t>– С</w:t>
      </w:r>
      <w:r w:rsidRPr="00946A45">
        <w:rPr>
          <w:spacing w:val="-1"/>
          <w:sz w:val="28"/>
          <w:szCs w:val="28"/>
        </w:rPr>
        <w:t>. 43 – 44</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rPr>
      </w:pPr>
      <w:r w:rsidRPr="00946A45">
        <w:rPr>
          <w:iCs/>
          <w:spacing w:val="6"/>
          <w:sz w:val="28"/>
          <w:szCs w:val="28"/>
          <w:lang/>
        </w:rPr>
        <w:t xml:space="preserve">Гехт </w:t>
      </w:r>
      <w:r w:rsidRPr="00946A45">
        <w:rPr>
          <w:iCs/>
          <w:spacing w:val="4"/>
          <w:sz w:val="28"/>
          <w:szCs w:val="28"/>
        </w:rPr>
        <w:t>Б.</w:t>
      </w:r>
      <w:r w:rsidRPr="00946A45">
        <w:rPr>
          <w:iCs/>
          <w:spacing w:val="6"/>
          <w:sz w:val="28"/>
          <w:szCs w:val="28"/>
        </w:rPr>
        <w:t xml:space="preserve">М., </w:t>
      </w:r>
      <w:r w:rsidRPr="00946A45">
        <w:rPr>
          <w:spacing w:val="3"/>
          <w:sz w:val="28"/>
          <w:szCs w:val="28"/>
          <w:lang/>
        </w:rPr>
        <w:t>Иль</w:t>
      </w:r>
      <w:r w:rsidRPr="00946A45">
        <w:rPr>
          <w:spacing w:val="3"/>
          <w:sz w:val="28"/>
          <w:szCs w:val="28"/>
        </w:rPr>
        <w:t>и</w:t>
      </w:r>
      <w:r w:rsidRPr="00946A45">
        <w:rPr>
          <w:spacing w:val="3"/>
          <w:sz w:val="28"/>
          <w:szCs w:val="28"/>
          <w:lang/>
        </w:rPr>
        <w:t xml:space="preserve">на </w:t>
      </w:r>
      <w:r w:rsidRPr="00946A45">
        <w:rPr>
          <w:spacing w:val="2"/>
          <w:sz w:val="28"/>
          <w:szCs w:val="28"/>
        </w:rPr>
        <w:t xml:space="preserve">Н. А. </w:t>
      </w:r>
      <w:r w:rsidRPr="00946A45">
        <w:rPr>
          <w:spacing w:val="3"/>
          <w:sz w:val="28"/>
          <w:szCs w:val="28"/>
          <w:lang/>
        </w:rPr>
        <w:t>Нервно-мышеч</w:t>
      </w:r>
      <w:r w:rsidRPr="00946A45">
        <w:rPr>
          <w:spacing w:val="3"/>
          <w:sz w:val="28"/>
          <w:szCs w:val="28"/>
          <w:lang/>
        </w:rPr>
        <w:softHyphen/>
      </w:r>
      <w:r w:rsidRPr="00946A45">
        <w:rPr>
          <w:spacing w:val="-4"/>
          <w:sz w:val="28"/>
          <w:szCs w:val="28"/>
          <w:lang/>
        </w:rPr>
        <w:t>ные бо</w:t>
      </w:r>
      <w:r w:rsidRPr="00946A45">
        <w:rPr>
          <w:spacing w:val="-4"/>
          <w:sz w:val="28"/>
          <w:szCs w:val="28"/>
        </w:rPr>
        <w:t>л</w:t>
      </w:r>
      <w:r w:rsidRPr="00946A45">
        <w:rPr>
          <w:spacing w:val="-4"/>
          <w:sz w:val="28"/>
          <w:szCs w:val="28"/>
          <w:lang/>
        </w:rPr>
        <w:t xml:space="preserve">езни. </w:t>
      </w:r>
      <w:r>
        <w:rPr>
          <w:spacing w:val="2"/>
          <w:sz w:val="28"/>
          <w:szCs w:val="28"/>
        </w:rPr>
        <w:t>М., 1982</w:t>
      </w:r>
      <w:r>
        <w:rPr>
          <w:spacing w:val="2"/>
          <w:sz w:val="28"/>
          <w:szCs w:val="28"/>
          <w:lang w:val="uk-UA"/>
        </w:rPr>
        <w:t>. –</w:t>
      </w:r>
      <w:r w:rsidRPr="00946A45">
        <w:rPr>
          <w:spacing w:val="2"/>
          <w:sz w:val="28"/>
          <w:szCs w:val="28"/>
        </w:rPr>
        <w:t xml:space="preserve"> </w:t>
      </w:r>
      <w:r>
        <w:rPr>
          <w:spacing w:val="2"/>
          <w:sz w:val="28"/>
          <w:szCs w:val="28"/>
          <w:lang w:val="uk-UA"/>
        </w:rPr>
        <w:t xml:space="preserve">      </w:t>
      </w:r>
      <w:r>
        <w:rPr>
          <w:spacing w:val="-4"/>
          <w:sz w:val="28"/>
          <w:szCs w:val="28"/>
          <w:lang w:val="uk-UA"/>
        </w:rPr>
        <w:t>12</w:t>
      </w:r>
      <w:r w:rsidRPr="00946A45">
        <w:rPr>
          <w:sz w:val="28"/>
          <w:szCs w:val="28"/>
        </w:rPr>
        <w:t>9</w:t>
      </w:r>
      <w:r>
        <w:rPr>
          <w:sz w:val="28"/>
          <w:szCs w:val="28"/>
          <w:lang w:val="uk-UA"/>
        </w:rPr>
        <w:t xml:space="preserve"> с</w:t>
      </w:r>
      <w:r w:rsidRPr="00946A45">
        <w:rPr>
          <w:sz w:val="28"/>
          <w:szCs w:val="28"/>
        </w:rPr>
        <w:t>.</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iCs/>
          <w:sz w:val="28"/>
          <w:szCs w:val="28"/>
        </w:rPr>
      </w:pPr>
      <w:r w:rsidRPr="00946A45">
        <w:rPr>
          <w:iCs/>
          <w:sz w:val="28"/>
          <w:szCs w:val="28"/>
        </w:rPr>
        <w:t>Гехт Б.М., Касаткина Л.Ф., Кевиш А.В. Электромиография с использованием игольчатых электродов в анализе структуры и функционального состояния двигательных едениц при</w:t>
      </w:r>
      <w:r>
        <w:rPr>
          <w:iCs/>
          <w:sz w:val="28"/>
          <w:szCs w:val="28"/>
        </w:rPr>
        <w:t xml:space="preserve"> нервно–мышечных заболеваниях</w:t>
      </w:r>
      <w:r w:rsidRPr="00946A45">
        <w:rPr>
          <w:iCs/>
          <w:sz w:val="28"/>
          <w:szCs w:val="28"/>
        </w:rPr>
        <w:t xml:space="preserve"> //</w:t>
      </w:r>
      <w:r>
        <w:rPr>
          <w:iCs/>
          <w:sz w:val="28"/>
          <w:szCs w:val="28"/>
          <w:lang w:val="uk-UA"/>
        </w:rPr>
        <w:t xml:space="preserve"> </w:t>
      </w:r>
      <w:r w:rsidRPr="00946A45">
        <w:rPr>
          <w:iCs/>
          <w:sz w:val="28"/>
          <w:szCs w:val="28"/>
        </w:rPr>
        <w:t>Журн. невропатологии и п</w:t>
      </w:r>
      <w:r>
        <w:rPr>
          <w:iCs/>
          <w:sz w:val="28"/>
          <w:szCs w:val="28"/>
        </w:rPr>
        <w:t>сихиатрии. – 1980</w:t>
      </w:r>
      <w:r>
        <w:rPr>
          <w:iCs/>
          <w:sz w:val="28"/>
          <w:szCs w:val="28"/>
          <w:lang w:val="uk-UA"/>
        </w:rPr>
        <w:t>. –</w:t>
      </w:r>
      <w:r>
        <w:rPr>
          <w:iCs/>
          <w:sz w:val="28"/>
          <w:szCs w:val="28"/>
        </w:rPr>
        <w:t xml:space="preserve"> </w:t>
      </w:r>
      <w:r>
        <w:rPr>
          <w:iCs/>
          <w:sz w:val="28"/>
          <w:szCs w:val="28"/>
          <w:lang w:val="uk-UA"/>
        </w:rPr>
        <w:t>Т.</w:t>
      </w:r>
      <w:r>
        <w:rPr>
          <w:iCs/>
          <w:sz w:val="28"/>
          <w:szCs w:val="28"/>
        </w:rPr>
        <w:t xml:space="preserve"> 80</w:t>
      </w:r>
      <w:r>
        <w:rPr>
          <w:iCs/>
          <w:sz w:val="28"/>
          <w:szCs w:val="28"/>
          <w:lang w:val="uk-UA"/>
        </w:rPr>
        <w:t xml:space="preserve">, </w:t>
      </w:r>
      <w:r>
        <w:rPr>
          <w:iCs/>
          <w:sz w:val="28"/>
          <w:szCs w:val="28"/>
        </w:rPr>
        <w:t>№6.</w:t>
      </w:r>
      <w:r>
        <w:rPr>
          <w:iCs/>
          <w:sz w:val="28"/>
          <w:szCs w:val="28"/>
          <w:lang w:val="uk-UA"/>
        </w:rPr>
        <w:t xml:space="preserve"> –</w:t>
      </w:r>
      <w:r>
        <w:rPr>
          <w:iCs/>
          <w:sz w:val="28"/>
          <w:szCs w:val="28"/>
        </w:rPr>
        <w:t xml:space="preserve"> </w:t>
      </w:r>
      <w:r>
        <w:rPr>
          <w:iCs/>
          <w:sz w:val="28"/>
          <w:szCs w:val="28"/>
          <w:lang w:val="uk-UA"/>
        </w:rPr>
        <w:t xml:space="preserve">     С</w:t>
      </w:r>
      <w:r w:rsidRPr="00946A45">
        <w:rPr>
          <w:iCs/>
          <w:sz w:val="28"/>
          <w:szCs w:val="28"/>
        </w:rPr>
        <w:t>. 822 – 829.</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iCs/>
          <w:sz w:val="28"/>
          <w:szCs w:val="28"/>
        </w:rPr>
      </w:pPr>
      <w:r w:rsidRPr="00946A45">
        <w:rPr>
          <w:iCs/>
          <w:sz w:val="28"/>
          <w:szCs w:val="28"/>
        </w:rPr>
        <w:t>Электр</w:t>
      </w:r>
      <w:r>
        <w:rPr>
          <w:iCs/>
          <w:sz w:val="28"/>
          <w:szCs w:val="28"/>
        </w:rPr>
        <w:t>омиография в диагностике нервно</w:t>
      </w:r>
      <w:r>
        <w:rPr>
          <w:iCs/>
          <w:sz w:val="28"/>
          <w:szCs w:val="28"/>
          <w:lang w:val="uk-UA"/>
        </w:rPr>
        <w:t>-</w:t>
      </w:r>
      <w:r>
        <w:rPr>
          <w:iCs/>
          <w:sz w:val="28"/>
          <w:szCs w:val="28"/>
        </w:rPr>
        <w:t>мышечных заболеваний</w:t>
      </w:r>
      <w:r w:rsidRPr="00946A45">
        <w:rPr>
          <w:iCs/>
          <w:sz w:val="28"/>
          <w:szCs w:val="28"/>
        </w:rPr>
        <w:t xml:space="preserve"> </w:t>
      </w:r>
      <w:r>
        <w:rPr>
          <w:iCs/>
          <w:sz w:val="28"/>
          <w:szCs w:val="28"/>
          <w:lang w:val="uk-UA"/>
        </w:rPr>
        <w:t xml:space="preserve">/ </w:t>
      </w:r>
      <w:r w:rsidRPr="00946A45">
        <w:rPr>
          <w:iCs/>
          <w:sz w:val="28"/>
          <w:szCs w:val="28"/>
        </w:rPr>
        <w:t>Гехт Б.М., Касаткина Л.Ф.</w:t>
      </w:r>
      <w:r>
        <w:rPr>
          <w:iCs/>
          <w:sz w:val="28"/>
          <w:szCs w:val="28"/>
        </w:rPr>
        <w:t>, Самойлов М.И., Санадзе А.Г</w:t>
      </w:r>
      <w:r>
        <w:rPr>
          <w:iCs/>
          <w:sz w:val="28"/>
          <w:szCs w:val="28"/>
          <w:lang w:val="uk-UA"/>
        </w:rPr>
        <w:t xml:space="preserve">. / </w:t>
      </w:r>
      <w:r>
        <w:rPr>
          <w:iCs/>
          <w:sz w:val="28"/>
          <w:szCs w:val="28"/>
        </w:rPr>
        <w:t>Таганрог.</w:t>
      </w:r>
      <w:r>
        <w:rPr>
          <w:iCs/>
          <w:sz w:val="28"/>
          <w:szCs w:val="28"/>
          <w:lang w:val="uk-UA"/>
        </w:rPr>
        <w:t>:</w:t>
      </w:r>
      <w:r w:rsidRPr="00946A45">
        <w:rPr>
          <w:iCs/>
          <w:sz w:val="28"/>
          <w:szCs w:val="28"/>
        </w:rPr>
        <w:t xml:space="preserve"> изд-во ТРГУ, 1997. </w:t>
      </w:r>
      <w:r>
        <w:rPr>
          <w:iCs/>
          <w:sz w:val="28"/>
          <w:szCs w:val="28"/>
          <w:lang w:val="uk-UA"/>
        </w:rPr>
        <w:t xml:space="preserve">– </w:t>
      </w:r>
      <w:r w:rsidRPr="00946A45">
        <w:rPr>
          <w:iCs/>
          <w:sz w:val="28"/>
          <w:szCs w:val="28"/>
        </w:rPr>
        <w:t>370 с.</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rPr>
      </w:pPr>
      <w:r w:rsidRPr="00946A45">
        <w:rPr>
          <w:spacing w:val="-2"/>
          <w:sz w:val="28"/>
          <w:szCs w:val="28"/>
        </w:rPr>
        <w:lastRenderedPageBreak/>
        <w:t>Голиков П.П. Содержание дексаметазонсвязивающего белка в плазме крови при острых травматических, хорургических</w:t>
      </w:r>
      <w:r>
        <w:rPr>
          <w:spacing w:val="-2"/>
          <w:sz w:val="28"/>
          <w:szCs w:val="28"/>
        </w:rPr>
        <w:t xml:space="preserve"> и терапевтических заболеваниях</w:t>
      </w:r>
      <w:r w:rsidRPr="00946A45">
        <w:rPr>
          <w:spacing w:val="-2"/>
          <w:sz w:val="28"/>
          <w:szCs w:val="28"/>
        </w:rPr>
        <w:t xml:space="preserve"> //</w:t>
      </w:r>
      <w:r>
        <w:rPr>
          <w:spacing w:val="-2"/>
          <w:sz w:val="28"/>
          <w:szCs w:val="28"/>
          <w:lang w:val="uk-UA"/>
        </w:rPr>
        <w:t xml:space="preserve"> </w:t>
      </w:r>
      <w:r w:rsidRPr="00946A45">
        <w:rPr>
          <w:spacing w:val="-2"/>
          <w:sz w:val="28"/>
          <w:szCs w:val="28"/>
        </w:rPr>
        <w:t>Пат</w:t>
      </w:r>
      <w:r>
        <w:rPr>
          <w:spacing w:val="-2"/>
          <w:sz w:val="28"/>
          <w:szCs w:val="28"/>
        </w:rPr>
        <w:t>ол</w:t>
      </w:r>
      <w:r>
        <w:rPr>
          <w:spacing w:val="-2"/>
          <w:sz w:val="28"/>
          <w:szCs w:val="28"/>
          <w:lang w:val="uk-UA"/>
        </w:rPr>
        <w:t>.</w:t>
      </w:r>
      <w:r>
        <w:rPr>
          <w:spacing w:val="-2"/>
          <w:sz w:val="28"/>
          <w:szCs w:val="28"/>
        </w:rPr>
        <w:t xml:space="preserve"> </w:t>
      </w:r>
      <w:r>
        <w:rPr>
          <w:spacing w:val="-2"/>
          <w:sz w:val="28"/>
          <w:szCs w:val="28"/>
          <w:lang w:val="uk-UA"/>
        </w:rPr>
        <w:t>ф</w:t>
      </w:r>
      <w:r>
        <w:rPr>
          <w:spacing w:val="-2"/>
          <w:sz w:val="28"/>
          <w:szCs w:val="28"/>
        </w:rPr>
        <w:t>изиол</w:t>
      </w:r>
      <w:r>
        <w:rPr>
          <w:spacing w:val="-2"/>
          <w:sz w:val="28"/>
          <w:szCs w:val="28"/>
          <w:lang w:val="uk-UA"/>
        </w:rPr>
        <w:t>.</w:t>
      </w:r>
      <w:r>
        <w:rPr>
          <w:spacing w:val="-2"/>
          <w:sz w:val="28"/>
          <w:szCs w:val="28"/>
        </w:rPr>
        <w:t xml:space="preserve"> и експ</w:t>
      </w:r>
      <w:r w:rsidRPr="00946A45">
        <w:rPr>
          <w:spacing w:val="-2"/>
          <w:sz w:val="28"/>
          <w:szCs w:val="28"/>
        </w:rPr>
        <w:t>е</w:t>
      </w:r>
      <w:r>
        <w:rPr>
          <w:spacing w:val="-2"/>
          <w:sz w:val="28"/>
          <w:szCs w:val="28"/>
        </w:rPr>
        <w:t>р</w:t>
      </w:r>
      <w:r>
        <w:rPr>
          <w:spacing w:val="-2"/>
          <w:sz w:val="28"/>
          <w:szCs w:val="28"/>
          <w:lang w:val="uk-UA"/>
        </w:rPr>
        <w:t>.</w:t>
      </w:r>
      <w:r>
        <w:rPr>
          <w:spacing w:val="-2"/>
          <w:sz w:val="28"/>
          <w:szCs w:val="28"/>
        </w:rPr>
        <w:t xml:space="preserve"> терапия. – 1979</w:t>
      </w:r>
      <w:r>
        <w:rPr>
          <w:spacing w:val="-2"/>
          <w:sz w:val="28"/>
          <w:szCs w:val="28"/>
          <w:lang w:val="uk-UA"/>
        </w:rPr>
        <w:t>. –</w:t>
      </w:r>
      <w:r>
        <w:rPr>
          <w:spacing w:val="-2"/>
          <w:sz w:val="28"/>
          <w:szCs w:val="28"/>
        </w:rPr>
        <w:t xml:space="preserve"> </w:t>
      </w:r>
      <w:r>
        <w:rPr>
          <w:spacing w:val="-2"/>
          <w:sz w:val="28"/>
          <w:szCs w:val="28"/>
          <w:lang w:val="uk-UA"/>
        </w:rPr>
        <w:t>В</w:t>
      </w:r>
      <w:r w:rsidRPr="00946A45">
        <w:rPr>
          <w:spacing w:val="-2"/>
          <w:sz w:val="28"/>
          <w:szCs w:val="28"/>
        </w:rPr>
        <w:t>ып</w:t>
      </w:r>
      <w:r>
        <w:rPr>
          <w:spacing w:val="-2"/>
          <w:sz w:val="28"/>
          <w:szCs w:val="28"/>
        </w:rPr>
        <w:t xml:space="preserve">. </w:t>
      </w:r>
      <w:r w:rsidRPr="00946A45">
        <w:rPr>
          <w:spacing w:val="-2"/>
          <w:sz w:val="28"/>
          <w:szCs w:val="28"/>
        </w:rPr>
        <w:t>4.</w:t>
      </w:r>
      <w:r>
        <w:rPr>
          <w:spacing w:val="-2"/>
          <w:sz w:val="28"/>
          <w:szCs w:val="28"/>
          <w:lang w:val="uk-UA"/>
        </w:rPr>
        <w:t xml:space="preserve"> –               С</w:t>
      </w:r>
      <w:r>
        <w:rPr>
          <w:spacing w:val="-2"/>
          <w:sz w:val="28"/>
          <w:szCs w:val="28"/>
        </w:rPr>
        <w:t>. 67</w:t>
      </w:r>
      <w:r>
        <w:rPr>
          <w:spacing w:val="-2"/>
          <w:sz w:val="28"/>
          <w:szCs w:val="28"/>
          <w:lang w:val="uk-UA"/>
        </w:rPr>
        <w:t>–</w:t>
      </w:r>
      <w:r w:rsidRPr="00946A45">
        <w:rPr>
          <w:spacing w:val="-2"/>
          <w:sz w:val="28"/>
          <w:szCs w:val="28"/>
        </w:rPr>
        <w:t>68.</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iCs/>
          <w:sz w:val="28"/>
          <w:szCs w:val="28"/>
        </w:rPr>
      </w:pPr>
      <w:r w:rsidRPr="00946A45">
        <w:rPr>
          <w:iCs/>
          <w:sz w:val="28"/>
          <w:szCs w:val="28"/>
        </w:rPr>
        <w:t>Грабіна О.Л., Замостян В.П. Вплив скоротливої діяльності м'язів різного віку на АТФ-азну та холінестеразну а</w:t>
      </w:r>
      <w:r>
        <w:rPr>
          <w:iCs/>
          <w:sz w:val="28"/>
          <w:szCs w:val="28"/>
        </w:rPr>
        <w:t>ктивність міозину //</w:t>
      </w:r>
      <w:r>
        <w:rPr>
          <w:iCs/>
          <w:sz w:val="28"/>
          <w:szCs w:val="28"/>
          <w:lang w:val="uk-UA"/>
        </w:rPr>
        <w:t xml:space="preserve"> </w:t>
      </w:r>
      <w:r>
        <w:rPr>
          <w:iCs/>
          <w:sz w:val="28"/>
          <w:szCs w:val="28"/>
        </w:rPr>
        <w:t>Укр</w:t>
      </w:r>
      <w:r>
        <w:rPr>
          <w:iCs/>
          <w:sz w:val="28"/>
          <w:szCs w:val="28"/>
          <w:lang w:val="uk-UA"/>
        </w:rPr>
        <w:t>.</w:t>
      </w:r>
      <w:r w:rsidRPr="00946A45">
        <w:rPr>
          <w:iCs/>
          <w:sz w:val="28"/>
          <w:szCs w:val="28"/>
        </w:rPr>
        <w:t xml:space="preserve"> б</w:t>
      </w:r>
      <w:r>
        <w:rPr>
          <w:iCs/>
          <w:sz w:val="28"/>
          <w:szCs w:val="28"/>
        </w:rPr>
        <w:t>іохі</w:t>
      </w:r>
      <w:r>
        <w:rPr>
          <w:iCs/>
          <w:sz w:val="28"/>
          <w:szCs w:val="28"/>
          <w:lang w:val="uk-UA"/>
        </w:rPr>
        <w:t>м.</w:t>
      </w:r>
      <w:r>
        <w:rPr>
          <w:iCs/>
          <w:sz w:val="28"/>
          <w:szCs w:val="28"/>
        </w:rPr>
        <w:t xml:space="preserve"> жур</w:t>
      </w:r>
      <w:r>
        <w:rPr>
          <w:iCs/>
          <w:sz w:val="28"/>
          <w:szCs w:val="28"/>
          <w:lang w:val="uk-UA"/>
        </w:rPr>
        <w:t>н</w:t>
      </w:r>
      <w:r>
        <w:rPr>
          <w:iCs/>
          <w:sz w:val="28"/>
          <w:szCs w:val="28"/>
        </w:rPr>
        <w:t>. – 1974</w:t>
      </w:r>
      <w:r>
        <w:rPr>
          <w:iCs/>
          <w:sz w:val="28"/>
          <w:szCs w:val="28"/>
          <w:lang w:val="uk-UA"/>
        </w:rPr>
        <w:t>. –</w:t>
      </w:r>
      <w:r>
        <w:rPr>
          <w:iCs/>
          <w:sz w:val="28"/>
          <w:szCs w:val="28"/>
        </w:rPr>
        <w:t xml:space="preserve"> №2. </w:t>
      </w:r>
      <w:r>
        <w:rPr>
          <w:iCs/>
          <w:sz w:val="28"/>
          <w:szCs w:val="28"/>
          <w:lang w:val="uk-UA"/>
        </w:rPr>
        <w:t>– С</w:t>
      </w:r>
      <w:r w:rsidRPr="00946A45">
        <w:rPr>
          <w:iCs/>
          <w:sz w:val="28"/>
          <w:szCs w:val="28"/>
        </w:rPr>
        <w:t>. 232 – 235</w:t>
      </w:r>
      <w:r>
        <w:rPr>
          <w:iCs/>
          <w:sz w:val="28"/>
          <w:szCs w:val="28"/>
          <w:lang w:val="uk-UA"/>
        </w:rPr>
        <w:t>.</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iCs/>
          <w:sz w:val="28"/>
          <w:szCs w:val="28"/>
        </w:rPr>
      </w:pPr>
      <w:r w:rsidRPr="00946A45">
        <w:rPr>
          <w:iCs/>
          <w:sz w:val="28"/>
          <w:szCs w:val="28"/>
        </w:rPr>
        <w:t xml:space="preserve">Григор’єва В.А., Литвиненко О.О. До питання про механізм гальмівної дії мітохондрій на гліколіз </w:t>
      </w:r>
      <w:r>
        <w:rPr>
          <w:iCs/>
          <w:sz w:val="28"/>
          <w:szCs w:val="28"/>
        </w:rPr>
        <w:t>у дистрофічних м</w:t>
      </w:r>
      <w:r w:rsidRPr="008040D2">
        <w:rPr>
          <w:sz w:val="28"/>
          <w:szCs w:val="28"/>
          <w:lang w:val="uk-UA"/>
        </w:rPr>
        <w:t>’</w:t>
      </w:r>
      <w:r>
        <w:rPr>
          <w:iCs/>
          <w:sz w:val="28"/>
          <w:szCs w:val="28"/>
        </w:rPr>
        <w:t>язах</w:t>
      </w:r>
      <w:r w:rsidRPr="00946A45">
        <w:rPr>
          <w:iCs/>
          <w:sz w:val="28"/>
          <w:szCs w:val="28"/>
        </w:rPr>
        <w:t xml:space="preserve"> //</w:t>
      </w:r>
      <w:r>
        <w:rPr>
          <w:iCs/>
          <w:sz w:val="28"/>
          <w:szCs w:val="28"/>
          <w:lang w:val="uk-UA"/>
        </w:rPr>
        <w:t xml:space="preserve"> </w:t>
      </w:r>
      <w:r w:rsidRPr="00946A45">
        <w:rPr>
          <w:iCs/>
          <w:sz w:val="28"/>
          <w:szCs w:val="28"/>
        </w:rPr>
        <w:t>Лаб</w:t>
      </w:r>
      <w:r>
        <w:rPr>
          <w:iCs/>
          <w:sz w:val="28"/>
          <w:szCs w:val="28"/>
        </w:rPr>
        <w:t xml:space="preserve">. </w:t>
      </w:r>
      <w:r>
        <w:rPr>
          <w:iCs/>
          <w:sz w:val="28"/>
          <w:szCs w:val="28"/>
          <w:lang w:val="uk-UA"/>
        </w:rPr>
        <w:t>д</w:t>
      </w:r>
      <w:r>
        <w:rPr>
          <w:iCs/>
          <w:sz w:val="28"/>
          <w:szCs w:val="28"/>
        </w:rPr>
        <w:t>ело</w:t>
      </w:r>
      <w:r>
        <w:rPr>
          <w:iCs/>
          <w:sz w:val="28"/>
          <w:szCs w:val="28"/>
          <w:lang w:val="uk-UA"/>
        </w:rPr>
        <w:t xml:space="preserve">. – </w:t>
      </w:r>
      <w:r>
        <w:rPr>
          <w:iCs/>
          <w:sz w:val="28"/>
          <w:szCs w:val="28"/>
        </w:rPr>
        <w:t xml:space="preserve"> 1974</w:t>
      </w:r>
      <w:r>
        <w:rPr>
          <w:iCs/>
          <w:sz w:val="28"/>
          <w:szCs w:val="28"/>
          <w:lang w:val="uk-UA"/>
        </w:rPr>
        <w:t>. –</w:t>
      </w:r>
      <w:r>
        <w:rPr>
          <w:iCs/>
          <w:sz w:val="28"/>
          <w:szCs w:val="28"/>
        </w:rPr>
        <w:t xml:space="preserve"> №4.</w:t>
      </w:r>
      <w:r>
        <w:rPr>
          <w:iCs/>
          <w:sz w:val="28"/>
          <w:szCs w:val="28"/>
          <w:lang w:val="uk-UA"/>
        </w:rPr>
        <w:t xml:space="preserve"> –</w:t>
      </w:r>
      <w:r>
        <w:rPr>
          <w:iCs/>
          <w:sz w:val="28"/>
          <w:szCs w:val="28"/>
        </w:rPr>
        <w:t xml:space="preserve"> </w:t>
      </w:r>
      <w:r>
        <w:rPr>
          <w:iCs/>
          <w:sz w:val="28"/>
          <w:szCs w:val="28"/>
          <w:lang w:val="uk-UA"/>
        </w:rPr>
        <w:t>С</w:t>
      </w:r>
      <w:r w:rsidRPr="00946A45">
        <w:rPr>
          <w:iCs/>
          <w:sz w:val="28"/>
          <w:szCs w:val="28"/>
        </w:rPr>
        <w:t>. 687 – 690.</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iCs/>
          <w:sz w:val="28"/>
          <w:szCs w:val="28"/>
        </w:rPr>
      </w:pPr>
      <w:r w:rsidRPr="00946A45">
        <w:rPr>
          <w:iCs/>
          <w:sz w:val="28"/>
          <w:szCs w:val="28"/>
        </w:rPr>
        <w:t>Григорова И.А., Сало В.И., Тесленко О.А. Электрмиографические показатели в диагности</w:t>
      </w:r>
      <w:r>
        <w:rPr>
          <w:iCs/>
          <w:sz w:val="28"/>
          <w:szCs w:val="28"/>
        </w:rPr>
        <w:t>ке полимиозита – дерматомиозита</w:t>
      </w:r>
      <w:r w:rsidRPr="00946A45">
        <w:rPr>
          <w:iCs/>
          <w:sz w:val="28"/>
          <w:szCs w:val="28"/>
        </w:rPr>
        <w:t xml:space="preserve"> //</w:t>
      </w:r>
      <w:r>
        <w:rPr>
          <w:iCs/>
          <w:sz w:val="28"/>
          <w:szCs w:val="28"/>
          <w:lang w:val="uk-UA"/>
        </w:rPr>
        <w:t xml:space="preserve"> </w:t>
      </w:r>
      <w:r w:rsidRPr="00946A45">
        <w:rPr>
          <w:iCs/>
          <w:sz w:val="28"/>
          <w:szCs w:val="28"/>
        </w:rPr>
        <w:t>В</w:t>
      </w:r>
      <w:r>
        <w:rPr>
          <w:iCs/>
          <w:sz w:val="28"/>
          <w:szCs w:val="28"/>
        </w:rPr>
        <w:t>рачебная практика. – 2001</w:t>
      </w:r>
      <w:r>
        <w:rPr>
          <w:iCs/>
          <w:sz w:val="28"/>
          <w:szCs w:val="28"/>
          <w:lang w:val="uk-UA"/>
        </w:rPr>
        <w:t>. –</w:t>
      </w:r>
      <w:r>
        <w:rPr>
          <w:iCs/>
          <w:sz w:val="28"/>
          <w:szCs w:val="28"/>
        </w:rPr>
        <w:t xml:space="preserve"> №1. </w:t>
      </w:r>
      <w:r>
        <w:rPr>
          <w:iCs/>
          <w:sz w:val="28"/>
          <w:szCs w:val="28"/>
          <w:lang w:val="uk-UA"/>
        </w:rPr>
        <w:t>– С</w:t>
      </w:r>
      <w:r w:rsidRPr="00946A45">
        <w:rPr>
          <w:iCs/>
          <w:sz w:val="28"/>
          <w:szCs w:val="28"/>
        </w:rPr>
        <w:t>. 61 – 63.</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lang/>
        </w:rPr>
      </w:pPr>
      <w:r w:rsidRPr="00946A45">
        <w:rPr>
          <w:spacing w:val="-3"/>
          <w:sz w:val="28"/>
          <w:szCs w:val="28"/>
        </w:rPr>
        <w:t>Григорьева В.А. Биохимические процессы в мышцах при экспериментальной мышечно</w:t>
      </w:r>
      <w:r>
        <w:rPr>
          <w:spacing w:val="-3"/>
          <w:sz w:val="28"/>
          <w:szCs w:val="28"/>
        </w:rPr>
        <w:t>й дистрофии</w:t>
      </w:r>
      <w:r>
        <w:rPr>
          <w:spacing w:val="-3"/>
          <w:sz w:val="28"/>
          <w:szCs w:val="28"/>
          <w:lang w:val="uk-UA"/>
        </w:rPr>
        <w:t xml:space="preserve">: </w:t>
      </w:r>
      <w:r w:rsidRPr="00946A45">
        <w:rPr>
          <w:spacing w:val="-3"/>
          <w:sz w:val="28"/>
          <w:szCs w:val="28"/>
        </w:rPr>
        <w:t xml:space="preserve">Автореф. </w:t>
      </w:r>
      <w:r>
        <w:rPr>
          <w:spacing w:val="-3"/>
          <w:sz w:val="28"/>
          <w:szCs w:val="28"/>
          <w:lang w:val="uk-UA"/>
        </w:rPr>
        <w:t xml:space="preserve">дис... </w:t>
      </w:r>
      <w:r>
        <w:rPr>
          <w:spacing w:val="-3"/>
          <w:sz w:val="28"/>
          <w:szCs w:val="28"/>
        </w:rPr>
        <w:t xml:space="preserve">канд. биол. </w:t>
      </w:r>
      <w:r>
        <w:rPr>
          <w:spacing w:val="-3"/>
          <w:sz w:val="28"/>
          <w:szCs w:val="28"/>
          <w:lang w:val="uk-UA"/>
        </w:rPr>
        <w:t>н</w:t>
      </w:r>
      <w:r>
        <w:rPr>
          <w:spacing w:val="-3"/>
          <w:sz w:val="28"/>
          <w:szCs w:val="28"/>
        </w:rPr>
        <w:t>аук</w:t>
      </w:r>
      <w:r>
        <w:rPr>
          <w:spacing w:val="-3"/>
          <w:sz w:val="28"/>
          <w:szCs w:val="28"/>
          <w:lang w:val="uk-UA"/>
        </w:rPr>
        <w:t xml:space="preserve">: 03.00.13/ К.: </w:t>
      </w:r>
      <w:r w:rsidRPr="00946A45">
        <w:rPr>
          <w:spacing w:val="-3"/>
          <w:sz w:val="28"/>
          <w:szCs w:val="28"/>
        </w:rPr>
        <w:t>1951.</w:t>
      </w:r>
      <w:r>
        <w:rPr>
          <w:spacing w:val="-3"/>
          <w:sz w:val="28"/>
          <w:szCs w:val="28"/>
          <w:lang w:val="uk-UA"/>
        </w:rPr>
        <w:t xml:space="preserve"> –</w:t>
      </w:r>
      <w:r w:rsidRPr="00946A45">
        <w:rPr>
          <w:spacing w:val="-3"/>
          <w:sz w:val="28"/>
          <w:szCs w:val="28"/>
        </w:rPr>
        <w:t xml:space="preserve"> 11</w:t>
      </w:r>
      <w:r w:rsidRPr="00454E89">
        <w:rPr>
          <w:spacing w:val="-3"/>
          <w:sz w:val="28"/>
          <w:szCs w:val="28"/>
        </w:rPr>
        <w:t xml:space="preserve"> </w:t>
      </w:r>
      <w:r w:rsidRPr="00946A45">
        <w:rPr>
          <w:spacing w:val="-3"/>
          <w:sz w:val="28"/>
          <w:szCs w:val="28"/>
        </w:rPr>
        <w:t>с.</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lang/>
        </w:rPr>
      </w:pPr>
      <w:r>
        <w:rPr>
          <w:spacing w:val="2"/>
          <w:sz w:val="28"/>
          <w:szCs w:val="28"/>
        </w:rPr>
        <w:t>Давиденкова Е.Ф.</w:t>
      </w:r>
      <w:r>
        <w:rPr>
          <w:spacing w:val="2"/>
          <w:sz w:val="28"/>
          <w:szCs w:val="28"/>
          <w:lang w:val="uk-UA"/>
        </w:rPr>
        <w:t>,</w:t>
      </w:r>
      <w:r w:rsidRPr="00946A45">
        <w:rPr>
          <w:spacing w:val="2"/>
          <w:sz w:val="28"/>
          <w:szCs w:val="28"/>
        </w:rPr>
        <w:t xml:space="preserve"> Розенберг О.А Современные представления </w:t>
      </w:r>
      <w:r>
        <w:rPr>
          <w:spacing w:val="2"/>
          <w:sz w:val="28"/>
          <w:szCs w:val="28"/>
        </w:rPr>
        <w:t>о патогенезе мышечных дистрофий</w:t>
      </w:r>
      <w:r w:rsidRPr="00946A45">
        <w:rPr>
          <w:spacing w:val="2"/>
          <w:sz w:val="28"/>
          <w:szCs w:val="28"/>
        </w:rPr>
        <w:t xml:space="preserve"> // Журн. неврол. и психиатрии им. С.С. К</w:t>
      </w:r>
      <w:r>
        <w:rPr>
          <w:spacing w:val="2"/>
          <w:sz w:val="28"/>
          <w:szCs w:val="28"/>
        </w:rPr>
        <w:t>орсакова. – 1971</w:t>
      </w:r>
      <w:r>
        <w:rPr>
          <w:spacing w:val="2"/>
          <w:sz w:val="28"/>
          <w:szCs w:val="28"/>
          <w:lang w:val="uk-UA"/>
        </w:rPr>
        <w:t>. –</w:t>
      </w:r>
      <w:r>
        <w:rPr>
          <w:spacing w:val="2"/>
          <w:sz w:val="28"/>
          <w:szCs w:val="28"/>
        </w:rPr>
        <w:t xml:space="preserve"> </w:t>
      </w:r>
      <w:r>
        <w:rPr>
          <w:spacing w:val="2"/>
          <w:sz w:val="28"/>
          <w:szCs w:val="28"/>
          <w:lang w:val="uk-UA"/>
        </w:rPr>
        <w:t>Т.</w:t>
      </w:r>
      <w:r>
        <w:rPr>
          <w:spacing w:val="2"/>
          <w:sz w:val="28"/>
          <w:szCs w:val="28"/>
        </w:rPr>
        <w:t xml:space="preserve"> 71</w:t>
      </w:r>
      <w:r>
        <w:rPr>
          <w:spacing w:val="2"/>
          <w:sz w:val="28"/>
          <w:szCs w:val="28"/>
          <w:lang w:val="uk-UA"/>
        </w:rPr>
        <w:t>,</w:t>
      </w:r>
      <w:r>
        <w:rPr>
          <w:spacing w:val="2"/>
          <w:sz w:val="28"/>
          <w:szCs w:val="28"/>
        </w:rPr>
        <w:t xml:space="preserve"> </w:t>
      </w:r>
      <w:r>
        <w:rPr>
          <w:spacing w:val="2"/>
          <w:sz w:val="28"/>
          <w:szCs w:val="28"/>
          <w:lang w:val="uk-UA"/>
        </w:rPr>
        <w:t>В</w:t>
      </w:r>
      <w:r>
        <w:rPr>
          <w:spacing w:val="2"/>
          <w:sz w:val="28"/>
          <w:szCs w:val="28"/>
        </w:rPr>
        <w:t>ып 10</w:t>
      </w:r>
      <w:r>
        <w:rPr>
          <w:spacing w:val="2"/>
          <w:sz w:val="28"/>
          <w:szCs w:val="28"/>
          <w:lang w:val="uk-UA"/>
        </w:rPr>
        <w:t>. – С</w:t>
      </w:r>
      <w:r w:rsidRPr="00946A45">
        <w:rPr>
          <w:spacing w:val="2"/>
          <w:sz w:val="28"/>
          <w:szCs w:val="28"/>
        </w:rPr>
        <w:t>. 1446 – 1452.</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lang/>
        </w:rPr>
      </w:pPr>
      <w:r w:rsidRPr="00946A45">
        <w:rPr>
          <w:spacing w:val="2"/>
          <w:sz w:val="28"/>
          <w:szCs w:val="28"/>
        </w:rPr>
        <w:t xml:space="preserve">Демидова П.В., Потомская Л.З. Мышечный синдром при хроническом полимиозите // Журн. неврол. и психиатрии им. </w:t>
      </w:r>
      <w:r>
        <w:rPr>
          <w:spacing w:val="2"/>
          <w:sz w:val="28"/>
          <w:szCs w:val="28"/>
          <w:lang w:val="uk-UA"/>
        </w:rPr>
        <w:t xml:space="preserve">                        </w:t>
      </w:r>
      <w:r w:rsidRPr="00946A45">
        <w:rPr>
          <w:spacing w:val="2"/>
          <w:sz w:val="28"/>
          <w:szCs w:val="28"/>
        </w:rPr>
        <w:t xml:space="preserve">С.С. </w:t>
      </w:r>
      <w:r>
        <w:rPr>
          <w:spacing w:val="2"/>
          <w:sz w:val="28"/>
          <w:szCs w:val="28"/>
        </w:rPr>
        <w:t>Корсакова. – 1976</w:t>
      </w:r>
      <w:r>
        <w:rPr>
          <w:spacing w:val="2"/>
          <w:sz w:val="28"/>
          <w:szCs w:val="28"/>
          <w:lang w:val="uk-UA"/>
        </w:rPr>
        <w:t>. –</w:t>
      </w:r>
      <w:r>
        <w:rPr>
          <w:spacing w:val="2"/>
          <w:sz w:val="28"/>
          <w:szCs w:val="28"/>
        </w:rPr>
        <w:t xml:space="preserve"> </w:t>
      </w:r>
      <w:r>
        <w:rPr>
          <w:spacing w:val="2"/>
          <w:sz w:val="28"/>
          <w:szCs w:val="28"/>
          <w:lang w:val="uk-UA"/>
        </w:rPr>
        <w:t>Т.</w:t>
      </w:r>
      <w:r>
        <w:rPr>
          <w:spacing w:val="2"/>
          <w:sz w:val="28"/>
          <w:szCs w:val="28"/>
        </w:rPr>
        <w:t xml:space="preserve"> 76</w:t>
      </w:r>
      <w:r>
        <w:rPr>
          <w:spacing w:val="2"/>
          <w:sz w:val="28"/>
          <w:szCs w:val="28"/>
          <w:lang w:val="uk-UA"/>
        </w:rPr>
        <w:t>, В</w:t>
      </w:r>
      <w:r>
        <w:rPr>
          <w:spacing w:val="2"/>
          <w:sz w:val="28"/>
          <w:szCs w:val="28"/>
        </w:rPr>
        <w:t xml:space="preserve">ып 2. </w:t>
      </w:r>
      <w:r>
        <w:rPr>
          <w:spacing w:val="2"/>
          <w:sz w:val="28"/>
          <w:szCs w:val="28"/>
          <w:lang w:val="uk-UA"/>
        </w:rPr>
        <w:t>– С</w:t>
      </w:r>
      <w:r w:rsidRPr="00946A45">
        <w:rPr>
          <w:spacing w:val="2"/>
          <w:sz w:val="28"/>
          <w:szCs w:val="28"/>
        </w:rPr>
        <w:t>. 204 – 208.</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
          <w:sz w:val="28"/>
          <w:szCs w:val="28"/>
        </w:rPr>
      </w:pPr>
      <w:r w:rsidRPr="00946A45">
        <w:rPr>
          <w:spacing w:val="6"/>
          <w:sz w:val="28"/>
          <w:szCs w:val="28"/>
          <w:lang/>
        </w:rPr>
        <w:t>Деп</w:t>
      </w:r>
      <w:r w:rsidRPr="00946A45">
        <w:rPr>
          <w:iCs/>
          <w:sz w:val="28"/>
          <w:szCs w:val="28"/>
          <w:lang/>
        </w:rPr>
        <w:t xml:space="preserve">узин </w:t>
      </w:r>
      <w:r>
        <w:rPr>
          <w:iCs/>
          <w:sz w:val="28"/>
          <w:szCs w:val="28"/>
        </w:rPr>
        <w:t>М. И.,</w:t>
      </w:r>
      <w:r w:rsidRPr="00946A45">
        <w:rPr>
          <w:iCs/>
          <w:sz w:val="28"/>
          <w:szCs w:val="28"/>
        </w:rPr>
        <w:t xml:space="preserve"> </w:t>
      </w:r>
      <w:r w:rsidRPr="00946A45">
        <w:rPr>
          <w:iCs/>
          <w:sz w:val="28"/>
          <w:szCs w:val="28"/>
          <w:lang/>
        </w:rPr>
        <w:t xml:space="preserve">Абульханов </w:t>
      </w:r>
      <w:r w:rsidRPr="00946A45">
        <w:rPr>
          <w:iCs/>
          <w:sz w:val="28"/>
          <w:szCs w:val="28"/>
        </w:rPr>
        <w:t xml:space="preserve">А. Р. </w:t>
      </w:r>
      <w:r w:rsidRPr="00946A45">
        <w:rPr>
          <w:spacing w:val="-6"/>
          <w:sz w:val="28"/>
          <w:szCs w:val="28"/>
        </w:rPr>
        <w:t xml:space="preserve">и </w:t>
      </w:r>
      <w:r w:rsidRPr="00946A45">
        <w:rPr>
          <w:sz w:val="28"/>
          <w:szCs w:val="28"/>
          <w:lang/>
        </w:rPr>
        <w:t xml:space="preserve">др. </w:t>
      </w:r>
      <w:r w:rsidRPr="00946A45">
        <w:rPr>
          <w:sz w:val="28"/>
          <w:szCs w:val="28"/>
        </w:rPr>
        <w:t xml:space="preserve">Способ </w:t>
      </w:r>
      <w:r w:rsidRPr="00946A45">
        <w:rPr>
          <w:spacing w:val="-6"/>
          <w:sz w:val="28"/>
          <w:szCs w:val="28"/>
          <w:lang/>
        </w:rPr>
        <w:t>определения некроз</w:t>
      </w:r>
      <w:r w:rsidRPr="00946A45">
        <w:rPr>
          <w:spacing w:val="-4"/>
          <w:sz w:val="28"/>
          <w:szCs w:val="28"/>
          <w:lang/>
        </w:rPr>
        <w:t xml:space="preserve">а </w:t>
      </w:r>
      <w:r w:rsidRPr="00946A45">
        <w:rPr>
          <w:sz w:val="28"/>
          <w:szCs w:val="28"/>
        </w:rPr>
        <w:t xml:space="preserve">тканей скелетных мышц. А. с. </w:t>
      </w:r>
      <w:r w:rsidRPr="00454E89">
        <w:rPr>
          <w:spacing w:val="-4"/>
          <w:sz w:val="28"/>
          <w:szCs w:val="28"/>
        </w:rPr>
        <w:t>1113</w:t>
      </w:r>
      <w:r w:rsidRPr="00454E89">
        <w:rPr>
          <w:sz w:val="28"/>
          <w:szCs w:val="28"/>
        </w:rPr>
        <w:t>0</w:t>
      </w:r>
      <w:r w:rsidRPr="00454E89">
        <w:rPr>
          <w:spacing w:val="10"/>
          <w:sz w:val="28"/>
          <w:szCs w:val="28"/>
        </w:rPr>
        <w:t xml:space="preserve">88 </w:t>
      </w:r>
      <w:r w:rsidRPr="00946A45">
        <w:rPr>
          <w:sz w:val="28"/>
          <w:szCs w:val="28"/>
        </w:rPr>
        <w:t xml:space="preserve">СССР </w:t>
      </w:r>
      <w:r w:rsidRPr="00946A45">
        <w:rPr>
          <w:sz w:val="28"/>
          <w:szCs w:val="28"/>
          <w:cs/>
          <w:lang/>
        </w:rPr>
        <w:t xml:space="preserve">// </w:t>
      </w:r>
      <w:r w:rsidRPr="00946A45">
        <w:rPr>
          <w:sz w:val="28"/>
          <w:szCs w:val="28"/>
        </w:rPr>
        <w:t xml:space="preserve">Открытия. </w:t>
      </w:r>
      <w:r>
        <w:rPr>
          <w:spacing w:val="10"/>
          <w:sz w:val="28"/>
          <w:szCs w:val="28"/>
        </w:rPr>
        <w:t>–</w:t>
      </w:r>
      <w:r w:rsidRPr="008476E7">
        <w:rPr>
          <w:spacing w:val="10"/>
          <w:sz w:val="28"/>
          <w:szCs w:val="28"/>
        </w:rPr>
        <w:t xml:space="preserve">1984. </w:t>
      </w:r>
      <w:r>
        <w:rPr>
          <w:sz w:val="28"/>
          <w:szCs w:val="28"/>
          <w:cs/>
          <w:lang/>
        </w:rPr>
        <w:t>–</w:t>
      </w:r>
      <w:r w:rsidRPr="008476E7">
        <w:rPr>
          <w:sz w:val="28"/>
          <w:szCs w:val="28"/>
        </w:rPr>
        <w:t xml:space="preserve"> </w:t>
      </w:r>
      <w:r w:rsidRPr="00946A45">
        <w:rPr>
          <w:spacing w:val="-1"/>
          <w:sz w:val="28"/>
          <w:szCs w:val="28"/>
        </w:rPr>
        <w:t>№</w:t>
      </w:r>
      <w:r w:rsidRPr="008476E7">
        <w:rPr>
          <w:spacing w:val="-1"/>
          <w:sz w:val="28"/>
          <w:szCs w:val="28"/>
        </w:rPr>
        <w:t xml:space="preserve"> 34.</w:t>
      </w:r>
      <w:r>
        <w:rPr>
          <w:spacing w:val="-1"/>
          <w:sz w:val="28"/>
          <w:szCs w:val="28"/>
          <w:lang w:val="uk-UA"/>
        </w:rPr>
        <w:t xml:space="preserve"> С. 25</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3"/>
          <w:sz w:val="28"/>
          <w:szCs w:val="28"/>
        </w:rPr>
      </w:pPr>
      <w:r w:rsidRPr="00946A45">
        <w:rPr>
          <w:spacing w:val="-2"/>
          <w:sz w:val="28"/>
          <w:szCs w:val="28"/>
          <w:lang/>
        </w:rPr>
        <w:t>Дзяк Г.В. Нестеро</w:t>
      </w:r>
      <w:r w:rsidRPr="00946A45">
        <w:rPr>
          <w:sz w:val="28"/>
          <w:szCs w:val="28"/>
          <w:lang/>
        </w:rPr>
        <w:t>н</w:t>
      </w:r>
      <w:r w:rsidRPr="00946A45">
        <w:rPr>
          <w:spacing w:val="-12"/>
          <w:sz w:val="28"/>
          <w:szCs w:val="28"/>
          <w:lang/>
        </w:rPr>
        <w:t>ые про</w:t>
      </w:r>
      <w:r w:rsidRPr="00946A45">
        <w:rPr>
          <w:spacing w:val="-12"/>
          <w:sz w:val="28"/>
          <w:szCs w:val="28"/>
        </w:rPr>
        <w:t>ти</w:t>
      </w:r>
      <w:r w:rsidRPr="00946A45">
        <w:rPr>
          <w:spacing w:val="-12"/>
          <w:sz w:val="28"/>
          <w:szCs w:val="28"/>
          <w:lang/>
        </w:rPr>
        <w:t>овоспалит</w:t>
      </w:r>
      <w:r w:rsidRPr="00946A45">
        <w:rPr>
          <w:sz w:val="28"/>
          <w:szCs w:val="28"/>
          <w:lang/>
        </w:rPr>
        <w:t>е</w:t>
      </w:r>
      <w:r w:rsidRPr="00946A45">
        <w:rPr>
          <w:spacing w:val="-13"/>
          <w:sz w:val="28"/>
          <w:szCs w:val="28"/>
          <w:lang/>
        </w:rPr>
        <w:t>льны</w:t>
      </w:r>
      <w:r w:rsidRPr="00946A45">
        <w:rPr>
          <w:spacing w:val="-13"/>
          <w:sz w:val="28"/>
          <w:szCs w:val="28"/>
        </w:rPr>
        <w:t>е пре</w:t>
      </w:r>
      <w:r w:rsidRPr="00946A45">
        <w:rPr>
          <w:spacing w:val="3"/>
          <w:sz w:val="28"/>
          <w:szCs w:val="28"/>
        </w:rPr>
        <w:t xml:space="preserve">параты.- К.: </w:t>
      </w:r>
      <w:r>
        <w:rPr>
          <w:spacing w:val="3"/>
          <w:sz w:val="28"/>
          <w:szCs w:val="28"/>
          <w:lang w:val="uk-UA"/>
        </w:rPr>
        <w:t xml:space="preserve">видавництво </w:t>
      </w:r>
      <w:r>
        <w:rPr>
          <w:spacing w:val="-2"/>
          <w:sz w:val="28"/>
          <w:szCs w:val="28"/>
          <w:lang/>
        </w:rPr>
        <w:t>Моріон</w:t>
      </w:r>
      <w:r>
        <w:rPr>
          <w:spacing w:val="-2"/>
          <w:sz w:val="28"/>
          <w:szCs w:val="28"/>
          <w:lang w:val="uk-UA"/>
        </w:rPr>
        <w:t xml:space="preserve">, </w:t>
      </w:r>
      <w:r w:rsidRPr="00946A45">
        <w:rPr>
          <w:spacing w:val="-2"/>
          <w:sz w:val="28"/>
          <w:szCs w:val="28"/>
        </w:rPr>
        <w:t>1999.</w:t>
      </w:r>
      <w:r>
        <w:rPr>
          <w:spacing w:val="-2"/>
          <w:sz w:val="28"/>
          <w:szCs w:val="28"/>
          <w:lang w:val="uk-UA"/>
        </w:rPr>
        <w:t xml:space="preserve"> </w:t>
      </w:r>
      <w:r>
        <w:rPr>
          <w:spacing w:val="-2"/>
          <w:sz w:val="28"/>
          <w:szCs w:val="28"/>
        </w:rPr>
        <w:t>–</w:t>
      </w:r>
      <w:r w:rsidRPr="00946A45">
        <w:rPr>
          <w:spacing w:val="-2"/>
          <w:sz w:val="28"/>
          <w:szCs w:val="28"/>
        </w:rPr>
        <w:t xml:space="preserve"> 111 </w:t>
      </w:r>
      <w:r w:rsidRPr="00946A45">
        <w:rPr>
          <w:spacing w:val="3"/>
          <w:sz w:val="28"/>
          <w:szCs w:val="28"/>
        </w:rPr>
        <w:t xml:space="preserve">с. </w:t>
      </w:r>
    </w:p>
    <w:p w:rsidR="001D44CB" w:rsidRPr="00E224B9"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0"/>
          <w:sz w:val="28"/>
          <w:szCs w:val="28"/>
        </w:rPr>
      </w:pPr>
      <w:r w:rsidRPr="00946A45">
        <w:rPr>
          <w:spacing w:val="6"/>
          <w:sz w:val="28"/>
          <w:szCs w:val="28"/>
          <w:lang/>
        </w:rPr>
        <w:t xml:space="preserve">Дзяк </w:t>
      </w:r>
      <w:r w:rsidRPr="00946A45">
        <w:rPr>
          <w:sz w:val="28"/>
          <w:szCs w:val="28"/>
          <w:lang/>
        </w:rPr>
        <w:t xml:space="preserve">Г.В., </w:t>
      </w:r>
      <w:r w:rsidRPr="00946A45">
        <w:rPr>
          <w:spacing w:val="8"/>
          <w:sz w:val="28"/>
          <w:szCs w:val="28"/>
        </w:rPr>
        <w:t xml:space="preserve">Викторов </w:t>
      </w:r>
      <w:r w:rsidRPr="00946A45">
        <w:rPr>
          <w:sz w:val="28"/>
          <w:szCs w:val="28"/>
          <w:lang/>
        </w:rPr>
        <w:t>А.П.,</w:t>
      </w:r>
      <w:r w:rsidRPr="00946A45">
        <w:rPr>
          <w:sz w:val="28"/>
          <w:szCs w:val="28"/>
        </w:rPr>
        <w:t xml:space="preserve"> </w:t>
      </w:r>
      <w:r w:rsidRPr="00946A45">
        <w:rPr>
          <w:spacing w:val="2"/>
          <w:sz w:val="28"/>
          <w:szCs w:val="28"/>
        </w:rPr>
        <w:t xml:space="preserve">Гришина </w:t>
      </w:r>
      <w:r w:rsidRPr="00946A45">
        <w:rPr>
          <w:spacing w:val="2"/>
          <w:sz w:val="28"/>
          <w:szCs w:val="28"/>
          <w:lang/>
        </w:rPr>
        <w:t>Е.И. Нестероид</w:t>
      </w:r>
      <w:r w:rsidRPr="00946A45">
        <w:rPr>
          <w:spacing w:val="2"/>
          <w:sz w:val="28"/>
          <w:szCs w:val="28"/>
          <w:lang/>
        </w:rPr>
        <w:softHyphen/>
      </w:r>
      <w:r>
        <w:rPr>
          <w:spacing w:val="-7"/>
          <w:sz w:val="28"/>
          <w:szCs w:val="28"/>
          <w:lang/>
        </w:rPr>
        <w:t>ные противовоспал</w:t>
      </w:r>
      <w:r>
        <w:rPr>
          <w:spacing w:val="-7"/>
          <w:sz w:val="28"/>
          <w:szCs w:val="28"/>
          <w:lang w:val="uk-UA"/>
        </w:rPr>
        <w:t>и</w:t>
      </w:r>
      <w:r w:rsidRPr="00946A45">
        <w:rPr>
          <w:spacing w:val="-7"/>
          <w:sz w:val="28"/>
          <w:szCs w:val="28"/>
          <w:lang/>
        </w:rPr>
        <w:t xml:space="preserve">ттельные </w:t>
      </w:r>
      <w:r w:rsidRPr="00946A45">
        <w:rPr>
          <w:spacing w:val="-7"/>
          <w:sz w:val="28"/>
          <w:szCs w:val="28"/>
        </w:rPr>
        <w:t xml:space="preserve">препараты. </w:t>
      </w:r>
      <w:r>
        <w:rPr>
          <w:spacing w:val="-7"/>
          <w:sz w:val="28"/>
          <w:szCs w:val="28"/>
          <w:lang w:val="uk-UA"/>
        </w:rPr>
        <w:t xml:space="preserve">– </w:t>
      </w:r>
      <w:r w:rsidRPr="00946A45">
        <w:rPr>
          <w:spacing w:val="20"/>
          <w:sz w:val="28"/>
          <w:szCs w:val="28"/>
        </w:rPr>
        <w:t>Киев</w:t>
      </w:r>
      <w:r>
        <w:rPr>
          <w:sz w:val="28"/>
          <w:szCs w:val="28"/>
          <w:lang w:val="uk-UA"/>
        </w:rPr>
        <w:t>:</w:t>
      </w:r>
      <w:r w:rsidRPr="00946A45">
        <w:rPr>
          <w:sz w:val="28"/>
          <w:szCs w:val="28"/>
        </w:rPr>
        <w:t xml:space="preserve"> </w:t>
      </w:r>
      <w:r w:rsidRPr="00946A45">
        <w:rPr>
          <w:spacing w:val="11"/>
          <w:sz w:val="28"/>
          <w:szCs w:val="28"/>
          <w:lang/>
        </w:rPr>
        <w:t>М</w:t>
      </w:r>
      <w:r w:rsidRPr="00946A45">
        <w:rPr>
          <w:spacing w:val="11"/>
          <w:sz w:val="28"/>
          <w:szCs w:val="28"/>
        </w:rPr>
        <w:t>орион</w:t>
      </w:r>
      <w:r w:rsidRPr="00946A45">
        <w:rPr>
          <w:spacing w:val="11"/>
          <w:sz w:val="28"/>
          <w:szCs w:val="28"/>
          <w:lang/>
        </w:rPr>
        <w:t>,</w:t>
      </w:r>
      <w:r>
        <w:rPr>
          <w:spacing w:val="20"/>
          <w:sz w:val="28"/>
          <w:szCs w:val="28"/>
          <w:lang w:val="uk-UA"/>
        </w:rPr>
        <w:t xml:space="preserve"> </w:t>
      </w:r>
      <w:r w:rsidRPr="00946A45">
        <w:rPr>
          <w:sz w:val="28"/>
          <w:szCs w:val="28"/>
        </w:rPr>
        <w:t>1999.</w:t>
      </w:r>
      <w:r>
        <w:rPr>
          <w:sz w:val="28"/>
          <w:szCs w:val="28"/>
          <w:lang w:val="uk-UA"/>
        </w:rPr>
        <w:t xml:space="preserve"> </w:t>
      </w:r>
      <w:r>
        <w:rPr>
          <w:sz w:val="28"/>
          <w:szCs w:val="28"/>
        </w:rPr>
        <w:t>–</w:t>
      </w:r>
      <w:r w:rsidRPr="00946A45">
        <w:rPr>
          <w:sz w:val="28"/>
          <w:szCs w:val="28"/>
        </w:rPr>
        <w:t xml:space="preserve"> 122 </w:t>
      </w:r>
      <w:r w:rsidRPr="00946A45">
        <w:rPr>
          <w:spacing w:val="20"/>
          <w:sz w:val="28"/>
          <w:szCs w:val="28"/>
        </w:rPr>
        <w:t>с.</w:t>
      </w:r>
    </w:p>
    <w:p w:rsidR="001D44CB" w:rsidRPr="00F14C4D"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0"/>
          <w:sz w:val="28"/>
          <w:szCs w:val="28"/>
          <w:lang w:val="uk-UA"/>
        </w:rPr>
      </w:pPr>
      <w:r>
        <w:rPr>
          <w:spacing w:val="20"/>
          <w:sz w:val="28"/>
          <w:szCs w:val="28"/>
          <w:lang w:val="uk-UA"/>
        </w:rPr>
        <w:t>Діагностика кульгавості. Методичні рекомендації / Ігліцький І.І., Мисак А.Р., Саєвич В.І., Самсонюк В.Г.–Львів, 1999. – 70с.</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9"/>
          <w:sz w:val="28"/>
          <w:szCs w:val="28"/>
        </w:rPr>
      </w:pPr>
      <w:r w:rsidRPr="00946A45">
        <w:rPr>
          <w:spacing w:val="7"/>
          <w:sz w:val="28"/>
          <w:szCs w:val="28"/>
          <w:lang/>
        </w:rPr>
        <w:lastRenderedPageBreak/>
        <w:t xml:space="preserve">Донченко </w:t>
      </w:r>
      <w:r w:rsidRPr="00946A45">
        <w:rPr>
          <w:spacing w:val="-2"/>
          <w:sz w:val="28"/>
          <w:szCs w:val="28"/>
          <w:lang/>
        </w:rPr>
        <w:t xml:space="preserve">Л.И., </w:t>
      </w:r>
      <w:r w:rsidRPr="00946A45">
        <w:rPr>
          <w:spacing w:val="3"/>
          <w:sz w:val="28"/>
          <w:szCs w:val="28"/>
          <w:lang/>
        </w:rPr>
        <w:t xml:space="preserve">Кривенко </w:t>
      </w:r>
      <w:r w:rsidRPr="00946A45">
        <w:rPr>
          <w:spacing w:val="-2"/>
          <w:sz w:val="28"/>
          <w:szCs w:val="28"/>
          <w:lang/>
        </w:rPr>
        <w:t xml:space="preserve">С.Н., </w:t>
      </w:r>
      <w:r w:rsidRPr="00946A45">
        <w:rPr>
          <w:spacing w:val="-3"/>
          <w:sz w:val="28"/>
          <w:szCs w:val="28"/>
          <w:lang/>
        </w:rPr>
        <w:t>Поляченко</w:t>
      </w:r>
      <w:r>
        <w:rPr>
          <w:spacing w:val="-3"/>
          <w:sz w:val="28"/>
          <w:szCs w:val="28"/>
          <w:lang w:val="uk-UA"/>
        </w:rPr>
        <w:t>.</w:t>
      </w:r>
      <w:r w:rsidRPr="00946A45">
        <w:rPr>
          <w:spacing w:val="-3"/>
          <w:sz w:val="28"/>
          <w:szCs w:val="28"/>
          <w:lang/>
        </w:rPr>
        <w:t xml:space="preserve"> </w:t>
      </w:r>
      <w:r w:rsidRPr="00946A45">
        <w:rPr>
          <w:spacing w:val="-8"/>
          <w:sz w:val="28"/>
          <w:szCs w:val="28"/>
          <w:lang/>
        </w:rPr>
        <w:t xml:space="preserve">Патогенетическое </w:t>
      </w:r>
      <w:r w:rsidRPr="00946A45">
        <w:rPr>
          <w:spacing w:val="-8"/>
          <w:sz w:val="28"/>
          <w:szCs w:val="28"/>
        </w:rPr>
        <w:t xml:space="preserve">обоснование методов профилактики </w:t>
      </w:r>
      <w:r w:rsidRPr="00946A45">
        <w:rPr>
          <w:spacing w:val="-6"/>
          <w:sz w:val="28"/>
          <w:szCs w:val="28"/>
        </w:rPr>
        <w:t xml:space="preserve">и лечения </w:t>
      </w:r>
      <w:r w:rsidRPr="00946A45">
        <w:rPr>
          <w:spacing w:val="-2"/>
          <w:sz w:val="28"/>
          <w:szCs w:val="28"/>
          <w:lang/>
        </w:rPr>
        <w:t xml:space="preserve">дегенеративно-дистрофических </w:t>
      </w:r>
      <w:r w:rsidRPr="00946A45">
        <w:rPr>
          <w:spacing w:val="-6"/>
          <w:sz w:val="28"/>
          <w:szCs w:val="28"/>
        </w:rPr>
        <w:t xml:space="preserve">изменений </w:t>
      </w:r>
      <w:r w:rsidRPr="00946A45">
        <w:rPr>
          <w:spacing w:val="-3"/>
          <w:sz w:val="28"/>
          <w:szCs w:val="28"/>
        </w:rPr>
        <w:t xml:space="preserve">суставов у </w:t>
      </w:r>
      <w:r w:rsidRPr="00946A45">
        <w:rPr>
          <w:spacing w:val="-2"/>
          <w:sz w:val="28"/>
          <w:szCs w:val="28"/>
          <w:lang/>
        </w:rPr>
        <w:t xml:space="preserve">посградавших </w:t>
      </w:r>
      <w:r w:rsidRPr="00946A45">
        <w:rPr>
          <w:spacing w:val="-3"/>
          <w:sz w:val="28"/>
          <w:szCs w:val="28"/>
        </w:rPr>
        <w:t xml:space="preserve">с множественной травмой </w:t>
      </w:r>
      <w:r>
        <w:rPr>
          <w:spacing w:val="7"/>
          <w:sz w:val="28"/>
          <w:szCs w:val="28"/>
        </w:rPr>
        <w:t>//</w:t>
      </w:r>
      <w:r>
        <w:rPr>
          <w:spacing w:val="7"/>
          <w:sz w:val="28"/>
          <w:szCs w:val="28"/>
          <w:lang w:val="uk-UA"/>
        </w:rPr>
        <w:t xml:space="preserve"> Збірник</w:t>
      </w:r>
      <w:r w:rsidRPr="00946A45">
        <w:rPr>
          <w:spacing w:val="7"/>
          <w:sz w:val="28"/>
          <w:szCs w:val="28"/>
        </w:rPr>
        <w:t xml:space="preserve">. </w:t>
      </w:r>
      <w:r w:rsidRPr="00946A45">
        <w:rPr>
          <w:spacing w:val="-2"/>
          <w:sz w:val="28"/>
          <w:szCs w:val="28"/>
        </w:rPr>
        <w:t xml:space="preserve">наук. </w:t>
      </w:r>
      <w:r w:rsidRPr="00946A45">
        <w:rPr>
          <w:spacing w:val="-2"/>
          <w:sz w:val="28"/>
          <w:szCs w:val="28"/>
          <w:lang/>
        </w:rPr>
        <w:t xml:space="preserve">праць співробітників КМАПО. </w:t>
      </w:r>
      <w:r>
        <w:rPr>
          <w:spacing w:val="7"/>
          <w:sz w:val="28"/>
          <w:szCs w:val="28"/>
        </w:rPr>
        <w:t>–</w:t>
      </w:r>
      <w:r>
        <w:rPr>
          <w:spacing w:val="7"/>
          <w:sz w:val="28"/>
          <w:szCs w:val="28"/>
          <w:lang w:val="uk-UA"/>
        </w:rPr>
        <w:t xml:space="preserve"> </w:t>
      </w:r>
      <w:r w:rsidRPr="00946A45">
        <w:rPr>
          <w:spacing w:val="7"/>
          <w:sz w:val="28"/>
          <w:szCs w:val="28"/>
        </w:rPr>
        <w:t xml:space="preserve">2000. </w:t>
      </w:r>
      <w:r>
        <w:rPr>
          <w:spacing w:val="-2"/>
          <w:sz w:val="28"/>
          <w:szCs w:val="28"/>
        </w:rPr>
        <w:t>–</w:t>
      </w:r>
      <w:r w:rsidRPr="00946A45">
        <w:rPr>
          <w:spacing w:val="-2"/>
          <w:sz w:val="28"/>
          <w:szCs w:val="28"/>
        </w:rPr>
        <w:t xml:space="preserve"> </w:t>
      </w:r>
      <w:r w:rsidRPr="00946A45">
        <w:rPr>
          <w:spacing w:val="19"/>
          <w:sz w:val="28"/>
          <w:szCs w:val="28"/>
        </w:rPr>
        <w:t>В</w:t>
      </w:r>
      <w:r>
        <w:rPr>
          <w:spacing w:val="19"/>
          <w:sz w:val="28"/>
          <w:szCs w:val="28"/>
          <w:lang w:val="uk-UA"/>
        </w:rPr>
        <w:t>ип</w:t>
      </w:r>
      <w:r w:rsidRPr="00946A45">
        <w:rPr>
          <w:spacing w:val="19"/>
          <w:sz w:val="28"/>
          <w:szCs w:val="28"/>
        </w:rPr>
        <w:t xml:space="preserve">. </w:t>
      </w:r>
      <w:r>
        <w:rPr>
          <w:spacing w:val="-2"/>
          <w:sz w:val="28"/>
          <w:szCs w:val="28"/>
        </w:rPr>
        <w:t>9</w:t>
      </w:r>
      <w:r>
        <w:rPr>
          <w:spacing w:val="-2"/>
          <w:sz w:val="28"/>
          <w:szCs w:val="28"/>
          <w:lang w:val="uk-UA"/>
        </w:rPr>
        <w:t>,</w:t>
      </w:r>
      <w:r w:rsidRPr="00946A45">
        <w:rPr>
          <w:spacing w:val="-2"/>
          <w:sz w:val="28"/>
          <w:szCs w:val="28"/>
        </w:rPr>
        <w:t xml:space="preserve"> </w:t>
      </w:r>
      <w:r>
        <w:rPr>
          <w:spacing w:val="19"/>
          <w:sz w:val="28"/>
          <w:szCs w:val="28"/>
          <w:lang w:val="uk-UA"/>
        </w:rPr>
        <w:t>Ч</w:t>
      </w:r>
      <w:r w:rsidRPr="00946A45">
        <w:rPr>
          <w:spacing w:val="19"/>
          <w:sz w:val="28"/>
          <w:szCs w:val="28"/>
        </w:rPr>
        <w:t>.3.-С.162-165.</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rPr>
      </w:pPr>
      <w:r>
        <w:rPr>
          <w:spacing w:val="-2"/>
          <w:sz w:val="28"/>
          <w:szCs w:val="28"/>
          <w:lang w:val="uk-UA"/>
        </w:rPr>
        <w:t>Дрогичина А.И., Мазунина И.К</w:t>
      </w:r>
      <w:r w:rsidRPr="00946A45">
        <w:rPr>
          <w:spacing w:val="-2"/>
          <w:sz w:val="28"/>
          <w:szCs w:val="28"/>
        </w:rPr>
        <w:t>. Клини</w:t>
      </w:r>
      <w:r>
        <w:rPr>
          <w:spacing w:val="-2"/>
          <w:sz w:val="28"/>
          <w:szCs w:val="28"/>
        </w:rPr>
        <w:t>ческие особенности полимиозитов //</w:t>
      </w:r>
      <w:r>
        <w:rPr>
          <w:spacing w:val="-2"/>
          <w:sz w:val="28"/>
          <w:szCs w:val="28"/>
          <w:lang w:val="uk-UA"/>
        </w:rPr>
        <w:t xml:space="preserve"> </w:t>
      </w:r>
      <w:r>
        <w:rPr>
          <w:spacing w:val="-2"/>
          <w:sz w:val="28"/>
          <w:szCs w:val="28"/>
        </w:rPr>
        <w:t>Врачебное дело. – 1978</w:t>
      </w:r>
      <w:r>
        <w:rPr>
          <w:spacing w:val="-2"/>
          <w:sz w:val="28"/>
          <w:szCs w:val="28"/>
          <w:lang w:val="uk-UA"/>
        </w:rPr>
        <w:t>. –</w:t>
      </w:r>
      <w:r>
        <w:rPr>
          <w:spacing w:val="-2"/>
          <w:sz w:val="28"/>
          <w:szCs w:val="28"/>
        </w:rPr>
        <w:t xml:space="preserve"> №3. </w:t>
      </w:r>
      <w:r>
        <w:rPr>
          <w:spacing w:val="-2"/>
          <w:sz w:val="28"/>
          <w:szCs w:val="28"/>
          <w:lang w:val="uk-UA"/>
        </w:rPr>
        <w:t>– С</w:t>
      </w:r>
      <w:r>
        <w:rPr>
          <w:spacing w:val="-2"/>
          <w:sz w:val="28"/>
          <w:szCs w:val="28"/>
        </w:rPr>
        <w:t>. 109</w:t>
      </w:r>
      <w:r>
        <w:rPr>
          <w:spacing w:val="-2"/>
          <w:sz w:val="28"/>
          <w:szCs w:val="28"/>
          <w:lang w:val="uk-UA"/>
        </w:rPr>
        <w:t>–</w:t>
      </w:r>
      <w:r w:rsidRPr="00946A45">
        <w:rPr>
          <w:spacing w:val="-2"/>
          <w:sz w:val="28"/>
          <w:szCs w:val="28"/>
        </w:rPr>
        <w:t>112.</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6"/>
          <w:sz w:val="28"/>
          <w:szCs w:val="28"/>
        </w:rPr>
      </w:pPr>
      <w:r w:rsidRPr="00946A45">
        <w:rPr>
          <w:iCs/>
          <w:spacing w:val="1"/>
          <w:sz w:val="28"/>
          <w:szCs w:val="28"/>
          <w:lang/>
        </w:rPr>
        <w:t xml:space="preserve">Дубровский </w:t>
      </w:r>
      <w:r w:rsidRPr="00946A45">
        <w:rPr>
          <w:iCs/>
          <w:sz w:val="28"/>
          <w:szCs w:val="28"/>
        </w:rPr>
        <w:t xml:space="preserve">И. </w:t>
      </w:r>
      <w:r w:rsidRPr="00946A45">
        <w:rPr>
          <w:iCs/>
          <w:sz w:val="28"/>
          <w:szCs w:val="28"/>
          <w:lang w:val="en-US"/>
        </w:rPr>
        <w:t>A</w:t>
      </w:r>
      <w:r w:rsidRPr="00946A45">
        <w:rPr>
          <w:iCs/>
          <w:sz w:val="28"/>
          <w:szCs w:val="28"/>
        </w:rPr>
        <w:t xml:space="preserve">. </w:t>
      </w:r>
      <w:r w:rsidRPr="00946A45">
        <w:rPr>
          <w:spacing w:val="6"/>
          <w:sz w:val="28"/>
          <w:szCs w:val="28"/>
        </w:rPr>
        <w:t xml:space="preserve">Структура </w:t>
      </w:r>
      <w:r w:rsidRPr="00946A45">
        <w:rPr>
          <w:spacing w:val="4"/>
          <w:sz w:val="28"/>
          <w:szCs w:val="28"/>
        </w:rPr>
        <w:t xml:space="preserve">блока </w:t>
      </w:r>
      <w:r w:rsidRPr="00946A45">
        <w:rPr>
          <w:spacing w:val="10"/>
          <w:sz w:val="28"/>
          <w:szCs w:val="28"/>
        </w:rPr>
        <w:t xml:space="preserve">формирования </w:t>
      </w:r>
      <w:r w:rsidRPr="00946A45">
        <w:rPr>
          <w:spacing w:val="1"/>
          <w:sz w:val="28"/>
          <w:szCs w:val="28"/>
          <w:lang/>
        </w:rPr>
        <w:t>внутриполостного реосигнала</w:t>
      </w:r>
      <w:r w:rsidRPr="00946A45">
        <w:rPr>
          <w:spacing w:val="1"/>
          <w:sz w:val="28"/>
          <w:szCs w:val="28"/>
        </w:rPr>
        <w:t xml:space="preserve"> </w:t>
      </w:r>
      <w:r w:rsidRPr="00946A45">
        <w:rPr>
          <w:spacing w:val="-3"/>
          <w:sz w:val="28"/>
          <w:szCs w:val="28"/>
        </w:rPr>
        <w:t xml:space="preserve">при </w:t>
      </w:r>
      <w:r w:rsidRPr="00946A45">
        <w:rPr>
          <w:spacing w:val="-3"/>
          <w:sz w:val="28"/>
          <w:szCs w:val="28"/>
          <w:lang/>
        </w:rPr>
        <w:t xml:space="preserve">электростимуляции. </w:t>
      </w:r>
      <w:r>
        <w:rPr>
          <w:sz w:val="28"/>
          <w:szCs w:val="28"/>
          <w:cs/>
          <w:lang/>
        </w:rPr>
        <w:t>–</w:t>
      </w:r>
      <w:r w:rsidRPr="00946A45">
        <w:rPr>
          <w:sz w:val="28"/>
          <w:szCs w:val="28"/>
          <w:lang/>
        </w:rPr>
        <w:t xml:space="preserve"> </w:t>
      </w:r>
      <w:r w:rsidRPr="00946A45">
        <w:rPr>
          <w:spacing w:val="11"/>
          <w:sz w:val="28"/>
          <w:szCs w:val="28"/>
        </w:rPr>
        <w:t xml:space="preserve">М., </w:t>
      </w:r>
      <w:r w:rsidRPr="00946A45">
        <w:rPr>
          <w:sz w:val="28"/>
          <w:szCs w:val="28"/>
        </w:rPr>
        <w:t>1982.</w:t>
      </w:r>
      <w:r>
        <w:rPr>
          <w:sz w:val="28"/>
          <w:szCs w:val="28"/>
        </w:rPr>
        <w:t>–</w:t>
      </w:r>
      <w:r w:rsidRPr="00946A45">
        <w:rPr>
          <w:sz w:val="28"/>
          <w:szCs w:val="28"/>
        </w:rPr>
        <w:t xml:space="preserve">25 </w:t>
      </w:r>
      <w:r w:rsidRPr="00946A45">
        <w:rPr>
          <w:spacing w:val="10"/>
          <w:sz w:val="28"/>
          <w:szCs w:val="28"/>
        </w:rPr>
        <w:t xml:space="preserve">С. </w:t>
      </w:r>
      <w:r w:rsidRPr="00946A45">
        <w:rPr>
          <w:sz w:val="28"/>
          <w:szCs w:val="28"/>
          <w:lang/>
        </w:rPr>
        <w:t xml:space="preserve">Деп. </w:t>
      </w:r>
      <w:r w:rsidRPr="00946A45">
        <w:rPr>
          <w:spacing w:val="10"/>
          <w:sz w:val="28"/>
          <w:szCs w:val="28"/>
        </w:rPr>
        <w:t xml:space="preserve">в ВИНИТИ </w:t>
      </w:r>
      <w:r w:rsidRPr="00946A45">
        <w:rPr>
          <w:spacing w:val="-15"/>
          <w:sz w:val="28"/>
          <w:szCs w:val="28"/>
        </w:rPr>
        <w:t>18 н</w:t>
      </w:r>
      <w:r w:rsidRPr="00946A45">
        <w:rPr>
          <w:sz w:val="28"/>
          <w:szCs w:val="28"/>
          <w:lang/>
        </w:rPr>
        <w:t>о</w:t>
      </w:r>
      <w:r w:rsidRPr="00946A45">
        <w:rPr>
          <w:spacing w:val="-5"/>
          <w:sz w:val="28"/>
          <w:szCs w:val="28"/>
          <w:lang/>
        </w:rPr>
        <w:t xml:space="preserve">яб. </w:t>
      </w:r>
      <w:r w:rsidRPr="00946A45">
        <w:rPr>
          <w:spacing w:val="-5"/>
          <w:sz w:val="28"/>
          <w:szCs w:val="28"/>
        </w:rPr>
        <w:t>1982,</w:t>
      </w:r>
      <w:r w:rsidRPr="00946A45">
        <w:rPr>
          <w:spacing w:val="1"/>
          <w:sz w:val="28"/>
          <w:szCs w:val="28"/>
        </w:rPr>
        <w:t xml:space="preserve"> </w:t>
      </w:r>
      <w:r w:rsidRPr="00946A45">
        <w:rPr>
          <w:spacing w:val="6"/>
          <w:sz w:val="28"/>
          <w:szCs w:val="28"/>
          <w:lang w:val="en-US"/>
        </w:rPr>
        <w:t>Ns</w:t>
      </w:r>
      <w:r w:rsidRPr="00946A45">
        <w:rPr>
          <w:spacing w:val="6"/>
          <w:sz w:val="28"/>
          <w:szCs w:val="28"/>
        </w:rPr>
        <w:t xml:space="preserve"> 5689-82 </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3"/>
          <w:sz w:val="28"/>
          <w:szCs w:val="28"/>
          <w:lang/>
        </w:rPr>
      </w:pPr>
      <w:r w:rsidRPr="00946A45">
        <w:rPr>
          <w:spacing w:val="-4"/>
          <w:sz w:val="28"/>
          <w:szCs w:val="28"/>
          <w:lang/>
        </w:rPr>
        <w:t xml:space="preserve">Е.Л.. </w:t>
      </w:r>
      <w:r>
        <w:rPr>
          <w:spacing w:val="-6"/>
          <w:sz w:val="28"/>
          <w:szCs w:val="28"/>
          <w:lang/>
        </w:rPr>
        <w:t>Насонова</w:t>
      </w:r>
      <w:r w:rsidRPr="00946A45">
        <w:rPr>
          <w:spacing w:val="-6"/>
          <w:sz w:val="28"/>
          <w:szCs w:val="28"/>
          <w:lang/>
        </w:rPr>
        <w:t xml:space="preserve"> Фар</w:t>
      </w:r>
      <w:r w:rsidRPr="00946A45">
        <w:rPr>
          <w:sz w:val="28"/>
          <w:szCs w:val="28"/>
          <w:lang/>
        </w:rPr>
        <w:t>м</w:t>
      </w:r>
      <w:r w:rsidRPr="00946A45">
        <w:rPr>
          <w:spacing w:val="-4"/>
          <w:sz w:val="28"/>
          <w:szCs w:val="28"/>
          <w:lang/>
        </w:rPr>
        <w:t>а</w:t>
      </w:r>
      <w:r w:rsidRPr="00946A45">
        <w:rPr>
          <w:sz w:val="28"/>
          <w:szCs w:val="28"/>
          <w:lang/>
        </w:rPr>
        <w:t>к</w:t>
      </w:r>
      <w:r w:rsidRPr="00946A45">
        <w:rPr>
          <w:spacing w:val="-11"/>
          <w:sz w:val="28"/>
          <w:szCs w:val="28"/>
          <w:lang/>
        </w:rPr>
        <w:t>отерапія б</w:t>
      </w:r>
      <w:r w:rsidRPr="003564A9">
        <w:rPr>
          <w:spacing w:val="-11"/>
          <w:sz w:val="28"/>
          <w:szCs w:val="28"/>
          <w:lang/>
        </w:rPr>
        <w:t>оли</w:t>
      </w:r>
      <w:r w:rsidRPr="00946A45">
        <w:rPr>
          <w:spacing w:val="-11"/>
          <w:sz w:val="28"/>
          <w:szCs w:val="28"/>
          <w:lang/>
        </w:rPr>
        <w:t xml:space="preserve">: </w:t>
      </w:r>
      <w:r w:rsidRPr="00946A45">
        <w:rPr>
          <w:sz w:val="28"/>
          <w:szCs w:val="28"/>
          <w:lang/>
        </w:rPr>
        <w:t>взгляд</w:t>
      </w:r>
      <w:r w:rsidRPr="00946A45">
        <w:rPr>
          <w:spacing w:val="2"/>
          <w:sz w:val="28"/>
          <w:szCs w:val="28"/>
          <w:lang/>
        </w:rPr>
        <w:t xml:space="preserve"> рев</w:t>
      </w:r>
      <w:r w:rsidRPr="00946A45">
        <w:rPr>
          <w:sz w:val="28"/>
          <w:szCs w:val="28"/>
          <w:lang/>
        </w:rPr>
        <w:t>м</w:t>
      </w:r>
      <w:r>
        <w:rPr>
          <w:spacing w:val="-6"/>
          <w:sz w:val="28"/>
          <w:szCs w:val="28"/>
          <w:lang/>
        </w:rPr>
        <w:t>атолога //</w:t>
      </w:r>
      <w:r>
        <w:rPr>
          <w:spacing w:val="-6"/>
          <w:sz w:val="28"/>
          <w:szCs w:val="28"/>
          <w:lang w:val="uk-UA"/>
        </w:rPr>
        <w:t xml:space="preserve"> </w:t>
      </w:r>
      <w:r>
        <w:rPr>
          <w:spacing w:val="-6"/>
          <w:sz w:val="28"/>
          <w:szCs w:val="28"/>
          <w:lang/>
        </w:rPr>
        <w:t>Consilium мedicum</w:t>
      </w:r>
      <w:r>
        <w:rPr>
          <w:spacing w:val="-6"/>
          <w:sz w:val="28"/>
          <w:szCs w:val="28"/>
          <w:lang w:val="uk-UA"/>
        </w:rPr>
        <w:t xml:space="preserve">. – </w:t>
      </w:r>
      <w:r w:rsidRPr="003564A9">
        <w:rPr>
          <w:spacing w:val="-6"/>
          <w:sz w:val="28"/>
          <w:szCs w:val="28"/>
          <w:lang/>
        </w:rPr>
        <w:t xml:space="preserve"> </w:t>
      </w:r>
      <w:r w:rsidRPr="00946A45">
        <w:rPr>
          <w:spacing w:val="2"/>
          <w:sz w:val="28"/>
          <w:szCs w:val="28"/>
          <w:lang/>
        </w:rPr>
        <w:t xml:space="preserve">2000. </w:t>
      </w:r>
      <w:r>
        <w:rPr>
          <w:spacing w:val="2"/>
          <w:sz w:val="28"/>
          <w:szCs w:val="28"/>
          <w:lang/>
        </w:rPr>
        <w:t>–</w:t>
      </w:r>
      <w:r w:rsidRPr="00946A45">
        <w:rPr>
          <w:spacing w:val="2"/>
          <w:sz w:val="28"/>
          <w:szCs w:val="28"/>
          <w:lang/>
        </w:rPr>
        <w:t xml:space="preserve"> </w:t>
      </w:r>
      <w:r>
        <w:rPr>
          <w:spacing w:val="3"/>
          <w:sz w:val="28"/>
          <w:szCs w:val="28"/>
          <w:lang/>
        </w:rPr>
        <w:t>Т.2</w:t>
      </w:r>
      <w:r>
        <w:rPr>
          <w:spacing w:val="3"/>
          <w:sz w:val="28"/>
          <w:szCs w:val="28"/>
          <w:lang w:val="uk-UA"/>
        </w:rPr>
        <w:t>,</w:t>
      </w:r>
      <w:r w:rsidRPr="00946A45">
        <w:rPr>
          <w:spacing w:val="3"/>
          <w:sz w:val="28"/>
          <w:szCs w:val="28"/>
          <w:lang/>
        </w:rPr>
        <w:t xml:space="preserve"> </w:t>
      </w:r>
      <w:r w:rsidRPr="00A65D12">
        <w:rPr>
          <w:sz w:val="28"/>
          <w:szCs w:val="28"/>
          <w:lang/>
        </w:rPr>
        <w:t>№</w:t>
      </w:r>
      <w:r w:rsidRPr="00946A45">
        <w:rPr>
          <w:sz w:val="28"/>
          <w:szCs w:val="28"/>
          <w:lang/>
        </w:rPr>
        <w:t>12.</w:t>
      </w:r>
      <w:r>
        <w:rPr>
          <w:sz w:val="28"/>
          <w:szCs w:val="28"/>
          <w:lang w:val="uk-UA"/>
        </w:rPr>
        <w:t xml:space="preserve"> – </w:t>
      </w:r>
      <w:r w:rsidRPr="00946A45">
        <w:rPr>
          <w:sz w:val="28"/>
          <w:szCs w:val="28"/>
          <w:lang/>
        </w:rPr>
        <w:t>C.5</w:t>
      </w:r>
      <w:r w:rsidRPr="00946A45">
        <w:rPr>
          <w:spacing w:val="8"/>
          <w:sz w:val="28"/>
          <w:szCs w:val="28"/>
          <w:lang/>
        </w:rPr>
        <w:t>09-</w:t>
      </w:r>
      <w:r w:rsidRPr="00946A45">
        <w:rPr>
          <w:sz w:val="28"/>
          <w:szCs w:val="28"/>
          <w:lang/>
        </w:rPr>
        <w:t>5</w:t>
      </w:r>
      <w:r w:rsidRPr="00946A45">
        <w:rPr>
          <w:spacing w:val="-13"/>
          <w:sz w:val="28"/>
          <w:szCs w:val="28"/>
          <w:lang/>
        </w:rPr>
        <w:t>14.</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rPr>
      </w:pPr>
      <w:r w:rsidRPr="00946A45">
        <w:rPr>
          <w:sz w:val="28"/>
          <w:szCs w:val="28"/>
        </w:rPr>
        <w:t xml:space="preserve">Еремина Е.Л. Гемокоагулирующие и фибринолитические свойства мышечной ткани в зависимости от режима </w:t>
      </w:r>
      <w:r>
        <w:rPr>
          <w:sz w:val="28"/>
          <w:szCs w:val="28"/>
        </w:rPr>
        <w:t>ее работы // Цитология. – 1986</w:t>
      </w:r>
      <w:r>
        <w:rPr>
          <w:sz w:val="28"/>
          <w:szCs w:val="28"/>
          <w:lang w:val="uk-UA"/>
        </w:rPr>
        <w:t>. –</w:t>
      </w:r>
      <w:r>
        <w:rPr>
          <w:sz w:val="28"/>
          <w:szCs w:val="28"/>
        </w:rPr>
        <w:t xml:space="preserve"> </w:t>
      </w:r>
      <w:r>
        <w:rPr>
          <w:sz w:val="28"/>
          <w:szCs w:val="28"/>
          <w:lang w:val="uk-UA"/>
        </w:rPr>
        <w:t>Т</w:t>
      </w:r>
      <w:r>
        <w:rPr>
          <w:sz w:val="28"/>
          <w:szCs w:val="28"/>
        </w:rPr>
        <w:t>ом 28</w:t>
      </w:r>
      <w:r>
        <w:rPr>
          <w:sz w:val="28"/>
          <w:szCs w:val="28"/>
          <w:lang w:val="uk-UA"/>
        </w:rPr>
        <w:t>,</w:t>
      </w:r>
      <w:r w:rsidRPr="00946A45">
        <w:rPr>
          <w:sz w:val="28"/>
          <w:szCs w:val="28"/>
        </w:rPr>
        <w:t xml:space="preserve"> №5.</w:t>
      </w:r>
      <w:r>
        <w:rPr>
          <w:sz w:val="28"/>
          <w:szCs w:val="28"/>
          <w:lang w:val="uk-UA"/>
        </w:rPr>
        <w:t xml:space="preserve"> – С</w:t>
      </w:r>
      <w:r>
        <w:rPr>
          <w:sz w:val="28"/>
          <w:szCs w:val="28"/>
        </w:rPr>
        <w:t>. 536–</w:t>
      </w:r>
      <w:r w:rsidRPr="00946A45">
        <w:rPr>
          <w:sz w:val="28"/>
          <w:szCs w:val="28"/>
        </w:rPr>
        <w:t>537</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rPr>
      </w:pPr>
      <w:r w:rsidRPr="00946A45">
        <w:rPr>
          <w:iCs/>
          <w:sz w:val="28"/>
          <w:szCs w:val="28"/>
          <w:lang/>
        </w:rPr>
        <w:t xml:space="preserve">Ершова </w:t>
      </w:r>
      <w:r w:rsidRPr="00946A45">
        <w:rPr>
          <w:iCs/>
          <w:spacing w:val="-2"/>
          <w:sz w:val="28"/>
          <w:szCs w:val="28"/>
        </w:rPr>
        <w:t xml:space="preserve">С. </w:t>
      </w:r>
      <w:r w:rsidRPr="00946A45">
        <w:rPr>
          <w:iCs/>
          <w:sz w:val="28"/>
          <w:szCs w:val="28"/>
          <w:lang/>
        </w:rPr>
        <w:t>А.</w:t>
      </w:r>
      <w:r>
        <w:rPr>
          <w:iCs/>
          <w:sz w:val="28"/>
          <w:szCs w:val="28"/>
          <w:lang w:val="uk-UA"/>
        </w:rPr>
        <w:t xml:space="preserve"> Ферменты //</w:t>
      </w:r>
      <w:r w:rsidRPr="00946A45">
        <w:rPr>
          <w:spacing w:val="11"/>
          <w:sz w:val="28"/>
          <w:szCs w:val="28"/>
          <w:lang/>
        </w:rPr>
        <w:t xml:space="preserve"> </w:t>
      </w:r>
      <w:r w:rsidRPr="00946A45">
        <w:rPr>
          <w:iCs/>
          <w:spacing w:val="19"/>
          <w:sz w:val="28"/>
          <w:szCs w:val="28"/>
        </w:rPr>
        <w:t xml:space="preserve">Роль </w:t>
      </w:r>
      <w:r>
        <w:rPr>
          <w:sz w:val="28"/>
          <w:szCs w:val="28"/>
          <w:lang/>
        </w:rPr>
        <w:t xml:space="preserve">вилочковой </w:t>
      </w:r>
      <w:r>
        <w:rPr>
          <w:sz w:val="28"/>
          <w:szCs w:val="28"/>
          <w:lang w:val="uk-UA"/>
        </w:rPr>
        <w:t>желе</w:t>
      </w:r>
      <w:r w:rsidRPr="00946A45">
        <w:rPr>
          <w:sz w:val="28"/>
          <w:szCs w:val="28"/>
          <w:lang/>
        </w:rPr>
        <w:t xml:space="preserve">зы </w:t>
      </w:r>
      <w:r w:rsidRPr="00946A45">
        <w:rPr>
          <w:sz w:val="28"/>
          <w:szCs w:val="28"/>
        </w:rPr>
        <w:t xml:space="preserve">в </w:t>
      </w:r>
      <w:r w:rsidRPr="00946A45">
        <w:rPr>
          <w:spacing w:val="-10"/>
          <w:sz w:val="28"/>
          <w:szCs w:val="28"/>
          <w:lang/>
        </w:rPr>
        <w:t xml:space="preserve">патогенезе </w:t>
      </w:r>
      <w:r w:rsidRPr="00946A45">
        <w:rPr>
          <w:sz w:val="28"/>
          <w:szCs w:val="28"/>
        </w:rPr>
        <w:t>и л</w:t>
      </w:r>
      <w:r w:rsidRPr="00946A45">
        <w:rPr>
          <w:spacing w:val="-3"/>
          <w:sz w:val="28"/>
          <w:szCs w:val="28"/>
          <w:lang/>
        </w:rPr>
        <w:t>ечении б</w:t>
      </w:r>
      <w:r w:rsidRPr="00946A45">
        <w:rPr>
          <w:spacing w:val="5"/>
          <w:sz w:val="28"/>
          <w:szCs w:val="28"/>
          <w:lang/>
        </w:rPr>
        <w:t>ольных ми</w:t>
      </w:r>
      <w:r w:rsidRPr="00946A45">
        <w:rPr>
          <w:spacing w:val="-8"/>
          <w:sz w:val="28"/>
          <w:szCs w:val="28"/>
          <w:lang/>
        </w:rPr>
        <w:t>о</w:t>
      </w:r>
      <w:r w:rsidRPr="00946A45">
        <w:rPr>
          <w:spacing w:val="-1"/>
          <w:sz w:val="28"/>
          <w:szCs w:val="28"/>
          <w:lang/>
        </w:rPr>
        <w:t xml:space="preserve">патией </w:t>
      </w:r>
      <w:r w:rsidRPr="00946A45">
        <w:rPr>
          <w:spacing w:val="4"/>
          <w:sz w:val="28"/>
          <w:szCs w:val="28"/>
        </w:rPr>
        <w:t xml:space="preserve">и </w:t>
      </w:r>
      <w:r w:rsidRPr="00946A45">
        <w:rPr>
          <w:spacing w:val="4"/>
          <w:sz w:val="28"/>
          <w:szCs w:val="28"/>
          <w:lang/>
        </w:rPr>
        <w:t xml:space="preserve">миастенией. Томск, </w:t>
      </w:r>
      <w:r>
        <w:rPr>
          <w:spacing w:val="4"/>
          <w:sz w:val="28"/>
          <w:szCs w:val="28"/>
        </w:rPr>
        <w:t>1980</w:t>
      </w:r>
      <w:r>
        <w:rPr>
          <w:spacing w:val="4"/>
          <w:sz w:val="28"/>
          <w:szCs w:val="28"/>
          <w:lang w:val="uk-UA"/>
        </w:rPr>
        <w:t>. –</w:t>
      </w:r>
      <w:r>
        <w:rPr>
          <w:spacing w:val="4"/>
          <w:sz w:val="28"/>
          <w:szCs w:val="28"/>
        </w:rPr>
        <w:t xml:space="preserve"> </w:t>
      </w:r>
      <w:r>
        <w:rPr>
          <w:spacing w:val="4"/>
          <w:sz w:val="28"/>
          <w:szCs w:val="28"/>
          <w:lang w:val="uk-UA"/>
        </w:rPr>
        <w:t>С</w:t>
      </w:r>
      <w:r w:rsidRPr="00946A45">
        <w:rPr>
          <w:spacing w:val="4"/>
          <w:sz w:val="28"/>
          <w:szCs w:val="28"/>
        </w:rPr>
        <w:t xml:space="preserve">. </w:t>
      </w:r>
      <w:r>
        <w:rPr>
          <w:spacing w:val="-1"/>
          <w:sz w:val="28"/>
          <w:szCs w:val="28"/>
        </w:rPr>
        <w:t>27</w:t>
      </w:r>
      <w:r>
        <w:rPr>
          <w:spacing w:val="-1"/>
          <w:sz w:val="28"/>
          <w:szCs w:val="28"/>
          <w:lang w:val="uk-UA"/>
        </w:rPr>
        <w:t>–</w:t>
      </w:r>
      <w:r w:rsidRPr="00946A45">
        <w:rPr>
          <w:spacing w:val="-1"/>
          <w:sz w:val="28"/>
          <w:szCs w:val="28"/>
        </w:rPr>
        <w:t>30.</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iCs/>
          <w:sz w:val="28"/>
          <w:szCs w:val="28"/>
        </w:rPr>
      </w:pPr>
      <w:r w:rsidRPr="00946A45">
        <w:rPr>
          <w:spacing w:val="8"/>
          <w:sz w:val="28"/>
          <w:szCs w:val="28"/>
        </w:rPr>
        <w:t>Загальна в</w:t>
      </w:r>
      <w:r>
        <w:rPr>
          <w:spacing w:val="8"/>
          <w:sz w:val="28"/>
          <w:szCs w:val="28"/>
        </w:rPr>
        <w:t>етеринарно – медична хірургія</w:t>
      </w:r>
      <w:r>
        <w:rPr>
          <w:spacing w:val="8"/>
          <w:sz w:val="28"/>
          <w:szCs w:val="28"/>
          <w:lang w:val="uk-UA"/>
        </w:rPr>
        <w:t xml:space="preserve"> / </w:t>
      </w:r>
      <w:r w:rsidRPr="00946A45">
        <w:rPr>
          <w:spacing w:val="8"/>
          <w:sz w:val="28"/>
          <w:szCs w:val="28"/>
        </w:rPr>
        <w:t>Борисевич Б.В., Борисевич В.Б., Петренко О.Ф., Хомин Н.М.</w:t>
      </w:r>
      <w:r>
        <w:rPr>
          <w:spacing w:val="8"/>
          <w:sz w:val="28"/>
          <w:szCs w:val="28"/>
          <w:lang w:val="uk-UA"/>
        </w:rPr>
        <w:t>;</w:t>
      </w:r>
      <w:r>
        <w:rPr>
          <w:spacing w:val="8"/>
          <w:sz w:val="28"/>
          <w:szCs w:val="28"/>
        </w:rPr>
        <w:t xml:space="preserve"> </w:t>
      </w:r>
      <w:r>
        <w:rPr>
          <w:spacing w:val="8"/>
          <w:sz w:val="28"/>
          <w:szCs w:val="28"/>
          <w:lang w:val="uk-UA"/>
        </w:rPr>
        <w:t>З</w:t>
      </w:r>
      <w:r w:rsidRPr="00946A45">
        <w:rPr>
          <w:spacing w:val="8"/>
          <w:sz w:val="28"/>
          <w:szCs w:val="28"/>
        </w:rPr>
        <w:t>а ред. В.Б. Бор</w:t>
      </w:r>
      <w:r>
        <w:rPr>
          <w:spacing w:val="8"/>
          <w:sz w:val="28"/>
          <w:szCs w:val="28"/>
        </w:rPr>
        <w:t>исевича. – К.: Науковий світ</w:t>
      </w:r>
      <w:r>
        <w:rPr>
          <w:spacing w:val="8"/>
          <w:sz w:val="28"/>
          <w:szCs w:val="28"/>
          <w:lang w:val="uk-UA"/>
        </w:rPr>
        <w:t>,</w:t>
      </w:r>
      <w:r w:rsidRPr="00946A45">
        <w:rPr>
          <w:spacing w:val="8"/>
          <w:sz w:val="28"/>
          <w:szCs w:val="28"/>
        </w:rPr>
        <w:t xml:space="preserve"> 2001. – 274 с.</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0"/>
          <w:sz w:val="28"/>
          <w:szCs w:val="28"/>
        </w:rPr>
      </w:pPr>
      <w:r w:rsidRPr="00946A45">
        <w:rPr>
          <w:spacing w:val="-9"/>
          <w:sz w:val="28"/>
          <w:szCs w:val="28"/>
          <w:lang/>
        </w:rPr>
        <w:t xml:space="preserve">Залтдська О.Н. Фармакоэкономический </w:t>
      </w:r>
      <w:r w:rsidRPr="00946A45">
        <w:rPr>
          <w:sz w:val="28"/>
          <w:szCs w:val="28"/>
        </w:rPr>
        <w:t xml:space="preserve">анализ </w:t>
      </w:r>
      <w:r w:rsidRPr="00946A45">
        <w:rPr>
          <w:spacing w:val="-9"/>
          <w:sz w:val="28"/>
          <w:szCs w:val="28"/>
          <w:lang/>
        </w:rPr>
        <w:t>нес</w:t>
      </w:r>
      <w:r w:rsidRPr="00946A45">
        <w:rPr>
          <w:spacing w:val="-9"/>
          <w:sz w:val="28"/>
          <w:szCs w:val="28"/>
        </w:rPr>
        <w:t>т</w:t>
      </w:r>
      <w:r w:rsidRPr="00946A45">
        <w:rPr>
          <w:spacing w:val="-9"/>
          <w:sz w:val="28"/>
          <w:szCs w:val="28"/>
          <w:lang/>
        </w:rPr>
        <w:t>еро</w:t>
      </w:r>
      <w:r w:rsidRPr="00946A45">
        <w:rPr>
          <w:spacing w:val="-11"/>
          <w:sz w:val="28"/>
          <w:szCs w:val="28"/>
          <w:lang/>
        </w:rPr>
        <w:t xml:space="preserve">идных противовоспалительных </w:t>
      </w:r>
      <w:r w:rsidRPr="00946A45">
        <w:rPr>
          <w:spacing w:val="-11"/>
          <w:sz w:val="28"/>
          <w:szCs w:val="28"/>
        </w:rPr>
        <w:t xml:space="preserve">препаратов для лечения </w:t>
      </w:r>
      <w:r w:rsidRPr="00946A45">
        <w:rPr>
          <w:spacing w:val="-4"/>
          <w:sz w:val="28"/>
          <w:szCs w:val="28"/>
        </w:rPr>
        <w:t xml:space="preserve">больных с </w:t>
      </w:r>
      <w:r w:rsidRPr="00946A45">
        <w:rPr>
          <w:sz w:val="28"/>
          <w:szCs w:val="28"/>
          <w:lang/>
        </w:rPr>
        <w:t xml:space="preserve">ревматоидным </w:t>
      </w:r>
      <w:r w:rsidRPr="00946A45">
        <w:rPr>
          <w:sz w:val="28"/>
          <w:szCs w:val="28"/>
        </w:rPr>
        <w:t xml:space="preserve">артритом в Украине // </w:t>
      </w:r>
      <w:r w:rsidRPr="00946A45">
        <w:rPr>
          <w:spacing w:val="-4"/>
          <w:sz w:val="28"/>
          <w:szCs w:val="28"/>
          <w:lang/>
        </w:rPr>
        <w:t xml:space="preserve">Укр. </w:t>
      </w:r>
      <w:r w:rsidRPr="00946A45">
        <w:rPr>
          <w:spacing w:val="10"/>
          <w:sz w:val="28"/>
          <w:szCs w:val="28"/>
          <w:lang/>
        </w:rPr>
        <w:t xml:space="preserve">ревматол. журн. </w:t>
      </w:r>
      <w:r>
        <w:rPr>
          <w:sz w:val="28"/>
          <w:szCs w:val="28"/>
        </w:rPr>
        <w:t>–</w:t>
      </w:r>
      <w:r>
        <w:rPr>
          <w:sz w:val="28"/>
          <w:szCs w:val="28"/>
          <w:lang w:val="uk-UA"/>
        </w:rPr>
        <w:t xml:space="preserve"> </w:t>
      </w:r>
      <w:r w:rsidRPr="00946A45">
        <w:rPr>
          <w:sz w:val="28"/>
          <w:szCs w:val="28"/>
        </w:rPr>
        <w:t>2002.</w:t>
      </w:r>
      <w:r>
        <w:rPr>
          <w:sz w:val="28"/>
          <w:szCs w:val="28"/>
          <w:lang w:val="uk-UA"/>
        </w:rPr>
        <w:t xml:space="preserve"> </w:t>
      </w:r>
      <w:r>
        <w:rPr>
          <w:sz w:val="28"/>
          <w:szCs w:val="28"/>
        </w:rPr>
        <w:t>–</w:t>
      </w:r>
      <w:r w:rsidRPr="00946A45">
        <w:rPr>
          <w:sz w:val="28"/>
          <w:szCs w:val="28"/>
        </w:rPr>
        <w:t xml:space="preserve"> </w:t>
      </w:r>
      <w:r>
        <w:rPr>
          <w:sz w:val="28"/>
          <w:szCs w:val="28"/>
          <w:lang w:val="uk-UA"/>
        </w:rPr>
        <w:t>№</w:t>
      </w:r>
      <w:r w:rsidRPr="00946A45">
        <w:rPr>
          <w:spacing w:val="10"/>
          <w:sz w:val="28"/>
          <w:szCs w:val="28"/>
          <w:lang/>
        </w:rPr>
        <w:t xml:space="preserve">3 </w:t>
      </w:r>
      <w:r w:rsidRPr="00946A45">
        <w:rPr>
          <w:sz w:val="28"/>
          <w:szCs w:val="28"/>
        </w:rPr>
        <w:t>(9).</w:t>
      </w:r>
      <w:r w:rsidRPr="00946A45">
        <w:rPr>
          <w:sz w:val="28"/>
          <w:szCs w:val="28"/>
          <w:lang/>
        </w:rPr>
        <w:t xml:space="preserve"> </w:t>
      </w:r>
      <w:r>
        <w:rPr>
          <w:sz w:val="28"/>
          <w:szCs w:val="28"/>
        </w:rPr>
        <w:t>–</w:t>
      </w:r>
      <w:r w:rsidRPr="00946A45">
        <w:rPr>
          <w:sz w:val="28"/>
          <w:szCs w:val="28"/>
          <w:lang/>
        </w:rPr>
        <w:t xml:space="preserve"> </w:t>
      </w:r>
      <w:r>
        <w:rPr>
          <w:spacing w:val="10"/>
          <w:sz w:val="28"/>
          <w:szCs w:val="28"/>
        </w:rPr>
        <w:t>С27</w:t>
      </w:r>
      <w:r>
        <w:rPr>
          <w:spacing w:val="10"/>
          <w:sz w:val="28"/>
          <w:szCs w:val="28"/>
          <w:lang w:val="uk-UA"/>
        </w:rPr>
        <w:t>–</w:t>
      </w:r>
      <w:r w:rsidRPr="00946A45">
        <w:rPr>
          <w:spacing w:val="10"/>
          <w:sz w:val="28"/>
          <w:szCs w:val="28"/>
        </w:rPr>
        <w:t>31.</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
          <w:sz w:val="28"/>
          <w:szCs w:val="28"/>
        </w:rPr>
      </w:pPr>
      <w:r w:rsidRPr="00946A45">
        <w:rPr>
          <w:spacing w:val="-1"/>
          <w:sz w:val="28"/>
          <w:szCs w:val="28"/>
        </w:rPr>
        <w:t>Иваничев Г.А Болезненные мышечные уплотнения.</w:t>
      </w:r>
      <w:r>
        <w:rPr>
          <w:spacing w:val="-1"/>
          <w:sz w:val="28"/>
          <w:szCs w:val="28"/>
          <w:lang w:val="uk-UA"/>
        </w:rPr>
        <w:t xml:space="preserve"> – К.:</w:t>
      </w:r>
      <w:r>
        <w:rPr>
          <w:spacing w:val="-1"/>
          <w:sz w:val="28"/>
          <w:szCs w:val="28"/>
        </w:rPr>
        <w:t xml:space="preserve"> </w:t>
      </w:r>
      <w:r>
        <w:rPr>
          <w:spacing w:val="-1"/>
          <w:sz w:val="28"/>
          <w:szCs w:val="28"/>
          <w:lang w:val="uk-UA"/>
        </w:rPr>
        <w:t>и</w:t>
      </w:r>
      <w:r w:rsidRPr="00946A45">
        <w:rPr>
          <w:spacing w:val="-1"/>
          <w:sz w:val="28"/>
          <w:szCs w:val="28"/>
        </w:rPr>
        <w:t xml:space="preserve">зд-во </w:t>
      </w:r>
      <w:r>
        <w:rPr>
          <w:spacing w:val="-1"/>
          <w:sz w:val="28"/>
          <w:szCs w:val="28"/>
        </w:rPr>
        <w:t>Казанского мед. ун-та</w:t>
      </w:r>
      <w:r>
        <w:rPr>
          <w:spacing w:val="-1"/>
          <w:sz w:val="28"/>
          <w:szCs w:val="28"/>
          <w:lang w:val="uk-UA"/>
        </w:rPr>
        <w:t xml:space="preserve">, </w:t>
      </w:r>
      <w:r>
        <w:rPr>
          <w:spacing w:val="-1"/>
          <w:sz w:val="28"/>
          <w:szCs w:val="28"/>
        </w:rPr>
        <w:t>1990.</w:t>
      </w:r>
      <w:r>
        <w:rPr>
          <w:spacing w:val="-1"/>
          <w:sz w:val="28"/>
          <w:szCs w:val="28"/>
          <w:lang w:val="uk-UA"/>
        </w:rPr>
        <w:t xml:space="preserve"> – С.</w:t>
      </w:r>
      <w:r w:rsidRPr="00946A45">
        <w:rPr>
          <w:spacing w:val="-1"/>
          <w:sz w:val="28"/>
          <w:szCs w:val="28"/>
        </w:rPr>
        <w:t xml:space="preserve"> 10 – 38.</w:t>
      </w:r>
    </w:p>
    <w:p w:rsidR="001D44CB" w:rsidRPr="008144C8"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0"/>
          <w:sz w:val="28"/>
          <w:szCs w:val="28"/>
        </w:rPr>
      </w:pPr>
      <w:r w:rsidRPr="00946A45">
        <w:rPr>
          <w:spacing w:val="4"/>
          <w:sz w:val="28"/>
          <w:szCs w:val="28"/>
          <w:lang/>
        </w:rPr>
        <w:t>Иваничев</w:t>
      </w:r>
      <w:r>
        <w:rPr>
          <w:spacing w:val="4"/>
          <w:sz w:val="28"/>
          <w:szCs w:val="28"/>
          <w:lang w:val="uk-UA"/>
        </w:rPr>
        <w:t xml:space="preserve"> </w:t>
      </w:r>
      <w:r w:rsidRPr="00946A45">
        <w:rPr>
          <w:spacing w:val="4"/>
          <w:sz w:val="28"/>
          <w:szCs w:val="28"/>
          <w:lang/>
        </w:rPr>
        <w:t>Г.А.</w:t>
      </w:r>
      <w:r>
        <w:rPr>
          <w:spacing w:val="4"/>
          <w:sz w:val="28"/>
          <w:szCs w:val="28"/>
          <w:lang w:val="uk-UA"/>
        </w:rPr>
        <w:t xml:space="preserve"> </w:t>
      </w:r>
      <w:r w:rsidRPr="00946A45">
        <w:rPr>
          <w:spacing w:val="4"/>
          <w:sz w:val="28"/>
          <w:szCs w:val="28"/>
          <w:lang/>
        </w:rPr>
        <w:t>Мануальная</w:t>
      </w:r>
      <w:r w:rsidRPr="00946A45">
        <w:rPr>
          <w:spacing w:val="4"/>
          <w:sz w:val="28"/>
          <w:szCs w:val="28"/>
        </w:rPr>
        <w:t xml:space="preserve"> </w:t>
      </w:r>
      <w:r>
        <w:rPr>
          <w:spacing w:val="4"/>
          <w:sz w:val="28"/>
          <w:szCs w:val="28"/>
          <w:lang/>
        </w:rPr>
        <w:t xml:space="preserve">терапия. – </w:t>
      </w:r>
      <w:r w:rsidRPr="00946A45">
        <w:rPr>
          <w:spacing w:val="4"/>
          <w:sz w:val="28"/>
          <w:szCs w:val="28"/>
          <w:lang/>
        </w:rPr>
        <w:t xml:space="preserve">Казань, </w:t>
      </w:r>
      <w:r>
        <w:rPr>
          <w:spacing w:val="4"/>
          <w:sz w:val="28"/>
          <w:szCs w:val="28"/>
        </w:rPr>
        <w:t>1997.</w:t>
      </w:r>
      <w:r>
        <w:rPr>
          <w:spacing w:val="4"/>
          <w:sz w:val="28"/>
          <w:szCs w:val="28"/>
          <w:lang w:val="uk-UA"/>
        </w:rPr>
        <w:t>–270с.</w:t>
      </w:r>
      <w:r w:rsidRPr="008144C8">
        <w:rPr>
          <w:spacing w:val="20"/>
          <w:sz w:val="28"/>
          <w:szCs w:val="28"/>
          <w:lang w:val="uk-UA"/>
        </w:rPr>
        <w:t xml:space="preserve"> </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rPr>
      </w:pPr>
      <w:r w:rsidRPr="00946A45">
        <w:rPr>
          <w:sz w:val="28"/>
          <w:szCs w:val="28"/>
        </w:rPr>
        <w:t xml:space="preserve">Исламова И.Б. Коэффициент </w:t>
      </w:r>
      <w:r w:rsidRPr="00946A45">
        <w:rPr>
          <w:sz w:val="28"/>
          <w:szCs w:val="28"/>
          <w:vertAlign w:val="superscript"/>
        </w:rPr>
        <w:t>α</w:t>
      </w:r>
      <w:r w:rsidRPr="00946A45">
        <w:rPr>
          <w:sz w:val="28"/>
          <w:szCs w:val="28"/>
        </w:rPr>
        <w:t>/</w:t>
      </w:r>
      <w:r w:rsidRPr="00946A45">
        <w:rPr>
          <w:sz w:val="28"/>
          <w:szCs w:val="28"/>
          <w:vertAlign w:val="subscript"/>
        </w:rPr>
        <w:t>β</w:t>
      </w:r>
      <w:r w:rsidRPr="00946A45">
        <w:rPr>
          <w:sz w:val="28"/>
          <w:szCs w:val="28"/>
        </w:rPr>
        <w:t xml:space="preserve"> липопротеидов плазмы крови в диагностике прогрессирующей мышечн</w:t>
      </w:r>
      <w:r>
        <w:rPr>
          <w:sz w:val="28"/>
          <w:szCs w:val="28"/>
        </w:rPr>
        <w:t>ой дистрофии</w:t>
      </w:r>
      <w:r w:rsidRPr="00946A45">
        <w:rPr>
          <w:sz w:val="28"/>
          <w:szCs w:val="28"/>
        </w:rPr>
        <w:t xml:space="preserve"> //</w:t>
      </w:r>
      <w:r>
        <w:rPr>
          <w:sz w:val="28"/>
          <w:szCs w:val="28"/>
          <w:lang w:val="uk-UA"/>
        </w:rPr>
        <w:t xml:space="preserve"> </w:t>
      </w:r>
      <w:r w:rsidRPr="00946A45">
        <w:rPr>
          <w:sz w:val="28"/>
          <w:szCs w:val="28"/>
        </w:rPr>
        <w:t>Л</w:t>
      </w:r>
      <w:r>
        <w:rPr>
          <w:sz w:val="28"/>
          <w:szCs w:val="28"/>
        </w:rPr>
        <w:t>абораторное дело. – 1989</w:t>
      </w:r>
      <w:r>
        <w:rPr>
          <w:sz w:val="28"/>
          <w:szCs w:val="28"/>
          <w:lang w:val="uk-UA"/>
        </w:rPr>
        <w:t>. –</w:t>
      </w:r>
      <w:r>
        <w:rPr>
          <w:sz w:val="28"/>
          <w:szCs w:val="28"/>
        </w:rPr>
        <w:t xml:space="preserve"> №20. </w:t>
      </w:r>
      <w:r>
        <w:rPr>
          <w:sz w:val="28"/>
          <w:szCs w:val="28"/>
          <w:lang w:val="uk-UA"/>
        </w:rPr>
        <w:t>– С</w:t>
      </w:r>
      <w:r w:rsidRPr="00946A45">
        <w:rPr>
          <w:sz w:val="28"/>
          <w:szCs w:val="28"/>
        </w:rPr>
        <w:t>. 34-35.</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rPr>
      </w:pPr>
      <w:r>
        <w:rPr>
          <w:spacing w:val="-2"/>
          <w:sz w:val="28"/>
          <w:szCs w:val="28"/>
          <w:lang w:val="uk-UA"/>
        </w:rPr>
        <w:t>Іванов К.П</w:t>
      </w:r>
      <w:r w:rsidRPr="00946A45">
        <w:rPr>
          <w:spacing w:val="-2"/>
          <w:sz w:val="28"/>
          <w:szCs w:val="28"/>
        </w:rPr>
        <w:t>. Измерение активности кислых гидролаз в скелетной мускулатуре при патологии мышечной системы (Е-авит</w:t>
      </w:r>
      <w:r>
        <w:rPr>
          <w:spacing w:val="-2"/>
          <w:sz w:val="28"/>
          <w:szCs w:val="28"/>
        </w:rPr>
        <w:t>аминоз, денервация, миопатия)</w:t>
      </w:r>
      <w:r>
        <w:rPr>
          <w:spacing w:val="-2"/>
          <w:sz w:val="28"/>
          <w:szCs w:val="28"/>
          <w:lang w:val="uk-UA"/>
        </w:rPr>
        <w:t>:</w:t>
      </w:r>
      <w:r w:rsidRPr="00946A45">
        <w:rPr>
          <w:spacing w:val="-2"/>
          <w:sz w:val="28"/>
          <w:szCs w:val="28"/>
        </w:rPr>
        <w:t xml:space="preserve"> Автореф. дис… канд. мед. наук</w:t>
      </w:r>
      <w:r>
        <w:rPr>
          <w:spacing w:val="-2"/>
          <w:sz w:val="28"/>
          <w:szCs w:val="28"/>
          <w:lang w:val="uk-UA"/>
        </w:rPr>
        <w:t xml:space="preserve">: 03.00.04/ Київ, </w:t>
      </w:r>
      <w:r w:rsidRPr="00946A45">
        <w:rPr>
          <w:spacing w:val="-2"/>
          <w:sz w:val="28"/>
          <w:szCs w:val="28"/>
        </w:rPr>
        <w:t xml:space="preserve">1975. </w:t>
      </w:r>
      <w:r>
        <w:rPr>
          <w:spacing w:val="-2"/>
          <w:sz w:val="28"/>
          <w:szCs w:val="28"/>
          <w:lang w:val="uk-UA"/>
        </w:rPr>
        <w:t xml:space="preserve">– </w:t>
      </w:r>
      <w:r w:rsidRPr="00946A45">
        <w:rPr>
          <w:spacing w:val="-2"/>
          <w:sz w:val="28"/>
          <w:szCs w:val="28"/>
        </w:rPr>
        <w:t>15с.</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lang/>
        </w:rPr>
      </w:pPr>
      <w:r>
        <w:rPr>
          <w:spacing w:val="8"/>
          <w:sz w:val="28"/>
          <w:szCs w:val="28"/>
        </w:rPr>
        <w:lastRenderedPageBreak/>
        <w:t>Кала</w:t>
      </w:r>
      <w:r>
        <w:rPr>
          <w:spacing w:val="8"/>
          <w:sz w:val="28"/>
          <w:szCs w:val="28"/>
          <w:lang w:val="uk-UA"/>
        </w:rPr>
        <w:t>ш</w:t>
      </w:r>
      <w:r w:rsidRPr="00946A45">
        <w:rPr>
          <w:spacing w:val="8"/>
          <w:sz w:val="28"/>
          <w:szCs w:val="28"/>
        </w:rPr>
        <w:t>ник И</w:t>
      </w:r>
      <w:r>
        <w:rPr>
          <w:spacing w:val="8"/>
          <w:sz w:val="28"/>
          <w:szCs w:val="28"/>
        </w:rPr>
        <w:t>.А., Логвинов Д.Д</w:t>
      </w:r>
      <w:r w:rsidRPr="00946A45">
        <w:rPr>
          <w:spacing w:val="8"/>
          <w:sz w:val="28"/>
          <w:szCs w:val="28"/>
        </w:rPr>
        <w:t>. Незаразные болезни лошадей. – М.: Агропромиздат, 1990. – 18 с.</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lang/>
        </w:rPr>
      </w:pPr>
      <w:r w:rsidRPr="00946A45">
        <w:rPr>
          <w:spacing w:val="2"/>
          <w:sz w:val="28"/>
          <w:szCs w:val="28"/>
        </w:rPr>
        <w:t>Калюжный А.Н. Миозиты у</w:t>
      </w:r>
      <w:r>
        <w:rPr>
          <w:spacing w:val="2"/>
          <w:sz w:val="28"/>
          <w:szCs w:val="28"/>
        </w:rPr>
        <w:t xml:space="preserve"> лошадей: диагностика и лечение</w:t>
      </w:r>
      <w:r w:rsidRPr="00946A45">
        <w:rPr>
          <w:spacing w:val="2"/>
          <w:sz w:val="28"/>
          <w:szCs w:val="28"/>
        </w:rPr>
        <w:t xml:space="preserve"> //</w:t>
      </w:r>
      <w:r>
        <w:rPr>
          <w:spacing w:val="2"/>
          <w:sz w:val="28"/>
          <w:szCs w:val="28"/>
          <w:lang w:val="uk-UA"/>
        </w:rPr>
        <w:t xml:space="preserve"> </w:t>
      </w:r>
      <w:r w:rsidRPr="00946A45">
        <w:rPr>
          <w:spacing w:val="2"/>
          <w:sz w:val="28"/>
          <w:szCs w:val="28"/>
        </w:rPr>
        <w:t>Здоров’я тварин і ліки.</w:t>
      </w:r>
      <w:r>
        <w:rPr>
          <w:spacing w:val="2"/>
          <w:sz w:val="28"/>
          <w:szCs w:val="28"/>
        </w:rPr>
        <w:t xml:space="preserve"> – 2003</w:t>
      </w:r>
      <w:r>
        <w:rPr>
          <w:spacing w:val="2"/>
          <w:sz w:val="28"/>
          <w:szCs w:val="28"/>
          <w:lang w:val="uk-UA"/>
        </w:rPr>
        <w:t>. –</w:t>
      </w:r>
      <w:r>
        <w:rPr>
          <w:spacing w:val="2"/>
          <w:sz w:val="28"/>
          <w:szCs w:val="28"/>
        </w:rPr>
        <w:t xml:space="preserve"> №12. </w:t>
      </w:r>
      <w:r>
        <w:rPr>
          <w:spacing w:val="2"/>
          <w:sz w:val="28"/>
          <w:szCs w:val="28"/>
          <w:lang w:val="uk-UA"/>
        </w:rPr>
        <w:t>– С</w:t>
      </w:r>
      <w:r w:rsidRPr="00946A45">
        <w:rPr>
          <w:spacing w:val="2"/>
          <w:sz w:val="28"/>
          <w:szCs w:val="28"/>
        </w:rPr>
        <w:t>. 10.</w:t>
      </w:r>
    </w:p>
    <w:p w:rsidR="001D44CB" w:rsidRPr="00454E89"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3"/>
          <w:sz w:val="28"/>
          <w:szCs w:val="28"/>
        </w:rPr>
      </w:pPr>
      <w:r w:rsidRPr="00946A45">
        <w:rPr>
          <w:spacing w:val="3"/>
          <w:sz w:val="28"/>
          <w:szCs w:val="28"/>
        </w:rPr>
        <w:t xml:space="preserve">Карлов </w:t>
      </w:r>
      <w:r w:rsidRPr="00946A45">
        <w:rPr>
          <w:sz w:val="28"/>
          <w:szCs w:val="28"/>
          <w:lang/>
        </w:rPr>
        <w:t>В.А. Неврология</w:t>
      </w:r>
      <w:r w:rsidRPr="00946A45">
        <w:rPr>
          <w:sz w:val="28"/>
          <w:szCs w:val="28"/>
        </w:rPr>
        <w:t xml:space="preserve"> </w:t>
      </w:r>
      <w:r w:rsidRPr="00946A45">
        <w:rPr>
          <w:sz w:val="28"/>
          <w:szCs w:val="28"/>
          <w:lang/>
        </w:rPr>
        <w:t>лица.</w:t>
      </w:r>
      <w:r>
        <w:rPr>
          <w:sz w:val="28"/>
          <w:szCs w:val="28"/>
          <w:lang w:val="uk-UA"/>
        </w:rPr>
        <w:t xml:space="preserve"> </w:t>
      </w:r>
      <w:r>
        <w:rPr>
          <w:sz w:val="28"/>
          <w:szCs w:val="28"/>
          <w:lang/>
        </w:rPr>
        <w:t>–</w:t>
      </w:r>
      <w:r>
        <w:rPr>
          <w:sz w:val="28"/>
          <w:szCs w:val="28"/>
          <w:lang w:val="uk-UA"/>
        </w:rPr>
        <w:t xml:space="preserve"> </w:t>
      </w:r>
      <w:r w:rsidRPr="00946A45">
        <w:rPr>
          <w:sz w:val="28"/>
          <w:szCs w:val="28"/>
          <w:lang/>
        </w:rPr>
        <w:t xml:space="preserve">М.: </w:t>
      </w:r>
      <w:r w:rsidRPr="00946A45">
        <w:rPr>
          <w:sz w:val="28"/>
          <w:szCs w:val="28"/>
        </w:rPr>
        <w:t xml:space="preserve">Медицина, </w:t>
      </w:r>
      <w:r w:rsidRPr="00946A45">
        <w:rPr>
          <w:spacing w:val="3"/>
          <w:sz w:val="28"/>
          <w:szCs w:val="28"/>
        </w:rPr>
        <w:t>1991.</w:t>
      </w:r>
      <w:r>
        <w:rPr>
          <w:spacing w:val="3"/>
          <w:sz w:val="28"/>
          <w:szCs w:val="28"/>
          <w:lang w:val="uk-UA"/>
        </w:rPr>
        <w:t>–321с.</w:t>
      </w:r>
      <w:r w:rsidRPr="00946A45">
        <w:rPr>
          <w:spacing w:val="3"/>
          <w:sz w:val="28"/>
          <w:szCs w:val="28"/>
        </w:rPr>
        <w:t xml:space="preserve"> </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rPr>
      </w:pPr>
      <w:r w:rsidRPr="00946A45">
        <w:rPr>
          <w:sz w:val="28"/>
          <w:szCs w:val="28"/>
        </w:rPr>
        <w:t xml:space="preserve">Катц Б. Нерв, мышца, </w:t>
      </w:r>
      <w:r w:rsidRPr="00946A45">
        <w:rPr>
          <w:spacing w:val="5"/>
          <w:sz w:val="28"/>
          <w:szCs w:val="28"/>
          <w:lang/>
        </w:rPr>
        <w:t>сина</w:t>
      </w:r>
      <w:r w:rsidRPr="00946A45">
        <w:rPr>
          <w:spacing w:val="5"/>
          <w:sz w:val="28"/>
          <w:szCs w:val="28"/>
          <w:lang w:val="uk-UA"/>
        </w:rPr>
        <w:t>п</w:t>
      </w:r>
      <w:r w:rsidRPr="00946A45">
        <w:rPr>
          <w:spacing w:val="5"/>
          <w:sz w:val="28"/>
          <w:szCs w:val="28"/>
          <w:lang/>
        </w:rPr>
        <w:t>с:</w:t>
      </w:r>
      <w:r>
        <w:rPr>
          <w:spacing w:val="5"/>
          <w:sz w:val="28"/>
          <w:szCs w:val="28"/>
          <w:lang/>
        </w:rPr>
        <w:t xml:space="preserve"> </w:t>
      </w:r>
      <w:r>
        <w:rPr>
          <w:sz w:val="28"/>
          <w:szCs w:val="28"/>
          <w:lang/>
        </w:rPr>
        <w:t>–</w:t>
      </w:r>
      <w:r w:rsidRPr="00946A45">
        <w:rPr>
          <w:sz w:val="28"/>
          <w:szCs w:val="28"/>
          <w:lang/>
        </w:rPr>
        <w:t xml:space="preserve"> </w:t>
      </w:r>
      <w:r>
        <w:rPr>
          <w:sz w:val="28"/>
          <w:szCs w:val="28"/>
        </w:rPr>
        <w:t>М.</w:t>
      </w:r>
      <w:r w:rsidRPr="00946A45">
        <w:rPr>
          <w:sz w:val="28"/>
          <w:szCs w:val="28"/>
        </w:rPr>
        <w:t>:</w:t>
      </w:r>
      <w:r>
        <w:rPr>
          <w:sz w:val="28"/>
          <w:szCs w:val="28"/>
          <w:lang w:val="uk-UA"/>
        </w:rPr>
        <w:t xml:space="preserve"> </w:t>
      </w:r>
      <w:r w:rsidRPr="00946A45">
        <w:rPr>
          <w:sz w:val="28"/>
          <w:szCs w:val="28"/>
        </w:rPr>
        <w:t>Мир, 1968.</w:t>
      </w:r>
      <w:r>
        <w:rPr>
          <w:sz w:val="28"/>
          <w:szCs w:val="28"/>
          <w:lang w:val="uk-UA"/>
        </w:rPr>
        <w:t xml:space="preserve"> </w:t>
      </w:r>
      <w:r>
        <w:rPr>
          <w:sz w:val="28"/>
          <w:szCs w:val="28"/>
        </w:rPr>
        <w:t>–</w:t>
      </w:r>
      <w:r w:rsidRPr="00946A45">
        <w:rPr>
          <w:sz w:val="28"/>
          <w:szCs w:val="28"/>
        </w:rPr>
        <w:t xml:space="preserve"> 220 с.</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lang/>
        </w:rPr>
      </w:pPr>
      <w:r w:rsidRPr="00946A45">
        <w:rPr>
          <w:spacing w:val="8"/>
          <w:sz w:val="28"/>
          <w:szCs w:val="28"/>
        </w:rPr>
        <w:t>Кашин А.С. О профилактике и отдельных особеностях т</w:t>
      </w:r>
      <w:r>
        <w:rPr>
          <w:spacing w:val="8"/>
          <w:sz w:val="28"/>
          <w:szCs w:val="28"/>
        </w:rPr>
        <w:t>равматизма у спортивных лошадей</w:t>
      </w:r>
      <w:r w:rsidRPr="00946A45">
        <w:rPr>
          <w:spacing w:val="8"/>
          <w:sz w:val="28"/>
          <w:szCs w:val="28"/>
        </w:rPr>
        <w:t xml:space="preserve"> //</w:t>
      </w:r>
      <w:r>
        <w:rPr>
          <w:spacing w:val="8"/>
          <w:sz w:val="28"/>
          <w:szCs w:val="28"/>
          <w:lang w:val="uk-UA"/>
        </w:rPr>
        <w:t xml:space="preserve"> </w:t>
      </w:r>
      <w:r w:rsidRPr="00946A45">
        <w:rPr>
          <w:spacing w:val="8"/>
          <w:sz w:val="28"/>
          <w:szCs w:val="28"/>
        </w:rPr>
        <w:t>Сборник научных трудов</w:t>
      </w:r>
      <w:r>
        <w:rPr>
          <w:spacing w:val="8"/>
          <w:sz w:val="28"/>
          <w:szCs w:val="28"/>
          <w:lang w:val="uk-UA"/>
        </w:rPr>
        <w:t>.</w:t>
      </w:r>
      <w:r w:rsidRPr="00946A45">
        <w:rPr>
          <w:spacing w:val="8"/>
          <w:sz w:val="28"/>
          <w:szCs w:val="28"/>
        </w:rPr>
        <w:t xml:space="preserve"> Хирургические болезн</w:t>
      </w:r>
      <w:r>
        <w:rPr>
          <w:spacing w:val="8"/>
          <w:sz w:val="28"/>
          <w:szCs w:val="28"/>
        </w:rPr>
        <w:t>и сельскохозяйственных животных. – Л.</w:t>
      </w:r>
      <w:r>
        <w:rPr>
          <w:spacing w:val="8"/>
          <w:sz w:val="28"/>
          <w:szCs w:val="28"/>
          <w:lang w:val="uk-UA"/>
        </w:rPr>
        <w:t xml:space="preserve"> –</w:t>
      </w:r>
      <w:r w:rsidRPr="00946A45">
        <w:rPr>
          <w:spacing w:val="8"/>
          <w:sz w:val="28"/>
          <w:szCs w:val="28"/>
        </w:rPr>
        <w:t xml:space="preserve"> 1989.</w:t>
      </w:r>
      <w:r>
        <w:rPr>
          <w:spacing w:val="8"/>
          <w:sz w:val="28"/>
          <w:szCs w:val="28"/>
          <w:lang w:val="uk-UA"/>
        </w:rPr>
        <w:t xml:space="preserve"> –</w:t>
      </w:r>
      <w:r w:rsidRPr="00946A45">
        <w:rPr>
          <w:spacing w:val="8"/>
          <w:sz w:val="28"/>
          <w:szCs w:val="28"/>
        </w:rPr>
        <w:t xml:space="preserve"> Вып. 102. – С. 202 – 205.</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rPr>
      </w:pPr>
      <w:r w:rsidRPr="00946A45">
        <w:rPr>
          <w:bCs/>
          <w:spacing w:val="18"/>
          <w:sz w:val="28"/>
          <w:szCs w:val="28"/>
        </w:rPr>
        <w:t>К</w:t>
      </w:r>
      <w:r w:rsidRPr="00946A45">
        <w:rPr>
          <w:spacing w:val="16"/>
          <w:sz w:val="28"/>
          <w:szCs w:val="28"/>
        </w:rPr>
        <w:t>ебед</w:t>
      </w:r>
      <w:r w:rsidRPr="00946A45">
        <w:rPr>
          <w:spacing w:val="12"/>
          <w:sz w:val="28"/>
          <w:szCs w:val="28"/>
        </w:rPr>
        <w:t>ов М.М</w:t>
      </w:r>
      <w:r w:rsidRPr="00946A45">
        <w:rPr>
          <w:spacing w:val="16"/>
          <w:sz w:val="28"/>
          <w:szCs w:val="28"/>
          <w:lang/>
        </w:rPr>
        <w:t>.</w:t>
      </w:r>
      <w:r>
        <w:rPr>
          <w:spacing w:val="16"/>
          <w:sz w:val="28"/>
          <w:szCs w:val="28"/>
          <w:lang w:val="uk-UA"/>
        </w:rPr>
        <w:t xml:space="preserve"> Б</w:t>
      </w:r>
      <w:r>
        <w:rPr>
          <w:spacing w:val="16"/>
          <w:sz w:val="28"/>
          <w:szCs w:val="28"/>
        </w:rPr>
        <w:t xml:space="preserve">олезни мышц // </w:t>
      </w:r>
      <w:r w:rsidRPr="00946A45">
        <w:rPr>
          <w:spacing w:val="12"/>
          <w:sz w:val="28"/>
          <w:szCs w:val="28"/>
          <w:lang/>
        </w:rPr>
        <w:t xml:space="preserve"> М</w:t>
      </w:r>
      <w:r w:rsidRPr="00946A45">
        <w:rPr>
          <w:spacing w:val="7"/>
          <w:sz w:val="28"/>
          <w:szCs w:val="28"/>
          <w:lang/>
        </w:rPr>
        <w:t xml:space="preserve">атериалы </w:t>
      </w:r>
      <w:r w:rsidRPr="00946A45">
        <w:rPr>
          <w:spacing w:val="18"/>
          <w:sz w:val="28"/>
          <w:szCs w:val="28"/>
        </w:rPr>
        <w:t xml:space="preserve">к </w:t>
      </w:r>
      <w:r>
        <w:rPr>
          <w:sz w:val="28"/>
          <w:szCs w:val="28"/>
          <w:lang w:val="uk-UA"/>
        </w:rPr>
        <w:t>к</w:t>
      </w:r>
      <w:r>
        <w:rPr>
          <w:spacing w:val="2"/>
          <w:sz w:val="28"/>
          <w:szCs w:val="28"/>
          <w:lang/>
        </w:rPr>
        <w:t>он</w:t>
      </w:r>
      <w:r w:rsidRPr="00946A45">
        <w:rPr>
          <w:spacing w:val="2"/>
          <w:sz w:val="28"/>
          <w:szCs w:val="28"/>
        </w:rPr>
        <w:t>ф</w:t>
      </w:r>
      <w:r w:rsidRPr="00946A45">
        <w:rPr>
          <w:spacing w:val="2"/>
          <w:sz w:val="28"/>
          <w:szCs w:val="28"/>
          <w:lang/>
        </w:rPr>
        <w:t>ере</w:t>
      </w:r>
      <w:r w:rsidRPr="00946A45">
        <w:rPr>
          <w:spacing w:val="2"/>
          <w:sz w:val="28"/>
          <w:szCs w:val="28"/>
        </w:rPr>
        <w:t>нц</w:t>
      </w:r>
      <w:r w:rsidRPr="00946A45">
        <w:rPr>
          <w:spacing w:val="2"/>
          <w:sz w:val="28"/>
          <w:szCs w:val="28"/>
          <w:lang/>
        </w:rPr>
        <w:t>ии моло</w:t>
      </w:r>
      <w:r w:rsidRPr="00946A45">
        <w:rPr>
          <w:spacing w:val="18"/>
          <w:sz w:val="28"/>
          <w:szCs w:val="28"/>
        </w:rPr>
        <w:t>д</w:t>
      </w:r>
      <w:r w:rsidRPr="00946A45">
        <w:rPr>
          <w:spacing w:val="9"/>
          <w:sz w:val="28"/>
          <w:szCs w:val="28"/>
          <w:lang/>
        </w:rPr>
        <w:t>ых</w:t>
      </w:r>
      <w:r w:rsidRPr="00946A45">
        <w:rPr>
          <w:spacing w:val="-4"/>
          <w:sz w:val="28"/>
          <w:szCs w:val="28"/>
          <w:lang/>
        </w:rPr>
        <w:t xml:space="preserve"> на</w:t>
      </w:r>
      <w:r w:rsidRPr="00946A45">
        <w:rPr>
          <w:spacing w:val="18"/>
          <w:sz w:val="28"/>
          <w:szCs w:val="28"/>
        </w:rPr>
        <w:t>у</w:t>
      </w:r>
      <w:r w:rsidRPr="00946A45">
        <w:rPr>
          <w:spacing w:val="12"/>
          <w:sz w:val="28"/>
          <w:szCs w:val="28"/>
          <w:lang/>
        </w:rPr>
        <w:t>ч</w:t>
      </w:r>
      <w:r w:rsidRPr="00946A45">
        <w:rPr>
          <w:spacing w:val="18"/>
          <w:sz w:val="28"/>
          <w:szCs w:val="28"/>
        </w:rPr>
        <w:t>н</w:t>
      </w:r>
      <w:r w:rsidRPr="00946A45">
        <w:rPr>
          <w:spacing w:val="12"/>
          <w:sz w:val="28"/>
          <w:szCs w:val="28"/>
          <w:lang/>
        </w:rPr>
        <w:t>ы</w:t>
      </w:r>
      <w:r w:rsidRPr="00946A45">
        <w:rPr>
          <w:spacing w:val="18"/>
          <w:sz w:val="28"/>
          <w:szCs w:val="28"/>
        </w:rPr>
        <w:t>х</w:t>
      </w:r>
      <w:r w:rsidRPr="00946A45">
        <w:rPr>
          <w:spacing w:val="12"/>
          <w:sz w:val="28"/>
          <w:szCs w:val="28"/>
          <w:lang/>
        </w:rPr>
        <w:t xml:space="preserve"> работни</w:t>
      </w:r>
      <w:r w:rsidRPr="00946A45">
        <w:rPr>
          <w:sz w:val="28"/>
          <w:szCs w:val="28"/>
          <w:lang/>
        </w:rPr>
        <w:t xml:space="preserve">ков Саратовск. </w:t>
      </w:r>
      <w:r w:rsidRPr="00946A45">
        <w:rPr>
          <w:sz w:val="28"/>
          <w:szCs w:val="28"/>
        </w:rPr>
        <w:t>м</w:t>
      </w:r>
      <w:r w:rsidRPr="00946A45">
        <w:rPr>
          <w:spacing w:val="15"/>
          <w:sz w:val="28"/>
          <w:szCs w:val="28"/>
          <w:lang/>
        </w:rPr>
        <w:t xml:space="preserve">ед. </w:t>
      </w:r>
      <w:r w:rsidRPr="00946A45">
        <w:rPr>
          <w:spacing w:val="15"/>
          <w:sz w:val="28"/>
          <w:szCs w:val="28"/>
        </w:rPr>
        <w:t xml:space="preserve">ин-та. </w:t>
      </w:r>
      <w:r>
        <w:rPr>
          <w:spacing w:val="15"/>
          <w:sz w:val="28"/>
          <w:szCs w:val="28"/>
          <w:lang w:val="uk-UA"/>
        </w:rPr>
        <w:t xml:space="preserve">– </w:t>
      </w:r>
      <w:r w:rsidRPr="00946A45">
        <w:rPr>
          <w:spacing w:val="15"/>
          <w:sz w:val="28"/>
          <w:szCs w:val="28"/>
        </w:rPr>
        <w:t>Саратов</w:t>
      </w:r>
      <w:r>
        <w:rPr>
          <w:spacing w:val="12"/>
          <w:sz w:val="28"/>
          <w:szCs w:val="28"/>
          <w:lang w:val="uk-UA"/>
        </w:rPr>
        <w:t>,</w:t>
      </w:r>
      <w:r w:rsidRPr="00946A45">
        <w:rPr>
          <w:spacing w:val="12"/>
          <w:sz w:val="28"/>
          <w:szCs w:val="28"/>
        </w:rPr>
        <w:t xml:space="preserve"> </w:t>
      </w:r>
      <w:r w:rsidRPr="00946A45">
        <w:rPr>
          <w:spacing w:val="3"/>
          <w:sz w:val="28"/>
          <w:szCs w:val="28"/>
        </w:rPr>
        <w:t>1964</w:t>
      </w:r>
      <w:r>
        <w:rPr>
          <w:spacing w:val="3"/>
          <w:sz w:val="28"/>
          <w:szCs w:val="28"/>
          <w:lang w:val="uk-UA"/>
        </w:rPr>
        <w:t>.</w:t>
      </w:r>
      <w:r w:rsidRPr="00946A45">
        <w:rPr>
          <w:spacing w:val="9"/>
          <w:sz w:val="28"/>
          <w:szCs w:val="28"/>
        </w:rPr>
        <w:t xml:space="preserve"> </w:t>
      </w:r>
      <w:r>
        <w:rPr>
          <w:spacing w:val="9"/>
          <w:sz w:val="28"/>
          <w:szCs w:val="28"/>
          <w:lang w:val="uk-UA"/>
        </w:rPr>
        <w:t xml:space="preserve">– </w:t>
      </w:r>
      <w:r w:rsidRPr="00946A45">
        <w:rPr>
          <w:sz w:val="28"/>
          <w:szCs w:val="28"/>
        </w:rPr>
        <w:t>102</w:t>
      </w:r>
      <w:r>
        <w:rPr>
          <w:sz w:val="28"/>
          <w:szCs w:val="28"/>
          <w:lang w:val="uk-UA"/>
        </w:rPr>
        <w:t xml:space="preserve"> с</w:t>
      </w:r>
      <w:r w:rsidRPr="00946A45">
        <w:rPr>
          <w:sz w:val="28"/>
          <w:szCs w:val="28"/>
        </w:rPr>
        <w:t>.</w:t>
      </w:r>
    </w:p>
    <w:p w:rsidR="001D44CB" w:rsidRPr="00E224B9"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5"/>
          <w:sz w:val="28"/>
          <w:szCs w:val="28"/>
        </w:rPr>
      </w:pPr>
      <w:r>
        <w:rPr>
          <w:spacing w:val="5"/>
          <w:sz w:val="28"/>
          <w:szCs w:val="28"/>
        </w:rPr>
        <w:t>Клиническая лабораторная диагностика в ветеринарии. Справочное издание // под ред. Кондрахина И.П. – М.: Агропромиздат, 1985. – 287с.</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
          <w:sz w:val="28"/>
          <w:szCs w:val="28"/>
        </w:rPr>
      </w:pPr>
      <w:r w:rsidRPr="00946A45">
        <w:rPr>
          <w:bCs/>
          <w:spacing w:val="-6"/>
          <w:sz w:val="28"/>
          <w:szCs w:val="28"/>
          <w:lang/>
        </w:rPr>
        <w:t xml:space="preserve">Копьева </w:t>
      </w:r>
      <w:r w:rsidRPr="00946A45">
        <w:rPr>
          <w:spacing w:val="1"/>
          <w:sz w:val="28"/>
          <w:szCs w:val="28"/>
        </w:rPr>
        <w:t xml:space="preserve">Т. Н. Патология </w:t>
      </w:r>
      <w:r w:rsidRPr="00946A45">
        <w:rPr>
          <w:spacing w:val="2"/>
          <w:sz w:val="28"/>
          <w:szCs w:val="28"/>
          <w:lang/>
        </w:rPr>
        <w:t xml:space="preserve">ревматоидного </w:t>
      </w:r>
      <w:r w:rsidRPr="00946A45">
        <w:rPr>
          <w:spacing w:val="2"/>
          <w:sz w:val="28"/>
          <w:szCs w:val="28"/>
        </w:rPr>
        <w:t xml:space="preserve">артрита. Под </w:t>
      </w:r>
      <w:r w:rsidRPr="00946A45">
        <w:rPr>
          <w:spacing w:val="2"/>
          <w:sz w:val="28"/>
          <w:szCs w:val="28"/>
          <w:lang/>
        </w:rPr>
        <w:t xml:space="preserve">ред. </w:t>
      </w:r>
      <w:r w:rsidRPr="00946A45">
        <w:rPr>
          <w:spacing w:val="2"/>
          <w:sz w:val="28"/>
          <w:szCs w:val="28"/>
        </w:rPr>
        <w:t xml:space="preserve">              </w:t>
      </w:r>
      <w:r w:rsidRPr="00946A45">
        <w:rPr>
          <w:spacing w:val="1"/>
          <w:sz w:val="28"/>
          <w:szCs w:val="28"/>
        </w:rPr>
        <w:t xml:space="preserve">А. И. </w:t>
      </w:r>
      <w:r w:rsidRPr="00946A45">
        <w:rPr>
          <w:spacing w:val="-4"/>
          <w:sz w:val="28"/>
          <w:szCs w:val="28"/>
          <w:lang/>
        </w:rPr>
        <w:t xml:space="preserve">Струкова. </w:t>
      </w:r>
      <w:r>
        <w:rPr>
          <w:spacing w:val="2"/>
          <w:sz w:val="28"/>
          <w:szCs w:val="28"/>
          <w:cs/>
          <w:lang/>
        </w:rPr>
        <w:t>–</w:t>
      </w:r>
      <w:r w:rsidRPr="00946A45">
        <w:rPr>
          <w:spacing w:val="2"/>
          <w:sz w:val="28"/>
          <w:szCs w:val="28"/>
          <w:lang/>
        </w:rPr>
        <w:t xml:space="preserve"> </w:t>
      </w:r>
      <w:r w:rsidRPr="00946A45">
        <w:rPr>
          <w:spacing w:val="1"/>
          <w:sz w:val="28"/>
          <w:szCs w:val="28"/>
        </w:rPr>
        <w:t>М., 1980.</w:t>
      </w:r>
      <w:r>
        <w:rPr>
          <w:spacing w:val="1"/>
          <w:sz w:val="28"/>
          <w:szCs w:val="28"/>
          <w:lang w:val="uk-UA"/>
        </w:rPr>
        <w:t xml:space="preserve"> – 251с.</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0"/>
          <w:sz w:val="28"/>
          <w:szCs w:val="28"/>
        </w:rPr>
      </w:pPr>
      <w:r w:rsidRPr="00946A45">
        <w:rPr>
          <w:spacing w:val="16"/>
          <w:sz w:val="28"/>
          <w:szCs w:val="28"/>
        </w:rPr>
        <w:t>Кор</w:t>
      </w:r>
      <w:r w:rsidRPr="00946A45">
        <w:rPr>
          <w:sz w:val="28"/>
          <w:szCs w:val="28"/>
        </w:rPr>
        <w:t>ж</w:t>
      </w:r>
      <w:r w:rsidRPr="00946A45">
        <w:rPr>
          <w:spacing w:val="-2"/>
          <w:sz w:val="28"/>
          <w:szCs w:val="28"/>
        </w:rPr>
        <w:t xml:space="preserve"> </w:t>
      </w:r>
      <w:r>
        <w:rPr>
          <w:spacing w:val="-4"/>
          <w:sz w:val="28"/>
          <w:szCs w:val="28"/>
          <w:lang/>
        </w:rPr>
        <w:t>А.А. Коваленко В.И. Д</w:t>
      </w:r>
      <w:r>
        <w:rPr>
          <w:spacing w:val="-4"/>
          <w:sz w:val="28"/>
          <w:szCs w:val="28"/>
          <w:lang w:val="uk-UA"/>
        </w:rPr>
        <w:t>и</w:t>
      </w:r>
      <w:r w:rsidRPr="00946A45">
        <w:rPr>
          <w:spacing w:val="-4"/>
          <w:sz w:val="28"/>
          <w:szCs w:val="28"/>
          <w:lang/>
        </w:rPr>
        <w:t>гагности</w:t>
      </w:r>
      <w:r w:rsidRPr="00946A45">
        <w:rPr>
          <w:spacing w:val="8"/>
          <w:sz w:val="28"/>
          <w:szCs w:val="28"/>
          <w:lang/>
        </w:rPr>
        <w:t>ка и</w:t>
      </w:r>
      <w:r w:rsidRPr="00946A45">
        <w:rPr>
          <w:sz w:val="28"/>
          <w:szCs w:val="28"/>
        </w:rPr>
        <w:t xml:space="preserve"> </w:t>
      </w:r>
      <w:r w:rsidRPr="00946A45">
        <w:rPr>
          <w:spacing w:val="-11"/>
          <w:sz w:val="28"/>
          <w:szCs w:val="28"/>
          <w:lang/>
        </w:rPr>
        <w:t>консерватив</w:t>
      </w:r>
      <w:r w:rsidRPr="00946A45">
        <w:rPr>
          <w:sz w:val="28"/>
          <w:szCs w:val="28"/>
          <w:lang/>
        </w:rPr>
        <w:t>н</w:t>
      </w:r>
      <w:r w:rsidRPr="00946A45">
        <w:rPr>
          <w:spacing w:val="-11"/>
          <w:sz w:val="28"/>
          <w:szCs w:val="28"/>
          <w:lang/>
        </w:rPr>
        <w:t>ое лечение заболеваний и повр</w:t>
      </w:r>
      <w:r w:rsidRPr="00946A45">
        <w:rPr>
          <w:sz w:val="28"/>
          <w:szCs w:val="28"/>
        </w:rPr>
        <w:t>еж</w:t>
      </w:r>
      <w:r w:rsidRPr="00946A45">
        <w:rPr>
          <w:spacing w:val="-7"/>
          <w:sz w:val="28"/>
          <w:szCs w:val="28"/>
          <w:lang/>
        </w:rPr>
        <w:t>дений опорно-</w:t>
      </w:r>
      <w:r w:rsidRPr="00946A45">
        <w:rPr>
          <w:sz w:val="28"/>
          <w:szCs w:val="28"/>
          <w:lang/>
        </w:rPr>
        <w:t>д</w:t>
      </w:r>
      <w:r w:rsidRPr="00946A45">
        <w:rPr>
          <w:spacing w:val="-2"/>
          <w:sz w:val="28"/>
          <w:szCs w:val="28"/>
          <w:lang/>
        </w:rPr>
        <w:t>ви</w:t>
      </w:r>
      <w:r w:rsidRPr="00946A45">
        <w:rPr>
          <w:spacing w:val="-3"/>
          <w:sz w:val="28"/>
          <w:szCs w:val="28"/>
          <w:lang/>
        </w:rPr>
        <w:t>га</w:t>
      </w:r>
      <w:r w:rsidRPr="00946A45">
        <w:rPr>
          <w:spacing w:val="-6"/>
          <w:sz w:val="28"/>
          <w:szCs w:val="28"/>
          <w:lang/>
        </w:rPr>
        <w:t>тельного аппарата систем</w:t>
      </w:r>
      <w:r w:rsidRPr="00946A45">
        <w:rPr>
          <w:sz w:val="28"/>
          <w:szCs w:val="28"/>
          <w:lang/>
        </w:rPr>
        <w:t>ы</w:t>
      </w:r>
      <w:r>
        <w:rPr>
          <w:spacing w:val="-8"/>
          <w:sz w:val="28"/>
          <w:szCs w:val="28"/>
          <w:lang w:val="uk-UA"/>
        </w:rPr>
        <w:t xml:space="preserve">. </w:t>
      </w:r>
      <w:r>
        <w:rPr>
          <w:spacing w:val="-2"/>
          <w:sz w:val="28"/>
          <w:szCs w:val="28"/>
          <w:lang/>
        </w:rPr>
        <w:t>–</w:t>
      </w:r>
      <w:r>
        <w:rPr>
          <w:spacing w:val="-2"/>
          <w:sz w:val="28"/>
          <w:szCs w:val="28"/>
        </w:rPr>
        <w:t xml:space="preserve">               </w:t>
      </w:r>
      <w:r w:rsidRPr="00946A45">
        <w:rPr>
          <w:spacing w:val="-2"/>
          <w:sz w:val="28"/>
          <w:szCs w:val="28"/>
          <w:lang/>
        </w:rPr>
        <w:t xml:space="preserve">Х.: </w:t>
      </w:r>
      <w:r w:rsidRPr="00946A45">
        <w:rPr>
          <w:spacing w:val="-2"/>
          <w:sz w:val="28"/>
          <w:szCs w:val="28"/>
        </w:rPr>
        <w:t xml:space="preserve">Основа, </w:t>
      </w:r>
      <w:r w:rsidRPr="00946A45">
        <w:rPr>
          <w:spacing w:val="10"/>
          <w:sz w:val="28"/>
          <w:szCs w:val="28"/>
        </w:rPr>
        <w:t>1998.</w:t>
      </w:r>
      <w:r>
        <w:rPr>
          <w:spacing w:val="10"/>
          <w:sz w:val="28"/>
          <w:szCs w:val="28"/>
          <w:lang w:val="uk-UA"/>
        </w:rPr>
        <w:t xml:space="preserve"> </w:t>
      </w:r>
      <w:r>
        <w:rPr>
          <w:spacing w:val="10"/>
          <w:sz w:val="28"/>
          <w:szCs w:val="28"/>
        </w:rPr>
        <w:t>–</w:t>
      </w:r>
      <w:r w:rsidRPr="00946A45">
        <w:rPr>
          <w:spacing w:val="10"/>
          <w:sz w:val="28"/>
          <w:szCs w:val="28"/>
        </w:rPr>
        <w:t xml:space="preserve"> 153 с.</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rPr>
      </w:pPr>
      <w:r w:rsidRPr="00946A45">
        <w:rPr>
          <w:spacing w:val="-2"/>
          <w:sz w:val="28"/>
          <w:szCs w:val="28"/>
        </w:rPr>
        <w:t>Корж Н.А., Горидова Л.Д., Романенко К.К. Комбинированное применение препаратов вольтарен и сирдалуд у больных с повреждениями опорно – двигательной</w:t>
      </w:r>
      <w:r>
        <w:rPr>
          <w:spacing w:val="-2"/>
          <w:sz w:val="28"/>
          <w:szCs w:val="28"/>
        </w:rPr>
        <w:t xml:space="preserve"> системой и их последствиями</w:t>
      </w:r>
      <w:r>
        <w:rPr>
          <w:spacing w:val="-2"/>
          <w:sz w:val="28"/>
          <w:szCs w:val="28"/>
          <w:lang w:val="uk-UA"/>
        </w:rPr>
        <w:t xml:space="preserve"> </w:t>
      </w:r>
      <w:r w:rsidRPr="00946A45">
        <w:rPr>
          <w:spacing w:val="-2"/>
          <w:sz w:val="28"/>
          <w:szCs w:val="28"/>
        </w:rPr>
        <w:t>// Ортопедия, травматолог</w:t>
      </w:r>
      <w:r>
        <w:rPr>
          <w:spacing w:val="-2"/>
          <w:sz w:val="28"/>
          <w:szCs w:val="28"/>
        </w:rPr>
        <w:t>ия и протезирование.</w:t>
      </w:r>
      <w:r>
        <w:rPr>
          <w:spacing w:val="-2"/>
          <w:sz w:val="28"/>
          <w:szCs w:val="28"/>
          <w:lang w:val="uk-UA"/>
        </w:rPr>
        <w:t xml:space="preserve"> – </w:t>
      </w:r>
      <w:r>
        <w:rPr>
          <w:spacing w:val="-2"/>
          <w:sz w:val="28"/>
          <w:szCs w:val="28"/>
        </w:rPr>
        <w:t>2003</w:t>
      </w:r>
      <w:r>
        <w:rPr>
          <w:spacing w:val="-2"/>
          <w:sz w:val="28"/>
          <w:szCs w:val="28"/>
          <w:lang w:val="uk-UA"/>
        </w:rPr>
        <w:t>. –</w:t>
      </w:r>
      <w:r>
        <w:rPr>
          <w:spacing w:val="-2"/>
          <w:sz w:val="28"/>
          <w:szCs w:val="28"/>
        </w:rPr>
        <w:t xml:space="preserve"> №4. </w:t>
      </w:r>
      <w:r>
        <w:rPr>
          <w:spacing w:val="-2"/>
          <w:sz w:val="28"/>
          <w:szCs w:val="28"/>
          <w:lang w:val="uk-UA"/>
        </w:rPr>
        <w:t>– С.</w:t>
      </w:r>
      <w:r w:rsidRPr="00946A45">
        <w:rPr>
          <w:spacing w:val="-2"/>
          <w:sz w:val="28"/>
          <w:szCs w:val="28"/>
        </w:rPr>
        <w:t xml:space="preserve"> 92 – 100.</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5"/>
          <w:sz w:val="28"/>
          <w:szCs w:val="28"/>
        </w:rPr>
      </w:pPr>
      <w:r>
        <w:rPr>
          <w:spacing w:val="1"/>
          <w:sz w:val="28"/>
          <w:szCs w:val="28"/>
          <w:lang w:val="uk-UA"/>
        </w:rPr>
        <w:t>Коровкин В.К., Черненко М.Л</w:t>
      </w:r>
      <w:r w:rsidRPr="00946A45">
        <w:rPr>
          <w:spacing w:val="3"/>
          <w:sz w:val="28"/>
          <w:szCs w:val="28"/>
        </w:rPr>
        <w:t>. Молекулярная органи</w:t>
      </w:r>
      <w:r w:rsidRPr="00946A45">
        <w:rPr>
          <w:spacing w:val="3"/>
          <w:sz w:val="28"/>
          <w:szCs w:val="28"/>
        </w:rPr>
        <w:softHyphen/>
      </w:r>
      <w:r w:rsidRPr="00946A45">
        <w:rPr>
          <w:sz w:val="28"/>
          <w:szCs w:val="28"/>
        </w:rPr>
        <w:t xml:space="preserve">зация и </w:t>
      </w:r>
      <w:r w:rsidRPr="00946A45">
        <w:rPr>
          <w:sz w:val="28"/>
          <w:szCs w:val="28"/>
          <w:lang/>
        </w:rPr>
        <w:t>ферментативная актив</w:t>
      </w:r>
      <w:r w:rsidRPr="00946A45">
        <w:rPr>
          <w:sz w:val="28"/>
          <w:szCs w:val="28"/>
        </w:rPr>
        <w:t>н</w:t>
      </w:r>
      <w:r w:rsidRPr="00946A45">
        <w:rPr>
          <w:sz w:val="28"/>
          <w:szCs w:val="28"/>
          <w:lang/>
        </w:rPr>
        <w:t xml:space="preserve">ость </w:t>
      </w:r>
      <w:r w:rsidRPr="00946A45">
        <w:rPr>
          <w:sz w:val="28"/>
          <w:szCs w:val="28"/>
        </w:rPr>
        <w:t xml:space="preserve">биологических </w:t>
      </w:r>
      <w:r>
        <w:rPr>
          <w:sz w:val="28"/>
          <w:szCs w:val="28"/>
          <w:lang/>
        </w:rPr>
        <w:t>мембран.</w:t>
      </w:r>
      <w:r>
        <w:rPr>
          <w:sz w:val="28"/>
          <w:szCs w:val="28"/>
          <w:lang w:val="uk-UA"/>
        </w:rPr>
        <w:t xml:space="preserve"> </w:t>
      </w:r>
      <w:r>
        <w:rPr>
          <w:sz w:val="28"/>
          <w:szCs w:val="28"/>
          <w:lang/>
        </w:rPr>
        <w:t>–</w:t>
      </w:r>
      <w:r>
        <w:rPr>
          <w:sz w:val="28"/>
          <w:szCs w:val="28"/>
          <w:lang w:val="uk-UA"/>
        </w:rPr>
        <w:t xml:space="preserve"> </w:t>
      </w:r>
      <w:r>
        <w:rPr>
          <w:sz w:val="28"/>
          <w:szCs w:val="28"/>
          <w:lang/>
        </w:rPr>
        <w:t>К.</w:t>
      </w:r>
      <w:r w:rsidRPr="00946A45">
        <w:rPr>
          <w:sz w:val="28"/>
          <w:szCs w:val="28"/>
        </w:rPr>
        <w:t>:</w:t>
      </w:r>
      <w:r w:rsidRPr="00946A45">
        <w:rPr>
          <w:sz w:val="28"/>
          <w:szCs w:val="28"/>
          <w:lang/>
        </w:rPr>
        <w:t xml:space="preserve"> </w:t>
      </w:r>
      <w:r w:rsidRPr="00946A45">
        <w:rPr>
          <w:spacing w:val="7"/>
          <w:sz w:val="28"/>
          <w:szCs w:val="28"/>
        </w:rPr>
        <w:t xml:space="preserve">Наук. </w:t>
      </w:r>
      <w:r>
        <w:rPr>
          <w:spacing w:val="4"/>
          <w:sz w:val="28"/>
          <w:szCs w:val="28"/>
        </w:rPr>
        <w:t>думка, 1977.</w:t>
      </w:r>
      <w:r>
        <w:rPr>
          <w:spacing w:val="4"/>
          <w:sz w:val="28"/>
          <w:szCs w:val="28"/>
          <w:lang w:val="uk-UA"/>
        </w:rPr>
        <w:t xml:space="preserve"> –</w:t>
      </w:r>
      <w:r w:rsidRPr="00946A45">
        <w:rPr>
          <w:spacing w:val="4"/>
          <w:sz w:val="28"/>
          <w:szCs w:val="28"/>
        </w:rPr>
        <w:t xml:space="preserve">209 с. </w:t>
      </w:r>
      <w:r w:rsidRPr="00946A45">
        <w:rPr>
          <w:spacing w:val="-5"/>
          <w:sz w:val="28"/>
          <w:szCs w:val="28"/>
        </w:rPr>
        <w:t xml:space="preserve"> </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iCs/>
          <w:sz w:val="28"/>
          <w:szCs w:val="28"/>
        </w:rPr>
      </w:pPr>
      <w:r w:rsidRPr="00946A45">
        <w:rPr>
          <w:iCs/>
          <w:sz w:val="28"/>
          <w:szCs w:val="28"/>
        </w:rPr>
        <w:t>Коряк Ю.А.</w:t>
      </w:r>
      <w:r>
        <w:rPr>
          <w:iCs/>
          <w:sz w:val="28"/>
          <w:szCs w:val="28"/>
          <w:lang w:val="uk-UA"/>
        </w:rPr>
        <w:t>, Онегов А.П.</w:t>
      </w:r>
      <w:r w:rsidRPr="00946A45">
        <w:rPr>
          <w:iCs/>
          <w:sz w:val="28"/>
          <w:szCs w:val="28"/>
        </w:rPr>
        <w:t xml:space="preserve"> Сократительные свойства передней большеберцовой мышцы у спортсменов разных специализаций и неспортсм</w:t>
      </w:r>
      <w:r>
        <w:rPr>
          <w:iCs/>
          <w:sz w:val="28"/>
          <w:szCs w:val="28"/>
        </w:rPr>
        <w:t>енов</w:t>
      </w:r>
      <w:r w:rsidRPr="00946A45">
        <w:rPr>
          <w:iCs/>
          <w:sz w:val="28"/>
          <w:szCs w:val="28"/>
        </w:rPr>
        <w:t xml:space="preserve"> //</w:t>
      </w:r>
      <w:r>
        <w:rPr>
          <w:iCs/>
          <w:sz w:val="28"/>
          <w:szCs w:val="28"/>
          <w:lang w:val="uk-UA"/>
        </w:rPr>
        <w:t xml:space="preserve"> </w:t>
      </w:r>
      <w:r w:rsidRPr="00946A45">
        <w:rPr>
          <w:iCs/>
          <w:sz w:val="28"/>
          <w:szCs w:val="28"/>
        </w:rPr>
        <w:t>Физиолог</w:t>
      </w:r>
      <w:r>
        <w:rPr>
          <w:iCs/>
          <w:sz w:val="28"/>
          <w:szCs w:val="28"/>
        </w:rPr>
        <w:t>ия человека</w:t>
      </w:r>
      <w:r>
        <w:rPr>
          <w:iCs/>
          <w:sz w:val="28"/>
          <w:szCs w:val="28"/>
          <w:lang w:val="uk-UA"/>
        </w:rPr>
        <w:t xml:space="preserve">. – </w:t>
      </w:r>
      <w:r>
        <w:rPr>
          <w:iCs/>
          <w:sz w:val="28"/>
          <w:szCs w:val="28"/>
        </w:rPr>
        <w:t>1991.</w:t>
      </w:r>
      <w:r>
        <w:rPr>
          <w:iCs/>
          <w:sz w:val="28"/>
          <w:szCs w:val="28"/>
          <w:lang w:val="uk-UA"/>
        </w:rPr>
        <w:t xml:space="preserve"> –</w:t>
      </w:r>
      <w:r>
        <w:rPr>
          <w:iCs/>
          <w:sz w:val="28"/>
          <w:szCs w:val="28"/>
        </w:rPr>
        <w:t xml:space="preserve"> Т</w:t>
      </w:r>
      <w:r>
        <w:rPr>
          <w:iCs/>
          <w:sz w:val="28"/>
          <w:szCs w:val="28"/>
          <w:lang w:val="uk-UA"/>
        </w:rPr>
        <w:t>.</w:t>
      </w:r>
      <w:r>
        <w:rPr>
          <w:iCs/>
          <w:sz w:val="28"/>
          <w:szCs w:val="28"/>
        </w:rPr>
        <w:t xml:space="preserve"> 17</w:t>
      </w:r>
      <w:r>
        <w:rPr>
          <w:iCs/>
          <w:sz w:val="28"/>
          <w:szCs w:val="28"/>
          <w:lang w:val="uk-UA"/>
        </w:rPr>
        <w:t>,</w:t>
      </w:r>
      <w:r>
        <w:rPr>
          <w:iCs/>
          <w:sz w:val="28"/>
          <w:szCs w:val="28"/>
        </w:rPr>
        <w:t xml:space="preserve"> №2.</w:t>
      </w:r>
      <w:r>
        <w:rPr>
          <w:iCs/>
          <w:sz w:val="28"/>
          <w:szCs w:val="28"/>
          <w:lang w:val="uk-UA"/>
        </w:rPr>
        <w:t xml:space="preserve"> –</w:t>
      </w:r>
      <w:r>
        <w:rPr>
          <w:iCs/>
          <w:sz w:val="28"/>
          <w:szCs w:val="28"/>
        </w:rPr>
        <w:t xml:space="preserve"> </w:t>
      </w:r>
      <w:r>
        <w:rPr>
          <w:iCs/>
          <w:sz w:val="28"/>
          <w:szCs w:val="28"/>
          <w:lang w:val="uk-UA"/>
        </w:rPr>
        <w:t>С</w:t>
      </w:r>
      <w:r>
        <w:rPr>
          <w:iCs/>
          <w:sz w:val="28"/>
          <w:szCs w:val="28"/>
        </w:rPr>
        <w:t>. 81</w:t>
      </w:r>
      <w:r>
        <w:rPr>
          <w:iCs/>
          <w:sz w:val="28"/>
          <w:szCs w:val="28"/>
          <w:lang w:val="uk-UA"/>
        </w:rPr>
        <w:t>–</w:t>
      </w:r>
      <w:r w:rsidRPr="00946A45">
        <w:rPr>
          <w:iCs/>
          <w:sz w:val="28"/>
          <w:szCs w:val="28"/>
        </w:rPr>
        <w:t>88</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
          <w:sz w:val="28"/>
          <w:szCs w:val="28"/>
        </w:rPr>
      </w:pPr>
      <w:r w:rsidRPr="00946A45">
        <w:rPr>
          <w:spacing w:val="6"/>
          <w:sz w:val="28"/>
          <w:szCs w:val="28"/>
        </w:rPr>
        <w:lastRenderedPageBreak/>
        <w:t xml:space="preserve">Крестовиков </w:t>
      </w:r>
      <w:r w:rsidRPr="00946A45">
        <w:rPr>
          <w:sz w:val="28"/>
          <w:szCs w:val="28"/>
        </w:rPr>
        <w:t xml:space="preserve">А. Н. </w:t>
      </w:r>
      <w:r w:rsidRPr="00946A45">
        <w:rPr>
          <w:spacing w:val="1"/>
          <w:sz w:val="28"/>
          <w:szCs w:val="28"/>
          <w:lang/>
        </w:rPr>
        <w:t xml:space="preserve">Очерки </w:t>
      </w:r>
      <w:r w:rsidRPr="00946A45">
        <w:rPr>
          <w:sz w:val="28"/>
          <w:szCs w:val="28"/>
        </w:rPr>
        <w:t xml:space="preserve">по </w:t>
      </w:r>
      <w:r w:rsidRPr="00946A45">
        <w:rPr>
          <w:spacing w:val="1"/>
          <w:sz w:val="28"/>
          <w:szCs w:val="28"/>
          <w:lang/>
        </w:rPr>
        <w:t>физиологии физических упражнений</w:t>
      </w:r>
      <w:r>
        <w:rPr>
          <w:spacing w:val="4"/>
          <w:sz w:val="28"/>
          <w:szCs w:val="28"/>
          <w:lang w:val="uk-UA"/>
        </w:rPr>
        <w:t>. –</w:t>
      </w:r>
      <w:r w:rsidRPr="00946A45">
        <w:rPr>
          <w:spacing w:val="4"/>
          <w:sz w:val="28"/>
          <w:szCs w:val="28"/>
          <w:lang/>
        </w:rPr>
        <w:t xml:space="preserve"> </w:t>
      </w:r>
      <w:r w:rsidRPr="00946A45">
        <w:rPr>
          <w:sz w:val="28"/>
          <w:szCs w:val="28"/>
        </w:rPr>
        <w:t xml:space="preserve">М., </w:t>
      </w:r>
      <w:r w:rsidRPr="00946A45">
        <w:rPr>
          <w:spacing w:val="1"/>
          <w:sz w:val="28"/>
          <w:szCs w:val="28"/>
        </w:rPr>
        <w:t>1951.</w:t>
      </w:r>
      <w:r>
        <w:rPr>
          <w:spacing w:val="1"/>
          <w:sz w:val="28"/>
          <w:szCs w:val="28"/>
          <w:lang w:val="uk-UA"/>
        </w:rPr>
        <w:t xml:space="preserve"> – 45с.</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lang/>
        </w:rPr>
      </w:pPr>
      <w:r w:rsidRPr="00946A45">
        <w:rPr>
          <w:sz w:val="28"/>
          <w:szCs w:val="28"/>
          <w:lang/>
        </w:rPr>
        <w:t>Кривутенко І.О., С</w:t>
      </w:r>
      <w:r>
        <w:rPr>
          <w:sz w:val="28"/>
          <w:szCs w:val="28"/>
          <w:lang/>
        </w:rPr>
        <w:t>ілін Д.</w:t>
      </w:r>
      <w:r w:rsidRPr="00946A45">
        <w:rPr>
          <w:sz w:val="28"/>
          <w:szCs w:val="28"/>
          <w:lang/>
        </w:rPr>
        <w:t xml:space="preserve"> Сучасний</w:t>
      </w:r>
      <w:r>
        <w:rPr>
          <w:sz w:val="28"/>
          <w:szCs w:val="28"/>
          <w:lang/>
        </w:rPr>
        <w:t xml:space="preserve"> погляд на морфологію запалення</w:t>
      </w:r>
      <w:r w:rsidRPr="00946A45">
        <w:rPr>
          <w:sz w:val="28"/>
          <w:szCs w:val="28"/>
          <w:lang/>
        </w:rPr>
        <w:t xml:space="preserve"> /</w:t>
      </w:r>
      <w:r>
        <w:rPr>
          <w:sz w:val="28"/>
          <w:szCs w:val="28"/>
          <w:lang/>
        </w:rPr>
        <w:t>/ Ветеринарна медицина України.</w:t>
      </w:r>
      <w:r>
        <w:rPr>
          <w:sz w:val="28"/>
          <w:szCs w:val="28"/>
          <w:lang w:val="uk-UA"/>
        </w:rPr>
        <w:t xml:space="preserve"> – </w:t>
      </w:r>
      <w:r w:rsidRPr="00946A45">
        <w:rPr>
          <w:sz w:val="28"/>
          <w:szCs w:val="28"/>
          <w:lang/>
        </w:rPr>
        <w:t>200</w:t>
      </w:r>
      <w:r>
        <w:rPr>
          <w:sz w:val="28"/>
          <w:szCs w:val="28"/>
          <w:lang/>
        </w:rPr>
        <w:t>0.</w:t>
      </w:r>
      <w:r>
        <w:rPr>
          <w:sz w:val="28"/>
          <w:szCs w:val="28"/>
          <w:lang w:val="uk-UA"/>
        </w:rPr>
        <w:t xml:space="preserve"> –</w:t>
      </w:r>
      <w:r>
        <w:rPr>
          <w:sz w:val="28"/>
          <w:szCs w:val="28"/>
          <w:lang/>
        </w:rPr>
        <w:t xml:space="preserve"> №12</w:t>
      </w:r>
      <w:r>
        <w:rPr>
          <w:sz w:val="28"/>
          <w:szCs w:val="28"/>
          <w:lang w:val="uk-UA"/>
        </w:rPr>
        <w:t>. –</w:t>
      </w:r>
      <w:r>
        <w:rPr>
          <w:sz w:val="28"/>
          <w:szCs w:val="28"/>
          <w:lang/>
        </w:rPr>
        <w:t xml:space="preserve"> </w:t>
      </w:r>
      <w:r>
        <w:rPr>
          <w:sz w:val="28"/>
          <w:szCs w:val="28"/>
          <w:lang w:val="uk-UA"/>
        </w:rPr>
        <w:t>С</w:t>
      </w:r>
      <w:r>
        <w:rPr>
          <w:sz w:val="28"/>
          <w:szCs w:val="28"/>
          <w:lang/>
        </w:rPr>
        <w:t>. 12</w:t>
      </w:r>
      <w:r>
        <w:rPr>
          <w:sz w:val="28"/>
          <w:szCs w:val="28"/>
          <w:lang w:val="uk-UA"/>
        </w:rPr>
        <w:t>–</w:t>
      </w:r>
      <w:r w:rsidRPr="00946A45">
        <w:rPr>
          <w:sz w:val="28"/>
          <w:szCs w:val="28"/>
          <w:lang/>
        </w:rPr>
        <w:t>13.</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
          <w:sz w:val="28"/>
          <w:szCs w:val="28"/>
        </w:rPr>
      </w:pPr>
      <w:r w:rsidRPr="00946A45">
        <w:rPr>
          <w:spacing w:val="-1"/>
          <w:sz w:val="28"/>
          <w:szCs w:val="28"/>
        </w:rPr>
        <w:t>Кудрявченко О., Шумілович Н., Макарін А. Щодо діагности</w:t>
      </w:r>
      <w:r>
        <w:rPr>
          <w:spacing w:val="-1"/>
          <w:sz w:val="28"/>
          <w:szCs w:val="28"/>
        </w:rPr>
        <w:t>ки ревматичного міозиту в собак</w:t>
      </w:r>
      <w:r w:rsidRPr="00946A45">
        <w:rPr>
          <w:spacing w:val="-1"/>
          <w:sz w:val="28"/>
          <w:szCs w:val="28"/>
        </w:rPr>
        <w:t xml:space="preserve"> // Ветеринарна</w:t>
      </w:r>
      <w:r>
        <w:rPr>
          <w:spacing w:val="-1"/>
          <w:sz w:val="28"/>
          <w:szCs w:val="28"/>
        </w:rPr>
        <w:t xml:space="preserve"> медицина України. – 1999</w:t>
      </w:r>
      <w:r>
        <w:rPr>
          <w:spacing w:val="-1"/>
          <w:sz w:val="28"/>
          <w:szCs w:val="28"/>
          <w:lang w:val="uk-UA"/>
        </w:rPr>
        <w:t xml:space="preserve">. – </w:t>
      </w:r>
      <w:r>
        <w:rPr>
          <w:spacing w:val="-1"/>
          <w:sz w:val="28"/>
          <w:szCs w:val="28"/>
        </w:rPr>
        <w:t xml:space="preserve"> №8.</w:t>
      </w:r>
      <w:r>
        <w:rPr>
          <w:spacing w:val="-1"/>
          <w:sz w:val="28"/>
          <w:szCs w:val="28"/>
          <w:lang w:val="uk-UA"/>
        </w:rPr>
        <w:t xml:space="preserve"> –</w:t>
      </w:r>
      <w:r>
        <w:rPr>
          <w:spacing w:val="-1"/>
          <w:sz w:val="28"/>
          <w:szCs w:val="28"/>
        </w:rPr>
        <w:t xml:space="preserve"> </w:t>
      </w:r>
      <w:r>
        <w:rPr>
          <w:spacing w:val="-1"/>
          <w:sz w:val="28"/>
          <w:szCs w:val="28"/>
          <w:lang w:val="uk-UA"/>
        </w:rPr>
        <w:t>С</w:t>
      </w:r>
      <w:r w:rsidRPr="00946A45">
        <w:rPr>
          <w:spacing w:val="-1"/>
          <w:sz w:val="28"/>
          <w:szCs w:val="28"/>
        </w:rPr>
        <w:t>. 44 – 45</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0"/>
          <w:sz w:val="28"/>
          <w:szCs w:val="28"/>
        </w:rPr>
      </w:pPr>
      <w:r w:rsidRPr="00946A45">
        <w:rPr>
          <w:spacing w:val="10"/>
          <w:sz w:val="28"/>
          <w:szCs w:val="28"/>
        </w:rPr>
        <w:t xml:space="preserve">Кукуруза </w:t>
      </w:r>
      <w:r w:rsidRPr="00946A45">
        <w:rPr>
          <w:spacing w:val="-2"/>
          <w:sz w:val="28"/>
          <w:szCs w:val="28"/>
          <w:lang/>
        </w:rPr>
        <w:t>Я.С.,</w:t>
      </w:r>
      <w:r w:rsidRPr="00946A45">
        <w:rPr>
          <w:spacing w:val="-2"/>
          <w:sz w:val="28"/>
          <w:szCs w:val="28"/>
        </w:rPr>
        <w:t xml:space="preserve"> </w:t>
      </w:r>
      <w:r w:rsidRPr="00946A45">
        <w:rPr>
          <w:spacing w:val="-8"/>
          <w:sz w:val="28"/>
          <w:szCs w:val="28"/>
          <w:lang/>
        </w:rPr>
        <w:t xml:space="preserve">Гайдаев </w:t>
      </w:r>
      <w:r w:rsidRPr="00946A45">
        <w:rPr>
          <w:spacing w:val="-2"/>
          <w:sz w:val="28"/>
          <w:szCs w:val="28"/>
          <w:lang/>
        </w:rPr>
        <w:t xml:space="preserve">Ю.А., </w:t>
      </w:r>
      <w:r w:rsidRPr="00946A45">
        <w:rPr>
          <w:spacing w:val="-6"/>
          <w:sz w:val="28"/>
          <w:szCs w:val="28"/>
          <w:lang/>
        </w:rPr>
        <w:t xml:space="preserve">Гурьев С.Е. </w:t>
      </w:r>
      <w:r w:rsidRPr="00946A45">
        <w:rPr>
          <w:spacing w:val="-6"/>
          <w:sz w:val="28"/>
          <w:szCs w:val="28"/>
        </w:rPr>
        <w:t>Ассоциатив</w:t>
      </w:r>
      <w:r w:rsidRPr="00946A45">
        <w:rPr>
          <w:spacing w:val="-9"/>
          <w:sz w:val="28"/>
          <w:szCs w:val="28"/>
        </w:rPr>
        <w:t>ная травма таза: опыт формирования медицинских тех</w:t>
      </w:r>
      <w:r w:rsidRPr="00946A45">
        <w:rPr>
          <w:spacing w:val="-5"/>
          <w:sz w:val="28"/>
          <w:szCs w:val="28"/>
        </w:rPr>
        <w:t xml:space="preserve">нологий </w:t>
      </w:r>
      <w:r w:rsidRPr="00946A45">
        <w:rPr>
          <w:spacing w:val="-2"/>
          <w:sz w:val="28"/>
          <w:szCs w:val="28"/>
        </w:rPr>
        <w:t xml:space="preserve">// </w:t>
      </w:r>
      <w:r w:rsidRPr="00946A45">
        <w:rPr>
          <w:spacing w:val="-2"/>
          <w:sz w:val="28"/>
          <w:szCs w:val="28"/>
          <w:lang/>
        </w:rPr>
        <w:t xml:space="preserve">Проблеми військової охорони здоров'я: </w:t>
      </w:r>
      <w:r>
        <w:rPr>
          <w:spacing w:val="-5"/>
          <w:sz w:val="28"/>
          <w:szCs w:val="28"/>
        </w:rPr>
        <w:t>3</w:t>
      </w:r>
      <w:r>
        <w:rPr>
          <w:spacing w:val="-5"/>
          <w:sz w:val="28"/>
          <w:szCs w:val="28"/>
          <w:lang w:val="uk-UA"/>
        </w:rPr>
        <w:t>б</w:t>
      </w:r>
      <w:r w:rsidRPr="00946A45">
        <w:rPr>
          <w:spacing w:val="-5"/>
          <w:sz w:val="28"/>
          <w:szCs w:val="28"/>
        </w:rPr>
        <w:t xml:space="preserve">. </w:t>
      </w:r>
      <w:r w:rsidRPr="00946A45">
        <w:rPr>
          <w:spacing w:val="11"/>
          <w:sz w:val="28"/>
          <w:szCs w:val="28"/>
        </w:rPr>
        <w:t xml:space="preserve">наук. </w:t>
      </w:r>
      <w:r w:rsidRPr="00946A45">
        <w:rPr>
          <w:spacing w:val="-2"/>
          <w:sz w:val="28"/>
          <w:szCs w:val="28"/>
          <w:lang/>
        </w:rPr>
        <w:t xml:space="preserve">праць УВМА. </w:t>
      </w:r>
      <w:r>
        <w:rPr>
          <w:spacing w:val="-2"/>
          <w:sz w:val="28"/>
          <w:szCs w:val="28"/>
        </w:rPr>
        <w:t>–</w:t>
      </w:r>
      <w:r>
        <w:rPr>
          <w:spacing w:val="-2"/>
          <w:sz w:val="28"/>
          <w:szCs w:val="28"/>
          <w:lang w:val="uk-UA"/>
        </w:rPr>
        <w:t xml:space="preserve"> </w:t>
      </w:r>
      <w:r>
        <w:rPr>
          <w:spacing w:val="-2"/>
          <w:sz w:val="28"/>
          <w:szCs w:val="28"/>
        </w:rPr>
        <w:t>2002.</w:t>
      </w:r>
      <w:r>
        <w:rPr>
          <w:spacing w:val="-2"/>
          <w:sz w:val="28"/>
          <w:szCs w:val="28"/>
          <w:lang w:val="uk-UA"/>
        </w:rPr>
        <w:t xml:space="preserve"> –</w:t>
      </w:r>
      <w:r w:rsidRPr="00946A45">
        <w:rPr>
          <w:spacing w:val="-2"/>
          <w:sz w:val="28"/>
          <w:szCs w:val="28"/>
        </w:rPr>
        <w:t xml:space="preserve"> </w:t>
      </w:r>
      <w:r>
        <w:rPr>
          <w:spacing w:val="11"/>
          <w:sz w:val="28"/>
          <w:szCs w:val="28"/>
        </w:rPr>
        <w:t>С.514</w:t>
      </w:r>
      <w:r>
        <w:rPr>
          <w:spacing w:val="11"/>
          <w:sz w:val="28"/>
          <w:szCs w:val="28"/>
          <w:lang w:val="uk-UA"/>
        </w:rPr>
        <w:t>–</w:t>
      </w:r>
      <w:r w:rsidRPr="00946A45">
        <w:rPr>
          <w:spacing w:val="11"/>
          <w:sz w:val="28"/>
          <w:szCs w:val="28"/>
        </w:rPr>
        <w:t xml:space="preserve">523.   </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
          <w:sz w:val="28"/>
          <w:szCs w:val="28"/>
        </w:rPr>
      </w:pPr>
      <w:r w:rsidRPr="00946A45">
        <w:rPr>
          <w:sz w:val="28"/>
          <w:szCs w:val="28"/>
        </w:rPr>
        <w:t xml:space="preserve">Куффлер С., Николс </w:t>
      </w:r>
      <w:r w:rsidRPr="00946A45">
        <w:rPr>
          <w:sz w:val="28"/>
          <w:szCs w:val="28"/>
          <w:lang/>
        </w:rPr>
        <w:t xml:space="preserve">Дж. </w:t>
      </w:r>
      <w:r w:rsidRPr="00946A45">
        <w:rPr>
          <w:sz w:val="28"/>
          <w:szCs w:val="28"/>
        </w:rPr>
        <w:t>От нейрона к мозгу</w:t>
      </w:r>
      <w:r>
        <w:rPr>
          <w:sz w:val="28"/>
          <w:szCs w:val="28"/>
          <w:lang w:val="uk-UA"/>
        </w:rPr>
        <w:t>. –</w:t>
      </w:r>
      <w:r w:rsidRPr="00946A45">
        <w:rPr>
          <w:sz w:val="28"/>
          <w:szCs w:val="28"/>
        </w:rPr>
        <w:t xml:space="preserve"> М</w:t>
      </w:r>
      <w:r w:rsidRPr="00946A45">
        <w:rPr>
          <w:spacing w:val="13"/>
          <w:sz w:val="28"/>
          <w:szCs w:val="28"/>
          <w:lang/>
        </w:rPr>
        <w:t>.</w:t>
      </w:r>
      <w:r w:rsidRPr="00946A45">
        <w:rPr>
          <w:sz w:val="28"/>
          <w:szCs w:val="28"/>
        </w:rPr>
        <w:t>:</w:t>
      </w:r>
      <w:r w:rsidRPr="00946A45">
        <w:rPr>
          <w:sz w:val="28"/>
          <w:szCs w:val="28"/>
          <w:lang/>
        </w:rPr>
        <w:t xml:space="preserve"> </w:t>
      </w:r>
      <w:r w:rsidRPr="00946A45">
        <w:rPr>
          <w:spacing w:val="4"/>
          <w:sz w:val="28"/>
          <w:szCs w:val="28"/>
        </w:rPr>
        <w:t xml:space="preserve">Мир, </w:t>
      </w:r>
      <w:r w:rsidRPr="00946A45">
        <w:rPr>
          <w:spacing w:val="1"/>
          <w:sz w:val="28"/>
          <w:szCs w:val="28"/>
        </w:rPr>
        <w:t>1979.</w:t>
      </w:r>
      <w:r>
        <w:rPr>
          <w:spacing w:val="1"/>
          <w:sz w:val="28"/>
          <w:szCs w:val="28"/>
          <w:lang w:val="uk-UA"/>
        </w:rPr>
        <w:t xml:space="preserve"> –</w:t>
      </w:r>
      <w:r w:rsidRPr="00946A45">
        <w:rPr>
          <w:spacing w:val="1"/>
          <w:sz w:val="28"/>
          <w:szCs w:val="28"/>
        </w:rPr>
        <w:t xml:space="preserve"> 439 с.</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
          <w:sz w:val="28"/>
          <w:szCs w:val="28"/>
        </w:rPr>
      </w:pPr>
      <w:r>
        <w:rPr>
          <w:spacing w:val="4"/>
          <w:sz w:val="28"/>
          <w:szCs w:val="28"/>
          <w:lang w:val="uk-UA"/>
        </w:rPr>
        <w:t>Кудрявцев А.А., Кудрявцева Л.А.</w:t>
      </w:r>
      <w:r>
        <w:rPr>
          <w:spacing w:val="2"/>
          <w:sz w:val="28"/>
          <w:szCs w:val="28"/>
        </w:rPr>
        <w:t xml:space="preserve"> </w:t>
      </w:r>
      <w:r>
        <w:rPr>
          <w:spacing w:val="2"/>
          <w:sz w:val="28"/>
          <w:szCs w:val="28"/>
          <w:lang w:val="uk-UA"/>
        </w:rPr>
        <w:t>Морфология кровеносной систем</w:t>
      </w:r>
      <w:r>
        <w:rPr>
          <w:spacing w:val="2"/>
          <w:sz w:val="28"/>
          <w:szCs w:val="28"/>
        </w:rPr>
        <w:t>ы</w:t>
      </w:r>
      <w:r w:rsidRPr="00946A45">
        <w:rPr>
          <w:spacing w:val="2"/>
          <w:sz w:val="28"/>
          <w:szCs w:val="28"/>
        </w:rPr>
        <w:t>.</w:t>
      </w:r>
      <w:r>
        <w:rPr>
          <w:spacing w:val="2"/>
          <w:sz w:val="28"/>
          <w:szCs w:val="28"/>
          <w:lang w:val="uk-UA"/>
        </w:rPr>
        <w:t xml:space="preserve"> </w:t>
      </w:r>
      <w:r>
        <w:rPr>
          <w:spacing w:val="2"/>
          <w:sz w:val="28"/>
          <w:szCs w:val="28"/>
        </w:rPr>
        <w:t>–</w:t>
      </w:r>
      <w:r w:rsidRPr="00946A45">
        <w:rPr>
          <w:spacing w:val="2"/>
          <w:sz w:val="28"/>
          <w:szCs w:val="28"/>
        </w:rPr>
        <w:t xml:space="preserve"> М. </w:t>
      </w:r>
      <w:r w:rsidRPr="00946A45">
        <w:rPr>
          <w:sz w:val="28"/>
          <w:szCs w:val="28"/>
        </w:rPr>
        <w:t xml:space="preserve">: </w:t>
      </w:r>
      <w:r w:rsidRPr="00946A45">
        <w:rPr>
          <w:spacing w:val="4"/>
          <w:sz w:val="28"/>
          <w:szCs w:val="28"/>
        </w:rPr>
        <w:t xml:space="preserve">Мир, </w:t>
      </w:r>
      <w:r w:rsidRPr="00946A45">
        <w:rPr>
          <w:sz w:val="28"/>
          <w:szCs w:val="28"/>
        </w:rPr>
        <w:t>1980.</w:t>
      </w:r>
      <w:r>
        <w:rPr>
          <w:sz w:val="28"/>
          <w:szCs w:val="28"/>
          <w:lang w:val="uk-UA"/>
        </w:rPr>
        <w:t xml:space="preserve"> </w:t>
      </w:r>
      <w:r>
        <w:rPr>
          <w:sz w:val="28"/>
          <w:szCs w:val="28"/>
        </w:rPr>
        <w:t>–</w:t>
      </w:r>
      <w:r>
        <w:rPr>
          <w:sz w:val="28"/>
          <w:szCs w:val="28"/>
          <w:lang w:val="uk-UA"/>
        </w:rPr>
        <w:t xml:space="preserve">  </w:t>
      </w:r>
      <w:r w:rsidRPr="00946A45">
        <w:rPr>
          <w:sz w:val="28"/>
          <w:szCs w:val="28"/>
        </w:rPr>
        <w:t xml:space="preserve"> 598 </w:t>
      </w:r>
      <w:r w:rsidRPr="00946A45">
        <w:rPr>
          <w:spacing w:val="4"/>
          <w:sz w:val="28"/>
          <w:szCs w:val="28"/>
        </w:rPr>
        <w:t xml:space="preserve">с. </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lang/>
        </w:rPr>
      </w:pPr>
      <w:r w:rsidRPr="00946A45">
        <w:rPr>
          <w:sz w:val="28"/>
          <w:szCs w:val="28"/>
          <w:lang/>
        </w:rPr>
        <w:t>Лакомкин А.И., Мягков И.Ф. Электрофизи</w:t>
      </w:r>
      <w:r>
        <w:rPr>
          <w:sz w:val="28"/>
          <w:szCs w:val="28"/>
          <w:lang/>
        </w:rPr>
        <w:t>ология.</w:t>
      </w:r>
      <w:r>
        <w:rPr>
          <w:sz w:val="28"/>
          <w:szCs w:val="28"/>
          <w:lang w:val="uk-UA"/>
        </w:rPr>
        <w:t xml:space="preserve"> – </w:t>
      </w:r>
      <w:r>
        <w:rPr>
          <w:sz w:val="28"/>
          <w:szCs w:val="28"/>
          <w:lang/>
        </w:rPr>
        <w:t>М., Высшая школа.</w:t>
      </w:r>
      <w:r>
        <w:rPr>
          <w:sz w:val="28"/>
          <w:szCs w:val="28"/>
          <w:lang w:val="uk-UA"/>
        </w:rPr>
        <w:t xml:space="preserve"> – </w:t>
      </w:r>
      <w:r>
        <w:rPr>
          <w:sz w:val="28"/>
          <w:szCs w:val="28"/>
          <w:lang/>
        </w:rPr>
        <w:t>1977</w:t>
      </w:r>
      <w:r>
        <w:rPr>
          <w:sz w:val="28"/>
          <w:szCs w:val="28"/>
          <w:lang w:val="uk-UA"/>
        </w:rPr>
        <w:t>. – 180с.</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2"/>
          <w:sz w:val="28"/>
          <w:szCs w:val="28"/>
        </w:rPr>
      </w:pPr>
      <w:r w:rsidRPr="00946A45">
        <w:rPr>
          <w:sz w:val="28"/>
          <w:szCs w:val="28"/>
        </w:rPr>
        <w:t xml:space="preserve">Лев А. А. </w:t>
      </w:r>
      <w:r>
        <w:rPr>
          <w:sz w:val="28"/>
          <w:szCs w:val="28"/>
          <w:lang/>
        </w:rPr>
        <w:t>Ион</w:t>
      </w:r>
      <w:r>
        <w:rPr>
          <w:sz w:val="28"/>
          <w:szCs w:val="28"/>
          <w:lang w:val="uk-UA"/>
        </w:rPr>
        <w:t>н</w:t>
      </w:r>
      <w:r w:rsidRPr="00946A45">
        <w:rPr>
          <w:sz w:val="28"/>
          <w:szCs w:val="28"/>
          <w:lang/>
        </w:rPr>
        <w:t xml:space="preserve">ая </w:t>
      </w:r>
      <w:r w:rsidRPr="00946A45">
        <w:rPr>
          <w:sz w:val="28"/>
          <w:szCs w:val="28"/>
        </w:rPr>
        <w:t xml:space="preserve">избирательность </w:t>
      </w:r>
      <w:r w:rsidRPr="00946A45">
        <w:rPr>
          <w:spacing w:val="1"/>
          <w:sz w:val="28"/>
          <w:szCs w:val="28"/>
          <w:lang/>
        </w:rPr>
        <w:t>клеточ</w:t>
      </w:r>
      <w:r w:rsidRPr="00946A45">
        <w:rPr>
          <w:spacing w:val="1"/>
          <w:sz w:val="28"/>
          <w:szCs w:val="28"/>
        </w:rPr>
        <w:t>н</w:t>
      </w:r>
      <w:r w:rsidRPr="00946A45">
        <w:rPr>
          <w:spacing w:val="1"/>
          <w:sz w:val="28"/>
          <w:szCs w:val="28"/>
          <w:lang/>
        </w:rPr>
        <w:t>ых мембран.</w:t>
      </w:r>
      <w:r>
        <w:rPr>
          <w:spacing w:val="1"/>
          <w:sz w:val="28"/>
          <w:szCs w:val="28"/>
          <w:lang w:val="uk-UA"/>
        </w:rPr>
        <w:t xml:space="preserve"> </w:t>
      </w:r>
      <w:r>
        <w:rPr>
          <w:spacing w:val="1"/>
          <w:sz w:val="28"/>
          <w:szCs w:val="28"/>
          <w:lang/>
        </w:rPr>
        <w:t>–</w:t>
      </w:r>
      <w:r>
        <w:rPr>
          <w:spacing w:val="1"/>
          <w:sz w:val="28"/>
          <w:szCs w:val="28"/>
          <w:lang w:val="uk-UA"/>
        </w:rPr>
        <w:t xml:space="preserve"> </w:t>
      </w:r>
      <w:r w:rsidRPr="00946A45">
        <w:rPr>
          <w:spacing w:val="1"/>
          <w:sz w:val="28"/>
          <w:szCs w:val="28"/>
          <w:lang/>
        </w:rPr>
        <w:t>Л.</w:t>
      </w:r>
      <w:r w:rsidRPr="00946A45">
        <w:rPr>
          <w:sz w:val="28"/>
          <w:szCs w:val="28"/>
        </w:rPr>
        <w:t>:</w:t>
      </w:r>
      <w:r w:rsidRPr="00946A45">
        <w:rPr>
          <w:sz w:val="28"/>
          <w:szCs w:val="28"/>
          <w:lang/>
        </w:rPr>
        <w:t xml:space="preserve"> </w:t>
      </w:r>
      <w:r w:rsidRPr="00946A45">
        <w:rPr>
          <w:spacing w:val="2"/>
          <w:sz w:val="28"/>
          <w:szCs w:val="28"/>
        </w:rPr>
        <w:t xml:space="preserve">Наука, </w:t>
      </w:r>
      <w:r w:rsidRPr="00946A45">
        <w:rPr>
          <w:spacing w:val="-8"/>
          <w:sz w:val="28"/>
          <w:szCs w:val="28"/>
        </w:rPr>
        <w:t>1975.</w:t>
      </w:r>
      <w:r>
        <w:rPr>
          <w:spacing w:val="-8"/>
          <w:sz w:val="28"/>
          <w:szCs w:val="28"/>
          <w:lang w:val="uk-UA"/>
        </w:rPr>
        <w:t xml:space="preserve"> </w:t>
      </w:r>
      <w:r w:rsidRPr="00946A45">
        <w:rPr>
          <w:spacing w:val="-8"/>
          <w:sz w:val="28"/>
          <w:szCs w:val="28"/>
        </w:rPr>
        <w:t>-</w:t>
      </w:r>
      <w:r>
        <w:rPr>
          <w:spacing w:val="-8"/>
          <w:sz w:val="28"/>
          <w:szCs w:val="28"/>
          <w:lang w:val="uk-UA"/>
        </w:rPr>
        <w:t xml:space="preserve"> </w:t>
      </w:r>
      <w:r w:rsidRPr="00946A45">
        <w:rPr>
          <w:spacing w:val="-8"/>
          <w:sz w:val="28"/>
          <w:szCs w:val="28"/>
        </w:rPr>
        <w:t xml:space="preserve">322 </w:t>
      </w:r>
      <w:r w:rsidRPr="00946A45">
        <w:rPr>
          <w:spacing w:val="-12"/>
          <w:sz w:val="28"/>
          <w:szCs w:val="28"/>
        </w:rPr>
        <w:t>с.</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rPr>
      </w:pPr>
      <w:r w:rsidRPr="00946A45">
        <w:rPr>
          <w:spacing w:val="13"/>
          <w:sz w:val="28"/>
          <w:szCs w:val="28"/>
        </w:rPr>
        <w:t xml:space="preserve">Левашова Н. </w:t>
      </w:r>
      <w:r>
        <w:rPr>
          <w:spacing w:val="13"/>
          <w:sz w:val="28"/>
          <w:szCs w:val="28"/>
        </w:rPr>
        <w:t>Болезни в области холки и спины</w:t>
      </w:r>
      <w:r w:rsidRPr="00946A45">
        <w:rPr>
          <w:spacing w:val="13"/>
          <w:sz w:val="28"/>
          <w:szCs w:val="28"/>
        </w:rPr>
        <w:t xml:space="preserve"> // Коневод</w:t>
      </w:r>
      <w:r>
        <w:rPr>
          <w:spacing w:val="13"/>
          <w:sz w:val="28"/>
          <w:szCs w:val="28"/>
        </w:rPr>
        <w:t>ство и конный спорт. – 1991</w:t>
      </w:r>
      <w:r>
        <w:rPr>
          <w:spacing w:val="13"/>
          <w:sz w:val="28"/>
          <w:szCs w:val="28"/>
          <w:lang w:val="uk-UA"/>
        </w:rPr>
        <w:t>.–</w:t>
      </w:r>
      <w:r>
        <w:rPr>
          <w:spacing w:val="13"/>
          <w:sz w:val="28"/>
          <w:szCs w:val="28"/>
        </w:rPr>
        <w:t xml:space="preserve"> №1. </w:t>
      </w:r>
      <w:r>
        <w:rPr>
          <w:spacing w:val="13"/>
          <w:sz w:val="28"/>
          <w:szCs w:val="28"/>
          <w:lang w:val="uk-UA"/>
        </w:rPr>
        <w:t>– С</w:t>
      </w:r>
      <w:r w:rsidRPr="00946A45">
        <w:rPr>
          <w:spacing w:val="13"/>
          <w:sz w:val="28"/>
          <w:szCs w:val="28"/>
        </w:rPr>
        <w:t>. 12 – 13.</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
          <w:sz w:val="28"/>
          <w:szCs w:val="28"/>
        </w:rPr>
      </w:pPr>
      <w:r w:rsidRPr="00946A45">
        <w:rPr>
          <w:spacing w:val="-1"/>
          <w:sz w:val="28"/>
          <w:szCs w:val="28"/>
        </w:rPr>
        <w:t>Левашова Н. Заболевания мышц их д</w:t>
      </w:r>
      <w:r>
        <w:rPr>
          <w:spacing w:val="-1"/>
          <w:sz w:val="28"/>
          <w:szCs w:val="28"/>
        </w:rPr>
        <w:t>иагностика и лечение</w:t>
      </w:r>
      <w:r w:rsidRPr="00946A45">
        <w:rPr>
          <w:spacing w:val="-1"/>
          <w:sz w:val="28"/>
          <w:szCs w:val="28"/>
        </w:rPr>
        <w:t xml:space="preserve"> //</w:t>
      </w:r>
      <w:r>
        <w:rPr>
          <w:spacing w:val="-1"/>
          <w:sz w:val="28"/>
          <w:szCs w:val="28"/>
          <w:lang w:val="uk-UA"/>
        </w:rPr>
        <w:t xml:space="preserve"> </w:t>
      </w:r>
      <w:r w:rsidRPr="00946A45">
        <w:rPr>
          <w:spacing w:val="-1"/>
          <w:sz w:val="28"/>
          <w:szCs w:val="28"/>
        </w:rPr>
        <w:t>Коневодст</w:t>
      </w:r>
      <w:r>
        <w:rPr>
          <w:spacing w:val="-1"/>
          <w:sz w:val="28"/>
          <w:szCs w:val="28"/>
        </w:rPr>
        <w:t>во и конный спорт. – 1992</w:t>
      </w:r>
      <w:r>
        <w:rPr>
          <w:spacing w:val="-1"/>
          <w:sz w:val="28"/>
          <w:szCs w:val="28"/>
          <w:lang w:val="uk-UA"/>
        </w:rPr>
        <w:t>. –</w:t>
      </w:r>
      <w:r>
        <w:rPr>
          <w:spacing w:val="-1"/>
          <w:sz w:val="28"/>
          <w:szCs w:val="28"/>
        </w:rPr>
        <w:t xml:space="preserve"> №8. </w:t>
      </w:r>
      <w:r>
        <w:rPr>
          <w:spacing w:val="-1"/>
          <w:sz w:val="28"/>
          <w:szCs w:val="28"/>
          <w:lang w:val="uk-UA"/>
        </w:rPr>
        <w:t>– С</w:t>
      </w:r>
      <w:r w:rsidRPr="00946A45">
        <w:rPr>
          <w:spacing w:val="-1"/>
          <w:sz w:val="28"/>
          <w:szCs w:val="28"/>
        </w:rPr>
        <w:t>. 9-10.</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
          <w:sz w:val="28"/>
          <w:szCs w:val="28"/>
        </w:rPr>
      </w:pPr>
      <w:r w:rsidRPr="00946A45">
        <w:rPr>
          <w:spacing w:val="-1"/>
          <w:sz w:val="28"/>
          <w:szCs w:val="28"/>
        </w:rPr>
        <w:t>Левашова Н. Заболевани</w:t>
      </w:r>
      <w:r>
        <w:rPr>
          <w:spacing w:val="-1"/>
          <w:sz w:val="28"/>
          <w:szCs w:val="28"/>
        </w:rPr>
        <w:t>я мышц их диагностика и лечение</w:t>
      </w:r>
      <w:r w:rsidRPr="00946A45">
        <w:rPr>
          <w:spacing w:val="-1"/>
          <w:sz w:val="28"/>
          <w:szCs w:val="28"/>
        </w:rPr>
        <w:t xml:space="preserve"> //</w:t>
      </w:r>
      <w:r>
        <w:rPr>
          <w:spacing w:val="-1"/>
          <w:sz w:val="28"/>
          <w:szCs w:val="28"/>
          <w:lang w:val="uk-UA"/>
        </w:rPr>
        <w:t xml:space="preserve"> </w:t>
      </w:r>
      <w:r w:rsidRPr="00946A45">
        <w:rPr>
          <w:spacing w:val="-1"/>
          <w:sz w:val="28"/>
          <w:szCs w:val="28"/>
        </w:rPr>
        <w:t>Коневодство и</w:t>
      </w:r>
      <w:r>
        <w:rPr>
          <w:spacing w:val="-1"/>
          <w:sz w:val="28"/>
          <w:szCs w:val="28"/>
        </w:rPr>
        <w:t xml:space="preserve"> конный спорт. – 1992</w:t>
      </w:r>
      <w:r>
        <w:rPr>
          <w:spacing w:val="-1"/>
          <w:sz w:val="28"/>
          <w:szCs w:val="28"/>
          <w:lang w:val="uk-UA"/>
        </w:rPr>
        <w:t>. –</w:t>
      </w:r>
      <w:r>
        <w:rPr>
          <w:spacing w:val="-1"/>
          <w:sz w:val="28"/>
          <w:szCs w:val="28"/>
        </w:rPr>
        <w:t xml:space="preserve"> №10</w:t>
      </w:r>
      <w:r>
        <w:rPr>
          <w:spacing w:val="-1"/>
          <w:sz w:val="28"/>
          <w:szCs w:val="28"/>
          <w:lang w:val="uk-UA"/>
        </w:rPr>
        <w:t>–</w:t>
      </w:r>
      <w:r>
        <w:rPr>
          <w:spacing w:val="-1"/>
          <w:sz w:val="28"/>
          <w:szCs w:val="28"/>
        </w:rPr>
        <w:t xml:space="preserve">12. </w:t>
      </w:r>
      <w:r>
        <w:rPr>
          <w:spacing w:val="-1"/>
          <w:sz w:val="28"/>
          <w:szCs w:val="28"/>
          <w:lang w:val="uk-UA"/>
        </w:rPr>
        <w:t>– С</w:t>
      </w:r>
      <w:r>
        <w:rPr>
          <w:spacing w:val="-1"/>
          <w:sz w:val="28"/>
          <w:szCs w:val="28"/>
        </w:rPr>
        <w:t>. 8</w:t>
      </w:r>
      <w:r>
        <w:rPr>
          <w:spacing w:val="-1"/>
          <w:sz w:val="28"/>
          <w:szCs w:val="28"/>
          <w:lang w:val="uk-UA"/>
        </w:rPr>
        <w:t>–</w:t>
      </w:r>
      <w:r w:rsidRPr="00946A45">
        <w:rPr>
          <w:spacing w:val="-1"/>
          <w:sz w:val="28"/>
          <w:szCs w:val="28"/>
        </w:rPr>
        <w:t>10.</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3"/>
          <w:sz w:val="28"/>
          <w:szCs w:val="28"/>
        </w:rPr>
      </w:pPr>
      <w:r w:rsidRPr="00946A45">
        <w:rPr>
          <w:sz w:val="28"/>
          <w:szCs w:val="28"/>
        </w:rPr>
        <w:t xml:space="preserve">Лишко В. К. Натриевый насос </w:t>
      </w:r>
      <w:r w:rsidRPr="00946A45">
        <w:rPr>
          <w:sz w:val="28"/>
          <w:szCs w:val="28"/>
          <w:lang/>
        </w:rPr>
        <w:t>биологи</w:t>
      </w:r>
      <w:r w:rsidRPr="00946A45">
        <w:rPr>
          <w:sz w:val="28"/>
          <w:szCs w:val="28"/>
        </w:rPr>
        <w:t>ч</w:t>
      </w:r>
      <w:r w:rsidRPr="00946A45">
        <w:rPr>
          <w:sz w:val="28"/>
          <w:szCs w:val="28"/>
          <w:lang/>
        </w:rPr>
        <w:t xml:space="preserve">еских </w:t>
      </w:r>
      <w:r w:rsidRPr="00946A45">
        <w:rPr>
          <w:spacing w:val="2"/>
          <w:sz w:val="28"/>
          <w:szCs w:val="28"/>
        </w:rPr>
        <w:t>мембран.- К.</w:t>
      </w:r>
      <w:r w:rsidRPr="00946A45">
        <w:rPr>
          <w:sz w:val="28"/>
          <w:szCs w:val="28"/>
        </w:rPr>
        <w:t xml:space="preserve">: </w:t>
      </w:r>
      <w:r w:rsidRPr="00946A45">
        <w:rPr>
          <w:spacing w:val="6"/>
          <w:sz w:val="28"/>
          <w:szCs w:val="28"/>
        </w:rPr>
        <w:t xml:space="preserve">Наук. </w:t>
      </w:r>
      <w:r w:rsidRPr="00946A45">
        <w:rPr>
          <w:spacing w:val="-2"/>
          <w:sz w:val="28"/>
          <w:szCs w:val="28"/>
        </w:rPr>
        <w:t xml:space="preserve">думка, </w:t>
      </w:r>
      <w:r w:rsidRPr="00946A45">
        <w:rPr>
          <w:spacing w:val="-6"/>
          <w:sz w:val="28"/>
          <w:szCs w:val="28"/>
        </w:rPr>
        <w:t xml:space="preserve">1977.-141 </w:t>
      </w:r>
      <w:r w:rsidRPr="00946A45">
        <w:rPr>
          <w:spacing w:val="-13"/>
          <w:sz w:val="28"/>
          <w:szCs w:val="28"/>
        </w:rPr>
        <w:t>с.</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
          <w:sz w:val="28"/>
          <w:szCs w:val="28"/>
        </w:rPr>
      </w:pPr>
      <w:r w:rsidRPr="00946A45">
        <w:rPr>
          <w:spacing w:val="-1"/>
          <w:sz w:val="28"/>
          <w:szCs w:val="28"/>
        </w:rPr>
        <w:t>Луговой М. Диагностика плечев</w:t>
      </w:r>
      <w:r>
        <w:rPr>
          <w:spacing w:val="-1"/>
          <w:sz w:val="28"/>
          <w:szCs w:val="28"/>
        </w:rPr>
        <w:t>ой хромоты</w:t>
      </w:r>
      <w:r w:rsidRPr="00946A45">
        <w:rPr>
          <w:spacing w:val="-1"/>
          <w:sz w:val="28"/>
          <w:szCs w:val="28"/>
        </w:rPr>
        <w:t xml:space="preserve"> //</w:t>
      </w:r>
      <w:r>
        <w:rPr>
          <w:spacing w:val="-1"/>
          <w:sz w:val="28"/>
          <w:szCs w:val="28"/>
          <w:lang w:val="uk-UA"/>
        </w:rPr>
        <w:t xml:space="preserve"> </w:t>
      </w:r>
      <w:r w:rsidRPr="00946A45">
        <w:rPr>
          <w:spacing w:val="-1"/>
          <w:sz w:val="28"/>
          <w:szCs w:val="28"/>
        </w:rPr>
        <w:t>Коневодст</w:t>
      </w:r>
      <w:r>
        <w:rPr>
          <w:spacing w:val="-1"/>
          <w:sz w:val="28"/>
          <w:szCs w:val="28"/>
        </w:rPr>
        <w:t>во и конный спорт. – 1989</w:t>
      </w:r>
      <w:r>
        <w:rPr>
          <w:spacing w:val="-1"/>
          <w:sz w:val="28"/>
          <w:szCs w:val="28"/>
          <w:lang w:val="uk-UA"/>
        </w:rPr>
        <w:t>. –</w:t>
      </w:r>
      <w:r>
        <w:rPr>
          <w:spacing w:val="-1"/>
          <w:sz w:val="28"/>
          <w:szCs w:val="28"/>
        </w:rPr>
        <w:t xml:space="preserve"> №1</w:t>
      </w:r>
      <w:r>
        <w:rPr>
          <w:spacing w:val="-1"/>
          <w:sz w:val="28"/>
          <w:szCs w:val="28"/>
          <w:lang w:val="uk-UA"/>
        </w:rPr>
        <w:t>. –</w:t>
      </w:r>
      <w:r>
        <w:rPr>
          <w:spacing w:val="-1"/>
          <w:sz w:val="28"/>
          <w:szCs w:val="28"/>
        </w:rPr>
        <w:t xml:space="preserve"> </w:t>
      </w:r>
      <w:r>
        <w:rPr>
          <w:spacing w:val="-1"/>
          <w:sz w:val="28"/>
          <w:szCs w:val="28"/>
          <w:lang w:val="uk-UA"/>
        </w:rPr>
        <w:t>С.</w:t>
      </w:r>
      <w:r>
        <w:rPr>
          <w:spacing w:val="-1"/>
          <w:sz w:val="28"/>
          <w:szCs w:val="28"/>
        </w:rPr>
        <w:t xml:space="preserve"> 24</w:t>
      </w:r>
      <w:r>
        <w:rPr>
          <w:spacing w:val="-1"/>
          <w:sz w:val="28"/>
          <w:szCs w:val="28"/>
          <w:lang w:val="uk-UA"/>
        </w:rPr>
        <w:t>–</w:t>
      </w:r>
      <w:r w:rsidRPr="00946A45">
        <w:rPr>
          <w:spacing w:val="-1"/>
          <w:sz w:val="28"/>
          <w:szCs w:val="28"/>
        </w:rPr>
        <w:t>25</w:t>
      </w:r>
      <w:r>
        <w:rPr>
          <w:spacing w:val="-1"/>
          <w:sz w:val="28"/>
          <w:szCs w:val="28"/>
          <w:lang w:val="uk-UA"/>
        </w:rPr>
        <w:t>.</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
          <w:sz w:val="28"/>
          <w:szCs w:val="28"/>
        </w:rPr>
      </w:pPr>
      <w:r w:rsidRPr="00946A45">
        <w:rPr>
          <w:spacing w:val="-1"/>
          <w:sz w:val="28"/>
          <w:szCs w:val="28"/>
        </w:rPr>
        <w:t xml:space="preserve">Луговой </w:t>
      </w:r>
      <w:r>
        <w:rPr>
          <w:spacing w:val="-1"/>
          <w:sz w:val="28"/>
          <w:szCs w:val="28"/>
        </w:rPr>
        <w:t>М. Диагностика плечевой хромоты</w:t>
      </w:r>
      <w:r w:rsidRPr="00946A45">
        <w:rPr>
          <w:spacing w:val="-1"/>
          <w:sz w:val="28"/>
          <w:szCs w:val="28"/>
        </w:rPr>
        <w:t xml:space="preserve"> //</w:t>
      </w:r>
      <w:r>
        <w:rPr>
          <w:spacing w:val="-1"/>
          <w:sz w:val="28"/>
          <w:szCs w:val="28"/>
          <w:lang w:val="uk-UA"/>
        </w:rPr>
        <w:t xml:space="preserve"> </w:t>
      </w:r>
      <w:r w:rsidRPr="00946A45">
        <w:rPr>
          <w:spacing w:val="-1"/>
          <w:sz w:val="28"/>
          <w:szCs w:val="28"/>
        </w:rPr>
        <w:t>Коневодст</w:t>
      </w:r>
      <w:r>
        <w:rPr>
          <w:spacing w:val="-1"/>
          <w:sz w:val="28"/>
          <w:szCs w:val="28"/>
        </w:rPr>
        <w:t>во и конный спорт. – 1989</w:t>
      </w:r>
      <w:r>
        <w:rPr>
          <w:spacing w:val="-1"/>
          <w:sz w:val="28"/>
          <w:szCs w:val="28"/>
          <w:lang w:val="uk-UA"/>
        </w:rPr>
        <w:t>. –</w:t>
      </w:r>
      <w:r>
        <w:rPr>
          <w:spacing w:val="-1"/>
          <w:sz w:val="28"/>
          <w:szCs w:val="28"/>
        </w:rPr>
        <w:t xml:space="preserve"> №2</w:t>
      </w:r>
      <w:r>
        <w:rPr>
          <w:spacing w:val="-1"/>
          <w:sz w:val="28"/>
          <w:szCs w:val="28"/>
          <w:lang w:val="uk-UA"/>
        </w:rPr>
        <w:t>. –</w:t>
      </w:r>
      <w:r>
        <w:rPr>
          <w:spacing w:val="-1"/>
          <w:sz w:val="28"/>
          <w:szCs w:val="28"/>
        </w:rPr>
        <w:t xml:space="preserve"> </w:t>
      </w:r>
      <w:r>
        <w:rPr>
          <w:spacing w:val="-1"/>
          <w:sz w:val="28"/>
          <w:szCs w:val="28"/>
          <w:lang w:val="uk-UA"/>
        </w:rPr>
        <w:t>С.</w:t>
      </w:r>
      <w:r>
        <w:rPr>
          <w:spacing w:val="-1"/>
          <w:sz w:val="28"/>
          <w:szCs w:val="28"/>
        </w:rPr>
        <w:t xml:space="preserve"> 14</w:t>
      </w:r>
      <w:r>
        <w:rPr>
          <w:spacing w:val="-1"/>
          <w:sz w:val="28"/>
          <w:szCs w:val="28"/>
          <w:lang w:val="uk-UA"/>
        </w:rPr>
        <w:t>–</w:t>
      </w:r>
      <w:r w:rsidRPr="00946A45">
        <w:rPr>
          <w:spacing w:val="-1"/>
          <w:sz w:val="28"/>
          <w:szCs w:val="28"/>
        </w:rPr>
        <w:t>15</w:t>
      </w:r>
      <w:r>
        <w:rPr>
          <w:spacing w:val="-1"/>
          <w:sz w:val="28"/>
          <w:szCs w:val="28"/>
          <w:lang w:val="uk-UA"/>
        </w:rPr>
        <w:t>.</w:t>
      </w:r>
    </w:p>
    <w:p w:rsidR="001D44CB" w:rsidRPr="00C575FE"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2"/>
          <w:sz w:val="28"/>
          <w:szCs w:val="28"/>
        </w:rPr>
      </w:pPr>
      <w:r w:rsidRPr="00946A45">
        <w:rPr>
          <w:sz w:val="28"/>
          <w:szCs w:val="28"/>
        </w:rPr>
        <w:lastRenderedPageBreak/>
        <w:t xml:space="preserve">Магура Й. С. Проблемы электрической возбудимости </w:t>
      </w:r>
      <w:r w:rsidRPr="00946A45">
        <w:rPr>
          <w:spacing w:val="2"/>
          <w:sz w:val="28"/>
          <w:szCs w:val="28"/>
          <w:lang/>
        </w:rPr>
        <w:t>нейрональ</w:t>
      </w:r>
      <w:r w:rsidRPr="00946A45">
        <w:rPr>
          <w:spacing w:val="2"/>
          <w:sz w:val="28"/>
          <w:szCs w:val="28"/>
          <w:lang/>
        </w:rPr>
        <w:softHyphen/>
      </w:r>
      <w:r w:rsidRPr="00946A45">
        <w:rPr>
          <w:spacing w:val="6"/>
          <w:sz w:val="28"/>
          <w:szCs w:val="28"/>
          <w:lang/>
        </w:rPr>
        <w:t xml:space="preserve">ной </w:t>
      </w:r>
      <w:r w:rsidRPr="00946A45">
        <w:rPr>
          <w:spacing w:val="6"/>
          <w:sz w:val="28"/>
          <w:szCs w:val="28"/>
        </w:rPr>
        <w:t>мембраны.</w:t>
      </w:r>
      <w:r>
        <w:rPr>
          <w:spacing w:val="6"/>
          <w:sz w:val="28"/>
          <w:szCs w:val="28"/>
          <w:lang w:val="uk-UA"/>
        </w:rPr>
        <w:t xml:space="preserve"> </w:t>
      </w:r>
      <w:r>
        <w:rPr>
          <w:spacing w:val="6"/>
          <w:sz w:val="28"/>
          <w:szCs w:val="28"/>
        </w:rPr>
        <w:t>–</w:t>
      </w:r>
      <w:r w:rsidRPr="00946A45">
        <w:rPr>
          <w:spacing w:val="6"/>
          <w:sz w:val="28"/>
          <w:szCs w:val="28"/>
        </w:rPr>
        <w:t xml:space="preserve"> К.</w:t>
      </w:r>
      <w:r w:rsidRPr="00946A45">
        <w:rPr>
          <w:sz w:val="28"/>
          <w:szCs w:val="28"/>
        </w:rPr>
        <w:t xml:space="preserve">: </w:t>
      </w:r>
      <w:r w:rsidRPr="00946A45">
        <w:rPr>
          <w:spacing w:val="2"/>
          <w:sz w:val="28"/>
          <w:szCs w:val="28"/>
        </w:rPr>
        <w:t xml:space="preserve">Наук. думка, </w:t>
      </w:r>
      <w:r>
        <w:rPr>
          <w:sz w:val="28"/>
          <w:szCs w:val="28"/>
        </w:rPr>
        <w:t>1981.</w:t>
      </w:r>
      <w:r>
        <w:rPr>
          <w:sz w:val="28"/>
          <w:szCs w:val="28"/>
          <w:lang w:val="uk-UA"/>
        </w:rPr>
        <w:t>–</w:t>
      </w:r>
      <w:r w:rsidRPr="00946A45">
        <w:rPr>
          <w:sz w:val="28"/>
          <w:szCs w:val="28"/>
        </w:rPr>
        <w:t xml:space="preserve"> 206 </w:t>
      </w:r>
      <w:r w:rsidRPr="00946A45">
        <w:rPr>
          <w:spacing w:val="2"/>
          <w:sz w:val="28"/>
          <w:szCs w:val="28"/>
        </w:rPr>
        <w:t>с</w:t>
      </w:r>
      <w:r w:rsidRPr="00946A45">
        <w:rPr>
          <w:spacing w:val="-3"/>
          <w:sz w:val="28"/>
          <w:szCs w:val="28"/>
        </w:rPr>
        <w:t xml:space="preserve">. </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
          <w:sz w:val="28"/>
          <w:szCs w:val="28"/>
        </w:rPr>
      </w:pPr>
      <w:r w:rsidRPr="00946A45">
        <w:rPr>
          <w:spacing w:val="-1"/>
          <w:sz w:val="28"/>
          <w:szCs w:val="28"/>
        </w:rPr>
        <w:t xml:space="preserve">Макарін А.О., Погурський І.Г., Береза В.І. Біохімічні показники крові у </w:t>
      </w:r>
      <w:r>
        <w:rPr>
          <w:spacing w:val="-1"/>
          <w:sz w:val="28"/>
          <w:szCs w:val="28"/>
        </w:rPr>
        <w:t>спортивних коней рисистих порід</w:t>
      </w:r>
      <w:r w:rsidRPr="00946A45">
        <w:rPr>
          <w:spacing w:val="-1"/>
          <w:sz w:val="28"/>
          <w:szCs w:val="28"/>
        </w:rPr>
        <w:t xml:space="preserve"> //</w:t>
      </w:r>
      <w:r>
        <w:rPr>
          <w:spacing w:val="-1"/>
          <w:sz w:val="28"/>
          <w:szCs w:val="28"/>
          <w:lang w:val="uk-UA"/>
        </w:rPr>
        <w:t xml:space="preserve"> </w:t>
      </w:r>
      <w:r>
        <w:rPr>
          <w:spacing w:val="-1"/>
          <w:sz w:val="28"/>
          <w:szCs w:val="28"/>
        </w:rPr>
        <w:t xml:space="preserve"> Тези доповідей. </w:t>
      </w:r>
      <w:r w:rsidRPr="00946A45">
        <w:rPr>
          <w:spacing w:val="-1"/>
          <w:sz w:val="28"/>
          <w:szCs w:val="28"/>
        </w:rPr>
        <w:t xml:space="preserve">Наук-практ. </w:t>
      </w:r>
      <w:r>
        <w:rPr>
          <w:spacing w:val="-1"/>
          <w:sz w:val="28"/>
          <w:szCs w:val="28"/>
          <w:lang w:val="uk-UA"/>
        </w:rPr>
        <w:t>к</w:t>
      </w:r>
      <w:r w:rsidRPr="00946A45">
        <w:rPr>
          <w:spacing w:val="-1"/>
          <w:sz w:val="28"/>
          <w:szCs w:val="28"/>
        </w:rPr>
        <w:t>онф</w:t>
      </w:r>
      <w:r>
        <w:rPr>
          <w:spacing w:val="-1"/>
          <w:sz w:val="28"/>
          <w:szCs w:val="28"/>
          <w:lang w:val="uk-UA"/>
        </w:rPr>
        <w:t>.</w:t>
      </w:r>
      <w:r>
        <w:rPr>
          <w:spacing w:val="-1"/>
          <w:sz w:val="28"/>
          <w:szCs w:val="28"/>
        </w:rPr>
        <w:t xml:space="preserve"> НАУ. – 2002. </w:t>
      </w:r>
      <w:r>
        <w:rPr>
          <w:spacing w:val="-1"/>
          <w:sz w:val="28"/>
          <w:szCs w:val="28"/>
          <w:lang w:val="uk-UA"/>
        </w:rPr>
        <w:t>– С.</w:t>
      </w:r>
      <w:r w:rsidRPr="00946A45">
        <w:rPr>
          <w:spacing w:val="-1"/>
          <w:sz w:val="28"/>
          <w:szCs w:val="28"/>
        </w:rPr>
        <w:t xml:space="preserve"> 57</w:t>
      </w:r>
      <w:r>
        <w:rPr>
          <w:spacing w:val="-1"/>
          <w:sz w:val="28"/>
          <w:szCs w:val="28"/>
          <w:lang w:val="uk-UA"/>
        </w:rPr>
        <w:t>–58</w:t>
      </w:r>
      <w:r w:rsidRPr="00946A45">
        <w:rPr>
          <w:spacing w:val="-1"/>
          <w:sz w:val="28"/>
          <w:szCs w:val="28"/>
        </w:rPr>
        <w:t>.</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rPr>
      </w:pPr>
      <w:r w:rsidRPr="00946A45">
        <w:rPr>
          <w:spacing w:val="-2"/>
          <w:sz w:val="28"/>
          <w:szCs w:val="28"/>
        </w:rPr>
        <w:t>Манзий С.Ф., Сысоев В.С., Мороз В.Ф. Электрофизиологические особеносты мышц с р</w:t>
      </w:r>
      <w:r>
        <w:rPr>
          <w:spacing w:val="-2"/>
          <w:sz w:val="28"/>
          <w:szCs w:val="28"/>
        </w:rPr>
        <w:t>азличной внутренней структкрой</w:t>
      </w:r>
      <w:r w:rsidRPr="00946A45">
        <w:rPr>
          <w:spacing w:val="-2"/>
          <w:sz w:val="28"/>
          <w:szCs w:val="28"/>
        </w:rPr>
        <w:t xml:space="preserve"> </w:t>
      </w:r>
      <w:r>
        <w:rPr>
          <w:spacing w:val="-2"/>
          <w:sz w:val="28"/>
          <w:szCs w:val="28"/>
        </w:rPr>
        <w:t>//</w:t>
      </w:r>
      <w:r>
        <w:rPr>
          <w:spacing w:val="-2"/>
          <w:sz w:val="28"/>
          <w:szCs w:val="28"/>
          <w:lang w:val="uk-UA"/>
        </w:rPr>
        <w:t xml:space="preserve"> </w:t>
      </w:r>
      <w:r>
        <w:rPr>
          <w:spacing w:val="-2"/>
          <w:sz w:val="28"/>
          <w:szCs w:val="28"/>
        </w:rPr>
        <w:t>Доклады ТХСА.</w:t>
      </w:r>
      <w:r>
        <w:rPr>
          <w:spacing w:val="-2"/>
          <w:sz w:val="28"/>
          <w:szCs w:val="28"/>
          <w:lang w:val="uk-UA"/>
        </w:rPr>
        <w:t xml:space="preserve"> – </w:t>
      </w:r>
      <w:r>
        <w:rPr>
          <w:spacing w:val="-2"/>
          <w:sz w:val="28"/>
          <w:szCs w:val="28"/>
        </w:rPr>
        <w:t>1975</w:t>
      </w:r>
      <w:r>
        <w:rPr>
          <w:spacing w:val="-2"/>
          <w:sz w:val="28"/>
          <w:szCs w:val="28"/>
          <w:lang w:val="uk-UA"/>
        </w:rPr>
        <w:t>. –</w:t>
      </w:r>
      <w:r>
        <w:rPr>
          <w:spacing w:val="-2"/>
          <w:sz w:val="28"/>
          <w:szCs w:val="28"/>
        </w:rPr>
        <w:t xml:space="preserve"> </w:t>
      </w:r>
      <w:r>
        <w:rPr>
          <w:spacing w:val="-2"/>
          <w:sz w:val="28"/>
          <w:szCs w:val="28"/>
          <w:lang w:val="uk-UA"/>
        </w:rPr>
        <w:t>В</w:t>
      </w:r>
      <w:r>
        <w:rPr>
          <w:spacing w:val="-2"/>
          <w:sz w:val="28"/>
          <w:szCs w:val="28"/>
        </w:rPr>
        <w:t>ып</w:t>
      </w:r>
      <w:r>
        <w:rPr>
          <w:spacing w:val="-2"/>
          <w:sz w:val="28"/>
          <w:szCs w:val="28"/>
          <w:lang w:val="uk-UA"/>
        </w:rPr>
        <w:t>.</w:t>
      </w:r>
      <w:r>
        <w:rPr>
          <w:spacing w:val="-2"/>
          <w:sz w:val="28"/>
          <w:szCs w:val="28"/>
        </w:rPr>
        <w:t xml:space="preserve"> 210. </w:t>
      </w:r>
      <w:r>
        <w:rPr>
          <w:spacing w:val="-2"/>
          <w:sz w:val="28"/>
          <w:szCs w:val="28"/>
          <w:lang w:val="uk-UA"/>
        </w:rPr>
        <w:t>– С</w:t>
      </w:r>
      <w:r>
        <w:rPr>
          <w:spacing w:val="-2"/>
          <w:sz w:val="28"/>
          <w:szCs w:val="28"/>
        </w:rPr>
        <w:t>. 223</w:t>
      </w:r>
      <w:r>
        <w:rPr>
          <w:spacing w:val="-2"/>
          <w:sz w:val="28"/>
          <w:szCs w:val="28"/>
          <w:lang w:val="uk-UA"/>
        </w:rPr>
        <w:t>–</w:t>
      </w:r>
      <w:r w:rsidRPr="00946A45">
        <w:rPr>
          <w:spacing w:val="-2"/>
          <w:sz w:val="28"/>
          <w:szCs w:val="28"/>
        </w:rPr>
        <w:t>227</w:t>
      </w:r>
      <w:r>
        <w:rPr>
          <w:spacing w:val="-2"/>
          <w:sz w:val="28"/>
          <w:szCs w:val="28"/>
          <w:lang w:val="uk-UA"/>
        </w:rPr>
        <w:t>.</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lang/>
        </w:rPr>
      </w:pPr>
      <w:r w:rsidRPr="00946A45">
        <w:rPr>
          <w:sz w:val="28"/>
          <w:szCs w:val="28"/>
          <w:lang/>
        </w:rPr>
        <w:t>Маузер Г. Диск-электрофорез. Теория электрофореза в полиакриламид</w:t>
      </w:r>
      <w:r>
        <w:rPr>
          <w:sz w:val="28"/>
          <w:szCs w:val="28"/>
          <w:lang/>
        </w:rPr>
        <w:t>ном геле</w:t>
      </w:r>
      <w:r>
        <w:rPr>
          <w:sz w:val="28"/>
          <w:szCs w:val="28"/>
          <w:lang w:val="uk-UA"/>
        </w:rPr>
        <w:t>:</w:t>
      </w:r>
      <w:r>
        <w:rPr>
          <w:sz w:val="28"/>
          <w:szCs w:val="28"/>
          <w:lang/>
        </w:rPr>
        <w:t xml:space="preserve"> Пер. с нем. </w:t>
      </w:r>
      <w:r>
        <w:rPr>
          <w:sz w:val="28"/>
          <w:szCs w:val="28"/>
          <w:lang w:val="uk-UA"/>
        </w:rPr>
        <w:t xml:space="preserve">М.: </w:t>
      </w:r>
      <w:r>
        <w:rPr>
          <w:sz w:val="28"/>
          <w:szCs w:val="28"/>
          <w:lang/>
        </w:rPr>
        <w:t>Мир.</w:t>
      </w:r>
      <w:r>
        <w:rPr>
          <w:sz w:val="28"/>
          <w:szCs w:val="28"/>
          <w:lang w:val="uk-UA"/>
        </w:rPr>
        <w:t xml:space="preserve"> </w:t>
      </w:r>
      <w:r>
        <w:rPr>
          <w:sz w:val="28"/>
          <w:szCs w:val="28"/>
          <w:lang/>
        </w:rPr>
        <w:t>–</w:t>
      </w:r>
      <w:r>
        <w:rPr>
          <w:sz w:val="28"/>
          <w:szCs w:val="28"/>
          <w:lang w:val="uk-UA"/>
        </w:rPr>
        <w:t xml:space="preserve"> </w:t>
      </w:r>
      <w:r>
        <w:rPr>
          <w:sz w:val="28"/>
          <w:szCs w:val="28"/>
          <w:lang/>
        </w:rPr>
        <w:t>1971</w:t>
      </w:r>
      <w:r>
        <w:rPr>
          <w:sz w:val="28"/>
          <w:szCs w:val="28"/>
          <w:lang w:val="uk-UA"/>
        </w:rPr>
        <w:t>. –</w:t>
      </w:r>
      <w:r w:rsidRPr="00946A45">
        <w:rPr>
          <w:sz w:val="28"/>
          <w:szCs w:val="28"/>
          <w:lang/>
        </w:rPr>
        <w:t xml:space="preserve"> 248 с.</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rPr>
      </w:pPr>
      <w:r w:rsidRPr="00946A45">
        <w:rPr>
          <w:bCs/>
          <w:spacing w:val="1"/>
          <w:sz w:val="28"/>
          <w:szCs w:val="28"/>
          <w:lang/>
        </w:rPr>
        <w:t xml:space="preserve">Мач </w:t>
      </w:r>
      <w:r w:rsidRPr="00946A45">
        <w:rPr>
          <w:spacing w:val="-2"/>
          <w:sz w:val="28"/>
          <w:szCs w:val="28"/>
        </w:rPr>
        <w:t xml:space="preserve">Э. С. </w:t>
      </w:r>
      <w:r w:rsidRPr="00946A45">
        <w:rPr>
          <w:spacing w:val="2"/>
          <w:sz w:val="28"/>
          <w:szCs w:val="28"/>
          <w:lang/>
        </w:rPr>
        <w:t xml:space="preserve">Тканевая микроциркуляция </w:t>
      </w:r>
      <w:r w:rsidRPr="00946A45">
        <w:rPr>
          <w:spacing w:val="2"/>
          <w:sz w:val="28"/>
          <w:szCs w:val="28"/>
        </w:rPr>
        <w:t xml:space="preserve">при </w:t>
      </w:r>
      <w:r w:rsidRPr="00946A45">
        <w:rPr>
          <w:spacing w:val="2"/>
          <w:sz w:val="28"/>
          <w:szCs w:val="28"/>
          <w:lang/>
        </w:rPr>
        <w:t xml:space="preserve">ревматических </w:t>
      </w:r>
      <w:r w:rsidRPr="00946A45">
        <w:rPr>
          <w:spacing w:val="-2"/>
          <w:sz w:val="28"/>
          <w:szCs w:val="28"/>
        </w:rPr>
        <w:t>заболе</w:t>
      </w:r>
      <w:r w:rsidRPr="00946A45">
        <w:rPr>
          <w:spacing w:val="-2"/>
          <w:sz w:val="28"/>
          <w:szCs w:val="28"/>
        </w:rPr>
        <w:softHyphen/>
      </w:r>
      <w:r w:rsidRPr="00946A45">
        <w:rPr>
          <w:bCs/>
          <w:spacing w:val="-14"/>
          <w:sz w:val="28"/>
          <w:szCs w:val="28"/>
        </w:rPr>
        <w:t>ваниях</w:t>
      </w:r>
      <w:r w:rsidRPr="00946A45">
        <w:rPr>
          <w:bCs/>
          <w:spacing w:val="2"/>
          <w:sz w:val="28"/>
          <w:szCs w:val="28"/>
        </w:rPr>
        <w:t xml:space="preserve">: </w:t>
      </w:r>
      <w:r w:rsidRPr="00946A45">
        <w:rPr>
          <w:spacing w:val="-1"/>
          <w:sz w:val="28"/>
          <w:szCs w:val="28"/>
          <w:lang/>
        </w:rPr>
        <w:t xml:space="preserve">Клинико-функциональные </w:t>
      </w:r>
      <w:r w:rsidRPr="00946A45">
        <w:rPr>
          <w:spacing w:val="2"/>
          <w:sz w:val="28"/>
          <w:szCs w:val="28"/>
        </w:rPr>
        <w:t xml:space="preserve">особенности и лечение: </w:t>
      </w:r>
      <w:r w:rsidRPr="00946A45">
        <w:rPr>
          <w:spacing w:val="-1"/>
          <w:sz w:val="28"/>
          <w:szCs w:val="28"/>
          <w:lang/>
        </w:rPr>
        <w:t>Авто</w:t>
      </w:r>
      <w:r w:rsidRPr="00946A45">
        <w:rPr>
          <w:spacing w:val="-1"/>
          <w:sz w:val="28"/>
          <w:szCs w:val="28"/>
          <w:lang/>
        </w:rPr>
        <w:softHyphen/>
      </w:r>
      <w:r w:rsidRPr="00946A45">
        <w:rPr>
          <w:spacing w:val="-5"/>
          <w:sz w:val="28"/>
          <w:szCs w:val="28"/>
          <w:lang/>
        </w:rPr>
        <w:t xml:space="preserve">реф. </w:t>
      </w:r>
      <w:r>
        <w:rPr>
          <w:spacing w:val="2"/>
          <w:sz w:val="28"/>
          <w:szCs w:val="28"/>
          <w:lang/>
        </w:rPr>
        <w:t>дис..</w:t>
      </w:r>
      <w:r w:rsidRPr="00946A45">
        <w:rPr>
          <w:spacing w:val="2"/>
          <w:sz w:val="28"/>
          <w:szCs w:val="28"/>
          <w:lang/>
        </w:rPr>
        <w:t>.</w:t>
      </w:r>
      <w:r>
        <w:rPr>
          <w:spacing w:val="2"/>
          <w:sz w:val="28"/>
          <w:szCs w:val="28"/>
          <w:lang w:val="uk-UA"/>
        </w:rPr>
        <w:t xml:space="preserve">  </w:t>
      </w:r>
      <w:r w:rsidRPr="00946A45">
        <w:rPr>
          <w:spacing w:val="2"/>
          <w:sz w:val="28"/>
          <w:szCs w:val="28"/>
          <w:lang/>
        </w:rPr>
        <w:t xml:space="preserve"> </w:t>
      </w:r>
      <w:r>
        <w:rPr>
          <w:spacing w:val="2"/>
          <w:sz w:val="28"/>
          <w:szCs w:val="28"/>
          <w:lang w:val="uk-UA"/>
        </w:rPr>
        <w:t xml:space="preserve"> </w:t>
      </w:r>
      <w:r>
        <w:rPr>
          <w:spacing w:val="2"/>
          <w:sz w:val="28"/>
          <w:szCs w:val="28"/>
        </w:rPr>
        <w:t>д-ра мед. наук</w:t>
      </w:r>
      <w:r>
        <w:rPr>
          <w:spacing w:val="2"/>
          <w:sz w:val="28"/>
          <w:szCs w:val="28"/>
          <w:lang w:val="uk-UA"/>
        </w:rPr>
        <w:t>: 14.01.12/</w:t>
      </w:r>
      <w:r>
        <w:rPr>
          <w:spacing w:val="2"/>
          <w:sz w:val="28"/>
          <w:szCs w:val="28"/>
        </w:rPr>
        <w:t xml:space="preserve"> </w:t>
      </w:r>
      <w:r>
        <w:rPr>
          <w:spacing w:val="2"/>
          <w:sz w:val="28"/>
          <w:szCs w:val="28"/>
          <w:lang w:val="uk-UA"/>
        </w:rPr>
        <w:t>Москва,</w:t>
      </w:r>
      <w:r w:rsidRPr="00946A45">
        <w:rPr>
          <w:spacing w:val="2"/>
          <w:sz w:val="28"/>
          <w:szCs w:val="28"/>
        </w:rPr>
        <w:t xml:space="preserve"> </w:t>
      </w:r>
      <w:r w:rsidRPr="00946A45">
        <w:rPr>
          <w:spacing w:val="-2"/>
          <w:sz w:val="28"/>
          <w:szCs w:val="28"/>
        </w:rPr>
        <w:t>1989.</w:t>
      </w:r>
      <w:r>
        <w:rPr>
          <w:spacing w:val="-2"/>
          <w:sz w:val="28"/>
          <w:szCs w:val="28"/>
          <w:lang w:val="uk-UA"/>
        </w:rPr>
        <w:t xml:space="preserve"> – 25с.</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2"/>
          <w:sz w:val="28"/>
          <w:szCs w:val="28"/>
        </w:rPr>
      </w:pPr>
      <w:r w:rsidRPr="00946A45">
        <w:rPr>
          <w:bCs/>
          <w:spacing w:val="18"/>
          <w:sz w:val="28"/>
          <w:szCs w:val="28"/>
        </w:rPr>
        <w:t>М</w:t>
      </w:r>
      <w:r w:rsidRPr="00946A45">
        <w:rPr>
          <w:sz w:val="28"/>
          <w:szCs w:val="28"/>
        </w:rPr>
        <w:t>еерсо</w:t>
      </w:r>
      <w:r w:rsidRPr="00946A45">
        <w:rPr>
          <w:spacing w:val="18"/>
          <w:sz w:val="28"/>
          <w:szCs w:val="28"/>
        </w:rPr>
        <w:t xml:space="preserve">н </w:t>
      </w:r>
      <w:r w:rsidRPr="00946A45">
        <w:rPr>
          <w:sz w:val="28"/>
          <w:szCs w:val="28"/>
        </w:rPr>
        <w:t>Ф.</w:t>
      </w:r>
      <w:r w:rsidRPr="00946A45">
        <w:rPr>
          <w:sz w:val="28"/>
          <w:szCs w:val="28"/>
          <w:lang/>
        </w:rPr>
        <w:t>3</w:t>
      </w:r>
      <w:r w:rsidRPr="00946A45">
        <w:rPr>
          <w:spacing w:val="12"/>
          <w:sz w:val="28"/>
          <w:szCs w:val="28"/>
          <w:lang/>
        </w:rPr>
        <w:t>.</w:t>
      </w:r>
      <w:r w:rsidRPr="00946A45">
        <w:rPr>
          <w:spacing w:val="12"/>
          <w:sz w:val="28"/>
          <w:szCs w:val="28"/>
        </w:rPr>
        <w:t xml:space="preserve"> </w:t>
      </w:r>
      <w:r w:rsidRPr="00946A45">
        <w:rPr>
          <w:spacing w:val="8"/>
          <w:sz w:val="28"/>
          <w:szCs w:val="28"/>
        </w:rPr>
        <w:t>Миокард при</w:t>
      </w:r>
      <w:r w:rsidRPr="00946A45">
        <w:rPr>
          <w:spacing w:val="12"/>
          <w:sz w:val="28"/>
          <w:szCs w:val="28"/>
          <w:lang/>
        </w:rPr>
        <w:t xml:space="preserve"> </w:t>
      </w:r>
      <w:r w:rsidRPr="00946A45">
        <w:rPr>
          <w:spacing w:val="15"/>
          <w:sz w:val="28"/>
          <w:szCs w:val="28"/>
          <w:lang/>
        </w:rPr>
        <w:t>ги</w:t>
      </w:r>
      <w:r w:rsidRPr="00946A45">
        <w:rPr>
          <w:spacing w:val="15"/>
          <w:sz w:val="28"/>
          <w:szCs w:val="28"/>
        </w:rPr>
        <w:t>п</w:t>
      </w:r>
      <w:r w:rsidRPr="00946A45">
        <w:rPr>
          <w:spacing w:val="15"/>
          <w:sz w:val="28"/>
          <w:szCs w:val="28"/>
          <w:lang/>
        </w:rPr>
        <w:t>ерфунк</w:t>
      </w:r>
      <w:r w:rsidRPr="00946A45">
        <w:rPr>
          <w:spacing w:val="18"/>
          <w:sz w:val="28"/>
          <w:szCs w:val="28"/>
          <w:lang/>
        </w:rPr>
        <w:t>ц</w:t>
      </w:r>
      <w:r w:rsidRPr="00946A45">
        <w:rPr>
          <w:spacing w:val="7"/>
          <w:sz w:val="28"/>
          <w:szCs w:val="28"/>
          <w:lang/>
        </w:rPr>
        <w:t xml:space="preserve">ии, гипертрофии </w:t>
      </w:r>
      <w:r w:rsidRPr="00946A45">
        <w:rPr>
          <w:spacing w:val="12"/>
          <w:sz w:val="28"/>
          <w:szCs w:val="28"/>
        </w:rPr>
        <w:t xml:space="preserve">и </w:t>
      </w:r>
      <w:r w:rsidRPr="00946A45">
        <w:rPr>
          <w:spacing w:val="12"/>
          <w:sz w:val="28"/>
          <w:szCs w:val="28"/>
          <w:lang/>
        </w:rPr>
        <w:t xml:space="preserve">недостаточности </w:t>
      </w:r>
      <w:r w:rsidRPr="00946A45">
        <w:rPr>
          <w:spacing w:val="7"/>
          <w:sz w:val="28"/>
          <w:szCs w:val="28"/>
        </w:rPr>
        <w:t xml:space="preserve">сердца. </w:t>
      </w:r>
      <w:r>
        <w:rPr>
          <w:spacing w:val="7"/>
          <w:sz w:val="28"/>
          <w:szCs w:val="28"/>
          <w:lang w:val="uk-UA"/>
        </w:rPr>
        <w:t xml:space="preserve">– </w:t>
      </w:r>
      <w:r w:rsidRPr="00946A45">
        <w:rPr>
          <w:spacing w:val="7"/>
          <w:sz w:val="28"/>
          <w:szCs w:val="28"/>
        </w:rPr>
        <w:t>М</w:t>
      </w:r>
      <w:r w:rsidRPr="00946A45">
        <w:rPr>
          <w:sz w:val="28"/>
          <w:szCs w:val="28"/>
        </w:rPr>
        <w:t>., 1965.</w:t>
      </w:r>
      <w:r>
        <w:rPr>
          <w:sz w:val="28"/>
          <w:szCs w:val="28"/>
          <w:lang w:val="uk-UA"/>
        </w:rPr>
        <w:t xml:space="preserve"> </w:t>
      </w:r>
      <w:r>
        <w:rPr>
          <w:sz w:val="28"/>
          <w:szCs w:val="28"/>
        </w:rPr>
        <w:t>–</w:t>
      </w:r>
      <w:r w:rsidRPr="00946A45">
        <w:rPr>
          <w:sz w:val="28"/>
          <w:szCs w:val="28"/>
        </w:rPr>
        <w:t xml:space="preserve"> 321</w:t>
      </w:r>
      <w:r>
        <w:rPr>
          <w:sz w:val="28"/>
          <w:szCs w:val="28"/>
          <w:lang w:val="uk-UA"/>
        </w:rPr>
        <w:t xml:space="preserve"> с</w:t>
      </w:r>
      <w:r w:rsidRPr="00946A45">
        <w:rPr>
          <w:sz w:val="28"/>
          <w:szCs w:val="28"/>
        </w:rPr>
        <w:t>.</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2"/>
          <w:sz w:val="28"/>
          <w:szCs w:val="28"/>
        </w:rPr>
      </w:pPr>
      <w:r w:rsidRPr="00946A45">
        <w:rPr>
          <w:spacing w:val="-3"/>
          <w:sz w:val="28"/>
          <w:szCs w:val="28"/>
          <w:lang/>
        </w:rPr>
        <w:t>Мембра</w:t>
      </w:r>
      <w:r w:rsidRPr="00946A45">
        <w:rPr>
          <w:spacing w:val="-3"/>
          <w:sz w:val="28"/>
          <w:szCs w:val="28"/>
        </w:rPr>
        <w:t>н</w:t>
      </w:r>
      <w:r w:rsidRPr="00946A45">
        <w:rPr>
          <w:spacing w:val="-3"/>
          <w:sz w:val="28"/>
          <w:szCs w:val="28"/>
          <w:lang/>
        </w:rPr>
        <w:t xml:space="preserve">ы </w:t>
      </w:r>
      <w:r w:rsidRPr="00946A45">
        <w:rPr>
          <w:sz w:val="28"/>
          <w:szCs w:val="28"/>
        </w:rPr>
        <w:t>;</w:t>
      </w:r>
      <w:r w:rsidRPr="00946A45">
        <w:rPr>
          <w:sz w:val="28"/>
          <w:szCs w:val="28"/>
          <w:lang/>
        </w:rPr>
        <w:t xml:space="preserve"> </w:t>
      </w:r>
      <w:r w:rsidRPr="00946A45">
        <w:rPr>
          <w:spacing w:val="-3"/>
          <w:sz w:val="28"/>
          <w:szCs w:val="28"/>
          <w:lang/>
        </w:rPr>
        <w:t>ион</w:t>
      </w:r>
      <w:r w:rsidRPr="00946A45">
        <w:rPr>
          <w:spacing w:val="-3"/>
          <w:sz w:val="28"/>
          <w:szCs w:val="28"/>
        </w:rPr>
        <w:t>н</w:t>
      </w:r>
      <w:r w:rsidRPr="00946A45">
        <w:rPr>
          <w:spacing w:val="-3"/>
          <w:sz w:val="28"/>
          <w:szCs w:val="28"/>
          <w:lang/>
        </w:rPr>
        <w:t xml:space="preserve">ые </w:t>
      </w:r>
      <w:r w:rsidRPr="00946A45">
        <w:rPr>
          <w:sz w:val="28"/>
          <w:szCs w:val="28"/>
        </w:rPr>
        <w:t xml:space="preserve">каналы: </w:t>
      </w:r>
      <w:r w:rsidRPr="00946A45">
        <w:rPr>
          <w:spacing w:val="-3"/>
          <w:sz w:val="28"/>
          <w:szCs w:val="28"/>
          <w:lang/>
        </w:rPr>
        <w:t xml:space="preserve">Сб. </w:t>
      </w:r>
      <w:r w:rsidRPr="00946A45">
        <w:rPr>
          <w:sz w:val="28"/>
          <w:szCs w:val="28"/>
        </w:rPr>
        <w:t xml:space="preserve">статей-М.: </w:t>
      </w:r>
      <w:r w:rsidRPr="00946A45">
        <w:rPr>
          <w:spacing w:val="6"/>
          <w:sz w:val="28"/>
          <w:szCs w:val="28"/>
        </w:rPr>
        <w:t xml:space="preserve">Мир, </w:t>
      </w:r>
      <w:r w:rsidRPr="00946A45">
        <w:rPr>
          <w:spacing w:val="-9"/>
          <w:sz w:val="28"/>
          <w:szCs w:val="28"/>
        </w:rPr>
        <w:t>1981.</w:t>
      </w:r>
      <w:r>
        <w:rPr>
          <w:spacing w:val="-9"/>
          <w:sz w:val="28"/>
          <w:szCs w:val="28"/>
          <w:lang w:val="uk-UA"/>
        </w:rPr>
        <w:t xml:space="preserve"> </w:t>
      </w:r>
      <w:r>
        <w:rPr>
          <w:spacing w:val="-9"/>
          <w:sz w:val="28"/>
          <w:szCs w:val="28"/>
        </w:rPr>
        <w:t>–</w:t>
      </w:r>
      <w:r>
        <w:rPr>
          <w:spacing w:val="-9"/>
          <w:sz w:val="28"/>
          <w:szCs w:val="28"/>
          <w:lang w:val="uk-UA"/>
        </w:rPr>
        <w:t xml:space="preserve"> </w:t>
      </w:r>
      <w:r w:rsidRPr="00946A45">
        <w:rPr>
          <w:spacing w:val="-9"/>
          <w:sz w:val="28"/>
          <w:szCs w:val="28"/>
        </w:rPr>
        <w:t xml:space="preserve">320 </w:t>
      </w:r>
      <w:r w:rsidRPr="00946A45">
        <w:rPr>
          <w:spacing w:val="-12"/>
          <w:sz w:val="28"/>
          <w:szCs w:val="28"/>
        </w:rPr>
        <w:t>с.</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lang/>
        </w:rPr>
      </w:pPr>
      <w:r w:rsidRPr="00946A45">
        <w:rPr>
          <w:spacing w:val="-3"/>
          <w:sz w:val="28"/>
          <w:szCs w:val="28"/>
        </w:rPr>
        <w:t>Методика дифференциальной окраски мышечной и соеденител</w:t>
      </w:r>
      <w:r>
        <w:rPr>
          <w:spacing w:val="-3"/>
          <w:sz w:val="28"/>
          <w:szCs w:val="28"/>
        </w:rPr>
        <w:t>ьной ткани органов и комплексов</w:t>
      </w:r>
      <w:r w:rsidRPr="00946A45">
        <w:rPr>
          <w:spacing w:val="-3"/>
          <w:sz w:val="28"/>
          <w:szCs w:val="28"/>
          <w:lang/>
        </w:rPr>
        <w:t xml:space="preserve"> </w:t>
      </w:r>
      <w:r>
        <w:rPr>
          <w:spacing w:val="-3"/>
          <w:sz w:val="28"/>
          <w:szCs w:val="28"/>
        </w:rPr>
        <w:t xml:space="preserve">/ </w:t>
      </w:r>
      <w:r w:rsidRPr="00946A45">
        <w:rPr>
          <w:spacing w:val="-3"/>
          <w:sz w:val="28"/>
          <w:szCs w:val="28"/>
          <w:lang/>
        </w:rPr>
        <w:t>Корнесюк Н.Л., Сысо</w:t>
      </w:r>
      <w:r>
        <w:rPr>
          <w:spacing w:val="-3"/>
          <w:sz w:val="28"/>
          <w:szCs w:val="28"/>
          <w:lang/>
        </w:rPr>
        <w:t>ева Л.Ф., Лернер Ж.А.</w:t>
      </w:r>
      <w:r>
        <w:rPr>
          <w:spacing w:val="-3"/>
          <w:sz w:val="28"/>
          <w:szCs w:val="28"/>
        </w:rPr>
        <w:t xml:space="preserve"> и др. – Архив патологии. – 1990</w:t>
      </w:r>
      <w:r>
        <w:rPr>
          <w:spacing w:val="-3"/>
          <w:sz w:val="28"/>
          <w:szCs w:val="28"/>
          <w:lang w:val="uk-UA"/>
        </w:rPr>
        <w:t>. –</w:t>
      </w:r>
      <w:r>
        <w:rPr>
          <w:spacing w:val="-3"/>
          <w:sz w:val="28"/>
          <w:szCs w:val="28"/>
        </w:rPr>
        <w:t xml:space="preserve"> №5.</w:t>
      </w:r>
      <w:r>
        <w:rPr>
          <w:spacing w:val="-3"/>
          <w:sz w:val="28"/>
          <w:szCs w:val="28"/>
          <w:lang w:val="uk-UA"/>
        </w:rPr>
        <w:t xml:space="preserve"> –</w:t>
      </w:r>
      <w:r>
        <w:rPr>
          <w:spacing w:val="-3"/>
          <w:sz w:val="28"/>
          <w:szCs w:val="28"/>
        </w:rPr>
        <w:t xml:space="preserve"> </w:t>
      </w:r>
      <w:r>
        <w:rPr>
          <w:spacing w:val="-3"/>
          <w:sz w:val="28"/>
          <w:szCs w:val="28"/>
          <w:lang w:val="uk-UA"/>
        </w:rPr>
        <w:t>С</w:t>
      </w:r>
      <w:r w:rsidRPr="00946A45">
        <w:rPr>
          <w:spacing w:val="-3"/>
          <w:sz w:val="28"/>
          <w:szCs w:val="28"/>
        </w:rPr>
        <w:t>. 59.</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lang/>
        </w:rPr>
      </w:pPr>
      <w:r w:rsidRPr="00946A45">
        <w:rPr>
          <w:spacing w:val="5"/>
          <w:sz w:val="28"/>
          <w:szCs w:val="28"/>
          <w:lang/>
        </w:rPr>
        <w:t>Миопати</w:t>
      </w:r>
      <w:r w:rsidRPr="00946A45">
        <w:rPr>
          <w:spacing w:val="5"/>
          <w:sz w:val="28"/>
          <w:szCs w:val="28"/>
        </w:rPr>
        <w:t>и</w:t>
      </w:r>
      <w:r>
        <w:rPr>
          <w:spacing w:val="5"/>
          <w:sz w:val="28"/>
          <w:szCs w:val="28"/>
          <w:lang w:val="uk-UA"/>
        </w:rPr>
        <w:t>.</w:t>
      </w:r>
      <w:r w:rsidRPr="00946A45">
        <w:rPr>
          <w:spacing w:val="5"/>
          <w:sz w:val="28"/>
          <w:szCs w:val="28"/>
          <w:lang/>
        </w:rPr>
        <w:t xml:space="preserve"> </w:t>
      </w:r>
      <w:r w:rsidRPr="00946A45">
        <w:rPr>
          <w:spacing w:val="-2"/>
          <w:sz w:val="28"/>
          <w:szCs w:val="28"/>
        </w:rPr>
        <w:t>Клинические, б</w:t>
      </w:r>
      <w:r w:rsidRPr="00946A45">
        <w:rPr>
          <w:spacing w:val="-3"/>
          <w:sz w:val="28"/>
          <w:szCs w:val="28"/>
          <w:lang/>
        </w:rPr>
        <w:t xml:space="preserve">иохимическне, </w:t>
      </w:r>
      <w:r w:rsidRPr="00946A45">
        <w:rPr>
          <w:spacing w:val="-9"/>
          <w:sz w:val="28"/>
          <w:szCs w:val="28"/>
        </w:rPr>
        <w:t>гистологические,</w:t>
      </w:r>
      <w:r w:rsidRPr="00946A45">
        <w:rPr>
          <w:spacing w:val="-3"/>
          <w:sz w:val="28"/>
          <w:szCs w:val="28"/>
        </w:rPr>
        <w:t xml:space="preserve"> </w:t>
      </w:r>
      <w:r w:rsidRPr="00946A45">
        <w:rPr>
          <w:spacing w:val="-3"/>
          <w:sz w:val="28"/>
          <w:szCs w:val="28"/>
          <w:lang/>
        </w:rPr>
        <w:t xml:space="preserve"> </w:t>
      </w:r>
      <w:r w:rsidRPr="00946A45">
        <w:rPr>
          <w:sz w:val="28"/>
          <w:szCs w:val="28"/>
        </w:rPr>
        <w:t xml:space="preserve">и </w:t>
      </w:r>
      <w:r w:rsidRPr="00946A45">
        <w:rPr>
          <w:spacing w:val="-16"/>
          <w:sz w:val="28"/>
          <w:szCs w:val="28"/>
          <w:lang/>
        </w:rPr>
        <w:t>электронно-</w:t>
      </w:r>
      <w:r w:rsidRPr="00946A45">
        <w:rPr>
          <w:spacing w:val="-3"/>
          <w:sz w:val="28"/>
          <w:szCs w:val="28"/>
          <w:lang/>
        </w:rPr>
        <w:t xml:space="preserve">микроскопические </w:t>
      </w:r>
      <w:r>
        <w:rPr>
          <w:sz w:val="28"/>
          <w:szCs w:val="28"/>
        </w:rPr>
        <w:t>исследования</w:t>
      </w:r>
      <w:r w:rsidRPr="00946A45">
        <w:rPr>
          <w:sz w:val="28"/>
          <w:szCs w:val="28"/>
        </w:rPr>
        <w:t xml:space="preserve">. </w:t>
      </w:r>
      <w:r w:rsidRPr="00946A45">
        <w:rPr>
          <w:spacing w:val="12"/>
          <w:sz w:val="28"/>
          <w:szCs w:val="28"/>
        </w:rPr>
        <w:t xml:space="preserve">Под </w:t>
      </w:r>
      <w:r w:rsidRPr="00946A45">
        <w:rPr>
          <w:spacing w:val="4"/>
          <w:sz w:val="28"/>
          <w:szCs w:val="28"/>
          <w:lang/>
        </w:rPr>
        <w:t xml:space="preserve">ред. С. Божинова, </w:t>
      </w:r>
      <w:r>
        <w:rPr>
          <w:spacing w:val="4"/>
          <w:sz w:val="28"/>
          <w:szCs w:val="28"/>
          <w:lang w:val="uk-UA"/>
        </w:rPr>
        <w:t xml:space="preserve">             </w:t>
      </w:r>
      <w:r w:rsidRPr="00946A45">
        <w:rPr>
          <w:spacing w:val="4"/>
          <w:sz w:val="28"/>
          <w:szCs w:val="28"/>
          <w:lang/>
        </w:rPr>
        <w:t xml:space="preserve">М. Гылабова. </w:t>
      </w:r>
      <w:r>
        <w:rPr>
          <w:spacing w:val="4"/>
          <w:sz w:val="28"/>
          <w:szCs w:val="28"/>
          <w:lang w:val="uk-UA"/>
        </w:rPr>
        <w:t xml:space="preserve">– </w:t>
      </w:r>
      <w:r w:rsidRPr="00946A45">
        <w:rPr>
          <w:spacing w:val="12"/>
          <w:sz w:val="28"/>
          <w:szCs w:val="28"/>
          <w:lang/>
        </w:rPr>
        <w:t>Со</w:t>
      </w:r>
      <w:r w:rsidRPr="00946A45">
        <w:rPr>
          <w:spacing w:val="-10"/>
          <w:sz w:val="28"/>
          <w:szCs w:val="28"/>
          <w:lang/>
        </w:rPr>
        <w:t>фия, 1977</w:t>
      </w:r>
      <w:r>
        <w:rPr>
          <w:spacing w:val="-10"/>
          <w:sz w:val="28"/>
          <w:szCs w:val="28"/>
          <w:lang w:val="uk-UA"/>
        </w:rPr>
        <w:t>. –</w:t>
      </w:r>
      <w:r w:rsidRPr="00946A45">
        <w:rPr>
          <w:spacing w:val="-9"/>
          <w:sz w:val="28"/>
          <w:szCs w:val="28"/>
          <w:lang/>
        </w:rPr>
        <w:t>280</w:t>
      </w:r>
      <w:r>
        <w:rPr>
          <w:spacing w:val="-9"/>
          <w:sz w:val="28"/>
          <w:szCs w:val="28"/>
          <w:lang w:val="uk-UA"/>
        </w:rPr>
        <w:t xml:space="preserve"> с</w:t>
      </w:r>
      <w:r w:rsidRPr="00946A45">
        <w:rPr>
          <w:spacing w:val="-9"/>
          <w:sz w:val="28"/>
          <w:szCs w:val="28"/>
          <w:lang/>
        </w:rPr>
        <w:t>.</w:t>
      </w:r>
      <w:r w:rsidRPr="00946A45">
        <w:rPr>
          <w:spacing w:val="-3"/>
          <w:sz w:val="28"/>
          <w:szCs w:val="28"/>
          <w:lang/>
        </w:rPr>
        <w:t xml:space="preserve"> </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
          <w:sz w:val="28"/>
          <w:szCs w:val="28"/>
        </w:rPr>
      </w:pPr>
      <w:r w:rsidRPr="00C575FE">
        <w:rPr>
          <w:spacing w:val="-1"/>
          <w:sz w:val="28"/>
          <w:szCs w:val="28"/>
          <w:lang/>
        </w:rPr>
        <w:t>Міщишин В.Т. Розповсюдження, діагностика та лікування хірургічних хвор</w:t>
      </w:r>
      <w:r>
        <w:rPr>
          <w:spacing w:val="-1"/>
          <w:sz w:val="28"/>
          <w:szCs w:val="28"/>
          <w:lang/>
        </w:rPr>
        <w:t>об коней на київському іподромі</w:t>
      </w:r>
      <w:r w:rsidRPr="00C575FE">
        <w:rPr>
          <w:spacing w:val="-1"/>
          <w:sz w:val="28"/>
          <w:szCs w:val="28"/>
          <w:lang/>
        </w:rPr>
        <w:t xml:space="preserve"> //</w:t>
      </w:r>
      <w:r>
        <w:rPr>
          <w:spacing w:val="-1"/>
          <w:sz w:val="28"/>
          <w:szCs w:val="28"/>
          <w:lang w:val="uk-UA"/>
        </w:rPr>
        <w:t xml:space="preserve"> </w:t>
      </w:r>
      <w:r w:rsidRPr="00C575FE">
        <w:rPr>
          <w:spacing w:val="-1"/>
          <w:sz w:val="28"/>
          <w:szCs w:val="28"/>
          <w:lang/>
        </w:rPr>
        <w:t xml:space="preserve">Наук-практ. конф. Тези </w:t>
      </w:r>
      <w:r>
        <w:rPr>
          <w:spacing w:val="-1"/>
          <w:sz w:val="28"/>
          <w:szCs w:val="28"/>
        </w:rPr>
        <w:t xml:space="preserve">доповідей. НАУ. – 2001. </w:t>
      </w:r>
      <w:r>
        <w:rPr>
          <w:spacing w:val="-1"/>
          <w:sz w:val="28"/>
          <w:szCs w:val="28"/>
          <w:lang w:val="uk-UA"/>
        </w:rPr>
        <w:t>– С</w:t>
      </w:r>
      <w:r w:rsidRPr="00946A45">
        <w:rPr>
          <w:spacing w:val="-1"/>
          <w:sz w:val="28"/>
          <w:szCs w:val="28"/>
        </w:rPr>
        <w:t>. 64</w:t>
      </w:r>
      <w:r>
        <w:rPr>
          <w:spacing w:val="-1"/>
          <w:sz w:val="28"/>
          <w:szCs w:val="28"/>
          <w:lang w:val="uk-UA"/>
        </w:rPr>
        <w:t>-65</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lang/>
        </w:rPr>
      </w:pPr>
      <w:r w:rsidRPr="00946A45">
        <w:rPr>
          <w:spacing w:val="-3"/>
          <w:sz w:val="28"/>
          <w:szCs w:val="28"/>
        </w:rPr>
        <w:t>Моваліс. Листок-вкладиш. Інструкція для пацієнта. 22а812/</w:t>
      </w:r>
      <w:r w:rsidRPr="00946A45">
        <w:rPr>
          <w:spacing w:val="-3"/>
          <w:sz w:val="28"/>
          <w:szCs w:val="28"/>
          <w:lang w:val="en-US"/>
        </w:rPr>
        <w:t>UA</w:t>
      </w:r>
      <w:r w:rsidRPr="00946A45">
        <w:rPr>
          <w:spacing w:val="-3"/>
          <w:sz w:val="28"/>
          <w:szCs w:val="28"/>
        </w:rPr>
        <w:t>.1</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rPr>
      </w:pPr>
      <w:r w:rsidRPr="00946A45">
        <w:rPr>
          <w:spacing w:val="-2"/>
          <w:sz w:val="28"/>
          <w:szCs w:val="28"/>
        </w:rPr>
        <w:t xml:space="preserve">Морион В.В. К изменению электрогенных свойств волокон поперечнополосатых мышц </w:t>
      </w:r>
      <w:r>
        <w:rPr>
          <w:spacing w:val="-2"/>
          <w:sz w:val="28"/>
          <w:szCs w:val="28"/>
        </w:rPr>
        <w:t>при экспериментальном ботулизме</w:t>
      </w:r>
      <w:r w:rsidRPr="00946A45">
        <w:rPr>
          <w:spacing w:val="-2"/>
          <w:sz w:val="28"/>
          <w:szCs w:val="28"/>
        </w:rPr>
        <w:t xml:space="preserve"> //</w:t>
      </w:r>
      <w:r>
        <w:rPr>
          <w:spacing w:val="-2"/>
          <w:sz w:val="28"/>
          <w:szCs w:val="28"/>
        </w:rPr>
        <w:t xml:space="preserve"> </w:t>
      </w:r>
      <w:r w:rsidRPr="00946A45">
        <w:rPr>
          <w:spacing w:val="-2"/>
          <w:sz w:val="28"/>
          <w:szCs w:val="28"/>
        </w:rPr>
        <w:t>Бюл. експ.</w:t>
      </w:r>
      <w:r>
        <w:rPr>
          <w:spacing w:val="-2"/>
          <w:sz w:val="28"/>
          <w:szCs w:val="28"/>
        </w:rPr>
        <w:t xml:space="preserve"> биол. и медицины. – 1977. </w:t>
      </w:r>
      <w:r>
        <w:rPr>
          <w:spacing w:val="-2"/>
          <w:sz w:val="28"/>
          <w:szCs w:val="28"/>
          <w:lang w:val="uk-UA"/>
        </w:rPr>
        <w:t xml:space="preserve">– </w:t>
      </w:r>
      <w:r>
        <w:rPr>
          <w:spacing w:val="-2"/>
          <w:sz w:val="28"/>
          <w:szCs w:val="28"/>
        </w:rPr>
        <w:t xml:space="preserve">№9. </w:t>
      </w:r>
      <w:r>
        <w:rPr>
          <w:spacing w:val="-2"/>
          <w:sz w:val="28"/>
          <w:szCs w:val="28"/>
          <w:lang w:val="uk-UA"/>
        </w:rPr>
        <w:t>– С</w:t>
      </w:r>
      <w:r w:rsidRPr="00946A45">
        <w:rPr>
          <w:spacing w:val="-2"/>
          <w:sz w:val="28"/>
          <w:szCs w:val="28"/>
        </w:rPr>
        <w:t>. 262 – 264.</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4"/>
          <w:sz w:val="28"/>
          <w:szCs w:val="28"/>
        </w:rPr>
      </w:pPr>
      <w:r w:rsidRPr="00946A45">
        <w:rPr>
          <w:sz w:val="28"/>
          <w:szCs w:val="28"/>
          <w:lang/>
        </w:rPr>
        <w:lastRenderedPageBreak/>
        <w:t xml:space="preserve">Насонов Е.Л. Фармакотерапия ревматоидного артрита </w:t>
      </w:r>
      <w:r w:rsidRPr="00946A45">
        <w:rPr>
          <w:spacing w:val="-9"/>
          <w:sz w:val="28"/>
          <w:szCs w:val="28"/>
        </w:rPr>
        <w:t xml:space="preserve">с </w:t>
      </w:r>
      <w:r w:rsidRPr="00946A45">
        <w:rPr>
          <w:spacing w:val="-8"/>
          <w:sz w:val="28"/>
          <w:szCs w:val="28"/>
          <w:lang/>
        </w:rPr>
        <w:t>позиций доказательной медитцины: новые рекоменда</w:t>
      </w:r>
      <w:r w:rsidRPr="00946A45">
        <w:rPr>
          <w:spacing w:val="12"/>
          <w:sz w:val="28"/>
          <w:szCs w:val="28"/>
        </w:rPr>
        <w:t>ц</w:t>
      </w:r>
      <w:r w:rsidRPr="00946A45">
        <w:rPr>
          <w:sz w:val="28"/>
          <w:szCs w:val="28"/>
          <w:lang/>
        </w:rPr>
        <w:t xml:space="preserve">ии </w:t>
      </w:r>
      <w:r w:rsidRPr="00946A45">
        <w:rPr>
          <w:spacing w:val="11"/>
          <w:sz w:val="28"/>
          <w:szCs w:val="28"/>
        </w:rPr>
        <w:t xml:space="preserve">// </w:t>
      </w:r>
      <w:r w:rsidRPr="00946A45">
        <w:rPr>
          <w:sz w:val="28"/>
          <w:szCs w:val="28"/>
        </w:rPr>
        <w:t xml:space="preserve">Рус. мед. </w:t>
      </w:r>
      <w:r w:rsidRPr="00946A45">
        <w:rPr>
          <w:sz w:val="28"/>
          <w:szCs w:val="28"/>
          <w:lang/>
        </w:rPr>
        <w:t xml:space="preserve">журн. </w:t>
      </w:r>
      <w:r>
        <w:rPr>
          <w:sz w:val="28"/>
          <w:szCs w:val="28"/>
        </w:rPr>
        <w:t>–</w:t>
      </w:r>
      <w:r>
        <w:rPr>
          <w:sz w:val="28"/>
          <w:szCs w:val="28"/>
          <w:lang w:val="uk-UA"/>
        </w:rPr>
        <w:t xml:space="preserve"> </w:t>
      </w:r>
      <w:r>
        <w:rPr>
          <w:sz w:val="28"/>
          <w:szCs w:val="28"/>
        </w:rPr>
        <w:t>2002.</w:t>
      </w:r>
      <w:r>
        <w:rPr>
          <w:sz w:val="28"/>
          <w:szCs w:val="28"/>
          <w:lang w:val="uk-UA"/>
        </w:rPr>
        <w:t xml:space="preserve"> –</w:t>
      </w:r>
      <w:r w:rsidRPr="00946A45">
        <w:rPr>
          <w:sz w:val="28"/>
          <w:szCs w:val="28"/>
        </w:rPr>
        <w:t xml:space="preserve"> </w:t>
      </w:r>
      <w:r w:rsidRPr="00946A45">
        <w:rPr>
          <w:spacing w:val="11"/>
          <w:sz w:val="28"/>
          <w:szCs w:val="28"/>
        </w:rPr>
        <w:t>№10</w:t>
      </w:r>
      <w:r w:rsidRPr="00946A45">
        <w:rPr>
          <w:spacing w:val="11"/>
          <w:sz w:val="28"/>
          <w:szCs w:val="28"/>
          <w:lang/>
        </w:rPr>
        <w:t xml:space="preserve"> </w:t>
      </w:r>
      <w:r w:rsidRPr="00946A45">
        <w:rPr>
          <w:sz w:val="28"/>
          <w:szCs w:val="28"/>
        </w:rPr>
        <w:t>(6).</w:t>
      </w:r>
      <w:r w:rsidRPr="00946A45">
        <w:rPr>
          <w:sz w:val="28"/>
          <w:szCs w:val="28"/>
          <w:lang/>
        </w:rPr>
        <w:t xml:space="preserve"> </w:t>
      </w:r>
      <w:r>
        <w:rPr>
          <w:sz w:val="28"/>
          <w:szCs w:val="28"/>
          <w:lang w:val="uk-UA"/>
        </w:rPr>
        <w:t xml:space="preserve">– </w:t>
      </w:r>
      <w:r>
        <w:rPr>
          <w:spacing w:val="4"/>
          <w:sz w:val="28"/>
          <w:szCs w:val="28"/>
        </w:rPr>
        <w:t>С.1</w:t>
      </w:r>
      <w:r>
        <w:rPr>
          <w:spacing w:val="4"/>
          <w:sz w:val="28"/>
          <w:szCs w:val="28"/>
          <w:lang w:val="uk-UA"/>
        </w:rPr>
        <w:t>–</w:t>
      </w:r>
      <w:r w:rsidRPr="00946A45">
        <w:rPr>
          <w:spacing w:val="4"/>
          <w:sz w:val="28"/>
          <w:szCs w:val="28"/>
        </w:rPr>
        <w:t>15.</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rPr>
      </w:pPr>
      <w:r w:rsidRPr="00946A45">
        <w:rPr>
          <w:sz w:val="28"/>
          <w:szCs w:val="28"/>
        </w:rPr>
        <w:t xml:space="preserve">Нестеров В.П. К вопросу о функциональном значении ионов </w:t>
      </w:r>
      <w:r>
        <w:rPr>
          <w:sz w:val="28"/>
          <w:szCs w:val="28"/>
        </w:rPr>
        <w:t>натрия и калия в мышечной ткани</w:t>
      </w:r>
      <w:r>
        <w:rPr>
          <w:sz w:val="28"/>
          <w:szCs w:val="28"/>
          <w:lang w:val="uk-UA"/>
        </w:rPr>
        <w:t xml:space="preserve"> // </w:t>
      </w:r>
      <w:r w:rsidRPr="00946A45">
        <w:rPr>
          <w:sz w:val="28"/>
          <w:szCs w:val="28"/>
        </w:rPr>
        <w:t>Материалы научн. сообщений</w:t>
      </w:r>
      <w:r>
        <w:rPr>
          <w:sz w:val="28"/>
          <w:szCs w:val="28"/>
          <w:lang w:val="uk-UA"/>
        </w:rPr>
        <w:t>.</w:t>
      </w:r>
      <w:r w:rsidRPr="00EB7BA7">
        <w:rPr>
          <w:sz w:val="28"/>
          <w:szCs w:val="28"/>
        </w:rPr>
        <w:t xml:space="preserve"> </w:t>
      </w:r>
      <w:r w:rsidRPr="00946A45">
        <w:rPr>
          <w:sz w:val="28"/>
          <w:szCs w:val="28"/>
          <w:lang w:val="en-US"/>
        </w:rPr>
        <w:t>III</w:t>
      </w:r>
      <w:r>
        <w:rPr>
          <w:sz w:val="28"/>
          <w:szCs w:val="28"/>
        </w:rPr>
        <w:t xml:space="preserve"> всесоюз. конф. </w:t>
      </w:r>
      <w:r>
        <w:rPr>
          <w:sz w:val="28"/>
          <w:szCs w:val="28"/>
          <w:lang w:val="uk-UA"/>
        </w:rPr>
        <w:t>п</w:t>
      </w:r>
      <w:r>
        <w:rPr>
          <w:sz w:val="28"/>
          <w:szCs w:val="28"/>
        </w:rPr>
        <w:t>о водно–солевому обмену и ф–ции почек.</w:t>
      </w:r>
      <w:r w:rsidRPr="00946A45">
        <w:rPr>
          <w:sz w:val="28"/>
          <w:szCs w:val="28"/>
        </w:rPr>
        <w:t xml:space="preserve"> </w:t>
      </w:r>
      <w:r>
        <w:rPr>
          <w:sz w:val="28"/>
          <w:szCs w:val="28"/>
          <w:lang w:val="uk-UA"/>
        </w:rPr>
        <w:t xml:space="preserve">– </w:t>
      </w:r>
      <w:r w:rsidRPr="00946A45">
        <w:rPr>
          <w:sz w:val="28"/>
          <w:szCs w:val="28"/>
        </w:rPr>
        <w:t>Орджоникидзе, 1971</w:t>
      </w:r>
      <w:r>
        <w:rPr>
          <w:sz w:val="28"/>
          <w:szCs w:val="28"/>
          <w:lang w:val="uk-UA"/>
        </w:rPr>
        <w:t>. –</w:t>
      </w:r>
      <w:r w:rsidRPr="00946A45">
        <w:rPr>
          <w:sz w:val="28"/>
          <w:szCs w:val="28"/>
        </w:rPr>
        <w:t xml:space="preserve"> </w:t>
      </w:r>
      <w:r>
        <w:rPr>
          <w:sz w:val="28"/>
          <w:szCs w:val="28"/>
          <w:lang w:val="uk-UA"/>
        </w:rPr>
        <w:t>С</w:t>
      </w:r>
      <w:r w:rsidRPr="00946A45">
        <w:rPr>
          <w:sz w:val="28"/>
          <w:szCs w:val="28"/>
        </w:rPr>
        <w:t>. 172 – 173</w:t>
      </w:r>
      <w:r>
        <w:rPr>
          <w:sz w:val="28"/>
          <w:szCs w:val="28"/>
          <w:lang w:val="uk-UA"/>
        </w:rPr>
        <w:t>.</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0"/>
          <w:sz w:val="28"/>
          <w:szCs w:val="28"/>
        </w:rPr>
      </w:pPr>
      <w:r>
        <w:rPr>
          <w:spacing w:val="-9"/>
          <w:sz w:val="28"/>
          <w:szCs w:val="28"/>
          <w:lang w:val="uk-UA"/>
        </w:rPr>
        <w:t>Нестеров К.И</w:t>
      </w:r>
      <w:r w:rsidRPr="00946A45">
        <w:rPr>
          <w:spacing w:val="-2"/>
          <w:sz w:val="28"/>
          <w:szCs w:val="28"/>
        </w:rPr>
        <w:t xml:space="preserve">. </w:t>
      </w:r>
      <w:r w:rsidRPr="00946A45">
        <w:rPr>
          <w:spacing w:val="-2"/>
          <w:sz w:val="28"/>
          <w:szCs w:val="28"/>
          <w:lang/>
        </w:rPr>
        <w:t xml:space="preserve">Мануальная </w:t>
      </w:r>
      <w:r w:rsidRPr="00946A45">
        <w:rPr>
          <w:spacing w:val="-9"/>
          <w:sz w:val="28"/>
          <w:szCs w:val="28"/>
        </w:rPr>
        <w:t>терапия в рамках врачебной реа</w:t>
      </w:r>
      <w:r w:rsidRPr="00946A45">
        <w:rPr>
          <w:spacing w:val="-9"/>
          <w:sz w:val="28"/>
          <w:szCs w:val="28"/>
        </w:rPr>
        <w:softHyphen/>
      </w:r>
      <w:r w:rsidRPr="00946A45">
        <w:rPr>
          <w:spacing w:val="-1"/>
          <w:sz w:val="28"/>
          <w:szCs w:val="28"/>
        </w:rPr>
        <w:t xml:space="preserve">билитации: Пер. с </w:t>
      </w:r>
      <w:r w:rsidRPr="00946A45">
        <w:rPr>
          <w:spacing w:val="-1"/>
          <w:sz w:val="28"/>
          <w:szCs w:val="28"/>
          <w:lang/>
        </w:rPr>
        <w:t xml:space="preserve">чешск. </w:t>
      </w:r>
      <w:r w:rsidRPr="00946A45">
        <w:rPr>
          <w:spacing w:val="-2"/>
          <w:sz w:val="28"/>
          <w:szCs w:val="28"/>
        </w:rPr>
        <w:t>-</w:t>
      </w:r>
      <w:r w:rsidRPr="00946A45">
        <w:rPr>
          <w:spacing w:val="-2"/>
          <w:sz w:val="28"/>
          <w:szCs w:val="28"/>
          <w:lang/>
        </w:rPr>
        <w:t xml:space="preserve"> </w:t>
      </w:r>
      <w:r w:rsidRPr="00946A45">
        <w:rPr>
          <w:spacing w:val="2"/>
          <w:sz w:val="28"/>
          <w:szCs w:val="28"/>
        </w:rPr>
        <w:t xml:space="preserve">Винница: </w:t>
      </w:r>
      <w:r w:rsidRPr="00946A45">
        <w:rPr>
          <w:spacing w:val="2"/>
          <w:sz w:val="28"/>
          <w:szCs w:val="28"/>
          <w:lang/>
        </w:rPr>
        <w:t>Винницкий го</w:t>
      </w:r>
      <w:r w:rsidRPr="00946A45">
        <w:rPr>
          <w:spacing w:val="2"/>
          <w:sz w:val="28"/>
          <w:szCs w:val="28"/>
          <w:lang/>
        </w:rPr>
        <w:softHyphen/>
      </w:r>
      <w:r>
        <w:rPr>
          <w:spacing w:val="-10"/>
          <w:sz w:val="28"/>
          <w:szCs w:val="28"/>
          <w:lang/>
        </w:rPr>
        <w:t>с</w:t>
      </w:r>
      <w:r>
        <w:rPr>
          <w:spacing w:val="-10"/>
          <w:sz w:val="28"/>
          <w:szCs w:val="28"/>
          <w:lang w:val="uk-UA"/>
        </w:rPr>
        <w:t>.</w:t>
      </w:r>
      <w:r w:rsidRPr="00946A45">
        <w:rPr>
          <w:spacing w:val="-10"/>
          <w:sz w:val="28"/>
          <w:szCs w:val="28"/>
          <w:lang/>
        </w:rPr>
        <w:t xml:space="preserve"> </w:t>
      </w:r>
      <w:r>
        <w:rPr>
          <w:spacing w:val="-2"/>
          <w:sz w:val="28"/>
          <w:szCs w:val="28"/>
          <w:lang w:val="uk-UA"/>
        </w:rPr>
        <w:t>м</w:t>
      </w:r>
      <w:r>
        <w:rPr>
          <w:spacing w:val="-2"/>
          <w:sz w:val="28"/>
          <w:szCs w:val="28"/>
        </w:rPr>
        <w:t>ед</w:t>
      </w:r>
      <w:r>
        <w:rPr>
          <w:spacing w:val="-2"/>
          <w:sz w:val="28"/>
          <w:szCs w:val="28"/>
          <w:lang w:val="uk-UA"/>
        </w:rPr>
        <w:t>.</w:t>
      </w:r>
      <w:r w:rsidRPr="00946A45">
        <w:rPr>
          <w:spacing w:val="-2"/>
          <w:sz w:val="28"/>
          <w:szCs w:val="28"/>
        </w:rPr>
        <w:t xml:space="preserve"> </w:t>
      </w:r>
      <w:r>
        <w:rPr>
          <w:spacing w:val="-2"/>
          <w:sz w:val="28"/>
          <w:szCs w:val="28"/>
          <w:lang/>
        </w:rPr>
        <w:t>ун</w:t>
      </w:r>
      <w:r>
        <w:rPr>
          <w:spacing w:val="-2"/>
          <w:sz w:val="28"/>
          <w:szCs w:val="28"/>
          <w:lang w:val="uk-UA"/>
        </w:rPr>
        <w:t>-</w:t>
      </w:r>
      <w:r w:rsidRPr="00946A45">
        <w:rPr>
          <w:spacing w:val="-2"/>
          <w:sz w:val="28"/>
          <w:szCs w:val="28"/>
          <w:lang/>
        </w:rPr>
        <w:t xml:space="preserve">т, </w:t>
      </w:r>
      <w:r>
        <w:rPr>
          <w:spacing w:val="-2"/>
          <w:sz w:val="28"/>
          <w:szCs w:val="28"/>
        </w:rPr>
        <w:t>1997.</w:t>
      </w:r>
      <w:r>
        <w:rPr>
          <w:spacing w:val="-2"/>
          <w:sz w:val="28"/>
          <w:szCs w:val="28"/>
          <w:lang w:val="uk-UA"/>
        </w:rPr>
        <w:t xml:space="preserve"> – </w:t>
      </w:r>
      <w:r w:rsidRPr="00946A45">
        <w:rPr>
          <w:spacing w:val="-2"/>
          <w:sz w:val="28"/>
          <w:szCs w:val="28"/>
        </w:rPr>
        <w:t xml:space="preserve">440 </w:t>
      </w:r>
      <w:r w:rsidRPr="00946A45">
        <w:rPr>
          <w:spacing w:val="-10"/>
          <w:sz w:val="28"/>
          <w:szCs w:val="28"/>
        </w:rPr>
        <w:t>с.</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5"/>
          <w:sz w:val="28"/>
          <w:szCs w:val="28"/>
        </w:rPr>
      </w:pPr>
      <w:r w:rsidRPr="00946A45">
        <w:rPr>
          <w:sz w:val="28"/>
          <w:szCs w:val="28"/>
          <w:lang/>
        </w:rPr>
        <w:t>Нетяженко В.З. Нові</w:t>
      </w:r>
      <w:r w:rsidRPr="00946A45">
        <w:rPr>
          <w:sz w:val="28"/>
          <w:szCs w:val="28"/>
        </w:rPr>
        <w:t>тн</w:t>
      </w:r>
      <w:r w:rsidRPr="00946A45">
        <w:rPr>
          <w:sz w:val="28"/>
          <w:szCs w:val="28"/>
          <w:lang/>
        </w:rPr>
        <w:t xml:space="preserve">і досягнення </w:t>
      </w:r>
      <w:r w:rsidRPr="00946A45">
        <w:rPr>
          <w:spacing w:val="-2"/>
          <w:sz w:val="28"/>
          <w:szCs w:val="28"/>
        </w:rPr>
        <w:t xml:space="preserve">в </w:t>
      </w:r>
      <w:r w:rsidRPr="00946A45">
        <w:rPr>
          <w:sz w:val="28"/>
          <w:szCs w:val="28"/>
          <w:lang/>
        </w:rPr>
        <w:t>ревм</w:t>
      </w:r>
      <w:r w:rsidRPr="00946A45">
        <w:rPr>
          <w:spacing w:val="-11"/>
          <w:sz w:val="28"/>
          <w:szCs w:val="28"/>
          <w:lang/>
        </w:rPr>
        <w:t>атології //</w:t>
      </w:r>
      <w:r>
        <w:rPr>
          <w:spacing w:val="-11"/>
          <w:sz w:val="28"/>
          <w:szCs w:val="28"/>
          <w:lang w:val="uk-UA"/>
        </w:rPr>
        <w:t xml:space="preserve"> </w:t>
      </w:r>
      <w:r w:rsidRPr="00946A45">
        <w:rPr>
          <w:spacing w:val="-11"/>
          <w:sz w:val="28"/>
          <w:szCs w:val="28"/>
          <w:lang/>
        </w:rPr>
        <w:t xml:space="preserve">Клін. </w:t>
      </w:r>
      <w:r w:rsidRPr="00946A45">
        <w:rPr>
          <w:spacing w:val="-1"/>
          <w:sz w:val="28"/>
          <w:szCs w:val="28"/>
          <w:lang/>
        </w:rPr>
        <w:t>фармакологія, фізіо</w:t>
      </w:r>
      <w:r w:rsidRPr="00946A45">
        <w:rPr>
          <w:sz w:val="28"/>
          <w:szCs w:val="28"/>
          <w:lang/>
        </w:rPr>
        <w:t>л</w:t>
      </w:r>
      <w:r w:rsidRPr="00946A45">
        <w:rPr>
          <w:spacing w:val="-2"/>
          <w:sz w:val="28"/>
          <w:szCs w:val="28"/>
          <w:lang/>
        </w:rPr>
        <w:t>огія, біохі</w:t>
      </w:r>
      <w:r w:rsidRPr="00946A45">
        <w:rPr>
          <w:sz w:val="28"/>
          <w:szCs w:val="28"/>
          <w:lang/>
        </w:rPr>
        <w:t>м</w:t>
      </w:r>
      <w:r w:rsidRPr="00946A45">
        <w:rPr>
          <w:spacing w:val="-5"/>
          <w:sz w:val="28"/>
          <w:szCs w:val="28"/>
          <w:lang/>
        </w:rPr>
        <w:t xml:space="preserve">ія. </w:t>
      </w:r>
      <w:r w:rsidRPr="00946A45">
        <w:rPr>
          <w:spacing w:val="-2"/>
          <w:sz w:val="28"/>
          <w:szCs w:val="28"/>
        </w:rPr>
        <w:t>-</w:t>
      </w:r>
      <w:r w:rsidRPr="00946A45">
        <w:rPr>
          <w:spacing w:val="-2"/>
          <w:sz w:val="28"/>
          <w:szCs w:val="28"/>
          <w:lang/>
        </w:rPr>
        <w:t xml:space="preserve"> </w:t>
      </w:r>
      <w:r w:rsidRPr="00946A45">
        <w:rPr>
          <w:spacing w:val="-12"/>
          <w:sz w:val="28"/>
          <w:szCs w:val="28"/>
        </w:rPr>
        <w:t>1993</w:t>
      </w:r>
      <w:r w:rsidRPr="00946A45">
        <w:rPr>
          <w:spacing w:val="-15"/>
          <w:sz w:val="28"/>
          <w:szCs w:val="28"/>
          <w:lang/>
        </w:rPr>
        <w:t xml:space="preserve">. </w:t>
      </w:r>
      <w:r>
        <w:rPr>
          <w:spacing w:val="-2"/>
          <w:sz w:val="28"/>
          <w:szCs w:val="28"/>
          <w:lang w:val="uk-UA"/>
        </w:rPr>
        <w:t xml:space="preserve"> – С. 190–</w:t>
      </w:r>
      <w:r>
        <w:rPr>
          <w:spacing w:val="-15"/>
          <w:sz w:val="28"/>
          <w:szCs w:val="28"/>
        </w:rPr>
        <w:t>191</w:t>
      </w:r>
      <w:r w:rsidRPr="00946A45">
        <w:rPr>
          <w:spacing w:val="-15"/>
          <w:sz w:val="28"/>
          <w:szCs w:val="28"/>
        </w:rPr>
        <w:t>.</w:t>
      </w:r>
    </w:p>
    <w:p w:rsidR="001D44CB" w:rsidRPr="00BC5319"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2"/>
          <w:sz w:val="28"/>
          <w:szCs w:val="28"/>
        </w:rPr>
      </w:pPr>
      <w:r w:rsidRPr="00946A45">
        <w:rPr>
          <w:spacing w:val="5"/>
          <w:sz w:val="28"/>
          <w:szCs w:val="28"/>
          <w:lang/>
        </w:rPr>
        <w:t>Ник</w:t>
      </w:r>
      <w:r w:rsidRPr="00946A45">
        <w:rPr>
          <w:spacing w:val="5"/>
          <w:sz w:val="28"/>
          <w:szCs w:val="28"/>
        </w:rPr>
        <w:t>и</w:t>
      </w:r>
      <w:r w:rsidRPr="00946A45">
        <w:rPr>
          <w:spacing w:val="5"/>
          <w:sz w:val="28"/>
          <w:szCs w:val="28"/>
          <w:lang/>
        </w:rPr>
        <w:t xml:space="preserve">тин </w:t>
      </w:r>
      <w:r w:rsidRPr="00946A45">
        <w:rPr>
          <w:sz w:val="28"/>
          <w:szCs w:val="28"/>
          <w:lang/>
        </w:rPr>
        <w:t xml:space="preserve">А.В., </w:t>
      </w:r>
      <w:r w:rsidRPr="00946A45">
        <w:rPr>
          <w:spacing w:val="-3"/>
          <w:sz w:val="28"/>
          <w:szCs w:val="28"/>
          <w:lang/>
        </w:rPr>
        <w:t>Гус</w:t>
      </w:r>
      <w:r w:rsidRPr="00946A45">
        <w:rPr>
          <w:spacing w:val="-3"/>
          <w:sz w:val="28"/>
          <w:szCs w:val="28"/>
        </w:rPr>
        <w:t>т</w:t>
      </w:r>
      <w:r w:rsidRPr="00946A45">
        <w:rPr>
          <w:spacing w:val="-3"/>
          <w:sz w:val="28"/>
          <w:szCs w:val="28"/>
          <w:lang/>
        </w:rPr>
        <w:t>а</w:t>
      </w:r>
      <w:r w:rsidRPr="00946A45">
        <w:rPr>
          <w:spacing w:val="-3"/>
          <w:sz w:val="28"/>
          <w:szCs w:val="28"/>
        </w:rPr>
        <w:t>п</w:t>
      </w:r>
      <w:r w:rsidRPr="00946A45">
        <w:rPr>
          <w:spacing w:val="-3"/>
          <w:sz w:val="28"/>
          <w:szCs w:val="28"/>
          <w:lang/>
        </w:rPr>
        <w:t xml:space="preserve">ов </w:t>
      </w:r>
      <w:r w:rsidRPr="00946A45">
        <w:rPr>
          <w:sz w:val="28"/>
          <w:szCs w:val="28"/>
          <w:lang/>
        </w:rPr>
        <w:t>B</w:t>
      </w:r>
      <w:r w:rsidRPr="00946A45">
        <w:rPr>
          <w:sz w:val="28"/>
          <w:szCs w:val="28"/>
        </w:rPr>
        <w:t>.</w:t>
      </w:r>
      <w:r>
        <w:rPr>
          <w:sz w:val="28"/>
          <w:szCs w:val="28"/>
          <w:lang/>
        </w:rPr>
        <w:t>A. Не</w:t>
      </w:r>
      <w:r>
        <w:rPr>
          <w:sz w:val="28"/>
          <w:szCs w:val="28"/>
          <w:lang w:val="uk-UA"/>
        </w:rPr>
        <w:t>п</w:t>
      </w:r>
      <w:r w:rsidRPr="00946A45">
        <w:rPr>
          <w:sz w:val="28"/>
          <w:szCs w:val="28"/>
          <w:lang/>
        </w:rPr>
        <w:t>осредствениое иссле</w:t>
      </w:r>
      <w:r w:rsidRPr="00946A45">
        <w:rPr>
          <w:sz w:val="28"/>
          <w:szCs w:val="28"/>
          <w:lang/>
        </w:rPr>
        <w:softHyphen/>
      </w:r>
      <w:r w:rsidRPr="00946A45">
        <w:rPr>
          <w:spacing w:val="-3"/>
          <w:sz w:val="28"/>
          <w:szCs w:val="28"/>
          <w:lang/>
        </w:rPr>
        <w:t>довангге боль</w:t>
      </w:r>
      <w:r w:rsidRPr="00946A45">
        <w:rPr>
          <w:spacing w:val="-3"/>
          <w:sz w:val="28"/>
          <w:szCs w:val="28"/>
        </w:rPr>
        <w:t>н</w:t>
      </w:r>
      <w:r w:rsidRPr="00946A45">
        <w:rPr>
          <w:spacing w:val="-3"/>
          <w:sz w:val="28"/>
          <w:szCs w:val="28"/>
          <w:lang/>
        </w:rPr>
        <w:t xml:space="preserve">гого </w:t>
      </w:r>
      <w:r w:rsidRPr="00946A45">
        <w:rPr>
          <w:sz w:val="28"/>
          <w:szCs w:val="28"/>
        </w:rPr>
        <w:t xml:space="preserve">с основами </w:t>
      </w:r>
      <w:r w:rsidRPr="00946A45">
        <w:rPr>
          <w:spacing w:val="-3"/>
          <w:sz w:val="28"/>
          <w:szCs w:val="28"/>
          <w:lang/>
        </w:rPr>
        <w:t>синдромной диаг</w:t>
      </w:r>
      <w:r w:rsidRPr="00946A45">
        <w:rPr>
          <w:spacing w:val="-3"/>
          <w:sz w:val="28"/>
          <w:szCs w:val="28"/>
        </w:rPr>
        <w:t>н</w:t>
      </w:r>
      <w:r w:rsidRPr="00946A45">
        <w:rPr>
          <w:spacing w:val="-3"/>
          <w:sz w:val="28"/>
          <w:szCs w:val="28"/>
          <w:lang/>
        </w:rPr>
        <w:t>остики</w:t>
      </w:r>
      <w:r w:rsidRPr="00946A45">
        <w:rPr>
          <w:spacing w:val="-3"/>
          <w:sz w:val="28"/>
          <w:szCs w:val="28"/>
          <w:lang/>
        </w:rPr>
        <w:softHyphen/>
      </w:r>
      <w:r w:rsidRPr="00946A45">
        <w:rPr>
          <w:spacing w:val="-1"/>
          <w:sz w:val="28"/>
          <w:szCs w:val="28"/>
          <w:lang/>
        </w:rPr>
        <w:t xml:space="preserve">. </w:t>
      </w:r>
      <w:r>
        <w:rPr>
          <w:sz w:val="28"/>
          <w:szCs w:val="28"/>
        </w:rPr>
        <w:t>–</w:t>
      </w:r>
      <w:r>
        <w:rPr>
          <w:sz w:val="28"/>
          <w:szCs w:val="28"/>
          <w:lang w:val="uk-UA"/>
        </w:rPr>
        <w:t xml:space="preserve"> Воронеж,</w:t>
      </w:r>
      <w:r w:rsidRPr="00946A45">
        <w:rPr>
          <w:sz w:val="28"/>
          <w:szCs w:val="28"/>
          <w:lang/>
        </w:rPr>
        <w:t xml:space="preserve"> </w:t>
      </w:r>
      <w:r w:rsidRPr="00946A45">
        <w:rPr>
          <w:spacing w:val="14"/>
          <w:sz w:val="28"/>
          <w:szCs w:val="28"/>
        </w:rPr>
        <w:t>Из</w:t>
      </w:r>
      <w:r w:rsidRPr="00946A45">
        <w:rPr>
          <w:sz w:val="28"/>
          <w:szCs w:val="28"/>
        </w:rPr>
        <w:t>д</w:t>
      </w:r>
      <w:r>
        <w:rPr>
          <w:spacing w:val="-4"/>
          <w:sz w:val="28"/>
          <w:szCs w:val="28"/>
          <w:lang w:val="uk-UA"/>
        </w:rPr>
        <w:t>-</w:t>
      </w:r>
      <w:r w:rsidRPr="00946A45">
        <w:rPr>
          <w:spacing w:val="-4"/>
          <w:sz w:val="28"/>
          <w:szCs w:val="28"/>
        </w:rPr>
        <w:t xml:space="preserve">во </w:t>
      </w:r>
      <w:r>
        <w:rPr>
          <w:sz w:val="28"/>
          <w:szCs w:val="28"/>
          <w:lang/>
        </w:rPr>
        <w:t>Воронежкского ун</w:t>
      </w:r>
      <w:r>
        <w:rPr>
          <w:sz w:val="28"/>
          <w:szCs w:val="28"/>
          <w:lang w:val="uk-UA"/>
        </w:rPr>
        <w:t>-</w:t>
      </w:r>
      <w:r w:rsidRPr="00946A45">
        <w:rPr>
          <w:sz w:val="28"/>
          <w:szCs w:val="28"/>
          <w:lang/>
        </w:rPr>
        <w:t xml:space="preserve">та, </w:t>
      </w:r>
      <w:r w:rsidRPr="00946A45">
        <w:rPr>
          <w:sz w:val="28"/>
          <w:szCs w:val="28"/>
        </w:rPr>
        <w:t>1995.</w:t>
      </w:r>
      <w:r>
        <w:rPr>
          <w:sz w:val="28"/>
          <w:szCs w:val="28"/>
          <w:lang w:val="uk-UA"/>
        </w:rPr>
        <w:t xml:space="preserve"> – 250 с.</w:t>
      </w:r>
      <w:r w:rsidRPr="00DD1144">
        <w:rPr>
          <w:sz w:val="28"/>
          <w:szCs w:val="28"/>
        </w:rPr>
        <w:t xml:space="preserve"> </w:t>
      </w:r>
    </w:p>
    <w:p w:rsidR="001D44CB" w:rsidRPr="00DD1144"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2"/>
          <w:sz w:val="28"/>
          <w:szCs w:val="28"/>
        </w:rPr>
      </w:pPr>
      <w:r w:rsidRPr="00946A45">
        <w:rPr>
          <w:sz w:val="28"/>
          <w:szCs w:val="28"/>
          <w:lang w:val="en-US"/>
        </w:rPr>
        <w:t>H</w:t>
      </w:r>
      <w:r w:rsidRPr="00946A45">
        <w:rPr>
          <w:sz w:val="28"/>
          <w:szCs w:val="28"/>
        </w:rPr>
        <w:t>икитина Э. К</w:t>
      </w:r>
      <w:r>
        <w:rPr>
          <w:sz w:val="28"/>
          <w:szCs w:val="28"/>
          <w:lang w:val="uk-UA"/>
        </w:rPr>
        <w:t xml:space="preserve">. </w:t>
      </w:r>
      <w:r w:rsidRPr="00946A45">
        <w:rPr>
          <w:spacing w:val="12"/>
          <w:sz w:val="28"/>
          <w:szCs w:val="28"/>
          <w:lang/>
        </w:rPr>
        <w:t>Материалы</w:t>
      </w:r>
      <w:r w:rsidRPr="00946A45">
        <w:rPr>
          <w:spacing w:val="12"/>
          <w:sz w:val="28"/>
          <w:szCs w:val="28"/>
        </w:rPr>
        <w:t xml:space="preserve"> </w:t>
      </w:r>
      <w:r w:rsidRPr="00946A45">
        <w:rPr>
          <w:sz w:val="28"/>
          <w:szCs w:val="28"/>
          <w:lang/>
        </w:rPr>
        <w:t>конференции</w:t>
      </w:r>
      <w:r w:rsidRPr="00946A45">
        <w:rPr>
          <w:spacing w:val="7"/>
          <w:sz w:val="28"/>
          <w:szCs w:val="28"/>
          <w:lang/>
        </w:rPr>
        <w:t xml:space="preserve"> молодых </w:t>
      </w:r>
      <w:r w:rsidRPr="00946A45">
        <w:rPr>
          <w:spacing w:val="7"/>
          <w:sz w:val="28"/>
          <w:szCs w:val="28"/>
        </w:rPr>
        <w:t>научны</w:t>
      </w:r>
      <w:r w:rsidRPr="00946A45">
        <w:rPr>
          <w:spacing w:val="18"/>
          <w:sz w:val="28"/>
          <w:szCs w:val="28"/>
        </w:rPr>
        <w:t>х</w:t>
      </w:r>
      <w:r w:rsidRPr="00946A45">
        <w:rPr>
          <w:spacing w:val="12"/>
          <w:sz w:val="28"/>
          <w:szCs w:val="28"/>
        </w:rPr>
        <w:t xml:space="preserve"> </w:t>
      </w:r>
      <w:r w:rsidRPr="00946A45">
        <w:rPr>
          <w:spacing w:val="12"/>
          <w:sz w:val="28"/>
          <w:szCs w:val="28"/>
          <w:lang/>
        </w:rPr>
        <w:t>работн</w:t>
      </w:r>
      <w:r w:rsidRPr="00946A45">
        <w:rPr>
          <w:spacing w:val="12"/>
          <w:sz w:val="28"/>
          <w:szCs w:val="28"/>
        </w:rPr>
        <w:t>и</w:t>
      </w:r>
      <w:r w:rsidRPr="00946A45">
        <w:rPr>
          <w:spacing w:val="12"/>
          <w:sz w:val="28"/>
          <w:szCs w:val="28"/>
          <w:lang/>
        </w:rPr>
        <w:t>ков Саратов</w:t>
      </w:r>
      <w:r w:rsidRPr="00946A45">
        <w:rPr>
          <w:spacing w:val="12"/>
          <w:sz w:val="28"/>
          <w:szCs w:val="28"/>
        </w:rPr>
        <w:t>с</w:t>
      </w:r>
      <w:r w:rsidRPr="00946A45">
        <w:rPr>
          <w:spacing w:val="18"/>
          <w:sz w:val="28"/>
          <w:szCs w:val="28"/>
          <w:lang/>
        </w:rPr>
        <w:t>к,</w:t>
      </w:r>
      <w:r w:rsidRPr="00946A45">
        <w:rPr>
          <w:spacing w:val="12"/>
          <w:sz w:val="28"/>
          <w:szCs w:val="28"/>
          <w:lang/>
        </w:rPr>
        <w:t xml:space="preserve"> мед</w:t>
      </w:r>
      <w:r>
        <w:rPr>
          <w:spacing w:val="1"/>
          <w:sz w:val="28"/>
          <w:szCs w:val="28"/>
          <w:lang/>
        </w:rPr>
        <w:t xml:space="preserve">. </w:t>
      </w:r>
      <w:r>
        <w:rPr>
          <w:spacing w:val="1"/>
          <w:sz w:val="28"/>
          <w:szCs w:val="28"/>
          <w:lang w:val="uk-UA"/>
        </w:rPr>
        <w:t>и</w:t>
      </w:r>
      <w:r w:rsidRPr="00946A45">
        <w:rPr>
          <w:spacing w:val="1"/>
          <w:sz w:val="28"/>
          <w:szCs w:val="28"/>
          <w:lang/>
        </w:rPr>
        <w:t>н</w:t>
      </w:r>
      <w:r w:rsidRPr="00946A45">
        <w:rPr>
          <w:spacing w:val="1"/>
          <w:sz w:val="28"/>
          <w:szCs w:val="28"/>
        </w:rPr>
        <w:t>-</w:t>
      </w:r>
      <w:r w:rsidRPr="00946A45">
        <w:rPr>
          <w:spacing w:val="14"/>
          <w:sz w:val="28"/>
          <w:szCs w:val="28"/>
        </w:rPr>
        <w:t xml:space="preserve">та. </w:t>
      </w:r>
      <w:r>
        <w:rPr>
          <w:spacing w:val="14"/>
          <w:sz w:val="28"/>
          <w:szCs w:val="28"/>
          <w:lang w:val="uk-UA"/>
        </w:rPr>
        <w:t xml:space="preserve">– </w:t>
      </w:r>
      <w:r w:rsidRPr="00946A45">
        <w:rPr>
          <w:spacing w:val="14"/>
          <w:sz w:val="28"/>
          <w:szCs w:val="28"/>
          <w:lang/>
        </w:rPr>
        <w:t>Сарато</w:t>
      </w:r>
      <w:r w:rsidRPr="00946A45">
        <w:rPr>
          <w:spacing w:val="14"/>
          <w:sz w:val="28"/>
          <w:szCs w:val="28"/>
        </w:rPr>
        <w:t>вск</w:t>
      </w:r>
      <w:r w:rsidRPr="00946A45">
        <w:rPr>
          <w:spacing w:val="14"/>
          <w:sz w:val="28"/>
          <w:szCs w:val="28"/>
          <w:lang/>
        </w:rPr>
        <w:t>, 1964</w:t>
      </w:r>
      <w:r w:rsidRPr="00946A45">
        <w:rPr>
          <w:sz w:val="28"/>
          <w:szCs w:val="28"/>
          <w:lang/>
        </w:rPr>
        <w:t>.</w:t>
      </w:r>
      <w:r>
        <w:rPr>
          <w:spacing w:val="4"/>
          <w:sz w:val="28"/>
          <w:szCs w:val="28"/>
          <w:lang w:val="uk-UA"/>
        </w:rPr>
        <w:t>-</w:t>
      </w:r>
      <w:r w:rsidRPr="00946A45">
        <w:rPr>
          <w:spacing w:val="4"/>
          <w:sz w:val="28"/>
          <w:szCs w:val="28"/>
        </w:rPr>
        <w:t xml:space="preserve"> </w:t>
      </w:r>
      <w:r w:rsidRPr="00946A45">
        <w:rPr>
          <w:sz w:val="28"/>
          <w:szCs w:val="28"/>
        </w:rPr>
        <w:t>111</w:t>
      </w:r>
      <w:r w:rsidRPr="00454E89">
        <w:rPr>
          <w:spacing w:val="4"/>
          <w:sz w:val="28"/>
          <w:szCs w:val="28"/>
        </w:rPr>
        <w:t xml:space="preserve"> </w:t>
      </w:r>
      <w:r w:rsidRPr="00946A45">
        <w:rPr>
          <w:spacing w:val="4"/>
          <w:sz w:val="28"/>
          <w:szCs w:val="28"/>
        </w:rPr>
        <w:t>с</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4"/>
          <w:sz w:val="28"/>
          <w:szCs w:val="28"/>
        </w:rPr>
      </w:pPr>
      <w:r w:rsidRPr="00946A45">
        <w:rPr>
          <w:sz w:val="28"/>
          <w:szCs w:val="28"/>
          <w:lang/>
        </w:rPr>
        <w:t>Ов</w:t>
      </w:r>
      <w:r w:rsidRPr="00946A45">
        <w:rPr>
          <w:sz w:val="28"/>
          <w:szCs w:val="28"/>
        </w:rPr>
        <w:t>ч</w:t>
      </w:r>
      <w:r w:rsidRPr="00946A45">
        <w:rPr>
          <w:sz w:val="28"/>
          <w:szCs w:val="28"/>
          <w:lang/>
        </w:rPr>
        <w:t xml:space="preserve">инников </w:t>
      </w:r>
      <w:r w:rsidRPr="00946A45">
        <w:rPr>
          <w:sz w:val="28"/>
          <w:szCs w:val="28"/>
        </w:rPr>
        <w:t xml:space="preserve">Ю.А., Иванов </w:t>
      </w:r>
      <w:r w:rsidRPr="00946A45">
        <w:rPr>
          <w:spacing w:val="7"/>
          <w:sz w:val="28"/>
          <w:szCs w:val="28"/>
        </w:rPr>
        <w:t xml:space="preserve">В.Т., </w:t>
      </w:r>
      <w:r w:rsidRPr="00946A45">
        <w:rPr>
          <w:sz w:val="28"/>
          <w:szCs w:val="28"/>
          <w:lang/>
        </w:rPr>
        <w:t>Шкро</w:t>
      </w:r>
      <w:r w:rsidRPr="00946A45">
        <w:rPr>
          <w:sz w:val="28"/>
          <w:szCs w:val="28"/>
        </w:rPr>
        <w:t>б</w:t>
      </w:r>
      <w:r w:rsidRPr="00946A45">
        <w:rPr>
          <w:sz w:val="28"/>
          <w:szCs w:val="28"/>
          <w:lang/>
        </w:rPr>
        <w:t xml:space="preserve"> </w:t>
      </w:r>
      <w:r w:rsidRPr="00946A45">
        <w:rPr>
          <w:sz w:val="28"/>
          <w:szCs w:val="28"/>
        </w:rPr>
        <w:t xml:space="preserve">А. М. </w:t>
      </w:r>
      <w:r w:rsidRPr="00946A45">
        <w:rPr>
          <w:spacing w:val="7"/>
          <w:sz w:val="28"/>
          <w:szCs w:val="28"/>
          <w:lang/>
        </w:rPr>
        <w:t>Мембра</w:t>
      </w:r>
      <w:r w:rsidRPr="00946A45">
        <w:rPr>
          <w:spacing w:val="7"/>
          <w:sz w:val="28"/>
          <w:szCs w:val="28"/>
        </w:rPr>
        <w:t>н</w:t>
      </w:r>
      <w:r w:rsidRPr="00946A45">
        <w:rPr>
          <w:spacing w:val="7"/>
          <w:sz w:val="28"/>
          <w:szCs w:val="28"/>
          <w:lang/>
        </w:rPr>
        <w:t>о</w:t>
      </w:r>
      <w:r w:rsidRPr="00946A45">
        <w:rPr>
          <w:spacing w:val="7"/>
          <w:sz w:val="28"/>
          <w:szCs w:val="28"/>
          <w:lang/>
        </w:rPr>
        <w:softHyphen/>
      </w:r>
      <w:r w:rsidRPr="00946A45">
        <w:rPr>
          <w:spacing w:val="-1"/>
          <w:sz w:val="28"/>
          <w:szCs w:val="28"/>
          <w:lang/>
        </w:rPr>
        <w:t>актив</w:t>
      </w:r>
      <w:r w:rsidRPr="00946A45">
        <w:rPr>
          <w:spacing w:val="-1"/>
          <w:sz w:val="28"/>
          <w:szCs w:val="28"/>
        </w:rPr>
        <w:t>н</w:t>
      </w:r>
      <w:r w:rsidRPr="00946A45">
        <w:rPr>
          <w:spacing w:val="-1"/>
          <w:sz w:val="28"/>
          <w:szCs w:val="28"/>
          <w:lang/>
        </w:rPr>
        <w:t>ые комллексоны.</w:t>
      </w:r>
      <w:r>
        <w:rPr>
          <w:spacing w:val="-1"/>
          <w:sz w:val="28"/>
          <w:szCs w:val="28"/>
          <w:lang w:val="uk-UA"/>
        </w:rPr>
        <w:t xml:space="preserve"> </w:t>
      </w:r>
      <w:r>
        <w:rPr>
          <w:spacing w:val="-1"/>
          <w:sz w:val="28"/>
          <w:szCs w:val="28"/>
          <w:lang/>
        </w:rPr>
        <w:t>–</w:t>
      </w:r>
      <w:r w:rsidRPr="00946A45">
        <w:rPr>
          <w:spacing w:val="-1"/>
          <w:sz w:val="28"/>
          <w:szCs w:val="28"/>
          <w:lang/>
        </w:rPr>
        <w:t xml:space="preserve"> </w:t>
      </w:r>
      <w:r w:rsidRPr="00946A45">
        <w:rPr>
          <w:spacing w:val="-1"/>
          <w:sz w:val="28"/>
          <w:szCs w:val="28"/>
        </w:rPr>
        <w:t xml:space="preserve">М. </w:t>
      </w:r>
      <w:r w:rsidRPr="00946A45">
        <w:rPr>
          <w:sz w:val="28"/>
          <w:szCs w:val="28"/>
        </w:rPr>
        <w:t xml:space="preserve">: </w:t>
      </w:r>
      <w:r w:rsidRPr="00946A45">
        <w:rPr>
          <w:spacing w:val="-4"/>
          <w:sz w:val="28"/>
          <w:szCs w:val="28"/>
          <w:lang/>
        </w:rPr>
        <w:t>Нау</w:t>
      </w:r>
      <w:r w:rsidRPr="00946A45">
        <w:rPr>
          <w:spacing w:val="-4"/>
          <w:sz w:val="28"/>
          <w:szCs w:val="28"/>
        </w:rPr>
        <w:t>к</w:t>
      </w:r>
      <w:r w:rsidRPr="00946A45">
        <w:rPr>
          <w:spacing w:val="-4"/>
          <w:sz w:val="28"/>
          <w:szCs w:val="28"/>
          <w:lang/>
        </w:rPr>
        <w:t xml:space="preserve">а, </w:t>
      </w:r>
      <w:r w:rsidRPr="00946A45">
        <w:rPr>
          <w:sz w:val="28"/>
          <w:szCs w:val="28"/>
        </w:rPr>
        <w:t>1974.</w:t>
      </w:r>
      <w:r>
        <w:rPr>
          <w:sz w:val="28"/>
          <w:szCs w:val="28"/>
          <w:lang w:val="uk-UA"/>
        </w:rPr>
        <w:t xml:space="preserve"> </w:t>
      </w:r>
      <w:r>
        <w:rPr>
          <w:sz w:val="28"/>
          <w:szCs w:val="28"/>
        </w:rPr>
        <w:t>–</w:t>
      </w:r>
      <w:r w:rsidRPr="00946A45">
        <w:rPr>
          <w:sz w:val="28"/>
          <w:szCs w:val="28"/>
        </w:rPr>
        <w:t xml:space="preserve"> 463 </w:t>
      </w:r>
      <w:r w:rsidRPr="00946A45">
        <w:rPr>
          <w:spacing w:val="-4"/>
          <w:sz w:val="28"/>
          <w:szCs w:val="28"/>
        </w:rPr>
        <w:t>с.</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rPr>
      </w:pPr>
      <w:r w:rsidRPr="00946A45">
        <w:rPr>
          <w:spacing w:val="-2"/>
          <w:sz w:val="28"/>
          <w:szCs w:val="28"/>
        </w:rPr>
        <w:t xml:space="preserve">Опыт применения ранселекса </w:t>
      </w:r>
      <w:r>
        <w:rPr>
          <w:spacing w:val="-2"/>
          <w:sz w:val="28"/>
          <w:szCs w:val="28"/>
        </w:rPr>
        <w:t>у больных ревматоидным артритом /</w:t>
      </w:r>
      <w:r w:rsidRPr="00946A45">
        <w:rPr>
          <w:spacing w:val="-2"/>
          <w:sz w:val="28"/>
          <w:szCs w:val="28"/>
        </w:rPr>
        <w:t xml:space="preserve"> Тер-Вартаньян, С.Х., Ковганич Т.А., Солнцева Т.М., Шебко Н.В. </w:t>
      </w:r>
      <w:r>
        <w:rPr>
          <w:spacing w:val="-2"/>
          <w:sz w:val="28"/>
          <w:szCs w:val="28"/>
        </w:rPr>
        <w:t>-</w:t>
      </w:r>
      <w:r>
        <w:rPr>
          <w:spacing w:val="-2"/>
          <w:sz w:val="28"/>
          <w:szCs w:val="28"/>
          <w:lang w:val="uk-UA"/>
        </w:rPr>
        <w:t xml:space="preserve"> </w:t>
      </w:r>
      <w:r w:rsidRPr="00946A45">
        <w:rPr>
          <w:spacing w:val="-2"/>
          <w:sz w:val="28"/>
          <w:szCs w:val="28"/>
        </w:rPr>
        <w:t>Ортопедия, травматологи</w:t>
      </w:r>
      <w:r>
        <w:rPr>
          <w:spacing w:val="-2"/>
          <w:sz w:val="28"/>
          <w:szCs w:val="28"/>
        </w:rPr>
        <w:t>я, протезирование. – 2004</w:t>
      </w:r>
      <w:r>
        <w:rPr>
          <w:spacing w:val="-2"/>
          <w:sz w:val="28"/>
          <w:szCs w:val="28"/>
          <w:lang w:val="uk-UA"/>
        </w:rPr>
        <w:t>. –</w:t>
      </w:r>
      <w:r>
        <w:rPr>
          <w:spacing w:val="-2"/>
          <w:sz w:val="28"/>
          <w:szCs w:val="28"/>
        </w:rPr>
        <w:t xml:space="preserve"> №1. </w:t>
      </w:r>
      <w:r>
        <w:rPr>
          <w:spacing w:val="-2"/>
          <w:sz w:val="28"/>
          <w:szCs w:val="28"/>
          <w:lang w:val="uk-UA"/>
        </w:rPr>
        <w:t>– С.</w:t>
      </w:r>
      <w:r w:rsidRPr="00946A45">
        <w:rPr>
          <w:spacing w:val="-2"/>
          <w:sz w:val="28"/>
          <w:szCs w:val="28"/>
        </w:rPr>
        <w:t xml:space="preserve"> 77 – 80</w:t>
      </w:r>
      <w:r>
        <w:rPr>
          <w:spacing w:val="-2"/>
          <w:sz w:val="28"/>
          <w:szCs w:val="28"/>
          <w:lang w:val="uk-UA"/>
        </w:rPr>
        <w:t>.</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rPr>
      </w:pPr>
      <w:r w:rsidRPr="00946A45">
        <w:rPr>
          <w:sz w:val="28"/>
          <w:szCs w:val="28"/>
        </w:rPr>
        <w:t>Остапенко М.Г., Эреми П.С. Внесуставные заб</w:t>
      </w:r>
      <w:r>
        <w:rPr>
          <w:sz w:val="28"/>
          <w:szCs w:val="28"/>
        </w:rPr>
        <w:t>олевания мягких тканей опорно–</w:t>
      </w:r>
      <w:r w:rsidRPr="00946A45">
        <w:rPr>
          <w:sz w:val="28"/>
          <w:szCs w:val="28"/>
        </w:rPr>
        <w:t xml:space="preserve">двигательного </w:t>
      </w:r>
      <w:r>
        <w:rPr>
          <w:sz w:val="28"/>
          <w:szCs w:val="28"/>
        </w:rPr>
        <w:t xml:space="preserve">аппарата. </w:t>
      </w:r>
      <w:r>
        <w:rPr>
          <w:sz w:val="28"/>
          <w:szCs w:val="28"/>
          <w:lang w:val="uk-UA"/>
        </w:rPr>
        <w:t xml:space="preserve">- </w:t>
      </w:r>
      <w:r>
        <w:rPr>
          <w:sz w:val="28"/>
          <w:szCs w:val="28"/>
        </w:rPr>
        <w:t>М.: Медицина. – 1975.</w:t>
      </w:r>
      <w:r>
        <w:rPr>
          <w:sz w:val="28"/>
          <w:szCs w:val="28"/>
          <w:lang w:val="uk-UA"/>
        </w:rPr>
        <w:t xml:space="preserve"> – </w:t>
      </w:r>
      <w:r w:rsidRPr="00946A45">
        <w:rPr>
          <w:sz w:val="28"/>
          <w:szCs w:val="28"/>
        </w:rPr>
        <w:t>360с</w:t>
      </w:r>
      <w:r>
        <w:rPr>
          <w:sz w:val="28"/>
          <w:szCs w:val="28"/>
          <w:lang w:val="uk-UA"/>
        </w:rPr>
        <w:t>.</w:t>
      </w:r>
      <w:r w:rsidRPr="00946A45">
        <w:rPr>
          <w:sz w:val="28"/>
          <w:szCs w:val="28"/>
        </w:rPr>
        <w:t xml:space="preserve"> </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
          <w:sz w:val="28"/>
          <w:szCs w:val="28"/>
        </w:rPr>
      </w:pPr>
      <w:r w:rsidRPr="00946A45">
        <w:rPr>
          <w:spacing w:val="-1"/>
          <w:sz w:val="28"/>
          <w:szCs w:val="28"/>
        </w:rPr>
        <w:t>Пакулев Б. Уход за рабочей лоша</w:t>
      </w:r>
      <w:r>
        <w:rPr>
          <w:spacing w:val="-1"/>
          <w:sz w:val="28"/>
          <w:szCs w:val="28"/>
        </w:rPr>
        <w:t>дью</w:t>
      </w:r>
      <w:r w:rsidRPr="00946A45">
        <w:rPr>
          <w:spacing w:val="-1"/>
          <w:sz w:val="28"/>
          <w:szCs w:val="28"/>
        </w:rPr>
        <w:t xml:space="preserve"> // Коневодст</w:t>
      </w:r>
      <w:r>
        <w:rPr>
          <w:spacing w:val="-1"/>
          <w:sz w:val="28"/>
          <w:szCs w:val="28"/>
        </w:rPr>
        <w:t>во и конный спорт. – 1990</w:t>
      </w:r>
      <w:r>
        <w:rPr>
          <w:spacing w:val="-1"/>
          <w:sz w:val="28"/>
          <w:szCs w:val="28"/>
          <w:lang w:val="uk-UA"/>
        </w:rPr>
        <w:t>. –</w:t>
      </w:r>
      <w:r>
        <w:rPr>
          <w:spacing w:val="-1"/>
          <w:sz w:val="28"/>
          <w:szCs w:val="28"/>
        </w:rPr>
        <w:t xml:space="preserve"> №9. </w:t>
      </w:r>
      <w:r>
        <w:rPr>
          <w:spacing w:val="-1"/>
          <w:sz w:val="28"/>
          <w:szCs w:val="28"/>
          <w:lang w:val="uk-UA"/>
        </w:rPr>
        <w:t>– С</w:t>
      </w:r>
      <w:r>
        <w:rPr>
          <w:spacing w:val="-1"/>
          <w:sz w:val="28"/>
          <w:szCs w:val="28"/>
        </w:rPr>
        <w:t>. 4</w:t>
      </w:r>
      <w:r>
        <w:rPr>
          <w:spacing w:val="-1"/>
          <w:sz w:val="28"/>
          <w:szCs w:val="28"/>
          <w:lang w:val="uk-UA"/>
        </w:rPr>
        <w:t>–</w:t>
      </w:r>
      <w:r w:rsidRPr="00946A45">
        <w:rPr>
          <w:spacing w:val="-1"/>
          <w:sz w:val="28"/>
          <w:szCs w:val="28"/>
        </w:rPr>
        <w:t>5</w:t>
      </w:r>
      <w:r>
        <w:rPr>
          <w:spacing w:val="-1"/>
          <w:sz w:val="28"/>
          <w:szCs w:val="28"/>
          <w:lang w:val="uk-UA"/>
        </w:rPr>
        <w:t>.</w:t>
      </w:r>
      <w:r w:rsidRPr="00946A45">
        <w:rPr>
          <w:spacing w:val="-1"/>
          <w:sz w:val="28"/>
          <w:szCs w:val="28"/>
        </w:rPr>
        <w:t xml:space="preserve"> </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lang/>
        </w:rPr>
      </w:pPr>
      <w:r w:rsidRPr="00946A45">
        <w:rPr>
          <w:spacing w:val="8"/>
          <w:sz w:val="28"/>
          <w:szCs w:val="28"/>
          <w:lang w:val="uk-UA"/>
        </w:rPr>
        <w:t>Загальна ветери</w:t>
      </w:r>
      <w:r>
        <w:rPr>
          <w:spacing w:val="8"/>
          <w:sz w:val="28"/>
          <w:szCs w:val="28"/>
          <w:lang w:val="uk-UA"/>
        </w:rPr>
        <w:t xml:space="preserve">нарна хірургія/ </w:t>
      </w:r>
      <w:r w:rsidRPr="00946A45">
        <w:rPr>
          <w:spacing w:val="8"/>
          <w:sz w:val="28"/>
          <w:szCs w:val="28"/>
          <w:lang w:val="uk-UA"/>
        </w:rPr>
        <w:t>Панько І.С., Власенко В.М., Іздепський В.Й. та ін.</w:t>
      </w:r>
      <w:r>
        <w:rPr>
          <w:spacing w:val="8"/>
          <w:sz w:val="28"/>
          <w:szCs w:val="28"/>
          <w:lang w:val="uk-UA"/>
        </w:rPr>
        <w:t xml:space="preserve">/ – Біла Церква: </w:t>
      </w:r>
      <w:r w:rsidRPr="006475E5">
        <w:rPr>
          <w:spacing w:val="8"/>
          <w:sz w:val="28"/>
          <w:szCs w:val="28"/>
        </w:rPr>
        <w:t>“</w:t>
      </w:r>
      <w:r w:rsidRPr="00946A45">
        <w:rPr>
          <w:spacing w:val="8"/>
          <w:sz w:val="28"/>
          <w:szCs w:val="28"/>
          <w:lang w:val="uk-UA"/>
        </w:rPr>
        <w:t>Аграрний університет”, 1998. – 264 с.</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lang/>
        </w:rPr>
      </w:pPr>
      <w:r w:rsidRPr="00946A45">
        <w:rPr>
          <w:sz w:val="28"/>
          <w:szCs w:val="28"/>
          <w:lang/>
        </w:rPr>
        <w:t xml:space="preserve">Паспорт – инструкция к использованию аппарата для вертикального електрофореза </w:t>
      </w:r>
      <w:r>
        <w:rPr>
          <w:sz w:val="28"/>
          <w:szCs w:val="28"/>
          <w:lang/>
        </w:rPr>
        <w:t>«</w:t>
      </w:r>
      <w:r w:rsidRPr="00946A45">
        <w:rPr>
          <w:sz w:val="28"/>
          <w:szCs w:val="28"/>
          <w:lang/>
        </w:rPr>
        <w:t>Хийу Каллур</w:t>
      </w:r>
      <w:r>
        <w:rPr>
          <w:sz w:val="28"/>
          <w:szCs w:val="28"/>
          <w:lang/>
        </w:rPr>
        <w:t>».</w:t>
      </w:r>
      <w:r>
        <w:rPr>
          <w:sz w:val="28"/>
          <w:szCs w:val="28"/>
          <w:lang w:val="uk-UA"/>
        </w:rPr>
        <w:t xml:space="preserve"> – </w:t>
      </w:r>
      <w:r w:rsidRPr="00946A45">
        <w:rPr>
          <w:sz w:val="28"/>
          <w:szCs w:val="28"/>
          <w:lang/>
        </w:rPr>
        <w:t>1984.</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rPr>
      </w:pPr>
      <w:r w:rsidRPr="00946A45">
        <w:rPr>
          <w:spacing w:val="-2"/>
          <w:sz w:val="28"/>
          <w:szCs w:val="28"/>
        </w:rPr>
        <w:lastRenderedPageBreak/>
        <w:t>Плешко Р.И. Особенности структуры и функции</w:t>
      </w:r>
      <w:r>
        <w:rPr>
          <w:spacing w:val="-2"/>
          <w:sz w:val="28"/>
          <w:szCs w:val="28"/>
        </w:rPr>
        <w:t xml:space="preserve"> лимфоцитов у больных миопатией // Физиол. журнал СССР. – 1974</w:t>
      </w:r>
      <w:r>
        <w:rPr>
          <w:spacing w:val="-2"/>
          <w:sz w:val="28"/>
          <w:szCs w:val="28"/>
          <w:lang w:val="uk-UA"/>
        </w:rPr>
        <w:t>. – Т.</w:t>
      </w:r>
      <w:r>
        <w:rPr>
          <w:spacing w:val="-2"/>
          <w:sz w:val="28"/>
          <w:szCs w:val="28"/>
        </w:rPr>
        <w:t xml:space="preserve"> 61</w:t>
      </w:r>
      <w:r>
        <w:rPr>
          <w:spacing w:val="-2"/>
          <w:sz w:val="28"/>
          <w:szCs w:val="28"/>
          <w:lang w:val="uk-UA"/>
        </w:rPr>
        <w:t>,</w:t>
      </w:r>
      <w:r>
        <w:rPr>
          <w:spacing w:val="-2"/>
          <w:sz w:val="28"/>
          <w:szCs w:val="28"/>
        </w:rPr>
        <w:t xml:space="preserve"> №5. </w:t>
      </w:r>
      <w:r>
        <w:rPr>
          <w:spacing w:val="-2"/>
          <w:sz w:val="28"/>
          <w:szCs w:val="28"/>
          <w:lang w:val="uk-UA"/>
        </w:rPr>
        <w:t>–                  С</w:t>
      </w:r>
      <w:r>
        <w:rPr>
          <w:spacing w:val="-2"/>
          <w:sz w:val="28"/>
          <w:szCs w:val="28"/>
        </w:rPr>
        <w:t>. 301</w:t>
      </w:r>
      <w:r>
        <w:rPr>
          <w:spacing w:val="-2"/>
          <w:sz w:val="28"/>
          <w:szCs w:val="28"/>
          <w:lang w:val="uk-UA"/>
        </w:rPr>
        <w:t>–</w:t>
      </w:r>
      <w:r w:rsidRPr="00946A45">
        <w:rPr>
          <w:spacing w:val="-2"/>
          <w:sz w:val="28"/>
          <w:szCs w:val="28"/>
        </w:rPr>
        <w:t>309</w:t>
      </w:r>
      <w:r>
        <w:rPr>
          <w:spacing w:val="-2"/>
          <w:sz w:val="28"/>
          <w:szCs w:val="28"/>
          <w:lang w:val="uk-UA"/>
        </w:rPr>
        <w:t xml:space="preserve">.  </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lang/>
        </w:rPr>
      </w:pPr>
      <w:r w:rsidRPr="00946A45">
        <w:rPr>
          <w:spacing w:val="2"/>
          <w:sz w:val="28"/>
          <w:szCs w:val="28"/>
        </w:rPr>
        <w:t>Поражения мышц, вызван</w:t>
      </w:r>
      <w:r>
        <w:rPr>
          <w:spacing w:val="2"/>
          <w:sz w:val="28"/>
          <w:szCs w:val="28"/>
        </w:rPr>
        <w:t>ные лечебными средствам</w:t>
      </w:r>
      <w:r>
        <w:rPr>
          <w:spacing w:val="2"/>
          <w:sz w:val="28"/>
          <w:szCs w:val="28"/>
          <w:lang w:val="uk-UA"/>
        </w:rPr>
        <w:t xml:space="preserve">и / </w:t>
      </w:r>
      <w:r w:rsidRPr="00946A45">
        <w:rPr>
          <w:spacing w:val="2"/>
          <w:sz w:val="28"/>
          <w:szCs w:val="28"/>
        </w:rPr>
        <w:t>Чекман И.С., Ангелуца П.А., Викторов А.П., Соколова Л.И.</w:t>
      </w:r>
      <w:r>
        <w:rPr>
          <w:spacing w:val="2"/>
          <w:sz w:val="28"/>
          <w:szCs w:val="28"/>
        </w:rPr>
        <w:t xml:space="preserve"> –</w:t>
      </w:r>
      <w:r w:rsidRPr="00946A45">
        <w:rPr>
          <w:spacing w:val="-2"/>
          <w:sz w:val="28"/>
          <w:szCs w:val="28"/>
        </w:rPr>
        <w:t xml:space="preserve"> Пат</w:t>
      </w:r>
      <w:r>
        <w:rPr>
          <w:spacing w:val="-2"/>
          <w:sz w:val="28"/>
          <w:szCs w:val="28"/>
        </w:rPr>
        <w:t xml:space="preserve">ологическая физиология и експ. </w:t>
      </w:r>
      <w:r>
        <w:rPr>
          <w:spacing w:val="-2"/>
          <w:sz w:val="28"/>
          <w:szCs w:val="28"/>
          <w:lang w:val="uk-UA"/>
        </w:rPr>
        <w:t>т</w:t>
      </w:r>
      <w:r>
        <w:rPr>
          <w:spacing w:val="-2"/>
          <w:sz w:val="28"/>
          <w:szCs w:val="28"/>
        </w:rPr>
        <w:t xml:space="preserve">ерапия. </w:t>
      </w:r>
      <w:r>
        <w:rPr>
          <w:spacing w:val="-2"/>
          <w:sz w:val="28"/>
          <w:szCs w:val="28"/>
          <w:lang w:val="uk-UA"/>
        </w:rPr>
        <w:t>-</w:t>
      </w:r>
      <w:r>
        <w:rPr>
          <w:spacing w:val="-2"/>
          <w:sz w:val="28"/>
          <w:szCs w:val="28"/>
        </w:rPr>
        <w:t xml:space="preserve"> 1991</w:t>
      </w:r>
      <w:r>
        <w:rPr>
          <w:spacing w:val="-2"/>
          <w:sz w:val="28"/>
          <w:szCs w:val="28"/>
          <w:lang w:val="uk-UA"/>
        </w:rPr>
        <w:t>. –</w:t>
      </w:r>
      <w:r>
        <w:rPr>
          <w:spacing w:val="-2"/>
          <w:sz w:val="28"/>
          <w:szCs w:val="28"/>
        </w:rPr>
        <w:t xml:space="preserve"> </w:t>
      </w:r>
      <w:r>
        <w:rPr>
          <w:spacing w:val="-2"/>
          <w:sz w:val="28"/>
          <w:szCs w:val="28"/>
          <w:lang w:val="uk-UA"/>
        </w:rPr>
        <w:t>В</w:t>
      </w:r>
      <w:r w:rsidRPr="00946A45">
        <w:rPr>
          <w:spacing w:val="-2"/>
          <w:sz w:val="28"/>
          <w:szCs w:val="28"/>
        </w:rPr>
        <w:t>ып</w:t>
      </w:r>
      <w:r>
        <w:rPr>
          <w:spacing w:val="-2"/>
          <w:sz w:val="28"/>
          <w:szCs w:val="28"/>
          <w:lang w:val="uk-UA"/>
        </w:rPr>
        <w:t xml:space="preserve"> </w:t>
      </w:r>
      <w:r>
        <w:rPr>
          <w:spacing w:val="-2"/>
          <w:sz w:val="28"/>
          <w:szCs w:val="28"/>
        </w:rPr>
        <w:t xml:space="preserve">7. </w:t>
      </w:r>
      <w:r>
        <w:rPr>
          <w:spacing w:val="-2"/>
          <w:sz w:val="28"/>
          <w:szCs w:val="28"/>
          <w:lang w:val="uk-UA"/>
        </w:rPr>
        <w:t>– С</w:t>
      </w:r>
      <w:r>
        <w:rPr>
          <w:spacing w:val="-2"/>
          <w:sz w:val="28"/>
          <w:szCs w:val="28"/>
        </w:rPr>
        <w:t>. 106</w:t>
      </w:r>
      <w:r>
        <w:rPr>
          <w:spacing w:val="-2"/>
          <w:sz w:val="28"/>
          <w:szCs w:val="28"/>
          <w:lang w:val="uk-UA"/>
        </w:rPr>
        <w:t xml:space="preserve"> –</w:t>
      </w:r>
      <w:r w:rsidRPr="00946A45">
        <w:rPr>
          <w:spacing w:val="-2"/>
          <w:sz w:val="28"/>
          <w:szCs w:val="28"/>
        </w:rPr>
        <w:t>110.</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rPr>
      </w:pPr>
      <w:r w:rsidRPr="00946A45">
        <w:rPr>
          <w:spacing w:val="-2"/>
          <w:sz w:val="28"/>
          <w:szCs w:val="28"/>
        </w:rPr>
        <w:t>Поте С. Миозит лошадей: современные аспекты лече</w:t>
      </w:r>
      <w:r>
        <w:rPr>
          <w:spacing w:val="-2"/>
          <w:sz w:val="28"/>
          <w:szCs w:val="28"/>
        </w:rPr>
        <w:t>ния //</w:t>
      </w:r>
      <w:r>
        <w:rPr>
          <w:spacing w:val="-2"/>
          <w:sz w:val="28"/>
          <w:szCs w:val="28"/>
          <w:lang w:val="uk-UA"/>
        </w:rPr>
        <w:t xml:space="preserve"> </w:t>
      </w:r>
      <w:r>
        <w:rPr>
          <w:spacing w:val="-2"/>
          <w:sz w:val="28"/>
          <w:szCs w:val="28"/>
        </w:rPr>
        <w:t>Ветеринар.</w:t>
      </w:r>
      <w:r>
        <w:rPr>
          <w:spacing w:val="-2"/>
          <w:sz w:val="28"/>
          <w:szCs w:val="28"/>
          <w:lang w:val="uk-UA"/>
        </w:rPr>
        <w:t xml:space="preserve"> – </w:t>
      </w:r>
      <w:r>
        <w:rPr>
          <w:spacing w:val="-2"/>
          <w:sz w:val="28"/>
          <w:szCs w:val="28"/>
        </w:rPr>
        <w:t>2003</w:t>
      </w:r>
      <w:r>
        <w:rPr>
          <w:spacing w:val="-2"/>
          <w:sz w:val="28"/>
          <w:szCs w:val="28"/>
          <w:lang w:val="uk-UA"/>
        </w:rPr>
        <w:t>. –</w:t>
      </w:r>
      <w:r>
        <w:rPr>
          <w:spacing w:val="-2"/>
          <w:sz w:val="28"/>
          <w:szCs w:val="28"/>
        </w:rPr>
        <w:t xml:space="preserve"> №6. </w:t>
      </w:r>
      <w:r>
        <w:rPr>
          <w:spacing w:val="-2"/>
          <w:sz w:val="28"/>
          <w:szCs w:val="28"/>
          <w:lang w:val="uk-UA"/>
        </w:rPr>
        <w:t>– С</w:t>
      </w:r>
      <w:r>
        <w:rPr>
          <w:spacing w:val="-2"/>
          <w:sz w:val="28"/>
          <w:szCs w:val="28"/>
        </w:rPr>
        <w:t>. 4</w:t>
      </w:r>
      <w:r>
        <w:rPr>
          <w:spacing w:val="-2"/>
          <w:sz w:val="28"/>
          <w:szCs w:val="28"/>
          <w:lang w:val="uk-UA"/>
        </w:rPr>
        <w:t>–6.</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6"/>
          <w:sz w:val="28"/>
          <w:szCs w:val="28"/>
        </w:rPr>
      </w:pPr>
      <w:r w:rsidRPr="00946A45">
        <w:rPr>
          <w:spacing w:val="-7"/>
          <w:sz w:val="28"/>
          <w:szCs w:val="28"/>
          <w:lang/>
        </w:rPr>
        <w:t>Пошко</w:t>
      </w:r>
      <w:r w:rsidRPr="00946A45">
        <w:rPr>
          <w:spacing w:val="-9"/>
          <w:sz w:val="28"/>
          <w:szCs w:val="28"/>
          <w:lang/>
        </w:rPr>
        <w:t xml:space="preserve">дження </w:t>
      </w:r>
      <w:r w:rsidRPr="00946A45">
        <w:rPr>
          <w:spacing w:val="-2"/>
          <w:sz w:val="28"/>
          <w:szCs w:val="28"/>
        </w:rPr>
        <w:t xml:space="preserve">та </w:t>
      </w:r>
      <w:r w:rsidRPr="00946A45">
        <w:rPr>
          <w:spacing w:val="-2"/>
          <w:sz w:val="28"/>
          <w:szCs w:val="28"/>
          <w:lang/>
        </w:rPr>
        <w:t>захворювання таза</w:t>
      </w:r>
      <w:r w:rsidRPr="00946A45">
        <w:rPr>
          <w:spacing w:val="2"/>
          <w:sz w:val="28"/>
          <w:szCs w:val="28"/>
          <w:lang/>
        </w:rPr>
        <w:t xml:space="preserve"> </w:t>
      </w:r>
      <w:r>
        <w:rPr>
          <w:spacing w:val="2"/>
          <w:sz w:val="28"/>
          <w:szCs w:val="28"/>
        </w:rPr>
        <w:t xml:space="preserve">/ </w:t>
      </w:r>
      <w:r w:rsidRPr="00946A45">
        <w:rPr>
          <w:spacing w:val="2"/>
          <w:sz w:val="28"/>
          <w:szCs w:val="28"/>
          <w:lang/>
        </w:rPr>
        <w:t xml:space="preserve">Матвіенко Л.І, Сольоний </w:t>
      </w:r>
      <w:r w:rsidRPr="00946A45">
        <w:rPr>
          <w:spacing w:val="-2"/>
          <w:sz w:val="28"/>
          <w:szCs w:val="28"/>
          <w:lang/>
        </w:rPr>
        <w:t xml:space="preserve">В.И., </w:t>
      </w:r>
      <w:r w:rsidRPr="00946A45">
        <w:rPr>
          <w:spacing w:val="-7"/>
          <w:sz w:val="28"/>
          <w:szCs w:val="28"/>
        </w:rPr>
        <w:t xml:space="preserve">Васильев </w:t>
      </w:r>
      <w:r w:rsidRPr="00946A45">
        <w:rPr>
          <w:spacing w:val="-2"/>
          <w:sz w:val="28"/>
          <w:szCs w:val="28"/>
          <w:lang/>
        </w:rPr>
        <w:t xml:space="preserve">С.Ф. </w:t>
      </w:r>
      <w:r w:rsidRPr="00946A45">
        <w:rPr>
          <w:spacing w:val="-2"/>
          <w:sz w:val="28"/>
          <w:szCs w:val="28"/>
        </w:rPr>
        <w:t xml:space="preserve">і </w:t>
      </w:r>
      <w:r w:rsidRPr="00946A45">
        <w:rPr>
          <w:spacing w:val="-7"/>
          <w:sz w:val="28"/>
          <w:szCs w:val="28"/>
          <w:lang/>
        </w:rPr>
        <w:t xml:space="preserve">др. </w:t>
      </w:r>
      <w:r>
        <w:rPr>
          <w:spacing w:val="-2"/>
          <w:sz w:val="28"/>
          <w:szCs w:val="28"/>
        </w:rPr>
        <w:t xml:space="preserve">–  Мат. </w:t>
      </w:r>
      <w:r>
        <w:rPr>
          <w:spacing w:val="-2"/>
          <w:sz w:val="28"/>
          <w:szCs w:val="28"/>
          <w:lang w:val="uk-UA"/>
        </w:rPr>
        <w:t>п</w:t>
      </w:r>
      <w:r w:rsidRPr="00946A45">
        <w:rPr>
          <w:spacing w:val="-2"/>
          <w:sz w:val="28"/>
          <w:szCs w:val="28"/>
        </w:rPr>
        <w:t xml:space="preserve">ленуму </w:t>
      </w:r>
      <w:r w:rsidRPr="00946A45">
        <w:rPr>
          <w:spacing w:val="-9"/>
          <w:sz w:val="28"/>
          <w:szCs w:val="28"/>
          <w:lang/>
        </w:rPr>
        <w:t>прав</w:t>
      </w:r>
      <w:r w:rsidRPr="00946A45">
        <w:rPr>
          <w:spacing w:val="-9"/>
          <w:sz w:val="28"/>
          <w:szCs w:val="28"/>
          <w:lang/>
        </w:rPr>
        <w:softHyphen/>
      </w:r>
      <w:r w:rsidRPr="00946A45">
        <w:rPr>
          <w:spacing w:val="-5"/>
          <w:sz w:val="28"/>
          <w:szCs w:val="28"/>
          <w:lang/>
        </w:rPr>
        <w:t xml:space="preserve">ління </w:t>
      </w:r>
      <w:r w:rsidRPr="00946A45">
        <w:rPr>
          <w:spacing w:val="-2"/>
          <w:sz w:val="28"/>
          <w:szCs w:val="28"/>
        </w:rPr>
        <w:t xml:space="preserve">наук. </w:t>
      </w:r>
      <w:r w:rsidRPr="00946A45">
        <w:rPr>
          <w:spacing w:val="-5"/>
          <w:sz w:val="28"/>
          <w:szCs w:val="28"/>
          <w:lang/>
        </w:rPr>
        <w:t>товариства ортопедів-</w:t>
      </w:r>
      <w:r w:rsidRPr="00946A45">
        <w:rPr>
          <w:spacing w:val="-7"/>
          <w:sz w:val="28"/>
          <w:szCs w:val="28"/>
          <w:lang/>
        </w:rPr>
        <w:t>тр</w:t>
      </w:r>
      <w:r w:rsidRPr="00946A45">
        <w:rPr>
          <w:spacing w:val="-3"/>
          <w:sz w:val="28"/>
          <w:szCs w:val="28"/>
          <w:lang/>
        </w:rPr>
        <w:t>авматологів Украї</w:t>
      </w:r>
      <w:r w:rsidRPr="00946A45">
        <w:rPr>
          <w:spacing w:val="-3"/>
          <w:sz w:val="28"/>
          <w:szCs w:val="28"/>
          <w:lang/>
        </w:rPr>
        <w:softHyphen/>
      </w:r>
      <w:r w:rsidRPr="00946A45">
        <w:rPr>
          <w:spacing w:val="20"/>
          <w:sz w:val="28"/>
          <w:szCs w:val="28"/>
          <w:lang/>
        </w:rPr>
        <w:t xml:space="preserve">ни. </w:t>
      </w:r>
      <w:r>
        <w:rPr>
          <w:spacing w:val="-2"/>
          <w:sz w:val="28"/>
          <w:szCs w:val="28"/>
        </w:rPr>
        <w:t>–</w:t>
      </w:r>
      <w:r w:rsidRPr="00946A45">
        <w:rPr>
          <w:spacing w:val="-2"/>
          <w:sz w:val="28"/>
          <w:szCs w:val="28"/>
          <w:lang/>
        </w:rPr>
        <w:t xml:space="preserve"> </w:t>
      </w:r>
      <w:r w:rsidRPr="00946A45">
        <w:rPr>
          <w:spacing w:val="6"/>
          <w:sz w:val="28"/>
          <w:szCs w:val="28"/>
          <w:lang/>
        </w:rPr>
        <w:t xml:space="preserve">Херсон, </w:t>
      </w:r>
      <w:r w:rsidRPr="00946A45">
        <w:rPr>
          <w:spacing w:val="-2"/>
          <w:sz w:val="28"/>
          <w:szCs w:val="28"/>
        </w:rPr>
        <w:t xml:space="preserve">1993. </w:t>
      </w:r>
      <w:r>
        <w:rPr>
          <w:spacing w:val="6"/>
          <w:sz w:val="28"/>
          <w:szCs w:val="28"/>
        </w:rPr>
        <w:t>–</w:t>
      </w:r>
      <w:r>
        <w:rPr>
          <w:spacing w:val="6"/>
          <w:sz w:val="28"/>
          <w:szCs w:val="28"/>
          <w:lang w:val="uk-UA"/>
        </w:rPr>
        <w:t xml:space="preserve"> </w:t>
      </w:r>
      <w:r>
        <w:rPr>
          <w:spacing w:val="6"/>
          <w:sz w:val="28"/>
          <w:szCs w:val="28"/>
        </w:rPr>
        <w:t>С.62</w:t>
      </w:r>
      <w:r>
        <w:rPr>
          <w:spacing w:val="6"/>
          <w:sz w:val="28"/>
          <w:szCs w:val="28"/>
          <w:lang w:val="uk-UA"/>
        </w:rPr>
        <w:t>–</w:t>
      </w:r>
      <w:r w:rsidRPr="00946A45">
        <w:rPr>
          <w:spacing w:val="6"/>
          <w:sz w:val="28"/>
          <w:szCs w:val="28"/>
        </w:rPr>
        <w:t xml:space="preserve">64. </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iCs/>
          <w:sz w:val="28"/>
          <w:szCs w:val="28"/>
        </w:rPr>
      </w:pPr>
      <w:r w:rsidRPr="00946A45">
        <w:rPr>
          <w:iCs/>
          <w:sz w:val="28"/>
          <w:szCs w:val="28"/>
        </w:rPr>
        <w:t xml:space="preserve">Пронькова Е.Н. Заболевания периферических нервов и мышц. </w:t>
      </w:r>
      <w:r>
        <w:rPr>
          <w:iCs/>
          <w:sz w:val="28"/>
          <w:szCs w:val="28"/>
          <w:lang w:val="uk-UA"/>
        </w:rPr>
        <w:t xml:space="preserve">    </w:t>
      </w:r>
      <w:r w:rsidRPr="00946A45">
        <w:rPr>
          <w:iCs/>
          <w:sz w:val="28"/>
          <w:szCs w:val="28"/>
        </w:rPr>
        <w:t>С 253 – 262. В кн. Руководство по профессиональным болезням. Под ред. Измерова Н.Ф.</w:t>
      </w:r>
      <w:r>
        <w:rPr>
          <w:iCs/>
          <w:sz w:val="28"/>
          <w:szCs w:val="28"/>
          <w:lang w:val="uk-UA"/>
        </w:rPr>
        <w:t xml:space="preserve"> –</w:t>
      </w:r>
      <w:r>
        <w:rPr>
          <w:iCs/>
          <w:sz w:val="28"/>
          <w:szCs w:val="28"/>
        </w:rPr>
        <w:t xml:space="preserve"> М.</w:t>
      </w:r>
      <w:r>
        <w:rPr>
          <w:iCs/>
          <w:sz w:val="28"/>
          <w:szCs w:val="28"/>
          <w:lang w:val="uk-UA"/>
        </w:rPr>
        <w:t>:</w:t>
      </w:r>
      <w:r w:rsidRPr="00946A45">
        <w:rPr>
          <w:iCs/>
          <w:sz w:val="28"/>
          <w:szCs w:val="28"/>
        </w:rPr>
        <w:t xml:space="preserve"> Меди</w:t>
      </w:r>
      <w:r>
        <w:rPr>
          <w:iCs/>
          <w:sz w:val="28"/>
          <w:szCs w:val="28"/>
        </w:rPr>
        <w:t>цин</w:t>
      </w:r>
      <w:r>
        <w:rPr>
          <w:iCs/>
          <w:sz w:val="28"/>
          <w:szCs w:val="28"/>
          <w:lang w:val="uk-UA"/>
        </w:rPr>
        <w:t>а</w:t>
      </w:r>
      <w:r>
        <w:rPr>
          <w:iCs/>
          <w:sz w:val="28"/>
          <w:szCs w:val="28"/>
        </w:rPr>
        <w:t>, 1983</w:t>
      </w:r>
      <w:r>
        <w:rPr>
          <w:iCs/>
          <w:sz w:val="28"/>
          <w:szCs w:val="28"/>
          <w:lang w:val="uk-UA"/>
        </w:rPr>
        <w:t xml:space="preserve">. – Т. </w:t>
      </w:r>
      <w:r>
        <w:rPr>
          <w:iCs/>
          <w:sz w:val="28"/>
          <w:szCs w:val="28"/>
        </w:rPr>
        <w:t>2</w:t>
      </w:r>
      <w:r>
        <w:rPr>
          <w:iCs/>
          <w:sz w:val="28"/>
          <w:szCs w:val="28"/>
          <w:lang w:val="uk-UA"/>
        </w:rPr>
        <w:t>.</w:t>
      </w:r>
      <w:r w:rsidRPr="00946A45">
        <w:rPr>
          <w:iCs/>
          <w:sz w:val="28"/>
          <w:szCs w:val="28"/>
        </w:rPr>
        <w:t xml:space="preserve"> – 384 с</w:t>
      </w:r>
      <w:r>
        <w:rPr>
          <w:iCs/>
          <w:sz w:val="28"/>
          <w:szCs w:val="28"/>
          <w:lang w:val="uk-UA"/>
        </w:rPr>
        <w:t>.</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lang/>
        </w:rPr>
      </w:pPr>
      <w:r w:rsidRPr="00946A45">
        <w:rPr>
          <w:spacing w:val="8"/>
          <w:sz w:val="28"/>
          <w:szCs w:val="28"/>
        </w:rPr>
        <w:t>Проценко А.А., Шеремет С.И. Лечение асептических воспалительных пр</w:t>
      </w:r>
      <w:r>
        <w:rPr>
          <w:spacing w:val="8"/>
          <w:sz w:val="28"/>
          <w:szCs w:val="28"/>
        </w:rPr>
        <w:t>оцесов опорно–</w:t>
      </w:r>
      <w:r w:rsidRPr="00946A45">
        <w:rPr>
          <w:spacing w:val="8"/>
          <w:sz w:val="28"/>
          <w:szCs w:val="28"/>
        </w:rPr>
        <w:t>двигательного аппарата у спортивных лошадей // Совершенствование хозяйственного механизма и интенсификацияагропромышленног</w:t>
      </w:r>
      <w:r>
        <w:rPr>
          <w:spacing w:val="8"/>
          <w:sz w:val="28"/>
          <w:szCs w:val="28"/>
        </w:rPr>
        <w:t>о производства. – Житомир, 1990</w:t>
      </w:r>
      <w:r>
        <w:rPr>
          <w:spacing w:val="8"/>
          <w:sz w:val="28"/>
          <w:szCs w:val="28"/>
          <w:lang w:val="uk-UA"/>
        </w:rPr>
        <w:t>.</w:t>
      </w:r>
      <w:r>
        <w:rPr>
          <w:spacing w:val="8"/>
          <w:sz w:val="28"/>
          <w:szCs w:val="28"/>
        </w:rPr>
        <w:t xml:space="preserve"> – Ч. 2</w:t>
      </w:r>
      <w:r>
        <w:rPr>
          <w:spacing w:val="8"/>
          <w:sz w:val="28"/>
          <w:szCs w:val="28"/>
          <w:lang w:val="uk-UA"/>
        </w:rPr>
        <w:t>.</w:t>
      </w:r>
      <w:r w:rsidRPr="00946A45">
        <w:rPr>
          <w:spacing w:val="8"/>
          <w:sz w:val="28"/>
          <w:szCs w:val="28"/>
        </w:rPr>
        <w:t xml:space="preserve"> </w:t>
      </w:r>
      <w:r>
        <w:rPr>
          <w:spacing w:val="8"/>
          <w:sz w:val="28"/>
          <w:szCs w:val="28"/>
        </w:rPr>
        <w:t>–</w:t>
      </w:r>
      <w:r w:rsidRPr="00946A45">
        <w:rPr>
          <w:spacing w:val="8"/>
          <w:sz w:val="28"/>
          <w:szCs w:val="28"/>
        </w:rPr>
        <w:t xml:space="preserve"> С. 178 – 180.</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rPr>
      </w:pPr>
      <w:r w:rsidRPr="00946A45">
        <w:rPr>
          <w:sz w:val="28"/>
          <w:szCs w:val="28"/>
          <w:lang/>
        </w:rPr>
        <w:t xml:space="preserve">Психологические </w:t>
      </w:r>
      <w:r w:rsidRPr="00946A45">
        <w:rPr>
          <w:sz w:val="28"/>
          <w:szCs w:val="28"/>
        </w:rPr>
        <w:t>методы количественной оценки боли</w:t>
      </w:r>
      <w:r w:rsidRPr="00946A45">
        <w:rPr>
          <w:sz w:val="28"/>
          <w:szCs w:val="28"/>
          <w:lang/>
        </w:rPr>
        <w:t xml:space="preserve"> </w:t>
      </w:r>
      <w:r>
        <w:rPr>
          <w:sz w:val="28"/>
          <w:szCs w:val="28"/>
        </w:rPr>
        <w:t xml:space="preserve">/ </w:t>
      </w:r>
      <w:r w:rsidRPr="00946A45">
        <w:rPr>
          <w:sz w:val="28"/>
          <w:szCs w:val="28"/>
          <w:lang/>
        </w:rPr>
        <w:t>Куз</w:t>
      </w:r>
      <w:r w:rsidRPr="00946A45">
        <w:rPr>
          <w:sz w:val="28"/>
          <w:szCs w:val="28"/>
        </w:rPr>
        <w:t>и</w:t>
      </w:r>
      <w:r w:rsidRPr="00946A45">
        <w:rPr>
          <w:sz w:val="28"/>
          <w:szCs w:val="28"/>
          <w:lang/>
        </w:rPr>
        <w:t>енко</w:t>
      </w:r>
      <w:r>
        <w:rPr>
          <w:sz w:val="28"/>
          <w:szCs w:val="28"/>
          <w:lang w:val="uk-UA"/>
        </w:rPr>
        <w:t xml:space="preserve"> </w:t>
      </w:r>
      <w:r w:rsidRPr="00946A45">
        <w:rPr>
          <w:sz w:val="28"/>
          <w:szCs w:val="28"/>
          <w:lang/>
        </w:rPr>
        <w:t xml:space="preserve">В.В., Фокин </w:t>
      </w:r>
      <w:r w:rsidRPr="00946A45">
        <w:rPr>
          <w:sz w:val="28"/>
          <w:szCs w:val="28"/>
          <w:lang w:val="en-US"/>
        </w:rPr>
        <w:t>B</w:t>
      </w:r>
      <w:r w:rsidRPr="00946A45">
        <w:rPr>
          <w:sz w:val="28"/>
          <w:szCs w:val="28"/>
        </w:rPr>
        <w:t>.</w:t>
      </w:r>
      <w:r w:rsidRPr="00946A45">
        <w:rPr>
          <w:sz w:val="28"/>
          <w:szCs w:val="28"/>
          <w:lang w:val="en-US"/>
        </w:rPr>
        <w:t>A</w:t>
      </w:r>
      <w:r w:rsidRPr="00946A45">
        <w:rPr>
          <w:sz w:val="28"/>
          <w:szCs w:val="28"/>
        </w:rPr>
        <w:t xml:space="preserve">., </w:t>
      </w:r>
      <w:r w:rsidRPr="00946A45">
        <w:rPr>
          <w:sz w:val="28"/>
          <w:szCs w:val="28"/>
          <w:lang/>
        </w:rPr>
        <w:t>Ma</w:t>
      </w:r>
      <w:r w:rsidRPr="00946A45">
        <w:rPr>
          <w:sz w:val="28"/>
          <w:szCs w:val="28"/>
        </w:rPr>
        <w:t>рри</w:t>
      </w:r>
      <w:r w:rsidRPr="00946A45">
        <w:rPr>
          <w:sz w:val="28"/>
          <w:szCs w:val="28"/>
          <w:lang/>
        </w:rPr>
        <w:t xml:space="preserve">c </w:t>
      </w:r>
      <w:r w:rsidRPr="00946A45">
        <w:rPr>
          <w:sz w:val="28"/>
          <w:szCs w:val="28"/>
        </w:rPr>
        <w:t xml:space="preserve">Э.Р. </w:t>
      </w:r>
      <w:r w:rsidRPr="00946A45">
        <w:rPr>
          <w:sz w:val="28"/>
          <w:szCs w:val="28"/>
          <w:lang/>
        </w:rPr>
        <w:t>и</w:t>
      </w:r>
      <w:r w:rsidRPr="00946A45">
        <w:rPr>
          <w:sz w:val="28"/>
          <w:szCs w:val="28"/>
        </w:rPr>
        <w:t xml:space="preserve"> </w:t>
      </w:r>
      <w:r w:rsidRPr="00946A45">
        <w:rPr>
          <w:sz w:val="28"/>
          <w:szCs w:val="28"/>
          <w:lang/>
        </w:rPr>
        <w:t>др.</w:t>
      </w:r>
      <w:r>
        <w:rPr>
          <w:sz w:val="28"/>
          <w:szCs w:val="28"/>
        </w:rPr>
        <w:t xml:space="preserve"> –</w:t>
      </w:r>
      <w:r w:rsidRPr="00946A45">
        <w:rPr>
          <w:spacing w:val="9"/>
          <w:sz w:val="28"/>
          <w:szCs w:val="28"/>
        </w:rPr>
        <w:t xml:space="preserve"> </w:t>
      </w:r>
      <w:r w:rsidRPr="00946A45">
        <w:rPr>
          <w:sz w:val="28"/>
          <w:szCs w:val="28"/>
          <w:lang/>
        </w:rPr>
        <w:t xml:space="preserve">Невротогия </w:t>
      </w:r>
      <w:r w:rsidRPr="00946A45">
        <w:rPr>
          <w:sz w:val="28"/>
          <w:szCs w:val="28"/>
        </w:rPr>
        <w:t xml:space="preserve">и </w:t>
      </w:r>
      <w:r w:rsidRPr="00946A45">
        <w:rPr>
          <w:sz w:val="28"/>
          <w:szCs w:val="28"/>
          <w:lang/>
        </w:rPr>
        <w:t xml:space="preserve">психиатрня. </w:t>
      </w:r>
      <w:r>
        <w:rPr>
          <w:sz w:val="28"/>
          <w:szCs w:val="28"/>
        </w:rPr>
        <w:t>–</w:t>
      </w:r>
      <w:r w:rsidRPr="00946A45">
        <w:rPr>
          <w:sz w:val="28"/>
          <w:szCs w:val="28"/>
          <w:lang/>
        </w:rPr>
        <w:t xml:space="preserve"> </w:t>
      </w:r>
      <w:r w:rsidRPr="00946A45">
        <w:rPr>
          <w:sz w:val="28"/>
          <w:szCs w:val="28"/>
        </w:rPr>
        <w:t xml:space="preserve">1996. </w:t>
      </w:r>
      <w:r>
        <w:rPr>
          <w:sz w:val="28"/>
          <w:szCs w:val="28"/>
        </w:rPr>
        <w:t>–</w:t>
      </w:r>
      <w:r w:rsidRPr="00946A45">
        <w:rPr>
          <w:sz w:val="28"/>
          <w:szCs w:val="28"/>
        </w:rPr>
        <w:t xml:space="preserve"> №7</w:t>
      </w:r>
      <w:r w:rsidRPr="00946A45">
        <w:rPr>
          <w:sz w:val="28"/>
          <w:szCs w:val="28"/>
          <w:lang/>
        </w:rPr>
        <w:t xml:space="preserve">. </w:t>
      </w:r>
      <w:r>
        <w:rPr>
          <w:sz w:val="28"/>
          <w:szCs w:val="28"/>
        </w:rPr>
        <w:t>–</w:t>
      </w:r>
      <w:r w:rsidRPr="00946A45">
        <w:rPr>
          <w:sz w:val="28"/>
          <w:szCs w:val="28"/>
          <w:lang/>
        </w:rPr>
        <w:t xml:space="preserve"> </w:t>
      </w:r>
      <w:r>
        <w:rPr>
          <w:sz w:val="28"/>
          <w:szCs w:val="28"/>
        </w:rPr>
        <w:t>С.44</w:t>
      </w:r>
      <w:r>
        <w:rPr>
          <w:sz w:val="28"/>
          <w:szCs w:val="28"/>
          <w:lang w:val="uk-UA"/>
        </w:rPr>
        <w:t>–</w:t>
      </w:r>
      <w:r w:rsidRPr="00946A45">
        <w:rPr>
          <w:sz w:val="28"/>
          <w:szCs w:val="28"/>
        </w:rPr>
        <w:t>48.</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rPr>
      </w:pPr>
      <w:r w:rsidRPr="00946A45">
        <w:rPr>
          <w:spacing w:val="-2"/>
          <w:sz w:val="28"/>
          <w:szCs w:val="28"/>
        </w:rPr>
        <w:t>Раденская-Лоповок С.Г., Балаба</w:t>
      </w:r>
      <w:r>
        <w:rPr>
          <w:spacing w:val="-2"/>
          <w:sz w:val="28"/>
          <w:szCs w:val="28"/>
        </w:rPr>
        <w:t>нова</w:t>
      </w:r>
      <w:r w:rsidRPr="00946A45">
        <w:rPr>
          <w:spacing w:val="-2"/>
          <w:sz w:val="28"/>
          <w:szCs w:val="28"/>
        </w:rPr>
        <w:t>, Ходус В.В. Патология мышц при ревматическом артрите: клини</w:t>
      </w:r>
      <w:r>
        <w:rPr>
          <w:spacing w:val="-2"/>
          <w:sz w:val="28"/>
          <w:szCs w:val="28"/>
        </w:rPr>
        <w:t>ко-морфологическое исследования</w:t>
      </w:r>
      <w:r w:rsidRPr="00946A45">
        <w:rPr>
          <w:spacing w:val="-2"/>
          <w:sz w:val="28"/>
          <w:szCs w:val="28"/>
        </w:rPr>
        <w:t xml:space="preserve"> //</w:t>
      </w:r>
      <w:r>
        <w:rPr>
          <w:spacing w:val="-2"/>
          <w:sz w:val="28"/>
          <w:szCs w:val="28"/>
          <w:lang w:val="uk-UA"/>
        </w:rPr>
        <w:t xml:space="preserve"> </w:t>
      </w:r>
      <w:r w:rsidRPr="00946A45">
        <w:rPr>
          <w:spacing w:val="-2"/>
          <w:sz w:val="28"/>
          <w:szCs w:val="28"/>
        </w:rPr>
        <w:t>Кли</w:t>
      </w:r>
      <w:r>
        <w:rPr>
          <w:spacing w:val="-2"/>
          <w:sz w:val="28"/>
          <w:szCs w:val="28"/>
        </w:rPr>
        <w:t>ническая медицина. –1996</w:t>
      </w:r>
      <w:r>
        <w:rPr>
          <w:spacing w:val="-2"/>
          <w:sz w:val="28"/>
          <w:szCs w:val="28"/>
          <w:lang w:val="uk-UA"/>
        </w:rPr>
        <w:t>. –</w:t>
      </w:r>
      <w:r>
        <w:rPr>
          <w:spacing w:val="-2"/>
          <w:sz w:val="28"/>
          <w:szCs w:val="28"/>
        </w:rPr>
        <w:t xml:space="preserve"> №2. </w:t>
      </w:r>
      <w:r>
        <w:rPr>
          <w:spacing w:val="-2"/>
          <w:sz w:val="28"/>
          <w:szCs w:val="28"/>
          <w:lang w:val="uk-UA"/>
        </w:rPr>
        <w:t>– С</w:t>
      </w:r>
      <w:r>
        <w:rPr>
          <w:spacing w:val="-2"/>
          <w:sz w:val="28"/>
          <w:szCs w:val="28"/>
        </w:rPr>
        <w:t>. 23</w:t>
      </w:r>
      <w:r>
        <w:rPr>
          <w:spacing w:val="-2"/>
          <w:sz w:val="28"/>
          <w:szCs w:val="28"/>
          <w:lang w:val="uk-UA"/>
        </w:rPr>
        <w:t>–</w:t>
      </w:r>
      <w:r w:rsidRPr="00946A45">
        <w:rPr>
          <w:spacing w:val="-2"/>
          <w:sz w:val="28"/>
          <w:szCs w:val="28"/>
        </w:rPr>
        <w:t>26</w:t>
      </w:r>
      <w:r>
        <w:rPr>
          <w:spacing w:val="-2"/>
          <w:sz w:val="28"/>
          <w:szCs w:val="28"/>
          <w:lang w:val="uk-UA"/>
        </w:rPr>
        <w:t>.</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lang/>
        </w:rPr>
      </w:pPr>
      <w:r w:rsidRPr="00946A45">
        <w:rPr>
          <w:spacing w:val="2"/>
          <w:sz w:val="28"/>
          <w:szCs w:val="28"/>
        </w:rPr>
        <w:t>Радченко В.А., Болховитин П.В. Опыт применения препарата Мов</w:t>
      </w:r>
      <w:r>
        <w:rPr>
          <w:spacing w:val="2"/>
          <w:sz w:val="28"/>
          <w:szCs w:val="28"/>
        </w:rPr>
        <w:t>алис в спортивной травматологии</w:t>
      </w:r>
      <w:r w:rsidRPr="00946A45">
        <w:rPr>
          <w:spacing w:val="2"/>
          <w:sz w:val="28"/>
          <w:szCs w:val="28"/>
        </w:rPr>
        <w:t xml:space="preserve"> // Ортопедия, травматология </w:t>
      </w:r>
      <w:r>
        <w:rPr>
          <w:spacing w:val="2"/>
          <w:sz w:val="28"/>
          <w:szCs w:val="28"/>
        </w:rPr>
        <w:t>и протезирование. – 2003</w:t>
      </w:r>
      <w:r>
        <w:rPr>
          <w:spacing w:val="2"/>
          <w:sz w:val="28"/>
          <w:szCs w:val="28"/>
          <w:lang w:val="uk-UA"/>
        </w:rPr>
        <w:t>.–</w:t>
      </w:r>
      <w:r>
        <w:rPr>
          <w:spacing w:val="2"/>
          <w:sz w:val="28"/>
          <w:szCs w:val="28"/>
        </w:rPr>
        <w:t xml:space="preserve"> №3. </w:t>
      </w:r>
      <w:r>
        <w:rPr>
          <w:spacing w:val="2"/>
          <w:sz w:val="28"/>
          <w:szCs w:val="28"/>
          <w:lang w:val="uk-UA"/>
        </w:rPr>
        <w:t>– С</w:t>
      </w:r>
      <w:r w:rsidRPr="00946A45">
        <w:rPr>
          <w:spacing w:val="2"/>
          <w:sz w:val="28"/>
          <w:szCs w:val="28"/>
        </w:rPr>
        <w:t>. 33 – 35.</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rPr>
      </w:pPr>
      <w:r w:rsidRPr="00946A45">
        <w:rPr>
          <w:spacing w:val="-2"/>
          <w:sz w:val="28"/>
          <w:szCs w:val="28"/>
        </w:rPr>
        <w:t>Радченко В.А., Корж И.В. Опыт применения инъекционной формы Мовалиса дл</w:t>
      </w:r>
      <w:r>
        <w:rPr>
          <w:spacing w:val="-2"/>
          <w:sz w:val="28"/>
          <w:szCs w:val="28"/>
        </w:rPr>
        <w:t>я лечения больных остеоартритом</w:t>
      </w:r>
      <w:r w:rsidRPr="00946A45">
        <w:rPr>
          <w:spacing w:val="-2"/>
          <w:sz w:val="28"/>
          <w:szCs w:val="28"/>
        </w:rPr>
        <w:t xml:space="preserve"> //</w:t>
      </w:r>
      <w:r>
        <w:rPr>
          <w:spacing w:val="-2"/>
          <w:sz w:val="28"/>
          <w:szCs w:val="28"/>
          <w:lang w:val="uk-UA"/>
        </w:rPr>
        <w:t xml:space="preserve"> </w:t>
      </w:r>
      <w:r w:rsidRPr="00946A45">
        <w:rPr>
          <w:spacing w:val="-2"/>
          <w:sz w:val="28"/>
          <w:szCs w:val="28"/>
        </w:rPr>
        <w:t>Ортопедия, травматолог</w:t>
      </w:r>
      <w:r>
        <w:rPr>
          <w:spacing w:val="-2"/>
          <w:sz w:val="28"/>
          <w:szCs w:val="28"/>
        </w:rPr>
        <w:t>ия и протезирование.</w:t>
      </w:r>
      <w:r>
        <w:rPr>
          <w:spacing w:val="-2"/>
          <w:sz w:val="28"/>
          <w:szCs w:val="28"/>
          <w:lang w:val="uk-UA"/>
        </w:rPr>
        <w:t xml:space="preserve"> </w:t>
      </w:r>
      <w:r>
        <w:rPr>
          <w:spacing w:val="-2"/>
          <w:sz w:val="28"/>
          <w:szCs w:val="28"/>
        </w:rPr>
        <w:t>–</w:t>
      </w:r>
      <w:r>
        <w:rPr>
          <w:spacing w:val="-2"/>
          <w:sz w:val="28"/>
          <w:szCs w:val="28"/>
          <w:lang w:val="uk-UA"/>
        </w:rPr>
        <w:t xml:space="preserve"> </w:t>
      </w:r>
      <w:r>
        <w:rPr>
          <w:spacing w:val="-2"/>
          <w:sz w:val="28"/>
          <w:szCs w:val="28"/>
        </w:rPr>
        <w:t>2002</w:t>
      </w:r>
      <w:r>
        <w:rPr>
          <w:spacing w:val="-2"/>
          <w:sz w:val="28"/>
          <w:szCs w:val="28"/>
          <w:lang w:val="uk-UA"/>
        </w:rPr>
        <w:t>. –</w:t>
      </w:r>
      <w:r>
        <w:rPr>
          <w:spacing w:val="-2"/>
          <w:sz w:val="28"/>
          <w:szCs w:val="28"/>
        </w:rPr>
        <w:t xml:space="preserve"> №4. </w:t>
      </w:r>
      <w:r>
        <w:rPr>
          <w:spacing w:val="-2"/>
          <w:sz w:val="28"/>
          <w:szCs w:val="28"/>
          <w:lang w:val="uk-UA"/>
        </w:rPr>
        <w:t>– С</w:t>
      </w:r>
      <w:r>
        <w:rPr>
          <w:spacing w:val="-2"/>
          <w:sz w:val="28"/>
          <w:szCs w:val="28"/>
        </w:rPr>
        <w:t>. 49–</w:t>
      </w:r>
      <w:r w:rsidRPr="00946A45">
        <w:rPr>
          <w:spacing w:val="-2"/>
          <w:sz w:val="28"/>
          <w:szCs w:val="28"/>
        </w:rPr>
        <w:t>51</w:t>
      </w:r>
      <w:r>
        <w:rPr>
          <w:spacing w:val="-2"/>
          <w:sz w:val="28"/>
          <w:szCs w:val="28"/>
          <w:lang w:val="uk-UA"/>
        </w:rPr>
        <w:t>.</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lang/>
        </w:rPr>
      </w:pPr>
      <w:r w:rsidRPr="00946A45">
        <w:rPr>
          <w:spacing w:val="20"/>
          <w:sz w:val="28"/>
          <w:szCs w:val="28"/>
        </w:rPr>
        <w:lastRenderedPageBreak/>
        <w:t>Раны</w:t>
      </w:r>
      <w:r>
        <w:rPr>
          <w:spacing w:val="-3"/>
          <w:sz w:val="28"/>
          <w:szCs w:val="28"/>
          <w:lang w:val="uk-UA"/>
        </w:rPr>
        <w:t xml:space="preserve"> </w:t>
      </w:r>
      <w:r w:rsidRPr="00946A45">
        <w:rPr>
          <w:spacing w:val="20"/>
          <w:sz w:val="28"/>
          <w:szCs w:val="28"/>
        </w:rPr>
        <w:t xml:space="preserve">и </w:t>
      </w:r>
      <w:r w:rsidRPr="00946A45">
        <w:rPr>
          <w:spacing w:val="-3"/>
          <w:sz w:val="28"/>
          <w:szCs w:val="28"/>
          <w:lang/>
        </w:rPr>
        <w:t xml:space="preserve">раневая </w:t>
      </w:r>
      <w:r w:rsidRPr="00946A45">
        <w:rPr>
          <w:spacing w:val="-3"/>
          <w:sz w:val="28"/>
          <w:szCs w:val="28"/>
        </w:rPr>
        <w:t>инфекция</w:t>
      </w:r>
      <w:r>
        <w:rPr>
          <w:sz w:val="28"/>
          <w:szCs w:val="28"/>
          <w:lang w:val="uk-UA"/>
        </w:rPr>
        <w:t xml:space="preserve"> /</w:t>
      </w:r>
      <w:r w:rsidRPr="00946A45">
        <w:rPr>
          <w:sz w:val="28"/>
          <w:szCs w:val="28"/>
          <w:lang/>
        </w:rPr>
        <w:t xml:space="preserve">Абульханов </w:t>
      </w:r>
      <w:r w:rsidRPr="00946A45">
        <w:rPr>
          <w:sz w:val="28"/>
          <w:szCs w:val="28"/>
        </w:rPr>
        <w:t xml:space="preserve">А. Р., </w:t>
      </w:r>
      <w:r w:rsidRPr="00946A45">
        <w:rPr>
          <w:sz w:val="28"/>
          <w:szCs w:val="28"/>
          <w:lang/>
        </w:rPr>
        <w:t xml:space="preserve">Кулешов </w:t>
      </w:r>
      <w:r w:rsidRPr="00946A45">
        <w:rPr>
          <w:sz w:val="28"/>
          <w:szCs w:val="28"/>
        </w:rPr>
        <w:t xml:space="preserve">С. Е., </w:t>
      </w:r>
      <w:r w:rsidRPr="00946A45">
        <w:rPr>
          <w:sz w:val="28"/>
          <w:szCs w:val="28"/>
          <w:lang/>
        </w:rPr>
        <w:t xml:space="preserve">Якоеенко </w:t>
      </w:r>
      <w:r>
        <w:rPr>
          <w:sz w:val="28"/>
          <w:szCs w:val="28"/>
        </w:rPr>
        <w:t>В. Н.</w:t>
      </w:r>
      <w:r>
        <w:rPr>
          <w:sz w:val="28"/>
          <w:szCs w:val="28"/>
          <w:lang w:val="uk-UA"/>
        </w:rPr>
        <w:t xml:space="preserve">, </w:t>
      </w:r>
      <w:r w:rsidRPr="00946A45">
        <w:rPr>
          <w:sz w:val="28"/>
          <w:szCs w:val="28"/>
          <w:lang/>
        </w:rPr>
        <w:t xml:space="preserve">Дубровский </w:t>
      </w:r>
      <w:r w:rsidRPr="00946A45">
        <w:rPr>
          <w:spacing w:val="9"/>
          <w:sz w:val="28"/>
          <w:szCs w:val="28"/>
        </w:rPr>
        <w:t>И. А.</w:t>
      </w:r>
      <w:r w:rsidRPr="00946A45">
        <w:rPr>
          <w:spacing w:val="20"/>
          <w:sz w:val="28"/>
          <w:szCs w:val="28"/>
          <w:cs/>
          <w:lang/>
        </w:rPr>
        <w:t xml:space="preserve"> </w:t>
      </w:r>
      <w:r>
        <w:rPr>
          <w:spacing w:val="-3"/>
          <w:sz w:val="28"/>
          <w:szCs w:val="28"/>
          <w:lang w:val="uk-UA"/>
        </w:rPr>
        <w:t>–</w:t>
      </w:r>
      <w:r w:rsidRPr="00946A45">
        <w:rPr>
          <w:spacing w:val="-2"/>
          <w:sz w:val="28"/>
          <w:szCs w:val="28"/>
        </w:rPr>
        <w:t xml:space="preserve"> 1986. </w:t>
      </w:r>
      <w:r>
        <w:rPr>
          <w:spacing w:val="-2"/>
          <w:sz w:val="28"/>
          <w:szCs w:val="28"/>
          <w:lang w:val="uk-UA"/>
        </w:rPr>
        <w:t>- №4.</w:t>
      </w:r>
      <w:r>
        <w:rPr>
          <w:sz w:val="28"/>
          <w:szCs w:val="28"/>
          <w:cs/>
          <w:lang w:val="uk-UA"/>
        </w:rPr>
        <w:t xml:space="preserve"> –</w:t>
      </w:r>
      <w:r w:rsidRPr="00946A45">
        <w:rPr>
          <w:sz w:val="28"/>
          <w:szCs w:val="28"/>
        </w:rPr>
        <w:t xml:space="preserve"> </w:t>
      </w:r>
      <w:r w:rsidRPr="00946A45">
        <w:rPr>
          <w:spacing w:val="8"/>
          <w:sz w:val="28"/>
          <w:szCs w:val="28"/>
        </w:rPr>
        <w:t xml:space="preserve">С. 244-245. </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
          <w:sz w:val="28"/>
          <w:szCs w:val="28"/>
        </w:rPr>
      </w:pPr>
      <w:r w:rsidRPr="00946A45">
        <w:rPr>
          <w:spacing w:val="-13"/>
          <w:sz w:val="28"/>
          <w:szCs w:val="28"/>
        </w:rPr>
        <w:t>Резвяков  Н.П., Абдулин  А.Р., Абдулхаев Ф.А. Гисто- и биохимическая характеристики скелетных мышц крыс после дли</w:t>
      </w:r>
      <w:r>
        <w:rPr>
          <w:spacing w:val="-13"/>
          <w:sz w:val="28"/>
          <w:szCs w:val="28"/>
        </w:rPr>
        <w:t>тельной статистической нагрузки</w:t>
      </w:r>
      <w:r w:rsidRPr="00946A45">
        <w:rPr>
          <w:spacing w:val="-13"/>
          <w:sz w:val="28"/>
          <w:szCs w:val="28"/>
        </w:rPr>
        <w:t xml:space="preserve"> // Архив анатомии , г</w:t>
      </w:r>
      <w:r>
        <w:rPr>
          <w:spacing w:val="-13"/>
          <w:sz w:val="28"/>
          <w:szCs w:val="28"/>
        </w:rPr>
        <w:t>истологии и эмбриологии. – 1981</w:t>
      </w:r>
      <w:r>
        <w:rPr>
          <w:spacing w:val="-13"/>
          <w:sz w:val="28"/>
          <w:szCs w:val="28"/>
          <w:lang w:val="uk-UA"/>
        </w:rPr>
        <w:t>. –</w:t>
      </w:r>
      <w:r>
        <w:rPr>
          <w:spacing w:val="-13"/>
          <w:sz w:val="28"/>
          <w:szCs w:val="28"/>
        </w:rPr>
        <w:t xml:space="preserve"> </w:t>
      </w:r>
      <w:r>
        <w:rPr>
          <w:spacing w:val="-13"/>
          <w:sz w:val="28"/>
          <w:szCs w:val="28"/>
          <w:lang w:val="uk-UA"/>
        </w:rPr>
        <w:t>Т</w:t>
      </w:r>
      <w:r w:rsidRPr="00946A45">
        <w:rPr>
          <w:spacing w:val="-13"/>
          <w:sz w:val="28"/>
          <w:szCs w:val="28"/>
        </w:rPr>
        <w:t xml:space="preserve">. </w:t>
      </w:r>
      <w:r w:rsidRPr="00946A45">
        <w:rPr>
          <w:spacing w:val="-13"/>
          <w:sz w:val="28"/>
          <w:szCs w:val="28"/>
          <w:lang w:val="en-US"/>
        </w:rPr>
        <w:t>LXXX</w:t>
      </w:r>
      <w:r>
        <w:rPr>
          <w:spacing w:val="-13"/>
          <w:sz w:val="28"/>
          <w:szCs w:val="28"/>
          <w:lang w:val="uk-UA"/>
        </w:rPr>
        <w:t>. –</w:t>
      </w:r>
      <w:r>
        <w:rPr>
          <w:spacing w:val="-13"/>
          <w:sz w:val="28"/>
          <w:szCs w:val="28"/>
        </w:rPr>
        <w:t xml:space="preserve"> №6</w:t>
      </w:r>
      <w:r>
        <w:rPr>
          <w:spacing w:val="-13"/>
          <w:sz w:val="28"/>
          <w:szCs w:val="28"/>
          <w:lang w:val="uk-UA"/>
        </w:rPr>
        <w:t>.</w:t>
      </w:r>
      <w:r>
        <w:rPr>
          <w:spacing w:val="-13"/>
          <w:sz w:val="28"/>
          <w:szCs w:val="28"/>
        </w:rPr>
        <w:t xml:space="preserve"> </w:t>
      </w:r>
      <w:r>
        <w:rPr>
          <w:spacing w:val="-13"/>
          <w:sz w:val="28"/>
          <w:szCs w:val="28"/>
          <w:lang w:val="uk-UA"/>
        </w:rPr>
        <w:t>– С.</w:t>
      </w:r>
      <w:r w:rsidRPr="00946A45">
        <w:rPr>
          <w:spacing w:val="-13"/>
          <w:sz w:val="28"/>
          <w:szCs w:val="28"/>
        </w:rPr>
        <w:t xml:space="preserve"> 70 – 74.</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rPr>
      </w:pPr>
      <w:r>
        <w:rPr>
          <w:spacing w:val="-2"/>
          <w:sz w:val="28"/>
          <w:szCs w:val="28"/>
        </w:rPr>
        <w:t>Резвяков Н.П.</w:t>
      </w:r>
      <w:r>
        <w:rPr>
          <w:spacing w:val="-2"/>
          <w:sz w:val="28"/>
          <w:szCs w:val="28"/>
          <w:lang w:val="uk-UA"/>
        </w:rPr>
        <w:t>,</w:t>
      </w:r>
      <w:r w:rsidRPr="00946A45">
        <w:rPr>
          <w:spacing w:val="-2"/>
          <w:sz w:val="28"/>
          <w:szCs w:val="28"/>
        </w:rPr>
        <w:t xml:space="preserve"> Салахов А.А., Умбеков Э.Н. Влияние трехвалентного</w:t>
      </w:r>
      <w:r>
        <w:rPr>
          <w:spacing w:val="-2"/>
          <w:sz w:val="28"/>
          <w:szCs w:val="28"/>
        </w:rPr>
        <w:t xml:space="preserve"> железа на денервированые мышцы</w:t>
      </w:r>
      <w:r w:rsidRPr="00946A45">
        <w:rPr>
          <w:spacing w:val="-2"/>
          <w:sz w:val="28"/>
          <w:szCs w:val="28"/>
        </w:rPr>
        <w:t xml:space="preserve"> // Бюллетень эксп</w:t>
      </w:r>
      <w:r>
        <w:rPr>
          <w:spacing w:val="-2"/>
          <w:sz w:val="28"/>
          <w:szCs w:val="28"/>
        </w:rPr>
        <w:t>ер. биологии и медицины. – 1985</w:t>
      </w:r>
      <w:r>
        <w:rPr>
          <w:spacing w:val="-2"/>
          <w:sz w:val="28"/>
          <w:szCs w:val="28"/>
          <w:lang w:val="uk-UA"/>
        </w:rPr>
        <w:t>.-</w:t>
      </w:r>
      <w:r w:rsidRPr="00946A45">
        <w:rPr>
          <w:spacing w:val="-2"/>
          <w:sz w:val="28"/>
          <w:szCs w:val="28"/>
        </w:rPr>
        <w:t xml:space="preserve"> №11. </w:t>
      </w:r>
      <w:r>
        <w:rPr>
          <w:spacing w:val="-2"/>
          <w:sz w:val="28"/>
          <w:szCs w:val="28"/>
          <w:lang w:val="uk-UA"/>
        </w:rPr>
        <w:t xml:space="preserve">– </w:t>
      </w:r>
      <w:r>
        <w:rPr>
          <w:spacing w:val="-2"/>
          <w:sz w:val="28"/>
          <w:szCs w:val="28"/>
        </w:rPr>
        <w:t>С. 45–</w:t>
      </w:r>
      <w:r w:rsidRPr="00946A45">
        <w:rPr>
          <w:spacing w:val="-2"/>
          <w:sz w:val="28"/>
          <w:szCs w:val="28"/>
        </w:rPr>
        <w:t>49.</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4"/>
          <w:sz w:val="28"/>
          <w:szCs w:val="28"/>
        </w:rPr>
      </w:pPr>
      <w:r w:rsidRPr="00946A45">
        <w:rPr>
          <w:sz w:val="28"/>
          <w:szCs w:val="28"/>
          <w:lang/>
        </w:rPr>
        <w:t>Розд</w:t>
      </w:r>
      <w:r w:rsidRPr="00946A45">
        <w:rPr>
          <w:sz w:val="28"/>
          <w:szCs w:val="28"/>
        </w:rPr>
        <w:t xml:space="preserve"> </w:t>
      </w:r>
      <w:r w:rsidRPr="00946A45">
        <w:rPr>
          <w:spacing w:val="-2"/>
          <w:sz w:val="28"/>
          <w:szCs w:val="28"/>
          <w:lang/>
        </w:rPr>
        <w:t>А.П.,</w:t>
      </w:r>
      <w:r w:rsidRPr="00946A45">
        <w:rPr>
          <w:spacing w:val="-2"/>
          <w:sz w:val="28"/>
          <w:szCs w:val="28"/>
        </w:rPr>
        <w:t xml:space="preserve"> </w:t>
      </w:r>
      <w:r w:rsidRPr="00946A45">
        <w:rPr>
          <w:spacing w:val="-6"/>
          <w:sz w:val="28"/>
          <w:szCs w:val="28"/>
        </w:rPr>
        <w:t xml:space="preserve">Гришина </w:t>
      </w:r>
      <w:r w:rsidRPr="00946A45">
        <w:rPr>
          <w:spacing w:val="-6"/>
          <w:sz w:val="28"/>
          <w:szCs w:val="28"/>
          <w:lang/>
        </w:rPr>
        <w:t xml:space="preserve">Е.И. Нестероидные </w:t>
      </w:r>
      <w:r w:rsidRPr="00946A45">
        <w:rPr>
          <w:spacing w:val="2"/>
          <w:sz w:val="28"/>
          <w:szCs w:val="28"/>
          <w:lang/>
        </w:rPr>
        <w:t>противовоспалительные</w:t>
      </w:r>
      <w:r>
        <w:rPr>
          <w:spacing w:val="2"/>
          <w:sz w:val="28"/>
          <w:szCs w:val="28"/>
          <w:lang w:val="uk-UA"/>
        </w:rPr>
        <w:t xml:space="preserve"> </w:t>
      </w:r>
      <w:r w:rsidRPr="00946A45">
        <w:rPr>
          <w:spacing w:val="2"/>
          <w:sz w:val="28"/>
          <w:szCs w:val="28"/>
          <w:lang/>
        </w:rPr>
        <w:t>препараты.</w:t>
      </w:r>
      <w:r>
        <w:rPr>
          <w:spacing w:val="2"/>
          <w:sz w:val="28"/>
          <w:szCs w:val="28"/>
          <w:lang w:val="uk-UA"/>
        </w:rPr>
        <w:t xml:space="preserve"> </w:t>
      </w:r>
      <w:r>
        <w:rPr>
          <w:spacing w:val="2"/>
          <w:sz w:val="28"/>
          <w:szCs w:val="28"/>
          <w:lang/>
        </w:rPr>
        <w:t>–</w:t>
      </w:r>
      <w:r>
        <w:rPr>
          <w:spacing w:val="2"/>
          <w:sz w:val="28"/>
          <w:szCs w:val="28"/>
          <w:lang w:val="uk-UA"/>
        </w:rPr>
        <w:t xml:space="preserve"> </w:t>
      </w:r>
      <w:r w:rsidRPr="00946A45">
        <w:rPr>
          <w:spacing w:val="2"/>
          <w:sz w:val="28"/>
          <w:szCs w:val="28"/>
          <w:lang/>
        </w:rPr>
        <w:t xml:space="preserve">Киев: Морион, </w:t>
      </w:r>
      <w:r>
        <w:rPr>
          <w:spacing w:val="14"/>
          <w:sz w:val="28"/>
          <w:szCs w:val="28"/>
        </w:rPr>
        <w:t>1999.</w:t>
      </w:r>
      <w:r>
        <w:rPr>
          <w:spacing w:val="14"/>
          <w:sz w:val="28"/>
          <w:szCs w:val="28"/>
          <w:lang w:val="uk-UA"/>
        </w:rPr>
        <w:t xml:space="preserve"> –</w:t>
      </w:r>
      <w:r w:rsidRPr="00946A45">
        <w:rPr>
          <w:spacing w:val="14"/>
          <w:sz w:val="28"/>
          <w:szCs w:val="28"/>
        </w:rPr>
        <w:t xml:space="preserve"> 122 с.</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lang/>
        </w:rPr>
      </w:pPr>
      <w:r w:rsidRPr="00946A45">
        <w:rPr>
          <w:sz w:val="28"/>
          <w:szCs w:val="28"/>
        </w:rPr>
        <w:t xml:space="preserve">Роль </w:t>
      </w:r>
      <w:r w:rsidRPr="00946A45">
        <w:rPr>
          <w:sz w:val="28"/>
          <w:szCs w:val="28"/>
          <w:lang/>
        </w:rPr>
        <w:t xml:space="preserve">фосфорилирования миозина </w:t>
      </w:r>
      <w:r w:rsidRPr="00946A45">
        <w:rPr>
          <w:sz w:val="28"/>
          <w:szCs w:val="28"/>
        </w:rPr>
        <w:t xml:space="preserve">гладких </w:t>
      </w:r>
      <w:r w:rsidRPr="00946A45">
        <w:rPr>
          <w:sz w:val="28"/>
          <w:szCs w:val="28"/>
          <w:lang/>
        </w:rPr>
        <w:t xml:space="preserve">мышц </w:t>
      </w:r>
      <w:r w:rsidRPr="00946A45">
        <w:rPr>
          <w:sz w:val="28"/>
          <w:szCs w:val="28"/>
        </w:rPr>
        <w:t xml:space="preserve">в регуляции </w:t>
      </w:r>
      <w:r w:rsidRPr="00946A45">
        <w:rPr>
          <w:sz w:val="28"/>
          <w:szCs w:val="28"/>
          <w:lang/>
        </w:rPr>
        <w:t>ак</w:t>
      </w:r>
      <w:r w:rsidRPr="00946A45">
        <w:rPr>
          <w:sz w:val="28"/>
          <w:szCs w:val="28"/>
          <w:lang/>
        </w:rPr>
        <w:softHyphen/>
        <w:t xml:space="preserve">тин-миозинового </w:t>
      </w:r>
      <w:r w:rsidRPr="00946A45">
        <w:rPr>
          <w:sz w:val="28"/>
          <w:szCs w:val="28"/>
        </w:rPr>
        <w:t>вз</w:t>
      </w:r>
      <w:r w:rsidRPr="00946A45">
        <w:rPr>
          <w:sz w:val="28"/>
          <w:szCs w:val="28"/>
          <w:lang/>
        </w:rPr>
        <w:t>аимодействия</w:t>
      </w:r>
      <w:r>
        <w:rPr>
          <w:sz w:val="28"/>
          <w:szCs w:val="28"/>
        </w:rPr>
        <w:t xml:space="preserve"> /</w:t>
      </w:r>
      <w:r w:rsidRPr="00946A45">
        <w:rPr>
          <w:sz w:val="28"/>
          <w:szCs w:val="28"/>
          <w:lang/>
        </w:rPr>
        <w:t xml:space="preserve"> </w:t>
      </w:r>
      <w:r w:rsidRPr="00946A45">
        <w:rPr>
          <w:sz w:val="28"/>
          <w:szCs w:val="28"/>
        </w:rPr>
        <w:t xml:space="preserve">Хохлова </w:t>
      </w:r>
      <w:r w:rsidRPr="00946A45">
        <w:rPr>
          <w:sz w:val="28"/>
          <w:szCs w:val="28"/>
          <w:lang/>
        </w:rPr>
        <w:t xml:space="preserve">(Бабийцук) В.С., </w:t>
      </w:r>
      <w:r w:rsidRPr="00946A45">
        <w:rPr>
          <w:sz w:val="28"/>
          <w:szCs w:val="28"/>
        </w:rPr>
        <w:t xml:space="preserve">Куликова </w:t>
      </w:r>
      <w:r w:rsidRPr="00946A45">
        <w:rPr>
          <w:sz w:val="28"/>
          <w:szCs w:val="28"/>
          <w:lang/>
        </w:rPr>
        <w:t>Н.В.,</w:t>
      </w:r>
      <w:r w:rsidRPr="00946A45">
        <w:rPr>
          <w:sz w:val="28"/>
          <w:szCs w:val="28"/>
        </w:rPr>
        <w:t xml:space="preserve"> </w:t>
      </w:r>
      <w:r w:rsidRPr="00946A45">
        <w:rPr>
          <w:sz w:val="28"/>
          <w:szCs w:val="28"/>
          <w:lang/>
        </w:rPr>
        <w:t>Трегубов В.С., Данило</w:t>
      </w:r>
      <w:r w:rsidRPr="00946A45">
        <w:rPr>
          <w:sz w:val="28"/>
          <w:szCs w:val="28"/>
        </w:rPr>
        <w:t>в</w:t>
      </w:r>
      <w:r w:rsidRPr="00946A45">
        <w:rPr>
          <w:sz w:val="28"/>
          <w:szCs w:val="28"/>
          <w:lang/>
        </w:rPr>
        <w:t>а В.М.</w:t>
      </w:r>
      <w:r>
        <w:rPr>
          <w:sz w:val="28"/>
          <w:szCs w:val="28"/>
        </w:rPr>
        <w:t xml:space="preserve"> -</w:t>
      </w:r>
      <w:r w:rsidRPr="00946A45">
        <w:rPr>
          <w:spacing w:val="15"/>
          <w:sz w:val="28"/>
          <w:szCs w:val="28"/>
        </w:rPr>
        <w:t xml:space="preserve"> </w:t>
      </w:r>
      <w:r w:rsidRPr="00946A45">
        <w:rPr>
          <w:sz w:val="28"/>
          <w:szCs w:val="28"/>
        </w:rPr>
        <w:t>Молекулярная генетика и био</w:t>
      </w:r>
      <w:r w:rsidRPr="00946A45">
        <w:rPr>
          <w:sz w:val="28"/>
          <w:szCs w:val="28"/>
        </w:rPr>
        <w:softHyphen/>
      </w:r>
      <w:r w:rsidRPr="00946A45">
        <w:rPr>
          <w:spacing w:val="-5"/>
          <w:sz w:val="28"/>
          <w:szCs w:val="28"/>
        </w:rPr>
        <w:t xml:space="preserve">физика. </w:t>
      </w:r>
      <w:r>
        <w:rPr>
          <w:spacing w:val="-2"/>
          <w:sz w:val="28"/>
          <w:szCs w:val="28"/>
          <w:lang w:val="uk-UA"/>
        </w:rPr>
        <w:t xml:space="preserve"> –</w:t>
      </w:r>
      <w:r w:rsidRPr="00946A45">
        <w:rPr>
          <w:spacing w:val="-2"/>
          <w:sz w:val="28"/>
          <w:szCs w:val="28"/>
        </w:rPr>
        <w:t xml:space="preserve"> </w:t>
      </w:r>
      <w:r w:rsidRPr="00946A45">
        <w:rPr>
          <w:spacing w:val="-6"/>
          <w:sz w:val="28"/>
          <w:szCs w:val="28"/>
        </w:rPr>
        <w:t xml:space="preserve">К.: </w:t>
      </w:r>
      <w:r w:rsidRPr="00946A45">
        <w:rPr>
          <w:spacing w:val="-3"/>
          <w:sz w:val="28"/>
          <w:szCs w:val="28"/>
          <w:lang/>
        </w:rPr>
        <w:t xml:space="preserve">Вища школа. </w:t>
      </w:r>
      <w:r>
        <w:rPr>
          <w:spacing w:val="-2"/>
          <w:sz w:val="28"/>
          <w:szCs w:val="28"/>
        </w:rPr>
        <w:t>–</w:t>
      </w:r>
      <w:r w:rsidRPr="00946A45">
        <w:rPr>
          <w:spacing w:val="-2"/>
          <w:sz w:val="28"/>
          <w:szCs w:val="28"/>
          <w:lang/>
        </w:rPr>
        <w:t xml:space="preserve"> </w:t>
      </w:r>
      <w:r w:rsidRPr="00946A45">
        <w:rPr>
          <w:spacing w:val="-5"/>
          <w:sz w:val="28"/>
          <w:szCs w:val="28"/>
        </w:rPr>
        <w:t xml:space="preserve">1991. </w:t>
      </w:r>
      <w:r>
        <w:rPr>
          <w:sz w:val="28"/>
          <w:szCs w:val="28"/>
        </w:rPr>
        <w:t>–</w:t>
      </w:r>
      <w:r w:rsidRPr="00946A45">
        <w:rPr>
          <w:sz w:val="28"/>
          <w:szCs w:val="28"/>
        </w:rPr>
        <w:t xml:space="preserve"> </w:t>
      </w:r>
      <w:r w:rsidRPr="00946A45">
        <w:rPr>
          <w:spacing w:val="-13"/>
          <w:sz w:val="28"/>
          <w:szCs w:val="28"/>
          <w:lang/>
        </w:rPr>
        <w:t xml:space="preserve">Вып. </w:t>
      </w:r>
      <w:r w:rsidRPr="00946A45">
        <w:rPr>
          <w:spacing w:val="-9"/>
          <w:sz w:val="28"/>
          <w:szCs w:val="28"/>
        </w:rPr>
        <w:t xml:space="preserve">16. </w:t>
      </w:r>
      <w:r w:rsidRPr="00946A45">
        <w:rPr>
          <w:sz w:val="28"/>
          <w:szCs w:val="28"/>
        </w:rPr>
        <w:t xml:space="preserve"> </w:t>
      </w:r>
      <w:r>
        <w:rPr>
          <w:sz w:val="28"/>
          <w:szCs w:val="28"/>
          <w:lang w:val="uk-UA"/>
        </w:rPr>
        <w:t xml:space="preserve">– </w:t>
      </w:r>
      <w:r>
        <w:rPr>
          <w:sz w:val="28"/>
          <w:szCs w:val="28"/>
        </w:rPr>
        <w:t>С. 74</w:t>
      </w:r>
      <w:r>
        <w:rPr>
          <w:sz w:val="28"/>
          <w:szCs w:val="28"/>
          <w:lang w:val="uk-UA"/>
        </w:rPr>
        <w:t>–</w:t>
      </w:r>
      <w:r w:rsidRPr="00946A45">
        <w:rPr>
          <w:sz w:val="28"/>
          <w:szCs w:val="28"/>
        </w:rPr>
        <w:t>78.</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rPr>
      </w:pPr>
      <w:r w:rsidRPr="00946A45">
        <w:rPr>
          <w:spacing w:val="-2"/>
          <w:sz w:val="28"/>
          <w:szCs w:val="28"/>
        </w:rPr>
        <w:t>Рушай А.К. Мовалис в комплексном лечении травматическ</w:t>
      </w:r>
      <w:r>
        <w:rPr>
          <w:spacing w:val="-2"/>
          <w:sz w:val="28"/>
          <w:szCs w:val="28"/>
        </w:rPr>
        <w:t>ого остеомиелита длинных костей</w:t>
      </w:r>
      <w:r w:rsidRPr="00946A45">
        <w:rPr>
          <w:spacing w:val="-2"/>
          <w:sz w:val="28"/>
          <w:szCs w:val="28"/>
        </w:rPr>
        <w:t xml:space="preserve"> //</w:t>
      </w:r>
      <w:r>
        <w:rPr>
          <w:spacing w:val="-2"/>
          <w:sz w:val="28"/>
          <w:szCs w:val="28"/>
          <w:lang w:val="uk-UA"/>
        </w:rPr>
        <w:t xml:space="preserve"> </w:t>
      </w:r>
      <w:r w:rsidRPr="00946A45">
        <w:rPr>
          <w:spacing w:val="-2"/>
          <w:sz w:val="28"/>
          <w:szCs w:val="28"/>
        </w:rPr>
        <w:t>Отопедия, травматологи</w:t>
      </w:r>
      <w:r>
        <w:rPr>
          <w:spacing w:val="-2"/>
          <w:sz w:val="28"/>
          <w:szCs w:val="28"/>
        </w:rPr>
        <w:t>я и протезирование. – 2003</w:t>
      </w:r>
      <w:r>
        <w:rPr>
          <w:spacing w:val="-2"/>
          <w:sz w:val="28"/>
          <w:szCs w:val="28"/>
          <w:lang w:val="uk-UA"/>
        </w:rPr>
        <w:t xml:space="preserve">. – </w:t>
      </w:r>
      <w:r>
        <w:rPr>
          <w:spacing w:val="-2"/>
          <w:sz w:val="28"/>
          <w:szCs w:val="28"/>
        </w:rPr>
        <w:t xml:space="preserve">№1. </w:t>
      </w:r>
      <w:r>
        <w:rPr>
          <w:spacing w:val="-2"/>
          <w:sz w:val="28"/>
          <w:szCs w:val="28"/>
          <w:lang w:val="uk-UA"/>
        </w:rPr>
        <w:t>– С.</w:t>
      </w:r>
      <w:r>
        <w:rPr>
          <w:spacing w:val="-2"/>
          <w:sz w:val="28"/>
          <w:szCs w:val="28"/>
        </w:rPr>
        <w:t xml:space="preserve"> 33–</w:t>
      </w:r>
      <w:r w:rsidRPr="00946A45">
        <w:rPr>
          <w:spacing w:val="-2"/>
          <w:sz w:val="28"/>
          <w:szCs w:val="28"/>
        </w:rPr>
        <w:t>36.</w:t>
      </w:r>
    </w:p>
    <w:p w:rsidR="001D44CB" w:rsidRPr="00E224B9"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
          <w:sz w:val="28"/>
          <w:szCs w:val="28"/>
        </w:rPr>
      </w:pPr>
      <w:r w:rsidRPr="00946A45">
        <w:rPr>
          <w:spacing w:val="-1"/>
          <w:sz w:val="28"/>
          <w:szCs w:val="28"/>
        </w:rPr>
        <w:t>Сабуров Г.Е., Ботяжова О.А. Сравнительная элек</w:t>
      </w:r>
      <w:r>
        <w:rPr>
          <w:spacing w:val="-1"/>
          <w:sz w:val="28"/>
          <w:szCs w:val="28"/>
        </w:rPr>
        <w:t>трофизиология.</w:t>
      </w:r>
      <w:r>
        <w:rPr>
          <w:spacing w:val="-1"/>
          <w:sz w:val="28"/>
          <w:szCs w:val="28"/>
          <w:lang w:val="uk-UA"/>
        </w:rPr>
        <w:t xml:space="preserve"> –</w:t>
      </w:r>
      <w:r>
        <w:rPr>
          <w:spacing w:val="-1"/>
          <w:sz w:val="28"/>
          <w:szCs w:val="28"/>
        </w:rPr>
        <w:t xml:space="preserve"> Ярославль</w:t>
      </w:r>
      <w:r>
        <w:rPr>
          <w:spacing w:val="-1"/>
          <w:sz w:val="28"/>
          <w:szCs w:val="28"/>
          <w:lang w:val="uk-UA"/>
        </w:rPr>
        <w:t xml:space="preserve">, </w:t>
      </w:r>
      <w:r>
        <w:rPr>
          <w:spacing w:val="-1"/>
          <w:sz w:val="28"/>
          <w:szCs w:val="28"/>
        </w:rPr>
        <w:t xml:space="preserve">1986. </w:t>
      </w:r>
      <w:r>
        <w:rPr>
          <w:spacing w:val="-1"/>
          <w:sz w:val="28"/>
          <w:szCs w:val="28"/>
          <w:lang w:val="uk-UA"/>
        </w:rPr>
        <w:t>– С</w:t>
      </w:r>
      <w:r>
        <w:rPr>
          <w:spacing w:val="-1"/>
          <w:sz w:val="28"/>
          <w:szCs w:val="28"/>
        </w:rPr>
        <w:t>. 24–</w:t>
      </w:r>
      <w:r w:rsidRPr="00946A45">
        <w:rPr>
          <w:spacing w:val="-1"/>
          <w:sz w:val="28"/>
          <w:szCs w:val="28"/>
        </w:rPr>
        <w:t>63.</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
          <w:sz w:val="28"/>
          <w:szCs w:val="28"/>
        </w:rPr>
      </w:pPr>
      <w:r>
        <w:rPr>
          <w:spacing w:val="-1"/>
          <w:sz w:val="28"/>
          <w:szCs w:val="28"/>
        </w:rPr>
        <w:t xml:space="preserve">Савицкий И.В. Биологическая химия. – К.: </w:t>
      </w:r>
      <w:r>
        <w:rPr>
          <w:spacing w:val="-1"/>
          <w:sz w:val="28"/>
          <w:szCs w:val="28"/>
          <w:lang w:val="uk-UA"/>
        </w:rPr>
        <w:t>Вища школа, 1982. 471с.</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
          <w:sz w:val="28"/>
          <w:szCs w:val="28"/>
        </w:rPr>
      </w:pPr>
      <w:r w:rsidRPr="00946A45">
        <w:rPr>
          <w:spacing w:val="-1"/>
          <w:sz w:val="28"/>
          <w:szCs w:val="28"/>
        </w:rPr>
        <w:t>Саєвич В., Мисак А. Захворювання мязів п</w:t>
      </w:r>
      <w:r>
        <w:rPr>
          <w:spacing w:val="-1"/>
          <w:sz w:val="28"/>
          <w:szCs w:val="28"/>
        </w:rPr>
        <w:t>лечового поясу у верхових коней</w:t>
      </w:r>
      <w:r w:rsidRPr="00946A45">
        <w:rPr>
          <w:spacing w:val="-1"/>
          <w:sz w:val="28"/>
          <w:szCs w:val="28"/>
        </w:rPr>
        <w:t xml:space="preserve"> //</w:t>
      </w:r>
      <w:r>
        <w:rPr>
          <w:spacing w:val="-1"/>
          <w:sz w:val="28"/>
          <w:szCs w:val="28"/>
          <w:lang w:val="uk-UA"/>
        </w:rPr>
        <w:t xml:space="preserve"> </w:t>
      </w:r>
      <w:r w:rsidRPr="00946A45">
        <w:rPr>
          <w:spacing w:val="-1"/>
          <w:sz w:val="28"/>
          <w:szCs w:val="28"/>
        </w:rPr>
        <w:t>Ветеринарна ме</w:t>
      </w:r>
      <w:r>
        <w:rPr>
          <w:spacing w:val="-1"/>
          <w:sz w:val="28"/>
          <w:szCs w:val="28"/>
        </w:rPr>
        <w:t>дицина України. – 1997</w:t>
      </w:r>
      <w:r>
        <w:rPr>
          <w:spacing w:val="-1"/>
          <w:sz w:val="28"/>
          <w:szCs w:val="28"/>
          <w:lang w:val="uk-UA"/>
        </w:rPr>
        <w:t>. –</w:t>
      </w:r>
      <w:r>
        <w:rPr>
          <w:spacing w:val="-1"/>
          <w:sz w:val="28"/>
          <w:szCs w:val="28"/>
        </w:rPr>
        <w:t xml:space="preserve"> №2. </w:t>
      </w:r>
      <w:r>
        <w:rPr>
          <w:spacing w:val="-1"/>
          <w:sz w:val="28"/>
          <w:szCs w:val="28"/>
          <w:lang w:val="uk-UA"/>
        </w:rPr>
        <w:t>– С.</w:t>
      </w:r>
      <w:r w:rsidRPr="00946A45">
        <w:rPr>
          <w:spacing w:val="-1"/>
          <w:sz w:val="28"/>
          <w:szCs w:val="28"/>
        </w:rPr>
        <w:t xml:space="preserve"> 36 – 37.</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rPr>
      </w:pPr>
      <w:r w:rsidRPr="00946A45">
        <w:rPr>
          <w:spacing w:val="-2"/>
          <w:sz w:val="28"/>
          <w:szCs w:val="28"/>
        </w:rPr>
        <w:t xml:space="preserve">Саркисов </w:t>
      </w:r>
      <w:r w:rsidRPr="00946A45">
        <w:rPr>
          <w:spacing w:val="2"/>
          <w:sz w:val="28"/>
          <w:szCs w:val="28"/>
        </w:rPr>
        <w:t xml:space="preserve">Д.С., </w:t>
      </w:r>
      <w:r w:rsidRPr="00946A45">
        <w:rPr>
          <w:spacing w:val="1"/>
          <w:sz w:val="28"/>
          <w:szCs w:val="28"/>
        </w:rPr>
        <w:t xml:space="preserve">Пальцев </w:t>
      </w:r>
      <w:r w:rsidRPr="00946A45">
        <w:rPr>
          <w:spacing w:val="2"/>
          <w:sz w:val="28"/>
          <w:szCs w:val="28"/>
        </w:rPr>
        <w:t xml:space="preserve">М.А., </w:t>
      </w:r>
      <w:r w:rsidRPr="00946A45">
        <w:rPr>
          <w:spacing w:val="-3"/>
          <w:sz w:val="28"/>
          <w:szCs w:val="28"/>
        </w:rPr>
        <w:t xml:space="preserve">Хитров Н.К. Общая патология человека. </w:t>
      </w:r>
      <w:r>
        <w:rPr>
          <w:spacing w:val="2"/>
          <w:sz w:val="28"/>
          <w:szCs w:val="28"/>
        </w:rPr>
        <w:t>–</w:t>
      </w:r>
      <w:r w:rsidRPr="00946A45">
        <w:rPr>
          <w:spacing w:val="2"/>
          <w:sz w:val="28"/>
          <w:szCs w:val="28"/>
        </w:rPr>
        <w:t xml:space="preserve"> </w:t>
      </w:r>
      <w:r w:rsidRPr="00946A45">
        <w:rPr>
          <w:sz w:val="28"/>
          <w:szCs w:val="28"/>
        </w:rPr>
        <w:t>М.: Медицина, 1995.</w:t>
      </w:r>
      <w:r>
        <w:rPr>
          <w:sz w:val="28"/>
          <w:szCs w:val="28"/>
          <w:lang w:val="uk-UA"/>
        </w:rPr>
        <w:t xml:space="preserve"> </w:t>
      </w:r>
      <w:r>
        <w:rPr>
          <w:sz w:val="28"/>
          <w:szCs w:val="28"/>
        </w:rPr>
        <w:t>–</w:t>
      </w:r>
      <w:r w:rsidRPr="00946A45">
        <w:rPr>
          <w:sz w:val="28"/>
          <w:szCs w:val="28"/>
        </w:rPr>
        <w:t xml:space="preserve"> 272 c.</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
          <w:sz w:val="28"/>
          <w:szCs w:val="28"/>
        </w:rPr>
      </w:pPr>
      <w:r w:rsidRPr="00946A45">
        <w:rPr>
          <w:spacing w:val="-1"/>
          <w:sz w:val="28"/>
          <w:szCs w:val="28"/>
        </w:rPr>
        <w:t>Свободные аминокислоты плазмы крови и эритроцитов как показатель степени адаптации к миодистрофическому процессу при различных формах прогрессирующи</w:t>
      </w:r>
      <w:r>
        <w:rPr>
          <w:spacing w:val="-1"/>
          <w:sz w:val="28"/>
          <w:szCs w:val="28"/>
        </w:rPr>
        <w:t>х мышечных дистрофий</w:t>
      </w:r>
      <w:r w:rsidRPr="00946A45">
        <w:rPr>
          <w:spacing w:val="-1"/>
          <w:sz w:val="28"/>
          <w:szCs w:val="28"/>
        </w:rPr>
        <w:t xml:space="preserve"> </w:t>
      </w:r>
      <w:r>
        <w:rPr>
          <w:spacing w:val="-1"/>
          <w:sz w:val="28"/>
          <w:szCs w:val="28"/>
          <w:lang w:val="uk-UA"/>
        </w:rPr>
        <w:t>/</w:t>
      </w:r>
      <w:r w:rsidRPr="00946A45">
        <w:rPr>
          <w:spacing w:val="-1"/>
          <w:sz w:val="28"/>
          <w:szCs w:val="28"/>
        </w:rPr>
        <w:t>Бадалян Л.О., Джутова Э.Д., Темин П.А., Кушелев А.Р.</w:t>
      </w:r>
      <w:r>
        <w:rPr>
          <w:spacing w:val="-1"/>
          <w:sz w:val="28"/>
          <w:szCs w:val="28"/>
          <w:lang w:val="uk-UA"/>
        </w:rPr>
        <w:t xml:space="preserve">- </w:t>
      </w:r>
      <w:r>
        <w:rPr>
          <w:spacing w:val="-1"/>
          <w:sz w:val="28"/>
          <w:szCs w:val="28"/>
        </w:rPr>
        <w:t>Жур</w:t>
      </w:r>
      <w:r>
        <w:rPr>
          <w:spacing w:val="-1"/>
          <w:sz w:val="28"/>
          <w:szCs w:val="28"/>
          <w:lang w:val="uk-UA"/>
        </w:rPr>
        <w:t>н.</w:t>
      </w:r>
      <w:r>
        <w:rPr>
          <w:spacing w:val="-1"/>
          <w:sz w:val="28"/>
          <w:szCs w:val="28"/>
        </w:rPr>
        <w:t xml:space="preserve"> </w:t>
      </w:r>
      <w:r>
        <w:rPr>
          <w:spacing w:val="-1"/>
          <w:sz w:val="28"/>
          <w:szCs w:val="28"/>
          <w:lang w:val="uk-UA"/>
        </w:rPr>
        <w:t>н</w:t>
      </w:r>
      <w:r>
        <w:rPr>
          <w:spacing w:val="-1"/>
          <w:sz w:val="28"/>
          <w:szCs w:val="28"/>
        </w:rPr>
        <w:t>евр</w:t>
      </w:r>
      <w:r>
        <w:rPr>
          <w:spacing w:val="-1"/>
          <w:sz w:val="28"/>
          <w:szCs w:val="28"/>
          <w:lang w:val="uk-UA"/>
        </w:rPr>
        <w:t>ол.</w:t>
      </w:r>
      <w:r>
        <w:rPr>
          <w:spacing w:val="-1"/>
          <w:sz w:val="28"/>
          <w:szCs w:val="28"/>
        </w:rPr>
        <w:t xml:space="preserve"> и психи</w:t>
      </w:r>
      <w:r>
        <w:rPr>
          <w:spacing w:val="-1"/>
          <w:sz w:val="28"/>
          <w:szCs w:val="28"/>
          <w:lang w:val="uk-UA"/>
        </w:rPr>
        <w:t>атрии</w:t>
      </w:r>
      <w:r>
        <w:rPr>
          <w:spacing w:val="-1"/>
          <w:sz w:val="28"/>
          <w:szCs w:val="28"/>
        </w:rPr>
        <w:t xml:space="preserve">. – 1983. </w:t>
      </w:r>
      <w:r>
        <w:rPr>
          <w:spacing w:val="-1"/>
          <w:sz w:val="28"/>
          <w:szCs w:val="28"/>
          <w:lang w:val="uk-UA"/>
        </w:rPr>
        <w:t xml:space="preserve">– </w:t>
      </w:r>
      <w:r>
        <w:rPr>
          <w:spacing w:val="-1"/>
          <w:sz w:val="28"/>
          <w:szCs w:val="28"/>
        </w:rPr>
        <w:t>№5</w:t>
      </w:r>
      <w:r>
        <w:rPr>
          <w:spacing w:val="-1"/>
          <w:sz w:val="28"/>
          <w:szCs w:val="28"/>
          <w:lang w:val="uk-UA"/>
        </w:rPr>
        <w:t>. –</w:t>
      </w:r>
      <w:r w:rsidRPr="00946A45">
        <w:rPr>
          <w:spacing w:val="-1"/>
          <w:sz w:val="28"/>
          <w:szCs w:val="28"/>
        </w:rPr>
        <w:t xml:space="preserve"> С. 34 – 36.</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lang/>
        </w:rPr>
      </w:pPr>
      <w:r w:rsidRPr="00946A45">
        <w:rPr>
          <w:spacing w:val="2"/>
          <w:sz w:val="28"/>
          <w:szCs w:val="28"/>
        </w:rPr>
        <w:t>Сергеев П.В., Неженцев М.В. Влияние глюкокортикоидов на поперечнопо</w:t>
      </w:r>
      <w:r>
        <w:rPr>
          <w:spacing w:val="2"/>
          <w:sz w:val="28"/>
          <w:szCs w:val="28"/>
        </w:rPr>
        <w:t>лосатые мышцы</w:t>
      </w:r>
      <w:r w:rsidRPr="00946A45">
        <w:rPr>
          <w:spacing w:val="2"/>
          <w:sz w:val="28"/>
          <w:szCs w:val="28"/>
        </w:rPr>
        <w:t xml:space="preserve"> //</w:t>
      </w:r>
      <w:r>
        <w:rPr>
          <w:spacing w:val="2"/>
          <w:sz w:val="28"/>
          <w:szCs w:val="28"/>
          <w:lang w:val="uk-UA"/>
        </w:rPr>
        <w:t xml:space="preserve"> </w:t>
      </w:r>
      <w:r w:rsidRPr="00946A45">
        <w:rPr>
          <w:spacing w:val="2"/>
          <w:sz w:val="28"/>
          <w:szCs w:val="28"/>
        </w:rPr>
        <w:t>Фармакология. – 1</w:t>
      </w:r>
      <w:r>
        <w:rPr>
          <w:spacing w:val="2"/>
          <w:sz w:val="28"/>
          <w:szCs w:val="28"/>
        </w:rPr>
        <w:t>989</w:t>
      </w:r>
      <w:r>
        <w:rPr>
          <w:spacing w:val="2"/>
          <w:sz w:val="28"/>
          <w:szCs w:val="28"/>
          <w:lang w:val="uk-UA"/>
        </w:rPr>
        <w:t>. –</w:t>
      </w:r>
      <w:r>
        <w:rPr>
          <w:spacing w:val="2"/>
          <w:sz w:val="28"/>
          <w:szCs w:val="28"/>
        </w:rPr>
        <w:t xml:space="preserve"> №6. </w:t>
      </w:r>
      <w:r>
        <w:rPr>
          <w:spacing w:val="2"/>
          <w:sz w:val="28"/>
          <w:szCs w:val="28"/>
          <w:lang w:val="uk-UA"/>
        </w:rPr>
        <w:t>– С</w:t>
      </w:r>
      <w:r>
        <w:rPr>
          <w:spacing w:val="2"/>
          <w:sz w:val="28"/>
          <w:szCs w:val="28"/>
        </w:rPr>
        <w:t>. 737</w:t>
      </w:r>
      <w:r>
        <w:rPr>
          <w:spacing w:val="2"/>
          <w:sz w:val="28"/>
          <w:szCs w:val="28"/>
          <w:lang w:val="uk-UA"/>
        </w:rPr>
        <w:t>–</w:t>
      </w:r>
      <w:r w:rsidRPr="00946A45">
        <w:rPr>
          <w:spacing w:val="2"/>
          <w:sz w:val="28"/>
          <w:szCs w:val="28"/>
        </w:rPr>
        <w:t>741.</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
          <w:sz w:val="28"/>
          <w:szCs w:val="28"/>
        </w:rPr>
      </w:pPr>
      <w:r w:rsidRPr="00946A45">
        <w:rPr>
          <w:spacing w:val="-1"/>
          <w:sz w:val="28"/>
          <w:szCs w:val="28"/>
        </w:rPr>
        <w:lastRenderedPageBreak/>
        <w:t>Сермеева А.Р. Изменения координации движения</w:t>
      </w:r>
      <w:r>
        <w:rPr>
          <w:spacing w:val="-1"/>
          <w:sz w:val="28"/>
          <w:szCs w:val="28"/>
        </w:rPr>
        <w:t xml:space="preserve"> в условиях мышечного утомления</w:t>
      </w:r>
      <w:r w:rsidRPr="00946A45">
        <w:rPr>
          <w:spacing w:val="-1"/>
          <w:sz w:val="28"/>
          <w:szCs w:val="28"/>
        </w:rPr>
        <w:t xml:space="preserve"> //</w:t>
      </w:r>
      <w:r>
        <w:rPr>
          <w:spacing w:val="-1"/>
          <w:sz w:val="28"/>
          <w:szCs w:val="28"/>
          <w:lang w:val="uk-UA"/>
        </w:rPr>
        <w:t xml:space="preserve"> </w:t>
      </w:r>
      <w:r w:rsidRPr="00946A45">
        <w:rPr>
          <w:spacing w:val="-1"/>
          <w:sz w:val="28"/>
          <w:szCs w:val="28"/>
        </w:rPr>
        <w:t>Сб. науч. трудов. Мышечная деятельность в норме и при патологии.</w:t>
      </w:r>
      <w:r>
        <w:rPr>
          <w:spacing w:val="-1"/>
          <w:sz w:val="28"/>
          <w:szCs w:val="28"/>
          <w:lang w:val="uk-UA"/>
        </w:rPr>
        <w:t xml:space="preserve"> – </w:t>
      </w:r>
      <w:r>
        <w:rPr>
          <w:spacing w:val="-1"/>
          <w:sz w:val="28"/>
          <w:szCs w:val="28"/>
        </w:rPr>
        <w:t>Горький</w:t>
      </w:r>
      <w:r>
        <w:rPr>
          <w:spacing w:val="-1"/>
          <w:sz w:val="28"/>
          <w:szCs w:val="28"/>
          <w:lang w:val="uk-UA"/>
        </w:rPr>
        <w:t xml:space="preserve">. – </w:t>
      </w:r>
      <w:r w:rsidRPr="00946A45">
        <w:rPr>
          <w:spacing w:val="-1"/>
          <w:sz w:val="28"/>
          <w:szCs w:val="28"/>
        </w:rPr>
        <w:t xml:space="preserve">1978. </w:t>
      </w:r>
      <w:r>
        <w:rPr>
          <w:spacing w:val="-1"/>
          <w:sz w:val="28"/>
          <w:szCs w:val="28"/>
          <w:lang w:val="uk-UA"/>
        </w:rPr>
        <w:t xml:space="preserve">– </w:t>
      </w:r>
      <w:r w:rsidRPr="00946A45">
        <w:rPr>
          <w:spacing w:val="-1"/>
          <w:sz w:val="28"/>
          <w:szCs w:val="28"/>
        </w:rPr>
        <w:t>С. 22 – 25.</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
          <w:sz w:val="28"/>
          <w:szCs w:val="28"/>
        </w:rPr>
      </w:pPr>
      <w:r w:rsidRPr="00946A45">
        <w:rPr>
          <w:spacing w:val="1"/>
          <w:sz w:val="28"/>
          <w:szCs w:val="28"/>
        </w:rPr>
        <w:t>Соломатін О.Б., Бабов Є.Д., Репужинський  Й.М. Оцінка стану жувальної мускулатури у підлітків із дистальним прикусом за даними комп’ютерної</w:t>
      </w:r>
      <w:r>
        <w:rPr>
          <w:spacing w:val="1"/>
          <w:sz w:val="28"/>
          <w:szCs w:val="28"/>
        </w:rPr>
        <w:t xml:space="preserve"> електроміографії</w:t>
      </w:r>
      <w:r w:rsidRPr="00946A45">
        <w:rPr>
          <w:spacing w:val="1"/>
          <w:sz w:val="28"/>
          <w:szCs w:val="28"/>
        </w:rPr>
        <w:t xml:space="preserve"> // Досягнення біоло</w:t>
      </w:r>
      <w:r>
        <w:rPr>
          <w:spacing w:val="1"/>
          <w:sz w:val="28"/>
          <w:szCs w:val="28"/>
        </w:rPr>
        <w:t xml:space="preserve">гії та медицини. </w:t>
      </w:r>
      <w:r>
        <w:rPr>
          <w:spacing w:val="1"/>
          <w:sz w:val="28"/>
          <w:szCs w:val="28"/>
          <w:lang w:val="uk-UA"/>
        </w:rPr>
        <w:t>–</w:t>
      </w:r>
      <w:r>
        <w:rPr>
          <w:spacing w:val="1"/>
          <w:sz w:val="28"/>
          <w:szCs w:val="28"/>
        </w:rPr>
        <w:t xml:space="preserve"> 2006.</w:t>
      </w:r>
      <w:r>
        <w:rPr>
          <w:spacing w:val="1"/>
          <w:sz w:val="28"/>
          <w:szCs w:val="28"/>
          <w:lang w:val="uk-UA"/>
        </w:rPr>
        <w:t xml:space="preserve"> –</w:t>
      </w:r>
      <w:r>
        <w:rPr>
          <w:spacing w:val="1"/>
          <w:sz w:val="28"/>
          <w:szCs w:val="28"/>
        </w:rPr>
        <w:t xml:space="preserve"> №1(7)</w:t>
      </w:r>
      <w:r>
        <w:rPr>
          <w:spacing w:val="1"/>
          <w:sz w:val="28"/>
          <w:szCs w:val="28"/>
          <w:lang w:val="uk-UA"/>
        </w:rPr>
        <w:t>. –</w:t>
      </w:r>
      <w:r>
        <w:rPr>
          <w:spacing w:val="1"/>
          <w:sz w:val="28"/>
          <w:szCs w:val="28"/>
        </w:rPr>
        <w:t xml:space="preserve"> </w:t>
      </w:r>
      <w:r>
        <w:rPr>
          <w:spacing w:val="1"/>
          <w:sz w:val="28"/>
          <w:szCs w:val="28"/>
          <w:lang w:val="uk-UA"/>
        </w:rPr>
        <w:t>С</w:t>
      </w:r>
      <w:r>
        <w:rPr>
          <w:spacing w:val="1"/>
          <w:sz w:val="28"/>
          <w:szCs w:val="28"/>
        </w:rPr>
        <w:t>. 16–</w:t>
      </w:r>
      <w:r w:rsidRPr="00946A45">
        <w:rPr>
          <w:spacing w:val="1"/>
          <w:sz w:val="28"/>
          <w:szCs w:val="28"/>
        </w:rPr>
        <w:t>19</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rPr>
      </w:pPr>
      <w:r w:rsidRPr="00946A45">
        <w:rPr>
          <w:spacing w:val="-1"/>
          <w:sz w:val="28"/>
          <w:szCs w:val="28"/>
          <w:lang/>
        </w:rPr>
        <w:t>Спортив</w:t>
      </w:r>
      <w:r w:rsidRPr="00946A45">
        <w:rPr>
          <w:sz w:val="28"/>
          <w:szCs w:val="28"/>
          <w:lang/>
        </w:rPr>
        <w:t>н</w:t>
      </w:r>
      <w:r w:rsidRPr="00946A45">
        <w:rPr>
          <w:spacing w:val="-4"/>
          <w:sz w:val="28"/>
          <w:szCs w:val="28"/>
          <w:lang/>
        </w:rPr>
        <w:t>ая медицина Спр</w:t>
      </w:r>
      <w:r w:rsidRPr="00946A45">
        <w:rPr>
          <w:spacing w:val="-4"/>
          <w:sz w:val="28"/>
          <w:szCs w:val="28"/>
        </w:rPr>
        <w:t>а</w:t>
      </w:r>
      <w:r w:rsidRPr="00946A45">
        <w:rPr>
          <w:spacing w:val="-4"/>
          <w:sz w:val="28"/>
          <w:szCs w:val="28"/>
          <w:lang/>
        </w:rPr>
        <w:t>вочное издание.</w:t>
      </w:r>
      <w:r>
        <w:rPr>
          <w:spacing w:val="-4"/>
          <w:sz w:val="28"/>
          <w:szCs w:val="28"/>
          <w:lang w:val="uk-UA"/>
        </w:rPr>
        <w:t xml:space="preserve"> </w:t>
      </w:r>
      <w:r>
        <w:rPr>
          <w:spacing w:val="-4"/>
          <w:sz w:val="28"/>
          <w:szCs w:val="28"/>
          <w:lang/>
        </w:rPr>
        <w:t>–</w:t>
      </w:r>
      <w:r>
        <w:rPr>
          <w:spacing w:val="-4"/>
          <w:sz w:val="28"/>
          <w:szCs w:val="28"/>
          <w:lang w:val="uk-UA"/>
        </w:rPr>
        <w:t xml:space="preserve"> </w:t>
      </w:r>
      <w:r w:rsidRPr="00946A45">
        <w:rPr>
          <w:spacing w:val="-4"/>
          <w:sz w:val="28"/>
          <w:szCs w:val="28"/>
          <w:lang/>
        </w:rPr>
        <w:t xml:space="preserve">М.: </w:t>
      </w:r>
      <w:r w:rsidRPr="00946A45">
        <w:rPr>
          <w:spacing w:val="-4"/>
          <w:sz w:val="28"/>
          <w:szCs w:val="28"/>
        </w:rPr>
        <w:t>Тер</w:t>
      </w:r>
      <w:r w:rsidRPr="00946A45">
        <w:rPr>
          <w:sz w:val="28"/>
          <w:szCs w:val="28"/>
          <w:lang/>
        </w:rPr>
        <w:t>а-Спорт</w:t>
      </w:r>
      <w:r w:rsidRPr="00946A45">
        <w:rPr>
          <w:sz w:val="28"/>
          <w:szCs w:val="28"/>
        </w:rPr>
        <w:t xml:space="preserve"> </w:t>
      </w:r>
      <w:r w:rsidRPr="00946A45">
        <w:rPr>
          <w:sz w:val="28"/>
          <w:szCs w:val="28"/>
          <w:lang/>
        </w:rPr>
        <w:t xml:space="preserve">Спорт, </w:t>
      </w:r>
      <w:r w:rsidRPr="00946A45">
        <w:rPr>
          <w:spacing w:val="-4"/>
          <w:sz w:val="28"/>
          <w:szCs w:val="28"/>
        </w:rPr>
        <w:t>1999.</w:t>
      </w:r>
      <w:r>
        <w:rPr>
          <w:spacing w:val="-4"/>
          <w:sz w:val="28"/>
          <w:szCs w:val="28"/>
          <w:lang w:val="uk-UA"/>
        </w:rPr>
        <w:t xml:space="preserve"> </w:t>
      </w:r>
      <w:r>
        <w:rPr>
          <w:spacing w:val="-4"/>
          <w:sz w:val="28"/>
          <w:szCs w:val="28"/>
        </w:rPr>
        <w:t>–</w:t>
      </w:r>
      <w:r>
        <w:rPr>
          <w:spacing w:val="-4"/>
          <w:sz w:val="28"/>
          <w:szCs w:val="28"/>
          <w:lang w:val="uk-UA"/>
        </w:rPr>
        <w:t xml:space="preserve"> </w:t>
      </w:r>
      <w:r w:rsidRPr="00946A45">
        <w:rPr>
          <w:spacing w:val="-4"/>
          <w:sz w:val="28"/>
          <w:szCs w:val="28"/>
        </w:rPr>
        <w:t xml:space="preserve">240 </w:t>
      </w:r>
      <w:r w:rsidRPr="00946A45">
        <w:rPr>
          <w:sz w:val="28"/>
          <w:szCs w:val="28"/>
        </w:rPr>
        <w:t>с.</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rPr>
      </w:pPr>
      <w:r w:rsidRPr="00946A45">
        <w:rPr>
          <w:spacing w:val="-2"/>
          <w:sz w:val="28"/>
          <w:szCs w:val="28"/>
        </w:rPr>
        <w:t>Стабровская В.И., Браун А.Д. Изменения мышечных белков в ходе альтерации мыш</w:t>
      </w:r>
      <w:r>
        <w:rPr>
          <w:spacing w:val="-2"/>
          <w:sz w:val="28"/>
          <w:szCs w:val="28"/>
        </w:rPr>
        <w:t>ц, вызванной действием мочевины</w:t>
      </w:r>
      <w:r>
        <w:rPr>
          <w:spacing w:val="-2"/>
          <w:sz w:val="28"/>
          <w:szCs w:val="28"/>
          <w:lang w:val="uk-UA"/>
        </w:rPr>
        <w:t xml:space="preserve"> </w:t>
      </w:r>
      <w:r w:rsidRPr="00946A45">
        <w:rPr>
          <w:spacing w:val="-2"/>
          <w:sz w:val="28"/>
          <w:szCs w:val="28"/>
        </w:rPr>
        <w:t xml:space="preserve">// </w:t>
      </w:r>
      <w:r>
        <w:rPr>
          <w:spacing w:val="-2"/>
          <w:sz w:val="28"/>
          <w:szCs w:val="28"/>
        </w:rPr>
        <w:t xml:space="preserve">Цитология. – 1977. </w:t>
      </w:r>
      <w:r>
        <w:rPr>
          <w:spacing w:val="-2"/>
          <w:sz w:val="28"/>
          <w:szCs w:val="28"/>
          <w:lang w:val="uk-UA"/>
        </w:rPr>
        <w:t>– Т</w:t>
      </w:r>
      <w:r>
        <w:rPr>
          <w:spacing w:val="-2"/>
          <w:sz w:val="28"/>
          <w:szCs w:val="28"/>
        </w:rPr>
        <w:t xml:space="preserve"> </w:t>
      </w:r>
      <w:r>
        <w:rPr>
          <w:spacing w:val="-2"/>
          <w:sz w:val="28"/>
          <w:szCs w:val="28"/>
          <w:lang w:val="uk-UA"/>
        </w:rPr>
        <w:t xml:space="preserve">7, </w:t>
      </w:r>
      <w:r>
        <w:rPr>
          <w:spacing w:val="-2"/>
          <w:sz w:val="28"/>
          <w:szCs w:val="28"/>
        </w:rPr>
        <w:t>№16</w:t>
      </w:r>
      <w:r>
        <w:rPr>
          <w:spacing w:val="-2"/>
          <w:sz w:val="28"/>
          <w:szCs w:val="28"/>
          <w:lang w:val="uk-UA"/>
        </w:rPr>
        <w:t>.</w:t>
      </w:r>
      <w:r>
        <w:rPr>
          <w:spacing w:val="-2"/>
          <w:sz w:val="28"/>
          <w:szCs w:val="28"/>
        </w:rPr>
        <w:t xml:space="preserve"> </w:t>
      </w:r>
      <w:r>
        <w:rPr>
          <w:spacing w:val="-2"/>
          <w:sz w:val="28"/>
          <w:szCs w:val="28"/>
          <w:lang w:val="uk-UA"/>
        </w:rPr>
        <w:t>– С</w:t>
      </w:r>
      <w:r>
        <w:rPr>
          <w:spacing w:val="-2"/>
          <w:sz w:val="28"/>
          <w:szCs w:val="28"/>
        </w:rPr>
        <w:t>. 845–</w:t>
      </w:r>
      <w:r w:rsidRPr="00946A45">
        <w:rPr>
          <w:spacing w:val="-2"/>
          <w:sz w:val="28"/>
          <w:szCs w:val="28"/>
        </w:rPr>
        <w:t>850.</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rPr>
      </w:pPr>
      <w:r w:rsidRPr="00946A45">
        <w:rPr>
          <w:spacing w:val="-2"/>
          <w:sz w:val="28"/>
          <w:szCs w:val="28"/>
        </w:rPr>
        <w:t>Стабровская В.И.</w:t>
      </w:r>
      <w:r>
        <w:rPr>
          <w:spacing w:val="-2"/>
          <w:sz w:val="28"/>
          <w:szCs w:val="28"/>
          <w:lang w:val="uk-UA"/>
        </w:rPr>
        <w:t xml:space="preserve">, Гехт Б.М., Касаткина Л.Ф. </w:t>
      </w:r>
      <w:r w:rsidRPr="00946A45">
        <w:rPr>
          <w:spacing w:val="-2"/>
          <w:sz w:val="28"/>
          <w:szCs w:val="28"/>
        </w:rPr>
        <w:t xml:space="preserve"> Действия мочевины на некоторые стороны метаболизма скелетных мышц лягушек</w:t>
      </w:r>
      <w:r>
        <w:rPr>
          <w:spacing w:val="-2"/>
          <w:sz w:val="28"/>
          <w:szCs w:val="28"/>
        </w:rPr>
        <w:t xml:space="preserve"> //</w:t>
      </w:r>
      <w:r>
        <w:rPr>
          <w:spacing w:val="-2"/>
          <w:sz w:val="28"/>
          <w:szCs w:val="28"/>
          <w:lang w:val="uk-UA"/>
        </w:rPr>
        <w:t xml:space="preserve"> </w:t>
      </w:r>
      <w:r>
        <w:rPr>
          <w:spacing w:val="-2"/>
          <w:sz w:val="28"/>
          <w:szCs w:val="28"/>
        </w:rPr>
        <w:t>Цитология.</w:t>
      </w:r>
      <w:r>
        <w:rPr>
          <w:spacing w:val="-2"/>
          <w:sz w:val="28"/>
          <w:szCs w:val="28"/>
          <w:lang w:val="uk-UA"/>
        </w:rPr>
        <w:t xml:space="preserve"> –</w:t>
      </w:r>
      <w:r>
        <w:rPr>
          <w:spacing w:val="-2"/>
          <w:sz w:val="28"/>
          <w:szCs w:val="28"/>
        </w:rPr>
        <w:t xml:space="preserve">1967. </w:t>
      </w:r>
      <w:r>
        <w:rPr>
          <w:spacing w:val="-2"/>
          <w:sz w:val="28"/>
          <w:szCs w:val="28"/>
          <w:lang w:val="uk-UA"/>
        </w:rPr>
        <w:t xml:space="preserve">– Т. </w:t>
      </w:r>
      <w:r>
        <w:rPr>
          <w:spacing w:val="-2"/>
          <w:sz w:val="28"/>
          <w:szCs w:val="28"/>
        </w:rPr>
        <w:t>6</w:t>
      </w:r>
      <w:r>
        <w:rPr>
          <w:spacing w:val="-2"/>
          <w:sz w:val="28"/>
          <w:szCs w:val="28"/>
          <w:lang w:val="uk-UA"/>
        </w:rPr>
        <w:t xml:space="preserve">, </w:t>
      </w:r>
      <w:r>
        <w:rPr>
          <w:spacing w:val="-2"/>
          <w:sz w:val="28"/>
          <w:szCs w:val="28"/>
        </w:rPr>
        <w:t>№9.</w:t>
      </w:r>
      <w:r>
        <w:rPr>
          <w:spacing w:val="-2"/>
          <w:sz w:val="28"/>
          <w:szCs w:val="28"/>
          <w:lang w:val="uk-UA"/>
        </w:rPr>
        <w:t xml:space="preserve"> –</w:t>
      </w:r>
      <w:r>
        <w:rPr>
          <w:spacing w:val="-2"/>
          <w:sz w:val="28"/>
          <w:szCs w:val="28"/>
        </w:rPr>
        <w:t xml:space="preserve"> </w:t>
      </w:r>
      <w:r>
        <w:rPr>
          <w:spacing w:val="-2"/>
          <w:sz w:val="28"/>
          <w:szCs w:val="28"/>
          <w:lang w:val="uk-UA"/>
        </w:rPr>
        <w:t>С</w:t>
      </w:r>
      <w:r w:rsidRPr="00946A45">
        <w:rPr>
          <w:spacing w:val="-2"/>
          <w:sz w:val="28"/>
          <w:szCs w:val="28"/>
        </w:rPr>
        <w:t>. 719 – 727</w:t>
      </w:r>
      <w:r>
        <w:rPr>
          <w:spacing w:val="-2"/>
          <w:sz w:val="28"/>
          <w:szCs w:val="28"/>
          <w:lang w:val="uk-UA"/>
        </w:rPr>
        <w:t>.</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rPr>
      </w:pPr>
      <w:r w:rsidRPr="00946A45">
        <w:rPr>
          <w:sz w:val="28"/>
          <w:szCs w:val="28"/>
        </w:rPr>
        <w:t>Стабровская В.И., Краузова Н.Ф., Браун А.Д. К вопросу о природе изменений активности водорастворимых ферментов при действи</w:t>
      </w:r>
      <w:r>
        <w:rPr>
          <w:sz w:val="28"/>
          <w:szCs w:val="28"/>
        </w:rPr>
        <w:t>и на мышцы повреждающих агентов</w:t>
      </w:r>
      <w:r w:rsidRPr="00946A45">
        <w:rPr>
          <w:sz w:val="28"/>
          <w:szCs w:val="28"/>
        </w:rPr>
        <w:t xml:space="preserve"> //</w:t>
      </w:r>
      <w:r>
        <w:rPr>
          <w:sz w:val="28"/>
          <w:szCs w:val="28"/>
          <w:lang w:val="uk-UA"/>
        </w:rPr>
        <w:t xml:space="preserve"> </w:t>
      </w:r>
      <w:r>
        <w:rPr>
          <w:sz w:val="28"/>
          <w:szCs w:val="28"/>
        </w:rPr>
        <w:t>Цитология. – 1986</w:t>
      </w:r>
      <w:r>
        <w:rPr>
          <w:sz w:val="28"/>
          <w:szCs w:val="28"/>
          <w:lang w:val="uk-UA"/>
        </w:rPr>
        <w:t>. –</w:t>
      </w:r>
      <w:r>
        <w:rPr>
          <w:sz w:val="28"/>
          <w:szCs w:val="28"/>
        </w:rPr>
        <w:t xml:space="preserve"> </w:t>
      </w:r>
      <w:r>
        <w:rPr>
          <w:sz w:val="28"/>
          <w:szCs w:val="28"/>
          <w:lang w:val="uk-UA"/>
        </w:rPr>
        <w:t>Т.</w:t>
      </w:r>
      <w:r>
        <w:rPr>
          <w:sz w:val="28"/>
          <w:szCs w:val="28"/>
        </w:rPr>
        <w:t xml:space="preserve"> 28</w:t>
      </w:r>
      <w:r>
        <w:rPr>
          <w:sz w:val="28"/>
          <w:szCs w:val="28"/>
          <w:lang w:val="uk-UA"/>
        </w:rPr>
        <w:t xml:space="preserve">, </w:t>
      </w:r>
      <w:r>
        <w:rPr>
          <w:sz w:val="28"/>
          <w:szCs w:val="28"/>
        </w:rPr>
        <w:t xml:space="preserve">№5. </w:t>
      </w:r>
      <w:r>
        <w:rPr>
          <w:sz w:val="28"/>
          <w:szCs w:val="28"/>
          <w:lang w:val="uk-UA"/>
        </w:rPr>
        <w:t>– С</w:t>
      </w:r>
      <w:r>
        <w:rPr>
          <w:sz w:val="28"/>
          <w:szCs w:val="28"/>
        </w:rPr>
        <w:t>. 530</w:t>
      </w:r>
      <w:r>
        <w:rPr>
          <w:sz w:val="28"/>
          <w:szCs w:val="28"/>
          <w:lang w:val="uk-UA"/>
        </w:rPr>
        <w:t>–</w:t>
      </w:r>
      <w:r w:rsidRPr="00946A45">
        <w:rPr>
          <w:sz w:val="28"/>
          <w:szCs w:val="28"/>
        </w:rPr>
        <w:t>535</w:t>
      </w:r>
      <w:r>
        <w:rPr>
          <w:sz w:val="28"/>
          <w:szCs w:val="28"/>
          <w:lang w:val="uk-UA"/>
        </w:rPr>
        <w:t>.</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3"/>
          <w:sz w:val="28"/>
          <w:szCs w:val="28"/>
        </w:rPr>
      </w:pPr>
      <w:r w:rsidRPr="00946A45">
        <w:rPr>
          <w:spacing w:val="-5"/>
          <w:sz w:val="28"/>
          <w:szCs w:val="28"/>
          <w:lang/>
        </w:rPr>
        <w:t>Терапевтический</w:t>
      </w:r>
      <w:r w:rsidRPr="00946A45">
        <w:rPr>
          <w:sz w:val="28"/>
          <w:szCs w:val="28"/>
          <w:lang/>
        </w:rPr>
        <w:t xml:space="preserve"> </w:t>
      </w:r>
      <w:r w:rsidRPr="00946A45">
        <w:rPr>
          <w:spacing w:val="-11"/>
          <w:sz w:val="28"/>
          <w:szCs w:val="28"/>
        </w:rPr>
        <w:t>справо</w:t>
      </w:r>
      <w:r w:rsidRPr="00946A45">
        <w:rPr>
          <w:spacing w:val="5"/>
          <w:sz w:val="28"/>
          <w:szCs w:val="28"/>
        </w:rPr>
        <w:t>чни</w:t>
      </w:r>
      <w:r w:rsidRPr="00946A45">
        <w:rPr>
          <w:spacing w:val="-7"/>
          <w:sz w:val="28"/>
          <w:szCs w:val="28"/>
        </w:rPr>
        <w:t xml:space="preserve">к </w:t>
      </w:r>
      <w:r w:rsidRPr="00946A45">
        <w:rPr>
          <w:spacing w:val="-7"/>
          <w:sz w:val="28"/>
          <w:szCs w:val="28"/>
          <w:lang/>
        </w:rPr>
        <w:t>Ва</w:t>
      </w:r>
      <w:r w:rsidRPr="00946A45">
        <w:rPr>
          <w:spacing w:val="-7"/>
          <w:sz w:val="28"/>
          <w:szCs w:val="28"/>
        </w:rPr>
        <w:t>шингто</w:t>
      </w:r>
      <w:r w:rsidRPr="00946A45">
        <w:rPr>
          <w:spacing w:val="-7"/>
          <w:sz w:val="28"/>
          <w:szCs w:val="28"/>
          <w:lang/>
        </w:rPr>
        <w:t>нского универси</w:t>
      </w:r>
      <w:r w:rsidRPr="00946A45">
        <w:rPr>
          <w:spacing w:val="3"/>
          <w:sz w:val="28"/>
          <w:szCs w:val="28"/>
          <w:lang/>
        </w:rPr>
        <w:t>тета</w:t>
      </w:r>
      <w:r w:rsidRPr="00946A45">
        <w:rPr>
          <w:spacing w:val="3"/>
          <w:sz w:val="28"/>
          <w:szCs w:val="28"/>
        </w:rPr>
        <w:t xml:space="preserve"> </w:t>
      </w:r>
      <w:r w:rsidRPr="00946A45">
        <w:rPr>
          <w:spacing w:val="3"/>
          <w:sz w:val="28"/>
          <w:szCs w:val="28"/>
          <w:lang/>
        </w:rPr>
        <w:t>/</w:t>
      </w:r>
      <w:r w:rsidRPr="00946A45">
        <w:rPr>
          <w:spacing w:val="3"/>
          <w:sz w:val="28"/>
          <w:szCs w:val="28"/>
        </w:rPr>
        <w:t>/</w:t>
      </w:r>
      <w:r>
        <w:rPr>
          <w:spacing w:val="3"/>
          <w:sz w:val="28"/>
          <w:szCs w:val="28"/>
          <w:lang w:val="uk-UA"/>
        </w:rPr>
        <w:t xml:space="preserve"> </w:t>
      </w:r>
      <w:r w:rsidRPr="00946A45">
        <w:rPr>
          <w:spacing w:val="3"/>
          <w:sz w:val="28"/>
          <w:szCs w:val="28"/>
          <w:lang/>
        </w:rPr>
        <w:t>Под</w:t>
      </w:r>
      <w:r w:rsidRPr="00946A45">
        <w:rPr>
          <w:spacing w:val="3"/>
          <w:sz w:val="28"/>
          <w:szCs w:val="28"/>
        </w:rPr>
        <w:t xml:space="preserve"> </w:t>
      </w:r>
      <w:r w:rsidRPr="00946A45">
        <w:rPr>
          <w:spacing w:val="3"/>
          <w:sz w:val="28"/>
          <w:szCs w:val="28"/>
          <w:lang/>
        </w:rPr>
        <w:t>р</w:t>
      </w:r>
      <w:r w:rsidRPr="00946A45">
        <w:rPr>
          <w:spacing w:val="3"/>
          <w:sz w:val="28"/>
          <w:szCs w:val="28"/>
        </w:rPr>
        <w:t>е</w:t>
      </w:r>
      <w:r w:rsidRPr="00946A45">
        <w:rPr>
          <w:spacing w:val="3"/>
          <w:sz w:val="28"/>
          <w:szCs w:val="28"/>
          <w:lang/>
        </w:rPr>
        <w:t>д. М.Вудли, А.Уолан.</w:t>
      </w:r>
      <w:r>
        <w:rPr>
          <w:spacing w:val="3"/>
          <w:sz w:val="28"/>
          <w:szCs w:val="28"/>
          <w:lang w:val="uk-UA"/>
        </w:rPr>
        <w:t xml:space="preserve"> </w:t>
      </w:r>
      <w:r>
        <w:rPr>
          <w:spacing w:val="3"/>
          <w:sz w:val="28"/>
          <w:szCs w:val="28"/>
          <w:lang/>
        </w:rPr>
        <w:t>–</w:t>
      </w:r>
      <w:r>
        <w:rPr>
          <w:spacing w:val="3"/>
          <w:sz w:val="28"/>
          <w:szCs w:val="28"/>
          <w:lang w:val="uk-UA"/>
        </w:rPr>
        <w:t xml:space="preserve"> </w:t>
      </w:r>
      <w:r w:rsidRPr="00946A45">
        <w:rPr>
          <w:spacing w:val="3"/>
          <w:sz w:val="28"/>
          <w:szCs w:val="28"/>
          <w:lang/>
        </w:rPr>
        <w:t>М</w:t>
      </w:r>
      <w:r>
        <w:rPr>
          <w:spacing w:val="3"/>
          <w:sz w:val="28"/>
          <w:szCs w:val="28"/>
          <w:lang w:val="uk-UA"/>
        </w:rPr>
        <w:t>.</w:t>
      </w:r>
      <w:r w:rsidRPr="00946A45">
        <w:rPr>
          <w:spacing w:val="3"/>
          <w:sz w:val="28"/>
          <w:szCs w:val="28"/>
          <w:lang/>
        </w:rPr>
        <w:t>: Практика,1995.</w:t>
      </w:r>
      <w:r>
        <w:rPr>
          <w:spacing w:val="3"/>
          <w:sz w:val="28"/>
          <w:szCs w:val="28"/>
          <w:lang w:val="uk-UA"/>
        </w:rPr>
        <w:t xml:space="preserve"> – 244с.</w:t>
      </w:r>
      <w:r w:rsidRPr="00946A45">
        <w:rPr>
          <w:spacing w:val="3"/>
          <w:sz w:val="28"/>
          <w:szCs w:val="28"/>
          <w:lang/>
        </w:rPr>
        <w:t xml:space="preserve"> </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lang/>
        </w:rPr>
      </w:pPr>
      <w:r w:rsidRPr="00946A45">
        <w:rPr>
          <w:bCs/>
          <w:spacing w:val="-5"/>
          <w:sz w:val="28"/>
          <w:szCs w:val="28"/>
        </w:rPr>
        <w:t xml:space="preserve">Уметова </w:t>
      </w:r>
      <w:r w:rsidRPr="00946A45">
        <w:rPr>
          <w:sz w:val="28"/>
          <w:szCs w:val="28"/>
        </w:rPr>
        <w:t xml:space="preserve">М. Д. Клинико-иммунологическая характеристика </w:t>
      </w:r>
      <w:r>
        <w:rPr>
          <w:sz w:val="28"/>
          <w:szCs w:val="28"/>
          <w:lang w:val="uk-UA"/>
        </w:rPr>
        <w:t xml:space="preserve">      </w:t>
      </w:r>
      <w:r w:rsidRPr="00946A45">
        <w:rPr>
          <w:sz w:val="28"/>
          <w:szCs w:val="28"/>
        </w:rPr>
        <w:t>рев</w:t>
      </w:r>
      <w:r w:rsidRPr="00946A45">
        <w:rPr>
          <w:sz w:val="28"/>
          <w:szCs w:val="28"/>
        </w:rPr>
        <w:softHyphen/>
        <w:t xml:space="preserve">матоидного </w:t>
      </w:r>
      <w:r w:rsidRPr="00946A45">
        <w:rPr>
          <w:bCs/>
          <w:spacing w:val="-6"/>
          <w:sz w:val="28"/>
          <w:szCs w:val="28"/>
        </w:rPr>
        <w:t>васкулита</w:t>
      </w:r>
      <w:r>
        <w:rPr>
          <w:bCs/>
          <w:spacing w:val="-6"/>
          <w:sz w:val="28"/>
          <w:szCs w:val="28"/>
          <w:lang w:val="uk-UA"/>
        </w:rPr>
        <w:t xml:space="preserve">: </w:t>
      </w:r>
      <w:r w:rsidRPr="00946A45">
        <w:rPr>
          <w:spacing w:val="1"/>
          <w:sz w:val="28"/>
          <w:szCs w:val="28"/>
        </w:rPr>
        <w:t>Автореф</w:t>
      </w:r>
      <w:r>
        <w:rPr>
          <w:sz w:val="28"/>
          <w:szCs w:val="28"/>
        </w:rPr>
        <w:t>. дис..</w:t>
      </w:r>
      <w:r w:rsidRPr="00946A45">
        <w:rPr>
          <w:sz w:val="28"/>
          <w:szCs w:val="28"/>
        </w:rPr>
        <w:t xml:space="preserve">. </w:t>
      </w:r>
      <w:r>
        <w:rPr>
          <w:bCs/>
          <w:spacing w:val="-4"/>
          <w:sz w:val="28"/>
          <w:szCs w:val="28"/>
        </w:rPr>
        <w:t>канд. мед. наук</w:t>
      </w:r>
      <w:r>
        <w:rPr>
          <w:bCs/>
          <w:spacing w:val="-4"/>
          <w:sz w:val="28"/>
          <w:szCs w:val="28"/>
          <w:lang w:val="uk-UA"/>
        </w:rPr>
        <w:t>: 14.01.12/ Воронеж,</w:t>
      </w:r>
      <w:r>
        <w:rPr>
          <w:bCs/>
          <w:sz w:val="28"/>
          <w:szCs w:val="28"/>
          <w:lang w:val="uk-UA"/>
        </w:rPr>
        <w:t xml:space="preserve"> </w:t>
      </w:r>
      <w:r w:rsidRPr="00946A45">
        <w:rPr>
          <w:spacing w:val="-4"/>
          <w:sz w:val="28"/>
          <w:szCs w:val="28"/>
        </w:rPr>
        <w:t>1981</w:t>
      </w:r>
      <w:r w:rsidRPr="00946A45">
        <w:rPr>
          <w:spacing w:val="-4"/>
          <w:sz w:val="28"/>
        </w:rPr>
        <w:t>.</w:t>
      </w:r>
      <w:r>
        <w:rPr>
          <w:spacing w:val="-4"/>
          <w:sz w:val="28"/>
          <w:lang w:val="uk-UA"/>
        </w:rPr>
        <w:t xml:space="preserve"> – 23с</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lang/>
        </w:rPr>
      </w:pPr>
      <w:r w:rsidRPr="00946A45">
        <w:rPr>
          <w:sz w:val="28"/>
          <w:szCs w:val="28"/>
        </w:rPr>
        <w:t>Физиология мышечной деятельност</w:t>
      </w:r>
      <w:r>
        <w:rPr>
          <w:sz w:val="28"/>
          <w:szCs w:val="28"/>
        </w:rPr>
        <w:t>и</w:t>
      </w:r>
      <w:r>
        <w:rPr>
          <w:sz w:val="28"/>
          <w:szCs w:val="28"/>
          <w:lang w:val="uk-UA"/>
        </w:rPr>
        <w:t xml:space="preserve"> //</w:t>
      </w:r>
      <w:r w:rsidRPr="00946A45">
        <w:rPr>
          <w:sz w:val="28"/>
          <w:szCs w:val="28"/>
        </w:rPr>
        <w:t xml:space="preserve"> Под ред. Я.М. Коца. </w:t>
      </w:r>
      <w:r>
        <w:rPr>
          <w:sz w:val="28"/>
          <w:szCs w:val="28"/>
          <w:lang w:val="uk-UA"/>
        </w:rPr>
        <w:t xml:space="preserve">–    </w:t>
      </w:r>
      <w:r w:rsidRPr="00946A45">
        <w:rPr>
          <w:sz w:val="28"/>
          <w:szCs w:val="28"/>
        </w:rPr>
        <w:t>М</w:t>
      </w:r>
      <w:r>
        <w:rPr>
          <w:sz w:val="28"/>
          <w:szCs w:val="28"/>
        </w:rPr>
        <w:t xml:space="preserve">., </w:t>
      </w:r>
      <w:r>
        <w:rPr>
          <w:sz w:val="28"/>
          <w:szCs w:val="28"/>
          <w:lang w:val="uk-UA"/>
        </w:rPr>
        <w:t>Ф</w:t>
      </w:r>
      <w:r>
        <w:rPr>
          <w:sz w:val="28"/>
          <w:szCs w:val="28"/>
        </w:rPr>
        <w:t>изкультура и спорт, 1982</w:t>
      </w:r>
      <w:r>
        <w:rPr>
          <w:sz w:val="28"/>
          <w:szCs w:val="28"/>
          <w:lang w:val="uk-UA"/>
        </w:rPr>
        <w:t xml:space="preserve">. – </w:t>
      </w:r>
      <w:r w:rsidRPr="00946A45">
        <w:rPr>
          <w:sz w:val="28"/>
          <w:szCs w:val="28"/>
        </w:rPr>
        <w:t>374с.</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rPr>
      </w:pPr>
      <w:r w:rsidRPr="00946A45">
        <w:rPr>
          <w:sz w:val="28"/>
          <w:szCs w:val="28"/>
          <w:lang/>
        </w:rPr>
        <w:t xml:space="preserve">Филатова Е.Г., Соповьева А.Д., Данилов А.Б. </w:t>
      </w:r>
      <w:r w:rsidRPr="00946A45">
        <w:rPr>
          <w:sz w:val="28"/>
          <w:szCs w:val="28"/>
        </w:rPr>
        <w:t xml:space="preserve">Лечение </w:t>
      </w:r>
      <w:r w:rsidRPr="00946A45">
        <w:rPr>
          <w:sz w:val="28"/>
          <w:szCs w:val="28"/>
          <w:lang/>
        </w:rPr>
        <w:t>го</w:t>
      </w:r>
      <w:r w:rsidRPr="00946A45">
        <w:rPr>
          <w:sz w:val="28"/>
          <w:szCs w:val="28"/>
        </w:rPr>
        <w:t>л</w:t>
      </w:r>
      <w:r w:rsidRPr="00946A45">
        <w:rPr>
          <w:sz w:val="28"/>
          <w:szCs w:val="28"/>
          <w:lang/>
        </w:rPr>
        <w:t xml:space="preserve">овной боли </w:t>
      </w:r>
      <w:r w:rsidRPr="00946A45">
        <w:rPr>
          <w:sz w:val="28"/>
          <w:szCs w:val="28"/>
        </w:rPr>
        <w:t xml:space="preserve">напряжения </w:t>
      </w:r>
      <w:r w:rsidRPr="00946A45">
        <w:rPr>
          <w:sz w:val="28"/>
          <w:szCs w:val="28"/>
          <w:lang/>
        </w:rPr>
        <w:t xml:space="preserve">сирдалудом </w:t>
      </w:r>
      <w:r w:rsidRPr="00946A45">
        <w:rPr>
          <w:sz w:val="28"/>
          <w:szCs w:val="28"/>
        </w:rPr>
        <w:t xml:space="preserve">// Журнал </w:t>
      </w:r>
      <w:r w:rsidRPr="00946A45">
        <w:rPr>
          <w:sz w:val="28"/>
          <w:szCs w:val="28"/>
          <w:lang/>
        </w:rPr>
        <w:t xml:space="preserve">невропогии </w:t>
      </w:r>
      <w:r w:rsidRPr="00946A45">
        <w:rPr>
          <w:sz w:val="28"/>
          <w:szCs w:val="28"/>
        </w:rPr>
        <w:t xml:space="preserve">и психиатрии. </w:t>
      </w:r>
      <w:r>
        <w:rPr>
          <w:sz w:val="28"/>
          <w:szCs w:val="28"/>
        </w:rPr>
        <w:t>–</w:t>
      </w:r>
      <w:r w:rsidRPr="00946A45">
        <w:rPr>
          <w:sz w:val="28"/>
          <w:szCs w:val="28"/>
        </w:rPr>
        <w:t xml:space="preserve"> 1997. </w:t>
      </w:r>
      <w:r>
        <w:rPr>
          <w:sz w:val="28"/>
          <w:szCs w:val="28"/>
        </w:rPr>
        <w:t>–</w:t>
      </w:r>
      <w:r w:rsidRPr="00946A45">
        <w:rPr>
          <w:sz w:val="28"/>
          <w:szCs w:val="28"/>
        </w:rPr>
        <w:t xml:space="preserve"> </w:t>
      </w:r>
      <w:r w:rsidRPr="00946A45">
        <w:rPr>
          <w:spacing w:val="8"/>
          <w:sz w:val="28"/>
          <w:szCs w:val="28"/>
        </w:rPr>
        <w:t>№</w:t>
      </w:r>
      <w:r w:rsidRPr="00946A45">
        <w:rPr>
          <w:sz w:val="28"/>
          <w:szCs w:val="28"/>
          <w:lang/>
        </w:rPr>
        <w:t xml:space="preserve">11. </w:t>
      </w:r>
      <w:r>
        <w:rPr>
          <w:spacing w:val="8"/>
          <w:sz w:val="28"/>
          <w:szCs w:val="28"/>
        </w:rPr>
        <w:t>–</w:t>
      </w:r>
      <w:r w:rsidRPr="00946A45">
        <w:rPr>
          <w:spacing w:val="8"/>
          <w:sz w:val="28"/>
          <w:szCs w:val="28"/>
          <w:lang/>
        </w:rPr>
        <w:t xml:space="preserve"> </w:t>
      </w:r>
      <w:r w:rsidRPr="00946A45">
        <w:rPr>
          <w:spacing w:val="12"/>
          <w:sz w:val="28"/>
          <w:szCs w:val="28"/>
          <w:lang/>
        </w:rPr>
        <w:t>С.З</w:t>
      </w:r>
      <w:r w:rsidRPr="00946A45">
        <w:rPr>
          <w:spacing w:val="12"/>
          <w:sz w:val="28"/>
          <w:szCs w:val="28"/>
        </w:rPr>
        <w:t>6</w:t>
      </w:r>
      <w:r>
        <w:rPr>
          <w:spacing w:val="12"/>
          <w:sz w:val="28"/>
          <w:szCs w:val="28"/>
          <w:lang w:val="uk-UA"/>
        </w:rPr>
        <w:t>–</w:t>
      </w:r>
      <w:r w:rsidRPr="00946A45">
        <w:rPr>
          <w:spacing w:val="12"/>
          <w:sz w:val="28"/>
          <w:szCs w:val="28"/>
          <w:lang/>
        </w:rPr>
        <w:t>38.</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lang/>
        </w:rPr>
      </w:pPr>
      <w:r w:rsidRPr="00946A45">
        <w:rPr>
          <w:spacing w:val="2"/>
          <w:sz w:val="28"/>
          <w:szCs w:val="28"/>
        </w:rPr>
        <w:t>Филиппенко В.А., Корж И.В. Применение селектив</w:t>
      </w:r>
      <w:r>
        <w:rPr>
          <w:spacing w:val="2"/>
          <w:sz w:val="28"/>
          <w:szCs w:val="28"/>
        </w:rPr>
        <w:t>ных ингибиторов циклооксигеназы-2 в ортопедии и травматологии</w:t>
      </w:r>
      <w:r w:rsidRPr="00946A45">
        <w:rPr>
          <w:spacing w:val="2"/>
          <w:sz w:val="28"/>
          <w:szCs w:val="28"/>
        </w:rPr>
        <w:t xml:space="preserve"> //</w:t>
      </w:r>
      <w:r>
        <w:rPr>
          <w:spacing w:val="2"/>
          <w:sz w:val="28"/>
          <w:szCs w:val="28"/>
          <w:lang w:val="uk-UA"/>
        </w:rPr>
        <w:t xml:space="preserve"> </w:t>
      </w:r>
      <w:r w:rsidRPr="00946A45">
        <w:rPr>
          <w:spacing w:val="2"/>
          <w:sz w:val="28"/>
          <w:szCs w:val="28"/>
        </w:rPr>
        <w:t xml:space="preserve">Ортопедия, травматология </w:t>
      </w:r>
      <w:r>
        <w:rPr>
          <w:spacing w:val="2"/>
          <w:sz w:val="28"/>
          <w:szCs w:val="28"/>
        </w:rPr>
        <w:t xml:space="preserve">и протезирование. </w:t>
      </w:r>
      <w:r>
        <w:rPr>
          <w:spacing w:val="2"/>
          <w:sz w:val="28"/>
          <w:szCs w:val="28"/>
          <w:lang w:val="uk-UA"/>
        </w:rPr>
        <w:t>–</w:t>
      </w:r>
      <w:r>
        <w:rPr>
          <w:spacing w:val="2"/>
          <w:sz w:val="28"/>
          <w:szCs w:val="28"/>
        </w:rPr>
        <w:t xml:space="preserve"> 2002</w:t>
      </w:r>
      <w:r>
        <w:rPr>
          <w:spacing w:val="2"/>
          <w:sz w:val="28"/>
          <w:szCs w:val="28"/>
          <w:lang w:val="uk-UA"/>
        </w:rPr>
        <w:t>. –</w:t>
      </w:r>
      <w:r>
        <w:rPr>
          <w:spacing w:val="2"/>
          <w:sz w:val="28"/>
          <w:szCs w:val="28"/>
        </w:rPr>
        <w:t xml:space="preserve"> №3. </w:t>
      </w:r>
      <w:r>
        <w:rPr>
          <w:spacing w:val="2"/>
          <w:sz w:val="28"/>
          <w:szCs w:val="28"/>
          <w:lang w:val="uk-UA"/>
        </w:rPr>
        <w:t>С</w:t>
      </w:r>
      <w:r>
        <w:rPr>
          <w:spacing w:val="2"/>
          <w:sz w:val="28"/>
          <w:szCs w:val="28"/>
        </w:rPr>
        <w:t>. 63–</w:t>
      </w:r>
      <w:r w:rsidRPr="00946A45">
        <w:rPr>
          <w:spacing w:val="2"/>
          <w:sz w:val="28"/>
          <w:szCs w:val="28"/>
        </w:rPr>
        <w:t>69.</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rPr>
      </w:pPr>
      <w:r w:rsidRPr="00946A45">
        <w:rPr>
          <w:spacing w:val="-2"/>
          <w:sz w:val="28"/>
          <w:szCs w:val="28"/>
        </w:rPr>
        <w:lastRenderedPageBreak/>
        <w:t>Франке К.</w:t>
      </w:r>
      <w:r>
        <w:rPr>
          <w:spacing w:val="-2"/>
          <w:sz w:val="28"/>
          <w:szCs w:val="28"/>
        </w:rPr>
        <w:t xml:space="preserve"> Спортивная травматология;</w:t>
      </w:r>
      <w:r w:rsidRPr="00946A45">
        <w:rPr>
          <w:spacing w:val="-2"/>
          <w:sz w:val="28"/>
          <w:szCs w:val="28"/>
        </w:rPr>
        <w:t xml:space="preserve"> Под ред. Ми</w:t>
      </w:r>
      <w:r>
        <w:rPr>
          <w:spacing w:val="-2"/>
          <w:sz w:val="28"/>
          <w:szCs w:val="28"/>
        </w:rPr>
        <w:t>роновой Л.А. М.: Медицина, 1981</w:t>
      </w:r>
      <w:r>
        <w:rPr>
          <w:spacing w:val="-2"/>
          <w:sz w:val="28"/>
          <w:szCs w:val="28"/>
          <w:lang w:val="uk-UA"/>
        </w:rPr>
        <w:t>. –</w:t>
      </w:r>
      <w:r w:rsidRPr="00946A45">
        <w:rPr>
          <w:spacing w:val="-2"/>
          <w:sz w:val="28"/>
          <w:szCs w:val="28"/>
        </w:rPr>
        <w:t xml:space="preserve"> 352 с.</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4"/>
          <w:sz w:val="28"/>
          <w:szCs w:val="28"/>
        </w:rPr>
      </w:pPr>
      <w:r>
        <w:rPr>
          <w:spacing w:val="6"/>
          <w:sz w:val="28"/>
          <w:szCs w:val="28"/>
          <w:lang w:val="uk-UA"/>
        </w:rPr>
        <w:t>Фролова</w:t>
      </w:r>
      <w:r w:rsidRPr="00946A45">
        <w:rPr>
          <w:spacing w:val="6"/>
          <w:sz w:val="28"/>
          <w:szCs w:val="28"/>
        </w:rPr>
        <w:t xml:space="preserve"> В.В. </w:t>
      </w:r>
      <w:r w:rsidRPr="00946A45">
        <w:rPr>
          <w:sz w:val="28"/>
          <w:szCs w:val="28"/>
          <w:lang/>
        </w:rPr>
        <w:t>Сосуд</w:t>
      </w:r>
      <w:r w:rsidRPr="00946A45">
        <w:rPr>
          <w:sz w:val="28"/>
          <w:szCs w:val="28"/>
        </w:rPr>
        <w:t>исты</w:t>
      </w:r>
      <w:r w:rsidRPr="00946A45">
        <w:rPr>
          <w:sz w:val="28"/>
          <w:szCs w:val="28"/>
          <w:lang/>
        </w:rPr>
        <w:t>е реак</w:t>
      </w:r>
      <w:r w:rsidRPr="00946A45">
        <w:rPr>
          <w:sz w:val="28"/>
          <w:szCs w:val="28"/>
        </w:rPr>
        <w:t>ции</w:t>
      </w:r>
      <w:r w:rsidRPr="00946A45">
        <w:rPr>
          <w:sz w:val="28"/>
          <w:szCs w:val="28"/>
          <w:lang/>
        </w:rPr>
        <w:t xml:space="preserve"> </w:t>
      </w:r>
      <w:r w:rsidRPr="00946A45">
        <w:rPr>
          <w:sz w:val="28"/>
          <w:szCs w:val="28"/>
        </w:rPr>
        <w:t xml:space="preserve">у </w:t>
      </w:r>
      <w:r w:rsidRPr="00946A45">
        <w:rPr>
          <w:spacing w:val="6"/>
          <w:sz w:val="28"/>
          <w:szCs w:val="28"/>
          <w:lang/>
        </w:rPr>
        <w:t>спорт</w:t>
      </w:r>
      <w:r w:rsidRPr="00946A45">
        <w:rPr>
          <w:spacing w:val="6"/>
          <w:sz w:val="28"/>
          <w:szCs w:val="28"/>
        </w:rPr>
        <w:t>м</w:t>
      </w:r>
      <w:r w:rsidRPr="00946A45">
        <w:rPr>
          <w:spacing w:val="6"/>
          <w:sz w:val="28"/>
          <w:szCs w:val="28"/>
          <w:lang/>
        </w:rPr>
        <w:t>енов.</w:t>
      </w:r>
      <w:r>
        <w:rPr>
          <w:spacing w:val="6"/>
          <w:sz w:val="28"/>
          <w:szCs w:val="28"/>
          <w:lang w:val="uk-UA"/>
        </w:rPr>
        <w:t xml:space="preserve"> – М.:</w:t>
      </w:r>
      <w:r w:rsidRPr="00946A45">
        <w:rPr>
          <w:spacing w:val="6"/>
          <w:sz w:val="28"/>
          <w:szCs w:val="28"/>
          <w:lang/>
        </w:rPr>
        <w:t xml:space="preserve"> ФлС</w:t>
      </w:r>
      <w:r w:rsidRPr="00946A45">
        <w:rPr>
          <w:sz w:val="28"/>
          <w:szCs w:val="28"/>
        </w:rPr>
        <w:t xml:space="preserve">, </w:t>
      </w:r>
      <w:r w:rsidRPr="00946A45">
        <w:rPr>
          <w:spacing w:val="4"/>
          <w:sz w:val="28"/>
          <w:szCs w:val="28"/>
        </w:rPr>
        <w:t xml:space="preserve">1971. </w:t>
      </w:r>
      <w:r>
        <w:rPr>
          <w:spacing w:val="4"/>
          <w:sz w:val="28"/>
          <w:szCs w:val="28"/>
          <w:lang w:val="uk-UA"/>
        </w:rPr>
        <w:t xml:space="preserve">– </w:t>
      </w:r>
      <w:r w:rsidRPr="00946A45">
        <w:rPr>
          <w:spacing w:val="4"/>
          <w:sz w:val="28"/>
          <w:szCs w:val="28"/>
        </w:rPr>
        <w:t>179 с.</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iCs/>
          <w:sz w:val="28"/>
          <w:szCs w:val="28"/>
        </w:rPr>
      </w:pPr>
      <w:r w:rsidRPr="00946A45">
        <w:rPr>
          <w:iCs/>
          <w:sz w:val="28"/>
          <w:szCs w:val="28"/>
        </w:rPr>
        <w:t>Фюрер Л. Дополнительные методы исследования при нейромышечном синдроме (Электродиагно</w:t>
      </w:r>
      <w:r>
        <w:rPr>
          <w:iCs/>
          <w:sz w:val="28"/>
          <w:szCs w:val="28"/>
        </w:rPr>
        <w:t>стика и биопсия мышечной ткани) //</w:t>
      </w:r>
      <w:r>
        <w:rPr>
          <w:iCs/>
          <w:sz w:val="28"/>
          <w:szCs w:val="28"/>
          <w:lang w:val="uk-UA"/>
        </w:rPr>
        <w:t xml:space="preserve"> </w:t>
      </w:r>
      <w:r w:rsidRPr="00946A45">
        <w:rPr>
          <w:iCs/>
          <w:sz w:val="28"/>
          <w:szCs w:val="28"/>
        </w:rPr>
        <w:t xml:space="preserve"> </w:t>
      </w:r>
      <w:r>
        <w:rPr>
          <w:iCs/>
          <w:sz w:val="28"/>
          <w:szCs w:val="28"/>
        </w:rPr>
        <w:t xml:space="preserve">Ветеринар. </w:t>
      </w:r>
      <w:r>
        <w:rPr>
          <w:iCs/>
          <w:sz w:val="28"/>
          <w:szCs w:val="28"/>
          <w:lang w:val="uk-UA"/>
        </w:rPr>
        <w:t>–</w:t>
      </w:r>
      <w:r>
        <w:rPr>
          <w:iCs/>
          <w:sz w:val="28"/>
          <w:szCs w:val="28"/>
        </w:rPr>
        <w:t xml:space="preserve"> 2000</w:t>
      </w:r>
      <w:r>
        <w:rPr>
          <w:iCs/>
          <w:sz w:val="28"/>
          <w:szCs w:val="28"/>
          <w:lang w:val="uk-UA"/>
        </w:rPr>
        <w:t xml:space="preserve">. – </w:t>
      </w:r>
      <w:r>
        <w:rPr>
          <w:iCs/>
          <w:sz w:val="28"/>
          <w:szCs w:val="28"/>
        </w:rPr>
        <w:t xml:space="preserve"> №4</w:t>
      </w:r>
      <w:r>
        <w:rPr>
          <w:iCs/>
          <w:sz w:val="28"/>
          <w:szCs w:val="28"/>
          <w:lang w:val="uk-UA"/>
        </w:rPr>
        <w:t>. – С.</w:t>
      </w:r>
      <w:r w:rsidRPr="00946A45">
        <w:rPr>
          <w:iCs/>
          <w:sz w:val="28"/>
          <w:szCs w:val="28"/>
        </w:rPr>
        <w:t>14 – 22.</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iCs/>
          <w:sz w:val="28"/>
          <w:szCs w:val="28"/>
        </w:rPr>
      </w:pPr>
      <w:r w:rsidRPr="00946A45">
        <w:rPr>
          <w:iCs/>
          <w:sz w:val="28"/>
          <w:szCs w:val="28"/>
        </w:rPr>
        <w:t>Фюрер Л. Миопатии и синдром усталости/непереносимости нагрузки. Их значимость в ветеринарной медицине и метод</w:t>
      </w:r>
      <w:r>
        <w:rPr>
          <w:iCs/>
          <w:sz w:val="28"/>
          <w:szCs w:val="28"/>
        </w:rPr>
        <w:t>ы диагностического исследования</w:t>
      </w:r>
      <w:r w:rsidRPr="00946A45">
        <w:rPr>
          <w:iCs/>
          <w:sz w:val="28"/>
          <w:szCs w:val="28"/>
        </w:rPr>
        <w:t xml:space="preserve"> //</w:t>
      </w:r>
      <w:r>
        <w:rPr>
          <w:iCs/>
          <w:sz w:val="28"/>
          <w:szCs w:val="28"/>
          <w:lang w:val="uk-UA"/>
        </w:rPr>
        <w:t xml:space="preserve"> </w:t>
      </w:r>
      <w:r>
        <w:rPr>
          <w:iCs/>
          <w:sz w:val="28"/>
          <w:szCs w:val="28"/>
        </w:rPr>
        <w:t>Ветеринар. – 2000</w:t>
      </w:r>
      <w:r>
        <w:rPr>
          <w:iCs/>
          <w:sz w:val="28"/>
          <w:szCs w:val="28"/>
          <w:lang w:val="uk-UA"/>
        </w:rPr>
        <w:t>. –</w:t>
      </w:r>
      <w:r>
        <w:rPr>
          <w:iCs/>
          <w:sz w:val="28"/>
          <w:szCs w:val="28"/>
        </w:rPr>
        <w:t xml:space="preserve"> №3. </w:t>
      </w:r>
      <w:r>
        <w:rPr>
          <w:iCs/>
          <w:sz w:val="28"/>
          <w:szCs w:val="28"/>
          <w:lang w:val="uk-UA"/>
        </w:rPr>
        <w:t>– С</w:t>
      </w:r>
      <w:r w:rsidRPr="00946A45">
        <w:rPr>
          <w:iCs/>
          <w:sz w:val="28"/>
          <w:szCs w:val="28"/>
        </w:rPr>
        <w:t>. 10 – 14.</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5"/>
          <w:sz w:val="28"/>
          <w:szCs w:val="28"/>
        </w:rPr>
      </w:pPr>
      <w:r w:rsidRPr="00946A45">
        <w:rPr>
          <w:spacing w:val="13"/>
          <w:sz w:val="28"/>
          <w:szCs w:val="28"/>
          <w:lang/>
        </w:rPr>
        <w:t>Х.М.Ф.Карре</w:t>
      </w:r>
      <w:r>
        <w:rPr>
          <w:spacing w:val="13"/>
          <w:sz w:val="28"/>
          <w:szCs w:val="28"/>
          <w:lang w:val="uk-UA"/>
        </w:rPr>
        <w:t>й, Н. Хаф.</w:t>
      </w:r>
      <w:r w:rsidRPr="00946A45">
        <w:rPr>
          <w:spacing w:val="11"/>
          <w:sz w:val="28"/>
          <w:szCs w:val="28"/>
          <w:lang/>
        </w:rPr>
        <w:t xml:space="preserve"> К</w:t>
      </w:r>
      <w:r w:rsidRPr="00946A45">
        <w:rPr>
          <w:spacing w:val="11"/>
          <w:sz w:val="28"/>
          <w:szCs w:val="28"/>
        </w:rPr>
        <w:t>линическ</w:t>
      </w:r>
      <w:r w:rsidRPr="00946A45">
        <w:rPr>
          <w:spacing w:val="11"/>
          <w:sz w:val="28"/>
          <w:szCs w:val="28"/>
          <w:lang/>
        </w:rPr>
        <w:t>ая ревмато</w:t>
      </w:r>
      <w:r w:rsidRPr="00946A45">
        <w:rPr>
          <w:sz w:val="28"/>
          <w:szCs w:val="28"/>
        </w:rPr>
        <w:t>л</w:t>
      </w:r>
      <w:r w:rsidRPr="00946A45">
        <w:rPr>
          <w:spacing w:val="-4"/>
          <w:sz w:val="28"/>
          <w:szCs w:val="28"/>
          <w:lang/>
        </w:rPr>
        <w:t xml:space="preserve">огия: </w:t>
      </w:r>
      <w:r w:rsidRPr="00946A45">
        <w:rPr>
          <w:spacing w:val="2"/>
          <w:sz w:val="28"/>
          <w:szCs w:val="28"/>
        </w:rPr>
        <w:t xml:space="preserve">Пер. </w:t>
      </w:r>
      <w:r w:rsidRPr="00946A45">
        <w:rPr>
          <w:spacing w:val="-6"/>
          <w:sz w:val="28"/>
          <w:szCs w:val="28"/>
        </w:rPr>
        <w:t>с ан</w:t>
      </w:r>
      <w:r w:rsidRPr="00946A45">
        <w:rPr>
          <w:spacing w:val="-6"/>
          <w:sz w:val="28"/>
          <w:szCs w:val="28"/>
          <w:lang/>
        </w:rPr>
        <w:t>гл.</w:t>
      </w:r>
      <w:r>
        <w:rPr>
          <w:spacing w:val="-6"/>
          <w:sz w:val="28"/>
          <w:szCs w:val="28"/>
          <w:lang w:val="uk-UA"/>
        </w:rPr>
        <w:t xml:space="preserve"> </w:t>
      </w:r>
      <w:r w:rsidRPr="00946A45">
        <w:rPr>
          <w:spacing w:val="13"/>
          <w:sz w:val="28"/>
          <w:szCs w:val="28"/>
          <w:lang/>
        </w:rPr>
        <w:t>-М.: Ме</w:t>
      </w:r>
      <w:r w:rsidRPr="00946A45">
        <w:rPr>
          <w:sz w:val="28"/>
          <w:szCs w:val="28"/>
          <w:lang/>
        </w:rPr>
        <w:t>ди</w:t>
      </w:r>
      <w:r>
        <w:rPr>
          <w:spacing w:val="5"/>
          <w:sz w:val="28"/>
          <w:szCs w:val="28"/>
          <w:lang/>
        </w:rPr>
        <w:t>цина</w:t>
      </w:r>
      <w:r>
        <w:rPr>
          <w:spacing w:val="5"/>
          <w:sz w:val="28"/>
          <w:szCs w:val="28"/>
          <w:lang w:val="uk-UA"/>
        </w:rPr>
        <w:t>,</w:t>
      </w:r>
      <w:r>
        <w:rPr>
          <w:spacing w:val="5"/>
          <w:sz w:val="28"/>
          <w:szCs w:val="28"/>
          <w:lang/>
        </w:rPr>
        <w:t xml:space="preserve"> 1990.</w:t>
      </w:r>
      <w:r>
        <w:rPr>
          <w:spacing w:val="5"/>
          <w:sz w:val="28"/>
          <w:szCs w:val="28"/>
          <w:lang w:val="uk-UA"/>
        </w:rPr>
        <w:t xml:space="preserve"> – </w:t>
      </w:r>
      <w:r w:rsidRPr="00946A45">
        <w:rPr>
          <w:spacing w:val="5"/>
          <w:sz w:val="28"/>
          <w:szCs w:val="28"/>
          <w:lang/>
        </w:rPr>
        <w:t xml:space="preserve">446с. </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4"/>
          <w:sz w:val="28"/>
          <w:szCs w:val="28"/>
        </w:rPr>
      </w:pPr>
      <w:r w:rsidRPr="00946A45">
        <w:rPr>
          <w:sz w:val="28"/>
          <w:szCs w:val="28"/>
        </w:rPr>
        <w:t xml:space="preserve">Ходоров Б. И. Общая </w:t>
      </w:r>
      <w:r w:rsidRPr="00946A45">
        <w:rPr>
          <w:spacing w:val="-7"/>
          <w:sz w:val="28"/>
          <w:szCs w:val="28"/>
          <w:lang/>
        </w:rPr>
        <w:t>ф</w:t>
      </w:r>
      <w:r w:rsidRPr="00946A45">
        <w:rPr>
          <w:spacing w:val="-7"/>
          <w:sz w:val="28"/>
          <w:szCs w:val="28"/>
        </w:rPr>
        <w:t>и</w:t>
      </w:r>
      <w:r w:rsidRPr="00946A45">
        <w:rPr>
          <w:spacing w:val="-7"/>
          <w:sz w:val="28"/>
          <w:szCs w:val="28"/>
          <w:lang/>
        </w:rPr>
        <w:t>зиология возбуд</w:t>
      </w:r>
      <w:r w:rsidRPr="00946A45">
        <w:rPr>
          <w:spacing w:val="-7"/>
          <w:sz w:val="28"/>
          <w:szCs w:val="28"/>
        </w:rPr>
        <w:t>и</w:t>
      </w:r>
      <w:r w:rsidRPr="00946A45">
        <w:rPr>
          <w:spacing w:val="-7"/>
          <w:sz w:val="28"/>
          <w:szCs w:val="28"/>
          <w:lang/>
        </w:rPr>
        <w:t xml:space="preserve">мых </w:t>
      </w:r>
      <w:r w:rsidRPr="00946A45">
        <w:rPr>
          <w:spacing w:val="2"/>
          <w:sz w:val="28"/>
          <w:szCs w:val="28"/>
          <w:lang/>
        </w:rPr>
        <w:t>мембра</w:t>
      </w:r>
      <w:r w:rsidRPr="00946A45">
        <w:rPr>
          <w:spacing w:val="2"/>
          <w:sz w:val="28"/>
          <w:szCs w:val="28"/>
        </w:rPr>
        <w:t>н</w:t>
      </w:r>
      <w:r>
        <w:rPr>
          <w:spacing w:val="2"/>
          <w:sz w:val="28"/>
          <w:szCs w:val="28"/>
          <w:lang/>
        </w:rPr>
        <w:t>.</w:t>
      </w:r>
      <w:r>
        <w:rPr>
          <w:spacing w:val="2"/>
          <w:sz w:val="28"/>
          <w:szCs w:val="28"/>
          <w:lang w:val="uk-UA"/>
        </w:rPr>
        <w:t xml:space="preserve"> –</w:t>
      </w:r>
      <w:r w:rsidRPr="00946A45">
        <w:rPr>
          <w:spacing w:val="2"/>
          <w:sz w:val="28"/>
          <w:szCs w:val="28"/>
          <w:lang/>
        </w:rPr>
        <w:t xml:space="preserve"> </w:t>
      </w:r>
      <w:r w:rsidRPr="00946A45">
        <w:rPr>
          <w:sz w:val="28"/>
          <w:szCs w:val="28"/>
        </w:rPr>
        <w:t xml:space="preserve">М.: </w:t>
      </w:r>
      <w:r w:rsidRPr="00946A45">
        <w:rPr>
          <w:spacing w:val="4"/>
          <w:sz w:val="28"/>
          <w:szCs w:val="28"/>
        </w:rPr>
        <w:t xml:space="preserve">Наука, </w:t>
      </w:r>
      <w:r>
        <w:rPr>
          <w:sz w:val="28"/>
          <w:szCs w:val="28"/>
        </w:rPr>
        <w:t>1975.</w:t>
      </w:r>
      <w:r>
        <w:rPr>
          <w:sz w:val="28"/>
          <w:szCs w:val="28"/>
          <w:lang w:val="uk-UA"/>
        </w:rPr>
        <w:t xml:space="preserve"> – </w:t>
      </w:r>
      <w:r w:rsidRPr="00946A45">
        <w:rPr>
          <w:sz w:val="28"/>
          <w:szCs w:val="28"/>
        </w:rPr>
        <w:t xml:space="preserve">406 </w:t>
      </w:r>
      <w:r w:rsidRPr="00946A45">
        <w:rPr>
          <w:spacing w:val="4"/>
          <w:sz w:val="28"/>
          <w:szCs w:val="28"/>
        </w:rPr>
        <w:t>с.</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lang/>
        </w:rPr>
      </w:pPr>
      <w:r w:rsidRPr="00946A45">
        <w:rPr>
          <w:spacing w:val="8"/>
          <w:sz w:val="28"/>
          <w:szCs w:val="28"/>
          <w:lang w:val="uk-UA"/>
        </w:rPr>
        <w:t>Холод В.М. Белки сироватки крови в клинической и эксперимента</w:t>
      </w:r>
      <w:r>
        <w:rPr>
          <w:spacing w:val="8"/>
          <w:sz w:val="28"/>
          <w:szCs w:val="28"/>
          <w:lang w:val="uk-UA"/>
        </w:rPr>
        <w:t>льной ветеринари. – Минск: Урадж</w:t>
      </w:r>
      <w:r w:rsidRPr="00946A45">
        <w:rPr>
          <w:spacing w:val="8"/>
          <w:sz w:val="28"/>
          <w:szCs w:val="28"/>
          <w:lang w:val="uk-UA"/>
        </w:rPr>
        <w:t xml:space="preserve">ай, 1983. – 73 с.   </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
          <w:sz w:val="28"/>
          <w:szCs w:val="28"/>
          <w:lang/>
        </w:rPr>
      </w:pPr>
      <w:r w:rsidRPr="00851403">
        <w:rPr>
          <w:spacing w:val="-1"/>
          <w:sz w:val="28"/>
          <w:szCs w:val="28"/>
          <w:lang/>
        </w:rPr>
        <w:t>Цвіліховський М.І., Левищенко Т.І., Бондар В.О. Ознаки перенавантаження і втоми спортивних коней після інтенсивних фізичних навантажень // Тези доповідей</w:t>
      </w:r>
      <w:r>
        <w:rPr>
          <w:spacing w:val="-1"/>
          <w:sz w:val="28"/>
          <w:szCs w:val="28"/>
          <w:lang w:val="uk-UA"/>
        </w:rPr>
        <w:t>.</w:t>
      </w:r>
      <w:r w:rsidRPr="00851403">
        <w:rPr>
          <w:spacing w:val="-1"/>
          <w:sz w:val="28"/>
          <w:szCs w:val="28"/>
          <w:lang/>
        </w:rPr>
        <w:t xml:space="preserve"> Нау</w:t>
      </w:r>
      <w:r>
        <w:rPr>
          <w:spacing w:val="-1"/>
          <w:sz w:val="28"/>
          <w:szCs w:val="28"/>
          <w:lang/>
        </w:rPr>
        <w:t xml:space="preserve">к-практ. конф. НАУ. </w:t>
      </w:r>
      <w:r>
        <w:rPr>
          <w:spacing w:val="-1"/>
          <w:sz w:val="28"/>
          <w:szCs w:val="28"/>
          <w:lang w:val="uk-UA"/>
        </w:rPr>
        <w:t>–</w:t>
      </w:r>
      <w:r w:rsidRPr="00851403">
        <w:rPr>
          <w:spacing w:val="-1"/>
          <w:sz w:val="28"/>
          <w:szCs w:val="28"/>
          <w:lang/>
        </w:rPr>
        <w:t xml:space="preserve"> 2002. </w:t>
      </w:r>
      <w:r>
        <w:rPr>
          <w:spacing w:val="-1"/>
          <w:sz w:val="28"/>
          <w:szCs w:val="28"/>
          <w:lang w:val="uk-UA"/>
        </w:rPr>
        <w:t>– С.</w:t>
      </w:r>
      <w:r w:rsidRPr="00851403">
        <w:rPr>
          <w:spacing w:val="-1"/>
          <w:sz w:val="28"/>
          <w:szCs w:val="28"/>
          <w:lang/>
        </w:rPr>
        <w:t xml:space="preserve"> 107 – 108.</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lang/>
        </w:rPr>
      </w:pPr>
      <w:r w:rsidRPr="00946A45">
        <w:rPr>
          <w:spacing w:val="3"/>
          <w:sz w:val="28"/>
          <w:szCs w:val="28"/>
        </w:rPr>
        <w:t>Черкасова Т.И., Преслени Л.И. Характеристика электромиограмм при патологи</w:t>
      </w:r>
      <w:r>
        <w:rPr>
          <w:spacing w:val="3"/>
          <w:sz w:val="28"/>
          <w:szCs w:val="28"/>
        </w:rPr>
        <w:t>и опорно-двигательного аппарата</w:t>
      </w:r>
      <w:r w:rsidRPr="00946A45">
        <w:rPr>
          <w:spacing w:val="3"/>
          <w:sz w:val="28"/>
          <w:szCs w:val="28"/>
        </w:rPr>
        <w:t xml:space="preserve"> //</w:t>
      </w:r>
      <w:r>
        <w:rPr>
          <w:spacing w:val="3"/>
          <w:sz w:val="28"/>
          <w:szCs w:val="28"/>
          <w:lang w:val="uk-UA"/>
        </w:rPr>
        <w:t xml:space="preserve"> </w:t>
      </w:r>
      <w:r w:rsidRPr="00946A45">
        <w:rPr>
          <w:spacing w:val="3"/>
          <w:sz w:val="28"/>
          <w:szCs w:val="28"/>
        </w:rPr>
        <w:t>Ортопедия, травматология</w:t>
      </w:r>
      <w:r>
        <w:rPr>
          <w:spacing w:val="3"/>
          <w:sz w:val="28"/>
          <w:szCs w:val="28"/>
        </w:rPr>
        <w:t xml:space="preserve"> и протезирование. </w:t>
      </w:r>
      <w:r>
        <w:rPr>
          <w:spacing w:val="3"/>
          <w:sz w:val="28"/>
          <w:szCs w:val="28"/>
          <w:lang w:val="uk-UA"/>
        </w:rPr>
        <w:t>–</w:t>
      </w:r>
      <w:r>
        <w:rPr>
          <w:spacing w:val="3"/>
          <w:sz w:val="28"/>
          <w:szCs w:val="28"/>
        </w:rPr>
        <w:t xml:space="preserve"> 1967</w:t>
      </w:r>
      <w:r>
        <w:rPr>
          <w:spacing w:val="3"/>
          <w:sz w:val="28"/>
          <w:szCs w:val="28"/>
          <w:lang w:val="uk-UA"/>
        </w:rPr>
        <w:t xml:space="preserve">. – </w:t>
      </w:r>
      <w:r>
        <w:rPr>
          <w:spacing w:val="3"/>
          <w:sz w:val="28"/>
          <w:szCs w:val="28"/>
        </w:rPr>
        <w:t xml:space="preserve">№7. </w:t>
      </w:r>
      <w:r>
        <w:rPr>
          <w:spacing w:val="3"/>
          <w:sz w:val="28"/>
          <w:szCs w:val="28"/>
          <w:lang w:val="uk-UA"/>
        </w:rPr>
        <w:t>– С</w:t>
      </w:r>
      <w:r>
        <w:rPr>
          <w:spacing w:val="3"/>
          <w:sz w:val="28"/>
          <w:szCs w:val="28"/>
        </w:rPr>
        <w:t>. 70–</w:t>
      </w:r>
      <w:r w:rsidRPr="00946A45">
        <w:rPr>
          <w:spacing w:val="3"/>
          <w:sz w:val="28"/>
          <w:szCs w:val="28"/>
        </w:rPr>
        <w:t>73.</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4"/>
          <w:sz w:val="28"/>
          <w:szCs w:val="28"/>
        </w:rPr>
      </w:pPr>
      <w:r w:rsidRPr="00946A45">
        <w:rPr>
          <w:spacing w:val="-8"/>
          <w:sz w:val="28"/>
          <w:szCs w:val="28"/>
          <w:lang/>
        </w:rPr>
        <w:t xml:space="preserve">Черкес-Заде Д.И. </w:t>
      </w:r>
      <w:r w:rsidRPr="00946A45">
        <w:rPr>
          <w:spacing w:val="-8"/>
          <w:sz w:val="28"/>
          <w:szCs w:val="28"/>
        </w:rPr>
        <w:t>Лечение застарелых повреждений та</w:t>
      </w:r>
      <w:r w:rsidRPr="00946A45">
        <w:rPr>
          <w:spacing w:val="-8"/>
          <w:sz w:val="28"/>
          <w:szCs w:val="28"/>
        </w:rPr>
        <w:softHyphen/>
      </w:r>
      <w:r w:rsidRPr="00946A45">
        <w:rPr>
          <w:spacing w:val="6"/>
          <w:sz w:val="28"/>
          <w:szCs w:val="28"/>
        </w:rPr>
        <w:t xml:space="preserve">за. </w:t>
      </w:r>
      <w:r>
        <w:rPr>
          <w:spacing w:val="-2"/>
          <w:sz w:val="28"/>
          <w:szCs w:val="28"/>
        </w:rPr>
        <w:t>–</w:t>
      </w:r>
      <w:r w:rsidRPr="00946A45">
        <w:rPr>
          <w:spacing w:val="-2"/>
          <w:sz w:val="28"/>
          <w:szCs w:val="28"/>
        </w:rPr>
        <w:t xml:space="preserve"> </w:t>
      </w:r>
      <w:r w:rsidRPr="00946A45">
        <w:rPr>
          <w:spacing w:val="4"/>
          <w:sz w:val="28"/>
          <w:szCs w:val="28"/>
        </w:rPr>
        <w:t xml:space="preserve">Алма-Ата, </w:t>
      </w:r>
      <w:r w:rsidRPr="00946A45">
        <w:rPr>
          <w:spacing w:val="-2"/>
          <w:sz w:val="28"/>
          <w:szCs w:val="28"/>
        </w:rPr>
        <w:t>1986.</w:t>
      </w:r>
      <w:r>
        <w:rPr>
          <w:spacing w:val="-2"/>
          <w:sz w:val="28"/>
          <w:szCs w:val="28"/>
          <w:lang w:val="uk-UA"/>
        </w:rPr>
        <w:t xml:space="preserve"> </w:t>
      </w:r>
      <w:r>
        <w:rPr>
          <w:spacing w:val="-2"/>
          <w:sz w:val="28"/>
          <w:szCs w:val="28"/>
        </w:rPr>
        <w:t>–</w:t>
      </w:r>
      <w:r w:rsidRPr="00946A45">
        <w:rPr>
          <w:spacing w:val="-2"/>
          <w:sz w:val="28"/>
          <w:szCs w:val="28"/>
        </w:rPr>
        <w:t xml:space="preserve"> 180 </w:t>
      </w:r>
      <w:r w:rsidRPr="00946A45">
        <w:rPr>
          <w:spacing w:val="4"/>
          <w:sz w:val="28"/>
          <w:szCs w:val="28"/>
        </w:rPr>
        <w:t>с.</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rPr>
      </w:pPr>
      <w:r w:rsidRPr="00946A45">
        <w:rPr>
          <w:spacing w:val="-2"/>
          <w:sz w:val="28"/>
          <w:szCs w:val="28"/>
        </w:rPr>
        <w:t xml:space="preserve">Черников Ю.Т., Думин Е.Я. Морфология и ферментативная мышечная активность </w:t>
      </w:r>
      <w:r>
        <w:rPr>
          <w:spacing w:val="-2"/>
          <w:sz w:val="28"/>
          <w:szCs w:val="28"/>
        </w:rPr>
        <w:t>при большой физической нагрузке</w:t>
      </w:r>
      <w:r w:rsidRPr="00946A45">
        <w:rPr>
          <w:spacing w:val="-2"/>
          <w:sz w:val="28"/>
          <w:szCs w:val="28"/>
        </w:rPr>
        <w:t xml:space="preserve"> //</w:t>
      </w:r>
      <w:r>
        <w:rPr>
          <w:spacing w:val="-2"/>
          <w:sz w:val="28"/>
          <w:szCs w:val="28"/>
          <w:lang w:val="uk-UA"/>
        </w:rPr>
        <w:t xml:space="preserve"> </w:t>
      </w:r>
      <w:r w:rsidRPr="00946A45">
        <w:rPr>
          <w:spacing w:val="-2"/>
          <w:sz w:val="28"/>
          <w:szCs w:val="28"/>
        </w:rPr>
        <w:t>Физиол. ж</w:t>
      </w:r>
      <w:r>
        <w:rPr>
          <w:spacing w:val="-2"/>
          <w:sz w:val="28"/>
          <w:szCs w:val="28"/>
        </w:rPr>
        <w:t>урнал СССР. – 1974</w:t>
      </w:r>
      <w:r>
        <w:rPr>
          <w:spacing w:val="-2"/>
          <w:sz w:val="28"/>
          <w:szCs w:val="28"/>
          <w:lang w:val="uk-UA"/>
        </w:rPr>
        <w:t>.</w:t>
      </w:r>
      <w:r>
        <w:rPr>
          <w:spacing w:val="-2"/>
          <w:sz w:val="28"/>
          <w:szCs w:val="28"/>
        </w:rPr>
        <w:t xml:space="preserve"> </w:t>
      </w:r>
      <w:r>
        <w:rPr>
          <w:spacing w:val="-2"/>
          <w:sz w:val="28"/>
          <w:szCs w:val="28"/>
          <w:lang w:val="uk-UA"/>
        </w:rPr>
        <w:t>– Т.</w:t>
      </w:r>
      <w:r>
        <w:rPr>
          <w:spacing w:val="-2"/>
          <w:sz w:val="28"/>
          <w:szCs w:val="28"/>
        </w:rPr>
        <w:t xml:space="preserve"> 60</w:t>
      </w:r>
      <w:r>
        <w:rPr>
          <w:spacing w:val="-2"/>
          <w:sz w:val="28"/>
          <w:szCs w:val="28"/>
          <w:lang w:val="uk-UA"/>
        </w:rPr>
        <w:t>,</w:t>
      </w:r>
      <w:r>
        <w:rPr>
          <w:spacing w:val="-2"/>
          <w:sz w:val="28"/>
          <w:szCs w:val="28"/>
        </w:rPr>
        <w:t xml:space="preserve"> №2. </w:t>
      </w:r>
      <w:r>
        <w:rPr>
          <w:spacing w:val="-2"/>
          <w:sz w:val="28"/>
          <w:szCs w:val="28"/>
          <w:lang w:val="uk-UA"/>
        </w:rPr>
        <w:t>- С</w:t>
      </w:r>
      <w:r>
        <w:rPr>
          <w:spacing w:val="-2"/>
          <w:sz w:val="28"/>
          <w:szCs w:val="28"/>
        </w:rPr>
        <w:t>. 302–</w:t>
      </w:r>
      <w:r w:rsidRPr="00946A45">
        <w:rPr>
          <w:spacing w:val="-2"/>
          <w:sz w:val="28"/>
          <w:szCs w:val="28"/>
        </w:rPr>
        <w:t>304</w:t>
      </w:r>
      <w:r>
        <w:rPr>
          <w:spacing w:val="-2"/>
          <w:sz w:val="28"/>
          <w:szCs w:val="28"/>
          <w:lang w:val="uk-UA"/>
        </w:rPr>
        <w:t>.</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
          <w:sz w:val="28"/>
          <w:szCs w:val="28"/>
        </w:rPr>
      </w:pPr>
      <w:r w:rsidRPr="00946A45">
        <w:rPr>
          <w:spacing w:val="-1"/>
          <w:sz w:val="28"/>
          <w:szCs w:val="28"/>
        </w:rPr>
        <w:t>Чернышев Э. Тонус м</w:t>
      </w:r>
      <w:r>
        <w:rPr>
          <w:spacing w:val="-1"/>
          <w:sz w:val="28"/>
          <w:szCs w:val="28"/>
        </w:rPr>
        <w:t>ышц и работоспособность лошадей</w:t>
      </w:r>
      <w:r w:rsidRPr="00946A45">
        <w:rPr>
          <w:spacing w:val="-1"/>
          <w:sz w:val="28"/>
          <w:szCs w:val="28"/>
        </w:rPr>
        <w:t xml:space="preserve"> // Коневодство и конный спор</w:t>
      </w:r>
      <w:r>
        <w:rPr>
          <w:spacing w:val="-1"/>
          <w:sz w:val="28"/>
          <w:szCs w:val="28"/>
        </w:rPr>
        <w:t>т. – 1989</w:t>
      </w:r>
      <w:r>
        <w:rPr>
          <w:spacing w:val="-1"/>
          <w:sz w:val="28"/>
          <w:szCs w:val="28"/>
          <w:lang w:val="uk-UA"/>
        </w:rPr>
        <w:t>. –</w:t>
      </w:r>
      <w:r>
        <w:rPr>
          <w:spacing w:val="-1"/>
          <w:sz w:val="28"/>
          <w:szCs w:val="28"/>
        </w:rPr>
        <w:t xml:space="preserve"> №9. </w:t>
      </w:r>
      <w:r>
        <w:rPr>
          <w:spacing w:val="-1"/>
          <w:sz w:val="28"/>
          <w:szCs w:val="28"/>
          <w:lang w:val="uk-UA"/>
        </w:rPr>
        <w:t>– С</w:t>
      </w:r>
      <w:r>
        <w:rPr>
          <w:spacing w:val="-1"/>
          <w:sz w:val="28"/>
          <w:szCs w:val="28"/>
        </w:rPr>
        <w:t>. 33</w:t>
      </w:r>
      <w:r>
        <w:rPr>
          <w:spacing w:val="-1"/>
          <w:sz w:val="28"/>
          <w:szCs w:val="28"/>
          <w:lang w:val="uk-UA"/>
        </w:rPr>
        <w:t>–34.</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lang/>
        </w:rPr>
      </w:pPr>
      <w:r w:rsidRPr="00946A45">
        <w:rPr>
          <w:spacing w:val="8"/>
          <w:sz w:val="28"/>
          <w:szCs w:val="28"/>
          <w:lang w:val="uk-UA"/>
        </w:rPr>
        <w:t>Шакалов К.И.</w:t>
      </w:r>
      <w:r w:rsidRPr="00946A45">
        <w:rPr>
          <w:spacing w:val="8"/>
          <w:sz w:val="28"/>
          <w:szCs w:val="28"/>
        </w:rPr>
        <w:t xml:space="preserve"> Травматизм животных, его профилактика и лечение. – Л: Колос, 1972. </w:t>
      </w:r>
      <w:r>
        <w:rPr>
          <w:spacing w:val="8"/>
          <w:sz w:val="28"/>
          <w:szCs w:val="28"/>
          <w:lang w:val="uk-UA"/>
        </w:rPr>
        <w:t xml:space="preserve">– </w:t>
      </w:r>
      <w:r>
        <w:rPr>
          <w:spacing w:val="8"/>
          <w:sz w:val="28"/>
          <w:szCs w:val="28"/>
        </w:rPr>
        <w:t>С. 46–</w:t>
      </w:r>
      <w:r w:rsidRPr="00946A45">
        <w:rPr>
          <w:spacing w:val="8"/>
          <w:sz w:val="28"/>
          <w:szCs w:val="28"/>
        </w:rPr>
        <w:t>49.</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
          <w:sz w:val="28"/>
          <w:szCs w:val="28"/>
        </w:rPr>
      </w:pPr>
      <w:r w:rsidRPr="00946A45">
        <w:rPr>
          <w:spacing w:val="-1"/>
          <w:sz w:val="28"/>
          <w:szCs w:val="28"/>
        </w:rPr>
        <w:lastRenderedPageBreak/>
        <w:t>Шаховская Н.И.</w:t>
      </w:r>
      <w:r>
        <w:rPr>
          <w:spacing w:val="-1"/>
          <w:sz w:val="28"/>
          <w:szCs w:val="28"/>
        </w:rPr>
        <w:t>, Шишкин С.С.</w:t>
      </w:r>
      <w:r>
        <w:rPr>
          <w:spacing w:val="-1"/>
          <w:sz w:val="28"/>
          <w:szCs w:val="28"/>
          <w:lang w:val="uk-UA"/>
        </w:rPr>
        <w:t xml:space="preserve"> </w:t>
      </w:r>
      <w:r w:rsidRPr="00946A45">
        <w:rPr>
          <w:spacing w:val="-1"/>
          <w:sz w:val="28"/>
          <w:szCs w:val="28"/>
        </w:rPr>
        <w:t>Применение малых доз преднизолона для лечения больных</w:t>
      </w:r>
      <w:r>
        <w:rPr>
          <w:spacing w:val="-1"/>
          <w:sz w:val="28"/>
          <w:szCs w:val="28"/>
        </w:rPr>
        <w:t xml:space="preserve"> миодистрофией Дюшена – Беккера</w:t>
      </w:r>
      <w:r>
        <w:rPr>
          <w:spacing w:val="-1"/>
          <w:sz w:val="28"/>
          <w:szCs w:val="28"/>
          <w:lang w:val="uk-UA"/>
        </w:rPr>
        <w:t xml:space="preserve"> </w:t>
      </w:r>
      <w:r>
        <w:rPr>
          <w:spacing w:val="-1"/>
          <w:sz w:val="28"/>
          <w:szCs w:val="28"/>
        </w:rPr>
        <w:t xml:space="preserve"> // Журн</w:t>
      </w:r>
      <w:r>
        <w:rPr>
          <w:spacing w:val="-1"/>
          <w:sz w:val="28"/>
          <w:szCs w:val="28"/>
          <w:lang w:val="uk-UA"/>
        </w:rPr>
        <w:t>.</w:t>
      </w:r>
      <w:r w:rsidRPr="00946A45">
        <w:rPr>
          <w:spacing w:val="-1"/>
          <w:sz w:val="28"/>
          <w:szCs w:val="28"/>
        </w:rPr>
        <w:t xml:space="preserve"> неврол</w:t>
      </w:r>
      <w:r>
        <w:rPr>
          <w:spacing w:val="-1"/>
          <w:sz w:val="28"/>
          <w:szCs w:val="28"/>
        </w:rPr>
        <w:t>огии и психиатрии. – 1999</w:t>
      </w:r>
      <w:r>
        <w:rPr>
          <w:spacing w:val="-1"/>
          <w:sz w:val="28"/>
          <w:szCs w:val="28"/>
          <w:lang w:val="uk-UA"/>
        </w:rPr>
        <w:t>. –</w:t>
      </w:r>
      <w:r>
        <w:rPr>
          <w:spacing w:val="-1"/>
          <w:sz w:val="28"/>
          <w:szCs w:val="28"/>
        </w:rPr>
        <w:t xml:space="preserve"> №6. </w:t>
      </w:r>
      <w:r>
        <w:rPr>
          <w:spacing w:val="-1"/>
          <w:sz w:val="28"/>
          <w:szCs w:val="28"/>
          <w:lang w:val="uk-UA"/>
        </w:rPr>
        <w:t>– С</w:t>
      </w:r>
      <w:r>
        <w:rPr>
          <w:spacing w:val="-1"/>
          <w:sz w:val="28"/>
          <w:szCs w:val="28"/>
        </w:rPr>
        <w:t>. 23</w:t>
      </w:r>
      <w:r>
        <w:rPr>
          <w:spacing w:val="-1"/>
          <w:sz w:val="28"/>
          <w:szCs w:val="28"/>
          <w:lang w:val="uk-UA"/>
        </w:rPr>
        <w:t>–</w:t>
      </w:r>
      <w:r w:rsidRPr="00946A45">
        <w:rPr>
          <w:spacing w:val="-1"/>
          <w:sz w:val="28"/>
          <w:szCs w:val="28"/>
        </w:rPr>
        <w:t>26.</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7"/>
          <w:sz w:val="28"/>
          <w:szCs w:val="28"/>
        </w:rPr>
      </w:pPr>
      <w:r w:rsidRPr="00946A45">
        <w:rPr>
          <w:sz w:val="28"/>
          <w:szCs w:val="28"/>
        </w:rPr>
        <w:t xml:space="preserve">Экклс </w:t>
      </w:r>
      <w:r w:rsidRPr="00946A45">
        <w:rPr>
          <w:sz w:val="28"/>
          <w:szCs w:val="28"/>
          <w:lang/>
        </w:rPr>
        <w:t xml:space="preserve">Дж. </w:t>
      </w:r>
      <w:r w:rsidRPr="00946A45">
        <w:rPr>
          <w:sz w:val="28"/>
          <w:szCs w:val="28"/>
        </w:rPr>
        <w:t>Физиология</w:t>
      </w:r>
      <w:r w:rsidRPr="00946A45">
        <w:rPr>
          <w:sz w:val="28"/>
          <w:szCs w:val="28"/>
          <w:lang/>
        </w:rPr>
        <w:t>.</w:t>
      </w:r>
      <w:r>
        <w:rPr>
          <w:sz w:val="28"/>
          <w:szCs w:val="28"/>
          <w:lang w:val="uk-UA"/>
        </w:rPr>
        <w:t xml:space="preserve"> </w:t>
      </w:r>
      <w:r>
        <w:rPr>
          <w:sz w:val="28"/>
          <w:szCs w:val="28"/>
          <w:lang/>
        </w:rPr>
        <w:t>–</w:t>
      </w:r>
      <w:r w:rsidRPr="00946A45">
        <w:rPr>
          <w:sz w:val="28"/>
          <w:szCs w:val="28"/>
          <w:lang/>
        </w:rPr>
        <w:t xml:space="preserve"> </w:t>
      </w:r>
      <w:r w:rsidRPr="00946A45">
        <w:rPr>
          <w:spacing w:val="-7"/>
          <w:sz w:val="28"/>
          <w:szCs w:val="28"/>
        </w:rPr>
        <w:t>М.</w:t>
      </w:r>
      <w:r w:rsidRPr="00946A45">
        <w:rPr>
          <w:sz w:val="28"/>
          <w:szCs w:val="28"/>
        </w:rPr>
        <w:t xml:space="preserve">: </w:t>
      </w:r>
      <w:r w:rsidRPr="00946A45">
        <w:rPr>
          <w:spacing w:val="1"/>
          <w:sz w:val="28"/>
          <w:szCs w:val="28"/>
        </w:rPr>
        <w:t xml:space="preserve">Мир, </w:t>
      </w:r>
      <w:r w:rsidRPr="00946A45">
        <w:rPr>
          <w:sz w:val="28"/>
          <w:szCs w:val="28"/>
        </w:rPr>
        <w:t>1966.</w:t>
      </w:r>
      <w:r>
        <w:rPr>
          <w:sz w:val="28"/>
          <w:szCs w:val="28"/>
          <w:lang w:val="uk-UA"/>
        </w:rPr>
        <w:t xml:space="preserve"> </w:t>
      </w:r>
      <w:r>
        <w:rPr>
          <w:sz w:val="28"/>
          <w:szCs w:val="28"/>
        </w:rPr>
        <w:t>–</w:t>
      </w:r>
      <w:r>
        <w:rPr>
          <w:sz w:val="28"/>
          <w:szCs w:val="28"/>
          <w:lang w:val="uk-UA"/>
        </w:rPr>
        <w:t xml:space="preserve"> </w:t>
      </w:r>
      <w:r w:rsidRPr="00946A45">
        <w:rPr>
          <w:sz w:val="28"/>
          <w:szCs w:val="28"/>
        </w:rPr>
        <w:t xml:space="preserve">396 </w:t>
      </w:r>
      <w:r w:rsidRPr="00946A45">
        <w:rPr>
          <w:spacing w:val="1"/>
          <w:sz w:val="28"/>
          <w:szCs w:val="28"/>
        </w:rPr>
        <w:t>с.</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rPr>
      </w:pPr>
      <w:r w:rsidRPr="00946A45">
        <w:rPr>
          <w:sz w:val="28"/>
          <w:szCs w:val="28"/>
        </w:rPr>
        <w:t xml:space="preserve">Эффективность и </w:t>
      </w:r>
      <w:r w:rsidRPr="00946A45">
        <w:rPr>
          <w:sz w:val="28"/>
          <w:szCs w:val="28"/>
          <w:lang/>
        </w:rPr>
        <w:t xml:space="preserve">гастропротективное </w:t>
      </w:r>
      <w:r w:rsidRPr="00946A45">
        <w:rPr>
          <w:sz w:val="28"/>
          <w:szCs w:val="28"/>
        </w:rPr>
        <w:t xml:space="preserve">действие </w:t>
      </w:r>
      <w:r w:rsidRPr="00946A45">
        <w:rPr>
          <w:sz w:val="28"/>
          <w:szCs w:val="28"/>
          <w:lang/>
        </w:rPr>
        <w:t xml:space="preserve">комбинации тизанидина и диклофенака </w:t>
      </w:r>
      <w:r w:rsidRPr="00946A45">
        <w:rPr>
          <w:sz w:val="28"/>
          <w:szCs w:val="28"/>
        </w:rPr>
        <w:t xml:space="preserve">по </w:t>
      </w:r>
      <w:r w:rsidRPr="00946A45">
        <w:rPr>
          <w:sz w:val="28"/>
          <w:szCs w:val="28"/>
          <w:lang/>
        </w:rPr>
        <w:t xml:space="preserve">сравнению </w:t>
      </w:r>
      <w:r w:rsidRPr="00946A45">
        <w:rPr>
          <w:sz w:val="28"/>
          <w:szCs w:val="28"/>
        </w:rPr>
        <w:t xml:space="preserve">с </w:t>
      </w:r>
      <w:r w:rsidRPr="00946A45">
        <w:rPr>
          <w:sz w:val="28"/>
          <w:szCs w:val="28"/>
          <w:lang/>
        </w:rPr>
        <w:t xml:space="preserve">диклофенаком </w:t>
      </w:r>
      <w:r w:rsidRPr="00946A45">
        <w:rPr>
          <w:sz w:val="28"/>
          <w:szCs w:val="28"/>
        </w:rPr>
        <w:t xml:space="preserve">у </w:t>
      </w:r>
      <w:r w:rsidRPr="00946A45">
        <w:rPr>
          <w:sz w:val="28"/>
          <w:szCs w:val="28"/>
          <w:lang/>
        </w:rPr>
        <w:t xml:space="preserve">пациентов </w:t>
      </w:r>
      <w:r w:rsidRPr="00946A45">
        <w:rPr>
          <w:sz w:val="28"/>
          <w:szCs w:val="28"/>
        </w:rPr>
        <w:t xml:space="preserve">с болезненными </w:t>
      </w:r>
      <w:r w:rsidRPr="00946A45">
        <w:rPr>
          <w:sz w:val="28"/>
          <w:szCs w:val="28"/>
          <w:lang/>
        </w:rPr>
        <w:t xml:space="preserve">мышечными </w:t>
      </w:r>
      <w:r w:rsidRPr="00946A45">
        <w:rPr>
          <w:sz w:val="28"/>
          <w:szCs w:val="28"/>
        </w:rPr>
        <w:t xml:space="preserve">спазмами // </w:t>
      </w:r>
      <w:r>
        <w:rPr>
          <w:sz w:val="28"/>
          <w:szCs w:val="28"/>
          <w:lang/>
        </w:rPr>
        <w:t>Укр</w:t>
      </w:r>
      <w:r>
        <w:rPr>
          <w:sz w:val="28"/>
          <w:szCs w:val="28"/>
          <w:lang w:val="uk-UA"/>
        </w:rPr>
        <w:t>.</w:t>
      </w:r>
      <w:r>
        <w:rPr>
          <w:sz w:val="28"/>
          <w:szCs w:val="28"/>
          <w:lang/>
        </w:rPr>
        <w:t xml:space="preserve"> мед</w:t>
      </w:r>
      <w:r>
        <w:rPr>
          <w:sz w:val="28"/>
          <w:szCs w:val="28"/>
          <w:lang w:val="uk-UA"/>
        </w:rPr>
        <w:t>.</w:t>
      </w:r>
      <w:r w:rsidRPr="00946A45">
        <w:rPr>
          <w:sz w:val="28"/>
          <w:szCs w:val="28"/>
          <w:lang/>
        </w:rPr>
        <w:t xml:space="preserve"> часопис. </w:t>
      </w:r>
      <w:r>
        <w:rPr>
          <w:sz w:val="28"/>
          <w:szCs w:val="28"/>
        </w:rPr>
        <w:t>–</w:t>
      </w:r>
      <w:r>
        <w:rPr>
          <w:sz w:val="28"/>
          <w:szCs w:val="28"/>
          <w:lang w:val="uk-UA"/>
        </w:rPr>
        <w:t xml:space="preserve"> </w:t>
      </w:r>
      <w:r w:rsidRPr="00946A45">
        <w:rPr>
          <w:sz w:val="28"/>
          <w:szCs w:val="28"/>
        </w:rPr>
        <w:t xml:space="preserve">2003. </w:t>
      </w:r>
      <w:r>
        <w:rPr>
          <w:sz w:val="28"/>
          <w:szCs w:val="28"/>
        </w:rPr>
        <w:t>–</w:t>
      </w:r>
      <w:r>
        <w:rPr>
          <w:sz w:val="28"/>
          <w:szCs w:val="28"/>
          <w:lang w:val="uk-UA"/>
        </w:rPr>
        <w:t xml:space="preserve">                 №</w:t>
      </w:r>
      <w:r w:rsidRPr="00946A45">
        <w:rPr>
          <w:sz w:val="28"/>
          <w:szCs w:val="28"/>
        </w:rPr>
        <w:t xml:space="preserve"> 1(33)1/11 </w:t>
      </w:r>
      <w:r>
        <w:rPr>
          <w:sz w:val="28"/>
          <w:szCs w:val="28"/>
        </w:rPr>
        <w:t>–</w:t>
      </w:r>
      <w:r>
        <w:rPr>
          <w:sz w:val="28"/>
          <w:szCs w:val="28"/>
          <w:lang w:val="uk-UA"/>
        </w:rPr>
        <w:t xml:space="preserve"> </w:t>
      </w:r>
      <w:r>
        <w:rPr>
          <w:sz w:val="28"/>
          <w:szCs w:val="28"/>
        </w:rPr>
        <w:t>С.65</w:t>
      </w:r>
      <w:r>
        <w:rPr>
          <w:sz w:val="28"/>
          <w:szCs w:val="28"/>
          <w:lang w:val="uk-UA"/>
        </w:rPr>
        <w:t>–</w:t>
      </w:r>
      <w:r w:rsidRPr="00946A45">
        <w:rPr>
          <w:sz w:val="28"/>
          <w:szCs w:val="28"/>
        </w:rPr>
        <w:t xml:space="preserve">71. </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
          <w:sz w:val="28"/>
          <w:szCs w:val="28"/>
        </w:rPr>
      </w:pPr>
      <w:r w:rsidRPr="00946A45">
        <w:rPr>
          <w:spacing w:val="-1"/>
          <w:sz w:val="28"/>
          <w:szCs w:val="28"/>
        </w:rPr>
        <w:t>Юсевич Ю.С. Очерки по клинической електроми</w:t>
      </w:r>
      <w:r>
        <w:rPr>
          <w:spacing w:val="-1"/>
          <w:sz w:val="28"/>
          <w:szCs w:val="28"/>
        </w:rPr>
        <w:t xml:space="preserve">ографии. </w:t>
      </w:r>
      <w:r>
        <w:rPr>
          <w:spacing w:val="-1"/>
          <w:sz w:val="28"/>
          <w:szCs w:val="28"/>
          <w:lang w:val="uk-UA"/>
        </w:rPr>
        <w:t xml:space="preserve">– </w:t>
      </w:r>
      <w:r>
        <w:rPr>
          <w:spacing w:val="-1"/>
          <w:sz w:val="28"/>
          <w:szCs w:val="28"/>
        </w:rPr>
        <w:t>М.: Медицина</w:t>
      </w:r>
      <w:r>
        <w:rPr>
          <w:spacing w:val="-1"/>
          <w:sz w:val="28"/>
          <w:szCs w:val="28"/>
          <w:lang w:val="uk-UA"/>
        </w:rPr>
        <w:t>,</w:t>
      </w:r>
      <w:r>
        <w:rPr>
          <w:spacing w:val="-1"/>
          <w:sz w:val="28"/>
          <w:szCs w:val="28"/>
        </w:rPr>
        <w:t xml:space="preserve"> 1972. </w:t>
      </w:r>
      <w:r>
        <w:rPr>
          <w:spacing w:val="-1"/>
          <w:sz w:val="28"/>
          <w:szCs w:val="28"/>
          <w:lang w:val="uk-UA"/>
        </w:rPr>
        <w:t>– 320с</w:t>
      </w:r>
      <w:r w:rsidRPr="00946A45">
        <w:rPr>
          <w:spacing w:val="-1"/>
          <w:sz w:val="28"/>
          <w:szCs w:val="28"/>
        </w:rPr>
        <w:t>.</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6"/>
          <w:sz w:val="28"/>
          <w:szCs w:val="28"/>
        </w:rPr>
      </w:pPr>
      <w:r w:rsidRPr="00946A45">
        <w:rPr>
          <w:spacing w:val="1"/>
          <w:sz w:val="28"/>
          <w:szCs w:val="28"/>
          <w:lang/>
        </w:rPr>
        <w:t xml:space="preserve">Яременко </w:t>
      </w:r>
      <w:r w:rsidRPr="00946A45">
        <w:rPr>
          <w:spacing w:val="-2"/>
          <w:sz w:val="28"/>
          <w:szCs w:val="28"/>
          <w:lang/>
        </w:rPr>
        <w:t>Д.А.,</w:t>
      </w:r>
      <w:r w:rsidRPr="00946A45">
        <w:rPr>
          <w:spacing w:val="-2"/>
          <w:sz w:val="28"/>
          <w:szCs w:val="28"/>
        </w:rPr>
        <w:t xml:space="preserve"> </w:t>
      </w:r>
      <w:r w:rsidRPr="00946A45">
        <w:rPr>
          <w:spacing w:val="-7"/>
          <w:sz w:val="28"/>
          <w:szCs w:val="28"/>
          <w:lang/>
        </w:rPr>
        <w:t xml:space="preserve">Таршис В.Б. </w:t>
      </w:r>
      <w:r w:rsidRPr="00946A45">
        <w:rPr>
          <w:spacing w:val="-2"/>
          <w:sz w:val="28"/>
          <w:szCs w:val="28"/>
        </w:rPr>
        <w:t xml:space="preserve">и </w:t>
      </w:r>
      <w:r w:rsidRPr="00946A45">
        <w:rPr>
          <w:spacing w:val="-2"/>
          <w:sz w:val="28"/>
          <w:szCs w:val="28"/>
          <w:lang/>
        </w:rPr>
        <w:t xml:space="preserve">др. </w:t>
      </w:r>
      <w:r w:rsidRPr="00946A45">
        <w:rPr>
          <w:spacing w:val="-7"/>
          <w:sz w:val="28"/>
          <w:szCs w:val="28"/>
        </w:rPr>
        <w:t>Пер</w:t>
      </w:r>
      <w:r w:rsidRPr="00946A45">
        <w:rPr>
          <w:spacing w:val="-7"/>
          <w:sz w:val="28"/>
          <w:szCs w:val="28"/>
        </w:rPr>
        <w:softHyphen/>
      </w:r>
      <w:r w:rsidRPr="00946A45">
        <w:rPr>
          <w:spacing w:val="-9"/>
          <w:sz w:val="28"/>
          <w:szCs w:val="28"/>
        </w:rPr>
        <w:t xml:space="preserve">вичная </w:t>
      </w:r>
      <w:r w:rsidRPr="00946A45">
        <w:rPr>
          <w:spacing w:val="-2"/>
          <w:sz w:val="28"/>
          <w:szCs w:val="28"/>
          <w:lang/>
        </w:rPr>
        <w:t xml:space="preserve">инвалидносгь вследсгвие </w:t>
      </w:r>
      <w:r w:rsidRPr="00946A45">
        <w:rPr>
          <w:spacing w:val="-2"/>
          <w:sz w:val="28"/>
          <w:szCs w:val="28"/>
        </w:rPr>
        <w:t xml:space="preserve">переломов </w:t>
      </w:r>
      <w:r w:rsidRPr="00946A45">
        <w:rPr>
          <w:spacing w:val="-2"/>
          <w:sz w:val="28"/>
          <w:szCs w:val="28"/>
          <w:lang/>
        </w:rPr>
        <w:t>кос</w:t>
      </w:r>
      <w:r w:rsidRPr="00946A45">
        <w:rPr>
          <w:spacing w:val="-2"/>
          <w:sz w:val="28"/>
          <w:szCs w:val="28"/>
        </w:rPr>
        <w:t>т</w:t>
      </w:r>
      <w:r w:rsidRPr="00946A45">
        <w:rPr>
          <w:spacing w:val="-2"/>
          <w:sz w:val="28"/>
          <w:szCs w:val="28"/>
          <w:lang/>
        </w:rPr>
        <w:t xml:space="preserve">eй </w:t>
      </w:r>
      <w:r w:rsidRPr="00946A45">
        <w:rPr>
          <w:spacing w:val="-9"/>
          <w:sz w:val="28"/>
          <w:szCs w:val="28"/>
        </w:rPr>
        <w:t>та</w:t>
      </w:r>
      <w:r w:rsidRPr="00946A45">
        <w:rPr>
          <w:spacing w:val="-9"/>
          <w:sz w:val="28"/>
          <w:szCs w:val="28"/>
        </w:rPr>
        <w:softHyphen/>
      </w:r>
      <w:r w:rsidRPr="00946A45">
        <w:rPr>
          <w:spacing w:val="-1"/>
          <w:sz w:val="28"/>
          <w:szCs w:val="28"/>
        </w:rPr>
        <w:t xml:space="preserve">за </w:t>
      </w:r>
      <w:r w:rsidRPr="00946A45">
        <w:rPr>
          <w:spacing w:val="-2"/>
          <w:sz w:val="28"/>
          <w:szCs w:val="28"/>
        </w:rPr>
        <w:t xml:space="preserve">// </w:t>
      </w:r>
      <w:r w:rsidRPr="00946A45">
        <w:rPr>
          <w:spacing w:val="-2"/>
          <w:sz w:val="28"/>
          <w:szCs w:val="28"/>
          <w:lang/>
        </w:rPr>
        <w:t xml:space="preserve">Пошкодження </w:t>
      </w:r>
      <w:r w:rsidRPr="00946A45">
        <w:rPr>
          <w:spacing w:val="-2"/>
          <w:sz w:val="28"/>
          <w:szCs w:val="28"/>
        </w:rPr>
        <w:t xml:space="preserve">та </w:t>
      </w:r>
      <w:r w:rsidRPr="00946A45">
        <w:rPr>
          <w:spacing w:val="-2"/>
          <w:sz w:val="28"/>
          <w:szCs w:val="28"/>
          <w:lang/>
        </w:rPr>
        <w:t xml:space="preserve">захворювання </w:t>
      </w:r>
      <w:r w:rsidRPr="00946A45">
        <w:rPr>
          <w:spacing w:val="-1"/>
          <w:sz w:val="28"/>
          <w:szCs w:val="28"/>
        </w:rPr>
        <w:t xml:space="preserve">таза. </w:t>
      </w:r>
      <w:r>
        <w:rPr>
          <w:spacing w:val="-2"/>
          <w:sz w:val="28"/>
          <w:szCs w:val="28"/>
        </w:rPr>
        <w:t>–</w:t>
      </w:r>
      <w:r w:rsidRPr="00946A45">
        <w:rPr>
          <w:spacing w:val="-2"/>
          <w:sz w:val="28"/>
          <w:szCs w:val="28"/>
        </w:rPr>
        <w:t xml:space="preserve"> </w:t>
      </w:r>
      <w:r w:rsidRPr="00946A45">
        <w:rPr>
          <w:spacing w:val="1"/>
          <w:sz w:val="28"/>
          <w:szCs w:val="28"/>
          <w:lang/>
        </w:rPr>
        <w:t xml:space="preserve">Херсон, </w:t>
      </w:r>
      <w:r w:rsidRPr="00946A45">
        <w:rPr>
          <w:spacing w:val="16"/>
          <w:sz w:val="28"/>
          <w:szCs w:val="28"/>
        </w:rPr>
        <w:t xml:space="preserve">1993. </w:t>
      </w:r>
      <w:r>
        <w:rPr>
          <w:spacing w:val="16"/>
          <w:sz w:val="28"/>
          <w:szCs w:val="28"/>
        </w:rPr>
        <w:t>–</w:t>
      </w:r>
      <w:r>
        <w:rPr>
          <w:spacing w:val="16"/>
          <w:sz w:val="28"/>
          <w:szCs w:val="28"/>
          <w:lang w:val="uk-UA"/>
        </w:rPr>
        <w:t xml:space="preserve"> </w:t>
      </w:r>
      <w:r>
        <w:rPr>
          <w:spacing w:val="16"/>
          <w:sz w:val="28"/>
          <w:szCs w:val="28"/>
        </w:rPr>
        <w:t>С.59</w:t>
      </w:r>
      <w:r>
        <w:rPr>
          <w:spacing w:val="16"/>
          <w:sz w:val="28"/>
          <w:szCs w:val="28"/>
          <w:lang w:val="uk-UA"/>
        </w:rPr>
        <w:t>–</w:t>
      </w:r>
      <w:r w:rsidRPr="00946A45">
        <w:rPr>
          <w:spacing w:val="16"/>
          <w:sz w:val="28"/>
          <w:szCs w:val="28"/>
        </w:rPr>
        <w:t>61.</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rPr>
      </w:pPr>
      <w:r w:rsidRPr="00946A45">
        <w:rPr>
          <w:sz w:val="28"/>
          <w:szCs w:val="28"/>
        </w:rPr>
        <w:t>Ярошевский А.А. Неврологические проявления миофасциальной болевой дисфункции шейно</w:t>
      </w:r>
      <w:r>
        <w:rPr>
          <w:sz w:val="28"/>
          <w:szCs w:val="28"/>
        </w:rPr>
        <w:t xml:space="preserve"> – грудного отдела позвоночника</w:t>
      </w:r>
      <w:r w:rsidRPr="00946A45">
        <w:rPr>
          <w:sz w:val="28"/>
          <w:szCs w:val="28"/>
        </w:rPr>
        <w:t xml:space="preserve"> //</w:t>
      </w:r>
      <w:r>
        <w:rPr>
          <w:sz w:val="28"/>
          <w:szCs w:val="28"/>
          <w:lang w:val="uk-UA"/>
        </w:rPr>
        <w:t xml:space="preserve"> </w:t>
      </w:r>
      <w:r w:rsidRPr="00946A45">
        <w:rPr>
          <w:sz w:val="28"/>
          <w:szCs w:val="28"/>
        </w:rPr>
        <w:t>Ортопедия, травматологи</w:t>
      </w:r>
      <w:r>
        <w:rPr>
          <w:sz w:val="28"/>
          <w:szCs w:val="28"/>
        </w:rPr>
        <w:t>я, протезирование. – 2003</w:t>
      </w:r>
      <w:r>
        <w:rPr>
          <w:sz w:val="28"/>
          <w:szCs w:val="28"/>
          <w:lang w:val="uk-UA"/>
        </w:rPr>
        <w:t>. –</w:t>
      </w:r>
      <w:r>
        <w:rPr>
          <w:sz w:val="28"/>
          <w:szCs w:val="28"/>
        </w:rPr>
        <w:t xml:space="preserve"> №2. </w:t>
      </w:r>
      <w:r>
        <w:rPr>
          <w:sz w:val="28"/>
          <w:szCs w:val="28"/>
          <w:lang w:val="uk-UA"/>
        </w:rPr>
        <w:t>– С.</w:t>
      </w:r>
      <w:r>
        <w:rPr>
          <w:sz w:val="28"/>
          <w:szCs w:val="28"/>
        </w:rPr>
        <w:t xml:space="preserve"> 19–</w:t>
      </w:r>
      <w:r w:rsidRPr="00946A45">
        <w:rPr>
          <w:sz w:val="28"/>
          <w:szCs w:val="28"/>
        </w:rPr>
        <w:t xml:space="preserve">22. </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3"/>
          <w:sz w:val="28"/>
          <w:szCs w:val="28"/>
          <w:lang/>
        </w:rPr>
      </w:pPr>
      <w:r w:rsidRPr="00946A45">
        <w:rPr>
          <w:spacing w:val="-3"/>
          <w:sz w:val="28"/>
          <w:szCs w:val="28"/>
          <w:lang w:val="en-US"/>
        </w:rPr>
        <w:t>Adams</w:t>
      </w:r>
      <w:r w:rsidRPr="00282787">
        <w:rPr>
          <w:spacing w:val="-3"/>
          <w:sz w:val="28"/>
          <w:szCs w:val="28"/>
          <w:lang w:val="en-GB"/>
        </w:rPr>
        <w:t xml:space="preserve"> </w:t>
      </w:r>
      <w:r w:rsidRPr="00946A45">
        <w:rPr>
          <w:spacing w:val="-2"/>
          <w:sz w:val="28"/>
          <w:szCs w:val="28"/>
          <w:lang/>
        </w:rPr>
        <w:t>R.D.,</w:t>
      </w:r>
      <w:r w:rsidRPr="00282787">
        <w:rPr>
          <w:spacing w:val="-2"/>
          <w:sz w:val="28"/>
          <w:szCs w:val="28"/>
          <w:lang w:val="en-GB"/>
        </w:rPr>
        <w:t xml:space="preserve"> </w:t>
      </w:r>
      <w:r w:rsidRPr="00946A45">
        <w:rPr>
          <w:spacing w:val="-8"/>
          <w:sz w:val="28"/>
          <w:szCs w:val="28"/>
          <w:lang w:val="en-US"/>
        </w:rPr>
        <w:t>Victor</w:t>
      </w:r>
      <w:r w:rsidRPr="00282787">
        <w:rPr>
          <w:spacing w:val="-8"/>
          <w:sz w:val="28"/>
          <w:szCs w:val="28"/>
          <w:lang w:val="en-GB"/>
        </w:rPr>
        <w:t xml:space="preserve"> </w:t>
      </w:r>
      <w:r w:rsidRPr="00946A45">
        <w:rPr>
          <w:spacing w:val="-2"/>
          <w:sz w:val="28"/>
          <w:szCs w:val="28"/>
        </w:rPr>
        <w:t>М</w:t>
      </w:r>
      <w:r w:rsidRPr="00282787">
        <w:rPr>
          <w:spacing w:val="-2"/>
          <w:sz w:val="28"/>
          <w:szCs w:val="28"/>
          <w:lang w:val="en-GB"/>
        </w:rPr>
        <w:t xml:space="preserve">., </w:t>
      </w:r>
      <w:r w:rsidRPr="00946A45">
        <w:rPr>
          <w:spacing w:val="-2"/>
          <w:sz w:val="28"/>
          <w:szCs w:val="28"/>
          <w:lang/>
        </w:rPr>
        <w:t xml:space="preserve">Ropper А.Н. </w:t>
      </w:r>
      <w:r w:rsidRPr="00946A45">
        <w:rPr>
          <w:spacing w:val="-8"/>
          <w:sz w:val="28"/>
          <w:szCs w:val="28"/>
          <w:lang w:val="en-US"/>
        </w:rPr>
        <w:t>Principles</w:t>
      </w:r>
      <w:r w:rsidRPr="00282787">
        <w:rPr>
          <w:spacing w:val="-8"/>
          <w:sz w:val="28"/>
          <w:szCs w:val="28"/>
          <w:lang w:val="en-GB"/>
        </w:rPr>
        <w:t xml:space="preserve"> </w:t>
      </w:r>
      <w:r w:rsidRPr="00946A45">
        <w:rPr>
          <w:spacing w:val="-8"/>
          <w:sz w:val="28"/>
          <w:szCs w:val="28"/>
          <w:lang w:val="en-US"/>
        </w:rPr>
        <w:t>of</w:t>
      </w:r>
      <w:r w:rsidRPr="00282787">
        <w:rPr>
          <w:spacing w:val="-8"/>
          <w:sz w:val="28"/>
          <w:szCs w:val="28"/>
          <w:lang w:val="en-GB"/>
        </w:rPr>
        <w:t xml:space="preserve"> </w:t>
      </w:r>
      <w:r w:rsidRPr="00946A45">
        <w:rPr>
          <w:spacing w:val="-8"/>
          <w:sz w:val="28"/>
          <w:szCs w:val="28"/>
          <w:lang w:val="en-US"/>
        </w:rPr>
        <w:t>Neurology</w:t>
      </w:r>
      <w:r w:rsidRPr="00282787">
        <w:rPr>
          <w:spacing w:val="3"/>
          <w:sz w:val="28"/>
          <w:szCs w:val="28"/>
          <w:lang w:val="en-GB"/>
        </w:rPr>
        <w:t>. –</w:t>
      </w:r>
      <w:r>
        <w:rPr>
          <w:spacing w:val="3"/>
          <w:sz w:val="28"/>
          <w:szCs w:val="28"/>
          <w:lang w:val="en-US"/>
        </w:rPr>
        <w:t xml:space="preserve"> </w:t>
      </w:r>
      <w:r w:rsidRPr="00946A45">
        <w:rPr>
          <w:spacing w:val="3"/>
          <w:sz w:val="28"/>
          <w:szCs w:val="28"/>
          <w:lang w:val="en-US"/>
        </w:rPr>
        <w:t>New</w:t>
      </w:r>
      <w:r w:rsidRPr="00282787">
        <w:rPr>
          <w:spacing w:val="3"/>
          <w:sz w:val="28"/>
          <w:szCs w:val="28"/>
          <w:lang w:val="en-GB"/>
        </w:rPr>
        <w:t xml:space="preserve"> </w:t>
      </w:r>
      <w:r w:rsidRPr="00946A45">
        <w:rPr>
          <w:spacing w:val="3"/>
          <w:sz w:val="28"/>
          <w:szCs w:val="28"/>
          <w:lang w:val="en-US"/>
        </w:rPr>
        <w:t>York</w:t>
      </w:r>
      <w:r w:rsidRPr="00282787">
        <w:rPr>
          <w:spacing w:val="3"/>
          <w:sz w:val="28"/>
          <w:szCs w:val="28"/>
          <w:lang w:val="en-GB"/>
        </w:rPr>
        <w:t>:</w:t>
      </w:r>
      <w:r w:rsidRPr="00282787">
        <w:rPr>
          <w:spacing w:val="-2"/>
          <w:sz w:val="28"/>
          <w:szCs w:val="28"/>
          <w:lang w:val="en-GB"/>
        </w:rPr>
        <w:t xml:space="preserve"> </w:t>
      </w:r>
      <w:r w:rsidRPr="00946A45">
        <w:rPr>
          <w:spacing w:val="3"/>
          <w:sz w:val="28"/>
          <w:szCs w:val="28"/>
          <w:lang/>
        </w:rPr>
        <w:t>Graw-Hill,</w:t>
      </w:r>
      <w:r>
        <w:rPr>
          <w:spacing w:val="3"/>
          <w:sz w:val="28"/>
          <w:szCs w:val="28"/>
          <w:lang/>
        </w:rPr>
        <w:t xml:space="preserve"> </w:t>
      </w:r>
      <w:r w:rsidRPr="00946A45">
        <w:rPr>
          <w:spacing w:val="3"/>
          <w:sz w:val="28"/>
          <w:szCs w:val="28"/>
          <w:lang/>
        </w:rPr>
        <w:t>1997.</w:t>
      </w:r>
      <w:r>
        <w:rPr>
          <w:spacing w:val="3"/>
          <w:sz w:val="28"/>
          <w:szCs w:val="28"/>
          <w:lang/>
        </w:rPr>
        <w:t xml:space="preserve"> –</w:t>
      </w:r>
      <w:r>
        <w:rPr>
          <w:spacing w:val="3"/>
          <w:sz w:val="28"/>
          <w:szCs w:val="28"/>
          <w:lang w:val="uk-UA"/>
        </w:rPr>
        <w:t xml:space="preserve"> 431</w:t>
      </w:r>
      <w:r>
        <w:rPr>
          <w:spacing w:val="3"/>
          <w:sz w:val="28"/>
          <w:szCs w:val="28"/>
          <w:lang w:val="en-US"/>
        </w:rPr>
        <w:t>p</w:t>
      </w:r>
      <w:r w:rsidRPr="00282787">
        <w:rPr>
          <w:spacing w:val="3"/>
          <w:sz w:val="28"/>
          <w:szCs w:val="28"/>
          <w:lang w:val="en-GB"/>
        </w:rPr>
        <w:t>.</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lang w:val="en-US"/>
        </w:rPr>
      </w:pPr>
      <w:r w:rsidRPr="00946A45">
        <w:rPr>
          <w:spacing w:val="5"/>
          <w:sz w:val="28"/>
          <w:szCs w:val="28"/>
          <w:lang/>
        </w:rPr>
        <w:t xml:space="preserve">Altman </w:t>
      </w:r>
      <w:r w:rsidRPr="00946A45">
        <w:rPr>
          <w:sz w:val="28"/>
          <w:szCs w:val="28"/>
          <w:lang w:val="en-US"/>
        </w:rPr>
        <w:t>R</w:t>
      </w:r>
      <w:r w:rsidRPr="00540AAA">
        <w:rPr>
          <w:sz w:val="28"/>
          <w:szCs w:val="28"/>
        </w:rPr>
        <w:t xml:space="preserve">., </w:t>
      </w:r>
      <w:r w:rsidRPr="00946A45">
        <w:rPr>
          <w:spacing w:val="5"/>
          <w:sz w:val="28"/>
          <w:szCs w:val="28"/>
          <w:lang/>
        </w:rPr>
        <w:t xml:space="preserve">Luciardi </w:t>
      </w:r>
      <w:r w:rsidRPr="00946A45">
        <w:rPr>
          <w:sz w:val="28"/>
          <w:szCs w:val="28"/>
          <w:lang/>
        </w:rPr>
        <w:t xml:space="preserve">H.L., </w:t>
      </w:r>
      <w:r w:rsidRPr="00946A45">
        <w:rPr>
          <w:spacing w:val="2"/>
          <w:sz w:val="28"/>
          <w:szCs w:val="28"/>
          <w:lang/>
        </w:rPr>
        <w:t xml:space="preserve">Muntaner </w:t>
      </w:r>
      <w:r w:rsidRPr="00946A45">
        <w:rPr>
          <w:spacing w:val="2"/>
          <w:sz w:val="28"/>
          <w:szCs w:val="28"/>
          <w:lang w:val="en-US"/>
        </w:rPr>
        <w:t xml:space="preserve">J. et al. Efficacy </w:t>
      </w:r>
      <w:r w:rsidRPr="00946A45">
        <w:rPr>
          <w:sz w:val="28"/>
          <w:szCs w:val="28"/>
          <w:lang/>
        </w:rPr>
        <w:t xml:space="preserve">ssesment </w:t>
      </w:r>
      <w:r w:rsidRPr="00946A45">
        <w:rPr>
          <w:sz w:val="28"/>
          <w:szCs w:val="28"/>
          <w:lang w:val="en-US"/>
        </w:rPr>
        <w:t xml:space="preserve">of </w:t>
      </w:r>
      <w:r>
        <w:rPr>
          <w:sz w:val="28"/>
          <w:szCs w:val="28"/>
          <w:lang/>
        </w:rPr>
        <w:t>t</w:t>
      </w:r>
      <w:r w:rsidRPr="00946A45">
        <w:rPr>
          <w:sz w:val="28"/>
          <w:szCs w:val="28"/>
          <w:lang/>
        </w:rPr>
        <w:t xml:space="preserve">еlохісаt, </w:t>
      </w:r>
      <w:r w:rsidRPr="00946A45">
        <w:rPr>
          <w:sz w:val="28"/>
          <w:szCs w:val="28"/>
        </w:rPr>
        <w:t>а</w:t>
      </w:r>
      <w:r w:rsidRPr="00946A45">
        <w:rPr>
          <w:sz w:val="28"/>
          <w:szCs w:val="28"/>
          <w:lang w:val="en-GB"/>
        </w:rPr>
        <w:t xml:space="preserve"> </w:t>
      </w:r>
      <w:r w:rsidRPr="00946A45">
        <w:rPr>
          <w:sz w:val="28"/>
          <w:szCs w:val="28"/>
          <w:lang w:val="en-US"/>
        </w:rPr>
        <w:t xml:space="preserve">preferential </w:t>
      </w:r>
      <w:r w:rsidRPr="00946A45">
        <w:rPr>
          <w:sz w:val="28"/>
          <w:szCs w:val="28"/>
          <w:lang/>
        </w:rPr>
        <w:t>cyclooxyg</w:t>
      </w:r>
      <w:r w:rsidRPr="00946A45">
        <w:rPr>
          <w:spacing w:val="-1"/>
          <w:sz w:val="28"/>
          <w:szCs w:val="28"/>
          <w:lang/>
        </w:rPr>
        <w:t>enase-2</w:t>
      </w:r>
      <w:r w:rsidRPr="00946A45">
        <w:rPr>
          <w:spacing w:val="-1"/>
          <w:sz w:val="28"/>
          <w:szCs w:val="28"/>
          <w:lang/>
        </w:rPr>
        <w:softHyphen/>
      </w:r>
      <w:r>
        <w:rPr>
          <w:spacing w:val="-1"/>
          <w:sz w:val="28"/>
          <w:szCs w:val="28"/>
          <w:lang/>
        </w:rPr>
        <w:t xml:space="preserve"> </w:t>
      </w:r>
      <w:r w:rsidRPr="00946A45">
        <w:rPr>
          <w:spacing w:val="3"/>
          <w:sz w:val="28"/>
          <w:szCs w:val="28"/>
          <w:lang/>
        </w:rPr>
        <w:t xml:space="preserve">inhibitor, </w:t>
      </w:r>
      <w:r w:rsidRPr="00946A45">
        <w:rPr>
          <w:spacing w:val="3"/>
          <w:sz w:val="28"/>
          <w:szCs w:val="28"/>
          <w:lang w:val="en-US"/>
        </w:rPr>
        <w:t>in acute coronary syndromes without ST-seg</w:t>
      </w:r>
      <w:r w:rsidRPr="00946A45">
        <w:rPr>
          <w:spacing w:val="3"/>
          <w:sz w:val="28"/>
          <w:szCs w:val="28"/>
          <w:lang w:val="en-US"/>
        </w:rPr>
        <w:softHyphen/>
      </w:r>
      <w:r w:rsidRPr="00946A45">
        <w:rPr>
          <w:spacing w:val="1"/>
          <w:sz w:val="28"/>
          <w:szCs w:val="28"/>
          <w:lang w:val="en-US"/>
        </w:rPr>
        <w:t xml:space="preserve">ment elevation: the </w:t>
      </w:r>
      <w:r w:rsidRPr="00946A45">
        <w:rPr>
          <w:sz w:val="28"/>
          <w:szCs w:val="28"/>
          <w:lang/>
        </w:rPr>
        <w:t xml:space="preserve">Nonsteroidal Anti-Inflomatory </w:t>
      </w:r>
      <w:r w:rsidRPr="00946A45">
        <w:rPr>
          <w:spacing w:val="1"/>
          <w:sz w:val="28"/>
          <w:szCs w:val="28"/>
          <w:lang w:val="en-US"/>
        </w:rPr>
        <w:t xml:space="preserve">Drug </w:t>
      </w:r>
      <w:r w:rsidRPr="00946A45">
        <w:rPr>
          <w:spacing w:val="2"/>
          <w:sz w:val="28"/>
          <w:szCs w:val="28"/>
          <w:lang w:val="en-US"/>
        </w:rPr>
        <w:t xml:space="preserve">in Unstable Angina </w:t>
      </w:r>
      <w:r w:rsidRPr="00946A45">
        <w:rPr>
          <w:sz w:val="28"/>
          <w:szCs w:val="28"/>
          <w:lang/>
        </w:rPr>
        <w:t xml:space="preserve">treatment-2 (NUT-2) </w:t>
      </w:r>
      <w:r w:rsidRPr="00946A45">
        <w:rPr>
          <w:spacing w:val="2"/>
          <w:sz w:val="28"/>
          <w:szCs w:val="28"/>
          <w:lang w:val="en-US"/>
        </w:rPr>
        <w:t xml:space="preserve">Pilot Study </w:t>
      </w:r>
      <w:r w:rsidRPr="00946A45">
        <w:rPr>
          <w:spacing w:val="12"/>
          <w:sz w:val="28"/>
          <w:szCs w:val="28"/>
          <w:lang w:val="en-US"/>
        </w:rPr>
        <w:t xml:space="preserve">// </w:t>
      </w:r>
      <w:r>
        <w:rPr>
          <w:spacing w:val="12"/>
          <w:sz w:val="28"/>
          <w:szCs w:val="28"/>
          <w:lang w:val="en-US"/>
        </w:rPr>
        <w:t>J.</w:t>
      </w:r>
      <w:r w:rsidRPr="00946A45">
        <w:rPr>
          <w:spacing w:val="12"/>
          <w:sz w:val="28"/>
          <w:szCs w:val="28"/>
          <w:lang w:val="en-US"/>
        </w:rPr>
        <w:t xml:space="preserve">Circulation. </w:t>
      </w:r>
      <w:r>
        <w:rPr>
          <w:spacing w:val="12"/>
          <w:sz w:val="28"/>
          <w:szCs w:val="28"/>
          <w:lang w:val="en-US"/>
        </w:rPr>
        <w:t xml:space="preserve">– </w:t>
      </w:r>
      <w:r w:rsidRPr="00946A45">
        <w:rPr>
          <w:spacing w:val="12"/>
          <w:sz w:val="28"/>
          <w:szCs w:val="28"/>
          <w:lang w:val="en-US"/>
        </w:rPr>
        <w:t xml:space="preserve">2002. </w:t>
      </w:r>
      <w:r>
        <w:rPr>
          <w:sz w:val="28"/>
          <w:szCs w:val="28"/>
          <w:lang/>
        </w:rPr>
        <w:t xml:space="preserve">–      N. </w:t>
      </w:r>
      <w:r w:rsidRPr="00946A45">
        <w:rPr>
          <w:sz w:val="28"/>
          <w:szCs w:val="28"/>
          <w:lang/>
        </w:rPr>
        <w:t>1</w:t>
      </w:r>
      <w:r w:rsidRPr="00946A45">
        <w:rPr>
          <w:spacing w:val="13"/>
          <w:sz w:val="28"/>
          <w:szCs w:val="28"/>
          <w:lang/>
        </w:rPr>
        <w:t xml:space="preserve">06. </w:t>
      </w:r>
      <w:r>
        <w:rPr>
          <w:spacing w:val="13"/>
          <w:sz w:val="28"/>
          <w:szCs w:val="28"/>
          <w:lang w:val="en-US"/>
        </w:rPr>
        <w:t xml:space="preserve">– P.191 – </w:t>
      </w:r>
      <w:r w:rsidRPr="00946A45">
        <w:rPr>
          <w:spacing w:val="13"/>
          <w:sz w:val="28"/>
          <w:szCs w:val="28"/>
          <w:lang w:val="en-US"/>
        </w:rPr>
        <w:t>195.</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lang w:val="en-US"/>
        </w:rPr>
      </w:pPr>
      <w:r>
        <w:rPr>
          <w:sz w:val="28"/>
          <w:szCs w:val="28"/>
          <w:lang w:val="en-US"/>
        </w:rPr>
        <w:t>Anderson J.R. Reecent advances in muscular dystrophies and myopathies // J. Clin. Pathol. – 1995. – V.48. - P. 597 – 601.</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lang w:val="en-US"/>
        </w:rPr>
      </w:pPr>
      <w:r w:rsidRPr="00946A45">
        <w:rPr>
          <w:spacing w:val="9"/>
          <w:sz w:val="28"/>
          <w:szCs w:val="28"/>
          <w:lang w:val="en-US"/>
        </w:rPr>
        <w:t>Anderson</w:t>
      </w:r>
      <w:r w:rsidRPr="00946A45">
        <w:rPr>
          <w:spacing w:val="9"/>
          <w:sz w:val="28"/>
          <w:szCs w:val="28"/>
          <w:lang w:val="en-GB"/>
        </w:rPr>
        <w:t xml:space="preserve"> </w:t>
      </w:r>
      <w:r w:rsidRPr="00946A45">
        <w:rPr>
          <w:spacing w:val="9"/>
          <w:sz w:val="28"/>
          <w:szCs w:val="28"/>
          <w:lang w:val="en-US"/>
        </w:rPr>
        <w:t>M. G</w:t>
      </w:r>
      <w:r w:rsidRPr="00946A45">
        <w:rPr>
          <w:spacing w:val="9"/>
          <w:sz w:val="28"/>
          <w:szCs w:val="28"/>
          <w:lang w:val="en-GB"/>
        </w:rPr>
        <w:t>.</w:t>
      </w:r>
      <w:r w:rsidRPr="00946A45">
        <w:rPr>
          <w:spacing w:val="9"/>
          <w:sz w:val="28"/>
          <w:szCs w:val="28"/>
          <w:lang w:val="en-US"/>
        </w:rPr>
        <w:t xml:space="preserve"> The effec</w:t>
      </w:r>
      <w:r w:rsidRPr="00946A45">
        <w:rPr>
          <w:sz w:val="28"/>
          <w:szCs w:val="28"/>
          <w:lang w:val="en-US"/>
        </w:rPr>
        <w:t>t</w:t>
      </w:r>
      <w:r w:rsidRPr="00946A45">
        <w:rPr>
          <w:spacing w:val="2"/>
          <w:sz w:val="28"/>
          <w:szCs w:val="28"/>
          <w:lang w:val="en-US"/>
        </w:rPr>
        <w:t xml:space="preserve"> of exercise on </w:t>
      </w:r>
      <w:r w:rsidRPr="00946A45">
        <w:rPr>
          <w:spacing w:val="9"/>
          <w:sz w:val="28"/>
          <w:szCs w:val="28"/>
          <w:lang w:val="en-US"/>
        </w:rPr>
        <w:t xml:space="preserve">the </w:t>
      </w:r>
      <w:r w:rsidRPr="00946A45">
        <w:rPr>
          <w:spacing w:val="10"/>
          <w:sz w:val="28"/>
          <w:szCs w:val="28"/>
          <w:lang w:val="en-US"/>
        </w:rPr>
        <w:t xml:space="preserve">lactic </w:t>
      </w:r>
      <w:r w:rsidRPr="00946A45">
        <w:rPr>
          <w:spacing w:val="10"/>
          <w:sz w:val="28"/>
          <w:szCs w:val="28"/>
          <w:lang/>
        </w:rPr>
        <w:t xml:space="preserve">dehydrogenase and creatine kinase </w:t>
      </w:r>
      <w:r w:rsidRPr="00946A45">
        <w:rPr>
          <w:spacing w:val="4"/>
          <w:sz w:val="28"/>
          <w:szCs w:val="28"/>
          <w:lang/>
        </w:rPr>
        <w:t xml:space="preserve">isoenzyme composition </w:t>
      </w:r>
      <w:r w:rsidRPr="00946A45">
        <w:rPr>
          <w:spacing w:val="4"/>
          <w:sz w:val="28"/>
          <w:szCs w:val="28"/>
          <w:lang w:val="en-US"/>
        </w:rPr>
        <w:t xml:space="preserve">of horse serum. </w:t>
      </w:r>
      <w:r>
        <w:rPr>
          <w:spacing w:val="4"/>
          <w:sz w:val="28"/>
          <w:szCs w:val="28"/>
          <w:lang w:val="uk-UA"/>
        </w:rPr>
        <w:t>//</w:t>
      </w:r>
      <w:r w:rsidRPr="00946A45">
        <w:rPr>
          <w:iCs/>
          <w:sz w:val="28"/>
          <w:szCs w:val="28"/>
          <w:lang/>
        </w:rPr>
        <w:t xml:space="preserve">Res. </w:t>
      </w:r>
      <w:r w:rsidRPr="00946A45">
        <w:rPr>
          <w:iCs/>
          <w:spacing w:val="4"/>
          <w:sz w:val="28"/>
          <w:szCs w:val="28"/>
          <w:lang w:val="en-US"/>
        </w:rPr>
        <w:t xml:space="preserve">Vet. </w:t>
      </w:r>
      <w:r w:rsidRPr="00946A45">
        <w:rPr>
          <w:spacing w:val="2"/>
          <w:sz w:val="28"/>
          <w:szCs w:val="28"/>
          <w:lang/>
        </w:rPr>
        <w:t xml:space="preserve">Sci. </w:t>
      </w:r>
      <w:r>
        <w:rPr>
          <w:spacing w:val="2"/>
          <w:sz w:val="28"/>
          <w:szCs w:val="28"/>
          <w:lang w:val="uk-UA"/>
        </w:rPr>
        <w:t xml:space="preserve">– </w:t>
      </w:r>
      <w:r w:rsidRPr="00946A45">
        <w:rPr>
          <w:spacing w:val="9"/>
          <w:sz w:val="28"/>
          <w:szCs w:val="28"/>
          <w:lang w:val="en-US"/>
        </w:rPr>
        <w:t>1976</w:t>
      </w:r>
      <w:r>
        <w:rPr>
          <w:spacing w:val="9"/>
          <w:sz w:val="28"/>
          <w:szCs w:val="28"/>
          <w:lang w:val="uk-UA"/>
        </w:rPr>
        <w:t>. –V.</w:t>
      </w:r>
      <w:r>
        <w:rPr>
          <w:spacing w:val="2"/>
          <w:sz w:val="28"/>
          <w:szCs w:val="28"/>
          <w:lang w:val="en-US"/>
        </w:rPr>
        <w:t>20</w:t>
      </w:r>
      <w:r>
        <w:rPr>
          <w:spacing w:val="2"/>
          <w:sz w:val="28"/>
          <w:szCs w:val="28"/>
          <w:lang w:val="uk-UA"/>
        </w:rPr>
        <w:t>.</w:t>
      </w:r>
      <w:r w:rsidRPr="00946A45">
        <w:rPr>
          <w:spacing w:val="2"/>
          <w:sz w:val="28"/>
          <w:szCs w:val="28"/>
          <w:lang w:val="en-US"/>
        </w:rPr>
        <w:t xml:space="preserve"> </w:t>
      </w:r>
      <w:r>
        <w:rPr>
          <w:spacing w:val="2"/>
          <w:sz w:val="28"/>
          <w:szCs w:val="28"/>
          <w:lang w:val="uk-UA"/>
        </w:rPr>
        <w:t>–</w:t>
      </w:r>
      <w:r>
        <w:rPr>
          <w:spacing w:val="2"/>
          <w:sz w:val="28"/>
          <w:szCs w:val="28"/>
          <w:lang w:val="en-US"/>
        </w:rPr>
        <w:t xml:space="preserve"> </w:t>
      </w:r>
      <w:r>
        <w:rPr>
          <w:spacing w:val="2"/>
          <w:sz w:val="28"/>
          <w:szCs w:val="28"/>
          <w:lang w:val="uk-UA"/>
        </w:rPr>
        <w:t>Р.</w:t>
      </w:r>
      <w:r>
        <w:rPr>
          <w:spacing w:val="2"/>
          <w:sz w:val="28"/>
          <w:szCs w:val="28"/>
          <w:lang w:val="en-US"/>
        </w:rPr>
        <w:t xml:space="preserve">191 – </w:t>
      </w:r>
      <w:r w:rsidRPr="00946A45">
        <w:rPr>
          <w:spacing w:val="2"/>
          <w:sz w:val="28"/>
          <w:szCs w:val="28"/>
          <w:lang w:val="en-US"/>
        </w:rPr>
        <w:t>196.</w:t>
      </w:r>
    </w:p>
    <w:p w:rsidR="001D44CB" w:rsidRPr="00DF2E5C"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lang w:val="en-US"/>
        </w:rPr>
      </w:pPr>
      <w:r w:rsidRPr="00946A45">
        <w:rPr>
          <w:spacing w:val="-5"/>
          <w:sz w:val="28"/>
          <w:szCs w:val="28"/>
          <w:lang/>
        </w:rPr>
        <w:t xml:space="preserve">Andrade </w:t>
      </w:r>
      <w:r w:rsidRPr="00946A45">
        <w:rPr>
          <w:sz w:val="28"/>
          <w:szCs w:val="28"/>
          <w:lang w:val="en-US"/>
        </w:rPr>
        <w:t xml:space="preserve">D., </w:t>
      </w:r>
      <w:r w:rsidRPr="00946A45">
        <w:rPr>
          <w:sz w:val="28"/>
          <w:szCs w:val="28"/>
          <w:lang/>
        </w:rPr>
        <w:t xml:space="preserve">Gutięrrez-Męndez </w:t>
      </w:r>
      <w:r w:rsidRPr="00946A45">
        <w:rPr>
          <w:sz w:val="28"/>
          <w:szCs w:val="28"/>
          <w:lang w:val="en-US"/>
        </w:rPr>
        <w:t xml:space="preserve">G., </w:t>
      </w:r>
      <w:r w:rsidRPr="00946A45">
        <w:rPr>
          <w:spacing w:val="-5"/>
          <w:sz w:val="28"/>
          <w:szCs w:val="28"/>
          <w:lang/>
        </w:rPr>
        <w:t>Garcia</w:t>
      </w:r>
      <w:r w:rsidRPr="00946A45">
        <w:rPr>
          <w:sz w:val="28"/>
          <w:szCs w:val="28"/>
          <w:lang w:val="pl-PL"/>
        </w:rPr>
        <w:t xml:space="preserve">-Miranda </w:t>
      </w:r>
      <w:r w:rsidRPr="00946A45">
        <w:rPr>
          <w:sz w:val="28"/>
          <w:szCs w:val="28"/>
          <w:lang w:val="en-US"/>
        </w:rPr>
        <w:t xml:space="preserve">R. </w:t>
      </w:r>
      <w:r w:rsidRPr="00946A45">
        <w:rPr>
          <w:spacing w:val="3"/>
          <w:sz w:val="28"/>
          <w:szCs w:val="28"/>
          <w:lang w:val="en-US"/>
        </w:rPr>
        <w:t xml:space="preserve">Clinical response of ankle sprains to </w:t>
      </w:r>
      <w:r w:rsidRPr="00946A45">
        <w:rPr>
          <w:sz w:val="28"/>
          <w:szCs w:val="28"/>
          <w:lang/>
        </w:rPr>
        <w:t xml:space="preserve">diclofenac </w:t>
      </w:r>
      <w:r w:rsidRPr="00946A45">
        <w:rPr>
          <w:spacing w:val="3"/>
          <w:sz w:val="28"/>
          <w:szCs w:val="28"/>
          <w:lang w:val="en-US"/>
        </w:rPr>
        <w:t>po</w:t>
      </w:r>
      <w:r w:rsidRPr="00946A45">
        <w:rPr>
          <w:spacing w:val="3"/>
          <w:sz w:val="28"/>
          <w:szCs w:val="28"/>
          <w:lang w:val="en-US"/>
        </w:rPr>
        <w:softHyphen/>
      </w:r>
      <w:r w:rsidRPr="00946A45">
        <w:rPr>
          <w:spacing w:val="6"/>
          <w:sz w:val="28"/>
          <w:szCs w:val="28"/>
          <w:lang w:val="en-US"/>
        </w:rPr>
        <w:t xml:space="preserve">tassium and </w:t>
      </w:r>
      <w:r w:rsidRPr="00946A45">
        <w:rPr>
          <w:sz w:val="28"/>
          <w:szCs w:val="28"/>
          <w:lang/>
        </w:rPr>
        <w:t xml:space="preserve">naproxen </w:t>
      </w:r>
      <w:r w:rsidRPr="00946A45">
        <w:rPr>
          <w:sz w:val="28"/>
          <w:szCs w:val="28"/>
          <w:lang w:val="en-US"/>
        </w:rPr>
        <w:t>sodium //</w:t>
      </w:r>
      <w:r>
        <w:rPr>
          <w:sz w:val="28"/>
          <w:szCs w:val="28"/>
          <w:lang w:val="en-US"/>
        </w:rPr>
        <w:t xml:space="preserve"> </w:t>
      </w:r>
      <w:r w:rsidRPr="00946A45">
        <w:rPr>
          <w:sz w:val="28"/>
          <w:szCs w:val="28"/>
          <w:lang w:val="en-US"/>
        </w:rPr>
        <w:t xml:space="preserve">J. Invest. </w:t>
      </w:r>
      <w:r w:rsidRPr="00946A45">
        <w:rPr>
          <w:sz w:val="28"/>
          <w:szCs w:val="28"/>
        </w:rPr>
        <w:t>Ме</w:t>
      </w:r>
      <w:r w:rsidRPr="00946A45">
        <w:rPr>
          <w:sz w:val="28"/>
          <w:szCs w:val="28"/>
          <w:lang w:val="en-US"/>
        </w:rPr>
        <w:t>d</w:t>
      </w:r>
      <w:r w:rsidRPr="00946A45">
        <w:rPr>
          <w:sz w:val="28"/>
          <w:szCs w:val="28"/>
          <w:lang w:val="en-GB"/>
        </w:rPr>
        <w:t xml:space="preserve">. </w:t>
      </w:r>
      <w:r w:rsidRPr="00946A45">
        <w:rPr>
          <w:spacing w:val="6"/>
          <w:sz w:val="28"/>
          <w:szCs w:val="28"/>
          <w:lang/>
        </w:rPr>
        <w:t>Int.</w:t>
      </w:r>
      <w:r w:rsidRPr="00946A45">
        <w:rPr>
          <w:spacing w:val="6"/>
          <w:sz w:val="28"/>
          <w:szCs w:val="28"/>
          <w:lang/>
        </w:rPr>
        <w:softHyphen/>
      </w:r>
      <w:r w:rsidRPr="00E0200B">
        <w:rPr>
          <w:sz w:val="28"/>
          <w:szCs w:val="28"/>
          <w:lang w:val="en-GB"/>
        </w:rPr>
        <w:t xml:space="preserve"> </w:t>
      </w:r>
      <w:r>
        <w:rPr>
          <w:sz w:val="28"/>
          <w:szCs w:val="28"/>
          <w:lang w:val="uk-UA"/>
        </w:rPr>
        <w:t>–</w:t>
      </w:r>
      <w:r>
        <w:rPr>
          <w:sz w:val="28"/>
          <w:szCs w:val="28"/>
          <w:lang w:val="en-US"/>
        </w:rPr>
        <w:t xml:space="preserve"> </w:t>
      </w:r>
      <w:r>
        <w:rPr>
          <w:sz w:val="28"/>
          <w:szCs w:val="28"/>
          <w:lang w:val="uk-UA"/>
        </w:rPr>
        <w:t>1987. –</w:t>
      </w:r>
      <w:r>
        <w:rPr>
          <w:sz w:val="28"/>
          <w:szCs w:val="28"/>
          <w:lang w:val="en-US"/>
        </w:rPr>
        <w:t xml:space="preserve"> V.</w:t>
      </w:r>
      <w:r w:rsidRPr="00E0200B">
        <w:rPr>
          <w:sz w:val="28"/>
          <w:szCs w:val="28"/>
          <w:lang w:val="en-GB"/>
        </w:rPr>
        <w:t>1</w:t>
      </w:r>
      <w:r w:rsidRPr="00946A45">
        <w:rPr>
          <w:sz w:val="28"/>
          <w:szCs w:val="28"/>
          <w:lang/>
        </w:rPr>
        <w:t>1.</w:t>
      </w:r>
      <w:r>
        <w:rPr>
          <w:sz w:val="28"/>
          <w:szCs w:val="28"/>
          <w:lang/>
        </w:rPr>
        <w:t xml:space="preserve"> – Р.130 – </w:t>
      </w:r>
      <w:r w:rsidRPr="00946A45">
        <w:rPr>
          <w:sz w:val="28"/>
          <w:szCs w:val="28"/>
          <w:lang/>
        </w:rPr>
        <w:t>134.</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lang w:val="en-GB"/>
        </w:rPr>
      </w:pPr>
      <w:r w:rsidRPr="00946A45">
        <w:rPr>
          <w:sz w:val="28"/>
          <w:szCs w:val="28"/>
          <w:lang/>
        </w:rPr>
        <w:lastRenderedPageBreak/>
        <w:t xml:space="preserve">Babiychuk E.B, Babiychuk V.S., Sobieszek </w:t>
      </w:r>
      <w:r w:rsidRPr="00946A45">
        <w:rPr>
          <w:sz w:val="28"/>
          <w:szCs w:val="28"/>
        </w:rPr>
        <w:t>А</w:t>
      </w:r>
      <w:r w:rsidRPr="00946A45">
        <w:rPr>
          <w:sz w:val="28"/>
          <w:szCs w:val="28"/>
          <w:lang w:val="en-GB"/>
        </w:rPr>
        <w:t xml:space="preserve">. </w:t>
      </w:r>
      <w:r w:rsidRPr="00946A45">
        <w:rPr>
          <w:sz w:val="28"/>
          <w:szCs w:val="28"/>
          <w:lang/>
        </w:rPr>
        <w:t xml:space="preserve">Oligomeric eguilibria </w:t>
      </w:r>
      <w:r w:rsidRPr="00946A45">
        <w:rPr>
          <w:sz w:val="28"/>
          <w:szCs w:val="28"/>
          <w:lang w:val="en-US"/>
        </w:rPr>
        <w:t xml:space="preserve">of smooth muscle </w:t>
      </w:r>
      <w:r w:rsidRPr="00946A45">
        <w:rPr>
          <w:spacing w:val="2"/>
          <w:sz w:val="28"/>
          <w:szCs w:val="28"/>
          <w:lang w:val="en-US"/>
        </w:rPr>
        <w:t xml:space="preserve">myosin </w:t>
      </w:r>
      <w:r w:rsidRPr="00946A45">
        <w:rPr>
          <w:sz w:val="28"/>
          <w:szCs w:val="28"/>
          <w:lang w:val="en-US"/>
        </w:rPr>
        <w:t xml:space="preserve">light chain </w:t>
      </w:r>
      <w:r w:rsidRPr="00946A45">
        <w:rPr>
          <w:sz w:val="28"/>
          <w:szCs w:val="28"/>
          <w:lang/>
        </w:rPr>
        <w:t xml:space="preserve">kinase </w:t>
      </w:r>
      <w:r w:rsidRPr="00946A45">
        <w:rPr>
          <w:spacing w:val="1"/>
          <w:sz w:val="28"/>
          <w:szCs w:val="28"/>
          <w:lang w:val="en-US"/>
        </w:rPr>
        <w:t xml:space="preserve">and </w:t>
      </w:r>
      <w:r w:rsidRPr="00946A45">
        <w:rPr>
          <w:spacing w:val="-2"/>
          <w:sz w:val="28"/>
          <w:szCs w:val="28"/>
          <w:lang w:val="en-US"/>
        </w:rPr>
        <w:t xml:space="preserve">their </w:t>
      </w:r>
      <w:r w:rsidRPr="00946A45">
        <w:rPr>
          <w:sz w:val="28"/>
          <w:szCs w:val="28"/>
          <w:lang w:val="en-US"/>
        </w:rPr>
        <w:t xml:space="preserve">modifications by </w:t>
      </w:r>
      <w:r w:rsidRPr="00946A45">
        <w:rPr>
          <w:sz w:val="28"/>
          <w:szCs w:val="28"/>
          <w:lang/>
        </w:rPr>
        <w:t xml:space="preserve">melittin </w:t>
      </w:r>
      <w:r w:rsidRPr="00946A45">
        <w:rPr>
          <w:sz w:val="28"/>
          <w:szCs w:val="28"/>
          <w:lang w:val="en-US"/>
        </w:rPr>
        <w:t xml:space="preserve">and </w:t>
      </w:r>
      <w:r w:rsidRPr="00946A45">
        <w:rPr>
          <w:spacing w:val="1"/>
          <w:sz w:val="28"/>
          <w:szCs w:val="28"/>
          <w:lang/>
        </w:rPr>
        <w:t>calmodulin</w:t>
      </w:r>
      <w:r>
        <w:rPr>
          <w:spacing w:val="1"/>
          <w:sz w:val="28"/>
          <w:szCs w:val="28"/>
          <w:lang/>
        </w:rPr>
        <w:t xml:space="preserve"> </w:t>
      </w:r>
      <w:r w:rsidRPr="00946A45">
        <w:rPr>
          <w:spacing w:val="1"/>
          <w:sz w:val="28"/>
          <w:szCs w:val="28"/>
          <w:lang/>
        </w:rPr>
        <w:t xml:space="preserve">// </w:t>
      </w:r>
      <w:r w:rsidRPr="00946A45">
        <w:rPr>
          <w:sz w:val="28"/>
          <w:szCs w:val="28"/>
          <w:lang/>
        </w:rPr>
        <w:t xml:space="preserve">Abstr. </w:t>
      </w:r>
      <w:r w:rsidRPr="00946A45">
        <w:rPr>
          <w:sz w:val="28"/>
          <w:szCs w:val="28"/>
          <w:lang w:val="en-US"/>
        </w:rPr>
        <w:t xml:space="preserve">of </w:t>
      </w:r>
      <w:r w:rsidRPr="00946A45">
        <w:rPr>
          <w:sz w:val="28"/>
          <w:szCs w:val="28"/>
          <w:lang/>
        </w:rPr>
        <w:t xml:space="preserve">NATO/EEBS </w:t>
      </w:r>
      <w:r w:rsidRPr="00946A45">
        <w:rPr>
          <w:sz w:val="28"/>
          <w:szCs w:val="28"/>
          <w:lang w:val="en-US"/>
        </w:rPr>
        <w:t xml:space="preserve">Advanced Study Institute </w:t>
      </w:r>
      <w:r>
        <w:rPr>
          <w:sz w:val="28"/>
          <w:szCs w:val="28"/>
          <w:lang w:val="en-US"/>
        </w:rPr>
        <w:t>«</w:t>
      </w:r>
      <w:r w:rsidRPr="00946A45">
        <w:rPr>
          <w:sz w:val="28"/>
          <w:szCs w:val="28"/>
          <w:lang w:val="en-US"/>
        </w:rPr>
        <w:t xml:space="preserve">Structure and </w:t>
      </w:r>
      <w:r w:rsidRPr="00946A45">
        <w:rPr>
          <w:spacing w:val="3"/>
          <w:sz w:val="28"/>
          <w:szCs w:val="28"/>
          <w:lang w:val="en-US"/>
        </w:rPr>
        <w:t xml:space="preserve">Function </w:t>
      </w:r>
      <w:r w:rsidRPr="00946A45">
        <w:rPr>
          <w:sz w:val="28"/>
          <w:szCs w:val="28"/>
          <w:lang w:val="en-US"/>
        </w:rPr>
        <w:t xml:space="preserve">of Interacting Protein Domains in Signal and </w:t>
      </w:r>
      <w:r w:rsidRPr="00946A45">
        <w:rPr>
          <w:spacing w:val="1"/>
          <w:sz w:val="28"/>
          <w:szCs w:val="28"/>
          <w:lang w:val="en-US"/>
        </w:rPr>
        <w:t xml:space="preserve">Energy </w:t>
      </w:r>
      <w:r w:rsidRPr="00946A45">
        <w:rPr>
          <w:sz w:val="28"/>
          <w:szCs w:val="28"/>
          <w:lang/>
        </w:rPr>
        <w:t>Transduction</w:t>
      </w:r>
      <w:r>
        <w:rPr>
          <w:sz w:val="28"/>
          <w:szCs w:val="28"/>
          <w:lang/>
        </w:rPr>
        <w:t>»</w:t>
      </w:r>
      <w:r w:rsidRPr="00946A45">
        <w:rPr>
          <w:sz w:val="28"/>
          <w:szCs w:val="28"/>
          <w:lang/>
        </w:rPr>
        <w:t xml:space="preserve">. </w:t>
      </w:r>
      <w:r>
        <w:rPr>
          <w:sz w:val="28"/>
          <w:szCs w:val="28"/>
          <w:lang w:val="en-US"/>
        </w:rPr>
        <w:t>–</w:t>
      </w:r>
      <w:r w:rsidRPr="00946A45">
        <w:rPr>
          <w:sz w:val="28"/>
          <w:szCs w:val="28"/>
          <w:lang/>
        </w:rPr>
        <w:t xml:space="preserve"> Acquafredda </w:t>
      </w:r>
      <w:r w:rsidRPr="00946A45">
        <w:rPr>
          <w:spacing w:val="-6"/>
          <w:sz w:val="28"/>
          <w:szCs w:val="28"/>
          <w:lang/>
        </w:rPr>
        <w:t xml:space="preserve">di </w:t>
      </w:r>
      <w:r w:rsidRPr="00946A45">
        <w:rPr>
          <w:spacing w:val="2"/>
          <w:sz w:val="28"/>
          <w:szCs w:val="28"/>
          <w:lang/>
        </w:rPr>
        <w:t xml:space="preserve">Maratea </w:t>
      </w:r>
      <w:r w:rsidRPr="00946A45">
        <w:rPr>
          <w:sz w:val="28"/>
          <w:szCs w:val="28"/>
          <w:lang/>
        </w:rPr>
        <w:t>(Italy).</w:t>
      </w:r>
      <w:r>
        <w:rPr>
          <w:sz w:val="28"/>
          <w:szCs w:val="28"/>
          <w:lang/>
        </w:rPr>
        <w:t xml:space="preserve"> – 1996. –</w:t>
      </w:r>
      <w:r w:rsidRPr="00946A45">
        <w:rPr>
          <w:sz w:val="28"/>
          <w:szCs w:val="28"/>
          <w:lang/>
        </w:rPr>
        <w:t xml:space="preserve"> </w:t>
      </w:r>
      <w:r w:rsidRPr="00946A45">
        <w:rPr>
          <w:sz w:val="28"/>
          <w:szCs w:val="28"/>
        </w:rPr>
        <w:t>Р</w:t>
      </w:r>
      <w:r w:rsidRPr="00946A45">
        <w:rPr>
          <w:sz w:val="28"/>
          <w:szCs w:val="28"/>
          <w:lang w:val="en-GB"/>
        </w:rPr>
        <w:t>.47.</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lang w:val="en-US"/>
        </w:rPr>
      </w:pPr>
      <w:r w:rsidRPr="00946A45">
        <w:rPr>
          <w:sz w:val="28"/>
          <w:szCs w:val="28"/>
          <w:lang/>
        </w:rPr>
        <w:t xml:space="preserve">Babiychuk E.B., Babiychuk V.S., Sobieszek </w:t>
      </w:r>
      <w:r w:rsidRPr="00946A45">
        <w:rPr>
          <w:sz w:val="28"/>
          <w:szCs w:val="28"/>
        </w:rPr>
        <w:t>А</w:t>
      </w:r>
      <w:r w:rsidRPr="00946A45">
        <w:rPr>
          <w:sz w:val="28"/>
          <w:szCs w:val="28"/>
          <w:lang w:val="en-GB"/>
        </w:rPr>
        <w:t xml:space="preserve">. </w:t>
      </w:r>
      <w:r w:rsidRPr="00946A45">
        <w:rPr>
          <w:sz w:val="28"/>
          <w:szCs w:val="28"/>
          <w:lang w:val="en-US"/>
        </w:rPr>
        <w:t xml:space="preserve">Modulation of smooth muscle myosin light chain </w:t>
      </w:r>
      <w:r w:rsidRPr="00946A45">
        <w:rPr>
          <w:sz w:val="28"/>
          <w:szCs w:val="28"/>
          <w:lang/>
        </w:rPr>
        <w:t xml:space="preserve">kinase </w:t>
      </w:r>
      <w:r w:rsidRPr="00946A45">
        <w:rPr>
          <w:sz w:val="28"/>
          <w:szCs w:val="28"/>
          <w:lang w:val="en-US"/>
        </w:rPr>
        <w:t>activity by Са</w:t>
      </w:r>
      <w:r w:rsidRPr="00946A45">
        <w:rPr>
          <w:bCs/>
          <w:sz w:val="28"/>
          <w:szCs w:val="28"/>
          <w:vertAlign w:val="superscript"/>
          <w:lang w:val="en-US"/>
        </w:rPr>
        <w:t xml:space="preserve">2+ </w:t>
      </w:r>
      <w:r w:rsidRPr="00946A45">
        <w:rPr>
          <w:spacing w:val="2"/>
          <w:sz w:val="28"/>
          <w:szCs w:val="28"/>
          <w:lang/>
        </w:rPr>
        <w:t>calmodulin</w:t>
      </w:r>
      <w:r w:rsidRPr="00946A45">
        <w:rPr>
          <w:spacing w:val="-1"/>
          <w:sz w:val="28"/>
          <w:szCs w:val="28"/>
          <w:lang w:val="en-US"/>
        </w:rPr>
        <w:t xml:space="preserve">-dependent. </w:t>
      </w:r>
      <w:r w:rsidRPr="00946A45">
        <w:rPr>
          <w:sz w:val="28"/>
          <w:szCs w:val="28"/>
          <w:lang w:val="en-US"/>
        </w:rPr>
        <w:t>O</w:t>
      </w:r>
      <w:r w:rsidRPr="00946A45">
        <w:rPr>
          <w:sz w:val="28"/>
          <w:szCs w:val="28"/>
          <w:lang/>
        </w:rPr>
        <w:t xml:space="preserve">ligomeric-type </w:t>
      </w:r>
      <w:r w:rsidRPr="00946A45">
        <w:rPr>
          <w:sz w:val="28"/>
          <w:szCs w:val="28"/>
          <w:lang w:val="en-US"/>
        </w:rPr>
        <w:t>modifications //</w:t>
      </w:r>
      <w:r>
        <w:rPr>
          <w:sz w:val="28"/>
          <w:szCs w:val="28"/>
          <w:lang w:val="en-US"/>
        </w:rPr>
        <w:t xml:space="preserve"> </w:t>
      </w:r>
      <w:r w:rsidRPr="00946A45">
        <w:rPr>
          <w:spacing w:val="13"/>
          <w:sz w:val="28"/>
          <w:szCs w:val="28"/>
          <w:lang w:val="en-US"/>
        </w:rPr>
        <w:t>Biochemistry</w:t>
      </w:r>
      <w:r>
        <w:rPr>
          <w:spacing w:val="13"/>
          <w:sz w:val="28"/>
          <w:szCs w:val="28"/>
          <w:lang w:val="en-US"/>
        </w:rPr>
        <w:t xml:space="preserve"> (Ukraine)</w:t>
      </w:r>
      <w:r w:rsidRPr="00946A45">
        <w:rPr>
          <w:spacing w:val="13"/>
          <w:sz w:val="28"/>
          <w:szCs w:val="28"/>
          <w:lang w:val="en-US"/>
        </w:rPr>
        <w:t xml:space="preserve">. </w:t>
      </w:r>
      <w:r>
        <w:rPr>
          <w:spacing w:val="4"/>
          <w:sz w:val="28"/>
          <w:szCs w:val="28"/>
          <w:lang w:val="en-US"/>
        </w:rPr>
        <w:t>–</w:t>
      </w:r>
      <w:r w:rsidRPr="00946A45">
        <w:rPr>
          <w:spacing w:val="4"/>
          <w:sz w:val="28"/>
          <w:szCs w:val="28"/>
          <w:lang w:val="en-US"/>
        </w:rPr>
        <w:t xml:space="preserve"> </w:t>
      </w:r>
      <w:r w:rsidRPr="00946A45">
        <w:rPr>
          <w:spacing w:val="-4"/>
          <w:sz w:val="28"/>
          <w:szCs w:val="28"/>
          <w:lang w:val="en-US"/>
        </w:rPr>
        <w:t xml:space="preserve">1995. </w:t>
      </w:r>
      <w:r>
        <w:rPr>
          <w:sz w:val="28"/>
          <w:szCs w:val="28"/>
          <w:lang w:val="en-US"/>
        </w:rPr>
        <w:t>–</w:t>
      </w:r>
      <w:r w:rsidRPr="00946A45">
        <w:rPr>
          <w:sz w:val="28"/>
          <w:szCs w:val="28"/>
          <w:lang w:val="en-US"/>
        </w:rPr>
        <w:t xml:space="preserve"> </w:t>
      </w:r>
      <w:r>
        <w:rPr>
          <w:spacing w:val="7"/>
          <w:sz w:val="28"/>
          <w:szCs w:val="28"/>
          <w:lang w:val="en-US"/>
        </w:rPr>
        <w:t>V.34. –</w:t>
      </w:r>
      <w:r w:rsidRPr="00946A45">
        <w:rPr>
          <w:spacing w:val="7"/>
          <w:sz w:val="28"/>
          <w:szCs w:val="28"/>
          <w:lang w:val="en-US"/>
        </w:rPr>
        <w:t xml:space="preserve"> </w:t>
      </w:r>
      <w:r w:rsidRPr="00946A45">
        <w:rPr>
          <w:spacing w:val="5"/>
          <w:sz w:val="28"/>
          <w:szCs w:val="28"/>
          <w:lang w:val="en-US"/>
        </w:rPr>
        <w:t xml:space="preserve">N.19. </w:t>
      </w:r>
      <w:r>
        <w:rPr>
          <w:spacing w:val="4"/>
          <w:sz w:val="28"/>
          <w:szCs w:val="28"/>
          <w:lang w:val="en-US"/>
        </w:rPr>
        <w:t>–</w:t>
      </w:r>
      <w:r w:rsidRPr="00946A45">
        <w:rPr>
          <w:spacing w:val="4"/>
          <w:sz w:val="28"/>
          <w:szCs w:val="28"/>
          <w:lang w:val="en-US"/>
        </w:rPr>
        <w:t xml:space="preserve"> </w:t>
      </w:r>
      <w:r w:rsidRPr="00946A45">
        <w:rPr>
          <w:sz w:val="28"/>
          <w:szCs w:val="28"/>
        </w:rPr>
        <w:t>Р</w:t>
      </w:r>
      <w:r w:rsidRPr="00946A45">
        <w:rPr>
          <w:sz w:val="28"/>
          <w:szCs w:val="28"/>
          <w:lang w:val="en-GB"/>
        </w:rPr>
        <w:t xml:space="preserve">. </w:t>
      </w:r>
      <w:r>
        <w:rPr>
          <w:spacing w:val="6"/>
          <w:sz w:val="28"/>
          <w:szCs w:val="28"/>
          <w:lang w:val="en-US"/>
        </w:rPr>
        <w:t>6366–</w:t>
      </w:r>
      <w:r w:rsidRPr="00946A45">
        <w:rPr>
          <w:spacing w:val="6"/>
          <w:sz w:val="28"/>
          <w:szCs w:val="28"/>
          <w:lang w:val="en-US"/>
        </w:rPr>
        <w:t>6372.</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3"/>
          <w:sz w:val="28"/>
          <w:szCs w:val="28"/>
          <w:lang/>
        </w:rPr>
      </w:pPr>
      <w:r w:rsidRPr="00946A45">
        <w:rPr>
          <w:spacing w:val="-11"/>
          <w:sz w:val="28"/>
          <w:szCs w:val="28"/>
          <w:lang/>
        </w:rPr>
        <w:t xml:space="preserve">Badley </w:t>
      </w:r>
      <w:r w:rsidRPr="00946A45">
        <w:rPr>
          <w:sz w:val="28"/>
          <w:szCs w:val="28"/>
          <w:lang w:val="en-US"/>
        </w:rPr>
        <w:t>E</w:t>
      </w:r>
      <w:r>
        <w:rPr>
          <w:sz w:val="28"/>
          <w:szCs w:val="28"/>
          <w:lang w:val="en-US"/>
        </w:rPr>
        <w:t>.</w:t>
      </w:r>
      <w:r w:rsidRPr="00946A45">
        <w:rPr>
          <w:sz w:val="28"/>
          <w:szCs w:val="28"/>
          <w:lang w:val="en-US"/>
        </w:rPr>
        <w:t xml:space="preserve">M., </w:t>
      </w:r>
      <w:r w:rsidRPr="00946A45">
        <w:rPr>
          <w:sz w:val="28"/>
          <w:szCs w:val="28"/>
          <w:lang/>
        </w:rPr>
        <w:t xml:space="preserve">Rasooly </w:t>
      </w:r>
      <w:r w:rsidRPr="00946A45">
        <w:rPr>
          <w:sz w:val="28"/>
          <w:szCs w:val="28"/>
        </w:rPr>
        <w:t>І</w:t>
      </w:r>
      <w:r w:rsidRPr="00946A45">
        <w:rPr>
          <w:sz w:val="28"/>
          <w:szCs w:val="28"/>
          <w:lang w:val="en-GB"/>
        </w:rPr>
        <w:t xml:space="preserve">., </w:t>
      </w:r>
      <w:r w:rsidRPr="00946A45">
        <w:rPr>
          <w:sz w:val="28"/>
          <w:szCs w:val="28"/>
          <w:lang/>
        </w:rPr>
        <w:t xml:space="preserve">Webster </w:t>
      </w:r>
      <w:r w:rsidRPr="00946A45">
        <w:rPr>
          <w:sz w:val="28"/>
          <w:szCs w:val="28"/>
          <w:lang w:val="en-US"/>
        </w:rPr>
        <w:t xml:space="preserve">G. Relative </w:t>
      </w:r>
      <w:r w:rsidRPr="00946A45">
        <w:rPr>
          <w:spacing w:val="-11"/>
          <w:sz w:val="28"/>
          <w:szCs w:val="28"/>
          <w:lang/>
        </w:rPr>
        <w:t xml:space="preserve">іmportance </w:t>
      </w:r>
      <w:r w:rsidRPr="00946A45">
        <w:rPr>
          <w:spacing w:val="10"/>
          <w:sz w:val="28"/>
          <w:szCs w:val="28"/>
          <w:lang w:val="en-US"/>
        </w:rPr>
        <w:t xml:space="preserve">of </w:t>
      </w:r>
      <w:r w:rsidRPr="00946A45">
        <w:rPr>
          <w:sz w:val="28"/>
          <w:szCs w:val="28"/>
          <w:lang/>
        </w:rPr>
        <w:t xml:space="preserve">musculoskeletal </w:t>
      </w:r>
      <w:r w:rsidRPr="00946A45">
        <w:rPr>
          <w:sz w:val="28"/>
          <w:szCs w:val="28"/>
          <w:lang w:val="en-US"/>
        </w:rPr>
        <w:t xml:space="preserve">disorders as </w:t>
      </w:r>
      <w:r w:rsidRPr="00946A45">
        <w:rPr>
          <w:sz w:val="28"/>
          <w:szCs w:val="28"/>
        </w:rPr>
        <w:t>а</w:t>
      </w:r>
      <w:r w:rsidRPr="00946A45">
        <w:rPr>
          <w:sz w:val="28"/>
          <w:szCs w:val="28"/>
          <w:lang w:val="en-GB"/>
        </w:rPr>
        <w:t xml:space="preserve"> </w:t>
      </w:r>
      <w:r w:rsidRPr="00946A45">
        <w:rPr>
          <w:spacing w:val="10"/>
          <w:sz w:val="28"/>
          <w:szCs w:val="28"/>
          <w:lang w:val="en-US"/>
        </w:rPr>
        <w:t xml:space="preserve">cause of chronic </w:t>
      </w:r>
      <w:r w:rsidRPr="00946A45">
        <w:rPr>
          <w:spacing w:val="-2"/>
          <w:sz w:val="28"/>
          <w:szCs w:val="28"/>
          <w:lang w:val="en-US"/>
        </w:rPr>
        <w:t xml:space="preserve">health problems, disability and health care utilization: </w:t>
      </w:r>
      <w:r w:rsidRPr="00946A45">
        <w:rPr>
          <w:spacing w:val="5"/>
          <w:sz w:val="28"/>
          <w:szCs w:val="28"/>
          <w:lang w:val="en-US"/>
        </w:rPr>
        <w:t xml:space="preserve">findings from the 1990 Ontario Health Survey. </w:t>
      </w:r>
      <w:r>
        <w:rPr>
          <w:sz w:val="28"/>
          <w:szCs w:val="28"/>
          <w:lang w:val="en-US"/>
        </w:rPr>
        <w:t>–</w:t>
      </w:r>
      <w:r w:rsidRPr="00946A45">
        <w:rPr>
          <w:sz w:val="28"/>
          <w:szCs w:val="28"/>
          <w:lang w:val="en-US"/>
        </w:rPr>
        <w:t xml:space="preserve"> </w:t>
      </w:r>
      <w:r w:rsidRPr="00946A45">
        <w:rPr>
          <w:spacing w:val="-10"/>
          <w:sz w:val="28"/>
          <w:szCs w:val="28"/>
          <w:lang w:val="en-US"/>
        </w:rPr>
        <w:t>1994.</w:t>
      </w:r>
      <w:r>
        <w:rPr>
          <w:spacing w:val="-10"/>
          <w:sz w:val="28"/>
          <w:szCs w:val="28"/>
          <w:lang w:val="en-US"/>
        </w:rPr>
        <w:t xml:space="preserve"> – </w:t>
      </w:r>
      <w:r w:rsidRPr="00946A45">
        <w:rPr>
          <w:sz w:val="28"/>
          <w:szCs w:val="28"/>
          <w:lang w:val="en-US"/>
        </w:rPr>
        <w:t xml:space="preserve"> </w:t>
      </w:r>
      <w:r>
        <w:rPr>
          <w:spacing w:val="5"/>
          <w:sz w:val="28"/>
          <w:szCs w:val="28"/>
          <w:lang/>
        </w:rPr>
        <w:t>V</w:t>
      </w:r>
      <w:r w:rsidRPr="00946A45">
        <w:rPr>
          <w:spacing w:val="5"/>
          <w:sz w:val="28"/>
          <w:szCs w:val="28"/>
          <w:lang/>
        </w:rPr>
        <w:t>.21.</w:t>
      </w:r>
      <w:r>
        <w:rPr>
          <w:spacing w:val="5"/>
          <w:sz w:val="28"/>
          <w:szCs w:val="28"/>
          <w:lang/>
        </w:rPr>
        <w:t xml:space="preserve"> – P.505–</w:t>
      </w:r>
      <w:r w:rsidRPr="00946A45">
        <w:rPr>
          <w:spacing w:val="5"/>
          <w:sz w:val="28"/>
          <w:szCs w:val="28"/>
          <w:lang/>
        </w:rPr>
        <w:t xml:space="preserve">514. </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lang/>
        </w:rPr>
      </w:pPr>
      <w:r w:rsidRPr="00946A45">
        <w:rPr>
          <w:spacing w:val="3"/>
          <w:sz w:val="28"/>
          <w:szCs w:val="28"/>
          <w:lang/>
        </w:rPr>
        <w:t xml:space="preserve">Bahamonde </w:t>
      </w:r>
      <w:r>
        <w:rPr>
          <w:sz w:val="28"/>
          <w:szCs w:val="28"/>
          <w:lang/>
        </w:rPr>
        <w:t>L.A</w:t>
      </w:r>
      <w:r w:rsidRPr="00946A45">
        <w:rPr>
          <w:sz w:val="28"/>
          <w:szCs w:val="28"/>
          <w:lang/>
        </w:rPr>
        <w:t xml:space="preserve">. </w:t>
      </w:r>
      <w:r w:rsidRPr="00946A45">
        <w:rPr>
          <w:spacing w:val="1"/>
          <w:sz w:val="28"/>
          <w:szCs w:val="28"/>
          <w:lang/>
        </w:rPr>
        <w:t xml:space="preserve">Saavedra С.Н. </w:t>
      </w:r>
      <w:r w:rsidRPr="00946A45">
        <w:rPr>
          <w:spacing w:val="1"/>
          <w:sz w:val="28"/>
          <w:szCs w:val="28"/>
          <w:lang w:val="en-US"/>
        </w:rPr>
        <w:t xml:space="preserve">Comparison of the </w:t>
      </w:r>
      <w:r w:rsidRPr="00946A45">
        <w:rPr>
          <w:spacing w:val="2"/>
          <w:sz w:val="28"/>
          <w:szCs w:val="28"/>
          <w:lang w:val="en-US"/>
        </w:rPr>
        <w:t xml:space="preserve">analgesic and </w:t>
      </w:r>
      <w:r w:rsidRPr="00946A45">
        <w:rPr>
          <w:sz w:val="28"/>
          <w:szCs w:val="28"/>
          <w:lang/>
        </w:rPr>
        <w:t xml:space="preserve">antinflammatory </w:t>
      </w:r>
      <w:r w:rsidRPr="00946A45">
        <w:rPr>
          <w:sz w:val="28"/>
          <w:szCs w:val="28"/>
          <w:lang w:val="en-US"/>
        </w:rPr>
        <w:t xml:space="preserve">effects of </w:t>
      </w:r>
      <w:r w:rsidRPr="00946A45">
        <w:rPr>
          <w:spacing w:val="2"/>
          <w:sz w:val="28"/>
          <w:szCs w:val="28"/>
          <w:lang/>
        </w:rPr>
        <w:t xml:space="preserve">diclofenac </w:t>
      </w:r>
      <w:r w:rsidRPr="00946A45">
        <w:rPr>
          <w:spacing w:val="3"/>
          <w:sz w:val="28"/>
          <w:szCs w:val="28"/>
          <w:lang w:val="en-US"/>
        </w:rPr>
        <w:t xml:space="preserve">potassium versus </w:t>
      </w:r>
      <w:r w:rsidRPr="00946A45">
        <w:rPr>
          <w:spacing w:val="3"/>
          <w:sz w:val="28"/>
          <w:szCs w:val="28"/>
          <w:lang/>
        </w:rPr>
        <w:t xml:space="preserve">piroxicam </w:t>
      </w:r>
      <w:r w:rsidRPr="00946A45">
        <w:rPr>
          <w:sz w:val="28"/>
          <w:szCs w:val="28"/>
          <w:lang w:val="en-US"/>
        </w:rPr>
        <w:t>v</w:t>
      </w:r>
      <w:r w:rsidRPr="00946A45">
        <w:rPr>
          <w:spacing w:val="2"/>
          <w:sz w:val="28"/>
          <w:szCs w:val="28"/>
          <w:lang w:val="en-US"/>
        </w:rPr>
        <w:t xml:space="preserve">ersus placebo in ankle </w:t>
      </w:r>
      <w:r w:rsidRPr="00946A45">
        <w:rPr>
          <w:spacing w:val="1"/>
          <w:sz w:val="28"/>
          <w:szCs w:val="28"/>
          <w:lang w:val="en-US"/>
        </w:rPr>
        <w:t xml:space="preserve">sprain </w:t>
      </w:r>
      <w:r>
        <w:rPr>
          <w:sz w:val="28"/>
          <w:szCs w:val="28"/>
          <w:lang/>
        </w:rPr>
        <w:t>patiens // J</w:t>
      </w:r>
      <w:r w:rsidRPr="00946A45">
        <w:rPr>
          <w:sz w:val="28"/>
          <w:szCs w:val="28"/>
          <w:lang/>
        </w:rPr>
        <w:t xml:space="preserve">. </w:t>
      </w:r>
      <w:r w:rsidRPr="00946A45">
        <w:rPr>
          <w:sz w:val="28"/>
          <w:szCs w:val="28"/>
          <w:lang w:val="en-US"/>
        </w:rPr>
        <w:t>M</w:t>
      </w:r>
      <w:r w:rsidRPr="00946A45">
        <w:rPr>
          <w:sz w:val="28"/>
          <w:szCs w:val="28"/>
        </w:rPr>
        <w:t>е</w:t>
      </w:r>
      <w:r w:rsidRPr="00946A45">
        <w:rPr>
          <w:sz w:val="28"/>
          <w:szCs w:val="28"/>
          <w:lang w:val="en-US"/>
        </w:rPr>
        <w:t>d</w:t>
      </w:r>
      <w:r w:rsidRPr="00946A45">
        <w:rPr>
          <w:sz w:val="28"/>
          <w:szCs w:val="28"/>
          <w:lang w:val="en-GB"/>
        </w:rPr>
        <w:t xml:space="preserve">. </w:t>
      </w:r>
      <w:r w:rsidRPr="00946A45">
        <w:rPr>
          <w:sz w:val="28"/>
          <w:szCs w:val="28"/>
          <w:lang/>
        </w:rPr>
        <w:t xml:space="preserve">Res. </w:t>
      </w:r>
      <w:r>
        <w:rPr>
          <w:spacing w:val="1"/>
          <w:sz w:val="28"/>
          <w:szCs w:val="28"/>
          <w:lang w:val="en-US"/>
        </w:rPr>
        <w:t xml:space="preserve">– </w:t>
      </w:r>
      <w:r w:rsidRPr="00946A45">
        <w:rPr>
          <w:spacing w:val="1"/>
          <w:sz w:val="28"/>
          <w:szCs w:val="28"/>
          <w:lang w:val="en-US"/>
        </w:rPr>
        <w:t xml:space="preserve">1990. </w:t>
      </w:r>
      <w:r>
        <w:rPr>
          <w:sz w:val="28"/>
          <w:szCs w:val="28"/>
          <w:lang/>
        </w:rPr>
        <w:t xml:space="preserve">– </w:t>
      </w:r>
      <w:r w:rsidRPr="00946A45">
        <w:rPr>
          <w:sz w:val="28"/>
          <w:szCs w:val="28"/>
          <w:lang/>
        </w:rPr>
        <w:t>N1</w:t>
      </w:r>
      <w:r w:rsidRPr="00946A45">
        <w:rPr>
          <w:spacing w:val="-5"/>
          <w:sz w:val="28"/>
          <w:szCs w:val="28"/>
          <w:lang/>
        </w:rPr>
        <w:t xml:space="preserve">8. </w:t>
      </w:r>
      <w:r>
        <w:rPr>
          <w:sz w:val="28"/>
          <w:szCs w:val="28"/>
          <w:lang w:val="en-US"/>
        </w:rPr>
        <w:t>–</w:t>
      </w:r>
      <w:r w:rsidRPr="00E0200B">
        <w:rPr>
          <w:sz w:val="28"/>
          <w:szCs w:val="28"/>
          <w:lang w:val="en-GB"/>
        </w:rPr>
        <w:t xml:space="preserve"> </w:t>
      </w:r>
      <w:r w:rsidRPr="00946A45">
        <w:rPr>
          <w:spacing w:val="13"/>
          <w:sz w:val="28"/>
          <w:szCs w:val="28"/>
        </w:rPr>
        <w:t>Р</w:t>
      </w:r>
      <w:r w:rsidRPr="00946A45">
        <w:rPr>
          <w:spacing w:val="13"/>
          <w:sz w:val="28"/>
          <w:szCs w:val="28"/>
          <w:lang w:val="en-GB"/>
        </w:rPr>
        <w:t>.10</w:t>
      </w:r>
      <w:r w:rsidRPr="00946A45">
        <w:rPr>
          <w:sz w:val="28"/>
          <w:szCs w:val="28"/>
          <w:lang w:val="en-GB"/>
        </w:rPr>
        <w:t>1</w:t>
      </w:r>
      <w:r>
        <w:rPr>
          <w:spacing w:val="10"/>
          <w:sz w:val="28"/>
          <w:szCs w:val="28"/>
          <w:lang w:val="en-GB"/>
        </w:rPr>
        <w:t>–</w:t>
      </w:r>
      <w:r w:rsidRPr="00946A45">
        <w:rPr>
          <w:spacing w:val="10"/>
          <w:sz w:val="28"/>
          <w:szCs w:val="28"/>
          <w:lang w:val="en-GB"/>
        </w:rPr>
        <w:t>111.</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lang w:val="en-US"/>
        </w:rPr>
      </w:pPr>
      <w:r>
        <w:rPr>
          <w:bCs/>
          <w:spacing w:val="-9"/>
          <w:sz w:val="28"/>
          <w:szCs w:val="28"/>
          <w:lang w:val="pl-PL"/>
        </w:rPr>
        <w:t>Barany</w:t>
      </w:r>
      <w:r w:rsidRPr="00946A45">
        <w:rPr>
          <w:bCs/>
          <w:spacing w:val="-9"/>
          <w:sz w:val="28"/>
          <w:szCs w:val="28"/>
          <w:lang w:val="pl-PL"/>
        </w:rPr>
        <w:t xml:space="preserve"> </w:t>
      </w:r>
      <w:r w:rsidRPr="00946A45">
        <w:rPr>
          <w:spacing w:val="-2"/>
          <w:sz w:val="28"/>
          <w:szCs w:val="28"/>
          <w:lang w:val="en-US"/>
        </w:rPr>
        <w:t xml:space="preserve">M. ATPase </w:t>
      </w:r>
      <w:r w:rsidRPr="00946A45">
        <w:rPr>
          <w:spacing w:val="1"/>
          <w:sz w:val="28"/>
          <w:szCs w:val="28"/>
          <w:lang w:val="en-US"/>
        </w:rPr>
        <w:t xml:space="preserve">activity </w:t>
      </w:r>
      <w:r w:rsidRPr="00946A45">
        <w:rPr>
          <w:spacing w:val="-2"/>
          <w:sz w:val="28"/>
          <w:szCs w:val="28"/>
          <w:lang w:val="en-US"/>
        </w:rPr>
        <w:t xml:space="preserve">of myosin </w:t>
      </w:r>
      <w:r w:rsidRPr="00946A45">
        <w:rPr>
          <w:bCs/>
          <w:spacing w:val="-3"/>
          <w:sz w:val="28"/>
          <w:szCs w:val="28"/>
          <w:lang w:val="en-US"/>
        </w:rPr>
        <w:t xml:space="preserve">correlated with speed </w:t>
      </w:r>
      <w:r>
        <w:rPr>
          <w:sz w:val="28"/>
          <w:szCs w:val="28"/>
          <w:lang w:val="en-US"/>
        </w:rPr>
        <w:t>of muscle shortening</w:t>
      </w:r>
      <w:r w:rsidRPr="00946A45">
        <w:rPr>
          <w:sz w:val="28"/>
          <w:szCs w:val="28"/>
          <w:lang w:val="en-US"/>
        </w:rPr>
        <w:t xml:space="preserve"> </w:t>
      </w:r>
      <w:r>
        <w:rPr>
          <w:sz w:val="28"/>
          <w:szCs w:val="28"/>
          <w:lang w:val="en-US"/>
        </w:rPr>
        <w:t xml:space="preserve">// </w:t>
      </w:r>
      <w:r w:rsidRPr="00946A45">
        <w:rPr>
          <w:iCs/>
          <w:spacing w:val="-4"/>
          <w:sz w:val="28"/>
          <w:szCs w:val="28"/>
          <w:lang w:val="en-US"/>
        </w:rPr>
        <w:t>J. Gee. Ph</w:t>
      </w:r>
      <w:r w:rsidRPr="00946A45">
        <w:rPr>
          <w:iCs/>
          <w:sz w:val="28"/>
          <w:szCs w:val="28"/>
          <w:lang w:val="en-US"/>
        </w:rPr>
        <w:t>ys</w:t>
      </w:r>
      <w:r w:rsidRPr="00946A45">
        <w:rPr>
          <w:iCs/>
          <w:spacing w:val="-2"/>
          <w:sz w:val="28"/>
          <w:szCs w:val="28"/>
          <w:lang w:val="en-US"/>
        </w:rPr>
        <w:t>iol</w:t>
      </w:r>
      <w:r>
        <w:rPr>
          <w:iCs/>
          <w:spacing w:val="-2"/>
          <w:sz w:val="28"/>
          <w:szCs w:val="28"/>
          <w:lang w:val="en-US"/>
        </w:rPr>
        <w:t xml:space="preserve">. – </w:t>
      </w:r>
      <w:r>
        <w:rPr>
          <w:spacing w:val="-2"/>
          <w:sz w:val="28"/>
          <w:szCs w:val="28"/>
          <w:lang w:val="en-US"/>
        </w:rPr>
        <w:t>19</w:t>
      </w:r>
      <w:r>
        <w:rPr>
          <w:spacing w:val="-2"/>
          <w:sz w:val="28"/>
          <w:szCs w:val="28"/>
          <w:lang w:val="uk-UA"/>
        </w:rPr>
        <w:t>8</w:t>
      </w:r>
      <w:r>
        <w:rPr>
          <w:spacing w:val="-2"/>
          <w:sz w:val="28"/>
          <w:szCs w:val="28"/>
          <w:lang w:val="en-US"/>
        </w:rPr>
        <w:t>7</w:t>
      </w:r>
      <w:r>
        <w:rPr>
          <w:spacing w:val="-2"/>
          <w:sz w:val="28"/>
          <w:szCs w:val="28"/>
          <w:lang w:val="uk-UA"/>
        </w:rPr>
        <w:t xml:space="preserve">. – </w:t>
      </w:r>
      <w:r w:rsidRPr="00946A45">
        <w:rPr>
          <w:iCs/>
          <w:spacing w:val="-2"/>
          <w:sz w:val="28"/>
          <w:szCs w:val="28"/>
          <w:lang w:val="en-US"/>
        </w:rPr>
        <w:t>N</w:t>
      </w:r>
      <w:r>
        <w:rPr>
          <w:iCs/>
          <w:spacing w:val="-2"/>
          <w:sz w:val="28"/>
          <w:szCs w:val="28"/>
          <w:lang w:val="en-US"/>
        </w:rPr>
        <w:t>.</w:t>
      </w:r>
      <w:r>
        <w:rPr>
          <w:iCs/>
          <w:spacing w:val="-2"/>
          <w:sz w:val="28"/>
          <w:szCs w:val="28"/>
          <w:lang w:val="uk-UA"/>
        </w:rPr>
        <w:t xml:space="preserve"> </w:t>
      </w:r>
      <w:r>
        <w:rPr>
          <w:iCs/>
          <w:spacing w:val="-2"/>
          <w:sz w:val="28"/>
          <w:szCs w:val="28"/>
          <w:lang w:val="en-US"/>
        </w:rPr>
        <w:t>50</w:t>
      </w:r>
      <w:r>
        <w:rPr>
          <w:iCs/>
          <w:spacing w:val="-2"/>
          <w:sz w:val="28"/>
          <w:szCs w:val="28"/>
          <w:lang w:val="uk-UA"/>
        </w:rPr>
        <w:t>.</w:t>
      </w:r>
      <w:r w:rsidRPr="00946A45">
        <w:rPr>
          <w:iCs/>
          <w:spacing w:val="-2"/>
          <w:sz w:val="28"/>
          <w:szCs w:val="28"/>
          <w:lang w:val="en-US"/>
        </w:rPr>
        <w:t xml:space="preserve"> </w:t>
      </w:r>
      <w:r>
        <w:rPr>
          <w:iCs/>
          <w:spacing w:val="-2"/>
          <w:sz w:val="28"/>
          <w:szCs w:val="28"/>
          <w:lang w:val="uk-UA"/>
        </w:rPr>
        <w:t>– Р.</w:t>
      </w:r>
      <w:r>
        <w:rPr>
          <w:sz w:val="28"/>
          <w:szCs w:val="28"/>
          <w:lang w:val="en-US"/>
        </w:rPr>
        <w:t>197–</w:t>
      </w:r>
      <w:r w:rsidRPr="00946A45">
        <w:rPr>
          <w:sz w:val="28"/>
          <w:szCs w:val="28"/>
          <w:lang w:val="en-US"/>
        </w:rPr>
        <w:t>216.</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cs/>
          <w:lang/>
        </w:rPr>
      </w:pPr>
      <w:r w:rsidRPr="00946A45">
        <w:rPr>
          <w:spacing w:val="3"/>
          <w:sz w:val="28"/>
          <w:szCs w:val="28"/>
          <w:lang/>
        </w:rPr>
        <w:t xml:space="preserve">Barchi </w:t>
      </w:r>
      <w:r>
        <w:rPr>
          <w:spacing w:val="4"/>
          <w:sz w:val="28"/>
          <w:szCs w:val="28"/>
          <w:lang/>
        </w:rPr>
        <w:t>R.L.</w:t>
      </w:r>
      <w:r w:rsidRPr="00946A45">
        <w:rPr>
          <w:spacing w:val="4"/>
          <w:sz w:val="28"/>
          <w:szCs w:val="28"/>
          <w:lang/>
        </w:rPr>
        <w:t xml:space="preserve"> </w:t>
      </w:r>
      <w:r w:rsidRPr="00946A45">
        <w:rPr>
          <w:iCs/>
          <w:spacing w:val="4"/>
          <w:sz w:val="28"/>
          <w:szCs w:val="28"/>
          <w:lang w:val="en-US"/>
        </w:rPr>
        <w:t xml:space="preserve">Neurobiology </w:t>
      </w:r>
      <w:r w:rsidRPr="00946A45">
        <w:rPr>
          <w:iCs/>
          <w:spacing w:val="11"/>
          <w:sz w:val="28"/>
          <w:szCs w:val="28"/>
          <w:lang w:val="en-US"/>
        </w:rPr>
        <w:t xml:space="preserve">of </w:t>
      </w:r>
      <w:r w:rsidRPr="00946A45">
        <w:rPr>
          <w:spacing w:val="7"/>
          <w:sz w:val="28"/>
          <w:szCs w:val="28"/>
          <w:lang w:val="en-US"/>
        </w:rPr>
        <w:t>Disease</w:t>
      </w:r>
      <w:r>
        <w:rPr>
          <w:spacing w:val="4"/>
          <w:sz w:val="28"/>
          <w:szCs w:val="28"/>
          <w:lang/>
        </w:rPr>
        <w:t>;</w:t>
      </w:r>
      <w:r w:rsidRPr="00946A45">
        <w:rPr>
          <w:iCs/>
          <w:spacing w:val="3"/>
          <w:sz w:val="28"/>
          <w:szCs w:val="28"/>
          <w:lang w:val="en-US"/>
        </w:rPr>
        <w:t xml:space="preserve"> </w:t>
      </w:r>
      <w:r w:rsidRPr="00946A45">
        <w:rPr>
          <w:iCs/>
          <w:sz w:val="28"/>
          <w:szCs w:val="28"/>
          <w:lang w:val="en-US"/>
        </w:rPr>
        <w:t xml:space="preserve">The </w:t>
      </w:r>
      <w:r w:rsidRPr="00946A45">
        <w:rPr>
          <w:iCs/>
          <w:spacing w:val="7"/>
          <w:sz w:val="28"/>
          <w:szCs w:val="28"/>
          <w:lang w:val="en-US"/>
        </w:rPr>
        <w:t xml:space="preserve">Molecular mud </w:t>
      </w:r>
      <w:r w:rsidRPr="00946A45">
        <w:rPr>
          <w:iCs/>
          <w:spacing w:val="3"/>
          <w:sz w:val="28"/>
          <w:szCs w:val="28"/>
          <w:lang w:val="en-US"/>
        </w:rPr>
        <w:t xml:space="preserve">Genetic </w:t>
      </w:r>
      <w:r w:rsidRPr="00946A45">
        <w:rPr>
          <w:spacing w:val="6"/>
          <w:sz w:val="28"/>
          <w:szCs w:val="28"/>
          <w:lang w:val="en-US"/>
        </w:rPr>
        <w:t xml:space="preserve">Basis </w:t>
      </w:r>
      <w:r w:rsidRPr="00946A45">
        <w:rPr>
          <w:iCs/>
          <w:spacing w:val="-1"/>
          <w:sz w:val="28"/>
          <w:szCs w:val="28"/>
          <w:lang w:val="en-US"/>
        </w:rPr>
        <w:t xml:space="preserve">of Neurological </w:t>
      </w:r>
      <w:r w:rsidRPr="00946A45">
        <w:rPr>
          <w:spacing w:val="2"/>
          <w:sz w:val="28"/>
          <w:szCs w:val="28"/>
          <w:lang w:val="en-US"/>
        </w:rPr>
        <w:t xml:space="preserve">Disease. </w:t>
      </w:r>
      <w:r w:rsidRPr="00946A45">
        <w:rPr>
          <w:spacing w:val="5"/>
          <w:sz w:val="28"/>
          <w:szCs w:val="28"/>
          <w:lang/>
        </w:rPr>
        <w:t xml:space="preserve">R.N. Rusenberg, </w:t>
      </w:r>
      <w:r w:rsidRPr="00946A45">
        <w:rPr>
          <w:bCs/>
          <w:sz w:val="28"/>
          <w:szCs w:val="28"/>
          <w:lang w:val="pl-PL"/>
        </w:rPr>
        <w:t xml:space="preserve">SB. </w:t>
      </w:r>
      <w:r w:rsidRPr="00946A45">
        <w:rPr>
          <w:spacing w:val="5"/>
          <w:sz w:val="28"/>
          <w:szCs w:val="28"/>
          <w:lang/>
        </w:rPr>
        <w:t xml:space="preserve">Prusiner, </w:t>
      </w:r>
      <w:r w:rsidRPr="00946A45">
        <w:rPr>
          <w:spacing w:val="4"/>
          <w:sz w:val="28"/>
          <w:szCs w:val="28"/>
          <w:lang w:val="en-US"/>
        </w:rPr>
        <w:t xml:space="preserve">S. </w:t>
      </w:r>
      <w:r w:rsidRPr="00946A45">
        <w:rPr>
          <w:spacing w:val="5"/>
          <w:sz w:val="28"/>
          <w:szCs w:val="28"/>
          <w:lang/>
        </w:rPr>
        <w:t xml:space="preserve">Di </w:t>
      </w:r>
      <w:r w:rsidRPr="00946A45">
        <w:rPr>
          <w:spacing w:val="12"/>
          <w:sz w:val="28"/>
          <w:szCs w:val="28"/>
          <w:lang/>
        </w:rPr>
        <w:t xml:space="preserve">Mauro. </w:t>
      </w:r>
      <w:r w:rsidRPr="00946A45">
        <w:rPr>
          <w:spacing w:val="1"/>
          <w:sz w:val="28"/>
          <w:szCs w:val="28"/>
          <w:lang/>
        </w:rPr>
        <w:t>R.L. Barchi</w:t>
      </w:r>
      <w:r w:rsidRPr="00946A45">
        <w:rPr>
          <w:spacing w:val="4"/>
          <w:sz w:val="28"/>
          <w:szCs w:val="28"/>
          <w:lang w:val="en-US"/>
        </w:rPr>
        <w:t>.</w:t>
      </w:r>
      <w:r w:rsidRPr="00946A45">
        <w:rPr>
          <w:spacing w:val="4"/>
          <w:sz w:val="28"/>
          <w:szCs w:val="28"/>
          <w:lang/>
        </w:rPr>
        <w:t xml:space="preserve"> Вutterworth-Неіnemаnn, </w:t>
      </w:r>
      <w:r>
        <w:rPr>
          <w:spacing w:val="4"/>
          <w:sz w:val="28"/>
          <w:szCs w:val="28"/>
          <w:lang w:val="en-US"/>
        </w:rPr>
        <w:t>Boston 1997</w:t>
      </w:r>
      <w:r>
        <w:rPr>
          <w:spacing w:val="4"/>
          <w:sz w:val="28"/>
          <w:szCs w:val="28"/>
          <w:lang w:val="uk-UA"/>
        </w:rPr>
        <w:t>. –</w:t>
      </w:r>
      <w:r w:rsidRPr="00946A45">
        <w:rPr>
          <w:spacing w:val="4"/>
          <w:sz w:val="28"/>
          <w:szCs w:val="28"/>
          <w:lang w:val="en-US"/>
        </w:rPr>
        <w:t xml:space="preserve"> P.733. </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lang w:val="en-US"/>
        </w:rPr>
      </w:pPr>
      <w:r w:rsidRPr="00946A45">
        <w:rPr>
          <w:spacing w:val="4"/>
          <w:sz w:val="28"/>
          <w:szCs w:val="28"/>
          <w:lang/>
        </w:rPr>
        <w:t>Barriit D.</w:t>
      </w:r>
      <w:r w:rsidRPr="00946A45">
        <w:rPr>
          <w:sz w:val="28"/>
          <w:szCs w:val="28"/>
          <w:lang/>
        </w:rPr>
        <w:t xml:space="preserve">W., </w:t>
      </w:r>
      <w:r w:rsidRPr="00946A45">
        <w:rPr>
          <w:spacing w:val="4"/>
          <w:sz w:val="28"/>
          <w:szCs w:val="28"/>
          <w:lang w:val="en-US"/>
        </w:rPr>
        <w:t xml:space="preserve">Jordan </w:t>
      </w:r>
      <w:r w:rsidRPr="00946A45">
        <w:rPr>
          <w:sz w:val="28"/>
          <w:szCs w:val="28"/>
          <w:lang/>
        </w:rPr>
        <w:t xml:space="preserve">S.C. </w:t>
      </w:r>
      <w:r>
        <w:rPr>
          <w:spacing w:val="-4"/>
          <w:sz w:val="28"/>
          <w:szCs w:val="28"/>
          <w:lang w:val="en-US"/>
        </w:rPr>
        <w:t>W</w:t>
      </w:r>
      <w:r w:rsidRPr="00946A45">
        <w:rPr>
          <w:spacing w:val="-4"/>
          <w:sz w:val="28"/>
          <w:szCs w:val="28"/>
          <w:lang w:val="en-US"/>
        </w:rPr>
        <w:t xml:space="preserve">eight heparin </w:t>
      </w:r>
      <w:r w:rsidRPr="00946A45">
        <w:rPr>
          <w:sz w:val="28"/>
          <w:szCs w:val="28"/>
          <w:lang/>
        </w:rPr>
        <w:t xml:space="preserve">(enoxaparin) </w:t>
      </w:r>
      <w:r w:rsidRPr="00946A45">
        <w:rPr>
          <w:sz w:val="28"/>
          <w:szCs w:val="28"/>
          <w:lang w:val="en-US"/>
        </w:rPr>
        <w:t xml:space="preserve">as </w:t>
      </w:r>
      <w:r w:rsidRPr="00946A45">
        <w:rPr>
          <w:spacing w:val="-4"/>
          <w:sz w:val="28"/>
          <w:szCs w:val="28"/>
          <w:lang/>
        </w:rPr>
        <w:t xml:space="preserve">prophyl </w:t>
      </w:r>
      <w:r w:rsidRPr="00946A45">
        <w:rPr>
          <w:sz w:val="28"/>
          <w:szCs w:val="28"/>
          <w:lang w:val="en-US"/>
        </w:rPr>
        <w:t xml:space="preserve">axis against venous </w:t>
      </w:r>
      <w:r w:rsidRPr="00946A45">
        <w:rPr>
          <w:sz w:val="28"/>
          <w:szCs w:val="28"/>
          <w:lang/>
        </w:rPr>
        <w:t xml:space="preserve">thrombembolism </w:t>
      </w:r>
      <w:r w:rsidRPr="00946A45">
        <w:rPr>
          <w:spacing w:val="-4"/>
          <w:sz w:val="28"/>
          <w:szCs w:val="28"/>
          <w:lang w:val="en-US"/>
        </w:rPr>
        <w:t xml:space="preserve">after total hip </w:t>
      </w:r>
      <w:r w:rsidRPr="00946A45">
        <w:rPr>
          <w:spacing w:val="1"/>
          <w:sz w:val="28"/>
          <w:szCs w:val="28"/>
          <w:lang w:val="en-US"/>
        </w:rPr>
        <w:t xml:space="preserve">replacement </w:t>
      </w:r>
      <w:r w:rsidRPr="00946A45">
        <w:rPr>
          <w:sz w:val="28"/>
          <w:szCs w:val="28"/>
          <w:lang w:val="en-US"/>
        </w:rPr>
        <w:t xml:space="preserve">// N. </w:t>
      </w:r>
      <w:r w:rsidRPr="00946A45">
        <w:rPr>
          <w:sz w:val="28"/>
          <w:szCs w:val="28"/>
          <w:lang/>
        </w:rPr>
        <w:t xml:space="preserve">Engl. </w:t>
      </w:r>
      <w:r w:rsidRPr="00946A45">
        <w:rPr>
          <w:sz w:val="28"/>
          <w:szCs w:val="28"/>
          <w:lang w:val="en-US"/>
        </w:rPr>
        <w:t xml:space="preserve">J. </w:t>
      </w:r>
      <w:r w:rsidRPr="00946A45">
        <w:rPr>
          <w:spacing w:val="1"/>
          <w:sz w:val="28"/>
          <w:szCs w:val="28"/>
        </w:rPr>
        <w:t>Ме</w:t>
      </w:r>
      <w:r w:rsidRPr="00946A45">
        <w:rPr>
          <w:spacing w:val="1"/>
          <w:sz w:val="28"/>
          <w:szCs w:val="28"/>
          <w:lang w:val="en-US"/>
        </w:rPr>
        <w:t>d</w:t>
      </w:r>
      <w:r w:rsidRPr="00946A45">
        <w:rPr>
          <w:spacing w:val="1"/>
          <w:sz w:val="28"/>
          <w:szCs w:val="28"/>
          <w:lang w:val="en-GB"/>
        </w:rPr>
        <w:t xml:space="preserve">. </w:t>
      </w:r>
      <w:r>
        <w:rPr>
          <w:sz w:val="28"/>
          <w:szCs w:val="28"/>
          <w:lang w:val="en-US"/>
        </w:rPr>
        <w:t>–</w:t>
      </w:r>
      <w:r w:rsidRPr="00946A45">
        <w:rPr>
          <w:sz w:val="28"/>
          <w:szCs w:val="28"/>
          <w:lang w:val="en-GB"/>
        </w:rPr>
        <w:t xml:space="preserve"> </w:t>
      </w:r>
      <w:r w:rsidRPr="00946A45">
        <w:rPr>
          <w:spacing w:val="-2"/>
          <w:sz w:val="28"/>
          <w:szCs w:val="28"/>
          <w:lang w:val="en-US"/>
        </w:rPr>
        <w:t xml:space="preserve">1996. </w:t>
      </w:r>
      <w:r w:rsidRPr="00946A45">
        <w:rPr>
          <w:sz w:val="28"/>
          <w:szCs w:val="28"/>
          <w:lang w:val="en-US"/>
        </w:rPr>
        <w:t xml:space="preserve">– </w:t>
      </w:r>
      <w:r w:rsidRPr="00946A45">
        <w:rPr>
          <w:spacing w:val="-8"/>
          <w:sz w:val="28"/>
          <w:szCs w:val="28"/>
          <w:lang/>
        </w:rPr>
        <w:t xml:space="preserve">N 335. </w:t>
      </w:r>
      <w:r>
        <w:rPr>
          <w:sz w:val="28"/>
          <w:szCs w:val="28"/>
          <w:lang w:val="en-US"/>
        </w:rPr>
        <w:t>–</w:t>
      </w:r>
      <w:r w:rsidRPr="00946A45">
        <w:rPr>
          <w:sz w:val="28"/>
          <w:szCs w:val="28"/>
          <w:lang/>
        </w:rPr>
        <w:t xml:space="preserve"> </w:t>
      </w:r>
      <w:r w:rsidRPr="00946A45">
        <w:rPr>
          <w:spacing w:val="-10"/>
          <w:sz w:val="28"/>
          <w:szCs w:val="28"/>
        </w:rPr>
        <w:t>Р</w:t>
      </w:r>
      <w:r>
        <w:rPr>
          <w:spacing w:val="-10"/>
          <w:sz w:val="28"/>
          <w:szCs w:val="28"/>
          <w:lang w:val="en-GB"/>
        </w:rPr>
        <w:t>.696–</w:t>
      </w:r>
      <w:r w:rsidRPr="001E3D1E">
        <w:rPr>
          <w:spacing w:val="-10"/>
          <w:sz w:val="28"/>
          <w:szCs w:val="28"/>
          <w:lang w:val="en-GB"/>
        </w:rPr>
        <w:t>700</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6"/>
          <w:sz w:val="28"/>
          <w:szCs w:val="28"/>
          <w:lang w:val="en-US"/>
        </w:rPr>
      </w:pPr>
      <w:r>
        <w:rPr>
          <w:spacing w:val="1"/>
          <w:sz w:val="28"/>
          <w:szCs w:val="28"/>
          <w:lang w:val="en-US"/>
        </w:rPr>
        <w:t>Bergstrom</w:t>
      </w:r>
      <w:r w:rsidRPr="00946A45">
        <w:rPr>
          <w:spacing w:val="1"/>
          <w:sz w:val="28"/>
          <w:szCs w:val="28"/>
          <w:lang w:val="en-US"/>
        </w:rPr>
        <w:t xml:space="preserve"> </w:t>
      </w:r>
      <w:r w:rsidRPr="00946A45">
        <w:rPr>
          <w:sz w:val="28"/>
          <w:szCs w:val="28"/>
          <w:lang w:val="en-US"/>
        </w:rPr>
        <w:t>J</w:t>
      </w:r>
      <w:r>
        <w:rPr>
          <w:spacing w:val="4"/>
          <w:sz w:val="28"/>
          <w:szCs w:val="28"/>
          <w:lang w:val="en-US"/>
        </w:rPr>
        <w:t>. Muscle electrolytes in man</w:t>
      </w:r>
      <w:r w:rsidRPr="00946A45">
        <w:rPr>
          <w:spacing w:val="4"/>
          <w:sz w:val="28"/>
          <w:szCs w:val="28"/>
          <w:lang w:val="en-US"/>
        </w:rPr>
        <w:t xml:space="preserve"> </w:t>
      </w:r>
      <w:r>
        <w:rPr>
          <w:spacing w:val="4"/>
          <w:sz w:val="28"/>
          <w:szCs w:val="28"/>
          <w:lang w:val="en-US"/>
        </w:rPr>
        <w:t xml:space="preserve">// </w:t>
      </w:r>
      <w:r w:rsidRPr="00946A45">
        <w:rPr>
          <w:spacing w:val="12"/>
          <w:sz w:val="28"/>
          <w:szCs w:val="28"/>
          <w:lang w:val="en-US"/>
        </w:rPr>
        <w:t xml:space="preserve">Scan. </w:t>
      </w:r>
      <w:r w:rsidRPr="00946A45">
        <w:rPr>
          <w:iCs/>
          <w:spacing w:val="6"/>
          <w:sz w:val="28"/>
          <w:szCs w:val="28"/>
          <w:lang w:val="en-US"/>
        </w:rPr>
        <w:t xml:space="preserve">J. CIin, </w:t>
      </w:r>
      <w:r w:rsidRPr="00946A45">
        <w:rPr>
          <w:sz w:val="28"/>
          <w:szCs w:val="28"/>
          <w:lang w:val="en-US"/>
        </w:rPr>
        <w:t xml:space="preserve">LAG. </w:t>
      </w:r>
      <w:r w:rsidRPr="00946A45">
        <w:rPr>
          <w:iCs/>
          <w:sz w:val="28"/>
          <w:szCs w:val="28"/>
          <w:lang w:val="en-US"/>
        </w:rPr>
        <w:t>Invest.</w:t>
      </w:r>
      <w:r>
        <w:rPr>
          <w:iCs/>
          <w:sz w:val="28"/>
          <w:szCs w:val="28"/>
          <w:lang w:val="en-US"/>
        </w:rPr>
        <w:t xml:space="preserve"> –</w:t>
      </w:r>
      <w:r w:rsidRPr="00946A45">
        <w:rPr>
          <w:iCs/>
          <w:sz w:val="28"/>
          <w:szCs w:val="28"/>
          <w:lang w:val="en-US"/>
        </w:rPr>
        <w:t xml:space="preserve"> </w:t>
      </w:r>
      <w:r>
        <w:rPr>
          <w:iCs/>
          <w:sz w:val="28"/>
          <w:szCs w:val="28"/>
          <w:lang w:val="en-US"/>
        </w:rPr>
        <w:t>19</w:t>
      </w:r>
      <w:r>
        <w:rPr>
          <w:bCs/>
          <w:spacing w:val="9"/>
          <w:sz w:val="28"/>
          <w:szCs w:val="28"/>
          <w:lang w:val="en-US"/>
        </w:rPr>
        <w:t>8</w:t>
      </w:r>
      <w:r w:rsidRPr="00946A45">
        <w:rPr>
          <w:bCs/>
          <w:spacing w:val="9"/>
          <w:sz w:val="28"/>
          <w:szCs w:val="28"/>
          <w:lang w:val="en-US"/>
        </w:rPr>
        <w:t>8</w:t>
      </w:r>
      <w:r>
        <w:rPr>
          <w:spacing w:val="6"/>
          <w:sz w:val="28"/>
          <w:szCs w:val="28"/>
          <w:lang w:val="uk-UA"/>
        </w:rPr>
        <w:t xml:space="preserve">. </w:t>
      </w:r>
      <w:r>
        <w:rPr>
          <w:spacing w:val="6"/>
          <w:sz w:val="28"/>
          <w:szCs w:val="28"/>
          <w:lang w:val="en-US"/>
        </w:rPr>
        <w:t xml:space="preserve">– </w:t>
      </w:r>
      <w:r>
        <w:rPr>
          <w:spacing w:val="6"/>
          <w:sz w:val="28"/>
          <w:szCs w:val="28"/>
          <w:lang w:val="uk-UA"/>
        </w:rPr>
        <w:t>Р.</w:t>
      </w:r>
      <w:r>
        <w:rPr>
          <w:spacing w:val="6"/>
          <w:sz w:val="28"/>
          <w:szCs w:val="28"/>
          <w:lang w:val="en-US"/>
        </w:rPr>
        <w:t>11–</w:t>
      </w:r>
      <w:r w:rsidRPr="00946A45">
        <w:rPr>
          <w:spacing w:val="6"/>
          <w:sz w:val="28"/>
          <w:szCs w:val="28"/>
          <w:lang w:val="en-US"/>
        </w:rPr>
        <w:t>12.</w:t>
      </w:r>
    </w:p>
    <w:p w:rsidR="001D44CB" w:rsidRPr="00BC5319"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6"/>
          <w:sz w:val="28"/>
          <w:szCs w:val="28"/>
          <w:lang/>
        </w:rPr>
      </w:pPr>
      <w:r w:rsidRPr="00946A45">
        <w:rPr>
          <w:sz w:val="28"/>
          <w:szCs w:val="28"/>
          <w:lang w:val="en-US"/>
        </w:rPr>
        <w:t xml:space="preserve">Berry </w:t>
      </w:r>
      <w:r w:rsidRPr="00946A45">
        <w:rPr>
          <w:sz w:val="28"/>
          <w:szCs w:val="28"/>
        </w:rPr>
        <w:t>Н</w:t>
      </w:r>
      <w:r w:rsidRPr="00946A45">
        <w:rPr>
          <w:sz w:val="28"/>
          <w:szCs w:val="28"/>
          <w:lang w:val="en-GB"/>
        </w:rPr>
        <w:t xml:space="preserve">., </w:t>
      </w:r>
      <w:r w:rsidRPr="00946A45">
        <w:rPr>
          <w:sz w:val="28"/>
          <w:szCs w:val="28"/>
          <w:lang/>
        </w:rPr>
        <w:t xml:space="preserve">Hutchinson </w:t>
      </w:r>
      <w:r w:rsidRPr="00946A45">
        <w:rPr>
          <w:sz w:val="28"/>
          <w:szCs w:val="28"/>
          <w:lang w:val="en-US"/>
        </w:rPr>
        <w:t xml:space="preserve">DR. </w:t>
      </w:r>
      <w:r w:rsidRPr="00946A45">
        <w:rPr>
          <w:sz w:val="28"/>
          <w:szCs w:val="28"/>
          <w:lang/>
        </w:rPr>
        <w:t xml:space="preserve">Tizanidine </w:t>
      </w:r>
      <w:r>
        <w:rPr>
          <w:sz w:val="28"/>
          <w:szCs w:val="28"/>
          <w:lang w:val="en-US"/>
        </w:rPr>
        <w:t>and ibuprofen.</w:t>
      </w:r>
      <w:r w:rsidRPr="00946A45">
        <w:rPr>
          <w:sz w:val="28"/>
          <w:szCs w:val="28"/>
          <w:lang w:val="en-US"/>
        </w:rPr>
        <w:t xml:space="preserve"> </w:t>
      </w:r>
      <w:r>
        <w:rPr>
          <w:spacing w:val="1"/>
          <w:sz w:val="28"/>
          <w:szCs w:val="28"/>
          <w:lang w:val="en-US"/>
        </w:rPr>
        <w:t>R</w:t>
      </w:r>
      <w:r w:rsidRPr="00946A45">
        <w:rPr>
          <w:spacing w:val="1"/>
          <w:sz w:val="28"/>
          <w:szCs w:val="28"/>
          <w:lang w:val="en-US"/>
        </w:rPr>
        <w:t xml:space="preserve">esults of double-blind </w:t>
      </w:r>
      <w:r w:rsidRPr="00946A45">
        <w:rPr>
          <w:sz w:val="28"/>
          <w:szCs w:val="28"/>
          <w:lang/>
        </w:rPr>
        <w:t xml:space="preserve">multicentral </w:t>
      </w:r>
      <w:r w:rsidRPr="00946A45">
        <w:rPr>
          <w:spacing w:val="1"/>
          <w:sz w:val="28"/>
          <w:szCs w:val="28"/>
          <w:lang w:val="en-US"/>
        </w:rPr>
        <w:t xml:space="preserve">study in general </w:t>
      </w:r>
      <w:r w:rsidRPr="00946A45">
        <w:rPr>
          <w:spacing w:val="8"/>
          <w:sz w:val="28"/>
          <w:szCs w:val="28"/>
          <w:lang w:val="en-US"/>
        </w:rPr>
        <w:t>practice //</w:t>
      </w:r>
      <w:r>
        <w:rPr>
          <w:spacing w:val="8"/>
          <w:sz w:val="28"/>
          <w:szCs w:val="28"/>
          <w:lang w:val="en-US"/>
        </w:rPr>
        <w:t xml:space="preserve"> </w:t>
      </w:r>
      <w:r w:rsidRPr="00946A45">
        <w:rPr>
          <w:spacing w:val="8"/>
          <w:sz w:val="28"/>
          <w:szCs w:val="28"/>
          <w:lang w:val="en-US"/>
        </w:rPr>
        <w:t xml:space="preserve">J. Intern. </w:t>
      </w:r>
      <w:r w:rsidRPr="00946A45">
        <w:rPr>
          <w:sz w:val="28"/>
          <w:szCs w:val="28"/>
        </w:rPr>
        <w:t>Ме</w:t>
      </w:r>
      <w:r w:rsidRPr="00946A45">
        <w:rPr>
          <w:sz w:val="28"/>
          <w:szCs w:val="28"/>
          <w:lang w:val="en-US"/>
        </w:rPr>
        <w:t>d</w:t>
      </w:r>
      <w:r w:rsidRPr="002704E4">
        <w:rPr>
          <w:sz w:val="28"/>
          <w:szCs w:val="28"/>
          <w:lang w:val="en-GB"/>
        </w:rPr>
        <w:t xml:space="preserve">. </w:t>
      </w:r>
      <w:r w:rsidRPr="00946A45">
        <w:rPr>
          <w:sz w:val="28"/>
          <w:szCs w:val="28"/>
          <w:lang/>
        </w:rPr>
        <w:t xml:space="preserve">Res. </w:t>
      </w:r>
      <w:r>
        <w:rPr>
          <w:spacing w:val="8"/>
          <w:sz w:val="28"/>
          <w:szCs w:val="28"/>
          <w:lang w:val="en-GB"/>
        </w:rPr>
        <w:t xml:space="preserve">–  </w:t>
      </w:r>
      <w:r w:rsidRPr="002704E4">
        <w:rPr>
          <w:spacing w:val="8"/>
          <w:sz w:val="28"/>
          <w:szCs w:val="28"/>
          <w:lang w:val="en-GB"/>
        </w:rPr>
        <w:t xml:space="preserve">1998. </w:t>
      </w:r>
      <w:r>
        <w:rPr>
          <w:sz w:val="28"/>
          <w:szCs w:val="28"/>
          <w:lang w:val="en-GB"/>
        </w:rPr>
        <w:t>–</w:t>
      </w:r>
      <w:r w:rsidRPr="002704E4">
        <w:rPr>
          <w:sz w:val="28"/>
          <w:szCs w:val="28"/>
          <w:lang w:val="en-GB"/>
        </w:rPr>
        <w:t xml:space="preserve"> </w:t>
      </w:r>
      <w:r>
        <w:rPr>
          <w:spacing w:val="-22"/>
          <w:sz w:val="28"/>
          <w:szCs w:val="28"/>
          <w:lang/>
        </w:rPr>
        <w:t>V.1</w:t>
      </w:r>
      <w:r>
        <w:rPr>
          <w:spacing w:val="-22"/>
          <w:sz w:val="28"/>
          <w:szCs w:val="28"/>
          <w:lang w:val="uk-UA"/>
        </w:rPr>
        <w:t>6</w:t>
      </w:r>
      <w:r w:rsidRPr="002704E4">
        <w:rPr>
          <w:spacing w:val="-22"/>
          <w:sz w:val="28"/>
          <w:szCs w:val="28"/>
          <w:lang w:val="en-GB"/>
        </w:rPr>
        <w:t xml:space="preserve">. </w:t>
      </w:r>
      <w:r>
        <w:rPr>
          <w:sz w:val="28"/>
          <w:szCs w:val="28"/>
          <w:lang w:val="en-GB"/>
        </w:rPr>
        <w:t>–</w:t>
      </w:r>
      <w:r w:rsidRPr="002704E4">
        <w:rPr>
          <w:sz w:val="28"/>
          <w:szCs w:val="28"/>
          <w:lang w:val="en-GB"/>
        </w:rPr>
        <w:t xml:space="preserve"> </w:t>
      </w:r>
      <w:r w:rsidRPr="00946A45">
        <w:rPr>
          <w:sz w:val="28"/>
          <w:szCs w:val="28"/>
        </w:rPr>
        <w:t>Р</w:t>
      </w:r>
      <w:r>
        <w:rPr>
          <w:sz w:val="28"/>
          <w:szCs w:val="28"/>
          <w:lang w:val="en-GB"/>
        </w:rPr>
        <w:t>.75–</w:t>
      </w:r>
      <w:r w:rsidRPr="002704E4">
        <w:rPr>
          <w:sz w:val="28"/>
          <w:szCs w:val="28"/>
          <w:lang w:val="en-GB"/>
        </w:rPr>
        <w:t>82.</w:t>
      </w:r>
      <w:r w:rsidRPr="00BC5319">
        <w:rPr>
          <w:spacing w:val="-10"/>
          <w:sz w:val="28"/>
          <w:szCs w:val="28"/>
          <w:lang w:val="en-GB"/>
        </w:rPr>
        <w:t xml:space="preserve"> </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6"/>
          <w:sz w:val="28"/>
          <w:szCs w:val="28"/>
          <w:lang/>
        </w:rPr>
      </w:pPr>
      <w:r w:rsidRPr="00946A45">
        <w:rPr>
          <w:spacing w:val="-10"/>
          <w:sz w:val="28"/>
          <w:szCs w:val="28"/>
        </w:rPr>
        <w:t>В</w:t>
      </w:r>
      <w:r w:rsidRPr="00946A45">
        <w:rPr>
          <w:sz w:val="28"/>
          <w:szCs w:val="28"/>
          <w:lang/>
        </w:rPr>
        <w:t xml:space="preserve">ratt </w:t>
      </w:r>
      <w:r w:rsidRPr="00946A45">
        <w:rPr>
          <w:sz w:val="28"/>
          <w:szCs w:val="28"/>
          <w:lang w:val="en-US"/>
        </w:rPr>
        <w:t xml:space="preserve">G., </w:t>
      </w:r>
      <w:r w:rsidRPr="00946A45">
        <w:rPr>
          <w:spacing w:val="-10"/>
          <w:sz w:val="28"/>
          <w:szCs w:val="28"/>
          <w:lang/>
        </w:rPr>
        <w:t xml:space="preserve">Aberg </w:t>
      </w:r>
      <w:r w:rsidRPr="00946A45">
        <w:rPr>
          <w:sz w:val="28"/>
          <w:szCs w:val="28"/>
          <w:lang w:val="en-US"/>
        </w:rPr>
        <w:t xml:space="preserve">V., </w:t>
      </w:r>
      <w:r w:rsidRPr="00946A45">
        <w:rPr>
          <w:spacing w:val="-4"/>
          <w:sz w:val="28"/>
          <w:szCs w:val="28"/>
          <w:lang/>
        </w:rPr>
        <w:t xml:space="preserve">Johansson </w:t>
      </w:r>
      <w:r w:rsidRPr="00946A45">
        <w:rPr>
          <w:sz w:val="28"/>
          <w:szCs w:val="28"/>
        </w:rPr>
        <w:t>М</w:t>
      </w:r>
      <w:r w:rsidRPr="00946A45">
        <w:rPr>
          <w:sz w:val="28"/>
          <w:szCs w:val="28"/>
          <w:lang w:val="en-GB"/>
        </w:rPr>
        <w:t>.</w:t>
      </w:r>
      <w:r w:rsidRPr="00946A45">
        <w:rPr>
          <w:sz w:val="28"/>
          <w:szCs w:val="28"/>
          <w:lang w:val="en-US"/>
        </w:rPr>
        <w:t xml:space="preserve"> Two daily subcutaneous injections of </w:t>
      </w:r>
      <w:r w:rsidRPr="00946A45">
        <w:rPr>
          <w:spacing w:val="-6"/>
          <w:sz w:val="28"/>
          <w:szCs w:val="28"/>
          <w:lang/>
        </w:rPr>
        <w:t>f</w:t>
      </w:r>
      <w:r w:rsidRPr="00946A45">
        <w:rPr>
          <w:spacing w:val="-6"/>
          <w:sz w:val="28"/>
          <w:szCs w:val="28"/>
        </w:rPr>
        <w:t>о</w:t>
      </w:r>
      <w:r w:rsidRPr="00946A45">
        <w:rPr>
          <w:spacing w:val="-6"/>
          <w:sz w:val="28"/>
          <w:szCs w:val="28"/>
          <w:lang w:val="en-US"/>
        </w:rPr>
        <w:t>rei</w:t>
      </w:r>
      <w:r w:rsidRPr="00946A45">
        <w:rPr>
          <w:spacing w:val="-6"/>
          <w:sz w:val="28"/>
          <w:szCs w:val="28"/>
          <w:lang/>
        </w:rPr>
        <w:t xml:space="preserve">gn </w:t>
      </w:r>
      <w:r w:rsidRPr="00946A45">
        <w:rPr>
          <w:spacing w:val="-3"/>
          <w:sz w:val="28"/>
          <w:szCs w:val="28"/>
          <w:lang w:val="en-US"/>
        </w:rPr>
        <w:t>as compared with intravenous standard heparin in the treat</w:t>
      </w:r>
      <w:r w:rsidRPr="00946A45">
        <w:rPr>
          <w:spacing w:val="-3"/>
          <w:sz w:val="28"/>
          <w:szCs w:val="28"/>
          <w:lang w:val="en-US"/>
        </w:rPr>
        <w:softHyphen/>
      </w:r>
      <w:r w:rsidRPr="00946A45">
        <w:rPr>
          <w:spacing w:val="2"/>
          <w:sz w:val="28"/>
          <w:szCs w:val="28"/>
          <w:lang w:val="en-US"/>
        </w:rPr>
        <w:t>ment of deep venous thrombosis</w:t>
      </w:r>
      <w:r>
        <w:rPr>
          <w:spacing w:val="2"/>
          <w:sz w:val="28"/>
          <w:szCs w:val="28"/>
          <w:lang w:val="en-US"/>
        </w:rPr>
        <w:t xml:space="preserve"> </w:t>
      </w:r>
      <w:r w:rsidRPr="00946A45">
        <w:rPr>
          <w:spacing w:val="2"/>
          <w:sz w:val="28"/>
          <w:szCs w:val="28"/>
          <w:lang w:val="en-US"/>
        </w:rPr>
        <w:t xml:space="preserve">// </w:t>
      </w:r>
      <w:r w:rsidRPr="00946A45">
        <w:rPr>
          <w:spacing w:val="2"/>
          <w:sz w:val="28"/>
          <w:szCs w:val="28"/>
          <w:lang/>
        </w:rPr>
        <w:t xml:space="preserve">Thromb. Haemost. </w:t>
      </w:r>
      <w:r w:rsidRPr="00946A45">
        <w:rPr>
          <w:sz w:val="28"/>
          <w:szCs w:val="28"/>
          <w:lang w:val="en-US"/>
        </w:rPr>
        <w:t>–</w:t>
      </w:r>
      <w:r w:rsidRPr="00946A45">
        <w:rPr>
          <w:sz w:val="28"/>
          <w:szCs w:val="28"/>
          <w:lang/>
        </w:rPr>
        <w:t xml:space="preserve"> </w:t>
      </w:r>
      <w:r w:rsidRPr="00946A45">
        <w:rPr>
          <w:spacing w:val="-22"/>
          <w:sz w:val="28"/>
          <w:szCs w:val="28"/>
          <w:lang w:val="en-GB"/>
        </w:rPr>
        <w:t>199</w:t>
      </w:r>
      <w:r>
        <w:rPr>
          <w:sz w:val="28"/>
          <w:szCs w:val="28"/>
          <w:lang w:val="en-US"/>
        </w:rPr>
        <w:t>9. – V.</w:t>
      </w:r>
      <w:r w:rsidRPr="00946A45">
        <w:rPr>
          <w:sz w:val="28"/>
          <w:szCs w:val="28"/>
          <w:lang w:val="en-US"/>
        </w:rPr>
        <w:t xml:space="preserve"> </w:t>
      </w:r>
      <w:r w:rsidRPr="00946A45">
        <w:rPr>
          <w:spacing w:val="-2"/>
          <w:sz w:val="28"/>
          <w:szCs w:val="28"/>
          <w:lang/>
        </w:rPr>
        <w:t xml:space="preserve">64. </w:t>
      </w:r>
      <w:r>
        <w:rPr>
          <w:spacing w:val="8"/>
          <w:sz w:val="28"/>
          <w:szCs w:val="28"/>
          <w:lang w:val="en-US"/>
        </w:rPr>
        <w:t>–</w:t>
      </w:r>
      <w:r w:rsidRPr="00946A45">
        <w:rPr>
          <w:spacing w:val="8"/>
          <w:sz w:val="28"/>
          <w:szCs w:val="28"/>
          <w:lang/>
        </w:rPr>
        <w:t xml:space="preserve"> </w:t>
      </w:r>
      <w:r w:rsidRPr="00946A45">
        <w:rPr>
          <w:spacing w:val="-14"/>
          <w:sz w:val="28"/>
          <w:szCs w:val="28"/>
          <w:lang/>
        </w:rPr>
        <w:t>P.</w:t>
      </w:r>
      <w:r w:rsidRPr="00946A45">
        <w:rPr>
          <w:sz w:val="28"/>
          <w:szCs w:val="28"/>
          <w:lang w:val="en-GB"/>
        </w:rPr>
        <w:t>5</w:t>
      </w:r>
      <w:r>
        <w:rPr>
          <w:sz w:val="28"/>
          <w:szCs w:val="28"/>
          <w:lang/>
        </w:rPr>
        <w:t>06–</w:t>
      </w:r>
      <w:r w:rsidRPr="00946A45">
        <w:rPr>
          <w:sz w:val="28"/>
          <w:szCs w:val="28"/>
          <w:lang w:val="en-GB"/>
        </w:rPr>
        <w:t>5</w:t>
      </w:r>
      <w:r w:rsidRPr="00946A45">
        <w:rPr>
          <w:spacing w:val="-16"/>
          <w:sz w:val="28"/>
          <w:szCs w:val="28"/>
          <w:lang/>
        </w:rPr>
        <w:t>10.</w:t>
      </w:r>
    </w:p>
    <w:p w:rsidR="001D44CB" w:rsidRPr="002704E4"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lang w:val="en-GB"/>
        </w:rPr>
      </w:pPr>
      <w:r w:rsidRPr="00946A45">
        <w:rPr>
          <w:spacing w:val="-10"/>
          <w:sz w:val="28"/>
          <w:szCs w:val="28"/>
        </w:rPr>
        <w:lastRenderedPageBreak/>
        <w:t>В</w:t>
      </w:r>
      <w:r>
        <w:rPr>
          <w:sz w:val="28"/>
          <w:szCs w:val="28"/>
          <w:lang/>
        </w:rPr>
        <w:t>eckel E. L</w:t>
      </w:r>
      <w:r w:rsidRPr="00946A45">
        <w:rPr>
          <w:sz w:val="28"/>
          <w:szCs w:val="28"/>
          <w:lang w:val="en-US"/>
        </w:rPr>
        <w:t xml:space="preserve">. </w:t>
      </w:r>
      <w:r>
        <w:rPr>
          <w:sz w:val="28"/>
          <w:szCs w:val="28"/>
          <w:lang w:val="en-US"/>
        </w:rPr>
        <w:t>Experimental investigation in veterinary science</w:t>
      </w:r>
      <w:r w:rsidRPr="00946A45">
        <w:rPr>
          <w:spacing w:val="2"/>
          <w:sz w:val="28"/>
          <w:szCs w:val="28"/>
          <w:lang/>
        </w:rPr>
        <w:t xml:space="preserve">. </w:t>
      </w:r>
      <w:r w:rsidRPr="00946A45">
        <w:rPr>
          <w:sz w:val="28"/>
          <w:szCs w:val="28"/>
          <w:lang w:val="en-US"/>
        </w:rPr>
        <w:t>–</w:t>
      </w:r>
      <w:r w:rsidRPr="00946A45">
        <w:rPr>
          <w:sz w:val="28"/>
          <w:szCs w:val="28"/>
          <w:lang/>
        </w:rPr>
        <w:t xml:space="preserve"> </w:t>
      </w:r>
      <w:r w:rsidRPr="00946A45">
        <w:rPr>
          <w:spacing w:val="-22"/>
          <w:sz w:val="28"/>
          <w:szCs w:val="28"/>
          <w:lang w:val="en-GB"/>
        </w:rPr>
        <w:t>19</w:t>
      </w:r>
      <w:r>
        <w:rPr>
          <w:spacing w:val="-22"/>
          <w:sz w:val="28"/>
          <w:szCs w:val="28"/>
          <w:lang w:val="en-GB"/>
        </w:rPr>
        <w:t>86</w:t>
      </w:r>
      <w:r>
        <w:rPr>
          <w:sz w:val="28"/>
          <w:szCs w:val="28"/>
          <w:lang w:val="en-US"/>
        </w:rPr>
        <w:t>. – V.</w:t>
      </w:r>
      <w:r w:rsidRPr="00946A45">
        <w:rPr>
          <w:sz w:val="28"/>
          <w:szCs w:val="28"/>
          <w:lang w:val="en-US"/>
        </w:rPr>
        <w:t xml:space="preserve"> </w:t>
      </w:r>
      <w:r w:rsidRPr="00946A45">
        <w:rPr>
          <w:spacing w:val="-2"/>
          <w:sz w:val="28"/>
          <w:szCs w:val="28"/>
          <w:lang/>
        </w:rPr>
        <w:t xml:space="preserve">64. </w:t>
      </w:r>
      <w:r>
        <w:rPr>
          <w:spacing w:val="8"/>
          <w:sz w:val="28"/>
          <w:szCs w:val="28"/>
          <w:lang w:val="en-US"/>
        </w:rPr>
        <w:t>–</w:t>
      </w:r>
      <w:r w:rsidRPr="00946A45">
        <w:rPr>
          <w:spacing w:val="8"/>
          <w:sz w:val="28"/>
          <w:szCs w:val="28"/>
          <w:lang/>
        </w:rPr>
        <w:t xml:space="preserve"> </w:t>
      </w:r>
      <w:r w:rsidRPr="00946A45">
        <w:rPr>
          <w:spacing w:val="-14"/>
          <w:sz w:val="28"/>
          <w:szCs w:val="28"/>
          <w:lang/>
        </w:rPr>
        <w:t>P.</w:t>
      </w:r>
      <w:r w:rsidRPr="00946A45">
        <w:rPr>
          <w:sz w:val="28"/>
          <w:szCs w:val="28"/>
          <w:lang w:val="en-GB"/>
        </w:rPr>
        <w:t>5</w:t>
      </w:r>
      <w:r>
        <w:rPr>
          <w:sz w:val="28"/>
          <w:szCs w:val="28"/>
          <w:lang/>
        </w:rPr>
        <w:t>06–</w:t>
      </w:r>
      <w:r w:rsidRPr="00946A45">
        <w:rPr>
          <w:sz w:val="28"/>
          <w:szCs w:val="28"/>
          <w:lang w:val="en-GB"/>
        </w:rPr>
        <w:t>5</w:t>
      </w:r>
      <w:r w:rsidRPr="00946A45">
        <w:rPr>
          <w:spacing w:val="-16"/>
          <w:sz w:val="28"/>
          <w:szCs w:val="28"/>
          <w:lang/>
        </w:rPr>
        <w:t>10</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3"/>
          <w:sz w:val="28"/>
          <w:szCs w:val="28"/>
          <w:lang w:val="en-US"/>
        </w:rPr>
      </w:pPr>
      <w:r>
        <w:rPr>
          <w:spacing w:val="5"/>
          <w:sz w:val="28"/>
          <w:szCs w:val="28"/>
          <w:lang w:val="en-US"/>
        </w:rPr>
        <w:t xml:space="preserve">Broke, M. H. and Kaiser, K. K. </w:t>
      </w:r>
      <w:r w:rsidRPr="00946A45">
        <w:rPr>
          <w:spacing w:val="5"/>
          <w:sz w:val="28"/>
          <w:szCs w:val="28"/>
          <w:lang w:val="en-US"/>
        </w:rPr>
        <w:t xml:space="preserve">Three </w:t>
      </w:r>
      <w:r>
        <w:rPr>
          <w:spacing w:val="5"/>
          <w:sz w:val="28"/>
          <w:szCs w:val="28"/>
          <w:lang w:val="en-US"/>
        </w:rPr>
        <w:t>«</w:t>
      </w:r>
      <w:r w:rsidRPr="00946A45">
        <w:rPr>
          <w:spacing w:val="5"/>
          <w:sz w:val="28"/>
          <w:szCs w:val="28"/>
          <w:lang w:val="en-US"/>
        </w:rPr>
        <w:t>myosin ATPase</w:t>
      </w:r>
      <w:r>
        <w:rPr>
          <w:spacing w:val="5"/>
          <w:sz w:val="28"/>
          <w:szCs w:val="28"/>
          <w:lang w:val="en-US"/>
        </w:rPr>
        <w:t>»</w:t>
      </w:r>
      <w:r w:rsidRPr="00946A45">
        <w:rPr>
          <w:spacing w:val="5"/>
          <w:sz w:val="28"/>
          <w:szCs w:val="28"/>
          <w:lang w:val="en-US"/>
        </w:rPr>
        <w:t xml:space="preserve"> </w:t>
      </w:r>
      <w:r>
        <w:rPr>
          <w:bCs/>
          <w:spacing w:val="-2"/>
          <w:sz w:val="28"/>
          <w:szCs w:val="28"/>
          <w:lang w:val="en-US"/>
        </w:rPr>
        <w:t>systems.</w:t>
      </w:r>
      <w:r w:rsidRPr="00946A45">
        <w:rPr>
          <w:bCs/>
          <w:spacing w:val="-2"/>
          <w:sz w:val="28"/>
          <w:szCs w:val="28"/>
          <w:lang w:val="en-US"/>
        </w:rPr>
        <w:t xml:space="preserve"> The nature of their pH lability </w:t>
      </w:r>
      <w:r w:rsidRPr="00946A45">
        <w:rPr>
          <w:sz w:val="28"/>
          <w:szCs w:val="28"/>
          <w:lang w:val="en-US"/>
        </w:rPr>
        <w:t xml:space="preserve">and </w:t>
      </w:r>
      <w:r w:rsidRPr="00946A45">
        <w:rPr>
          <w:bCs/>
          <w:spacing w:val="-2"/>
          <w:sz w:val="28"/>
          <w:szCs w:val="28"/>
          <w:lang w:val="en-US"/>
        </w:rPr>
        <w:t>sulfhydryl depend</w:t>
      </w:r>
      <w:r w:rsidRPr="00946A45">
        <w:rPr>
          <w:bCs/>
          <w:spacing w:val="4"/>
          <w:sz w:val="28"/>
          <w:szCs w:val="28"/>
          <w:lang w:val="en-US"/>
        </w:rPr>
        <w:t>e</w:t>
      </w:r>
      <w:r w:rsidRPr="00946A45">
        <w:rPr>
          <w:spacing w:val="14"/>
          <w:sz w:val="28"/>
          <w:szCs w:val="28"/>
          <w:lang w:val="en-US"/>
        </w:rPr>
        <w:t>n</w:t>
      </w:r>
      <w:r w:rsidRPr="00946A45">
        <w:rPr>
          <w:bCs/>
          <w:spacing w:val="-12"/>
          <w:sz w:val="28"/>
          <w:szCs w:val="28"/>
          <w:lang w:val="en-US"/>
        </w:rPr>
        <w:t>ce</w:t>
      </w:r>
      <w:r w:rsidRPr="00946A45">
        <w:rPr>
          <w:bCs/>
          <w:spacing w:val="4"/>
          <w:sz w:val="28"/>
          <w:szCs w:val="28"/>
          <w:lang w:val="en-US"/>
        </w:rPr>
        <w:t xml:space="preserve">. </w:t>
      </w:r>
      <w:r>
        <w:rPr>
          <w:bCs/>
          <w:spacing w:val="4"/>
          <w:sz w:val="28"/>
          <w:szCs w:val="28"/>
          <w:lang w:val="en-US"/>
        </w:rPr>
        <w:t xml:space="preserve">// </w:t>
      </w:r>
      <w:r w:rsidRPr="00946A45">
        <w:rPr>
          <w:iCs/>
          <w:spacing w:val="11"/>
          <w:sz w:val="28"/>
          <w:szCs w:val="28"/>
          <w:lang w:val="en-US"/>
        </w:rPr>
        <w:t xml:space="preserve">J. </w:t>
      </w:r>
      <w:r w:rsidRPr="00946A45">
        <w:rPr>
          <w:iCs/>
          <w:sz w:val="28"/>
          <w:szCs w:val="28"/>
          <w:lang w:val="en-US"/>
        </w:rPr>
        <w:t>Hi</w:t>
      </w:r>
      <w:r w:rsidRPr="00946A45">
        <w:rPr>
          <w:iCs/>
          <w:spacing w:val="-5"/>
          <w:sz w:val="28"/>
          <w:szCs w:val="28"/>
          <w:lang w:val="en-US"/>
        </w:rPr>
        <w:t>sl</w:t>
      </w:r>
      <w:r w:rsidRPr="00946A45">
        <w:rPr>
          <w:iCs/>
          <w:spacing w:val="10"/>
          <w:sz w:val="28"/>
          <w:szCs w:val="28"/>
          <w:lang w:val="en-US"/>
        </w:rPr>
        <w:t xml:space="preserve">ochem. </w:t>
      </w:r>
      <w:r w:rsidRPr="00946A45">
        <w:rPr>
          <w:iCs/>
          <w:sz w:val="28"/>
          <w:szCs w:val="28"/>
          <w:lang w:val="en-US"/>
        </w:rPr>
        <w:t>Cy</w:t>
      </w:r>
      <w:r w:rsidRPr="00946A45">
        <w:rPr>
          <w:iCs/>
          <w:spacing w:val="-2"/>
          <w:sz w:val="28"/>
          <w:szCs w:val="28"/>
          <w:lang w:val="en-US"/>
        </w:rPr>
        <w:t>to</w:t>
      </w:r>
      <w:r w:rsidRPr="00946A45">
        <w:rPr>
          <w:iCs/>
          <w:spacing w:val="10"/>
          <w:sz w:val="28"/>
          <w:szCs w:val="28"/>
          <w:lang w:val="en-US"/>
        </w:rPr>
        <w:t>c</w:t>
      </w:r>
      <w:r w:rsidRPr="00946A45">
        <w:rPr>
          <w:iCs/>
          <w:spacing w:val="6"/>
          <w:sz w:val="28"/>
          <w:szCs w:val="28"/>
          <w:lang w:val="en-US"/>
        </w:rPr>
        <w:t>hem.</w:t>
      </w:r>
      <w:r w:rsidRPr="001E3D1E">
        <w:rPr>
          <w:spacing w:val="5"/>
          <w:sz w:val="28"/>
          <w:szCs w:val="28"/>
          <w:lang w:val="en-US"/>
        </w:rPr>
        <w:t xml:space="preserve"> </w:t>
      </w:r>
      <w:r>
        <w:rPr>
          <w:spacing w:val="5"/>
          <w:sz w:val="28"/>
          <w:szCs w:val="28"/>
          <w:lang w:val="en-US"/>
        </w:rPr>
        <w:t>– 198</w:t>
      </w:r>
      <w:r w:rsidRPr="00946A45">
        <w:rPr>
          <w:spacing w:val="5"/>
          <w:sz w:val="28"/>
          <w:szCs w:val="28"/>
          <w:lang w:val="en-US"/>
        </w:rPr>
        <w:t>0</w:t>
      </w:r>
      <w:r>
        <w:rPr>
          <w:spacing w:val="5"/>
          <w:sz w:val="28"/>
          <w:szCs w:val="28"/>
          <w:lang w:val="en-US"/>
        </w:rPr>
        <w:t>. – V.</w:t>
      </w:r>
      <w:r>
        <w:rPr>
          <w:iCs/>
          <w:spacing w:val="6"/>
          <w:sz w:val="28"/>
          <w:szCs w:val="28"/>
          <w:lang w:val="en-US"/>
        </w:rPr>
        <w:t xml:space="preserve">18. – </w:t>
      </w:r>
      <w:r w:rsidRPr="00946A45">
        <w:rPr>
          <w:iCs/>
          <w:spacing w:val="6"/>
          <w:sz w:val="28"/>
          <w:szCs w:val="28"/>
          <w:lang w:val="en-US"/>
        </w:rPr>
        <w:t xml:space="preserve"> </w:t>
      </w:r>
      <w:r>
        <w:rPr>
          <w:iCs/>
          <w:spacing w:val="6"/>
          <w:sz w:val="28"/>
          <w:szCs w:val="28"/>
          <w:lang w:val="uk-UA"/>
        </w:rPr>
        <w:t>Р.</w:t>
      </w:r>
      <w:r>
        <w:rPr>
          <w:spacing w:val="3"/>
          <w:sz w:val="28"/>
          <w:szCs w:val="28"/>
          <w:lang w:val="en-US"/>
        </w:rPr>
        <w:t>670–</w:t>
      </w:r>
      <w:r w:rsidRPr="00946A45">
        <w:rPr>
          <w:spacing w:val="3"/>
          <w:sz w:val="28"/>
          <w:szCs w:val="28"/>
          <w:lang w:val="en-US"/>
        </w:rPr>
        <w:t>672.</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lang w:val="en-US"/>
        </w:rPr>
      </w:pPr>
      <w:r w:rsidRPr="00946A45">
        <w:rPr>
          <w:spacing w:val="-2"/>
          <w:sz w:val="28"/>
          <w:szCs w:val="28"/>
          <w:lang w:val="en-US"/>
        </w:rPr>
        <w:t xml:space="preserve">Brooke, M. H. </w:t>
      </w:r>
      <w:r w:rsidRPr="00946A45">
        <w:rPr>
          <w:sz w:val="28"/>
          <w:szCs w:val="28"/>
          <w:lang w:val="en-US"/>
        </w:rPr>
        <w:t xml:space="preserve">and </w:t>
      </w:r>
      <w:r w:rsidRPr="00946A45">
        <w:rPr>
          <w:spacing w:val="1"/>
          <w:sz w:val="28"/>
          <w:szCs w:val="28"/>
          <w:lang w:val="en-US"/>
        </w:rPr>
        <w:t xml:space="preserve">Kaiser, </w:t>
      </w:r>
      <w:r>
        <w:rPr>
          <w:spacing w:val="1"/>
          <w:sz w:val="28"/>
          <w:szCs w:val="28"/>
          <w:lang w:val="en-US"/>
        </w:rPr>
        <w:t>K. K. Muscle fibre types.</w:t>
      </w:r>
      <w:r w:rsidRPr="00946A45">
        <w:rPr>
          <w:spacing w:val="1"/>
          <w:sz w:val="28"/>
          <w:szCs w:val="28"/>
          <w:lang w:val="en-US"/>
        </w:rPr>
        <w:t xml:space="preserve"> How </w:t>
      </w:r>
      <w:r w:rsidRPr="00946A45">
        <w:rPr>
          <w:spacing w:val="-4"/>
          <w:sz w:val="28"/>
          <w:szCs w:val="28"/>
          <w:lang w:val="en-US"/>
        </w:rPr>
        <w:t xml:space="preserve">many </w:t>
      </w:r>
      <w:r w:rsidRPr="00946A45">
        <w:rPr>
          <w:sz w:val="28"/>
          <w:szCs w:val="28"/>
          <w:lang w:val="en-US"/>
        </w:rPr>
        <w:t xml:space="preserve">and what </w:t>
      </w:r>
      <w:r w:rsidRPr="00946A45">
        <w:rPr>
          <w:spacing w:val="5"/>
          <w:sz w:val="28"/>
          <w:szCs w:val="28"/>
          <w:lang w:val="en-US"/>
        </w:rPr>
        <w:t xml:space="preserve">kind? </w:t>
      </w:r>
      <w:r>
        <w:rPr>
          <w:spacing w:val="5"/>
          <w:sz w:val="28"/>
          <w:szCs w:val="28"/>
          <w:lang w:val="en-US"/>
        </w:rPr>
        <w:t xml:space="preserve">// </w:t>
      </w:r>
      <w:r w:rsidRPr="00946A45">
        <w:rPr>
          <w:iCs/>
          <w:spacing w:val="-2"/>
          <w:sz w:val="28"/>
          <w:szCs w:val="28"/>
          <w:lang w:val="en-US"/>
        </w:rPr>
        <w:t>Arch. N</w:t>
      </w:r>
      <w:r w:rsidRPr="00946A45">
        <w:rPr>
          <w:iCs/>
          <w:sz w:val="28"/>
          <w:szCs w:val="28"/>
          <w:lang w:val="en-US"/>
        </w:rPr>
        <w:t>eu</w:t>
      </w:r>
      <w:r w:rsidRPr="00946A45">
        <w:rPr>
          <w:iCs/>
          <w:spacing w:val="-4"/>
          <w:sz w:val="28"/>
          <w:szCs w:val="28"/>
          <w:lang w:val="en-US"/>
        </w:rPr>
        <w:t xml:space="preserve">rol. </w:t>
      </w:r>
      <w:r>
        <w:rPr>
          <w:spacing w:val="1"/>
          <w:sz w:val="28"/>
          <w:szCs w:val="28"/>
          <w:lang w:val="en-US"/>
        </w:rPr>
        <w:t>– 1980. –</w:t>
      </w:r>
      <w:r w:rsidRPr="00946A45">
        <w:rPr>
          <w:spacing w:val="1"/>
          <w:sz w:val="28"/>
          <w:szCs w:val="28"/>
          <w:lang w:val="en-US"/>
        </w:rPr>
        <w:t xml:space="preserve"> </w:t>
      </w:r>
      <w:r>
        <w:rPr>
          <w:spacing w:val="-2"/>
          <w:sz w:val="28"/>
          <w:szCs w:val="28"/>
          <w:lang w:val="uk-UA"/>
        </w:rPr>
        <w:t>Р.</w:t>
      </w:r>
      <w:r w:rsidRPr="00946A45">
        <w:rPr>
          <w:sz w:val="28"/>
          <w:szCs w:val="28"/>
          <w:lang w:val="en-US"/>
        </w:rPr>
        <w:t>369</w:t>
      </w:r>
      <w:r>
        <w:rPr>
          <w:spacing w:val="-2"/>
          <w:sz w:val="28"/>
          <w:szCs w:val="28"/>
          <w:lang w:val="en-US"/>
        </w:rPr>
        <w:t>–</w:t>
      </w:r>
      <w:r w:rsidRPr="00946A45">
        <w:rPr>
          <w:spacing w:val="-2"/>
          <w:sz w:val="28"/>
          <w:szCs w:val="28"/>
          <w:lang w:val="en-US"/>
        </w:rPr>
        <w:t>379.</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3"/>
          <w:sz w:val="28"/>
          <w:szCs w:val="28"/>
          <w:lang w:val="en-GB"/>
        </w:rPr>
      </w:pPr>
      <w:r w:rsidRPr="00946A45">
        <w:rPr>
          <w:sz w:val="28"/>
          <w:szCs w:val="28"/>
          <w:lang/>
        </w:rPr>
        <w:t xml:space="preserve">Burke </w:t>
      </w:r>
      <w:r w:rsidRPr="00946A45">
        <w:rPr>
          <w:sz w:val="28"/>
          <w:szCs w:val="28"/>
          <w:lang w:val="en-US"/>
        </w:rPr>
        <w:t xml:space="preserve">TA., </w:t>
      </w:r>
      <w:r w:rsidRPr="00946A45">
        <w:rPr>
          <w:spacing w:val="7"/>
          <w:sz w:val="28"/>
          <w:szCs w:val="28"/>
          <w:lang/>
        </w:rPr>
        <w:t xml:space="preserve">Zabinski </w:t>
      </w:r>
      <w:r w:rsidRPr="00946A45">
        <w:rPr>
          <w:sz w:val="28"/>
          <w:szCs w:val="28"/>
          <w:lang/>
        </w:rPr>
        <w:t xml:space="preserve">R.A., </w:t>
      </w:r>
      <w:r w:rsidRPr="00946A45">
        <w:rPr>
          <w:spacing w:val="-1"/>
          <w:sz w:val="28"/>
          <w:szCs w:val="28"/>
          <w:lang/>
        </w:rPr>
        <w:t xml:space="preserve">Pettitt </w:t>
      </w:r>
      <w:r>
        <w:rPr>
          <w:sz w:val="28"/>
          <w:szCs w:val="28"/>
          <w:lang w:val="en-US"/>
        </w:rPr>
        <w:t>D</w:t>
      </w:r>
      <w:r>
        <w:rPr>
          <w:sz w:val="28"/>
          <w:szCs w:val="28"/>
          <w:lang w:val="en-GB"/>
        </w:rPr>
        <w:t>.</w:t>
      </w:r>
      <w:r w:rsidRPr="00946A45">
        <w:rPr>
          <w:sz w:val="28"/>
          <w:szCs w:val="28"/>
          <w:lang w:val="en-GB"/>
        </w:rPr>
        <w:t xml:space="preserve"> </w:t>
      </w:r>
      <w:r w:rsidRPr="00946A45">
        <w:rPr>
          <w:spacing w:val="-1"/>
          <w:sz w:val="28"/>
          <w:szCs w:val="28"/>
          <w:lang w:val="en-US"/>
        </w:rPr>
        <w:t xml:space="preserve">Framework </w:t>
      </w:r>
      <w:r w:rsidRPr="00946A45">
        <w:rPr>
          <w:spacing w:val="-3"/>
          <w:sz w:val="28"/>
          <w:szCs w:val="28"/>
          <w:lang w:val="en-US"/>
        </w:rPr>
        <w:t xml:space="preserve">for Evaluating the clinical Consequences of Initial therapy </w:t>
      </w:r>
      <w:r w:rsidRPr="00946A45">
        <w:rPr>
          <w:spacing w:val="2"/>
          <w:sz w:val="28"/>
          <w:szCs w:val="28"/>
          <w:lang w:val="en-US"/>
        </w:rPr>
        <w:t xml:space="preserve">with </w:t>
      </w:r>
      <w:r w:rsidRPr="00946A45">
        <w:rPr>
          <w:sz w:val="28"/>
          <w:szCs w:val="28"/>
          <w:lang/>
        </w:rPr>
        <w:t xml:space="preserve">NSAIDs, NSAIDs </w:t>
      </w:r>
      <w:r w:rsidRPr="00946A45">
        <w:rPr>
          <w:sz w:val="28"/>
          <w:szCs w:val="28"/>
          <w:lang w:val="en-US"/>
        </w:rPr>
        <w:t xml:space="preserve">plus </w:t>
      </w:r>
      <w:r w:rsidRPr="00946A45">
        <w:rPr>
          <w:sz w:val="28"/>
          <w:szCs w:val="28"/>
          <w:lang/>
        </w:rPr>
        <w:t xml:space="preserve">Gastroprotective </w:t>
      </w:r>
      <w:r w:rsidRPr="00946A45">
        <w:rPr>
          <w:spacing w:val="2"/>
          <w:sz w:val="28"/>
          <w:szCs w:val="28"/>
          <w:lang w:val="en-US"/>
        </w:rPr>
        <w:t xml:space="preserve">Agents or </w:t>
      </w:r>
      <w:r w:rsidRPr="00946A45">
        <w:rPr>
          <w:spacing w:val="6"/>
          <w:sz w:val="28"/>
          <w:szCs w:val="28"/>
          <w:lang/>
        </w:rPr>
        <w:t xml:space="preserve">Celecoxib </w:t>
      </w:r>
      <w:r w:rsidRPr="00946A45">
        <w:rPr>
          <w:sz w:val="28"/>
          <w:szCs w:val="28"/>
          <w:lang w:val="en-US"/>
        </w:rPr>
        <w:t xml:space="preserve">in the Treatment of Arthritis // </w:t>
      </w:r>
      <w:r w:rsidRPr="00946A45">
        <w:rPr>
          <w:spacing w:val="6"/>
          <w:sz w:val="28"/>
          <w:szCs w:val="28"/>
          <w:lang/>
        </w:rPr>
        <w:t>Pharmacoe</w:t>
      </w:r>
      <w:r w:rsidRPr="00946A45">
        <w:rPr>
          <w:spacing w:val="6"/>
          <w:sz w:val="28"/>
          <w:szCs w:val="28"/>
          <w:lang/>
        </w:rPr>
        <w:softHyphen/>
      </w:r>
      <w:r w:rsidRPr="00946A45">
        <w:rPr>
          <w:spacing w:val="9"/>
          <w:sz w:val="28"/>
          <w:szCs w:val="28"/>
          <w:lang/>
        </w:rPr>
        <w:t xml:space="preserve">conomics. </w:t>
      </w:r>
      <w:r>
        <w:rPr>
          <w:sz w:val="28"/>
          <w:szCs w:val="28"/>
          <w:lang w:val="en-US"/>
        </w:rPr>
        <w:t>– 2001. –N.</w:t>
      </w:r>
      <w:r w:rsidRPr="00946A45">
        <w:rPr>
          <w:sz w:val="28"/>
          <w:szCs w:val="28"/>
          <w:lang w:val="en-US"/>
        </w:rPr>
        <w:t xml:space="preserve"> 19</w:t>
      </w:r>
      <w:r w:rsidRPr="00946A45">
        <w:rPr>
          <w:sz w:val="28"/>
          <w:szCs w:val="28"/>
          <w:lang w:val="en-GB"/>
        </w:rPr>
        <w:t>.</w:t>
      </w:r>
      <w:r>
        <w:rPr>
          <w:sz w:val="28"/>
          <w:szCs w:val="28"/>
          <w:lang w:val="en-GB"/>
        </w:rPr>
        <w:t xml:space="preserve"> –</w:t>
      </w:r>
      <w:r w:rsidRPr="00946A45">
        <w:rPr>
          <w:sz w:val="28"/>
          <w:szCs w:val="28"/>
          <w:lang/>
        </w:rPr>
        <w:t xml:space="preserve"> </w:t>
      </w:r>
      <w:r w:rsidRPr="00946A45">
        <w:rPr>
          <w:spacing w:val="3"/>
          <w:sz w:val="28"/>
          <w:szCs w:val="28"/>
          <w:lang w:val="en-US"/>
        </w:rPr>
        <w:t>P</w:t>
      </w:r>
      <w:r>
        <w:rPr>
          <w:spacing w:val="3"/>
          <w:sz w:val="28"/>
          <w:szCs w:val="28"/>
          <w:lang w:val="en-GB"/>
        </w:rPr>
        <w:t>.33–</w:t>
      </w:r>
      <w:r w:rsidRPr="00946A45">
        <w:rPr>
          <w:spacing w:val="3"/>
          <w:sz w:val="28"/>
          <w:szCs w:val="28"/>
          <w:lang w:val="en-GB"/>
        </w:rPr>
        <w:t>47.</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lang w:val="en-US"/>
        </w:rPr>
      </w:pPr>
      <w:r w:rsidRPr="00946A45">
        <w:rPr>
          <w:spacing w:val="-5"/>
          <w:sz w:val="28"/>
          <w:szCs w:val="28"/>
          <w:lang/>
        </w:rPr>
        <w:t xml:space="preserve">Busch. </w:t>
      </w:r>
      <w:r w:rsidRPr="00946A45">
        <w:rPr>
          <w:sz w:val="28"/>
          <w:szCs w:val="28"/>
        </w:rPr>
        <w:t>Н</w:t>
      </w:r>
      <w:r w:rsidRPr="00946A45">
        <w:rPr>
          <w:sz w:val="28"/>
          <w:szCs w:val="28"/>
          <w:lang w:val="en-GB"/>
        </w:rPr>
        <w:t xml:space="preserve">. </w:t>
      </w:r>
      <w:r w:rsidRPr="00946A45">
        <w:rPr>
          <w:sz w:val="28"/>
          <w:szCs w:val="28"/>
          <w:lang w:val="en-US"/>
        </w:rPr>
        <w:t xml:space="preserve">D., </w:t>
      </w:r>
      <w:r w:rsidRPr="00946A45">
        <w:rPr>
          <w:sz w:val="28"/>
          <w:szCs w:val="28"/>
          <w:lang/>
        </w:rPr>
        <w:t xml:space="preserve">Cogbill, </w:t>
      </w:r>
      <w:r w:rsidRPr="00946A45">
        <w:rPr>
          <w:spacing w:val="-5"/>
          <w:sz w:val="28"/>
          <w:szCs w:val="28"/>
        </w:rPr>
        <w:t>Т</w:t>
      </w:r>
      <w:r w:rsidRPr="00946A45">
        <w:rPr>
          <w:spacing w:val="-5"/>
          <w:sz w:val="28"/>
          <w:szCs w:val="28"/>
          <w:lang w:val="en-GB"/>
        </w:rPr>
        <w:t xml:space="preserve">. </w:t>
      </w:r>
      <w:r w:rsidRPr="00946A45">
        <w:rPr>
          <w:spacing w:val="2"/>
          <w:sz w:val="28"/>
          <w:szCs w:val="28"/>
          <w:lang w:val="en-US"/>
        </w:rPr>
        <w:t xml:space="preserve">H., </w:t>
      </w:r>
      <w:r w:rsidRPr="00946A45">
        <w:rPr>
          <w:spacing w:val="3"/>
          <w:sz w:val="28"/>
          <w:szCs w:val="28"/>
          <w:lang/>
        </w:rPr>
        <w:t>Landercasper.</w:t>
      </w:r>
      <w:r>
        <w:rPr>
          <w:spacing w:val="3"/>
          <w:sz w:val="28"/>
          <w:szCs w:val="28"/>
          <w:lang w:val="en-US"/>
        </w:rPr>
        <w:t xml:space="preserve"> L.</w:t>
      </w:r>
      <w:r w:rsidRPr="00946A45">
        <w:rPr>
          <w:spacing w:val="3"/>
          <w:sz w:val="28"/>
          <w:szCs w:val="28"/>
          <w:lang w:val="en-US"/>
        </w:rPr>
        <w:t xml:space="preserve"> Blunt </w:t>
      </w:r>
      <w:r w:rsidRPr="00946A45">
        <w:rPr>
          <w:spacing w:val="8"/>
          <w:sz w:val="28"/>
          <w:szCs w:val="28"/>
          <w:lang w:val="en-US"/>
        </w:rPr>
        <w:t xml:space="preserve">bovine </w:t>
      </w:r>
      <w:r>
        <w:rPr>
          <w:spacing w:val="4"/>
          <w:sz w:val="28"/>
          <w:szCs w:val="28"/>
          <w:lang w:val="en-US"/>
        </w:rPr>
        <w:t>and equine trauma</w:t>
      </w:r>
      <w:r w:rsidRPr="00946A45">
        <w:rPr>
          <w:spacing w:val="4"/>
          <w:sz w:val="28"/>
          <w:szCs w:val="28"/>
          <w:lang w:val="en-US"/>
        </w:rPr>
        <w:t xml:space="preserve"> </w:t>
      </w:r>
      <w:r>
        <w:rPr>
          <w:spacing w:val="4"/>
          <w:sz w:val="28"/>
          <w:szCs w:val="28"/>
          <w:lang w:val="en-US"/>
        </w:rPr>
        <w:t xml:space="preserve">// </w:t>
      </w:r>
      <w:r w:rsidRPr="00946A45">
        <w:rPr>
          <w:spacing w:val="4"/>
          <w:sz w:val="28"/>
          <w:szCs w:val="28"/>
          <w:lang w:val="en-US"/>
        </w:rPr>
        <w:t xml:space="preserve">J. </w:t>
      </w:r>
      <w:r>
        <w:rPr>
          <w:iCs/>
          <w:spacing w:val="5"/>
          <w:sz w:val="28"/>
          <w:szCs w:val="28"/>
          <w:lang w:val="en-US"/>
        </w:rPr>
        <w:t>Trauma</w:t>
      </w:r>
      <w:r>
        <w:rPr>
          <w:iCs/>
          <w:spacing w:val="5"/>
          <w:sz w:val="28"/>
          <w:szCs w:val="28"/>
          <w:lang w:val="uk-UA"/>
        </w:rPr>
        <w:t>.</w:t>
      </w:r>
      <w:r w:rsidRPr="00946A45">
        <w:rPr>
          <w:iCs/>
          <w:spacing w:val="5"/>
          <w:sz w:val="28"/>
          <w:szCs w:val="28"/>
          <w:lang w:val="en-US"/>
        </w:rPr>
        <w:t xml:space="preserve"> </w:t>
      </w:r>
      <w:r>
        <w:rPr>
          <w:iCs/>
          <w:spacing w:val="5"/>
          <w:sz w:val="28"/>
          <w:szCs w:val="28"/>
          <w:lang w:val="en-US"/>
        </w:rPr>
        <w:t xml:space="preserve">– </w:t>
      </w:r>
      <w:r w:rsidRPr="00946A45">
        <w:rPr>
          <w:spacing w:val="-1"/>
          <w:sz w:val="28"/>
          <w:szCs w:val="28"/>
          <w:lang w:val="en-US"/>
        </w:rPr>
        <w:t>1986</w:t>
      </w:r>
      <w:r>
        <w:rPr>
          <w:spacing w:val="-1"/>
          <w:sz w:val="28"/>
          <w:szCs w:val="28"/>
          <w:lang w:val="en-US"/>
        </w:rPr>
        <w:t xml:space="preserve">. – N. </w:t>
      </w:r>
      <w:r>
        <w:rPr>
          <w:sz w:val="28"/>
          <w:szCs w:val="28"/>
          <w:lang w:val="en-US"/>
        </w:rPr>
        <w:t>26. – P.</w:t>
      </w:r>
      <w:r w:rsidRPr="00946A45">
        <w:rPr>
          <w:sz w:val="28"/>
          <w:szCs w:val="28"/>
          <w:lang w:val="en-US"/>
        </w:rPr>
        <w:t xml:space="preserve"> 5</w:t>
      </w:r>
      <w:r w:rsidRPr="00946A45">
        <w:rPr>
          <w:spacing w:val="9"/>
          <w:sz w:val="28"/>
          <w:szCs w:val="28"/>
          <w:lang w:val="en-US"/>
        </w:rPr>
        <w:t>59</w:t>
      </w:r>
      <w:r>
        <w:rPr>
          <w:spacing w:val="9"/>
          <w:sz w:val="28"/>
          <w:szCs w:val="28"/>
          <w:lang w:val="en-US"/>
        </w:rPr>
        <w:t>–</w:t>
      </w:r>
      <w:r w:rsidRPr="00946A45">
        <w:rPr>
          <w:spacing w:val="4"/>
          <w:sz w:val="28"/>
          <w:szCs w:val="28"/>
          <w:lang w:val="en-US"/>
        </w:rPr>
        <w:t>5</w:t>
      </w:r>
      <w:r>
        <w:rPr>
          <w:spacing w:val="-1"/>
          <w:sz w:val="28"/>
          <w:szCs w:val="28"/>
          <w:lang w:val="en-US"/>
        </w:rPr>
        <w:t>60</w:t>
      </w:r>
      <w:r w:rsidRPr="00946A45">
        <w:rPr>
          <w:spacing w:val="-1"/>
          <w:sz w:val="28"/>
          <w:szCs w:val="28"/>
          <w:lang w:val="en-US"/>
        </w:rPr>
        <w:t xml:space="preserve">. </w:t>
      </w:r>
    </w:p>
    <w:p w:rsidR="001D44CB" w:rsidRPr="00D14F98"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3"/>
          <w:sz w:val="28"/>
          <w:szCs w:val="28"/>
          <w:lang/>
        </w:rPr>
      </w:pPr>
      <w:r w:rsidRPr="00946A45">
        <w:rPr>
          <w:sz w:val="28"/>
          <w:szCs w:val="28"/>
          <w:lang/>
        </w:rPr>
        <w:t xml:space="preserve">Cogbill. </w:t>
      </w:r>
      <w:r w:rsidRPr="00946A45">
        <w:rPr>
          <w:sz w:val="28"/>
          <w:szCs w:val="28"/>
        </w:rPr>
        <w:t>Т</w:t>
      </w:r>
      <w:r w:rsidRPr="00946A45">
        <w:rPr>
          <w:sz w:val="28"/>
          <w:szCs w:val="28"/>
          <w:lang w:val="en-GB"/>
        </w:rPr>
        <w:t xml:space="preserve">. </w:t>
      </w:r>
      <w:r w:rsidRPr="00946A45">
        <w:rPr>
          <w:sz w:val="28"/>
          <w:szCs w:val="28"/>
        </w:rPr>
        <w:t>Н</w:t>
      </w:r>
      <w:r w:rsidRPr="00946A45">
        <w:rPr>
          <w:sz w:val="28"/>
          <w:szCs w:val="28"/>
          <w:lang w:val="en-GB"/>
        </w:rPr>
        <w:t xml:space="preserve">., </w:t>
      </w:r>
      <w:r w:rsidRPr="00946A45">
        <w:rPr>
          <w:sz w:val="28"/>
          <w:szCs w:val="28"/>
          <w:lang/>
        </w:rPr>
        <w:t xml:space="preserve">Busch. </w:t>
      </w:r>
      <w:r w:rsidRPr="00946A45">
        <w:rPr>
          <w:sz w:val="28"/>
          <w:szCs w:val="28"/>
        </w:rPr>
        <w:t>Н</w:t>
      </w:r>
      <w:r w:rsidRPr="00946A45">
        <w:rPr>
          <w:sz w:val="28"/>
          <w:szCs w:val="28"/>
          <w:lang w:val="en-GB"/>
        </w:rPr>
        <w:t xml:space="preserve">. </w:t>
      </w:r>
      <w:r w:rsidRPr="00946A45">
        <w:rPr>
          <w:sz w:val="28"/>
          <w:szCs w:val="28"/>
        </w:rPr>
        <w:t>М</w:t>
      </w:r>
      <w:r>
        <w:rPr>
          <w:sz w:val="28"/>
          <w:szCs w:val="28"/>
          <w:lang w:val="en-GB"/>
        </w:rPr>
        <w:t>.</w:t>
      </w:r>
      <w:r w:rsidRPr="00946A45">
        <w:rPr>
          <w:sz w:val="28"/>
          <w:szCs w:val="28"/>
          <w:lang w:val="en-GB"/>
        </w:rPr>
        <w:t xml:space="preserve"> </w:t>
      </w:r>
      <w:r w:rsidRPr="00946A45">
        <w:rPr>
          <w:sz w:val="28"/>
          <w:szCs w:val="28"/>
          <w:lang w:val="en-US"/>
        </w:rPr>
        <w:t>The</w:t>
      </w:r>
      <w:r>
        <w:rPr>
          <w:sz w:val="28"/>
          <w:szCs w:val="28"/>
          <w:lang w:val="en-US"/>
        </w:rPr>
        <w:t xml:space="preserve"> spectrum of agricultural trauma //  </w:t>
      </w:r>
      <w:r w:rsidRPr="00946A45">
        <w:rPr>
          <w:sz w:val="28"/>
          <w:szCs w:val="28"/>
          <w:lang w:val="en-US"/>
        </w:rPr>
        <w:t xml:space="preserve"> </w:t>
      </w:r>
      <w:r w:rsidRPr="00946A45">
        <w:rPr>
          <w:iCs/>
          <w:spacing w:val="6"/>
          <w:sz w:val="28"/>
          <w:szCs w:val="28"/>
          <w:lang w:val="en-US"/>
        </w:rPr>
        <w:t xml:space="preserve">J. </w:t>
      </w:r>
      <w:r w:rsidRPr="00946A45">
        <w:rPr>
          <w:iCs/>
          <w:spacing w:val="6"/>
          <w:sz w:val="28"/>
          <w:szCs w:val="28"/>
          <w:lang/>
        </w:rPr>
        <w:t xml:space="preserve">Emerg. </w:t>
      </w:r>
      <w:r>
        <w:rPr>
          <w:iCs/>
          <w:spacing w:val="10"/>
          <w:sz w:val="28"/>
          <w:szCs w:val="28"/>
          <w:lang/>
        </w:rPr>
        <w:t>Med.</w:t>
      </w:r>
      <w:r w:rsidRPr="00946A45">
        <w:rPr>
          <w:iCs/>
          <w:spacing w:val="10"/>
          <w:sz w:val="28"/>
          <w:szCs w:val="28"/>
          <w:lang/>
        </w:rPr>
        <w:t xml:space="preserve"> </w:t>
      </w:r>
      <w:r>
        <w:rPr>
          <w:iCs/>
          <w:spacing w:val="10"/>
          <w:sz w:val="28"/>
          <w:szCs w:val="28"/>
          <w:lang/>
        </w:rPr>
        <w:t xml:space="preserve">– </w:t>
      </w:r>
      <w:r w:rsidRPr="00946A45">
        <w:rPr>
          <w:spacing w:val="11"/>
          <w:sz w:val="28"/>
          <w:szCs w:val="28"/>
          <w:lang w:val="en-US"/>
        </w:rPr>
        <w:t>198</w:t>
      </w:r>
      <w:r w:rsidRPr="00946A45">
        <w:rPr>
          <w:spacing w:val="4"/>
          <w:sz w:val="28"/>
          <w:szCs w:val="28"/>
          <w:lang w:val="en-US"/>
        </w:rPr>
        <w:t>5</w:t>
      </w:r>
      <w:r>
        <w:rPr>
          <w:spacing w:val="4"/>
          <w:sz w:val="28"/>
          <w:szCs w:val="28"/>
          <w:lang w:val="en-US"/>
        </w:rPr>
        <w:t xml:space="preserve">. – N. </w:t>
      </w:r>
      <w:r>
        <w:rPr>
          <w:spacing w:val="11"/>
          <w:sz w:val="28"/>
          <w:szCs w:val="28"/>
          <w:lang w:val="en-US"/>
        </w:rPr>
        <w:t>3.</w:t>
      </w:r>
      <w:r w:rsidRPr="00946A45">
        <w:rPr>
          <w:spacing w:val="11"/>
          <w:sz w:val="28"/>
          <w:szCs w:val="28"/>
          <w:lang w:val="en-US"/>
        </w:rPr>
        <w:t xml:space="preserve"> </w:t>
      </w:r>
      <w:r>
        <w:rPr>
          <w:spacing w:val="11"/>
          <w:sz w:val="28"/>
          <w:szCs w:val="28"/>
          <w:lang w:val="en-US"/>
        </w:rPr>
        <w:t>– P. 205–</w:t>
      </w:r>
      <w:r w:rsidRPr="00946A45">
        <w:rPr>
          <w:spacing w:val="11"/>
          <w:sz w:val="28"/>
          <w:szCs w:val="28"/>
          <w:lang w:val="en-US"/>
        </w:rPr>
        <w:t>210</w:t>
      </w:r>
      <w:r>
        <w:rPr>
          <w:spacing w:val="11"/>
          <w:sz w:val="28"/>
          <w:szCs w:val="28"/>
          <w:lang w:val="uk-UA"/>
        </w:rPr>
        <w:t>.</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lang w:val="en-GB"/>
        </w:rPr>
      </w:pPr>
      <w:r w:rsidRPr="00946A45">
        <w:rPr>
          <w:iCs/>
          <w:spacing w:val="1"/>
          <w:sz w:val="28"/>
          <w:szCs w:val="28"/>
          <w:lang/>
        </w:rPr>
        <w:t xml:space="preserve">Comvichie </w:t>
      </w:r>
      <w:r w:rsidRPr="00946A45">
        <w:rPr>
          <w:iCs/>
          <w:spacing w:val="15"/>
          <w:sz w:val="28"/>
          <w:szCs w:val="28"/>
        </w:rPr>
        <w:t>К</w:t>
      </w:r>
      <w:r>
        <w:rPr>
          <w:iCs/>
          <w:spacing w:val="15"/>
          <w:sz w:val="28"/>
          <w:szCs w:val="28"/>
          <w:lang w:val="en-US"/>
        </w:rPr>
        <w:t>.</w:t>
      </w:r>
      <w:r w:rsidRPr="00946A45">
        <w:rPr>
          <w:iCs/>
          <w:spacing w:val="15"/>
          <w:sz w:val="28"/>
          <w:szCs w:val="28"/>
          <w:lang w:val="en-GB"/>
        </w:rPr>
        <w:t xml:space="preserve"> </w:t>
      </w:r>
      <w:r w:rsidRPr="00946A45">
        <w:rPr>
          <w:iCs/>
          <w:spacing w:val="15"/>
          <w:sz w:val="28"/>
          <w:szCs w:val="28"/>
          <w:lang w:val="en-US"/>
        </w:rPr>
        <w:t xml:space="preserve">F., </w:t>
      </w:r>
      <w:r w:rsidRPr="00946A45">
        <w:rPr>
          <w:spacing w:val="6"/>
          <w:sz w:val="28"/>
          <w:szCs w:val="28"/>
          <w:lang/>
        </w:rPr>
        <w:t xml:space="preserve">Enesco </w:t>
      </w:r>
      <w:r w:rsidRPr="00946A45">
        <w:rPr>
          <w:sz w:val="28"/>
          <w:szCs w:val="28"/>
        </w:rPr>
        <w:t>М</w:t>
      </w:r>
      <w:r w:rsidRPr="00946A45">
        <w:rPr>
          <w:sz w:val="28"/>
          <w:szCs w:val="28"/>
          <w:lang w:val="en-GB"/>
        </w:rPr>
        <w:t xml:space="preserve">., </w:t>
      </w:r>
      <w:r w:rsidRPr="00946A45">
        <w:rPr>
          <w:spacing w:val="4"/>
          <w:sz w:val="28"/>
          <w:szCs w:val="28"/>
          <w:lang/>
        </w:rPr>
        <w:t xml:space="preserve">Lebloud </w:t>
      </w:r>
      <w:r w:rsidRPr="00946A45">
        <w:rPr>
          <w:spacing w:val="6"/>
          <w:sz w:val="28"/>
          <w:szCs w:val="28"/>
          <w:lang w:val="en-US"/>
        </w:rPr>
        <w:t>G</w:t>
      </w:r>
      <w:r>
        <w:rPr>
          <w:spacing w:val="6"/>
          <w:sz w:val="28"/>
          <w:szCs w:val="28"/>
          <w:lang w:val="en-US"/>
        </w:rPr>
        <w:t>.</w:t>
      </w:r>
      <w:r w:rsidRPr="00946A45">
        <w:rPr>
          <w:spacing w:val="6"/>
          <w:sz w:val="28"/>
          <w:szCs w:val="28"/>
          <w:lang w:val="en-US"/>
        </w:rPr>
        <w:t xml:space="preserve"> </w:t>
      </w:r>
      <w:r w:rsidRPr="00946A45">
        <w:rPr>
          <w:sz w:val="28"/>
          <w:szCs w:val="28"/>
        </w:rPr>
        <w:t>Р</w:t>
      </w:r>
      <w:r w:rsidRPr="00946A45">
        <w:rPr>
          <w:sz w:val="28"/>
          <w:szCs w:val="28"/>
          <w:lang w:val="en-GB"/>
        </w:rPr>
        <w:t xml:space="preserve">. </w:t>
      </w:r>
      <w:r w:rsidRPr="00946A45">
        <w:rPr>
          <w:spacing w:val="6"/>
          <w:sz w:val="28"/>
          <w:szCs w:val="28"/>
          <w:lang w:val="en-US"/>
        </w:rPr>
        <w:t xml:space="preserve">The </w:t>
      </w:r>
      <w:r w:rsidRPr="00946A45">
        <w:rPr>
          <w:sz w:val="28"/>
          <w:szCs w:val="28"/>
          <w:lang w:val="en-US"/>
        </w:rPr>
        <w:t xml:space="preserve">mode of increase in the number </w:t>
      </w:r>
      <w:r w:rsidRPr="00946A45">
        <w:rPr>
          <w:spacing w:val="13"/>
          <w:sz w:val="28"/>
          <w:szCs w:val="28"/>
          <w:lang w:val="en-US"/>
        </w:rPr>
        <w:t xml:space="preserve">of </w:t>
      </w:r>
      <w:r w:rsidRPr="00946A45">
        <w:rPr>
          <w:spacing w:val="-6"/>
          <w:sz w:val="28"/>
          <w:szCs w:val="28"/>
          <w:lang w:val="en-US"/>
        </w:rPr>
        <w:t>skeletal muscle</w:t>
      </w:r>
      <w:r w:rsidRPr="00946A45">
        <w:rPr>
          <w:spacing w:val="-8"/>
          <w:sz w:val="28"/>
          <w:szCs w:val="28"/>
          <w:lang w:val="en-US"/>
        </w:rPr>
        <w:t xml:space="preserve"> in </w:t>
      </w:r>
      <w:r w:rsidRPr="00946A45">
        <w:rPr>
          <w:spacing w:val="2"/>
          <w:sz w:val="28"/>
          <w:szCs w:val="28"/>
          <w:lang w:val="en-US"/>
        </w:rPr>
        <w:t xml:space="preserve">the </w:t>
      </w:r>
      <w:r w:rsidRPr="00946A45">
        <w:rPr>
          <w:spacing w:val="-4"/>
          <w:sz w:val="28"/>
          <w:szCs w:val="28"/>
          <w:lang w:val="en-US"/>
        </w:rPr>
        <w:t>postnatal</w:t>
      </w:r>
      <w:r>
        <w:rPr>
          <w:spacing w:val="-4"/>
          <w:sz w:val="28"/>
          <w:szCs w:val="28"/>
          <w:lang w:val="en-US"/>
        </w:rPr>
        <w:t xml:space="preserve"> </w:t>
      </w:r>
      <w:r>
        <w:rPr>
          <w:sz w:val="28"/>
          <w:szCs w:val="28"/>
          <w:lang w:val="en-GB"/>
        </w:rPr>
        <w:t>//</w:t>
      </w:r>
      <w:r w:rsidRPr="00946A45">
        <w:rPr>
          <w:sz w:val="28"/>
          <w:szCs w:val="28"/>
          <w:lang w:val="en-GB"/>
        </w:rPr>
        <w:t xml:space="preserve"> </w:t>
      </w:r>
      <w:r w:rsidRPr="00946A45">
        <w:rPr>
          <w:sz w:val="28"/>
          <w:szCs w:val="28"/>
          <w:lang w:val="en-US"/>
        </w:rPr>
        <w:t xml:space="preserve">Am. </w:t>
      </w:r>
      <w:r w:rsidRPr="00946A45">
        <w:rPr>
          <w:spacing w:val="-5"/>
          <w:sz w:val="28"/>
          <w:szCs w:val="28"/>
          <w:lang w:val="en-US"/>
        </w:rPr>
        <w:t xml:space="preserve">J. </w:t>
      </w:r>
      <w:r>
        <w:rPr>
          <w:spacing w:val="-1"/>
          <w:sz w:val="28"/>
          <w:szCs w:val="28"/>
          <w:lang w:val="en-US"/>
        </w:rPr>
        <w:t>Anat. –</w:t>
      </w:r>
      <w:r w:rsidRPr="00946A45">
        <w:rPr>
          <w:spacing w:val="-1"/>
          <w:sz w:val="28"/>
          <w:szCs w:val="28"/>
          <w:lang w:val="en-US"/>
        </w:rPr>
        <w:t xml:space="preserve"> </w:t>
      </w:r>
      <w:r w:rsidRPr="00946A45">
        <w:rPr>
          <w:sz w:val="28"/>
          <w:szCs w:val="28"/>
          <w:lang w:val="en-US"/>
        </w:rPr>
        <w:t>1</w:t>
      </w:r>
      <w:r>
        <w:rPr>
          <w:sz w:val="28"/>
          <w:szCs w:val="28"/>
          <w:lang w:val="en-GB"/>
        </w:rPr>
        <w:t>98</w:t>
      </w:r>
      <w:r w:rsidRPr="00946A45">
        <w:rPr>
          <w:sz w:val="28"/>
          <w:szCs w:val="28"/>
          <w:lang w:val="en-GB"/>
        </w:rPr>
        <w:t>4</w:t>
      </w:r>
      <w:r>
        <w:rPr>
          <w:spacing w:val="-6"/>
          <w:sz w:val="28"/>
          <w:szCs w:val="28"/>
          <w:lang w:val="en-US"/>
        </w:rPr>
        <w:t>. – V.</w:t>
      </w:r>
      <w:r w:rsidRPr="00946A45">
        <w:rPr>
          <w:spacing w:val="-6"/>
          <w:sz w:val="28"/>
          <w:szCs w:val="28"/>
          <w:lang w:val="en-US"/>
        </w:rPr>
        <w:t xml:space="preserve"> </w:t>
      </w:r>
      <w:r>
        <w:rPr>
          <w:sz w:val="28"/>
          <w:szCs w:val="28"/>
          <w:lang w:val="en-US"/>
        </w:rPr>
        <w:t>215</w:t>
      </w:r>
      <w:r w:rsidRPr="00946A45">
        <w:rPr>
          <w:sz w:val="28"/>
          <w:szCs w:val="28"/>
          <w:lang w:val="en-GB"/>
        </w:rPr>
        <w:t>.</w:t>
      </w:r>
      <w:r>
        <w:rPr>
          <w:sz w:val="28"/>
          <w:szCs w:val="28"/>
          <w:lang w:val="en-GB"/>
        </w:rPr>
        <w:t xml:space="preserve"> –       P. 398–405</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
          <w:sz w:val="28"/>
          <w:szCs w:val="28"/>
          <w:lang w:val="en-US"/>
        </w:rPr>
      </w:pPr>
      <w:r w:rsidRPr="00946A45">
        <w:rPr>
          <w:spacing w:val="-1"/>
          <w:sz w:val="28"/>
          <w:szCs w:val="28"/>
          <w:lang w:val="en-US"/>
        </w:rPr>
        <w:t>Czajkovski Z. Fizjologczne podstavy treningu zwiezat. Badania nad niektorymi wlasciwosciami obwodowej krwi ogiero</w:t>
      </w:r>
      <w:r>
        <w:rPr>
          <w:spacing w:val="-1"/>
          <w:sz w:val="28"/>
          <w:szCs w:val="28"/>
          <w:lang w:val="en-US"/>
        </w:rPr>
        <w:t>w w okresie zaprawy treningowej</w:t>
      </w:r>
      <w:r w:rsidRPr="00946A45">
        <w:rPr>
          <w:spacing w:val="-1"/>
          <w:sz w:val="28"/>
          <w:szCs w:val="28"/>
          <w:lang w:val="en-US"/>
        </w:rPr>
        <w:t xml:space="preserve"> //</w:t>
      </w:r>
      <w:r>
        <w:rPr>
          <w:spacing w:val="-1"/>
          <w:sz w:val="28"/>
          <w:szCs w:val="28"/>
          <w:lang w:val="en-US"/>
        </w:rPr>
        <w:t xml:space="preserve"> </w:t>
      </w:r>
      <w:r w:rsidRPr="00946A45">
        <w:rPr>
          <w:spacing w:val="-1"/>
          <w:sz w:val="28"/>
          <w:szCs w:val="28"/>
          <w:lang w:val="en-US"/>
        </w:rPr>
        <w:t>Zeszyty naukowewyzsej szkoly rolnicze</w:t>
      </w:r>
      <w:r>
        <w:rPr>
          <w:spacing w:val="-1"/>
          <w:sz w:val="28"/>
          <w:szCs w:val="28"/>
          <w:lang w:val="en-US"/>
        </w:rPr>
        <w:t>j w Szczetinie. – 1985. –     Nr 20. – S</w:t>
      </w:r>
      <w:r w:rsidRPr="00946A45">
        <w:rPr>
          <w:spacing w:val="-1"/>
          <w:sz w:val="28"/>
          <w:szCs w:val="28"/>
          <w:lang w:val="en-US"/>
        </w:rPr>
        <w:t>tr</w:t>
      </w:r>
      <w:r>
        <w:rPr>
          <w:spacing w:val="-1"/>
          <w:sz w:val="28"/>
          <w:szCs w:val="28"/>
          <w:lang w:val="en-US"/>
        </w:rPr>
        <w:t>.</w:t>
      </w:r>
      <w:r w:rsidRPr="00946A45">
        <w:rPr>
          <w:spacing w:val="-1"/>
          <w:sz w:val="28"/>
          <w:szCs w:val="28"/>
          <w:lang w:val="en-US"/>
        </w:rPr>
        <w:t xml:space="preserve"> 79 – 100.</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8"/>
          <w:sz w:val="28"/>
          <w:szCs w:val="28"/>
          <w:lang/>
        </w:rPr>
      </w:pPr>
      <w:r w:rsidRPr="00946A45">
        <w:rPr>
          <w:sz w:val="28"/>
          <w:szCs w:val="28"/>
          <w:lang/>
        </w:rPr>
        <w:t xml:space="preserve">Davies </w:t>
      </w:r>
      <w:r>
        <w:rPr>
          <w:sz w:val="28"/>
          <w:szCs w:val="28"/>
          <w:lang w:val="en-US"/>
        </w:rPr>
        <w:t>J., Deroon A</w:t>
      </w:r>
      <w:r w:rsidRPr="00946A45">
        <w:rPr>
          <w:sz w:val="28"/>
          <w:szCs w:val="28"/>
          <w:lang w:val="en-US"/>
        </w:rPr>
        <w:t xml:space="preserve">. Selective inhibition of responses of </w:t>
      </w:r>
      <w:r w:rsidRPr="00946A45">
        <w:rPr>
          <w:spacing w:val="5"/>
          <w:sz w:val="28"/>
          <w:szCs w:val="28"/>
          <w:lang w:val="en-US"/>
        </w:rPr>
        <w:t xml:space="preserve">feline dorsal horn neurons to noxious </w:t>
      </w:r>
      <w:r w:rsidRPr="00946A45">
        <w:rPr>
          <w:sz w:val="28"/>
          <w:szCs w:val="28"/>
          <w:lang/>
        </w:rPr>
        <w:t xml:space="preserve">cutaneus </w:t>
      </w:r>
      <w:r w:rsidRPr="00946A45">
        <w:rPr>
          <w:spacing w:val="5"/>
          <w:sz w:val="28"/>
          <w:szCs w:val="28"/>
          <w:lang w:val="en-US"/>
        </w:rPr>
        <w:t>sti</w:t>
      </w:r>
      <w:r w:rsidRPr="00946A45">
        <w:rPr>
          <w:spacing w:val="5"/>
          <w:sz w:val="28"/>
          <w:szCs w:val="28"/>
          <w:lang w:val="en-US"/>
        </w:rPr>
        <w:softHyphen/>
      </w:r>
      <w:r w:rsidRPr="00946A45">
        <w:rPr>
          <w:spacing w:val="2"/>
          <w:sz w:val="28"/>
          <w:szCs w:val="28"/>
          <w:lang w:val="en-US"/>
        </w:rPr>
        <w:t xml:space="preserve">muli </w:t>
      </w:r>
      <w:r w:rsidRPr="00946A45">
        <w:rPr>
          <w:spacing w:val="2"/>
          <w:sz w:val="28"/>
          <w:szCs w:val="28"/>
          <w:lang/>
        </w:rPr>
        <w:t>tіzia</w:t>
      </w:r>
      <w:r w:rsidRPr="00946A45">
        <w:rPr>
          <w:sz w:val="28"/>
          <w:szCs w:val="28"/>
          <w:lang/>
        </w:rPr>
        <w:t>n</w:t>
      </w:r>
      <w:r w:rsidRPr="00946A45">
        <w:rPr>
          <w:spacing w:val="8"/>
          <w:sz w:val="28"/>
          <w:szCs w:val="28"/>
          <w:lang/>
        </w:rPr>
        <w:t xml:space="preserve">idine </w:t>
      </w:r>
      <w:r w:rsidRPr="00946A45">
        <w:rPr>
          <w:sz w:val="28"/>
          <w:szCs w:val="28"/>
          <w:lang w:val="en-US"/>
        </w:rPr>
        <w:t xml:space="preserve">(DS 103-282) and </w:t>
      </w:r>
      <w:r w:rsidRPr="00946A45">
        <w:rPr>
          <w:spacing w:val="8"/>
          <w:sz w:val="28"/>
          <w:szCs w:val="28"/>
          <w:lang/>
        </w:rPr>
        <w:t>noradrenaline:</w:t>
      </w:r>
      <w:r w:rsidRPr="00946A45">
        <w:rPr>
          <w:spacing w:val="1"/>
          <w:sz w:val="28"/>
          <w:szCs w:val="28"/>
          <w:lang w:val="en-US"/>
        </w:rPr>
        <w:t xml:space="preserve">involvement of </w:t>
      </w:r>
      <w:r>
        <w:rPr>
          <w:spacing w:val="1"/>
          <w:sz w:val="28"/>
          <w:szCs w:val="28"/>
          <w:lang/>
        </w:rPr>
        <w:t>a2-adrenoreceptors</w:t>
      </w:r>
      <w:r w:rsidRPr="00946A45">
        <w:rPr>
          <w:spacing w:val="1"/>
          <w:sz w:val="28"/>
          <w:szCs w:val="28"/>
          <w:lang/>
        </w:rPr>
        <w:t xml:space="preserve"> </w:t>
      </w:r>
      <w:r>
        <w:rPr>
          <w:spacing w:val="1"/>
          <w:sz w:val="28"/>
          <w:szCs w:val="28"/>
          <w:lang/>
        </w:rPr>
        <w:t xml:space="preserve">// </w:t>
      </w:r>
      <w:r w:rsidRPr="00946A45">
        <w:rPr>
          <w:spacing w:val="1"/>
          <w:sz w:val="28"/>
          <w:szCs w:val="28"/>
          <w:lang/>
        </w:rPr>
        <w:t xml:space="preserve">Neurosience. </w:t>
      </w:r>
      <w:r>
        <w:rPr>
          <w:sz w:val="28"/>
          <w:szCs w:val="28"/>
          <w:lang w:val="en-GB"/>
        </w:rPr>
        <w:t>–</w:t>
      </w:r>
      <w:r w:rsidRPr="001E3D1E">
        <w:rPr>
          <w:sz w:val="28"/>
          <w:szCs w:val="28"/>
          <w:lang w:val="en-GB"/>
        </w:rPr>
        <w:t xml:space="preserve"> 1986. </w:t>
      </w:r>
      <w:r>
        <w:rPr>
          <w:sz w:val="28"/>
          <w:szCs w:val="28"/>
          <w:lang w:val="en-GB"/>
        </w:rPr>
        <w:t xml:space="preserve">–        </w:t>
      </w:r>
      <w:r w:rsidRPr="00946A45">
        <w:rPr>
          <w:sz w:val="28"/>
          <w:szCs w:val="28"/>
        </w:rPr>
        <w:t>Р</w:t>
      </w:r>
      <w:r w:rsidRPr="001E3D1E">
        <w:rPr>
          <w:sz w:val="28"/>
          <w:szCs w:val="28"/>
          <w:lang w:val="en-GB"/>
        </w:rPr>
        <w:t>.</w:t>
      </w:r>
      <w:r>
        <w:rPr>
          <w:sz w:val="28"/>
          <w:szCs w:val="28"/>
          <w:lang w:val="en-GB"/>
        </w:rPr>
        <w:t xml:space="preserve"> 673–</w:t>
      </w:r>
      <w:r w:rsidRPr="001E3D1E">
        <w:rPr>
          <w:sz w:val="28"/>
          <w:szCs w:val="28"/>
          <w:lang w:val="en-GB"/>
        </w:rPr>
        <w:t>682.</w:t>
      </w:r>
    </w:p>
    <w:p w:rsidR="001D44CB"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3"/>
          <w:sz w:val="28"/>
          <w:szCs w:val="28"/>
          <w:lang/>
        </w:rPr>
      </w:pPr>
      <w:r w:rsidRPr="00946A45">
        <w:rPr>
          <w:spacing w:val="2"/>
          <w:sz w:val="28"/>
          <w:szCs w:val="28"/>
          <w:lang/>
        </w:rPr>
        <w:t>D</w:t>
      </w:r>
      <w:r>
        <w:rPr>
          <w:spacing w:val="2"/>
          <w:sz w:val="28"/>
          <w:szCs w:val="28"/>
          <w:lang w:val="en-US"/>
        </w:rPr>
        <w:t>reyfus R.</w:t>
      </w:r>
      <w:r w:rsidRPr="00946A45">
        <w:rPr>
          <w:sz w:val="28"/>
          <w:szCs w:val="28"/>
          <w:lang/>
        </w:rPr>
        <w:t xml:space="preserve"> </w:t>
      </w:r>
      <w:r w:rsidRPr="00946A45">
        <w:rPr>
          <w:spacing w:val="2"/>
          <w:sz w:val="28"/>
          <w:szCs w:val="28"/>
          <w:lang w:val="en-US"/>
        </w:rPr>
        <w:t xml:space="preserve">The stress response to trauma and </w:t>
      </w:r>
      <w:r w:rsidRPr="00946A45">
        <w:rPr>
          <w:spacing w:val="6"/>
          <w:sz w:val="28"/>
          <w:szCs w:val="28"/>
          <w:lang/>
        </w:rPr>
        <w:t>surgery</w:t>
      </w:r>
      <w:r w:rsidRPr="003F7318">
        <w:rPr>
          <w:spacing w:val="6"/>
          <w:sz w:val="28"/>
          <w:szCs w:val="28"/>
          <w:lang w:val="en-GB"/>
        </w:rPr>
        <w:t xml:space="preserve"> </w:t>
      </w:r>
      <w:r w:rsidRPr="00946A45">
        <w:rPr>
          <w:spacing w:val="6"/>
          <w:sz w:val="28"/>
          <w:szCs w:val="28"/>
          <w:lang/>
        </w:rPr>
        <w:t>//</w:t>
      </w:r>
      <w:r w:rsidRPr="003F7318">
        <w:rPr>
          <w:spacing w:val="6"/>
          <w:sz w:val="28"/>
          <w:szCs w:val="28"/>
          <w:lang w:val="en-GB"/>
        </w:rPr>
        <w:t xml:space="preserve"> </w:t>
      </w:r>
      <w:r w:rsidRPr="00946A45">
        <w:rPr>
          <w:spacing w:val="6"/>
          <w:sz w:val="28"/>
          <w:szCs w:val="28"/>
          <w:lang/>
        </w:rPr>
        <w:t xml:space="preserve">British </w:t>
      </w:r>
      <w:r w:rsidRPr="00946A45">
        <w:rPr>
          <w:spacing w:val="6"/>
          <w:sz w:val="28"/>
          <w:szCs w:val="28"/>
          <w:lang w:val="en-US"/>
        </w:rPr>
        <w:t xml:space="preserve">Journal of Anaesthesia. </w:t>
      </w:r>
      <w:r>
        <w:rPr>
          <w:spacing w:val="6"/>
          <w:sz w:val="28"/>
          <w:szCs w:val="28"/>
          <w:lang w:val="en-US"/>
        </w:rPr>
        <w:t xml:space="preserve">– </w:t>
      </w:r>
      <w:r w:rsidRPr="00946A45">
        <w:rPr>
          <w:spacing w:val="6"/>
          <w:sz w:val="28"/>
          <w:szCs w:val="28"/>
          <w:lang w:val="en-US"/>
        </w:rPr>
        <w:t xml:space="preserve">2000. </w:t>
      </w:r>
      <w:r>
        <w:rPr>
          <w:sz w:val="28"/>
          <w:szCs w:val="28"/>
          <w:lang w:val="en-US"/>
        </w:rPr>
        <w:t>–</w:t>
      </w:r>
      <w:r w:rsidRPr="00946A45">
        <w:rPr>
          <w:sz w:val="28"/>
          <w:szCs w:val="28"/>
          <w:lang w:val="en-US"/>
        </w:rPr>
        <w:t xml:space="preserve"> </w:t>
      </w:r>
      <w:r>
        <w:rPr>
          <w:spacing w:val="3"/>
          <w:sz w:val="28"/>
          <w:szCs w:val="28"/>
          <w:lang/>
        </w:rPr>
        <w:t>V.85. – P.109–</w:t>
      </w:r>
      <w:r w:rsidRPr="00946A45">
        <w:rPr>
          <w:spacing w:val="3"/>
          <w:sz w:val="28"/>
          <w:szCs w:val="28"/>
          <w:lang/>
        </w:rPr>
        <w:t>117.</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lang/>
        </w:rPr>
      </w:pPr>
      <w:r w:rsidRPr="00946A45">
        <w:rPr>
          <w:spacing w:val="3"/>
          <w:sz w:val="28"/>
          <w:szCs w:val="28"/>
          <w:lang/>
        </w:rPr>
        <w:t>Dziak A. Pourazowe, kostnij</w:t>
      </w:r>
      <w:r>
        <w:rPr>
          <w:spacing w:val="3"/>
          <w:sz w:val="28"/>
          <w:szCs w:val="28"/>
          <w:lang/>
        </w:rPr>
        <w:t>ace zapalenie miesni</w:t>
      </w:r>
      <w:r w:rsidRPr="00946A45">
        <w:rPr>
          <w:spacing w:val="3"/>
          <w:sz w:val="28"/>
          <w:szCs w:val="28"/>
          <w:lang/>
        </w:rPr>
        <w:t xml:space="preserve"> //</w:t>
      </w:r>
      <w:r>
        <w:rPr>
          <w:spacing w:val="3"/>
          <w:sz w:val="28"/>
          <w:szCs w:val="28"/>
          <w:lang/>
        </w:rPr>
        <w:t xml:space="preserve"> </w:t>
      </w:r>
      <w:r w:rsidRPr="00946A45">
        <w:rPr>
          <w:spacing w:val="3"/>
          <w:sz w:val="28"/>
          <w:szCs w:val="28"/>
          <w:lang/>
        </w:rPr>
        <w:t xml:space="preserve">Polski tygodnic lecarski. – 1985. </w:t>
      </w:r>
      <w:r>
        <w:rPr>
          <w:spacing w:val="3"/>
          <w:sz w:val="28"/>
          <w:szCs w:val="28"/>
          <w:lang/>
        </w:rPr>
        <w:t xml:space="preserve">– </w:t>
      </w:r>
      <w:r w:rsidRPr="00946A45">
        <w:rPr>
          <w:spacing w:val="3"/>
          <w:sz w:val="28"/>
          <w:szCs w:val="28"/>
          <w:lang/>
        </w:rPr>
        <w:t>T</w:t>
      </w:r>
      <w:r>
        <w:rPr>
          <w:spacing w:val="3"/>
          <w:sz w:val="28"/>
          <w:szCs w:val="28"/>
          <w:lang/>
        </w:rPr>
        <w:t>. 15, №19. – Str. 555–</w:t>
      </w:r>
      <w:r w:rsidRPr="00946A45">
        <w:rPr>
          <w:spacing w:val="3"/>
          <w:sz w:val="28"/>
          <w:szCs w:val="28"/>
          <w:lang/>
        </w:rPr>
        <w:t>557.</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iCs/>
          <w:spacing w:val="7"/>
          <w:sz w:val="28"/>
          <w:szCs w:val="28"/>
          <w:lang/>
        </w:rPr>
      </w:pPr>
      <w:r w:rsidRPr="00946A45">
        <w:rPr>
          <w:sz w:val="28"/>
          <w:szCs w:val="28"/>
          <w:lang w:val="en-US"/>
        </w:rPr>
        <w:lastRenderedPageBreak/>
        <w:t xml:space="preserve">Enzyme </w:t>
      </w:r>
      <w:r w:rsidRPr="00946A45">
        <w:rPr>
          <w:sz w:val="28"/>
          <w:szCs w:val="28"/>
          <w:lang/>
        </w:rPr>
        <w:t xml:space="preserve">histochemical </w:t>
      </w:r>
      <w:r w:rsidRPr="00946A45">
        <w:rPr>
          <w:sz w:val="28"/>
          <w:szCs w:val="28"/>
          <w:lang w:val="en-US"/>
        </w:rPr>
        <w:t xml:space="preserve">studies on </w:t>
      </w:r>
      <w:r w:rsidRPr="00946A45">
        <w:rPr>
          <w:spacing w:val="6"/>
          <w:sz w:val="28"/>
          <w:szCs w:val="28"/>
          <w:lang w:val="en-US"/>
        </w:rPr>
        <w:t xml:space="preserve">the </w:t>
      </w:r>
      <w:r w:rsidRPr="00946A45">
        <w:rPr>
          <w:sz w:val="28"/>
          <w:szCs w:val="28"/>
          <w:lang w:val="en-US"/>
        </w:rPr>
        <w:t>con</w:t>
      </w:r>
      <w:r w:rsidRPr="00946A45">
        <w:rPr>
          <w:spacing w:val="7"/>
          <w:sz w:val="28"/>
          <w:szCs w:val="28"/>
          <w:lang w:val="en-US"/>
        </w:rPr>
        <w:t xml:space="preserve">ducting system </w:t>
      </w:r>
      <w:r>
        <w:rPr>
          <w:spacing w:val="1"/>
          <w:sz w:val="28"/>
          <w:szCs w:val="28"/>
          <w:lang w:val="en-US"/>
        </w:rPr>
        <w:t>of the human heart</w:t>
      </w:r>
      <w:r w:rsidRPr="00946A45">
        <w:rPr>
          <w:spacing w:val="1"/>
          <w:sz w:val="28"/>
          <w:szCs w:val="28"/>
          <w:lang w:val="en-US"/>
        </w:rPr>
        <w:t xml:space="preserve"> </w:t>
      </w:r>
      <w:r>
        <w:rPr>
          <w:spacing w:val="1"/>
          <w:sz w:val="28"/>
          <w:szCs w:val="28"/>
          <w:lang w:val="en-US"/>
        </w:rPr>
        <w:t>/</w:t>
      </w:r>
      <w:r w:rsidRPr="00946A45">
        <w:rPr>
          <w:spacing w:val="-6"/>
          <w:sz w:val="28"/>
          <w:szCs w:val="28"/>
          <w:lang/>
        </w:rPr>
        <w:t xml:space="preserve">E1ias </w:t>
      </w:r>
      <w:r w:rsidRPr="00946A45">
        <w:rPr>
          <w:sz w:val="28"/>
          <w:szCs w:val="28"/>
          <w:lang/>
        </w:rPr>
        <w:t xml:space="preserve">E.A., </w:t>
      </w:r>
      <w:r w:rsidRPr="00946A45">
        <w:rPr>
          <w:spacing w:val="-2"/>
          <w:sz w:val="28"/>
          <w:szCs w:val="28"/>
          <w:lang w:val="en-GB"/>
        </w:rPr>
        <w:t xml:space="preserve"> </w:t>
      </w:r>
      <w:r w:rsidRPr="00946A45">
        <w:rPr>
          <w:sz w:val="28"/>
          <w:szCs w:val="28"/>
          <w:lang/>
        </w:rPr>
        <w:t xml:space="preserve">Vries </w:t>
      </w:r>
      <w:r w:rsidRPr="00946A45">
        <w:rPr>
          <w:sz w:val="28"/>
          <w:szCs w:val="28"/>
          <w:lang w:val="en-US"/>
        </w:rPr>
        <w:t xml:space="preserve">G.P., </w:t>
      </w:r>
      <w:r w:rsidRPr="00946A45">
        <w:rPr>
          <w:spacing w:val="-2"/>
          <w:sz w:val="28"/>
          <w:szCs w:val="28"/>
          <w:lang/>
        </w:rPr>
        <w:t xml:space="preserve">Elias </w:t>
      </w:r>
      <w:r w:rsidRPr="00946A45">
        <w:rPr>
          <w:sz w:val="28"/>
          <w:szCs w:val="28"/>
          <w:lang w:val="en-US"/>
        </w:rPr>
        <w:t>R.</w:t>
      </w:r>
      <w:r w:rsidRPr="00946A45">
        <w:rPr>
          <w:spacing w:val="2"/>
          <w:sz w:val="28"/>
          <w:szCs w:val="28"/>
          <w:lang w:val="en-US"/>
        </w:rPr>
        <w:t xml:space="preserve">A., </w:t>
      </w:r>
      <w:r w:rsidRPr="00946A45">
        <w:rPr>
          <w:spacing w:val="-3"/>
          <w:sz w:val="28"/>
          <w:szCs w:val="28"/>
          <w:lang w:val="en-US"/>
        </w:rPr>
        <w:t xml:space="preserve">et </w:t>
      </w:r>
      <w:r w:rsidRPr="00946A45">
        <w:rPr>
          <w:spacing w:val="-3"/>
          <w:sz w:val="28"/>
          <w:szCs w:val="28"/>
        </w:rPr>
        <w:t>а</w:t>
      </w:r>
      <w:r w:rsidRPr="00946A45">
        <w:rPr>
          <w:spacing w:val="-3"/>
          <w:sz w:val="28"/>
          <w:szCs w:val="28"/>
          <w:lang w:val="en-GB"/>
        </w:rPr>
        <w:t xml:space="preserve">1. </w:t>
      </w:r>
      <w:r>
        <w:rPr>
          <w:spacing w:val="1"/>
          <w:sz w:val="28"/>
          <w:szCs w:val="28"/>
          <w:lang w:val="en-US"/>
        </w:rPr>
        <w:t xml:space="preserve">/ </w:t>
      </w:r>
      <w:r w:rsidRPr="00946A45">
        <w:rPr>
          <w:iCs/>
          <w:spacing w:val="7"/>
          <w:sz w:val="28"/>
          <w:szCs w:val="28"/>
          <w:lang/>
        </w:rPr>
        <w:t xml:space="preserve">Histochemical </w:t>
      </w:r>
      <w:r w:rsidRPr="00946A45">
        <w:rPr>
          <w:iCs/>
          <w:spacing w:val="4"/>
          <w:sz w:val="28"/>
          <w:szCs w:val="28"/>
          <w:lang w:val="en-US"/>
        </w:rPr>
        <w:t>J</w:t>
      </w:r>
      <w:r>
        <w:rPr>
          <w:iCs/>
          <w:spacing w:val="4"/>
          <w:sz w:val="28"/>
          <w:szCs w:val="28"/>
          <w:lang w:val="en-US"/>
        </w:rPr>
        <w:t xml:space="preserve">ournal. – </w:t>
      </w:r>
      <w:r w:rsidRPr="00946A45">
        <w:rPr>
          <w:iCs/>
          <w:spacing w:val="4"/>
          <w:sz w:val="28"/>
          <w:szCs w:val="28"/>
          <w:lang w:val="en-US"/>
        </w:rPr>
        <w:t xml:space="preserve"> </w:t>
      </w:r>
      <w:r>
        <w:rPr>
          <w:spacing w:val="-4"/>
          <w:sz w:val="28"/>
          <w:szCs w:val="28"/>
          <w:lang/>
        </w:rPr>
        <w:t xml:space="preserve">1980. – </w:t>
      </w:r>
      <w:r w:rsidRPr="00946A45">
        <w:rPr>
          <w:spacing w:val="-4"/>
          <w:sz w:val="28"/>
          <w:szCs w:val="28"/>
          <w:lang/>
        </w:rPr>
        <w:t>T</w:t>
      </w:r>
      <w:r>
        <w:rPr>
          <w:spacing w:val="-4"/>
          <w:sz w:val="28"/>
          <w:szCs w:val="28"/>
          <w:lang/>
        </w:rPr>
        <w:t>.12. – P.577–</w:t>
      </w:r>
      <w:r w:rsidRPr="00946A45">
        <w:rPr>
          <w:spacing w:val="-4"/>
          <w:sz w:val="28"/>
          <w:szCs w:val="28"/>
          <w:lang/>
        </w:rPr>
        <w:t>599.</w:t>
      </w:r>
    </w:p>
    <w:p w:rsidR="001D44CB" w:rsidRPr="004D60EA"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4"/>
          <w:sz w:val="28"/>
          <w:szCs w:val="28"/>
          <w:lang w:val="en-GB"/>
        </w:rPr>
      </w:pPr>
      <w:r w:rsidRPr="00946A45">
        <w:rPr>
          <w:spacing w:val="-1"/>
          <w:sz w:val="28"/>
          <w:szCs w:val="28"/>
          <w:lang/>
        </w:rPr>
        <w:t xml:space="preserve">Emre </w:t>
      </w:r>
      <w:r w:rsidRPr="00946A45">
        <w:rPr>
          <w:sz w:val="28"/>
          <w:szCs w:val="28"/>
        </w:rPr>
        <w:t>М</w:t>
      </w:r>
      <w:r w:rsidRPr="00946A45">
        <w:rPr>
          <w:sz w:val="28"/>
          <w:szCs w:val="28"/>
          <w:lang w:val="en-GB"/>
        </w:rPr>
        <w:t xml:space="preserve">. </w:t>
      </w:r>
      <w:r w:rsidRPr="00946A45">
        <w:rPr>
          <w:sz w:val="28"/>
          <w:szCs w:val="28"/>
          <w:lang w:val="en-US"/>
        </w:rPr>
        <w:t xml:space="preserve">The </w:t>
      </w:r>
      <w:r w:rsidRPr="00946A45">
        <w:rPr>
          <w:sz w:val="28"/>
          <w:szCs w:val="28"/>
          <w:lang/>
        </w:rPr>
        <w:t xml:space="preserve">gastroprotective </w:t>
      </w:r>
      <w:r w:rsidRPr="00946A45">
        <w:rPr>
          <w:sz w:val="28"/>
          <w:szCs w:val="28"/>
          <w:lang w:val="en-US"/>
        </w:rPr>
        <w:t xml:space="preserve">effect of </w:t>
      </w:r>
      <w:r w:rsidRPr="00946A45">
        <w:rPr>
          <w:sz w:val="28"/>
          <w:szCs w:val="28"/>
          <w:lang/>
        </w:rPr>
        <w:t xml:space="preserve">tizanidine: </w:t>
      </w:r>
      <w:r w:rsidRPr="00946A45">
        <w:rPr>
          <w:spacing w:val="-1"/>
          <w:sz w:val="28"/>
          <w:szCs w:val="28"/>
          <w:lang w:val="en-US"/>
        </w:rPr>
        <w:t xml:space="preserve">an </w:t>
      </w:r>
      <w:r w:rsidRPr="00946A45">
        <w:rPr>
          <w:spacing w:val="4"/>
          <w:sz w:val="28"/>
          <w:szCs w:val="28"/>
          <w:lang w:val="en-US"/>
        </w:rPr>
        <w:t>overview// Current Therapeutic Researc</w:t>
      </w:r>
      <w:r>
        <w:rPr>
          <w:spacing w:val="4"/>
          <w:sz w:val="28"/>
          <w:szCs w:val="28"/>
          <w:lang w:val="en-US"/>
        </w:rPr>
        <w:t>h</w:t>
      </w:r>
      <w:r w:rsidRPr="00946A45">
        <w:rPr>
          <w:spacing w:val="4"/>
          <w:sz w:val="28"/>
          <w:szCs w:val="28"/>
          <w:lang w:val="en-US"/>
        </w:rPr>
        <w:t xml:space="preserve"> Clinical </w:t>
      </w:r>
      <w:r w:rsidRPr="00946A45">
        <w:rPr>
          <w:spacing w:val="3"/>
          <w:sz w:val="28"/>
          <w:szCs w:val="28"/>
          <w:lang w:val="en-US"/>
        </w:rPr>
        <w:t xml:space="preserve">and </w:t>
      </w:r>
      <w:r w:rsidRPr="00946A45">
        <w:rPr>
          <w:sz w:val="28"/>
          <w:szCs w:val="28"/>
          <w:lang/>
        </w:rPr>
        <w:t xml:space="preserve">Experimaental. </w:t>
      </w:r>
      <w:r>
        <w:rPr>
          <w:spacing w:val="3"/>
          <w:sz w:val="28"/>
          <w:szCs w:val="28"/>
          <w:lang w:val="en-US"/>
        </w:rPr>
        <w:t xml:space="preserve">– </w:t>
      </w:r>
      <w:r w:rsidRPr="00946A45">
        <w:rPr>
          <w:spacing w:val="3"/>
          <w:sz w:val="28"/>
          <w:szCs w:val="28"/>
          <w:lang w:val="en-US"/>
        </w:rPr>
        <w:t xml:space="preserve">1998. </w:t>
      </w:r>
      <w:r>
        <w:rPr>
          <w:spacing w:val="3"/>
          <w:sz w:val="28"/>
          <w:szCs w:val="28"/>
          <w:lang w:val="en-US"/>
        </w:rPr>
        <w:t xml:space="preserve">– </w:t>
      </w:r>
      <w:r w:rsidRPr="00946A45">
        <w:rPr>
          <w:sz w:val="28"/>
          <w:szCs w:val="28"/>
          <w:lang/>
        </w:rPr>
        <w:t>N59</w:t>
      </w:r>
      <w:r w:rsidRPr="00946A45">
        <w:rPr>
          <w:spacing w:val="14"/>
          <w:sz w:val="28"/>
          <w:szCs w:val="28"/>
          <w:lang/>
        </w:rPr>
        <w:t xml:space="preserve">. </w:t>
      </w:r>
      <w:r>
        <w:rPr>
          <w:spacing w:val="14"/>
          <w:sz w:val="28"/>
          <w:szCs w:val="28"/>
          <w:lang w:val="en-GB"/>
        </w:rPr>
        <w:t xml:space="preserve">–         </w:t>
      </w:r>
      <w:r w:rsidRPr="00946A45">
        <w:rPr>
          <w:spacing w:val="14"/>
          <w:sz w:val="28"/>
          <w:szCs w:val="28"/>
        </w:rPr>
        <w:t>Р</w:t>
      </w:r>
      <w:r>
        <w:rPr>
          <w:spacing w:val="14"/>
          <w:sz w:val="28"/>
          <w:szCs w:val="28"/>
          <w:lang w:val="en-GB"/>
        </w:rPr>
        <w:t>.2–</w:t>
      </w:r>
      <w:r w:rsidRPr="00946A45">
        <w:rPr>
          <w:spacing w:val="14"/>
          <w:sz w:val="28"/>
          <w:szCs w:val="28"/>
          <w:lang w:val="en-GB"/>
        </w:rPr>
        <w:t xml:space="preserve">12. </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5"/>
          <w:sz w:val="28"/>
          <w:szCs w:val="28"/>
          <w:lang w:val="en-US"/>
        </w:rPr>
      </w:pPr>
      <w:r w:rsidRPr="00946A45">
        <w:rPr>
          <w:iCs/>
          <w:sz w:val="28"/>
          <w:szCs w:val="28"/>
          <w:lang/>
        </w:rPr>
        <w:t xml:space="preserve">Engel, </w:t>
      </w:r>
      <w:r w:rsidRPr="00946A45">
        <w:rPr>
          <w:spacing w:val="-23"/>
          <w:sz w:val="28"/>
          <w:szCs w:val="28"/>
          <w:lang w:val="en-US"/>
        </w:rPr>
        <w:t xml:space="preserve">W. </w:t>
      </w:r>
      <w:r w:rsidRPr="00946A45">
        <w:rPr>
          <w:iCs/>
          <w:sz w:val="28"/>
          <w:szCs w:val="28"/>
        </w:rPr>
        <w:t>К</w:t>
      </w:r>
      <w:r w:rsidRPr="00946A45">
        <w:rPr>
          <w:iCs/>
          <w:sz w:val="28"/>
          <w:szCs w:val="28"/>
          <w:lang w:val="en-GB"/>
        </w:rPr>
        <w:t>.</w:t>
      </w:r>
      <w:r>
        <w:rPr>
          <w:iCs/>
          <w:sz w:val="28"/>
          <w:szCs w:val="28"/>
          <w:lang w:val="en-GB"/>
        </w:rPr>
        <w:t>,</w:t>
      </w:r>
      <w:r w:rsidRPr="00946A45">
        <w:rPr>
          <w:spacing w:val="-17"/>
          <w:sz w:val="28"/>
          <w:szCs w:val="28"/>
          <w:lang w:val="en-US"/>
        </w:rPr>
        <w:t xml:space="preserve"> G. </w:t>
      </w:r>
      <w:r w:rsidRPr="00946A45">
        <w:rPr>
          <w:iCs/>
          <w:spacing w:val="4"/>
          <w:sz w:val="28"/>
          <w:szCs w:val="28"/>
          <w:lang w:val="en-US"/>
        </w:rPr>
        <w:t xml:space="preserve">G. J. </w:t>
      </w:r>
      <w:r>
        <w:rPr>
          <w:iCs/>
          <w:spacing w:val="21"/>
          <w:sz w:val="28"/>
          <w:szCs w:val="28"/>
          <w:lang/>
        </w:rPr>
        <w:t>Cunningham</w:t>
      </w:r>
      <w:r w:rsidRPr="00946A45">
        <w:rPr>
          <w:iCs/>
          <w:spacing w:val="21"/>
          <w:sz w:val="28"/>
          <w:szCs w:val="28"/>
          <w:lang/>
        </w:rPr>
        <w:t xml:space="preserve"> </w:t>
      </w:r>
      <w:r w:rsidRPr="00946A45">
        <w:rPr>
          <w:spacing w:val="-5"/>
          <w:sz w:val="28"/>
          <w:szCs w:val="28"/>
          <w:lang w:val="en-US"/>
        </w:rPr>
        <w:t xml:space="preserve">Alkaline </w:t>
      </w:r>
      <w:r w:rsidRPr="00946A45">
        <w:rPr>
          <w:spacing w:val="3"/>
          <w:sz w:val="28"/>
          <w:szCs w:val="28"/>
          <w:lang/>
        </w:rPr>
        <w:t xml:space="preserve">phosphatase </w:t>
      </w:r>
      <w:r w:rsidRPr="00946A45">
        <w:rPr>
          <w:spacing w:val="3"/>
          <w:sz w:val="28"/>
          <w:szCs w:val="28"/>
          <w:lang w:val="en-US"/>
        </w:rPr>
        <w:t xml:space="preserve">positive </w:t>
      </w:r>
      <w:r w:rsidRPr="00946A45">
        <w:rPr>
          <w:spacing w:val="14"/>
          <w:sz w:val="28"/>
          <w:szCs w:val="28"/>
          <w:lang w:val="en-US"/>
        </w:rPr>
        <w:t xml:space="preserve">abnormal </w:t>
      </w:r>
      <w:r w:rsidRPr="00946A45">
        <w:rPr>
          <w:spacing w:val="-1"/>
          <w:sz w:val="28"/>
          <w:szCs w:val="28"/>
          <w:lang w:val="en-US"/>
        </w:rPr>
        <w:t xml:space="preserve">muscle </w:t>
      </w:r>
      <w:r w:rsidRPr="00946A45">
        <w:rPr>
          <w:spacing w:val="-9"/>
          <w:sz w:val="28"/>
          <w:szCs w:val="28"/>
          <w:lang w:val="en-US"/>
        </w:rPr>
        <w:t xml:space="preserve">fibers </w:t>
      </w:r>
      <w:r>
        <w:rPr>
          <w:spacing w:val="-2"/>
          <w:sz w:val="28"/>
          <w:szCs w:val="28"/>
          <w:lang w:val="en-US"/>
        </w:rPr>
        <w:t>of humans</w:t>
      </w:r>
      <w:r w:rsidRPr="00946A45">
        <w:rPr>
          <w:spacing w:val="-2"/>
          <w:sz w:val="28"/>
          <w:szCs w:val="28"/>
          <w:lang w:val="en-US"/>
        </w:rPr>
        <w:t xml:space="preserve"> </w:t>
      </w:r>
      <w:r>
        <w:rPr>
          <w:spacing w:val="-2"/>
          <w:sz w:val="28"/>
          <w:szCs w:val="28"/>
          <w:lang w:val="en-US"/>
        </w:rPr>
        <w:t xml:space="preserve">// </w:t>
      </w:r>
      <w:r w:rsidRPr="00946A45">
        <w:rPr>
          <w:spacing w:val="-2"/>
          <w:sz w:val="28"/>
          <w:szCs w:val="28"/>
          <w:lang w:val="en-US"/>
        </w:rPr>
        <w:t xml:space="preserve">J. </w:t>
      </w:r>
      <w:r w:rsidRPr="00946A45">
        <w:rPr>
          <w:spacing w:val="-2"/>
          <w:sz w:val="28"/>
          <w:szCs w:val="28"/>
          <w:lang/>
        </w:rPr>
        <w:t xml:space="preserve">Histochem. </w:t>
      </w:r>
      <w:r w:rsidRPr="00946A45">
        <w:rPr>
          <w:spacing w:val="14"/>
          <w:sz w:val="28"/>
          <w:szCs w:val="28"/>
          <w:lang/>
        </w:rPr>
        <w:t xml:space="preserve">Cytochem. </w:t>
      </w:r>
      <w:r>
        <w:rPr>
          <w:spacing w:val="14"/>
          <w:sz w:val="28"/>
          <w:szCs w:val="28"/>
          <w:lang/>
        </w:rPr>
        <w:t xml:space="preserve">– </w:t>
      </w:r>
      <w:r>
        <w:rPr>
          <w:spacing w:val="1"/>
          <w:sz w:val="28"/>
          <w:szCs w:val="28"/>
          <w:lang w:val="en-US"/>
        </w:rPr>
        <w:t>19</w:t>
      </w:r>
      <w:r w:rsidRPr="003F7318">
        <w:rPr>
          <w:spacing w:val="1"/>
          <w:sz w:val="28"/>
          <w:szCs w:val="28"/>
          <w:lang w:val="en-GB"/>
        </w:rPr>
        <w:t>8</w:t>
      </w:r>
      <w:r>
        <w:rPr>
          <w:spacing w:val="1"/>
          <w:sz w:val="28"/>
          <w:szCs w:val="28"/>
          <w:lang w:val="en-US"/>
        </w:rPr>
        <w:t>0. –</w:t>
      </w:r>
      <w:r w:rsidRPr="00946A45">
        <w:rPr>
          <w:spacing w:val="1"/>
          <w:sz w:val="28"/>
          <w:szCs w:val="28"/>
          <w:lang w:val="en-US"/>
        </w:rPr>
        <w:t xml:space="preserve"> N</w:t>
      </w:r>
      <w:r>
        <w:rPr>
          <w:spacing w:val="-4"/>
          <w:sz w:val="28"/>
          <w:szCs w:val="28"/>
          <w:lang w:val="en-US"/>
        </w:rPr>
        <w:t>18. –</w:t>
      </w:r>
      <w:r w:rsidRPr="00946A45">
        <w:rPr>
          <w:spacing w:val="-4"/>
          <w:sz w:val="28"/>
          <w:szCs w:val="28"/>
          <w:lang w:val="en-US"/>
        </w:rPr>
        <w:t xml:space="preserve"> P.</w:t>
      </w:r>
      <w:r w:rsidRPr="00946A45">
        <w:rPr>
          <w:spacing w:val="-5"/>
          <w:sz w:val="28"/>
          <w:szCs w:val="28"/>
          <w:lang w:val="en-US"/>
        </w:rPr>
        <w:t>55.</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lang w:val="en-GB"/>
        </w:rPr>
      </w:pPr>
      <w:r w:rsidRPr="00946A45">
        <w:rPr>
          <w:spacing w:val="-2"/>
          <w:sz w:val="28"/>
          <w:szCs w:val="28"/>
          <w:lang w:val="en-US"/>
        </w:rPr>
        <w:t>Essen B., Lindholm A., Thorton J. Histochemical properties of muscle fiber types and enzyme activities in skeletal muscle of Standardbred trotters of different age</w:t>
      </w:r>
      <w:r>
        <w:rPr>
          <w:spacing w:val="-2"/>
          <w:sz w:val="28"/>
          <w:szCs w:val="28"/>
          <w:lang w:val="en-US"/>
        </w:rPr>
        <w:t>s // Equine veterinary journal. –</w:t>
      </w:r>
      <w:r w:rsidRPr="00946A45">
        <w:rPr>
          <w:spacing w:val="-2"/>
          <w:sz w:val="28"/>
          <w:szCs w:val="28"/>
          <w:lang w:val="en-US"/>
        </w:rPr>
        <w:t xml:space="preserve"> 1980. </w:t>
      </w:r>
      <w:r>
        <w:rPr>
          <w:spacing w:val="-2"/>
          <w:sz w:val="28"/>
          <w:szCs w:val="28"/>
          <w:lang w:val="en-US"/>
        </w:rPr>
        <w:t xml:space="preserve">– </w:t>
      </w:r>
      <w:r w:rsidRPr="00946A45">
        <w:rPr>
          <w:spacing w:val="-2"/>
          <w:sz w:val="28"/>
          <w:szCs w:val="28"/>
          <w:lang w:val="en-GB"/>
        </w:rPr>
        <w:t>№</w:t>
      </w:r>
      <w:r w:rsidRPr="00946A45">
        <w:rPr>
          <w:spacing w:val="-2"/>
          <w:sz w:val="28"/>
          <w:szCs w:val="28"/>
          <w:lang w:val="en-US"/>
        </w:rPr>
        <w:t xml:space="preserve">12 (4). </w:t>
      </w:r>
      <w:r>
        <w:rPr>
          <w:spacing w:val="-2"/>
          <w:sz w:val="28"/>
          <w:szCs w:val="28"/>
          <w:lang w:val="en-US"/>
        </w:rPr>
        <w:t xml:space="preserve">– </w:t>
      </w:r>
      <w:r w:rsidRPr="00946A45">
        <w:rPr>
          <w:spacing w:val="-2"/>
          <w:sz w:val="28"/>
          <w:szCs w:val="28"/>
          <w:lang w:val="en-US"/>
        </w:rPr>
        <w:t>P</w:t>
      </w:r>
      <w:r>
        <w:rPr>
          <w:spacing w:val="-2"/>
          <w:sz w:val="28"/>
          <w:szCs w:val="28"/>
          <w:lang w:val="en-US"/>
        </w:rPr>
        <w:t>.</w:t>
      </w:r>
      <w:r w:rsidRPr="00946A45">
        <w:rPr>
          <w:spacing w:val="-2"/>
          <w:sz w:val="28"/>
          <w:szCs w:val="28"/>
          <w:lang w:val="en-US"/>
        </w:rPr>
        <w:t xml:space="preserve"> 175 – 180</w:t>
      </w:r>
      <w:r>
        <w:rPr>
          <w:spacing w:val="-2"/>
          <w:sz w:val="28"/>
          <w:szCs w:val="28"/>
          <w:lang w:val="uk-UA"/>
        </w:rPr>
        <w:t>.</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4"/>
          <w:sz w:val="28"/>
          <w:szCs w:val="28"/>
          <w:lang w:val="en-US"/>
        </w:rPr>
      </w:pPr>
      <w:r w:rsidRPr="00946A45">
        <w:rPr>
          <w:spacing w:val="6"/>
          <w:sz w:val="28"/>
          <w:szCs w:val="28"/>
          <w:lang w:val="en-US"/>
        </w:rPr>
        <w:t xml:space="preserve">Essen, B., A. Lindholm and J. Thornton. </w:t>
      </w:r>
      <w:r w:rsidRPr="00946A45">
        <w:rPr>
          <w:spacing w:val="3"/>
          <w:sz w:val="28"/>
          <w:szCs w:val="28"/>
          <w:lang w:val="en-US"/>
        </w:rPr>
        <w:t xml:space="preserve">Histochemical properties of muscle fiber types </w:t>
      </w:r>
      <w:r w:rsidRPr="00946A45">
        <w:rPr>
          <w:spacing w:val="7"/>
          <w:sz w:val="28"/>
          <w:szCs w:val="28"/>
          <w:lang w:val="en-US"/>
        </w:rPr>
        <w:t xml:space="preserve">and enzyme activities on skeletal muscles of </w:t>
      </w:r>
      <w:r w:rsidRPr="00946A45">
        <w:rPr>
          <w:spacing w:val="3"/>
          <w:sz w:val="28"/>
          <w:szCs w:val="28"/>
          <w:lang w:val="en-US"/>
        </w:rPr>
        <w:t>Standard</w:t>
      </w:r>
      <w:r>
        <w:rPr>
          <w:spacing w:val="3"/>
          <w:sz w:val="28"/>
          <w:szCs w:val="28"/>
          <w:lang w:val="en-US"/>
        </w:rPr>
        <w:t>bred trotters of different ages</w:t>
      </w:r>
      <w:r w:rsidRPr="00946A45">
        <w:rPr>
          <w:spacing w:val="3"/>
          <w:sz w:val="28"/>
          <w:szCs w:val="28"/>
          <w:lang w:val="en-US"/>
        </w:rPr>
        <w:t xml:space="preserve"> </w:t>
      </w:r>
      <w:r>
        <w:rPr>
          <w:spacing w:val="3"/>
          <w:sz w:val="28"/>
          <w:szCs w:val="28"/>
          <w:lang w:val="en-US"/>
        </w:rPr>
        <w:t xml:space="preserve">// </w:t>
      </w:r>
      <w:r w:rsidRPr="00946A45">
        <w:rPr>
          <w:iCs/>
          <w:spacing w:val="2"/>
          <w:sz w:val="28"/>
          <w:szCs w:val="28"/>
          <w:lang w:val="en-US"/>
        </w:rPr>
        <w:t xml:space="preserve">Equine Vet. </w:t>
      </w:r>
      <w:r>
        <w:rPr>
          <w:spacing w:val="14"/>
          <w:sz w:val="28"/>
          <w:szCs w:val="28"/>
          <w:lang w:val="en-US"/>
        </w:rPr>
        <w:t>J.</w:t>
      </w:r>
      <w:r w:rsidRPr="00946A45">
        <w:rPr>
          <w:spacing w:val="14"/>
          <w:sz w:val="28"/>
          <w:szCs w:val="28"/>
          <w:lang w:val="en-US"/>
        </w:rPr>
        <w:t xml:space="preserve"> </w:t>
      </w:r>
      <w:r>
        <w:rPr>
          <w:spacing w:val="14"/>
          <w:sz w:val="28"/>
          <w:szCs w:val="28"/>
          <w:lang w:val="en-US"/>
        </w:rPr>
        <w:t xml:space="preserve">– </w:t>
      </w:r>
      <w:r w:rsidRPr="00946A45">
        <w:rPr>
          <w:spacing w:val="6"/>
          <w:sz w:val="28"/>
          <w:szCs w:val="28"/>
          <w:lang w:val="en-US"/>
        </w:rPr>
        <w:t>1980</w:t>
      </w:r>
      <w:r>
        <w:rPr>
          <w:spacing w:val="6"/>
          <w:sz w:val="28"/>
          <w:szCs w:val="28"/>
          <w:lang w:val="en-US"/>
        </w:rPr>
        <w:t>. – V.</w:t>
      </w:r>
      <w:r>
        <w:rPr>
          <w:bCs/>
          <w:spacing w:val="4"/>
          <w:sz w:val="28"/>
          <w:szCs w:val="28"/>
          <w:lang w:val="en-US"/>
        </w:rPr>
        <w:t>12. –</w:t>
      </w:r>
      <w:r w:rsidRPr="00946A45">
        <w:rPr>
          <w:bCs/>
          <w:spacing w:val="4"/>
          <w:sz w:val="28"/>
          <w:szCs w:val="28"/>
          <w:lang w:val="en-US"/>
        </w:rPr>
        <w:t xml:space="preserve"> </w:t>
      </w:r>
      <w:r>
        <w:rPr>
          <w:bCs/>
          <w:spacing w:val="4"/>
          <w:sz w:val="28"/>
          <w:szCs w:val="28"/>
          <w:lang w:val="en-US"/>
        </w:rPr>
        <w:t xml:space="preserve"> P.</w:t>
      </w:r>
      <w:r w:rsidRPr="00946A45">
        <w:rPr>
          <w:spacing w:val="4"/>
          <w:sz w:val="28"/>
          <w:szCs w:val="28"/>
          <w:lang w:val="en-US"/>
        </w:rPr>
        <w:t>175</w:t>
      </w:r>
      <w:r>
        <w:rPr>
          <w:spacing w:val="4"/>
          <w:sz w:val="28"/>
          <w:szCs w:val="28"/>
          <w:lang w:val="en-US"/>
        </w:rPr>
        <w:t>–</w:t>
      </w:r>
      <w:r w:rsidRPr="00946A45">
        <w:rPr>
          <w:spacing w:val="4"/>
          <w:sz w:val="28"/>
          <w:szCs w:val="28"/>
          <w:lang w:val="en-US"/>
        </w:rPr>
        <w:t>180.</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lang w:val="en-US"/>
        </w:rPr>
      </w:pPr>
      <w:r w:rsidRPr="00946A45">
        <w:rPr>
          <w:spacing w:val="-4"/>
          <w:sz w:val="28"/>
          <w:szCs w:val="28"/>
          <w:lang w:val="en-US"/>
        </w:rPr>
        <w:t xml:space="preserve">Fell </w:t>
      </w:r>
      <w:r w:rsidRPr="00946A45">
        <w:rPr>
          <w:spacing w:val="-2"/>
          <w:sz w:val="28"/>
          <w:szCs w:val="28"/>
        </w:rPr>
        <w:t>М</w:t>
      </w:r>
      <w:r w:rsidRPr="00946A45">
        <w:rPr>
          <w:spacing w:val="-2"/>
          <w:sz w:val="28"/>
          <w:szCs w:val="28"/>
          <w:lang w:val="en-GB"/>
        </w:rPr>
        <w:t xml:space="preserve">., </w:t>
      </w:r>
      <w:r w:rsidRPr="00946A45">
        <w:rPr>
          <w:spacing w:val="-2"/>
          <w:sz w:val="28"/>
          <w:szCs w:val="28"/>
          <w:lang/>
        </w:rPr>
        <w:t xml:space="preserve">MeissnerA., Rahmanzadeh </w:t>
      </w:r>
      <w:r w:rsidRPr="00946A45">
        <w:rPr>
          <w:spacing w:val="-4"/>
          <w:sz w:val="28"/>
          <w:szCs w:val="28"/>
          <w:lang w:val="en-US"/>
        </w:rPr>
        <w:t xml:space="preserve">R. Long-term outcome </w:t>
      </w:r>
      <w:r w:rsidRPr="00946A45">
        <w:rPr>
          <w:spacing w:val="3"/>
          <w:sz w:val="28"/>
          <w:szCs w:val="28"/>
          <w:lang w:val="en-US"/>
        </w:rPr>
        <w:t xml:space="preserve">after </w:t>
      </w:r>
      <w:r w:rsidRPr="00946A45">
        <w:rPr>
          <w:spacing w:val="-2"/>
          <w:sz w:val="28"/>
          <w:szCs w:val="28"/>
          <w:lang/>
        </w:rPr>
        <w:t xml:space="preserve">conservativr </w:t>
      </w:r>
      <w:r w:rsidRPr="00946A45">
        <w:rPr>
          <w:spacing w:val="3"/>
          <w:sz w:val="28"/>
          <w:szCs w:val="28"/>
          <w:lang w:val="en-US"/>
        </w:rPr>
        <w:t xml:space="preserve">treatment of pelvic ring injuries and </w:t>
      </w:r>
      <w:r w:rsidRPr="00946A45">
        <w:rPr>
          <w:spacing w:val="-3"/>
          <w:sz w:val="28"/>
          <w:szCs w:val="28"/>
          <w:lang w:val="en-US"/>
        </w:rPr>
        <w:t>conclusion for current manageme</w:t>
      </w:r>
      <w:r>
        <w:rPr>
          <w:spacing w:val="-3"/>
          <w:sz w:val="28"/>
          <w:szCs w:val="28"/>
          <w:lang w:val="en-US"/>
        </w:rPr>
        <w:t>nt // Zentralbl. Chir. – 1995. – Vol.</w:t>
      </w:r>
      <w:r w:rsidRPr="00946A45">
        <w:rPr>
          <w:spacing w:val="-3"/>
          <w:sz w:val="28"/>
          <w:szCs w:val="28"/>
          <w:lang w:val="en-US"/>
        </w:rPr>
        <w:t>120.</w:t>
      </w:r>
      <w:r>
        <w:rPr>
          <w:spacing w:val="-3"/>
          <w:sz w:val="28"/>
          <w:szCs w:val="28"/>
          <w:lang w:val="en-US"/>
        </w:rPr>
        <w:t xml:space="preserve"> – P. 341–349</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cs/>
          <w:lang/>
        </w:rPr>
      </w:pPr>
      <w:r w:rsidRPr="00946A45">
        <w:rPr>
          <w:spacing w:val="4"/>
          <w:sz w:val="28"/>
          <w:szCs w:val="28"/>
          <w:lang/>
        </w:rPr>
        <w:t xml:space="preserve">Fouad </w:t>
      </w:r>
      <w:r w:rsidRPr="00946A45">
        <w:rPr>
          <w:spacing w:val="4"/>
          <w:sz w:val="28"/>
          <w:szCs w:val="28"/>
          <w:lang w:val="en-US"/>
        </w:rPr>
        <w:t xml:space="preserve">G., </w:t>
      </w:r>
      <w:r w:rsidRPr="00946A45">
        <w:rPr>
          <w:spacing w:val="4"/>
          <w:sz w:val="28"/>
          <w:szCs w:val="28"/>
          <w:lang/>
        </w:rPr>
        <w:t xml:space="preserve">Dalukas </w:t>
      </w:r>
      <w:r w:rsidRPr="00946A45">
        <w:rPr>
          <w:spacing w:val="4"/>
          <w:sz w:val="28"/>
          <w:szCs w:val="28"/>
        </w:rPr>
        <w:t>М</w:t>
      </w:r>
      <w:r w:rsidRPr="00946A45">
        <w:rPr>
          <w:spacing w:val="4"/>
          <w:sz w:val="28"/>
          <w:szCs w:val="28"/>
          <w:lang w:val="en-GB"/>
        </w:rPr>
        <w:t xml:space="preserve">., </w:t>
      </w:r>
      <w:r w:rsidRPr="00946A45">
        <w:rPr>
          <w:spacing w:val="4"/>
          <w:sz w:val="28"/>
          <w:szCs w:val="28"/>
          <w:lang/>
        </w:rPr>
        <w:t xml:space="preserve">Scrvidei </w:t>
      </w:r>
      <w:r w:rsidRPr="00946A45">
        <w:rPr>
          <w:spacing w:val="4"/>
          <w:sz w:val="28"/>
          <w:szCs w:val="28"/>
          <w:lang w:val="en-US"/>
        </w:rPr>
        <w:t xml:space="preserve">S. </w:t>
      </w:r>
      <w:r w:rsidRPr="00946A45">
        <w:rPr>
          <w:spacing w:val="4"/>
          <w:sz w:val="28"/>
          <w:szCs w:val="28"/>
        </w:rPr>
        <w:t>і</w:t>
      </w:r>
      <w:r w:rsidRPr="00946A45">
        <w:rPr>
          <w:spacing w:val="4"/>
          <w:sz w:val="28"/>
          <w:szCs w:val="28"/>
          <w:lang w:val="en-GB"/>
        </w:rPr>
        <w:t xml:space="preserve"> </w:t>
      </w:r>
      <w:r w:rsidRPr="00946A45">
        <w:rPr>
          <w:spacing w:val="4"/>
          <w:sz w:val="28"/>
          <w:szCs w:val="28"/>
          <w:lang/>
        </w:rPr>
        <w:t>ws</w:t>
      </w:r>
      <w:r>
        <w:rPr>
          <w:spacing w:val="4"/>
          <w:sz w:val="28"/>
          <w:szCs w:val="28"/>
          <w:lang/>
        </w:rPr>
        <w:t>p.</w:t>
      </w:r>
      <w:r w:rsidRPr="00946A45">
        <w:rPr>
          <w:spacing w:val="4"/>
          <w:sz w:val="28"/>
          <w:szCs w:val="28"/>
          <w:lang/>
        </w:rPr>
        <w:t xml:space="preserve"> </w:t>
      </w:r>
      <w:r>
        <w:rPr>
          <w:spacing w:val="4"/>
          <w:sz w:val="28"/>
          <w:szCs w:val="28"/>
          <w:lang/>
        </w:rPr>
        <w:t xml:space="preserve">// </w:t>
      </w:r>
      <w:r w:rsidRPr="00946A45">
        <w:rPr>
          <w:iCs/>
          <w:spacing w:val="9"/>
          <w:sz w:val="28"/>
          <w:szCs w:val="28"/>
          <w:lang w:val="en-US"/>
        </w:rPr>
        <w:t xml:space="preserve">Neuromuscular </w:t>
      </w:r>
      <w:r>
        <w:rPr>
          <w:iCs/>
          <w:spacing w:val="4"/>
          <w:sz w:val="28"/>
          <w:szCs w:val="28"/>
          <w:lang w:val="en-US"/>
        </w:rPr>
        <w:t>Disorders. –</w:t>
      </w:r>
      <w:r w:rsidRPr="00946A45">
        <w:rPr>
          <w:iCs/>
          <w:spacing w:val="4"/>
          <w:sz w:val="28"/>
          <w:szCs w:val="28"/>
          <w:lang w:val="en-US"/>
        </w:rPr>
        <w:t xml:space="preserve"> </w:t>
      </w:r>
      <w:r>
        <w:rPr>
          <w:spacing w:val="6"/>
          <w:sz w:val="28"/>
          <w:szCs w:val="28"/>
          <w:lang w:val="en-US"/>
        </w:rPr>
        <w:t>1997. –</w:t>
      </w:r>
      <w:r w:rsidRPr="00946A45">
        <w:rPr>
          <w:spacing w:val="6"/>
          <w:sz w:val="28"/>
          <w:szCs w:val="28"/>
          <w:lang w:val="en-US"/>
        </w:rPr>
        <w:t xml:space="preserve"> </w:t>
      </w:r>
      <w:r>
        <w:rPr>
          <w:spacing w:val="6"/>
          <w:sz w:val="28"/>
          <w:szCs w:val="28"/>
          <w:lang w:val="en-US"/>
        </w:rPr>
        <w:t>No7. – P.</w:t>
      </w:r>
      <w:r w:rsidRPr="00946A45">
        <w:rPr>
          <w:spacing w:val="6"/>
          <w:sz w:val="28"/>
          <w:szCs w:val="28"/>
          <w:lang w:val="en-US"/>
        </w:rPr>
        <w:t xml:space="preserve"> 33. </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lang w:val="en-GB"/>
        </w:rPr>
      </w:pPr>
      <w:r w:rsidRPr="00946A45">
        <w:rPr>
          <w:spacing w:val="-2"/>
          <w:sz w:val="28"/>
          <w:szCs w:val="28"/>
          <w:lang w:val="en-US"/>
        </w:rPr>
        <w:t>G. Serrarrice. Inclusion body myos</w:t>
      </w:r>
      <w:r>
        <w:rPr>
          <w:spacing w:val="-2"/>
          <w:sz w:val="28"/>
          <w:szCs w:val="28"/>
          <w:lang w:val="en-US"/>
        </w:rPr>
        <w:t>itis</w:t>
      </w:r>
      <w:r w:rsidRPr="00946A45">
        <w:rPr>
          <w:spacing w:val="-2"/>
          <w:sz w:val="28"/>
          <w:szCs w:val="28"/>
          <w:lang w:val="en-US"/>
        </w:rPr>
        <w:t xml:space="preserve"> //</w:t>
      </w:r>
      <w:r>
        <w:rPr>
          <w:spacing w:val="-2"/>
          <w:sz w:val="28"/>
          <w:szCs w:val="28"/>
          <w:lang w:val="en-US"/>
        </w:rPr>
        <w:t xml:space="preserve"> </w:t>
      </w:r>
      <w:r w:rsidRPr="00946A45">
        <w:rPr>
          <w:spacing w:val="-2"/>
          <w:sz w:val="28"/>
          <w:szCs w:val="28"/>
          <w:lang w:val="en-US"/>
        </w:rPr>
        <w:t>Acta myologica. (My</w:t>
      </w:r>
      <w:r>
        <w:rPr>
          <w:spacing w:val="-2"/>
          <w:sz w:val="28"/>
          <w:szCs w:val="28"/>
          <w:lang w:val="en-US"/>
        </w:rPr>
        <w:t>opathies and cardiomyopathiies)</w:t>
      </w:r>
      <w:r w:rsidRPr="00946A45">
        <w:rPr>
          <w:spacing w:val="-2"/>
          <w:sz w:val="28"/>
          <w:szCs w:val="28"/>
          <w:lang w:val="en-US"/>
        </w:rPr>
        <w:t xml:space="preserve"> </w:t>
      </w:r>
      <w:r>
        <w:rPr>
          <w:spacing w:val="-2"/>
          <w:sz w:val="28"/>
          <w:szCs w:val="28"/>
          <w:lang w:val="en-US"/>
        </w:rPr>
        <w:t xml:space="preserve">// </w:t>
      </w:r>
      <w:r w:rsidRPr="00946A45">
        <w:rPr>
          <w:spacing w:val="-2"/>
          <w:sz w:val="28"/>
          <w:szCs w:val="28"/>
          <w:lang w:val="en-US"/>
        </w:rPr>
        <w:t>Official Journal of the medirenanen</w:t>
      </w:r>
      <w:r>
        <w:rPr>
          <w:spacing w:val="-2"/>
          <w:sz w:val="28"/>
          <w:szCs w:val="28"/>
          <w:lang w:val="en-US"/>
        </w:rPr>
        <w:t xml:space="preserve"> society of myology. – 1999. – Vol 3.</w:t>
      </w:r>
      <w:r w:rsidRPr="00420F2F">
        <w:rPr>
          <w:spacing w:val="-2"/>
          <w:sz w:val="28"/>
          <w:szCs w:val="28"/>
          <w:lang w:val="en-GB"/>
        </w:rPr>
        <w:t xml:space="preserve"> </w:t>
      </w:r>
      <w:r>
        <w:rPr>
          <w:spacing w:val="-2"/>
          <w:sz w:val="28"/>
          <w:szCs w:val="28"/>
          <w:lang w:val="en-GB"/>
        </w:rPr>
        <w:t>–</w:t>
      </w:r>
      <w:r>
        <w:rPr>
          <w:spacing w:val="-2"/>
          <w:sz w:val="28"/>
          <w:szCs w:val="28"/>
          <w:lang w:val="en-US"/>
        </w:rPr>
        <w:t xml:space="preserve"> P. 107–123</w:t>
      </w:r>
      <w:r w:rsidRPr="00946A45">
        <w:rPr>
          <w:spacing w:val="-2"/>
          <w:sz w:val="28"/>
          <w:szCs w:val="28"/>
          <w:lang w:val="en-US"/>
        </w:rPr>
        <w:t>.</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3"/>
          <w:sz w:val="28"/>
          <w:szCs w:val="28"/>
          <w:lang w:val="en-GB"/>
        </w:rPr>
      </w:pPr>
      <w:r w:rsidRPr="00946A45">
        <w:rPr>
          <w:sz w:val="28"/>
          <w:szCs w:val="28"/>
          <w:lang/>
        </w:rPr>
        <w:t xml:space="preserve">Goldbaum, </w:t>
      </w:r>
      <w:r w:rsidRPr="00946A45">
        <w:rPr>
          <w:sz w:val="28"/>
          <w:szCs w:val="28"/>
          <w:lang w:val="en-US"/>
        </w:rPr>
        <w:t>G. M</w:t>
      </w:r>
      <w:r w:rsidRPr="00946A45">
        <w:rPr>
          <w:sz w:val="28"/>
          <w:szCs w:val="28"/>
          <w:lang w:val="en-GB"/>
        </w:rPr>
        <w:t xml:space="preserve">., </w:t>
      </w:r>
      <w:r w:rsidRPr="00946A45">
        <w:rPr>
          <w:sz w:val="28"/>
          <w:szCs w:val="28"/>
          <w:lang w:val="pl-PL"/>
        </w:rPr>
        <w:t xml:space="preserve">Remington. </w:t>
      </w:r>
      <w:r w:rsidRPr="00946A45">
        <w:rPr>
          <w:sz w:val="28"/>
          <w:szCs w:val="28"/>
        </w:rPr>
        <w:t>Р</w:t>
      </w:r>
      <w:r w:rsidRPr="00946A45">
        <w:rPr>
          <w:sz w:val="28"/>
          <w:szCs w:val="28"/>
          <w:lang w:val="en-GB"/>
        </w:rPr>
        <w:t xml:space="preserve">. </w:t>
      </w:r>
      <w:r w:rsidRPr="00946A45">
        <w:rPr>
          <w:sz w:val="28"/>
          <w:szCs w:val="28"/>
          <w:lang w:val="en-US"/>
        </w:rPr>
        <w:t xml:space="preserve">L., </w:t>
      </w:r>
      <w:r>
        <w:rPr>
          <w:sz w:val="28"/>
          <w:szCs w:val="28"/>
          <w:lang/>
        </w:rPr>
        <w:t>Powell</w:t>
      </w:r>
      <w:r w:rsidRPr="00946A45">
        <w:rPr>
          <w:sz w:val="28"/>
          <w:szCs w:val="28"/>
          <w:lang/>
        </w:rPr>
        <w:t xml:space="preserve">, </w:t>
      </w:r>
      <w:r w:rsidRPr="00946A45">
        <w:rPr>
          <w:sz w:val="28"/>
          <w:szCs w:val="28"/>
        </w:rPr>
        <w:t>К</w:t>
      </w:r>
      <w:r w:rsidRPr="00946A45">
        <w:rPr>
          <w:sz w:val="28"/>
          <w:szCs w:val="28"/>
          <w:lang w:val="en-GB"/>
        </w:rPr>
        <w:t xml:space="preserve">. </w:t>
      </w:r>
      <w:r w:rsidRPr="00946A45">
        <w:rPr>
          <w:sz w:val="28"/>
          <w:szCs w:val="28"/>
        </w:rPr>
        <w:t>Е</w:t>
      </w:r>
      <w:r>
        <w:rPr>
          <w:sz w:val="28"/>
          <w:szCs w:val="28"/>
          <w:lang w:val="en-GB"/>
        </w:rPr>
        <w:t>.</w:t>
      </w:r>
      <w:r w:rsidRPr="00946A45">
        <w:rPr>
          <w:sz w:val="28"/>
          <w:szCs w:val="28"/>
          <w:lang w:val="en-GB"/>
        </w:rPr>
        <w:t xml:space="preserve"> </w:t>
      </w:r>
      <w:r w:rsidRPr="00946A45">
        <w:rPr>
          <w:spacing w:val="-3"/>
          <w:sz w:val="28"/>
          <w:szCs w:val="28"/>
          <w:lang w:val="en-US"/>
        </w:rPr>
        <w:t xml:space="preserve">Failure </w:t>
      </w:r>
      <w:r w:rsidRPr="00946A45">
        <w:rPr>
          <w:spacing w:val="1"/>
          <w:sz w:val="28"/>
          <w:szCs w:val="28"/>
          <w:lang w:val="en-US"/>
        </w:rPr>
        <w:t xml:space="preserve">to use </w:t>
      </w:r>
      <w:r w:rsidRPr="00946A45">
        <w:rPr>
          <w:spacing w:val="1"/>
          <w:sz w:val="28"/>
          <w:szCs w:val="28"/>
          <w:lang/>
        </w:rPr>
        <w:t xml:space="preserve">seatbelts </w:t>
      </w:r>
      <w:r w:rsidRPr="00946A45">
        <w:rPr>
          <w:spacing w:val="1"/>
          <w:sz w:val="28"/>
          <w:szCs w:val="28"/>
          <w:lang w:val="en-US"/>
        </w:rPr>
        <w:t xml:space="preserve">in the </w:t>
      </w:r>
      <w:r>
        <w:rPr>
          <w:spacing w:val="3"/>
          <w:sz w:val="28"/>
          <w:szCs w:val="28"/>
          <w:lang w:val="en-US"/>
        </w:rPr>
        <w:t>United States</w:t>
      </w:r>
      <w:r w:rsidRPr="00946A45">
        <w:rPr>
          <w:spacing w:val="3"/>
          <w:sz w:val="28"/>
          <w:szCs w:val="28"/>
          <w:lang w:val="en-US"/>
        </w:rPr>
        <w:t xml:space="preserve"> </w:t>
      </w:r>
      <w:r>
        <w:rPr>
          <w:spacing w:val="3"/>
          <w:sz w:val="28"/>
          <w:szCs w:val="28"/>
          <w:lang w:val="en-US"/>
        </w:rPr>
        <w:t xml:space="preserve">// </w:t>
      </w:r>
      <w:r w:rsidRPr="00946A45">
        <w:rPr>
          <w:iCs/>
          <w:spacing w:val="6"/>
          <w:sz w:val="28"/>
          <w:szCs w:val="28"/>
          <w:lang w:val="en-US"/>
        </w:rPr>
        <w:t>J.A.M.</w:t>
      </w:r>
      <w:r>
        <w:rPr>
          <w:iCs/>
          <w:spacing w:val="6"/>
          <w:sz w:val="28"/>
          <w:szCs w:val="28"/>
          <w:lang/>
        </w:rPr>
        <w:t>А. –</w:t>
      </w:r>
      <w:r w:rsidRPr="00946A45">
        <w:rPr>
          <w:iCs/>
          <w:spacing w:val="6"/>
          <w:sz w:val="28"/>
          <w:szCs w:val="28"/>
          <w:lang/>
        </w:rPr>
        <w:t xml:space="preserve"> </w:t>
      </w:r>
      <w:r w:rsidRPr="00946A45">
        <w:rPr>
          <w:spacing w:val="4"/>
          <w:sz w:val="28"/>
          <w:szCs w:val="28"/>
          <w:lang w:val="en-US"/>
        </w:rPr>
        <w:t>1986</w:t>
      </w:r>
      <w:r>
        <w:rPr>
          <w:spacing w:val="3"/>
          <w:sz w:val="28"/>
          <w:szCs w:val="28"/>
          <w:lang w:val="en-US"/>
        </w:rPr>
        <w:t>.</w:t>
      </w:r>
      <w:r w:rsidRPr="00946A45">
        <w:rPr>
          <w:spacing w:val="3"/>
          <w:sz w:val="28"/>
          <w:szCs w:val="28"/>
          <w:lang w:val="en-US"/>
        </w:rPr>
        <w:t xml:space="preserve"> </w:t>
      </w:r>
      <w:r>
        <w:rPr>
          <w:spacing w:val="3"/>
          <w:sz w:val="28"/>
          <w:szCs w:val="28"/>
          <w:lang w:val="en-US"/>
        </w:rPr>
        <w:t>– P.</w:t>
      </w:r>
      <w:r>
        <w:rPr>
          <w:spacing w:val="3"/>
          <w:sz w:val="28"/>
          <w:szCs w:val="28"/>
          <w:lang w:val="en-GB"/>
        </w:rPr>
        <w:t>246–249</w:t>
      </w:r>
      <w:r w:rsidRPr="00946A45">
        <w:rPr>
          <w:spacing w:val="4"/>
          <w:sz w:val="28"/>
          <w:szCs w:val="28"/>
          <w:lang w:val="en-US"/>
        </w:rPr>
        <w:t>.</w:t>
      </w:r>
    </w:p>
    <w:p w:rsidR="001D44CB" w:rsidRPr="00A325E9"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lang w:val="en-GB"/>
        </w:rPr>
      </w:pPr>
      <w:r w:rsidRPr="00946A45">
        <w:rPr>
          <w:sz w:val="28"/>
          <w:szCs w:val="28"/>
          <w:lang w:val="en-US"/>
        </w:rPr>
        <w:t>Goldberg E. Latic and malic dehy</w:t>
      </w:r>
      <w:r>
        <w:rPr>
          <w:sz w:val="28"/>
          <w:szCs w:val="28"/>
          <w:lang w:val="en-US"/>
        </w:rPr>
        <w:t xml:space="preserve">drogenases in human spermatozoa </w:t>
      </w:r>
      <w:r w:rsidRPr="00946A45">
        <w:rPr>
          <w:sz w:val="28"/>
          <w:szCs w:val="28"/>
          <w:lang w:val="en-US"/>
        </w:rPr>
        <w:t>//</w:t>
      </w:r>
      <w:r>
        <w:rPr>
          <w:sz w:val="28"/>
          <w:szCs w:val="28"/>
          <w:lang w:val="en-US"/>
        </w:rPr>
        <w:t xml:space="preserve"> Science. – 1983. – V. 139, No15. – P. 602–</w:t>
      </w:r>
      <w:r w:rsidRPr="00946A45">
        <w:rPr>
          <w:sz w:val="28"/>
          <w:szCs w:val="28"/>
          <w:lang w:val="en-US"/>
        </w:rPr>
        <w:t>603</w:t>
      </w:r>
      <w:r>
        <w:rPr>
          <w:sz w:val="28"/>
          <w:szCs w:val="28"/>
          <w:lang w:val="en-US"/>
        </w:rPr>
        <w:t>.</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lang/>
        </w:rPr>
      </w:pPr>
      <w:r w:rsidRPr="00946A45">
        <w:rPr>
          <w:spacing w:val="2"/>
          <w:sz w:val="28"/>
          <w:szCs w:val="28"/>
          <w:lang w:val="en-US"/>
        </w:rPr>
        <w:t xml:space="preserve">Graham </w:t>
      </w:r>
      <w:r w:rsidRPr="00946A45">
        <w:rPr>
          <w:sz w:val="28"/>
          <w:szCs w:val="28"/>
          <w:lang/>
        </w:rPr>
        <w:t>D.Y.,</w:t>
      </w:r>
      <w:r w:rsidRPr="00946A45">
        <w:rPr>
          <w:sz w:val="28"/>
          <w:szCs w:val="28"/>
          <w:lang w:val="en-US"/>
        </w:rPr>
        <w:t xml:space="preserve"> </w:t>
      </w:r>
      <w:r w:rsidRPr="00946A45">
        <w:rPr>
          <w:spacing w:val="-5"/>
          <w:sz w:val="28"/>
          <w:szCs w:val="28"/>
          <w:lang w:val="en-US"/>
        </w:rPr>
        <w:t xml:space="preserve">Smith </w:t>
      </w:r>
      <w:r w:rsidRPr="00946A45">
        <w:rPr>
          <w:sz w:val="28"/>
          <w:szCs w:val="28"/>
          <w:lang/>
        </w:rPr>
        <w:t xml:space="preserve">J.L. Gastroduodenal </w:t>
      </w:r>
      <w:r w:rsidRPr="00946A45">
        <w:rPr>
          <w:spacing w:val="-5"/>
          <w:sz w:val="28"/>
          <w:szCs w:val="28"/>
          <w:lang w:val="en-US"/>
        </w:rPr>
        <w:t xml:space="preserve">complications of </w:t>
      </w:r>
      <w:r w:rsidRPr="00946A45">
        <w:rPr>
          <w:sz w:val="28"/>
          <w:szCs w:val="28"/>
          <w:lang w:val="en-US"/>
        </w:rPr>
        <w:t xml:space="preserve">chronic </w:t>
      </w:r>
      <w:r w:rsidRPr="00946A45">
        <w:rPr>
          <w:sz w:val="28"/>
          <w:szCs w:val="28"/>
          <w:lang/>
        </w:rPr>
        <w:t xml:space="preserve">NSAID </w:t>
      </w:r>
      <w:r w:rsidRPr="00946A45">
        <w:rPr>
          <w:sz w:val="28"/>
          <w:szCs w:val="28"/>
          <w:lang w:val="en-US"/>
        </w:rPr>
        <w:t xml:space="preserve">therapy </w:t>
      </w:r>
      <w:r w:rsidRPr="00946A45">
        <w:rPr>
          <w:sz w:val="28"/>
          <w:szCs w:val="28"/>
          <w:lang/>
        </w:rPr>
        <w:t>//</w:t>
      </w:r>
      <w:r>
        <w:rPr>
          <w:sz w:val="28"/>
          <w:szCs w:val="28"/>
          <w:lang/>
        </w:rPr>
        <w:t xml:space="preserve"> </w:t>
      </w:r>
      <w:r w:rsidRPr="00946A45">
        <w:rPr>
          <w:sz w:val="28"/>
          <w:szCs w:val="28"/>
          <w:lang/>
        </w:rPr>
        <w:t xml:space="preserve">Am. </w:t>
      </w:r>
      <w:r w:rsidRPr="00946A45">
        <w:rPr>
          <w:sz w:val="28"/>
          <w:szCs w:val="28"/>
          <w:lang w:val="en-US"/>
        </w:rPr>
        <w:t xml:space="preserve">J. </w:t>
      </w:r>
      <w:r w:rsidRPr="00946A45">
        <w:rPr>
          <w:sz w:val="28"/>
          <w:szCs w:val="28"/>
          <w:lang/>
        </w:rPr>
        <w:t>Gastroenterol.</w:t>
      </w:r>
      <w:r>
        <w:rPr>
          <w:sz w:val="28"/>
          <w:szCs w:val="28"/>
          <w:lang/>
        </w:rPr>
        <w:t xml:space="preserve"> – </w:t>
      </w:r>
      <w:r w:rsidRPr="00946A45">
        <w:rPr>
          <w:sz w:val="28"/>
          <w:szCs w:val="28"/>
          <w:lang/>
        </w:rPr>
        <w:t xml:space="preserve">1998. </w:t>
      </w:r>
      <w:r w:rsidRPr="00946A45">
        <w:rPr>
          <w:sz w:val="28"/>
          <w:szCs w:val="28"/>
          <w:lang w:val="en-US"/>
        </w:rPr>
        <w:t>–</w:t>
      </w:r>
      <w:r w:rsidRPr="00946A45">
        <w:rPr>
          <w:sz w:val="28"/>
          <w:szCs w:val="28"/>
          <w:lang w:val="en-GB"/>
        </w:rPr>
        <w:t xml:space="preserve"> </w:t>
      </w:r>
      <w:r w:rsidRPr="00946A45">
        <w:rPr>
          <w:sz w:val="28"/>
          <w:szCs w:val="28"/>
          <w:lang/>
        </w:rPr>
        <w:t>N</w:t>
      </w:r>
      <w:r w:rsidRPr="00946A45">
        <w:rPr>
          <w:sz w:val="28"/>
          <w:szCs w:val="28"/>
          <w:lang w:val="en-GB"/>
        </w:rPr>
        <w:t xml:space="preserve"> </w:t>
      </w:r>
      <w:r w:rsidRPr="00946A45">
        <w:rPr>
          <w:sz w:val="28"/>
          <w:szCs w:val="28"/>
          <w:lang/>
        </w:rPr>
        <w:t xml:space="preserve">83. </w:t>
      </w:r>
      <w:r>
        <w:rPr>
          <w:sz w:val="28"/>
          <w:szCs w:val="28"/>
          <w:lang w:val="en-GB"/>
        </w:rPr>
        <w:t xml:space="preserve">– </w:t>
      </w:r>
      <w:r w:rsidRPr="00946A45">
        <w:rPr>
          <w:sz w:val="28"/>
          <w:szCs w:val="28"/>
        </w:rPr>
        <w:t>Р</w:t>
      </w:r>
      <w:r>
        <w:rPr>
          <w:sz w:val="28"/>
          <w:szCs w:val="28"/>
          <w:lang w:val="en-GB"/>
        </w:rPr>
        <w:t>.1081–</w:t>
      </w:r>
      <w:r w:rsidRPr="00946A45">
        <w:rPr>
          <w:sz w:val="28"/>
          <w:szCs w:val="28"/>
          <w:lang w:val="en-GB"/>
        </w:rPr>
        <w:t>1084.</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lang w:val="en-US"/>
        </w:rPr>
      </w:pPr>
      <w:r>
        <w:rPr>
          <w:sz w:val="28"/>
          <w:szCs w:val="28"/>
          <w:lang w:val="en-US"/>
        </w:rPr>
        <w:t>Grossman</w:t>
      </w:r>
      <w:r w:rsidRPr="00946A45">
        <w:rPr>
          <w:sz w:val="28"/>
          <w:szCs w:val="28"/>
          <w:lang w:val="en-US"/>
        </w:rPr>
        <w:t xml:space="preserve"> </w:t>
      </w:r>
      <w:r w:rsidRPr="00946A45">
        <w:rPr>
          <w:bCs/>
          <w:spacing w:val="1"/>
          <w:sz w:val="28"/>
          <w:szCs w:val="28"/>
          <w:lang w:val="en-US"/>
        </w:rPr>
        <w:t>B. S.,</w:t>
      </w:r>
      <w:r>
        <w:rPr>
          <w:bCs/>
          <w:spacing w:val="-1"/>
          <w:sz w:val="28"/>
          <w:szCs w:val="28"/>
          <w:lang w:val="en-US"/>
        </w:rPr>
        <w:t xml:space="preserve"> Kramer</w:t>
      </w:r>
      <w:r w:rsidRPr="00946A45">
        <w:rPr>
          <w:bCs/>
          <w:spacing w:val="-1"/>
          <w:sz w:val="28"/>
          <w:szCs w:val="28"/>
          <w:lang w:val="en-US"/>
        </w:rPr>
        <w:t xml:space="preserve"> </w:t>
      </w:r>
      <w:r w:rsidRPr="00946A45">
        <w:rPr>
          <w:spacing w:val="4"/>
          <w:sz w:val="28"/>
          <w:szCs w:val="28"/>
          <w:lang w:val="en-US"/>
        </w:rPr>
        <w:t xml:space="preserve">J. </w:t>
      </w:r>
      <w:r>
        <w:rPr>
          <w:bCs/>
          <w:spacing w:val="-1"/>
          <w:sz w:val="28"/>
          <w:szCs w:val="28"/>
          <w:lang w:val="en-US"/>
        </w:rPr>
        <w:t>W., Bayly W. M.</w:t>
      </w:r>
      <w:r w:rsidRPr="00946A45">
        <w:rPr>
          <w:bCs/>
          <w:spacing w:val="-1"/>
          <w:sz w:val="28"/>
          <w:szCs w:val="28"/>
          <w:lang w:val="en-US"/>
        </w:rPr>
        <w:t xml:space="preserve"> </w:t>
      </w:r>
      <w:r w:rsidRPr="00946A45">
        <w:rPr>
          <w:spacing w:val="3"/>
          <w:sz w:val="28"/>
          <w:szCs w:val="28"/>
          <w:lang w:val="en-US"/>
        </w:rPr>
        <w:t xml:space="preserve"> Urinary </w:t>
      </w:r>
      <w:r w:rsidRPr="00946A45">
        <w:rPr>
          <w:bCs/>
          <w:spacing w:val="1"/>
          <w:sz w:val="28"/>
          <w:szCs w:val="28"/>
          <w:lang w:val="en-US"/>
        </w:rPr>
        <w:t xml:space="preserve">indices </w:t>
      </w:r>
      <w:r w:rsidRPr="00946A45">
        <w:rPr>
          <w:sz w:val="28"/>
          <w:szCs w:val="28"/>
          <w:lang w:val="en-US"/>
        </w:rPr>
        <w:t>f</w:t>
      </w:r>
      <w:r w:rsidRPr="00946A45">
        <w:rPr>
          <w:bCs/>
          <w:spacing w:val="-1"/>
          <w:sz w:val="28"/>
          <w:szCs w:val="28"/>
          <w:lang w:val="en-US"/>
        </w:rPr>
        <w:t xml:space="preserve">or differentiation of prerenal azotemia </w:t>
      </w:r>
      <w:r w:rsidRPr="00946A45">
        <w:rPr>
          <w:sz w:val="28"/>
          <w:szCs w:val="28"/>
          <w:lang w:val="en-US"/>
        </w:rPr>
        <w:t xml:space="preserve">and </w:t>
      </w:r>
      <w:r w:rsidRPr="00946A45">
        <w:rPr>
          <w:bCs/>
          <w:spacing w:val="-4"/>
          <w:sz w:val="28"/>
          <w:szCs w:val="28"/>
          <w:lang w:val="en-US"/>
        </w:rPr>
        <w:t xml:space="preserve">renal </w:t>
      </w:r>
      <w:r w:rsidRPr="00946A45">
        <w:rPr>
          <w:spacing w:val="6"/>
          <w:sz w:val="28"/>
          <w:szCs w:val="28"/>
          <w:lang w:val="en-US"/>
        </w:rPr>
        <w:t>azotemia in hors</w:t>
      </w:r>
      <w:r>
        <w:rPr>
          <w:spacing w:val="6"/>
          <w:sz w:val="28"/>
          <w:szCs w:val="28"/>
          <w:lang w:val="en-US"/>
        </w:rPr>
        <w:t>es //</w:t>
      </w:r>
      <w:r w:rsidRPr="00946A45">
        <w:rPr>
          <w:spacing w:val="6"/>
          <w:sz w:val="28"/>
          <w:szCs w:val="28"/>
          <w:lang w:val="en-US"/>
        </w:rPr>
        <w:t xml:space="preserve"> J. </w:t>
      </w:r>
      <w:r w:rsidRPr="00946A45">
        <w:rPr>
          <w:iCs/>
          <w:spacing w:val="15"/>
          <w:sz w:val="28"/>
          <w:szCs w:val="28"/>
          <w:lang w:val="en-US"/>
        </w:rPr>
        <w:t xml:space="preserve">Am. vet. med. </w:t>
      </w:r>
      <w:r w:rsidRPr="00946A45">
        <w:rPr>
          <w:sz w:val="28"/>
          <w:szCs w:val="28"/>
          <w:lang w:val="en-US"/>
        </w:rPr>
        <w:t>A</w:t>
      </w:r>
      <w:r w:rsidRPr="00946A45">
        <w:rPr>
          <w:spacing w:val="2"/>
          <w:sz w:val="28"/>
          <w:szCs w:val="28"/>
          <w:lang w:val="en-US"/>
        </w:rPr>
        <w:t xml:space="preserve">ssoc. </w:t>
      </w:r>
      <w:r>
        <w:rPr>
          <w:spacing w:val="2"/>
          <w:sz w:val="28"/>
          <w:szCs w:val="28"/>
          <w:lang w:val="en-US"/>
        </w:rPr>
        <w:t xml:space="preserve">– </w:t>
      </w:r>
      <w:r w:rsidRPr="00946A45">
        <w:rPr>
          <w:spacing w:val="3"/>
          <w:sz w:val="28"/>
          <w:szCs w:val="28"/>
          <w:lang w:val="en-US"/>
        </w:rPr>
        <w:t>1982</w:t>
      </w:r>
      <w:r>
        <w:rPr>
          <w:spacing w:val="3"/>
          <w:sz w:val="28"/>
          <w:szCs w:val="28"/>
          <w:lang w:val="en-US"/>
        </w:rPr>
        <w:t xml:space="preserve">. – V. </w:t>
      </w:r>
      <w:r>
        <w:rPr>
          <w:spacing w:val="2"/>
          <w:sz w:val="28"/>
          <w:szCs w:val="28"/>
          <w:lang w:val="en-US"/>
        </w:rPr>
        <w:t>180.</w:t>
      </w:r>
      <w:r w:rsidRPr="00946A45">
        <w:rPr>
          <w:spacing w:val="2"/>
          <w:sz w:val="28"/>
          <w:szCs w:val="28"/>
          <w:lang w:val="en-US"/>
        </w:rPr>
        <w:t xml:space="preserve"> </w:t>
      </w:r>
      <w:r>
        <w:rPr>
          <w:spacing w:val="2"/>
          <w:sz w:val="28"/>
          <w:szCs w:val="28"/>
          <w:lang w:val="en-US"/>
        </w:rPr>
        <w:t>– P.284–</w:t>
      </w:r>
      <w:r w:rsidRPr="00946A45">
        <w:rPr>
          <w:spacing w:val="2"/>
          <w:sz w:val="28"/>
          <w:szCs w:val="28"/>
          <w:lang w:val="en-US"/>
        </w:rPr>
        <w:t>288.</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6"/>
          <w:sz w:val="28"/>
          <w:szCs w:val="28"/>
          <w:lang w:val="en-US"/>
        </w:rPr>
      </w:pPr>
      <w:r w:rsidRPr="00946A45">
        <w:rPr>
          <w:spacing w:val="1"/>
          <w:sz w:val="28"/>
          <w:szCs w:val="28"/>
          <w:lang/>
        </w:rPr>
        <w:lastRenderedPageBreak/>
        <w:t xml:space="preserve">Gunn </w:t>
      </w:r>
      <w:r w:rsidRPr="00946A45">
        <w:rPr>
          <w:sz w:val="28"/>
          <w:szCs w:val="28"/>
          <w:lang w:val="en-US"/>
        </w:rPr>
        <w:t xml:space="preserve">H.M. Differences in </w:t>
      </w:r>
      <w:r w:rsidRPr="00946A45">
        <w:rPr>
          <w:spacing w:val="3"/>
          <w:sz w:val="28"/>
          <w:szCs w:val="28"/>
          <w:lang w:val="en-US"/>
        </w:rPr>
        <w:t xml:space="preserve">the </w:t>
      </w:r>
      <w:r w:rsidRPr="00946A45">
        <w:rPr>
          <w:spacing w:val="3"/>
          <w:sz w:val="28"/>
          <w:szCs w:val="28"/>
          <w:lang/>
        </w:rPr>
        <w:t>histo</w:t>
      </w:r>
      <w:r w:rsidRPr="00946A45">
        <w:rPr>
          <w:sz w:val="28"/>
          <w:szCs w:val="28"/>
          <w:lang/>
        </w:rPr>
        <w:t>hemical</w:t>
      </w:r>
      <w:r w:rsidRPr="00946A45">
        <w:rPr>
          <w:spacing w:val="8"/>
          <w:sz w:val="28"/>
          <w:szCs w:val="28"/>
          <w:lang/>
        </w:rPr>
        <w:t xml:space="preserve"> </w:t>
      </w:r>
      <w:r w:rsidRPr="00946A45">
        <w:rPr>
          <w:spacing w:val="-9"/>
          <w:sz w:val="28"/>
          <w:szCs w:val="28"/>
          <w:lang w:val="en-US"/>
        </w:rPr>
        <w:t xml:space="preserve">properties </w:t>
      </w:r>
      <w:r w:rsidRPr="00946A45">
        <w:rPr>
          <w:spacing w:val="3"/>
          <w:sz w:val="28"/>
          <w:szCs w:val="28"/>
          <w:lang w:val="en-US"/>
        </w:rPr>
        <w:t xml:space="preserve">of the skeletal </w:t>
      </w:r>
      <w:r w:rsidRPr="00946A45">
        <w:rPr>
          <w:spacing w:val="-7"/>
          <w:sz w:val="28"/>
          <w:szCs w:val="28"/>
          <w:lang w:val="en-US"/>
        </w:rPr>
        <w:t xml:space="preserve">muscles of </w:t>
      </w:r>
      <w:r w:rsidRPr="00946A45">
        <w:rPr>
          <w:spacing w:val="16"/>
          <w:sz w:val="28"/>
          <w:szCs w:val="28"/>
          <w:lang/>
        </w:rPr>
        <w:t xml:space="preserve">different </w:t>
      </w:r>
      <w:r w:rsidRPr="00946A45">
        <w:rPr>
          <w:spacing w:val="16"/>
          <w:sz w:val="28"/>
          <w:szCs w:val="28"/>
          <w:lang w:val="en-US"/>
        </w:rPr>
        <w:t xml:space="preserve">breeds </w:t>
      </w:r>
      <w:r w:rsidRPr="00946A45">
        <w:rPr>
          <w:spacing w:val="-9"/>
          <w:sz w:val="28"/>
          <w:szCs w:val="28"/>
          <w:lang w:val="en-US"/>
        </w:rPr>
        <w:t xml:space="preserve">of </w:t>
      </w:r>
      <w:r w:rsidRPr="00946A45">
        <w:rPr>
          <w:sz w:val="28"/>
          <w:szCs w:val="28"/>
          <w:lang w:val="en-US"/>
        </w:rPr>
        <w:t xml:space="preserve">horses and </w:t>
      </w:r>
      <w:r>
        <w:rPr>
          <w:spacing w:val="-5"/>
          <w:sz w:val="28"/>
          <w:szCs w:val="28"/>
          <w:lang w:val="en-US"/>
        </w:rPr>
        <w:t>dogs</w:t>
      </w:r>
      <w:r w:rsidRPr="00946A45">
        <w:rPr>
          <w:spacing w:val="-5"/>
          <w:sz w:val="28"/>
          <w:szCs w:val="28"/>
          <w:lang w:val="en-US"/>
        </w:rPr>
        <w:t xml:space="preserve"> // </w:t>
      </w:r>
      <w:r w:rsidRPr="00946A45">
        <w:rPr>
          <w:iCs/>
          <w:spacing w:val="-12"/>
          <w:sz w:val="28"/>
          <w:szCs w:val="28"/>
          <w:lang w:val="en-US"/>
        </w:rPr>
        <w:t>J</w:t>
      </w:r>
      <w:r>
        <w:rPr>
          <w:iCs/>
          <w:spacing w:val="-12"/>
          <w:sz w:val="28"/>
          <w:szCs w:val="28"/>
          <w:lang w:val="en-US"/>
        </w:rPr>
        <w:t>.</w:t>
      </w:r>
      <w:r w:rsidRPr="00946A45">
        <w:rPr>
          <w:iCs/>
          <w:spacing w:val="-12"/>
          <w:sz w:val="28"/>
          <w:szCs w:val="28"/>
          <w:lang w:val="en-US"/>
        </w:rPr>
        <w:t xml:space="preserve"> </w:t>
      </w:r>
      <w:r w:rsidRPr="00946A45">
        <w:rPr>
          <w:iCs/>
          <w:spacing w:val="-12"/>
          <w:sz w:val="28"/>
          <w:szCs w:val="28"/>
          <w:lang/>
        </w:rPr>
        <w:t xml:space="preserve">Anat. </w:t>
      </w:r>
      <w:r>
        <w:rPr>
          <w:iCs/>
          <w:spacing w:val="-12"/>
          <w:sz w:val="28"/>
          <w:szCs w:val="28"/>
          <w:lang/>
        </w:rPr>
        <w:t xml:space="preserve">– </w:t>
      </w:r>
      <w:r>
        <w:rPr>
          <w:sz w:val="28"/>
          <w:szCs w:val="28"/>
          <w:lang w:val="en-US"/>
        </w:rPr>
        <w:t>1988. – V. 127, N3. –   P.</w:t>
      </w:r>
      <w:r w:rsidRPr="00946A45">
        <w:rPr>
          <w:sz w:val="28"/>
          <w:szCs w:val="28"/>
          <w:lang w:val="en-US"/>
        </w:rPr>
        <w:t xml:space="preserve"> </w:t>
      </w:r>
      <w:r>
        <w:rPr>
          <w:spacing w:val="6"/>
          <w:sz w:val="28"/>
          <w:szCs w:val="28"/>
          <w:lang w:val="en-US"/>
        </w:rPr>
        <w:t>615–</w:t>
      </w:r>
      <w:r w:rsidRPr="00946A45">
        <w:rPr>
          <w:spacing w:val="6"/>
          <w:sz w:val="28"/>
          <w:szCs w:val="28"/>
          <w:lang w:val="en-US"/>
        </w:rPr>
        <w:t>634.</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iCs/>
          <w:spacing w:val="10"/>
          <w:sz w:val="28"/>
          <w:szCs w:val="28"/>
          <w:lang w:val="en-US"/>
        </w:rPr>
      </w:pPr>
      <w:r w:rsidRPr="00946A45">
        <w:rPr>
          <w:spacing w:val="5"/>
          <w:sz w:val="28"/>
          <w:szCs w:val="28"/>
          <w:lang w:val="en-US"/>
        </w:rPr>
        <w:t>Halkjaer-Kristensen, J. and H. Ingemann</w:t>
      </w:r>
      <w:r w:rsidRPr="00946A45">
        <w:rPr>
          <w:spacing w:val="5"/>
          <w:sz w:val="28"/>
          <w:szCs w:val="28"/>
          <w:lang w:val="en-US"/>
        </w:rPr>
        <w:softHyphen/>
        <w:t>-</w:t>
      </w:r>
      <w:r w:rsidRPr="00946A45">
        <w:rPr>
          <w:sz w:val="28"/>
          <w:szCs w:val="28"/>
          <w:lang w:val="en-US"/>
        </w:rPr>
        <w:t xml:space="preserve">Hansen. Variations in single fibre areas and fibre composition in needle biopsies from the </w:t>
      </w:r>
      <w:r>
        <w:rPr>
          <w:spacing w:val="4"/>
          <w:sz w:val="28"/>
          <w:szCs w:val="28"/>
          <w:lang w:val="en-US"/>
        </w:rPr>
        <w:t>human quadriceps muscle</w:t>
      </w:r>
      <w:r w:rsidRPr="00946A45">
        <w:rPr>
          <w:spacing w:val="4"/>
          <w:sz w:val="28"/>
          <w:szCs w:val="28"/>
          <w:lang w:val="en-US"/>
        </w:rPr>
        <w:t xml:space="preserve"> </w:t>
      </w:r>
      <w:r>
        <w:rPr>
          <w:spacing w:val="4"/>
          <w:sz w:val="28"/>
          <w:szCs w:val="28"/>
          <w:lang w:val="en-US"/>
        </w:rPr>
        <w:t xml:space="preserve">// </w:t>
      </w:r>
      <w:r w:rsidRPr="00946A45">
        <w:rPr>
          <w:iCs/>
          <w:spacing w:val="5"/>
          <w:sz w:val="28"/>
          <w:szCs w:val="28"/>
          <w:lang w:val="en-US"/>
        </w:rPr>
        <w:t xml:space="preserve">Scand. </w:t>
      </w:r>
      <w:r w:rsidRPr="00946A45">
        <w:rPr>
          <w:iCs/>
          <w:sz w:val="28"/>
          <w:szCs w:val="28"/>
          <w:lang w:val="en-US"/>
        </w:rPr>
        <w:t xml:space="preserve">J. </w:t>
      </w:r>
      <w:r w:rsidRPr="00946A45">
        <w:rPr>
          <w:iCs/>
          <w:spacing w:val="10"/>
          <w:sz w:val="28"/>
          <w:szCs w:val="28"/>
          <w:lang w:val="en-US"/>
        </w:rPr>
        <w:t>Clin. Lib.</w:t>
      </w:r>
      <w:r w:rsidRPr="00A325E9">
        <w:rPr>
          <w:sz w:val="28"/>
          <w:szCs w:val="28"/>
          <w:lang w:val="en-US"/>
        </w:rPr>
        <w:t xml:space="preserve"> </w:t>
      </w:r>
      <w:r>
        <w:rPr>
          <w:sz w:val="28"/>
          <w:szCs w:val="28"/>
          <w:lang w:val="en-US"/>
        </w:rPr>
        <w:t xml:space="preserve">– </w:t>
      </w:r>
      <w:r w:rsidRPr="00946A45">
        <w:rPr>
          <w:sz w:val="28"/>
          <w:szCs w:val="28"/>
          <w:lang w:val="en-US"/>
        </w:rPr>
        <w:t>1981</w:t>
      </w:r>
      <w:r>
        <w:rPr>
          <w:sz w:val="28"/>
          <w:szCs w:val="28"/>
          <w:lang w:val="en-US"/>
        </w:rPr>
        <w:t>. – V. 3. – P. 24–36</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4"/>
          <w:sz w:val="28"/>
          <w:szCs w:val="28"/>
          <w:lang w:val="en-US"/>
        </w:rPr>
      </w:pPr>
      <w:r w:rsidRPr="00946A45">
        <w:rPr>
          <w:bCs/>
          <w:spacing w:val="-4"/>
          <w:sz w:val="28"/>
          <w:szCs w:val="28"/>
          <w:lang w:val="en-US"/>
        </w:rPr>
        <w:t>Harris, P. and Snow</w:t>
      </w:r>
      <w:r w:rsidRPr="00946A45">
        <w:rPr>
          <w:bCs/>
          <w:sz w:val="28"/>
          <w:szCs w:val="28"/>
          <w:lang w:val="en-US"/>
        </w:rPr>
        <w:t xml:space="preserve">, </w:t>
      </w:r>
      <w:r w:rsidRPr="00946A45">
        <w:rPr>
          <w:bCs/>
          <w:spacing w:val="4"/>
          <w:sz w:val="28"/>
          <w:szCs w:val="28"/>
          <w:lang w:val="en-US"/>
        </w:rPr>
        <w:t xml:space="preserve">D. H. </w:t>
      </w:r>
      <w:r w:rsidRPr="00946A45">
        <w:rPr>
          <w:bCs/>
          <w:sz w:val="28"/>
          <w:szCs w:val="28"/>
          <w:lang w:val="en-US"/>
        </w:rPr>
        <w:t xml:space="preserve"> </w:t>
      </w:r>
      <w:r w:rsidRPr="00946A45">
        <w:rPr>
          <w:spacing w:val="1"/>
          <w:sz w:val="28"/>
          <w:szCs w:val="28"/>
          <w:lang w:val="en-US"/>
        </w:rPr>
        <w:t xml:space="preserve">Tying </w:t>
      </w:r>
      <w:r w:rsidRPr="00946A45">
        <w:rPr>
          <w:bCs/>
          <w:spacing w:val="6"/>
          <w:sz w:val="28"/>
          <w:szCs w:val="28"/>
          <w:lang w:val="en-US"/>
        </w:rPr>
        <w:t xml:space="preserve">up the loose ends of equine </w:t>
      </w:r>
      <w:r w:rsidRPr="00946A45">
        <w:rPr>
          <w:sz w:val="28"/>
          <w:szCs w:val="28"/>
          <w:lang w:val="en-US"/>
        </w:rPr>
        <w:t>r</w:t>
      </w:r>
      <w:r>
        <w:rPr>
          <w:spacing w:val="10"/>
          <w:sz w:val="28"/>
          <w:szCs w:val="28"/>
          <w:lang w:val="en-US"/>
        </w:rPr>
        <w:t>habdomyolysis</w:t>
      </w:r>
      <w:r w:rsidRPr="00946A45">
        <w:rPr>
          <w:spacing w:val="10"/>
          <w:sz w:val="28"/>
          <w:szCs w:val="28"/>
          <w:lang w:val="en-US"/>
        </w:rPr>
        <w:t xml:space="preserve"> </w:t>
      </w:r>
      <w:r>
        <w:rPr>
          <w:spacing w:val="10"/>
          <w:sz w:val="28"/>
          <w:szCs w:val="28"/>
          <w:lang w:val="en-US"/>
        </w:rPr>
        <w:t xml:space="preserve">// </w:t>
      </w:r>
      <w:r>
        <w:rPr>
          <w:iCs/>
          <w:spacing w:val="10"/>
          <w:sz w:val="28"/>
          <w:szCs w:val="28"/>
          <w:lang w:val="en-US"/>
        </w:rPr>
        <w:t>Equine V</w:t>
      </w:r>
      <w:r w:rsidRPr="00946A45">
        <w:rPr>
          <w:iCs/>
          <w:spacing w:val="10"/>
          <w:sz w:val="28"/>
          <w:szCs w:val="28"/>
          <w:lang w:val="en-US"/>
        </w:rPr>
        <w:t xml:space="preserve">et. J. </w:t>
      </w:r>
      <w:r>
        <w:rPr>
          <w:iCs/>
          <w:spacing w:val="10"/>
          <w:sz w:val="28"/>
          <w:szCs w:val="28"/>
          <w:lang w:val="en-US"/>
        </w:rPr>
        <w:t xml:space="preserve">– </w:t>
      </w:r>
      <w:r w:rsidRPr="00946A45">
        <w:rPr>
          <w:bCs/>
          <w:spacing w:val="4"/>
          <w:sz w:val="28"/>
          <w:szCs w:val="28"/>
          <w:lang w:val="en-US"/>
        </w:rPr>
        <w:t>I</w:t>
      </w:r>
      <w:r w:rsidRPr="00946A45">
        <w:rPr>
          <w:spacing w:val="4"/>
          <w:sz w:val="28"/>
          <w:szCs w:val="28"/>
          <w:lang w:val="en-US"/>
        </w:rPr>
        <w:t>9</w:t>
      </w:r>
      <w:r w:rsidRPr="00946A45">
        <w:rPr>
          <w:bCs/>
          <w:spacing w:val="-5"/>
          <w:sz w:val="28"/>
          <w:szCs w:val="28"/>
          <w:lang w:val="en-US"/>
        </w:rPr>
        <w:t>8</w:t>
      </w:r>
      <w:r>
        <w:rPr>
          <w:bCs/>
          <w:spacing w:val="-5"/>
          <w:sz w:val="28"/>
          <w:szCs w:val="28"/>
          <w:lang w:val="en-US"/>
        </w:rPr>
        <w:t xml:space="preserve">6. – V. </w:t>
      </w:r>
      <w:r>
        <w:rPr>
          <w:spacing w:val="4"/>
          <w:sz w:val="28"/>
          <w:szCs w:val="28"/>
          <w:lang w:val="en-US"/>
        </w:rPr>
        <w:t xml:space="preserve">18. – </w:t>
      </w:r>
      <w:r w:rsidRPr="00946A45">
        <w:rPr>
          <w:spacing w:val="4"/>
          <w:sz w:val="28"/>
          <w:szCs w:val="28"/>
          <w:lang w:val="en-US"/>
        </w:rPr>
        <w:t xml:space="preserve"> </w:t>
      </w:r>
      <w:r>
        <w:rPr>
          <w:spacing w:val="4"/>
          <w:sz w:val="28"/>
          <w:szCs w:val="28"/>
          <w:lang w:val="en-US"/>
        </w:rPr>
        <w:t>P.346–</w:t>
      </w:r>
      <w:r w:rsidRPr="00946A45">
        <w:rPr>
          <w:spacing w:val="4"/>
          <w:sz w:val="28"/>
          <w:szCs w:val="28"/>
          <w:lang w:val="en-US"/>
        </w:rPr>
        <w:t>348.</w:t>
      </w:r>
    </w:p>
    <w:p w:rsidR="001D44CB" w:rsidRPr="00BE2148"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4"/>
          <w:sz w:val="28"/>
          <w:szCs w:val="28"/>
          <w:lang w:val="en-GB"/>
        </w:rPr>
      </w:pPr>
      <w:r w:rsidRPr="00946A45">
        <w:rPr>
          <w:spacing w:val="-2"/>
          <w:sz w:val="28"/>
          <w:szCs w:val="28"/>
          <w:lang w:val="en-US"/>
        </w:rPr>
        <w:t xml:space="preserve">Hauler </w:t>
      </w:r>
      <w:r w:rsidRPr="00946A45">
        <w:rPr>
          <w:sz w:val="28"/>
          <w:szCs w:val="28"/>
          <w:lang/>
        </w:rPr>
        <w:t xml:space="preserve">N.M. </w:t>
      </w:r>
      <w:r>
        <w:rPr>
          <w:sz w:val="28"/>
          <w:szCs w:val="28"/>
          <w:lang/>
        </w:rPr>
        <w:t xml:space="preserve">Kostovski R. </w:t>
      </w:r>
      <w:r w:rsidRPr="00946A45">
        <w:rPr>
          <w:sz w:val="28"/>
          <w:szCs w:val="28"/>
          <w:lang/>
        </w:rPr>
        <w:t xml:space="preserve">Osteoaithritis </w:t>
      </w:r>
      <w:r w:rsidRPr="00946A45">
        <w:rPr>
          <w:sz w:val="28"/>
          <w:szCs w:val="28"/>
          <w:lang w:val="en-US"/>
        </w:rPr>
        <w:t xml:space="preserve">as </w:t>
      </w:r>
      <w:r w:rsidRPr="00946A45">
        <w:rPr>
          <w:sz w:val="28"/>
          <w:szCs w:val="28"/>
        </w:rPr>
        <w:t>а</w:t>
      </w:r>
      <w:r w:rsidRPr="00946A45">
        <w:rPr>
          <w:sz w:val="28"/>
          <w:szCs w:val="28"/>
          <w:lang w:val="en-GB"/>
        </w:rPr>
        <w:t xml:space="preserve"> </w:t>
      </w:r>
      <w:r w:rsidRPr="00946A45">
        <w:rPr>
          <w:sz w:val="28"/>
          <w:szCs w:val="28"/>
          <w:lang w:val="en-US"/>
        </w:rPr>
        <w:t xml:space="preserve">public health problem </w:t>
      </w:r>
      <w:r w:rsidRPr="00946A45">
        <w:rPr>
          <w:spacing w:val="-2"/>
          <w:sz w:val="28"/>
          <w:szCs w:val="28"/>
          <w:lang w:val="en-US"/>
        </w:rPr>
        <w:t xml:space="preserve">// </w:t>
      </w:r>
      <w:r>
        <w:rPr>
          <w:sz w:val="28"/>
          <w:szCs w:val="28"/>
          <w:lang/>
        </w:rPr>
        <w:t>Cl</w:t>
      </w:r>
      <w:r w:rsidRPr="00946A45">
        <w:rPr>
          <w:sz w:val="28"/>
          <w:szCs w:val="28"/>
          <w:lang/>
        </w:rPr>
        <w:t xml:space="preserve">in. </w:t>
      </w:r>
      <w:r w:rsidRPr="00946A45">
        <w:rPr>
          <w:sz w:val="28"/>
          <w:szCs w:val="28"/>
          <w:lang w:val="en-US"/>
        </w:rPr>
        <w:t xml:space="preserve">Rheum. </w:t>
      </w:r>
      <w:r w:rsidRPr="00946A45">
        <w:rPr>
          <w:sz w:val="28"/>
          <w:szCs w:val="28"/>
          <w:lang w:val="pl-PL"/>
        </w:rPr>
        <w:t xml:space="preserve">Dis. </w:t>
      </w:r>
      <w:r>
        <w:rPr>
          <w:spacing w:val="-2"/>
          <w:sz w:val="28"/>
          <w:szCs w:val="28"/>
          <w:lang w:val="en-US"/>
        </w:rPr>
        <w:t xml:space="preserve">– </w:t>
      </w:r>
      <w:r w:rsidRPr="00946A45">
        <w:rPr>
          <w:spacing w:val="-2"/>
          <w:sz w:val="28"/>
          <w:szCs w:val="28"/>
          <w:lang w:val="en-US"/>
        </w:rPr>
        <w:t xml:space="preserve">1985. </w:t>
      </w:r>
      <w:r>
        <w:rPr>
          <w:sz w:val="28"/>
          <w:szCs w:val="28"/>
          <w:lang w:val="en-US"/>
        </w:rPr>
        <w:t>–</w:t>
      </w:r>
      <w:r w:rsidRPr="00946A45">
        <w:rPr>
          <w:sz w:val="28"/>
          <w:szCs w:val="28"/>
          <w:lang w:val="en-US"/>
        </w:rPr>
        <w:t xml:space="preserve"> </w:t>
      </w:r>
      <w:r>
        <w:rPr>
          <w:spacing w:val="3"/>
          <w:sz w:val="28"/>
          <w:szCs w:val="28"/>
          <w:lang/>
        </w:rPr>
        <w:t>V</w:t>
      </w:r>
      <w:r w:rsidRPr="00946A45">
        <w:rPr>
          <w:spacing w:val="3"/>
          <w:sz w:val="28"/>
          <w:szCs w:val="28"/>
          <w:lang/>
        </w:rPr>
        <w:t xml:space="preserve">.11. </w:t>
      </w:r>
      <w:r>
        <w:rPr>
          <w:spacing w:val="3"/>
          <w:sz w:val="28"/>
          <w:szCs w:val="28"/>
          <w:lang w:val="en-GB"/>
        </w:rPr>
        <w:t xml:space="preserve">– </w:t>
      </w:r>
      <w:r w:rsidRPr="00946A45">
        <w:rPr>
          <w:spacing w:val="3"/>
          <w:sz w:val="28"/>
          <w:szCs w:val="28"/>
        </w:rPr>
        <w:t>Р</w:t>
      </w:r>
      <w:r w:rsidRPr="00946A45">
        <w:rPr>
          <w:spacing w:val="3"/>
          <w:sz w:val="28"/>
          <w:szCs w:val="28"/>
          <w:lang w:val="en-GB"/>
        </w:rPr>
        <w:t>.17</w:t>
      </w:r>
      <w:r w:rsidRPr="00946A45">
        <w:rPr>
          <w:sz w:val="28"/>
          <w:szCs w:val="28"/>
          <w:lang w:val="en-GB"/>
        </w:rPr>
        <w:t>5</w:t>
      </w:r>
      <w:r>
        <w:rPr>
          <w:spacing w:val="-5"/>
          <w:sz w:val="28"/>
          <w:szCs w:val="28"/>
          <w:lang w:val="en-GB"/>
        </w:rPr>
        <w:t>–</w:t>
      </w:r>
      <w:r w:rsidRPr="00946A45">
        <w:rPr>
          <w:spacing w:val="-5"/>
          <w:sz w:val="28"/>
          <w:szCs w:val="28"/>
          <w:lang w:val="en-GB"/>
        </w:rPr>
        <w:t xml:space="preserve">185. </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iCs/>
          <w:sz w:val="28"/>
          <w:szCs w:val="28"/>
          <w:lang w:val="en-US"/>
        </w:rPr>
      </w:pPr>
      <w:r w:rsidRPr="00946A45">
        <w:rPr>
          <w:sz w:val="28"/>
          <w:szCs w:val="28"/>
          <w:lang/>
        </w:rPr>
        <w:t xml:space="preserve">Henckel </w:t>
      </w:r>
      <w:r w:rsidRPr="00946A45">
        <w:rPr>
          <w:spacing w:val="-4"/>
          <w:sz w:val="28"/>
          <w:szCs w:val="28"/>
        </w:rPr>
        <w:t>Р</w:t>
      </w:r>
      <w:r w:rsidRPr="00946A45">
        <w:rPr>
          <w:spacing w:val="-4"/>
          <w:sz w:val="28"/>
          <w:szCs w:val="28"/>
          <w:lang w:val="en-GB"/>
        </w:rPr>
        <w:t xml:space="preserve">. </w:t>
      </w:r>
      <w:r w:rsidRPr="00946A45">
        <w:rPr>
          <w:spacing w:val="11"/>
          <w:sz w:val="28"/>
          <w:szCs w:val="28"/>
          <w:lang w:val="en-US"/>
        </w:rPr>
        <w:t>Training and growth in</w:t>
      </w:r>
      <w:r w:rsidRPr="00946A45">
        <w:rPr>
          <w:spacing w:val="11"/>
          <w:sz w:val="28"/>
          <w:szCs w:val="28"/>
          <w:lang w:val="en-US"/>
        </w:rPr>
        <w:softHyphen/>
      </w:r>
      <w:r w:rsidRPr="00946A45">
        <w:rPr>
          <w:spacing w:val="9"/>
          <w:sz w:val="28"/>
          <w:szCs w:val="28"/>
          <w:lang w:val="en-US"/>
        </w:rPr>
        <w:t xml:space="preserve">duced </w:t>
      </w:r>
      <w:r w:rsidRPr="00946A45">
        <w:rPr>
          <w:spacing w:val="-1"/>
          <w:sz w:val="28"/>
          <w:szCs w:val="28"/>
          <w:lang w:val="en-US"/>
        </w:rPr>
        <w:t>change</w:t>
      </w:r>
      <w:r w:rsidRPr="00946A45">
        <w:rPr>
          <w:spacing w:val="-7"/>
          <w:sz w:val="28"/>
          <w:szCs w:val="28"/>
          <w:lang w:val="en-US"/>
        </w:rPr>
        <w:t>s</w:t>
      </w:r>
      <w:r w:rsidRPr="00946A45">
        <w:rPr>
          <w:sz w:val="28"/>
          <w:szCs w:val="28"/>
          <w:lang w:val="en-US"/>
        </w:rPr>
        <w:t xml:space="preserve"> </w:t>
      </w:r>
      <w:r w:rsidRPr="00946A45">
        <w:rPr>
          <w:spacing w:val="-7"/>
          <w:sz w:val="28"/>
          <w:szCs w:val="28"/>
          <w:lang w:val="en-US"/>
        </w:rPr>
        <w:t xml:space="preserve">in </w:t>
      </w:r>
      <w:r w:rsidRPr="00946A45">
        <w:rPr>
          <w:spacing w:val="2"/>
          <w:sz w:val="28"/>
          <w:szCs w:val="28"/>
          <w:lang w:val="en-US"/>
        </w:rPr>
        <w:t xml:space="preserve">the </w:t>
      </w:r>
      <w:r w:rsidRPr="00946A45">
        <w:rPr>
          <w:spacing w:val="8"/>
          <w:sz w:val="28"/>
          <w:szCs w:val="28"/>
          <w:lang w:val="en-US"/>
        </w:rPr>
        <w:t xml:space="preserve">middle </w:t>
      </w:r>
      <w:r w:rsidRPr="00946A45">
        <w:rPr>
          <w:spacing w:val="1"/>
          <w:sz w:val="28"/>
          <w:szCs w:val="28"/>
          <w:lang/>
        </w:rPr>
        <w:t xml:space="preserve">gluteal </w:t>
      </w:r>
      <w:r w:rsidRPr="00946A45">
        <w:rPr>
          <w:spacing w:val="1"/>
          <w:sz w:val="28"/>
          <w:szCs w:val="28"/>
          <w:lang w:val="en-US"/>
        </w:rPr>
        <w:t xml:space="preserve">muscle </w:t>
      </w:r>
      <w:r w:rsidRPr="00946A45">
        <w:rPr>
          <w:spacing w:val="-4"/>
          <w:sz w:val="28"/>
          <w:szCs w:val="28"/>
          <w:lang w:val="en-US"/>
        </w:rPr>
        <w:t xml:space="preserve">of young </w:t>
      </w:r>
      <w:r w:rsidRPr="00946A45">
        <w:rPr>
          <w:sz w:val="28"/>
          <w:szCs w:val="28"/>
          <w:lang/>
        </w:rPr>
        <w:t>S</w:t>
      </w:r>
      <w:r w:rsidRPr="00946A45">
        <w:rPr>
          <w:spacing w:val="5"/>
          <w:sz w:val="28"/>
          <w:szCs w:val="28"/>
          <w:lang/>
        </w:rPr>
        <w:t xml:space="preserve">tandardbred </w:t>
      </w:r>
      <w:r>
        <w:rPr>
          <w:spacing w:val="3"/>
          <w:sz w:val="28"/>
          <w:szCs w:val="28"/>
          <w:lang w:val="en-US"/>
        </w:rPr>
        <w:t>trotters</w:t>
      </w:r>
      <w:r w:rsidRPr="00946A45">
        <w:rPr>
          <w:spacing w:val="3"/>
          <w:sz w:val="28"/>
          <w:szCs w:val="28"/>
          <w:lang w:val="en-US"/>
        </w:rPr>
        <w:t xml:space="preserve"> </w:t>
      </w:r>
      <w:r>
        <w:rPr>
          <w:spacing w:val="3"/>
          <w:sz w:val="28"/>
          <w:szCs w:val="28"/>
          <w:lang w:val="en-US"/>
        </w:rPr>
        <w:t xml:space="preserve">// </w:t>
      </w:r>
      <w:r w:rsidRPr="00946A45">
        <w:rPr>
          <w:iCs/>
          <w:spacing w:val="13"/>
          <w:sz w:val="28"/>
          <w:szCs w:val="28"/>
          <w:lang w:val="en-US"/>
        </w:rPr>
        <w:t>Equine Vet</w:t>
      </w:r>
      <w:r>
        <w:rPr>
          <w:iCs/>
          <w:spacing w:val="13"/>
          <w:sz w:val="28"/>
          <w:szCs w:val="28"/>
          <w:lang w:val="en-US"/>
        </w:rPr>
        <w:t>.</w:t>
      </w:r>
      <w:r w:rsidRPr="00946A45">
        <w:rPr>
          <w:iCs/>
          <w:spacing w:val="13"/>
          <w:sz w:val="28"/>
          <w:szCs w:val="28"/>
          <w:lang w:val="en-US"/>
        </w:rPr>
        <w:t xml:space="preserve"> </w:t>
      </w:r>
      <w:r w:rsidRPr="00946A45">
        <w:rPr>
          <w:iCs/>
          <w:sz w:val="28"/>
          <w:szCs w:val="28"/>
          <w:lang w:val="en-US"/>
        </w:rPr>
        <w:t xml:space="preserve">J. </w:t>
      </w:r>
      <w:r>
        <w:rPr>
          <w:iCs/>
          <w:sz w:val="28"/>
          <w:szCs w:val="28"/>
          <w:lang w:val="en-US"/>
        </w:rPr>
        <w:t xml:space="preserve">– </w:t>
      </w:r>
      <w:r>
        <w:rPr>
          <w:sz w:val="28"/>
          <w:szCs w:val="28"/>
          <w:lang w:val="en-US"/>
        </w:rPr>
        <w:t>1983. – V. 15. –  P.134–</w:t>
      </w:r>
      <w:r w:rsidRPr="00946A45">
        <w:rPr>
          <w:sz w:val="28"/>
          <w:szCs w:val="28"/>
          <w:lang w:val="en-US"/>
        </w:rPr>
        <w:t>140.</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lang w:val="en-US"/>
        </w:rPr>
      </w:pPr>
      <w:r w:rsidRPr="00946A45">
        <w:rPr>
          <w:sz w:val="28"/>
          <w:szCs w:val="28"/>
          <w:lang/>
        </w:rPr>
        <w:t>Henrik</w:t>
      </w:r>
      <w:r>
        <w:rPr>
          <w:sz w:val="28"/>
          <w:szCs w:val="28"/>
          <w:lang/>
        </w:rPr>
        <w:t>son</w:t>
      </w:r>
      <w:r w:rsidRPr="00946A45">
        <w:rPr>
          <w:sz w:val="28"/>
          <w:szCs w:val="28"/>
          <w:lang/>
        </w:rPr>
        <w:t xml:space="preserve"> </w:t>
      </w:r>
      <w:r w:rsidRPr="00946A45">
        <w:rPr>
          <w:sz w:val="28"/>
          <w:szCs w:val="28"/>
          <w:lang w:val="en-US"/>
        </w:rPr>
        <w:t>J.</w:t>
      </w:r>
      <w:r>
        <w:rPr>
          <w:sz w:val="28"/>
          <w:szCs w:val="28"/>
          <w:lang w:val="en-US"/>
        </w:rPr>
        <w:t>,</w:t>
      </w:r>
      <w:r w:rsidRPr="00946A45">
        <w:rPr>
          <w:spacing w:val="13"/>
          <w:sz w:val="28"/>
          <w:szCs w:val="28"/>
          <w:lang w:val="en-US"/>
        </w:rPr>
        <w:t xml:space="preserve"> </w:t>
      </w:r>
      <w:r>
        <w:rPr>
          <w:spacing w:val="13"/>
          <w:sz w:val="28"/>
          <w:szCs w:val="28"/>
          <w:lang/>
        </w:rPr>
        <w:t>Reitman</w:t>
      </w:r>
      <w:r w:rsidRPr="00946A45">
        <w:rPr>
          <w:spacing w:val="13"/>
          <w:sz w:val="28"/>
          <w:szCs w:val="28"/>
          <w:lang/>
        </w:rPr>
        <w:t xml:space="preserve"> </w:t>
      </w:r>
      <w:r w:rsidRPr="00946A45">
        <w:rPr>
          <w:spacing w:val="-7"/>
          <w:sz w:val="28"/>
          <w:szCs w:val="28"/>
          <w:lang w:val="en-US"/>
        </w:rPr>
        <w:t xml:space="preserve">I. S. </w:t>
      </w:r>
      <w:r w:rsidRPr="00946A45">
        <w:rPr>
          <w:sz w:val="28"/>
          <w:szCs w:val="28"/>
          <w:lang w:val="en-US"/>
        </w:rPr>
        <w:t xml:space="preserve"> </w:t>
      </w:r>
      <w:r w:rsidRPr="00946A45">
        <w:rPr>
          <w:spacing w:val="1"/>
          <w:sz w:val="28"/>
          <w:szCs w:val="28"/>
          <w:lang/>
        </w:rPr>
        <w:t>Quantitati</w:t>
      </w:r>
      <w:r w:rsidRPr="00946A45">
        <w:rPr>
          <w:sz w:val="28"/>
          <w:szCs w:val="28"/>
          <w:lang/>
        </w:rPr>
        <w:t>v</w:t>
      </w:r>
      <w:r w:rsidRPr="00946A45">
        <w:rPr>
          <w:spacing w:val="-8"/>
          <w:sz w:val="28"/>
          <w:szCs w:val="28"/>
          <w:lang/>
        </w:rPr>
        <w:t xml:space="preserve">e </w:t>
      </w:r>
      <w:r w:rsidRPr="00946A45">
        <w:rPr>
          <w:spacing w:val="-8"/>
          <w:sz w:val="28"/>
          <w:szCs w:val="28"/>
          <w:lang w:val="en-US"/>
        </w:rPr>
        <w:t>mea</w:t>
      </w:r>
      <w:r w:rsidRPr="00946A45">
        <w:rPr>
          <w:spacing w:val="4"/>
          <w:sz w:val="28"/>
          <w:szCs w:val="28"/>
          <w:lang w:val="en-US"/>
        </w:rPr>
        <w:t>s</w:t>
      </w:r>
      <w:r w:rsidRPr="00946A45">
        <w:rPr>
          <w:spacing w:val="-2"/>
          <w:sz w:val="28"/>
          <w:szCs w:val="28"/>
          <w:lang w:val="en-US"/>
        </w:rPr>
        <w:t xml:space="preserve">ures of </w:t>
      </w:r>
      <w:r w:rsidRPr="00946A45">
        <w:rPr>
          <w:sz w:val="28"/>
          <w:szCs w:val="28"/>
          <w:lang/>
        </w:rPr>
        <w:t xml:space="preserve">еnzyme </w:t>
      </w:r>
      <w:r w:rsidRPr="00946A45">
        <w:rPr>
          <w:spacing w:val="-13"/>
          <w:sz w:val="28"/>
          <w:szCs w:val="28"/>
          <w:lang/>
        </w:rPr>
        <w:t xml:space="preserve">activities </w:t>
      </w:r>
      <w:r w:rsidRPr="00946A45">
        <w:rPr>
          <w:spacing w:val="-13"/>
          <w:sz w:val="28"/>
          <w:szCs w:val="28"/>
          <w:lang w:val="en-US"/>
        </w:rPr>
        <w:t xml:space="preserve">in </w:t>
      </w:r>
      <w:r w:rsidRPr="00946A45">
        <w:rPr>
          <w:spacing w:val="-1"/>
          <w:sz w:val="28"/>
          <w:szCs w:val="28"/>
          <w:lang/>
        </w:rPr>
        <w:t xml:space="preserve">type </w:t>
      </w:r>
      <w:r w:rsidRPr="00946A45">
        <w:rPr>
          <w:spacing w:val="-1"/>
          <w:sz w:val="28"/>
          <w:szCs w:val="28"/>
          <w:lang w:val="en-US"/>
        </w:rPr>
        <w:t xml:space="preserve">I and II muscle fibers </w:t>
      </w:r>
      <w:r w:rsidRPr="00946A45">
        <w:rPr>
          <w:spacing w:val="-3"/>
          <w:sz w:val="28"/>
          <w:szCs w:val="28"/>
          <w:lang w:val="en-US"/>
        </w:rPr>
        <w:t xml:space="preserve">of man after </w:t>
      </w:r>
      <w:r>
        <w:rPr>
          <w:sz w:val="28"/>
          <w:szCs w:val="28"/>
          <w:lang w:val="en-US"/>
        </w:rPr>
        <w:t>training</w:t>
      </w:r>
      <w:r w:rsidRPr="00946A45">
        <w:rPr>
          <w:sz w:val="28"/>
          <w:szCs w:val="28"/>
          <w:lang w:val="en-US"/>
        </w:rPr>
        <w:t xml:space="preserve"> </w:t>
      </w:r>
      <w:r>
        <w:rPr>
          <w:sz w:val="28"/>
          <w:szCs w:val="28"/>
          <w:lang w:val="en-US"/>
        </w:rPr>
        <w:t xml:space="preserve">// </w:t>
      </w:r>
      <w:r w:rsidRPr="00946A45">
        <w:rPr>
          <w:iCs/>
          <w:spacing w:val="3"/>
          <w:sz w:val="28"/>
          <w:szCs w:val="28"/>
          <w:lang/>
        </w:rPr>
        <w:t>Acta Physiol. Scand.</w:t>
      </w:r>
      <w:r>
        <w:rPr>
          <w:iCs/>
          <w:spacing w:val="3"/>
          <w:sz w:val="28"/>
          <w:szCs w:val="28"/>
          <w:lang/>
        </w:rPr>
        <w:t xml:space="preserve"> – </w:t>
      </w:r>
      <w:r w:rsidRPr="00946A45">
        <w:rPr>
          <w:iCs/>
          <w:spacing w:val="3"/>
          <w:sz w:val="28"/>
          <w:szCs w:val="28"/>
          <w:lang/>
        </w:rPr>
        <w:t xml:space="preserve"> </w:t>
      </w:r>
      <w:r w:rsidRPr="00946A45">
        <w:rPr>
          <w:sz w:val="28"/>
          <w:szCs w:val="28"/>
          <w:lang w:val="en-US"/>
        </w:rPr>
        <w:t>1976</w:t>
      </w:r>
      <w:r>
        <w:rPr>
          <w:sz w:val="28"/>
          <w:szCs w:val="28"/>
          <w:lang w:val="en-US"/>
        </w:rPr>
        <w:t xml:space="preserve">. – Vol. </w:t>
      </w:r>
      <w:r w:rsidRPr="00946A45">
        <w:rPr>
          <w:spacing w:val="-5"/>
          <w:sz w:val="28"/>
          <w:szCs w:val="28"/>
          <w:lang w:val="en-US"/>
        </w:rPr>
        <w:t>97</w:t>
      </w:r>
      <w:r>
        <w:rPr>
          <w:spacing w:val="-5"/>
          <w:sz w:val="28"/>
          <w:szCs w:val="28"/>
          <w:lang w:val="en-US"/>
        </w:rPr>
        <w:t>. – P.</w:t>
      </w:r>
      <w:r>
        <w:rPr>
          <w:sz w:val="28"/>
          <w:szCs w:val="28"/>
          <w:lang w:val="en-US"/>
        </w:rPr>
        <w:t>392–</w:t>
      </w:r>
      <w:r w:rsidRPr="00946A45">
        <w:rPr>
          <w:sz w:val="28"/>
          <w:szCs w:val="28"/>
          <w:lang w:val="en-US"/>
        </w:rPr>
        <w:t>397.</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bCs/>
          <w:spacing w:val="-1"/>
          <w:sz w:val="28"/>
          <w:szCs w:val="28"/>
          <w:lang w:val="en-US"/>
        </w:rPr>
      </w:pPr>
      <w:r>
        <w:rPr>
          <w:spacing w:val="2"/>
          <w:sz w:val="28"/>
          <w:szCs w:val="28"/>
          <w:lang w:val="en-US"/>
        </w:rPr>
        <w:t>Herd</w:t>
      </w:r>
      <w:r w:rsidRPr="00946A45">
        <w:rPr>
          <w:spacing w:val="2"/>
          <w:sz w:val="28"/>
          <w:szCs w:val="28"/>
          <w:lang w:val="en-US"/>
        </w:rPr>
        <w:t xml:space="preserve"> R. P. </w:t>
      </w:r>
      <w:r w:rsidRPr="00946A45">
        <w:rPr>
          <w:sz w:val="28"/>
          <w:szCs w:val="28"/>
          <w:lang w:val="en-US"/>
        </w:rPr>
        <w:t xml:space="preserve">and </w:t>
      </w:r>
      <w:r>
        <w:rPr>
          <w:spacing w:val="7"/>
          <w:sz w:val="28"/>
          <w:szCs w:val="28"/>
          <w:lang w:val="en-US"/>
        </w:rPr>
        <w:t>Kent J. E.</w:t>
      </w:r>
      <w:r w:rsidRPr="00946A45">
        <w:rPr>
          <w:spacing w:val="7"/>
          <w:sz w:val="28"/>
          <w:szCs w:val="28"/>
          <w:lang w:val="en-US"/>
        </w:rPr>
        <w:t xml:space="preserve"> Serum protein changes in ponies </w:t>
      </w:r>
      <w:r w:rsidRPr="00946A45">
        <w:rPr>
          <w:sz w:val="28"/>
          <w:szCs w:val="28"/>
          <w:lang w:val="en-US"/>
        </w:rPr>
        <w:t xml:space="preserve">on </w:t>
      </w:r>
      <w:r w:rsidRPr="00946A45">
        <w:rPr>
          <w:bCs/>
          <w:sz w:val="28"/>
          <w:szCs w:val="28"/>
          <w:lang w:val="en-US"/>
        </w:rPr>
        <w:t>differ</w:t>
      </w:r>
      <w:r>
        <w:rPr>
          <w:bCs/>
          <w:sz w:val="28"/>
          <w:szCs w:val="28"/>
          <w:lang w:val="en-US"/>
        </w:rPr>
        <w:t>ent parasite control programmes</w:t>
      </w:r>
      <w:r w:rsidRPr="00946A45">
        <w:rPr>
          <w:bCs/>
          <w:sz w:val="28"/>
          <w:szCs w:val="28"/>
          <w:lang w:val="en-US"/>
        </w:rPr>
        <w:t xml:space="preserve"> </w:t>
      </w:r>
      <w:r>
        <w:rPr>
          <w:bCs/>
          <w:sz w:val="28"/>
          <w:szCs w:val="28"/>
          <w:lang w:val="en-US"/>
        </w:rPr>
        <w:t xml:space="preserve">// </w:t>
      </w:r>
      <w:r w:rsidRPr="00946A45">
        <w:rPr>
          <w:bCs/>
          <w:iCs/>
          <w:sz w:val="28"/>
          <w:szCs w:val="28"/>
          <w:lang w:val="en-US"/>
        </w:rPr>
        <w:t>E</w:t>
      </w:r>
      <w:r w:rsidRPr="00946A45">
        <w:rPr>
          <w:iCs/>
          <w:spacing w:val="2"/>
          <w:sz w:val="28"/>
          <w:szCs w:val="28"/>
          <w:lang w:val="en-US"/>
        </w:rPr>
        <w:t>q</w:t>
      </w:r>
      <w:r w:rsidRPr="00946A45">
        <w:rPr>
          <w:bCs/>
          <w:iCs/>
          <w:spacing w:val="1"/>
          <w:sz w:val="28"/>
          <w:szCs w:val="28"/>
          <w:lang w:val="en-US"/>
        </w:rPr>
        <w:t>ui</w:t>
      </w:r>
      <w:r w:rsidRPr="00946A45">
        <w:rPr>
          <w:iCs/>
          <w:spacing w:val="2"/>
          <w:sz w:val="28"/>
          <w:szCs w:val="28"/>
          <w:lang w:val="en-US"/>
        </w:rPr>
        <w:t>n</w:t>
      </w:r>
      <w:r w:rsidRPr="00946A45">
        <w:rPr>
          <w:bCs/>
          <w:iCs/>
          <w:spacing w:val="-6"/>
          <w:sz w:val="28"/>
          <w:szCs w:val="28"/>
          <w:lang w:val="en-US"/>
        </w:rPr>
        <w:t xml:space="preserve">e vet. J. </w:t>
      </w:r>
      <w:r>
        <w:rPr>
          <w:bCs/>
          <w:iCs/>
          <w:spacing w:val="-6"/>
          <w:sz w:val="28"/>
          <w:szCs w:val="28"/>
          <w:lang w:val="en-US"/>
        </w:rPr>
        <w:t>– 1986. – Vol.</w:t>
      </w:r>
      <w:r>
        <w:rPr>
          <w:bCs/>
          <w:sz w:val="28"/>
          <w:szCs w:val="28"/>
          <w:lang w:val="en-US"/>
        </w:rPr>
        <w:t>18. –</w:t>
      </w:r>
      <w:r w:rsidRPr="00946A45">
        <w:rPr>
          <w:bCs/>
          <w:sz w:val="28"/>
          <w:szCs w:val="28"/>
          <w:lang w:val="en-US"/>
        </w:rPr>
        <w:t xml:space="preserve"> </w:t>
      </w:r>
      <w:r>
        <w:rPr>
          <w:bCs/>
          <w:sz w:val="28"/>
          <w:szCs w:val="28"/>
          <w:lang w:val="en-US"/>
        </w:rPr>
        <w:t xml:space="preserve">        </w:t>
      </w:r>
      <w:r>
        <w:rPr>
          <w:bCs/>
          <w:spacing w:val="-14"/>
          <w:sz w:val="28"/>
          <w:szCs w:val="28"/>
          <w:lang w:val="en-US"/>
        </w:rPr>
        <w:t>P.</w:t>
      </w:r>
      <w:r w:rsidRPr="00946A45">
        <w:rPr>
          <w:bCs/>
          <w:spacing w:val="-14"/>
          <w:sz w:val="28"/>
          <w:szCs w:val="28"/>
          <w:lang w:val="en-US"/>
        </w:rPr>
        <w:t>153</w:t>
      </w:r>
      <w:r>
        <w:rPr>
          <w:bCs/>
          <w:spacing w:val="-14"/>
          <w:sz w:val="28"/>
          <w:szCs w:val="28"/>
          <w:lang w:val="en-US"/>
        </w:rPr>
        <w:t>–</w:t>
      </w:r>
      <w:r>
        <w:rPr>
          <w:iCs/>
          <w:spacing w:val="2"/>
          <w:sz w:val="28"/>
          <w:szCs w:val="28"/>
          <w:lang w:val="en-US"/>
        </w:rPr>
        <w:t>1</w:t>
      </w:r>
      <w:r w:rsidRPr="00946A45">
        <w:rPr>
          <w:bCs/>
          <w:spacing w:val="-1"/>
          <w:sz w:val="28"/>
          <w:szCs w:val="28"/>
          <w:lang w:val="en-US"/>
        </w:rPr>
        <w:t>57.</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lang w:val="en-US"/>
        </w:rPr>
      </w:pPr>
      <w:r w:rsidRPr="00946A45">
        <w:rPr>
          <w:spacing w:val="-7"/>
          <w:sz w:val="28"/>
          <w:szCs w:val="28"/>
          <w:lang w:val="en-US"/>
        </w:rPr>
        <w:t xml:space="preserve">Histochemical, </w:t>
      </w:r>
      <w:r w:rsidRPr="00946A45">
        <w:rPr>
          <w:sz w:val="28"/>
          <w:szCs w:val="28"/>
          <w:lang w:val="en-US"/>
        </w:rPr>
        <w:t xml:space="preserve">biochemical, and contractile properties of </w:t>
      </w:r>
      <w:r w:rsidRPr="00946A45">
        <w:rPr>
          <w:spacing w:val="-6"/>
          <w:sz w:val="28"/>
          <w:szCs w:val="28"/>
          <w:lang w:val="en-US"/>
        </w:rPr>
        <w:t>red white and intermediate fibers</w:t>
      </w:r>
      <w:r w:rsidRPr="003F7318">
        <w:rPr>
          <w:spacing w:val="-6"/>
          <w:sz w:val="28"/>
          <w:szCs w:val="28"/>
          <w:lang w:val="en-GB"/>
        </w:rPr>
        <w:t xml:space="preserve"> </w:t>
      </w:r>
      <w:r w:rsidRPr="003F7318">
        <w:rPr>
          <w:sz w:val="28"/>
          <w:szCs w:val="28"/>
          <w:lang w:val="en-GB"/>
        </w:rPr>
        <w:t>/</w:t>
      </w:r>
      <w:r w:rsidRPr="00946A45">
        <w:rPr>
          <w:spacing w:val="-6"/>
          <w:sz w:val="28"/>
          <w:szCs w:val="28"/>
          <w:lang w:val="en-US"/>
        </w:rPr>
        <w:t xml:space="preserve"> </w:t>
      </w:r>
      <w:r w:rsidRPr="00946A45">
        <w:rPr>
          <w:spacing w:val="-7"/>
          <w:sz w:val="28"/>
          <w:szCs w:val="28"/>
          <w:lang w:val="en-US"/>
        </w:rPr>
        <w:t>Barnard, R. J., Edger</w:t>
      </w:r>
      <w:r w:rsidRPr="00946A45">
        <w:rPr>
          <w:spacing w:val="14"/>
          <w:sz w:val="28"/>
          <w:szCs w:val="28"/>
          <w:lang w:val="en-US"/>
        </w:rPr>
        <w:t>t</w:t>
      </w:r>
      <w:r w:rsidRPr="00946A45">
        <w:rPr>
          <w:spacing w:val="-5"/>
          <w:sz w:val="28"/>
          <w:szCs w:val="28"/>
          <w:lang w:val="en-US"/>
        </w:rPr>
        <w:t>on, V. R., Furuka</w:t>
      </w:r>
      <w:r w:rsidRPr="00946A45">
        <w:rPr>
          <w:spacing w:val="14"/>
          <w:sz w:val="28"/>
          <w:szCs w:val="28"/>
          <w:lang w:val="en-US"/>
        </w:rPr>
        <w:t>w</w:t>
      </w:r>
      <w:r>
        <w:rPr>
          <w:spacing w:val="7"/>
          <w:sz w:val="28"/>
          <w:szCs w:val="28"/>
          <w:lang w:val="en-US"/>
        </w:rPr>
        <w:t>a, T.</w:t>
      </w:r>
      <w:r w:rsidRPr="003F7318">
        <w:rPr>
          <w:spacing w:val="7"/>
          <w:sz w:val="28"/>
          <w:szCs w:val="28"/>
          <w:lang w:val="en-GB"/>
        </w:rPr>
        <w:t>,</w:t>
      </w:r>
      <w:r w:rsidRPr="00946A45">
        <w:rPr>
          <w:spacing w:val="7"/>
          <w:sz w:val="28"/>
          <w:szCs w:val="28"/>
          <w:lang w:val="en-US"/>
        </w:rPr>
        <w:t xml:space="preserve"> Peter J. B.</w:t>
      </w:r>
      <w:r w:rsidRPr="003F7318">
        <w:rPr>
          <w:spacing w:val="7"/>
          <w:sz w:val="28"/>
          <w:szCs w:val="28"/>
          <w:lang w:val="en-GB"/>
        </w:rPr>
        <w:t xml:space="preserve"> –  </w:t>
      </w:r>
      <w:r w:rsidRPr="00946A45">
        <w:rPr>
          <w:sz w:val="28"/>
          <w:szCs w:val="28"/>
          <w:lang w:val="en-US"/>
        </w:rPr>
        <w:t xml:space="preserve">Am. </w:t>
      </w:r>
      <w:r w:rsidRPr="00946A45">
        <w:rPr>
          <w:iCs/>
          <w:spacing w:val="-19"/>
          <w:sz w:val="28"/>
          <w:szCs w:val="28"/>
          <w:lang w:val="en-US"/>
        </w:rPr>
        <w:t>Ph</w:t>
      </w:r>
      <w:r w:rsidRPr="00946A45">
        <w:rPr>
          <w:iCs/>
          <w:spacing w:val="10"/>
          <w:sz w:val="28"/>
          <w:szCs w:val="28"/>
          <w:lang w:val="en-US"/>
        </w:rPr>
        <w:t>y</w:t>
      </w:r>
      <w:r w:rsidRPr="00946A45">
        <w:rPr>
          <w:iCs/>
          <w:sz w:val="28"/>
          <w:szCs w:val="28"/>
          <w:lang w:val="en-US"/>
        </w:rPr>
        <w:t xml:space="preserve">siol. </w:t>
      </w:r>
      <w:r>
        <w:rPr>
          <w:iCs/>
          <w:sz w:val="28"/>
          <w:szCs w:val="28"/>
          <w:lang w:val="uk-UA"/>
        </w:rPr>
        <w:t>–</w:t>
      </w:r>
      <w:r>
        <w:rPr>
          <w:iCs/>
          <w:sz w:val="28"/>
          <w:szCs w:val="28"/>
          <w:lang w:val="en-US"/>
        </w:rPr>
        <w:t xml:space="preserve"> </w:t>
      </w:r>
      <w:r w:rsidRPr="00946A45">
        <w:rPr>
          <w:sz w:val="28"/>
          <w:szCs w:val="28"/>
          <w:lang w:val="en-US"/>
        </w:rPr>
        <w:t>1971</w:t>
      </w:r>
      <w:r>
        <w:rPr>
          <w:sz w:val="28"/>
          <w:szCs w:val="28"/>
          <w:lang w:val="uk-UA"/>
        </w:rPr>
        <w:t xml:space="preserve">. </w:t>
      </w:r>
      <w:r>
        <w:rPr>
          <w:sz w:val="28"/>
          <w:szCs w:val="28"/>
          <w:lang w:val="en-US"/>
        </w:rPr>
        <w:t>– V.220</w:t>
      </w:r>
      <w:r>
        <w:rPr>
          <w:sz w:val="28"/>
          <w:szCs w:val="28"/>
          <w:lang w:val="uk-UA"/>
        </w:rPr>
        <w:t xml:space="preserve">. </w:t>
      </w:r>
      <w:r>
        <w:rPr>
          <w:sz w:val="28"/>
          <w:szCs w:val="28"/>
          <w:lang w:val="en-US"/>
        </w:rPr>
        <w:t xml:space="preserve">– </w:t>
      </w:r>
      <w:r>
        <w:rPr>
          <w:sz w:val="28"/>
          <w:szCs w:val="28"/>
          <w:lang w:val="uk-UA"/>
        </w:rPr>
        <w:t>Р.</w:t>
      </w:r>
      <w:r>
        <w:rPr>
          <w:sz w:val="28"/>
          <w:szCs w:val="28"/>
          <w:lang w:val="en-US"/>
        </w:rPr>
        <w:t>410–</w:t>
      </w:r>
      <w:r w:rsidRPr="00946A45">
        <w:rPr>
          <w:sz w:val="28"/>
          <w:szCs w:val="28"/>
          <w:lang w:val="en-US"/>
        </w:rPr>
        <w:t>414</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3"/>
          <w:sz w:val="28"/>
          <w:szCs w:val="28"/>
          <w:lang w:val="en-US"/>
        </w:rPr>
      </w:pPr>
      <w:r>
        <w:rPr>
          <w:spacing w:val="12"/>
          <w:sz w:val="28"/>
          <w:szCs w:val="28"/>
          <w:lang w:val="en-US"/>
        </w:rPr>
        <w:t>Hodkin D., Horowicz L.</w:t>
      </w:r>
      <w:r w:rsidRPr="00946A45">
        <w:rPr>
          <w:spacing w:val="5"/>
          <w:sz w:val="28"/>
          <w:szCs w:val="28"/>
          <w:lang w:val="en-US"/>
        </w:rPr>
        <w:t xml:space="preserve"> Muscle glycogen depletion and repletion </w:t>
      </w:r>
      <w:r w:rsidRPr="00946A45">
        <w:rPr>
          <w:spacing w:val="4"/>
          <w:sz w:val="28"/>
          <w:szCs w:val="28"/>
          <w:lang w:val="en-US"/>
        </w:rPr>
        <w:t xml:space="preserve">patterns in horses performing various distances of </w:t>
      </w:r>
      <w:r>
        <w:rPr>
          <w:spacing w:val="8"/>
          <w:sz w:val="28"/>
          <w:szCs w:val="28"/>
          <w:lang w:val="en-US"/>
        </w:rPr>
        <w:t>endurance exercise. P. 229-236.;</w:t>
      </w:r>
      <w:r w:rsidRPr="00946A45">
        <w:rPr>
          <w:spacing w:val="8"/>
          <w:sz w:val="28"/>
          <w:szCs w:val="28"/>
          <w:lang w:val="en-US"/>
        </w:rPr>
        <w:t xml:space="preserve"> D. H. Snow </w:t>
      </w:r>
      <w:r w:rsidRPr="00946A45">
        <w:rPr>
          <w:spacing w:val="9"/>
          <w:sz w:val="28"/>
          <w:szCs w:val="28"/>
          <w:lang w:val="en-US"/>
        </w:rPr>
        <w:t>et all</w:t>
      </w:r>
      <w:r>
        <w:rPr>
          <w:spacing w:val="2"/>
          <w:sz w:val="28"/>
          <w:szCs w:val="28"/>
          <w:lang w:val="en-US"/>
        </w:rPr>
        <w:t>.</w:t>
      </w:r>
      <w:r w:rsidRPr="00946A45">
        <w:rPr>
          <w:spacing w:val="2"/>
          <w:sz w:val="28"/>
          <w:szCs w:val="28"/>
          <w:lang w:val="en-US"/>
        </w:rPr>
        <w:t xml:space="preserve"> </w:t>
      </w:r>
      <w:r w:rsidRPr="00946A45">
        <w:rPr>
          <w:spacing w:val="4"/>
          <w:sz w:val="28"/>
          <w:szCs w:val="28"/>
          <w:lang w:val="en-US"/>
        </w:rPr>
        <w:t xml:space="preserve">Equine exercise physiology. </w:t>
      </w:r>
      <w:r>
        <w:rPr>
          <w:spacing w:val="4"/>
          <w:sz w:val="28"/>
          <w:szCs w:val="28"/>
          <w:lang w:val="en-US"/>
        </w:rPr>
        <w:t xml:space="preserve">– </w:t>
      </w:r>
      <w:r w:rsidRPr="00946A45">
        <w:rPr>
          <w:spacing w:val="3"/>
          <w:sz w:val="28"/>
          <w:szCs w:val="28"/>
          <w:lang w:val="en-US"/>
        </w:rPr>
        <w:t>Cambridge</w:t>
      </w:r>
      <w:r w:rsidRPr="00946A45">
        <w:rPr>
          <w:spacing w:val="4"/>
          <w:sz w:val="28"/>
          <w:szCs w:val="28"/>
          <w:lang w:val="en-US"/>
        </w:rPr>
        <w:t xml:space="preserve"> Grants </w:t>
      </w:r>
      <w:r>
        <w:rPr>
          <w:spacing w:val="3"/>
          <w:sz w:val="28"/>
          <w:szCs w:val="28"/>
          <w:lang w:val="en-US"/>
        </w:rPr>
        <w:t>Editions,</w:t>
      </w:r>
      <w:r w:rsidRPr="00946A45">
        <w:rPr>
          <w:spacing w:val="12"/>
          <w:sz w:val="28"/>
          <w:szCs w:val="28"/>
          <w:lang w:val="en-US"/>
        </w:rPr>
        <w:t xml:space="preserve"> </w:t>
      </w:r>
      <w:r w:rsidRPr="00946A45">
        <w:rPr>
          <w:spacing w:val="5"/>
          <w:sz w:val="28"/>
          <w:szCs w:val="28"/>
          <w:lang w:val="en-US"/>
        </w:rPr>
        <w:t>1983</w:t>
      </w:r>
      <w:r>
        <w:rPr>
          <w:spacing w:val="5"/>
          <w:sz w:val="28"/>
          <w:szCs w:val="28"/>
          <w:lang w:val="en-US"/>
        </w:rPr>
        <w:t>. – 986p.</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7"/>
          <w:sz w:val="28"/>
          <w:szCs w:val="28"/>
          <w:lang w:val="en-GB"/>
        </w:rPr>
      </w:pPr>
      <w:r w:rsidRPr="00946A45">
        <w:rPr>
          <w:spacing w:val="10"/>
          <w:sz w:val="28"/>
          <w:szCs w:val="28"/>
          <w:lang w:val="en-US"/>
        </w:rPr>
        <w:t xml:space="preserve">Hooker </w:t>
      </w:r>
      <w:r w:rsidRPr="00946A45">
        <w:rPr>
          <w:sz w:val="28"/>
          <w:szCs w:val="28"/>
          <w:lang/>
        </w:rPr>
        <w:t>J.A.,</w:t>
      </w:r>
      <w:r w:rsidRPr="00946A45">
        <w:rPr>
          <w:sz w:val="28"/>
          <w:szCs w:val="28"/>
          <w:lang w:val="en-US"/>
        </w:rPr>
        <w:t xml:space="preserve"> </w:t>
      </w:r>
      <w:r w:rsidRPr="00946A45">
        <w:rPr>
          <w:spacing w:val="-1"/>
          <w:sz w:val="28"/>
          <w:szCs w:val="28"/>
          <w:lang/>
        </w:rPr>
        <w:t xml:space="preserve">Lachiewicz </w:t>
      </w:r>
      <w:r w:rsidRPr="00946A45">
        <w:rPr>
          <w:sz w:val="28"/>
          <w:szCs w:val="28"/>
          <w:lang/>
        </w:rPr>
        <w:t xml:space="preserve">P.F., </w:t>
      </w:r>
      <w:r w:rsidRPr="00946A45">
        <w:rPr>
          <w:sz w:val="28"/>
          <w:szCs w:val="28"/>
          <w:lang w:val="en-US"/>
        </w:rPr>
        <w:t xml:space="preserve">Kelley </w:t>
      </w:r>
      <w:r w:rsidRPr="00946A45">
        <w:rPr>
          <w:sz w:val="28"/>
          <w:szCs w:val="28"/>
          <w:lang/>
        </w:rPr>
        <w:t xml:space="preserve">S.S. Eficacy </w:t>
      </w:r>
      <w:r w:rsidRPr="00946A45">
        <w:rPr>
          <w:sz w:val="28"/>
          <w:szCs w:val="28"/>
          <w:lang w:val="en-US"/>
        </w:rPr>
        <w:t xml:space="preserve">of </w:t>
      </w:r>
      <w:r w:rsidRPr="00946A45">
        <w:rPr>
          <w:spacing w:val="2"/>
          <w:sz w:val="28"/>
          <w:szCs w:val="28"/>
          <w:lang/>
        </w:rPr>
        <w:t xml:space="preserve">prophylaxis </w:t>
      </w:r>
      <w:r w:rsidRPr="00946A45">
        <w:rPr>
          <w:sz w:val="28"/>
          <w:szCs w:val="28"/>
          <w:lang w:val="en-US"/>
        </w:rPr>
        <w:t xml:space="preserve">against </w:t>
      </w:r>
      <w:r w:rsidRPr="00946A45">
        <w:rPr>
          <w:sz w:val="28"/>
          <w:szCs w:val="28"/>
          <w:lang/>
        </w:rPr>
        <w:t xml:space="preserve">thromboembolism </w:t>
      </w:r>
      <w:r w:rsidRPr="00946A45">
        <w:rPr>
          <w:spacing w:val="2"/>
          <w:sz w:val="28"/>
          <w:szCs w:val="28"/>
          <w:lang w:val="en-US"/>
        </w:rPr>
        <w:t xml:space="preserve">with intermittent </w:t>
      </w:r>
      <w:r w:rsidRPr="00946A45">
        <w:rPr>
          <w:sz w:val="28"/>
          <w:szCs w:val="28"/>
          <w:lang w:val="en-US"/>
        </w:rPr>
        <w:t xml:space="preserve">pneumatic compression after primary and revision total </w:t>
      </w:r>
      <w:r w:rsidRPr="00946A45">
        <w:rPr>
          <w:spacing w:val="5"/>
          <w:sz w:val="28"/>
          <w:szCs w:val="28"/>
          <w:lang w:val="en-US"/>
        </w:rPr>
        <w:t xml:space="preserve">hip </w:t>
      </w:r>
      <w:r w:rsidRPr="00946A45">
        <w:rPr>
          <w:sz w:val="28"/>
          <w:szCs w:val="28"/>
          <w:lang/>
        </w:rPr>
        <w:t xml:space="preserve">arthroplasty </w:t>
      </w:r>
      <w:r w:rsidRPr="00946A45">
        <w:rPr>
          <w:sz w:val="28"/>
          <w:szCs w:val="28"/>
          <w:lang w:val="en-US"/>
        </w:rPr>
        <w:t>// J. Bone</w:t>
      </w:r>
      <w:r w:rsidRPr="00946A45">
        <w:rPr>
          <w:spacing w:val="5"/>
          <w:sz w:val="28"/>
          <w:szCs w:val="28"/>
          <w:lang/>
        </w:rPr>
        <w:t xml:space="preserve"> Surg. </w:t>
      </w:r>
      <w:r>
        <w:rPr>
          <w:sz w:val="28"/>
          <w:szCs w:val="28"/>
          <w:lang w:val="en-US"/>
        </w:rPr>
        <w:t>–</w:t>
      </w:r>
      <w:r w:rsidRPr="00946A45">
        <w:rPr>
          <w:sz w:val="28"/>
          <w:szCs w:val="28"/>
          <w:lang/>
        </w:rPr>
        <w:t xml:space="preserve"> </w:t>
      </w:r>
      <w:r w:rsidRPr="00946A45">
        <w:rPr>
          <w:spacing w:val="-4"/>
          <w:sz w:val="28"/>
          <w:szCs w:val="28"/>
          <w:lang w:val="en-US"/>
        </w:rPr>
        <w:t xml:space="preserve">1999. </w:t>
      </w:r>
      <w:r>
        <w:rPr>
          <w:sz w:val="28"/>
          <w:szCs w:val="28"/>
          <w:lang w:val="en-US"/>
        </w:rPr>
        <w:t>– N.</w:t>
      </w:r>
      <w:r w:rsidRPr="00946A45">
        <w:rPr>
          <w:sz w:val="28"/>
          <w:szCs w:val="28"/>
          <w:lang/>
        </w:rPr>
        <w:t xml:space="preserve">81. </w:t>
      </w:r>
      <w:r>
        <w:rPr>
          <w:sz w:val="28"/>
          <w:szCs w:val="28"/>
          <w:lang w:val="en-US"/>
        </w:rPr>
        <w:t>–</w:t>
      </w:r>
      <w:r w:rsidRPr="00946A45">
        <w:rPr>
          <w:sz w:val="28"/>
          <w:szCs w:val="28"/>
          <w:lang/>
        </w:rPr>
        <w:t xml:space="preserve"> </w:t>
      </w:r>
      <w:r w:rsidRPr="00946A45">
        <w:rPr>
          <w:spacing w:val="-7"/>
          <w:sz w:val="28"/>
          <w:szCs w:val="28"/>
        </w:rPr>
        <w:t>Р</w:t>
      </w:r>
      <w:r>
        <w:rPr>
          <w:spacing w:val="-7"/>
          <w:sz w:val="28"/>
          <w:szCs w:val="28"/>
          <w:lang w:val="en-GB"/>
        </w:rPr>
        <w:t>.690–</w:t>
      </w:r>
      <w:r w:rsidRPr="00946A45">
        <w:rPr>
          <w:spacing w:val="-7"/>
          <w:sz w:val="28"/>
          <w:szCs w:val="28"/>
          <w:lang w:val="en-GB"/>
        </w:rPr>
        <w:t>696.</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7"/>
          <w:sz w:val="28"/>
          <w:szCs w:val="28"/>
          <w:lang w:val="en-GB"/>
        </w:rPr>
      </w:pPr>
      <w:r w:rsidRPr="00946A45">
        <w:rPr>
          <w:spacing w:val="-4"/>
          <w:sz w:val="28"/>
          <w:szCs w:val="28"/>
          <w:lang w:val="en-US"/>
        </w:rPr>
        <w:t xml:space="preserve">Hull </w:t>
      </w:r>
      <w:r w:rsidRPr="00946A45">
        <w:rPr>
          <w:sz w:val="28"/>
          <w:szCs w:val="28"/>
          <w:lang/>
        </w:rPr>
        <w:t>R.D.,</w:t>
      </w:r>
      <w:r w:rsidRPr="00946A45">
        <w:rPr>
          <w:sz w:val="28"/>
          <w:szCs w:val="28"/>
          <w:lang w:val="en-US"/>
        </w:rPr>
        <w:t xml:space="preserve"> </w:t>
      </w:r>
      <w:r w:rsidRPr="00946A45">
        <w:rPr>
          <w:spacing w:val="-1"/>
          <w:sz w:val="28"/>
          <w:szCs w:val="28"/>
          <w:lang/>
        </w:rPr>
        <w:t xml:space="preserve">Raskob </w:t>
      </w:r>
      <w:r w:rsidRPr="00946A45">
        <w:rPr>
          <w:sz w:val="28"/>
          <w:szCs w:val="28"/>
          <w:lang/>
        </w:rPr>
        <w:t xml:space="preserve">G.E., </w:t>
      </w:r>
      <w:r w:rsidRPr="00946A45">
        <w:rPr>
          <w:spacing w:val="-9"/>
          <w:sz w:val="28"/>
          <w:szCs w:val="28"/>
          <w:lang/>
        </w:rPr>
        <w:t>Pineo G.F</w:t>
      </w:r>
      <w:r w:rsidRPr="00946A45">
        <w:rPr>
          <w:sz w:val="28"/>
          <w:szCs w:val="28"/>
          <w:lang w:val="en-GB"/>
        </w:rPr>
        <w:t xml:space="preserve">. </w:t>
      </w:r>
      <w:r w:rsidRPr="00946A45">
        <w:rPr>
          <w:spacing w:val="-9"/>
          <w:sz w:val="28"/>
          <w:szCs w:val="28"/>
          <w:lang w:val="en-US"/>
        </w:rPr>
        <w:t>Subcutaneous low</w:t>
      </w:r>
      <w:r w:rsidRPr="00946A45">
        <w:rPr>
          <w:spacing w:val="-9"/>
          <w:sz w:val="28"/>
          <w:szCs w:val="28"/>
          <w:lang w:val="en-US"/>
        </w:rPr>
        <w:softHyphen/>
      </w:r>
      <w:r w:rsidRPr="00946A45">
        <w:rPr>
          <w:spacing w:val="4"/>
          <w:sz w:val="28"/>
          <w:szCs w:val="28"/>
          <w:lang w:val="en-US"/>
        </w:rPr>
        <w:t xml:space="preserve">molecular-weight heparin compared with continuous </w:t>
      </w:r>
      <w:r w:rsidRPr="00946A45">
        <w:rPr>
          <w:spacing w:val="3"/>
          <w:sz w:val="28"/>
          <w:szCs w:val="28"/>
          <w:lang w:val="en-US"/>
        </w:rPr>
        <w:t xml:space="preserve">intravenous heparin in the treatment of proximal-vein </w:t>
      </w:r>
      <w:r w:rsidRPr="00946A45">
        <w:rPr>
          <w:spacing w:val="2"/>
          <w:sz w:val="28"/>
          <w:szCs w:val="28"/>
          <w:lang w:val="en-US"/>
        </w:rPr>
        <w:t xml:space="preserve">thrombosis </w:t>
      </w:r>
      <w:r w:rsidRPr="00946A45">
        <w:rPr>
          <w:sz w:val="28"/>
          <w:szCs w:val="28"/>
          <w:lang w:val="en-US"/>
        </w:rPr>
        <w:t xml:space="preserve">// N. </w:t>
      </w:r>
      <w:r w:rsidRPr="00946A45">
        <w:rPr>
          <w:sz w:val="28"/>
          <w:szCs w:val="28"/>
          <w:lang/>
        </w:rPr>
        <w:t xml:space="preserve">Engl </w:t>
      </w:r>
      <w:r w:rsidRPr="00946A45">
        <w:rPr>
          <w:sz w:val="28"/>
          <w:szCs w:val="28"/>
          <w:lang w:val="en-US"/>
        </w:rPr>
        <w:t xml:space="preserve">J. </w:t>
      </w:r>
      <w:r w:rsidRPr="00946A45">
        <w:rPr>
          <w:spacing w:val="2"/>
          <w:sz w:val="28"/>
          <w:szCs w:val="28"/>
        </w:rPr>
        <w:t>Ме</w:t>
      </w:r>
      <w:r w:rsidRPr="00946A45">
        <w:rPr>
          <w:spacing w:val="2"/>
          <w:sz w:val="28"/>
          <w:szCs w:val="28"/>
          <w:lang w:val="en-US"/>
        </w:rPr>
        <w:t>d</w:t>
      </w:r>
      <w:r w:rsidRPr="00946A45">
        <w:rPr>
          <w:spacing w:val="2"/>
          <w:sz w:val="28"/>
          <w:szCs w:val="28"/>
          <w:lang w:val="en-GB"/>
        </w:rPr>
        <w:t xml:space="preserve">. </w:t>
      </w:r>
      <w:r>
        <w:rPr>
          <w:sz w:val="28"/>
          <w:szCs w:val="28"/>
          <w:lang w:val="en-US"/>
        </w:rPr>
        <w:t>–</w:t>
      </w:r>
      <w:r w:rsidRPr="00946A45">
        <w:rPr>
          <w:sz w:val="28"/>
          <w:szCs w:val="28"/>
          <w:lang w:val="en-GB"/>
        </w:rPr>
        <w:t xml:space="preserve"> </w:t>
      </w:r>
      <w:r w:rsidRPr="00946A45">
        <w:rPr>
          <w:spacing w:val="-4"/>
          <w:sz w:val="28"/>
          <w:szCs w:val="28"/>
          <w:lang w:val="en-US"/>
        </w:rPr>
        <w:t xml:space="preserve">1992. </w:t>
      </w:r>
      <w:r>
        <w:rPr>
          <w:sz w:val="28"/>
          <w:szCs w:val="28"/>
          <w:lang w:val="en-US"/>
        </w:rPr>
        <w:t>–</w:t>
      </w:r>
      <w:r w:rsidRPr="00946A45">
        <w:rPr>
          <w:sz w:val="28"/>
          <w:szCs w:val="28"/>
          <w:lang w:val="en-US"/>
        </w:rPr>
        <w:t xml:space="preserve"> </w:t>
      </w:r>
      <w:r>
        <w:rPr>
          <w:sz w:val="28"/>
          <w:szCs w:val="28"/>
          <w:lang w:val="en-US"/>
        </w:rPr>
        <w:t xml:space="preserve">N. </w:t>
      </w:r>
      <w:r w:rsidRPr="00946A45">
        <w:rPr>
          <w:sz w:val="28"/>
          <w:szCs w:val="28"/>
          <w:lang/>
        </w:rPr>
        <w:t xml:space="preserve">326. </w:t>
      </w:r>
      <w:r>
        <w:rPr>
          <w:sz w:val="28"/>
          <w:szCs w:val="28"/>
          <w:lang w:val="en-US"/>
        </w:rPr>
        <w:t>–</w:t>
      </w:r>
      <w:r w:rsidRPr="00946A45">
        <w:rPr>
          <w:sz w:val="28"/>
          <w:szCs w:val="28"/>
          <w:lang/>
        </w:rPr>
        <w:t xml:space="preserve"> </w:t>
      </w:r>
      <w:r w:rsidRPr="00946A45">
        <w:rPr>
          <w:spacing w:val="-7"/>
          <w:sz w:val="28"/>
          <w:szCs w:val="28"/>
        </w:rPr>
        <w:t>Р</w:t>
      </w:r>
      <w:r>
        <w:rPr>
          <w:spacing w:val="-7"/>
          <w:sz w:val="28"/>
          <w:szCs w:val="28"/>
          <w:lang w:val="en-GB"/>
        </w:rPr>
        <w:t>.975–</w:t>
      </w:r>
      <w:r w:rsidRPr="00946A45">
        <w:rPr>
          <w:spacing w:val="-7"/>
          <w:sz w:val="28"/>
          <w:szCs w:val="28"/>
          <w:lang w:val="en-GB"/>
        </w:rPr>
        <w:t>982.</w:t>
      </w:r>
    </w:p>
    <w:p w:rsidR="001D44CB" w:rsidRPr="007E293B"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3"/>
          <w:sz w:val="28"/>
          <w:szCs w:val="28"/>
          <w:lang/>
        </w:rPr>
      </w:pPr>
      <w:r w:rsidRPr="00AB2A97">
        <w:rPr>
          <w:sz w:val="28"/>
          <w:szCs w:val="28"/>
          <w:lang w:val="en-GB"/>
        </w:rPr>
        <w:lastRenderedPageBreak/>
        <w:t>J</w:t>
      </w:r>
      <w:r>
        <w:rPr>
          <w:sz w:val="28"/>
          <w:szCs w:val="28"/>
          <w:lang w:val="en-GB"/>
        </w:rPr>
        <w:t>.</w:t>
      </w:r>
      <w:r w:rsidRPr="00AB2A97">
        <w:rPr>
          <w:sz w:val="28"/>
          <w:szCs w:val="28"/>
          <w:lang w:val="en-GB"/>
        </w:rPr>
        <w:t xml:space="preserve"> D</w:t>
      </w:r>
      <w:r>
        <w:rPr>
          <w:sz w:val="28"/>
          <w:szCs w:val="28"/>
          <w:lang w:val="en-GB"/>
        </w:rPr>
        <w:t>.</w:t>
      </w:r>
      <w:r w:rsidRPr="00AB2A97">
        <w:rPr>
          <w:sz w:val="28"/>
          <w:szCs w:val="28"/>
          <w:lang w:val="en-GB"/>
        </w:rPr>
        <w:t xml:space="preserve"> Johnston</w:t>
      </w:r>
      <w:r>
        <w:rPr>
          <w:sz w:val="28"/>
          <w:szCs w:val="28"/>
          <w:lang w:val="en-GB"/>
        </w:rPr>
        <w:t>,</w:t>
      </w:r>
      <w:r w:rsidRPr="00AB2A97">
        <w:rPr>
          <w:sz w:val="28"/>
          <w:szCs w:val="28"/>
          <w:lang w:val="en-GB"/>
        </w:rPr>
        <w:t xml:space="preserve"> M</w:t>
      </w:r>
      <w:r>
        <w:rPr>
          <w:sz w:val="28"/>
          <w:szCs w:val="28"/>
          <w:lang w:val="en-GB"/>
        </w:rPr>
        <w:t>.</w:t>
      </w:r>
      <w:r w:rsidRPr="00AB2A97">
        <w:rPr>
          <w:sz w:val="28"/>
          <w:szCs w:val="28"/>
          <w:lang w:val="en-GB"/>
        </w:rPr>
        <w:t xml:space="preserve"> </w:t>
      </w:r>
      <w:r>
        <w:rPr>
          <w:sz w:val="28"/>
          <w:szCs w:val="28"/>
          <w:lang w:val="en-GB"/>
        </w:rPr>
        <w:t xml:space="preserve">Lloyd, </w:t>
      </w:r>
      <w:r w:rsidRPr="00AB2A97">
        <w:rPr>
          <w:sz w:val="28"/>
          <w:szCs w:val="28"/>
          <w:lang w:val="en-GB"/>
        </w:rPr>
        <w:t>J A</w:t>
      </w:r>
      <w:r>
        <w:rPr>
          <w:sz w:val="28"/>
          <w:szCs w:val="28"/>
          <w:lang w:val="en-GB"/>
        </w:rPr>
        <w:t>.</w:t>
      </w:r>
      <w:r w:rsidRPr="00AB2A97">
        <w:rPr>
          <w:sz w:val="28"/>
          <w:szCs w:val="28"/>
          <w:lang w:val="en-GB"/>
        </w:rPr>
        <w:t xml:space="preserve"> Mathews</w:t>
      </w:r>
      <w:r>
        <w:rPr>
          <w:sz w:val="28"/>
          <w:szCs w:val="28"/>
          <w:lang w:val="en-GB"/>
        </w:rPr>
        <w:t>.</w:t>
      </w:r>
      <w:r w:rsidRPr="00AB2A97">
        <w:rPr>
          <w:sz w:val="28"/>
          <w:szCs w:val="28"/>
          <w:lang w:val="en-GB"/>
        </w:rPr>
        <w:t xml:space="preserve"> Racial variation in serum creatine kinase levels</w:t>
      </w:r>
      <w:r>
        <w:rPr>
          <w:sz w:val="28"/>
          <w:szCs w:val="28"/>
          <w:lang w:val="en-GB"/>
        </w:rPr>
        <w:t xml:space="preserve"> //</w:t>
      </w:r>
      <w:r w:rsidRPr="00AB2A97">
        <w:rPr>
          <w:sz w:val="28"/>
          <w:szCs w:val="28"/>
          <w:lang w:val="en-GB"/>
        </w:rPr>
        <w:t xml:space="preserve"> </w:t>
      </w:r>
      <w:r>
        <w:rPr>
          <w:sz w:val="28"/>
          <w:szCs w:val="28"/>
          <w:lang w:val="en-GB"/>
        </w:rPr>
        <w:t>J. of the royal soc. of med. –</w:t>
      </w:r>
      <w:r w:rsidRPr="00AB2A97">
        <w:rPr>
          <w:sz w:val="28"/>
          <w:szCs w:val="28"/>
          <w:lang w:val="en-GB"/>
        </w:rPr>
        <w:t xml:space="preserve"> 1996</w:t>
      </w:r>
      <w:r>
        <w:rPr>
          <w:sz w:val="28"/>
          <w:szCs w:val="28"/>
          <w:lang w:val="en-GB"/>
        </w:rPr>
        <w:t>.–V.</w:t>
      </w:r>
      <w:r w:rsidRPr="00AB2A97">
        <w:rPr>
          <w:sz w:val="28"/>
          <w:szCs w:val="28"/>
          <w:lang w:val="en-GB"/>
        </w:rPr>
        <w:t xml:space="preserve"> 89</w:t>
      </w:r>
      <w:r>
        <w:rPr>
          <w:sz w:val="28"/>
          <w:szCs w:val="28"/>
          <w:lang w:val="en-GB"/>
        </w:rPr>
        <w:t xml:space="preserve">. P.462–464 </w:t>
      </w:r>
    </w:p>
    <w:p w:rsidR="001D44CB" w:rsidRPr="001A6B82"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lang/>
        </w:rPr>
      </w:pPr>
      <w:r w:rsidRPr="001A6B82">
        <w:rPr>
          <w:sz w:val="28"/>
          <w:szCs w:val="28"/>
          <w:lang/>
        </w:rPr>
        <w:t>Jank M., Kulasek G. Fiziologiczne przustosovania miesni szkieletowych koni do wysilku fiz</w:t>
      </w:r>
      <w:r>
        <w:rPr>
          <w:sz w:val="28"/>
          <w:szCs w:val="28"/>
          <w:lang/>
        </w:rPr>
        <w:t>ycznego // Zycie Weterynaryjne.–</w:t>
      </w:r>
      <w:r w:rsidRPr="001A6B82">
        <w:rPr>
          <w:sz w:val="28"/>
          <w:szCs w:val="28"/>
          <w:lang/>
        </w:rPr>
        <w:t xml:space="preserve">2006. – N.81(3). </w:t>
      </w:r>
      <w:r>
        <w:rPr>
          <w:sz w:val="28"/>
          <w:szCs w:val="28"/>
          <w:lang/>
        </w:rPr>
        <w:t>– Str. 172–</w:t>
      </w:r>
      <w:r w:rsidRPr="001A6B82">
        <w:rPr>
          <w:sz w:val="28"/>
          <w:szCs w:val="28"/>
          <w:lang/>
        </w:rPr>
        <w:t>175.</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lang/>
        </w:rPr>
      </w:pPr>
      <w:r w:rsidRPr="00946A45">
        <w:rPr>
          <w:spacing w:val="2"/>
          <w:sz w:val="28"/>
          <w:szCs w:val="28"/>
          <w:lang/>
        </w:rPr>
        <w:t>Jeffcott L.B. The d</w:t>
      </w:r>
      <w:r>
        <w:rPr>
          <w:spacing w:val="2"/>
          <w:sz w:val="28"/>
          <w:szCs w:val="28"/>
          <w:lang/>
        </w:rPr>
        <w:t>iagnosis of the horse`s back</w:t>
      </w:r>
      <w:r w:rsidRPr="00946A45">
        <w:rPr>
          <w:spacing w:val="2"/>
          <w:sz w:val="28"/>
          <w:szCs w:val="28"/>
          <w:lang/>
        </w:rPr>
        <w:t xml:space="preserve"> //</w:t>
      </w:r>
      <w:r>
        <w:rPr>
          <w:spacing w:val="2"/>
          <w:sz w:val="28"/>
          <w:szCs w:val="28"/>
          <w:lang/>
        </w:rPr>
        <w:t xml:space="preserve"> </w:t>
      </w:r>
      <w:r w:rsidRPr="00946A45">
        <w:rPr>
          <w:spacing w:val="2"/>
          <w:sz w:val="28"/>
          <w:szCs w:val="28"/>
          <w:lang/>
        </w:rPr>
        <w:t>Equine V</w:t>
      </w:r>
      <w:r>
        <w:rPr>
          <w:spacing w:val="2"/>
          <w:sz w:val="28"/>
          <w:szCs w:val="28"/>
          <w:lang/>
        </w:rPr>
        <w:t>et. Journ. – 1985. – V. 7, N. 2. – P. 69–</w:t>
      </w:r>
      <w:r w:rsidRPr="00946A45">
        <w:rPr>
          <w:spacing w:val="2"/>
          <w:sz w:val="28"/>
          <w:szCs w:val="28"/>
          <w:lang/>
        </w:rPr>
        <w:t>72</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5"/>
          <w:sz w:val="28"/>
          <w:szCs w:val="28"/>
          <w:lang w:val="en-US"/>
        </w:rPr>
      </w:pPr>
      <w:r>
        <w:rPr>
          <w:bCs/>
          <w:spacing w:val="2"/>
          <w:sz w:val="28"/>
          <w:szCs w:val="28"/>
          <w:lang w:val="en-US"/>
        </w:rPr>
        <w:t>Johnson</w:t>
      </w:r>
      <w:r w:rsidRPr="00946A45">
        <w:rPr>
          <w:bCs/>
          <w:spacing w:val="2"/>
          <w:sz w:val="28"/>
          <w:szCs w:val="28"/>
          <w:lang w:val="en-US"/>
        </w:rPr>
        <w:t xml:space="preserve"> </w:t>
      </w:r>
      <w:r w:rsidRPr="00946A45">
        <w:rPr>
          <w:bCs/>
          <w:spacing w:val="-4"/>
          <w:sz w:val="28"/>
          <w:szCs w:val="28"/>
          <w:lang w:val="en-US"/>
        </w:rPr>
        <w:t xml:space="preserve">B. </w:t>
      </w:r>
      <w:r w:rsidRPr="00946A45">
        <w:rPr>
          <w:bCs/>
          <w:spacing w:val="4"/>
          <w:sz w:val="28"/>
          <w:szCs w:val="28"/>
          <w:lang w:val="en-US"/>
        </w:rPr>
        <w:t xml:space="preserve">D. </w:t>
      </w:r>
      <w:r w:rsidRPr="00946A45">
        <w:rPr>
          <w:bCs/>
          <w:spacing w:val="-4"/>
          <w:sz w:val="28"/>
          <w:szCs w:val="28"/>
          <w:lang w:val="en-US"/>
        </w:rPr>
        <w:t xml:space="preserve">and </w:t>
      </w:r>
      <w:r w:rsidRPr="00946A45">
        <w:rPr>
          <w:bCs/>
          <w:spacing w:val="-4"/>
          <w:sz w:val="28"/>
          <w:szCs w:val="28"/>
          <w:lang w:val="pl-PL"/>
        </w:rPr>
        <w:t>Perce</w:t>
      </w:r>
      <w:r w:rsidRPr="00946A45">
        <w:rPr>
          <w:bCs/>
          <w:sz w:val="28"/>
          <w:szCs w:val="28"/>
          <w:lang w:val="pl-PL"/>
        </w:rPr>
        <w:t xml:space="preserve"> </w:t>
      </w:r>
      <w:r w:rsidRPr="00946A45">
        <w:rPr>
          <w:bCs/>
          <w:spacing w:val="-3"/>
          <w:sz w:val="28"/>
          <w:szCs w:val="28"/>
          <w:lang w:val="en-US"/>
        </w:rPr>
        <w:t xml:space="preserve">R. </w:t>
      </w:r>
      <w:r w:rsidRPr="00946A45">
        <w:rPr>
          <w:bCs/>
          <w:spacing w:val="-4"/>
          <w:sz w:val="28"/>
          <w:szCs w:val="28"/>
          <w:lang w:val="en-US"/>
        </w:rPr>
        <w:t>B.</w:t>
      </w:r>
      <w:r w:rsidRPr="00946A45">
        <w:rPr>
          <w:bCs/>
          <w:sz w:val="28"/>
          <w:szCs w:val="28"/>
          <w:lang w:val="en-US"/>
        </w:rPr>
        <w:t xml:space="preserve"> Unique serum isoenzyme </w:t>
      </w:r>
      <w:r w:rsidRPr="00946A45">
        <w:rPr>
          <w:bCs/>
          <w:spacing w:val="-1"/>
          <w:sz w:val="28"/>
          <w:szCs w:val="28"/>
          <w:lang w:val="en-US"/>
        </w:rPr>
        <w:t>characteristics in horses having histories of rhab</w:t>
      </w:r>
      <w:r w:rsidRPr="00946A45">
        <w:rPr>
          <w:spacing w:val="4"/>
          <w:sz w:val="28"/>
          <w:szCs w:val="28"/>
          <w:lang w:val="en-US"/>
        </w:rPr>
        <w:t>d</w:t>
      </w:r>
      <w:r w:rsidRPr="00946A45">
        <w:rPr>
          <w:bCs/>
          <w:spacing w:val="2"/>
          <w:sz w:val="28"/>
          <w:szCs w:val="28"/>
          <w:lang w:val="en-US"/>
        </w:rPr>
        <w:t xml:space="preserve">omyolysis </w:t>
      </w:r>
      <w:r>
        <w:rPr>
          <w:bCs/>
          <w:sz w:val="28"/>
          <w:szCs w:val="28"/>
          <w:lang w:val="en-US"/>
        </w:rPr>
        <w:t>(tying up)</w:t>
      </w:r>
      <w:r w:rsidRPr="00946A45">
        <w:rPr>
          <w:bCs/>
          <w:sz w:val="28"/>
          <w:szCs w:val="28"/>
          <w:lang w:val="en-US"/>
        </w:rPr>
        <w:t xml:space="preserve"> </w:t>
      </w:r>
      <w:r>
        <w:rPr>
          <w:bCs/>
          <w:sz w:val="28"/>
          <w:szCs w:val="28"/>
          <w:lang w:val="en-US"/>
        </w:rPr>
        <w:t xml:space="preserve">// </w:t>
      </w:r>
      <w:r w:rsidRPr="00946A45">
        <w:rPr>
          <w:bCs/>
          <w:iCs/>
          <w:spacing w:val="14"/>
          <w:sz w:val="28"/>
          <w:szCs w:val="28"/>
          <w:lang w:val="en-US"/>
        </w:rPr>
        <w:t>Equine Pact</w:t>
      </w:r>
      <w:r w:rsidRPr="00946A45">
        <w:rPr>
          <w:bCs/>
          <w:iCs/>
          <w:spacing w:val="12"/>
          <w:sz w:val="28"/>
          <w:szCs w:val="28"/>
          <w:lang w:val="en-US"/>
        </w:rPr>
        <w:t xml:space="preserve">. </w:t>
      </w:r>
      <w:r>
        <w:rPr>
          <w:bCs/>
          <w:iCs/>
          <w:spacing w:val="12"/>
          <w:sz w:val="28"/>
          <w:szCs w:val="28"/>
          <w:lang w:val="en-US"/>
        </w:rPr>
        <w:t xml:space="preserve">– </w:t>
      </w:r>
      <w:r w:rsidRPr="00946A45">
        <w:rPr>
          <w:bCs/>
          <w:sz w:val="28"/>
          <w:szCs w:val="28"/>
          <w:lang w:val="en-US"/>
        </w:rPr>
        <w:t>1981</w:t>
      </w:r>
      <w:r>
        <w:rPr>
          <w:bCs/>
          <w:sz w:val="28"/>
          <w:szCs w:val="28"/>
          <w:lang w:val="en-US"/>
        </w:rPr>
        <w:t>. – V.</w:t>
      </w:r>
      <w:r>
        <w:rPr>
          <w:sz w:val="28"/>
          <w:szCs w:val="28"/>
          <w:lang w:val="en-US"/>
        </w:rPr>
        <w:t>3. –</w:t>
      </w:r>
      <w:r w:rsidRPr="00946A45">
        <w:rPr>
          <w:spacing w:val="5"/>
          <w:sz w:val="28"/>
          <w:szCs w:val="28"/>
          <w:lang w:val="en-US"/>
        </w:rPr>
        <w:t xml:space="preserve"> </w:t>
      </w:r>
      <w:r>
        <w:rPr>
          <w:spacing w:val="5"/>
          <w:sz w:val="28"/>
          <w:szCs w:val="28"/>
          <w:lang w:val="en-US"/>
        </w:rPr>
        <w:t>P.24–</w:t>
      </w:r>
      <w:r w:rsidRPr="00946A45">
        <w:rPr>
          <w:spacing w:val="5"/>
          <w:sz w:val="28"/>
          <w:szCs w:val="28"/>
          <w:lang w:val="en-US"/>
        </w:rPr>
        <w:t>31.</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1"/>
          <w:sz w:val="28"/>
          <w:szCs w:val="28"/>
          <w:lang w:val="en-GB"/>
        </w:rPr>
      </w:pPr>
      <w:r w:rsidRPr="00946A45">
        <w:rPr>
          <w:spacing w:val="6"/>
          <w:sz w:val="28"/>
          <w:szCs w:val="28"/>
          <w:lang w:val="en-US"/>
        </w:rPr>
        <w:t>Ju</w:t>
      </w:r>
      <w:r>
        <w:rPr>
          <w:spacing w:val="-3"/>
          <w:sz w:val="28"/>
          <w:szCs w:val="28"/>
          <w:lang/>
        </w:rPr>
        <w:t>k</w:t>
      </w:r>
      <w:r w:rsidRPr="00946A45">
        <w:rPr>
          <w:spacing w:val="-3"/>
          <w:sz w:val="28"/>
          <w:szCs w:val="28"/>
          <w:lang/>
        </w:rPr>
        <w:t xml:space="preserve">akkar </w:t>
      </w:r>
      <w:r w:rsidRPr="00946A45">
        <w:rPr>
          <w:sz w:val="28"/>
          <w:szCs w:val="28"/>
          <w:lang w:val="en-US"/>
        </w:rPr>
        <w:t xml:space="preserve">V. V. Low molecular weight </w:t>
      </w:r>
      <w:r>
        <w:rPr>
          <w:spacing w:val="-3"/>
          <w:sz w:val="28"/>
          <w:szCs w:val="28"/>
          <w:lang/>
        </w:rPr>
        <w:t>heparins.</w:t>
      </w:r>
      <w:r w:rsidRPr="00946A45">
        <w:rPr>
          <w:spacing w:val="-3"/>
          <w:sz w:val="28"/>
          <w:szCs w:val="28"/>
          <w:lang/>
        </w:rPr>
        <w:t xml:space="preserve"> prophylaxis </w:t>
      </w:r>
      <w:r w:rsidRPr="00946A45">
        <w:rPr>
          <w:sz w:val="28"/>
          <w:szCs w:val="28"/>
          <w:lang w:val="en-US"/>
        </w:rPr>
        <w:t xml:space="preserve">of venous </w:t>
      </w:r>
      <w:r w:rsidRPr="00946A45">
        <w:rPr>
          <w:sz w:val="28"/>
          <w:szCs w:val="28"/>
          <w:lang/>
        </w:rPr>
        <w:t xml:space="preserve">thromboembolism </w:t>
      </w:r>
      <w:r w:rsidRPr="00946A45">
        <w:rPr>
          <w:sz w:val="28"/>
          <w:szCs w:val="28"/>
          <w:lang w:val="en-US"/>
        </w:rPr>
        <w:t>in surgical patients</w:t>
      </w:r>
      <w:r>
        <w:rPr>
          <w:sz w:val="28"/>
          <w:szCs w:val="28"/>
          <w:lang w:val="en-US"/>
        </w:rPr>
        <w:t xml:space="preserve"> </w:t>
      </w:r>
      <w:r w:rsidRPr="00946A45">
        <w:rPr>
          <w:sz w:val="28"/>
          <w:szCs w:val="28"/>
          <w:lang w:val="en-US"/>
        </w:rPr>
        <w:t xml:space="preserve">// </w:t>
      </w:r>
      <w:r w:rsidRPr="00946A45">
        <w:rPr>
          <w:sz w:val="28"/>
          <w:szCs w:val="28"/>
          <w:lang/>
        </w:rPr>
        <w:t xml:space="preserve">Semin </w:t>
      </w:r>
      <w:r w:rsidRPr="00946A45">
        <w:rPr>
          <w:spacing w:val="21"/>
          <w:sz w:val="28"/>
          <w:szCs w:val="28"/>
          <w:lang/>
        </w:rPr>
        <w:t xml:space="preserve">Hematol. </w:t>
      </w:r>
      <w:r>
        <w:rPr>
          <w:sz w:val="28"/>
          <w:szCs w:val="28"/>
          <w:lang w:val="en-US"/>
        </w:rPr>
        <w:t xml:space="preserve">– </w:t>
      </w:r>
      <w:r w:rsidRPr="00946A45">
        <w:rPr>
          <w:sz w:val="28"/>
          <w:szCs w:val="28"/>
          <w:lang w:val="en-US"/>
        </w:rPr>
        <w:t xml:space="preserve">1997. </w:t>
      </w:r>
      <w:r>
        <w:rPr>
          <w:spacing w:val="21"/>
          <w:sz w:val="28"/>
          <w:szCs w:val="28"/>
          <w:lang/>
        </w:rPr>
        <w:t>– V.</w:t>
      </w:r>
      <w:r w:rsidRPr="00946A45">
        <w:rPr>
          <w:spacing w:val="21"/>
          <w:sz w:val="28"/>
          <w:szCs w:val="28"/>
          <w:lang/>
        </w:rPr>
        <w:t xml:space="preserve"> 4.</w:t>
      </w:r>
      <w:r>
        <w:rPr>
          <w:spacing w:val="21"/>
          <w:sz w:val="28"/>
          <w:szCs w:val="28"/>
          <w:lang/>
        </w:rPr>
        <w:t xml:space="preserve"> –</w:t>
      </w:r>
      <w:r w:rsidRPr="00946A45">
        <w:rPr>
          <w:spacing w:val="21"/>
          <w:sz w:val="28"/>
          <w:szCs w:val="28"/>
          <w:lang/>
        </w:rPr>
        <w:t xml:space="preserve"> </w:t>
      </w:r>
      <w:r>
        <w:rPr>
          <w:spacing w:val="21"/>
          <w:sz w:val="28"/>
          <w:szCs w:val="28"/>
          <w:lang w:val="en-GB"/>
        </w:rPr>
        <w:t xml:space="preserve">       </w:t>
      </w:r>
      <w:r w:rsidRPr="00946A45">
        <w:rPr>
          <w:spacing w:val="21"/>
          <w:sz w:val="28"/>
          <w:szCs w:val="28"/>
        </w:rPr>
        <w:t>Р</w:t>
      </w:r>
      <w:r>
        <w:rPr>
          <w:spacing w:val="21"/>
          <w:sz w:val="28"/>
          <w:szCs w:val="28"/>
          <w:lang w:val="en-GB"/>
        </w:rPr>
        <w:t>.9–</w:t>
      </w:r>
      <w:r w:rsidRPr="00946A45">
        <w:rPr>
          <w:spacing w:val="21"/>
          <w:sz w:val="28"/>
          <w:szCs w:val="28"/>
          <w:lang w:val="en-GB"/>
        </w:rPr>
        <w:t>19.</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lang w:val="en-US"/>
        </w:rPr>
      </w:pPr>
      <w:r w:rsidRPr="00946A45">
        <w:rPr>
          <w:sz w:val="28"/>
          <w:szCs w:val="28"/>
          <w:lang/>
        </w:rPr>
        <w:t xml:space="preserve">Karim </w:t>
      </w:r>
      <w:r w:rsidRPr="00946A45">
        <w:rPr>
          <w:sz w:val="28"/>
          <w:szCs w:val="28"/>
        </w:rPr>
        <w:t>А</w:t>
      </w:r>
      <w:r w:rsidRPr="00946A45">
        <w:rPr>
          <w:sz w:val="28"/>
          <w:szCs w:val="28"/>
          <w:lang w:val="en-GB"/>
        </w:rPr>
        <w:t xml:space="preserve">., </w:t>
      </w:r>
      <w:r w:rsidRPr="00946A45">
        <w:rPr>
          <w:sz w:val="28"/>
          <w:szCs w:val="28"/>
          <w:lang/>
        </w:rPr>
        <w:t xml:space="preserve">Tolbert </w:t>
      </w:r>
      <w:r w:rsidRPr="00946A45">
        <w:rPr>
          <w:sz w:val="28"/>
          <w:szCs w:val="28"/>
          <w:lang w:val="en-US"/>
        </w:rPr>
        <w:t xml:space="preserve">D., </w:t>
      </w:r>
      <w:r w:rsidRPr="00946A45">
        <w:rPr>
          <w:sz w:val="28"/>
          <w:szCs w:val="28"/>
          <w:lang/>
        </w:rPr>
        <w:t xml:space="preserve">Pierqies </w:t>
      </w:r>
      <w:r w:rsidRPr="00946A45">
        <w:rPr>
          <w:sz w:val="28"/>
          <w:szCs w:val="28"/>
        </w:rPr>
        <w:t>А</w:t>
      </w:r>
      <w:r w:rsidRPr="00946A45">
        <w:rPr>
          <w:sz w:val="28"/>
          <w:szCs w:val="28"/>
          <w:lang w:val="en-US"/>
        </w:rPr>
        <w:t xml:space="preserve">. </w:t>
      </w:r>
      <w:r w:rsidRPr="00946A45">
        <w:rPr>
          <w:sz w:val="28"/>
          <w:szCs w:val="28"/>
          <w:lang/>
        </w:rPr>
        <w:t xml:space="preserve">Celecoxib, </w:t>
      </w:r>
      <w:r w:rsidRPr="00946A45">
        <w:rPr>
          <w:sz w:val="28"/>
          <w:szCs w:val="28"/>
        </w:rPr>
        <w:t>а</w:t>
      </w:r>
      <w:r w:rsidRPr="00946A45">
        <w:rPr>
          <w:sz w:val="28"/>
          <w:szCs w:val="28"/>
          <w:lang w:val="en-GB"/>
        </w:rPr>
        <w:t xml:space="preserve"> </w:t>
      </w:r>
      <w:r w:rsidRPr="00946A45">
        <w:rPr>
          <w:spacing w:val="-3"/>
          <w:sz w:val="28"/>
          <w:szCs w:val="28"/>
          <w:lang w:val="en-US"/>
        </w:rPr>
        <w:t xml:space="preserve">specific </w:t>
      </w:r>
      <w:r w:rsidRPr="00946A45">
        <w:rPr>
          <w:spacing w:val="-1"/>
          <w:sz w:val="28"/>
          <w:szCs w:val="28"/>
          <w:lang/>
        </w:rPr>
        <w:t xml:space="preserve">СОХ-2 </w:t>
      </w:r>
      <w:r w:rsidRPr="00946A45">
        <w:rPr>
          <w:sz w:val="28"/>
          <w:szCs w:val="28"/>
          <w:lang w:val="en-US"/>
        </w:rPr>
        <w:t xml:space="preserve">inhibitor, lacks </w:t>
      </w:r>
      <w:r w:rsidRPr="00946A45">
        <w:rPr>
          <w:sz w:val="28"/>
          <w:szCs w:val="28"/>
          <w:lang/>
        </w:rPr>
        <w:t xml:space="preserve">siqnificant druq-druq </w:t>
      </w:r>
      <w:r w:rsidRPr="00946A45">
        <w:rPr>
          <w:spacing w:val="-1"/>
          <w:sz w:val="28"/>
          <w:szCs w:val="28"/>
          <w:lang w:val="en-US"/>
        </w:rPr>
        <w:t xml:space="preserve">interactions </w:t>
      </w:r>
      <w:r w:rsidRPr="00946A45">
        <w:rPr>
          <w:spacing w:val="-6"/>
          <w:sz w:val="28"/>
          <w:szCs w:val="28"/>
          <w:lang w:val="en-US"/>
        </w:rPr>
        <w:t xml:space="preserve">with </w:t>
      </w:r>
      <w:r w:rsidRPr="00946A45">
        <w:rPr>
          <w:sz w:val="28"/>
          <w:szCs w:val="28"/>
          <w:lang/>
        </w:rPr>
        <w:t xml:space="preserve">methotrexate </w:t>
      </w:r>
      <w:r w:rsidRPr="00946A45">
        <w:rPr>
          <w:sz w:val="28"/>
          <w:szCs w:val="28"/>
          <w:lang w:val="en-US"/>
        </w:rPr>
        <w:t xml:space="preserve">or </w:t>
      </w:r>
      <w:r>
        <w:rPr>
          <w:sz w:val="28"/>
          <w:szCs w:val="28"/>
          <w:lang/>
        </w:rPr>
        <w:t>warfa</w:t>
      </w:r>
      <w:r w:rsidRPr="00946A45">
        <w:rPr>
          <w:sz w:val="28"/>
          <w:szCs w:val="28"/>
          <w:lang/>
        </w:rPr>
        <w:t xml:space="preserve">n </w:t>
      </w:r>
      <w:r w:rsidRPr="00946A45">
        <w:rPr>
          <w:sz w:val="28"/>
          <w:szCs w:val="28"/>
          <w:lang w:val="en-US"/>
        </w:rPr>
        <w:t>/</w:t>
      </w:r>
      <w:r w:rsidRPr="00946A45">
        <w:rPr>
          <w:sz w:val="28"/>
          <w:szCs w:val="28"/>
          <w:lang w:val="en-GB"/>
        </w:rPr>
        <w:t>/</w:t>
      </w:r>
      <w:r w:rsidRPr="00946A45">
        <w:rPr>
          <w:sz w:val="28"/>
          <w:szCs w:val="28"/>
          <w:lang w:val="en-US"/>
        </w:rPr>
        <w:t xml:space="preserve"> </w:t>
      </w:r>
      <w:r w:rsidRPr="00946A45">
        <w:rPr>
          <w:spacing w:val="-6"/>
          <w:sz w:val="28"/>
          <w:szCs w:val="28"/>
          <w:lang w:val="en-US"/>
        </w:rPr>
        <w:t xml:space="preserve">Arthritis Rheum. </w:t>
      </w:r>
      <w:r>
        <w:rPr>
          <w:spacing w:val="-6"/>
          <w:sz w:val="28"/>
          <w:szCs w:val="28"/>
          <w:lang w:val="en-US"/>
        </w:rPr>
        <w:t xml:space="preserve">– </w:t>
      </w:r>
      <w:r w:rsidRPr="00946A45">
        <w:rPr>
          <w:spacing w:val="-6"/>
          <w:sz w:val="28"/>
          <w:szCs w:val="28"/>
          <w:lang w:val="en-US"/>
        </w:rPr>
        <w:t xml:space="preserve">1998. </w:t>
      </w:r>
      <w:r>
        <w:rPr>
          <w:sz w:val="28"/>
          <w:szCs w:val="28"/>
          <w:lang w:val="en-US"/>
        </w:rPr>
        <w:t>–</w:t>
      </w:r>
      <w:r w:rsidRPr="00946A45">
        <w:rPr>
          <w:sz w:val="28"/>
          <w:szCs w:val="28"/>
          <w:lang w:val="en-US"/>
        </w:rPr>
        <w:t xml:space="preserve"> </w:t>
      </w:r>
      <w:r>
        <w:rPr>
          <w:sz w:val="28"/>
          <w:szCs w:val="28"/>
          <w:lang w:val="en-US"/>
        </w:rPr>
        <w:t>N.</w:t>
      </w:r>
      <w:r>
        <w:rPr>
          <w:spacing w:val="-3"/>
          <w:sz w:val="28"/>
          <w:szCs w:val="28"/>
          <w:lang/>
        </w:rPr>
        <w:t>41</w:t>
      </w:r>
      <w:r w:rsidRPr="00946A45">
        <w:rPr>
          <w:spacing w:val="-3"/>
          <w:sz w:val="28"/>
          <w:szCs w:val="28"/>
          <w:lang/>
        </w:rPr>
        <w:t xml:space="preserve">. </w:t>
      </w:r>
      <w:r>
        <w:rPr>
          <w:spacing w:val="-3"/>
          <w:sz w:val="28"/>
          <w:szCs w:val="28"/>
          <w:lang/>
        </w:rPr>
        <w:t>–</w:t>
      </w:r>
      <w:r>
        <w:rPr>
          <w:sz w:val="28"/>
          <w:szCs w:val="28"/>
          <w:lang w:val="en-US"/>
        </w:rPr>
        <w:t xml:space="preserve"> P.</w:t>
      </w:r>
      <w:r>
        <w:rPr>
          <w:sz w:val="28"/>
          <w:szCs w:val="28"/>
          <w:lang/>
        </w:rPr>
        <w:t>30</w:t>
      </w:r>
      <w:r>
        <w:rPr>
          <w:spacing w:val="-2"/>
          <w:sz w:val="28"/>
          <w:szCs w:val="28"/>
          <w:lang w:val="en-US"/>
        </w:rPr>
        <w:t>5–</w:t>
      </w:r>
      <w:r w:rsidRPr="00946A45">
        <w:rPr>
          <w:spacing w:val="-2"/>
          <w:sz w:val="28"/>
          <w:szCs w:val="28"/>
          <w:lang w:val="en-US"/>
        </w:rPr>
        <w:t>315.</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iCs/>
          <w:spacing w:val="12"/>
          <w:sz w:val="28"/>
          <w:szCs w:val="28"/>
          <w:lang w:val="en-US"/>
        </w:rPr>
      </w:pPr>
      <w:r>
        <w:rPr>
          <w:spacing w:val="4"/>
          <w:sz w:val="28"/>
          <w:szCs w:val="28"/>
          <w:lang w:val="en-US"/>
        </w:rPr>
        <w:t>Koh</w:t>
      </w:r>
      <w:r w:rsidRPr="00946A45">
        <w:rPr>
          <w:spacing w:val="4"/>
          <w:sz w:val="28"/>
          <w:szCs w:val="28"/>
          <w:lang w:val="en-US"/>
        </w:rPr>
        <w:t xml:space="preserve"> T</w:t>
      </w:r>
      <w:r w:rsidRPr="00946A45">
        <w:rPr>
          <w:sz w:val="28"/>
          <w:szCs w:val="28"/>
          <w:lang w:val="en-US"/>
        </w:rPr>
        <w:t xml:space="preserve">. </w:t>
      </w:r>
      <w:r w:rsidRPr="00946A45">
        <w:rPr>
          <w:spacing w:val="4"/>
          <w:sz w:val="28"/>
          <w:szCs w:val="28"/>
          <w:lang w:val="en-US"/>
        </w:rPr>
        <w:t xml:space="preserve">S. </w:t>
      </w:r>
      <w:r w:rsidRPr="00946A45">
        <w:rPr>
          <w:sz w:val="28"/>
          <w:szCs w:val="28"/>
          <w:lang w:val="en-US"/>
        </w:rPr>
        <w:t xml:space="preserve">and </w:t>
      </w:r>
      <w:r w:rsidRPr="00946A45">
        <w:rPr>
          <w:spacing w:val="2"/>
          <w:sz w:val="28"/>
          <w:szCs w:val="28"/>
          <w:lang w:val="en-US"/>
        </w:rPr>
        <w:t>Benson</w:t>
      </w:r>
      <w:r w:rsidRPr="00946A45">
        <w:rPr>
          <w:sz w:val="28"/>
          <w:szCs w:val="28"/>
          <w:lang w:val="en-US"/>
        </w:rPr>
        <w:t xml:space="preserve"> </w:t>
      </w:r>
      <w:r w:rsidRPr="00946A45">
        <w:rPr>
          <w:spacing w:val="-5"/>
          <w:sz w:val="28"/>
          <w:szCs w:val="28"/>
          <w:lang w:val="en-US"/>
        </w:rPr>
        <w:t>T. H.</w:t>
      </w:r>
      <w:r w:rsidRPr="00946A45">
        <w:rPr>
          <w:sz w:val="28"/>
          <w:szCs w:val="28"/>
          <w:lang w:val="en-US"/>
        </w:rPr>
        <w:t xml:space="preserve"> </w:t>
      </w:r>
      <w:r>
        <w:rPr>
          <w:spacing w:val="-3"/>
          <w:sz w:val="28"/>
          <w:szCs w:val="28"/>
          <w:lang w:val="en-US"/>
        </w:rPr>
        <w:t>C</w:t>
      </w:r>
      <w:r w:rsidRPr="00946A45">
        <w:rPr>
          <w:spacing w:val="-3"/>
          <w:sz w:val="28"/>
          <w:szCs w:val="28"/>
          <w:lang w:val="en-US"/>
        </w:rPr>
        <w:t xml:space="preserve">ritical </w:t>
      </w:r>
      <w:r>
        <w:rPr>
          <w:spacing w:val="-1"/>
          <w:sz w:val="28"/>
          <w:szCs w:val="28"/>
          <w:lang w:val="en-US"/>
        </w:rPr>
        <w:t>re-appraisal of f</w:t>
      </w:r>
      <w:r w:rsidRPr="00946A45">
        <w:rPr>
          <w:spacing w:val="-1"/>
          <w:sz w:val="28"/>
          <w:szCs w:val="28"/>
          <w:lang w:val="en-US"/>
        </w:rPr>
        <w:t xml:space="preserve">luorimetric </w:t>
      </w:r>
      <w:r w:rsidRPr="00946A45">
        <w:rPr>
          <w:sz w:val="28"/>
          <w:szCs w:val="28"/>
          <w:lang w:val="en-US"/>
        </w:rPr>
        <w:t>method for determination of s</w:t>
      </w:r>
      <w:r>
        <w:rPr>
          <w:sz w:val="28"/>
          <w:szCs w:val="28"/>
          <w:lang w:val="en-US"/>
        </w:rPr>
        <w:t>elenium in biological materials //</w:t>
      </w:r>
      <w:r w:rsidRPr="00946A45">
        <w:rPr>
          <w:sz w:val="28"/>
          <w:szCs w:val="28"/>
          <w:lang w:val="en-US"/>
        </w:rPr>
        <w:t xml:space="preserve"> </w:t>
      </w:r>
      <w:r w:rsidRPr="00946A45">
        <w:rPr>
          <w:spacing w:val="3"/>
          <w:sz w:val="28"/>
          <w:szCs w:val="28"/>
          <w:lang w:val="en-US"/>
        </w:rPr>
        <w:t xml:space="preserve">J. Ass. Off </w:t>
      </w:r>
      <w:r w:rsidRPr="00946A45">
        <w:rPr>
          <w:iCs/>
          <w:sz w:val="28"/>
          <w:szCs w:val="28"/>
          <w:lang w:val="en-US"/>
        </w:rPr>
        <w:t>a</w:t>
      </w:r>
      <w:r w:rsidRPr="00946A45">
        <w:rPr>
          <w:iCs/>
          <w:spacing w:val="2"/>
          <w:sz w:val="28"/>
          <w:szCs w:val="28"/>
          <w:lang w:val="en-US"/>
        </w:rPr>
        <w:t>n</w:t>
      </w:r>
      <w:r w:rsidRPr="00946A45">
        <w:rPr>
          <w:iCs/>
          <w:spacing w:val="12"/>
          <w:sz w:val="28"/>
          <w:szCs w:val="28"/>
          <w:lang w:val="en-US"/>
        </w:rPr>
        <w:t>a</w:t>
      </w:r>
      <w:r w:rsidRPr="00946A45">
        <w:rPr>
          <w:iCs/>
          <w:spacing w:val="2"/>
          <w:sz w:val="28"/>
          <w:szCs w:val="28"/>
          <w:lang w:val="en-US"/>
        </w:rPr>
        <w:t xml:space="preserve">l. </w:t>
      </w:r>
      <w:r w:rsidRPr="00946A45">
        <w:rPr>
          <w:iCs/>
          <w:spacing w:val="13"/>
          <w:sz w:val="28"/>
          <w:szCs w:val="28"/>
          <w:lang w:val="en-US"/>
        </w:rPr>
        <w:t>Chem</w:t>
      </w:r>
      <w:r w:rsidRPr="00946A45">
        <w:rPr>
          <w:iCs/>
          <w:spacing w:val="12"/>
          <w:sz w:val="28"/>
          <w:szCs w:val="28"/>
          <w:lang w:val="en-US"/>
        </w:rPr>
        <w:t xml:space="preserve">. </w:t>
      </w:r>
      <w:r>
        <w:rPr>
          <w:iCs/>
          <w:spacing w:val="12"/>
          <w:sz w:val="28"/>
          <w:szCs w:val="28"/>
          <w:lang w:val="en-US"/>
        </w:rPr>
        <w:t>-</w:t>
      </w:r>
      <w:r>
        <w:rPr>
          <w:spacing w:val="-5"/>
          <w:sz w:val="28"/>
          <w:szCs w:val="28"/>
          <w:lang w:val="en-US"/>
        </w:rPr>
        <w:t xml:space="preserve">1989. – V. </w:t>
      </w:r>
      <w:r w:rsidRPr="00946A45">
        <w:rPr>
          <w:sz w:val="28"/>
          <w:szCs w:val="28"/>
          <w:lang w:val="en-US"/>
        </w:rPr>
        <w:t>66</w:t>
      </w:r>
      <w:r>
        <w:rPr>
          <w:spacing w:val="4"/>
          <w:sz w:val="28"/>
          <w:szCs w:val="28"/>
          <w:lang w:val="en-US"/>
        </w:rPr>
        <w:t>. –</w:t>
      </w:r>
      <w:r w:rsidRPr="00946A45">
        <w:rPr>
          <w:spacing w:val="4"/>
          <w:sz w:val="28"/>
          <w:szCs w:val="28"/>
          <w:lang w:val="en-US"/>
        </w:rPr>
        <w:t xml:space="preserve"> </w:t>
      </w:r>
      <w:r>
        <w:rPr>
          <w:spacing w:val="4"/>
          <w:sz w:val="28"/>
          <w:szCs w:val="28"/>
          <w:lang w:val="en-US"/>
        </w:rPr>
        <w:t xml:space="preserve">P. </w:t>
      </w:r>
      <w:r w:rsidRPr="00946A45">
        <w:rPr>
          <w:spacing w:val="4"/>
          <w:sz w:val="28"/>
          <w:szCs w:val="28"/>
          <w:lang w:val="en-US"/>
        </w:rPr>
        <w:t>918</w:t>
      </w:r>
      <w:r>
        <w:rPr>
          <w:spacing w:val="4"/>
          <w:sz w:val="28"/>
          <w:szCs w:val="28"/>
          <w:lang w:val="en-US"/>
        </w:rPr>
        <w:t>–</w:t>
      </w:r>
      <w:r w:rsidRPr="00946A45">
        <w:rPr>
          <w:spacing w:val="4"/>
          <w:sz w:val="28"/>
          <w:szCs w:val="28"/>
          <w:lang w:val="en-US"/>
        </w:rPr>
        <w:t>926.</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lang w:val="en-US"/>
        </w:rPr>
      </w:pPr>
      <w:r w:rsidRPr="00946A45">
        <w:rPr>
          <w:spacing w:val="9"/>
          <w:sz w:val="28"/>
          <w:szCs w:val="28"/>
          <w:lang w:val="pl-PL"/>
        </w:rPr>
        <w:t xml:space="preserve">Kowal </w:t>
      </w:r>
      <w:r w:rsidRPr="00946A45">
        <w:rPr>
          <w:spacing w:val="9"/>
          <w:sz w:val="28"/>
          <w:szCs w:val="28"/>
          <w:lang w:val="en-US"/>
        </w:rPr>
        <w:t>M</w:t>
      </w:r>
      <w:r>
        <w:rPr>
          <w:spacing w:val="9"/>
          <w:sz w:val="28"/>
          <w:szCs w:val="28"/>
          <w:lang w:val="en-US"/>
        </w:rPr>
        <w:t>.A</w:t>
      </w:r>
      <w:r w:rsidRPr="00946A45">
        <w:rPr>
          <w:spacing w:val="9"/>
          <w:sz w:val="28"/>
          <w:szCs w:val="28"/>
          <w:lang w:val="en-US"/>
        </w:rPr>
        <w:t xml:space="preserve"> </w:t>
      </w:r>
      <w:r w:rsidRPr="00946A45">
        <w:rPr>
          <w:spacing w:val="-3"/>
          <w:sz w:val="28"/>
          <w:szCs w:val="28"/>
          <w:lang w:val="en-US"/>
        </w:rPr>
        <w:t xml:space="preserve">Review of physiological effects of </w:t>
      </w:r>
      <w:r>
        <w:rPr>
          <w:sz w:val="28"/>
          <w:szCs w:val="28"/>
          <w:lang/>
        </w:rPr>
        <w:t>cryotherapy</w:t>
      </w:r>
      <w:r w:rsidRPr="00946A45">
        <w:rPr>
          <w:sz w:val="28"/>
          <w:szCs w:val="28"/>
          <w:lang/>
        </w:rPr>
        <w:t xml:space="preserve"> </w:t>
      </w:r>
      <w:r>
        <w:rPr>
          <w:sz w:val="28"/>
          <w:szCs w:val="28"/>
          <w:lang/>
        </w:rPr>
        <w:t xml:space="preserve">// </w:t>
      </w:r>
      <w:r w:rsidRPr="00946A45">
        <w:rPr>
          <w:sz w:val="28"/>
          <w:szCs w:val="28"/>
          <w:lang w:val="en-US"/>
        </w:rPr>
        <w:t>J</w:t>
      </w:r>
      <w:r>
        <w:rPr>
          <w:sz w:val="28"/>
          <w:szCs w:val="28"/>
          <w:lang w:val="en-US"/>
        </w:rPr>
        <w:t>.</w:t>
      </w:r>
      <w:r w:rsidRPr="00946A45">
        <w:rPr>
          <w:sz w:val="28"/>
          <w:szCs w:val="28"/>
          <w:lang w:val="en-US"/>
        </w:rPr>
        <w:t xml:space="preserve"> </w:t>
      </w:r>
      <w:r w:rsidRPr="00946A45">
        <w:rPr>
          <w:spacing w:val="-3"/>
          <w:sz w:val="28"/>
          <w:szCs w:val="28"/>
          <w:lang/>
        </w:rPr>
        <w:t xml:space="preserve">Orthop </w:t>
      </w:r>
      <w:r w:rsidRPr="00946A45">
        <w:rPr>
          <w:spacing w:val="3"/>
          <w:sz w:val="28"/>
          <w:szCs w:val="28"/>
          <w:lang w:val="en-US"/>
        </w:rPr>
        <w:t xml:space="preserve">sports </w:t>
      </w:r>
      <w:r w:rsidRPr="00946A45">
        <w:rPr>
          <w:sz w:val="28"/>
          <w:szCs w:val="28"/>
          <w:lang w:val="pl-PL"/>
        </w:rPr>
        <w:t xml:space="preserve">Phys. </w:t>
      </w:r>
      <w:r w:rsidRPr="00946A45">
        <w:rPr>
          <w:sz w:val="28"/>
          <w:szCs w:val="28"/>
          <w:lang/>
        </w:rPr>
        <w:t xml:space="preserve">Ther. </w:t>
      </w:r>
      <w:r>
        <w:rPr>
          <w:sz w:val="28"/>
          <w:szCs w:val="28"/>
          <w:lang/>
        </w:rPr>
        <w:t xml:space="preserve">– </w:t>
      </w:r>
      <w:r w:rsidRPr="00946A45">
        <w:rPr>
          <w:sz w:val="28"/>
          <w:szCs w:val="28"/>
          <w:lang w:val="en-US"/>
        </w:rPr>
        <w:t>1983</w:t>
      </w:r>
      <w:r>
        <w:rPr>
          <w:sz w:val="28"/>
          <w:szCs w:val="28"/>
          <w:lang w:val="en-US"/>
        </w:rPr>
        <w:t>. – V. 5. – P.66–73.</w:t>
      </w:r>
      <w:r w:rsidRPr="00946A45">
        <w:rPr>
          <w:sz w:val="28"/>
          <w:szCs w:val="28"/>
          <w:lang w:val="en-US"/>
        </w:rPr>
        <w:t xml:space="preserve"> </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0"/>
          <w:sz w:val="28"/>
          <w:szCs w:val="28"/>
          <w:lang w:val="en-US"/>
        </w:rPr>
      </w:pPr>
      <w:r w:rsidRPr="00946A45">
        <w:rPr>
          <w:spacing w:val="10"/>
          <w:sz w:val="28"/>
          <w:szCs w:val="28"/>
          <w:lang/>
        </w:rPr>
        <w:t xml:space="preserve">Kuęelberg. </w:t>
      </w:r>
      <w:r w:rsidRPr="00946A45">
        <w:rPr>
          <w:sz w:val="28"/>
          <w:szCs w:val="28"/>
        </w:rPr>
        <w:t>Е</w:t>
      </w:r>
      <w:r w:rsidRPr="00946A45">
        <w:rPr>
          <w:sz w:val="28"/>
          <w:szCs w:val="28"/>
          <w:lang w:val="en-GB"/>
        </w:rPr>
        <w:t xml:space="preserve">. </w:t>
      </w:r>
      <w:r w:rsidRPr="00946A45">
        <w:rPr>
          <w:sz w:val="28"/>
          <w:szCs w:val="28"/>
          <w:lang/>
        </w:rPr>
        <w:t xml:space="preserve">Histochemical </w:t>
      </w:r>
      <w:r w:rsidRPr="00946A45">
        <w:rPr>
          <w:spacing w:val="10"/>
          <w:sz w:val="28"/>
          <w:szCs w:val="28"/>
          <w:lang w:val="en-US"/>
        </w:rPr>
        <w:t xml:space="preserve">composition, contraction </w:t>
      </w:r>
      <w:r w:rsidRPr="00946A45">
        <w:rPr>
          <w:spacing w:val="5"/>
          <w:sz w:val="28"/>
          <w:szCs w:val="28"/>
          <w:lang w:val="en-US"/>
        </w:rPr>
        <w:t xml:space="preserve">speed and </w:t>
      </w:r>
      <w:r w:rsidRPr="00946A45">
        <w:rPr>
          <w:spacing w:val="1"/>
          <w:sz w:val="28"/>
          <w:szCs w:val="28"/>
          <w:lang/>
        </w:rPr>
        <w:t>fatiguabilit</w:t>
      </w:r>
      <w:r w:rsidRPr="00946A45">
        <w:rPr>
          <w:spacing w:val="4"/>
          <w:sz w:val="28"/>
          <w:szCs w:val="28"/>
          <w:lang/>
        </w:rPr>
        <w:t>y</w:t>
      </w:r>
      <w:r w:rsidRPr="00946A45">
        <w:rPr>
          <w:sz w:val="28"/>
          <w:szCs w:val="28"/>
          <w:lang/>
        </w:rPr>
        <w:t xml:space="preserve"> </w:t>
      </w:r>
      <w:r w:rsidRPr="00946A45">
        <w:rPr>
          <w:sz w:val="28"/>
          <w:szCs w:val="28"/>
          <w:lang w:val="en-US"/>
        </w:rPr>
        <w:t xml:space="preserve">of rat </w:t>
      </w:r>
      <w:r w:rsidRPr="00946A45">
        <w:rPr>
          <w:spacing w:val="2"/>
          <w:sz w:val="28"/>
          <w:szCs w:val="28"/>
          <w:lang/>
        </w:rPr>
        <w:t xml:space="preserve">soleus </w:t>
      </w:r>
      <w:r w:rsidRPr="00946A45">
        <w:rPr>
          <w:spacing w:val="2"/>
          <w:sz w:val="28"/>
          <w:szCs w:val="28"/>
          <w:lang w:val="en-US"/>
        </w:rPr>
        <w:t xml:space="preserve">motor </w:t>
      </w:r>
      <w:r w:rsidRPr="00946A45">
        <w:rPr>
          <w:sz w:val="28"/>
          <w:szCs w:val="28"/>
          <w:lang w:val="en-US"/>
        </w:rPr>
        <w:t>uni</w:t>
      </w:r>
      <w:r>
        <w:rPr>
          <w:sz w:val="28"/>
          <w:szCs w:val="28"/>
          <w:lang w:val="en-US"/>
        </w:rPr>
        <w:t>ts //</w:t>
      </w:r>
      <w:r w:rsidRPr="00946A45">
        <w:rPr>
          <w:sz w:val="28"/>
          <w:szCs w:val="28"/>
          <w:lang w:val="en-US"/>
        </w:rPr>
        <w:t xml:space="preserve"> J. </w:t>
      </w:r>
      <w:r w:rsidRPr="00946A45">
        <w:rPr>
          <w:iCs/>
          <w:sz w:val="28"/>
          <w:szCs w:val="28"/>
          <w:lang/>
        </w:rPr>
        <w:t>N</w:t>
      </w:r>
      <w:r w:rsidRPr="00946A45">
        <w:rPr>
          <w:iCs/>
          <w:spacing w:val="6"/>
          <w:sz w:val="28"/>
          <w:szCs w:val="28"/>
          <w:lang/>
        </w:rPr>
        <w:t xml:space="preserve">eur. Sci. </w:t>
      </w:r>
      <w:r>
        <w:rPr>
          <w:iCs/>
          <w:spacing w:val="6"/>
          <w:sz w:val="28"/>
          <w:szCs w:val="28"/>
          <w:lang/>
        </w:rPr>
        <w:t xml:space="preserve">– </w:t>
      </w:r>
      <w:r w:rsidRPr="00946A45">
        <w:rPr>
          <w:sz w:val="28"/>
          <w:szCs w:val="28"/>
          <w:lang w:val="en-US"/>
        </w:rPr>
        <w:t>1</w:t>
      </w:r>
      <w:r>
        <w:rPr>
          <w:sz w:val="28"/>
          <w:szCs w:val="28"/>
          <w:lang w:val="en-GB"/>
        </w:rPr>
        <w:t>99</w:t>
      </w:r>
      <w:r w:rsidRPr="00946A45">
        <w:rPr>
          <w:sz w:val="28"/>
          <w:szCs w:val="28"/>
          <w:lang w:val="en-GB"/>
        </w:rPr>
        <w:t>3</w:t>
      </w:r>
      <w:r>
        <w:rPr>
          <w:sz w:val="28"/>
          <w:szCs w:val="28"/>
          <w:lang w:val="en-GB"/>
        </w:rPr>
        <w:t xml:space="preserve">. No. </w:t>
      </w:r>
      <w:r>
        <w:rPr>
          <w:spacing w:val="-7"/>
          <w:sz w:val="28"/>
          <w:szCs w:val="28"/>
          <w:lang w:val="en-US"/>
        </w:rPr>
        <w:t>20.</w:t>
      </w:r>
      <w:r w:rsidRPr="00946A45">
        <w:rPr>
          <w:spacing w:val="-7"/>
          <w:sz w:val="28"/>
          <w:szCs w:val="28"/>
          <w:lang w:val="en-US"/>
        </w:rPr>
        <w:t xml:space="preserve"> </w:t>
      </w:r>
      <w:r>
        <w:rPr>
          <w:spacing w:val="-7"/>
          <w:sz w:val="28"/>
          <w:szCs w:val="28"/>
          <w:lang w:val="en-US"/>
        </w:rPr>
        <w:t>– P.</w:t>
      </w:r>
      <w:r w:rsidRPr="00946A45">
        <w:rPr>
          <w:spacing w:val="10"/>
          <w:sz w:val="28"/>
          <w:szCs w:val="28"/>
          <w:lang w:val="en-GB"/>
        </w:rPr>
        <w:t>17</w:t>
      </w:r>
      <w:r w:rsidRPr="00946A45">
        <w:rPr>
          <w:spacing w:val="10"/>
          <w:sz w:val="28"/>
          <w:szCs w:val="28"/>
          <w:lang w:val="en-US"/>
        </w:rPr>
        <w:t>1</w:t>
      </w:r>
      <w:r>
        <w:rPr>
          <w:spacing w:val="10"/>
          <w:sz w:val="28"/>
          <w:szCs w:val="28"/>
          <w:lang w:val="en-GB"/>
        </w:rPr>
        <w:t>–</w:t>
      </w:r>
      <w:r w:rsidRPr="00946A45">
        <w:rPr>
          <w:spacing w:val="10"/>
          <w:sz w:val="28"/>
          <w:szCs w:val="28"/>
          <w:lang w:val="en-GB"/>
        </w:rPr>
        <w:t>198.</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lang w:val="en-US"/>
        </w:rPr>
      </w:pPr>
      <w:r w:rsidRPr="00946A45">
        <w:rPr>
          <w:sz w:val="28"/>
          <w:szCs w:val="28"/>
          <w:lang/>
        </w:rPr>
        <w:t xml:space="preserve">Kuglberg. </w:t>
      </w:r>
      <w:r w:rsidRPr="00946A45">
        <w:rPr>
          <w:spacing w:val="4"/>
          <w:sz w:val="28"/>
          <w:szCs w:val="28"/>
        </w:rPr>
        <w:t>Е</w:t>
      </w:r>
      <w:r>
        <w:rPr>
          <w:spacing w:val="4"/>
          <w:sz w:val="28"/>
          <w:szCs w:val="28"/>
          <w:lang w:val="en-GB"/>
        </w:rPr>
        <w:t>.</w:t>
      </w:r>
      <w:r w:rsidRPr="00946A45">
        <w:rPr>
          <w:spacing w:val="4"/>
          <w:sz w:val="28"/>
          <w:szCs w:val="28"/>
          <w:lang w:val="en-US"/>
        </w:rPr>
        <w:t xml:space="preserve"> </w:t>
      </w:r>
      <w:r w:rsidRPr="00946A45">
        <w:rPr>
          <w:spacing w:val="3"/>
          <w:sz w:val="28"/>
          <w:szCs w:val="28"/>
          <w:lang/>
        </w:rPr>
        <w:t>Adapti</w:t>
      </w:r>
      <w:r w:rsidRPr="00946A45">
        <w:rPr>
          <w:spacing w:val="4"/>
          <w:sz w:val="28"/>
          <w:szCs w:val="28"/>
          <w:lang/>
        </w:rPr>
        <w:t>s</w:t>
      </w:r>
      <w:r w:rsidRPr="00946A45">
        <w:rPr>
          <w:sz w:val="28"/>
          <w:szCs w:val="28"/>
          <w:lang/>
        </w:rPr>
        <w:t xml:space="preserve">e </w:t>
      </w:r>
      <w:r w:rsidRPr="00946A45">
        <w:rPr>
          <w:spacing w:val="1"/>
          <w:sz w:val="28"/>
          <w:szCs w:val="28"/>
          <w:lang w:val="en-US"/>
        </w:rPr>
        <w:t>transformation of</w:t>
      </w:r>
      <w:r w:rsidRPr="00946A45">
        <w:rPr>
          <w:spacing w:val="-2"/>
          <w:sz w:val="28"/>
          <w:szCs w:val="28"/>
          <w:lang w:val="en-GB"/>
        </w:rPr>
        <w:t xml:space="preserve"> </w:t>
      </w:r>
      <w:r w:rsidRPr="00946A45">
        <w:rPr>
          <w:sz w:val="28"/>
          <w:szCs w:val="28"/>
          <w:lang/>
        </w:rPr>
        <w:t xml:space="preserve">suleus </w:t>
      </w:r>
      <w:r w:rsidRPr="00946A45">
        <w:rPr>
          <w:spacing w:val="-2"/>
          <w:sz w:val="28"/>
          <w:szCs w:val="28"/>
          <w:lang w:val="en-US"/>
        </w:rPr>
        <w:t xml:space="preserve">motor </w:t>
      </w:r>
      <w:r w:rsidRPr="00946A45">
        <w:rPr>
          <w:spacing w:val="1"/>
          <w:sz w:val="28"/>
          <w:szCs w:val="28"/>
          <w:lang w:val="en-US"/>
        </w:rPr>
        <w:t xml:space="preserve">units during </w:t>
      </w:r>
      <w:r w:rsidRPr="00946A45">
        <w:rPr>
          <w:spacing w:val="12"/>
          <w:sz w:val="28"/>
          <w:szCs w:val="28"/>
          <w:lang w:val="en-US"/>
        </w:rPr>
        <w:t>grow</w:t>
      </w:r>
      <w:r w:rsidRPr="00946A45">
        <w:rPr>
          <w:spacing w:val="2"/>
          <w:sz w:val="28"/>
          <w:szCs w:val="28"/>
          <w:lang w:val="en-US"/>
        </w:rPr>
        <w:t xml:space="preserve"> </w:t>
      </w:r>
      <w:r>
        <w:rPr>
          <w:spacing w:val="2"/>
          <w:sz w:val="28"/>
          <w:szCs w:val="28"/>
          <w:lang w:val="en-US"/>
        </w:rPr>
        <w:t xml:space="preserve">// </w:t>
      </w:r>
      <w:r w:rsidRPr="00946A45">
        <w:rPr>
          <w:spacing w:val="2"/>
          <w:sz w:val="28"/>
          <w:szCs w:val="28"/>
          <w:lang w:val="en-US"/>
        </w:rPr>
        <w:t>J. Neur</w:t>
      </w:r>
      <w:r w:rsidRPr="00946A45">
        <w:rPr>
          <w:iCs/>
          <w:spacing w:val="13"/>
          <w:sz w:val="28"/>
          <w:szCs w:val="28"/>
          <w:lang/>
        </w:rPr>
        <w:t xml:space="preserve">. </w:t>
      </w:r>
      <w:r w:rsidRPr="00946A45">
        <w:rPr>
          <w:spacing w:val="-4"/>
          <w:sz w:val="28"/>
          <w:szCs w:val="28"/>
          <w:lang/>
        </w:rPr>
        <w:t xml:space="preserve">Sci. </w:t>
      </w:r>
      <w:r>
        <w:rPr>
          <w:spacing w:val="-4"/>
          <w:sz w:val="28"/>
          <w:szCs w:val="28"/>
          <w:lang/>
        </w:rPr>
        <w:t xml:space="preserve">– </w:t>
      </w:r>
      <w:r>
        <w:rPr>
          <w:spacing w:val="4"/>
          <w:sz w:val="28"/>
          <w:szCs w:val="28"/>
          <w:lang w:val="en-US"/>
        </w:rPr>
        <w:t>199</w:t>
      </w:r>
      <w:r w:rsidRPr="00946A45">
        <w:rPr>
          <w:spacing w:val="4"/>
          <w:sz w:val="28"/>
          <w:szCs w:val="28"/>
          <w:lang w:val="en-US"/>
        </w:rPr>
        <w:t>6</w:t>
      </w:r>
      <w:r>
        <w:rPr>
          <w:spacing w:val="4"/>
          <w:sz w:val="28"/>
          <w:szCs w:val="28"/>
          <w:lang w:val="en-US"/>
        </w:rPr>
        <w:t>. – V.</w:t>
      </w:r>
      <w:r w:rsidRPr="00946A45">
        <w:rPr>
          <w:spacing w:val="-4"/>
          <w:sz w:val="28"/>
          <w:szCs w:val="28"/>
          <w:lang w:val="en-US"/>
        </w:rPr>
        <w:t>27.</w:t>
      </w:r>
      <w:r>
        <w:rPr>
          <w:spacing w:val="-4"/>
          <w:sz w:val="28"/>
          <w:szCs w:val="28"/>
          <w:lang w:val="en-US"/>
        </w:rPr>
        <w:t xml:space="preserve"> – P.</w:t>
      </w:r>
      <w:r w:rsidRPr="00946A45">
        <w:rPr>
          <w:spacing w:val="-4"/>
          <w:sz w:val="28"/>
          <w:szCs w:val="28"/>
          <w:lang w:val="en-US"/>
        </w:rPr>
        <w:t>269-</w:t>
      </w:r>
      <w:r w:rsidRPr="00946A45">
        <w:rPr>
          <w:spacing w:val="4"/>
          <w:sz w:val="28"/>
          <w:szCs w:val="28"/>
          <w:lang w:val="en-US"/>
        </w:rPr>
        <w:t>2</w:t>
      </w:r>
      <w:r w:rsidRPr="00946A45">
        <w:rPr>
          <w:spacing w:val="-9"/>
          <w:sz w:val="28"/>
          <w:szCs w:val="28"/>
          <w:lang w:val="en-US"/>
        </w:rPr>
        <w:t>89.</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lang w:val="en-US"/>
        </w:rPr>
      </w:pPr>
      <w:r w:rsidRPr="00946A45">
        <w:rPr>
          <w:spacing w:val="-4"/>
          <w:sz w:val="28"/>
          <w:szCs w:val="28"/>
          <w:lang w:val="en-US"/>
        </w:rPr>
        <w:t xml:space="preserve">L. </w:t>
      </w:r>
      <w:r w:rsidRPr="00946A45">
        <w:rPr>
          <w:sz w:val="28"/>
          <w:szCs w:val="28"/>
          <w:lang/>
        </w:rPr>
        <w:t xml:space="preserve">M. Del Tacca, </w:t>
      </w:r>
      <w:r w:rsidRPr="00946A45">
        <w:rPr>
          <w:sz w:val="28"/>
          <w:szCs w:val="28"/>
          <w:lang w:val="en-US"/>
        </w:rPr>
        <w:t xml:space="preserve">R. </w:t>
      </w:r>
      <w:r w:rsidRPr="00946A45">
        <w:rPr>
          <w:sz w:val="28"/>
          <w:szCs w:val="28"/>
          <w:lang/>
        </w:rPr>
        <w:t xml:space="preserve">Colucci, </w:t>
      </w:r>
      <w:r w:rsidRPr="00946A45">
        <w:rPr>
          <w:sz w:val="28"/>
          <w:szCs w:val="28"/>
        </w:rPr>
        <w:t>М</w:t>
      </w:r>
      <w:r w:rsidRPr="00946A45">
        <w:rPr>
          <w:sz w:val="28"/>
          <w:szCs w:val="28"/>
          <w:lang w:val="en-GB"/>
        </w:rPr>
        <w:t xml:space="preserve">. </w:t>
      </w:r>
      <w:r>
        <w:rPr>
          <w:sz w:val="28"/>
          <w:szCs w:val="28"/>
          <w:lang/>
        </w:rPr>
        <w:t>Fornai</w:t>
      </w:r>
      <w:r w:rsidRPr="00946A45">
        <w:rPr>
          <w:sz w:val="28"/>
          <w:szCs w:val="28"/>
          <w:lang/>
        </w:rPr>
        <w:t xml:space="preserve">. </w:t>
      </w:r>
      <w:r w:rsidRPr="00946A45">
        <w:rPr>
          <w:spacing w:val="-4"/>
          <w:sz w:val="28"/>
          <w:szCs w:val="28"/>
          <w:lang w:val="en-US"/>
        </w:rPr>
        <w:t xml:space="preserve">Efficacy </w:t>
      </w:r>
      <w:r w:rsidRPr="00946A45">
        <w:rPr>
          <w:spacing w:val="-1"/>
          <w:sz w:val="28"/>
          <w:szCs w:val="28"/>
          <w:lang w:val="en-US"/>
        </w:rPr>
        <w:t xml:space="preserve">and tolerability of </w:t>
      </w:r>
      <w:r w:rsidRPr="00946A45">
        <w:rPr>
          <w:sz w:val="28"/>
          <w:szCs w:val="28"/>
          <w:lang/>
        </w:rPr>
        <w:t xml:space="preserve">Meloxicam, </w:t>
      </w:r>
      <w:r w:rsidRPr="00946A45">
        <w:rPr>
          <w:sz w:val="28"/>
          <w:szCs w:val="28"/>
        </w:rPr>
        <w:t>а</w:t>
      </w:r>
      <w:r w:rsidRPr="00946A45">
        <w:rPr>
          <w:sz w:val="28"/>
          <w:szCs w:val="28"/>
          <w:lang w:val="en-GB"/>
        </w:rPr>
        <w:t xml:space="preserve"> </w:t>
      </w:r>
      <w:r w:rsidRPr="00946A45">
        <w:rPr>
          <w:sz w:val="28"/>
          <w:szCs w:val="28"/>
          <w:lang/>
        </w:rPr>
        <w:t xml:space="preserve">СОХ-2 </w:t>
      </w:r>
      <w:r w:rsidRPr="00946A45">
        <w:rPr>
          <w:sz w:val="28"/>
          <w:szCs w:val="28"/>
          <w:lang w:val="en-US"/>
        </w:rPr>
        <w:t xml:space="preserve">preferential </w:t>
      </w:r>
      <w:r w:rsidRPr="00946A45">
        <w:rPr>
          <w:spacing w:val="-1"/>
          <w:sz w:val="28"/>
          <w:szCs w:val="28"/>
          <w:lang/>
        </w:rPr>
        <w:t>non</w:t>
      </w:r>
      <w:r w:rsidRPr="00946A45">
        <w:rPr>
          <w:spacing w:val="-1"/>
          <w:sz w:val="28"/>
          <w:szCs w:val="28"/>
          <w:lang/>
        </w:rPr>
        <w:softHyphen/>
      </w:r>
      <w:r w:rsidRPr="00946A45">
        <w:rPr>
          <w:sz w:val="28"/>
          <w:szCs w:val="28"/>
          <w:lang/>
        </w:rPr>
        <w:t xml:space="preserve">steroidal </w:t>
      </w:r>
      <w:r w:rsidRPr="00946A45">
        <w:rPr>
          <w:sz w:val="28"/>
          <w:szCs w:val="28"/>
          <w:lang w:val="en-US"/>
        </w:rPr>
        <w:t>Anti-inflammatory Drug</w:t>
      </w:r>
      <w:r>
        <w:rPr>
          <w:sz w:val="28"/>
          <w:szCs w:val="28"/>
          <w:lang w:val="en-US"/>
        </w:rPr>
        <w:t xml:space="preserve"> </w:t>
      </w:r>
      <w:r w:rsidRPr="00946A45">
        <w:rPr>
          <w:sz w:val="28"/>
          <w:szCs w:val="28"/>
          <w:lang w:val="en-US"/>
        </w:rPr>
        <w:t xml:space="preserve">// </w:t>
      </w:r>
      <w:r w:rsidRPr="00946A45">
        <w:rPr>
          <w:sz w:val="28"/>
          <w:szCs w:val="28"/>
          <w:lang/>
        </w:rPr>
        <w:t xml:space="preserve">C1in. </w:t>
      </w:r>
      <w:r>
        <w:rPr>
          <w:sz w:val="28"/>
          <w:szCs w:val="28"/>
          <w:lang w:val="en-US"/>
        </w:rPr>
        <w:t>Drug</w:t>
      </w:r>
      <w:r w:rsidRPr="00946A45">
        <w:rPr>
          <w:sz w:val="28"/>
          <w:szCs w:val="28"/>
          <w:lang w:val="en-US"/>
        </w:rPr>
        <w:t xml:space="preserve">. </w:t>
      </w:r>
      <w:r>
        <w:rPr>
          <w:sz w:val="28"/>
          <w:szCs w:val="28"/>
          <w:lang w:val="en-US"/>
        </w:rPr>
        <w:t xml:space="preserve">– </w:t>
      </w:r>
      <w:r w:rsidRPr="00946A45">
        <w:rPr>
          <w:spacing w:val="-10"/>
          <w:sz w:val="28"/>
          <w:szCs w:val="28"/>
          <w:lang w:val="en-US"/>
        </w:rPr>
        <w:t xml:space="preserve">2002. </w:t>
      </w:r>
      <w:r>
        <w:rPr>
          <w:spacing w:val="8"/>
          <w:sz w:val="28"/>
          <w:szCs w:val="28"/>
          <w:lang w:val="en-US"/>
        </w:rPr>
        <w:t>–</w:t>
      </w:r>
      <w:r w:rsidRPr="00946A45">
        <w:rPr>
          <w:spacing w:val="8"/>
          <w:sz w:val="28"/>
          <w:szCs w:val="28"/>
          <w:lang w:val="en-US"/>
        </w:rPr>
        <w:t xml:space="preserve"> </w:t>
      </w:r>
      <w:r w:rsidRPr="00946A45">
        <w:rPr>
          <w:spacing w:val="-16"/>
          <w:sz w:val="28"/>
          <w:szCs w:val="28"/>
          <w:lang/>
        </w:rPr>
        <w:t>N</w:t>
      </w:r>
      <w:r>
        <w:rPr>
          <w:spacing w:val="-16"/>
          <w:sz w:val="28"/>
          <w:szCs w:val="28"/>
          <w:lang/>
        </w:rPr>
        <w:t>.</w:t>
      </w:r>
      <w:r w:rsidRPr="00946A45">
        <w:rPr>
          <w:spacing w:val="-16"/>
          <w:sz w:val="28"/>
          <w:szCs w:val="28"/>
          <w:lang/>
        </w:rPr>
        <w:t xml:space="preserve">32 </w:t>
      </w:r>
      <w:r>
        <w:rPr>
          <w:spacing w:val="8"/>
          <w:sz w:val="28"/>
          <w:szCs w:val="28"/>
          <w:lang w:val="en-US"/>
        </w:rPr>
        <w:t>(12). –</w:t>
      </w:r>
      <w:r w:rsidRPr="00946A45">
        <w:rPr>
          <w:spacing w:val="8"/>
          <w:sz w:val="28"/>
          <w:szCs w:val="28"/>
          <w:lang/>
        </w:rPr>
        <w:t xml:space="preserve"> </w:t>
      </w:r>
      <w:r>
        <w:rPr>
          <w:sz w:val="28"/>
          <w:szCs w:val="28"/>
          <w:lang/>
        </w:rPr>
        <w:t>Р.799–81</w:t>
      </w:r>
      <w:r w:rsidRPr="00946A45">
        <w:rPr>
          <w:sz w:val="28"/>
          <w:szCs w:val="28"/>
          <w:lang/>
        </w:rPr>
        <w:t>8.</w:t>
      </w:r>
    </w:p>
    <w:p w:rsidR="001D44CB" w:rsidRPr="00BE2148"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lang w:val="en-GB"/>
        </w:rPr>
      </w:pPr>
      <w:r>
        <w:rPr>
          <w:sz w:val="28"/>
          <w:szCs w:val="28"/>
          <w:lang w:val="en-US"/>
        </w:rPr>
        <w:t>Landercasper T.H., Cogbill P.J., Strutt B.O</w:t>
      </w:r>
      <w:r w:rsidRPr="00946A45">
        <w:rPr>
          <w:sz w:val="28"/>
          <w:szCs w:val="28"/>
          <w:lang w:val="en-US"/>
        </w:rPr>
        <w:t xml:space="preserve">. Trayma </w:t>
      </w:r>
      <w:r>
        <w:rPr>
          <w:sz w:val="28"/>
          <w:szCs w:val="28"/>
          <w:lang w:val="en-US"/>
        </w:rPr>
        <w:t>and the veterinarian</w:t>
      </w:r>
      <w:r w:rsidRPr="00946A45">
        <w:rPr>
          <w:sz w:val="28"/>
          <w:szCs w:val="28"/>
          <w:lang w:val="en-US"/>
        </w:rPr>
        <w:t xml:space="preserve"> // The journal of trauma. </w:t>
      </w:r>
      <w:r>
        <w:rPr>
          <w:sz w:val="28"/>
          <w:szCs w:val="28"/>
          <w:lang w:val="en-US"/>
        </w:rPr>
        <w:t xml:space="preserve">– </w:t>
      </w:r>
      <w:r w:rsidRPr="00946A45">
        <w:rPr>
          <w:sz w:val="28"/>
          <w:szCs w:val="28"/>
          <w:lang w:val="en-US"/>
        </w:rPr>
        <w:t>1988</w:t>
      </w:r>
      <w:r>
        <w:rPr>
          <w:sz w:val="28"/>
          <w:szCs w:val="28"/>
          <w:lang w:val="en-US"/>
        </w:rPr>
        <w:t>. – V</w:t>
      </w:r>
      <w:r w:rsidRPr="00946A45">
        <w:rPr>
          <w:sz w:val="28"/>
          <w:szCs w:val="28"/>
          <w:lang w:val="en-US"/>
        </w:rPr>
        <w:t>. 28</w:t>
      </w:r>
      <w:r>
        <w:rPr>
          <w:sz w:val="28"/>
          <w:szCs w:val="28"/>
          <w:lang w:val="en-US"/>
        </w:rPr>
        <w:t>, N</w:t>
      </w:r>
      <w:r w:rsidRPr="00946A45">
        <w:rPr>
          <w:sz w:val="28"/>
          <w:szCs w:val="28"/>
          <w:lang w:val="en-US"/>
        </w:rPr>
        <w:t xml:space="preserve">.8. </w:t>
      </w:r>
      <w:r>
        <w:rPr>
          <w:sz w:val="28"/>
          <w:szCs w:val="28"/>
          <w:lang w:val="en-US"/>
        </w:rPr>
        <w:t>P. 123 – 126</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3"/>
          <w:sz w:val="28"/>
          <w:szCs w:val="28"/>
          <w:lang w:val="en-GB"/>
        </w:rPr>
      </w:pPr>
      <w:r w:rsidRPr="00946A45">
        <w:rPr>
          <w:spacing w:val="7"/>
          <w:sz w:val="28"/>
          <w:szCs w:val="28"/>
          <w:lang/>
        </w:rPr>
        <w:lastRenderedPageBreak/>
        <w:t xml:space="preserve">Larkai </w:t>
      </w:r>
      <w:r w:rsidRPr="00946A45">
        <w:rPr>
          <w:sz w:val="28"/>
          <w:szCs w:val="28"/>
          <w:lang/>
        </w:rPr>
        <w:t xml:space="preserve">E.N., </w:t>
      </w:r>
      <w:r w:rsidRPr="00946A45">
        <w:rPr>
          <w:spacing w:val="1"/>
          <w:sz w:val="28"/>
          <w:szCs w:val="28"/>
          <w:lang w:val="en-US"/>
        </w:rPr>
        <w:t xml:space="preserve">Smith </w:t>
      </w:r>
      <w:r w:rsidRPr="00946A45">
        <w:rPr>
          <w:sz w:val="28"/>
          <w:szCs w:val="28"/>
          <w:lang/>
        </w:rPr>
        <w:t xml:space="preserve">J.L., </w:t>
      </w:r>
      <w:r w:rsidRPr="00946A45">
        <w:rPr>
          <w:spacing w:val="12"/>
          <w:sz w:val="28"/>
          <w:szCs w:val="28"/>
          <w:lang w:val="en-US"/>
        </w:rPr>
        <w:t xml:space="preserve">Graham </w:t>
      </w:r>
      <w:r w:rsidRPr="00946A45">
        <w:rPr>
          <w:spacing w:val="12"/>
          <w:sz w:val="28"/>
          <w:szCs w:val="28"/>
          <w:lang/>
        </w:rPr>
        <w:t xml:space="preserve">D.Y. </w:t>
      </w:r>
      <w:r>
        <w:rPr>
          <w:spacing w:val="-7"/>
          <w:sz w:val="28"/>
          <w:szCs w:val="28"/>
          <w:lang/>
        </w:rPr>
        <w:t>Gastroduodenal m</w:t>
      </w:r>
      <w:r w:rsidRPr="00946A45">
        <w:rPr>
          <w:spacing w:val="-7"/>
          <w:sz w:val="28"/>
          <w:szCs w:val="28"/>
          <w:lang/>
        </w:rPr>
        <w:t xml:space="preserve">ucosa </w:t>
      </w:r>
      <w:r w:rsidRPr="00946A45">
        <w:rPr>
          <w:sz w:val="28"/>
          <w:szCs w:val="28"/>
          <w:lang w:val="en-US"/>
        </w:rPr>
        <w:t xml:space="preserve">and dyspeptic </w:t>
      </w:r>
      <w:r w:rsidRPr="00946A45">
        <w:rPr>
          <w:sz w:val="28"/>
          <w:szCs w:val="28"/>
          <w:lang/>
        </w:rPr>
        <w:t xml:space="preserve">symptomic </w:t>
      </w:r>
      <w:r w:rsidRPr="00946A45">
        <w:rPr>
          <w:spacing w:val="-7"/>
          <w:sz w:val="28"/>
          <w:szCs w:val="28"/>
          <w:lang w:val="en-US"/>
        </w:rPr>
        <w:t xml:space="preserve">in arthritis </w:t>
      </w:r>
      <w:r w:rsidRPr="00946A45">
        <w:rPr>
          <w:spacing w:val="2"/>
          <w:sz w:val="28"/>
          <w:szCs w:val="28"/>
          <w:lang/>
        </w:rPr>
        <w:t xml:space="preserve">patiens </w:t>
      </w:r>
      <w:r w:rsidRPr="00946A45">
        <w:rPr>
          <w:sz w:val="28"/>
          <w:szCs w:val="28"/>
          <w:lang w:val="en-US"/>
        </w:rPr>
        <w:t xml:space="preserve">during chronic </w:t>
      </w:r>
      <w:r w:rsidRPr="00946A45">
        <w:rPr>
          <w:sz w:val="28"/>
          <w:szCs w:val="28"/>
          <w:lang/>
        </w:rPr>
        <w:t xml:space="preserve">nonsteroidal </w:t>
      </w:r>
      <w:r w:rsidRPr="00946A45">
        <w:rPr>
          <w:sz w:val="28"/>
          <w:szCs w:val="28"/>
          <w:lang w:val="en-US"/>
        </w:rPr>
        <w:t xml:space="preserve">anti-inflammatory </w:t>
      </w:r>
      <w:r w:rsidRPr="00946A45">
        <w:rPr>
          <w:spacing w:val="2"/>
          <w:sz w:val="28"/>
          <w:szCs w:val="28"/>
          <w:lang w:val="en-US"/>
        </w:rPr>
        <w:t xml:space="preserve">drug use </w:t>
      </w:r>
      <w:r w:rsidRPr="00946A45">
        <w:rPr>
          <w:sz w:val="28"/>
          <w:szCs w:val="28"/>
          <w:lang w:val="en-US"/>
        </w:rPr>
        <w:t xml:space="preserve">// Am. J. </w:t>
      </w:r>
      <w:r w:rsidRPr="00946A45">
        <w:rPr>
          <w:spacing w:val="2"/>
          <w:sz w:val="28"/>
          <w:szCs w:val="28"/>
          <w:lang/>
        </w:rPr>
        <w:t xml:space="preserve">Gastroenterol. </w:t>
      </w:r>
      <w:r>
        <w:rPr>
          <w:sz w:val="28"/>
          <w:szCs w:val="28"/>
          <w:lang w:val="en-US"/>
        </w:rPr>
        <w:t>–</w:t>
      </w:r>
      <w:r w:rsidRPr="00946A45">
        <w:rPr>
          <w:sz w:val="28"/>
          <w:szCs w:val="28"/>
          <w:lang/>
        </w:rPr>
        <w:t xml:space="preserve"> </w:t>
      </w:r>
      <w:r w:rsidRPr="00946A45">
        <w:rPr>
          <w:spacing w:val="-7"/>
          <w:sz w:val="28"/>
          <w:szCs w:val="28"/>
          <w:lang w:val="en-US"/>
        </w:rPr>
        <w:t xml:space="preserve">1987. </w:t>
      </w:r>
      <w:r w:rsidRPr="00946A45">
        <w:rPr>
          <w:sz w:val="28"/>
          <w:szCs w:val="28"/>
          <w:lang w:val="en-US"/>
        </w:rPr>
        <w:t xml:space="preserve">– </w:t>
      </w:r>
      <w:r w:rsidRPr="00946A45">
        <w:rPr>
          <w:spacing w:val="-5"/>
          <w:sz w:val="28"/>
          <w:szCs w:val="28"/>
          <w:lang/>
        </w:rPr>
        <w:t>N</w:t>
      </w:r>
      <w:r>
        <w:rPr>
          <w:spacing w:val="-5"/>
          <w:sz w:val="28"/>
          <w:szCs w:val="28"/>
          <w:lang/>
        </w:rPr>
        <w:t>.</w:t>
      </w:r>
      <w:r w:rsidRPr="00946A45">
        <w:rPr>
          <w:spacing w:val="-5"/>
          <w:sz w:val="28"/>
          <w:szCs w:val="28"/>
          <w:lang w:val="en-GB"/>
        </w:rPr>
        <w:t xml:space="preserve"> </w:t>
      </w:r>
      <w:r w:rsidRPr="00946A45">
        <w:rPr>
          <w:spacing w:val="-5"/>
          <w:sz w:val="28"/>
          <w:szCs w:val="28"/>
          <w:lang/>
        </w:rPr>
        <w:t xml:space="preserve">82. </w:t>
      </w:r>
      <w:r>
        <w:rPr>
          <w:sz w:val="28"/>
          <w:szCs w:val="28"/>
          <w:lang w:val="en-US"/>
        </w:rPr>
        <w:t>–</w:t>
      </w:r>
      <w:r w:rsidRPr="00946A45">
        <w:rPr>
          <w:sz w:val="28"/>
          <w:szCs w:val="28"/>
          <w:lang/>
        </w:rPr>
        <w:t xml:space="preserve"> </w:t>
      </w:r>
      <w:r w:rsidRPr="00946A45">
        <w:rPr>
          <w:spacing w:val="-3"/>
          <w:sz w:val="28"/>
          <w:szCs w:val="28"/>
        </w:rPr>
        <w:t>Р</w:t>
      </w:r>
      <w:r>
        <w:rPr>
          <w:spacing w:val="-3"/>
          <w:sz w:val="28"/>
          <w:szCs w:val="28"/>
          <w:lang w:val="en-GB"/>
        </w:rPr>
        <w:t xml:space="preserve">.1153 – </w:t>
      </w:r>
      <w:r w:rsidRPr="00946A45">
        <w:rPr>
          <w:spacing w:val="-3"/>
          <w:sz w:val="28"/>
          <w:szCs w:val="28"/>
          <w:lang w:val="en-GB"/>
        </w:rPr>
        <w:t>1158.</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cs/>
          <w:lang/>
        </w:rPr>
      </w:pPr>
      <w:r w:rsidRPr="00946A45">
        <w:rPr>
          <w:spacing w:val="8"/>
          <w:sz w:val="28"/>
          <w:szCs w:val="28"/>
          <w:lang/>
        </w:rPr>
        <w:t>Lehmann</w:t>
      </w:r>
      <w:r w:rsidRPr="00946A45">
        <w:rPr>
          <w:sz w:val="28"/>
          <w:szCs w:val="28"/>
          <w:lang/>
        </w:rPr>
        <w:t xml:space="preserve"> H</w:t>
      </w:r>
      <w:r w:rsidRPr="00946A45">
        <w:rPr>
          <w:spacing w:val="4"/>
          <w:sz w:val="28"/>
          <w:szCs w:val="28"/>
          <w:lang/>
        </w:rPr>
        <w:t xml:space="preserve">urn </w:t>
      </w:r>
      <w:r w:rsidRPr="00946A45">
        <w:rPr>
          <w:spacing w:val="4"/>
          <w:sz w:val="28"/>
          <w:szCs w:val="28"/>
          <w:lang w:val="en-US"/>
        </w:rPr>
        <w:t xml:space="preserve">F., </w:t>
      </w:r>
      <w:r w:rsidRPr="00946A45">
        <w:rPr>
          <w:spacing w:val="11"/>
          <w:sz w:val="28"/>
          <w:szCs w:val="28"/>
          <w:lang w:val="en-US"/>
        </w:rPr>
        <w:t xml:space="preserve">Rude. L. </w:t>
      </w:r>
      <w:r>
        <w:rPr>
          <w:spacing w:val="7"/>
          <w:sz w:val="28"/>
          <w:szCs w:val="28"/>
          <w:lang w:val="en-US"/>
        </w:rPr>
        <w:t>R.</w:t>
      </w:r>
      <w:r w:rsidRPr="00946A45">
        <w:rPr>
          <w:spacing w:val="7"/>
          <w:sz w:val="28"/>
          <w:szCs w:val="28"/>
          <w:lang w:val="en-US"/>
        </w:rPr>
        <w:t xml:space="preserve"> </w:t>
      </w:r>
      <w:r>
        <w:rPr>
          <w:iCs/>
          <w:spacing w:val="4"/>
          <w:sz w:val="28"/>
          <w:szCs w:val="28"/>
          <w:lang w:val="en-US"/>
        </w:rPr>
        <w:t>Current Opinion in Neurology,</w:t>
      </w:r>
      <w:r w:rsidRPr="00946A45">
        <w:rPr>
          <w:iCs/>
          <w:spacing w:val="4"/>
          <w:sz w:val="28"/>
          <w:szCs w:val="28"/>
          <w:lang w:val="en-US"/>
        </w:rPr>
        <w:t xml:space="preserve"> </w:t>
      </w:r>
      <w:r w:rsidRPr="00946A45">
        <w:rPr>
          <w:spacing w:val="4"/>
          <w:sz w:val="28"/>
          <w:szCs w:val="28"/>
          <w:lang w:val="en-US"/>
        </w:rPr>
        <w:t xml:space="preserve">1995. </w:t>
      </w:r>
      <w:r>
        <w:rPr>
          <w:spacing w:val="4"/>
          <w:sz w:val="28"/>
          <w:szCs w:val="28"/>
          <w:lang w:val="en-US"/>
        </w:rPr>
        <w:t>– N.</w:t>
      </w:r>
      <w:r>
        <w:rPr>
          <w:spacing w:val="-2"/>
          <w:sz w:val="28"/>
          <w:szCs w:val="28"/>
          <w:lang w:val="en-US"/>
        </w:rPr>
        <w:t>8. –</w:t>
      </w:r>
      <w:r w:rsidRPr="00946A45">
        <w:rPr>
          <w:spacing w:val="-2"/>
          <w:sz w:val="28"/>
          <w:szCs w:val="28"/>
          <w:lang w:val="en-US"/>
        </w:rPr>
        <w:t xml:space="preserve"> 403</w:t>
      </w:r>
      <w:r>
        <w:rPr>
          <w:spacing w:val="-2"/>
          <w:sz w:val="28"/>
          <w:szCs w:val="28"/>
          <w:lang w:val="en-US"/>
        </w:rPr>
        <w:t>p</w:t>
      </w:r>
      <w:r w:rsidRPr="00946A45">
        <w:rPr>
          <w:spacing w:val="-2"/>
          <w:sz w:val="28"/>
          <w:szCs w:val="28"/>
          <w:lang w:val="en-US"/>
        </w:rPr>
        <w:t xml:space="preserve">. </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lang w:val="en-US"/>
        </w:rPr>
      </w:pPr>
      <w:r w:rsidRPr="00946A45">
        <w:rPr>
          <w:sz w:val="28"/>
          <w:szCs w:val="28"/>
          <w:lang/>
        </w:rPr>
        <w:t xml:space="preserve">Lehmann J.F, Silverman </w:t>
      </w:r>
      <w:r w:rsidRPr="00946A45">
        <w:rPr>
          <w:spacing w:val="1"/>
          <w:sz w:val="28"/>
          <w:szCs w:val="28"/>
          <w:lang w:val="en-US"/>
        </w:rPr>
        <w:t>D.R,</w:t>
      </w:r>
      <w:r w:rsidRPr="00946A45">
        <w:rPr>
          <w:sz w:val="28"/>
          <w:szCs w:val="28"/>
          <w:lang/>
        </w:rPr>
        <w:t xml:space="preserve"> </w:t>
      </w:r>
      <w:r>
        <w:rPr>
          <w:spacing w:val="2"/>
          <w:sz w:val="28"/>
          <w:szCs w:val="28"/>
          <w:lang w:val="en-US"/>
        </w:rPr>
        <w:t>Johnson V.C.</w:t>
      </w:r>
      <w:r w:rsidRPr="00946A45">
        <w:rPr>
          <w:spacing w:val="2"/>
          <w:sz w:val="28"/>
          <w:szCs w:val="28"/>
          <w:lang w:val="en-US"/>
        </w:rPr>
        <w:t xml:space="preserve"> </w:t>
      </w:r>
      <w:r w:rsidRPr="00946A45">
        <w:rPr>
          <w:spacing w:val="5"/>
          <w:sz w:val="28"/>
          <w:szCs w:val="28"/>
          <w:lang w:val="en-US"/>
        </w:rPr>
        <w:t xml:space="preserve">Temperature </w:t>
      </w:r>
      <w:r w:rsidRPr="00946A45">
        <w:rPr>
          <w:spacing w:val="-2"/>
          <w:sz w:val="28"/>
          <w:szCs w:val="28"/>
          <w:lang w:val="en-US"/>
        </w:rPr>
        <w:t xml:space="preserve">distributions </w:t>
      </w:r>
      <w:r w:rsidRPr="00946A45">
        <w:rPr>
          <w:sz w:val="28"/>
          <w:szCs w:val="28"/>
          <w:lang w:val="en-US"/>
        </w:rPr>
        <w:t xml:space="preserve">in </w:t>
      </w:r>
      <w:r w:rsidRPr="00946A45">
        <w:rPr>
          <w:spacing w:val="-1"/>
          <w:sz w:val="28"/>
          <w:szCs w:val="28"/>
          <w:lang w:val="en-US"/>
        </w:rPr>
        <w:t xml:space="preserve">the human thigh, </w:t>
      </w:r>
      <w:r w:rsidRPr="00946A45">
        <w:rPr>
          <w:spacing w:val="5"/>
          <w:sz w:val="28"/>
          <w:szCs w:val="28"/>
          <w:lang w:val="en-US"/>
        </w:rPr>
        <w:t xml:space="preserve">produced </w:t>
      </w:r>
      <w:r w:rsidRPr="00946A45">
        <w:rPr>
          <w:spacing w:val="-5"/>
          <w:sz w:val="28"/>
          <w:szCs w:val="28"/>
          <w:lang w:val="en-US"/>
        </w:rPr>
        <w:t xml:space="preserve">by </w:t>
      </w:r>
      <w:r w:rsidRPr="00946A45">
        <w:rPr>
          <w:spacing w:val="-7"/>
          <w:sz w:val="28"/>
          <w:szCs w:val="28"/>
          <w:lang w:val="en-US"/>
        </w:rPr>
        <w:t>in</w:t>
      </w:r>
      <w:r w:rsidRPr="00946A45">
        <w:rPr>
          <w:spacing w:val="-7"/>
          <w:sz w:val="28"/>
          <w:szCs w:val="28"/>
          <w:lang w:val="en-US"/>
        </w:rPr>
        <w:softHyphen/>
      </w:r>
      <w:r w:rsidRPr="00946A45">
        <w:rPr>
          <w:spacing w:val="-8"/>
          <w:sz w:val="28"/>
          <w:szCs w:val="28"/>
          <w:lang w:val="en-US"/>
        </w:rPr>
        <w:t xml:space="preserve">frared, </w:t>
      </w:r>
      <w:r w:rsidRPr="00946A45">
        <w:rPr>
          <w:spacing w:val="-2"/>
          <w:sz w:val="28"/>
          <w:szCs w:val="28"/>
          <w:lang w:val="en-US"/>
        </w:rPr>
        <w:t xml:space="preserve">hot pack </w:t>
      </w:r>
      <w:r w:rsidRPr="00946A45">
        <w:rPr>
          <w:spacing w:val="10"/>
          <w:sz w:val="28"/>
          <w:szCs w:val="28"/>
          <w:lang w:val="en-US"/>
        </w:rPr>
        <w:t xml:space="preserve">and </w:t>
      </w:r>
      <w:r>
        <w:rPr>
          <w:spacing w:val="4"/>
          <w:sz w:val="28"/>
          <w:szCs w:val="28"/>
          <w:lang w:val="en-US"/>
        </w:rPr>
        <w:t>microwave applications</w:t>
      </w:r>
      <w:r w:rsidRPr="00946A45">
        <w:rPr>
          <w:spacing w:val="4"/>
          <w:sz w:val="28"/>
          <w:szCs w:val="28"/>
          <w:lang w:val="en-US"/>
        </w:rPr>
        <w:t xml:space="preserve"> </w:t>
      </w:r>
      <w:r>
        <w:rPr>
          <w:spacing w:val="4"/>
          <w:sz w:val="28"/>
          <w:szCs w:val="28"/>
          <w:lang w:val="en-US"/>
        </w:rPr>
        <w:t xml:space="preserve">// </w:t>
      </w:r>
      <w:r w:rsidRPr="00946A45">
        <w:rPr>
          <w:spacing w:val="4"/>
          <w:sz w:val="28"/>
          <w:szCs w:val="28"/>
          <w:lang w:val="en-US"/>
        </w:rPr>
        <w:t>Arch</w:t>
      </w:r>
      <w:r>
        <w:rPr>
          <w:spacing w:val="4"/>
          <w:sz w:val="28"/>
          <w:szCs w:val="28"/>
          <w:lang w:val="en-US"/>
        </w:rPr>
        <w:t>.</w:t>
      </w:r>
      <w:r w:rsidRPr="00946A45">
        <w:rPr>
          <w:spacing w:val="4"/>
          <w:sz w:val="28"/>
          <w:szCs w:val="28"/>
          <w:lang w:val="en-US"/>
        </w:rPr>
        <w:t xml:space="preserve"> </w:t>
      </w:r>
      <w:r w:rsidRPr="00946A45">
        <w:rPr>
          <w:sz w:val="28"/>
          <w:szCs w:val="28"/>
          <w:lang/>
        </w:rPr>
        <w:t>Phys</w:t>
      </w:r>
      <w:r>
        <w:rPr>
          <w:sz w:val="28"/>
          <w:szCs w:val="28"/>
          <w:lang/>
        </w:rPr>
        <w:t>.</w:t>
      </w:r>
      <w:r w:rsidRPr="00946A45">
        <w:rPr>
          <w:sz w:val="28"/>
          <w:szCs w:val="28"/>
          <w:lang/>
        </w:rPr>
        <w:t xml:space="preserve"> </w:t>
      </w:r>
      <w:r w:rsidRPr="00946A45">
        <w:rPr>
          <w:spacing w:val="4"/>
          <w:sz w:val="28"/>
          <w:szCs w:val="28"/>
        </w:rPr>
        <w:t>Ме</w:t>
      </w:r>
      <w:r w:rsidRPr="00946A45">
        <w:rPr>
          <w:spacing w:val="4"/>
          <w:sz w:val="28"/>
          <w:szCs w:val="28"/>
          <w:lang w:val="en-US"/>
        </w:rPr>
        <w:t>d</w:t>
      </w:r>
      <w:r>
        <w:rPr>
          <w:spacing w:val="4"/>
          <w:sz w:val="28"/>
          <w:szCs w:val="28"/>
          <w:lang w:val="en-US"/>
        </w:rPr>
        <w:t xml:space="preserve">. – </w:t>
      </w:r>
      <w:r>
        <w:rPr>
          <w:spacing w:val="-2"/>
          <w:sz w:val="28"/>
          <w:szCs w:val="28"/>
          <w:lang w:val="en-US"/>
        </w:rPr>
        <w:t>198</w:t>
      </w:r>
      <w:r w:rsidRPr="00946A45">
        <w:rPr>
          <w:spacing w:val="-2"/>
          <w:sz w:val="28"/>
          <w:szCs w:val="28"/>
          <w:lang w:val="en-US"/>
        </w:rPr>
        <w:t>6</w:t>
      </w:r>
      <w:r>
        <w:rPr>
          <w:spacing w:val="-2"/>
          <w:sz w:val="28"/>
          <w:szCs w:val="28"/>
          <w:lang w:val="en-US"/>
        </w:rPr>
        <w:t>. – V.</w:t>
      </w:r>
      <w:r w:rsidRPr="00946A45">
        <w:rPr>
          <w:spacing w:val="4"/>
          <w:sz w:val="28"/>
          <w:szCs w:val="28"/>
          <w:lang w:val="en-GB"/>
        </w:rPr>
        <w:t xml:space="preserve"> </w:t>
      </w:r>
      <w:r>
        <w:rPr>
          <w:spacing w:val="-2"/>
          <w:sz w:val="28"/>
          <w:szCs w:val="28"/>
          <w:lang w:val="en-US"/>
        </w:rPr>
        <w:t>47. – P.291–</w:t>
      </w:r>
      <w:r w:rsidRPr="00946A45">
        <w:rPr>
          <w:spacing w:val="-2"/>
          <w:sz w:val="28"/>
          <w:szCs w:val="28"/>
          <w:lang w:val="en-US"/>
        </w:rPr>
        <w:t xml:space="preserve">299. </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lang w:val="en-US"/>
        </w:rPr>
      </w:pPr>
      <w:r w:rsidRPr="00946A45">
        <w:rPr>
          <w:sz w:val="28"/>
          <w:szCs w:val="28"/>
          <w:lang/>
        </w:rPr>
        <w:t xml:space="preserve">Lehmann J.F, </w:t>
      </w:r>
      <w:r w:rsidRPr="00946A45">
        <w:rPr>
          <w:sz w:val="28"/>
          <w:szCs w:val="28"/>
          <w:lang w:val="en-US"/>
        </w:rPr>
        <w:t xml:space="preserve">Warren C.G, </w:t>
      </w:r>
      <w:r>
        <w:rPr>
          <w:sz w:val="28"/>
          <w:szCs w:val="28"/>
          <w:lang/>
        </w:rPr>
        <w:t>Scham S.M.</w:t>
      </w:r>
      <w:r w:rsidRPr="00946A45">
        <w:rPr>
          <w:sz w:val="28"/>
          <w:szCs w:val="28"/>
          <w:lang/>
        </w:rPr>
        <w:t xml:space="preserve"> </w:t>
      </w:r>
      <w:r w:rsidRPr="00946A45">
        <w:rPr>
          <w:spacing w:val="2"/>
          <w:sz w:val="28"/>
          <w:szCs w:val="28"/>
          <w:lang w:val="en-US"/>
        </w:rPr>
        <w:t xml:space="preserve">Therapeutic heat </w:t>
      </w:r>
      <w:r w:rsidRPr="00946A45">
        <w:rPr>
          <w:spacing w:val="-3"/>
          <w:sz w:val="28"/>
          <w:szCs w:val="28"/>
          <w:lang w:val="en-US"/>
        </w:rPr>
        <w:t xml:space="preserve">and cold. </w:t>
      </w:r>
      <w:r>
        <w:rPr>
          <w:spacing w:val="-3"/>
          <w:sz w:val="28"/>
          <w:szCs w:val="28"/>
          <w:lang w:val="en-US"/>
        </w:rPr>
        <w:t xml:space="preserve">// </w:t>
      </w:r>
      <w:r w:rsidRPr="00946A45">
        <w:rPr>
          <w:spacing w:val="-3"/>
          <w:sz w:val="28"/>
          <w:szCs w:val="28"/>
          <w:lang/>
        </w:rPr>
        <w:t>Clin</w:t>
      </w:r>
      <w:r>
        <w:rPr>
          <w:spacing w:val="-3"/>
          <w:sz w:val="28"/>
          <w:szCs w:val="28"/>
          <w:lang/>
        </w:rPr>
        <w:t>.</w:t>
      </w:r>
      <w:r w:rsidRPr="00946A45">
        <w:rPr>
          <w:spacing w:val="-3"/>
          <w:sz w:val="28"/>
          <w:szCs w:val="28"/>
          <w:lang/>
        </w:rPr>
        <w:t xml:space="preserve"> Orthop</w:t>
      </w:r>
      <w:r>
        <w:rPr>
          <w:spacing w:val="-3"/>
          <w:sz w:val="28"/>
          <w:szCs w:val="28"/>
          <w:lang/>
        </w:rPr>
        <w:t>.</w:t>
      </w:r>
      <w:r w:rsidRPr="00946A45">
        <w:rPr>
          <w:spacing w:val="-3"/>
          <w:sz w:val="28"/>
          <w:szCs w:val="28"/>
          <w:lang/>
        </w:rPr>
        <w:t xml:space="preserve"> </w:t>
      </w:r>
      <w:r>
        <w:rPr>
          <w:spacing w:val="-3"/>
          <w:sz w:val="28"/>
          <w:szCs w:val="28"/>
          <w:lang/>
        </w:rPr>
        <w:t xml:space="preserve">– </w:t>
      </w:r>
      <w:r w:rsidRPr="00946A45">
        <w:rPr>
          <w:spacing w:val="2"/>
          <w:sz w:val="28"/>
          <w:szCs w:val="28"/>
          <w:lang w:val="en-US"/>
        </w:rPr>
        <w:t>19</w:t>
      </w:r>
      <w:r>
        <w:rPr>
          <w:spacing w:val="2"/>
          <w:sz w:val="28"/>
          <w:szCs w:val="28"/>
          <w:lang w:val="en-US"/>
        </w:rPr>
        <w:t>8</w:t>
      </w:r>
      <w:r w:rsidRPr="00946A45">
        <w:rPr>
          <w:sz w:val="28"/>
          <w:szCs w:val="28"/>
          <w:lang w:val="en-US"/>
        </w:rPr>
        <w:t>4</w:t>
      </w:r>
      <w:r>
        <w:rPr>
          <w:sz w:val="28"/>
          <w:szCs w:val="28"/>
          <w:lang w:val="en-US"/>
        </w:rPr>
        <w:t xml:space="preserve">. – V. </w:t>
      </w:r>
      <w:r w:rsidRPr="00946A45">
        <w:rPr>
          <w:spacing w:val="-1"/>
          <w:sz w:val="28"/>
          <w:szCs w:val="28"/>
          <w:lang w:val="en-US"/>
        </w:rPr>
        <w:t>99</w:t>
      </w:r>
      <w:r>
        <w:rPr>
          <w:spacing w:val="-1"/>
          <w:sz w:val="28"/>
          <w:szCs w:val="28"/>
          <w:lang w:val="en-US"/>
        </w:rPr>
        <w:t>. – P.207–</w:t>
      </w:r>
      <w:r w:rsidRPr="00946A45">
        <w:rPr>
          <w:spacing w:val="-1"/>
          <w:sz w:val="28"/>
          <w:szCs w:val="28"/>
          <w:lang w:val="en-US"/>
        </w:rPr>
        <w:t>2</w:t>
      </w:r>
      <w:r w:rsidRPr="00946A45">
        <w:rPr>
          <w:sz w:val="28"/>
          <w:szCs w:val="28"/>
          <w:lang w:val="en-US"/>
        </w:rPr>
        <w:t>4</w:t>
      </w:r>
      <w:r w:rsidRPr="00946A45">
        <w:rPr>
          <w:spacing w:val="2"/>
          <w:sz w:val="28"/>
          <w:szCs w:val="28"/>
          <w:lang w:val="en-US"/>
        </w:rPr>
        <w:t xml:space="preserve">5. </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7"/>
          <w:sz w:val="28"/>
          <w:szCs w:val="28"/>
          <w:lang w:val="en-US"/>
        </w:rPr>
      </w:pPr>
      <w:r w:rsidRPr="00946A45">
        <w:rPr>
          <w:iCs/>
          <w:spacing w:val="8"/>
          <w:sz w:val="28"/>
          <w:szCs w:val="28"/>
          <w:lang/>
        </w:rPr>
        <w:t>Lindhel</w:t>
      </w:r>
      <w:r w:rsidRPr="00946A45">
        <w:rPr>
          <w:iCs/>
          <w:spacing w:val="4"/>
          <w:sz w:val="28"/>
          <w:szCs w:val="28"/>
          <w:lang/>
        </w:rPr>
        <w:t>n</w:t>
      </w:r>
      <w:r>
        <w:rPr>
          <w:iCs/>
          <w:sz w:val="28"/>
          <w:szCs w:val="28"/>
          <w:lang/>
        </w:rPr>
        <w:t>i</w:t>
      </w:r>
      <w:r w:rsidRPr="00946A45">
        <w:rPr>
          <w:iCs/>
          <w:sz w:val="28"/>
          <w:szCs w:val="28"/>
          <w:lang/>
        </w:rPr>
        <w:t xml:space="preserve"> </w:t>
      </w:r>
      <w:r w:rsidRPr="00946A45">
        <w:rPr>
          <w:iCs/>
          <w:spacing w:val="16"/>
          <w:sz w:val="28"/>
          <w:szCs w:val="28"/>
        </w:rPr>
        <w:t>А</w:t>
      </w:r>
      <w:r>
        <w:rPr>
          <w:iCs/>
          <w:spacing w:val="16"/>
          <w:sz w:val="28"/>
          <w:szCs w:val="28"/>
          <w:lang w:val="en-GB"/>
        </w:rPr>
        <w:t>.</w:t>
      </w:r>
      <w:r w:rsidRPr="00946A45">
        <w:rPr>
          <w:iCs/>
          <w:spacing w:val="16"/>
          <w:sz w:val="28"/>
          <w:szCs w:val="28"/>
          <w:lang w:val="en-GB"/>
        </w:rPr>
        <w:t xml:space="preserve"> </w:t>
      </w:r>
      <w:r w:rsidRPr="00946A45">
        <w:rPr>
          <w:spacing w:val="7"/>
          <w:sz w:val="28"/>
          <w:szCs w:val="28"/>
          <w:lang w:val="en-US"/>
        </w:rPr>
        <w:t xml:space="preserve">The </w:t>
      </w:r>
      <w:r w:rsidRPr="00946A45">
        <w:rPr>
          <w:spacing w:val="-7"/>
          <w:sz w:val="28"/>
          <w:szCs w:val="28"/>
          <w:lang w:val="en-US"/>
        </w:rPr>
        <w:t xml:space="preserve">possible relationship between </w:t>
      </w:r>
      <w:r w:rsidRPr="00946A45">
        <w:rPr>
          <w:sz w:val="28"/>
          <w:szCs w:val="28"/>
          <w:lang/>
        </w:rPr>
        <w:t xml:space="preserve">corticosteroid </w:t>
      </w:r>
      <w:r w:rsidRPr="00946A45">
        <w:rPr>
          <w:spacing w:val="-7"/>
          <w:sz w:val="28"/>
          <w:szCs w:val="28"/>
          <w:lang w:val="en-US"/>
        </w:rPr>
        <w:t>treat</w:t>
      </w:r>
      <w:r w:rsidRPr="00946A45">
        <w:rPr>
          <w:spacing w:val="18"/>
          <w:sz w:val="28"/>
          <w:szCs w:val="28"/>
          <w:lang w:val="en-US"/>
        </w:rPr>
        <w:t xml:space="preserve">ment and </w:t>
      </w:r>
      <w:r w:rsidRPr="00946A45">
        <w:rPr>
          <w:sz w:val="28"/>
          <w:szCs w:val="28"/>
          <w:lang w:val="en-US"/>
        </w:rPr>
        <w:t xml:space="preserve">acute </w:t>
      </w:r>
      <w:r w:rsidRPr="00946A45">
        <w:rPr>
          <w:sz w:val="28"/>
          <w:szCs w:val="28"/>
          <w:lang/>
        </w:rPr>
        <w:t>rhabdomyoly</w:t>
      </w:r>
      <w:r w:rsidRPr="00946A45">
        <w:rPr>
          <w:spacing w:val="4"/>
          <w:sz w:val="28"/>
          <w:szCs w:val="28"/>
          <w:lang/>
        </w:rPr>
        <w:t>sis (tying</w:t>
      </w:r>
      <w:r w:rsidRPr="00946A45">
        <w:rPr>
          <w:spacing w:val="12"/>
          <w:sz w:val="28"/>
          <w:szCs w:val="28"/>
          <w:lang/>
        </w:rPr>
        <w:t>-uр</w:t>
      </w:r>
      <w:r>
        <w:rPr>
          <w:spacing w:val="12"/>
          <w:sz w:val="28"/>
          <w:szCs w:val="28"/>
          <w:lang/>
        </w:rPr>
        <w:t>»</w:t>
      </w:r>
      <w:r w:rsidRPr="00946A45">
        <w:rPr>
          <w:spacing w:val="12"/>
          <w:sz w:val="28"/>
          <w:szCs w:val="28"/>
          <w:lang/>
        </w:rPr>
        <w:t xml:space="preserve">) </w:t>
      </w:r>
      <w:r w:rsidRPr="00946A45">
        <w:rPr>
          <w:spacing w:val="-17"/>
          <w:sz w:val="28"/>
          <w:szCs w:val="28"/>
          <w:lang w:val="en-US"/>
        </w:rPr>
        <w:t xml:space="preserve">in </w:t>
      </w:r>
      <w:r w:rsidRPr="00946A45">
        <w:rPr>
          <w:spacing w:val="4"/>
          <w:sz w:val="28"/>
          <w:szCs w:val="28"/>
          <w:lang/>
        </w:rPr>
        <w:t xml:space="preserve">siandardbred </w:t>
      </w:r>
      <w:r w:rsidRPr="00946A45">
        <w:rPr>
          <w:spacing w:val="7"/>
          <w:sz w:val="28"/>
          <w:szCs w:val="28"/>
          <w:lang w:val="en-US"/>
        </w:rPr>
        <w:t>trotters</w:t>
      </w:r>
      <w:r w:rsidRPr="00946A45">
        <w:rPr>
          <w:spacing w:val="4"/>
          <w:sz w:val="28"/>
          <w:szCs w:val="28"/>
          <w:lang/>
        </w:rPr>
        <w:t xml:space="preserve"> </w:t>
      </w:r>
      <w:r>
        <w:rPr>
          <w:spacing w:val="4"/>
          <w:sz w:val="28"/>
          <w:szCs w:val="28"/>
          <w:lang/>
        </w:rPr>
        <w:t>// J.</w:t>
      </w:r>
      <w:r w:rsidRPr="00946A45">
        <w:rPr>
          <w:spacing w:val="4"/>
          <w:sz w:val="28"/>
          <w:szCs w:val="28"/>
          <w:lang w:val="en-US"/>
        </w:rPr>
        <w:t>Vet.</w:t>
      </w:r>
      <w:r w:rsidRPr="00946A45">
        <w:rPr>
          <w:spacing w:val="-7"/>
          <w:sz w:val="28"/>
          <w:szCs w:val="28"/>
          <w:lang/>
        </w:rPr>
        <w:t>Med.</w:t>
      </w:r>
      <w:r>
        <w:rPr>
          <w:spacing w:val="-7"/>
          <w:sz w:val="28"/>
          <w:szCs w:val="28"/>
          <w:lang/>
        </w:rPr>
        <w:t xml:space="preserve"> –</w:t>
      </w:r>
      <w:r w:rsidRPr="00946A45">
        <w:rPr>
          <w:spacing w:val="-7"/>
          <w:sz w:val="28"/>
          <w:szCs w:val="28"/>
          <w:lang/>
        </w:rPr>
        <w:t xml:space="preserve"> </w:t>
      </w:r>
      <w:r>
        <w:rPr>
          <w:spacing w:val="-7"/>
          <w:sz w:val="28"/>
          <w:szCs w:val="28"/>
          <w:lang w:val="en-US"/>
        </w:rPr>
        <w:t>1974. – P. 214–223</w:t>
      </w:r>
      <w:r w:rsidRPr="00946A45">
        <w:rPr>
          <w:spacing w:val="-7"/>
          <w:sz w:val="28"/>
          <w:szCs w:val="28"/>
          <w:lang w:val="en-US"/>
        </w:rPr>
        <w:t>.</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
          <w:sz w:val="28"/>
          <w:szCs w:val="28"/>
          <w:lang w:val="en-US"/>
        </w:rPr>
      </w:pPr>
      <w:r>
        <w:rPr>
          <w:spacing w:val="1"/>
          <w:sz w:val="28"/>
          <w:szCs w:val="28"/>
          <w:lang/>
        </w:rPr>
        <w:t>Lindhoim</w:t>
      </w:r>
      <w:r w:rsidRPr="00946A45">
        <w:rPr>
          <w:spacing w:val="1"/>
          <w:sz w:val="28"/>
          <w:szCs w:val="28"/>
          <w:lang/>
        </w:rPr>
        <w:t xml:space="preserve"> </w:t>
      </w:r>
      <w:r w:rsidRPr="00946A45">
        <w:rPr>
          <w:spacing w:val="1"/>
          <w:sz w:val="28"/>
          <w:szCs w:val="28"/>
        </w:rPr>
        <w:t>А</w:t>
      </w:r>
      <w:r w:rsidRPr="00946A45">
        <w:rPr>
          <w:spacing w:val="1"/>
          <w:sz w:val="28"/>
          <w:szCs w:val="28"/>
          <w:lang w:val="en-GB"/>
        </w:rPr>
        <w:t xml:space="preserve">. </w:t>
      </w:r>
      <w:r w:rsidRPr="00946A45">
        <w:rPr>
          <w:sz w:val="28"/>
          <w:szCs w:val="28"/>
          <w:lang w:val="en-US"/>
        </w:rPr>
        <w:t xml:space="preserve">and </w:t>
      </w:r>
      <w:r w:rsidRPr="00946A45">
        <w:rPr>
          <w:spacing w:val="-5"/>
          <w:sz w:val="28"/>
          <w:szCs w:val="28"/>
          <w:lang/>
        </w:rPr>
        <w:t xml:space="preserve">Piehl </w:t>
      </w:r>
      <w:r w:rsidRPr="00946A45">
        <w:rPr>
          <w:sz w:val="28"/>
          <w:szCs w:val="28"/>
        </w:rPr>
        <w:t>К</w:t>
      </w:r>
      <w:r w:rsidRPr="00946A45">
        <w:rPr>
          <w:sz w:val="28"/>
          <w:szCs w:val="28"/>
          <w:lang w:val="en-GB"/>
        </w:rPr>
        <w:t>.</w:t>
      </w:r>
      <w:r w:rsidRPr="00946A45">
        <w:rPr>
          <w:spacing w:val="4"/>
          <w:sz w:val="28"/>
          <w:szCs w:val="28"/>
          <w:lang w:val="en-US"/>
        </w:rPr>
        <w:t xml:space="preserve"> </w:t>
      </w:r>
      <w:r w:rsidRPr="00946A45">
        <w:rPr>
          <w:spacing w:val="1"/>
          <w:sz w:val="28"/>
          <w:szCs w:val="28"/>
          <w:lang w:val="en-US"/>
        </w:rPr>
        <w:t xml:space="preserve">Fibre composition, enzyme </w:t>
      </w:r>
      <w:r w:rsidRPr="00946A45">
        <w:rPr>
          <w:sz w:val="28"/>
          <w:szCs w:val="28"/>
          <w:lang w:val="en-US"/>
        </w:rPr>
        <w:t>acti</w:t>
      </w:r>
      <w:r w:rsidRPr="00946A45">
        <w:rPr>
          <w:spacing w:val="4"/>
          <w:sz w:val="28"/>
          <w:szCs w:val="28"/>
          <w:lang w:val="en-US"/>
        </w:rPr>
        <w:t>v</w:t>
      </w:r>
      <w:r w:rsidRPr="00946A45">
        <w:rPr>
          <w:spacing w:val="-10"/>
          <w:sz w:val="28"/>
          <w:szCs w:val="28"/>
          <w:lang w:val="en-US"/>
        </w:rPr>
        <w:t xml:space="preserve">ity </w:t>
      </w:r>
      <w:r w:rsidRPr="00946A45">
        <w:rPr>
          <w:spacing w:val="4"/>
          <w:sz w:val="28"/>
          <w:szCs w:val="28"/>
          <w:lang w:val="en-US"/>
        </w:rPr>
        <w:t xml:space="preserve">and concentrations </w:t>
      </w:r>
      <w:r w:rsidRPr="00946A45">
        <w:rPr>
          <w:spacing w:val="-9"/>
          <w:sz w:val="28"/>
          <w:szCs w:val="28"/>
          <w:lang w:val="en-US"/>
        </w:rPr>
        <w:t xml:space="preserve">of </w:t>
      </w:r>
      <w:r w:rsidRPr="00946A45">
        <w:rPr>
          <w:spacing w:val="-5"/>
          <w:sz w:val="28"/>
          <w:szCs w:val="28"/>
          <w:lang/>
        </w:rPr>
        <w:t xml:space="preserve">rnetabolites </w:t>
      </w:r>
      <w:r w:rsidRPr="00946A45">
        <w:rPr>
          <w:spacing w:val="-5"/>
          <w:sz w:val="28"/>
          <w:szCs w:val="28"/>
          <w:lang w:val="en-US"/>
        </w:rPr>
        <w:t xml:space="preserve">and </w:t>
      </w:r>
      <w:r w:rsidRPr="00946A45">
        <w:rPr>
          <w:spacing w:val="1"/>
          <w:sz w:val="28"/>
          <w:szCs w:val="28"/>
          <w:lang/>
        </w:rPr>
        <w:t xml:space="preserve">еlectrolites </w:t>
      </w:r>
      <w:r w:rsidRPr="00946A45">
        <w:rPr>
          <w:spacing w:val="-14"/>
          <w:sz w:val="28"/>
          <w:szCs w:val="28"/>
          <w:lang w:val="en-US"/>
        </w:rPr>
        <w:t xml:space="preserve">in </w:t>
      </w:r>
      <w:r w:rsidRPr="00946A45">
        <w:rPr>
          <w:spacing w:val="5"/>
          <w:sz w:val="28"/>
          <w:szCs w:val="28"/>
          <w:lang w:val="en-US"/>
        </w:rPr>
        <w:t xml:space="preserve">muscles </w:t>
      </w:r>
      <w:r w:rsidRPr="00946A45">
        <w:rPr>
          <w:sz w:val="28"/>
          <w:szCs w:val="28"/>
        </w:rPr>
        <w:t>о</w:t>
      </w:r>
      <w:r w:rsidRPr="00946A45">
        <w:rPr>
          <w:sz w:val="28"/>
          <w:szCs w:val="28"/>
          <w:lang w:val="en-GB"/>
        </w:rPr>
        <w:t xml:space="preserve">f </w:t>
      </w:r>
      <w:r w:rsidRPr="00946A45">
        <w:rPr>
          <w:spacing w:val="6"/>
          <w:sz w:val="28"/>
          <w:szCs w:val="28"/>
          <w:lang/>
        </w:rPr>
        <w:t xml:space="preserve">standardbred </w:t>
      </w:r>
      <w:r w:rsidRPr="00946A45">
        <w:rPr>
          <w:spacing w:val="3"/>
          <w:sz w:val="28"/>
          <w:szCs w:val="28"/>
          <w:lang w:val="en-US"/>
        </w:rPr>
        <w:t>horse</w:t>
      </w:r>
      <w:r w:rsidRPr="00946A45">
        <w:rPr>
          <w:spacing w:val="4"/>
          <w:sz w:val="28"/>
          <w:szCs w:val="28"/>
          <w:lang w:val="en-US"/>
        </w:rPr>
        <w:t>s</w:t>
      </w:r>
      <w:r w:rsidRPr="00946A45">
        <w:rPr>
          <w:sz w:val="28"/>
          <w:szCs w:val="28"/>
          <w:lang w:val="en-US"/>
        </w:rPr>
        <w:t xml:space="preserve"> </w:t>
      </w:r>
      <w:r>
        <w:rPr>
          <w:sz w:val="28"/>
          <w:szCs w:val="28"/>
          <w:lang w:val="en-US"/>
        </w:rPr>
        <w:t xml:space="preserve">// </w:t>
      </w:r>
      <w:r w:rsidRPr="00946A45">
        <w:rPr>
          <w:iCs/>
          <w:spacing w:val="-5"/>
          <w:sz w:val="28"/>
          <w:szCs w:val="28"/>
          <w:lang w:val="en-US"/>
        </w:rPr>
        <w:t xml:space="preserve">Acre ref. </w:t>
      </w:r>
      <w:r w:rsidRPr="00946A45">
        <w:rPr>
          <w:iCs/>
          <w:spacing w:val="7"/>
          <w:sz w:val="28"/>
          <w:szCs w:val="28"/>
          <w:lang/>
        </w:rPr>
        <w:t>Scan</w:t>
      </w:r>
      <w:r w:rsidRPr="00946A45">
        <w:rPr>
          <w:iCs/>
          <w:sz w:val="28"/>
          <w:szCs w:val="28"/>
          <w:lang/>
        </w:rPr>
        <w:t>d</w:t>
      </w:r>
      <w:r w:rsidRPr="00946A45">
        <w:rPr>
          <w:iCs/>
          <w:spacing w:val="4"/>
          <w:sz w:val="28"/>
          <w:szCs w:val="28"/>
          <w:lang/>
        </w:rPr>
        <w:t>.</w:t>
      </w:r>
      <w:r>
        <w:rPr>
          <w:iCs/>
          <w:spacing w:val="4"/>
          <w:sz w:val="28"/>
          <w:szCs w:val="28"/>
          <w:lang/>
        </w:rPr>
        <w:t xml:space="preserve"> – 1974. –</w:t>
      </w:r>
      <w:r w:rsidRPr="00946A45">
        <w:rPr>
          <w:iCs/>
          <w:spacing w:val="4"/>
          <w:sz w:val="28"/>
          <w:szCs w:val="28"/>
          <w:lang/>
        </w:rPr>
        <w:t xml:space="preserve"> </w:t>
      </w:r>
      <w:r>
        <w:rPr>
          <w:iCs/>
          <w:spacing w:val="4"/>
          <w:sz w:val="28"/>
          <w:szCs w:val="28"/>
          <w:lang/>
        </w:rPr>
        <w:t>V.</w:t>
      </w:r>
      <w:r>
        <w:rPr>
          <w:spacing w:val="-7"/>
          <w:sz w:val="28"/>
          <w:szCs w:val="28"/>
          <w:lang w:val="en-US"/>
        </w:rPr>
        <w:t>15. – P.287–</w:t>
      </w:r>
      <w:r w:rsidRPr="00946A45">
        <w:rPr>
          <w:spacing w:val="-7"/>
          <w:sz w:val="28"/>
          <w:szCs w:val="28"/>
          <w:lang w:val="en-US"/>
        </w:rPr>
        <w:t>309.</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5"/>
          <w:sz w:val="28"/>
          <w:szCs w:val="28"/>
          <w:lang w:val="en-US"/>
        </w:rPr>
      </w:pPr>
      <w:r>
        <w:rPr>
          <w:iCs/>
          <w:spacing w:val="-3"/>
          <w:sz w:val="28"/>
          <w:szCs w:val="28"/>
          <w:lang/>
        </w:rPr>
        <w:t>Lindholm</w:t>
      </w:r>
      <w:r w:rsidRPr="00946A45">
        <w:rPr>
          <w:iCs/>
          <w:spacing w:val="-3"/>
          <w:sz w:val="28"/>
          <w:szCs w:val="28"/>
          <w:lang/>
        </w:rPr>
        <w:t xml:space="preserve"> </w:t>
      </w:r>
      <w:r w:rsidRPr="00946A45">
        <w:rPr>
          <w:iCs/>
          <w:spacing w:val="13"/>
          <w:sz w:val="28"/>
          <w:szCs w:val="28"/>
        </w:rPr>
        <w:t>А</w:t>
      </w:r>
      <w:r>
        <w:rPr>
          <w:iCs/>
          <w:spacing w:val="13"/>
          <w:sz w:val="28"/>
          <w:szCs w:val="28"/>
          <w:lang w:val="en-GB"/>
        </w:rPr>
        <w:t>.</w:t>
      </w:r>
      <w:r w:rsidRPr="00946A45">
        <w:rPr>
          <w:iCs/>
          <w:spacing w:val="13"/>
          <w:sz w:val="28"/>
          <w:szCs w:val="28"/>
          <w:lang w:val="en-GB"/>
        </w:rPr>
        <w:t xml:space="preserve"> Korsforlamning</w:t>
      </w:r>
      <w:r w:rsidRPr="00946A45">
        <w:rPr>
          <w:spacing w:val="-11"/>
          <w:sz w:val="28"/>
          <w:szCs w:val="28"/>
          <w:lang/>
        </w:rPr>
        <w:t xml:space="preserve"> </w:t>
      </w:r>
      <w:r w:rsidRPr="00946A45">
        <w:rPr>
          <w:spacing w:val="7"/>
          <w:sz w:val="28"/>
          <w:szCs w:val="28"/>
          <w:lang w:val="pl-PL"/>
        </w:rPr>
        <w:t xml:space="preserve">och </w:t>
      </w:r>
      <w:r w:rsidRPr="00946A45">
        <w:rPr>
          <w:spacing w:val="7"/>
          <w:sz w:val="28"/>
          <w:szCs w:val="28"/>
          <w:lang/>
        </w:rPr>
        <w:t xml:space="preserve">seninienzymer </w:t>
      </w:r>
      <w:r w:rsidRPr="00946A45">
        <w:rPr>
          <w:spacing w:val="-6"/>
          <w:sz w:val="28"/>
          <w:szCs w:val="28"/>
          <w:lang w:val="en-US"/>
        </w:rPr>
        <w:t xml:space="preserve">has </w:t>
      </w:r>
      <w:r w:rsidRPr="00946A45">
        <w:rPr>
          <w:spacing w:val="-6"/>
          <w:sz w:val="28"/>
          <w:szCs w:val="28"/>
          <w:lang/>
        </w:rPr>
        <w:t>trav</w:t>
      </w:r>
      <w:r>
        <w:rPr>
          <w:spacing w:val="-12"/>
          <w:sz w:val="28"/>
          <w:szCs w:val="28"/>
          <w:lang/>
        </w:rPr>
        <w:t>hstаr</w:t>
      </w:r>
      <w:r w:rsidRPr="00946A45">
        <w:rPr>
          <w:spacing w:val="-12"/>
          <w:sz w:val="28"/>
          <w:szCs w:val="28"/>
          <w:lang/>
        </w:rPr>
        <w:t xml:space="preserve">. </w:t>
      </w:r>
      <w:r w:rsidRPr="00946A45">
        <w:rPr>
          <w:sz w:val="28"/>
          <w:szCs w:val="28"/>
          <w:lang/>
        </w:rPr>
        <w:t>(</w:t>
      </w:r>
      <w:r>
        <w:rPr>
          <w:sz w:val="28"/>
          <w:szCs w:val="28"/>
          <w:lang/>
        </w:rPr>
        <w:t>«</w:t>
      </w:r>
      <w:r w:rsidRPr="00946A45">
        <w:rPr>
          <w:sz w:val="28"/>
          <w:szCs w:val="28"/>
          <w:lang/>
        </w:rPr>
        <w:t>Ту</w:t>
      </w:r>
      <w:r w:rsidRPr="00946A45">
        <w:rPr>
          <w:spacing w:val="4"/>
          <w:sz w:val="28"/>
          <w:szCs w:val="28"/>
          <w:lang/>
        </w:rPr>
        <w:t>іng-uр</w:t>
      </w:r>
      <w:r>
        <w:rPr>
          <w:spacing w:val="4"/>
          <w:sz w:val="28"/>
          <w:szCs w:val="28"/>
          <w:lang/>
        </w:rPr>
        <w:t>»</w:t>
      </w:r>
      <w:r w:rsidRPr="00946A45">
        <w:rPr>
          <w:spacing w:val="4"/>
          <w:sz w:val="28"/>
          <w:szCs w:val="28"/>
          <w:lang/>
        </w:rPr>
        <w:t xml:space="preserve"> </w:t>
      </w:r>
      <w:r w:rsidRPr="00946A45">
        <w:rPr>
          <w:spacing w:val="6"/>
          <w:sz w:val="28"/>
          <w:szCs w:val="28"/>
          <w:lang w:val="en-US"/>
        </w:rPr>
        <w:t xml:space="preserve">arid serum enzymes </w:t>
      </w:r>
      <w:r w:rsidRPr="00946A45">
        <w:rPr>
          <w:spacing w:val="-1"/>
          <w:sz w:val="28"/>
          <w:szCs w:val="28"/>
          <w:lang w:val="en-US"/>
        </w:rPr>
        <w:t xml:space="preserve">in </w:t>
      </w:r>
      <w:r w:rsidRPr="00946A45">
        <w:rPr>
          <w:sz w:val="28"/>
          <w:szCs w:val="28"/>
          <w:lang/>
        </w:rPr>
        <w:t>s</w:t>
      </w:r>
      <w:r w:rsidRPr="00946A45">
        <w:rPr>
          <w:spacing w:val="6"/>
          <w:sz w:val="28"/>
          <w:szCs w:val="28"/>
          <w:lang/>
        </w:rPr>
        <w:t xml:space="preserve">tandardbred </w:t>
      </w:r>
      <w:r>
        <w:rPr>
          <w:spacing w:val="10"/>
          <w:sz w:val="28"/>
          <w:szCs w:val="28"/>
          <w:lang w:val="en-US"/>
        </w:rPr>
        <w:t>trotters)</w:t>
      </w:r>
      <w:r w:rsidRPr="00946A45">
        <w:rPr>
          <w:spacing w:val="10"/>
          <w:sz w:val="28"/>
          <w:szCs w:val="28"/>
          <w:lang w:val="en-US"/>
        </w:rPr>
        <w:t xml:space="preserve"> </w:t>
      </w:r>
      <w:r>
        <w:rPr>
          <w:spacing w:val="10"/>
          <w:sz w:val="28"/>
          <w:szCs w:val="28"/>
          <w:lang w:val="en-US"/>
        </w:rPr>
        <w:t xml:space="preserve">// </w:t>
      </w:r>
      <w:r w:rsidRPr="00946A45">
        <w:rPr>
          <w:sz w:val="28"/>
          <w:szCs w:val="28"/>
          <w:lang/>
        </w:rPr>
        <w:t>Sv</w:t>
      </w:r>
      <w:r w:rsidRPr="00946A45">
        <w:rPr>
          <w:spacing w:val="-13"/>
          <w:sz w:val="28"/>
          <w:szCs w:val="28"/>
          <w:lang/>
        </w:rPr>
        <w:t>ensk V</w:t>
      </w:r>
      <w:r w:rsidRPr="00946A45">
        <w:rPr>
          <w:spacing w:val="4"/>
          <w:sz w:val="28"/>
          <w:szCs w:val="28"/>
          <w:lang/>
        </w:rPr>
        <w:t>et.-Tidn.</w:t>
      </w:r>
      <w:r>
        <w:rPr>
          <w:spacing w:val="4"/>
          <w:sz w:val="28"/>
          <w:szCs w:val="28"/>
          <w:lang/>
        </w:rPr>
        <w:t xml:space="preserve"> –</w:t>
      </w:r>
      <w:r w:rsidRPr="00946A45">
        <w:rPr>
          <w:spacing w:val="4"/>
          <w:sz w:val="28"/>
          <w:szCs w:val="28"/>
          <w:lang/>
        </w:rPr>
        <w:t xml:space="preserve"> </w:t>
      </w:r>
      <w:r w:rsidRPr="00946A45">
        <w:rPr>
          <w:spacing w:val="-2"/>
          <w:sz w:val="28"/>
          <w:szCs w:val="28"/>
          <w:lang w:val="en-US"/>
        </w:rPr>
        <w:t xml:space="preserve">1972. </w:t>
      </w:r>
      <w:r>
        <w:rPr>
          <w:spacing w:val="-2"/>
          <w:sz w:val="28"/>
          <w:szCs w:val="28"/>
          <w:lang w:val="en-US"/>
        </w:rPr>
        <w:t xml:space="preserve">– N. </w:t>
      </w:r>
      <w:r>
        <w:rPr>
          <w:sz w:val="28"/>
          <w:szCs w:val="28"/>
          <w:lang w:val="en-US"/>
        </w:rPr>
        <w:t>24. –</w:t>
      </w:r>
      <w:r w:rsidRPr="00946A45">
        <w:rPr>
          <w:sz w:val="28"/>
          <w:szCs w:val="28"/>
          <w:lang w:val="en-US"/>
        </w:rPr>
        <w:t xml:space="preserve"> </w:t>
      </w:r>
      <w:r>
        <w:rPr>
          <w:sz w:val="28"/>
          <w:szCs w:val="28"/>
          <w:lang w:val="en-US"/>
        </w:rPr>
        <w:t>P.</w:t>
      </w:r>
      <w:r>
        <w:rPr>
          <w:spacing w:val="15"/>
          <w:sz w:val="28"/>
          <w:szCs w:val="28"/>
          <w:lang w:val="en-US"/>
        </w:rPr>
        <w:t>871–</w:t>
      </w:r>
      <w:r w:rsidRPr="00946A45">
        <w:rPr>
          <w:spacing w:val="15"/>
          <w:sz w:val="28"/>
          <w:szCs w:val="28"/>
          <w:lang w:val="en-US"/>
        </w:rPr>
        <w:t>897.</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0"/>
          <w:sz w:val="28"/>
          <w:szCs w:val="28"/>
          <w:lang w:val="en-GB"/>
        </w:rPr>
      </w:pPr>
      <w:r>
        <w:rPr>
          <w:spacing w:val="12"/>
          <w:sz w:val="28"/>
          <w:szCs w:val="28"/>
          <w:lang/>
        </w:rPr>
        <w:t>Lindholm</w:t>
      </w:r>
      <w:r w:rsidRPr="00946A45">
        <w:rPr>
          <w:spacing w:val="12"/>
          <w:sz w:val="28"/>
          <w:szCs w:val="28"/>
          <w:lang/>
        </w:rPr>
        <w:t xml:space="preserve"> </w:t>
      </w:r>
      <w:r w:rsidRPr="00946A45">
        <w:rPr>
          <w:spacing w:val="2"/>
          <w:sz w:val="28"/>
          <w:szCs w:val="28"/>
        </w:rPr>
        <w:t>А</w:t>
      </w:r>
      <w:r w:rsidRPr="00946A45">
        <w:rPr>
          <w:spacing w:val="2"/>
          <w:sz w:val="28"/>
          <w:szCs w:val="28"/>
          <w:lang w:val="en-GB"/>
        </w:rPr>
        <w:t xml:space="preserve">., </w:t>
      </w:r>
      <w:r>
        <w:rPr>
          <w:sz w:val="28"/>
          <w:szCs w:val="28"/>
          <w:lang/>
        </w:rPr>
        <w:t>Bjorneld</w:t>
      </w:r>
      <w:r w:rsidRPr="00946A45">
        <w:rPr>
          <w:sz w:val="28"/>
          <w:szCs w:val="28"/>
          <w:lang/>
        </w:rPr>
        <w:t xml:space="preserve"> </w:t>
      </w:r>
      <w:r w:rsidRPr="00946A45">
        <w:rPr>
          <w:spacing w:val="4"/>
          <w:sz w:val="28"/>
          <w:szCs w:val="28"/>
        </w:rPr>
        <w:t>Н</w:t>
      </w:r>
      <w:r w:rsidRPr="00946A45">
        <w:rPr>
          <w:spacing w:val="4"/>
          <w:sz w:val="28"/>
          <w:szCs w:val="28"/>
          <w:lang w:val="en-GB"/>
        </w:rPr>
        <w:t xml:space="preserve">. </w:t>
      </w:r>
      <w:r w:rsidRPr="00946A45">
        <w:rPr>
          <w:spacing w:val="5"/>
          <w:sz w:val="28"/>
          <w:szCs w:val="28"/>
          <w:lang w:val="en-US"/>
        </w:rPr>
        <w:t xml:space="preserve">and </w:t>
      </w:r>
      <w:r>
        <w:rPr>
          <w:spacing w:val="5"/>
          <w:sz w:val="28"/>
          <w:szCs w:val="28"/>
          <w:lang/>
        </w:rPr>
        <w:t>Kaplan H</w:t>
      </w:r>
      <w:r w:rsidRPr="00946A45">
        <w:rPr>
          <w:spacing w:val="-17"/>
          <w:sz w:val="28"/>
          <w:szCs w:val="28"/>
          <w:lang w:val="en-GB"/>
        </w:rPr>
        <w:t>.</w:t>
      </w:r>
      <w:r w:rsidRPr="00946A45">
        <w:rPr>
          <w:spacing w:val="2"/>
          <w:sz w:val="28"/>
          <w:szCs w:val="28"/>
          <w:lang w:val="en-US"/>
        </w:rPr>
        <w:t xml:space="preserve"> </w:t>
      </w:r>
      <w:r w:rsidRPr="00946A45">
        <w:rPr>
          <w:spacing w:val="-2"/>
          <w:sz w:val="28"/>
          <w:szCs w:val="28"/>
          <w:lang w:val="en-US"/>
        </w:rPr>
        <w:t xml:space="preserve">Glycogen depletion </w:t>
      </w:r>
      <w:r w:rsidRPr="00946A45">
        <w:rPr>
          <w:spacing w:val="-1"/>
          <w:sz w:val="28"/>
          <w:szCs w:val="28"/>
          <w:lang w:val="en-US"/>
        </w:rPr>
        <w:t>pattern</w:t>
      </w:r>
      <w:r w:rsidRPr="00946A45">
        <w:rPr>
          <w:spacing w:val="-2"/>
          <w:sz w:val="28"/>
          <w:szCs w:val="28"/>
          <w:lang w:val="en-GB"/>
        </w:rPr>
        <w:t xml:space="preserve"> </w:t>
      </w:r>
      <w:r w:rsidRPr="00946A45">
        <w:rPr>
          <w:spacing w:val="-2"/>
          <w:sz w:val="28"/>
          <w:szCs w:val="28"/>
          <w:lang w:val="en-US"/>
        </w:rPr>
        <w:t>in</w:t>
      </w:r>
      <w:r w:rsidRPr="00946A45">
        <w:rPr>
          <w:spacing w:val="-2"/>
          <w:sz w:val="28"/>
          <w:szCs w:val="28"/>
          <w:lang w:val="en-GB"/>
        </w:rPr>
        <w:t xml:space="preserve"> </w:t>
      </w:r>
      <w:r w:rsidRPr="00946A45">
        <w:rPr>
          <w:spacing w:val="8"/>
          <w:sz w:val="28"/>
          <w:szCs w:val="28"/>
          <w:lang w:val="en-US"/>
        </w:rPr>
        <w:t xml:space="preserve">muscle </w:t>
      </w:r>
      <w:r w:rsidRPr="00946A45">
        <w:rPr>
          <w:sz w:val="28"/>
          <w:szCs w:val="28"/>
          <w:lang w:val="en-US"/>
        </w:rPr>
        <w:t xml:space="preserve">fibres of </w:t>
      </w:r>
      <w:r w:rsidRPr="00946A45">
        <w:rPr>
          <w:spacing w:val="-7"/>
          <w:sz w:val="28"/>
          <w:szCs w:val="28"/>
          <w:lang w:val="en-US"/>
        </w:rPr>
        <w:t xml:space="preserve">trotting </w:t>
      </w:r>
      <w:r>
        <w:rPr>
          <w:sz w:val="28"/>
          <w:szCs w:val="28"/>
          <w:lang w:val="en-US"/>
        </w:rPr>
        <w:t>horses</w:t>
      </w:r>
      <w:r w:rsidRPr="00946A45">
        <w:rPr>
          <w:sz w:val="28"/>
          <w:szCs w:val="28"/>
          <w:lang w:val="en-US"/>
        </w:rPr>
        <w:t xml:space="preserve"> </w:t>
      </w:r>
      <w:r>
        <w:rPr>
          <w:sz w:val="28"/>
          <w:szCs w:val="28"/>
          <w:lang w:val="en-US"/>
        </w:rPr>
        <w:t xml:space="preserve">// </w:t>
      </w:r>
      <w:r w:rsidRPr="00946A45">
        <w:rPr>
          <w:iCs/>
          <w:spacing w:val="11"/>
          <w:sz w:val="28"/>
          <w:szCs w:val="28"/>
          <w:lang w:val="pl-PL"/>
        </w:rPr>
        <w:t xml:space="preserve">Acta </w:t>
      </w:r>
      <w:r w:rsidRPr="00946A45">
        <w:rPr>
          <w:iCs/>
          <w:spacing w:val="11"/>
          <w:sz w:val="28"/>
          <w:szCs w:val="28"/>
          <w:lang/>
        </w:rPr>
        <w:t xml:space="preserve">Physiol. </w:t>
      </w:r>
      <w:r w:rsidRPr="00946A45">
        <w:rPr>
          <w:iCs/>
          <w:spacing w:val="7"/>
          <w:sz w:val="28"/>
          <w:szCs w:val="28"/>
          <w:lang/>
        </w:rPr>
        <w:t>Sca</w:t>
      </w:r>
      <w:r w:rsidRPr="00946A45">
        <w:rPr>
          <w:iCs/>
          <w:sz w:val="28"/>
          <w:szCs w:val="28"/>
          <w:lang/>
        </w:rPr>
        <w:t>n</w:t>
      </w:r>
      <w:r>
        <w:rPr>
          <w:iCs/>
          <w:spacing w:val="7"/>
          <w:sz w:val="28"/>
          <w:szCs w:val="28"/>
          <w:lang/>
        </w:rPr>
        <w:t xml:space="preserve">. – </w:t>
      </w:r>
      <w:r w:rsidRPr="00946A45">
        <w:rPr>
          <w:iCs/>
          <w:spacing w:val="7"/>
          <w:sz w:val="28"/>
          <w:szCs w:val="28"/>
          <w:lang/>
        </w:rPr>
        <w:t>1</w:t>
      </w:r>
      <w:r>
        <w:rPr>
          <w:iCs/>
          <w:spacing w:val="7"/>
          <w:sz w:val="28"/>
          <w:szCs w:val="28"/>
          <w:lang/>
        </w:rPr>
        <w:t>994. – V.</w:t>
      </w:r>
      <w:r w:rsidRPr="00946A45">
        <w:rPr>
          <w:iCs/>
          <w:spacing w:val="7"/>
          <w:sz w:val="28"/>
          <w:szCs w:val="28"/>
          <w:lang/>
        </w:rPr>
        <w:t xml:space="preserve"> </w:t>
      </w:r>
      <w:r>
        <w:rPr>
          <w:spacing w:val="7"/>
          <w:sz w:val="28"/>
          <w:szCs w:val="28"/>
          <w:lang w:val="en-US"/>
        </w:rPr>
        <w:t>90.</w:t>
      </w:r>
      <w:r w:rsidRPr="00946A45">
        <w:rPr>
          <w:spacing w:val="7"/>
          <w:sz w:val="28"/>
          <w:szCs w:val="28"/>
          <w:lang w:val="en-US"/>
        </w:rPr>
        <w:t xml:space="preserve"> </w:t>
      </w:r>
      <w:r>
        <w:rPr>
          <w:spacing w:val="7"/>
          <w:sz w:val="28"/>
          <w:szCs w:val="28"/>
          <w:lang w:val="en-US"/>
        </w:rPr>
        <w:t>–     P.</w:t>
      </w:r>
      <w:r w:rsidRPr="00946A45">
        <w:rPr>
          <w:spacing w:val="7"/>
          <w:sz w:val="28"/>
          <w:szCs w:val="28"/>
          <w:lang w:val="en-GB"/>
        </w:rPr>
        <w:t>47</w:t>
      </w:r>
      <w:r w:rsidRPr="00946A45">
        <w:rPr>
          <w:spacing w:val="4"/>
          <w:sz w:val="28"/>
          <w:szCs w:val="28"/>
          <w:lang w:val="en-GB"/>
        </w:rPr>
        <w:t>5</w:t>
      </w:r>
      <w:r>
        <w:rPr>
          <w:sz w:val="28"/>
          <w:szCs w:val="28"/>
          <w:lang w:val="en-GB"/>
        </w:rPr>
        <w:t>–</w:t>
      </w:r>
      <w:r w:rsidRPr="00946A45">
        <w:rPr>
          <w:sz w:val="28"/>
          <w:szCs w:val="28"/>
          <w:lang w:val="en-GB"/>
        </w:rPr>
        <w:t xml:space="preserve"> </w:t>
      </w:r>
      <w:r>
        <w:rPr>
          <w:sz w:val="28"/>
          <w:szCs w:val="28"/>
          <w:lang w:val="en-US"/>
        </w:rPr>
        <w:t>48</w:t>
      </w:r>
      <w:r w:rsidRPr="00946A45">
        <w:rPr>
          <w:spacing w:val="4"/>
          <w:sz w:val="28"/>
          <w:szCs w:val="28"/>
          <w:lang w:val="en-GB"/>
        </w:rPr>
        <w:t>4</w:t>
      </w:r>
      <w:r w:rsidRPr="00946A45">
        <w:rPr>
          <w:spacing w:val="10"/>
          <w:sz w:val="28"/>
          <w:szCs w:val="28"/>
          <w:lang w:val="en-GB"/>
        </w:rPr>
        <w:t>.</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0"/>
          <w:sz w:val="28"/>
          <w:szCs w:val="28"/>
          <w:lang w:val="en-GB"/>
        </w:rPr>
      </w:pPr>
      <w:r>
        <w:rPr>
          <w:iCs/>
          <w:spacing w:val="-14"/>
          <w:sz w:val="28"/>
          <w:szCs w:val="28"/>
          <w:lang/>
        </w:rPr>
        <w:t>Lindholrii</w:t>
      </w:r>
      <w:r w:rsidRPr="00946A45">
        <w:rPr>
          <w:iCs/>
          <w:spacing w:val="-14"/>
          <w:sz w:val="28"/>
          <w:szCs w:val="28"/>
          <w:lang/>
        </w:rPr>
        <w:t xml:space="preserve"> </w:t>
      </w:r>
      <w:r w:rsidRPr="00946A45">
        <w:rPr>
          <w:iCs/>
          <w:spacing w:val="14"/>
          <w:sz w:val="28"/>
          <w:szCs w:val="28"/>
        </w:rPr>
        <w:t>А</w:t>
      </w:r>
      <w:r w:rsidRPr="00946A45">
        <w:rPr>
          <w:iCs/>
          <w:spacing w:val="14"/>
          <w:sz w:val="28"/>
          <w:szCs w:val="28"/>
          <w:lang w:val="en-GB"/>
        </w:rPr>
        <w:t>.,  K</w:t>
      </w:r>
      <w:r>
        <w:rPr>
          <w:iCs/>
          <w:spacing w:val="14"/>
          <w:sz w:val="28"/>
          <w:szCs w:val="28"/>
          <w:lang/>
        </w:rPr>
        <w:t>. Piehl.</w:t>
      </w:r>
      <w:r w:rsidRPr="00946A45">
        <w:rPr>
          <w:iCs/>
          <w:spacing w:val="14"/>
          <w:sz w:val="28"/>
          <w:szCs w:val="28"/>
          <w:lang/>
        </w:rPr>
        <w:t xml:space="preserve"> </w:t>
      </w:r>
      <w:r w:rsidRPr="00946A45">
        <w:rPr>
          <w:spacing w:val="-1"/>
          <w:sz w:val="28"/>
          <w:szCs w:val="28"/>
          <w:lang w:val="en-US"/>
        </w:rPr>
        <w:t>Fibre composition, enzyme activity and con</w:t>
      </w:r>
      <w:r w:rsidRPr="00946A45">
        <w:rPr>
          <w:spacing w:val="-1"/>
          <w:sz w:val="28"/>
          <w:szCs w:val="28"/>
          <w:lang w:val="en-US"/>
        </w:rPr>
        <w:softHyphen/>
      </w:r>
      <w:r w:rsidRPr="00946A45">
        <w:rPr>
          <w:spacing w:val="-5"/>
          <w:sz w:val="28"/>
          <w:szCs w:val="28"/>
          <w:lang w:val="en-US"/>
        </w:rPr>
        <w:t xml:space="preserve">centrations </w:t>
      </w:r>
      <w:r w:rsidRPr="00946A45">
        <w:rPr>
          <w:spacing w:val="-1"/>
          <w:sz w:val="28"/>
          <w:szCs w:val="28"/>
          <w:lang w:val="en-US"/>
        </w:rPr>
        <w:t xml:space="preserve">of metabolites and </w:t>
      </w:r>
      <w:r w:rsidRPr="00946A45">
        <w:rPr>
          <w:spacing w:val="-16"/>
          <w:sz w:val="28"/>
          <w:szCs w:val="28"/>
          <w:lang w:val="en-US"/>
        </w:rPr>
        <w:t xml:space="preserve">electrolytes in </w:t>
      </w:r>
      <w:r w:rsidRPr="00946A45">
        <w:rPr>
          <w:spacing w:val="-4"/>
          <w:sz w:val="28"/>
          <w:szCs w:val="28"/>
          <w:lang w:val="en-US"/>
        </w:rPr>
        <w:t xml:space="preserve">muscles of </w:t>
      </w:r>
      <w:r w:rsidRPr="00946A45">
        <w:rPr>
          <w:spacing w:val="-4"/>
          <w:sz w:val="28"/>
          <w:szCs w:val="28"/>
          <w:lang/>
        </w:rPr>
        <w:t>stand</w:t>
      </w:r>
      <w:r w:rsidRPr="00946A45">
        <w:rPr>
          <w:spacing w:val="-4"/>
          <w:sz w:val="28"/>
          <w:szCs w:val="28"/>
          <w:lang/>
        </w:rPr>
        <w:softHyphen/>
      </w:r>
      <w:r w:rsidRPr="00946A45">
        <w:rPr>
          <w:sz w:val="28"/>
          <w:szCs w:val="28"/>
          <w:lang/>
        </w:rPr>
        <w:t xml:space="preserve">ardbred </w:t>
      </w:r>
      <w:r>
        <w:rPr>
          <w:sz w:val="28"/>
          <w:szCs w:val="28"/>
          <w:lang w:val="en-US"/>
        </w:rPr>
        <w:t>horses //</w:t>
      </w:r>
      <w:r w:rsidRPr="00946A45">
        <w:rPr>
          <w:sz w:val="28"/>
          <w:szCs w:val="28"/>
          <w:lang w:val="en-US"/>
        </w:rPr>
        <w:t xml:space="preserve"> </w:t>
      </w:r>
      <w:r w:rsidRPr="00946A45">
        <w:rPr>
          <w:spacing w:val="1"/>
          <w:sz w:val="28"/>
          <w:szCs w:val="28"/>
          <w:lang/>
        </w:rPr>
        <w:t xml:space="preserve">Acta </w:t>
      </w:r>
      <w:r w:rsidRPr="00946A45">
        <w:rPr>
          <w:sz w:val="28"/>
          <w:szCs w:val="28"/>
          <w:lang w:val="en-US"/>
        </w:rPr>
        <w:t>v</w:t>
      </w:r>
      <w:r w:rsidRPr="00946A45">
        <w:rPr>
          <w:spacing w:val="-2"/>
          <w:sz w:val="28"/>
          <w:szCs w:val="28"/>
          <w:lang w:val="en-US"/>
        </w:rPr>
        <w:t xml:space="preserve">et. </w:t>
      </w:r>
      <w:r>
        <w:rPr>
          <w:spacing w:val="-2"/>
          <w:sz w:val="28"/>
          <w:szCs w:val="28"/>
          <w:lang/>
        </w:rPr>
        <w:t>sca</w:t>
      </w:r>
      <w:r w:rsidRPr="00946A45">
        <w:rPr>
          <w:spacing w:val="-2"/>
          <w:sz w:val="28"/>
          <w:szCs w:val="28"/>
          <w:lang/>
        </w:rPr>
        <w:t xml:space="preserve">nd. </w:t>
      </w:r>
      <w:r>
        <w:rPr>
          <w:spacing w:val="-2"/>
          <w:sz w:val="28"/>
          <w:szCs w:val="28"/>
          <w:lang/>
        </w:rPr>
        <w:t xml:space="preserve">– </w:t>
      </w:r>
      <w:r>
        <w:rPr>
          <w:sz w:val="28"/>
          <w:szCs w:val="28"/>
          <w:lang w:val="en-US"/>
        </w:rPr>
        <w:t>1994. –</w:t>
      </w:r>
      <w:r w:rsidRPr="00946A45">
        <w:rPr>
          <w:sz w:val="28"/>
          <w:szCs w:val="28"/>
          <w:lang w:val="en-US"/>
        </w:rPr>
        <w:t xml:space="preserve"> </w:t>
      </w:r>
      <w:r>
        <w:rPr>
          <w:sz w:val="28"/>
          <w:szCs w:val="28"/>
          <w:lang w:val="en-US"/>
        </w:rPr>
        <w:t xml:space="preserve">V. </w:t>
      </w:r>
      <w:r w:rsidRPr="00946A45">
        <w:rPr>
          <w:iCs/>
          <w:sz w:val="28"/>
          <w:szCs w:val="28"/>
          <w:lang w:val="en-US"/>
        </w:rPr>
        <w:t>1</w:t>
      </w:r>
      <w:r>
        <w:rPr>
          <w:iCs/>
          <w:spacing w:val="16"/>
          <w:sz w:val="28"/>
          <w:szCs w:val="28"/>
          <w:lang w:val="en-US"/>
        </w:rPr>
        <w:t>5. –</w:t>
      </w:r>
      <w:r w:rsidRPr="00946A45">
        <w:rPr>
          <w:iCs/>
          <w:spacing w:val="16"/>
          <w:sz w:val="28"/>
          <w:szCs w:val="28"/>
          <w:lang w:val="en-US"/>
        </w:rPr>
        <w:t xml:space="preserve"> </w:t>
      </w:r>
      <w:r>
        <w:rPr>
          <w:iCs/>
          <w:spacing w:val="16"/>
          <w:sz w:val="28"/>
          <w:szCs w:val="28"/>
          <w:lang w:val="en-US"/>
        </w:rPr>
        <w:t>P.</w:t>
      </w:r>
      <w:r w:rsidRPr="00946A45">
        <w:rPr>
          <w:spacing w:val="10"/>
          <w:sz w:val="28"/>
          <w:szCs w:val="28"/>
          <w:lang w:val="en-GB"/>
        </w:rPr>
        <w:t>28</w:t>
      </w:r>
      <w:r w:rsidRPr="00946A45">
        <w:rPr>
          <w:spacing w:val="10"/>
          <w:sz w:val="28"/>
          <w:szCs w:val="28"/>
          <w:lang w:val="en-US"/>
        </w:rPr>
        <w:t>7</w:t>
      </w:r>
      <w:r>
        <w:rPr>
          <w:spacing w:val="10"/>
          <w:sz w:val="28"/>
          <w:szCs w:val="28"/>
          <w:lang w:val="en-GB"/>
        </w:rPr>
        <w:t>–301</w:t>
      </w:r>
      <w:r w:rsidRPr="00946A45">
        <w:rPr>
          <w:spacing w:val="10"/>
          <w:sz w:val="28"/>
          <w:szCs w:val="28"/>
          <w:lang w:val="en-GB"/>
        </w:rPr>
        <w:t>.</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
          <w:sz w:val="28"/>
          <w:szCs w:val="28"/>
          <w:lang w:val="en-US"/>
        </w:rPr>
      </w:pPr>
      <w:r w:rsidRPr="00946A45">
        <w:rPr>
          <w:sz w:val="28"/>
          <w:szCs w:val="28"/>
          <w:lang w:val="en-US"/>
        </w:rPr>
        <w:t xml:space="preserve">M. </w:t>
      </w:r>
      <w:r w:rsidRPr="00946A45">
        <w:rPr>
          <w:sz w:val="28"/>
          <w:szCs w:val="28"/>
          <w:lang/>
        </w:rPr>
        <w:t>Walton,</w:t>
      </w:r>
      <w:r>
        <w:rPr>
          <w:sz w:val="28"/>
          <w:szCs w:val="28"/>
          <w:lang w:val="en-US"/>
        </w:rPr>
        <w:t xml:space="preserve"> M.</w:t>
      </w:r>
      <w:r w:rsidRPr="00946A45">
        <w:rPr>
          <w:sz w:val="28"/>
          <w:szCs w:val="28"/>
          <w:lang w:val="en-US"/>
        </w:rPr>
        <w:t xml:space="preserve"> </w:t>
      </w:r>
      <w:r w:rsidRPr="00946A45">
        <w:rPr>
          <w:sz w:val="28"/>
          <w:szCs w:val="28"/>
          <w:lang/>
        </w:rPr>
        <w:t xml:space="preserve">Roestenburg, </w:t>
      </w:r>
      <w:r>
        <w:rPr>
          <w:sz w:val="28"/>
          <w:szCs w:val="28"/>
          <w:lang w:val="en-US"/>
        </w:rPr>
        <w:t>S.</w:t>
      </w:r>
      <w:r w:rsidRPr="00946A45">
        <w:rPr>
          <w:sz w:val="28"/>
          <w:szCs w:val="28"/>
          <w:lang w:val="en-US"/>
        </w:rPr>
        <w:t xml:space="preserve"> </w:t>
      </w:r>
      <w:r w:rsidRPr="00946A45">
        <w:rPr>
          <w:sz w:val="28"/>
          <w:szCs w:val="28"/>
          <w:lang/>
        </w:rPr>
        <w:t xml:space="preserve">Halwright. </w:t>
      </w:r>
      <w:r w:rsidRPr="00946A45">
        <w:rPr>
          <w:sz w:val="28"/>
          <w:szCs w:val="28"/>
          <w:lang w:val="en-US"/>
        </w:rPr>
        <w:t xml:space="preserve">Temperatures at Various Depths Before and After Quadriceps </w:t>
      </w:r>
      <w:r w:rsidRPr="00946A45">
        <w:rPr>
          <w:sz w:val="28"/>
          <w:szCs w:val="28"/>
          <w:lang/>
        </w:rPr>
        <w:t>Hematoma:</w:t>
      </w:r>
      <w:r w:rsidRPr="00946A45">
        <w:rPr>
          <w:spacing w:val="1"/>
          <w:sz w:val="28"/>
          <w:szCs w:val="28"/>
          <w:lang w:val="en-US"/>
        </w:rPr>
        <w:t xml:space="preserve"> </w:t>
      </w:r>
      <w:r w:rsidRPr="00946A45">
        <w:rPr>
          <w:spacing w:val="-3"/>
          <w:sz w:val="28"/>
          <w:szCs w:val="28"/>
          <w:lang w:val="en-US"/>
        </w:rPr>
        <w:t>Studies Using Sheep</w:t>
      </w:r>
      <w:r w:rsidRPr="00946A45">
        <w:rPr>
          <w:sz w:val="28"/>
          <w:szCs w:val="28"/>
          <w:lang w:val="en-US"/>
        </w:rPr>
        <w:t xml:space="preserve"> //</w:t>
      </w:r>
      <w:r>
        <w:rPr>
          <w:sz w:val="28"/>
          <w:szCs w:val="28"/>
          <w:lang w:val="en-US"/>
        </w:rPr>
        <w:t xml:space="preserve"> </w:t>
      </w:r>
      <w:r w:rsidRPr="00946A45">
        <w:rPr>
          <w:sz w:val="28"/>
          <w:szCs w:val="28"/>
          <w:lang w:val="en-GB"/>
        </w:rPr>
        <w:t>The journal of sports and orthopaedic sports therapy</w:t>
      </w:r>
      <w:r w:rsidRPr="00946A45">
        <w:rPr>
          <w:spacing w:val="4"/>
          <w:sz w:val="28"/>
          <w:szCs w:val="28"/>
          <w:lang w:val="en-GB"/>
        </w:rPr>
        <w:t>.</w:t>
      </w:r>
      <w:r w:rsidRPr="00946A45">
        <w:rPr>
          <w:spacing w:val="-14"/>
          <w:sz w:val="28"/>
          <w:szCs w:val="28"/>
          <w:lang w:val="en-US"/>
        </w:rPr>
        <w:t xml:space="preserve">The Orthopaedic </w:t>
      </w:r>
      <w:r w:rsidRPr="00946A45">
        <w:rPr>
          <w:sz w:val="28"/>
          <w:szCs w:val="28"/>
          <w:lang w:val="en-US"/>
        </w:rPr>
        <w:t xml:space="preserve">and </w:t>
      </w:r>
      <w:r w:rsidRPr="00946A45">
        <w:rPr>
          <w:spacing w:val="-13"/>
          <w:sz w:val="28"/>
          <w:szCs w:val="28"/>
          <w:lang w:val="en-US"/>
        </w:rPr>
        <w:t xml:space="preserve">Sports </w:t>
      </w:r>
      <w:r w:rsidRPr="00946A45">
        <w:rPr>
          <w:spacing w:val="5"/>
          <w:sz w:val="28"/>
          <w:szCs w:val="28"/>
          <w:lang w:val="en-US"/>
        </w:rPr>
        <w:t xml:space="preserve">Physical </w:t>
      </w:r>
      <w:r w:rsidRPr="00946A45">
        <w:rPr>
          <w:spacing w:val="-12"/>
          <w:sz w:val="28"/>
          <w:szCs w:val="28"/>
          <w:lang w:val="en-US"/>
        </w:rPr>
        <w:t xml:space="preserve">Therapy Sections </w:t>
      </w:r>
      <w:r w:rsidRPr="00946A45">
        <w:rPr>
          <w:spacing w:val="1"/>
          <w:sz w:val="28"/>
          <w:szCs w:val="28"/>
          <w:lang w:val="en-US"/>
        </w:rPr>
        <w:t xml:space="preserve">of </w:t>
      </w:r>
      <w:r w:rsidRPr="00946A45">
        <w:rPr>
          <w:sz w:val="28"/>
          <w:szCs w:val="28"/>
          <w:lang w:val="en-US"/>
        </w:rPr>
        <w:t xml:space="preserve">the </w:t>
      </w:r>
      <w:r w:rsidRPr="00946A45">
        <w:rPr>
          <w:spacing w:val="7"/>
          <w:sz w:val="28"/>
          <w:szCs w:val="28"/>
          <w:lang w:val="en-US"/>
        </w:rPr>
        <w:t xml:space="preserve">American Physical </w:t>
      </w:r>
      <w:r w:rsidRPr="00946A45">
        <w:rPr>
          <w:spacing w:val="-13"/>
          <w:sz w:val="28"/>
          <w:szCs w:val="28"/>
          <w:lang w:val="en-US"/>
        </w:rPr>
        <w:t>Th</w:t>
      </w:r>
      <w:r>
        <w:rPr>
          <w:spacing w:val="-13"/>
          <w:sz w:val="28"/>
          <w:szCs w:val="28"/>
          <w:lang w:val="en-US"/>
        </w:rPr>
        <w:t>erapy Association. –  1986 . –                   P.</w:t>
      </w:r>
      <w:r w:rsidRPr="00946A45">
        <w:rPr>
          <w:spacing w:val="-13"/>
          <w:sz w:val="28"/>
          <w:szCs w:val="28"/>
          <w:lang w:val="en-US"/>
        </w:rPr>
        <w:t xml:space="preserve"> 294</w:t>
      </w:r>
      <w:r>
        <w:rPr>
          <w:spacing w:val="-13"/>
          <w:sz w:val="28"/>
          <w:szCs w:val="28"/>
          <w:lang w:val="en-US"/>
        </w:rPr>
        <w:t xml:space="preserve"> –</w:t>
      </w:r>
      <w:r w:rsidRPr="00946A45">
        <w:rPr>
          <w:spacing w:val="-13"/>
          <w:sz w:val="28"/>
          <w:szCs w:val="28"/>
          <w:lang w:val="en-US"/>
        </w:rPr>
        <w:t>300.</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4"/>
          <w:sz w:val="28"/>
          <w:szCs w:val="28"/>
          <w:lang w:val="en-US"/>
        </w:rPr>
      </w:pPr>
      <w:r w:rsidRPr="00946A45">
        <w:rPr>
          <w:iCs/>
          <w:spacing w:val="2"/>
          <w:sz w:val="28"/>
          <w:szCs w:val="28"/>
          <w:lang/>
        </w:rPr>
        <w:t xml:space="preserve">MacLeman </w:t>
      </w:r>
      <w:r w:rsidRPr="00946A45">
        <w:rPr>
          <w:iCs/>
          <w:spacing w:val="2"/>
          <w:sz w:val="28"/>
          <w:szCs w:val="28"/>
        </w:rPr>
        <w:t>О</w:t>
      </w:r>
      <w:r w:rsidRPr="00946A45">
        <w:rPr>
          <w:iCs/>
          <w:spacing w:val="2"/>
          <w:sz w:val="28"/>
          <w:szCs w:val="28"/>
          <w:lang w:val="en-GB"/>
        </w:rPr>
        <w:t xml:space="preserve">. </w:t>
      </w:r>
      <w:r w:rsidRPr="00946A45">
        <w:rPr>
          <w:iCs/>
          <w:spacing w:val="2"/>
          <w:sz w:val="28"/>
          <w:szCs w:val="28"/>
        </w:rPr>
        <w:t>Н</w:t>
      </w:r>
      <w:r w:rsidRPr="00946A45">
        <w:rPr>
          <w:iCs/>
          <w:spacing w:val="2"/>
          <w:sz w:val="28"/>
          <w:szCs w:val="28"/>
          <w:lang w:val="en-GB"/>
        </w:rPr>
        <w:t xml:space="preserve">. </w:t>
      </w:r>
      <w:r w:rsidRPr="00946A45">
        <w:rPr>
          <w:sz w:val="28"/>
          <w:szCs w:val="28"/>
          <w:lang w:val="en-US"/>
        </w:rPr>
        <w:t xml:space="preserve">Resolution of </w:t>
      </w:r>
      <w:r w:rsidRPr="00946A45">
        <w:rPr>
          <w:spacing w:val="-3"/>
          <w:sz w:val="28"/>
          <w:szCs w:val="28"/>
          <w:lang w:val="en-US"/>
        </w:rPr>
        <w:t xml:space="preserve">the </w:t>
      </w:r>
      <w:r w:rsidRPr="00946A45">
        <w:rPr>
          <w:spacing w:val="-2"/>
          <w:sz w:val="28"/>
          <w:szCs w:val="28"/>
          <w:lang w:val="en-US"/>
        </w:rPr>
        <w:t>calcium trans</w:t>
      </w:r>
      <w:r w:rsidRPr="00946A45">
        <w:rPr>
          <w:spacing w:val="6"/>
          <w:sz w:val="28"/>
          <w:szCs w:val="28"/>
          <w:lang w:val="en-US"/>
        </w:rPr>
        <w:t>port system</w:t>
      </w:r>
      <w:r w:rsidRPr="00946A45">
        <w:rPr>
          <w:spacing w:val="5"/>
          <w:sz w:val="28"/>
          <w:szCs w:val="28"/>
          <w:lang/>
        </w:rPr>
        <w:t xml:space="preserve"> </w:t>
      </w:r>
      <w:r w:rsidRPr="00946A45">
        <w:rPr>
          <w:sz w:val="28"/>
          <w:szCs w:val="28"/>
          <w:lang w:val="en-US"/>
        </w:rPr>
        <w:t xml:space="preserve">of </w:t>
      </w:r>
      <w:r w:rsidRPr="00946A45">
        <w:rPr>
          <w:spacing w:val="5"/>
          <w:sz w:val="28"/>
          <w:szCs w:val="28"/>
          <w:lang/>
        </w:rPr>
        <w:t xml:space="preserve">sarcoplasmic </w:t>
      </w:r>
      <w:r>
        <w:rPr>
          <w:spacing w:val="-4"/>
          <w:sz w:val="28"/>
          <w:szCs w:val="28"/>
          <w:lang/>
        </w:rPr>
        <w:t>reticulum //</w:t>
      </w:r>
      <w:r w:rsidRPr="00946A45">
        <w:rPr>
          <w:spacing w:val="-4"/>
          <w:sz w:val="28"/>
          <w:szCs w:val="28"/>
          <w:lang/>
        </w:rPr>
        <w:t xml:space="preserve"> </w:t>
      </w:r>
      <w:r>
        <w:rPr>
          <w:spacing w:val="-1"/>
          <w:sz w:val="28"/>
          <w:szCs w:val="28"/>
        </w:rPr>
        <w:t>Са</w:t>
      </w:r>
      <w:r>
        <w:rPr>
          <w:spacing w:val="-1"/>
          <w:sz w:val="28"/>
          <w:szCs w:val="28"/>
          <w:lang w:val="en-US"/>
        </w:rPr>
        <w:t>n</w:t>
      </w:r>
      <w:r w:rsidRPr="00946A45">
        <w:rPr>
          <w:spacing w:val="-1"/>
          <w:sz w:val="28"/>
          <w:szCs w:val="28"/>
          <w:lang w:val="en-GB"/>
        </w:rPr>
        <w:t xml:space="preserve">. </w:t>
      </w:r>
      <w:r w:rsidRPr="00946A45">
        <w:rPr>
          <w:spacing w:val="-1"/>
          <w:sz w:val="28"/>
          <w:szCs w:val="28"/>
          <w:lang w:val="en-US"/>
        </w:rPr>
        <w:t xml:space="preserve">J. </w:t>
      </w:r>
      <w:r w:rsidRPr="00946A45">
        <w:rPr>
          <w:sz w:val="28"/>
          <w:szCs w:val="28"/>
          <w:lang/>
        </w:rPr>
        <w:t xml:space="preserve">Biochem. </w:t>
      </w:r>
      <w:r>
        <w:rPr>
          <w:sz w:val="28"/>
          <w:szCs w:val="28"/>
          <w:lang/>
        </w:rPr>
        <w:t xml:space="preserve">– </w:t>
      </w:r>
      <w:r>
        <w:rPr>
          <w:spacing w:val="-4"/>
          <w:sz w:val="28"/>
          <w:szCs w:val="28"/>
          <w:lang w:val="en-US"/>
        </w:rPr>
        <w:t>1995</w:t>
      </w:r>
      <w:r w:rsidRPr="00946A45">
        <w:rPr>
          <w:spacing w:val="-4"/>
          <w:sz w:val="28"/>
          <w:szCs w:val="28"/>
          <w:lang w:val="en-US"/>
        </w:rPr>
        <w:t>.</w:t>
      </w:r>
      <w:r>
        <w:rPr>
          <w:spacing w:val="-4"/>
          <w:sz w:val="28"/>
          <w:szCs w:val="28"/>
          <w:lang w:val="en-US"/>
        </w:rPr>
        <w:t xml:space="preserve"> – V. </w:t>
      </w:r>
      <w:r w:rsidRPr="00946A45">
        <w:rPr>
          <w:sz w:val="28"/>
          <w:szCs w:val="28"/>
          <w:lang w:val="en-US"/>
        </w:rPr>
        <w:t xml:space="preserve">53. </w:t>
      </w:r>
      <w:r>
        <w:rPr>
          <w:sz w:val="28"/>
          <w:szCs w:val="28"/>
          <w:lang w:val="en-US"/>
        </w:rPr>
        <w:t xml:space="preserve">– </w:t>
      </w:r>
      <w:r w:rsidRPr="00946A45">
        <w:rPr>
          <w:sz w:val="28"/>
          <w:szCs w:val="28"/>
          <w:lang w:val="en-US"/>
        </w:rPr>
        <w:t>2</w:t>
      </w:r>
      <w:r>
        <w:rPr>
          <w:sz w:val="28"/>
          <w:szCs w:val="28"/>
          <w:lang w:val="en-GB"/>
        </w:rPr>
        <w:t>51p.</w:t>
      </w:r>
      <w:r w:rsidRPr="00946A45">
        <w:rPr>
          <w:sz w:val="28"/>
          <w:szCs w:val="28"/>
          <w:lang w:val="en-GB"/>
        </w:rPr>
        <w:t xml:space="preserve"> </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5"/>
          <w:sz w:val="28"/>
          <w:szCs w:val="28"/>
          <w:lang w:val="en-US"/>
        </w:rPr>
      </w:pPr>
      <w:r w:rsidRPr="00946A45">
        <w:rPr>
          <w:iCs/>
          <w:spacing w:val="18"/>
          <w:sz w:val="28"/>
          <w:szCs w:val="28"/>
          <w:lang/>
        </w:rPr>
        <w:lastRenderedPageBreak/>
        <w:t>Mair W</w:t>
      </w:r>
      <w:r w:rsidRPr="00946A45">
        <w:rPr>
          <w:sz w:val="28"/>
          <w:szCs w:val="28"/>
          <w:lang/>
        </w:rPr>
        <w:t xml:space="preserve">. </w:t>
      </w:r>
      <w:r w:rsidRPr="00946A45">
        <w:rPr>
          <w:iCs/>
          <w:spacing w:val="8"/>
          <w:sz w:val="28"/>
          <w:szCs w:val="28"/>
          <w:lang w:val="en-US"/>
        </w:rPr>
        <w:t xml:space="preserve">G. </w:t>
      </w:r>
      <w:r w:rsidRPr="00946A45">
        <w:rPr>
          <w:iCs/>
          <w:spacing w:val="8"/>
          <w:sz w:val="28"/>
          <w:szCs w:val="28"/>
        </w:rPr>
        <w:t>Р</w:t>
      </w:r>
      <w:r w:rsidRPr="00946A45">
        <w:rPr>
          <w:iCs/>
          <w:spacing w:val="8"/>
          <w:sz w:val="28"/>
          <w:szCs w:val="28"/>
          <w:lang w:val="en-GB"/>
        </w:rPr>
        <w:t xml:space="preserve">.,  </w:t>
      </w:r>
      <w:r w:rsidRPr="00946A45">
        <w:rPr>
          <w:spacing w:val="5"/>
          <w:sz w:val="28"/>
          <w:szCs w:val="28"/>
          <w:lang w:val="en-US"/>
        </w:rPr>
        <w:t>F. M</w:t>
      </w:r>
      <w:r w:rsidRPr="00946A45">
        <w:rPr>
          <w:sz w:val="28"/>
          <w:szCs w:val="28"/>
          <w:lang w:val="en-GB"/>
        </w:rPr>
        <w:t xml:space="preserve">. </w:t>
      </w:r>
      <w:r w:rsidRPr="00946A45">
        <w:rPr>
          <w:sz w:val="28"/>
          <w:szCs w:val="28"/>
          <w:lang w:val="en-US"/>
        </w:rPr>
        <w:t xml:space="preserve">S. </w:t>
      </w:r>
      <w:r w:rsidRPr="00946A45">
        <w:rPr>
          <w:spacing w:val="5"/>
          <w:sz w:val="28"/>
          <w:szCs w:val="28"/>
          <w:lang/>
        </w:rPr>
        <w:t>Тоmё</w:t>
      </w:r>
      <w:r>
        <w:rPr>
          <w:spacing w:val="5"/>
          <w:sz w:val="28"/>
          <w:szCs w:val="28"/>
          <w:lang/>
        </w:rPr>
        <w:t xml:space="preserve">. </w:t>
      </w:r>
      <w:r w:rsidRPr="00946A45">
        <w:rPr>
          <w:spacing w:val="-14"/>
          <w:sz w:val="28"/>
          <w:szCs w:val="28"/>
          <w:lang w:val="en-US"/>
        </w:rPr>
        <w:t xml:space="preserve">Atlas </w:t>
      </w:r>
      <w:r w:rsidRPr="00946A45">
        <w:rPr>
          <w:spacing w:val="-1"/>
          <w:sz w:val="28"/>
          <w:szCs w:val="28"/>
          <w:lang w:val="en-US"/>
        </w:rPr>
        <w:t xml:space="preserve">at the </w:t>
      </w:r>
      <w:r w:rsidRPr="00946A45">
        <w:rPr>
          <w:sz w:val="28"/>
          <w:szCs w:val="28"/>
          <w:lang/>
        </w:rPr>
        <w:t xml:space="preserve">ultrastructure </w:t>
      </w:r>
      <w:r w:rsidRPr="00946A45">
        <w:rPr>
          <w:spacing w:val="-1"/>
          <w:sz w:val="28"/>
          <w:szCs w:val="28"/>
          <w:lang w:val="en-US"/>
        </w:rPr>
        <w:t xml:space="preserve">of diseased </w:t>
      </w:r>
      <w:r w:rsidRPr="00946A45">
        <w:rPr>
          <w:sz w:val="28"/>
          <w:szCs w:val="28"/>
          <w:lang w:val="en-US"/>
        </w:rPr>
        <w:t xml:space="preserve">human </w:t>
      </w:r>
      <w:r w:rsidRPr="00946A45">
        <w:rPr>
          <w:spacing w:val="1"/>
          <w:sz w:val="28"/>
          <w:szCs w:val="28"/>
          <w:lang w:val="en-US"/>
        </w:rPr>
        <w:t>muscle.</w:t>
      </w:r>
      <w:r w:rsidRPr="003F7318">
        <w:rPr>
          <w:spacing w:val="1"/>
          <w:sz w:val="28"/>
          <w:szCs w:val="28"/>
          <w:lang w:val="en-GB"/>
        </w:rPr>
        <w:t xml:space="preserve"> </w:t>
      </w:r>
      <w:r>
        <w:rPr>
          <w:spacing w:val="1"/>
          <w:sz w:val="28"/>
          <w:szCs w:val="28"/>
          <w:lang w:val="en-GB"/>
        </w:rPr>
        <w:t>–</w:t>
      </w:r>
      <w:r w:rsidRPr="00946A45">
        <w:rPr>
          <w:spacing w:val="1"/>
          <w:sz w:val="28"/>
          <w:szCs w:val="28"/>
          <w:lang w:val="en-US"/>
        </w:rPr>
        <w:t xml:space="preserve"> Churchill </w:t>
      </w:r>
      <w:r w:rsidRPr="00946A45">
        <w:rPr>
          <w:spacing w:val="3"/>
          <w:sz w:val="28"/>
          <w:szCs w:val="28"/>
          <w:lang/>
        </w:rPr>
        <w:t xml:space="preserve">Livingstone, </w:t>
      </w:r>
      <w:r w:rsidRPr="00946A45">
        <w:rPr>
          <w:spacing w:val="3"/>
          <w:sz w:val="28"/>
          <w:szCs w:val="28"/>
          <w:lang w:val="en-US"/>
        </w:rPr>
        <w:t xml:space="preserve">Edinburgh </w:t>
      </w:r>
      <w:r w:rsidRPr="00946A45">
        <w:rPr>
          <w:spacing w:val="5"/>
          <w:sz w:val="28"/>
          <w:szCs w:val="28"/>
          <w:lang w:val="en-US"/>
        </w:rPr>
        <w:t>and London</w:t>
      </w:r>
      <w:r>
        <w:rPr>
          <w:spacing w:val="5"/>
          <w:sz w:val="28"/>
          <w:szCs w:val="28"/>
          <w:lang w:val="en-US"/>
        </w:rPr>
        <w:t xml:space="preserve">, </w:t>
      </w:r>
      <w:r>
        <w:rPr>
          <w:spacing w:val="-7"/>
          <w:sz w:val="28"/>
          <w:szCs w:val="28"/>
          <w:lang w:val="en-US"/>
        </w:rPr>
        <w:t>198</w:t>
      </w:r>
      <w:r w:rsidRPr="00946A45">
        <w:rPr>
          <w:spacing w:val="-7"/>
          <w:sz w:val="28"/>
          <w:szCs w:val="28"/>
          <w:lang w:val="en-GB"/>
        </w:rPr>
        <w:t>2</w:t>
      </w:r>
      <w:r w:rsidRPr="00946A45">
        <w:rPr>
          <w:spacing w:val="-7"/>
          <w:sz w:val="28"/>
          <w:szCs w:val="28"/>
          <w:lang w:val="en-US"/>
        </w:rPr>
        <w:t>.</w:t>
      </w:r>
      <w:r>
        <w:rPr>
          <w:spacing w:val="-7"/>
          <w:sz w:val="28"/>
          <w:szCs w:val="28"/>
          <w:lang w:val="en-US"/>
        </w:rPr>
        <w:t xml:space="preserve"> – 320p.</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
          <w:sz w:val="28"/>
          <w:szCs w:val="28"/>
          <w:lang/>
        </w:rPr>
      </w:pPr>
      <w:r w:rsidRPr="00946A45">
        <w:rPr>
          <w:spacing w:val="-1"/>
          <w:sz w:val="28"/>
          <w:szCs w:val="28"/>
          <w:lang w:val="en-US"/>
        </w:rPr>
        <w:t>Majer</w:t>
      </w:r>
      <w:r w:rsidRPr="00946A45">
        <w:rPr>
          <w:spacing w:val="-1"/>
          <w:sz w:val="28"/>
          <w:szCs w:val="28"/>
          <w:lang/>
        </w:rPr>
        <w:t xml:space="preserve"> AEFH. </w:t>
      </w:r>
      <w:r w:rsidRPr="00946A45">
        <w:rPr>
          <w:spacing w:val="14"/>
          <w:sz w:val="28"/>
          <w:szCs w:val="28"/>
          <w:lang/>
        </w:rPr>
        <w:t>Semipermeable rem</w:t>
      </w:r>
      <w:r w:rsidRPr="00946A45">
        <w:rPr>
          <w:sz w:val="28"/>
          <w:szCs w:val="28"/>
          <w:lang w:val="pl-PL"/>
        </w:rPr>
        <w:t xml:space="preserve">brane </w:t>
      </w:r>
      <w:r w:rsidRPr="00946A45">
        <w:rPr>
          <w:sz w:val="28"/>
          <w:szCs w:val="28"/>
          <w:lang w:val="en-US"/>
        </w:rPr>
        <w:t>techniques in quantitative enzyme his</w:t>
      </w:r>
      <w:r w:rsidRPr="00946A45">
        <w:rPr>
          <w:spacing w:val="2"/>
          <w:sz w:val="28"/>
          <w:szCs w:val="28"/>
          <w:lang/>
        </w:rPr>
        <w:t xml:space="preserve">tochemistry: </w:t>
      </w:r>
      <w:r w:rsidRPr="00946A45">
        <w:rPr>
          <w:sz w:val="28"/>
          <w:szCs w:val="28"/>
          <w:lang w:val="en-US"/>
        </w:rPr>
        <w:t xml:space="preserve">trends </w:t>
      </w:r>
      <w:r w:rsidRPr="00946A45">
        <w:rPr>
          <w:spacing w:val="8"/>
          <w:sz w:val="28"/>
          <w:szCs w:val="28"/>
          <w:lang w:val="en-US"/>
        </w:rPr>
        <w:t xml:space="preserve">in enzyme </w:t>
      </w:r>
      <w:r w:rsidRPr="00946A45">
        <w:rPr>
          <w:spacing w:val="-11"/>
          <w:sz w:val="28"/>
          <w:szCs w:val="28"/>
          <w:lang/>
        </w:rPr>
        <w:t>hi</w:t>
      </w:r>
      <w:r w:rsidRPr="00946A45">
        <w:rPr>
          <w:spacing w:val="2"/>
          <w:sz w:val="28"/>
          <w:szCs w:val="28"/>
          <w:lang/>
        </w:rPr>
        <w:t>s</w:t>
      </w:r>
      <w:r w:rsidRPr="00946A45">
        <w:rPr>
          <w:spacing w:val="-1"/>
          <w:sz w:val="28"/>
          <w:szCs w:val="28"/>
          <w:lang/>
        </w:rPr>
        <w:t xml:space="preserve">tochemistry </w:t>
      </w:r>
      <w:r w:rsidRPr="00946A45">
        <w:rPr>
          <w:sz w:val="28"/>
          <w:szCs w:val="28"/>
          <w:lang w:val="en-US"/>
        </w:rPr>
        <w:t xml:space="preserve">and </w:t>
      </w:r>
      <w:r>
        <w:rPr>
          <w:spacing w:val="11"/>
          <w:sz w:val="28"/>
          <w:szCs w:val="28"/>
          <w:lang/>
        </w:rPr>
        <w:t>cytochemistry</w:t>
      </w:r>
      <w:r w:rsidRPr="00946A45">
        <w:rPr>
          <w:spacing w:val="11"/>
          <w:sz w:val="28"/>
          <w:szCs w:val="28"/>
          <w:lang/>
        </w:rPr>
        <w:t xml:space="preserve"> </w:t>
      </w:r>
      <w:r>
        <w:rPr>
          <w:spacing w:val="11"/>
          <w:sz w:val="28"/>
          <w:szCs w:val="28"/>
          <w:lang/>
        </w:rPr>
        <w:t xml:space="preserve">// </w:t>
      </w:r>
      <w:r w:rsidRPr="00946A45">
        <w:rPr>
          <w:iCs/>
          <w:sz w:val="28"/>
          <w:szCs w:val="28"/>
          <w:lang/>
        </w:rPr>
        <w:t xml:space="preserve">Ciba </w:t>
      </w:r>
      <w:r w:rsidRPr="00946A45">
        <w:rPr>
          <w:iCs/>
          <w:spacing w:val="8"/>
          <w:sz w:val="28"/>
          <w:szCs w:val="28"/>
          <w:lang w:val="en-US"/>
        </w:rPr>
        <w:t>Found</w:t>
      </w:r>
      <w:r>
        <w:rPr>
          <w:iCs/>
          <w:spacing w:val="8"/>
          <w:sz w:val="28"/>
          <w:szCs w:val="28"/>
          <w:lang w:val="en-US"/>
        </w:rPr>
        <w:t>. –</w:t>
      </w:r>
      <w:r w:rsidRPr="00946A45">
        <w:rPr>
          <w:iCs/>
          <w:spacing w:val="8"/>
          <w:sz w:val="28"/>
          <w:szCs w:val="28"/>
          <w:lang w:val="en-US"/>
        </w:rPr>
        <w:t xml:space="preserve"> </w:t>
      </w:r>
      <w:r>
        <w:rPr>
          <w:spacing w:val="4"/>
          <w:sz w:val="28"/>
          <w:szCs w:val="28"/>
          <w:lang w:val="en-US"/>
        </w:rPr>
        <w:t>2000. – V. 37. – P.103–</w:t>
      </w:r>
      <w:r w:rsidRPr="00946A45">
        <w:rPr>
          <w:spacing w:val="4"/>
          <w:sz w:val="28"/>
          <w:szCs w:val="28"/>
          <w:lang w:val="en-US"/>
        </w:rPr>
        <w:t>120.</w:t>
      </w:r>
    </w:p>
    <w:p w:rsidR="001D44CB" w:rsidRPr="00B35D51"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4"/>
          <w:sz w:val="28"/>
          <w:szCs w:val="28"/>
          <w:lang w:val="en-GB"/>
        </w:rPr>
      </w:pPr>
      <w:r>
        <w:rPr>
          <w:spacing w:val="5"/>
          <w:sz w:val="28"/>
          <w:szCs w:val="28"/>
          <w:lang/>
        </w:rPr>
        <w:t>Manuel M.</w:t>
      </w:r>
      <w:r w:rsidRPr="00946A45">
        <w:rPr>
          <w:spacing w:val="5"/>
          <w:sz w:val="28"/>
          <w:szCs w:val="28"/>
          <w:lang/>
        </w:rPr>
        <w:t xml:space="preserve"> </w:t>
      </w:r>
      <w:r w:rsidRPr="00946A45">
        <w:rPr>
          <w:spacing w:val="5"/>
          <w:sz w:val="28"/>
          <w:szCs w:val="28"/>
          <w:lang w:val="en-US"/>
        </w:rPr>
        <w:t>Comparati</w:t>
      </w:r>
      <w:r w:rsidRPr="00946A45">
        <w:rPr>
          <w:sz w:val="28"/>
          <w:szCs w:val="28"/>
          <w:lang w:val="en-US"/>
        </w:rPr>
        <w:t>v</w:t>
      </w:r>
      <w:r w:rsidRPr="00946A45">
        <w:rPr>
          <w:spacing w:val="-4"/>
          <w:sz w:val="28"/>
          <w:szCs w:val="28"/>
          <w:lang w:val="en-US"/>
        </w:rPr>
        <w:t xml:space="preserve">e physician-blind trials of </w:t>
      </w:r>
      <w:r w:rsidRPr="00946A45">
        <w:rPr>
          <w:spacing w:val="2"/>
          <w:sz w:val="28"/>
          <w:szCs w:val="28"/>
          <w:lang/>
        </w:rPr>
        <w:t xml:space="preserve">diclofenac </w:t>
      </w:r>
      <w:r w:rsidRPr="00946A45">
        <w:rPr>
          <w:sz w:val="28"/>
          <w:szCs w:val="28"/>
          <w:lang w:val="en-US"/>
        </w:rPr>
        <w:t xml:space="preserve">potassium, </w:t>
      </w:r>
      <w:r w:rsidRPr="00946A45">
        <w:rPr>
          <w:sz w:val="28"/>
          <w:szCs w:val="28"/>
          <w:lang/>
        </w:rPr>
        <w:t xml:space="preserve">piroxicam </w:t>
      </w:r>
      <w:r w:rsidRPr="00946A45">
        <w:rPr>
          <w:spacing w:val="2"/>
          <w:sz w:val="28"/>
          <w:szCs w:val="28"/>
          <w:lang w:val="en-US"/>
        </w:rPr>
        <w:t xml:space="preserve">and placebo in the </w:t>
      </w:r>
      <w:r w:rsidRPr="00946A45">
        <w:rPr>
          <w:spacing w:val="-3"/>
          <w:sz w:val="28"/>
          <w:szCs w:val="28"/>
          <w:lang w:val="en-US"/>
        </w:rPr>
        <w:t>treatment of ankle sprains</w:t>
      </w:r>
      <w:r>
        <w:rPr>
          <w:spacing w:val="-3"/>
          <w:sz w:val="28"/>
          <w:szCs w:val="28"/>
          <w:lang w:val="en-US"/>
        </w:rPr>
        <w:t xml:space="preserve"> </w:t>
      </w:r>
      <w:r w:rsidRPr="00946A45">
        <w:rPr>
          <w:spacing w:val="-3"/>
          <w:sz w:val="28"/>
          <w:szCs w:val="28"/>
          <w:lang w:val="en-US"/>
        </w:rPr>
        <w:t xml:space="preserve">// Current Medical Research </w:t>
      </w:r>
      <w:r w:rsidRPr="00946A45">
        <w:rPr>
          <w:spacing w:val="5"/>
          <w:sz w:val="28"/>
          <w:szCs w:val="28"/>
          <w:lang w:val="en-US"/>
        </w:rPr>
        <w:t xml:space="preserve">and Opinion. </w:t>
      </w:r>
      <w:r>
        <w:rPr>
          <w:spacing w:val="5"/>
          <w:sz w:val="28"/>
          <w:szCs w:val="28"/>
          <w:lang w:val="en-US"/>
        </w:rPr>
        <w:t xml:space="preserve">– </w:t>
      </w:r>
      <w:r w:rsidRPr="00946A45">
        <w:rPr>
          <w:spacing w:val="5"/>
          <w:sz w:val="28"/>
          <w:szCs w:val="28"/>
          <w:lang w:val="en-US"/>
        </w:rPr>
        <w:t xml:space="preserve">1990. </w:t>
      </w:r>
      <w:r>
        <w:rPr>
          <w:sz w:val="28"/>
          <w:szCs w:val="28"/>
          <w:lang w:val="en-US"/>
        </w:rPr>
        <w:t>–</w:t>
      </w:r>
      <w:r w:rsidRPr="00946A45">
        <w:rPr>
          <w:sz w:val="28"/>
          <w:szCs w:val="28"/>
          <w:lang w:val="en-US"/>
        </w:rPr>
        <w:t xml:space="preserve"> </w:t>
      </w:r>
      <w:r>
        <w:rPr>
          <w:spacing w:val="-15"/>
          <w:sz w:val="28"/>
          <w:szCs w:val="28"/>
          <w:lang/>
        </w:rPr>
        <w:t xml:space="preserve">V.12, </w:t>
      </w:r>
      <w:r w:rsidRPr="00946A45">
        <w:rPr>
          <w:spacing w:val="-15"/>
          <w:sz w:val="28"/>
          <w:szCs w:val="28"/>
          <w:lang w:val="en-US"/>
        </w:rPr>
        <w:t xml:space="preserve">N4. </w:t>
      </w:r>
      <w:r>
        <w:rPr>
          <w:sz w:val="28"/>
          <w:szCs w:val="28"/>
          <w:lang w:val="en-US"/>
        </w:rPr>
        <w:t>–</w:t>
      </w:r>
      <w:r w:rsidRPr="00946A45">
        <w:rPr>
          <w:sz w:val="28"/>
          <w:szCs w:val="28"/>
          <w:lang w:val="en-US"/>
        </w:rPr>
        <w:t xml:space="preserve"> </w:t>
      </w:r>
      <w:r w:rsidRPr="00946A45">
        <w:rPr>
          <w:spacing w:val="-4"/>
          <w:sz w:val="28"/>
          <w:szCs w:val="28"/>
        </w:rPr>
        <w:t>Р</w:t>
      </w:r>
      <w:r>
        <w:rPr>
          <w:spacing w:val="-4"/>
          <w:sz w:val="28"/>
          <w:szCs w:val="28"/>
          <w:lang w:val="en-GB"/>
        </w:rPr>
        <w:t>.268–</w:t>
      </w:r>
      <w:r w:rsidRPr="00946A45">
        <w:rPr>
          <w:spacing w:val="-4"/>
          <w:sz w:val="28"/>
          <w:szCs w:val="28"/>
          <w:lang w:val="en-GB"/>
        </w:rPr>
        <w:t>274.</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7"/>
          <w:sz w:val="28"/>
          <w:szCs w:val="28"/>
          <w:lang w:val="en-US"/>
        </w:rPr>
      </w:pPr>
      <w:r w:rsidRPr="00946A45">
        <w:rPr>
          <w:spacing w:val="13"/>
          <w:sz w:val="28"/>
          <w:szCs w:val="28"/>
          <w:lang w:val="en-US"/>
        </w:rPr>
        <w:t>McLean J. G.</w:t>
      </w:r>
      <w:r w:rsidRPr="00946A45">
        <w:rPr>
          <w:spacing w:val="4"/>
          <w:sz w:val="28"/>
          <w:szCs w:val="28"/>
          <w:lang w:val="en-US"/>
        </w:rPr>
        <w:t xml:space="preserve"> </w:t>
      </w:r>
      <w:r w:rsidRPr="00946A45">
        <w:rPr>
          <w:sz w:val="28"/>
          <w:szCs w:val="28"/>
          <w:lang w:val="en-US"/>
        </w:rPr>
        <w:t xml:space="preserve">Equine </w:t>
      </w:r>
      <w:r w:rsidRPr="00946A45">
        <w:rPr>
          <w:bCs/>
          <w:spacing w:val="5"/>
          <w:sz w:val="28"/>
          <w:szCs w:val="28"/>
          <w:lang w:val="en-US"/>
        </w:rPr>
        <w:t>paralytic myoglobinuria ('axoturia</w:t>
      </w:r>
      <w:r w:rsidRPr="00946A45">
        <w:rPr>
          <w:bCs/>
          <w:spacing w:val="4"/>
          <w:sz w:val="28"/>
          <w:szCs w:val="28"/>
          <w:lang w:val="en-US"/>
        </w:rPr>
        <w:t>')</w:t>
      </w:r>
      <w:r w:rsidRPr="00946A45">
        <w:rPr>
          <w:spacing w:val="8"/>
          <w:sz w:val="28"/>
          <w:szCs w:val="28"/>
          <w:lang w:val="en-US"/>
        </w:rPr>
        <w:t xml:space="preserve"> </w:t>
      </w:r>
      <w:r>
        <w:rPr>
          <w:spacing w:val="8"/>
          <w:sz w:val="28"/>
          <w:szCs w:val="28"/>
          <w:lang w:val="en-US"/>
        </w:rPr>
        <w:t>//</w:t>
      </w:r>
      <w:r w:rsidRPr="00946A45">
        <w:rPr>
          <w:iCs/>
          <w:spacing w:val="5"/>
          <w:sz w:val="28"/>
          <w:szCs w:val="28"/>
          <w:lang w:val="en-US"/>
        </w:rPr>
        <w:t xml:space="preserve">Aust. </w:t>
      </w:r>
      <w:r>
        <w:rPr>
          <w:iCs/>
          <w:sz w:val="28"/>
          <w:szCs w:val="28"/>
          <w:lang w:val="en-US"/>
        </w:rPr>
        <w:t>V</w:t>
      </w:r>
      <w:r w:rsidRPr="00946A45">
        <w:rPr>
          <w:iCs/>
          <w:sz w:val="28"/>
          <w:szCs w:val="28"/>
          <w:lang w:val="en-US"/>
        </w:rPr>
        <w:t xml:space="preserve">et. J. </w:t>
      </w:r>
      <w:r>
        <w:rPr>
          <w:iCs/>
          <w:sz w:val="28"/>
          <w:szCs w:val="28"/>
          <w:lang w:val="en-US"/>
        </w:rPr>
        <w:t xml:space="preserve">– </w:t>
      </w:r>
      <w:r>
        <w:rPr>
          <w:spacing w:val="13"/>
          <w:sz w:val="28"/>
          <w:szCs w:val="28"/>
          <w:lang w:val="en-US"/>
        </w:rPr>
        <w:t>199</w:t>
      </w:r>
      <w:r w:rsidRPr="00946A45">
        <w:rPr>
          <w:spacing w:val="13"/>
          <w:sz w:val="28"/>
          <w:szCs w:val="28"/>
          <w:lang w:val="en-US"/>
        </w:rPr>
        <w:t>3</w:t>
      </w:r>
      <w:r>
        <w:rPr>
          <w:spacing w:val="13"/>
          <w:sz w:val="28"/>
          <w:szCs w:val="28"/>
          <w:lang w:val="en-US"/>
        </w:rPr>
        <w:t xml:space="preserve">. – V. </w:t>
      </w:r>
      <w:r>
        <w:rPr>
          <w:spacing w:val="7"/>
          <w:sz w:val="28"/>
          <w:szCs w:val="28"/>
          <w:lang w:val="en-US"/>
        </w:rPr>
        <w:t>49. –</w:t>
      </w:r>
      <w:r w:rsidRPr="00946A45">
        <w:rPr>
          <w:spacing w:val="7"/>
          <w:sz w:val="28"/>
          <w:szCs w:val="28"/>
          <w:lang w:val="en-US"/>
        </w:rPr>
        <w:t xml:space="preserve"> </w:t>
      </w:r>
      <w:r>
        <w:rPr>
          <w:spacing w:val="7"/>
          <w:sz w:val="28"/>
          <w:szCs w:val="28"/>
          <w:lang w:val="en-US"/>
        </w:rPr>
        <w:t>P.41–</w:t>
      </w:r>
      <w:r w:rsidRPr="00946A45">
        <w:rPr>
          <w:spacing w:val="7"/>
          <w:sz w:val="28"/>
          <w:szCs w:val="28"/>
          <w:lang w:val="en-US"/>
        </w:rPr>
        <w:t>43.</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
          <w:sz w:val="28"/>
          <w:szCs w:val="28"/>
          <w:lang w:val="en-GB"/>
        </w:rPr>
      </w:pPr>
      <w:r w:rsidRPr="00946A45">
        <w:rPr>
          <w:sz w:val="28"/>
          <w:szCs w:val="28"/>
          <w:lang/>
        </w:rPr>
        <w:t xml:space="preserve">Meijer AEFH, Elias Е.А. </w:t>
      </w:r>
      <w:r w:rsidRPr="00946A45">
        <w:rPr>
          <w:spacing w:val="-4"/>
          <w:sz w:val="28"/>
          <w:szCs w:val="28"/>
          <w:lang w:val="en-US"/>
        </w:rPr>
        <w:t xml:space="preserve">The value of </w:t>
      </w:r>
      <w:r w:rsidRPr="00946A45">
        <w:rPr>
          <w:spacing w:val="-1"/>
          <w:sz w:val="28"/>
          <w:szCs w:val="28"/>
          <w:lang w:val="en-US"/>
        </w:rPr>
        <w:t xml:space="preserve">enzyme </w:t>
      </w:r>
      <w:r w:rsidRPr="00946A45">
        <w:rPr>
          <w:sz w:val="28"/>
          <w:szCs w:val="28"/>
          <w:lang/>
        </w:rPr>
        <w:t xml:space="preserve">hislochemical </w:t>
      </w:r>
      <w:r w:rsidRPr="00946A45">
        <w:rPr>
          <w:spacing w:val="-1"/>
          <w:sz w:val="28"/>
          <w:szCs w:val="28"/>
          <w:lang w:val="en-US"/>
        </w:rPr>
        <w:t xml:space="preserve">techniques </w:t>
      </w:r>
      <w:r w:rsidRPr="00946A45">
        <w:rPr>
          <w:spacing w:val="-7"/>
          <w:sz w:val="28"/>
          <w:szCs w:val="28"/>
          <w:lang w:val="en-US"/>
        </w:rPr>
        <w:t>in classify</w:t>
      </w:r>
      <w:r w:rsidRPr="00946A45">
        <w:rPr>
          <w:spacing w:val="-5"/>
          <w:sz w:val="28"/>
          <w:szCs w:val="28"/>
          <w:lang/>
        </w:rPr>
        <w:t xml:space="preserve"> </w:t>
      </w:r>
      <w:r w:rsidRPr="00946A45">
        <w:rPr>
          <w:spacing w:val="-5"/>
          <w:sz w:val="28"/>
          <w:szCs w:val="28"/>
          <w:lang w:val="en-US"/>
        </w:rPr>
        <w:t xml:space="preserve">fiber </w:t>
      </w:r>
      <w:r w:rsidRPr="00946A45">
        <w:rPr>
          <w:spacing w:val="-3"/>
          <w:sz w:val="28"/>
          <w:szCs w:val="28"/>
          <w:lang w:val="en-US"/>
        </w:rPr>
        <w:t xml:space="preserve">types </w:t>
      </w:r>
      <w:r w:rsidRPr="00946A45">
        <w:rPr>
          <w:spacing w:val="4"/>
          <w:sz w:val="28"/>
          <w:szCs w:val="28"/>
          <w:lang w:val="en-US"/>
        </w:rPr>
        <w:t xml:space="preserve">of </w:t>
      </w:r>
      <w:r w:rsidRPr="00946A45">
        <w:rPr>
          <w:spacing w:val="1"/>
          <w:sz w:val="28"/>
          <w:szCs w:val="28"/>
          <w:lang w:val="en-US"/>
        </w:rPr>
        <w:t xml:space="preserve">human </w:t>
      </w:r>
      <w:r w:rsidRPr="00946A45">
        <w:rPr>
          <w:spacing w:val="-3"/>
          <w:sz w:val="28"/>
          <w:szCs w:val="28"/>
          <w:lang w:val="en-US"/>
        </w:rPr>
        <w:t xml:space="preserve">skeletal </w:t>
      </w:r>
      <w:r w:rsidRPr="00946A45">
        <w:rPr>
          <w:spacing w:val="-1"/>
          <w:sz w:val="28"/>
          <w:szCs w:val="28"/>
          <w:lang w:val="en-US"/>
        </w:rPr>
        <w:t>muscle .</w:t>
      </w:r>
      <w:r w:rsidRPr="00946A45">
        <w:rPr>
          <w:spacing w:val="1"/>
          <w:sz w:val="28"/>
          <w:szCs w:val="28"/>
          <w:lang w:val="en-US"/>
        </w:rPr>
        <w:t xml:space="preserve">Adult skeletal </w:t>
      </w:r>
      <w:r w:rsidRPr="00946A45">
        <w:rPr>
          <w:spacing w:val="-3"/>
          <w:sz w:val="28"/>
          <w:szCs w:val="28"/>
          <w:lang w:val="en-US"/>
        </w:rPr>
        <w:t xml:space="preserve">muscle </w:t>
      </w:r>
      <w:r w:rsidRPr="00946A45">
        <w:rPr>
          <w:spacing w:val="6"/>
          <w:sz w:val="28"/>
          <w:szCs w:val="28"/>
          <w:lang w:val="en-US"/>
        </w:rPr>
        <w:t xml:space="preserve">with </w:t>
      </w:r>
      <w:r>
        <w:rPr>
          <w:sz w:val="28"/>
          <w:szCs w:val="28"/>
          <w:lang w:val="en-US"/>
        </w:rPr>
        <w:t>n</w:t>
      </w:r>
      <w:r w:rsidRPr="00946A45">
        <w:rPr>
          <w:sz w:val="28"/>
          <w:szCs w:val="28"/>
        </w:rPr>
        <w:t>о</w:t>
      </w:r>
      <w:r w:rsidRPr="00946A45">
        <w:rPr>
          <w:sz w:val="28"/>
          <w:szCs w:val="28"/>
          <w:lang w:val="en-GB"/>
        </w:rPr>
        <w:t xml:space="preserve"> </w:t>
      </w:r>
      <w:r w:rsidRPr="00946A45">
        <w:rPr>
          <w:spacing w:val="9"/>
          <w:sz w:val="28"/>
          <w:szCs w:val="28"/>
          <w:lang w:val="en-US"/>
        </w:rPr>
        <w:t xml:space="preserve">apparent </w:t>
      </w:r>
      <w:r w:rsidRPr="00946A45">
        <w:rPr>
          <w:sz w:val="28"/>
          <w:szCs w:val="28"/>
          <w:lang w:val="en-US"/>
        </w:rPr>
        <w:t>dis</w:t>
      </w:r>
      <w:r w:rsidRPr="00946A45">
        <w:rPr>
          <w:sz w:val="28"/>
          <w:szCs w:val="28"/>
          <w:lang w:val="en-US"/>
        </w:rPr>
        <w:softHyphen/>
      </w:r>
      <w:r>
        <w:rPr>
          <w:spacing w:val="-8"/>
          <w:sz w:val="28"/>
          <w:szCs w:val="28"/>
          <w:lang w:val="en-US"/>
        </w:rPr>
        <w:t xml:space="preserve">ease // </w:t>
      </w:r>
      <w:r w:rsidRPr="00946A45">
        <w:rPr>
          <w:iCs/>
          <w:spacing w:val="-4"/>
          <w:sz w:val="28"/>
          <w:szCs w:val="28"/>
          <w:lang/>
        </w:rPr>
        <w:t>Histochemistry</w:t>
      </w:r>
      <w:r>
        <w:rPr>
          <w:iCs/>
          <w:spacing w:val="-4"/>
          <w:sz w:val="28"/>
          <w:szCs w:val="28"/>
          <w:lang/>
        </w:rPr>
        <w:t>. –</w:t>
      </w:r>
      <w:r w:rsidRPr="00946A45">
        <w:rPr>
          <w:iCs/>
          <w:spacing w:val="-4"/>
          <w:sz w:val="28"/>
          <w:szCs w:val="28"/>
          <w:lang/>
        </w:rPr>
        <w:t xml:space="preserve"> </w:t>
      </w:r>
      <w:r>
        <w:rPr>
          <w:spacing w:val="-1"/>
          <w:sz w:val="28"/>
          <w:szCs w:val="28"/>
          <w:lang w:val="en-US"/>
        </w:rPr>
        <w:t>1976. – N. 48. – P.257–</w:t>
      </w:r>
      <w:r w:rsidRPr="00946A45">
        <w:rPr>
          <w:spacing w:val="-1"/>
          <w:sz w:val="28"/>
          <w:szCs w:val="28"/>
          <w:lang w:val="en-US"/>
        </w:rPr>
        <w:t>267.</w:t>
      </w:r>
    </w:p>
    <w:p w:rsidR="001D44CB" w:rsidRPr="00BC5319"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6"/>
          <w:sz w:val="28"/>
          <w:szCs w:val="28"/>
          <w:lang/>
        </w:rPr>
      </w:pPr>
      <w:r w:rsidRPr="00946A45">
        <w:rPr>
          <w:sz w:val="28"/>
          <w:szCs w:val="28"/>
          <w:lang w:val="en-US"/>
        </w:rPr>
        <w:t>Mejer</w:t>
      </w:r>
      <w:r w:rsidRPr="00946A45">
        <w:rPr>
          <w:sz w:val="28"/>
          <w:szCs w:val="28"/>
          <w:lang/>
        </w:rPr>
        <w:t xml:space="preserve"> AEFH. Histochemical </w:t>
      </w:r>
      <w:r w:rsidRPr="00946A45">
        <w:rPr>
          <w:sz w:val="28"/>
          <w:szCs w:val="28"/>
          <w:lang w:val="en-US"/>
        </w:rPr>
        <w:t xml:space="preserve">method of </w:t>
      </w:r>
      <w:r w:rsidRPr="00946A45">
        <w:rPr>
          <w:spacing w:val="8"/>
          <w:sz w:val="28"/>
          <w:szCs w:val="28"/>
          <w:lang w:val="en-US"/>
        </w:rPr>
        <w:t xml:space="preserve">the </w:t>
      </w:r>
      <w:r w:rsidRPr="00946A45">
        <w:rPr>
          <w:spacing w:val="1"/>
          <w:sz w:val="28"/>
          <w:szCs w:val="28"/>
          <w:lang w:val="en-US"/>
        </w:rPr>
        <w:t xml:space="preserve">demonstration </w:t>
      </w:r>
      <w:r w:rsidRPr="00946A45">
        <w:rPr>
          <w:spacing w:val="9"/>
          <w:sz w:val="28"/>
          <w:szCs w:val="28"/>
          <w:lang w:val="en-US"/>
        </w:rPr>
        <w:t xml:space="preserve">of myosin </w:t>
      </w:r>
      <w:r w:rsidRPr="00946A45">
        <w:rPr>
          <w:spacing w:val="2"/>
          <w:sz w:val="28"/>
          <w:szCs w:val="28"/>
          <w:lang/>
        </w:rPr>
        <w:t>adenosin tri</w:t>
      </w:r>
      <w:r w:rsidRPr="00946A45">
        <w:rPr>
          <w:spacing w:val="2"/>
          <w:sz w:val="28"/>
          <w:szCs w:val="28"/>
          <w:lang/>
        </w:rPr>
        <w:softHyphen/>
        <w:t xml:space="preserve">phosphatase </w:t>
      </w:r>
      <w:r w:rsidRPr="00946A45">
        <w:rPr>
          <w:spacing w:val="-4"/>
          <w:sz w:val="28"/>
          <w:szCs w:val="28"/>
          <w:lang w:val="en-US"/>
        </w:rPr>
        <w:t xml:space="preserve">in </w:t>
      </w:r>
      <w:r>
        <w:rPr>
          <w:sz w:val="28"/>
          <w:szCs w:val="28"/>
          <w:lang w:val="en-US"/>
        </w:rPr>
        <w:t>muscle tissue</w:t>
      </w:r>
      <w:r w:rsidRPr="00946A45">
        <w:rPr>
          <w:sz w:val="28"/>
          <w:szCs w:val="28"/>
          <w:lang w:val="en-US"/>
        </w:rPr>
        <w:t xml:space="preserve"> </w:t>
      </w:r>
      <w:r>
        <w:rPr>
          <w:sz w:val="28"/>
          <w:szCs w:val="28"/>
          <w:lang w:val="en-US"/>
        </w:rPr>
        <w:t xml:space="preserve">// </w:t>
      </w:r>
      <w:r w:rsidRPr="00946A45">
        <w:rPr>
          <w:iCs/>
          <w:sz w:val="28"/>
          <w:szCs w:val="28"/>
          <w:lang/>
        </w:rPr>
        <w:t>Hi</w:t>
      </w:r>
      <w:r w:rsidRPr="00946A45">
        <w:rPr>
          <w:iCs/>
          <w:spacing w:val="4"/>
          <w:sz w:val="28"/>
          <w:szCs w:val="28"/>
          <w:lang/>
        </w:rPr>
        <w:t>s</w:t>
      </w:r>
      <w:r w:rsidRPr="00946A45">
        <w:rPr>
          <w:iCs/>
          <w:sz w:val="28"/>
          <w:szCs w:val="28"/>
          <w:lang/>
        </w:rPr>
        <w:t>tochemie</w:t>
      </w:r>
      <w:r>
        <w:rPr>
          <w:iCs/>
          <w:sz w:val="28"/>
          <w:szCs w:val="28"/>
          <w:lang/>
        </w:rPr>
        <w:t>. –</w:t>
      </w:r>
      <w:r w:rsidRPr="00946A45">
        <w:rPr>
          <w:iCs/>
          <w:sz w:val="28"/>
          <w:szCs w:val="28"/>
          <w:lang/>
        </w:rPr>
        <w:t xml:space="preserve"> </w:t>
      </w:r>
      <w:r>
        <w:rPr>
          <w:sz w:val="28"/>
          <w:szCs w:val="28"/>
          <w:lang w:val="en-US"/>
        </w:rPr>
        <w:t>1980. – N. 22. –       P.51–</w:t>
      </w:r>
      <w:r w:rsidRPr="00946A45">
        <w:rPr>
          <w:sz w:val="28"/>
          <w:szCs w:val="28"/>
          <w:lang w:val="en-US"/>
        </w:rPr>
        <w:t>58.</w:t>
      </w:r>
      <w:r w:rsidRPr="00BC5319">
        <w:rPr>
          <w:sz w:val="28"/>
          <w:szCs w:val="28"/>
          <w:lang/>
        </w:rPr>
        <w:t xml:space="preserve"> </w:t>
      </w:r>
    </w:p>
    <w:p w:rsidR="001D44CB" w:rsidRPr="00BC5319"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6"/>
          <w:sz w:val="28"/>
          <w:szCs w:val="28"/>
          <w:lang/>
        </w:rPr>
      </w:pPr>
      <w:r w:rsidRPr="00946A45">
        <w:rPr>
          <w:sz w:val="28"/>
          <w:szCs w:val="28"/>
          <w:lang/>
        </w:rPr>
        <w:t>М</w:t>
      </w:r>
      <w:r w:rsidRPr="00946A45">
        <w:rPr>
          <w:spacing w:val="2"/>
          <w:sz w:val="28"/>
          <w:szCs w:val="28"/>
          <w:lang/>
        </w:rPr>
        <w:t xml:space="preserve">aijer </w:t>
      </w:r>
      <w:r w:rsidRPr="00946A45">
        <w:rPr>
          <w:sz w:val="28"/>
          <w:szCs w:val="28"/>
          <w:lang/>
        </w:rPr>
        <w:t xml:space="preserve">AEFH, </w:t>
      </w:r>
      <w:r w:rsidRPr="00946A45">
        <w:rPr>
          <w:spacing w:val="2"/>
          <w:sz w:val="28"/>
          <w:szCs w:val="28"/>
          <w:lang/>
        </w:rPr>
        <w:t>Іs</w:t>
      </w:r>
      <w:r w:rsidRPr="00946A45">
        <w:rPr>
          <w:spacing w:val="2"/>
          <w:sz w:val="28"/>
          <w:szCs w:val="28"/>
          <w:lang w:val="en-US"/>
        </w:rPr>
        <w:t>r</w:t>
      </w:r>
      <w:r w:rsidRPr="00946A45">
        <w:rPr>
          <w:spacing w:val="2"/>
          <w:sz w:val="28"/>
          <w:szCs w:val="28"/>
          <w:lang/>
        </w:rPr>
        <w:t>а</w:t>
      </w:r>
      <w:r w:rsidRPr="00946A45">
        <w:rPr>
          <w:spacing w:val="2"/>
          <w:sz w:val="28"/>
          <w:szCs w:val="28"/>
        </w:rPr>
        <w:t>е</w:t>
      </w:r>
      <w:r w:rsidRPr="00946A45">
        <w:rPr>
          <w:spacing w:val="2"/>
          <w:sz w:val="28"/>
          <w:szCs w:val="28"/>
          <w:lang/>
        </w:rPr>
        <w:t xml:space="preserve">l </w:t>
      </w:r>
      <w:r w:rsidRPr="00946A45">
        <w:rPr>
          <w:spacing w:val="2"/>
          <w:sz w:val="28"/>
          <w:szCs w:val="28"/>
          <w:lang w:val="en-US"/>
        </w:rPr>
        <w:t xml:space="preserve">D.E. </w:t>
      </w:r>
      <w:r w:rsidRPr="00946A45">
        <w:rPr>
          <w:spacing w:val="-2"/>
          <w:sz w:val="28"/>
          <w:szCs w:val="28"/>
          <w:lang w:val="en-US"/>
        </w:rPr>
        <w:t xml:space="preserve">Evaluation </w:t>
      </w:r>
      <w:r w:rsidRPr="00946A45">
        <w:rPr>
          <w:spacing w:val="-18"/>
          <w:sz w:val="28"/>
          <w:szCs w:val="28"/>
          <w:lang w:val="en-US"/>
        </w:rPr>
        <w:t>of hystochemical</w:t>
      </w:r>
      <w:r w:rsidRPr="00946A45">
        <w:rPr>
          <w:spacing w:val="-1"/>
          <w:sz w:val="28"/>
          <w:szCs w:val="28"/>
          <w:lang/>
        </w:rPr>
        <w:t xml:space="preserve"> </w:t>
      </w:r>
      <w:r w:rsidRPr="00946A45">
        <w:rPr>
          <w:spacing w:val="-3"/>
          <w:sz w:val="28"/>
          <w:szCs w:val="28"/>
          <w:lang w:val="en-US"/>
        </w:rPr>
        <w:t xml:space="preserve">observations </w:t>
      </w:r>
      <w:r w:rsidRPr="00946A45">
        <w:rPr>
          <w:spacing w:val="-1"/>
          <w:sz w:val="28"/>
          <w:szCs w:val="28"/>
          <w:lang w:val="en-US"/>
        </w:rPr>
        <w:t xml:space="preserve">of activity </w:t>
      </w:r>
      <w:r w:rsidRPr="00946A45">
        <w:rPr>
          <w:spacing w:val="-11"/>
          <w:sz w:val="28"/>
          <w:szCs w:val="28"/>
          <w:lang w:val="en-US"/>
        </w:rPr>
        <w:t xml:space="preserve">of acid </w:t>
      </w:r>
      <w:r w:rsidRPr="00946A45">
        <w:rPr>
          <w:spacing w:val="5"/>
          <w:sz w:val="28"/>
          <w:szCs w:val="28"/>
          <w:lang/>
        </w:rPr>
        <w:t xml:space="preserve">hydrolases </w:t>
      </w:r>
      <w:r w:rsidRPr="00946A45">
        <w:rPr>
          <w:spacing w:val="7"/>
          <w:sz w:val="28"/>
          <w:szCs w:val="28"/>
          <w:lang w:val="en-US"/>
        </w:rPr>
        <w:t xml:space="preserve">obtained with </w:t>
      </w:r>
      <w:r w:rsidRPr="00946A45">
        <w:rPr>
          <w:spacing w:val="7"/>
          <w:sz w:val="28"/>
          <w:szCs w:val="28"/>
          <w:lang/>
        </w:rPr>
        <w:t xml:space="preserve">semipermeable </w:t>
      </w:r>
      <w:r w:rsidRPr="00946A45">
        <w:rPr>
          <w:spacing w:val="5"/>
          <w:sz w:val="28"/>
          <w:szCs w:val="28"/>
          <w:lang/>
        </w:rPr>
        <w:t xml:space="preserve">membrane </w:t>
      </w:r>
      <w:r w:rsidRPr="00946A45">
        <w:rPr>
          <w:sz w:val="28"/>
          <w:szCs w:val="28"/>
          <w:lang w:val="en-US"/>
        </w:rPr>
        <w:t xml:space="preserve">techniques: </w:t>
      </w:r>
      <w:r w:rsidRPr="00946A45">
        <w:rPr>
          <w:sz w:val="28"/>
          <w:szCs w:val="28"/>
        </w:rPr>
        <w:t>а</w:t>
      </w:r>
      <w:r w:rsidRPr="00946A45">
        <w:rPr>
          <w:sz w:val="28"/>
          <w:szCs w:val="28"/>
          <w:lang w:val="en-GB"/>
        </w:rPr>
        <w:t xml:space="preserve"> </w:t>
      </w:r>
      <w:r w:rsidRPr="00946A45">
        <w:rPr>
          <w:spacing w:val="5"/>
          <w:sz w:val="28"/>
          <w:szCs w:val="28"/>
          <w:lang w:val="en-US"/>
        </w:rPr>
        <w:t xml:space="preserve">combined </w:t>
      </w:r>
      <w:r w:rsidRPr="00946A45">
        <w:rPr>
          <w:spacing w:val="-6"/>
          <w:sz w:val="28"/>
          <w:szCs w:val="28"/>
          <w:lang/>
        </w:rPr>
        <w:t>histo</w:t>
      </w:r>
      <w:r w:rsidRPr="00946A45">
        <w:rPr>
          <w:sz w:val="28"/>
          <w:szCs w:val="28"/>
          <w:lang/>
        </w:rPr>
        <w:t xml:space="preserve">сhеmісаl </w:t>
      </w:r>
      <w:r>
        <w:rPr>
          <w:sz w:val="28"/>
          <w:szCs w:val="28"/>
          <w:lang w:val="en-US"/>
        </w:rPr>
        <w:t>and biochemical investigation</w:t>
      </w:r>
      <w:r w:rsidRPr="00946A45">
        <w:rPr>
          <w:sz w:val="28"/>
          <w:szCs w:val="28"/>
          <w:lang w:val="en-US"/>
        </w:rPr>
        <w:t xml:space="preserve"> </w:t>
      </w:r>
      <w:r>
        <w:rPr>
          <w:sz w:val="28"/>
          <w:szCs w:val="28"/>
          <w:lang w:val="en-US"/>
        </w:rPr>
        <w:t xml:space="preserve">// </w:t>
      </w:r>
      <w:r w:rsidRPr="00946A45">
        <w:rPr>
          <w:iCs/>
          <w:spacing w:val="12"/>
          <w:sz w:val="28"/>
          <w:szCs w:val="28"/>
          <w:lang w:val="en-US"/>
        </w:rPr>
        <w:t>Hys</w:t>
      </w:r>
      <w:r w:rsidRPr="00946A45">
        <w:rPr>
          <w:spacing w:val="-4"/>
          <w:sz w:val="28"/>
          <w:szCs w:val="28"/>
          <w:lang/>
        </w:rPr>
        <w:t>tocheme</w:t>
      </w:r>
      <w:r w:rsidRPr="00946A45">
        <w:rPr>
          <w:iCs/>
          <w:spacing w:val="2"/>
          <w:sz w:val="28"/>
          <w:szCs w:val="28"/>
          <w:lang/>
        </w:rPr>
        <w:t>s</w:t>
      </w:r>
      <w:r>
        <w:rPr>
          <w:sz w:val="28"/>
          <w:szCs w:val="28"/>
          <w:lang/>
        </w:rPr>
        <w:t xml:space="preserve">try. – </w:t>
      </w:r>
      <w:r w:rsidRPr="00946A45">
        <w:rPr>
          <w:sz w:val="28"/>
          <w:szCs w:val="28"/>
          <w:lang w:val="en-US"/>
        </w:rPr>
        <w:t>1</w:t>
      </w:r>
      <w:r>
        <w:rPr>
          <w:sz w:val="28"/>
          <w:szCs w:val="28"/>
          <w:lang w:val="en-GB"/>
        </w:rPr>
        <w:t xml:space="preserve">973. – V. </w:t>
      </w:r>
      <w:r w:rsidRPr="00946A45">
        <w:rPr>
          <w:sz w:val="28"/>
          <w:szCs w:val="28"/>
          <w:lang w:val="en-GB"/>
        </w:rPr>
        <w:t>5</w:t>
      </w:r>
      <w:r>
        <w:rPr>
          <w:spacing w:val="-1"/>
          <w:sz w:val="28"/>
          <w:szCs w:val="28"/>
          <w:lang w:val="en-GB"/>
        </w:rPr>
        <w:t>7. – P.9–</w:t>
      </w:r>
      <w:r w:rsidRPr="00946A45">
        <w:rPr>
          <w:spacing w:val="-1"/>
          <w:sz w:val="28"/>
          <w:szCs w:val="28"/>
          <w:lang w:val="en-GB"/>
        </w:rPr>
        <w:t>31</w:t>
      </w:r>
      <w:r>
        <w:rPr>
          <w:spacing w:val="-1"/>
          <w:sz w:val="28"/>
          <w:szCs w:val="28"/>
          <w:lang w:val="en-GB"/>
        </w:rPr>
        <w:t>.</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bCs/>
          <w:spacing w:val="-2"/>
          <w:sz w:val="28"/>
          <w:szCs w:val="28"/>
          <w:lang w:val="en-US"/>
        </w:rPr>
      </w:pPr>
      <w:r w:rsidRPr="00946A45">
        <w:rPr>
          <w:sz w:val="28"/>
          <w:szCs w:val="28"/>
          <w:lang w:val="en-US"/>
        </w:rPr>
        <w:t xml:space="preserve">Metabolic </w:t>
      </w:r>
      <w:r w:rsidRPr="00946A45">
        <w:rPr>
          <w:spacing w:val="5"/>
          <w:sz w:val="28"/>
          <w:szCs w:val="28"/>
          <w:lang w:val="en-US"/>
        </w:rPr>
        <w:t xml:space="preserve">differentiation </w:t>
      </w:r>
      <w:r w:rsidRPr="00946A45">
        <w:rPr>
          <w:spacing w:val="-1"/>
          <w:sz w:val="28"/>
          <w:szCs w:val="28"/>
          <w:lang w:val="en-US"/>
        </w:rPr>
        <w:t xml:space="preserve">of distinct muscle types at the </w:t>
      </w:r>
      <w:r w:rsidRPr="00946A45">
        <w:rPr>
          <w:spacing w:val="9"/>
          <w:sz w:val="28"/>
          <w:szCs w:val="28"/>
          <w:lang w:val="en-US"/>
        </w:rPr>
        <w:t xml:space="preserve">level of </w:t>
      </w:r>
      <w:r w:rsidRPr="00946A45">
        <w:rPr>
          <w:sz w:val="28"/>
          <w:szCs w:val="28"/>
          <w:lang w:val="en-US"/>
        </w:rPr>
        <w:t>enzymatic organisation</w:t>
      </w:r>
      <w:r w:rsidRPr="003F7318">
        <w:rPr>
          <w:sz w:val="28"/>
          <w:szCs w:val="28"/>
          <w:lang w:val="en-GB"/>
        </w:rPr>
        <w:t xml:space="preserve"> /</w:t>
      </w:r>
      <w:r w:rsidRPr="00946A45">
        <w:rPr>
          <w:bCs/>
          <w:spacing w:val="-8"/>
          <w:sz w:val="28"/>
          <w:szCs w:val="28"/>
          <w:lang w:val="en-US"/>
        </w:rPr>
        <w:t xml:space="preserve"> Bass</w:t>
      </w:r>
      <w:r w:rsidRPr="00946A45">
        <w:rPr>
          <w:bCs/>
          <w:spacing w:val="-2"/>
          <w:sz w:val="28"/>
          <w:szCs w:val="28"/>
          <w:lang w:val="en-US"/>
        </w:rPr>
        <w:t xml:space="preserve">. </w:t>
      </w:r>
      <w:r w:rsidRPr="00946A45">
        <w:rPr>
          <w:spacing w:val="1"/>
          <w:sz w:val="28"/>
          <w:szCs w:val="28"/>
          <w:lang w:val="en-US"/>
        </w:rPr>
        <w:t>A., Brdiczka, D., Eyes, P.,</w:t>
      </w:r>
      <w:r>
        <w:rPr>
          <w:spacing w:val="1"/>
          <w:sz w:val="28"/>
          <w:szCs w:val="28"/>
          <w:lang w:val="en-US"/>
        </w:rPr>
        <w:t xml:space="preserve"> Dawson P</w:t>
      </w:r>
      <w:r>
        <w:rPr>
          <w:bCs/>
          <w:spacing w:val="-6"/>
          <w:sz w:val="28"/>
          <w:szCs w:val="28"/>
          <w:lang w:val="en-US"/>
        </w:rPr>
        <w:t>.</w:t>
      </w:r>
      <w:r w:rsidRPr="003F7318">
        <w:rPr>
          <w:bCs/>
          <w:spacing w:val="-6"/>
          <w:sz w:val="28"/>
          <w:szCs w:val="28"/>
          <w:lang w:val="en-GB"/>
        </w:rPr>
        <w:t>,</w:t>
      </w:r>
      <w:r w:rsidRPr="00946A45">
        <w:rPr>
          <w:bCs/>
          <w:spacing w:val="-6"/>
          <w:sz w:val="28"/>
          <w:szCs w:val="28"/>
          <w:lang w:val="en-US"/>
        </w:rPr>
        <w:t xml:space="preserve"> Pette</w:t>
      </w:r>
      <w:r w:rsidRPr="00946A45">
        <w:rPr>
          <w:bCs/>
          <w:spacing w:val="-2"/>
          <w:sz w:val="28"/>
          <w:szCs w:val="28"/>
          <w:lang w:val="en-US"/>
        </w:rPr>
        <w:t xml:space="preserve">. </w:t>
      </w:r>
      <w:r>
        <w:rPr>
          <w:spacing w:val="11"/>
          <w:sz w:val="28"/>
          <w:szCs w:val="28"/>
          <w:lang w:val="en-US"/>
        </w:rPr>
        <w:t>D.</w:t>
      </w:r>
      <w:r w:rsidRPr="00946A45">
        <w:rPr>
          <w:sz w:val="28"/>
          <w:szCs w:val="28"/>
          <w:lang w:val="en-US"/>
        </w:rPr>
        <w:t xml:space="preserve"> </w:t>
      </w:r>
      <w:r>
        <w:rPr>
          <w:sz w:val="28"/>
          <w:szCs w:val="28"/>
          <w:lang w:val="en-GB"/>
        </w:rPr>
        <w:t>–</w:t>
      </w:r>
      <w:r w:rsidRPr="00BC5319">
        <w:rPr>
          <w:sz w:val="28"/>
          <w:szCs w:val="28"/>
          <w:lang w:val="en-GB"/>
        </w:rPr>
        <w:t xml:space="preserve">  </w:t>
      </w:r>
      <w:r w:rsidRPr="00946A45">
        <w:rPr>
          <w:bCs/>
          <w:iCs/>
          <w:spacing w:val="-10"/>
          <w:sz w:val="28"/>
          <w:szCs w:val="28"/>
          <w:lang w:val="en-US"/>
        </w:rPr>
        <w:t>Eur. J. Bioc</w:t>
      </w:r>
      <w:r w:rsidRPr="00946A45">
        <w:rPr>
          <w:iCs/>
          <w:spacing w:val="10"/>
          <w:sz w:val="28"/>
          <w:szCs w:val="28"/>
          <w:lang w:val="en-US"/>
        </w:rPr>
        <w:t>h</w:t>
      </w:r>
      <w:r w:rsidRPr="00946A45">
        <w:rPr>
          <w:bCs/>
          <w:iCs/>
          <w:spacing w:val="-3"/>
          <w:sz w:val="28"/>
          <w:szCs w:val="28"/>
          <w:lang w:val="en-US"/>
        </w:rPr>
        <w:t>em.</w:t>
      </w:r>
      <w:r w:rsidRPr="00946A45">
        <w:rPr>
          <w:bCs/>
          <w:spacing w:val="-10"/>
          <w:sz w:val="28"/>
          <w:szCs w:val="28"/>
          <w:lang w:val="en-US"/>
        </w:rPr>
        <w:t xml:space="preserve"> </w:t>
      </w:r>
      <w:r>
        <w:rPr>
          <w:bCs/>
          <w:spacing w:val="-10"/>
          <w:sz w:val="28"/>
          <w:szCs w:val="28"/>
          <w:lang w:val="en-US"/>
        </w:rPr>
        <w:t xml:space="preserve">– </w:t>
      </w:r>
      <w:r>
        <w:rPr>
          <w:spacing w:val="11"/>
          <w:sz w:val="28"/>
          <w:szCs w:val="28"/>
          <w:lang w:val="en-US"/>
        </w:rPr>
        <w:t>19</w:t>
      </w:r>
      <w:r>
        <w:rPr>
          <w:spacing w:val="11"/>
          <w:sz w:val="28"/>
          <w:szCs w:val="28"/>
          <w:lang w:val="uk-UA"/>
        </w:rPr>
        <w:t>8</w:t>
      </w:r>
      <w:r w:rsidRPr="00946A45">
        <w:rPr>
          <w:spacing w:val="11"/>
          <w:sz w:val="28"/>
          <w:szCs w:val="28"/>
          <w:lang w:val="en-US"/>
        </w:rPr>
        <w:t>0</w:t>
      </w:r>
      <w:r>
        <w:rPr>
          <w:spacing w:val="11"/>
          <w:sz w:val="28"/>
          <w:szCs w:val="28"/>
          <w:lang w:val="en-US"/>
        </w:rPr>
        <w:t xml:space="preserve">. – </w:t>
      </w:r>
      <w:r>
        <w:rPr>
          <w:bCs/>
          <w:spacing w:val="-10"/>
          <w:sz w:val="28"/>
          <w:szCs w:val="28"/>
          <w:lang w:val="uk-UA"/>
        </w:rPr>
        <w:t>Р.</w:t>
      </w:r>
      <w:r>
        <w:rPr>
          <w:bCs/>
          <w:spacing w:val="-10"/>
          <w:sz w:val="28"/>
          <w:szCs w:val="28"/>
          <w:lang w:val="en-US"/>
        </w:rPr>
        <w:t>198–</w:t>
      </w:r>
      <w:r w:rsidRPr="00946A45">
        <w:rPr>
          <w:bCs/>
          <w:spacing w:val="-10"/>
          <w:sz w:val="28"/>
          <w:szCs w:val="28"/>
          <w:lang w:val="en-US"/>
        </w:rPr>
        <w:t>20</w:t>
      </w:r>
      <w:r w:rsidRPr="00946A45">
        <w:rPr>
          <w:spacing w:val="14"/>
          <w:sz w:val="28"/>
          <w:szCs w:val="28"/>
          <w:lang w:val="en-US"/>
        </w:rPr>
        <w:t>6</w:t>
      </w:r>
      <w:r w:rsidRPr="00946A45">
        <w:rPr>
          <w:bCs/>
          <w:spacing w:val="-2"/>
          <w:sz w:val="28"/>
          <w:szCs w:val="28"/>
          <w:lang w:val="en-US"/>
        </w:rPr>
        <w:t>.</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lang w:val="en-GB"/>
        </w:rPr>
      </w:pPr>
      <w:r>
        <w:rPr>
          <w:iCs/>
          <w:sz w:val="28"/>
          <w:szCs w:val="28"/>
          <w:lang/>
        </w:rPr>
        <w:t>Novikoff</w:t>
      </w:r>
      <w:r w:rsidRPr="00946A45">
        <w:rPr>
          <w:iCs/>
          <w:sz w:val="28"/>
          <w:szCs w:val="28"/>
          <w:lang/>
        </w:rPr>
        <w:t xml:space="preserve"> </w:t>
      </w:r>
      <w:r w:rsidRPr="00946A45">
        <w:rPr>
          <w:iCs/>
          <w:spacing w:val="-2"/>
          <w:sz w:val="28"/>
          <w:szCs w:val="28"/>
        </w:rPr>
        <w:t>А</w:t>
      </w:r>
      <w:r w:rsidRPr="00946A45">
        <w:rPr>
          <w:iCs/>
          <w:spacing w:val="-2"/>
          <w:sz w:val="28"/>
          <w:szCs w:val="28"/>
          <w:lang w:val="en-GB"/>
        </w:rPr>
        <w:t xml:space="preserve">. </w:t>
      </w:r>
      <w:r w:rsidRPr="00946A45">
        <w:rPr>
          <w:iCs/>
          <w:spacing w:val="-2"/>
          <w:sz w:val="28"/>
          <w:szCs w:val="28"/>
        </w:rPr>
        <w:t>В</w:t>
      </w:r>
      <w:r w:rsidRPr="00946A45">
        <w:rPr>
          <w:iCs/>
          <w:spacing w:val="-2"/>
          <w:sz w:val="28"/>
          <w:szCs w:val="28"/>
          <w:lang w:val="en-GB"/>
        </w:rPr>
        <w:t xml:space="preserve">., </w:t>
      </w:r>
      <w:r w:rsidRPr="00946A45">
        <w:rPr>
          <w:iCs/>
          <w:spacing w:val="4"/>
          <w:sz w:val="28"/>
          <w:szCs w:val="28"/>
          <w:lang w:val="en-US"/>
        </w:rPr>
        <w:t>W</w:t>
      </w:r>
      <w:r w:rsidRPr="00946A45">
        <w:rPr>
          <w:iCs/>
          <w:sz w:val="28"/>
          <w:szCs w:val="28"/>
          <w:lang w:val="en-US"/>
        </w:rPr>
        <w:t>.</w:t>
      </w:r>
      <w:r>
        <w:rPr>
          <w:iCs/>
          <w:spacing w:val="-11"/>
          <w:sz w:val="28"/>
          <w:szCs w:val="28"/>
          <w:lang w:val="en-US"/>
        </w:rPr>
        <w:t xml:space="preserve">, </w:t>
      </w:r>
      <w:r w:rsidRPr="00946A45">
        <w:rPr>
          <w:iCs/>
          <w:spacing w:val="-11"/>
          <w:sz w:val="28"/>
          <w:szCs w:val="28"/>
          <w:lang w:val="en-GB"/>
        </w:rPr>
        <w:t xml:space="preserve"> </w:t>
      </w:r>
      <w:r w:rsidRPr="00946A45">
        <w:rPr>
          <w:iCs/>
          <w:sz w:val="28"/>
          <w:szCs w:val="28"/>
          <w:lang w:val="en-US"/>
        </w:rPr>
        <w:t xml:space="preserve">J. </w:t>
      </w:r>
      <w:r w:rsidRPr="00946A45">
        <w:rPr>
          <w:iCs/>
          <w:spacing w:val="-11"/>
          <w:sz w:val="28"/>
          <w:szCs w:val="28"/>
          <w:lang/>
        </w:rPr>
        <w:t>Druc</w:t>
      </w:r>
      <w:r w:rsidRPr="00946A45">
        <w:rPr>
          <w:iCs/>
          <w:sz w:val="28"/>
          <w:szCs w:val="28"/>
          <w:lang/>
        </w:rPr>
        <w:t>k</w:t>
      </w:r>
      <w:r>
        <w:rPr>
          <w:iCs/>
          <w:spacing w:val="5"/>
          <w:sz w:val="28"/>
          <w:szCs w:val="28"/>
          <w:lang/>
        </w:rPr>
        <w:t>er.</w:t>
      </w:r>
      <w:r w:rsidRPr="00946A45">
        <w:rPr>
          <w:iCs/>
          <w:spacing w:val="5"/>
          <w:sz w:val="28"/>
          <w:szCs w:val="28"/>
          <w:lang/>
        </w:rPr>
        <w:t xml:space="preserve"> </w:t>
      </w:r>
      <w:r w:rsidRPr="00946A45">
        <w:rPr>
          <w:spacing w:val="-8"/>
          <w:sz w:val="28"/>
          <w:szCs w:val="28"/>
          <w:lang/>
        </w:rPr>
        <w:t xml:space="preserve">Mitocliondrial </w:t>
      </w:r>
      <w:r w:rsidRPr="00946A45">
        <w:rPr>
          <w:sz w:val="28"/>
          <w:szCs w:val="28"/>
          <w:lang w:val="en-US"/>
        </w:rPr>
        <w:t xml:space="preserve">localisation </w:t>
      </w:r>
      <w:r w:rsidRPr="00946A45">
        <w:rPr>
          <w:spacing w:val="-6"/>
          <w:sz w:val="28"/>
          <w:szCs w:val="28"/>
          <w:lang w:val="en-US"/>
        </w:rPr>
        <w:t xml:space="preserve">of </w:t>
      </w:r>
      <w:r w:rsidRPr="00946A45">
        <w:rPr>
          <w:spacing w:val="-5"/>
          <w:sz w:val="28"/>
          <w:szCs w:val="28"/>
          <w:lang w:val="en-US"/>
        </w:rPr>
        <w:t xml:space="preserve">oxidative </w:t>
      </w:r>
      <w:r w:rsidRPr="00946A45">
        <w:rPr>
          <w:spacing w:val="-10"/>
          <w:sz w:val="28"/>
          <w:szCs w:val="28"/>
          <w:lang/>
        </w:rPr>
        <w:t>enz</w:t>
      </w:r>
      <w:r w:rsidRPr="00946A45">
        <w:rPr>
          <w:spacing w:val="2"/>
          <w:sz w:val="28"/>
          <w:szCs w:val="28"/>
          <w:lang/>
        </w:rPr>
        <w:t>y</w:t>
      </w:r>
      <w:r w:rsidRPr="00946A45">
        <w:rPr>
          <w:spacing w:val="3"/>
          <w:sz w:val="28"/>
          <w:szCs w:val="28"/>
          <w:lang/>
        </w:rPr>
        <w:t xml:space="preserve">mes: </w:t>
      </w:r>
      <w:r w:rsidRPr="00946A45">
        <w:rPr>
          <w:spacing w:val="-7"/>
          <w:sz w:val="28"/>
          <w:szCs w:val="28"/>
          <w:lang w:val="en-US"/>
        </w:rPr>
        <w:t xml:space="preserve">staining </w:t>
      </w:r>
      <w:r w:rsidRPr="00946A45">
        <w:rPr>
          <w:spacing w:val="-5"/>
          <w:sz w:val="28"/>
          <w:szCs w:val="28"/>
          <w:lang w:val="en-US"/>
        </w:rPr>
        <w:t xml:space="preserve">results </w:t>
      </w:r>
      <w:r w:rsidRPr="00946A45">
        <w:rPr>
          <w:sz w:val="28"/>
          <w:szCs w:val="28"/>
          <w:lang/>
        </w:rPr>
        <w:t xml:space="preserve">with </w:t>
      </w:r>
      <w:r w:rsidRPr="00946A45">
        <w:rPr>
          <w:sz w:val="28"/>
          <w:szCs w:val="28"/>
          <w:lang w:val="en-US"/>
        </w:rPr>
        <w:t xml:space="preserve">two </w:t>
      </w:r>
      <w:r w:rsidRPr="00946A45">
        <w:rPr>
          <w:sz w:val="28"/>
          <w:szCs w:val="28"/>
          <w:lang/>
        </w:rPr>
        <w:t xml:space="preserve">tetrazolium </w:t>
      </w:r>
      <w:r>
        <w:rPr>
          <w:sz w:val="28"/>
          <w:szCs w:val="28"/>
          <w:lang w:val="en-US"/>
        </w:rPr>
        <w:t>salts //</w:t>
      </w:r>
      <w:r w:rsidRPr="00946A45">
        <w:rPr>
          <w:sz w:val="28"/>
          <w:szCs w:val="28"/>
          <w:lang w:val="en-US"/>
        </w:rPr>
        <w:t xml:space="preserve"> </w:t>
      </w:r>
      <w:r w:rsidRPr="00946A45">
        <w:rPr>
          <w:spacing w:val="4"/>
          <w:sz w:val="28"/>
          <w:szCs w:val="28"/>
          <w:lang w:val="en-US"/>
        </w:rPr>
        <w:t xml:space="preserve">J. </w:t>
      </w:r>
      <w:r w:rsidRPr="00946A45">
        <w:rPr>
          <w:spacing w:val="4"/>
          <w:sz w:val="28"/>
          <w:szCs w:val="28"/>
          <w:lang/>
        </w:rPr>
        <w:t>biophy</w:t>
      </w:r>
      <w:r w:rsidRPr="00946A45">
        <w:rPr>
          <w:sz w:val="28"/>
          <w:szCs w:val="28"/>
          <w:lang/>
        </w:rPr>
        <w:t>s</w:t>
      </w:r>
      <w:r w:rsidRPr="00946A45">
        <w:rPr>
          <w:spacing w:val="2"/>
          <w:sz w:val="28"/>
          <w:szCs w:val="28"/>
          <w:lang/>
        </w:rPr>
        <w:t xml:space="preserve">, biochem. </w:t>
      </w:r>
      <w:r>
        <w:rPr>
          <w:spacing w:val="-9"/>
          <w:sz w:val="28"/>
          <w:szCs w:val="28"/>
          <w:lang/>
        </w:rPr>
        <w:t>c</w:t>
      </w:r>
      <w:r w:rsidRPr="00946A45">
        <w:rPr>
          <w:spacing w:val="-9"/>
          <w:sz w:val="28"/>
          <w:szCs w:val="28"/>
          <w:lang/>
        </w:rPr>
        <w:t>ytol.</w:t>
      </w:r>
      <w:r>
        <w:rPr>
          <w:spacing w:val="-9"/>
          <w:sz w:val="28"/>
          <w:szCs w:val="28"/>
          <w:lang/>
        </w:rPr>
        <w:t xml:space="preserve"> – </w:t>
      </w:r>
      <w:r w:rsidRPr="00946A45">
        <w:rPr>
          <w:spacing w:val="-9"/>
          <w:sz w:val="28"/>
          <w:szCs w:val="28"/>
          <w:lang/>
        </w:rPr>
        <w:t xml:space="preserve"> </w:t>
      </w:r>
      <w:r>
        <w:rPr>
          <w:spacing w:val="1"/>
          <w:sz w:val="28"/>
          <w:szCs w:val="28"/>
          <w:lang w:val="en-US"/>
        </w:rPr>
        <w:t>1991. –</w:t>
      </w:r>
      <w:r w:rsidRPr="00946A45">
        <w:rPr>
          <w:spacing w:val="1"/>
          <w:sz w:val="28"/>
          <w:szCs w:val="28"/>
          <w:lang w:val="en-US"/>
        </w:rPr>
        <w:t xml:space="preserve"> </w:t>
      </w:r>
      <w:r>
        <w:rPr>
          <w:spacing w:val="1"/>
          <w:sz w:val="28"/>
          <w:szCs w:val="28"/>
          <w:lang w:val="en-US"/>
        </w:rPr>
        <w:t xml:space="preserve">V. </w:t>
      </w:r>
      <w:r>
        <w:rPr>
          <w:spacing w:val="-21"/>
          <w:sz w:val="28"/>
          <w:szCs w:val="28"/>
          <w:lang w:val="en-US"/>
        </w:rPr>
        <w:t>9. –  P.</w:t>
      </w:r>
      <w:r>
        <w:rPr>
          <w:sz w:val="28"/>
          <w:szCs w:val="28"/>
          <w:lang w:val="en-US"/>
        </w:rPr>
        <w:t>47–</w:t>
      </w:r>
      <w:r w:rsidRPr="00946A45">
        <w:rPr>
          <w:sz w:val="28"/>
          <w:szCs w:val="28"/>
          <w:lang w:val="en-US"/>
        </w:rPr>
        <w:t>61.</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7"/>
          <w:sz w:val="28"/>
          <w:szCs w:val="28"/>
          <w:lang w:val="en-US"/>
        </w:rPr>
      </w:pPr>
      <w:r w:rsidRPr="00946A45">
        <w:rPr>
          <w:bCs/>
          <w:spacing w:val="-4"/>
          <w:sz w:val="28"/>
          <w:szCs w:val="28"/>
          <w:lang w:val="en-US"/>
        </w:rPr>
        <w:t>Nuyrte</w:t>
      </w:r>
      <w:r w:rsidRPr="00946A45">
        <w:rPr>
          <w:spacing w:val="4"/>
          <w:sz w:val="28"/>
          <w:szCs w:val="28"/>
          <w:lang w:val="en-US"/>
        </w:rPr>
        <w:t>n</w:t>
      </w:r>
      <w:r w:rsidRPr="00946A45">
        <w:rPr>
          <w:bCs/>
          <w:sz w:val="28"/>
          <w:szCs w:val="28"/>
          <w:lang w:val="en-US"/>
        </w:rPr>
        <w:t xml:space="preserve"> </w:t>
      </w:r>
      <w:r w:rsidRPr="00946A45">
        <w:rPr>
          <w:bCs/>
          <w:spacing w:val="1"/>
          <w:sz w:val="28"/>
          <w:szCs w:val="28"/>
          <w:lang w:val="en-US"/>
        </w:rPr>
        <w:t>N., Muylle</w:t>
      </w:r>
      <w:r>
        <w:rPr>
          <w:bCs/>
          <w:sz w:val="28"/>
          <w:szCs w:val="28"/>
          <w:lang w:val="en-US"/>
        </w:rPr>
        <w:t xml:space="preserve"> E.,</w:t>
      </w:r>
      <w:r w:rsidRPr="00946A45">
        <w:rPr>
          <w:bCs/>
          <w:spacing w:val="-4"/>
          <w:sz w:val="28"/>
          <w:szCs w:val="28"/>
          <w:lang w:val="en-US"/>
        </w:rPr>
        <w:t xml:space="preserve"> and </w:t>
      </w:r>
      <w:r w:rsidRPr="00946A45">
        <w:rPr>
          <w:bCs/>
          <w:spacing w:val="-1"/>
          <w:sz w:val="28"/>
          <w:szCs w:val="28"/>
          <w:lang w:val="en-US"/>
        </w:rPr>
        <w:t>Oyaert</w:t>
      </w:r>
      <w:r w:rsidRPr="00946A45">
        <w:rPr>
          <w:bCs/>
          <w:sz w:val="28"/>
          <w:szCs w:val="28"/>
          <w:lang w:val="en-US"/>
        </w:rPr>
        <w:t xml:space="preserve"> </w:t>
      </w:r>
      <w:r w:rsidRPr="00946A45">
        <w:rPr>
          <w:bCs/>
          <w:spacing w:val="-6"/>
          <w:sz w:val="28"/>
          <w:szCs w:val="28"/>
          <w:lang w:val="en-US"/>
        </w:rPr>
        <w:t xml:space="preserve">W. </w:t>
      </w:r>
      <w:r w:rsidRPr="00946A45">
        <w:rPr>
          <w:bCs/>
          <w:spacing w:val="-5"/>
          <w:sz w:val="28"/>
          <w:szCs w:val="28"/>
          <w:lang w:val="en-US"/>
        </w:rPr>
        <w:t>A case of my</w:t>
      </w:r>
      <w:r w:rsidRPr="00946A45">
        <w:rPr>
          <w:spacing w:val="4"/>
          <w:sz w:val="28"/>
          <w:szCs w:val="28"/>
          <w:lang w:val="en-US"/>
        </w:rPr>
        <w:t>o</w:t>
      </w:r>
      <w:r w:rsidRPr="00946A45">
        <w:rPr>
          <w:bCs/>
          <w:spacing w:val="-1"/>
          <w:sz w:val="28"/>
          <w:szCs w:val="28"/>
          <w:lang w:val="en-US"/>
        </w:rPr>
        <w:t>globinu</w:t>
      </w:r>
      <w:r w:rsidRPr="00946A45">
        <w:rPr>
          <w:spacing w:val="4"/>
          <w:sz w:val="28"/>
          <w:szCs w:val="28"/>
          <w:lang w:val="en-US"/>
        </w:rPr>
        <w:t>r</w:t>
      </w:r>
      <w:r w:rsidRPr="00946A45">
        <w:rPr>
          <w:bCs/>
          <w:spacing w:val="-2"/>
          <w:sz w:val="28"/>
          <w:szCs w:val="28"/>
          <w:lang w:val="en-US"/>
        </w:rPr>
        <w:t xml:space="preserve">ia in the horse with multiple </w:t>
      </w:r>
      <w:r w:rsidRPr="00946A45">
        <w:rPr>
          <w:bCs/>
          <w:spacing w:val="4"/>
          <w:sz w:val="28"/>
          <w:szCs w:val="28"/>
          <w:lang w:val="en-US"/>
        </w:rPr>
        <w:t xml:space="preserve">complications. </w:t>
      </w:r>
      <w:r w:rsidRPr="00946A45">
        <w:rPr>
          <w:bCs/>
          <w:iCs/>
          <w:spacing w:val="6"/>
          <w:sz w:val="28"/>
          <w:szCs w:val="28"/>
          <w:lang w:val="en-US"/>
        </w:rPr>
        <w:t>Vlaan</w:t>
      </w:r>
      <w:r w:rsidRPr="00946A45">
        <w:rPr>
          <w:iCs/>
          <w:spacing w:val="7"/>
          <w:sz w:val="28"/>
          <w:szCs w:val="28"/>
          <w:lang w:val="en-US"/>
        </w:rPr>
        <w:t>s d</w:t>
      </w:r>
      <w:r w:rsidRPr="00946A45">
        <w:rPr>
          <w:bCs/>
          <w:iCs/>
          <w:spacing w:val="2"/>
          <w:sz w:val="28"/>
          <w:szCs w:val="28"/>
          <w:lang w:val="en-US"/>
        </w:rPr>
        <w:t>i</w:t>
      </w:r>
      <w:r w:rsidRPr="00946A45">
        <w:rPr>
          <w:iCs/>
          <w:spacing w:val="2"/>
          <w:sz w:val="28"/>
          <w:szCs w:val="28"/>
          <w:lang w:val="en-US"/>
        </w:rPr>
        <w:t>e</w:t>
      </w:r>
      <w:r w:rsidRPr="00946A45">
        <w:rPr>
          <w:bCs/>
          <w:iCs/>
          <w:spacing w:val="-14"/>
          <w:sz w:val="28"/>
          <w:szCs w:val="28"/>
          <w:lang w:val="en-US"/>
        </w:rPr>
        <w:t>rg</w:t>
      </w:r>
      <w:r w:rsidRPr="00946A45">
        <w:rPr>
          <w:iCs/>
          <w:spacing w:val="2"/>
          <w:sz w:val="28"/>
          <w:szCs w:val="28"/>
          <w:lang w:val="en-US"/>
        </w:rPr>
        <w:t>e</w:t>
      </w:r>
      <w:r w:rsidRPr="00946A45">
        <w:rPr>
          <w:bCs/>
          <w:iCs/>
          <w:spacing w:val="2"/>
          <w:sz w:val="28"/>
          <w:szCs w:val="28"/>
          <w:lang w:val="en-US"/>
        </w:rPr>
        <w:t>n</w:t>
      </w:r>
      <w:r w:rsidRPr="00946A45">
        <w:rPr>
          <w:iCs/>
          <w:spacing w:val="2"/>
          <w:sz w:val="28"/>
          <w:szCs w:val="28"/>
          <w:lang w:val="en-US"/>
        </w:rPr>
        <w:t>e</w:t>
      </w:r>
      <w:r w:rsidRPr="00946A45">
        <w:rPr>
          <w:bCs/>
          <w:iCs/>
          <w:sz w:val="28"/>
          <w:szCs w:val="28"/>
          <w:lang w:val="en-US"/>
        </w:rPr>
        <w:t>esk</w:t>
      </w:r>
      <w:r>
        <w:rPr>
          <w:bCs/>
          <w:iCs/>
          <w:spacing w:val="2"/>
          <w:sz w:val="28"/>
          <w:szCs w:val="28"/>
          <w:lang w:val="en-US"/>
        </w:rPr>
        <w:t xml:space="preserve"> // J. Am. Vet. Med. – </w:t>
      </w:r>
      <w:r w:rsidRPr="00946A45">
        <w:rPr>
          <w:bCs/>
          <w:spacing w:val="-6"/>
          <w:sz w:val="28"/>
          <w:szCs w:val="28"/>
          <w:lang w:val="en-US"/>
        </w:rPr>
        <w:t>1984</w:t>
      </w:r>
      <w:r>
        <w:rPr>
          <w:bCs/>
          <w:sz w:val="28"/>
          <w:szCs w:val="28"/>
          <w:lang w:val="en-US"/>
        </w:rPr>
        <w:t>. – No</w:t>
      </w:r>
      <w:r>
        <w:rPr>
          <w:spacing w:val="7"/>
          <w:sz w:val="28"/>
          <w:szCs w:val="28"/>
          <w:lang w:val="en-US"/>
        </w:rPr>
        <w:t>53. – P.343–</w:t>
      </w:r>
      <w:r w:rsidRPr="00946A45">
        <w:rPr>
          <w:spacing w:val="7"/>
          <w:sz w:val="28"/>
          <w:szCs w:val="28"/>
          <w:lang w:val="en-US"/>
        </w:rPr>
        <w:t>347.</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bCs/>
          <w:spacing w:val="2"/>
          <w:sz w:val="28"/>
          <w:szCs w:val="28"/>
          <w:lang w:val="en-US"/>
        </w:rPr>
      </w:pPr>
      <w:r w:rsidRPr="00946A45">
        <w:rPr>
          <w:bCs/>
          <w:spacing w:val="9"/>
          <w:sz w:val="28"/>
          <w:szCs w:val="28"/>
          <w:lang w:val="en-US"/>
        </w:rPr>
        <w:lastRenderedPageBreak/>
        <w:t>Nuytten</w:t>
      </w:r>
      <w:r w:rsidRPr="00946A45">
        <w:rPr>
          <w:bCs/>
          <w:spacing w:val="4"/>
          <w:sz w:val="28"/>
          <w:szCs w:val="28"/>
          <w:lang w:val="en-US"/>
        </w:rPr>
        <w:t xml:space="preserve"> </w:t>
      </w:r>
      <w:r w:rsidRPr="00946A45">
        <w:rPr>
          <w:bCs/>
          <w:spacing w:val="6"/>
          <w:sz w:val="28"/>
          <w:szCs w:val="28"/>
          <w:lang w:val="en-US"/>
        </w:rPr>
        <w:t>J., Bruynooghe</w:t>
      </w:r>
      <w:r w:rsidRPr="00946A45">
        <w:rPr>
          <w:bCs/>
          <w:spacing w:val="4"/>
          <w:sz w:val="28"/>
          <w:szCs w:val="28"/>
          <w:lang w:val="en-US"/>
        </w:rPr>
        <w:t xml:space="preserve"> </w:t>
      </w:r>
      <w:r w:rsidRPr="00946A45">
        <w:rPr>
          <w:bCs/>
          <w:sz w:val="28"/>
          <w:szCs w:val="28"/>
          <w:lang w:val="en-US"/>
        </w:rPr>
        <w:t>D.,</w:t>
      </w:r>
      <w:r w:rsidRPr="00946A45">
        <w:rPr>
          <w:bCs/>
          <w:spacing w:val="6"/>
          <w:sz w:val="28"/>
          <w:szCs w:val="28"/>
          <w:lang w:val="en-US"/>
        </w:rPr>
        <w:t xml:space="preserve"> van den Hende</w:t>
      </w:r>
      <w:r w:rsidRPr="00946A45">
        <w:rPr>
          <w:bCs/>
          <w:spacing w:val="4"/>
          <w:sz w:val="28"/>
          <w:szCs w:val="28"/>
          <w:lang w:val="en-US"/>
        </w:rPr>
        <w:t xml:space="preserve"> </w:t>
      </w:r>
      <w:r w:rsidRPr="00946A45">
        <w:rPr>
          <w:spacing w:val="8"/>
          <w:sz w:val="28"/>
          <w:szCs w:val="28"/>
          <w:lang w:val="en-US"/>
        </w:rPr>
        <w:t>C</w:t>
      </w:r>
      <w:r w:rsidRPr="00946A45">
        <w:rPr>
          <w:bCs/>
          <w:sz w:val="28"/>
          <w:szCs w:val="28"/>
          <w:lang w:val="en-US"/>
        </w:rPr>
        <w:t xml:space="preserve">. Accidental monensin poisoning in horses: acute and </w:t>
      </w:r>
      <w:r w:rsidRPr="00946A45">
        <w:rPr>
          <w:bCs/>
          <w:spacing w:val="1"/>
          <w:sz w:val="28"/>
          <w:szCs w:val="28"/>
          <w:lang w:val="en-US"/>
        </w:rPr>
        <w:t>subacute symptoms</w:t>
      </w:r>
      <w:r w:rsidRPr="00946A45">
        <w:rPr>
          <w:bCs/>
          <w:spacing w:val="4"/>
          <w:sz w:val="28"/>
          <w:szCs w:val="28"/>
          <w:lang w:val="en-US"/>
        </w:rPr>
        <w:t xml:space="preserve">. </w:t>
      </w:r>
      <w:r w:rsidRPr="00946A45">
        <w:rPr>
          <w:bCs/>
          <w:iCs/>
          <w:spacing w:val="6"/>
          <w:sz w:val="28"/>
          <w:szCs w:val="28"/>
          <w:lang w:val="en-US"/>
        </w:rPr>
        <w:t>Vlaams d</w:t>
      </w:r>
      <w:r w:rsidRPr="00946A45">
        <w:rPr>
          <w:iCs/>
          <w:spacing w:val="2"/>
          <w:sz w:val="28"/>
          <w:szCs w:val="28"/>
          <w:lang w:val="en-US"/>
        </w:rPr>
        <w:t>i</w:t>
      </w:r>
      <w:r w:rsidRPr="00946A45">
        <w:rPr>
          <w:bCs/>
          <w:iCs/>
          <w:spacing w:val="-5"/>
          <w:sz w:val="28"/>
          <w:szCs w:val="28"/>
          <w:lang w:val="en-US"/>
        </w:rPr>
        <w:t>erge</w:t>
      </w:r>
      <w:r w:rsidRPr="00946A45">
        <w:rPr>
          <w:iCs/>
          <w:spacing w:val="2"/>
          <w:sz w:val="28"/>
          <w:szCs w:val="28"/>
          <w:lang w:val="en-US"/>
        </w:rPr>
        <w:t>n</w:t>
      </w:r>
      <w:r w:rsidRPr="00946A45">
        <w:rPr>
          <w:bCs/>
          <w:iCs/>
          <w:spacing w:val="-12"/>
          <w:sz w:val="28"/>
          <w:szCs w:val="28"/>
          <w:lang w:val="en-US"/>
        </w:rPr>
        <w:t>eesk</w:t>
      </w:r>
      <w:r>
        <w:rPr>
          <w:bCs/>
          <w:iCs/>
          <w:spacing w:val="2"/>
          <w:sz w:val="28"/>
          <w:szCs w:val="28"/>
          <w:lang w:val="en-US"/>
        </w:rPr>
        <w:t xml:space="preserve"> </w:t>
      </w:r>
      <w:r w:rsidRPr="00946A45">
        <w:rPr>
          <w:bCs/>
          <w:iCs/>
          <w:spacing w:val="2"/>
          <w:sz w:val="28"/>
          <w:szCs w:val="28"/>
          <w:lang w:val="en-US"/>
        </w:rPr>
        <w:t xml:space="preserve"> </w:t>
      </w:r>
      <w:r>
        <w:rPr>
          <w:bCs/>
          <w:iCs/>
          <w:spacing w:val="2"/>
          <w:sz w:val="28"/>
          <w:szCs w:val="28"/>
          <w:lang w:val="en-US"/>
        </w:rPr>
        <w:t xml:space="preserve">// </w:t>
      </w:r>
      <w:r w:rsidRPr="00946A45">
        <w:rPr>
          <w:bCs/>
          <w:iCs/>
          <w:spacing w:val="2"/>
          <w:sz w:val="28"/>
          <w:szCs w:val="28"/>
          <w:lang w:val="en-US"/>
        </w:rPr>
        <w:t>Tydschr</w:t>
      </w:r>
      <w:r w:rsidRPr="00946A45">
        <w:rPr>
          <w:bCs/>
          <w:iCs/>
          <w:spacing w:val="-3"/>
          <w:sz w:val="28"/>
          <w:szCs w:val="28"/>
          <w:lang w:val="en-US"/>
        </w:rPr>
        <w:t>.</w:t>
      </w:r>
      <w:r>
        <w:rPr>
          <w:bCs/>
          <w:iCs/>
          <w:spacing w:val="-3"/>
          <w:sz w:val="28"/>
          <w:szCs w:val="28"/>
          <w:lang w:val="en-US"/>
        </w:rPr>
        <w:t xml:space="preserve"> – </w:t>
      </w:r>
      <w:r>
        <w:rPr>
          <w:bCs/>
          <w:sz w:val="28"/>
          <w:szCs w:val="28"/>
          <w:lang w:val="en-US"/>
        </w:rPr>
        <w:t>1981. – Vol</w:t>
      </w:r>
      <w:r w:rsidRPr="00946A45">
        <w:rPr>
          <w:bCs/>
          <w:sz w:val="28"/>
          <w:szCs w:val="28"/>
          <w:lang w:val="en-US"/>
        </w:rPr>
        <w:t xml:space="preserve"> </w:t>
      </w:r>
      <w:r>
        <w:rPr>
          <w:bCs/>
          <w:spacing w:val="2"/>
          <w:sz w:val="28"/>
          <w:szCs w:val="28"/>
          <w:lang w:val="en-US"/>
        </w:rPr>
        <w:t>50. – P. 242–</w:t>
      </w:r>
      <w:r w:rsidRPr="00946A45">
        <w:rPr>
          <w:bCs/>
          <w:spacing w:val="2"/>
          <w:sz w:val="28"/>
          <w:szCs w:val="28"/>
          <w:lang w:val="en-US"/>
        </w:rPr>
        <w:t>249.</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lang w:val="en-US"/>
        </w:rPr>
      </w:pPr>
      <w:r w:rsidRPr="00946A45">
        <w:rPr>
          <w:sz w:val="28"/>
          <w:szCs w:val="28"/>
          <w:lang/>
        </w:rPr>
        <w:t xml:space="preserve">Orlewska </w:t>
      </w:r>
      <w:r w:rsidRPr="00946A45">
        <w:rPr>
          <w:sz w:val="28"/>
          <w:szCs w:val="28"/>
        </w:rPr>
        <w:t>Е</w:t>
      </w:r>
      <w:r w:rsidRPr="00946A45">
        <w:rPr>
          <w:sz w:val="28"/>
          <w:szCs w:val="28"/>
          <w:lang w:val="en-GB"/>
        </w:rPr>
        <w:t xml:space="preserve">. </w:t>
      </w:r>
      <w:r w:rsidRPr="00946A45">
        <w:rPr>
          <w:sz w:val="28"/>
          <w:szCs w:val="28"/>
          <w:lang w:val="en-US"/>
        </w:rPr>
        <w:t xml:space="preserve">The </w:t>
      </w:r>
      <w:r w:rsidRPr="00946A45">
        <w:rPr>
          <w:sz w:val="28"/>
          <w:szCs w:val="28"/>
          <w:lang/>
        </w:rPr>
        <w:t xml:space="preserve">cost-effectiveness </w:t>
      </w:r>
      <w:r w:rsidRPr="00946A45">
        <w:rPr>
          <w:sz w:val="28"/>
          <w:szCs w:val="28"/>
          <w:lang w:val="en-US"/>
        </w:rPr>
        <w:t xml:space="preserve">of </w:t>
      </w:r>
      <w:r w:rsidRPr="00946A45">
        <w:rPr>
          <w:sz w:val="28"/>
          <w:szCs w:val="28"/>
          <w:lang/>
        </w:rPr>
        <w:t xml:space="preserve">celecoxib </w:t>
      </w:r>
      <w:r w:rsidRPr="00946A45">
        <w:rPr>
          <w:spacing w:val="1"/>
          <w:sz w:val="28"/>
          <w:szCs w:val="28"/>
          <w:lang w:val="en-US"/>
        </w:rPr>
        <w:t xml:space="preserve">compared </w:t>
      </w:r>
      <w:r w:rsidRPr="00946A45">
        <w:rPr>
          <w:spacing w:val="-6"/>
          <w:sz w:val="28"/>
          <w:szCs w:val="28"/>
          <w:lang w:val="en-US"/>
        </w:rPr>
        <w:t xml:space="preserve">to </w:t>
      </w:r>
      <w:r w:rsidRPr="00946A45">
        <w:rPr>
          <w:sz w:val="28"/>
          <w:szCs w:val="28"/>
          <w:lang/>
        </w:rPr>
        <w:t xml:space="preserve">diclofenac </w:t>
      </w:r>
      <w:r w:rsidRPr="00946A45">
        <w:rPr>
          <w:spacing w:val="-6"/>
          <w:sz w:val="28"/>
          <w:szCs w:val="28"/>
          <w:lang w:val="en-US"/>
        </w:rPr>
        <w:t>in patients with rheumatoid arthritis in Poland</w:t>
      </w:r>
      <w:r>
        <w:rPr>
          <w:spacing w:val="-6"/>
          <w:sz w:val="28"/>
          <w:szCs w:val="28"/>
          <w:lang w:val="en-US"/>
        </w:rPr>
        <w:t xml:space="preserve"> </w:t>
      </w:r>
      <w:r w:rsidRPr="00946A45">
        <w:rPr>
          <w:spacing w:val="-6"/>
          <w:sz w:val="28"/>
          <w:szCs w:val="28"/>
          <w:lang w:val="en-US"/>
        </w:rPr>
        <w:t xml:space="preserve"> </w:t>
      </w:r>
      <w:r>
        <w:rPr>
          <w:sz w:val="28"/>
          <w:szCs w:val="28"/>
          <w:lang w:val="en-US"/>
        </w:rPr>
        <w:t>//</w:t>
      </w:r>
      <w:r w:rsidRPr="00946A45">
        <w:rPr>
          <w:sz w:val="28"/>
          <w:szCs w:val="28"/>
          <w:lang w:val="en-US"/>
        </w:rPr>
        <w:t xml:space="preserve"> </w:t>
      </w:r>
      <w:r w:rsidRPr="00946A45">
        <w:rPr>
          <w:spacing w:val="14"/>
          <w:sz w:val="28"/>
          <w:szCs w:val="28"/>
          <w:lang w:val="en-US"/>
        </w:rPr>
        <w:t xml:space="preserve">Value </w:t>
      </w:r>
      <w:r w:rsidRPr="00946A45">
        <w:rPr>
          <w:spacing w:val="12"/>
          <w:sz w:val="28"/>
          <w:szCs w:val="28"/>
          <w:lang w:val="en-US"/>
        </w:rPr>
        <w:t xml:space="preserve">of Health. </w:t>
      </w:r>
      <w:r>
        <w:rPr>
          <w:spacing w:val="12"/>
          <w:sz w:val="28"/>
          <w:szCs w:val="28"/>
          <w:lang w:val="en-US"/>
        </w:rPr>
        <w:t>–</w:t>
      </w:r>
      <w:r w:rsidRPr="00946A45">
        <w:rPr>
          <w:spacing w:val="12"/>
          <w:sz w:val="28"/>
          <w:szCs w:val="28"/>
          <w:lang w:val="en-US"/>
        </w:rPr>
        <w:t xml:space="preserve">2001. </w:t>
      </w:r>
      <w:r>
        <w:rPr>
          <w:sz w:val="28"/>
          <w:szCs w:val="28"/>
          <w:lang w:val="en-US"/>
        </w:rPr>
        <w:t>–</w:t>
      </w:r>
      <w:r w:rsidRPr="00946A45">
        <w:rPr>
          <w:sz w:val="28"/>
          <w:szCs w:val="28"/>
          <w:lang w:val="en-US"/>
        </w:rPr>
        <w:t xml:space="preserve"> </w:t>
      </w:r>
      <w:r>
        <w:rPr>
          <w:spacing w:val="-5"/>
          <w:sz w:val="28"/>
          <w:szCs w:val="28"/>
          <w:lang/>
        </w:rPr>
        <w:t>N.</w:t>
      </w:r>
      <w:r w:rsidRPr="00946A45">
        <w:rPr>
          <w:spacing w:val="-5"/>
          <w:sz w:val="28"/>
          <w:szCs w:val="28"/>
          <w:lang/>
        </w:rPr>
        <w:t xml:space="preserve"> </w:t>
      </w:r>
      <w:r>
        <w:rPr>
          <w:sz w:val="28"/>
          <w:szCs w:val="28"/>
          <w:lang w:val="en-US"/>
        </w:rPr>
        <w:t>6</w:t>
      </w:r>
      <w:r w:rsidRPr="00946A45">
        <w:rPr>
          <w:sz w:val="28"/>
          <w:szCs w:val="28"/>
          <w:lang w:val="en-US"/>
        </w:rPr>
        <w:t>.</w:t>
      </w:r>
      <w:r w:rsidRPr="00946A45">
        <w:rPr>
          <w:sz w:val="28"/>
          <w:szCs w:val="28"/>
          <w:lang/>
        </w:rPr>
        <w:t xml:space="preserve"> </w:t>
      </w:r>
      <w:r>
        <w:rPr>
          <w:sz w:val="28"/>
          <w:szCs w:val="28"/>
          <w:lang w:val="en-US"/>
        </w:rPr>
        <w:t xml:space="preserve">– </w:t>
      </w:r>
      <w:r w:rsidRPr="00946A45">
        <w:rPr>
          <w:sz w:val="28"/>
          <w:szCs w:val="28"/>
          <w:lang w:val="en-US"/>
        </w:rPr>
        <w:t>P.483.</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lang w:val="en-US"/>
        </w:rPr>
      </w:pPr>
      <w:r w:rsidRPr="00946A45">
        <w:rPr>
          <w:spacing w:val="8"/>
          <w:sz w:val="28"/>
          <w:szCs w:val="28"/>
          <w:lang w:val="en-US"/>
        </w:rPr>
        <w:t>Peter</w:t>
      </w:r>
      <w:r w:rsidRPr="00946A45">
        <w:rPr>
          <w:spacing w:val="10"/>
          <w:sz w:val="28"/>
          <w:szCs w:val="28"/>
          <w:lang w:val="en-US"/>
        </w:rPr>
        <w:t xml:space="preserve"> </w:t>
      </w:r>
      <w:r w:rsidRPr="00946A45">
        <w:rPr>
          <w:spacing w:val="13"/>
          <w:sz w:val="28"/>
          <w:szCs w:val="28"/>
        </w:rPr>
        <w:t>В</w:t>
      </w:r>
      <w:r w:rsidRPr="00946A45">
        <w:rPr>
          <w:spacing w:val="13"/>
          <w:sz w:val="28"/>
          <w:szCs w:val="28"/>
          <w:lang w:val="en-GB"/>
        </w:rPr>
        <w:t xml:space="preserve">., </w:t>
      </w:r>
      <w:r w:rsidRPr="00946A45">
        <w:rPr>
          <w:spacing w:val="9"/>
          <w:sz w:val="28"/>
          <w:szCs w:val="28"/>
          <w:lang/>
        </w:rPr>
        <w:t xml:space="preserve">Barnard. </w:t>
      </w:r>
      <w:r w:rsidRPr="00946A45">
        <w:rPr>
          <w:sz w:val="28"/>
          <w:szCs w:val="28"/>
          <w:lang w:val="en-US"/>
        </w:rPr>
        <w:t xml:space="preserve">R., </w:t>
      </w:r>
      <w:r>
        <w:rPr>
          <w:sz w:val="28"/>
          <w:szCs w:val="28"/>
          <w:lang/>
        </w:rPr>
        <w:t>Edgerton</w:t>
      </w:r>
      <w:r w:rsidRPr="00946A45">
        <w:rPr>
          <w:sz w:val="28"/>
          <w:szCs w:val="28"/>
          <w:lang/>
        </w:rPr>
        <w:t xml:space="preserve"> </w:t>
      </w:r>
      <w:r w:rsidRPr="00946A45">
        <w:rPr>
          <w:sz w:val="28"/>
          <w:szCs w:val="28"/>
          <w:lang w:val="en-US"/>
        </w:rPr>
        <w:t xml:space="preserve">V. </w:t>
      </w:r>
      <w:r w:rsidRPr="00946A45">
        <w:rPr>
          <w:spacing w:val="5"/>
          <w:sz w:val="28"/>
          <w:szCs w:val="28"/>
          <w:lang w:val="en-US"/>
        </w:rPr>
        <w:t>R</w:t>
      </w:r>
      <w:r w:rsidRPr="00946A45">
        <w:rPr>
          <w:spacing w:val="-5"/>
          <w:sz w:val="28"/>
          <w:szCs w:val="28"/>
          <w:lang w:val="en-GB"/>
        </w:rPr>
        <w:t xml:space="preserve">. </w:t>
      </w:r>
      <w:r w:rsidRPr="00946A45">
        <w:rPr>
          <w:sz w:val="28"/>
          <w:szCs w:val="28"/>
          <w:lang/>
        </w:rPr>
        <w:t>М</w:t>
      </w:r>
      <w:r>
        <w:rPr>
          <w:spacing w:val="-3"/>
          <w:sz w:val="28"/>
          <w:szCs w:val="28"/>
          <w:lang/>
        </w:rPr>
        <w:t>еt</w:t>
      </w:r>
      <w:r w:rsidRPr="00946A45">
        <w:rPr>
          <w:spacing w:val="-3"/>
          <w:sz w:val="28"/>
          <w:szCs w:val="28"/>
          <w:lang/>
        </w:rPr>
        <w:t xml:space="preserve">аbоlіс </w:t>
      </w:r>
      <w:r w:rsidRPr="00946A45">
        <w:rPr>
          <w:spacing w:val="-8"/>
          <w:sz w:val="28"/>
          <w:szCs w:val="28"/>
          <w:lang w:val="en-US"/>
        </w:rPr>
        <w:t xml:space="preserve">profiles of </w:t>
      </w:r>
      <w:r w:rsidRPr="00946A45">
        <w:rPr>
          <w:spacing w:val="-1"/>
          <w:sz w:val="28"/>
          <w:szCs w:val="28"/>
          <w:lang w:val="en-US"/>
        </w:rPr>
        <w:t xml:space="preserve">three </w:t>
      </w:r>
      <w:r w:rsidRPr="00946A45">
        <w:rPr>
          <w:spacing w:val="-11"/>
          <w:sz w:val="28"/>
          <w:szCs w:val="28"/>
          <w:lang w:val="en-US"/>
        </w:rPr>
        <w:t xml:space="preserve">fiber </w:t>
      </w:r>
      <w:r w:rsidRPr="00946A45">
        <w:rPr>
          <w:sz w:val="28"/>
          <w:szCs w:val="28"/>
          <w:lang w:val="en-US"/>
        </w:rPr>
        <w:t xml:space="preserve">types of skeletal muscle in guinea </w:t>
      </w:r>
      <w:r w:rsidRPr="00946A45">
        <w:rPr>
          <w:spacing w:val="-2"/>
          <w:sz w:val="28"/>
          <w:szCs w:val="28"/>
          <w:lang w:val="en-US"/>
        </w:rPr>
        <w:t xml:space="preserve">pigs and </w:t>
      </w:r>
      <w:r>
        <w:rPr>
          <w:spacing w:val="-6"/>
          <w:sz w:val="28"/>
          <w:szCs w:val="28"/>
          <w:lang w:val="en-US"/>
        </w:rPr>
        <w:t>rabbits</w:t>
      </w:r>
      <w:r w:rsidRPr="00946A45">
        <w:rPr>
          <w:spacing w:val="-6"/>
          <w:sz w:val="28"/>
          <w:szCs w:val="28"/>
          <w:lang w:val="en-US"/>
        </w:rPr>
        <w:t xml:space="preserve"> </w:t>
      </w:r>
      <w:r>
        <w:rPr>
          <w:spacing w:val="-6"/>
          <w:sz w:val="28"/>
          <w:szCs w:val="28"/>
          <w:lang w:val="en-US"/>
        </w:rPr>
        <w:t xml:space="preserve">// </w:t>
      </w:r>
      <w:r w:rsidRPr="00946A45">
        <w:rPr>
          <w:iCs/>
          <w:sz w:val="28"/>
          <w:szCs w:val="28"/>
          <w:lang/>
        </w:rPr>
        <w:t>Biochem.istr.</w:t>
      </w:r>
      <w:r>
        <w:rPr>
          <w:iCs/>
          <w:sz w:val="28"/>
          <w:szCs w:val="28"/>
          <w:lang/>
        </w:rPr>
        <w:t xml:space="preserve"> – </w:t>
      </w:r>
      <w:r>
        <w:rPr>
          <w:spacing w:val="-10"/>
          <w:sz w:val="28"/>
          <w:szCs w:val="28"/>
          <w:lang w:val="en-US"/>
        </w:rPr>
        <w:t>1989</w:t>
      </w:r>
      <w:r w:rsidRPr="00946A45">
        <w:rPr>
          <w:spacing w:val="-10"/>
          <w:sz w:val="28"/>
          <w:szCs w:val="28"/>
          <w:lang w:val="en-US"/>
        </w:rPr>
        <w:t xml:space="preserve"> </w:t>
      </w:r>
      <w:r>
        <w:rPr>
          <w:spacing w:val="-10"/>
          <w:sz w:val="28"/>
          <w:szCs w:val="28"/>
          <w:lang w:val="en-US"/>
        </w:rPr>
        <w:t>. – V.</w:t>
      </w:r>
      <w:r w:rsidRPr="00946A45">
        <w:rPr>
          <w:iCs/>
          <w:sz w:val="28"/>
          <w:szCs w:val="28"/>
          <w:lang/>
        </w:rPr>
        <w:t xml:space="preserve"> </w:t>
      </w:r>
      <w:r w:rsidRPr="00946A45">
        <w:rPr>
          <w:spacing w:val="2"/>
          <w:sz w:val="28"/>
          <w:szCs w:val="28"/>
          <w:lang w:val="en-US"/>
        </w:rPr>
        <w:t>11</w:t>
      </w:r>
      <w:r>
        <w:rPr>
          <w:spacing w:val="2"/>
          <w:sz w:val="28"/>
          <w:szCs w:val="28"/>
          <w:lang w:val="en-US"/>
        </w:rPr>
        <w:t>. – P.</w:t>
      </w:r>
      <w:r>
        <w:rPr>
          <w:spacing w:val="3"/>
          <w:sz w:val="28"/>
          <w:szCs w:val="28"/>
          <w:lang w:val="en-US"/>
        </w:rPr>
        <w:t>2627–</w:t>
      </w:r>
      <w:r w:rsidRPr="00946A45">
        <w:rPr>
          <w:spacing w:val="3"/>
          <w:sz w:val="28"/>
          <w:szCs w:val="28"/>
          <w:lang w:val="en-US"/>
        </w:rPr>
        <w:t>2633.</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7"/>
          <w:sz w:val="28"/>
          <w:szCs w:val="28"/>
          <w:lang w:val="en-US"/>
        </w:rPr>
      </w:pPr>
      <w:r w:rsidRPr="00946A45">
        <w:rPr>
          <w:spacing w:val="-8"/>
          <w:sz w:val="28"/>
          <w:szCs w:val="28"/>
          <w:lang w:val="en-US"/>
        </w:rPr>
        <w:t xml:space="preserve">Planes </w:t>
      </w:r>
      <w:r w:rsidRPr="00946A45">
        <w:rPr>
          <w:sz w:val="28"/>
          <w:szCs w:val="28"/>
        </w:rPr>
        <w:t>А</w:t>
      </w:r>
      <w:r w:rsidRPr="00946A45">
        <w:rPr>
          <w:sz w:val="28"/>
          <w:szCs w:val="28"/>
          <w:lang w:val="en-GB"/>
        </w:rPr>
        <w:t xml:space="preserve">., </w:t>
      </w:r>
      <w:r w:rsidRPr="00946A45">
        <w:rPr>
          <w:sz w:val="28"/>
          <w:szCs w:val="28"/>
          <w:lang/>
        </w:rPr>
        <w:t xml:space="preserve">Vochelle </w:t>
      </w:r>
      <w:r w:rsidRPr="00946A45">
        <w:rPr>
          <w:sz w:val="28"/>
          <w:szCs w:val="28"/>
          <w:lang w:val="en-US"/>
        </w:rPr>
        <w:t xml:space="preserve">N., </w:t>
      </w:r>
      <w:r w:rsidRPr="00946A45">
        <w:rPr>
          <w:spacing w:val="-8"/>
          <w:sz w:val="28"/>
          <w:szCs w:val="28"/>
          <w:lang/>
        </w:rPr>
        <w:t xml:space="preserve">Dannon </w:t>
      </w:r>
      <w:r w:rsidRPr="00946A45">
        <w:rPr>
          <w:sz w:val="28"/>
          <w:szCs w:val="28"/>
          <w:lang/>
        </w:rPr>
        <w:t>J-Y</w:t>
      </w:r>
      <w:r w:rsidRPr="00946A45">
        <w:rPr>
          <w:sz w:val="28"/>
          <w:szCs w:val="28"/>
          <w:lang w:val="en-GB"/>
        </w:rPr>
        <w:t xml:space="preserve">. </w:t>
      </w:r>
      <w:r w:rsidRPr="00946A45">
        <w:rPr>
          <w:sz w:val="28"/>
          <w:szCs w:val="28"/>
          <w:lang w:val="en-US"/>
        </w:rPr>
        <w:t xml:space="preserve">Risk of </w:t>
      </w:r>
      <w:r w:rsidRPr="00946A45">
        <w:rPr>
          <w:sz w:val="28"/>
          <w:szCs w:val="28"/>
          <w:lang/>
        </w:rPr>
        <w:t xml:space="preserve">deep-venous </w:t>
      </w:r>
      <w:r w:rsidRPr="00946A45">
        <w:rPr>
          <w:spacing w:val="2"/>
          <w:sz w:val="28"/>
          <w:szCs w:val="28"/>
          <w:lang w:val="en-US"/>
        </w:rPr>
        <w:t xml:space="preserve">thrombosis after hospital </w:t>
      </w:r>
      <w:r w:rsidRPr="00946A45">
        <w:rPr>
          <w:spacing w:val="11"/>
          <w:sz w:val="28"/>
          <w:szCs w:val="28"/>
          <w:lang w:val="en-US"/>
        </w:rPr>
        <w:t xml:space="preserve">discharge in patients having undergone total hip </w:t>
      </w:r>
      <w:r w:rsidRPr="00946A45">
        <w:rPr>
          <w:spacing w:val="3"/>
          <w:sz w:val="28"/>
          <w:szCs w:val="28"/>
          <w:lang w:val="en-US"/>
        </w:rPr>
        <w:t xml:space="preserve">replacement: double blind randomized comparison of </w:t>
      </w:r>
      <w:r w:rsidRPr="00946A45">
        <w:rPr>
          <w:spacing w:val="4"/>
          <w:sz w:val="28"/>
          <w:szCs w:val="28"/>
          <w:lang/>
        </w:rPr>
        <w:t xml:space="preserve">enoxapirin </w:t>
      </w:r>
      <w:r w:rsidRPr="00946A45">
        <w:rPr>
          <w:sz w:val="28"/>
          <w:szCs w:val="28"/>
          <w:lang w:val="en-US"/>
        </w:rPr>
        <w:t xml:space="preserve">versus placebo // Lancet. </w:t>
      </w:r>
      <w:r>
        <w:rPr>
          <w:sz w:val="28"/>
          <w:szCs w:val="28"/>
          <w:lang w:val="en-US"/>
        </w:rPr>
        <w:t>–</w:t>
      </w:r>
      <w:r w:rsidRPr="00946A45">
        <w:rPr>
          <w:sz w:val="28"/>
          <w:szCs w:val="28"/>
          <w:lang w:val="en-US"/>
        </w:rPr>
        <w:t>1996.</w:t>
      </w:r>
      <w:r>
        <w:rPr>
          <w:sz w:val="28"/>
          <w:szCs w:val="28"/>
          <w:lang w:val="en-US"/>
        </w:rPr>
        <w:t xml:space="preserve"> –</w:t>
      </w:r>
      <w:r w:rsidRPr="00946A45">
        <w:rPr>
          <w:sz w:val="28"/>
          <w:szCs w:val="28"/>
          <w:lang w:val="en-US"/>
        </w:rPr>
        <w:t xml:space="preserve"> </w:t>
      </w:r>
      <w:r w:rsidRPr="00946A45">
        <w:rPr>
          <w:spacing w:val="4"/>
          <w:sz w:val="28"/>
          <w:szCs w:val="28"/>
          <w:lang/>
        </w:rPr>
        <w:t>N</w:t>
      </w:r>
      <w:r>
        <w:rPr>
          <w:spacing w:val="4"/>
          <w:sz w:val="28"/>
          <w:szCs w:val="28"/>
          <w:lang/>
        </w:rPr>
        <w:t>.</w:t>
      </w:r>
      <w:r w:rsidRPr="00946A45">
        <w:rPr>
          <w:spacing w:val="4"/>
          <w:sz w:val="28"/>
          <w:szCs w:val="28"/>
          <w:lang/>
        </w:rPr>
        <w:t xml:space="preserve"> 348. </w:t>
      </w:r>
      <w:r>
        <w:rPr>
          <w:sz w:val="28"/>
          <w:szCs w:val="28"/>
          <w:lang w:val="en-US"/>
        </w:rPr>
        <w:t>–</w:t>
      </w:r>
      <w:r w:rsidRPr="00946A45">
        <w:rPr>
          <w:sz w:val="28"/>
          <w:szCs w:val="28"/>
          <w:lang/>
        </w:rPr>
        <w:t xml:space="preserve"> </w:t>
      </w:r>
      <w:r>
        <w:rPr>
          <w:spacing w:val="-7"/>
          <w:sz w:val="28"/>
          <w:szCs w:val="28"/>
          <w:lang w:val="en-US"/>
        </w:rPr>
        <w:t>P.224–</w:t>
      </w:r>
      <w:r w:rsidRPr="00946A45">
        <w:rPr>
          <w:spacing w:val="-7"/>
          <w:sz w:val="28"/>
          <w:szCs w:val="28"/>
          <w:lang w:val="en-US"/>
        </w:rPr>
        <w:t>238.</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
          <w:sz w:val="28"/>
          <w:szCs w:val="28"/>
          <w:lang/>
        </w:rPr>
      </w:pPr>
      <w:r w:rsidRPr="00946A45">
        <w:rPr>
          <w:spacing w:val="-2"/>
          <w:sz w:val="28"/>
          <w:szCs w:val="28"/>
          <w:lang w:val="en-US"/>
        </w:rPr>
        <w:t>Pre</w:t>
      </w:r>
      <w:r w:rsidRPr="00946A45">
        <w:rPr>
          <w:sz w:val="28"/>
          <w:szCs w:val="28"/>
          <w:lang w:val="en-US"/>
        </w:rPr>
        <w:t>v</w:t>
      </w:r>
      <w:r w:rsidRPr="00946A45">
        <w:rPr>
          <w:spacing w:val="-1"/>
          <w:sz w:val="28"/>
          <w:szCs w:val="28"/>
          <w:lang w:val="en-US"/>
        </w:rPr>
        <w:t xml:space="preserve">ention of venous </w:t>
      </w:r>
      <w:r w:rsidRPr="00946A45">
        <w:rPr>
          <w:spacing w:val="-1"/>
          <w:sz w:val="28"/>
          <w:szCs w:val="28"/>
          <w:lang/>
        </w:rPr>
        <w:t>thromboembolism</w:t>
      </w:r>
      <w:r w:rsidRPr="003F7318">
        <w:rPr>
          <w:spacing w:val="-1"/>
          <w:sz w:val="28"/>
          <w:szCs w:val="28"/>
          <w:lang w:val="en-GB"/>
        </w:rPr>
        <w:t xml:space="preserve"> /</w:t>
      </w:r>
      <w:r>
        <w:rPr>
          <w:spacing w:val="-1"/>
          <w:sz w:val="28"/>
          <w:szCs w:val="28"/>
          <w:lang/>
        </w:rPr>
        <w:t xml:space="preserve"> </w:t>
      </w:r>
      <w:r w:rsidRPr="00946A45">
        <w:rPr>
          <w:spacing w:val="-2"/>
          <w:sz w:val="28"/>
          <w:szCs w:val="28"/>
          <w:lang/>
        </w:rPr>
        <w:t xml:space="preserve">Clagett </w:t>
      </w:r>
      <w:r w:rsidRPr="00946A45">
        <w:rPr>
          <w:spacing w:val="-2"/>
          <w:sz w:val="28"/>
          <w:szCs w:val="28"/>
          <w:lang w:val="en-US"/>
        </w:rPr>
        <w:t>G</w:t>
      </w:r>
      <w:r>
        <w:rPr>
          <w:spacing w:val="-2"/>
          <w:sz w:val="28"/>
          <w:szCs w:val="28"/>
          <w:lang w:val="en-US"/>
        </w:rPr>
        <w:t>.</w:t>
      </w:r>
      <w:r w:rsidRPr="00946A45">
        <w:rPr>
          <w:spacing w:val="-2"/>
          <w:sz w:val="28"/>
          <w:szCs w:val="28"/>
          <w:lang w:val="en-US"/>
        </w:rPr>
        <w:t xml:space="preserve">P., Anderson </w:t>
      </w:r>
      <w:r w:rsidRPr="00946A45">
        <w:rPr>
          <w:sz w:val="28"/>
          <w:szCs w:val="28"/>
          <w:lang/>
        </w:rPr>
        <w:t>F.A.,</w:t>
      </w:r>
      <w:r w:rsidRPr="00946A45">
        <w:rPr>
          <w:sz w:val="28"/>
          <w:szCs w:val="28"/>
          <w:lang w:val="en-US"/>
        </w:rPr>
        <w:t xml:space="preserve"> </w:t>
      </w:r>
      <w:r w:rsidRPr="00946A45">
        <w:rPr>
          <w:spacing w:val="-6"/>
          <w:sz w:val="28"/>
          <w:szCs w:val="28"/>
          <w:lang/>
        </w:rPr>
        <w:t xml:space="preserve">Geerts </w:t>
      </w:r>
      <w:r w:rsidRPr="00946A45">
        <w:rPr>
          <w:sz w:val="28"/>
          <w:szCs w:val="28"/>
          <w:lang w:val="en-US"/>
        </w:rPr>
        <w:t xml:space="preserve">W., </w:t>
      </w:r>
      <w:r w:rsidRPr="00946A45">
        <w:rPr>
          <w:spacing w:val="-6"/>
          <w:sz w:val="28"/>
          <w:szCs w:val="28"/>
          <w:lang/>
        </w:rPr>
        <w:t xml:space="preserve">Heit </w:t>
      </w:r>
      <w:r w:rsidRPr="00946A45">
        <w:rPr>
          <w:sz w:val="28"/>
          <w:szCs w:val="28"/>
          <w:lang/>
        </w:rPr>
        <w:t xml:space="preserve">J.A., </w:t>
      </w:r>
      <w:r w:rsidRPr="00946A45">
        <w:rPr>
          <w:spacing w:val="-1"/>
          <w:sz w:val="28"/>
          <w:szCs w:val="28"/>
          <w:lang/>
        </w:rPr>
        <w:t xml:space="preserve">Knudson </w:t>
      </w:r>
      <w:r w:rsidRPr="00946A45">
        <w:rPr>
          <w:spacing w:val="-2"/>
          <w:sz w:val="28"/>
          <w:szCs w:val="28"/>
        </w:rPr>
        <w:t>М</w:t>
      </w:r>
      <w:r w:rsidRPr="00946A45">
        <w:rPr>
          <w:spacing w:val="-2"/>
          <w:sz w:val="28"/>
          <w:szCs w:val="28"/>
          <w:lang w:val="en-GB"/>
        </w:rPr>
        <w:t xml:space="preserve">., </w:t>
      </w:r>
      <w:r w:rsidRPr="00946A45">
        <w:rPr>
          <w:sz w:val="28"/>
          <w:szCs w:val="28"/>
          <w:lang/>
        </w:rPr>
        <w:t xml:space="preserve">Lieberman </w:t>
      </w:r>
      <w:r w:rsidRPr="00946A45">
        <w:rPr>
          <w:spacing w:val="-2"/>
          <w:sz w:val="28"/>
          <w:szCs w:val="28"/>
          <w:lang w:val="en-US"/>
        </w:rPr>
        <w:t>J.</w:t>
      </w:r>
      <w:r w:rsidRPr="003F7318">
        <w:rPr>
          <w:spacing w:val="-2"/>
          <w:sz w:val="28"/>
          <w:szCs w:val="28"/>
          <w:lang w:val="en-GB"/>
        </w:rPr>
        <w:t xml:space="preserve"> </w:t>
      </w:r>
      <w:r>
        <w:rPr>
          <w:spacing w:val="-2"/>
          <w:sz w:val="28"/>
          <w:szCs w:val="28"/>
          <w:lang w:val="en-GB"/>
        </w:rPr>
        <w:t>–</w:t>
      </w:r>
      <w:r>
        <w:rPr>
          <w:spacing w:val="8"/>
          <w:sz w:val="28"/>
          <w:szCs w:val="28"/>
          <w:lang w:val="en-US"/>
        </w:rPr>
        <w:t xml:space="preserve"> Chest. –</w:t>
      </w:r>
      <w:r w:rsidRPr="00946A45">
        <w:rPr>
          <w:spacing w:val="8"/>
          <w:sz w:val="28"/>
          <w:szCs w:val="28"/>
          <w:lang w:val="en-US"/>
        </w:rPr>
        <w:t xml:space="preserve"> 1998.</w:t>
      </w:r>
      <w:r>
        <w:rPr>
          <w:sz w:val="28"/>
          <w:szCs w:val="28"/>
          <w:lang w:val="en-US"/>
        </w:rPr>
        <w:t xml:space="preserve"> –</w:t>
      </w:r>
      <w:r>
        <w:rPr>
          <w:sz w:val="28"/>
          <w:szCs w:val="28"/>
          <w:lang/>
        </w:rPr>
        <w:t xml:space="preserve"> N.</w:t>
      </w:r>
      <w:r>
        <w:rPr>
          <w:sz w:val="28"/>
          <w:szCs w:val="28"/>
          <w:lang w:val="en-US"/>
        </w:rPr>
        <w:t xml:space="preserve"> 114</w:t>
      </w:r>
      <w:r>
        <w:rPr>
          <w:sz w:val="28"/>
          <w:szCs w:val="28"/>
          <w:lang w:val="en-GB"/>
        </w:rPr>
        <w:t xml:space="preserve">. – </w:t>
      </w:r>
      <w:r w:rsidRPr="00946A45">
        <w:rPr>
          <w:sz w:val="28"/>
          <w:szCs w:val="28"/>
        </w:rPr>
        <w:t>Р</w:t>
      </w:r>
      <w:r w:rsidRPr="00946A45">
        <w:rPr>
          <w:sz w:val="28"/>
          <w:szCs w:val="28"/>
          <w:lang w:val="en-GB"/>
        </w:rPr>
        <w:t>.</w:t>
      </w:r>
      <w:r>
        <w:rPr>
          <w:sz w:val="28"/>
          <w:szCs w:val="28"/>
          <w:lang w:val="en-GB"/>
        </w:rPr>
        <w:t xml:space="preserve"> 531–</w:t>
      </w:r>
      <w:r w:rsidRPr="00946A45">
        <w:rPr>
          <w:sz w:val="28"/>
          <w:szCs w:val="28"/>
          <w:lang w:val="en-GB"/>
        </w:rPr>
        <w:t>560.</w:t>
      </w:r>
    </w:p>
    <w:p w:rsidR="001D44CB" w:rsidRPr="008D4C9E"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9"/>
          <w:sz w:val="28"/>
          <w:szCs w:val="28"/>
          <w:lang w:val="en-GB"/>
        </w:rPr>
      </w:pPr>
      <w:r w:rsidRPr="00946A45">
        <w:rPr>
          <w:spacing w:val="3"/>
          <w:sz w:val="28"/>
          <w:szCs w:val="28"/>
          <w:lang/>
        </w:rPr>
        <w:t xml:space="preserve">Rabasseda </w:t>
      </w:r>
      <w:r w:rsidRPr="00946A45">
        <w:rPr>
          <w:sz w:val="28"/>
          <w:szCs w:val="28"/>
        </w:rPr>
        <w:t>Х</w:t>
      </w:r>
      <w:r w:rsidRPr="00946A45">
        <w:rPr>
          <w:sz w:val="28"/>
          <w:szCs w:val="28"/>
          <w:lang w:val="en-GB"/>
        </w:rPr>
        <w:t xml:space="preserve">. </w:t>
      </w:r>
      <w:r>
        <w:rPr>
          <w:sz w:val="28"/>
          <w:szCs w:val="28"/>
          <w:lang/>
        </w:rPr>
        <w:t>Nimesulide.</w:t>
      </w:r>
      <w:r w:rsidRPr="00946A45">
        <w:rPr>
          <w:sz w:val="28"/>
          <w:szCs w:val="28"/>
          <w:lang/>
        </w:rPr>
        <w:t xml:space="preserve"> </w:t>
      </w:r>
      <w:r w:rsidRPr="00946A45">
        <w:rPr>
          <w:sz w:val="28"/>
          <w:szCs w:val="28"/>
        </w:rPr>
        <w:t>А</w:t>
      </w:r>
      <w:r w:rsidRPr="00946A45">
        <w:rPr>
          <w:sz w:val="28"/>
          <w:szCs w:val="28"/>
          <w:lang w:val="en-GB"/>
        </w:rPr>
        <w:t xml:space="preserve"> </w:t>
      </w:r>
      <w:r w:rsidRPr="00946A45">
        <w:rPr>
          <w:sz w:val="28"/>
          <w:szCs w:val="28"/>
          <w:lang w:val="en-US"/>
        </w:rPr>
        <w:t xml:space="preserve">selective </w:t>
      </w:r>
      <w:r w:rsidRPr="00946A45">
        <w:rPr>
          <w:spacing w:val="3"/>
          <w:sz w:val="28"/>
          <w:szCs w:val="28"/>
          <w:lang/>
        </w:rPr>
        <w:t xml:space="preserve">cyclooxygenase-2 </w:t>
      </w:r>
      <w:r w:rsidRPr="00946A45">
        <w:rPr>
          <w:spacing w:val="-5"/>
          <w:sz w:val="28"/>
          <w:szCs w:val="28"/>
          <w:lang w:val="en-US"/>
        </w:rPr>
        <w:t xml:space="preserve">inhibitor anti-inflammatory drug  // Drugs Today. </w:t>
      </w:r>
      <w:r>
        <w:rPr>
          <w:spacing w:val="-5"/>
          <w:sz w:val="28"/>
          <w:szCs w:val="28"/>
          <w:lang w:val="en-US"/>
        </w:rPr>
        <w:t xml:space="preserve">– </w:t>
      </w:r>
      <w:r w:rsidRPr="00946A45">
        <w:rPr>
          <w:spacing w:val="-5"/>
          <w:sz w:val="28"/>
          <w:szCs w:val="28"/>
          <w:lang w:val="en-US"/>
        </w:rPr>
        <w:t xml:space="preserve">1996. </w:t>
      </w:r>
      <w:r>
        <w:rPr>
          <w:sz w:val="28"/>
          <w:szCs w:val="28"/>
          <w:lang w:val="en-US"/>
        </w:rPr>
        <w:t>–</w:t>
      </w:r>
      <w:r w:rsidRPr="00946A45">
        <w:rPr>
          <w:sz w:val="28"/>
          <w:szCs w:val="28"/>
          <w:lang w:val="en-US"/>
        </w:rPr>
        <w:t xml:space="preserve"> </w:t>
      </w:r>
      <w:r>
        <w:rPr>
          <w:spacing w:val="9"/>
          <w:sz w:val="28"/>
          <w:szCs w:val="28"/>
          <w:lang/>
        </w:rPr>
        <w:t>N.</w:t>
      </w:r>
      <w:r w:rsidRPr="00946A45">
        <w:rPr>
          <w:spacing w:val="9"/>
          <w:sz w:val="28"/>
          <w:szCs w:val="28"/>
          <w:lang/>
        </w:rPr>
        <w:t xml:space="preserve">32. </w:t>
      </w:r>
      <w:r>
        <w:rPr>
          <w:spacing w:val="9"/>
          <w:sz w:val="28"/>
          <w:szCs w:val="28"/>
          <w:lang w:val="en-GB"/>
        </w:rPr>
        <w:t xml:space="preserve">– </w:t>
      </w:r>
      <w:r w:rsidRPr="00946A45">
        <w:rPr>
          <w:spacing w:val="9"/>
          <w:sz w:val="28"/>
          <w:szCs w:val="28"/>
        </w:rPr>
        <w:t>Р</w:t>
      </w:r>
      <w:r>
        <w:rPr>
          <w:spacing w:val="9"/>
          <w:sz w:val="28"/>
          <w:szCs w:val="28"/>
          <w:lang w:val="en-GB"/>
        </w:rPr>
        <w:t>.365–</w:t>
      </w:r>
      <w:r w:rsidRPr="00946A45">
        <w:rPr>
          <w:spacing w:val="9"/>
          <w:sz w:val="28"/>
          <w:szCs w:val="28"/>
          <w:lang w:val="en-GB"/>
        </w:rPr>
        <w:t>384.</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lang w:val="en-GB"/>
        </w:rPr>
      </w:pPr>
      <w:r>
        <w:rPr>
          <w:iCs/>
          <w:spacing w:val="4"/>
          <w:sz w:val="28"/>
          <w:szCs w:val="28"/>
          <w:lang/>
        </w:rPr>
        <w:t>Reznik</w:t>
      </w:r>
      <w:r w:rsidRPr="00946A45">
        <w:rPr>
          <w:iCs/>
          <w:spacing w:val="4"/>
          <w:sz w:val="28"/>
          <w:szCs w:val="28"/>
          <w:lang/>
        </w:rPr>
        <w:t xml:space="preserve"> </w:t>
      </w:r>
      <w:r w:rsidRPr="00946A45">
        <w:rPr>
          <w:iCs/>
          <w:spacing w:val="-6"/>
          <w:sz w:val="28"/>
          <w:szCs w:val="28"/>
        </w:rPr>
        <w:t>М</w:t>
      </w:r>
      <w:r>
        <w:rPr>
          <w:iCs/>
          <w:spacing w:val="-6"/>
          <w:sz w:val="28"/>
          <w:szCs w:val="28"/>
          <w:lang w:val="en-GB"/>
        </w:rPr>
        <w:t>.</w:t>
      </w:r>
      <w:r w:rsidRPr="00946A45">
        <w:rPr>
          <w:iCs/>
          <w:spacing w:val="-6"/>
          <w:sz w:val="28"/>
          <w:szCs w:val="28"/>
          <w:lang w:val="en-GB"/>
        </w:rPr>
        <w:t xml:space="preserve"> </w:t>
      </w:r>
      <w:r w:rsidRPr="00946A45">
        <w:rPr>
          <w:spacing w:val="4"/>
          <w:sz w:val="28"/>
          <w:szCs w:val="28"/>
          <w:lang w:val="en-US"/>
        </w:rPr>
        <w:t xml:space="preserve">Origin of </w:t>
      </w:r>
      <w:r w:rsidRPr="00946A45">
        <w:rPr>
          <w:spacing w:val="3"/>
          <w:sz w:val="28"/>
          <w:szCs w:val="28"/>
          <w:lang/>
        </w:rPr>
        <w:t xml:space="preserve">myoblasts </w:t>
      </w:r>
      <w:r w:rsidRPr="00946A45">
        <w:rPr>
          <w:spacing w:val="2"/>
          <w:sz w:val="28"/>
          <w:szCs w:val="28"/>
          <w:lang w:val="en-US"/>
        </w:rPr>
        <w:t>durin</w:t>
      </w:r>
      <w:r w:rsidRPr="00946A45">
        <w:rPr>
          <w:sz w:val="28"/>
          <w:szCs w:val="28"/>
          <w:lang w:val="en-US"/>
        </w:rPr>
        <w:t>g</w:t>
      </w:r>
      <w:r w:rsidRPr="00946A45">
        <w:rPr>
          <w:spacing w:val="2"/>
          <w:sz w:val="28"/>
          <w:szCs w:val="28"/>
          <w:lang w:val="en-US"/>
        </w:rPr>
        <w:t xml:space="preserve"> </w:t>
      </w:r>
      <w:r w:rsidRPr="00946A45">
        <w:rPr>
          <w:spacing w:val="-1"/>
          <w:sz w:val="28"/>
          <w:szCs w:val="28"/>
          <w:lang w:val="en-US"/>
        </w:rPr>
        <w:t xml:space="preserve">skeletal </w:t>
      </w:r>
      <w:r w:rsidRPr="00946A45">
        <w:rPr>
          <w:sz w:val="28"/>
          <w:szCs w:val="28"/>
          <w:lang w:val="en-US"/>
        </w:rPr>
        <w:t>muscle regeneration. Electron microscopic observ</w:t>
      </w:r>
      <w:r>
        <w:rPr>
          <w:spacing w:val="-3"/>
          <w:sz w:val="28"/>
          <w:szCs w:val="28"/>
          <w:lang w:val="en-US"/>
        </w:rPr>
        <w:t>ations</w:t>
      </w:r>
      <w:r w:rsidRPr="00946A45">
        <w:rPr>
          <w:spacing w:val="-3"/>
          <w:sz w:val="28"/>
          <w:szCs w:val="28"/>
          <w:lang w:val="en-US"/>
        </w:rPr>
        <w:t xml:space="preserve"> </w:t>
      </w:r>
      <w:r>
        <w:rPr>
          <w:spacing w:val="-3"/>
          <w:sz w:val="28"/>
          <w:szCs w:val="28"/>
          <w:lang w:val="en-US"/>
        </w:rPr>
        <w:t xml:space="preserve">// </w:t>
      </w:r>
      <w:r w:rsidRPr="00946A45">
        <w:rPr>
          <w:spacing w:val="-8"/>
          <w:sz w:val="28"/>
          <w:szCs w:val="28"/>
          <w:lang w:val="en-US"/>
        </w:rPr>
        <w:t xml:space="preserve">Lab. Invest. </w:t>
      </w:r>
      <w:r>
        <w:rPr>
          <w:spacing w:val="-8"/>
          <w:sz w:val="28"/>
          <w:szCs w:val="28"/>
          <w:lang w:val="en-US"/>
        </w:rPr>
        <w:t xml:space="preserve">– 1989. - </w:t>
      </w:r>
      <w:r w:rsidRPr="00946A45">
        <w:rPr>
          <w:spacing w:val="-8"/>
          <w:sz w:val="28"/>
          <w:szCs w:val="28"/>
          <w:lang w:val="en-US"/>
        </w:rPr>
        <w:t xml:space="preserve"> </w:t>
      </w:r>
      <w:r>
        <w:rPr>
          <w:spacing w:val="-8"/>
          <w:sz w:val="28"/>
          <w:szCs w:val="28"/>
          <w:lang w:val="en-US"/>
        </w:rPr>
        <w:t xml:space="preserve">N. </w:t>
      </w:r>
      <w:r>
        <w:rPr>
          <w:sz w:val="28"/>
          <w:szCs w:val="28"/>
          <w:lang w:val="en-US"/>
        </w:rPr>
        <w:t xml:space="preserve">20. - </w:t>
      </w:r>
      <w:r w:rsidRPr="00946A45">
        <w:rPr>
          <w:sz w:val="28"/>
          <w:szCs w:val="28"/>
          <w:lang w:val="en-US"/>
        </w:rPr>
        <w:t xml:space="preserve"> 353</w:t>
      </w:r>
      <w:r w:rsidRPr="00946A45">
        <w:rPr>
          <w:sz w:val="28"/>
          <w:szCs w:val="28"/>
          <w:lang w:val="en-US"/>
        </w:rPr>
        <w:softHyphen/>
      </w:r>
      <w:r>
        <w:rPr>
          <w:sz w:val="28"/>
          <w:szCs w:val="28"/>
          <w:lang w:val="en-US"/>
        </w:rPr>
        <w:t xml:space="preserve"> p.</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bCs/>
          <w:spacing w:val="3"/>
          <w:sz w:val="28"/>
          <w:szCs w:val="28"/>
          <w:lang w:val="en-US"/>
        </w:rPr>
      </w:pPr>
      <w:r w:rsidRPr="00946A45">
        <w:rPr>
          <w:bCs/>
          <w:spacing w:val="2"/>
          <w:sz w:val="28"/>
          <w:szCs w:val="28"/>
          <w:lang w:val="en-US"/>
        </w:rPr>
        <w:t>Roneus</w:t>
      </w:r>
      <w:r w:rsidRPr="00946A45">
        <w:rPr>
          <w:bCs/>
          <w:sz w:val="28"/>
          <w:szCs w:val="28"/>
          <w:lang w:val="en-US"/>
        </w:rPr>
        <w:t xml:space="preserve"> </w:t>
      </w:r>
      <w:r>
        <w:rPr>
          <w:spacing w:val="12"/>
          <w:sz w:val="28"/>
          <w:szCs w:val="28"/>
          <w:lang w:val="en-US"/>
        </w:rPr>
        <w:t>B. O., Hakkarainen</w:t>
      </w:r>
      <w:r w:rsidRPr="00946A45">
        <w:rPr>
          <w:spacing w:val="12"/>
          <w:sz w:val="28"/>
          <w:szCs w:val="28"/>
          <w:lang w:val="en-US"/>
        </w:rPr>
        <w:t xml:space="preserve"> R. V</w:t>
      </w:r>
      <w:r>
        <w:rPr>
          <w:spacing w:val="12"/>
          <w:sz w:val="28"/>
          <w:szCs w:val="28"/>
          <w:lang w:val="en-US"/>
        </w:rPr>
        <w:t>.</w:t>
      </w:r>
      <w:r w:rsidRPr="00946A45">
        <w:rPr>
          <w:spacing w:val="12"/>
          <w:sz w:val="28"/>
          <w:szCs w:val="28"/>
          <w:lang w:val="en-US"/>
        </w:rPr>
        <w:t xml:space="preserve"> J., Li</w:t>
      </w:r>
      <w:r w:rsidRPr="00946A45">
        <w:rPr>
          <w:sz w:val="28"/>
          <w:szCs w:val="28"/>
          <w:lang w:val="en-US"/>
        </w:rPr>
        <w:t>nd</w:t>
      </w:r>
      <w:r>
        <w:rPr>
          <w:spacing w:val="9"/>
          <w:sz w:val="28"/>
          <w:szCs w:val="28"/>
          <w:lang w:val="en-US"/>
        </w:rPr>
        <w:t>holm C. A. and Tyopponen</w:t>
      </w:r>
      <w:r w:rsidRPr="00946A45">
        <w:rPr>
          <w:spacing w:val="9"/>
          <w:sz w:val="28"/>
          <w:szCs w:val="28"/>
          <w:lang w:val="en-US"/>
        </w:rPr>
        <w:t xml:space="preserve"> J. T.</w:t>
      </w:r>
      <w:r w:rsidRPr="00946A45">
        <w:rPr>
          <w:bCs/>
          <w:spacing w:val="7"/>
          <w:sz w:val="28"/>
          <w:szCs w:val="28"/>
          <w:lang w:val="en-US"/>
        </w:rPr>
        <w:t xml:space="preserve"> Vitamin E requirements of </w:t>
      </w:r>
      <w:r w:rsidRPr="00946A45">
        <w:rPr>
          <w:sz w:val="28"/>
          <w:szCs w:val="28"/>
          <w:lang w:val="en-US"/>
        </w:rPr>
        <w:t xml:space="preserve">adult </w:t>
      </w:r>
      <w:r w:rsidRPr="00946A45">
        <w:rPr>
          <w:bCs/>
          <w:spacing w:val="-7"/>
          <w:sz w:val="28"/>
          <w:szCs w:val="28"/>
          <w:lang w:val="en-US"/>
        </w:rPr>
        <w:t>Standa</w:t>
      </w:r>
      <w:r w:rsidRPr="00946A45">
        <w:rPr>
          <w:spacing w:val="4"/>
          <w:sz w:val="28"/>
          <w:szCs w:val="28"/>
          <w:lang w:val="en-US"/>
        </w:rPr>
        <w:t>r</w:t>
      </w:r>
      <w:r w:rsidRPr="00946A45">
        <w:rPr>
          <w:bCs/>
          <w:spacing w:val="1"/>
          <w:sz w:val="28"/>
          <w:szCs w:val="28"/>
          <w:lang w:val="en-US"/>
        </w:rPr>
        <w:t>db</w:t>
      </w:r>
      <w:r w:rsidRPr="00946A45">
        <w:rPr>
          <w:spacing w:val="4"/>
          <w:sz w:val="28"/>
          <w:szCs w:val="28"/>
          <w:lang w:val="en-US"/>
        </w:rPr>
        <w:t>r</w:t>
      </w:r>
      <w:r w:rsidRPr="00946A45">
        <w:rPr>
          <w:bCs/>
          <w:sz w:val="28"/>
          <w:szCs w:val="28"/>
          <w:lang w:val="en-US"/>
        </w:rPr>
        <w:t xml:space="preserve">ed horses evaluated by </w:t>
      </w:r>
      <w:r>
        <w:rPr>
          <w:bCs/>
          <w:spacing w:val="4"/>
          <w:sz w:val="28"/>
          <w:szCs w:val="28"/>
          <w:lang w:val="en-US"/>
        </w:rPr>
        <w:t>tissue depletion and repletion</w:t>
      </w:r>
      <w:r w:rsidRPr="00946A45">
        <w:rPr>
          <w:bCs/>
          <w:spacing w:val="4"/>
          <w:sz w:val="28"/>
          <w:szCs w:val="28"/>
          <w:lang w:val="en-US"/>
        </w:rPr>
        <w:t xml:space="preserve"> </w:t>
      </w:r>
      <w:r>
        <w:rPr>
          <w:bCs/>
          <w:spacing w:val="4"/>
          <w:sz w:val="28"/>
          <w:szCs w:val="28"/>
          <w:lang w:val="en-US"/>
        </w:rPr>
        <w:t xml:space="preserve">// </w:t>
      </w:r>
      <w:r w:rsidRPr="00946A45">
        <w:rPr>
          <w:bCs/>
          <w:iCs/>
          <w:spacing w:val="1"/>
          <w:sz w:val="28"/>
          <w:szCs w:val="28"/>
          <w:lang w:val="en-US"/>
        </w:rPr>
        <w:t>Eq</w:t>
      </w:r>
      <w:r w:rsidRPr="00946A45">
        <w:rPr>
          <w:iCs/>
          <w:sz w:val="28"/>
          <w:szCs w:val="28"/>
          <w:lang w:val="en-US"/>
        </w:rPr>
        <w:t>ui</w:t>
      </w:r>
      <w:r w:rsidRPr="00946A45">
        <w:rPr>
          <w:bCs/>
          <w:iCs/>
          <w:spacing w:val="-9"/>
          <w:sz w:val="28"/>
          <w:szCs w:val="28"/>
          <w:lang w:val="en-US"/>
        </w:rPr>
        <w:t xml:space="preserve">ne </w:t>
      </w:r>
      <w:r w:rsidRPr="00946A45">
        <w:rPr>
          <w:iCs/>
          <w:sz w:val="28"/>
          <w:szCs w:val="28"/>
          <w:lang w:val="en-US"/>
        </w:rPr>
        <w:t>vet.</w:t>
      </w:r>
      <w:r>
        <w:rPr>
          <w:iCs/>
          <w:sz w:val="28"/>
          <w:szCs w:val="28"/>
          <w:lang w:val="en-US"/>
        </w:rPr>
        <w:t xml:space="preserve"> </w:t>
      </w:r>
      <w:r w:rsidRPr="00946A45">
        <w:rPr>
          <w:iCs/>
          <w:sz w:val="28"/>
          <w:szCs w:val="28"/>
          <w:lang w:val="en-US"/>
        </w:rPr>
        <w:t>J.</w:t>
      </w:r>
      <w:r>
        <w:rPr>
          <w:iCs/>
          <w:sz w:val="28"/>
          <w:szCs w:val="28"/>
          <w:lang w:val="en-US"/>
        </w:rPr>
        <w:t xml:space="preserve"> –</w:t>
      </w:r>
      <w:r w:rsidRPr="00946A45">
        <w:rPr>
          <w:iCs/>
          <w:sz w:val="28"/>
          <w:szCs w:val="28"/>
          <w:lang w:val="en-US"/>
        </w:rPr>
        <w:t xml:space="preserve"> </w:t>
      </w:r>
      <w:r>
        <w:rPr>
          <w:bCs/>
          <w:spacing w:val="7"/>
          <w:sz w:val="28"/>
          <w:szCs w:val="28"/>
          <w:lang w:val="en-US"/>
        </w:rPr>
        <w:t>199</w:t>
      </w:r>
      <w:r w:rsidRPr="00946A45">
        <w:rPr>
          <w:bCs/>
          <w:spacing w:val="7"/>
          <w:sz w:val="28"/>
          <w:szCs w:val="28"/>
          <w:lang w:val="en-US"/>
        </w:rPr>
        <w:t>6</w:t>
      </w:r>
      <w:r>
        <w:rPr>
          <w:bCs/>
          <w:spacing w:val="7"/>
          <w:sz w:val="28"/>
          <w:szCs w:val="28"/>
          <w:lang w:val="en-US"/>
        </w:rPr>
        <w:t xml:space="preserve">. – </w:t>
      </w:r>
      <w:r>
        <w:rPr>
          <w:iCs/>
          <w:sz w:val="28"/>
          <w:szCs w:val="28"/>
          <w:lang w:val="en-US"/>
        </w:rPr>
        <w:t xml:space="preserve">V. </w:t>
      </w:r>
      <w:r>
        <w:rPr>
          <w:bCs/>
          <w:spacing w:val="3"/>
          <w:sz w:val="28"/>
          <w:szCs w:val="28"/>
          <w:lang w:val="en-US"/>
        </w:rPr>
        <w:t>18 – P.50–</w:t>
      </w:r>
      <w:r w:rsidRPr="00946A45">
        <w:rPr>
          <w:bCs/>
          <w:spacing w:val="3"/>
          <w:sz w:val="28"/>
          <w:szCs w:val="28"/>
          <w:lang w:val="en-US"/>
        </w:rPr>
        <w:t>58.</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lang w:val="en-US"/>
        </w:rPr>
      </w:pPr>
      <w:r>
        <w:rPr>
          <w:spacing w:val="1"/>
          <w:sz w:val="28"/>
          <w:szCs w:val="28"/>
          <w:lang/>
        </w:rPr>
        <w:t>Rosalki A.G., Sinelar F.H.</w:t>
      </w:r>
      <w:r w:rsidRPr="00946A45">
        <w:rPr>
          <w:spacing w:val="1"/>
          <w:sz w:val="28"/>
          <w:szCs w:val="28"/>
          <w:lang/>
        </w:rPr>
        <w:t xml:space="preserve"> </w:t>
      </w:r>
      <w:r w:rsidRPr="00946A45">
        <w:rPr>
          <w:spacing w:val="3"/>
          <w:sz w:val="28"/>
          <w:szCs w:val="28"/>
          <w:lang w:val="en-US"/>
        </w:rPr>
        <w:t xml:space="preserve">Quadriceps </w:t>
      </w:r>
      <w:r w:rsidRPr="00946A45">
        <w:rPr>
          <w:spacing w:val="1"/>
          <w:sz w:val="28"/>
          <w:szCs w:val="28"/>
          <w:lang/>
        </w:rPr>
        <w:t xml:space="preserve">haematoma: </w:t>
      </w:r>
      <w:r w:rsidRPr="00946A45">
        <w:rPr>
          <w:sz w:val="28"/>
          <w:szCs w:val="28"/>
        </w:rPr>
        <w:t>а</w:t>
      </w:r>
      <w:r w:rsidRPr="00946A45">
        <w:rPr>
          <w:sz w:val="28"/>
          <w:szCs w:val="28"/>
          <w:lang w:val="en-GB"/>
        </w:rPr>
        <w:t xml:space="preserve"> </w:t>
      </w:r>
      <w:r w:rsidRPr="00946A45">
        <w:rPr>
          <w:spacing w:val="1"/>
          <w:sz w:val="28"/>
          <w:szCs w:val="28"/>
          <w:lang w:val="en-US"/>
        </w:rPr>
        <w:t xml:space="preserve">perspective </w:t>
      </w:r>
      <w:r>
        <w:rPr>
          <w:sz w:val="28"/>
          <w:szCs w:val="28"/>
          <w:lang w:val="en-US"/>
        </w:rPr>
        <w:t>clinical study</w:t>
      </w:r>
      <w:r w:rsidRPr="00946A45">
        <w:rPr>
          <w:sz w:val="28"/>
          <w:szCs w:val="28"/>
          <w:lang w:val="en-GB"/>
        </w:rPr>
        <w:t xml:space="preserve"> </w:t>
      </w:r>
      <w:r>
        <w:rPr>
          <w:sz w:val="28"/>
          <w:szCs w:val="28"/>
          <w:lang w:val="en-GB"/>
        </w:rPr>
        <w:t xml:space="preserve">// </w:t>
      </w:r>
      <w:r w:rsidRPr="00946A45">
        <w:rPr>
          <w:spacing w:val="-4"/>
          <w:sz w:val="28"/>
          <w:szCs w:val="28"/>
          <w:lang/>
        </w:rPr>
        <w:t>Clin Orthop</w:t>
      </w:r>
      <w:r>
        <w:rPr>
          <w:spacing w:val="-4"/>
          <w:sz w:val="28"/>
          <w:szCs w:val="28"/>
          <w:lang/>
        </w:rPr>
        <w:t xml:space="preserve">. – </w:t>
      </w:r>
      <w:r w:rsidRPr="00946A45">
        <w:rPr>
          <w:spacing w:val="-4"/>
          <w:sz w:val="28"/>
          <w:szCs w:val="28"/>
          <w:lang/>
        </w:rPr>
        <w:t xml:space="preserve"> </w:t>
      </w:r>
      <w:r w:rsidRPr="00946A45">
        <w:rPr>
          <w:sz w:val="28"/>
          <w:szCs w:val="28"/>
          <w:lang w:val="en-US"/>
        </w:rPr>
        <w:t>1983</w:t>
      </w:r>
      <w:r>
        <w:rPr>
          <w:sz w:val="28"/>
          <w:szCs w:val="28"/>
          <w:lang w:val="en-US"/>
        </w:rPr>
        <w:t>. – N. 171. – P.97–</w:t>
      </w:r>
      <w:r w:rsidRPr="00946A45">
        <w:rPr>
          <w:sz w:val="28"/>
          <w:szCs w:val="28"/>
          <w:lang w:val="en-US"/>
        </w:rPr>
        <w:t xml:space="preserve">103. </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lang/>
        </w:rPr>
      </w:pPr>
      <w:r w:rsidRPr="00946A45">
        <w:rPr>
          <w:spacing w:val="-3"/>
          <w:sz w:val="28"/>
          <w:szCs w:val="28"/>
          <w:lang w:val="en-US"/>
        </w:rPr>
        <w:t>Salomo</w:t>
      </w:r>
      <w:r>
        <w:rPr>
          <w:spacing w:val="-3"/>
          <w:sz w:val="28"/>
          <w:szCs w:val="28"/>
          <w:lang w:val="en-US"/>
        </w:rPr>
        <w:t>n V F.V., Schneider J., Renstrom S</w:t>
      </w:r>
      <w:r w:rsidRPr="00946A45">
        <w:rPr>
          <w:spacing w:val="-3"/>
          <w:sz w:val="28"/>
          <w:szCs w:val="28"/>
          <w:lang w:val="en-US"/>
        </w:rPr>
        <w:t>. Zu Fragen der</w:t>
      </w:r>
      <w:r>
        <w:rPr>
          <w:spacing w:val="-3"/>
          <w:sz w:val="28"/>
          <w:szCs w:val="28"/>
          <w:lang w:val="en-US"/>
        </w:rPr>
        <w:t xml:space="preserve"> Musklebiopsie bei Sportpferden</w:t>
      </w:r>
      <w:r w:rsidRPr="00946A45">
        <w:rPr>
          <w:spacing w:val="-3"/>
          <w:sz w:val="28"/>
          <w:szCs w:val="28"/>
          <w:lang w:val="en-US"/>
        </w:rPr>
        <w:t xml:space="preserve"> // Monatsch.</w:t>
      </w:r>
      <w:r>
        <w:rPr>
          <w:spacing w:val="-3"/>
          <w:sz w:val="28"/>
          <w:szCs w:val="28"/>
          <w:lang w:val="en-US"/>
        </w:rPr>
        <w:t xml:space="preserve"> Veterinarmed. – 1983. – V. 23. – P. 904–</w:t>
      </w:r>
      <w:r w:rsidRPr="00946A45">
        <w:rPr>
          <w:spacing w:val="-3"/>
          <w:sz w:val="28"/>
          <w:szCs w:val="28"/>
          <w:lang w:val="en-US"/>
        </w:rPr>
        <w:t>908</w:t>
      </w:r>
      <w:r>
        <w:rPr>
          <w:spacing w:val="-3"/>
          <w:sz w:val="28"/>
          <w:szCs w:val="28"/>
          <w:lang w:val="en-US"/>
        </w:rPr>
        <w:t>.</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lang w:val="en-US"/>
        </w:rPr>
      </w:pPr>
      <w:r w:rsidRPr="00946A45">
        <w:rPr>
          <w:spacing w:val="3"/>
          <w:sz w:val="28"/>
          <w:szCs w:val="28"/>
          <w:lang/>
        </w:rPr>
        <w:t xml:space="preserve">Salvati </w:t>
      </w:r>
      <w:r w:rsidRPr="00946A45">
        <w:rPr>
          <w:sz w:val="28"/>
          <w:szCs w:val="28"/>
          <w:lang/>
        </w:rPr>
        <w:t xml:space="preserve">E.A., </w:t>
      </w:r>
      <w:r w:rsidRPr="00946A45">
        <w:rPr>
          <w:spacing w:val="-3"/>
          <w:sz w:val="28"/>
          <w:szCs w:val="28"/>
          <w:lang/>
        </w:rPr>
        <w:t xml:space="preserve">Pellegrini </w:t>
      </w:r>
      <w:r w:rsidRPr="00946A45">
        <w:rPr>
          <w:sz w:val="28"/>
          <w:szCs w:val="28"/>
          <w:lang/>
        </w:rPr>
        <w:t xml:space="preserve">V.D., </w:t>
      </w:r>
      <w:r>
        <w:rPr>
          <w:spacing w:val="3"/>
          <w:sz w:val="28"/>
          <w:szCs w:val="28"/>
          <w:lang/>
        </w:rPr>
        <w:t>Sharrock N.E</w:t>
      </w:r>
      <w:r w:rsidRPr="00946A45">
        <w:rPr>
          <w:spacing w:val="3"/>
          <w:sz w:val="28"/>
          <w:szCs w:val="28"/>
          <w:lang/>
        </w:rPr>
        <w:t xml:space="preserve">. </w:t>
      </w:r>
      <w:r w:rsidRPr="00946A45">
        <w:rPr>
          <w:spacing w:val="3"/>
          <w:sz w:val="28"/>
          <w:szCs w:val="28"/>
          <w:lang w:val="en-US"/>
        </w:rPr>
        <w:t xml:space="preserve">Recent </w:t>
      </w:r>
      <w:r w:rsidRPr="00946A45">
        <w:rPr>
          <w:spacing w:val="-6"/>
          <w:sz w:val="28"/>
          <w:szCs w:val="28"/>
          <w:lang w:val="en-US"/>
        </w:rPr>
        <w:t xml:space="preserve">advances in venous </w:t>
      </w:r>
      <w:r w:rsidRPr="00946A45">
        <w:rPr>
          <w:sz w:val="28"/>
          <w:szCs w:val="28"/>
          <w:lang/>
        </w:rPr>
        <w:t xml:space="preserve">thromboembolic prophylaxis </w:t>
      </w:r>
      <w:r w:rsidRPr="00946A45">
        <w:rPr>
          <w:spacing w:val="-6"/>
          <w:sz w:val="28"/>
          <w:szCs w:val="28"/>
          <w:lang w:val="en-US"/>
        </w:rPr>
        <w:t xml:space="preserve">during and </w:t>
      </w:r>
      <w:r w:rsidRPr="00946A45">
        <w:rPr>
          <w:sz w:val="28"/>
          <w:szCs w:val="28"/>
          <w:lang w:val="en-US"/>
        </w:rPr>
        <w:t>after total hip replacement // J. Bone</w:t>
      </w:r>
      <w:r w:rsidRPr="00946A45">
        <w:rPr>
          <w:sz w:val="28"/>
          <w:szCs w:val="28"/>
          <w:lang/>
        </w:rPr>
        <w:t xml:space="preserve"> Surg. </w:t>
      </w:r>
      <w:r>
        <w:rPr>
          <w:sz w:val="28"/>
          <w:szCs w:val="28"/>
          <w:lang w:val="en-US"/>
        </w:rPr>
        <w:t xml:space="preserve">– </w:t>
      </w:r>
      <w:r w:rsidRPr="00946A45">
        <w:rPr>
          <w:sz w:val="28"/>
          <w:szCs w:val="28"/>
          <w:lang w:val="en-US"/>
        </w:rPr>
        <w:t xml:space="preserve">2000. </w:t>
      </w:r>
      <w:r>
        <w:rPr>
          <w:sz w:val="28"/>
          <w:szCs w:val="28"/>
          <w:lang w:val="en-US"/>
        </w:rPr>
        <w:t>–</w:t>
      </w:r>
      <w:r w:rsidRPr="00946A45">
        <w:rPr>
          <w:sz w:val="28"/>
          <w:szCs w:val="28"/>
          <w:lang w:val="en-US"/>
        </w:rPr>
        <w:t xml:space="preserve"> </w:t>
      </w:r>
      <w:r w:rsidRPr="00946A45">
        <w:rPr>
          <w:sz w:val="28"/>
          <w:szCs w:val="28"/>
          <w:lang/>
        </w:rPr>
        <w:t>N</w:t>
      </w:r>
      <w:r>
        <w:rPr>
          <w:sz w:val="28"/>
          <w:szCs w:val="28"/>
          <w:lang/>
        </w:rPr>
        <w:t xml:space="preserve">. </w:t>
      </w:r>
      <w:r w:rsidRPr="00946A45">
        <w:rPr>
          <w:sz w:val="28"/>
          <w:szCs w:val="28"/>
          <w:lang/>
        </w:rPr>
        <w:t xml:space="preserve">82. </w:t>
      </w:r>
      <w:r>
        <w:rPr>
          <w:sz w:val="28"/>
          <w:szCs w:val="28"/>
          <w:lang w:val="en-US"/>
        </w:rPr>
        <w:t>– P.517–</w:t>
      </w:r>
      <w:r w:rsidRPr="00946A45">
        <w:rPr>
          <w:sz w:val="28"/>
          <w:szCs w:val="28"/>
          <w:lang w:val="en-US"/>
        </w:rPr>
        <w:t>528.</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lang w:val="en-GB"/>
        </w:rPr>
      </w:pPr>
      <w:r>
        <w:rPr>
          <w:spacing w:val="-2"/>
          <w:sz w:val="28"/>
          <w:szCs w:val="28"/>
          <w:lang w:val="en-US"/>
        </w:rPr>
        <w:lastRenderedPageBreak/>
        <w:t>Sanford S., Zweifach S</w:t>
      </w:r>
      <w:r w:rsidRPr="00946A45">
        <w:rPr>
          <w:spacing w:val="-2"/>
          <w:sz w:val="28"/>
          <w:szCs w:val="28"/>
          <w:lang w:val="en-US"/>
        </w:rPr>
        <w:t>. Skeletal muscle necrosis in pressured compartments associat</w:t>
      </w:r>
      <w:r>
        <w:rPr>
          <w:spacing w:val="-2"/>
          <w:sz w:val="28"/>
          <w:szCs w:val="28"/>
          <w:lang w:val="en-US"/>
        </w:rPr>
        <w:t>ed with hemorrhagic hypotension</w:t>
      </w:r>
      <w:r w:rsidRPr="00946A45">
        <w:rPr>
          <w:spacing w:val="-2"/>
          <w:sz w:val="28"/>
          <w:szCs w:val="28"/>
          <w:lang w:val="en-US"/>
        </w:rPr>
        <w:t xml:space="preserve"> //The jou</w:t>
      </w:r>
      <w:r>
        <w:rPr>
          <w:spacing w:val="-2"/>
          <w:sz w:val="28"/>
          <w:szCs w:val="28"/>
          <w:lang w:val="en-US"/>
        </w:rPr>
        <w:t>rnal of trauma. – 1998. – V. 20. – N. 11. – P. 941–</w:t>
      </w:r>
      <w:r w:rsidRPr="00946A45">
        <w:rPr>
          <w:spacing w:val="-2"/>
          <w:sz w:val="28"/>
          <w:szCs w:val="28"/>
          <w:lang w:val="en-US"/>
        </w:rPr>
        <w:t>946.</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lang w:val="en-US"/>
        </w:rPr>
      </w:pPr>
      <w:r>
        <w:rPr>
          <w:spacing w:val="2"/>
          <w:sz w:val="28"/>
          <w:szCs w:val="28"/>
          <w:lang w:val="en-US"/>
        </w:rPr>
        <w:t>Sao A</w:t>
      </w:r>
      <w:r w:rsidRPr="00946A45">
        <w:rPr>
          <w:spacing w:val="2"/>
          <w:sz w:val="28"/>
          <w:szCs w:val="28"/>
          <w:lang w:val="en-US"/>
        </w:rPr>
        <w:t xml:space="preserve">. and </w:t>
      </w:r>
      <w:r w:rsidRPr="00946A45">
        <w:rPr>
          <w:sz w:val="28"/>
          <w:szCs w:val="28"/>
          <w:lang w:val="en-US"/>
        </w:rPr>
        <w:t xml:space="preserve">Everson </w:t>
      </w:r>
      <w:r w:rsidRPr="00946A45">
        <w:rPr>
          <w:spacing w:val="2"/>
          <w:sz w:val="28"/>
          <w:szCs w:val="28"/>
          <w:lang w:val="en-US"/>
        </w:rPr>
        <w:t xml:space="preserve">Pearse, A. G. </w:t>
      </w:r>
      <w:r w:rsidRPr="00946A45">
        <w:rPr>
          <w:spacing w:val="7"/>
          <w:sz w:val="28"/>
          <w:szCs w:val="28"/>
          <w:lang w:val="en-US"/>
        </w:rPr>
        <w:t xml:space="preserve">A conparatіve </w:t>
      </w:r>
      <w:r w:rsidRPr="00946A45">
        <w:rPr>
          <w:spacing w:val="-2"/>
          <w:sz w:val="28"/>
          <w:szCs w:val="28"/>
          <w:lang w:val="en-US"/>
        </w:rPr>
        <w:t>study of oxida</w:t>
      </w:r>
      <w:r w:rsidRPr="00946A45">
        <w:rPr>
          <w:spacing w:val="14"/>
          <w:sz w:val="28"/>
          <w:szCs w:val="28"/>
          <w:lang w:val="en-US"/>
        </w:rPr>
        <w:t>t</w:t>
      </w:r>
      <w:r w:rsidRPr="00946A45">
        <w:rPr>
          <w:spacing w:val="-4"/>
          <w:sz w:val="28"/>
          <w:szCs w:val="28"/>
          <w:lang w:val="en-US"/>
        </w:rPr>
        <w:t>ive enzyme and ph</w:t>
      </w:r>
      <w:r w:rsidRPr="00946A45">
        <w:rPr>
          <w:spacing w:val="14"/>
          <w:sz w:val="28"/>
          <w:szCs w:val="28"/>
          <w:lang w:val="en-US"/>
        </w:rPr>
        <w:t>o</w:t>
      </w:r>
      <w:r w:rsidRPr="00946A45">
        <w:rPr>
          <w:sz w:val="28"/>
          <w:szCs w:val="28"/>
          <w:lang w:val="en-US"/>
        </w:rPr>
        <w:t>sphorylase activity in skeletal</w:t>
      </w:r>
      <w:r w:rsidRPr="00946A45">
        <w:rPr>
          <w:spacing w:val="-2"/>
          <w:sz w:val="28"/>
          <w:szCs w:val="28"/>
          <w:lang w:val="en-US"/>
        </w:rPr>
        <w:t xml:space="preserve"> </w:t>
      </w:r>
      <w:r>
        <w:rPr>
          <w:bCs/>
          <w:spacing w:val="-1"/>
          <w:sz w:val="28"/>
          <w:szCs w:val="28"/>
          <w:lang w:val="en-US"/>
        </w:rPr>
        <w:t>muscle</w:t>
      </w:r>
      <w:r w:rsidRPr="00946A45">
        <w:rPr>
          <w:bCs/>
          <w:spacing w:val="-1"/>
          <w:sz w:val="28"/>
          <w:szCs w:val="28"/>
          <w:lang w:val="en-US"/>
        </w:rPr>
        <w:t xml:space="preserve"> </w:t>
      </w:r>
      <w:r>
        <w:rPr>
          <w:bCs/>
          <w:spacing w:val="-1"/>
          <w:sz w:val="28"/>
          <w:szCs w:val="28"/>
          <w:lang w:val="en-US"/>
        </w:rPr>
        <w:t xml:space="preserve">// </w:t>
      </w:r>
      <w:r w:rsidRPr="00946A45">
        <w:rPr>
          <w:bCs/>
          <w:iCs/>
          <w:spacing w:val="-8"/>
          <w:sz w:val="28"/>
          <w:szCs w:val="28"/>
          <w:lang w:val="en-US"/>
        </w:rPr>
        <w:t>Hist</w:t>
      </w:r>
      <w:r w:rsidRPr="00946A45">
        <w:rPr>
          <w:iCs/>
          <w:spacing w:val="10"/>
          <w:sz w:val="28"/>
          <w:szCs w:val="28"/>
          <w:lang w:val="en-US"/>
        </w:rPr>
        <w:t>о</w:t>
      </w:r>
      <w:r w:rsidRPr="00946A45">
        <w:rPr>
          <w:bCs/>
          <w:iCs/>
          <w:spacing w:val="-8"/>
          <w:sz w:val="28"/>
          <w:szCs w:val="28"/>
          <w:lang w:val="en-US"/>
        </w:rPr>
        <w:t>chemie</w:t>
      </w:r>
      <w:r>
        <w:rPr>
          <w:bCs/>
          <w:iCs/>
          <w:spacing w:val="-8"/>
          <w:sz w:val="28"/>
          <w:szCs w:val="28"/>
          <w:lang w:val="en-US"/>
        </w:rPr>
        <w:t xml:space="preserve">. – </w:t>
      </w:r>
      <w:r w:rsidRPr="00946A45">
        <w:rPr>
          <w:bCs/>
          <w:iCs/>
          <w:spacing w:val="-8"/>
          <w:sz w:val="28"/>
          <w:szCs w:val="28"/>
          <w:lang w:val="en-US"/>
        </w:rPr>
        <w:t xml:space="preserve"> </w:t>
      </w:r>
      <w:r>
        <w:rPr>
          <w:sz w:val="28"/>
          <w:szCs w:val="28"/>
          <w:lang w:val="en-US"/>
        </w:rPr>
        <w:t>199</w:t>
      </w:r>
      <w:r w:rsidRPr="00946A45">
        <w:rPr>
          <w:sz w:val="28"/>
          <w:szCs w:val="28"/>
          <w:lang w:val="en-US"/>
        </w:rPr>
        <w:t>0.</w:t>
      </w:r>
      <w:r>
        <w:rPr>
          <w:sz w:val="28"/>
          <w:szCs w:val="28"/>
          <w:lang w:val="en-US"/>
        </w:rPr>
        <w:t xml:space="preserve"> –</w:t>
      </w:r>
      <w:r w:rsidRPr="00946A45">
        <w:rPr>
          <w:sz w:val="28"/>
          <w:szCs w:val="28"/>
          <w:lang w:val="en-US"/>
        </w:rPr>
        <w:t xml:space="preserve"> </w:t>
      </w:r>
      <w:r w:rsidRPr="00946A45">
        <w:rPr>
          <w:bCs/>
          <w:iCs/>
          <w:spacing w:val="-8"/>
          <w:sz w:val="28"/>
          <w:szCs w:val="28"/>
          <w:lang w:val="en-US"/>
        </w:rPr>
        <w:t xml:space="preserve"> N</w:t>
      </w:r>
      <w:r>
        <w:rPr>
          <w:bCs/>
          <w:spacing w:val="8"/>
          <w:sz w:val="28"/>
          <w:szCs w:val="28"/>
          <w:lang w:val="en-US"/>
        </w:rPr>
        <w:t>2. – P.105–</w:t>
      </w:r>
      <w:r w:rsidRPr="00946A45">
        <w:rPr>
          <w:bCs/>
          <w:spacing w:val="8"/>
          <w:sz w:val="28"/>
          <w:szCs w:val="28"/>
          <w:lang w:val="en-US"/>
        </w:rPr>
        <w:t>11</w:t>
      </w:r>
      <w:r w:rsidRPr="00946A45">
        <w:rPr>
          <w:sz w:val="28"/>
          <w:szCs w:val="28"/>
          <w:lang w:val="en-US"/>
        </w:rPr>
        <w:t>7.</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lang w:val="en-GB"/>
        </w:rPr>
      </w:pPr>
      <w:r>
        <w:rPr>
          <w:iCs/>
          <w:sz w:val="28"/>
          <w:szCs w:val="28"/>
          <w:lang w:val="en-US"/>
        </w:rPr>
        <w:t>Savage</w:t>
      </w:r>
      <w:r w:rsidRPr="00946A45">
        <w:rPr>
          <w:iCs/>
          <w:sz w:val="28"/>
          <w:szCs w:val="28"/>
          <w:lang w:val="en-US"/>
        </w:rPr>
        <w:t xml:space="preserve"> </w:t>
      </w:r>
      <w:r w:rsidRPr="00946A45">
        <w:rPr>
          <w:iCs/>
          <w:spacing w:val="-2"/>
          <w:sz w:val="28"/>
          <w:szCs w:val="28"/>
          <w:lang w:val="en-US"/>
        </w:rPr>
        <w:t xml:space="preserve">D. </w:t>
      </w:r>
      <w:r w:rsidRPr="00946A45">
        <w:rPr>
          <w:iCs/>
          <w:sz w:val="28"/>
          <w:szCs w:val="28"/>
        </w:rPr>
        <w:t>С</w:t>
      </w:r>
      <w:r w:rsidRPr="00946A45">
        <w:rPr>
          <w:iCs/>
          <w:sz w:val="28"/>
          <w:szCs w:val="28"/>
          <w:lang w:val="en-GB"/>
        </w:rPr>
        <w:t xml:space="preserve">. </w:t>
      </w:r>
      <w:r w:rsidRPr="00946A45">
        <w:rPr>
          <w:iCs/>
          <w:sz w:val="28"/>
          <w:szCs w:val="28"/>
          <w:lang w:val="en-US"/>
        </w:rPr>
        <w:t xml:space="preserve">L., </w:t>
      </w:r>
      <w:r w:rsidRPr="00946A45">
        <w:rPr>
          <w:iCs/>
          <w:spacing w:val="-2"/>
          <w:sz w:val="28"/>
          <w:szCs w:val="28"/>
          <w:lang/>
        </w:rPr>
        <w:t xml:space="preserve">M. </w:t>
      </w:r>
      <w:r w:rsidRPr="00946A45">
        <w:rPr>
          <w:iCs/>
          <w:sz w:val="28"/>
          <w:szCs w:val="28"/>
          <w:lang/>
        </w:rPr>
        <w:t>Forbes</w:t>
      </w:r>
      <w:r w:rsidRPr="00946A45">
        <w:rPr>
          <w:spacing w:val="-17"/>
          <w:sz w:val="28"/>
          <w:szCs w:val="28"/>
          <w:lang w:val="en-US"/>
        </w:rPr>
        <w:t xml:space="preserve"> G. </w:t>
      </w:r>
      <w:r>
        <w:rPr>
          <w:iCs/>
          <w:sz w:val="28"/>
          <w:szCs w:val="28"/>
          <w:lang w:val="en-US"/>
        </w:rPr>
        <w:t>W.</w:t>
      </w:r>
      <w:r w:rsidRPr="00946A45">
        <w:rPr>
          <w:iCs/>
          <w:sz w:val="28"/>
          <w:szCs w:val="28"/>
          <w:lang/>
        </w:rPr>
        <w:t xml:space="preserve"> </w:t>
      </w:r>
      <w:r w:rsidRPr="00946A45">
        <w:rPr>
          <w:spacing w:val="6"/>
          <w:sz w:val="28"/>
          <w:szCs w:val="28"/>
          <w:lang w:val="en-US"/>
        </w:rPr>
        <w:t xml:space="preserve">Idiopathic </w:t>
      </w:r>
      <w:r w:rsidRPr="00946A45">
        <w:rPr>
          <w:spacing w:val="16"/>
          <w:sz w:val="28"/>
          <w:szCs w:val="28"/>
          <w:lang/>
        </w:rPr>
        <w:t>rhabdomyoly</w:t>
      </w:r>
      <w:r w:rsidRPr="00946A45">
        <w:rPr>
          <w:spacing w:val="2"/>
          <w:sz w:val="28"/>
          <w:szCs w:val="28"/>
          <w:lang/>
        </w:rPr>
        <w:t>s</w:t>
      </w:r>
      <w:r>
        <w:rPr>
          <w:sz w:val="28"/>
          <w:szCs w:val="28"/>
          <w:lang/>
        </w:rPr>
        <w:t>is //</w:t>
      </w:r>
      <w:r w:rsidRPr="00946A45">
        <w:rPr>
          <w:sz w:val="28"/>
          <w:szCs w:val="28"/>
          <w:lang/>
        </w:rPr>
        <w:t xml:space="preserve"> </w:t>
      </w:r>
      <w:r w:rsidRPr="00946A45">
        <w:rPr>
          <w:spacing w:val="3"/>
          <w:sz w:val="28"/>
          <w:szCs w:val="28"/>
          <w:lang w:val="en-US"/>
        </w:rPr>
        <w:t xml:space="preserve">Arch. </w:t>
      </w:r>
      <w:r w:rsidRPr="00946A45">
        <w:rPr>
          <w:spacing w:val="2"/>
          <w:sz w:val="28"/>
          <w:szCs w:val="28"/>
          <w:lang w:val="pl-PL"/>
        </w:rPr>
        <w:t xml:space="preserve">Dis. </w:t>
      </w:r>
      <w:r w:rsidRPr="00946A45">
        <w:rPr>
          <w:spacing w:val="3"/>
          <w:sz w:val="28"/>
          <w:szCs w:val="28"/>
          <w:lang/>
        </w:rPr>
        <w:t xml:space="preserve">Childh. </w:t>
      </w:r>
      <w:r>
        <w:rPr>
          <w:spacing w:val="3"/>
          <w:sz w:val="28"/>
          <w:szCs w:val="28"/>
          <w:lang/>
        </w:rPr>
        <w:t xml:space="preserve">– </w:t>
      </w:r>
      <w:r>
        <w:rPr>
          <w:spacing w:val="1"/>
          <w:sz w:val="28"/>
          <w:szCs w:val="28"/>
          <w:lang w:val="en-US"/>
        </w:rPr>
        <w:t>1991. –</w:t>
      </w:r>
      <w:r w:rsidRPr="00946A45">
        <w:rPr>
          <w:spacing w:val="1"/>
          <w:sz w:val="28"/>
          <w:szCs w:val="28"/>
          <w:lang w:val="en-US"/>
        </w:rPr>
        <w:t xml:space="preserve"> </w:t>
      </w:r>
      <w:r>
        <w:rPr>
          <w:spacing w:val="1"/>
          <w:sz w:val="28"/>
          <w:szCs w:val="28"/>
          <w:lang w:val="en-US"/>
        </w:rPr>
        <w:t xml:space="preserve">N. </w:t>
      </w:r>
      <w:r w:rsidRPr="00946A45">
        <w:rPr>
          <w:spacing w:val="-14"/>
          <w:sz w:val="28"/>
          <w:szCs w:val="28"/>
          <w:lang w:val="en-US"/>
        </w:rPr>
        <w:t>46</w:t>
      </w:r>
      <w:r>
        <w:rPr>
          <w:spacing w:val="-14"/>
          <w:sz w:val="28"/>
          <w:szCs w:val="28"/>
          <w:lang w:val="en-US"/>
        </w:rPr>
        <w:t>. –  P.</w:t>
      </w:r>
      <w:r>
        <w:rPr>
          <w:spacing w:val="16"/>
          <w:sz w:val="28"/>
          <w:szCs w:val="28"/>
          <w:lang w:val="en-US"/>
        </w:rPr>
        <w:t>594–</w:t>
      </w:r>
      <w:r w:rsidRPr="00946A45">
        <w:rPr>
          <w:spacing w:val="16"/>
          <w:sz w:val="28"/>
          <w:szCs w:val="28"/>
          <w:lang w:val="en-US"/>
        </w:rPr>
        <w:t>607.</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lang w:val="en-GB"/>
        </w:rPr>
      </w:pPr>
      <w:r>
        <w:rPr>
          <w:iCs/>
          <w:spacing w:val="6"/>
          <w:sz w:val="28"/>
          <w:szCs w:val="28"/>
          <w:lang w:val="en-US"/>
        </w:rPr>
        <w:t>Shapira B</w:t>
      </w:r>
      <w:r>
        <w:rPr>
          <w:spacing w:val="6"/>
          <w:sz w:val="28"/>
          <w:szCs w:val="28"/>
          <w:lang w:val="en-GB"/>
        </w:rPr>
        <w:t>.</w:t>
      </w:r>
      <w:r w:rsidRPr="00946A45">
        <w:rPr>
          <w:spacing w:val="6"/>
          <w:sz w:val="28"/>
          <w:szCs w:val="28"/>
          <w:lang w:val="en-GB"/>
        </w:rPr>
        <w:t xml:space="preserve"> </w:t>
      </w:r>
      <w:r w:rsidRPr="00946A45">
        <w:rPr>
          <w:spacing w:val="6"/>
          <w:sz w:val="28"/>
          <w:szCs w:val="28"/>
          <w:lang/>
        </w:rPr>
        <w:t xml:space="preserve">Hisiological </w:t>
      </w:r>
      <w:r w:rsidRPr="00946A45">
        <w:rPr>
          <w:spacing w:val="3"/>
          <w:sz w:val="28"/>
          <w:szCs w:val="28"/>
          <w:lang w:val="en-US"/>
        </w:rPr>
        <w:t xml:space="preserve">and </w:t>
      </w:r>
      <w:r w:rsidRPr="00946A45">
        <w:rPr>
          <w:sz w:val="28"/>
          <w:szCs w:val="28"/>
          <w:lang/>
        </w:rPr>
        <w:t xml:space="preserve">histochemical </w:t>
      </w:r>
      <w:r w:rsidRPr="00946A45">
        <w:rPr>
          <w:spacing w:val="3"/>
          <w:sz w:val="28"/>
          <w:szCs w:val="28"/>
          <w:lang w:val="en-US"/>
        </w:rPr>
        <w:t xml:space="preserve">changes in </w:t>
      </w:r>
      <w:r w:rsidRPr="00946A45">
        <w:rPr>
          <w:spacing w:val="2"/>
          <w:sz w:val="28"/>
          <w:szCs w:val="28"/>
          <w:lang w:val="en-US"/>
        </w:rPr>
        <w:t xml:space="preserve">the </w:t>
      </w:r>
      <w:r w:rsidRPr="00946A45">
        <w:rPr>
          <w:spacing w:val="11"/>
          <w:sz w:val="28"/>
          <w:szCs w:val="28"/>
          <w:lang w:val="en-US"/>
        </w:rPr>
        <w:t xml:space="preserve">muscle </w:t>
      </w:r>
      <w:r w:rsidRPr="00946A45">
        <w:rPr>
          <w:spacing w:val="3"/>
          <w:sz w:val="28"/>
          <w:szCs w:val="28"/>
          <w:lang w:val="en-US"/>
        </w:rPr>
        <w:t xml:space="preserve">of </w:t>
      </w:r>
      <w:r w:rsidRPr="00946A45">
        <w:rPr>
          <w:spacing w:val="-9"/>
          <w:sz w:val="28"/>
          <w:szCs w:val="28"/>
          <w:lang w:val="en-US"/>
        </w:rPr>
        <w:t xml:space="preserve">rabbits given the </w:t>
      </w:r>
      <w:r>
        <w:rPr>
          <w:sz w:val="28"/>
          <w:szCs w:val="28"/>
          <w:lang/>
        </w:rPr>
        <w:t>corticosteroid trianicinolone //</w:t>
      </w:r>
      <w:r w:rsidRPr="00946A45">
        <w:rPr>
          <w:sz w:val="28"/>
          <w:szCs w:val="28"/>
          <w:lang/>
        </w:rPr>
        <w:t xml:space="preserve"> </w:t>
      </w:r>
      <w:r>
        <w:rPr>
          <w:spacing w:val="-9"/>
          <w:sz w:val="28"/>
          <w:szCs w:val="28"/>
          <w:lang w:val="en-US"/>
        </w:rPr>
        <w:t>Neurology</w:t>
      </w:r>
      <w:r w:rsidRPr="00946A45">
        <w:rPr>
          <w:spacing w:val="-9"/>
          <w:sz w:val="28"/>
          <w:szCs w:val="28"/>
          <w:lang w:val="en-US"/>
        </w:rPr>
        <w:t xml:space="preserve"> </w:t>
      </w:r>
      <w:r w:rsidRPr="00946A45">
        <w:rPr>
          <w:spacing w:val="19"/>
          <w:sz w:val="28"/>
          <w:szCs w:val="28"/>
          <w:lang/>
        </w:rPr>
        <w:t>klin.</w:t>
      </w:r>
      <w:r w:rsidRPr="00946A45">
        <w:rPr>
          <w:spacing w:val="19"/>
          <w:sz w:val="28"/>
          <w:szCs w:val="28"/>
          <w:lang/>
        </w:rPr>
        <w:softHyphen/>
      </w:r>
      <w:r>
        <w:rPr>
          <w:sz w:val="28"/>
          <w:szCs w:val="28"/>
          <w:lang w:val="en-US"/>
        </w:rPr>
        <w:t xml:space="preserve"> – 1984. –</w:t>
      </w:r>
      <w:r w:rsidRPr="00946A45">
        <w:rPr>
          <w:sz w:val="28"/>
          <w:szCs w:val="28"/>
          <w:lang w:val="en-US"/>
        </w:rPr>
        <w:t xml:space="preserve"> </w:t>
      </w:r>
      <w:r>
        <w:rPr>
          <w:sz w:val="28"/>
          <w:szCs w:val="28"/>
          <w:lang w:val="en-US"/>
        </w:rPr>
        <w:t xml:space="preserve">N. </w:t>
      </w:r>
      <w:r>
        <w:rPr>
          <w:spacing w:val="-6"/>
          <w:sz w:val="28"/>
          <w:szCs w:val="28"/>
          <w:lang w:val="en-US"/>
        </w:rPr>
        <w:t>14. –</w:t>
      </w:r>
      <w:r w:rsidRPr="00946A45">
        <w:rPr>
          <w:spacing w:val="-6"/>
          <w:sz w:val="28"/>
          <w:szCs w:val="28"/>
          <w:lang w:val="en-US"/>
        </w:rPr>
        <w:t xml:space="preserve"> </w:t>
      </w:r>
      <w:r>
        <w:rPr>
          <w:spacing w:val="-6"/>
          <w:sz w:val="28"/>
          <w:szCs w:val="28"/>
          <w:lang w:val="en-US"/>
        </w:rPr>
        <w:t xml:space="preserve">        P.</w:t>
      </w:r>
      <w:r>
        <w:rPr>
          <w:spacing w:val="19"/>
          <w:sz w:val="28"/>
          <w:szCs w:val="28"/>
          <w:lang w:val="en-US"/>
        </w:rPr>
        <w:t>857–</w:t>
      </w:r>
      <w:r w:rsidRPr="00946A45">
        <w:rPr>
          <w:spacing w:val="19"/>
          <w:sz w:val="28"/>
          <w:szCs w:val="28"/>
          <w:lang w:val="en-US"/>
        </w:rPr>
        <w:t xml:space="preserve">863. </w:t>
      </w:r>
    </w:p>
    <w:p w:rsidR="001D44CB" w:rsidRPr="00B36FC9"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lang w:val="en-GB"/>
        </w:rPr>
      </w:pPr>
      <w:r w:rsidRPr="00946A45">
        <w:rPr>
          <w:sz w:val="28"/>
          <w:szCs w:val="28"/>
          <w:lang w:val="en-US"/>
        </w:rPr>
        <w:t>Shaw C.R., Prasad R. Starch gel electrophoresis of enzyme</w:t>
      </w:r>
      <w:r>
        <w:rPr>
          <w:sz w:val="28"/>
          <w:szCs w:val="28"/>
          <w:lang w:val="en-US"/>
        </w:rPr>
        <w:t>s. A compilation of recipes</w:t>
      </w:r>
      <w:r w:rsidRPr="00946A45">
        <w:rPr>
          <w:sz w:val="28"/>
          <w:szCs w:val="28"/>
          <w:lang w:val="en-US"/>
        </w:rPr>
        <w:t xml:space="preserve"> // Bi</w:t>
      </w:r>
      <w:r>
        <w:rPr>
          <w:sz w:val="28"/>
          <w:szCs w:val="28"/>
          <w:lang w:val="en-US"/>
        </w:rPr>
        <w:t>ochem. Genetics. – 1980. – V. 4, N.2. – P. 297–</w:t>
      </w:r>
      <w:r w:rsidRPr="00946A45">
        <w:rPr>
          <w:sz w:val="28"/>
          <w:szCs w:val="28"/>
          <w:lang w:val="en-US"/>
        </w:rPr>
        <w:t>320.</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4"/>
          <w:sz w:val="28"/>
          <w:szCs w:val="28"/>
          <w:lang w:val="en-GB"/>
        </w:rPr>
      </w:pPr>
      <w:r w:rsidRPr="00946A45">
        <w:rPr>
          <w:spacing w:val="-3"/>
          <w:sz w:val="28"/>
          <w:szCs w:val="28"/>
          <w:lang/>
        </w:rPr>
        <w:t xml:space="preserve">Sheeran </w:t>
      </w:r>
      <w:r w:rsidRPr="00946A45">
        <w:rPr>
          <w:sz w:val="28"/>
          <w:szCs w:val="28"/>
        </w:rPr>
        <w:t>Р</w:t>
      </w:r>
      <w:r w:rsidRPr="00946A45">
        <w:rPr>
          <w:sz w:val="28"/>
          <w:szCs w:val="28"/>
          <w:lang w:val="en-GB"/>
        </w:rPr>
        <w:t xml:space="preserve">., </w:t>
      </w:r>
      <w:r w:rsidRPr="00946A45">
        <w:rPr>
          <w:sz w:val="28"/>
          <w:szCs w:val="28"/>
          <w:lang w:val="en-US"/>
        </w:rPr>
        <w:t xml:space="preserve">Hail </w:t>
      </w:r>
      <w:r w:rsidRPr="00946A45">
        <w:rPr>
          <w:sz w:val="28"/>
          <w:szCs w:val="28"/>
          <w:lang/>
        </w:rPr>
        <w:t xml:space="preserve">G.M. Cytokines </w:t>
      </w:r>
      <w:r w:rsidRPr="00946A45">
        <w:rPr>
          <w:sz w:val="28"/>
          <w:szCs w:val="28"/>
          <w:lang w:val="en-US"/>
        </w:rPr>
        <w:t xml:space="preserve">in </w:t>
      </w:r>
      <w:r w:rsidRPr="00946A45">
        <w:rPr>
          <w:sz w:val="28"/>
          <w:szCs w:val="28"/>
          <w:lang/>
        </w:rPr>
        <w:t>anaesthesia</w:t>
      </w:r>
      <w:r>
        <w:rPr>
          <w:sz w:val="28"/>
          <w:szCs w:val="28"/>
          <w:lang/>
        </w:rPr>
        <w:t xml:space="preserve"> </w:t>
      </w:r>
      <w:r w:rsidRPr="00946A45">
        <w:rPr>
          <w:sz w:val="28"/>
          <w:szCs w:val="28"/>
          <w:lang/>
        </w:rPr>
        <w:t>//</w:t>
      </w:r>
      <w:r>
        <w:rPr>
          <w:sz w:val="28"/>
          <w:szCs w:val="28"/>
          <w:lang/>
        </w:rPr>
        <w:t xml:space="preserve"> </w:t>
      </w:r>
      <w:r w:rsidRPr="00946A45">
        <w:rPr>
          <w:sz w:val="28"/>
          <w:szCs w:val="28"/>
          <w:lang/>
        </w:rPr>
        <w:t xml:space="preserve">Br. </w:t>
      </w:r>
      <w:r w:rsidRPr="00946A45">
        <w:rPr>
          <w:spacing w:val="-3"/>
          <w:sz w:val="28"/>
          <w:szCs w:val="28"/>
          <w:lang w:val="en-US"/>
        </w:rPr>
        <w:t xml:space="preserve">J. </w:t>
      </w:r>
      <w:r w:rsidRPr="00946A45">
        <w:rPr>
          <w:spacing w:val="8"/>
          <w:sz w:val="28"/>
          <w:szCs w:val="28"/>
          <w:lang/>
        </w:rPr>
        <w:t xml:space="preserve">Anaesth. </w:t>
      </w:r>
      <w:r>
        <w:rPr>
          <w:spacing w:val="8"/>
          <w:sz w:val="28"/>
          <w:szCs w:val="28"/>
          <w:lang w:val="en-US"/>
        </w:rPr>
        <w:t>–</w:t>
      </w:r>
      <w:r w:rsidRPr="00946A45">
        <w:rPr>
          <w:spacing w:val="8"/>
          <w:sz w:val="28"/>
          <w:szCs w:val="28"/>
          <w:lang w:val="en-US"/>
        </w:rPr>
        <w:t xml:space="preserve">1997. </w:t>
      </w:r>
      <w:r>
        <w:rPr>
          <w:spacing w:val="-2"/>
          <w:sz w:val="28"/>
          <w:szCs w:val="28"/>
          <w:lang w:val="en-US"/>
        </w:rPr>
        <w:t>–</w:t>
      </w:r>
      <w:r w:rsidRPr="00946A45">
        <w:rPr>
          <w:spacing w:val="-2"/>
          <w:sz w:val="28"/>
          <w:szCs w:val="28"/>
          <w:lang w:val="en-US"/>
        </w:rPr>
        <w:t xml:space="preserve"> </w:t>
      </w:r>
      <w:r>
        <w:rPr>
          <w:spacing w:val="4"/>
          <w:sz w:val="28"/>
          <w:szCs w:val="28"/>
          <w:lang/>
        </w:rPr>
        <w:t>V</w:t>
      </w:r>
      <w:r w:rsidRPr="00946A45">
        <w:rPr>
          <w:spacing w:val="4"/>
          <w:sz w:val="28"/>
          <w:szCs w:val="28"/>
          <w:lang/>
        </w:rPr>
        <w:t>.</w:t>
      </w:r>
      <w:r>
        <w:rPr>
          <w:spacing w:val="4"/>
          <w:sz w:val="28"/>
          <w:szCs w:val="28"/>
          <w:lang/>
        </w:rPr>
        <w:t xml:space="preserve"> </w:t>
      </w:r>
      <w:r w:rsidRPr="00946A45">
        <w:rPr>
          <w:spacing w:val="4"/>
          <w:sz w:val="28"/>
          <w:szCs w:val="28"/>
          <w:lang/>
        </w:rPr>
        <w:t xml:space="preserve">78. </w:t>
      </w:r>
      <w:r>
        <w:rPr>
          <w:spacing w:val="4"/>
          <w:sz w:val="28"/>
          <w:szCs w:val="28"/>
          <w:lang w:val="en-GB"/>
        </w:rPr>
        <w:t xml:space="preserve">– </w:t>
      </w:r>
      <w:r w:rsidRPr="00946A45">
        <w:rPr>
          <w:spacing w:val="4"/>
          <w:sz w:val="28"/>
          <w:szCs w:val="28"/>
        </w:rPr>
        <w:t>Р</w:t>
      </w:r>
      <w:r>
        <w:rPr>
          <w:spacing w:val="4"/>
          <w:sz w:val="28"/>
          <w:szCs w:val="28"/>
          <w:lang w:val="en-GB"/>
        </w:rPr>
        <w:t>.201–</w:t>
      </w:r>
      <w:r w:rsidRPr="00946A45">
        <w:rPr>
          <w:spacing w:val="4"/>
          <w:sz w:val="28"/>
          <w:szCs w:val="28"/>
          <w:lang w:val="en-GB"/>
        </w:rPr>
        <w:t>219.</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5"/>
          <w:sz w:val="28"/>
          <w:szCs w:val="28"/>
          <w:lang w:val="en-US"/>
        </w:rPr>
      </w:pPr>
      <w:r>
        <w:rPr>
          <w:spacing w:val="6"/>
          <w:sz w:val="28"/>
          <w:szCs w:val="28"/>
          <w:lang w:val="en-US"/>
        </w:rPr>
        <w:t>Snow</w:t>
      </w:r>
      <w:r w:rsidRPr="00946A45">
        <w:rPr>
          <w:spacing w:val="6"/>
          <w:sz w:val="28"/>
          <w:szCs w:val="28"/>
          <w:lang w:val="en-US"/>
        </w:rPr>
        <w:t xml:space="preserve"> D. H. and P. S. Guy. Muscle fibre </w:t>
      </w:r>
      <w:r w:rsidRPr="00946A45">
        <w:rPr>
          <w:spacing w:val="4"/>
          <w:sz w:val="28"/>
          <w:szCs w:val="28"/>
          <w:lang w:val="en-US"/>
        </w:rPr>
        <w:t xml:space="preserve">type composition of a member of limb muscles in </w:t>
      </w:r>
      <w:r>
        <w:rPr>
          <w:spacing w:val="2"/>
          <w:sz w:val="28"/>
          <w:szCs w:val="28"/>
          <w:lang w:val="en-US"/>
        </w:rPr>
        <w:t>different types of horse</w:t>
      </w:r>
      <w:r w:rsidRPr="00946A45">
        <w:rPr>
          <w:spacing w:val="2"/>
          <w:sz w:val="28"/>
          <w:szCs w:val="28"/>
          <w:lang w:val="en-US"/>
        </w:rPr>
        <w:t xml:space="preserve"> </w:t>
      </w:r>
      <w:r>
        <w:rPr>
          <w:spacing w:val="2"/>
          <w:sz w:val="28"/>
          <w:szCs w:val="28"/>
          <w:lang w:val="en-US"/>
        </w:rPr>
        <w:t xml:space="preserve">// </w:t>
      </w:r>
      <w:r w:rsidRPr="00946A45">
        <w:rPr>
          <w:iCs/>
          <w:spacing w:val="7"/>
          <w:sz w:val="28"/>
          <w:szCs w:val="28"/>
          <w:lang w:val="en-US"/>
        </w:rPr>
        <w:t xml:space="preserve">Res. Vet. </w:t>
      </w:r>
      <w:r w:rsidRPr="00946A45">
        <w:rPr>
          <w:spacing w:val="-1"/>
          <w:sz w:val="28"/>
          <w:szCs w:val="28"/>
          <w:lang w:val="en-US"/>
        </w:rPr>
        <w:t xml:space="preserve">Sci. </w:t>
      </w:r>
      <w:r>
        <w:rPr>
          <w:spacing w:val="-1"/>
          <w:sz w:val="28"/>
          <w:szCs w:val="28"/>
          <w:lang w:val="en-US"/>
        </w:rPr>
        <w:t xml:space="preserve">– </w:t>
      </w:r>
      <w:r w:rsidRPr="00946A45">
        <w:rPr>
          <w:spacing w:val="6"/>
          <w:sz w:val="28"/>
          <w:szCs w:val="28"/>
          <w:lang w:val="en-US"/>
        </w:rPr>
        <w:t>1980</w:t>
      </w:r>
      <w:r>
        <w:rPr>
          <w:spacing w:val="6"/>
          <w:sz w:val="28"/>
          <w:szCs w:val="28"/>
          <w:lang w:val="en-US"/>
        </w:rPr>
        <w:t xml:space="preserve">. –  </w:t>
      </w:r>
      <w:r>
        <w:rPr>
          <w:spacing w:val="-1"/>
          <w:sz w:val="28"/>
          <w:szCs w:val="28"/>
          <w:lang w:val="en-US"/>
        </w:rPr>
        <w:t xml:space="preserve">V. </w:t>
      </w:r>
      <w:r>
        <w:rPr>
          <w:bCs/>
          <w:spacing w:val="4"/>
          <w:sz w:val="28"/>
          <w:szCs w:val="28"/>
          <w:lang w:val="en-US"/>
        </w:rPr>
        <w:t xml:space="preserve">28. – P. </w:t>
      </w:r>
      <w:r>
        <w:rPr>
          <w:spacing w:val="5"/>
          <w:sz w:val="28"/>
          <w:szCs w:val="28"/>
          <w:lang w:val="en-US"/>
        </w:rPr>
        <w:t>137–</w:t>
      </w:r>
      <w:r w:rsidRPr="00946A45">
        <w:rPr>
          <w:spacing w:val="5"/>
          <w:sz w:val="28"/>
          <w:szCs w:val="28"/>
          <w:lang w:val="en-US"/>
        </w:rPr>
        <w:t>144.</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4"/>
          <w:sz w:val="28"/>
          <w:szCs w:val="28"/>
          <w:lang w:val="en-US"/>
        </w:rPr>
      </w:pPr>
      <w:r>
        <w:rPr>
          <w:spacing w:val="7"/>
          <w:sz w:val="28"/>
          <w:szCs w:val="28"/>
          <w:lang w:val="en-US"/>
        </w:rPr>
        <w:t>Snow</w:t>
      </w:r>
      <w:r w:rsidRPr="00946A45">
        <w:rPr>
          <w:spacing w:val="7"/>
          <w:sz w:val="28"/>
          <w:szCs w:val="28"/>
          <w:lang w:val="en-US"/>
        </w:rPr>
        <w:t xml:space="preserve"> D. H. an</w:t>
      </w:r>
      <w:r>
        <w:rPr>
          <w:spacing w:val="7"/>
          <w:sz w:val="28"/>
          <w:szCs w:val="28"/>
          <w:lang w:val="en-US"/>
        </w:rPr>
        <w:t>d P. S. Guy.</w:t>
      </w:r>
      <w:r w:rsidRPr="00946A45">
        <w:rPr>
          <w:spacing w:val="7"/>
          <w:sz w:val="28"/>
          <w:szCs w:val="28"/>
          <w:lang w:val="en-US"/>
        </w:rPr>
        <w:t xml:space="preserve"> Percutaneous </w:t>
      </w:r>
      <w:r w:rsidRPr="00946A45">
        <w:rPr>
          <w:spacing w:val="4"/>
          <w:sz w:val="28"/>
          <w:szCs w:val="28"/>
          <w:lang w:val="en-US"/>
        </w:rPr>
        <w:t xml:space="preserve">needy muscle biopsy </w:t>
      </w:r>
      <w:r>
        <w:rPr>
          <w:sz w:val="28"/>
          <w:szCs w:val="28"/>
          <w:lang w:val="en-US"/>
        </w:rPr>
        <w:t>in</w:t>
      </w:r>
      <w:r w:rsidRPr="00946A45">
        <w:rPr>
          <w:sz w:val="28"/>
          <w:szCs w:val="28"/>
          <w:lang w:val="en-US"/>
        </w:rPr>
        <w:t xml:space="preserve"> </w:t>
      </w:r>
      <w:r>
        <w:rPr>
          <w:spacing w:val="3"/>
          <w:sz w:val="28"/>
          <w:szCs w:val="28"/>
          <w:lang w:val="en-US"/>
        </w:rPr>
        <w:t>the horse</w:t>
      </w:r>
      <w:r w:rsidRPr="00946A45">
        <w:rPr>
          <w:spacing w:val="3"/>
          <w:sz w:val="28"/>
          <w:szCs w:val="28"/>
          <w:lang w:val="en-US"/>
        </w:rPr>
        <w:t xml:space="preserve"> </w:t>
      </w:r>
      <w:r>
        <w:rPr>
          <w:spacing w:val="3"/>
          <w:sz w:val="28"/>
          <w:szCs w:val="28"/>
          <w:lang w:val="en-US"/>
        </w:rPr>
        <w:t xml:space="preserve">// </w:t>
      </w:r>
      <w:r w:rsidRPr="00946A45">
        <w:rPr>
          <w:iCs/>
          <w:spacing w:val="7"/>
          <w:sz w:val="28"/>
          <w:szCs w:val="28"/>
          <w:lang w:val="en-US"/>
        </w:rPr>
        <w:t xml:space="preserve">Equine Vet. J. </w:t>
      </w:r>
      <w:r>
        <w:rPr>
          <w:iCs/>
          <w:spacing w:val="7"/>
          <w:sz w:val="28"/>
          <w:szCs w:val="28"/>
          <w:lang w:val="en-US"/>
        </w:rPr>
        <w:t xml:space="preserve">– </w:t>
      </w:r>
      <w:r>
        <w:rPr>
          <w:spacing w:val="7"/>
          <w:sz w:val="28"/>
          <w:szCs w:val="28"/>
          <w:lang w:val="en-US"/>
        </w:rPr>
        <w:t>198</w:t>
      </w:r>
      <w:r w:rsidRPr="00946A45">
        <w:rPr>
          <w:spacing w:val="7"/>
          <w:sz w:val="28"/>
          <w:szCs w:val="28"/>
          <w:lang w:val="en-US"/>
        </w:rPr>
        <w:t>6</w:t>
      </w:r>
      <w:r>
        <w:rPr>
          <w:spacing w:val="7"/>
          <w:sz w:val="28"/>
          <w:szCs w:val="28"/>
          <w:lang w:val="en-US"/>
        </w:rPr>
        <w:t>. –</w:t>
      </w:r>
      <w:r>
        <w:rPr>
          <w:iCs/>
          <w:spacing w:val="7"/>
          <w:sz w:val="28"/>
          <w:szCs w:val="28"/>
          <w:lang w:val="en-US"/>
        </w:rPr>
        <w:t xml:space="preserve">V. </w:t>
      </w:r>
      <w:r w:rsidRPr="00946A45">
        <w:rPr>
          <w:bCs/>
          <w:spacing w:val="13"/>
          <w:sz w:val="28"/>
          <w:szCs w:val="28"/>
          <w:lang w:val="en-US"/>
        </w:rPr>
        <w:t>8</w:t>
      </w:r>
      <w:r>
        <w:rPr>
          <w:bCs/>
          <w:spacing w:val="13"/>
          <w:sz w:val="28"/>
          <w:szCs w:val="28"/>
          <w:lang w:val="en-US"/>
        </w:rPr>
        <w:t>. –</w:t>
      </w:r>
      <w:r w:rsidRPr="00946A45">
        <w:rPr>
          <w:bCs/>
          <w:spacing w:val="13"/>
          <w:sz w:val="28"/>
          <w:szCs w:val="28"/>
          <w:lang w:val="en-US"/>
        </w:rPr>
        <w:t xml:space="preserve"> </w:t>
      </w:r>
      <w:r>
        <w:rPr>
          <w:bCs/>
          <w:spacing w:val="13"/>
          <w:sz w:val="28"/>
          <w:szCs w:val="28"/>
          <w:lang w:val="en-US"/>
        </w:rPr>
        <w:t>P.</w:t>
      </w:r>
      <w:r>
        <w:rPr>
          <w:spacing w:val="4"/>
          <w:sz w:val="28"/>
          <w:szCs w:val="28"/>
          <w:lang w:val="en-US"/>
        </w:rPr>
        <w:t>150–</w:t>
      </w:r>
      <w:r w:rsidRPr="00946A45">
        <w:rPr>
          <w:spacing w:val="4"/>
          <w:sz w:val="28"/>
          <w:szCs w:val="28"/>
          <w:lang w:val="en-US"/>
        </w:rPr>
        <w:t>155.</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bCs/>
          <w:spacing w:val="2"/>
          <w:sz w:val="28"/>
          <w:szCs w:val="28"/>
          <w:lang w:val="en-US"/>
        </w:rPr>
      </w:pPr>
      <w:r>
        <w:rPr>
          <w:bCs/>
          <w:sz w:val="28"/>
          <w:szCs w:val="28"/>
          <w:lang w:val="en-US"/>
        </w:rPr>
        <w:t>Snow</w:t>
      </w:r>
      <w:r w:rsidRPr="00946A45">
        <w:rPr>
          <w:bCs/>
          <w:sz w:val="28"/>
          <w:szCs w:val="28"/>
          <w:lang w:val="en-US"/>
        </w:rPr>
        <w:t xml:space="preserve"> </w:t>
      </w:r>
      <w:r w:rsidRPr="00946A45">
        <w:rPr>
          <w:bCs/>
          <w:spacing w:val="4"/>
          <w:sz w:val="28"/>
          <w:szCs w:val="28"/>
          <w:lang w:val="en-US"/>
        </w:rPr>
        <w:t>D. H., Gash</w:t>
      </w:r>
      <w:r w:rsidRPr="00946A45">
        <w:rPr>
          <w:bCs/>
          <w:sz w:val="28"/>
          <w:szCs w:val="28"/>
          <w:lang w:val="en-US"/>
        </w:rPr>
        <w:t xml:space="preserve"> </w:t>
      </w:r>
      <w:r>
        <w:rPr>
          <w:bCs/>
          <w:spacing w:val="6"/>
          <w:sz w:val="28"/>
          <w:szCs w:val="28"/>
          <w:lang w:val="en-US"/>
        </w:rPr>
        <w:t>S. P. and Rice D.</w:t>
      </w:r>
      <w:r w:rsidRPr="00946A45">
        <w:rPr>
          <w:bCs/>
          <w:spacing w:val="6"/>
          <w:sz w:val="28"/>
          <w:szCs w:val="28"/>
          <w:lang w:val="en-US"/>
        </w:rPr>
        <w:t xml:space="preserve"> Field observations on selenium </w:t>
      </w:r>
      <w:r w:rsidRPr="00946A45">
        <w:rPr>
          <w:bCs/>
          <w:spacing w:val="1"/>
          <w:sz w:val="28"/>
          <w:szCs w:val="28"/>
          <w:lang w:val="en-US"/>
        </w:rPr>
        <w:t xml:space="preserve">status, whole blood glutathione </w:t>
      </w:r>
      <w:r w:rsidRPr="00946A45">
        <w:rPr>
          <w:spacing w:val="5"/>
          <w:sz w:val="28"/>
          <w:szCs w:val="28"/>
          <w:lang w:val="en-US"/>
        </w:rPr>
        <w:t xml:space="preserve">peroxidase </w:t>
      </w:r>
      <w:r w:rsidRPr="00946A45">
        <w:rPr>
          <w:bCs/>
          <w:spacing w:val="-2"/>
          <w:sz w:val="28"/>
          <w:szCs w:val="28"/>
          <w:lang w:val="en-US"/>
        </w:rPr>
        <w:t xml:space="preserve">and plasma gamma-glutamyl </w:t>
      </w:r>
      <w:r w:rsidRPr="00946A45">
        <w:rPr>
          <w:bCs/>
          <w:spacing w:val="-1"/>
          <w:sz w:val="28"/>
          <w:szCs w:val="28"/>
          <w:lang w:val="en-US"/>
        </w:rPr>
        <w:t>transferase activities in Thoroughbred racehorses</w:t>
      </w:r>
      <w:r w:rsidRPr="00946A45">
        <w:rPr>
          <w:bCs/>
          <w:sz w:val="28"/>
          <w:szCs w:val="28"/>
          <w:lang w:val="en-US"/>
        </w:rPr>
        <w:t xml:space="preserve">. </w:t>
      </w:r>
      <w:r w:rsidRPr="00946A45">
        <w:rPr>
          <w:iCs/>
          <w:spacing w:val="8"/>
          <w:sz w:val="28"/>
          <w:szCs w:val="28"/>
          <w:lang w:val="pl-PL"/>
        </w:rPr>
        <w:t xml:space="preserve">Proc. </w:t>
      </w:r>
      <w:r w:rsidRPr="00946A45">
        <w:rPr>
          <w:iCs/>
          <w:sz w:val="28"/>
          <w:szCs w:val="28"/>
          <w:lang w:val="en-US"/>
        </w:rPr>
        <w:t>2</w:t>
      </w:r>
      <w:r w:rsidRPr="00946A45">
        <w:rPr>
          <w:iCs/>
          <w:spacing w:val="12"/>
          <w:sz w:val="28"/>
          <w:szCs w:val="28"/>
          <w:lang w:val="en-US"/>
        </w:rPr>
        <w:t xml:space="preserve">nd </w:t>
      </w:r>
      <w:r w:rsidRPr="00946A45">
        <w:rPr>
          <w:iCs/>
          <w:spacing w:val="8"/>
          <w:sz w:val="28"/>
          <w:szCs w:val="28"/>
          <w:lang w:val="en-US"/>
        </w:rPr>
        <w:t xml:space="preserve">int. Conk </w:t>
      </w:r>
      <w:r w:rsidRPr="00946A45">
        <w:rPr>
          <w:iCs/>
          <w:spacing w:val="10"/>
          <w:sz w:val="28"/>
          <w:szCs w:val="28"/>
          <w:lang w:val="en-US"/>
        </w:rPr>
        <w:t xml:space="preserve">Equine </w:t>
      </w:r>
      <w:r w:rsidRPr="00946A45">
        <w:rPr>
          <w:bCs/>
          <w:iCs/>
          <w:spacing w:val="7"/>
          <w:sz w:val="28"/>
          <w:szCs w:val="28"/>
          <w:lang w:val="en-US"/>
        </w:rPr>
        <w:t xml:space="preserve">Exercise </w:t>
      </w:r>
      <w:r w:rsidRPr="00946A45">
        <w:rPr>
          <w:iCs/>
          <w:spacing w:val="9"/>
          <w:sz w:val="28"/>
          <w:szCs w:val="28"/>
          <w:lang w:val="en-US"/>
        </w:rPr>
        <w:t xml:space="preserve">Physiol. </w:t>
      </w:r>
      <w:r>
        <w:rPr>
          <w:iCs/>
          <w:spacing w:val="9"/>
          <w:sz w:val="28"/>
          <w:szCs w:val="28"/>
          <w:lang w:val="en-US"/>
        </w:rPr>
        <w:t xml:space="preserve">– </w:t>
      </w:r>
      <w:r w:rsidRPr="00946A45">
        <w:rPr>
          <w:bCs/>
          <w:spacing w:val="6"/>
          <w:sz w:val="28"/>
          <w:szCs w:val="28"/>
          <w:lang w:val="en-US"/>
        </w:rPr>
        <w:t>1987</w:t>
      </w:r>
      <w:r>
        <w:rPr>
          <w:spacing w:val="4"/>
          <w:sz w:val="28"/>
          <w:szCs w:val="28"/>
          <w:lang w:val="en-US"/>
        </w:rPr>
        <w:t>. – 340p</w:t>
      </w:r>
      <w:r w:rsidRPr="00946A45">
        <w:rPr>
          <w:bCs/>
          <w:spacing w:val="2"/>
          <w:sz w:val="28"/>
          <w:szCs w:val="28"/>
          <w:lang w:val="en-US"/>
        </w:rPr>
        <w:t>.</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iCs/>
          <w:spacing w:val="-1"/>
          <w:sz w:val="28"/>
          <w:szCs w:val="28"/>
          <w:lang w:val="en-US"/>
        </w:rPr>
      </w:pPr>
      <w:r w:rsidRPr="00946A45">
        <w:rPr>
          <w:spacing w:val="-7"/>
          <w:sz w:val="28"/>
          <w:szCs w:val="28"/>
          <w:lang w:val="en-US"/>
        </w:rPr>
        <w:t xml:space="preserve">Snow D.H, </w:t>
      </w:r>
      <w:r w:rsidRPr="00946A45">
        <w:rPr>
          <w:spacing w:val="-6"/>
          <w:sz w:val="28"/>
          <w:szCs w:val="28"/>
          <w:lang/>
        </w:rPr>
        <w:t xml:space="preserve">Billeter </w:t>
      </w:r>
      <w:r w:rsidRPr="00946A45">
        <w:rPr>
          <w:sz w:val="28"/>
          <w:szCs w:val="28"/>
          <w:lang w:val="en-US"/>
        </w:rPr>
        <w:t xml:space="preserve">R. Jenny </w:t>
      </w:r>
      <w:r w:rsidRPr="00946A45">
        <w:rPr>
          <w:sz w:val="28"/>
          <w:szCs w:val="28"/>
        </w:rPr>
        <w:t>Е</w:t>
      </w:r>
      <w:r w:rsidRPr="00946A45">
        <w:rPr>
          <w:sz w:val="28"/>
          <w:szCs w:val="28"/>
          <w:lang w:val="en-GB"/>
        </w:rPr>
        <w:t>. My</w:t>
      </w:r>
      <w:r w:rsidRPr="00946A45">
        <w:rPr>
          <w:sz w:val="28"/>
          <w:szCs w:val="28"/>
          <w:lang/>
        </w:rPr>
        <w:t xml:space="preserve">osin </w:t>
      </w:r>
      <w:r w:rsidRPr="00946A45">
        <w:rPr>
          <w:spacing w:val="-5"/>
          <w:sz w:val="28"/>
          <w:szCs w:val="28"/>
          <w:lang w:val="en-US"/>
        </w:rPr>
        <w:t xml:space="preserve">types </w:t>
      </w:r>
      <w:r w:rsidRPr="00946A45">
        <w:rPr>
          <w:spacing w:val="-4"/>
          <w:sz w:val="28"/>
          <w:szCs w:val="28"/>
          <w:lang w:val="en-US"/>
        </w:rPr>
        <w:t xml:space="preserve">in </w:t>
      </w:r>
      <w:r w:rsidRPr="00946A45">
        <w:rPr>
          <w:spacing w:val="-2"/>
          <w:sz w:val="28"/>
          <w:szCs w:val="28"/>
          <w:lang w:val="en-US"/>
        </w:rPr>
        <w:t xml:space="preserve">equine skeletal muscle </w:t>
      </w:r>
      <w:r>
        <w:rPr>
          <w:spacing w:val="-4"/>
          <w:sz w:val="28"/>
          <w:szCs w:val="28"/>
          <w:lang w:val="en-US"/>
        </w:rPr>
        <w:t>fibers</w:t>
      </w:r>
      <w:r w:rsidRPr="00946A45">
        <w:rPr>
          <w:spacing w:val="-4"/>
          <w:sz w:val="28"/>
          <w:szCs w:val="28"/>
          <w:lang w:val="en-US"/>
        </w:rPr>
        <w:t xml:space="preserve"> </w:t>
      </w:r>
      <w:r>
        <w:rPr>
          <w:spacing w:val="-4"/>
          <w:sz w:val="28"/>
          <w:szCs w:val="28"/>
          <w:lang w:val="en-US"/>
        </w:rPr>
        <w:t xml:space="preserve">// </w:t>
      </w:r>
      <w:r w:rsidRPr="00946A45">
        <w:rPr>
          <w:spacing w:val="-4"/>
          <w:sz w:val="28"/>
          <w:szCs w:val="28"/>
          <w:lang/>
        </w:rPr>
        <w:t xml:space="preserve">Res. </w:t>
      </w:r>
      <w:r w:rsidRPr="00946A45">
        <w:rPr>
          <w:iCs/>
          <w:spacing w:val="-1"/>
          <w:sz w:val="28"/>
          <w:szCs w:val="28"/>
          <w:lang w:val="en-US"/>
        </w:rPr>
        <w:t xml:space="preserve">Vet. </w:t>
      </w:r>
      <w:r w:rsidRPr="00946A45">
        <w:rPr>
          <w:spacing w:val="-1"/>
          <w:sz w:val="28"/>
          <w:szCs w:val="28"/>
          <w:lang/>
        </w:rPr>
        <w:t>Sci</w:t>
      </w:r>
      <w:r>
        <w:rPr>
          <w:spacing w:val="-1"/>
          <w:sz w:val="28"/>
          <w:szCs w:val="28"/>
          <w:lang/>
        </w:rPr>
        <w:t>. –</w:t>
      </w:r>
      <w:r w:rsidRPr="00946A45">
        <w:rPr>
          <w:spacing w:val="-1"/>
          <w:sz w:val="28"/>
          <w:szCs w:val="28"/>
          <w:lang/>
        </w:rPr>
        <w:t xml:space="preserve"> </w:t>
      </w:r>
      <w:r>
        <w:rPr>
          <w:spacing w:val="-1"/>
          <w:sz w:val="28"/>
          <w:szCs w:val="28"/>
          <w:lang w:val="en-US"/>
        </w:rPr>
        <w:t>1981. – V. 30. – P.381–</w:t>
      </w:r>
      <w:r w:rsidRPr="00946A45">
        <w:rPr>
          <w:spacing w:val="-1"/>
          <w:sz w:val="28"/>
          <w:szCs w:val="28"/>
          <w:lang w:val="en-US"/>
        </w:rPr>
        <w:t>352.</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iCs/>
          <w:spacing w:val="4"/>
          <w:sz w:val="28"/>
          <w:szCs w:val="28"/>
          <w:lang w:val="en-US"/>
        </w:rPr>
      </w:pPr>
      <w:r w:rsidRPr="00946A45">
        <w:rPr>
          <w:spacing w:val="-3"/>
          <w:sz w:val="28"/>
          <w:szCs w:val="28"/>
          <w:lang w:val="en-US"/>
        </w:rPr>
        <w:t xml:space="preserve">Snow D.H, Guy P.S. </w:t>
      </w:r>
      <w:r w:rsidRPr="00946A45">
        <w:rPr>
          <w:spacing w:val="2"/>
          <w:sz w:val="28"/>
          <w:szCs w:val="28"/>
          <w:lang/>
        </w:rPr>
        <w:t xml:space="preserve">Percutaneous </w:t>
      </w:r>
      <w:r w:rsidRPr="00946A45">
        <w:rPr>
          <w:spacing w:val="2"/>
          <w:sz w:val="28"/>
          <w:szCs w:val="28"/>
          <w:lang w:val="en-US"/>
        </w:rPr>
        <w:t xml:space="preserve">needle </w:t>
      </w:r>
      <w:r w:rsidRPr="00946A45">
        <w:rPr>
          <w:spacing w:val="3"/>
          <w:sz w:val="28"/>
          <w:szCs w:val="28"/>
          <w:lang w:val="en-US"/>
        </w:rPr>
        <w:t xml:space="preserve">muscle biopsy in </w:t>
      </w:r>
      <w:r>
        <w:rPr>
          <w:spacing w:val="-3"/>
          <w:sz w:val="28"/>
          <w:szCs w:val="28"/>
          <w:lang w:val="en-US"/>
        </w:rPr>
        <w:t>the horse</w:t>
      </w:r>
      <w:r w:rsidRPr="00946A45">
        <w:rPr>
          <w:spacing w:val="-3"/>
          <w:sz w:val="28"/>
          <w:szCs w:val="28"/>
          <w:lang w:val="en-US"/>
        </w:rPr>
        <w:t xml:space="preserve"> </w:t>
      </w:r>
      <w:r>
        <w:rPr>
          <w:spacing w:val="-3"/>
          <w:sz w:val="28"/>
          <w:szCs w:val="28"/>
          <w:lang w:val="en-US"/>
        </w:rPr>
        <w:t xml:space="preserve">// </w:t>
      </w:r>
      <w:r w:rsidRPr="00946A45">
        <w:rPr>
          <w:iCs/>
          <w:spacing w:val="13"/>
          <w:sz w:val="28"/>
          <w:szCs w:val="28"/>
          <w:lang w:val="en-US"/>
        </w:rPr>
        <w:t xml:space="preserve">Equine Vet </w:t>
      </w:r>
      <w:r w:rsidRPr="00946A45">
        <w:rPr>
          <w:iCs/>
          <w:spacing w:val="4"/>
          <w:sz w:val="28"/>
          <w:szCs w:val="28"/>
          <w:lang w:val="en-US"/>
        </w:rPr>
        <w:t xml:space="preserve">J. </w:t>
      </w:r>
      <w:r>
        <w:rPr>
          <w:iCs/>
          <w:spacing w:val="4"/>
          <w:sz w:val="28"/>
          <w:szCs w:val="28"/>
          <w:lang w:val="en-US"/>
        </w:rPr>
        <w:t xml:space="preserve">– </w:t>
      </w:r>
      <w:r w:rsidRPr="00946A45">
        <w:rPr>
          <w:spacing w:val="-12"/>
          <w:sz w:val="28"/>
          <w:szCs w:val="28"/>
          <w:lang w:val="en-US"/>
        </w:rPr>
        <w:t>19</w:t>
      </w:r>
      <w:r>
        <w:rPr>
          <w:spacing w:val="2"/>
          <w:sz w:val="28"/>
          <w:szCs w:val="28"/>
          <w:lang w:val="en-US"/>
        </w:rPr>
        <w:t>8</w:t>
      </w:r>
      <w:r>
        <w:rPr>
          <w:spacing w:val="-3"/>
          <w:sz w:val="28"/>
          <w:szCs w:val="28"/>
          <w:lang w:val="en-US"/>
        </w:rPr>
        <w:t>6. – N. 8. – P.</w:t>
      </w:r>
      <w:r w:rsidRPr="00946A45">
        <w:rPr>
          <w:spacing w:val="-3"/>
          <w:sz w:val="28"/>
          <w:szCs w:val="28"/>
          <w:lang w:val="en-US"/>
        </w:rPr>
        <w:t>1</w:t>
      </w:r>
      <w:r>
        <w:rPr>
          <w:spacing w:val="2"/>
          <w:sz w:val="28"/>
          <w:szCs w:val="28"/>
          <w:lang w:val="en-US"/>
        </w:rPr>
        <w:t>50–</w:t>
      </w:r>
      <w:r w:rsidRPr="00946A45">
        <w:rPr>
          <w:spacing w:val="2"/>
          <w:sz w:val="28"/>
          <w:szCs w:val="28"/>
          <w:lang w:val="en-US"/>
        </w:rPr>
        <w:t>155.</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
          <w:sz w:val="28"/>
          <w:szCs w:val="28"/>
          <w:lang w:val="en-US"/>
        </w:rPr>
      </w:pPr>
      <w:r w:rsidRPr="00946A45">
        <w:rPr>
          <w:sz w:val="28"/>
          <w:szCs w:val="28"/>
          <w:lang w:val="en-US"/>
        </w:rPr>
        <w:t xml:space="preserve">Snow </w:t>
      </w:r>
      <w:r w:rsidRPr="00946A45">
        <w:rPr>
          <w:spacing w:val="2"/>
          <w:sz w:val="28"/>
          <w:szCs w:val="28"/>
          <w:lang w:val="en-US"/>
        </w:rPr>
        <w:t>D.H. Skeletal muscle adaptations. A review</w:t>
      </w:r>
      <w:r>
        <w:rPr>
          <w:spacing w:val="-8"/>
          <w:sz w:val="28"/>
          <w:szCs w:val="28"/>
          <w:lang/>
        </w:rPr>
        <w:t>e.</w:t>
      </w:r>
      <w:r w:rsidRPr="00946A45">
        <w:rPr>
          <w:spacing w:val="-8"/>
          <w:sz w:val="28"/>
          <w:szCs w:val="28"/>
          <w:lang/>
        </w:rPr>
        <w:t xml:space="preserve"> </w:t>
      </w:r>
      <w:r w:rsidRPr="00946A45">
        <w:rPr>
          <w:spacing w:val="-8"/>
          <w:sz w:val="28"/>
          <w:szCs w:val="28"/>
          <w:lang w:val="en-US"/>
        </w:rPr>
        <w:t xml:space="preserve">In: </w:t>
      </w:r>
      <w:r w:rsidRPr="00946A45">
        <w:rPr>
          <w:spacing w:val="2"/>
          <w:sz w:val="28"/>
          <w:szCs w:val="28"/>
          <w:lang w:val="en-US"/>
        </w:rPr>
        <w:t xml:space="preserve">Snow DH, </w:t>
      </w:r>
      <w:r w:rsidRPr="00946A45">
        <w:rPr>
          <w:sz w:val="28"/>
          <w:szCs w:val="28"/>
          <w:lang/>
        </w:rPr>
        <w:t xml:space="preserve">Persson SGB, </w:t>
      </w:r>
      <w:r w:rsidRPr="00946A45">
        <w:rPr>
          <w:spacing w:val="2"/>
          <w:sz w:val="28"/>
          <w:szCs w:val="28"/>
          <w:lang w:val="en-US"/>
        </w:rPr>
        <w:t xml:space="preserve">Rose </w:t>
      </w:r>
      <w:r w:rsidRPr="00946A45">
        <w:rPr>
          <w:sz w:val="28"/>
          <w:szCs w:val="28"/>
          <w:lang w:val="en-US"/>
        </w:rPr>
        <w:t>R.J.</w:t>
      </w:r>
      <w:r w:rsidRPr="00946A45">
        <w:rPr>
          <w:sz w:val="28"/>
          <w:szCs w:val="28"/>
          <w:lang w:val="en-GB"/>
        </w:rPr>
        <w:t xml:space="preserve">, </w:t>
      </w:r>
      <w:r w:rsidRPr="00946A45">
        <w:rPr>
          <w:spacing w:val="-9"/>
          <w:sz w:val="28"/>
          <w:szCs w:val="28"/>
          <w:lang/>
        </w:rPr>
        <w:t xml:space="preserve">eds. </w:t>
      </w:r>
      <w:r w:rsidRPr="00946A45">
        <w:rPr>
          <w:iCs/>
          <w:spacing w:val="2"/>
          <w:sz w:val="28"/>
          <w:szCs w:val="28"/>
          <w:lang w:val="en-US"/>
        </w:rPr>
        <w:t xml:space="preserve">Equine </w:t>
      </w:r>
      <w:r w:rsidRPr="00946A45">
        <w:rPr>
          <w:iCs/>
          <w:spacing w:val="7"/>
          <w:sz w:val="28"/>
          <w:szCs w:val="28"/>
          <w:lang w:val="en-US"/>
        </w:rPr>
        <w:t xml:space="preserve">exercise </w:t>
      </w:r>
      <w:r w:rsidRPr="00946A45">
        <w:rPr>
          <w:iCs/>
          <w:spacing w:val="-2"/>
          <w:sz w:val="28"/>
          <w:szCs w:val="28"/>
          <w:lang w:val="en-US"/>
        </w:rPr>
        <w:t>physiology.</w:t>
      </w:r>
      <w:r>
        <w:rPr>
          <w:iCs/>
          <w:spacing w:val="-2"/>
          <w:sz w:val="28"/>
          <w:szCs w:val="28"/>
          <w:lang w:val="en-US"/>
        </w:rPr>
        <w:t xml:space="preserve"> –</w:t>
      </w:r>
      <w:r w:rsidRPr="00946A45">
        <w:rPr>
          <w:iCs/>
          <w:spacing w:val="-2"/>
          <w:sz w:val="28"/>
          <w:szCs w:val="28"/>
          <w:lang w:val="en-US"/>
        </w:rPr>
        <w:t xml:space="preserve"> </w:t>
      </w:r>
      <w:r w:rsidRPr="00946A45">
        <w:rPr>
          <w:sz w:val="28"/>
          <w:szCs w:val="28"/>
          <w:lang/>
        </w:rPr>
        <w:t>Сam</w:t>
      </w:r>
      <w:r w:rsidRPr="00946A45">
        <w:rPr>
          <w:spacing w:val="2"/>
          <w:sz w:val="28"/>
          <w:szCs w:val="28"/>
          <w:lang/>
        </w:rPr>
        <w:t>rbid</w:t>
      </w:r>
      <w:r w:rsidRPr="00946A45">
        <w:rPr>
          <w:sz w:val="28"/>
          <w:szCs w:val="28"/>
          <w:lang/>
        </w:rPr>
        <w:t>ge</w:t>
      </w:r>
      <w:r>
        <w:rPr>
          <w:spacing w:val="1"/>
          <w:sz w:val="28"/>
          <w:szCs w:val="28"/>
          <w:lang/>
        </w:rPr>
        <w:t>,</w:t>
      </w:r>
      <w:r w:rsidRPr="00946A45">
        <w:rPr>
          <w:spacing w:val="1"/>
          <w:sz w:val="28"/>
          <w:szCs w:val="28"/>
          <w:lang/>
        </w:rPr>
        <w:t xml:space="preserve"> Granta </w:t>
      </w:r>
      <w:r>
        <w:rPr>
          <w:spacing w:val="1"/>
          <w:sz w:val="28"/>
          <w:szCs w:val="28"/>
          <w:lang w:val="en-US"/>
        </w:rPr>
        <w:t>Editions, 1983. – P.160–</w:t>
      </w:r>
      <w:r w:rsidRPr="00946A45">
        <w:rPr>
          <w:spacing w:val="1"/>
          <w:sz w:val="28"/>
          <w:szCs w:val="28"/>
          <w:lang w:val="en-US"/>
        </w:rPr>
        <w:t>183,</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4"/>
          <w:sz w:val="28"/>
          <w:szCs w:val="28"/>
          <w:lang w:val="en-US"/>
        </w:rPr>
      </w:pPr>
      <w:r>
        <w:rPr>
          <w:spacing w:val="5"/>
          <w:sz w:val="28"/>
          <w:szCs w:val="28"/>
          <w:lang w:val="en-US"/>
        </w:rPr>
        <w:lastRenderedPageBreak/>
        <w:t xml:space="preserve">Snow </w:t>
      </w:r>
      <w:r w:rsidRPr="00946A45">
        <w:rPr>
          <w:spacing w:val="5"/>
          <w:sz w:val="28"/>
          <w:szCs w:val="28"/>
          <w:lang w:val="en-US"/>
        </w:rPr>
        <w:t xml:space="preserve">U. H. Skeletal muscle adaptations. </w:t>
      </w:r>
      <w:r w:rsidRPr="00946A45">
        <w:rPr>
          <w:spacing w:val="4"/>
          <w:sz w:val="28"/>
          <w:szCs w:val="28"/>
          <w:lang w:val="en-US"/>
        </w:rPr>
        <w:t xml:space="preserve">A review. </w:t>
      </w:r>
      <w:r w:rsidRPr="00946A45">
        <w:rPr>
          <w:iCs/>
          <w:spacing w:val="6"/>
          <w:sz w:val="28"/>
          <w:szCs w:val="28"/>
          <w:lang w:val="en-US"/>
        </w:rPr>
        <w:t xml:space="preserve">In </w:t>
      </w:r>
      <w:r w:rsidRPr="00946A45">
        <w:rPr>
          <w:spacing w:val="9"/>
          <w:sz w:val="28"/>
          <w:szCs w:val="28"/>
          <w:lang w:val="en-US"/>
        </w:rPr>
        <w:t>D. H. Snow et al.</w:t>
      </w:r>
      <w:r w:rsidRPr="00946A45">
        <w:rPr>
          <w:spacing w:val="2"/>
          <w:sz w:val="28"/>
          <w:szCs w:val="28"/>
          <w:lang w:val="en-US"/>
        </w:rPr>
        <w:t xml:space="preserve"> </w:t>
      </w:r>
      <w:r w:rsidRPr="00946A45">
        <w:rPr>
          <w:spacing w:val="4"/>
          <w:sz w:val="28"/>
          <w:szCs w:val="28"/>
          <w:lang w:val="en-US"/>
        </w:rPr>
        <w:t xml:space="preserve">Equine exercise physiology. </w:t>
      </w:r>
      <w:r>
        <w:rPr>
          <w:spacing w:val="4"/>
          <w:sz w:val="28"/>
          <w:szCs w:val="28"/>
          <w:lang w:val="en-US"/>
        </w:rPr>
        <w:t xml:space="preserve">– Grants Editions, Cambrige, </w:t>
      </w:r>
      <w:r w:rsidRPr="00946A45">
        <w:rPr>
          <w:spacing w:val="5"/>
          <w:sz w:val="28"/>
          <w:szCs w:val="28"/>
          <w:lang w:val="en-US"/>
        </w:rPr>
        <w:t>1983.</w:t>
      </w:r>
      <w:r>
        <w:rPr>
          <w:spacing w:val="5"/>
          <w:sz w:val="28"/>
          <w:szCs w:val="28"/>
          <w:lang w:val="en-US"/>
        </w:rPr>
        <w:t xml:space="preserve"> –      </w:t>
      </w:r>
      <w:r>
        <w:rPr>
          <w:spacing w:val="4"/>
          <w:sz w:val="28"/>
          <w:szCs w:val="28"/>
          <w:lang w:val="en-US"/>
        </w:rPr>
        <w:t>P.160–</w:t>
      </w:r>
      <w:r w:rsidRPr="00946A45">
        <w:rPr>
          <w:spacing w:val="4"/>
          <w:sz w:val="28"/>
          <w:szCs w:val="28"/>
          <w:lang w:val="en-US"/>
        </w:rPr>
        <w:t>183.</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lang w:val="en-US"/>
        </w:rPr>
      </w:pPr>
      <w:r w:rsidRPr="00946A45">
        <w:rPr>
          <w:sz w:val="28"/>
          <w:szCs w:val="28"/>
          <w:lang/>
        </w:rPr>
        <w:t xml:space="preserve">Sobieszek </w:t>
      </w:r>
      <w:r w:rsidRPr="00946A45">
        <w:rPr>
          <w:sz w:val="28"/>
          <w:szCs w:val="28"/>
        </w:rPr>
        <w:t>А</w:t>
      </w:r>
      <w:r w:rsidRPr="00946A45">
        <w:rPr>
          <w:sz w:val="28"/>
          <w:szCs w:val="28"/>
          <w:lang w:val="en-GB"/>
        </w:rPr>
        <w:t xml:space="preserve">., </w:t>
      </w:r>
      <w:r w:rsidRPr="00946A45">
        <w:rPr>
          <w:sz w:val="28"/>
          <w:szCs w:val="28"/>
          <w:lang w:val="pl-PL"/>
        </w:rPr>
        <w:t xml:space="preserve">Borkowski </w:t>
      </w:r>
      <w:r w:rsidRPr="00946A45">
        <w:rPr>
          <w:sz w:val="28"/>
          <w:szCs w:val="28"/>
          <w:lang w:val="en-US"/>
        </w:rPr>
        <w:t xml:space="preserve">J., </w:t>
      </w:r>
      <w:r w:rsidRPr="00946A45">
        <w:rPr>
          <w:sz w:val="28"/>
          <w:szCs w:val="28"/>
          <w:lang/>
        </w:rPr>
        <w:t xml:space="preserve">Babiychuk V.S. </w:t>
      </w:r>
      <w:r w:rsidRPr="00946A45">
        <w:rPr>
          <w:sz w:val="28"/>
          <w:szCs w:val="28"/>
          <w:lang w:val="en-US"/>
        </w:rPr>
        <w:t xml:space="preserve">Purification </w:t>
      </w:r>
      <w:r w:rsidRPr="00946A45">
        <w:rPr>
          <w:spacing w:val="3"/>
          <w:sz w:val="28"/>
          <w:szCs w:val="28"/>
          <w:lang w:val="en-US"/>
        </w:rPr>
        <w:t xml:space="preserve">and </w:t>
      </w:r>
      <w:r w:rsidRPr="00946A45">
        <w:rPr>
          <w:spacing w:val="2"/>
          <w:sz w:val="28"/>
          <w:szCs w:val="28"/>
          <w:lang w:val="en-US"/>
        </w:rPr>
        <w:t xml:space="preserve">characterization </w:t>
      </w:r>
      <w:r w:rsidRPr="00946A45">
        <w:rPr>
          <w:sz w:val="28"/>
          <w:szCs w:val="28"/>
          <w:lang w:val="en-US"/>
        </w:rPr>
        <w:t xml:space="preserve">of </w:t>
      </w:r>
      <w:r w:rsidRPr="00946A45">
        <w:rPr>
          <w:sz w:val="28"/>
          <w:szCs w:val="28"/>
        </w:rPr>
        <w:t>а</w:t>
      </w:r>
      <w:r w:rsidRPr="00946A45">
        <w:rPr>
          <w:sz w:val="28"/>
          <w:szCs w:val="28"/>
          <w:lang w:val="en-GB"/>
        </w:rPr>
        <w:t xml:space="preserve"> </w:t>
      </w:r>
      <w:r w:rsidRPr="00946A45">
        <w:rPr>
          <w:sz w:val="28"/>
          <w:szCs w:val="28"/>
          <w:lang w:val="en-US"/>
        </w:rPr>
        <w:t xml:space="preserve">smooth muscle </w:t>
      </w:r>
      <w:r w:rsidRPr="00946A45">
        <w:rPr>
          <w:spacing w:val="2"/>
          <w:sz w:val="28"/>
          <w:szCs w:val="28"/>
          <w:lang w:val="en-US"/>
        </w:rPr>
        <w:t xml:space="preserve">myosin </w:t>
      </w:r>
      <w:r w:rsidRPr="00946A45">
        <w:rPr>
          <w:spacing w:val="-2"/>
          <w:sz w:val="28"/>
          <w:szCs w:val="28"/>
          <w:lang w:val="en-US"/>
        </w:rPr>
        <w:t xml:space="preserve">light </w:t>
      </w:r>
      <w:r w:rsidRPr="00946A45">
        <w:rPr>
          <w:spacing w:val="3"/>
          <w:sz w:val="28"/>
          <w:szCs w:val="28"/>
          <w:lang w:val="en-US"/>
        </w:rPr>
        <w:t xml:space="preserve">chain </w:t>
      </w:r>
      <w:r w:rsidRPr="00946A45">
        <w:rPr>
          <w:sz w:val="28"/>
          <w:szCs w:val="28"/>
          <w:lang/>
        </w:rPr>
        <w:t xml:space="preserve">kinase-phosphatase </w:t>
      </w:r>
      <w:r w:rsidRPr="00946A45">
        <w:rPr>
          <w:spacing w:val="3"/>
          <w:sz w:val="28"/>
          <w:szCs w:val="28"/>
          <w:lang w:val="en-US"/>
        </w:rPr>
        <w:t>complex</w:t>
      </w:r>
      <w:r>
        <w:rPr>
          <w:spacing w:val="3"/>
          <w:sz w:val="28"/>
          <w:szCs w:val="28"/>
          <w:lang w:val="en-US"/>
        </w:rPr>
        <w:t xml:space="preserve"> </w:t>
      </w:r>
      <w:r w:rsidRPr="00946A45">
        <w:rPr>
          <w:spacing w:val="3"/>
          <w:sz w:val="28"/>
          <w:szCs w:val="28"/>
          <w:lang w:val="en-US"/>
        </w:rPr>
        <w:t xml:space="preserve">// </w:t>
      </w:r>
      <w:r w:rsidRPr="00946A45">
        <w:rPr>
          <w:sz w:val="28"/>
          <w:szCs w:val="28"/>
          <w:lang w:val="en-US"/>
        </w:rPr>
        <w:t xml:space="preserve">J. </w:t>
      </w:r>
      <w:r w:rsidRPr="00946A45">
        <w:rPr>
          <w:spacing w:val="-3"/>
          <w:sz w:val="28"/>
          <w:szCs w:val="28"/>
          <w:lang/>
        </w:rPr>
        <w:t xml:space="preserve">Biol. </w:t>
      </w:r>
      <w:r w:rsidRPr="00946A45">
        <w:rPr>
          <w:sz w:val="28"/>
          <w:szCs w:val="28"/>
          <w:lang/>
        </w:rPr>
        <w:t xml:space="preserve">Chem. </w:t>
      </w:r>
      <w:r>
        <w:rPr>
          <w:sz w:val="28"/>
          <w:szCs w:val="28"/>
          <w:lang w:val="en-US"/>
        </w:rPr>
        <w:t>–</w:t>
      </w:r>
      <w:r w:rsidRPr="00946A45">
        <w:rPr>
          <w:sz w:val="28"/>
          <w:szCs w:val="28"/>
          <w:lang/>
        </w:rPr>
        <w:t xml:space="preserve"> </w:t>
      </w:r>
      <w:r>
        <w:rPr>
          <w:sz w:val="28"/>
          <w:szCs w:val="28"/>
          <w:lang w:val="en-US"/>
        </w:rPr>
        <w:t>1997. – V. 272,</w:t>
      </w:r>
      <w:r w:rsidRPr="00946A45">
        <w:rPr>
          <w:sz w:val="28"/>
          <w:szCs w:val="28"/>
          <w:lang w:val="en-US"/>
        </w:rPr>
        <w:t xml:space="preserve"> </w:t>
      </w:r>
      <w:r w:rsidRPr="00946A45">
        <w:rPr>
          <w:spacing w:val="-12"/>
          <w:sz w:val="28"/>
          <w:szCs w:val="28"/>
          <w:lang w:val="en-US"/>
        </w:rPr>
        <w:t xml:space="preserve">N. </w:t>
      </w:r>
      <w:r w:rsidRPr="00946A45">
        <w:rPr>
          <w:spacing w:val="-9"/>
          <w:sz w:val="28"/>
          <w:szCs w:val="28"/>
          <w:lang w:val="en-US"/>
        </w:rPr>
        <w:t xml:space="preserve">11. </w:t>
      </w:r>
      <w:r>
        <w:rPr>
          <w:sz w:val="28"/>
          <w:szCs w:val="28"/>
          <w:lang w:val="en-US"/>
        </w:rPr>
        <w:t>–</w:t>
      </w:r>
      <w:r w:rsidRPr="00946A45">
        <w:rPr>
          <w:sz w:val="28"/>
          <w:szCs w:val="28"/>
          <w:lang w:val="en-US"/>
        </w:rPr>
        <w:t xml:space="preserve"> </w:t>
      </w:r>
      <w:r w:rsidRPr="00946A45">
        <w:rPr>
          <w:spacing w:val="6"/>
          <w:sz w:val="28"/>
          <w:szCs w:val="28"/>
        </w:rPr>
        <w:t>Р</w:t>
      </w:r>
      <w:r w:rsidRPr="00946A45">
        <w:rPr>
          <w:spacing w:val="6"/>
          <w:sz w:val="28"/>
          <w:szCs w:val="28"/>
          <w:lang w:val="en-GB"/>
        </w:rPr>
        <w:t xml:space="preserve">. </w:t>
      </w:r>
      <w:r>
        <w:rPr>
          <w:spacing w:val="-2"/>
          <w:sz w:val="28"/>
          <w:szCs w:val="28"/>
          <w:lang w:val="en-US"/>
        </w:rPr>
        <w:t>7034–</w:t>
      </w:r>
      <w:r w:rsidRPr="00946A45">
        <w:rPr>
          <w:spacing w:val="-2"/>
          <w:sz w:val="28"/>
          <w:szCs w:val="28"/>
          <w:lang w:val="en-US"/>
        </w:rPr>
        <w:t>7041.</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lang w:val="en-GB"/>
        </w:rPr>
      </w:pPr>
      <w:r w:rsidRPr="00946A45">
        <w:rPr>
          <w:sz w:val="28"/>
          <w:szCs w:val="28"/>
          <w:lang w:val="en-US"/>
        </w:rPr>
        <w:t>S</w:t>
      </w:r>
      <w:r w:rsidRPr="00946A45">
        <w:rPr>
          <w:sz w:val="28"/>
          <w:szCs w:val="28"/>
          <w:lang/>
        </w:rPr>
        <w:t xml:space="preserve">obieszek </w:t>
      </w:r>
      <w:r w:rsidRPr="00946A45">
        <w:rPr>
          <w:sz w:val="28"/>
          <w:szCs w:val="28"/>
        </w:rPr>
        <w:t>А</w:t>
      </w:r>
      <w:r w:rsidRPr="00946A45">
        <w:rPr>
          <w:sz w:val="28"/>
          <w:szCs w:val="28"/>
          <w:lang w:val="en-GB"/>
        </w:rPr>
        <w:t xml:space="preserve">., </w:t>
      </w:r>
      <w:r w:rsidRPr="00946A45">
        <w:rPr>
          <w:sz w:val="28"/>
          <w:szCs w:val="28"/>
          <w:lang/>
        </w:rPr>
        <w:t xml:space="preserve">Ortner </w:t>
      </w:r>
      <w:r w:rsidRPr="00946A45">
        <w:rPr>
          <w:sz w:val="28"/>
          <w:szCs w:val="28"/>
        </w:rPr>
        <w:t>В</w:t>
      </w:r>
      <w:r>
        <w:rPr>
          <w:sz w:val="28"/>
          <w:szCs w:val="28"/>
          <w:lang w:val="en-GB"/>
        </w:rPr>
        <w:t>.,</w:t>
      </w:r>
      <w:r w:rsidRPr="00946A45">
        <w:rPr>
          <w:sz w:val="28"/>
          <w:szCs w:val="28"/>
          <w:lang/>
        </w:rPr>
        <w:t xml:space="preserve"> </w:t>
      </w:r>
      <w:r w:rsidRPr="00946A45">
        <w:rPr>
          <w:sz w:val="28"/>
          <w:szCs w:val="28"/>
          <w:lang w:val="pl-PL"/>
        </w:rPr>
        <w:t xml:space="preserve">Borkowski </w:t>
      </w:r>
      <w:r w:rsidRPr="00946A45">
        <w:rPr>
          <w:sz w:val="28"/>
          <w:szCs w:val="28"/>
          <w:lang w:val="en-US"/>
        </w:rPr>
        <w:t xml:space="preserve">J. </w:t>
      </w:r>
      <w:r w:rsidRPr="00946A45">
        <w:rPr>
          <w:spacing w:val="3"/>
          <w:sz w:val="28"/>
          <w:szCs w:val="28"/>
          <w:lang/>
        </w:rPr>
        <w:t xml:space="preserve">Kinase </w:t>
      </w:r>
      <w:r w:rsidRPr="00946A45">
        <w:rPr>
          <w:sz w:val="28"/>
          <w:szCs w:val="28"/>
          <w:lang w:val="en-US"/>
        </w:rPr>
        <w:t xml:space="preserve">associated, </w:t>
      </w:r>
      <w:r w:rsidRPr="00946A45">
        <w:rPr>
          <w:sz w:val="28"/>
          <w:szCs w:val="28"/>
          <w:lang/>
        </w:rPr>
        <w:t xml:space="preserve">myofibrillar </w:t>
      </w:r>
      <w:r w:rsidRPr="00946A45">
        <w:rPr>
          <w:sz w:val="28"/>
          <w:szCs w:val="28"/>
          <w:lang w:val="en-US"/>
        </w:rPr>
        <w:t xml:space="preserve">smooth muscle myosin light chain </w:t>
      </w:r>
      <w:r w:rsidRPr="00946A45">
        <w:rPr>
          <w:spacing w:val="1"/>
          <w:sz w:val="28"/>
          <w:szCs w:val="28"/>
          <w:lang/>
        </w:rPr>
        <w:t>phosphatase</w:t>
      </w:r>
      <w:r>
        <w:rPr>
          <w:spacing w:val="1"/>
          <w:sz w:val="28"/>
          <w:szCs w:val="28"/>
          <w:lang/>
        </w:rPr>
        <w:t xml:space="preserve"> </w:t>
      </w:r>
      <w:r w:rsidRPr="00946A45">
        <w:rPr>
          <w:spacing w:val="1"/>
          <w:sz w:val="28"/>
          <w:szCs w:val="28"/>
          <w:lang/>
        </w:rPr>
        <w:t xml:space="preserve">// </w:t>
      </w:r>
      <w:r w:rsidRPr="00946A45">
        <w:rPr>
          <w:sz w:val="28"/>
          <w:szCs w:val="28"/>
          <w:lang/>
        </w:rPr>
        <w:t xml:space="preserve">Abstr.of ХХІІІ </w:t>
      </w:r>
      <w:r>
        <w:rPr>
          <w:spacing w:val="2"/>
          <w:sz w:val="28"/>
          <w:szCs w:val="28"/>
          <w:lang w:val="en-US"/>
        </w:rPr>
        <w:t>EMC. –</w:t>
      </w:r>
      <w:r w:rsidRPr="00946A45">
        <w:rPr>
          <w:spacing w:val="2"/>
          <w:sz w:val="28"/>
          <w:szCs w:val="28"/>
          <w:lang w:val="en-US"/>
        </w:rPr>
        <w:t xml:space="preserve"> </w:t>
      </w:r>
      <w:r w:rsidRPr="00946A45">
        <w:rPr>
          <w:spacing w:val="3"/>
          <w:sz w:val="28"/>
          <w:szCs w:val="28"/>
          <w:lang/>
        </w:rPr>
        <w:t>Ruhr</w:t>
      </w:r>
      <w:r w:rsidRPr="00946A45">
        <w:rPr>
          <w:spacing w:val="1"/>
          <w:sz w:val="28"/>
          <w:szCs w:val="28"/>
          <w:lang w:val="en-US"/>
        </w:rPr>
        <w:t xml:space="preserve">-University </w:t>
      </w:r>
      <w:r w:rsidRPr="00946A45">
        <w:rPr>
          <w:sz w:val="28"/>
          <w:szCs w:val="28"/>
          <w:lang w:val="en-US"/>
        </w:rPr>
        <w:t xml:space="preserve">of </w:t>
      </w:r>
      <w:r w:rsidRPr="00946A45">
        <w:rPr>
          <w:sz w:val="28"/>
          <w:szCs w:val="28"/>
          <w:lang/>
        </w:rPr>
        <w:t xml:space="preserve">Bochum </w:t>
      </w:r>
      <w:r w:rsidRPr="00946A45">
        <w:rPr>
          <w:sz w:val="28"/>
          <w:szCs w:val="28"/>
          <w:lang w:val="en-US"/>
        </w:rPr>
        <w:t>(Germany</w:t>
      </w:r>
      <w:r>
        <w:rPr>
          <w:sz w:val="28"/>
          <w:szCs w:val="28"/>
          <w:lang w:val="en-US"/>
        </w:rPr>
        <w:t>),</w:t>
      </w:r>
      <w:r w:rsidRPr="00946A45">
        <w:rPr>
          <w:sz w:val="28"/>
          <w:szCs w:val="28"/>
          <w:lang w:val="en-US"/>
        </w:rPr>
        <w:t xml:space="preserve"> </w:t>
      </w:r>
      <w:r w:rsidRPr="00946A45">
        <w:rPr>
          <w:spacing w:val="-4"/>
          <w:sz w:val="28"/>
          <w:szCs w:val="28"/>
          <w:lang w:val="en-US"/>
        </w:rPr>
        <w:t xml:space="preserve">1994. </w:t>
      </w:r>
      <w:r>
        <w:rPr>
          <w:sz w:val="28"/>
          <w:szCs w:val="28"/>
          <w:lang w:val="en-US"/>
        </w:rPr>
        <w:t>–</w:t>
      </w:r>
      <w:r w:rsidRPr="00946A45">
        <w:rPr>
          <w:sz w:val="28"/>
          <w:szCs w:val="28"/>
          <w:lang w:val="en-US"/>
        </w:rPr>
        <w:t xml:space="preserve"> </w:t>
      </w:r>
      <w:r w:rsidRPr="00946A45">
        <w:rPr>
          <w:sz w:val="28"/>
          <w:szCs w:val="28"/>
        </w:rPr>
        <w:t>Р</w:t>
      </w:r>
      <w:r>
        <w:rPr>
          <w:sz w:val="28"/>
          <w:szCs w:val="28"/>
          <w:lang w:val="en-GB"/>
        </w:rPr>
        <w:t>.4–</w:t>
      </w:r>
      <w:r w:rsidRPr="00946A45">
        <w:rPr>
          <w:sz w:val="28"/>
          <w:szCs w:val="28"/>
          <w:lang w:val="en-GB"/>
        </w:rPr>
        <w:t>9.</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4"/>
          <w:sz w:val="28"/>
          <w:szCs w:val="28"/>
          <w:lang w:val="en-US"/>
        </w:rPr>
      </w:pPr>
      <w:r>
        <w:rPr>
          <w:sz w:val="28"/>
          <w:szCs w:val="28"/>
          <w:lang/>
        </w:rPr>
        <w:t>Spamer</w:t>
      </w:r>
      <w:r w:rsidRPr="00946A45">
        <w:rPr>
          <w:sz w:val="28"/>
          <w:szCs w:val="28"/>
          <w:lang/>
        </w:rPr>
        <w:t xml:space="preserve"> </w:t>
      </w:r>
      <w:r w:rsidRPr="00946A45">
        <w:rPr>
          <w:sz w:val="28"/>
          <w:szCs w:val="28"/>
        </w:rPr>
        <w:t>С</w:t>
      </w:r>
      <w:r w:rsidRPr="00946A45">
        <w:rPr>
          <w:sz w:val="28"/>
          <w:szCs w:val="28"/>
          <w:lang w:val="en-GB"/>
        </w:rPr>
        <w:t xml:space="preserve"> </w:t>
      </w:r>
      <w:r w:rsidRPr="00946A45">
        <w:rPr>
          <w:sz w:val="28"/>
          <w:szCs w:val="28"/>
          <w:lang w:val="en-US"/>
        </w:rPr>
        <w:t xml:space="preserve">and </w:t>
      </w:r>
      <w:r>
        <w:rPr>
          <w:spacing w:val="-1"/>
          <w:sz w:val="28"/>
          <w:szCs w:val="28"/>
          <w:lang/>
        </w:rPr>
        <w:t>Реtrе</w:t>
      </w:r>
      <w:r w:rsidRPr="00946A45">
        <w:rPr>
          <w:spacing w:val="-1"/>
          <w:sz w:val="28"/>
          <w:szCs w:val="28"/>
          <w:lang/>
        </w:rPr>
        <w:t xml:space="preserve"> </w:t>
      </w:r>
      <w:r w:rsidRPr="00946A45">
        <w:rPr>
          <w:sz w:val="28"/>
          <w:szCs w:val="28"/>
          <w:lang w:val="en-US"/>
        </w:rPr>
        <w:t>D.</w:t>
      </w:r>
      <w:r w:rsidRPr="00946A45">
        <w:rPr>
          <w:spacing w:val="-1"/>
          <w:sz w:val="28"/>
          <w:szCs w:val="28"/>
          <w:lang/>
        </w:rPr>
        <w:t xml:space="preserve"> Activity</w:t>
      </w:r>
      <w:r w:rsidRPr="00946A45">
        <w:rPr>
          <w:sz w:val="28"/>
          <w:szCs w:val="28"/>
          <w:lang/>
        </w:rPr>
        <w:t xml:space="preserve"> </w:t>
      </w:r>
      <w:r w:rsidRPr="00946A45">
        <w:rPr>
          <w:spacing w:val="-5"/>
          <w:sz w:val="28"/>
          <w:szCs w:val="28"/>
          <w:lang w:val="en-US"/>
        </w:rPr>
        <w:t>patterns of t</w:t>
      </w:r>
      <w:r w:rsidRPr="00946A45">
        <w:rPr>
          <w:spacing w:val="6"/>
          <w:sz w:val="28"/>
          <w:szCs w:val="28"/>
          <w:lang/>
        </w:rPr>
        <w:t>he pho</w:t>
      </w:r>
      <w:r w:rsidRPr="00946A45">
        <w:rPr>
          <w:spacing w:val="11"/>
          <w:sz w:val="28"/>
          <w:szCs w:val="28"/>
          <w:lang/>
        </w:rPr>
        <w:t>fructocinase, glyceraldehydep</w:t>
      </w:r>
      <w:r w:rsidRPr="00946A45">
        <w:rPr>
          <w:spacing w:val="14"/>
          <w:sz w:val="28"/>
          <w:szCs w:val="28"/>
          <w:lang/>
        </w:rPr>
        <w:t>h</w:t>
      </w:r>
      <w:r w:rsidRPr="00946A45">
        <w:rPr>
          <w:spacing w:val="8"/>
          <w:sz w:val="28"/>
          <w:szCs w:val="28"/>
          <w:lang/>
        </w:rPr>
        <w:t>osp</w:t>
      </w:r>
      <w:r w:rsidRPr="00946A45">
        <w:rPr>
          <w:spacing w:val="10"/>
          <w:sz w:val="28"/>
          <w:szCs w:val="28"/>
          <w:lang/>
        </w:rPr>
        <w:t>hate d</w:t>
      </w:r>
      <w:r>
        <w:rPr>
          <w:spacing w:val="1"/>
          <w:sz w:val="28"/>
          <w:szCs w:val="28"/>
          <w:lang/>
        </w:rPr>
        <w:t>ehydrogenase,</w:t>
      </w:r>
      <w:r w:rsidRPr="00946A45">
        <w:rPr>
          <w:spacing w:val="1"/>
          <w:sz w:val="28"/>
          <w:szCs w:val="28"/>
          <w:lang/>
        </w:rPr>
        <w:t xml:space="preserve"> </w:t>
      </w:r>
      <w:r w:rsidRPr="00946A45">
        <w:rPr>
          <w:spacing w:val="1"/>
          <w:sz w:val="28"/>
          <w:szCs w:val="28"/>
          <w:lang w:val="en-US"/>
        </w:rPr>
        <w:t>lactate dehydr</w:t>
      </w:r>
      <w:r w:rsidRPr="00946A45">
        <w:rPr>
          <w:spacing w:val="13"/>
          <w:sz w:val="28"/>
          <w:szCs w:val="28"/>
          <w:lang/>
        </w:rPr>
        <w:t>ogenase</w:t>
      </w:r>
      <w:r w:rsidRPr="00946A45">
        <w:rPr>
          <w:spacing w:val="-15"/>
          <w:sz w:val="28"/>
          <w:szCs w:val="28"/>
          <w:lang/>
        </w:rPr>
        <w:t xml:space="preserve"> </w:t>
      </w:r>
      <w:r w:rsidRPr="00946A45">
        <w:rPr>
          <w:spacing w:val="-4"/>
          <w:sz w:val="28"/>
          <w:szCs w:val="28"/>
          <w:lang w:val="en-US"/>
        </w:rPr>
        <w:t xml:space="preserve">and </w:t>
      </w:r>
      <w:r>
        <w:rPr>
          <w:sz w:val="28"/>
          <w:szCs w:val="28"/>
          <w:lang/>
        </w:rPr>
        <w:t>malate dehydrogenase</w:t>
      </w:r>
      <w:r w:rsidRPr="00946A45">
        <w:rPr>
          <w:sz w:val="28"/>
          <w:szCs w:val="28"/>
          <w:lang/>
        </w:rPr>
        <w:t xml:space="preserve"> </w:t>
      </w:r>
      <w:r w:rsidRPr="00946A45">
        <w:rPr>
          <w:sz w:val="28"/>
          <w:szCs w:val="28"/>
          <w:lang w:val="en-US"/>
        </w:rPr>
        <w:t xml:space="preserve">in </w:t>
      </w:r>
      <w:r w:rsidRPr="00946A45">
        <w:rPr>
          <w:sz w:val="28"/>
          <w:szCs w:val="28"/>
          <w:lang/>
        </w:rPr>
        <w:t xml:space="preserve">microdissected </w:t>
      </w:r>
      <w:r w:rsidRPr="00946A45">
        <w:rPr>
          <w:spacing w:val="-4"/>
          <w:sz w:val="28"/>
          <w:szCs w:val="28"/>
          <w:lang w:val="en-US"/>
        </w:rPr>
        <w:t>fast</w:t>
      </w:r>
      <w:r w:rsidRPr="00946A45">
        <w:rPr>
          <w:sz w:val="28"/>
          <w:szCs w:val="28"/>
          <w:lang/>
        </w:rPr>
        <w:t xml:space="preserve"> </w:t>
      </w:r>
      <w:r w:rsidRPr="00946A45">
        <w:rPr>
          <w:spacing w:val="-1"/>
          <w:sz w:val="28"/>
          <w:szCs w:val="28"/>
          <w:lang w:val="en-US"/>
        </w:rPr>
        <w:t xml:space="preserve">rabbit </w:t>
      </w:r>
      <w:r w:rsidRPr="00946A45">
        <w:rPr>
          <w:spacing w:val="-1"/>
          <w:sz w:val="28"/>
          <w:szCs w:val="28"/>
          <w:lang/>
        </w:rPr>
        <w:t xml:space="preserve">psoas </w:t>
      </w:r>
      <w:r w:rsidRPr="00946A45">
        <w:rPr>
          <w:sz w:val="28"/>
          <w:szCs w:val="28"/>
          <w:lang w:val="en-US"/>
        </w:rPr>
        <w:t xml:space="preserve">and </w:t>
      </w:r>
      <w:r w:rsidRPr="00946A45">
        <w:rPr>
          <w:sz w:val="28"/>
          <w:szCs w:val="28"/>
          <w:lang/>
        </w:rPr>
        <w:t xml:space="preserve">fokus </w:t>
      </w:r>
      <w:r>
        <w:rPr>
          <w:spacing w:val="-3"/>
          <w:sz w:val="28"/>
          <w:szCs w:val="28"/>
          <w:lang w:val="en-US"/>
        </w:rPr>
        <w:t>muscle //</w:t>
      </w:r>
      <w:r w:rsidRPr="00946A45">
        <w:rPr>
          <w:spacing w:val="-3"/>
          <w:sz w:val="28"/>
          <w:szCs w:val="28"/>
          <w:lang w:val="en-US"/>
        </w:rPr>
        <w:t xml:space="preserve"> </w:t>
      </w:r>
      <w:r w:rsidRPr="00946A45">
        <w:rPr>
          <w:iCs/>
          <w:spacing w:val="12"/>
          <w:sz w:val="28"/>
          <w:szCs w:val="28"/>
          <w:lang/>
        </w:rPr>
        <w:t>Histochemest</w:t>
      </w:r>
      <w:r w:rsidRPr="00946A45">
        <w:rPr>
          <w:iCs/>
          <w:spacing w:val="13"/>
          <w:sz w:val="28"/>
          <w:szCs w:val="28"/>
          <w:lang/>
        </w:rPr>
        <w:t>ry</w:t>
      </w:r>
      <w:r>
        <w:rPr>
          <w:iCs/>
          <w:sz w:val="28"/>
          <w:szCs w:val="28"/>
          <w:lang/>
        </w:rPr>
        <w:t xml:space="preserve">. – </w:t>
      </w:r>
      <w:r w:rsidRPr="00946A45">
        <w:rPr>
          <w:spacing w:val="-1"/>
          <w:sz w:val="28"/>
          <w:szCs w:val="28"/>
          <w:lang/>
        </w:rPr>
        <w:t>1997</w:t>
      </w:r>
      <w:r>
        <w:rPr>
          <w:spacing w:val="-1"/>
          <w:sz w:val="28"/>
          <w:szCs w:val="28"/>
          <w:lang/>
        </w:rPr>
        <w:t xml:space="preserve">. – </w:t>
      </w:r>
      <w:r>
        <w:rPr>
          <w:iCs/>
          <w:sz w:val="28"/>
          <w:szCs w:val="28"/>
          <w:lang/>
        </w:rPr>
        <w:t xml:space="preserve">N. </w:t>
      </w:r>
      <w:r w:rsidRPr="00946A45">
        <w:rPr>
          <w:spacing w:val="-5"/>
          <w:sz w:val="28"/>
          <w:szCs w:val="28"/>
          <w:lang w:val="en-US"/>
        </w:rPr>
        <w:t xml:space="preserve">52. </w:t>
      </w:r>
      <w:r>
        <w:rPr>
          <w:spacing w:val="-5"/>
          <w:sz w:val="28"/>
          <w:szCs w:val="28"/>
          <w:lang w:val="en-US"/>
        </w:rPr>
        <w:t>– P.</w:t>
      </w:r>
      <w:r w:rsidRPr="00946A45">
        <w:rPr>
          <w:spacing w:val="-5"/>
          <w:sz w:val="28"/>
          <w:szCs w:val="28"/>
          <w:lang w:val="en-US"/>
        </w:rPr>
        <w:t>201</w:t>
      </w:r>
      <w:r>
        <w:rPr>
          <w:spacing w:val="-5"/>
          <w:sz w:val="28"/>
          <w:szCs w:val="28"/>
          <w:lang w:val="en-US"/>
        </w:rPr>
        <w:t>–</w:t>
      </w:r>
      <w:r w:rsidRPr="00946A45">
        <w:rPr>
          <w:spacing w:val="-5"/>
          <w:sz w:val="28"/>
          <w:szCs w:val="28"/>
          <w:lang w:val="en-US"/>
        </w:rPr>
        <w:t>216</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lang w:val="en-GB"/>
        </w:rPr>
      </w:pPr>
      <w:r w:rsidRPr="00946A45">
        <w:rPr>
          <w:iCs/>
          <w:sz w:val="28"/>
          <w:szCs w:val="28"/>
          <w:lang/>
        </w:rPr>
        <w:t xml:space="preserve">Stenger, </w:t>
      </w:r>
      <w:r w:rsidRPr="00946A45">
        <w:rPr>
          <w:spacing w:val="5"/>
          <w:sz w:val="28"/>
          <w:szCs w:val="28"/>
          <w:lang w:val="en-US"/>
        </w:rPr>
        <w:t xml:space="preserve">R. J., D. </w:t>
      </w:r>
      <w:r w:rsidRPr="00946A45">
        <w:rPr>
          <w:spacing w:val="2"/>
          <w:sz w:val="28"/>
          <w:szCs w:val="28"/>
          <w:lang/>
        </w:rPr>
        <w:t xml:space="preserve">Spiro, </w:t>
      </w:r>
      <w:r w:rsidRPr="00946A45">
        <w:rPr>
          <w:spacing w:val="5"/>
          <w:sz w:val="28"/>
          <w:szCs w:val="28"/>
          <w:lang w:val="en-US"/>
        </w:rPr>
        <w:t xml:space="preserve">R. </w:t>
      </w:r>
      <w:r w:rsidRPr="00946A45">
        <w:rPr>
          <w:iCs/>
          <w:sz w:val="28"/>
          <w:szCs w:val="28"/>
        </w:rPr>
        <w:t>Е</w:t>
      </w:r>
      <w:r w:rsidRPr="00946A45">
        <w:rPr>
          <w:iCs/>
          <w:sz w:val="28"/>
          <w:szCs w:val="28"/>
          <w:lang w:val="en-GB"/>
        </w:rPr>
        <w:t xml:space="preserve">. </w:t>
      </w:r>
      <w:r w:rsidRPr="00946A45">
        <w:rPr>
          <w:iCs/>
          <w:sz w:val="28"/>
          <w:szCs w:val="28"/>
          <w:lang/>
        </w:rPr>
        <w:t xml:space="preserve">Scally </w:t>
      </w:r>
      <w:r>
        <w:rPr>
          <w:iCs/>
          <w:sz w:val="28"/>
          <w:szCs w:val="28"/>
          <w:lang w:val="en-US"/>
        </w:rPr>
        <w:t>S. J.</w:t>
      </w:r>
      <w:r w:rsidRPr="00946A45">
        <w:rPr>
          <w:iCs/>
          <w:spacing w:val="16"/>
          <w:sz w:val="28"/>
          <w:szCs w:val="28"/>
          <w:lang w:val="en-US"/>
        </w:rPr>
        <w:t xml:space="preserve"> U</w:t>
      </w:r>
      <w:r w:rsidRPr="00946A45">
        <w:rPr>
          <w:spacing w:val="8"/>
          <w:sz w:val="28"/>
          <w:szCs w:val="28"/>
          <w:lang/>
        </w:rPr>
        <w:t xml:space="preserve">trastructural </w:t>
      </w:r>
      <w:r w:rsidRPr="00946A45">
        <w:rPr>
          <w:spacing w:val="-2"/>
          <w:sz w:val="28"/>
          <w:szCs w:val="28"/>
          <w:lang w:val="en-US"/>
        </w:rPr>
        <w:t xml:space="preserve">and physiologic </w:t>
      </w:r>
      <w:r w:rsidRPr="00946A45">
        <w:rPr>
          <w:spacing w:val="2"/>
          <w:sz w:val="28"/>
          <w:szCs w:val="28"/>
          <w:lang w:val="en-US"/>
        </w:rPr>
        <w:t xml:space="preserve">alterations </w:t>
      </w:r>
      <w:r w:rsidRPr="00946A45">
        <w:rPr>
          <w:spacing w:val="-22"/>
          <w:sz w:val="28"/>
          <w:szCs w:val="28"/>
          <w:lang w:val="en-US"/>
        </w:rPr>
        <w:t xml:space="preserve">in </w:t>
      </w:r>
      <w:r w:rsidRPr="00946A45">
        <w:rPr>
          <w:spacing w:val="-1"/>
          <w:sz w:val="28"/>
          <w:szCs w:val="28"/>
          <w:lang/>
        </w:rPr>
        <w:t xml:space="preserve">ischemic </w:t>
      </w:r>
      <w:r>
        <w:rPr>
          <w:spacing w:val="-1"/>
          <w:sz w:val="28"/>
          <w:szCs w:val="28"/>
          <w:lang w:val="en-US"/>
        </w:rPr>
        <w:t>skeletal muscle</w:t>
      </w:r>
      <w:r w:rsidRPr="00946A45">
        <w:rPr>
          <w:spacing w:val="-1"/>
          <w:sz w:val="28"/>
          <w:szCs w:val="28"/>
          <w:lang w:val="en-US"/>
        </w:rPr>
        <w:t xml:space="preserve"> </w:t>
      </w:r>
      <w:r>
        <w:rPr>
          <w:spacing w:val="-1"/>
          <w:sz w:val="28"/>
          <w:szCs w:val="28"/>
          <w:lang w:val="en-US"/>
        </w:rPr>
        <w:t xml:space="preserve">// </w:t>
      </w:r>
      <w:r w:rsidRPr="00946A45">
        <w:rPr>
          <w:sz w:val="28"/>
          <w:szCs w:val="28"/>
          <w:lang/>
        </w:rPr>
        <w:t xml:space="preserve">Amer. </w:t>
      </w:r>
      <w:r w:rsidRPr="00946A45">
        <w:rPr>
          <w:spacing w:val="-3"/>
          <w:sz w:val="28"/>
          <w:szCs w:val="28"/>
          <w:lang w:val="en-US"/>
        </w:rPr>
        <w:t>J. Pat</w:t>
      </w:r>
      <w:r w:rsidRPr="00946A45">
        <w:rPr>
          <w:sz w:val="28"/>
          <w:szCs w:val="28"/>
          <w:lang w:val="en-US"/>
        </w:rPr>
        <w:t>h</w:t>
      </w:r>
      <w:r w:rsidRPr="00946A45">
        <w:rPr>
          <w:spacing w:val="2"/>
          <w:sz w:val="28"/>
          <w:szCs w:val="28"/>
          <w:lang w:val="en-US"/>
        </w:rPr>
        <w:t xml:space="preserve">. </w:t>
      </w:r>
      <w:r>
        <w:rPr>
          <w:spacing w:val="2"/>
          <w:sz w:val="28"/>
          <w:szCs w:val="28"/>
          <w:lang w:val="en-US"/>
        </w:rPr>
        <w:t xml:space="preserve">– </w:t>
      </w:r>
      <w:r>
        <w:rPr>
          <w:spacing w:val="-1"/>
          <w:sz w:val="28"/>
          <w:szCs w:val="28"/>
          <w:lang w:val="en-US"/>
        </w:rPr>
        <w:t>1992. –</w:t>
      </w:r>
      <w:r w:rsidRPr="00946A45">
        <w:rPr>
          <w:spacing w:val="-1"/>
          <w:sz w:val="28"/>
          <w:szCs w:val="28"/>
          <w:lang w:val="en-US"/>
        </w:rPr>
        <w:t xml:space="preserve"> </w:t>
      </w:r>
      <w:r>
        <w:rPr>
          <w:spacing w:val="-1"/>
          <w:sz w:val="28"/>
          <w:szCs w:val="28"/>
          <w:lang w:val="en-US"/>
        </w:rPr>
        <w:t xml:space="preserve">       N. </w:t>
      </w:r>
      <w:r>
        <w:rPr>
          <w:spacing w:val="14"/>
          <w:sz w:val="28"/>
          <w:szCs w:val="28"/>
          <w:lang w:val="en-US"/>
        </w:rPr>
        <w:t>40. –</w:t>
      </w:r>
      <w:r w:rsidRPr="00946A45">
        <w:rPr>
          <w:spacing w:val="14"/>
          <w:sz w:val="28"/>
          <w:szCs w:val="28"/>
          <w:lang w:val="en-US"/>
        </w:rPr>
        <w:t xml:space="preserve"> </w:t>
      </w:r>
      <w:r>
        <w:rPr>
          <w:spacing w:val="14"/>
          <w:sz w:val="28"/>
          <w:szCs w:val="28"/>
          <w:lang w:val="en-US"/>
        </w:rPr>
        <w:t>P.1–</w:t>
      </w:r>
      <w:r w:rsidRPr="00946A45">
        <w:rPr>
          <w:spacing w:val="14"/>
          <w:sz w:val="28"/>
          <w:szCs w:val="28"/>
          <w:lang w:val="en-US"/>
        </w:rPr>
        <w:t>19</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6"/>
          <w:sz w:val="28"/>
          <w:szCs w:val="28"/>
          <w:lang w:val="en-US"/>
        </w:rPr>
      </w:pPr>
      <w:r>
        <w:rPr>
          <w:spacing w:val="3"/>
          <w:sz w:val="28"/>
          <w:szCs w:val="28"/>
          <w:lang w:val="en-US"/>
        </w:rPr>
        <w:t>Sutton H.R.</w:t>
      </w:r>
      <w:r w:rsidRPr="00946A45">
        <w:rPr>
          <w:spacing w:val="3"/>
          <w:sz w:val="28"/>
          <w:szCs w:val="28"/>
          <w:lang w:val="en-US"/>
        </w:rPr>
        <w:t xml:space="preserve"> Measurement</w:t>
      </w:r>
      <w:r w:rsidRPr="00946A45">
        <w:rPr>
          <w:spacing w:val="2"/>
          <w:sz w:val="28"/>
          <w:szCs w:val="28"/>
          <w:lang/>
        </w:rPr>
        <w:t xml:space="preserve"> </w:t>
      </w:r>
      <w:r w:rsidRPr="00946A45">
        <w:rPr>
          <w:spacing w:val="3"/>
          <w:sz w:val="28"/>
          <w:szCs w:val="28"/>
          <w:lang w:val="en-US"/>
        </w:rPr>
        <w:t xml:space="preserve">of certain </w:t>
      </w:r>
      <w:r w:rsidRPr="00946A45">
        <w:rPr>
          <w:spacing w:val="4"/>
          <w:sz w:val="28"/>
          <w:szCs w:val="28"/>
          <w:lang w:val="en-US"/>
        </w:rPr>
        <w:t>plasma and serum enz</w:t>
      </w:r>
      <w:r w:rsidRPr="00946A45">
        <w:rPr>
          <w:spacing w:val="2"/>
          <w:sz w:val="28"/>
          <w:szCs w:val="28"/>
          <w:lang/>
        </w:rPr>
        <w:t xml:space="preserve">ymes </w:t>
      </w:r>
      <w:r>
        <w:rPr>
          <w:spacing w:val="2"/>
          <w:sz w:val="28"/>
          <w:szCs w:val="28"/>
          <w:lang w:val="en-US"/>
        </w:rPr>
        <w:t xml:space="preserve">in the horse </w:t>
      </w:r>
      <w:r w:rsidRPr="00946A45">
        <w:rPr>
          <w:spacing w:val="2"/>
          <w:sz w:val="28"/>
          <w:szCs w:val="28"/>
          <w:lang w:val="en-US"/>
        </w:rPr>
        <w:t xml:space="preserve"> </w:t>
      </w:r>
      <w:r>
        <w:rPr>
          <w:spacing w:val="2"/>
          <w:sz w:val="28"/>
          <w:szCs w:val="28"/>
          <w:lang w:val="en-US"/>
        </w:rPr>
        <w:t xml:space="preserve">// </w:t>
      </w:r>
      <w:r w:rsidRPr="00946A45">
        <w:rPr>
          <w:spacing w:val="2"/>
          <w:sz w:val="28"/>
          <w:szCs w:val="28"/>
          <w:lang w:val="en-US"/>
        </w:rPr>
        <w:t>N. Z. Vet</w:t>
      </w:r>
      <w:r w:rsidRPr="00946A45">
        <w:rPr>
          <w:spacing w:val="4"/>
          <w:sz w:val="28"/>
          <w:szCs w:val="28"/>
          <w:lang w:val="pl-PL"/>
        </w:rPr>
        <w:t xml:space="preserve">. </w:t>
      </w:r>
      <w:r w:rsidRPr="00946A45">
        <w:rPr>
          <w:spacing w:val="6"/>
          <w:sz w:val="28"/>
          <w:szCs w:val="28"/>
          <w:lang w:val="en-US"/>
        </w:rPr>
        <w:t>J</w:t>
      </w:r>
      <w:r>
        <w:rPr>
          <w:spacing w:val="6"/>
          <w:sz w:val="28"/>
          <w:szCs w:val="28"/>
          <w:lang w:val="en-US"/>
        </w:rPr>
        <w:t xml:space="preserve">. – </w:t>
      </w:r>
      <w:r>
        <w:rPr>
          <w:spacing w:val="3"/>
          <w:sz w:val="28"/>
          <w:szCs w:val="28"/>
          <w:lang w:val="en-US"/>
        </w:rPr>
        <w:t>198</w:t>
      </w:r>
      <w:r w:rsidRPr="00946A45">
        <w:rPr>
          <w:spacing w:val="3"/>
          <w:sz w:val="28"/>
          <w:szCs w:val="28"/>
          <w:lang w:val="en-US"/>
        </w:rPr>
        <w:t>6</w:t>
      </w:r>
      <w:r w:rsidRPr="00946A45">
        <w:rPr>
          <w:spacing w:val="6"/>
          <w:sz w:val="28"/>
          <w:szCs w:val="28"/>
          <w:lang w:val="en-US"/>
        </w:rPr>
        <w:t>.</w:t>
      </w:r>
      <w:r>
        <w:rPr>
          <w:spacing w:val="6"/>
          <w:sz w:val="28"/>
          <w:szCs w:val="28"/>
          <w:lang w:val="en-US"/>
        </w:rPr>
        <w:t xml:space="preserve"> –</w:t>
      </w:r>
      <w:r w:rsidRPr="00946A45">
        <w:rPr>
          <w:spacing w:val="6"/>
          <w:sz w:val="28"/>
          <w:szCs w:val="28"/>
          <w:lang w:val="en-US"/>
        </w:rPr>
        <w:t xml:space="preserve"> </w:t>
      </w:r>
      <w:r>
        <w:rPr>
          <w:spacing w:val="6"/>
          <w:sz w:val="28"/>
          <w:szCs w:val="28"/>
          <w:lang w:val="en-US"/>
        </w:rPr>
        <w:t>N. 26.</w:t>
      </w:r>
      <w:r w:rsidRPr="00946A45">
        <w:rPr>
          <w:spacing w:val="6"/>
          <w:sz w:val="28"/>
          <w:szCs w:val="28"/>
          <w:lang w:val="en-US"/>
        </w:rPr>
        <w:t xml:space="preserve"> </w:t>
      </w:r>
      <w:r>
        <w:rPr>
          <w:spacing w:val="6"/>
          <w:sz w:val="28"/>
          <w:szCs w:val="28"/>
          <w:lang w:val="en-US"/>
        </w:rPr>
        <w:t>– P.209–</w:t>
      </w:r>
      <w:r w:rsidRPr="00946A45">
        <w:rPr>
          <w:spacing w:val="6"/>
          <w:sz w:val="28"/>
          <w:szCs w:val="28"/>
          <w:lang w:val="en-US"/>
        </w:rPr>
        <w:t>213.</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lang w:val="en-GB"/>
        </w:rPr>
      </w:pPr>
      <w:r w:rsidRPr="00946A45">
        <w:rPr>
          <w:sz w:val="28"/>
          <w:szCs w:val="28"/>
          <w:lang w:val="en-US"/>
        </w:rPr>
        <w:t>Sydney P. Colowic and Nathan O. Caplan. Methods in enzymology. Vol. XXII. Enzyme Purification and Re</w:t>
      </w:r>
      <w:r>
        <w:rPr>
          <w:sz w:val="28"/>
          <w:szCs w:val="28"/>
          <w:lang w:val="en-US"/>
        </w:rPr>
        <w:t xml:space="preserve">lated Techniques edided by </w:t>
      </w:r>
      <w:r w:rsidRPr="00946A45">
        <w:rPr>
          <w:sz w:val="28"/>
          <w:szCs w:val="28"/>
          <w:lang w:val="en-US"/>
        </w:rPr>
        <w:t>W. Jacob. Academic Press. New York and London</w:t>
      </w:r>
      <w:r>
        <w:rPr>
          <w:sz w:val="28"/>
          <w:szCs w:val="28"/>
          <w:lang w:val="en-US"/>
        </w:rPr>
        <w:t>, 1971. – P. 584–</w:t>
      </w:r>
      <w:r w:rsidRPr="00946A45">
        <w:rPr>
          <w:sz w:val="28"/>
          <w:szCs w:val="28"/>
          <w:lang w:val="en-US"/>
        </w:rPr>
        <w:t>599.</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iCs/>
          <w:spacing w:val="10"/>
          <w:sz w:val="28"/>
          <w:szCs w:val="28"/>
          <w:lang w:val="en-US"/>
        </w:rPr>
      </w:pPr>
      <w:r w:rsidRPr="00946A45">
        <w:rPr>
          <w:sz w:val="28"/>
          <w:szCs w:val="28"/>
          <w:lang/>
        </w:rPr>
        <w:t xml:space="preserve">Takumi Kanemary </w:t>
      </w:r>
      <w:r w:rsidRPr="00946A45">
        <w:rPr>
          <w:spacing w:val="1"/>
          <w:sz w:val="28"/>
          <w:szCs w:val="28"/>
          <w:lang/>
        </w:rPr>
        <w:t>Mikihiro Losinhara Toyohiko Yoshihara</w:t>
      </w:r>
      <w:r w:rsidRPr="00946A45">
        <w:rPr>
          <w:spacing w:val="1"/>
          <w:sz w:val="28"/>
          <w:szCs w:val="28"/>
          <w:lang/>
        </w:rPr>
        <w:br/>
        <w:t>Mitsuhiro</w:t>
      </w:r>
      <w:r w:rsidRPr="00946A45">
        <w:rPr>
          <w:spacing w:val="-15"/>
          <w:sz w:val="28"/>
          <w:szCs w:val="28"/>
          <w:lang/>
        </w:rPr>
        <w:t xml:space="preserve"> Hasegava </w:t>
      </w:r>
      <w:r w:rsidRPr="00946A45">
        <w:rPr>
          <w:sz w:val="28"/>
          <w:szCs w:val="28"/>
          <w:lang/>
        </w:rPr>
        <w:t xml:space="preserve">and </w:t>
      </w:r>
      <w:r>
        <w:rPr>
          <w:spacing w:val="-14"/>
          <w:sz w:val="28"/>
          <w:szCs w:val="28"/>
          <w:lang/>
        </w:rPr>
        <w:t xml:space="preserve">Yoshio Tomioca </w:t>
      </w:r>
      <w:r w:rsidRPr="00946A45">
        <w:rPr>
          <w:spacing w:val="12"/>
          <w:sz w:val="28"/>
          <w:szCs w:val="28"/>
          <w:lang/>
        </w:rPr>
        <w:t xml:space="preserve"> Histopathological </w:t>
      </w:r>
      <w:r w:rsidRPr="00946A45">
        <w:rPr>
          <w:spacing w:val="2"/>
          <w:sz w:val="28"/>
          <w:szCs w:val="28"/>
          <w:lang w:val="en-US"/>
        </w:rPr>
        <w:t xml:space="preserve">Features of Amniotic </w:t>
      </w:r>
      <w:r w:rsidRPr="00946A45">
        <w:rPr>
          <w:spacing w:val="2"/>
          <w:sz w:val="28"/>
          <w:szCs w:val="28"/>
          <w:lang/>
        </w:rPr>
        <w:t xml:space="preserve">Fluid-Derived </w:t>
      </w:r>
      <w:r w:rsidRPr="00946A45">
        <w:rPr>
          <w:spacing w:val="12"/>
          <w:sz w:val="28"/>
          <w:szCs w:val="28"/>
          <w:lang w:val="en-US"/>
        </w:rPr>
        <w:t xml:space="preserve">Substances </w:t>
      </w:r>
      <w:r w:rsidRPr="00946A45">
        <w:rPr>
          <w:bCs/>
          <w:sz w:val="28"/>
          <w:szCs w:val="28"/>
          <w:lang w:val="en-US"/>
        </w:rPr>
        <w:t xml:space="preserve">in </w:t>
      </w:r>
      <w:r w:rsidRPr="00946A45">
        <w:rPr>
          <w:spacing w:val="15"/>
          <w:sz w:val="28"/>
          <w:szCs w:val="28"/>
          <w:lang w:val="en-US"/>
        </w:rPr>
        <w:t xml:space="preserve">the Lung of </w:t>
      </w:r>
      <w:r>
        <w:rPr>
          <w:bCs/>
          <w:sz w:val="28"/>
          <w:szCs w:val="28"/>
          <w:lang w:val="en-US"/>
        </w:rPr>
        <w:t>Foals</w:t>
      </w:r>
      <w:r w:rsidRPr="00946A45">
        <w:rPr>
          <w:bCs/>
          <w:sz w:val="28"/>
          <w:szCs w:val="28"/>
          <w:lang w:val="en-US"/>
        </w:rPr>
        <w:t xml:space="preserve"> </w:t>
      </w:r>
      <w:r>
        <w:rPr>
          <w:bCs/>
          <w:sz w:val="28"/>
          <w:szCs w:val="28"/>
          <w:lang w:val="en-US"/>
        </w:rPr>
        <w:t xml:space="preserve">// </w:t>
      </w:r>
      <w:r w:rsidRPr="00946A45">
        <w:rPr>
          <w:bCs/>
          <w:sz w:val="28"/>
          <w:szCs w:val="28"/>
          <w:lang w:val="en-US"/>
        </w:rPr>
        <w:t xml:space="preserve">Bull. Equne Res. Inst. </w:t>
      </w:r>
      <w:r>
        <w:rPr>
          <w:bCs/>
          <w:sz w:val="28"/>
          <w:szCs w:val="28"/>
          <w:lang w:val="en-US"/>
        </w:rPr>
        <w:t>– 1984. – N. 21. – P. 51–</w:t>
      </w:r>
      <w:r w:rsidRPr="00946A45">
        <w:rPr>
          <w:bCs/>
          <w:sz w:val="28"/>
          <w:szCs w:val="28"/>
          <w:lang w:val="en-US"/>
        </w:rPr>
        <w:t>5</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iCs/>
          <w:spacing w:val="-4"/>
          <w:sz w:val="28"/>
          <w:szCs w:val="28"/>
          <w:lang w:val="en-US"/>
        </w:rPr>
      </w:pPr>
      <w:r w:rsidRPr="00946A45">
        <w:rPr>
          <w:spacing w:val="12"/>
          <w:sz w:val="28"/>
          <w:szCs w:val="28"/>
          <w:lang w:val="en-US"/>
        </w:rPr>
        <w:t xml:space="preserve">Taylor </w:t>
      </w:r>
      <w:r w:rsidRPr="00946A45">
        <w:rPr>
          <w:spacing w:val="12"/>
          <w:sz w:val="28"/>
          <w:szCs w:val="28"/>
          <w:lang/>
        </w:rPr>
        <w:t>A.W</w:t>
      </w:r>
      <w:r w:rsidRPr="00946A45">
        <w:rPr>
          <w:sz w:val="28"/>
          <w:szCs w:val="28"/>
          <w:lang/>
        </w:rPr>
        <w:t xml:space="preserve">, </w:t>
      </w:r>
      <w:r>
        <w:rPr>
          <w:spacing w:val="3"/>
          <w:sz w:val="28"/>
          <w:szCs w:val="28"/>
          <w:lang/>
        </w:rPr>
        <w:t>Pope D</w:t>
      </w:r>
      <w:r w:rsidRPr="00946A45">
        <w:rPr>
          <w:sz w:val="28"/>
          <w:szCs w:val="28"/>
          <w:lang w:val="en-US"/>
        </w:rPr>
        <w:t xml:space="preserve">. Skeletal </w:t>
      </w:r>
      <w:r w:rsidRPr="00946A45">
        <w:rPr>
          <w:spacing w:val="3"/>
          <w:sz w:val="28"/>
          <w:szCs w:val="28"/>
          <w:lang/>
        </w:rPr>
        <w:t>mus</w:t>
      </w:r>
      <w:r w:rsidRPr="00946A45">
        <w:rPr>
          <w:spacing w:val="3"/>
          <w:sz w:val="28"/>
          <w:szCs w:val="28"/>
          <w:lang/>
        </w:rPr>
        <w:softHyphen/>
      </w:r>
      <w:r>
        <w:rPr>
          <w:spacing w:val="9"/>
          <w:sz w:val="28"/>
          <w:szCs w:val="28"/>
          <w:lang/>
        </w:rPr>
        <w:t>k</w:t>
      </w:r>
      <w:r w:rsidRPr="00946A45">
        <w:rPr>
          <w:spacing w:val="9"/>
          <w:sz w:val="28"/>
          <w:szCs w:val="28"/>
          <w:lang/>
        </w:rPr>
        <w:t xml:space="preserve">lе </w:t>
      </w:r>
      <w:r w:rsidRPr="00946A45">
        <w:rPr>
          <w:spacing w:val="9"/>
          <w:sz w:val="28"/>
          <w:szCs w:val="28"/>
          <w:lang w:val="en-US"/>
        </w:rPr>
        <w:t xml:space="preserve">fiber </w:t>
      </w:r>
      <w:r w:rsidRPr="00946A45">
        <w:rPr>
          <w:sz w:val="28"/>
          <w:szCs w:val="28"/>
          <w:lang w:val="en-US"/>
        </w:rPr>
        <w:t xml:space="preserve">distribution and area </w:t>
      </w:r>
      <w:r w:rsidRPr="00946A45">
        <w:rPr>
          <w:spacing w:val="1"/>
          <w:sz w:val="28"/>
          <w:szCs w:val="28"/>
          <w:lang w:val="en-US"/>
        </w:rPr>
        <w:t xml:space="preserve">in trained and </w:t>
      </w:r>
      <w:r w:rsidRPr="00946A45">
        <w:rPr>
          <w:spacing w:val="2"/>
          <w:sz w:val="28"/>
          <w:szCs w:val="28"/>
          <w:lang/>
        </w:rPr>
        <w:t xml:space="preserve">Scardardbred </w:t>
      </w:r>
      <w:r>
        <w:rPr>
          <w:spacing w:val="2"/>
          <w:sz w:val="28"/>
          <w:szCs w:val="28"/>
          <w:lang w:val="en-US"/>
        </w:rPr>
        <w:t>horses</w:t>
      </w:r>
      <w:r w:rsidRPr="00946A45">
        <w:rPr>
          <w:spacing w:val="2"/>
          <w:sz w:val="28"/>
          <w:szCs w:val="28"/>
          <w:lang w:val="en-US"/>
        </w:rPr>
        <w:t xml:space="preserve"> </w:t>
      </w:r>
      <w:r>
        <w:rPr>
          <w:spacing w:val="2"/>
          <w:sz w:val="28"/>
          <w:szCs w:val="28"/>
          <w:lang w:val="en-US"/>
        </w:rPr>
        <w:t xml:space="preserve">// </w:t>
      </w:r>
      <w:r w:rsidRPr="00946A45">
        <w:rPr>
          <w:spacing w:val="2"/>
          <w:sz w:val="28"/>
          <w:szCs w:val="28"/>
          <w:lang w:val="en-US"/>
        </w:rPr>
        <w:t xml:space="preserve">Southwest </w:t>
      </w:r>
      <w:r w:rsidRPr="00946A45">
        <w:rPr>
          <w:iCs/>
          <w:spacing w:val="-4"/>
          <w:sz w:val="28"/>
          <w:szCs w:val="28"/>
          <w:lang w:val="en-US"/>
        </w:rPr>
        <w:t>Vet</w:t>
      </w:r>
      <w:r>
        <w:rPr>
          <w:iCs/>
          <w:spacing w:val="-4"/>
          <w:sz w:val="28"/>
          <w:szCs w:val="28"/>
          <w:lang w:val="en-US"/>
        </w:rPr>
        <w:t>. –</w:t>
      </w:r>
      <w:r w:rsidRPr="00946A45">
        <w:rPr>
          <w:iCs/>
          <w:spacing w:val="-4"/>
          <w:sz w:val="28"/>
          <w:szCs w:val="28"/>
          <w:lang w:val="en-US"/>
        </w:rPr>
        <w:t xml:space="preserve"> </w:t>
      </w:r>
      <w:r>
        <w:rPr>
          <w:spacing w:val="-2"/>
          <w:sz w:val="28"/>
          <w:szCs w:val="28"/>
          <w:lang w:val="en-GB"/>
        </w:rPr>
        <w:t>1981. –</w:t>
      </w:r>
      <w:r w:rsidRPr="00946A45">
        <w:rPr>
          <w:spacing w:val="-2"/>
          <w:sz w:val="28"/>
          <w:szCs w:val="28"/>
          <w:lang w:val="en-GB"/>
        </w:rPr>
        <w:t xml:space="preserve"> </w:t>
      </w:r>
      <w:r>
        <w:rPr>
          <w:spacing w:val="-2"/>
          <w:sz w:val="28"/>
          <w:szCs w:val="28"/>
          <w:lang w:val="en-GB"/>
        </w:rPr>
        <w:t>V. 34. –          P.</w:t>
      </w:r>
      <w:r w:rsidRPr="00946A45">
        <w:rPr>
          <w:spacing w:val="-2"/>
          <w:sz w:val="28"/>
          <w:szCs w:val="28"/>
          <w:lang w:val="en-GB"/>
        </w:rPr>
        <w:t>1</w:t>
      </w:r>
      <w:r w:rsidRPr="00946A45">
        <w:rPr>
          <w:spacing w:val="-2"/>
          <w:sz w:val="28"/>
          <w:szCs w:val="28"/>
          <w:lang w:val="en-US"/>
        </w:rPr>
        <w:t>0</w:t>
      </w:r>
      <w:r>
        <w:rPr>
          <w:spacing w:val="-2"/>
          <w:sz w:val="28"/>
          <w:szCs w:val="28"/>
          <w:lang w:val="en-GB"/>
        </w:rPr>
        <w:t xml:space="preserve">1– </w:t>
      </w:r>
      <w:r w:rsidRPr="00946A45">
        <w:rPr>
          <w:spacing w:val="-2"/>
          <w:sz w:val="28"/>
          <w:szCs w:val="28"/>
          <w:lang w:val="en-GB"/>
        </w:rPr>
        <w:t>104.</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8"/>
          <w:sz w:val="28"/>
          <w:szCs w:val="28"/>
          <w:lang w:val="en-US"/>
        </w:rPr>
      </w:pPr>
      <w:r>
        <w:rPr>
          <w:sz w:val="28"/>
          <w:szCs w:val="28"/>
          <w:lang/>
        </w:rPr>
        <w:t>Thigpen</w:t>
      </w:r>
      <w:r w:rsidRPr="00946A45">
        <w:rPr>
          <w:sz w:val="28"/>
          <w:szCs w:val="28"/>
          <w:lang/>
        </w:rPr>
        <w:t xml:space="preserve"> </w:t>
      </w:r>
      <w:r w:rsidRPr="00946A45">
        <w:rPr>
          <w:sz w:val="28"/>
          <w:szCs w:val="28"/>
        </w:rPr>
        <w:t>С</w:t>
      </w:r>
      <w:r w:rsidRPr="00946A45">
        <w:rPr>
          <w:sz w:val="28"/>
          <w:szCs w:val="28"/>
          <w:lang w:val="en-GB"/>
        </w:rPr>
        <w:t xml:space="preserve">. </w:t>
      </w:r>
      <w:r w:rsidRPr="00946A45">
        <w:rPr>
          <w:sz w:val="28"/>
          <w:szCs w:val="28"/>
        </w:rPr>
        <w:t>К</w:t>
      </w:r>
      <w:r w:rsidRPr="00946A45">
        <w:rPr>
          <w:sz w:val="28"/>
          <w:szCs w:val="28"/>
          <w:lang w:val="en-GB"/>
        </w:rPr>
        <w:t xml:space="preserve">., </w:t>
      </w:r>
      <w:r>
        <w:rPr>
          <w:sz w:val="28"/>
          <w:szCs w:val="28"/>
          <w:lang/>
        </w:rPr>
        <w:t>Sera H</w:t>
      </w:r>
      <w:r>
        <w:rPr>
          <w:spacing w:val="-1"/>
          <w:sz w:val="28"/>
          <w:szCs w:val="28"/>
          <w:lang w:val="en-US"/>
        </w:rPr>
        <w:t>.</w:t>
      </w:r>
      <w:r w:rsidRPr="00946A45">
        <w:rPr>
          <w:spacing w:val="-1"/>
          <w:sz w:val="28"/>
          <w:szCs w:val="28"/>
          <w:lang w:val="en-US"/>
        </w:rPr>
        <w:t xml:space="preserve"> </w:t>
      </w:r>
      <w:r w:rsidRPr="00946A45">
        <w:rPr>
          <w:sz w:val="28"/>
          <w:szCs w:val="28"/>
          <w:lang w:val="en-US"/>
        </w:rPr>
        <w:t>N</w:t>
      </w:r>
      <w:r w:rsidRPr="00946A45">
        <w:rPr>
          <w:spacing w:val="2"/>
          <w:sz w:val="28"/>
          <w:szCs w:val="28"/>
          <w:lang w:val="en-US"/>
        </w:rPr>
        <w:t xml:space="preserve">onfatal accidents </w:t>
      </w:r>
      <w:r w:rsidRPr="00946A45">
        <w:rPr>
          <w:spacing w:val="1"/>
          <w:sz w:val="28"/>
          <w:szCs w:val="28"/>
          <w:lang w:val="en-US"/>
        </w:rPr>
        <w:t xml:space="preserve">involving insured </w:t>
      </w:r>
      <w:r w:rsidRPr="00946A45">
        <w:rPr>
          <w:sz w:val="28"/>
          <w:szCs w:val="28"/>
          <w:lang w:val="en-US"/>
        </w:rPr>
        <w:t>v</w:t>
      </w:r>
      <w:r w:rsidRPr="00946A45">
        <w:rPr>
          <w:spacing w:val="4"/>
          <w:sz w:val="28"/>
          <w:szCs w:val="28"/>
          <w:lang w:val="en-US"/>
        </w:rPr>
        <w:t xml:space="preserve">eterinarians </w:t>
      </w:r>
      <w:r w:rsidRPr="00946A45">
        <w:rPr>
          <w:spacing w:val="-5"/>
          <w:sz w:val="28"/>
          <w:szCs w:val="28"/>
          <w:lang w:val="en-US"/>
        </w:rPr>
        <w:t xml:space="preserve">in </w:t>
      </w:r>
      <w:r w:rsidRPr="00946A45">
        <w:rPr>
          <w:spacing w:val="4"/>
          <w:sz w:val="28"/>
          <w:szCs w:val="28"/>
          <w:lang w:val="en-US"/>
        </w:rPr>
        <w:t xml:space="preserve">the </w:t>
      </w:r>
      <w:r w:rsidRPr="00946A45">
        <w:rPr>
          <w:spacing w:val="10"/>
          <w:sz w:val="28"/>
          <w:szCs w:val="28"/>
          <w:lang w:val="en-US"/>
        </w:rPr>
        <w:t xml:space="preserve">United </w:t>
      </w:r>
      <w:r w:rsidRPr="00946A45">
        <w:rPr>
          <w:spacing w:val="4"/>
          <w:sz w:val="28"/>
          <w:szCs w:val="28"/>
          <w:lang w:val="en-US"/>
        </w:rPr>
        <w:t>States</w:t>
      </w:r>
      <w:r>
        <w:rPr>
          <w:spacing w:val="4"/>
          <w:sz w:val="28"/>
          <w:szCs w:val="28"/>
          <w:lang w:val="en-US"/>
        </w:rPr>
        <w:t xml:space="preserve">  //</w:t>
      </w:r>
      <w:r w:rsidRPr="00946A45">
        <w:rPr>
          <w:spacing w:val="7"/>
          <w:sz w:val="28"/>
          <w:szCs w:val="28"/>
          <w:lang w:val="en-US"/>
        </w:rPr>
        <w:t xml:space="preserve"> </w:t>
      </w:r>
      <w:r>
        <w:rPr>
          <w:iCs/>
          <w:sz w:val="28"/>
          <w:szCs w:val="28"/>
          <w:lang/>
        </w:rPr>
        <w:t>J.A.</w:t>
      </w:r>
      <w:r w:rsidRPr="00946A45">
        <w:rPr>
          <w:iCs/>
          <w:sz w:val="28"/>
          <w:szCs w:val="28"/>
          <w:lang/>
        </w:rPr>
        <w:t>V</w:t>
      </w:r>
      <w:r>
        <w:rPr>
          <w:iCs/>
          <w:sz w:val="28"/>
          <w:szCs w:val="28"/>
          <w:lang/>
        </w:rPr>
        <w:t>.</w:t>
      </w:r>
      <w:r w:rsidRPr="00946A45">
        <w:rPr>
          <w:iCs/>
          <w:sz w:val="28"/>
          <w:szCs w:val="28"/>
          <w:lang/>
        </w:rPr>
        <w:t>M</w:t>
      </w:r>
      <w:r>
        <w:rPr>
          <w:iCs/>
          <w:sz w:val="28"/>
          <w:szCs w:val="28"/>
          <w:lang/>
        </w:rPr>
        <w:t xml:space="preserve">.A. </w:t>
      </w:r>
      <w:r>
        <w:rPr>
          <w:spacing w:val="7"/>
          <w:sz w:val="28"/>
          <w:szCs w:val="28"/>
          <w:lang w:val="en-US"/>
        </w:rPr>
        <w:t>– 199</w:t>
      </w:r>
      <w:r w:rsidRPr="00946A45">
        <w:rPr>
          <w:spacing w:val="7"/>
          <w:sz w:val="28"/>
          <w:szCs w:val="28"/>
          <w:lang w:val="en-US"/>
        </w:rPr>
        <w:t>9</w:t>
      </w:r>
      <w:r>
        <w:rPr>
          <w:spacing w:val="7"/>
          <w:sz w:val="28"/>
          <w:szCs w:val="28"/>
          <w:lang w:val="en-US"/>
        </w:rPr>
        <w:t>. – P.</w:t>
      </w:r>
      <w:r>
        <w:rPr>
          <w:spacing w:val="18"/>
          <w:sz w:val="28"/>
          <w:szCs w:val="28"/>
          <w:lang w:val="en-US"/>
        </w:rPr>
        <w:t>163</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lang w:val="en-GB"/>
        </w:rPr>
      </w:pPr>
      <w:r w:rsidRPr="00946A45">
        <w:rPr>
          <w:spacing w:val="-1"/>
          <w:sz w:val="28"/>
          <w:szCs w:val="28"/>
          <w:lang w:val="en-US"/>
        </w:rPr>
        <w:t>Thor</w:t>
      </w:r>
      <w:r w:rsidRPr="00946A45">
        <w:rPr>
          <w:spacing w:val="3"/>
          <w:sz w:val="28"/>
          <w:szCs w:val="28"/>
          <w:lang/>
        </w:rPr>
        <w:t>ton J. R.</w:t>
      </w:r>
      <w:r w:rsidRPr="00946A45">
        <w:rPr>
          <w:spacing w:val="2"/>
          <w:sz w:val="28"/>
          <w:szCs w:val="28"/>
          <w:lang w:val="en-GB"/>
        </w:rPr>
        <w:t xml:space="preserve"> </w:t>
      </w:r>
      <w:r w:rsidRPr="00946A45">
        <w:rPr>
          <w:spacing w:val="3"/>
          <w:sz w:val="28"/>
          <w:szCs w:val="28"/>
          <w:lang/>
        </w:rPr>
        <w:t>and M.D</w:t>
      </w:r>
      <w:r>
        <w:rPr>
          <w:spacing w:val="3"/>
          <w:sz w:val="28"/>
          <w:szCs w:val="28"/>
          <w:lang/>
        </w:rPr>
        <w:t>.</w:t>
      </w:r>
      <w:r w:rsidRPr="00946A45">
        <w:rPr>
          <w:spacing w:val="2"/>
          <w:sz w:val="28"/>
          <w:szCs w:val="28"/>
          <w:lang w:val="en-GB"/>
        </w:rPr>
        <w:t xml:space="preserve"> </w:t>
      </w:r>
      <w:r>
        <w:rPr>
          <w:spacing w:val="2"/>
          <w:sz w:val="28"/>
          <w:szCs w:val="28"/>
          <w:lang/>
        </w:rPr>
        <w:t>Lol</w:t>
      </w:r>
      <w:r w:rsidRPr="00946A45">
        <w:rPr>
          <w:spacing w:val="2"/>
          <w:sz w:val="28"/>
          <w:szCs w:val="28"/>
          <w:lang/>
        </w:rPr>
        <w:t>sni</w:t>
      </w:r>
      <w:r w:rsidRPr="00946A45">
        <w:rPr>
          <w:spacing w:val="6"/>
          <w:sz w:val="28"/>
          <w:szCs w:val="28"/>
          <w:lang w:val="en-US"/>
        </w:rPr>
        <w:t xml:space="preserve">. </w:t>
      </w:r>
      <w:r w:rsidRPr="00946A45">
        <w:rPr>
          <w:sz w:val="28"/>
          <w:szCs w:val="28"/>
          <w:lang w:val="en-US"/>
        </w:rPr>
        <w:t>Tissue and plasma act</w:t>
      </w:r>
      <w:r w:rsidRPr="00946A45">
        <w:rPr>
          <w:spacing w:val="8"/>
          <w:sz w:val="28"/>
          <w:szCs w:val="28"/>
          <w:lang/>
        </w:rPr>
        <w:t xml:space="preserve">ivity </w:t>
      </w:r>
      <w:r w:rsidRPr="00946A45">
        <w:rPr>
          <w:spacing w:val="8"/>
          <w:sz w:val="28"/>
          <w:szCs w:val="28"/>
          <w:lang w:val="en-US"/>
        </w:rPr>
        <w:t xml:space="preserve">of lactic </w:t>
      </w:r>
      <w:r w:rsidRPr="00946A45">
        <w:rPr>
          <w:spacing w:val="8"/>
          <w:sz w:val="28"/>
          <w:szCs w:val="28"/>
          <w:lang/>
        </w:rPr>
        <w:t xml:space="preserve">dehyxdrogenase </w:t>
      </w:r>
      <w:r w:rsidRPr="00946A45">
        <w:rPr>
          <w:sz w:val="28"/>
          <w:szCs w:val="28"/>
          <w:lang w:val="en-US"/>
        </w:rPr>
        <w:t xml:space="preserve">and </w:t>
      </w:r>
      <w:r w:rsidRPr="00946A45">
        <w:rPr>
          <w:sz w:val="28"/>
          <w:szCs w:val="28"/>
          <w:lang/>
        </w:rPr>
        <w:t xml:space="preserve">creatine kinase </w:t>
      </w:r>
      <w:r w:rsidRPr="00946A45">
        <w:rPr>
          <w:spacing w:val="2"/>
          <w:sz w:val="28"/>
          <w:szCs w:val="28"/>
          <w:lang w:val="en-US"/>
        </w:rPr>
        <w:t>in the hor</w:t>
      </w:r>
      <w:r>
        <w:rPr>
          <w:spacing w:val="2"/>
          <w:sz w:val="28"/>
          <w:szCs w:val="28"/>
          <w:lang/>
        </w:rPr>
        <w:t>se</w:t>
      </w:r>
      <w:r w:rsidRPr="00946A45">
        <w:rPr>
          <w:spacing w:val="2"/>
          <w:sz w:val="28"/>
          <w:szCs w:val="28"/>
          <w:lang/>
        </w:rPr>
        <w:t xml:space="preserve"> </w:t>
      </w:r>
      <w:r>
        <w:rPr>
          <w:spacing w:val="2"/>
          <w:sz w:val="28"/>
          <w:szCs w:val="28"/>
          <w:lang/>
        </w:rPr>
        <w:t xml:space="preserve">// </w:t>
      </w:r>
      <w:r w:rsidRPr="00946A45">
        <w:rPr>
          <w:sz w:val="28"/>
          <w:szCs w:val="28"/>
          <w:lang w:val="en-US"/>
        </w:rPr>
        <w:t>Equine Vet. J</w:t>
      </w:r>
      <w:r>
        <w:rPr>
          <w:sz w:val="28"/>
          <w:szCs w:val="28"/>
          <w:lang w:val="en-US"/>
        </w:rPr>
        <w:t xml:space="preserve">. – </w:t>
      </w:r>
      <w:r>
        <w:rPr>
          <w:spacing w:val="6"/>
          <w:sz w:val="28"/>
          <w:szCs w:val="28"/>
          <w:lang w:val="en-US"/>
        </w:rPr>
        <w:t>198</w:t>
      </w:r>
      <w:r w:rsidRPr="00946A45">
        <w:rPr>
          <w:spacing w:val="6"/>
          <w:sz w:val="28"/>
          <w:szCs w:val="28"/>
          <w:lang w:val="en-US"/>
        </w:rPr>
        <w:t>9</w:t>
      </w:r>
      <w:r>
        <w:rPr>
          <w:spacing w:val="6"/>
          <w:sz w:val="28"/>
          <w:szCs w:val="28"/>
          <w:lang w:val="en-US"/>
        </w:rPr>
        <w:t>. –</w:t>
      </w:r>
      <w:r>
        <w:rPr>
          <w:sz w:val="28"/>
          <w:szCs w:val="28"/>
          <w:lang w:val="en-US"/>
        </w:rPr>
        <w:t xml:space="preserve"> V.26. –</w:t>
      </w:r>
      <w:r w:rsidRPr="00946A45">
        <w:rPr>
          <w:sz w:val="28"/>
          <w:szCs w:val="28"/>
          <w:lang w:val="en-US"/>
        </w:rPr>
        <w:t xml:space="preserve"> </w:t>
      </w:r>
      <w:r>
        <w:rPr>
          <w:sz w:val="28"/>
          <w:szCs w:val="28"/>
          <w:lang w:val="en-US"/>
        </w:rPr>
        <w:t>No11. – P.</w:t>
      </w:r>
      <w:r w:rsidRPr="00946A45">
        <w:rPr>
          <w:sz w:val="28"/>
          <w:szCs w:val="28"/>
          <w:lang w:val="en-US"/>
        </w:rPr>
        <w:t xml:space="preserve"> </w:t>
      </w:r>
      <w:r w:rsidRPr="00946A45">
        <w:rPr>
          <w:spacing w:val="11"/>
          <w:sz w:val="28"/>
          <w:szCs w:val="28"/>
          <w:lang w:val="en-GB"/>
        </w:rPr>
        <w:t>209</w:t>
      </w:r>
      <w:r>
        <w:rPr>
          <w:spacing w:val="11"/>
          <w:sz w:val="28"/>
          <w:szCs w:val="28"/>
          <w:lang w:val="en-GB"/>
        </w:rPr>
        <w:t>–</w:t>
      </w:r>
      <w:r w:rsidRPr="00946A45">
        <w:rPr>
          <w:sz w:val="28"/>
          <w:szCs w:val="28"/>
          <w:lang w:val="en-GB"/>
        </w:rPr>
        <w:t xml:space="preserve"> </w:t>
      </w:r>
      <w:r w:rsidRPr="00946A45">
        <w:rPr>
          <w:sz w:val="28"/>
          <w:szCs w:val="28"/>
          <w:lang w:val="en-US"/>
        </w:rPr>
        <w:t>238.</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z w:val="28"/>
          <w:szCs w:val="28"/>
          <w:lang/>
        </w:rPr>
      </w:pPr>
      <w:r w:rsidRPr="00946A45">
        <w:rPr>
          <w:sz w:val="28"/>
          <w:szCs w:val="28"/>
          <w:lang/>
        </w:rPr>
        <w:lastRenderedPageBreak/>
        <w:t>Uloga fosporiliranja miosina о Са</w:t>
      </w:r>
      <w:r w:rsidRPr="00946A45">
        <w:rPr>
          <w:sz w:val="28"/>
          <w:szCs w:val="28"/>
          <w:vertAlign w:val="superscript"/>
          <w:lang/>
        </w:rPr>
        <w:t>2+</w:t>
      </w:r>
      <w:r w:rsidRPr="00946A45">
        <w:rPr>
          <w:sz w:val="28"/>
          <w:szCs w:val="28"/>
          <w:lang/>
        </w:rPr>
        <w:t xml:space="preserve"> ovisnog aktiviranja kontrakcije glatkog misica </w:t>
      </w:r>
      <w:r w:rsidRPr="00946A45">
        <w:rPr>
          <w:spacing w:val="6"/>
          <w:sz w:val="28"/>
          <w:szCs w:val="28"/>
          <w:lang/>
        </w:rPr>
        <w:t xml:space="preserve">zeluca </w:t>
      </w:r>
      <w:r w:rsidRPr="00946A45">
        <w:rPr>
          <w:sz w:val="28"/>
          <w:szCs w:val="28"/>
          <w:lang/>
        </w:rPr>
        <w:t>svinje</w:t>
      </w:r>
      <w:r w:rsidRPr="003F7318">
        <w:rPr>
          <w:sz w:val="28"/>
          <w:szCs w:val="28"/>
          <w:lang w:val="en-US"/>
        </w:rPr>
        <w:t xml:space="preserve"> /</w:t>
      </w:r>
      <w:r w:rsidRPr="00946A45">
        <w:rPr>
          <w:sz w:val="28"/>
          <w:szCs w:val="28"/>
          <w:lang/>
        </w:rPr>
        <w:t xml:space="preserve"> </w:t>
      </w:r>
      <w:r w:rsidRPr="00946A45">
        <w:rPr>
          <w:spacing w:val="-16"/>
          <w:sz w:val="28"/>
          <w:szCs w:val="28"/>
          <w:lang w:val="en-US"/>
        </w:rPr>
        <w:t>Dan</w:t>
      </w:r>
      <w:r w:rsidRPr="00946A45">
        <w:rPr>
          <w:sz w:val="28"/>
          <w:szCs w:val="28"/>
        </w:rPr>
        <w:t>і</w:t>
      </w:r>
      <w:r w:rsidRPr="00946A45">
        <w:rPr>
          <w:sz w:val="28"/>
          <w:szCs w:val="28"/>
          <w:lang w:val="en-GB"/>
        </w:rPr>
        <w:t>l</w:t>
      </w:r>
      <w:r w:rsidRPr="00946A45">
        <w:rPr>
          <w:sz w:val="28"/>
          <w:szCs w:val="28"/>
          <w:lang w:val="en-US"/>
        </w:rPr>
        <w:t xml:space="preserve">ova V. </w:t>
      </w:r>
      <w:r w:rsidRPr="00946A45">
        <w:rPr>
          <w:spacing w:val="-16"/>
          <w:sz w:val="28"/>
          <w:szCs w:val="28"/>
        </w:rPr>
        <w:t>М</w:t>
      </w:r>
      <w:r w:rsidRPr="00946A45">
        <w:rPr>
          <w:spacing w:val="-16"/>
          <w:sz w:val="28"/>
          <w:szCs w:val="28"/>
          <w:lang w:val="en-GB"/>
        </w:rPr>
        <w:t xml:space="preserve">. </w:t>
      </w:r>
      <w:r w:rsidRPr="00946A45">
        <w:rPr>
          <w:spacing w:val="-7"/>
          <w:sz w:val="28"/>
          <w:szCs w:val="28"/>
          <w:lang/>
        </w:rPr>
        <w:t xml:space="preserve">Zyma </w:t>
      </w:r>
      <w:r w:rsidRPr="00946A45">
        <w:rPr>
          <w:spacing w:val="-7"/>
          <w:sz w:val="28"/>
          <w:szCs w:val="28"/>
          <w:lang w:val="en-US"/>
        </w:rPr>
        <w:t xml:space="preserve">V. L. </w:t>
      </w:r>
      <w:r w:rsidRPr="00946A45">
        <w:rPr>
          <w:sz w:val="28"/>
          <w:szCs w:val="28"/>
          <w:lang w:val="en-US"/>
        </w:rPr>
        <w:t xml:space="preserve">, </w:t>
      </w:r>
      <w:r w:rsidRPr="00946A45">
        <w:rPr>
          <w:spacing w:val="-16"/>
          <w:sz w:val="28"/>
          <w:szCs w:val="28"/>
          <w:lang w:val="en-US"/>
        </w:rPr>
        <w:t>Filip</w:t>
      </w:r>
      <w:r w:rsidRPr="00946A45">
        <w:rPr>
          <w:spacing w:val="-16"/>
          <w:sz w:val="28"/>
          <w:szCs w:val="28"/>
          <w:lang/>
        </w:rPr>
        <w:t xml:space="preserve">enko </w:t>
      </w:r>
      <w:r w:rsidRPr="00946A45">
        <w:rPr>
          <w:sz w:val="28"/>
          <w:szCs w:val="28"/>
          <w:lang/>
        </w:rPr>
        <w:t xml:space="preserve">A.M., </w:t>
      </w:r>
      <w:r w:rsidRPr="00946A45">
        <w:rPr>
          <w:spacing w:val="-18"/>
          <w:sz w:val="28"/>
          <w:szCs w:val="28"/>
          <w:lang/>
        </w:rPr>
        <w:t>Khoh</w:t>
      </w:r>
      <w:r w:rsidRPr="00946A45">
        <w:rPr>
          <w:spacing w:val="-18"/>
          <w:sz w:val="28"/>
          <w:szCs w:val="28"/>
          <w:lang w:val="en-US"/>
        </w:rPr>
        <w:t xml:space="preserve">ova </w:t>
      </w:r>
      <w:r w:rsidRPr="00946A45">
        <w:rPr>
          <w:sz w:val="28"/>
          <w:szCs w:val="28"/>
          <w:lang w:val="en-US"/>
        </w:rPr>
        <w:t xml:space="preserve">( </w:t>
      </w:r>
      <w:r w:rsidRPr="00946A45">
        <w:rPr>
          <w:spacing w:val="-8"/>
          <w:sz w:val="28"/>
          <w:szCs w:val="28"/>
          <w:lang w:val="pl-PL"/>
        </w:rPr>
        <w:t>Bab</w:t>
      </w:r>
      <w:r w:rsidRPr="00946A45">
        <w:rPr>
          <w:sz w:val="28"/>
          <w:szCs w:val="28"/>
        </w:rPr>
        <w:t>і</w:t>
      </w:r>
      <w:r w:rsidRPr="00946A45">
        <w:rPr>
          <w:spacing w:val="-8"/>
          <w:sz w:val="28"/>
          <w:szCs w:val="28"/>
          <w:lang/>
        </w:rPr>
        <w:t xml:space="preserve">ychuk </w:t>
      </w:r>
      <w:r w:rsidRPr="00946A45">
        <w:rPr>
          <w:sz w:val="28"/>
          <w:szCs w:val="28"/>
          <w:lang w:val="en-US"/>
        </w:rPr>
        <w:t>)</w:t>
      </w:r>
      <w:r w:rsidRPr="00946A45">
        <w:rPr>
          <w:sz w:val="28"/>
          <w:szCs w:val="28"/>
          <w:lang/>
        </w:rPr>
        <w:t xml:space="preserve"> V.S., Tregubov V.S.</w:t>
      </w:r>
      <w:r w:rsidRPr="003F7318">
        <w:rPr>
          <w:sz w:val="28"/>
          <w:szCs w:val="28"/>
          <w:lang w:val="en-US"/>
        </w:rPr>
        <w:t xml:space="preserve"> –</w:t>
      </w:r>
      <w:r w:rsidRPr="00946A45">
        <w:rPr>
          <w:sz w:val="28"/>
          <w:szCs w:val="28"/>
          <w:lang/>
        </w:rPr>
        <w:t xml:space="preserve"> Biod</w:t>
      </w:r>
      <w:r>
        <w:rPr>
          <w:sz w:val="28"/>
          <w:szCs w:val="28"/>
          <w:lang/>
        </w:rPr>
        <w:t>inamica mlsica. – Zagreb.</w:t>
      </w:r>
      <w:r>
        <w:rPr>
          <w:sz w:val="28"/>
          <w:szCs w:val="28"/>
          <w:lang w:val="uk-UA"/>
        </w:rPr>
        <w:t>:</w:t>
      </w:r>
      <w:r>
        <w:rPr>
          <w:sz w:val="28"/>
          <w:szCs w:val="28"/>
          <w:lang/>
        </w:rPr>
        <w:t xml:space="preserve"> SNL,</w:t>
      </w:r>
      <w:r w:rsidRPr="00946A45">
        <w:rPr>
          <w:sz w:val="28"/>
          <w:szCs w:val="28"/>
          <w:lang/>
        </w:rPr>
        <w:t xml:space="preserve"> </w:t>
      </w:r>
      <w:r w:rsidRPr="00946A45">
        <w:rPr>
          <w:spacing w:val="-4"/>
          <w:sz w:val="28"/>
          <w:szCs w:val="28"/>
          <w:lang/>
        </w:rPr>
        <w:t>1990.</w:t>
      </w:r>
      <w:r>
        <w:rPr>
          <w:sz w:val="28"/>
          <w:szCs w:val="28"/>
          <w:lang/>
        </w:rPr>
        <w:t xml:space="preserve"> –</w:t>
      </w:r>
      <w:r w:rsidRPr="00946A45">
        <w:rPr>
          <w:sz w:val="28"/>
          <w:szCs w:val="28"/>
          <w:lang/>
        </w:rPr>
        <w:t xml:space="preserve"> Р.93-101.</w:t>
      </w:r>
    </w:p>
    <w:p w:rsidR="001D44CB" w:rsidRPr="00EA2B93"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4"/>
          <w:sz w:val="28"/>
          <w:szCs w:val="28"/>
          <w:lang w:val="en-GB"/>
        </w:rPr>
      </w:pPr>
      <w:r w:rsidRPr="00946A45">
        <w:rPr>
          <w:sz w:val="28"/>
          <w:szCs w:val="28"/>
          <w:lang/>
        </w:rPr>
        <w:t xml:space="preserve">Un </w:t>
      </w:r>
      <w:r w:rsidRPr="00946A45">
        <w:rPr>
          <w:sz w:val="28"/>
          <w:szCs w:val="28"/>
        </w:rPr>
        <w:t>М</w:t>
      </w:r>
      <w:r w:rsidRPr="00946A45">
        <w:rPr>
          <w:sz w:val="28"/>
          <w:szCs w:val="28"/>
          <w:lang w:val="en-GB"/>
        </w:rPr>
        <w:t xml:space="preserve">., </w:t>
      </w:r>
      <w:r w:rsidRPr="00946A45">
        <w:rPr>
          <w:sz w:val="28"/>
          <w:szCs w:val="28"/>
          <w:lang w:val="en-US"/>
        </w:rPr>
        <w:t xml:space="preserve">Nun </w:t>
      </w:r>
      <w:r w:rsidRPr="00946A45">
        <w:rPr>
          <w:spacing w:val="2"/>
          <w:sz w:val="28"/>
          <w:szCs w:val="28"/>
          <w:lang/>
        </w:rPr>
        <w:t xml:space="preserve">J.G. </w:t>
      </w:r>
      <w:r>
        <w:rPr>
          <w:spacing w:val="2"/>
          <w:sz w:val="28"/>
          <w:szCs w:val="28"/>
          <w:lang w:val="en-US"/>
        </w:rPr>
        <w:t>Muscle function;</w:t>
      </w:r>
      <w:r w:rsidRPr="00946A45">
        <w:rPr>
          <w:spacing w:val="3"/>
          <w:sz w:val="28"/>
          <w:szCs w:val="28"/>
          <w:lang w:val="en-US"/>
        </w:rPr>
        <w:t xml:space="preserve"> </w:t>
      </w:r>
      <w:r w:rsidRPr="00946A45">
        <w:rPr>
          <w:iCs/>
          <w:spacing w:val="1"/>
          <w:sz w:val="28"/>
          <w:szCs w:val="28"/>
          <w:lang w:val="en-US"/>
        </w:rPr>
        <w:t xml:space="preserve">The </w:t>
      </w:r>
      <w:r w:rsidRPr="00946A45">
        <w:rPr>
          <w:iCs/>
          <w:spacing w:val="1"/>
          <w:sz w:val="28"/>
          <w:szCs w:val="28"/>
          <w:lang/>
        </w:rPr>
        <w:t xml:space="preserve">Moleczlar </w:t>
      </w:r>
      <w:r w:rsidRPr="00946A45">
        <w:rPr>
          <w:iCs/>
          <w:spacing w:val="3"/>
          <w:sz w:val="28"/>
          <w:szCs w:val="28"/>
          <w:lang w:val="en-US"/>
        </w:rPr>
        <w:t xml:space="preserve">and Generic Basis of Neurological </w:t>
      </w:r>
      <w:r w:rsidRPr="00946A45">
        <w:rPr>
          <w:iCs/>
          <w:spacing w:val="5"/>
          <w:sz w:val="28"/>
          <w:szCs w:val="28"/>
          <w:lang w:val="en-US"/>
        </w:rPr>
        <w:t xml:space="preserve">Disease. </w:t>
      </w:r>
      <w:r w:rsidRPr="00946A45">
        <w:rPr>
          <w:sz w:val="28"/>
          <w:szCs w:val="28"/>
          <w:lang w:val="en-US"/>
        </w:rPr>
        <w:t xml:space="preserve">RN. </w:t>
      </w:r>
      <w:r w:rsidRPr="00946A45">
        <w:rPr>
          <w:spacing w:val="5"/>
          <w:sz w:val="28"/>
          <w:szCs w:val="28"/>
          <w:lang/>
        </w:rPr>
        <w:t xml:space="preserve">Rosenberg, </w:t>
      </w:r>
      <w:r w:rsidRPr="00946A45">
        <w:rPr>
          <w:sz w:val="28"/>
          <w:szCs w:val="28"/>
          <w:lang w:val="pl-PL"/>
        </w:rPr>
        <w:t xml:space="preserve">SB. </w:t>
      </w:r>
      <w:r w:rsidRPr="00946A45">
        <w:rPr>
          <w:spacing w:val="4"/>
          <w:sz w:val="28"/>
          <w:szCs w:val="28"/>
          <w:lang/>
        </w:rPr>
        <w:t xml:space="preserve">Prusiner, </w:t>
      </w:r>
      <w:r w:rsidRPr="00946A45">
        <w:rPr>
          <w:spacing w:val="4"/>
          <w:sz w:val="28"/>
          <w:szCs w:val="28"/>
          <w:lang w:val="en-US"/>
        </w:rPr>
        <w:t xml:space="preserve">S. </w:t>
      </w:r>
      <w:r w:rsidRPr="00946A45">
        <w:rPr>
          <w:spacing w:val="4"/>
          <w:sz w:val="28"/>
          <w:szCs w:val="28"/>
          <w:lang/>
        </w:rPr>
        <w:t xml:space="preserve">Di </w:t>
      </w:r>
      <w:r w:rsidRPr="00946A45">
        <w:rPr>
          <w:spacing w:val="13"/>
          <w:sz w:val="28"/>
          <w:szCs w:val="28"/>
          <w:lang/>
        </w:rPr>
        <w:t xml:space="preserve">Mauro. </w:t>
      </w:r>
      <w:r w:rsidRPr="00946A45">
        <w:rPr>
          <w:spacing w:val="4"/>
          <w:sz w:val="28"/>
          <w:szCs w:val="28"/>
          <w:lang/>
        </w:rPr>
        <w:t xml:space="preserve">R.L. Buchi </w:t>
      </w:r>
      <w:r w:rsidRPr="00946A45">
        <w:rPr>
          <w:spacing w:val="4"/>
          <w:sz w:val="28"/>
          <w:szCs w:val="28"/>
          <w:lang w:val="en-US"/>
        </w:rPr>
        <w:t>(red.).</w:t>
      </w:r>
      <w:r w:rsidRPr="00946A45">
        <w:rPr>
          <w:spacing w:val="4"/>
          <w:sz w:val="28"/>
          <w:szCs w:val="28"/>
          <w:lang/>
        </w:rPr>
        <w:t xml:space="preserve"> </w:t>
      </w:r>
      <w:r w:rsidRPr="00946A45">
        <w:rPr>
          <w:spacing w:val="8"/>
          <w:sz w:val="28"/>
          <w:szCs w:val="28"/>
          <w:lang/>
        </w:rPr>
        <w:t xml:space="preserve">Bunerworth-Heineman. </w:t>
      </w:r>
      <w:r w:rsidRPr="00946A45">
        <w:rPr>
          <w:spacing w:val="4"/>
          <w:sz w:val="28"/>
          <w:szCs w:val="28"/>
          <w:lang w:val="en-US"/>
        </w:rPr>
        <w:t>Boston</w:t>
      </w:r>
      <w:r>
        <w:rPr>
          <w:spacing w:val="4"/>
          <w:sz w:val="28"/>
          <w:szCs w:val="28"/>
          <w:lang w:val="en-US"/>
        </w:rPr>
        <w:t>, 1997. –</w:t>
      </w:r>
      <w:r w:rsidRPr="00946A45">
        <w:rPr>
          <w:spacing w:val="4"/>
          <w:sz w:val="28"/>
          <w:szCs w:val="28"/>
          <w:lang w:val="en-US"/>
        </w:rPr>
        <w:t xml:space="preserve"> 749</w:t>
      </w:r>
      <w:r>
        <w:rPr>
          <w:spacing w:val="4"/>
          <w:sz w:val="28"/>
          <w:szCs w:val="28"/>
          <w:lang w:val="en-US"/>
        </w:rPr>
        <w:t>p.</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5"/>
          <w:sz w:val="28"/>
          <w:szCs w:val="28"/>
          <w:lang w:val="en-US"/>
        </w:rPr>
      </w:pPr>
      <w:r w:rsidRPr="00946A45">
        <w:rPr>
          <w:bCs/>
          <w:spacing w:val="-1"/>
          <w:sz w:val="28"/>
          <w:szCs w:val="28"/>
          <w:lang w:val="en-US"/>
        </w:rPr>
        <w:t xml:space="preserve">Urine clearance ratios as a </w:t>
      </w:r>
      <w:r w:rsidRPr="00946A45">
        <w:rPr>
          <w:bCs/>
          <w:spacing w:val="1"/>
          <w:sz w:val="28"/>
          <w:szCs w:val="28"/>
          <w:lang w:val="en-US"/>
        </w:rPr>
        <w:t>diagnostic aid in equine metabolic disease</w:t>
      </w:r>
      <w:r w:rsidRPr="003F7318">
        <w:rPr>
          <w:bCs/>
          <w:spacing w:val="1"/>
          <w:sz w:val="28"/>
          <w:szCs w:val="28"/>
          <w:lang w:val="en-GB"/>
        </w:rPr>
        <w:t xml:space="preserve"> /</w:t>
      </w:r>
      <w:r>
        <w:rPr>
          <w:bCs/>
          <w:sz w:val="28"/>
          <w:szCs w:val="28"/>
          <w:lang w:val="en-US"/>
        </w:rPr>
        <w:t xml:space="preserve"> </w:t>
      </w:r>
      <w:r w:rsidRPr="00946A45">
        <w:rPr>
          <w:bCs/>
          <w:sz w:val="28"/>
          <w:szCs w:val="28"/>
          <w:lang w:val="en-US"/>
        </w:rPr>
        <w:t xml:space="preserve"> </w:t>
      </w:r>
      <w:r w:rsidRPr="00946A45">
        <w:rPr>
          <w:bCs/>
          <w:spacing w:val="-1"/>
          <w:sz w:val="28"/>
          <w:szCs w:val="28"/>
          <w:lang w:val="en-US"/>
        </w:rPr>
        <w:t>Coffman</w:t>
      </w:r>
      <w:r w:rsidRPr="00946A45">
        <w:rPr>
          <w:bCs/>
          <w:sz w:val="28"/>
          <w:szCs w:val="28"/>
          <w:lang w:val="en-US"/>
        </w:rPr>
        <w:t xml:space="preserve"> </w:t>
      </w:r>
      <w:r w:rsidRPr="00946A45">
        <w:rPr>
          <w:spacing w:val="1"/>
          <w:sz w:val="28"/>
          <w:szCs w:val="28"/>
          <w:lang w:val="en-US"/>
        </w:rPr>
        <w:t xml:space="preserve">J. </w:t>
      </w:r>
      <w:r>
        <w:rPr>
          <w:bCs/>
          <w:spacing w:val="3"/>
          <w:sz w:val="28"/>
          <w:szCs w:val="28"/>
          <w:lang w:val="en-US"/>
        </w:rPr>
        <w:t>R., Dhalla B</w:t>
      </w:r>
      <w:r w:rsidRPr="00946A45">
        <w:rPr>
          <w:bCs/>
          <w:spacing w:val="3"/>
          <w:sz w:val="28"/>
          <w:szCs w:val="28"/>
          <w:lang w:val="en-US"/>
        </w:rPr>
        <w:t>., Salem</w:t>
      </w:r>
      <w:r w:rsidRPr="00946A45">
        <w:rPr>
          <w:bCs/>
          <w:sz w:val="28"/>
          <w:szCs w:val="28"/>
          <w:lang w:val="en-US"/>
        </w:rPr>
        <w:t xml:space="preserve"> </w:t>
      </w:r>
      <w:r w:rsidRPr="00946A45">
        <w:rPr>
          <w:bCs/>
          <w:spacing w:val="2"/>
          <w:sz w:val="28"/>
          <w:szCs w:val="28"/>
          <w:lang w:val="en-US"/>
        </w:rPr>
        <w:t>C. A.</w:t>
      </w:r>
      <w:r>
        <w:rPr>
          <w:bCs/>
          <w:spacing w:val="2"/>
          <w:sz w:val="28"/>
          <w:szCs w:val="28"/>
          <w:lang w:val="uk-UA"/>
        </w:rPr>
        <w:t xml:space="preserve"> </w:t>
      </w:r>
      <w:r>
        <w:rPr>
          <w:bCs/>
          <w:spacing w:val="2"/>
          <w:sz w:val="28"/>
          <w:szCs w:val="28"/>
          <w:lang w:val="en-US"/>
        </w:rPr>
        <w:t>et all</w:t>
      </w:r>
      <w:r w:rsidRPr="003F7318">
        <w:rPr>
          <w:spacing w:val="13"/>
          <w:sz w:val="28"/>
          <w:szCs w:val="28"/>
          <w:lang w:val="en-GB"/>
        </w:rPr>
        <w:t xml:space="preserve">. </w:t>
      </w:r>
      <w:r>
        <w:rPr>
          <w:spacing w:val="13"/>
          <w:sz w:val="28"/>
          <w:szCs w:val="28"/>
          <w:lang w:val="en-GB"/>
        </w:rPr>
        <w:t>–</w:t>
      </w:r>
      <w:r w:rsidRPr="003F7318">
        <w:rPr>
          <w:spacing w:val="13"/>
          <w:sz w:val="28"/>
          <w:szCs w:val="28"/>
          <w:lang w:val="en-GB"/>
        </w:rPr>
        <w:t xml:space="preserve"> </w:t>
      </w:r>
      <w:r w:rsidRPr="00946A45">
        <w:rPr>
          <w:bCs/>
          <w:iCs/>
          <w:sz w:val="28"/>
          <w:szCs w:val="28"/>
          <w:lang w:val="en-US"/>
        </w:rPr>
        <w:t xml:space="preserve">Pry. Ate. Ass. Equine Pact. </w:t>
      </w:r>
      <w:r>
        <w:rPr>
          <w:bCs/>
          <w:iCs/>
          <w:sz w:val="28"/>
          <w:szCs w:val="28"/>
          <w:lang w:val="en-US"/>
        </w:rPr>
        <w:t xml:space="preserve">– </w:t>
      </w:r>
      <w:r>
        <w:rPr>
          <w:spacing w:val="13"/>
          <w:sz w:val="28"/>
          <w:szCs w:val="28"/>
          <w:lang w:val="en-US"/>
        </w:rPr>
        <w:t>1996. –</w:t>
      </w:r>
      <w:r w:rsidRPr="00946A45">
        <w:rPr>
          <w:spacing w:val="13"/>
          <w:sz w:val="28"/>
          <w:szCs w:val="28"/>
          <w:lang w:val="en-US"/>
        </w:rPr>
        <w:t xml:space="preserve"> </w:t>
      </w:r>
      <w:r>
        <w:rPr>
          <w:bCs/>
          <w:iCs/>
          <w:sz w:val="28"/>
          <w:szCs w:val="28"/>
          <w:lang w:val="en-US"/>
        </w:rPr>
        <w:t>N.</w:t>
      </w:r>
      <w:r>
        <w:rPr>
          <w:spacing w:val="5"/>
          <w:sz w:val="28"/>
          <w:szCs w:val="28"/>
          <w:lang w:val="en-US"/>
        </w:rPr>
        <w:t>22. – P. 177–</w:t>
      </w:r>
      <w:r w:rsidRPr="00946A45">
        <w:rPr>
          <w:spacing w:val="5"/>
          <w:sz w:val="28"/>
          <w:szCs w:val="28"/>
          <w:lang w:val="en-US"/>
        </w:rPr>
        <w:t>183.</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0"/>
          <w:sz w:val="28"/>
          <w:szCs w:val="28"/>
          <w:lang/>
        </w:rPr>
      </w:pPr>
      <w:r w:rsidRPr="00946A45">
        <w:rPr>
          <w:sz w:val="28"/>
          <w:szCs w:val="28"/>
          <w:lang w:val="en-US"/>
        </w:rPr>
        <w:t xml:space="preserve">Van </w:t>
      </w:r>
      <w:r w:rsidRPr="00946A45">
        <w:rPr>
          <w:spacing w:val="2"/>
          <w:sz w:val="28"/>
          <w:szCs w:val="28"/>
          <w:lang/>
        </w:rPr>
        <w:t xml:space="preserve">der Veen, K. </w:t>
      </w:r>
      <w:r w:rsidRPr="00946A45">
        <w:rPr>
          <w:spacing w:val="2"/>
          <w:sz w:val="28"/>
          <w:szCs w:val="28"/>
          <w:lang w:val="en-US"/>
        </w:rPr>
        <w:t xml:space="preserve">J. and </w:t>
      </w:r>
      <w:r>
        <w:rPr>
          <w:sz w:val="28"/>
          <w:szCs w:val="28"/>
          <w:lang/>
        </w:rPr>
        <w:t>A.F.</w:t>
      </w:r>
      <w:r w:rsidRPr="00946A45">
        <w:rPr>
          <w:sz w:val="28"/>
          <w:szCs w:val="28"/>
          <w:lang/>
        </w:rPr>
        <w:t xml:space="preserve"> Willebrands.</w:t>
      </w:r>
      <w:r w:rsidRPr="00946A45">
        <w:rPr>
          <w:spacing w:val="6"/>
          <w:sz w:val="28"/>
          <w:szCs w:val="28"/>
          <w:lang/>
        </w:rPr>
        <w:t xml:space="preserve"> Isoenzymes </w:t>
      </w:r>
      <w:r w:rsidRPr="00946A45">
        <w:rPr>
          <w:spacing w:val="2"/>
          <w:sz w:val="28"/>
          <w:szCs w:val="28"/>
          <w:lang w:val="en-US"/>
        </w:rPr>
        <w:t>of c</w:t>
      </w:r>
      <w:r w:rsidRPr="00946A45">
        <w:rPr>
          <w:spacing w:val="6"/>
          <w:sz w:val="28"/>
          <w:szCs w:val="28"/>
          <w:lang/>
        </w:rPr>
        <w:t>reatine phosphoc</w:t>
      </w:r>
      <w:r w:rsidRPr="00946A45">
        <w:rPr>
          <w:spacing w:val="4"/>
          <w:sz w:val="28"/>
          <w:szCs w:val="28"/>
          <w:lang/>
        </w:rPr>
        <w:t xml:space="preserve">inase </w:t>
      </w:r>
      <w:r w:rsidRPr="00946A45">
        <w:rPr>
          <w:spacing w:val="4"/>
          <w:sz w:val="28"/>
          <w:szCs w:val="28"/>
          <w:lang w:val="en-US"/>
        </w:rPr>
        <w:t xml:space="preserve">in </w:t>
      </w:r>
      <w:r w:rsidRPr="00946A45">
        <w:rPr>
          <w:spacing w:val="2"/>
          <w:sz w:val="28"/>
          <w:szCs w:val="28"/>
          <w:lang w:val="en-US"/>
        </w:rPr>
        <w:t xml:space="preserve">tissue </w:t>
      </w:r>
      <w:r w:rsidRPr="00946A45">
        <w:rPr>
          <w:spacing w:val="2"/>
          <w:sz w:val="28"/>
          <w:szCs w:val="28"/>
          <w:lang/>
        </w:rPr>
        <w:t>extr</w:t>
      </w:r>
      <w:r w:rsidRPr="00946A45">
        <w:rPr>
          <w:sz w:val="28"/>
          <w:szCs w:val="28"/>
          <w:lang w:val="en-US"/>
        </w:rPr>
        <w:t>a</w:t>
      </w:r>
      <w:r w:rsidRPr="00946A45">
        <w:rPr>
          <w:spacing w:val="2"/>
          <w:sz w:val="28"/>
          <w:szCs w:val="28"/>
          <w:lang/>
        </w:rPr>
        <w:t xml:space="preserve">cts and </w:t>
      </w:r>
      <w:r w:rsidRPr="00946A45">
        <w:rPr>
          <w:spacing w:val="2"/>
          <w:sz w:val="28"/>
          <w:szCs w:val="28"/>
          <w:lang w:val="en-US"/>
        </w:rPr>
        <w:t>in n</w:t>
      </w:r>
      <w:r w:rsidRPr="00946A45">
        <w:rPr>
          <w:spacing w:val="2"/>
          <w:sz w:val="28"/>
          <w:szCs w:val="28"/>
          <w:lang/>
        </w:rPr>
        <w:t xml:space="preserve">ormal and </w:t>
      </w:r>
      <w:r w:rsidRPr="00946A45">
        <w:rPr>
          <w:spacing w:val="2"/>
          <w:sz w:val="28"/>
          <w:szCs w:val="28"/>
          <w:lang w:val="en-US"/>
        </w:rPr>
        <w:t>pathological</w:t>
      </w:r>
      <w:r w:rsidRPr="00946A45">
        <w:rPr>
          <w:spacing w:val="-1"/>
          <w:sz w:val="28"/>
          <w:szCs w:val="28"/>
          <w:lang/>
        </w:rPr>
        <w:t xml:space="preserve"> </w:t>
      </w:r>
      <w:r w:rsidRPr="00946A45">
        <w:rPr>
          <w:spacing w:val="-1"/>
          <w:sz w:val="28"/>
          <w:szCs w:val="28"/>
          <w:lang w:val="en-US"/>
        </w:rPr>
        <w:t>sera</w:t>
      </w:r>
      <w:r w:rsidRPr="00EA2B93">
        <w:rPr>
          <w:spacing w:val="-3"/>
          <w:sz w:val="28"/>
          <w:szCs w:val="28"/>
          <w:lang w:val="en-US"/>
        </w:rPr>
        <w:t xml:space="preserve"> </w:t>
      </w:r>
      <w:r>
        <w:rPr>
          <w:spacing w:val="-3"/>
          <w:sz w:val="28"/>
          <w:szCs w:val="28"/>
          <w:lang w:val="en-US"/>
        </w:rPr>
        <w:t xml:space="preserve">//                 </w:t>
      </w:r>
      <w:r w:rsidRPr="00946A45">
        <w:rPr>
          <w:spacing w:val="-3"/>
          <w:sz w:val="28"/>
          <w:szCs w:val="28"/>
          <w:lang w:val="en-US"/>
        </w:rPr>
        <w:t xml:space="preserve">J. </w:t>
      </w:r>
      <w:r w:rsidRPr="00946A45">
        <w:rPr>
          <w:spacing w:val="9"/>
          <w:sz w:val="28"/>
          <w:szCs w:val="28"/>
          <w:lang w:val="en-US"/>
        </w:rPr>
        <w:t>Trauma</w:t>
      </w:r>
      <w:r>
        <w:rPr>
          <w:spacing w:val="9"/>
          <w:sz w:val="28"/>
          <w:szCs w:val="28"/>
          <w:lang w:val="en-US"/>
        </w:rPr>
        <w:t>.</w:t>
      </w:r>
      <w:r>
        <w:rPr>
          <w:spacing w:val="-1"/>
          <w:sz w:val="28"/>
          <w:szCs w:val="28"/>
          <w:lang w:val="en-US"/>
        </w:rPr>
        <w:t xml:space="preserve"> – </w:t>
      </w:r>
      <w:r>
        <w:rPr>
          <w:spacing w:val="6"/>
          <w:sz w:val="28"/>
          <w:szCs w:val="28"/>
          <w:lang/>
        </w:rPr>
        <w:t>199</w:t>
      </w:r>
      <w:r w:rsidRPr="00946A45">
        <w:rPr>
          <w:spacing w:val="6"/>
          <w:sz w:val="28"/>
          <w:szCs w:val="28"/>
          <w:lang/>
        </w:rPr>
        <w:t>6</w:t>
      </w:r>
      <w:r w:rsidRPr="00946A45">
        <w:rPr>
          <w:spacing w:val="-1"/>
          <w:sz w:val="28"/>
          <w:szCs w:val="28"/>
          <w:lang w:val="en-US"/>
        </w:rPr>
        <w:t>.</w:t>
      </w:r>
      <w:r w:rsidRPr="00946A45">
        <w:rPr>
          <w:spacing w:val="10"/>
          <w:sz w:val="28"/>
          <w:szCs w:val="28"/>
          <w:lang/>
        </w:rPr>
        <w:t xml:space="preserve"> </w:t>
      </w:r>
      <w:r>
        <w:rPr>
          <w:spacing w:val="10"/>
          <w:sz w:val="28"/>
          <w:szCs w:val="28"/>
          <w:lang/>
        </w:rPr>
        <w:t>– N.13. – P. 312–</w:t>
      </w:r>
      <w:r w:rsidRPr="00946A45">
        <w:rPr>
          <w:spacing w:val="10"/>
          <w:sz w:val="28"/>
          <w:szCs w:val="28"/>
          <w:lang/>
        </w:rPr>
        <w:t>316.</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2"/>
          <w:sz w:val="28"/>
          <w:szCs w:val="28"/>
        </w:rPr>
      </w:pPr>
      <w:r w:rsidRPr="00946A45">
        <w:rPr>
          <w:spacing w:val="-2"/>
          <w:sz w:val="28"/>
          <w:szCs w:val="28"/>
          <w:lang/>
        </w:rPr>
        <w:t xml:space="preserve">Vander Gńend R.A. </w:t>
      </w:r>
      <w:r w:rsidRPr="00946A45">
        <w:rPr>
          <w:spacing w:val="-9"/>
          <w:sz w:val="28"/>
          <w:szCs w:val="28"/>
          <w:lang w:val="en-US"/>
        </w:rPr>
        <w:t xml:space="preserve">Open reduction </w:t>
      </w:r>
      <w:r w:rsidRPr="00946A45">
        <w:rPr>
          <w:spacing w:val="-3"/>
          <w:sz w:val="28"/>
          <w:szCs w:val="28"/>
          <w:lang w:val="en-US"/>
        </w:rPr>
        <w:t xml:space="preserve">and internal fixation of vertical shear pelvic fractures </w:t>
      </w:r>
      <w:r w:rsidRPr="00946A45">
        <w:rPr>
          <w:spacing w:val="-3"/>
          <w:sz w:val="28"/>
          <w:szCs w:val="28"/>
          <w:lang w:val="en-GB"/>
        </w:rPr>
        <w:t xml:space="preserve">// </w:t>
      </w:r>
      <w:r>
        <w:rPr>
          <w:spacing w:val="-3"/>
          <w:sz w:val="28"/>
          <w:szCs w:val="28"/>
          <w:lang w:val="en-GB"/>
        </w:rPr>
        <w:t xml:space="preserve"> </w:t>
      </w:r>
      <w:r w:rsidRPr="00946A45">
        <w:rPr>
          <w:spacing w:val="-3"/>
          <w:sz w:val="28"/>
          <w:szCs w:val="28"/>
          <w:lang w:val="en-US"/>
        </w:rPr>
        <w:t xml:space="preserve">J. </w:t>
      </w:r>
      <w:r w:rsidRPr="00946A45">
        <w:rPr>
          <w:spacing w:val="9"/>
          <w:sz w:val="28"/>
          <w:szCs w:val="28"/>
          <w:lang w:val="en-US"/>
        </w:rPr>
        <w:t xml:space="preserve">Trauma. </w:t>
      </w:r>
      <w:r>
        <w:rPr>
          <w:spacing w:val="-2"/>
          <w:sz w:val="28"/>
          <w:szCs w:val="28"/>
          <w:lang w:val="en-US"/>
        </w:rPr>
        <w:t>–</w:t>
      </w:r>
      <w:r w:rsidRPr="00946A45">
        <w:rPr>
          <w:spacing w:val="-2"/>
          <w:sz w:val="28"/>
          <w:szCs w:val="28"/>
          <w:lang w:val="en-US"/>
        </w:rPr>
        <w:t xml:space="preserve"> </w:t>
      </w:r>
      <w:r w:rsidRPr="00946A45">
        <w:rPr>
          <w:spacing w:val="-10"/>
          <w:sz w:val="28"/>
          <w:szCs w:val="28"/>
          <w:lang w:val="en-US"/>
        </w:rPr>
        <w:t xml:space="preserve">1987. </w:t>
      </w:r>
      <w:r>
        <w:rPr>
          <w:spacing w:val="-10"/>
          <w:sz w:val="28"/>
          <w:szCs w:val="28"/>
          <w:lang w:val="en-US"/>
        </w:rPr>
        <w:t xml:space="preserve"> </w:t>
      </w:r>
      <w:r>
        <w:rPr>
          <w:spacing w:val="-2"/>
          <w:sz w:val="28"/>
          <w:szCs w:val="28"/>
          <w:lang w:val="en-US"/>
        </w:rPr>
        <w:t>–</w:t>
      </w:r>
      <w:r w:rsidRPr="00946A45">
        <w:rPr>
          <w:spacing w:val="-2"/>
          <w:sz w:val="28"/>
          <w:szCs w:val="28"/>
          <w:lang w:val="en-US"/>
        </w:rPr>
        <w:t xml:space="preserve"> </w:t>
      </w:r>
      <w:r>
        <w:rPr>
          <w:spacing w:val="5"/>
          <w:sz w:val="28"/>
          <w:szCs w:val="28"/>
          <w:lang/>
        </w:rPr>
        <w:t>V</w:t>
      </w:r>
      <w:r w:rsidRPr="00946A45">
        <w:rPr>
          <w:spacing w:val="5"/>
          <w:sz w:val="28"/>
          <w:szCs w:val="28"/>
          <w:lang/>
        </w:rPr>
        <w:t xml:space="preserve">. </w:t>
      </w:r>
      <w:r w:rsidRPr="00946A45">
        <w:rPr>
          <w:spacing w:val="-2"/>
          <w:sz w:val="28"/>
          <w:szCs w:val="28"/>
          <w:lang w:val="en-US"/>
        </w:rPr>
        <w:t>27.</w:t>
      </w:r>
      <w:r>
        <w:rPr>
          <w:spacing w:val="-2"/>
          <w:sz w:val="28"/>
          <w:szCs w:val="28"/>
          <w:lang w:val="en-US"/>
        </w:rPr>
        <w:t xml:space="preserve"> –</w:t>
      </w:r>
      <w:r w:rsidRPr="00946A45">
        <w:rPr>
          <w:spacing w:val="-2"/>
          <w:sz w:val="28"/>
          <w:szCs w:val="28"/>
          <w:lang w:val="en-US"/>
        </w:rPr>
        <w:t xml:space="preserve"> </w:t>
      </w:r>
      <w:r w:rsidRPr="00946A45">
        <w:rPr>
          <w:spacing w:val="5"/>
          <w:sz w:val="28"/>
          <w:szCs w:val="28"/>
        </w:rPr>
        <w:t>Р</w:t>
      </w:r>
      <w:r>
        <w:rPr>
          <w:spacing w:val="5"/>
          <w:sz w:val="28"/>
          <w:szCs w:val="28"/>
          <w:lang w:val="en-GB"/>
        </w:rPr>
        <w:t>.291–</w:t>
      </w:r>
      <w:r w:rsidRPr="00946A45">
        <w:rPr>
          <w:spacing w:val="5"/>
          <w:sz w:val="28"/>
          <w:szCs w:val="28"/>
          <w:lang w:val="en-GB"/>
        </w:rPr>
        <w:t>295.</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5"/>
          <w:sz w:val="28"/>
          <w:szCs w:val="28"/>
          <w:lang w:val="en-US"/>
        </w:rPr>
      </w:pPr>
      <w:r w:rsidRPr="00946A45">
        <w:rPr>
          <w:sz w:val="28"/>
          <w:szCs w:val="28"/>
          <w:lang/>
        </w:rPr>
        <w:t xml:space="preserve">Walton </w:t>
      </w:r>
      <w:r w:rsidRPr="00946A45">
        <w:rPr>
          <w:sz w:val="28"/>
          <w:szCs w:val="28"/>
        </w:rPr>
        <w:t>М</w:t>
      </w:r>
      <w:r>
        <w:rPr>
          <w:sz w:val="28"/>
          <w:szCs w:val="28"/>
          <w:lang w:val="en-US"/>
        </w:rPr>
        <w:t>.</w:t>
      </w:r>
      <w:r w:rsidRPr="00946A45">
        <w:rPr>
          <w:sz w:val="28"/>
          <w:szCs w:val="28"/>
          <w:lang w:val="en-GB"/>
        </w:rPr>
        <w:t xml:space="preserve">, </w:t>
      </w:r>
      <w:r w:rsidRPr="00946A45">
        <w:rPr>
          <w:sz w:val="28"/>
          <w:szCs w:val="28"/>
          <w:lang/>
        </w:rPr>
        <w:t>Rothwell A</w:t>
      </w:r>
      <w:r>
        <w:rPr>
          <w:sz w:val="28"/>
          <w:szCs w:val="28"/>
          <w:lang/>
        </w:rPr>
        <w:t>.</w:t>
      </w:r>
      <w:r w:rsidRPr="00946A45">
        <w:rPr>
          <w:sz w:val="28"/>
          <w:szCs w:val="28"/>
          <w:lang/>
        </w:rPr>
        <w:t>G</w:t>
      </w:r>
      <w:r>
        <w:rPr>
          <w:sz w:val="28"/>
          <w:szCs w:val="28"/>
          <w:lang/>
        </w:rPr>
        <w:t>.</w:t>
      </w:r>
      <w:r w:rsidRPr="00946A45">
        <w:rPr>
          <w:sz w:val="28"/>
          <w:szCs w:val="28"/>
          <w:lang/>
        </w:rPr>
        <w:t xml:space="preserve"> </w:t>
      </w:r>
      <w:r w:rsidRPr="00946A45">
        <w:rPr>
          <w:spacing w:val="5"/>
          <w:sz w:val="28"/>
          <w:szCs w:val="28"/>
          <w:lang w:val="en-US"/>
        </w:rPr>
        <w:t>Reactions of thigh tissues of sheep to</w:t>
      </w:r>
      <w:r w:rsidRPr="00946A45">
        <w:rPr>
          <w:spacing w:val="5"/>
          <w:sz w:val="28"/>
          <w:szCs w:val="28"/>
          <w:lang w:val="en-GB"/>
        </w:rPr>
        <w:t xml:space="preserve"> </w:t>
      </w:r>
      <w:r w:rsidRPr="00946A45">
        <w:rPr>
          <w:spacing w:val="-10"/>
          <w:sz w:val="28"/>
          <w:szCs w:val="28"/>
          <w:lang w:val="en-US"/>
        </w:rPr>
        <w:t xml:space="preserve">blunt </w:t>
      </w:r>
      <w:r>
        <w:rPr>
          <w:spacing w:val="-2"/>
          <w:sz w:val="28"/>
          <w:szCs w:val="28"/>
          <w:lang w:val="en-US"/>
        </w:rPr>
        <w:t>trauma</w:t>
      </w:r>
      <w:r w:rsidRPr="00946A45">
        <w:rPr>
          <w:spacing w:val="-2"/>
          <w:sz w:val="28"/>
          <w:szCs w:val="28"/>
          <w:lang w:val="en-US"/>
        </w:rPr>
        <w:t xml:space="preserve"> </w:t>
      </w:r>
      <w:r>
        <w:rPr>
          <w:spacing w:val="-2"/>
          <w:sz w:val="28"/>
          <w:szCs w:val="28"/>
          <w:lang w:val="en-US"/>
        </w:rPr>
        <w:t xml:space="preserve">// </w:t>
      </w:r>
      <w:r w:rsidRPr="00946A45">
        <w:rPr>
          <w:spacing w:val="-4"/>
          <w:sz w:val="28"/>
          <w:szCs w:val="28"/>
          <w:lang/>
        </w:rPr>
        <w:t>Clin Orthop</w:t>
      </w:r>
      <w:r>
        <w:rPr>
          <w:spacing w:val="-4"/>
          <w:sz w:val="28"/>
          <w:szCs w:val="28"/>
          <w:lang/>
        </w:rPr>
        <w:t>. -</w:t>
      </w:r>
      <w:r w:rsidRPr="00946A45">
        <w:rPr>
          <w:spacing w:val="1"/>
          <w:sz w:val="28"/>
          <w:szCs w:val="28"/>
          <w:lang w:val="en-US"/>
        </w:rPr>
        <w:t>1983</w:t>
      </w:r>
      <w:r>
        <w:rPr>
          <w:spacing w:val="1"/>
          <w:sz w:val="28"/>
          <w:szCs w:val="28"/>
          <w:lang w:val="en-US"/>
        </w:rPr>
        <w:t>. - V. 176. - P.273-281</w:t>
      </w:r>
      <w:r w:rsidRPr="00946A45">
        <w:rPr>
          <w:spacing w:val="1"/>
          <w:sz w:val="28"/>
          <w:szCs w:val="28"/>
          <w:lang w:val="en-US"/>
        </w:rPr>
        <w:t>.</w:t>
      </w:r>
    </w:p>
    <w:p w:rsidR="001D44CB" w:rsidRPr="00EA2B93"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4"/>
          <w:sz w:val="28"/>
          <w:szCs w:val="28"/>
          <w:lang w:val="en-GB"/>
        </w:rPr>
      </w:pPr>
      <w:r w:rsidRPr="00946A45">
        <w:rPr>
          <w:spacing w:val="8"/>
          <w:sz w:val="28"/>
          <w:szCs w:val="28"/>
          <w:lang/>
        </w:rPr>
        <w:t xml:space="preserve">Watanabe </w:t>
      </w:r>
      <w:r w:rsidRPr="00946A45">
        <w:rPr>
          <w:sz w:val="28"/>
          <w:szCs w:val="28"/>
        </w:rPr>
        <w:t>К</w:t>
      </w:r>
      <w:r w:rsidRPr="00946A45">
        <w:rPr>
          <w:sz w:val="28"/>
          <w:szCs w:val="28"/>
          <w:lang w:val="en-GB"/>
        </w:rPr>
        <w:t xml:space="preserve">., </w:t>
      </w:r>
      <w:r w:rsidRPr="00946A45">
        <w:rPr>
          <w:sz w:val="28"/>
          <w:szCs w:val="28"/>
          <w:lang/>
        </w:rPr>
        <w:t xml:space="preserve">Watanabe </w:t>
      </w:r>
      <w:r w:rsidRPr="00946A45">
        <w:rPr>
          <w:sz w:val="28"/>
          <w:szCs w:val="28"/>
        </w:rPr>
        <w:t>Н</w:t>
      </w:r>
      <w:r w:rsidRPr="00946A45">
        <w:rPr>
          <w:sz w:val="28"/>
          <w:szCs w:val="28"/>
          <w:lang w:val="en-GB"/>
        </w:rPr>
        <w:t xml:space="preserve">., </w:t>
      </w:r>
      <w:r w:rsidRPr="00946A45">
        <w:rPr>
          <w:sz w:val="28"/>
          <w:szCs w:val="28"/>
          <w:lang/>
        </w:rPr>
        <w:t xml:space="preserve">Maeda-Hagiwara </w:t>
      </w:r>
      <w:r w:rsidRPr="00946A45">
        <w:rPr>
          <w:spacing w:val="8"/>
          <w:sz w:val="28"/>
          <w:szCs w:val="28"/>
        </w:rPr>
        <w:t>М</w:t>
      </w:r>
      <w:r w:rsidRPr="00946A45">
        <w:rPr>
          <w:spacing w:val="8"/>
          <w:sz w:val="28"/>
          <w:szCs w:val="28"/>
          <w:lang w:val="en-GB"/>
        </w:rPr>
        <w:t>.</w:t>
      </w:r>
      <w:r w:rsidRPr="00946A45">
        <w:rPr>
          <w:sz w:val="28"/>
          <w:szCs w:val="28"/>
          <w:lang w:val="en-US"/>
        </w:rPr>
        <w:t xml:space="preserve"> Influence of muscle relaxant, </w:t>
      </w:r>
      <w:r w:rsidRPr="00946A45">
        <w:rPr>
          <w:spacing w:val="1"/>
          <w:sz w:val="28"/>
          <w:szCs w:val="28"/>
          <w:lang/>
        </w:rPr>
        <w:t xml:space="preserve">tizanidine </w:t>
      </w:r>
      <w:r w:rsidRPr="00946A45">
        <w:rPr>
          <w:spacing w:val="-1"/>
          <w:sz w:val="28"/>
          <w:szCs w:val="28"/>
          <w:lang w:val="en-US"/>
        </w:rPr>
        <w:t xml:space="preserve">on gastric acid secretion and </w:t>
      </w:r>
      <w:r w:rsidRPr="00946A45">
        <w:rPr>
          <w:sz w:val="28"/>
          <w:szCs w:val="28"/>
          <w:lang/>
        </w:rPr>
        <w:t xml:space="preserve">ulcaers </w:t>
      </w:r>
      <w:r w:rsidRPr="00946A45">
        <w:rPr>
          <w:sz w:val="28"/>
          <w:szCs w:val="28"/>
          <w:lang w:val="en-US"/>
        </w:rPr>
        <w:t xml:space="preserve">in the rat // </w:t>
      </w:r>
      <w:r w:rsidRPr="00946A45">
        <w:rPr>
          <w:spacing w:val="-1"/>
          <w:sz w:val="28"/>
          <w:szCs w:val="28"/>
          <w:lang w:val="pl-PL"/>
        </w:rPr>
        <w:t xml:space="preserve">Folia </w:t>
      </w:r>
      <w:r w:rsidRPr="00946A45">
        <w:rPr>
          <w:spacing w:val="3"/>
          <w:sz w:val="28"/>
          <w:szCs w:val="28"/>
          <w:lang/>
        </w:rPr>
        <w:t xml:space="preserve">Pharmacol </w:t>
      </w:r>
      <w:r w:rsidRPr="00946A45">
        <w:rPr>
          <w:spacing w:val="3"/>
          <w:sz w:val="28"/>
          <w:szCs w:val="28"/>
          <w:lang w:val="en-US"/>
        </w:rPr>
        <w:t xml:space="preserve">(Japan). </w:t>
      </w:r>
      <w:r>
        <w:rPr>
          <w:spacing w:val="3"/>
          <w:sz w:val="28"/>
          <w:szCs w:val="28"/>
          <w:lang w:val="en-US"/>
        </w:rPr>
        <w:t xml:space="preserve">– </w:t>
      </w:r>
      <w:r w:rsidRPr="00946A45">
        <w:rPr>
          <w:spacing w:val="3"/>
          <w:sz w:val="28"/>
          <w:szCs w:val="28"/>
          <w:lang w:val="en-US"/>
        </w:rPr>
        <w:t xml:space="preserve">1983. </w:t>
      </w:r>
      <w:r>
        <w:rPr>
          <w:sz w:val="28"/>
          <w:szCs w:val="28"/>
          <w:lang w:val="en-US"/>
        </w:rPr>
        <w:t>–</w:t>
      </w:r>
      <w:r w:rsidRPr="00946A45">
        <w:rPr>
          <w:sz w:val="28"/>
          <w:szCs w:val="28"/>
          <w:lang w:val="en-US"/>
        </w:rPr>
        <w:t xml:space="preserve"> </w:t>
      </w:r>
      <w:r>
        <w:rPr>
          <w:spacing w:val="-16"/>
          <w:sz w:val="28"/>
          <w:szCs w:val="28"/>
          <w:lang/>
        </w:rPr>
        <w:t>V</w:t>
      </w:r>
      <w:r w:rsidRPr="00946A45">
        <w:rPr>
          <w:spacing w:val="-16"/>
          <w:sz w:val="28"/>
          <w:szCs w:val="28"/>
          <w:lang/>
        </w:rPr>
        <w:t>.</w:t>
      </w:r>
      <w:r>
        <w:rPr>
          <w:spacing w:val="-16"/>
          <w:sz w:val="28"/>
          <w:szCs w:val="28"/>
          <w:lang/>
        </w:rPr>
        <w:t xml:space="preserve"> </w:t>
      </w:r>
      <w:r w:rsidRPr="00946A45">
        <w:rPr>
          <w:spacing w:val="-16"/>
          <w:sz w:val="28"/>
          <w:szCs w:val="28"/>
          <w:lang/>
        </w:rPr>
        <w:t xml:space="preserve">82. </w:t>
      </w:r>
      <w:r>
        <w:rPr>
          <w:sz w:val="28"/>
          <w:szCs w:val="28"/>
          <w:lang w:val="en-US"/>
        </w:rPr>
        <w:t>–</w:t>
      </w:r>
      <w:r w:rsidRPr="00946A45">
        <w:rPr>
          <w:sz w:val="28"/>
          <w:szCs w:val="28"/>
          <w:lang/>
        </w:rPr>
        <w:t xml:space="preserve"> </w:t>
      </w:r>
      <w:r>
        <w:rPr>
          <w:spacing w:val="-4"/>
          <w:sz w:val="28"/>
          <w:szCs w:val="28"/>
          <w:lang w:val="en-US"/>
        </w:rPr>
        <w:t>P.239–</w:t>
      </w:r>
      <w:r w:rsidRPr="00946A45">
        <w:rPr>
          <w:spacing w:val="-4"/>
          <w:sz w:val="28"/>
          <w:szCs w:val="28"/>
          <w:lang w:val="en-US"/>
        </w:rPr>
        <w:t xml:space="preserve">245. </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iCs/>
          <w:spacing w:val="5"/>
          <w:sz w:val="28"/>
          <w:szCs w:val="28"/>
          <w:lang w:val="en-US"/>
        </w:rPr>
      </w:pPr>
      <w:r w:rsidRPr="00946A45">
        <w:rPr>
          <w:sz w:val="28"/>
          <w:szCs w:val="28"/>
          <w:lang w:val="pl-PL"/>
        </w:rPr>
        <w:t>W</w:t>
      </w:r>
      <w:r w:rsidRPr="00946A45">
        <w:rPr>
          <w:spacing w:val="2"/>
          <w:sz w:val="28"/>
          <w:szCs w:val="28"/>
          <w:lang w:val="pl-PL"/>
        </w:rPr>
        <w:t xml:space="preserve">illiams </w:t>
      </w:r>
      <w:r w:rsidRPr="00946A45">
        <w:rPr>
          <w:sz w:val="28"/>
          <w:szCs w:val="28"/>
          <w:lang/>
        </w:rPr>
        <w:t xml:space="preserve">J.F. </w:t>
      </w:r>
      <w:r w:rsidRPr="00946A45">
        <w:rPr>
          <w:sz w:val="28"/>
          <w:szCs w:val="28"/>
        </w:rPr>
        <w:t>А</w:t>
      </w:r>
      <w:r w:rsidRPr="00946A45">
        <w:rPr>
          <w:sz w:val="28"/>
          <w:szCs w:val="28"/>
          <w:lang w:val="en-GB"/>
        </w:rPr>
        <w:t xml:space="preserve"> </w:t>
      </w:r>
      <w:r w:rsidRPr="00946A45">
        <w:rPr>
          <w:spacing w:val="2"/>
          <w:sz w:val="28"/>
          <w:szCs w:val="28"/>
          <w:lang w:val="en-US"/>
        </w:rPr>
        <w:t xml:space="preserve">critical examination of </w:t>
      </w:r>
      <w:r w:rsidRPr="00946A45">
        <w:rPr>
          <w:sz w:val="28"/>
          <w:szCs w:val="28"/>
          <w:lang w:val="en-US"/>
        </w:rPr>
        <w:t xml:space="preserve">the evidence for the reactions of the </w:t>
      </w:r>
      <w:r w:rsidRPr="00946A45">
        <w:rPr>
          <w:sz w:val="28"/>
          <w:szCs w:val="28"/>
          <w:lang/>
        </w:rPr>
        <w:t xml:space="preserve">pentose </w:t>
      </w:r>
      <w:r w:rsidRPr="00946A45">
        <w:rPr>
          <w:sz w:val="28"/>
          <w:szCs w:val="28"/>
          <w:lang w:val="en-US"/>
        </w:rPr>
        <w:t xml:space="preserve">phosphate pathway </w:t>
      </w:r>
      <w:r w:rsidRPr="00946A45">
        <w:rPr>
          <w:spacing w:val="-3"/>
          <w:sz w:val="28"/>
          <w:szCs w:val="28"/>
          <w:lang w:val="en-US"/>
        </w:rPr>
        <w:t xml:space="preserve">in animal </w:t>
      </w:r>
      <w:r>
        <w:rPr>
          <w:spacing w:val="-3"/>
          <w:sz w:val="28"/>
          <w:szCs w:val="28"/>
          <w:lang w:val="en-US"/>
        </w:rPr>
        <w:t>tissues</w:t>
      </w:r>
      <w:r w:rsidRPr="00946A45">
        <w:rPr>
          <w:spacing w:val="-3"/>
          <w:sz w:val="28"/>
          <w:szCs w:val="28"/>
          <w:lang w:val="en-US"/>
        </w:rPr>
        <w:t xml:space="preserve"> </w:t>
      </w:r>
      <w:r>
        <w:rPr>
          <w:spacing w:val="-3"/>
          <w:sz w:val="28"/>
          <w:szCs w:val="28"/>
          <w:lang w:val="en-US"/>
        </w:rPr>
        <w:t xml:space="preserve">// </w:t>
      </w:r>
      <w:r w:rsidRPr="00946A45">
        <w:rPr>
          <w:iCs/>
          <w:spacing w:val="5"/>
          <w:sz w:val="28"/>
          <w:szCs w:val="28"/>
          <w:lang w:val="en-US"/>
        </w:rPr>
        <w:t xml:space="preserve">Trends </w:t>
      </w:r>
      <w:r>
        <w:rPr>
          <w:iCs/>
          <w:spacing w:val="-3"/>
          <w:sz w:val="28"/>
          <w:szCs w:val="28"/>
          <w:lang/>
        </w:rPr>
        <w:t>Віосhеt</w:t>
      </w:r>
      <w:r w:rsidRPr="00946A45">
        <w:rPr>
          <w:iCs/>
          <w:spacing w:val="-3"/>
          <w:sz w:val="28"/>
          <w:szCs w:val="28"/>
          <w:lang/>
        </w:rPr>
        <w:t xml:space="preserve"> </w:t>
      </w:r>
      <w:r w:rsidRPr="00946A45">
        <w:rPr>
          <w:sz w:val="28"/>
          <w:szCs w:val="28"/>
          <w:lang/>
        </w:rPr>
        <w:t>Sci</w:t>
      </w:r>
      <w:r>
        <w:rPr>
          <w:sz w:val="28"/>
          <w:szCs w:val="28"/>
          <w:lang/>
        </w:rPr>
        <w:t xml:space="preserve">. – </w:t>
      </w:r>
      <w:r>
        <w:rPr>
          <w:sz w:val="28"/>
          <w:szCs w:val="28"/>
          <w:lang w:val="en-US"/>
        </w:rPr>
        <w:t>1980. – V. 5. – P. 315–</w:t>
      </w:r>
      <w:r w:rsidRPr="00946A45">
        <w:rPr>
          <w:sz w:val="28"/>
          <w:szCs w:val="28"/>
          <w:lang w:val="en-US"/>
        </w:rPr>
        <w:t>320</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7"/>
          <w:sz w:val="28"/>
          <w:szCs w:val="28"/>
          <w:lang w:val="en-US"/>
        </w:rPr>
      </w:pPr>
      <w:r w:rsidRPr="00946A45">
        <w:rPr>
          <w:spacing w:val="1"/>
          <w:sz w:val="28"/>
          <w:szCs w:val="28"/>
          <w:lang/>
        </w:rPr>
        <w:t xml:space="preserve">Woihen F.A. </w:t>
      </w:r>
      <w:r w:rsidRPr="00946A45">
        <w:rPr>
          <w:sz w:val="28"/>
          <w:szCs w:val="28"/>
          <w:lang w:val="en-US"/>
        </w:rPr>
        <w:t xml:space="preserve">Current </w:t>
      </w:r>
      <w:r w:rsidRPr="00946A45">
        <w:rPr>
          <w:spacing w:val="1"/>
          <w:sz w:val="28"/>
          <w:szCs w:val="28"/>
          <w:lang/>
        </w:rPr>
        <w:t>phamacoiog</w:t>
      </w:r>
      <w:r w:rsidRPr="00946A45">
        <w:rPr>
          <w:sz w:val="28"/>
          <w:szCs w:val="28"/>
          <w:lang/>
        </w:rPr>
        <w:t>i</w:t>
      </w:r>
      <w:r w:rsidRPr="00946A45">
        <w:rPr>
          <w:spacing w:val="-4"/>
          <w:sz w:val="28"/>
          <w:szCs w:val="28"/>
          <w:lang/>
        </w:rPr>
        <w:t xml:space="preserve">cal </w:t>
      </w:r>
      <w:r w:rsidRPr="00946A45">
        <w:rPr>
          <w:spacing w:val="-4"/>
          <w:sz w:val="28"/>
          <w:szCs w:val="28"/>
          <w:lang w:val="en-US"/>
        </w:rPr>
        <w:t xml:space="preserve">treatment of </w:t>
      </w:r>
      <w:r w:rsidRPr="00946A45">
        <w:rPr>
          <w:spacing w:val="7"/>
          <w:sz w:val="28"/>
          <w:szCs w:val="28"/>
          <w:lang/>
        </w:rPr>
        <w:t xml:space="preserve">osreoarthritis </w:t>
      </w:r>
      <w:r w:rsidRPr="00946A45">
        <w:rPr>
          <w:sz w:val="28"/>
          <w:szCs w:val="28"/>
          <w:lang w:val="en-US"/>
        </w:rPr>
        <w:t xml:space="preserve">// </w:t>
      </w:r>
      <w:r w:rsidRPr="00946A45">
        <w:rPr>
          <w:spacing w:val="7"/>
          <w:sz w:val="28"/>
          <w:szCs w:val="28"/>
          <w:lang w:val="en-US"/>
        </w:rPr>
        <w:t xml:space="preserve">Drugs. </w:t>
      </w:r>
      <w:r>
        <w:rPr>
          <w:spacing w:val="7"/>
          <w:sz w:val="28"/>
          <w:szCs w:val="28"/>
          <w:lang w:val="en-US"/>
        </w:rPr>
        <w:t xml:space="preserve">– </w:t>
      </w:r>
      <w:r w:rsidRPr="00946A45">
        <w:rPr>
          <w:spacing w:val="7"/>
          <w:sz w:val="28"/>
          <w:szCs w:val="28"/>
          <w:lang w:val="en-US"/>
        </w:rPr>
        <w:t xml:space="preserve">1996. </w:t>
      </w:r>
      <w:r>
        <w:rPr>
          <w:sz w:val="28"/>
          <w:szCs w:val="28"/>
          <w:lang w:val="en-US"/>
        </w:rPr>
        <w:t>–</w:t>
      </w:r>
      <w:r w:rsidRPr="00946A45">
        <w:rPr>
          <w:sz w:val="28"/>
          <w:szCs w:val="28"/>
          <w:lang w:val="en-US"/>
        </w:rPr>
        <w:t xml:space="preserve"> </w:t>
      </w:r>
      <w:r>
        <w:rPr>
          <w:spacing w:val="-6"/>
          <w:sz w:val="28"/>
          <w:szCs w:val="28"/>
          <w:lang/>
        </w:rPr>
        <w:t>V.3.</w:t>
      </w:r>
      <w:r w:rsidRPr="00946A45">
        <w:rPr>
          <w:spacing w:val="-6"/>
          <w:sz w:val="28"/>
          <w:szCs w:val="28"/>
          <w:lang/>
        </w:rPr>
        <w:t xml:space="preserve"> </w:t>
      </w:r>
      <w:r>
        <w:rPr>
          <w:sz w:val="28"/>
          <w:szCs w:val="28"/>
          <w:lang w:val="en-US"/>
        </w:rPr>
        <w:t>–</w:t>
      </w:r>
      <w:r w:rsidRPr="00946A45">
        <w:rPr>
          <w:sz w:val="28"/>
          <w:szCs w:val="28"/>
          <w:lang/>
        </w:rPr>
        <w:t xml:space="preserve"> </w:t>
      </w:r>
      <w:r>
        <w:rPr>
          <w:spacing w:val="-7"/>
          <w:sz w:val="28"/>
          <w:szCs w:val="28"/>
          <w:lang w:val="en-US"/>
        </w:rPr>
        <w:t>P.27–</w:t>
      </w:r>
      <w:r w:rsidRPr="00946A45">
        <w:rPr>
          <w:spacing w:val="-7"/>
          <w:sz w:val="28"/>
          <w:szCs w:val="28"/>
          <w:lang w:val="en-US"/>
        </w:rPr>
        <w:t>38.</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2"/>
          <w:sz w:val="28"/>
          <w:szCs w:val="28"/>
          <w:lang w:val="en-US"/>
        </w:rPr>
      </w:pPr>
      <w:r w:rsidRPr="00946A45">
        <w:rPr>
          <w:sz w:val="28"/>
          <w:szCs w:val="28"/>
          <w:lang w:val="pl-PL"/>
        </w:rPr>
        <w:t xml:space="preserve">Woli </w:t>
      </w:r>
      <w:r w:rsidRPr="00946A45">
        <w:rPr>
          <w:sz w:val="28"/>
          <w:szCs w:val="28"/>
          <w:lang w:val="en-US"/>
        </w:rPr>
        <w:t>S</w:t>
      </w:r>
      <w:r>
        <w:rPr>
          <w:sz w:val="28"/>
          <w:szCs w:val="28"/>
          <w:lang w:val="en-US"/>
        </w:rPr>
        <w:t>.</w:t>
      </w:r>
      <w:r w:rsidRPr="00946A45">
        <w:rPr>
          <w:sz w:val="28"/>
          <w:szCs w:val="28"/>
          <w:lang w:val="en-US"/>
        </w:rPr>
        <w:t xml:space="preserve">L. </w:t>
      </w:r>
      <w:r w:rsidRPr="00946A45">
        <w:rPr>
          <w:sz w:val="28"/>
          <w:szCs w:val="28"/>
          <w:lang/>
        </w:rPr>
        <w:t>Basmajian J</w:t>
      </w:r>
      <w:r>
        <w:rPr>
          <w:sz w:val="28"/>
          <w:szCs w:val="28"/>
          <w:lang/>
        </w:rPr>
        <w:t>.V.</w:t>
      </w:r>
      <w:r w:rsidRPr="00946A45">
        <w:rPr>
          <w:sz w:val="28"/>
          <w:szCs w:val="28"/>
          <w:lang/>
        </w:rPr>
        <w:t xml:space="preserve"> Intramuscular </w:t>
      </w:r>
      <w:r w:rsidRPr="00946A45">
        <w:rPr>
          <w:sz w:val="28"/>
          <w:szCs w:val="28"/>
          <w:lang w:val="en-US"/>
        </w:rPr>
        <w:t xml:space="preserve">temperature changes </w:t>
      </w:r>
      <w:r w:rsidRPr="00946A45">
        <w:rPr>
          <w:spacing w:val="12"/>
          <w:sz w:val="28"/>
          <w:szCs w:val="28"/>
          <w:lang w:val="en-US"/>
        </w:rPr>
        <w:t xml:space="preserve">deep </w:t>
      </w:r>
      <w:r w:rsidRPr="00946A45">
        <w:rPr>
          <w:spacing w:val="-12"/>
          <w:sz w:val="28"/>
          <w:szCs w:val="28"/>
          <w:lang w:val="en-US"/>
        </w:rPr>
        <w:t xml:space="preserve">to localized </w:t>
      </w:r>
      <w:r w:rsidRPr="00946A45">
        <w:rPr>
          <w:spacing w:val="-1"/>
          <w:sz w:val="28"/>
          <w:szCs w:val="28"/>
          <w:lang/>
        </w:rPr>
        <w:t xml:space="preserve">cutaneous </w:t>
      </w:r>
      <w:r w:rsidRPr="00946A45">
        <w:rPr>
          <w:spacing w:val="-8"/>
          <w:sz w:val="28"/>
          <w:szCs w:val="28"/>
          <w:lang w:val="en-US"/>
        </w:rPr>
        <w:t>c</w:t>
      </w:r>
      <w:r>
        <w:rPr>
          <w:spacing w:val="-8"/>
          <w:sz w:val="28"/>
          <w:szCs w:val="28"/>
          <w:lang w:val="en-US"/>
        </w:rPr>
        <w:t>old stimulation</w:t>
      </w:r>
      <w:r w:rsidRPr="00946A45">
        <w:rPr>
          <w:spacing w:val="-8"/>
          <w:sz w:val="28"/>
          <w:szCs w:val="28"/>
          <w:lang w:val="en-US"/>
        </w:rPr>
        <w:t xml:space="preserve"> </w:t>
      </w:r>
      <w:r>
        <w:rPr>
          <w:spacing w:val="-8"/>
          <w:sz w:val="28"/>
          <w:szCs w:val="28"/>
          <w:lang w:val="en-US"/>
        </w:rPr>
        <w:t xml:space="preserve">// </w:t>
      </w:r>
      <w:r w:rsidRPr="00946A45">
        <w:rPr>
          <w:sz w:val="28"/>
          <w:szCs w:val="28"/>
          <w:lang/>
        </w:rPr>
        <w:t>Phys Ther</w:t>
      </w:r>
      <w:r>
        <w:rPr>
          <w:sz w:val="28"/>
          <w:szCs w:val="28"/>
          <w:lang/>
        </w:rPr>
        <w:t>. –</w:t>
      </w:r>
      <w:r w:rsidRPr="00946A45">
        <w:rPr>
          <w:sz w:val="28"/>
          <w:szCs w:val="28"/>
          <w:lang/>
        </w:rPr>
        <w:t xml:space="preserve"> </w:t>
      </w:r>
      <w:r>
        <w:rPr>
          <w:spacing w:val="2"/>
          <w:sz w:val="28"/>
          <w:szCs w:val="28"/>
          <w:lang w:val="en-US"/>
        </w:rPr>
        <w:t>198</w:t>
      </w:r>
      <w:r w:rsidRPr="00946A45">
        <w:rPr>
          <w:spacing w:val="2"/>
          <w:sz w:val="28"/>
          <w:szCs w:val="28"/>
          <w:lang w:val="en-US"/>
        </w:rPr>
        <w:t>3</w:t>
      </w:r>
      <w:r>
        <w:rPr>
          <w:spacing w:val="2"/>
          <w:sz w:val="28"/>
          <w:szCs w:val="28"/>
          <w:lang w:val="en-US"/>
        </w:rPr>
        <w:t xml:space="preserve">. – N. </w:t>
      </w:r>
      <w:r>
        <w:rPr>
          <w:sz w:val="28"/>
          <w:szCs w:val="28"/>
          <w:lang w:val="en-US"/>
        </w:rPr>
        <w:t>53. – P.1284–</w:t>
      </w:r>
      <w:r w:rsidRPr="00946A45">
        <w:rPr>
          <w:sz w:val="28"/>
          <w:szCs w:val="28"/>
          <w:lang w:val="en-US"/>
        </w:rPr>
        <w:t>1288.</w:t>
      </w:r>
      <w:r w:rsidRPr="00946A45">
        <w:rPr>
          <w:spacing w:val="12"/>
          <w:sz w:val="28"/>
          <w:szCs w:val="28"/>
          <w:lang w:val="en-US"/>
        </w:rPr>
        <w:t xml:space="preserve"> </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12"/>
          <w:sz w:val="28"/>
          <w:szCs w:val="28"/>
          <w:lang w:val="en-US"/>
        </w:rPr>
      </w:pPr>
      <w:r w:rsidRPr="00946A45">
        <w:rPr>
          <w:spacing w:val="-5"/>
          <w:sz w:val="28"/>
          <w:szCs w:val="28"/>
          <w:lang w:val="en-US"/>
        </w:rPr>
        <w:t>Wroblewski</w:t>
      </w:r>
      <w:r w:rsidRPr="00946A45">
        <w:rPr>
          <w:sz w:val="28"/>
          <w:szCs w:val="28"/>
          <w:lang/>
        </w:rPr>
        <w:t xml:space="preserve"> F</w:t>
      </w:r>
      <w:r w:rsidRPr="00946A45">
        <w:rPr>
          <w:sz w:val="28"/>
          <w:szCs w:val="28"/>
          <w:lang w:val="en-US"/>
        </w:rPr>
        <w:t xml:space="preserve">. </w:t>
      </w:r>
      <w:r w:rsidRPr="00946A45">
        <w:rPr>
          <w:spacing w:val="14"/>
          <w:sz w:val="28"/>
          <w:szCs w:val="28"/>
          <w:lang w:val="en-US"/>
        </w:rPr>
        <w:t xml:space="preserve">and </w:t>
      </w:r>
      <w:r w:rsidRPr="00946A45">
        <w:rPr>
          <w:spacing w:val="14"/>
          <w:sz w:val="28"/>
          <w:szCs w:val="28"/>
        </w:rPr>
        <w:t>К</w:t>
      </w:r>
      <w:r w:rsidRPr="00946A45">
        <w:rPr>
          <w:spacing w:val="14"/>
          <w:sz w:val="28"/>
          <w:szCs w:val="28"/>
          <w:lang w:val="en-GB"/>
        </w:rPr>
        <w:t xml:space="preserve">. </w:t>
      </w:r>
      <w:r w:rsidRPr="00946A45">
        <w:rPr>
          <w:sz w:val="28"/>
          <w:szCs w:val="28"/>
          <w:lang w:val="en-US"/>
        </w:rPr>
        <w:t xml:space="preserve">F. </w:t>
      </w:r>
      <w:r w:rsidRPr="00946A45">
        <w:rPr>
          <w:spacing w:val="8"/>
          <w:sz w:val="28"/>
          <w:szCs w:val="28"/>
          <w:lang/>
        </w:rPr>
        <w:t>Gre</w:t>
      </w:r>
      <w:r w:rsidRPr="00946A45">
        <w:rPr>
          <w:sz w:val="28"/>
          <w:szCs w:val="28"/>
          <w:lang/>
        </w:rPr>
        <w:t>g</w:t>
      </w:r>
      <w:r w:rsidRPr="00946A45">
        <w:rPr>
          <w:spacing w:val="10"/>
          <w:sz w:val="28"/>
          <w:szCs w:val="28"/>
          <w:lang/>
        </w:rPr>
        <w:t>ory.</w:t>
      </w:r>
      <w:r w:rsidRPr="00946A45">
        <w:rPr>
          <w:spacing w:val="2"/>
          <w:sz w:val="28"/>
          <w:szCs w:val="28"/>
          <w:lang w:val="en-GB"/>
        </w:rPr>
        <w:t xml:space="preserve"> L</w:t>
      </w:r>
      <w:r w:rsidRPr="00946A45">
        <w:rPr>
          <w:spacing w:val="10"/>
          <w:sz w:val="28"/>
          <w:szCs w:val="28"/>
          <w:lang w:val="en-US"/>
        </w:rPr>
        <w:t xml:space="preserve">actic </w:t>
      </w:r>
      <w:r w:rsidRPr="00946A45">
        <w:rPr>
          <w:spacing w:val="11"/>
          <w:sz w:val="28"/>
          <w:szCs w:val="28"/>
          <w:lang w:val="en-US"/>
        </w:rPr>
        <w:t>dehy</w:t>
      </w:r>
      <w:r w:rsidRPr="00946A45">
        <w:rPr>
          <w:spacing w:val="11"/>
          <w:sz w:val="28"/>
          <w:szCs w:val="28"/>
          <w:lang/>
        </w:rPr>
        <w:t>drogenase isoenzymes</w:t>
      </w:r>
      <w:r w:rsidRPr="00946A45">
        <w:rPr>
          <w:spacing w:val="6"/>
          <w:sz w:val="28"/>
          <w:szCs w:val="28"/>
          <w:lang/>
        </w:rPr>
        <w:t xml:space="preserve"> </w:t>
      </w:r>
      <w:r w:rsidRPr="00946A45">
        <w:rPr>
          <w:spacing w:val="6"/>
          <w:sz w:val="28"/>
          <w:szCs w:val="28"/>
          <w:lang w:val="en-US"/>
        </w:rPr>
        <w:t xml:space="preserve">and </w:t>
      </w:r>
      <w:r w:rsidRPr="00946A45">
        <w:rPr>
          <w:sz w:val="28"/>
          <w:szCs w:val="28"/>
          <w:lang/>
        </w:rPr>
        <w:t>t</w:t>
      </w:r>
      <w:r w:rsidRPr="00946A45">
        <w:rPr>
          <w:spacing w:val="6"/>
          <w:sz w:val="28"/>
          <w:szCs w:val="28"/>
          <w:lang/>
        </w:rPr>
        <w:t>heir di</w:t>
      </w:r>
      <w:r w:rsidRPr="00946A45">
        <w:rPr>
          <w:sz w:val="28"/>
          <w:szCs w:val="28"/>
          <w:lang/>
        </w:rPr>
        <w:t>s</w:t>
      </w:r>
      <w:r w:rsidRPr="00946A45">
        <w:rPr>
          <w:spacing w:val="2"/>
          <w:sz w:val="28"/>
          <w:szCs w:val="28"/>
          <w:lang w:val="en-US"/>
        </w:rPr>
        <w:t>tr</w:t>
      </w:r>
      <w:r w:rsidRPr="00946A45">
        <w:rPr>
          <w:spacing w:val="2"/>
          <w:sz w:val="28"/>
          <w:szCs w:val="28"/>
          <w:lang/>
        </w:rPr>
        <w:t xml:space="preserve">ibution </w:t>
      </w:r>
      <w:r w:rsidRPr="00946A45">
        <w:rPr>
          <w:spacing w:val="2"/>
          <w:sz w:val="28"/>
          <w:szCs w:val="28"/>
          <w:lang w:val="en-US"/>
        </w:rPr>
        <w:t xml:space="preserve">in </w:t>
      </w:r>
      <w:r>
        <w:rPr>
          <w:spacing w:val="5"/>
          <w:sz w:val="28"/>
          <w:szCs w:val="28"/>
          <w:lang w:val="en-US"/>
        </w:rPr>
        <w:t>normal and in disease states</w:t>
      </w:r>
      <w:r w:rsidRPr="00946A45">
        <w:rPr>
          <w:spacing w:val="5"/>
          <w:sz w:val="28"/>
          <w:szCs w:val="28"/>
          <w:lang w:val="en-US"/>
        </w:rPr>
        <w:t xml:space="preserve"> </w:t>
      </w:r>
      <w:r>
        <w:rPr>
          <w:spacing w:val="5"/>
          <w:sz w:val="28"/>
          <w:szCs w:val="28"/>
          <w:lang w:val="en-US"/>
        </w:rPr>
        <w:t xml:space="preserve">// </w:t>
      </w:r>
      <w:r w:rsidRPr="00946A45">
        <w:rPr>
          <w:spacing w:val="5"/>
          <w:sz w:val="28"/>
          <w:szCs w:val="28"/>
          <w:lang w:val="en-US"/>
        </w:rPr>
        <w:t>An</w:t>
      </w:r>
      <w:r w:rsidRPr="00946A45">
        <w:rPr>
          <w:sz w:val="28"/>
          <w:szCs w:val="28"/>
          <w:lang w:val="pl-PL"/>
        </w:rPr>
        <w:t>n</w:t>
      </w:r>
      <w:r w:rsidRPr="00946A45">
        <w:rPr>
          <w:spacing w:val="2"/>
          <w:sz w:val="28"/>
          <w:szCs w:val="28"/>
          <w:lang w:val="pl-PL"/>
        </w:rPr>
        <w:t>.</w:t>
      </w:r>
      <w:r w:rsidRPr="00946A45">
        <w:rPr>
          <w:spacing w:val="2"/>
          <w:sz w:val="28"/>
          <w:szCs w:val="28"/>
          <w:lang w:val="en-US"/>
        </w:rPr>
        <w:t xml:space="preserve"> N.Y</w:t>
      </w:r>
      <w:r w:rsidRPr="00946A45">
        <w:rPr>
          <w:sz w:val="28"/>
          <w:szCs w:val="28"/>
          <w:lang w:val="en-GB"/>
        </w:rPr>
        <w:t>. Acad</w:t>
      </w:r>
      <w:r w:rsidRPr="00946A45">
        <w:rPr>
          <w:spacing w:val="11"/>
          <w:sz w:val="28"/>
          <w:szCs w:val="28"/>
          <w:lang w:val="en-US"/>
        </w:rPr>
        <w:t>. Sci</w:t>
      </w:r>
      <w:r w:rsidRPr="00946A45">
        <w:rPr>
          <w:iCs/>
          <w:spacing w:val="5"/>
          <w:sz w:val="28"/>
          <w:szCs w:val="28"/>
          <w:lang/>
        </w:rPr>
        <w:t xml:space="preserve">. </w:t>
      </w:r>
      <w:r>
        <w:rPr>
          <w:iCs/>
          <w:spacing w:val="5"/>
          <w:sz w:val="28"/>
          <w:szCs w:val="28"/>
          <w:lang/>
        </w:rPr>
        <w:t xml:space="preserve">– </w:t>
      </w:r>
      <w:r>
        <w:rPr>
          <w:spacing w:val="2"/>
          <w:sz w:val="28"/>
          <w:szCs w:val="28"/>
          <w:lang w:val="en-GB"/>
        </w:rPr>
        <w:t>199</w:t>
      </w:r>
      <w:r w:rsidRPr="00946A45">
        <w:rPr>
          <w:spacing w:val="2"/>
          <w:sz w:val="28"/>
          <w:szCs w:val="28"/>
          <w:lang w:val="en-GB"/>
        </w:rPr>
        <w:t>1</w:t>
      </w:r>
      <w:r>
        <w:rPr>
          <w:spacing w:val="2"/>
          <w:sz w:val="28"/>
          <w:szCs w:val="28"/>
          <w:lang w:val="en-GB"/>
        </w:rPr>
        <w:t xml:space="preserve">. – </w:t>
      </w:r>
      <w:r>
        <w:rPr>
          <w:iCs/>
          <w:spacing w:val="5"/>
          <w:sz w:val="28"/>
          <w:szCs w:val="28"/>
          <w:lang/>
        </w:rPr>
        <w:t>N. 94. – P.912–</w:t>
      </w:r>
      <w:r w:rsidRPr="00946A45">
        <w:rPr>
          <w:iCs/>
          <w:spacing w:val="5"/>
          <w:sz w:val="28"/>
          <w:szCs w:val="28"/>
          <w:lang/>
        </w:rPr>
        <w:t>931</w:t>
      </w:r>
      <w:r w:rsidRPr="00946A45">
        <w:rPr>
          <w:spacing w:val="12"/>
          <w:sz w:val="28"/>
          <w:szCs w:val="28"/>
          <w:lang w:val="en-US"/>
        </w:rPr>
        <w:t>.</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6"/>
          <w:sz w:val="28"/>
          <w:szCs w:val="28"/>
          <w:lang w:val="en-US"/>
        </w:rPr>
      </w:pPr>
      <w:r w:rsidRPr="00946A45">
        <w:rPr>
          <w:bCs/>
          <w:spacing w:val="-4"/>
          <w:sz w:val="28"/>
          <w:szCs w:val="28"/>
          <w:lang w:val="en-US"/>
        </w:rPr>
        <w:lastRenderedPageBreak/>
        <w:t>Yamaoka</w:t>
      </w:r>
      <w:r w:rsidRPr="00946A45">
        <w:rPr>
          <w:bCs/>
          <w:sz w:val="28"/>
          <w:szCs w:val="28"/>
          <w:lang w:val="en-US"/>
        </w:rPr>
        <w:t xml:space="preserve"> </w:t>
      </w:r>
      <w:r>
        <w:rPr>
          <w:bCs/>
          <w:spacing w:val="1"/>
          <w:sz w:val="28"/>
          <w:szCs w:val="28"/>
          <w:lang w:val="en-US"/>
        </w:rPr>
        <w:t>S., Ikeda</w:t>
      </w:r>
      <w:r w:rsidRPr="00946A45">
        <w:rPr>
          <w:bCs/>
          <w:spacing w:val="1"/>
          <w:sz w:val="28"/>
          <w:szCs w:val="28"/>
          <w:lang w:val="en-US"/>
        </w:rPr>
        <w:t xml:space="preserve"> S., Watanabe</w:t>
      </w:r>
      <w:r w:rsidRPr="00946A45">
        <w:rPr>
          <w:bCs/>
          <w:spacing w:val="-2"/>
          <w:sz w:val="28"/>
          <w:szCs w:val="28"/>
          <w:lang w:val="en-US"/>
        </w:rPr>
        <w:t xml:space="preserve"> and </w:t>
      </w:r>
      <w:r>
        <w:rPr>
          <w:spacing w:val="3"/>
          <w:sz w:val="28"/>
          <w:szCs w:val="28"/>
          <w:lang w:val="en-US"/>
        </w:rPr>
        <w:t>Hasegawa</w:t>
      </w:r>
      <w:r w:rsidRPr="00946A45">
        <w:rPr>
          <w:spacing w:val="3"/>
          <w:sz w:val="28"/>
          <w:szCs w:val="28"/>
          <w:lang w:val="en-US"/>
        </w:rPr>
        <w:t xml:space="preserve"> M. Cl</w:t>
      </w:r>
      <w:r w:rsidRPr="00946A45">
        <w:rPr>
          <w:spacing w:val="4"/>
          <w:sz w:val="28"/>
          <w:szCs w:val="28"/>
          <w:lang w:val="en-US"/>
        </w:rPr>
        <w:t>i</w:t>
      </w:r>
      <w:r w:rsidRPr="00946A45">
        <w:rPr>
          <w:sz w:val="28"/>
          <w:szCs w:val="28"/>
          <w:lang w:val="en-US"/>
        </w:rPr>
        <w:t>n</w:t>
      </w:r>
      <w:r w:rsidRPr="00946A45">
        <w:rPr>
          <w:spacing w:val="4"/>
          <w:sz w:val="28"/>
          <w:szCs w:val="28"/>
          <w:lang w:val="en-US"/>
        </w:rPr>
        <w:t>i</w:t>
      </w:r>
      <w:r w:rsidRPr="00946A45">
        <w:rPr>
          <w:spacing w:val="1"/>
          <w:sz w:val="28"/>
          <w:szCs w:val="28"/>
          <w:lang w:val="en-US"/>
        </w:rPr>
        <w:t xml:space="preserve">cal </w:t>
      </w:r>
      <w:r w:rsidRPr="00946A45">
        <w:rPr>
          <w:sz w:val="28"/>
          <w:szCs w:val="28"/>
          <w:lang w:val="en-US"/>
        </w:rPr>
        <w:t xml:space="preserve">and </w:t>
      </w:r>
      <w:r w:rsidRPr="00946A45">
        <w:rPr>
          <w:spacing w:val="1"/>
          <w:sz w:val="28"/>
          <w:szCs w:val="28"/>
          <w:lang w:val="en-US"/>
        </w:rPr>
        <w:t>en</w:t>
      </w:r>
      <w:r w:rsidRPr="00946A45">
        <w:rPr>
          <w:spacing w:val="4"/>
          <w:sz w:val="28"/>
          <w:szCs w:val="28"/>
          <w:lang w:val="en-US"/>
        </w:rPr>
        <w:t>z</w:t>
      </w:r>
      <w:r w:rsidRPr="00946A45">
        <w:rPr>
          <w:spacing w:val="2"/>
          <w:sz w:val="28"/>
          <w:szCs w:val="28"/>
          <w:lang w:val="en-US"/>
        </w:rPr>
        <w:t xml:space="preserve">ymological findings of Tying-up </w:t>
      </w:r>
      <w:r w:rsidRPr="00946A45">
        <w:rPr>
          <w:bCs/>
          <w:spacing w:val="-2"/>
          <w:sz w:val="28"/>
          <w:szCs w:val="28"/>
          <w:lang w:val="en-US"/>
        </w:rPr>
        <w:t>syndr</w:t>
      </w:r>
      <w:r>
        <w:rPr>
          <w:bCs/>
          <w:spacing w:val="-2"/>
          <w:sz w:val="28"/>
          <w:szCs w:val="28"/>
          <w:lang w:val="en-US"/>
        </w:rPr>
        <w:t>ome in Thoroughbred racehorsesin</w:t>
      </w:r>
      <w:r w:rsidRPr="00946A45">
        <w:rPr>
          <w:bCs/>
          <w:spacing w:val="-2"/>
          <w:sz w:val="28"/>
          <w:szCs w:val="28"/>
          <w:lang w:val="en-US"/>
        </w:rPr>
        <w:t xml:space="preserve"> Japan</w:t>
      </w:r>
      <w:r w:rsidRPr="00946A45">
        <w:rPr>
          <w:bCs/>
          <w:sz w:val="28"/>
          <w:szCs w:val="28"/>
          <w:lang w:val="en-US"/>
        </w:rPr>
        <w:t xml:space="preserve"> </w:t>
      </w:r>
      <w:r>
        <w:rPr>
          <w:bCs/>
          <w:sz w:val="28"/>
          <w:szCs w:val="28"/>
          <w:lang w:val="en-US"/>
        </w:rPr>
        <w:t xml:space="preserve">// </w:t>
      </w:r>
      <w:r w:rsidRPr="00946A45">
        <w:rPr>
          <w:bCs/>
          <w:iCs/>
          <w:spacing w:val="10"/>
          <w:sz w:val="28"/>
          <w:szCs w:val="28"/>
          <w:lang w:val="en-US"/>
        </w:rPr>
        <w:t>Exp. Rep. Equine H</w:t>
      </w:r>
      <w:r>
        <w:rPr>
          <w:bCs/>
          <w:iCs/>
          <w:spacing w:val="10"/>
          <w:sz w:val="28"/>
          <w:szCs w:val="28"/>
          <w:lang w:val="en-US"/>
        </w:rPr>
        <w:t>el</w:t>
      </w:r>
      <w:r w:rsidRPr="00946A45">
        <w:rPr>
          <w:iCs/>
          <w:spacing w:val="2"/>
          <w:sz w:val="28"/>
          <w:szCs w:val="28"/>
          <w:lang w:val="en-US"/>
        </w:rPr>
        <w:t>t</w:t>
      </w:r>
      <w:r w:rsidRPr="00946A45">
        <w:rPr>
          <w:bCs/>
          <w:iCs/>
          <w:spacing w:val="12"/>
          <w:sz w:val="28"/>
          <w:szCs w:val="28"/>
          <w:lang w:val="en-US"/>
        </w:rPr>
        <w:t xml:space="preserve">h </w:t>
      </w:r>
      <w:r w:rsidRPr="00946A45">
        <w:rPr>
          <w:iCs/>
          <w:spacing w:val="14"/>
          <w:sz w:val="28"/>
          <w:szCs w:val="28"/>
          <w:lang w:val="en-US"/>
        </w:rPr>
        <w:t>Lab.</w:t>
      </w:r>
      <w:r w:rsidRPr="00B36FC9">
        <w:rPr>
          <w:spacing w:val="3"/>
          <w:sz w:val="28"/>
          <w:szCs w:val="28"/>
          <w:lang w:val="en-US"/>
        </w:rPr>
        <w:t xml:space="preserve"> </w:t>
      </w:r>
      <w:r>
        <w:rPr>
          <w:spacing w:val="3"/>
          <w:sz w:val="28"/>
          <w:szCs w:val="28"/>
          <w:lang w:val="en-US"/>
        </w:rPr>
        <w:t xml:space="preserve">– 1978. – </w:t>
      </w:r>
      <w:r>
        <w:rPr>
          <w:iCs/>
          <w:spacing w:val="14"/>
          <w:sz w:val="28"/>
          <w:szCs w:val="28"/>
          <w:lang w:val="en-US"/>
        </w:rPr>
        <w:t>N.</w:t>
      </w:r>
      <w:r w:rsidRPr="00946A45">
        <w:rPr>
          <w:bCs/>
          <w:spacing w:val="6"/>
          <w:sz w:val="28"/>
          <w:szCs w:val="28"/>
          <w:lang w:val="en-US"/>
        </w:rPr>
        <w:t>15</w:t>
      </w:r>
      <w:r w:rsidRPr="00946A45">
        <w:rPr>
          <w:bCs/>
          <w:spacing w:val="4"/>
          <w:sz w:val="28"/>
          <w:szCs w:val="28"/>
          <w:lang w:val="en-US"/>
        </w:rPr>
        <w:t>.</w:t>
      </w:r>
      <w:r>
        <w:rPr>
          <w:bCs/>
          <w:spacing w:val="4"/>
          <w:sz w:val="28"/>
          <w:szCs w:val="28"/>
          <w:lang w:val="en-US"/>
        </w:rPr>
        <w:t xml:space="preserve"> –</w:t>
      </w:r>
      <w:r w:rsidRPr="00946A45">
        <w:rPr>
          <w:bCs/>
          <w:spacing w:val="4"/>
          <w:sz w:val="28"/>
          <w:szCs w:val="28"/>
          <w:lang w:val="en-US"/>
        </w:rPr>
        <w:t xml:space="preserve"> </w:t>
      </w:r>
      <w:r>
        <w:rPr>
          <w:bCs/>
          <w:spacing w:val="4"/>
          <w:sz w:val="28"/>
          <w:szCs w:val="28"/>
          <w:lang w:val="en-US"/>
        </w:rPr>
        <w:t>P.</w:t>
      </w:r>
      <w:r>
        <w:rPr>
          <w:spacing w:val="6"/>
          <w:sz w:val="28"/>
          <w:szCs w:val="28"/>
          <w:lang w:val="en-US"/>
        </w:rPr>
        <w:t>62–</w:t>
      </w:r>
      <w:r w:rsidRPr="00946A45">
        <w:rPr>
          <w:spacing w:val="6"/>
          <w:sz w:val="28"/>
          <w:szCs w:val="28"/>
          <w:lang w:val="en-US"/>
        </w:rPr>
        <w:t>78.</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iCs/>
          <w:spacing w:val="10"/>
          <w:sz w:val="28"/>
          <w:szCs w:val="28"/>
          <w:lang w:val="en-US"/>
        </w:rPr>
      </w:pPr>
      <w:r w:rsidRPr="00946A45">
        <w:rPr>
          <w:iCs/>
          <w:spacing w:val="10"/>
          <w:sz w:val="28"/>
          <w:szCs w:val="28"/>
          <w:lang w:val="en-US"/>
        </w:rPr>
        <w:t>Yoshikazu Fujii, Hiromasa Watanabe, T</w:t>
      </w:r>
      <w:r>
        <w:rPr>
          <w:iCs/>
          <w:spacing w:val="10"/>
          <w:sz w:val="28"/>
          <w:szCs w:val="28"/>
          <w:lang w:val="en-US"/>
        </w:rPr>
        <w:t>akeshi Yamamoto</w:t>
      </w:r>
      <w:r w:rsidRPr="00946A45">
        <w:rPr>
          <w:iCs/>
          <w:spacing w:val="10"/>
          <w:sz w:val="28"/>
          <w:szCs w:val="28"/>
          <w:lang w:val="en-US"/>
        </w:rPr>
        <w:t xml:space="preserve"> //</w:t>
      </w:r>
      <w:r>
        <w:rPr>
          <w:iCs/>
          <w:spacing w:val="10"/>
          <w:sz w:val="28"/>
          <w:szCs w:val="28"/>
          <w:lang w:val="en-US"/>
        </w:rPr>
        <w:t xml:space="preserve"> </w:t>
      </w:r>
      <w:r w:rsidRPr="00946A45">
        <w:rPr>
          <w:iCs/>
          <w:spacing w:val="10"/>
          <w:sz w:val="28"/>
          <w:szCs w:val="28"/>
          <w:lang w:val="en-US"/>
        </w:rPr>
        <w:t>Serum Creatine Kinase and Lactate Dehydrogenase Isoenzymes in Skeletal and Car</w:t>
      </w:r>
      <w:r>
        <w:rPr>
          <w:iCs/>
          <w:spacing w:val="10"/>
          <w:sz w:val="28"/>
          <w:szCs w:val="28"/>
          <w:lang w:val="en-US"/>
        </w:rPr>
        <w:t>diac Muscle Damage in the Horse //</w:t>
      </w:r>
      <w:r w:rsidRPr="00946A45">
        <w:rPr>
          <w:iCs/>
          <w:spacing w:val="10"/>
          <w:sz w:val="28"/>
          <w:szCs w:val="28"/>
          <w:lang w:val="en-US"/>
        </w:rPr>
        <w:t xml:space="preserve"> </w:t>
      </w:r>
      <w:r w:rsidRPr="00946A45">
        <w:rPr>
          <w:bCs/>
          <w:sz w:val="28"/>
          <w:szCs w:val="28"/>
          <w:lang w:val="en-US"/>
        </w:rPr>
        <w:t>Bull. Equne Res. Inst.</w:t>
      </w:r>
      <w:r>
        <w:rPr>
          <w:bCs/>
          <w:sz w:val="28"/>
          <w:szCs w:val="28"/>
          <w:lang w:val="en-US"/>
        </w:rPr>
        <w:t xml:space="preserve"> –</w:t>
      </w:r>
      <w:r w:rsidRPr="0027037D">
        <w:rPr>
          <w:bCs/>
          <w:sz w:val="28"/>
          <w:szCs w:val="28"/>
          <w:lang w:val="en-US"/>
        </w:rPr>
        <w:t xml:space="preserve"> </w:t>
      </w:r>
      <w:r>
        <w:rPr>
          <w:bCs/>
          <w:sz w:val="28"/>
          <w:szCs w:val="28"/>
          <w:lang w:val="en-US"/>
        </w:rPr>
        <w:t>1983. – N. 20.</w:t>
      </w:r>
      <w:r w:rsidRPr="00946A45">
        <w:rPr>
          <w:bCs/>
          <w:sz w:val="28"/>
          <w:szCs w:val="28"/>
          <w:lang w:val="en-US"/>
        </w:rPr>
        <w:t xml:space="preserve"> </w:t>
      </w:r>
      <w:r>
        <w:rPr>
          <w:bCs/>
          <w:sz w:val="28"/>
          <w:szCs w:val="28"/>
          <w:lang w:val="en-US"/>
        </w:rPr>
        <w:t>– P.87–</w:t>
      </w:r>
      <w:r w:rsidRPr="00946A45">
        <w:rPr>
          <w:bCs/>
          <w:sz w:val="28"/>
          <w:szCs w:val="28"/>
          <w:lang w:val="en-US"/>
        </w:rPr>
        <w:t>96.</w:t>
      </w:r>
    </w:p>
    <w:p w:rsidR="001D44CB" w:rsidRPr="00946A45" w:rsidRDefault="001D44CB" w:rsidP="004A1888">
      <w:pPr>
        <w:numPr>
          <w:ilvl w:val="0"/>
          <w:numId w:val="55"/>
        </w:numPr>
        <w:tabs>
          <w:tab w:val="clear" w:pos="1980"/>
          <w:tab w:val="left" w:pos="543"/>
          <w:tab w:val="left" w:pos="1267"/>
        </w:tabs>
        <w:suppressAutoHyphens w:val="0"/>
        <w:spacing w:line="360" w:lineRule="auto"/>
        <w:ind w:left="0" w:firstLine="543"/>
        <w:jc w:val="both"/>
        <w:rPr>
          <w:spacing w:val="6"/>
          <w:sz w:val="28"/>
          <w:szCs w:val="28"/>
          <w:lang w:val="en-US"/>
        </w:rPr>
      </w:pPr>
      <w:r>
        <w:rPr>
          <w:sz w:val="28"/>
          <w:szCs w:val="28"/>
          <w:lang w:val="en-US"/>
        </w:rPr>
        <w:t xml:space="preserve">Zaltin A., Fintazen U., Piper F. </w:t>
      </w:r>
      <w:r w:rsidRPr="00946A45">
        <w:rPr>
          <w:sz w:val="28"/>
          <w:szCs w:val="28"/>
          <w:lang w:val="en-US"/>
        </w:rPr>
        <w:t>S</w:t>
      </w:r>
      <w:r w:rsidRPr="00946A45">
        <w:rPr>
          <w:sz w:val="28"/>
          <w:szCs w:val="28"/>
          <w:lang/>
        </w:rPr>
        <w:t xml:space="preserve">tudies </w:t>
      </w:r>
      <w:r w:rsidRPr="00946A45">
        <w:rPr>
          <w:spacing w:val="3"/>
          <w:sz w:val="28"/>
          <w:szCs w:val="28"/>
          <w:lang w:val="en-US"/>
        </w:rPr>
        <w:t xml:space="preserve">of </w:t>
      </w:r>
      <w:r w:rsidRPr="00946A45">
        <w:rPr>
          <w:spacing w:val="-6"/>
          <w:sz w:val="28"/>
          <w:szCs w:val="28"/>
          <w:lang w:val="en-US"/>
        </w:rPr>
        <w:t xml:space="preserve">skeletal </w:t>
      </w:r>
      <w:r w:rsidRPr="00946A45">
        <w:rPr>
          <w:spacing w:val="9"/>
          <w:sz w:val="28"/>
          <w:szCs w:val="28"/>
          <w:lang w:val="en-US"/>
        </w:rPr>
        <w:t xml:space="preserve">muscle </w:t>
      </w:r>
      <w:r w:rsidRPr="00946A45">
        <w:rPr>
          <w:sz w:val="28"/>
          <w:szCs w:val="28"/>
          <w:lang w:val="en-US"/>
        </w:rPr>
        <w:t xml:space="preserve">in </w:t>
      </w:r>
      <w:r w:rsidRPr="00946A45">
        <w:rPr>
          <w:spacing w:val="6"/>
          <w:sz w:val="28"/>
          <w:szCs w:val="28"/>
          <w:lang w:val="en-US"/>
        </w:rPr>
        <w:t>investi</w:t>
      </w:r>
      <w:r w:rsidRPr="00946A45">
        <w:rPr>
          <w:spacing w:val="4"/>
          <w:sz w:val="28"/>
          <w:szCs w:val="28"/>
          <w:lang/>
        </w:rPr>
        <w:t xml:space="preserve">gaiоn </w:t>
      </w:r>
      <w:r w:rsidRPr="00946A45">
        <w:rPr>
          <w:spacing w:val="6"/>
          <w:sz w:val="28"/>
          <w:szCs w:val="28"/>
          <w:lang w:val="en-US"/>
        </w:rPr>
        <w:t xml:space="preserve">of neuromuscular </w:t>
      </w:r>
      <w:r>
        <w:rPr>
          <w:iCs/>
          <w:sz w:val="28"/>
          <w:szCs w:val="28"/>
          <w:lang/>
        </w:rPr>
        <w:t>disease</w:t>
      </w:r>
      <w:r w:rsidRPr="00946A45">
        <w:rPr>
          <w:iCs/>
          <w:sz w:val="28"/>
          <w:szCs w:val="28"/>
          <w:lang/>
        </w:rPr>
        <w:t xml:space="preserve"> </w:t>
      </w:r>
      <w:r>
        <w:rPr>
          <w:iCs/>
          <w:sz w:val="28"/>
          <w:szCs w:val="28"/>
          <w:lang/>
        </w:rPr>
        <w:t xml:space="preserve">// Neyrology. – 1989. – V. </w:t>
      </w:r>
      <w:r>
        <w:rPr>
          <w:spacing w:val="1"/>
          <w:sz w:val="28"/>
          <w:szCs w:val="28"/>
          <w:lang w:val="en-US"/>
        </w:rPr>
        <w:t>12. –</w:t>
      </w:r>
      <w:r w:rsidRPr="00946A45">
        <w:rPr>
          <w:spacing w:val="1"/>
          <w:sz w:val="28"/>
          <w:szCs w:val="28"/>
          <w:lang w:val="en-US"/>
        </w:rPr>
        <w:t xml:space="preserve"> </w:t>
      </w:r>
      <w:r>
        <w:rPr>
          <w:spacing w:val="1"/>
          <w:sz w:val="28"/>
          <w:szCs w:val="28"/>
          <w:lang w:val="en-US"/>
        </w:rPr>
        <w:t xml:space="preserve">        P.</w:t>
      </w:r>
      <w:r>
        <w:rPr>
          <w:spacing w:val="1"/>
          <w:sz w:val="28"/>
          <w:szCs w:val="28"/>
          <w:lang/>
        </w:rPr>
        <w:t>778–</w:t>
      </w:r>
      <w:r w:rsidRPr="00946A45">
        <w:rPr>
          <w:spacing w:val="1"/>
          <w:sz w:val="28"/>
          <w:szCs w:val="28"/>
          <w:lang/>
        </w:rPr>
        <w:t>784.</w:t>
      </w:r>
    </w:p>
    <w:p w:rsidR="001D44CB" w:rsidRPr="007409BD" w:rsidRDefault="001D44CB" w:rsidP="007409BD">
      <w:pPr>
        <w:suppressAutoHyphens w:val="0"/>
        <w:ind w:firstLine="546"/>
        <w:jc w:val="both"/>
        <w:rPr>
          <w:rFonts w:ascii="Times New Roman" w:eastAsia="Times New Roman" w:hAnsi="Times New Roman" w:cs="Times New Roman"/>
          <w:sz w:val="28"/>
          <w:szCs w:val="28"/>
          <w:lang w:val="uk-UA" w:eastAsia="ru-RU"/>
        </w:rPr>
      </w:pPr>
      <w:bookmarkStart w:id="0" w:name="_GoBack"/>
      <w:bookmarkEnd w:id="0"/>
    </w:p>
    <w:p w:rsidR="0046268D" w:rsidRPr="001D44CB" w:rsidRDefault="0046268D" w:rsidP="008F4410">
      <w:pPr>
        <w:autoSpaceDE w:val="0"/>
        <w:autoSpaceDN w:val="0"/>
        <w:adjustRightInd w:val="0"/>
        <w:ind w:firstLine="709"/>
        <w:rPr>
          <w:b/>
          <w:caps/>
          <w:lang w:val="uk-UA"/>
        </w:rPr>
      </w:pPr>
    </w:p>
    <w:p w:rsidR="0046268D" w:rsidRDefault="0046268D" w:rsidP="008F4410">
      <w:pPr>
        <w:autoSpaceDE w:val="0"/>
        <w:autoSpaceDN w:val="0"/>
        <w:adjustRightInd w:val="0"/>
        <w:ind w:firstLine="709"/>
        <w:rPr>
          <w:b/>
          <w:caps/>
          <w:lang w:val="uk-UA"/>
        </w:rPr>
      </w:pPr>
    </w:p>
    <w:p w:rsidR="0046268D" w:rsidRPr="005E3ED4" w:rsidRDefault="0046268D" w:rsidP="008F4410">
      <w:pPr>
        <w:autoSpaceDE w:val="0"/>
        <w:autoSpaceDN w:val="0"/>
        <w:adjustRightInd w:val="0"/>
        <w:ind w:firstLine="709"/>
        <w:rPr>
          <w:rFonts w:ascii="Times New Roman" w:hAnsi="Times New Roman"/>
          <w:sz w:val="28"/>
          <w:szCs w:val="28"/>
          <w:lang w:val="uk-UA"/>
        </w:rPr>
      </w:pPr>
    </w:p>
    <w:p w:rsidR="005573D6" w:rsidRPr="00AF34B6" w:rsidRDefault="005573D6" w:rsidP="006F2638">
      <w:pPr>
        <w:pStyle w:val="afffffffa"/>
        <w:rPr>
          <w:lang w:val="uk-UA"/>
        </w:rPr>
      </w:pPr>
    </w:p>
    <w:p w:rsidR="005573D6" w:rsidRDefault="005573D6" w:rsidP="006F2638">
      <w:pPr>
        <w:pStyle w:val="afffffffa"/>
        <w:rPr>
          <w:lang w:val="uk-UA"/>
        </w:rPr>
      </w:pPr>
    </w:p>
    <w:p w:rsidR="00733865" w:rsidRPr="006F2638" w:rsidRDefault="00733865" w:rsidP="006F2638">
      <w:pPr>
        <w:pStyle w:val="afffffffa"/>
        <w:rPr>
          <w:lang w:val="uk-UA"/>
        </w:rPr>
      </w:pPr>
    </w:p>
    <w:p w:rsidR="00E8063E" w:rsidRPr="007943DF" w:rsidRDefault="00E8063E" w:rsidP="00935F1E">
      <w:pPr>
        <w:pStyle w:val="afffffffe"/>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8" w:history="1">
        <w:r w:rsidRPr="007943DF">
          <w:rPr>
            <w:rStyle w:val="af5"/>
            <w:color w:val="0070C0"/>
            <w:lang w:val="en-US"/>
          </w:rPr>
          <w:t>http</w:t>
        </w:r>
        <w:r w:rsidRPr="007943DF">
          <w:rPr>
            <w:rStyle w:val="af5"/>
            <w:color w:val="0070C0"/>
          </w:rPr>
          <w:t>://</w:t>
        </w:r>
        <w:r w:rsidRPr="007943DF">
          <w:rPr>
            <w:rStyle w:val="af5"/>
            <w:color w:val="0070C0"/>
            <w:lang w:val="en-US"/>
          </w:rPr>
          <w:t>www</w:t>
        </w:r>
        <w:r w:rsidRPr="007943DF">
          <w:rPr>
            <w:rStyle w:val="af5"/>
            <w:color w:val="0070C0"/>
          </w:rPr>
          <w:t>.</w:t>
        </w:r>
        <w:r w:rsidRPr="007943DF">
          <w:rPr>
            <w:rStyle w:val="af5"/>
            <w:color w:val="0070C0"/>
            <w:lang w:val="en-US"/>
          </w:rPr>
          <w:t>mydisser</w:t>
        </w:r>
        <w:r w:rsidRPr="007943DF">
          <w:rPr>
            <w:rStyle w:val="af5"/>
            <w:color w:val="0070C0"/>
          </w:rPr>
          <w:t>.</w:t>
        </w:r>
        <w:r w:rsidRPr="007943DF">
          <w:rPr>
            <w:rStyle w:val="af5"/>
            <w:color w:val="0070C0"/>
            <w:lang w:val="en-US"/>
          </w:rPr>
          <w:t>com</w:t>
        </w:r>
        <w:r w:rsidRPr="007943DF">
          <w:rPr>
            <w:rStyle w:val="af5"/>
            <w:color w:val="0070C0"/>
          </w:rPr>
          <w:t>/</w:t>
        </w:r>
        <w:r w:rsidRPr="007943DF">
          <w:rPr>
            <w:rStyle w:val="af5"/>
            <w:color w:val="0070C0"/>
            <w:lang w:val="en-US"/>
          </w:rPr>
          <w:t>search</w:t>
        </w:r>
        <w:r w:rsidRPr="007943DF">
          <w:rPr>
            <w:rStyle w:val="af5"/>
            <w:color w:val="0070C0"/>
          </w:rPr>
          <w:t>.</w:t>
        </w:r>
        <w:r w:rsidRPr="007943DF">
          <w:rPr>
            <w:rStyle w:val="af5"/>
            <w:color w:val="0070C0"/>
            <w:lang w:val="en-US"/>
          </w:rPr>
          <w:t>html</w:t>
        </w:r>
      </w:hyperlink>
    </w:p>
    <w:p w:rsidR="00E8063E" w:rsidRPr="007943DF" w:rsidRDefault="00E8063E">
      <w:pPr>
        <w:spacing w:line="336" w:lineRule="auto"/>
        <w:jc w:val="both"/>
      </w:pPr>
    </w:p>
    <w:sectPr w:rsidR="00E8063E" w:rsidRPr="007943D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888" w:rsidRDefault="004A1888">
      <w:r>
        <w:separator/>
      </w:r>
    </w:p>
  </w:endnote>
  <w:endnote w:type="continuationSeparator" w:id="0">
    <w:p w:rsidR="004A1888" w:rsidRDefault="004A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inePrinter">
    <w:panose1 w:val="00000000000000000000"/>
    <w:charset w:val="00"/>
    <w:family w:val="roman"/>
    <w:notTrueType/>
    <w:pitch w:val="default"/>
  </w:font>
  <w:font w:name="(обычный текст)">
    <w:panose1 w:val="00000000000000000000"/>
    <w:charset w:val="00"/>
    <w:family w:val="roman"/>
    <w:notTrueType/>
    <w:pitch w:val="default"/>
  </w:font>
  <w:font w:name="MS Sans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choolBook">
    <w:panose1 w:val="00000000000000000000"/>
    <w:charset w:val="00"/>
    <w:family w:val="roman"/>
    <w:notTrueType/>
    <w:pitch w:val="default"/>
  </w:font>
  <w:font w:name="Journal">
    <w:panose1 w:val="00000000000000000000"/>
    <w:charset w:val="00"/>
    <w:family w:val="roman"/>
    <w:notTrueType/>
    <w:pitch w:val="default"/>
  </w:font>
  <w:font w:name="DejaVu Sans">
    <w:panose1 w:val="020B0603030804020204"/>
    <w:charset w:val="CC"/>
    <w:family w:val="swiss"/>
    <w:pitch w:val="variable"/>
    <w:sig w:usb0="E7002EFF" w:usb1="D200FDFF" w:usb2="0A246029" w:usb3="00000000" w:csb0="000001FF" w:csb1="00000000"/>
  </w:font>
  <w:font w:name="OfficinaSansMediumITC">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ntiqua">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Corbel">
    <w:panose1 w:val="020B0503020204020204"/>
    <w:charset w:val="CC"/>
    <w:family w:val="swiss"/>
    <w:pitch w:val="variable"/>
    <w:sig w:usb0="A00002EF" w:usb1="4000A44B" w:usb2="00000000" w:usb3="00000000" w:csb0="0000019F" w:csb1="00000000"/>
  </w:font>
  <w:font w:name="AMGLLT+TimesET-Bold">
    <w:panose1 w:val="00000000000000000000"/>
    <w:charset w:val="00"/>
    <w:family w:val="roman"/>
    <w:notTrueType/>
    <w:pitch w:val="default"/>
  </w:font>
  <w:font w:name="MS Shell Dlg">
    <w:panose1 w:val="020B0604020202020204"/>
    <w:charset w:val="CC"/>
    <w:family w:val="swiss"/>
    <w:pitch w:val="variable"/>
    <w:sig w:usb0="61007BDF"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888" w:rsidRDefault="004A1888">
      <w:r>
        <w:separator/>
      </w:r>
    </w:p>
  </w:footnote>
  <w:footnote w:type="continuationSeparator" w:id="0">
    <w:p w:rsidR="004A1888" w:rsidRDefault="004A1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1C8E383B"/>
    <w:multiLevelType w:val="hybridMultilevel"/>
    <w:tmpl w:val="C390F150"/>
    <w:lvl w:ilvl="0" w:tplc="0419000F">
      <w:start w:val="1"/>
      <w:numFmt w:val="decimal"/>
      <w:lvlText w:val="%1."/>
      <w:lvlJc w:val="left"/>
      <w:pPr>
        <w:tabs>
          <w:tab w:val="num" w:pos="722"/>
        </w:tabs>
        <w:ind w:left="722" w:hanging="360"/>
      </w:pPr>
    </w:lvl>
    <w:lvl w:ilvl="1" w:tplc="04190019" w:tentative="1">
      <w:start w:val="1"/>
      <w:numFmt w:val="lowerLetter"/>
      <w:lvlText w:val="%2."/>
      <w:lvlJc w:val="left"/>
      <w:pPr>
        <w:tabs>
          <w:tab w:val="num" w:pos="1442"/>
        </w:tabs>
        <w:ind w:left="1442" w:hanging="360"/>
      </w:pPr>
    </w:lvl>
    <w:lvl w:ilvl="2" w:tplc="0419001B" w:tentative="1">
      <w:start w:val="1"/>
      <w:numFmt w:val="lowerRoman"/>
      <w:lvlText w:val="%3."/>
      <w:lvlJc w:val="right"/>
      <w:pPr>
        <w:tabs>
          <w:tab w:val="num" w:pos="2162"/>
        </w:tabs>
        <w:ind w:left="2162" w:hanging="180"/>
      </w:pPr>
    </w:lvl>
    <w:lvl w:ilvl="3" w:tplc="0419000F" w:tentative="1">
      <w:start w:val="1"/>
      <w:numFmt w:val="decimal"/>
      <w:lvlText w:val="%4."/>
      <w:lvlJc w:val="left"/>
      <w:pPr>
        <w:tabs>
          <w:tab w:val="num" w:pos="2882"/>
        </w:tabs>
        <w:ind w:left="2882" w:hanging="360"/>
      </w:pPr>
    </w:lvl>
    <w:lvl w:ilvl="4" w:tplc="04190019" w:tentative="1">
      <w:start w:val="1"/>
      <w:numFmt w:val="lowerLetter"/>
      <w:lvlText w:val="%5."/>
      <w:lvlJc w:val="left"/>
      <w:pPr>
        <w:tabs>
          <w:tab w:val="num" w:pos="3602"/>
        </w:tabs>
        <w:ind w:left="3602" w:hanging="360"/>
      </w:pPr>
    </w:lvl>
    <w:lvl w:ilvl="5" w:tplc="0419001B" w:tentative="1">
      <w:start w:val="1"/>
      <w:numFmt w:val="lowerRoman"/>
      <w:lvlText w:val="%6."/>
      <w:lvlJc w:val="right"/>
      <w:pPr>
        <w:tabs>
          <w:tab w:val="num" w:pos="4322"/>
        </w:tabs>
        <w:ind w:left="4322" w:hanging="180"/>
      </w:pPr>
    </w:lvl>
    <w:lvl w:ilvl="6" w:tplc="0419000F" w:tentative="1">
      <w:start w:val="1"/>
      <w:numFmt w:val="decimal"/>
      <w:lvlText w:val="%7."/>
      <w:lvlJc w:val="left"/>
      <w:pPr>
        <w:tabs>
          <w:tab w:val="num" w:pos="5042"/>
        </w:tabs>
        <w:ind w:left="5042" w:hanging="360"/>
      </w:pPr>
    </w:lvl>
    <w:lvl w:ilvl="7" w:tplc="04190019" w:tentative="1">
      <w:start w:val="1"/>
      <w:numFmt w:val="lowerLetter"/>
      <w:lvlText w:val="%8."/>
      <w:lvlJc w:val="left"/>
      <w:pPr>
        <w:tabs>
          <w:tab w:val="num" w:pos="5762"/>
        </w:tabs>
        <w:ind w:left="5762" w:hanging="360"/>
      </w:pPr>
    </w:lvl>
    <w:lvl w:ilvl="8" w:tplc="0419001B" w:tentative="1">
      <w:start w:val="1"/>
      <w:numFmt w:val="lowerRoman"/>
      <w:lvlText w:val="%9."/>
      <w:lvlJc w:val="right"/>
      <w:pPr>
        <w:tabs>
          <w:tab w:val="num" w:pos="6482"/>
        </w:tabs>
        <w:ind w:left="6482" w:hanging="180"/>
      </w:pPr>
    </w:lvl>
  </w:abstractNum>
  <w:abstractNum w:abstractNumId="39">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1">
    <w:nsid w:val="36866023"/>
    <w:multiLevelType w:val="hybridMultilevel"/>
    <w:tmpl w:val="B282C91E"/>
    <w:lvl w:ilvl="0" w:tplc="0419000F">
      <w:start w:val="1"/>
      <w:numFmt w:val="decimal"/>
      <w:lvlText w:val="%1."/>
      <w:lvlJc w:val="left"/>
      <w:pPr>
        <w:tabs>
          <w:tab w:val="num" w:pos="1980"/>
        </w:tabs>
        <w:ind w:left="1980" w:hanging="360"/>
      </w:p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42">
    <w:nsid w:val="3B9C12DA"/>
    <w:multiLevelType w:val="hybridMultilevel"/>
    <w:tmpl w:val="9FBEA67C"/>
    <w:lvl w:ilvl="0" w:tplc="0419000F">
      <w:start w:val="1"/>
      <w:numFmt w:val="decimal"/>
      <w:lvlText w:val="%1."/>
      <w:lvlJc w:val="left"/>
      <w:pPr>
        <w:tabs>
          <w:tab w:val="num" w:pos="1980"/>
        </w:tabs>
        <w:ind w:left="1980" w:hanging="360"/>
      </w:p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43">
    <w:nsid w:val="40245D16"/>
    <w:multiLevelType w:val="singleLevel"/>
    <w:tmpl w:val="3C4CB21C"/>
    <w:lvl w:ilvl="0">
      <w:start w:val="1"/>
      <w:numFmt w:val="bullet"/>
      <w:pStyle w:val="a8"/>
      <w:lvlText w:val=""/>
      <w:lvlJc w:val="left"/>
      <w:pPr>
        <w:tabs>
          <w:tab w:val="num" w:pos="360"/>
        </w:tabs>
        <w:ind w:left="360" w:hanging="360"/>
      </w:pPr>
      <w:rPr>
        <w:rFonts w:ascii="Wingdings" w:hAnsi="Wingdings" w:hint="default"/>
      </w:rPr>
    </w:lvl>
  </w:abstractNum>
  <w:abstractNum w:abstractNumId="44">
    <w:nsid w:val="40640250"/>
    <w:multiLevelType w:val="hybridMultilevel"/>
    <w:tmpl w:val="A5D2DBCC"/>
    <w:lvl w:ilvl="0" w:tplc="FFFFFFFF">
      <w:start w:val="1"/>
      <w:numFmt w:val="decimal"/>
      <w:pStyle w:val="a9"/>
      <w:lvlText w:val="%1."/>
      <w:lvlJc w:val="left"/>
      <w:pPr>
        <w:tabs>
          <w:tab w:val="num" w:pos="2061"/>
        </w:tabs>
        <w:ind w:left="1701" w:firstLine="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40900CF0"/>
    <w:multiLevelType w:val="multilevel"/>
    <w:tmpl w:val="A6CEBAB8"/>
    <w:lvl w:ilvl="0">
      <w:start w:val="1"/>
      <w:numFmt w:val="bullet"/>
      <w:pStyle w:val="aa"/>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6">
    <w:nsid w:val="40E72584"/>
    <w:multiLevelType w:val="multilevel"/>
    <w:tmpl w:val="78A821BE"/>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F6D5650"/>
    <w:multiLevelType w:val="singleLevel"/>
    <w:tmpl w:val="D24E845E"/>
    <w:lvl w:ilvl="0">
      <w:start w:val="1"/>
      <w:numFmt w:val="decimal"/>
      <w:pStyle w:val="123"/>
      <w:lvlText w:val="%1."/>
      <w:lvlJc w:val="left"/>
      <w:pPr>
        <w:tabs>
          <w:tab w:val="num" w:pos="360"/>
        </w:tabs>
        <w:ind w:left="360" w:hanging="360"/>
      </w:pPr>
    </w:lvl>
  </w:abstractNum>
  <w:abstractNum w:abstractNumId="49">
    <w:nsid w:val="53C0429F"/>
    <w:multiLevelType w:val="hybridMultilevel"/>
    <w:tmpl w:val="1C8EBEEC"/>
    <w:lvl w:ilvl="0" w:tplc="BF5A6FB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4DE584C"/>
    <w:multiLevelType w:val="multilevel"/>
    <w:tmpl w:val="DC10CB10"/>
    <w:lvl w:ilvl="0">
      <w:start w:val="1"/>
      <w:numFmt w:val="decimal"/>
      <w:pStyle w:val="ab"/>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51">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2">
    <w:nsid w:val="671C7A9B"/>
    <w:multiLevelType w:val="singleLevel"/>
    <w:tmpl w:val="EA5C7110"/>
    <w:lvl w:ilvl="0">
      <w:start w:val="1"/>
      <w:numFmt w:val="decimal"/>
      <w:pStyle w:val="ac"/>
      <w:lvlText w:val="%1."/>
      <w:legacy w:legacy="1" w:legacySpace="0" w:legacyIndent="230"/>
      <w:lvlJc w:val="left"/>
      <w:rPr>
        <w:rFonts w:ascii="Times New Roman" w:hAnsi="Times New Roman" w:hint="default"/>
      </w:rPr>
    </w:lvl>
  </w:abstractNum>
  <w:abstractNum w:abstractNumId="53">
    <w:nsid w:val="6C425FB5"/>
    <w:multiLevelType w:val="multilevel"/>
    <w:tmpl w:val="6D9A1BC4"/>
    <w:lvl w:ilvl="0">
      <w:start w:val="1"/>
      <w:numFmt w:val="decimal"/>
      <w:pStyle w:val="ad"/>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abstractNum w:abstractNumId="54">
    <w:nsid w:val="7A276AD2"/>
    <w:multiLevelType w:val="singleLevel"/>
    <w:tmpl w:val="CFC8D668"/>
    <w:lvl w:ilvl="0">
      <w:start w:val="3"/>
      <w:numFmt w:val="decimal"/>
      <w:pStyle w:val="-3"/>
      <w:lvlText w:val="2.%1. "/>
      <w:legacy w:legacy="1" w:legacySpace="0" w:legacyIndent="283"/>
      <w:lvlJc w:val="left"/>
      <w:pPr>
        <w:ind w:left="1033" w:hanging="283"/>
      </w:pPr>
      <w:rPr>
        <w:rFonts w:ascii="Times New Roman" w:hAnsi="Times New Roman" w:cs="Times New Roman" w:hint="default"/>
        <w:b/>
        <w:i w:val="0"/>
        <w:sz w:val="32"/>
        <w:szCs w:val="32"/>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7"/>
  </w:num>
  <w:num w:numId="39">
    <w:abstractNumId w:val="0"/>
  </w:num>
  <w:num w:numId="40">
    <w:abstractNumId w:val="50"/>
  </w:num>
  <w:num w:numId="41">
    <w:abstractNumId w:val="53"/>
  </w:num>
  <w:num w:numId="42">
    <w:abstractNumId w:val="40"/>
  </w:num>
  <w:num w:numId="43">
    <w:abstractNumId w:val="51"/>
  </w:num>
  <w:num w:numId="44">
    <w:abstractNumId w:val="45"/>
  </w:num>
  <w:num w:numId="45">
    <w:abstractNumId w:val="48"/>
  </w:num>
  <w:num w:numId="46">
    <w:abstractNumId w:val="39"/>
  </w:num>
  <w:num w:numId="47">
    <w:abstractNumId w:val="43"/>
  </w:num>
  <w:num w:numId="48">
    <w:abstractNumId w:val="46"/>
  </w:num>
  <w:num w:numId="49">
    <w:abstractNumId w:val="54"/>
  </w:num>
  <w:num w:numId="50">
    <w:abstractNumId w:val="44"/>
  </w:num>
  <w:num w:numId="51">
    <w:abstractNumId w:val="52"/>
  </w:num>
  <w:num w:numId="52">
    <w:abstractNumId w:val="49"/>
  </w:num>
  <w:num w:numId="53">
    <w:abstractNumId w:val="42"/>
  </w:num>
  <w:num w:numId="54">
    <w:abstractNumId w:val="38"/>
  </w:num>
  <w:num w:numId="55">
    <w:abstractNumId w:val="4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374B3"/>
    <w:rsid w:val="00051185"/>
    <w:rsid w:val="00051685"/>
    <w:rsid w:val="000561E5"/>
    <w:rsid w:val="000622FD"/>
    <w:rsid w:val="00066F8B"/>
    <w:rsid w:val="00075237"/>
    <w:rsid w:val="0007545F"/>
    <w:rsid w:val="0007598C"/>
    <w:rsid w:val="00076DA7"/>
    <w:rsid w:val="00080ED1"/>
    <w:rsid w:val="0008255B"/>
    <w:rsid w:val="000935B0"/>
    <w:rsid w:val="000948A4"/>
    <w:rsid w:val="000976D0"/>
    <w:rsid w:val="000A1C0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27F28"/>
    <w:rsid w:val="001407E0"/>
    <w:rsid w:val="00143253"/>
    <w:rsid w:val="00143634"/>
    <w:rsid w:val="00151077"/>
    <w:rsid w:val="00151B01"/>
    <w:rsid w:val="00152934"/>
    <w:rsid w:val="00155A25"/>
    <w:rsid w:val="001604BA"/>
    <w:rsid w:val="00162A81"/>
    <w:rsid w:val="001731B9"/>
    <w:rsid w:val="0017650B"/>
    <w:rsid w:val="001A197B"/>
    <w:rsid w:val="001A5E82"/>
    <w:rsid w:val="001A6FC9"/>
    <w:rsid w:val="001B38EF"/>
    <w:rsid w:val="001C00AC"/>
    <w:rsid w:val="001D44CB"/>
    <w:rsid w:val="001D5247"/>
    <w:rsid w:val="001E1D37"/>
    <w:rsid w:val="001F14AE"/>
    <w:rsid w:val="001F1507"/>
    <w:rsid w:val="001F5786"/>
    <w:rsid w:val="001F5861"/>
    <w:rsid w:val="001F66E7"/>
    <w:rsid w:val="00203029"/>
    <w:rsid w:val="00206C75"/>
    <w:rsid w:val="00207839"/>
    <w:rsid w:val="00210E5D"/>
    <w:rsid w:val="00217013"/>
    <w:rsid w:val="002250DF"/>
    <w:rsid w:val="002274A6"/>
    <w:rsid w:val="00237D17"/>
    <w:rsid w:val="00247042"/>
    <w:rsid w:val="0026628F"/>
    <w:rsid w:val="00267173"/>
    <w:rsid w:val="00267C02"/>
    <w:rsid w:val="00281A3F"/>
    <w:rsid w:val="0028253D"/>
    <w:rsid w:val="0028418C"/>
    <w:rsid w:val="00292B3F"/>
    <w:rsid w:val="00294571"/>
    <w:rsid w:val="00297EC3"/>
    <w:rsid w:val="002A6528"/>
    <w:rsid w:val="002B2CE4"/>
    <w:rsid w:val="002C2904"/>
    <w:rsid w:val="002C4796"/>
    <w:rsid w:val="002C4E2C"/>
    <w:rsid w:val="002C68E9"/>
    <w:rsid w:val="002D0973"/>
    <w:rsid w:val="002D11A8"/>
    <w:rsid w:val="002D43F2"/>
    <w:rsid w:val="002D4909"/>
    <w:rsid w:val="002D6821"/>
    <w:rsid w:val="002E0109"/>
    <w:rsid w:val="002E2E1C"/>
    <w:rsid w:val="002F142F"/>
    <w:rsid w:val="002F1BEC"/>
    <w:rsid w:val="0030185F"/>
    <w:rsid w:val="003038DF"/>
    <w:rsid w:val="00304F1E"/>
    <w:rsid w:val="00311541"/>
    <w:rsid w:val="00311AF5"/>
    <w:rsid w:val="00314A13"/>
    <w:rsid w:val="00315A36"/>
    <w:rsid w:val="00342491"/>
    <w:rsid w:val="00345839"/>
    <w:rsid w:val="0035359D"/>
    <w:rsid w:val="00365729"/>
    <w:rsid w:val="0036632B"/>
    <w:rsid w:val="003723CF"/>
    <w:rsid w:val="00383B3E"/>
    <w:rsid w:val="0039380B"/>
    <w:rsid w:val="00393DA3"/>
    <w:rsid w:val="003A3D03"/>
    <w:rsid w:val="003A67F5"/>
    <w:rsid w:val="003A683D"/>
    <w:rsid w:val="003A6904"/>
    <w:rsid w:val="003B6616"/>
    <w:rsid w:val="003C00A6"/>
    <w:rsid w:val="003C6BE6"/>
    <w:rsid w:val="003D1FB8"/>
    <w:rsid w:val="003D2931"/>
    <w:rsid w:val="003D58DB"/>
    <w:rsid w:val="003E050B"/>
    <w:rsid w:val="003E3271"/>
    <w:rsid w:val="003E74CD"/>
    <w:rsid w:val="003F0DDD"/>
    <w:rsid w:val="003F1EBF"/>
    <w:rsid w:val="003F7330"/>
    <w:rsid w:val="004102F1"/>
    <w:rsid w:val="00410514"/>
    <w:rsid w:val="00411717"/>
    <w:rsid w:val="00414194"/>
    <w:rsid w:val="004209A4"/>
    <w:rsid w:val="00421A11"/>
    <w:rsid w:val="004224A4"/>
    <w:rsid w:val="00424DBD"/>
    <w:rsid w:val="004313DD"/>
    <w:rsid w:val="004314DF"/>
    <w:rsid w:val="00453A09"/>
    <w:rsid w:val="00457062"/>
    <w:rsid w:val="00460F0B"/>
    <w:rsid w:val="0046167F"/>
    <w:rsid w:val="0046268D"/>
    <w:rsid w:val="00471A16"/>
    <w:rsid w:val="00474B03"/>
    <w:rsid w:val="00476112"/>
    <w:rsid w:val="004942BD"/>
    <w:rsid w:val="004962C8"/>
    <w:rsid w:val="004A1888"/>
    <w:rsid w:val="004A5A83"/>
    <w:rsid w:val="004B258F"/>
    <w:rsid w:val="004B56F9"/>
    <w:rsid w:val="004B59E3"/>
    <w:rsid w:val="004B5B8B"/>
    <w:rsid w:val="004B659F"/>
    <w:rsid w:val="004C647D"/>
    <w:rsid w:val="004D5C1C"/>
    <w:rsid w:val="004D6F08"/>
    <w:rsid w:val="004F03AF"/>
    <w:rsid w:val="00507295"/>
    <w:rsid w:val="00512BED"/>
    <w:rsid w:val="0051645F"/>
    <w:rsid w:val="00521F13"/>
    <w:rsid w:val="00524D1A"/>
    <w:rsid w:val="005350B8"/>
    <w:rsid w:val="00535170"/>
    <w:rsid w:val="0053557A"/>
    <w:rsid w:val="005461ED"/>
    <w:rsid w:val="0054636D"/>
    <w:rsid w:val="005506B9"/>
    <w:rsid w:val="00550C9A"/>
    <w:rsid w:val="00554C24"/>
    <w:rsid w:val="005573D6"/>
    <w:rsid w:val="00564844"/>
    <w:rsid w:val="00575183"/>
    <w:rsid w:val="00576C1A"/>
    <w:rsid w:val="005803EE"/>
    <w:rsid w:val="00582EA9"/>
    <w:rsid w:val="00592471"/>
    <w:rsid w:val="005A2875"/>
    <w:rsid w:val="005A4EFD"/>
    <w:rsid w:val="005B2AFF"/>
    <w:rsid w:val="005C0E6E"/>
    <w:rsid w:val="005C3CE3"/>
    <w:rsid w:val="005E17E9"/>
    <w:rsid w:val="005E2FD3"/>
    <w:rsid w:val="005E3ED4"/>
    <w:rsid w:val="005F3280"/>
    <w:rsid w:val="00600AC4"/>
    <w:rsid w:val="00600D4B"/>
    <w:rsid w:val="00602EB4"/>
    <w:rsid w:val="00603575"/>
    <w:rsid w:val="00606397"/>
    <w:rsid w:val="00612643"/>
    <w:rsid w:val="00612DF3"/>
    <w:rsid w:val="00616BC2"/>
    <w:rsid w:val="00625CB1"/>
    <w:rsid w:val="00626D20"/>
    <w:rsid w:val="00630F43"/>
    <w:rsid w:val="006339C2"/>
    <w:rsid w:val="00635899"/>
    <w:rsid w:val="00644F0B"/>
    <w:rsid w:val="0064730F"/>
    <w:rsid w:val="00650F42"/>
    <w:rsid w:val="00654AEE"/>
    <w:rsid w:val="00662592"/>
    <w:rsid w:val="00663B1F"/>
    <w:rsid w:val="00686407"/>
    <w:rsid w:val="00687E19"/>
    <w:rsid w:val="006A0054"/>
    <w:rsid w:val="006A1105"/>
    <w:rsid w:val="006A369F"/>
    <w:rsid w:val="006B2317"/>
    <w:rsid w:val="006B746E"/>
    <w:rsid w:val="006C007D"/>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1CC2"/>
    <w:rsid w:val="0072267F"/>
    <w:rsid w:val="007249DC"/>
    <w:rsid w:val="00727B28"/>
    <w:rsid w:val="00733865"/>
    <w:rsid w:val="00734F87"/>
    <w:rsid w:val="007409BD"/>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1547F"/>
    <w:rsid w:val="00824B8E"/>
    <w:rsid w:val="008373B3"/>
    <w:rsid w:val="00840EC3"/>
    <w:rsid w:val="008442CC"/>
    <w:rsid w:val="00846A3F"/>
    <w:rsid w:val="00847091"/>
    <w:rsid w:val="00854667"/>
    <w:rsid w:val="00854C95"/>
    <w:rsid w:val="00855E0D"/>
    <w:rsid w:val="008607E5"/>
    <w:rsid w:val="008620BE"/>
    <w:rsid w:val="00872099"/>
    <w:rsid w:val="0087703A"/>
    <w:rsid w:val="00877AA5"/>
    <w:rsid w:val="00885A91"/>
    <w:rsid w:val="00886B4E"/>
    <w:rsid w:val="0089415E"/>
    <w:rsid w:val="008A126E"/>
    <w:rsid w:val="008A3B27"/>
    <w:rsid w:val="008B1120"/>
    <w:rsid w:val="008D0321"/>
    <w:rsid w:val="008D1C61"/>
    <w:rsid w:val="008D39D9"/>
    <w:rsid w:val="008D3C20"/>
    <w:rsid w:val="008E567E"/>
    <w:rsid w:val="008E7A5F"/>
    <w:rsid w:val="008F087D"/>
    <w:rsid w:val="008F1A03"/>
    <w:rsid w:val="008F4410"/>
    <w:rsid w:val="0090002D"/>
    <w:rsid w:val="00902A7A"/>
    <w:rsid w:val="00917D67"/>
    <w:rsid w:val="00927323"/>
    <w:rsid w:val="00935F1E"/>
    <w:rsid w:val="00937513"/>
    <w:rsid w:val="00941BB0"/>
    <w:rsid w:val="00947CCC"/>
    <w:rsid w:val="00954FB0"/>
    <w:rsid w:val="00962CB3"/>
    <w:rsid w:val="009675F0"/>
    <w:rsid w:val="00985493"/>
    <w:rsid w:val="0099764D"/>
    <w:rsid w:val="009A27FE"/>
    <w:rsid w:val="009A6EC3"/>
    <w:rsid w:val="009B3919"/>
    <w:rsid w:val="009B58A2"/>
    <w:rsid w:val="009C373C"/>
    <w:rsid w:val="009C4802"/>
    <w:rsid w:val="009C7D55"/>
    <w:rsid w:val="009D350E"/>
    <w:rsid w:val="009D4CB8"/>
    <w:rsid w:val="009D636F"/>
    <w:rsid w:val="009E3FFD"/>
    <w:rsid w:val="009F1AB4"/>
    <w:rsid w:val="009F3601"/>
    <w:rsid w:val="009F4BD2"/>
    <w:rsid w:val="009F7EAC"/>
    <w:rsid w:val="00A0133D"/>
    <w:rsid w:val="00A04E00"/>
    <w:rsid w:val="00A0743D"/>
    <w:rsid w:val="00A1263B"/>
    <w:rsid w:val="00A127C8"/>
    <w:rsid w:val="00A23A7B"/>
    <w:rsid w:val="00A23EA5"/>
    <w:rsid w:val="00A27490"/>
    <w:rsid w:val="00A30D04"/>
    <w:rsid w:val="00A4158A"/>
    <w:rsid w:val="00A41FCB"/>
    <w:rsid w:val="00A463C8"/>
    <w:rsid w:val="00A521E0"/>
    <w:rsid w:val="00A627AC"/>
    <w:rsid w:val="00A765AA"/>
    <w:rsid w:val="00A814A4"/>
    <w:rsid w:val="00A84733"/>
    <w:rsid w:val="00A85D55"/>
    <w:rsid w:val="00A864C7"/>
    <w:rsid w:val="00A87114"/>
    <w:rsid w:val="00A94E96"/>
    <w:rsid w:val="00A96C62"/>
    <w:rsid w:val="00AA2DB9"/>
    <w:rsid w:val="00AB335F"/>
    <w:rsid w:val="00AB4721"/>
    <w:rsid w:val="00AB48AC"/>
    <w:rsid w:val="00AC1CB8"/>
    <w:rsid w:val="00AC454C"/>
    <w:rsid w:val="00AC5CFA"/>
    <w:rsid w:val="00AC7317"/>
    <w:rsid w:val="00AD01B6"/>
    <w:rsid w:val="00AD6C9A"/>
    <w:rsid w:val="00AD6CFF"/>
    <w:rsid w:val="00AD75CF"/>
    <w:rsid w:val="00AF2A0A"/>
    <w:rsid w:val="00AF34B6"/>
    <w:rsid w:val="00AF5500"/>
    <w:rsid w:val="00AF649C"/>
    <w:rsid w:val="00B008CD"/>
    <w:rsid w:val="00B00DBF"/>
    <w:rsid w:val="00B01552"/>
    <w:rsid w:val="00B02945"/>
    <w:rsid w:val="00B03B32"/>
    <w:rsid w:val="00B04D2F"/>
    <w:rsid w:val="00B1230A"/>
    <w:rsid w:val="00B15527"/>
    <w:rsid w:val="00B3226C"/>
    <w:rsid w:val="00B339FA"/>
    <w:rsid w:val="00B46023"/>
    <w:rsid w:val="00B53BD0"/>
    <w:rsid w:val="00B615E6"/>
    <w:rsid w:val="00B631C8"/>
    <w:rsid w:val="00B63DB5"/>
    <w:rsid w:val="00B65D65"/>
    <w:rsid w:val="00B66412"/>
    <w:rsid w:val="00B75B94"/>
    <w:rsid w:val="00B7676C"/>
    <w:rsid w:val="00B800A2"/>
    <w:rsid w:val="00B8206A"/>
    <w:rsid w:val="00B84E7D"/>
    <w:rsid w:val="00B850AD"/>
    <w:rsid w:val="00B90BA3"/>
    <w:rsid w:val="00B9682D"/>
    <w:rsid w:val="00BA3A4E"/>
    <w:rsid w:val="00BA6DC8"/>
    <w:rsid w:val="00BB2831"/>
    <w:rsid w:val="00BB62E1"/>
    <w:rsid w:val="00BE198F"/>
    <w:rsid w:val="00BE256E"/>
    <w:rsid w:val="00BE2595"/>
    <w:rsid w:val="00BE4502"/>
    <w:rsid w:val="00BE4A53"/>
    <w:rsid w:val="00BF1277"/>
    <w:rsid w:val="00BF437E"/>
    <w:rsid w:val="00BF6153"/>
    <w:rsid w:val="00BF7632"/>
    <w:rsid w:val="00C00F8E"/>
    <w:rsid w:val="00C20DA6"/>
    <w:rsid w:val="00C21A4F"/>
    <w:rsid w:val="00C34C20"/>
    <w:rsid w:val="00C36D0A"/>
    <w:rsid w:val="00C44D61"/>
    <w:rsid w:val="00C50E4C"/>
    <w:rsid w:val="00C53120"/>
    <w:rsid w:val="00C56704"/>
    <w:rsid w:val="00C57DC8"/>
    <w:rsid w:val="00C63D1D"/>
    <w:rsid w:val="00C70C58"/>
    <w:rsid w:val="00C77163"/>
    <w:rsid w:val="00C816EB"/>
    <w:rsid w:val="00C87CAD"/>
    <w:rsid w:val="00C97048"/>
    <w:rsid w:val="00CA1E2D"/>
    <w:rsid w:val="00CB1C7A"/>
    <w:rsid w:val="00CB5B02"/>
    <w:rsid w:val="00CB6FAB"/>
    <w:rsid w:val="00CB74DD"/>
    <w:rsid w:val="00CC5461"/>
    <w:rsid w:val="00CC6BB0"/>
    <w:rsid w:val="00CE2459"/>
    <w:rsid w:val="00CE3755"/>
    <w:rsid w:val="00CF1ECA"/>
    <w:rsid w:val="00CF6003"/>
    <w:rsid w:val="00D11577"/>
    <w:rsid w:val="00D13A16"/>
    <w:rsid w:val="00D148BD"/>
    <w:rsid w:val="00D1591A"/>
    <w:rsid w:val="00D20D12"/>
    <w:rsid w:val="00D22B42"/>
    <w:rsid w:val="00D240D1"/>
    <w:rsid w:val="00D2425A"/>
    <w:rsid w:val="00D3158B"/>
    <w:rsid w:val="00D347FA"/>
    <w:rsid w:val="00D35F0F"/>
    <w:rsid w:val="00D364A9"/>
    <w:rsid w:val="00D46BAC"/>
    <w:rsid w:val="00D51D04"/>
    <w:rsid w:val="00D52279"/>
    <w:rsid w:val="00D548D3"/>
    <w:rsid w:val="00D56AE6"/>
    <w:rsid w:val="00D60933"/>
    <w:rsid w:val="00D801A1"/>
    <w:rsid w:val="00D81ACB"/>
    <w:rsid w:val="00D839B6"/>
    <w:rsid w:val="00D84493"/>
    <w:rsid w:val="00D861CD"/>
    <w:rsid w:val="00D9237B"/>
    <w:rsid w:val="00D94766"/>
    <w:rsid w:val="00D959BF"/>
    <w:rsid w:val="00D95B38"/>
    <w:rsid w:val="00D963CD"/>
    <w:rsid w:val="00D970EF"/>
    <w:rsid w:val="00D97F12"/>
    <w:rsid w:val="00DA041F"/>
    <w:rsid w:val="00DA28F4"/>
    <w:rsid w:val="00DA3093"/>
    <w:rsid w:val="00DB239F"/>
    <w:rsid w:val="00DB2D98"/>
    <w:rsid w:val="00DB340A"/>
    <w:rsid w:val="00DB43FE"/>
    <w:rsid w:val="00DB5B53"/>
    <w:rsid w:val="00DC6529"/>
    <w:rsid w:val="00DD3441"/>
    <w:rsid w:val="00DD4EAD"/>
    <w:rsid w:val="00DE5D7B"/>
    <w:rsid w:val="00DF46BC"/>
    <w:rsid w:val="00DF78DA"/>
    <w:rsid w:val="00DF7939"/>
    <w:rsid w:val="00DF7E1C"/>
    <w:rsid w:val="00E00292"/>
    <w:rsid w:val="00E00AC8"/>
    <w:rsid w:val="00E021D2"/>
    <w:rsid w:val="00E038A0"/>
    <w:rsid w:val="00E2353A"/>
    <w:rsid w:val="00E26F4E"/>
    <w:rsid w:val="00E319AF"/>
    <w:rsid w:val="00E3373F"/>
    <w:rsid w:val="00E36459"/>
    <w:rsid w:val="00E44EB3"/>
    <w:rsid w:val="00E515C9"/>
    <w:rsid w:val="00E5494D"/>
    <w:rsid w:val="00E56C0D"/>
    <w:rsid w:val="00E57281"/>
    <w:rsid w:val="00E63D91"/>
    <w:rsid w:val="00E73D4A"/>
    <w:rsid w:val="00E8063E"/>
    <w:rsid w:val="00E83E54"/>
    <w:rsid w:val="00E94606"/>
    <w:rsid w:val="00E9602F"/>
    <w:rsid w:val="00E97FCC"/>
    <w:rsid w:val="00EA4717"/>
    <w:rsid w:val="00EA6A2D"/>
    <w:rsid w:val="00EA6F55"/>
    <w:rsid w:val="00EA6FF4"/>
    <w:rsid w:val="00EC68A6"/>
    <w:rsid w:val="00ED245E"/>
    <w:rsid w:val="00ED2E24"/>
    <w:rsid w:val="00EE7DE8"/>
    <w:rsid w:val="00EF23BD"/>
    <w:rsid w:val="00EF7393"/>
    <w:rsid w:val="00F02799"/>
    <w:rsid w:val="00F07883"/>
    <w:rsid w:val="00F224B8"/>
    <w:rsid w:val="00F224C0"/>
    <w:rsid w:val="00F2744C"/>
    <w:rsid w:val="00F30AC7"/>
    <w:rsid w:val="00F32286"/>
    <w:rsid w:val="00F342BE"/>
    <w:rsid w:val="00F36399"/>
    <w:rsid w:val="00F42DB2"/>
    <w:rsid w:val="00F44AC0"/>
    <w:rsid w:val="00F501BB"/>
    <w:rsid w:val="00F53E3E"/>
    <w:rsid w:val="00F54536"/>
    <w:rsid w:val="00F54B1E"/>
    <w:rsid w:val="00F57B92"/>
    <w:rsid w:val="00F67C61"/>
    <w:rsid w:val="00F80034"/>
    <w:rsid w:val="00F864E0"/>
    <w:rsid w:val="00F87233"/>
    <w:rsid w:val="00F91991"/>
    <w:rsid w:val="00F971B0"/>
    <w:rsid w:val="00FA3276"/>
    <w:rsid w:val="00FB4310"/>
    <w:rsid w:val="00FB5208"/>
    <w:rsid w:val="00FC5013"/>
    <w:rsid w:val="00FC5D3D"/>
    <w:rsid w:val="00FC7113"/>
    <w:rsid w:val="00FD72E9"/>
    <w:rsid w:val="00FD733F"/>
    <w:rsid w:val="00FE1A62"/>
    <w:rsid w:val="00FE754F"/>
    <w:rsid w:val="00FE7C93"/>
    <w:rsid w:val="00FF04EF"/>
    <w:rsid w:val="00FF25AD"/>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EDE50C4-4BE5-4F5F-A1FB-765DEF6F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e"/>
    <w:next w:val="ae"/>
    <w:link w:val="110"/>
    <w:qFormat/>
    <w:pPr>
      <w:keepNext/>
      <w:numPr>
        <w:numId w:val="1"/>
      </w:numPr>
      <w:spacing w:before="240" w:after="60"/>
      <w:outlineLvl w:val="0"/>
    </w:pPr>
    <w:rPr>
      <w:rFonts w:ascii="Mincho" w:hAnsi="Mincho"/>
      <w:b/>
      <w:bCs/>
      <w:kern w:val="1"/>
      <w:sz w:val="32"/>
      <w:szCs w:val="32"/>
    </w:rPr>
  </w:style>
  <w:style w:type="paragraph" w:styleId="2">
    <w:name w:val="heading 2"/>
    <w:aliases w:val=" Знак4"/>
    <w:basedOn w:val="ae"/>
    <w:next w:val="ae"/>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e"/>
    <w:qFormat/>
    <w:pPr>
      <w:numPr>
        <w:ilvl w:val="2"/>
      </w:numPr>
      <w:outlineLvl w:val="2"/>
    </w:pPr>
  </w:style>
  <w:style w:type="paragraph" w:styleId="4">
    <w:name w:val="heading 4"/>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3">
    <w:name w:val="Символ сноски"/>
    <w:uiPriority w:val="99"/>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 Знак2 Знак,ВерхКолонтитул Знак"/>
    <w:rPr>
      <w:sz w:val="28"/>
      <w:szCs w:val="24"/>
    </w:rPr>
  </w:style>
  <w:style w:type="character" w:customStyle="1" w:styleId="af7">
    <w:name w:val="Нижний колонтитул Знак"/>
    <w:rPr>
      <w:sz w:val="24"/>
      <w:szCs w:val="24"/>
    </w:rPr>
  </w:style>
  <w:style w:type="character" w:customStyle="1" w:styleId="21">
    <w:name w:val="Заголовок 2 Знак"/>
    <w:aliases w:val=" Знак4 Знак"/>
    <w:rPr>
      <w:rFonts w:ascii="Mincho" w:hAnsi="Mincho" w:cs="Mincho"/>
      <w:b/>
      <w:bCs/>
      <w:i/>
      <w:iCs/>
      <w:sz w:val="28"/>
      <w:szCs w:val="28"/>
    </w:rPr>
  </w:style>
  <w:style w:type="character" w:customStyle="1" w:styleId="14">
    <w:name w:val="Заголовок 1 Знак"/>
    <w:aliases w:val="Договор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8">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9">
    <w:name w:val="Основной текст с отступом Знак"/>
    <w:aliases w:val=" Знак Знак,Текст абзаца Знак,Основной текст 1 Знак,Нумерованный список !! Знак,Надин стиль Знак,Основной текст 1 Знак Знак1,Основной текст 1 Знак2"/>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Знак2 Знак Знак Знак Знак Знак Знак"/>
    <w:basedOn w:val="61"/>
  </w:style>
  <w:style w:type="character" w:customStyle="1" w:styleId="aff2">
    <w:name w:val="Текст выноски Знак"/>
    <w:aliases w:val=" Знак1 Знак, Знак Знак Знак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aliases w:val="Стандартный HTML Знак2 Знак1 Знак,Стандартный HTML Знак1 Знак1 Знак Знак,Стандартный HTML Знак2 Знак1 Знак Знак Знак,Стандартный HTML Знак1 Знак1 Знак Знак Знак Знак,Стандартный HTML Знак2 Знак1 Знак Знак Знак Знак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link w:val="210"/>
    <w:rPr>
      <w:shd w:val="clear" w:color="auto" w:fill="FFFFFF"/>
    </w:rPr>
  </w:style>
  <w:style w:type="character" w:customStyle="1" w:styleId="82">
    <w:name w:val="Основной текст (8)_"/>
    <w:link w:val="810"/>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1">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1">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2">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2">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link w:val="affffff5"/>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1">
    <w:name w:val="Сноска (2)_"/>
    <w:link w:val="213"/>
    <w:rPr>
      <w:i/>
      <w:iCs/>
      <w:sz w:val="17"/>
      <w:szCs w:val="17"/>
      <w:shd w:val="clear" w:color="auto" w:fill="FFFFFF"/>
    </w:rPr>
  </w:style>
  <w:style w:type="character" w:customStyle="1" w:styleId="1fa">
    <w:name w:val="Заголовок №1_"/>
    <w:link w:val="113"/>
    <w:rPr>
      <w:b/>
      <w:bCs/>
      <w:spacing w:val="-20"/>
      <w:sz w:val="38"/>
      <w:szCs w:val="38"/>
      <w:shd w:val="clear" w:color="auto" w:fill="FFFFFF"/>
    </w:rPr>
  </w:style>
  <w:style w:type="character" w:customStyle="1" w:styleId="2f2">
    <w:name w:val="Заголовок №2_"/>
    <w:link w:val="214"/>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link w:val="610"/>
    <w:rPr>
      <w:rFonts w:ascii="Impact" w:eastAsia="Impact" w:hAnsi="Impact" w:cs="Impact"/>
      <w:b/>
      <w:bCs/>
      <w:sz w:val="30"/>
      <w:szCs w:val="30"/>
      <w:shd w:val="clear" w:color="auto" w:fill="FFFFFF"/>
      <w:lang w:val="de-DE" w:eastAsia="de-DE" w:bidi="de-DE"/>
    </w:rPr>
  </w:style>
  <w:style w:type="character" w:customStyle="1" w:styleId="2f3">
    <w:name w:val="Оглавление (2)_"/>
    <w:link w:val="215"/>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link w:val="710"/>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aliases w:val="Курсив4,Малые прописные4,Интервал 1 pt1"/>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link w:val="101"/>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2">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4">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5">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c">
    <w:name w:val="???????? ????? ??????1"/>
    <w:rPr>
      <w:sz w:val="20"/>
      <w:szCs w:val="20"/>
    </w:rPr>
  </w:style>
  <w:style w:type="character" w:customStyle="1" w:styleId="afffffff2">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Масштаб 10%"/>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aliases w:val="Курсив11"/>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link w:val="521"/>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link w:val="511"/>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6">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3">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1">
    <w:name w:val="Знак Знак61"/>
    <w:rPr>
      <w:sz w:val="24"/>
      <w:szCs w:val="24"/>
    </w:rPr>
  </w:style>
  <w:style w:type="character" w:customStyle="1" w:styleId="711">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6">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7">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link w:val="331"/>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link w:val="341"/>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e"/>
    <w:link w:val="1ff1"/>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c">
    <w:name w:val="Название2"/>
    <w:basedOn w:val="ae"/>
    <w:pPr>
      <w:suppressLineNumbers/>
      <w:spacing w:before="120" w:after="120"/>
    </w:pPr>
    <w:rPr>
      <w:rFonts w:cs="Times New Roman CYR"/>
      <w:i/>
      <w:iCs/>
    </w:rPr>
  </w:style>
  <w:style w:type="paragraph" w:customStyle="1" w:styleId="2fd">
    <w:name w:val="Указатель2"/>
    <w:basedOn w:val="ae"/>
    <w:pPr>
      <w:suppressLineNumbers/>
    </w:pPr>
    <w:rPr>
      <w:rFonts w:cs="Times New Roman CYR"/>
    </w:rPr>
  </w:style>
  <w:style w:type="paragraph" w:styleId="1ff2">
    <w:name w:val="toc 1"/>
    <w:aliases w:val="Дисс. Оглавление 1, 1,Стиль таб"/>
    <w:basedOn w:val="ae"/>
    <w:next w:val="ae"/>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e"/>
    <w:link w:val="2fe"/>
    <w:pPr>
      <w:spacing w:line="240" w:lineRule="atLeast"/>
      <w:jc w:val="both"/>
    </w:pPr>
  </w:style>
  <w:style w:type="paragraph" w:styleId="afffffffd">
    <w:name w:val="header"/>
    <w:aliases w:val=" Знак2,ВерхКолонтитул"/>
    <w:basedOn w:val="ae"/>
    <w:pPr>
      <w:tabs>
        <w:tab w:val="center" w:pos="4677"/>
        <w:tab w:val="right" w:pos="9355"/>
      </w:tabs>
      <w:spacing w:line="240" w:lineRule="atLeast"/>
      <w:ind w:firstLine="700"/>
      <w:jc w:val="both"/>
    </w:pPr>
    <w:rPr>
      <w:sz w:val="28"/>
    </w:rPr>
  </w:style>
  <w:style w:type="paragraph" w:customStyle="1" w:styleId="1ff3">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Надин стиль"/>
    <w:basedOn w:val="ae"/>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2">
    <w:name w:val="Цитата3"/>
    <w:basedOn w:val="ae"/>
    <w:pPr>
      <w:widowControl w:val="0"/>
      <w:spacing w:line="360" w:lineRule="auto"/>
      <w:ind w:left="567" w:right="567"/>
      <w:jc w:val="center"/>
    </w:pPr>
    <w:rPr>
      <w:sz w:val="28"/>
      <w:szCs w:val="20"/>
    </w:rPr>
  </w:style>
  <w:style w:type="paragraph" w:customStyle="1" w:styleId="342">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uiPriority w:val="9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uiPriority w:val="9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Обычный (Web)1,Знак4,Знак4 Знак"/>
    <w:basedOn w:val="ae"/>
    <w:link w:val="1ff5"/>
    <w:pPr>
      <w:spacing w:before="280" w:after="280"/>
    </w:pPr>
    <w:rPr>
      <w:color w:val="000000"/>
    </w:rPr>
  </w:style>
  <w:style w:type="paragraph" w:customStyle="1" w:styleId="rvps698610">
    <w:name w:val="rvps698610"/>
    <w:basedOn w:val="ae"/>
    <w:pPr>
      <w:spacing w:after="100"/>
      <w:ind w:right="200"/>
    </w:pPr>
  </w:style>
  <w:style w:type="paragraph" w:styleId="3f3">
    <w:name w:val="toc 3"/>
    <w:basedOn w:val="ae"/>
    <w:next w:val="ae"/>
    <w:link w:val="3f4"/>
    <w:pPr>
      <w:widowControl w:val="0"/>
      <w:tabs>
        <w:tab w:val="right" w:leader="dot" w:pos="9061"/>
      </w:tabs>
      <w:spacing w:line="360" w:lineRule="auto"/>
      <w:ind w:left="278" w:firstLine="567"/>
    </w:pPr>
    <w:rPr>
      <w:sz w:val="28"/>
      <w:szCs w:val="20"/>
    </w:rPr>
  </w:style>
  <w:style w:type="paragraph" w:styleId="2ff0">
    <w:name w:val="toc 2"/>
    <w:basedOn w:val="ae"/>
    <w:next w:val="ae"/>
    <w:qFormat/>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6">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uiPriority w:val="99"/>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Знак2 Знак Знак Знак Знак Знак, Знак2 Знак Знак Знак Знак Знак"/>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1, Знак Знак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8">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Стандартный HTML Знак2 Знак1,Стандартный HTML Знак1 Знак1 Знак,Стандартный HTML Знак2 Знак1 Знак Знак,Стандартный HTML Знак1 Знак1 Знак Знак Знак,Стандартный HTML Знак2 Знак1 Знак Знак Знак Знак,Стандартный HTML Знак Знак Знак Знак"/>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2">
    <w:name w:val="Основной текст 31"/>
    <w:basedOn w:val="ae"/>
    <w:pPr>
      <w:jc w:val="both"/>
    </w:pPr>
    <w:rPr>
      <w:rFonts w:ascii="OpenSymbol" w:hAnsi="OpenSymbol" w:cs="OpenSymbol"/>
      <w:sz w:val="26"/>
      <w:szCs w:val="20"/>
    </w:rPr>
  </w:style>
  <w:style w:type="paragraph" w:customStyle="1" w:styleId="217">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uiPriority w:val="39"/>
    <w:pPr>
      <w:ind w:left="720"/>
    </w:pPr>
  </w:style>
  <w:style w:type="paragraph" w:customStyle="1" w:styleId="1ffa">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4">
    <w:name w:val="Уровень2"/>
    <w:basedOn w:val="2"/>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e"/>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aliases w:val="Без интервала (автореферат),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uiPriority w:val="99"/>
    <w:pPr>
      <w:pageBreakBefore/>
      <w:spacing w:after="160" w:line="360" w:lineRule="auto"/>
    </w:pPr>
    <w:rPr>
      <w:rFonts w:ascii="Mincho" w:hAnsi="Mincho" w:cs="Mincho"/>
      <w:sz w:val="28"/>
      <w:szCs w:val="28"/>
      <w:lang w:val="en-US"/>
    </w:rPr>
  </w:style>
  <w:style w:type="paragraph" w:customStyle="1" w:styleId="119">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d">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e">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a">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4">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5">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4">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f0">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1">
    <w:name w:val="Абзац списка1"/>
    <w:basedOn w:val="ae"/>
    <w:link w:val="ListParagraphChar"/>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e"/>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6">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b">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uiPriority w:val="39"/>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e"/>
    <w:pPr>
      <w:tabs>
        <w:tab w:val="left" w:pos="360"/>
      </w:tabs>
      <w:spacing w:line="360" w:lineRule="auto"/>
      <w:ind w:left="360" w:hanging="360"/>
      <w:jc w:val="both"/>
    </w:pPr>
    <w:rPr>
      <w:sz w:val="28"/>
      <w:szCs w:val="20"/>
    </w:rPr>
  </w:style>
  <w:style w:type="paragraph" w:customStyle="1" w:styleId="315">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8">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9">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e"/>
    <w:pPr>
      <w:spacing w:after="120"/>
    </w:pPr>
    <w:rPr>
      <w:rFonts w:ascii="MS Reference Specialty" w:hAnsi="MS Reference Specialty" w:cs="MS Reference Specialty"/>
      <w:b/>
      <w:bCs/>
    </w:rPr>
  </w:style>
  <w:style w:type="paragraph" w:customStyle="1" w:styleId="-4">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c">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a">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d">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link w:val="5c"/>
    <w:pPr>
      <w:ind w:left="960"/>
    </w:pPr>
    <w:rPr>
      <w:rFonts w:ascii="IzhTitl" w:hAnsi="IzhTitl" w:cs="IzhTitl"/>
      <w:sz w:val="18"/>
      <w:szCs w:val="18"/>
    </w:rPr>
  </w:style>
  <w:style w:type="paragraph" w:styleId="66">
    <w:name w:val="toc 6"/>
    <w:basedOn w:val="ae"/>
    <w:next w:val="ae"/>
    <w:link w:val="67"/>
    <w:uiPriority w:val="39"/>
    <w:pPr>
      <w:ind w:left="1200"/>
    </w:pPr>
    <w:rPr>
      <w:rFonts w:ascii="IzhTitl" w:hAnsi="IzhTitl" w:cs="IzhTitl"/>
      <w:sz w:val="18"/>
      <w:szCs w:val="18"/>
    </w:rPr>
  </w:style>
  <w:style w:type="paragraph" w:styleId="77">
    <w:name w:val="toc 7"/>
    <w:basedOn w:val="ae"/>
    <w:next w:val="ae"/>
    <w:uiPriority w:val="39"/>
    <w:pPr>
      <w:ind w:left="1440"/>
    </w:pPr>
    <w:rPr>
      <w:rFonts w:ascii="IzhTitl" w:hAnsi="IzhTitl" w:cs="IzhTitl"/>
      <w:sz w:val="18"/>
      <w:szCs w:val="18"/>
    </w:rPr>
  </w:style>
  <w:style w:type="paragraph" w:styleId="93">
    <w:name w:val="toc 9"/>
    <w:basedOn w:val="ae"/>
    <w:next w:val="ae"/>
    <w:uiPriority w:val="39"/>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b">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e">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0">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1">
    <w:name w:val="Основной текст с отступом1"/>
    <w:basedOn w:val="ae"/>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c">
    <w:name w:val="Основной текст с отступом 21"/>
    <w:basedOn w:val="ae"/>
    <w:pPr>
      <w:widowControl w:val="0"/>
      <w:spacing w:line="360" w:lineRule="auto"/>
      <w:ind w:firstLine="680"/>
      <w:jc w:val="both"/>
    </w:pPr>
    <w:rPr>
      <w:sz w:val="28"/>
      <w:szCs w:val="20"/>
      <w:lang w:val="uk-UA"/>
    </w:rPr>
  </w:style>
  <w:style w:type="paragraph" w:customStyle="1" w:styleId="1ffff2">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3">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d">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uiPriority w:val="99"/>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5">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2"/>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5">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7">
    <w:name w:val="Текст примечания1"/>
    <w:basedOn w:val="ae"/>
    <w:rPr>
      <w:sz w:val="20"/>
      <w:szCs w:val="20"/>
    </w:rPr>
  </w:style>
  <w:style w:type="paragraph" w:customStyle="1" w:styleId="222">
    <w:name w:val="Основной текст 22"/>
    <w:basedOn w:val="ae"/>
    <w:uiPriority w:val="99"/>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d">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d">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e">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8">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f">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9">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2">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6">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f0">
    <w:name w:val="Название11"/>
    <w:basedOn w:val="ae"/>
    <w:pPr>
      <w:suppressLineNumbers/>
      <w:spacing w:before="120" w:after="120"/>
    </w:pPr>
    <w:rPr>
      <w:rFonts w:cs="Helvetica"/>
      <w:i/>
      <w:iCs/>
    </w:rPr>
  </w:style>
  <w:style w:type="paragraph" w:customStyle="1" w:styleId="1ffffb">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2">
    <w:name w:val="Указатель 61"/>
    <w:basedOn w:val="ae"/>
    <w:next w:val="ae"/>
    <w:pPr>
      <w:widowControl w:val="0"/>
      <w:autoSpaceDE w:val="0"/>
      <w:ind w:left="1200" w:hanging="200"/>
    </w:pPr>
    <w:rPr>
      <w:sz w:val="18"/>
      <w:szCs w:val="18"/>
    </w:rPr>
  </w:style>
  <w:style w:type="paragraph" w:customStyle="1" w:styleId="712">
    <w:name w:val="Указатель 71"/>
    <w:basedOn w:val="ae"/>
    <w:next w:val="ae"/>
    <w:pPr>
      <w:widowControl w:val="0"/>
      <w:autoSpaceDE w:val="0"/>
      <w:ind w:left="1400" w:hanging="200"/>
    </w:pPr>
    <w:rPr>
      <w:sz w:val="18"/>
      <w:szCs w:val="18"/>
    </w:rPr>
  </w:style>
  <w:style w:type="paragraph" w:customStyle="1" w:styleId="811">
    <w:name w:val="Указатель 81"/>
    <w:basedOn w:val="ae"/>
    <w:next w:val="ae"/>
    <w:pPr>
      <w:widowControl w:val="0"/>
      <w:autoSpaceDE w:val="0"/>
      <w:ind w:left="1600" w:hanging="200"/>
    </w:pPr>
    <w:rPr>
      <w:sz w:val="18"/>
      <w:szCs w:val="18"/>
    </w:rPr>
  </w:style>
  <w:style w:type="paragraph" w:customStyle="1" w:styleId="911">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e">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1">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uiPriority w:val="99"/>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0">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f">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3">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3">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2">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6">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8">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link w:val="affffffffffffffffc"/>
    <w:uiPriority w:val="99"/>
    <w:pPr>
      <w:spacing w:line="360" w:lineRule="auto"/>
      <w:jc w:val="right"/>
    </w:pPr>
    <w:rPr>
      <w:sz w:val="28"/>
      <w:szCs w:val="20"/>
    </w:rPr>
  </w:style>
  <w:style w:type="paragraph" w:customStyle="1" w:styleId="affffffffffffffffd">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e">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f">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1">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uiPriority w:val="99"/>
    <w:pPr>
      <w:spacing w:before="280" w:after="280"/>
    </w:pPr>
    <w:rPr>
      <w:rFonts w:eastAsia="IzhTitl"/>
    </w:rPr>
  </w:style>
  <w:style w:type="paragraph" w:customStyle="1" w:styleId="msonormalbullet3gif">
    <w:name w:val="msonormalbullet3.gif"/>
    <w:basedOn w:val="ae"/>
    <w:uiPriority w:val="99"/>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uiPriority w:val="99"/>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uiPriority w:val="99"/>
    <w:pPr>
      <w:spacing w:before="280" w:after="280"/>
    </w:pPr>
    <w:rPr>
      <w:rFonts w:eastAsia="IzhTitl"/>
    </w:rPr>
  </w:style>
  <w:style w:type="paragraph" w:customStyle="1" w:styleId="msonormalbullet1gifbullet3gif">
    <w:name w:val="msonormalbullet1gifbullet3.gif"/>
    <w:basedOn w:val="ae"/>
    <w:uiPriority w:val="99"/>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a">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2">
    <w:name w:val="Òåêñò"/>
    <w:basedOn w:val="ae"/>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e"/>
    <w:rPr>
      <w:lang w:val="uk-UA"/>
    </w:rPr>
  </w:style>
  <w:style w:type="paragraph" w:customStyle="1" w:styleId="afffffffffffffffff5">
    <w:name w:val="Абзац списку"/>
    <w:basedOn w:val="ae"/>
    <w:uiPriority w:val="34"/>
    <w:qFormat/>
    <w:pPr>
      <w:ind w:left="720"/>
    </w:pPr>
    <w:rPr>
      <w:lang w:val="uk-UA"/>
    </w:rPr>
  </w:style>
  <w:style w:type="paragraph" w:customStyle="1" w:styleId="afffffffffffffffff6">
    <w:name w:val="Цитація"/>
    <w:basedOn w:val="ae"/>
    <w:next w:val="ae"/>
    <w:pPr>
      <w:spacing w:before="200"/>
      <w:ind w:left="360" w:right="360"/>
    </w:pPr>
    <w:rPr>
      <w:i/>
      <w:iCs/>
      <w:lang w:val="uk-UA"/>
    </w:rPr>
  </w:style>
  <w:style w:type="paragraph" w:customStyle="1" w:styleId="afffffffffffffffff7">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e"/>
    <w:pPr>
      <w:keepNext/>
      <w:keepLines/>
      <w:autoSpaceDE w:val="0"/>
      <w:spacing w:before="240"/>
      <w:jc w:val="center"/>
    </w:pPr>
    <w:rPr>
      <w:caps/>
      <w:sz w:val="28"/>
      <w:szCs w:val="28"/>
    </w:rPr>
  </w:style>
  <w:style w:type="paragraph" w:customStyle="1" w:styleId="afffffffffffffffffa">
    <w:name w:val="текст сноски Знак"/>
    <w:basedOn w:val="ae"/>
    <w:pPr>
      <w:autoSpaceDE w:val="0"/>
      <w:ind w:firstLine="709"/>
      <w:jc w:val="both"/>
    </w:pPr>
    <w:rPr>
      <w:sz w:val="16"/>
      <w:szCs w:val="20"/>
    </w:rPr>
  </w:style>
  <w:style w:type="paragraph" w:customStyle="1" w:styleId="afffffffffffffffffb">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c">
    <w:name w:val="envelope address"/>
    <w:basedOn w:val="ae"/>
    <w:pPr>
      <w:widowControl w:val="0"/>
      <w:ind w:left="2880"/>
    </w:pPr>
    <w:rPr>
      <w:rFonts w:ascii="OpenSymbol" w:hAnsi="OpenSymbol" w:cs="OpenSymbol"/>
    </w:rPr>
  </w:style>
  <w:style w:type="paragraph" w:customStyle="1" w:styleId="11f3">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c">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d">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f">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7">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6">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4">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e"/>
    <w:link w:val="affffffffffffffffff3"/>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0">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4">
    <w:name w:val="??????? ??????????"/>
    <w:basedOn w:val="afffffffa"/>
    <w:pPr>
      <w:tabs>
        <w:tab w:val="center" w:pos="4536"/>
        <w:tab w:val="right" w:pos="9072"/>
      </w:tabs>
      <w:autoSpaceDE w:val="0"/>
      <w:spacing w:after="0"/>
    </w:pPr>
    <w:rPr>
      <w:szCs w:val="28"/>
    </w:rPr>
  </w:style>
  <w:style w:type="paragraph" w:customStyle="1" w:styleId="affffffffffffffffff5">
    <w:name w:val="????????????"/>
    <w:basedOn w:val="afffffffa"/>
    <w:pPr>
      <w:autoSpaceDE w:val="0"/>
      <w:spacing w:before="240" w:after="0" w:line="480" w:lineRule="auto"/>
      <w:ind w:firstLine="720"/>
      <w:jc w:val="both"/>
    </w:pPr>
    <w:rPr>
      <w:szCs w:val="28"/>
    </w:rPr>
  </w:style>
  <w:style w:type="paragraph" w:customStyle="1" w:styleId="affffffffffffffffff6">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7">
    <w:name w:val="???????? ?????"/>
    <w:basedOn w:val="afffffffa"/>
    <w:pPr>
      <w:autoSpaceDE w:val="0"/>
      <w:spacing w:after="0"/>
    </w:pPr>
    <w:rPr>
      <w:szCs w:val="28"/>
    </w:rPr>
  </w:style>
  <w:style w:type="paragraph" w:customStyle="1" w:styleId="affffffffffffffffff8">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9">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2">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e"/>
    <w:pPr>
      <w:widowControl w:val="0"/>
      <w:spacing w:line="360" w:lineRule="auto"/>
      <w:ind w:firstLine="567"/>
      <w:jc w:val="center"/>
    </w:pPr>
    <w:rPr>
      <w:b/>
      <w:sz w:val="28"/>
      <w:szCs w:val="20"/>
      <w:lang w:val="uk-UA"/>
    </w:rPr>
  </w:style>
  <w:style w:type="paragraph" w:customStyle="1" w:styleId="afffffffffffffffffff">
    <w:name w:val="Переменные"/>
    <w:basedOn w:val="afffffffa"/>
    <w:uiPriority w:val="99"/>
    <w:pPr>
      <w:tabs>
        <w:tab w:val="left" w:pos="482"/>
      </w:tabs>
      <w:spacing w:after="0" w:line="336" w:lineRule="auto"/>
      <w:ind w:left="482" w:hanging="482"/>
      <w:jc w:val="both"/>
    </w:pPr>
    <w:rPr>
      <w:sz w:val="18"/>
      <w:szCs w:val="18"/>
      <w:lang w:val="uk-UA"/>
    </w:rPr>
  </w:style>
  <w:style w:type="paragraph" w:customStyle="1" w:styleId="afffffffffffffffffff0">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uiPriority w:val="99"/>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2">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e"/>
    <w:pPr>
      <w:ind w:firstLine="425"/>
      <w:jc w:val="both"/>
    </w:pPr>
    <w:rPr>
      <w:sz w:val="28"/>
      <w:szCs w:val="28"/>
    </w:rPr>
  </w:style>
  <w:style w:type="paragraph" w:customStyle="1" w:styleId="21f0">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7">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e"/>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4">
    <w:name w:val="Обычный центр"/>
    <w:basedOn w:val="ae"/>
    <w:pPr>
      <w:ind w:left="1701" w:right="1701"/>
      <w:jc w:val="both"/>
    </w:pPr>
    <w:rPr>
      <w:sz w:val="28"/>
      <w:szCs w:val="20"/>
      <w:lang w:val="uk-UA"/>
    </w:rPr>
  </w:style>
  <w:style w:type="paragraph" w:customStyle="1" w:styleId="-9">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a">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5">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6">
    <w:name w:val="Памятник"/>
    <w:basedOn w:val="ae"/>
    <w:next w:val="ae"/>
    <w:pPr>
      <w:spacing w:line="360" w:lineRule="auto"/>
      <w:jc w:val="both"/>
    </w:pPr>
    <w:rPr>
      <w:sz w:val="28"/>
      <w:szCs w:val="20"/>
      <w:lang w:val="uk-UA"/>
    </w:rPr>
  </w:style>
  <w:style w:type="paragraph" w:customStyle="1" w:styleId="afffffffffffffffffff7">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5">
    <w:name w:val="Перечень рисунков1"/>
    <w:basedOn w:val="ae"/>
    <w:next w:val="ae"/>
    <w:pPr>
      <w:spacing w:line="360" w:lineRule="auto"/>
      <w:ind w:left="440" w:hanging="440"/>
      <w:jc w:val="both"/>
    </w:pPr>
    <w:rPr>
      <w:sz w:val="28"/>
      <w:szCs w:val="20"/>
      <w:lang w:val="uk-UA"/>
    </w:rPr>
  </w:style>
  <w:style w:type="paragraph" w:customStyle="1" w:styleId="1ffffff6">
    <w:name w:val="Таблица ссылок1"/>
    <w:basedOn w:val="ae"/>
    <w:next w:val="ae"/>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8">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a">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3">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e">
    <w:name w:val="Основний А"/>
    <w:basedOn w:val="ae"/>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f0">
    <w:name w:val="Дисертация"/>
    <w:basedOn w:val="ae"/>
    <w:pPr>
      <w:spacing w:line="360" w:lineRule="auto"/>
      <w:ind w:firstLine="709"/>
      <w:jc w:val="both"/>
    </w:pPr>
    <w:rPr>
      <w:sz w:val="28"/>
      <w:szCs w:val="28"/>
    </w:rPr>
  </w:style>
  <w:style w:type="paragraph" w:customStyle="1" w:styleId="affffffffffffffffffff1">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3">
    <w:name w:val="Заголовок №3 (3)"/>
    <w:basedOn w:val="ae"/>
    <w:pPr>
      <w:widowControl w:val="0"/>
      <w:shd w:val="clear" w:color="auto" w:fill="FFFFFF"/>
      <w:spacing w:after="240" w:line="0" w:lineRule="atLeast"/>
    </w:pPr>
    <w:rPr>
      <w:b/>
      <w:bCs/>
      <w:spacing w:val="80"/>
      <w:sz w:val="32"/>
      <w:szCs w:val="32"/>
    </w:rPr>
  </w:style>
  <w:style w:type="paragraph" w:customStyle="1" w:styleId="343">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3">
    <w:name w:val="Светлана"/>
    <w:basedOn w:val="ae"/>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6">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f1">
    <w:name w:val="Основной текст с отступом 2 Знак1"/>
    <w:basedOn w:val="af"/>
    <w:semiHidden/>
    <w:rsid w:val="00B46023"/>
    <w:rPr>
      <w:rFonts w:ascii="Garamond" w:eastAsia="Garamond" w:hAnsi="Garamond" w:cs="Garamond"/>
      <w:sz w:val="24"/>
      <w:szCs w:val="24"/>
      <w:lang w:eastAsia="ar-SA"/>
    </w:rPr>
  </w:style>
  <w:style w:type="paragraph" w:styleId="affffffffffffffffffff7">
    <w:name w:val="caption"/>
    <w:basedOn w:val="ae"/>
    <w:next w:val="ae"/>
    <w:link w:val="affffffffffffffffffff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8"/>
    <w:rsid w:val="00B46023"/>
    <w:pPr>
      <w:numPr>
        <w:numId w:val="38"/>
      </w:numPr>
      <w:tabs>
        <w:tab w:val="clear" w:pos="644"/>
        <w:tab w:val="num" w:pos="360"/>
      </w:tabs>
      <w:ind w:left="360" w:hanging="360"/>
    </w:pPr>
  </w:style>
  <w:style w:type="paragraph" w:customStyle="1" w:styleId="108">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aliases w:val="Текст загальний"/>
    <w:basedOn w:val="ae"/>
    <w:link w:val="225"/>
    <w:unhideWhenUsed/>
    <w:rsid w:val="00524D1A"/>
    <w:pPr>
      <w:spacing w:after="120" w:line="480" w:lineRule="auto"/>
    </w:pPr>
  </w:style>
  <w:style w:type="character" w:customStyle="1" w:styleId="225">
    <w:name w:val="Основной текст 2 Знак2"/>
    <w:aliases w:val="Текст загальний Знак1"/>
    <w:basedOn w:val="af"/>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aliases w:val="ftref,Знак сноски-FN,Знак сноски 1"/>
    <w:basedOn w:val="af"/>
    <w:rsid w:val="00524D1A"/>
    <w:rPr>
      <w:vertAlign w:val="superscript"/>
    </w:rPr>
  </w:style>
  <w:style w:type="character" w:styleId="affffffffffffffffffffa">
    <w:name w:val="annotation reference"/>
    <w:basedOn w:val="af"/>
    <w:rsid w:val="00524D1A"/>
    <w:rPr>
      <w:sz w:val="16"/>
    </w:rPr>
  </w:style>
  <w:style w:type="paragraph" w:styleId="aff4">
    <w:name w:val="annotation text"/>
    <w:basedOn w:val="ae"/>
    <w:link w:val="aff3"/>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
    <w:semiHidden/>
    <w:rsid w:val="00524D1A"/>
    <w:rPr>
      <w:rFonts w:ascii="Segoe UI" w:eastAsia="Garamond" w:hAnsi="Segoe UI" w:cs="Segoe UI"/>
      <w:sz w:val="16"/>
      <w:szCs w:val="16"/>
      <w:lang w:eastAsia="ar-SA"/>
    </w:rPr>
  </w:style>
  <w:style w:type="character" w:styleId="affffffffffffffffffffb">
    <w:name w:val="endnote reference"/>
    <w:basedOn w:val="af"/>
    <w:semiHidden/>
    <w:rsid w:val="00524D1A"/>
    <w:rPr>
      <w:vertAlign w:val="superscript"/>
    </w:rPr>
  </w:style>
  <w:style w:type="paragraph" w:styleId="34">
    <w:name w:val="Body Text 3"/>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
    <w:uiPriority w:val="99"/>
    <w:semiHidden/>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c">
    <w:name w:val="List Bullet"/>
    <w:aliases w:val="Lista wypunktowana Znak Znak"/>
    <w:basedOn w:val="ae"/>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
    <w:rsid w:val="004102F1"/>
    <w:rPr>
      <w:sz w:val="16"/>
      <w:szCs w:val="16"/>
    </w:rPr>
  </w:style>
  <w:style w:type="character" w:customStyle="1" w:styleId="editsection8">
    <w:name w:val="editsection8"/>
    <w:basedOn w:val="af"/>
    <w:rsid w:val="004102F1"/>
    <w:rPr>
      <w:b w:val="0"/>
      <w:bCs w:val="0"/>
      <w:sz w:val="18"/>
      <w:szCs w:val="18"/>
    </w:rPr>
  </w:style>
  <w:style w:type="character" w:customStyle="1" w:styleId="editsection9">
    <w:name w:val="editsection9"/>
    <w:basedOn w:val="af"/>
    <w:rsid w:val="004102F1"/>
    <w:rPr>
      <w:b w:val="0"/>
      <w:bCs w:val="0"/>
      <w:sz w:val="21"/>
      <w:szCs w:val="21"/>
    </w:rPr>
  </w:style>
  <w:style w:type="character" w:customStyle="1" w:styleId="editsection1">
    <w:name w:val="editsection1"/>
    <w:basedOn w:val="af"/>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e"/>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e"/>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e"/>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e"/>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e"/>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e"/>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e"/>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e"/>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c"/>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e"/>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
    <w:rsid w:val="00FB5208"/>
    <w:rPr>
      <w:sz w:val="24"/>
      <w:szCs w:val="24"/>
      <w:lang w:val="uk-UA" w:eastAsia="ru-RU" w:bidi="ar-SA"/>
    </w:rPr>
  </w:style>
  <w:style w:type="character" w:customStyle="1" w:styleId="s14bb">
    <w:name w:val="s14b b"/>
    <w:basedOn w:val="af"/>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
    <w:rsid w:val="00FB5208"/>
    <w:rPr>
      <w:rFonts w:ascii="Verdana" w:hAnsi="Verdana" w:hint="default"/>
      <w:b/>
      <w:bCs/>
      <w:color w:val="FF0000"/>
      <w:sz w:val="21"/>
      <w:szCs w:val="21"/>
    </w:rPr>
  </w:style>
  <w:style w:type="character" w:customStyle="1" w:styleId="bigheadline1">
    <w:name w:val="bigheadline1"/>
    <w:basedOn w:val="af"/>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
    <w:rsid w:val="00FB5208"/>
    <w:rPr>
      <w:rFonts w:ascii="Arial" w:hAnsi="Arial" w:cs="Arial" w:hint="default"/>
      <w:sz w:val="19"/>
      <w:szCs w:val="19"/>
    </w:rPr>
  </w:style>
  <w:style w:type="character" w:customStyle="1" w:styleId="inside-head1">
    <w:name w:val="inside-head1"/>
    <w:basedOn w:val="af"/>
    <w:rsid w:val="00FB5208"/>
    <w:rPr>
      <w:rFonts w:ascii="Times New Roman" w:hAnsi="Times New Roman" w:cs="Times New Roman" w:hint="default"/>
      <w:b/>
      <w:bCs/>
      <w:sz w:val="36"/>
      <w:szCs w:val="36"/>
    </w:rPr>
  </w:style>
  <w:style w:type="paragraph" w:customStyle="1" w:styleId="inside-copy">
    <w:name w:val="inside-copy"/>
    <w:basedOn w:val="ae"/>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
    <w:rsid w:val="00FB5208"/>
  </w:style>
  <w:style w:type="character" w:customStyle="1" w:styleId="subhed">
    <w:name w:val="subhed"/>
    <w:basedOn w:val="af"/>
    <w:rsid w:val="00FB5208"/>
  </w:style>
  <w:style w:type="character" w:customStyle="1" w:styleId="allbold1">
    <w:name w:val="allbold1"/>
    <w:basedOn w:val="af"/>
    <w:rsid w:val="00FB5208"/>
    <w:rPr>
      <w:rFonts w:ascii="Arial" w:hAnsi="Arial" w:cs="Arial" w:hint="default"/>
      <w:b/>
      <w:bCs/>
      <w:color w:val="000000"/>
      <w:sz w:val="14"/>
      <w:szCs w:val="14"/>
    </w:rPr>
  </w:style>
  <w:style w:type="paragraph" w:customStyle="1" w:styleId="132">
    <w:name w:val="Заголовок 13"/>
    <w:basedOn w:val="ae"/>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e"/>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
    <w:rsid w:val="00FB5208"/>
    <w:rPr>
      <w:color w:val="000099"/>
    </w:rPr>
  </w:style>
  <w:style w:type="character" w:customStyle="1" w:styleId="cald-guideword">
    <w:name w:val="cald-guideword"/>
    <w:basedOn w:val="af"/>
    <w:rsid w:val="00FB5208"/>
  </w:style>
  <w:style w:type="character" w:customStyle="1" w:styleId="def-classification">
    <w:name w:val="def-classification"/>
    <w:basedOn w:val="af"/>
    <w:rsid w:val="00FB5208"/>
  </w:style>
  <w:style w:type="character" w:customStyle="1" w:styleId="cald-definition">
    <w:name w:val="cald-definition"/>
    <w:basedOn w:val="af"/>
    <w:rsid w:val="00FB5208"/>
  </w:style>
  <w:style w:type="character" w:customStyle="1" w:styleId="resultbodyblack1">
    <w:name w:val="resultbodyblack1"/>
    <w:basedOn w:val="af"/>
    <w:rsid w:val="00FB5208"/>
    <w:rPr>
      <w:rFonts w:ascii="Verdana" w:hAnsi="Verdana" w:hint="default"/>
      <w:b/>
      <w:bCs/>
      <w:color w:val="000000"/>
      <w:sz w:val="22"/>
      <w:szCs w:val="22"/>
    </w:rPr>
  </w:style>
  <w:style w:type="paragraph" w:customStyle="1" w:styleId="textbodyblack">
    <w:name w:val="textbodyblack"/>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
    <w:rsid w:val="00FB5208"/>
    <w:rPr>
      <w:rFonts w:ascii="Verdana" w:hAnsi="Verdana" w:hint="default"/>
      <w:b/>
      <w:bCs/>
      <w:color w:val="336699"/>
      <w:sz w:val="15"/>
      <w:szCs w:val="15"/>
    </w:rPr>
  </w:style>
  <w:style w:type="character" w:customStyle="1" w:styleId="headline1">
    <w:name w:val="headline1"/>
    <w:basedOn w:val="af"/>
    <w:rsid w:val="00FB5208"/>
    <w:rPr>
      <w:rFonts w:ascii="Arial" w:hAnsi="Arial" w:cs="Arial" w:hint="default"/>
      <w:b/>
      <w:bCs/>
      <w:strike w:val="0"/>
      <w:dstrike w:val="0"/>
      <w:color w:val="333333"/>
      <w:sz w:val="30"/>
      <w:szCs w:val="30"/>
      <w:u w:val="none"/>
      <w:effect w:val="none"/>
    </w:rPr>
  </w:style>
  <w:style w:type="paragraph" w:customStyle="1" w:styleId="fp">
    <w:name w:val="fp"/>
    <w:basedOn w:val="ae"/>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1"/>
    <w:uiPriority w:val="99"/>
    <w:semiHidden/>
    <w:unhideWhenUsed/>
    <w:rsid w:val="0001496C"/>
  </w:style>
  <w:style w:type="numbering" w:customStyle="1" w:styleId="2fffff0">
    <w:name w:val="Нет списка2"/>
    <w:next w:val="af1"/>
    <w:uiPriority w:val="99"/>
    <w:semiHidden/>
    <w:unhideWhenUsed/>
    <w:rsid w:val="00A814A4"/>
  </w:style>
  <w:style w:type="paragraph" w:customStyle="1" w:styleId="3ffc">
    <w:name w:val="Основной текст с отступом3"/>
    <w:basedOn w:val="ae"/>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e"/>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
    <w:rsid w:val="00FE1A62"/>
  </w:style>
  <w:style w:type="character" w:customStyle="1" w:styleId="small-text1">
    <w:name w:val="small-text1"/>
    <w:basedOn w:val="af"/>
    <w:rsid w:val="00FE1A62"/>
    <w:rPr>
      <w:rFonts w:ascii="Arial" w:hAnsi="Arial" w:cs="Arial"/>
      <w:color w:val="000000"/>
      <w:sz w:val="20"/>
      <w:szCs w:val="20"/>
    </w:rPr>
  </w:style>
  <w:style w:type="paragraph" w:customStyle="1" w:styleId="Example1">
    <w:name w:val="Example 1"/>
    <w:basedOn w:val="ae"/>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
    <w:rsid w:val="00FE1A62"/>
    <w:rPr>
      <w:rFonts w:ascii="Verdana" w:hAnsi="Verdana"/>
      <w:color w:val="000000"/>
      <w:sz w:val="19"/>
      <w:szCs w:val="19"/>
    </w:rPr>
  </w:style>
  <w:style w:type="character" w:customStyle="1" w:styleId="pagetitle1">
    <w:name w:val="pagetitle1"/>
    <w:basedOn w:val="af"/>
    <w:rsid w:val="00FE1A62"/>
    <w:rPr>
      <w:rFonts w:ascii="Arial" w:hAnsi="Arial" w:cs="Arial"/>
      <w:color w:val="000000"/>
      <w:sz w:val="23"/>
      <w:szCs w:val="23"/>
    </w:rPr>
  </w:style>
  <w:style w:type="character" w:customStyle="1" w:styleId="pagesubtitle1">
    <w:name w:val="pagesubtitle1"/>
    <w:basedOn w:val="af"/>
    <w:rsid w:val="00FE1A62"/>
    <w:rPr>
      <w:rFonts w:ascii="Verdana" w:hAnsi="Verdana"/>
      <w:b/>
      <w:bCs/>
      <w:color w:val="000000"/>
      <w:sz w:val="13"/>
      <w:szCs w:val="13"/>
    </w:rPr>
  </w:style>
  <w:style w:type="character" w:customStyle="1" w:styleId="section1">
    <w:name w:val="section1"/>
    <w:basedOn w:val="af"/>
    <w:rsid w:val="00FE1A62"/>
    <w:rPr>
      <w:rFonts w:ascii="Verdana" w:hAnsi="Verdana"/>
      <w:b/>
      <w:bCs/>
      <w:color w:val="000000"/>
      <w:sz w:val="24"/>
      <w:szCs w:val="24"/>
    </w:rPr>
  </w:style>
  <w:style w:type="character" w:customStyle="1" w:styleId="gift1">
    <w:name w:val="gift1"/>
    <w:basedOn w:val="af"/>
    <w:rsid w:val="00FE1A62"/>
    <w:rPr>
      <w:rFonts w:ascii="Arial" w:hAnsi="Arial" w:cs="Arial"/>
      <w:b/>
      <w:bCs/>
      <w:color w:val="auto"/>
      <w:spacing w:val="13"/>
      <w:sz w:val="24"/>
      <w:szCs w:val="24"/>
    </w:rPr>
  </w:style>
  <w:style w:type="paragraph" w:customStyle="1" w:styleId="contactnew">
    <w:name w:val="contact_new"/>
    <w:basedOn w:val="ae"/>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e"/>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e"/>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
    <w:rsid w:val="00FE1A62"/>
    <w:rPr>
      <w:rFonts w:ascii="Verdana" w:hAnsi="Verdana"/>
      <w:color w:val="auto"/>
      <w:sz w:val="20"/>
      <w:szCs w:val="20"/>
      <w:u w:val="none"/>
      <w:effect w:val="none"/>
    </w:rPr>
  </w:style>
  <w:style w:type="character" w:customStyle="1" w:styleId="7c">
    <w:name w:val="Гиперссылка7"/>
    <w:basedOn w:val="af"/>
    <w:rsid w:val="00FE1A62"/>
    <w:rPr>
      <w:rFonts w:ascii="Verdana" w:hAnsi="Verdana"/>
      <w:color w:val="auto"/>
      <w:sz w:val="20"/>
      <w:szCs w:val="20"/>
      <w:u w:val="none"/>
      <w:effect w:val="none"/>
    </w:rPr>
  </w:style>
  <w:style w:type="character" w:customStyle="1" w:styleId="toplinks1">
    <w:name w:val="top_links1"/>
    <w:basedOn w:val="af"/>
    <w:rsid w:val="00FE1A62"/>
    <w:rPr>
      <w:b/>
      <w:bCs/>
      <w:caps/>
      <w:smallCaps/>
      <w:color w:val="auto"/>
      <w:sz w:val="22"/>
      <w:szCs w:val="22"/>
    </w:rPr>
  </w:style>
  <w:style w:type="character" w:customStyle="1" w:styleId="invisible1">
    <w:name w:val="invisible1"/>
    <w:basedOn w:val="af"/>
    <w:rsid w:val="00FE1A62"/>
    <w:rPr>
      <w:vanish/>
    </w:rPr>
  </w:style>
  <w:style w:type="character" w:customStyle="1" w:styleId="infohead1">
    <w:name w:val="info_head1"/>
    <w:basedOn w:val="af"/>
    <w:rsid w:val="00FE1A62"/>
    <w:rPr>
      <w:b/>
      <w:bCs/>
      <w:color w:val="auto"/>
      <w:sz w:val="24"/>
      <w:szCs w:val="24"/>
    </w:rPr>
  </w:style>
  <w:style w:type="character" w:customStyle="1" w:styleId="lineheight1">
    <w:name w:val="lineheight1"/>
    <w:basedOn w:val="af"/>
    <w:rsid w:val="00FE1A62"/>
  </w:style>
  <w:style w:type="character" w:customStyle="1" w:styleId="newshead1">
    <w:name w:val="news_head1"/>
    <w:basedOn w:val="af"/>
    <w:rsid w:val="00FE1A62"/>
    <w:rPr>
      <w:b/>
      <w:bCs/>
      <w:color w:val="FFFFFF"/>
      <w:sz w:val="24"/>
      <w:szCs w:val="24"/>
    </w:rPr>
  </w:style>
  <w:style w:type="character" w:customStyle="1" w:styleId="newssubhead1">
    <w:name w:val="news_sub_head1"/>
    <w:basedOn w:val="af"/>
    <w:rsid w:val="00FE1A62"/>
    <w:rPr>
      <w:b/>
      <w:bCs/>
      <w:color w:val="auto"/>
      <w:sz w:val="24"/>
      <w:szCs w:val="24"/>
    </w:rPr>
  </w:style>
  <w:style w:type="character" w:customStyle="1" w:styleId="newstext1">
    <w:name w:val="news_text1"/>
    <w:basedOn w:val="af"/>
    <w:rsid w:val="00FE1A62"/>
    <w:rPr>
      <w:color w:val="FFFFFF"/>
      <w:sz w:val="24"/>
      <w:szCs w:val="24"/>
    </w:rPr>
  </w:style>
  <w:style w:type="character" w:customStyle="1" w:styleId="bigbluelink1">
    <w:name w:val="big_blue_link1"/>
    <w:basedOn w:val="af"/>
    <w:rsid w:val="00FE1A62"/>
    <w:rPr>
      <w:b/>
      <w:bCs/>
      <w:color w:val="auto"/>
      <w:sz w:val="42"/>
      <w:szCs w:val="42"/>
    </w:rPr>
  </w:style>
  <w:style w:type="character" w:customStyle="1" w:styleId="rotatetxt1">
    <w:name w:val="rotatetxt1"/>
    <w:basedOn w:val="af"/>
    <w:rsid w:val="00FE1A62"/>
    <w:rPr>
      <w:rFonts w:ascii="Verdana" w:hAnsi="Verdana"/>
      <w:color w:val="auto"/>
      <w:sz w:val="19"/>
      <w:szCs w:val="19"/>
    </w:rPr>
  </w:style>
  <w:style w:type="character" w:customStyle="1" w:styleId="smallbluelink1">
    <w:name w:val="small_blue_link1"/>
    <w:basedOn w:val="af"/>
    <w:rsid w:val="00FE1A62"/>
    <w:rPr>
      <w:color w:val="auto"/>
      <w:sz w:val="25"/>
      <w:szCs w:val="25"/>
    </w:rPr>
  </w:style>
  <w:style w:type="character" w:customStyle="1" w:styleId="footertext1">
    <w:name w:val="footer_text1"/>
    <w:basedOn w:val="af"/>
    <w:rsid w:val="00FE1A62"/>
    <w:rPr>
      <w:rFonts w:ascii="Arial" w:hAnsi="Arial" w:cs="Arial"/>
      <w:color w:val="FFFFFF"/>
      <w:sz w:val="17"/>
      <w:szCs w:val="17"/>
    </w:rPr>
  </w:style>
  <w:style w:type="paragraph" w:customStyle="1" w:styleId="journaltitles">
    <w:name w:val="journaltitles"/>
    <w:basedOn w:val="ae"/>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
    <w:rsid w:val="00FE1A62"/>
    <w:rPr>
      <w:rFonts w:ascii="Arial" w:hAnsi="Arial" w:cs="Arial"/>
      <w:color w:val="000000"/>
      <w:sz w:val="16"/>
      <w:szCs w:val="16"/>
    </w:rPr>
  </w:style>
  <w:style w:type="character" w:customStyle="1" w:styleId="maintext1">
    <w:name w:val="maintext1"/>
    <w:basedOn w:val="af"/>
    <w:rsid w:val="00FE1A62"/>
    <w:rPr>
      <w:rFonts w:ascii="Arial" w:hAnsi="Arial" w:cs="Arial"/>
      <w:color w:val="000000"/>
      <w:sz w:val="18"/>
      <w:szCs w:val="18"/>
    </w:rPr>
  </w:style>
  <w:style w:type="paragraph" w:customStyle="1" w:styleId="default0">
    <w:name w:val="default"/>
    <w:basedOn w:val="ae"/>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f1"/>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1"/>
    <w:uiPriority w:val="99"/>
    <w:semiHidden/>
    <w:unhideWhenUsed/>
    <w:rsid w:val="00267173"/>
  </w:style>
  <w:style w:type="paragraph" w:customStyle="1" w:styleId="2fffff1">
    <w:name w:val="Текст выноски2"/>
    <w:basedOn w:val="ae"/>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
    <w:rsid w:val="00292B3F"/>
    <w:rPr>
      <w:rFonts w:ascii="Arial" w:hAnsi="Arial" w:cs="Arial" w:hint="default"/>
      <w:b/>
      <w:bCs/>
      <w:color w:val="990000"/>
      <w:sz w:val="21"/>
      <w:szCs w:val="21"/>
    </w:rPr>
  </w:style>
  <w:style w:type="paragraph" w:customStyle="1" w:styleId="14pt2">
    <w:name w:val="Стиль Текст + 14 pt"/>
    <w:basedOn w:val="ae"/>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
    <w:rsid w:val="00937513"/>
    <w:rPr>
      <w:sz w:val="24"/>
      <w:szCs w:val="24"/>
      <w:lang w:val="ru-RU" w:eastAsia="ru-RU"/>
    </w:rPr>
  </w:style>
  <w:style w:type="character" w:customStyle="1" w:styleId="14pt3">
    <w:name w:val="Стиль Текст + 14 pt Знак"/>
    <w:basedOn w:val="af"/>
    <w:locked/>
    <w:rsid w:val="00314A13"/>
    <w:rPr>
      <w:sz w:val="28"/>
      <w:szCs w:val="28"/>
      <w:lang w:val="ru-RU" w:eastAsia="ru-RU" w:bidi="ar-SA"/>
    </w:rPr>
  </w:style>
  <w:style w:type="character" w:customStyle="1" w:styleId="14pt4">
    <w:name w:val="Стиль Текст + 14 pt Знак Знак"/>
    <w:basedOn w:val="af"/>
    <w:locked/>
    <w:rsid w:val="00314A13"/>
    <w:rPr>
      <w:sz w:val="28"/>
      <w:szCs w:val="28"/>
      <w:lang w:val="ru-RU" w:eastAsia="ru-RU" w:bidi="ar-SA"/>
    </w:rPr>
  </w:style>
  <w:style w:type="character" w:customStyle="1" w:styleId="133">
    <w:name w:val="Знак Знак13"/>
    <w:basedOn w:val="af"/>
    <w:locked/>
    <w:rsid w:val="00314A13"/>
    <w:rPr>
      <w:i/>
      <w:iCs/>
      <w:sz w:val="28"/>
      <w:szCs w:val="28"/>
      <w:lang w:val="uk-UA" w:eastAsia="ru-RU" w:bidi="ar-SA"/>
    </w:rPr>
  </w:style>
  <w:style w:type="character" w:customStyle="1" w:styleId="normal10">
    <w:name w:val="normal1"/>
    <w:basedOn w:val="af"/>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e"/>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1"/>
    <w:uiPriority w:val="99"/>
    <w:semiHidden/>
    <w:unhideWhenUsed/>
    <w:rsid w:val="0039380B"/>
  </w:style>
  <w:style w:type="paragraph" w:customStyle="1" w:styleId="260">
    <w:name w:val="Основной текст 26"/>
    <w:basedOn w:val="ae"/>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1"/>
    <w:uiPriority w:val="99"/>
    <w:semiHidden/>
    <w:unhideWhenUsed/>
    <w:rsid w:val="00BA3A4E"/>
  </w:style>
  <w:style w:type="paragraph" w:customStyle="1" w:styleId="160">
    <w:name w:val="Основной текст16"/>
    <w:basedOn w:val="ae"/>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4">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
    <w:rsid w:val="00E3373F"/>
    <w:rPr>
      <w:rFonts w:ascii="Verdana" w:hAnsi="Verdana" w:hint="default"/>
      <w:b/>
      <w:bCs/>
      <w:sz w:val="21"/>
      <w:szCs w:val="21"/>
    </w:rPr>
  </w:style>
  <w:style w:type="paragraph" w:customStyle="1" w:styleId="paper1">
    <w:name w:val="paper1"/>
    <w:basedOn w:val="ae"/>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e"/>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e"/>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e"/>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e"/>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e"/>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9">
    <w:name w:val="Стиль Абзац списка + После:  10 пт"/>
    <w:basedOn w:val="affffffffc"/>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e"/>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
    <w:rsid w:val="007B0B78"/>
  </w:style>
  <w:style w:type="character" w:customStyle="1" w:styleId="afffffffffffffffffffff8">
    <w:name w:val="Обычный абзац"/>
    <w:basedOn w:val="af"/>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e"/>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e"/>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locked/>
    <w:rsid w:val="0010053C"/>
    <w:rPr>
      <w:sz w:val="21"/>
      <w:shd w:val="clear" w:color="auto" w:fill="FFFFFF"/>
    </w:rPr>
  </w:style>
  <w:style w:type="paragraph" w:customStyle="1" w:styleId="afffffffffffffffffffffc">
    <w:name w:val="Основний текст"/>
    <w:basedOn w:val="ae"/>
    <w:link w:val="afffffffffffffffffffffb"/>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0"/>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e"/>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e"/>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
    <w:rsid w:val="000071A8"/>
  </w:style>
  <w:style w:type="paragraph" w:customStyle="1" w:styleId="articleauthorname">
    <w:name w:val="articleauthorname"/>
    <w:basedOn w:val="ae"/>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
    <w:rsid w:val="000071A8"/>
  </w:style>
  <w:style w:type="character" w:customStyle="1" w:styleId="article-author">
    <w:name w:val="article-author"/>
    <w:basedOn w:val="af"/>
    <w:rsid w:val="000071A8"/>
  </w:style>
  <w:style w:type="character" w:customStyle="1" w:styleId="orange1">
    <w:name w:val="orange1"/>
    <w:basedOn w:val="af"/>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e"/>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
    <w:rsid w:val="004A5A83"/>
  </w:style>
  <w:style w:type="character" w:customStyle="1" w:styleId="nobr">
    <w:name w:val="nobr"/>
    <w:basedOn w:val="af"/>
    <w:rsid w:val="004A5A83"/>
  </w:style>
  <w:style w:type="paragraph" w:customStyle="1" w:styleId="ListParagraph1">
    <w:name w:val="List Paragraph1"/>
    <w:basedOn w:val="ae"/>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e"/>
    <w:next w:val="ae"/>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e"/>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e"/>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e"/>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e"/>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link w:val="1311"/>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3">
    <w:name w:val="Подпись к картинке_"/>
    <w:link w:val="affffffffffffffffff2"/>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c">
    <w:name w:val="Подпись к таблице_"/>
    <w:link w:val="affffffffffffffffb"/>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f2">
    <w:name w:val="Основной текст (21)_"/>
    <w:link w:val="21f3"/>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link w:val="2210"/>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link w:val="3010"/>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e"/>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e"/>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e"/>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e"/>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e"/>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e"/>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e"/>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3">
    <w:name w:val="Основной текст (21)"/>
    <w:basedOn w:val="ae"/>
    <w:link w:val="21f2"/>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e"/>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e"/>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e"/>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e"/>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e"/>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e"/>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e"/>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e"/>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aliases w:val="Малые прописные3"/>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e"/>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e"/>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e"/>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e"/>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e"/>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e"/>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e"/>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4">
    <w:name w:val="21"/>
    <w:basedOn w:val="af"/>
    <w:rsid w:val="003A3D03"/>
  </w:style>
  <w:style w:type="paragraph" w:customStyle="1" w:styleId="4ff8">
    <w:name w:val="4"/>
    <w:aliases w:val="&amp;#231,&amp;#224,&amp;#227,&amp;#238,&amp;#235,&amp;#226,&amp;#234"/>
    <w:basedOn w:val="ae"/>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
    <w:rsid w:val="003A3D03"/>
  </w:style>
  <w:style w:type="character" w:customStyle="1" w:styleId="75pt3">
    <w:name w:val="75pt"/>
    <w:basedOn w:val="af"/>
    <w:rsid w:val="003A3D03"/>
  </w:style>
  <w:style w:type="character" w:customStyle="1" w:styleId="constantia12pt40">
    <w:name w:val="constantia12pt40"/>
    <w:basedOn w:val="af"/>
    <w:rsid w:val="003A3D03"/>
  </w:style>
  <w:style w:type="character" w:customStyle="1" w:styleId="9pt2">
    <w:name w:val="9pt"/>
    <w:basedOn w:val="af"/>
    <w:rsid w:val="003A3D03"/>
  </w:style>
  <w:style w:type="character" w:customStyle="1" w:styleId="a00">
    <w:name w:val="a0"/>
    <w:basedOn w:val="af"/>
    <w:rsid w:val="003A3D03"/>
  </w:style>
  <w:style w:type="paragraph" w:styleId="3">
    <w:name w:val="List Number 3"/>
    <w:basedOn w:val="ae"/>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
    <w:rsid w:val="004313DD"/>
    <w:rPr>
      <w:sz w:val="24"/>
      <w:lang w:val="uk-UA" w:eastAsia="ru-RU" w:bidi="ar-SA"/>
    </w:rPr>
  </w:style>
  <w:style w:type="character" w:customStyle="1" w:styleId="affffffffffffffffffffff3">
    <w:name w:val="Основной текст Знак Знак Знак"/>
    <w:basedOn w:val="af"/>
    <w:rsid w:val="004313DD"/>
    <w:rPr>
      <w:b/>
      <w:sz w:val="36"/>
      <w:szCs w:val="36"/>
      <w:lang w:val="ru-RU" w:eastAsia="ru-RU" w:bidi="ar-SA"/>
    </w:rPr>
  </w:style>
  <w:style w:type="character" w:customStyle="1" w:styleId="BodyTextIndent210">
    <w:name w:val="Body Text Indent 2 Знак Знак1"/>
    <w:basedOn w:val="af"/>
    <w:rsid w:val="004313DD"/>
    <w:rPr>
      <w:sz w:val="24"/>
      <w:szCs w:val="24"/>
      <w:lang w:val="uk-UA" w:eastAsia="ru-RU" w:bidi="ar-SA"/>
    </w:rPr>
  </w:style>
  <w:style w:type="paragraph" w:customStyle="1" w:styleId="263">
    <w:name w:val="Основной текст с отступом 26"/>
    <w:basedOn w:val="ae"/>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e"/>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
    <w:rsid w:val="005C0E6E"/>
  </w:style>
  <w:style w:type="character" w:customStyle="1" w:styleId="date4">
    <w:name w:val="date4"/>
    <w:basedOn w:val="af"/>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link w:val="417"/>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a">
    <w:name w:val="Сноска (10)_"/>
    <w:link w:val="10b"/>
    <w:rsid w:val="00A0133D"/>
    <w:rPr>
      <w:rFonts w:ascii="Times New Roman" w:eastAsia="Times New Roman" w:hAnsi="Times New Roman" w:cs="Times New Roman"/>
      <w:b/>
      <w:bCs/>
      <w:i/>
      <w:iCs/>
      <w:sz w:val="13"/>
      <w:szCs w:val="13"/>
      <w:shd w:val="clear" w:color="auto" w:fill="FFFFFF"/>
    </w:rPr>
  </w:style>
  <w:style w:type="character" w:customStyle="1" w:styleId="10c">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e"/>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e"/>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e"/>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e"/>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b">
    <w:name w:val="Сноска (10)"/>
    <w:basedOn w:val="ae"/>
    <w:link w:val="10a"/>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e"/>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e"/>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e"/>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e"/>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
    <w:rsid w:val="00886B4E"/>
  </w:style>
  <w:style w:type="paragraph" w:customStyle="1" w:styleId="affffffffffffffffffffff7">
    <w:name w:val="Знак Знак Знак Знак Знак Знак Знак Знак Знак Знак Знак Знак"/>
    <w:basedOn w:val="ae"/>
    <w:rsid w:val="00886B4E"/>
    <w:pPr>
      <w:suppressAutoHyphens w:val="0"/>
    </w:pPr>
    <w:rPr>
      <w:rFonts w:ascii="Verdana" w:eastAsia="Times New Roman" w:hAnsi="Verdana" w:cs="Verdana"/>
      <w:sz w:val="20"/>
      <w:szCs w:val="20"/>
      <w:lang w:val="en-US" w:eastAsia="en-US"/>
    </w:rPr>
  </w:style>
  <w:style w:type="paragraph" w:customStyle="1" w:styleId="10d">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e"/>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e"/>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e"/>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e"/>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e"/>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d">
    <w:name w:val="опред-е"/>
    <w:basedOn w:val="af"/>
    <w:rsid w:val="00886B4E"/>
  </w:style>
  <w:style w:type="paragraph" w:customStyle="1" w:styleId="leftauthor">
    <w:name w:val="left_author"/>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
    <w:rsid w:val="00886B4E"/>
  </w:style>
  <w:style w:type="character" w:customStyle="1" w:styleId="affffffffffffffffffffffc">
    <w:name w:val="назначение"/>
    <w:basedOn w:val="af"/>
    <w:rsid w:val="00886B4E"/>
  </w:style>
  <w:style w:type="paragraph" w:customStyle="1" w:styleId="2fffffd">
    <w:name w:val="сновной текст с отступом 2"/>
    <w:basedOn w:val="10d"/>
    <w:rsid w:val="00886B4E"/>
    <w:pPr>
      <w:widowControl/>
      <w:tabs>
        <w:tab w:val="left" w:pos="1985"/>
      </w:tabs>
      <w:spacing w:line="240" w:lineRule="auto"/>
    </w:pPr>
    <w:rPr>
      <w:sz w:val="28"/>
    </w:rPr>
  </w:style>
  <w:style w:type="paragraph" w:styleId="affffffffffffffffffffffd">
    <w:name w:val="Normal Indent"/>
    <w:basedOn w:val="ae"/>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a"/>
    <w:next w:val="affffffffffffffffa"/>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
    <w:rsid w:val="00886B4E"/>
  </w:style>
  <w:style w:type="paragraph" w:customStyle="1" w:styleId="CharChar1CharChar1CharChar">
    <w:name w:val="Char Char Знак Знак1 Char Char1 Знак Знак Char Char"/>
    <w:basedOn w:val="ae"/>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
    <w:rsid w:val="00886B4E"/>
  </w:style>
  <w:style w:type="character" w:customStyle="1" w:styleId="y5blacky5bg">
    <w:name w:val="y5_black y5_bg"/>
    <w:basedOn w:val="af"/>
    <w:rsid w:val="00886B4E"/>
  </w:style>
  <w:style w:type="character" w:customStyle="1" w:styleId="url">
    <w:name w:val="url"/>
    <w:basedOn w:val="af"/>
    <w:rsid w:val="00886B4E"/>
  </w:style>
  <w:style w:type="paragraph" w:customStyle="1" w:styleId="bodytext2">
    <w:name w:val="bodytex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
    <w:rsid w:val="00886B4E"/>
  </w:style>
  <w:style w:type="paragraph" w:customStyle="1" w:styleId="afffffffffffffffffffffff0">
    <w:name w:val="АА"/>
    <w:basedOn w:val="ae"/>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e"/>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
    <w:rsid w:val="00886B4E"/>
  </w:style>
  <w:style w:type="character" w:customStyle="1" w:styleId="search-keyword-match">
    <w:name w:val="search-keyword-match"/>
    <w:basedOn w:val="af"/>
    <w:rsid w:val="00886B4E"/>
  </w:style>
  <w:style w:type="character" w:customStyle="1" w:styleId="title1">
    <w:name w:val="title1"/>
    <w:basedOn w:val="af"/>
    <w:rsid w:val="001F66E7"/>
    <w:rPr>
      <w:rFonts w:ascii="Tahoma" w:hAnsi="Tahoma" w:cs="Tahoma" w:hint="default"/>
      <w:b/>
      <w:bCs/>
      <w:color w:val="000000"/>
      <w:sz w:val="18"/>
      <w:szCs w:val="18"/>
    </w:rPr>
  </w:style>
  <w:style w:type="character" w:customStyle="1" w:styleId="txt1">
    <w:name w:val="txt1"/>
    <w:basedOn w:val="af"/>
    <w:rsid w:val="001F66E7"/>
    <w:rPr>
      <w:sz w:val="18"/>
      <w:szCs w:val="18"/>
    </w:rPr>
  </w:style>
  <w:style w:type="character" w:customStyle="1" w:styleId="s4">
    <w:name w:val="s4"/>
    <w:basedOn w:val="af"/>
    <w:rsid w:val="001F66E7"/>
  </w:style>
  <w:style w:type="character" w:customStyle="1" w:styleId="s1">
    <w:name w:val="s1"/>
    <w:basedOn w:val="af"/>
    <w:rsid w:val="001F66E7"/>
  </w:style>
  <w:style w:type="character" w:customStyle="1" w:styleId="s2">
    <w:name w:val="s2"/>
    <w:basedOn w:val="af"/>
    <w:rsid w:val="001F66E7"/>
  </w:style>
  <w:style w:type="paragraph" w:customStyle="1" w:styleId="text-content-page1">
    <w:name w:val="text-content-page1"/>
    <w:basedOn w:val="ae"/>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
    <w:rsid w:val="001F66E7"/>
  </w:style>
  <w:style w:type="character" w:customStyle="1" w:styleId="dcom1">
    <w:name w:val="d_com1"/>
    <w:basedOn w:val="af"/>
    <w:rsid w:val="001F66E7"/>
    <w:rPr>
      <w:i/>
      <w:iCs/>
      <w:color w:val="6F0000"/>
    </w:rPr>
  </w:style>
  <w:style w:type="paragraph" w:customStyle="1" w:styleId="p3">
    <w:name w:val="p3"/>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e"/>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
    <w:rsid w:val="001F66E7"/>
    <w:rPr>
      <w:rFonts w:ascii="Times New Roman" w:hAnsi="Times New Roman" w:cs="Times New Roman"/>
      <w:b/>
      <w:bCs/>
      <w:sz w:val="22"/>
      <w:szCs w:val="22"/>
    </w:rPr>
  </w:style>
  <w:style w:type="character" w:customStyle="1" w:styleId="FontStyle175">
    <w:name w:val="Font Style175"/>
    <w:basedOn w:val="af"/>
    <w:rsid w:val="001F66E7"/>
    <w:rPr>
      <w:rFonts w:ascii="Times New Roman" w:hAnsi="Times New Roman" w:cs="Times New Roman"/>
      <w:sz w:val="18"/>
      <w:szCs w:val="18"/>
    </w:rPr>
  </w:style>
  <w:style w:type="character" w:customStyle="1" w:styleId="FontStyle177">
    <w:name w:val="Font Style177"/>
    <w:basedOn w:val="af"/>
    <w:rsid w:val="001F66E7"/>
    <w:rPr>
      <w:rFonts w:ascii="Times New Roman" w:hAnsi="Times New Roman" w:cs="Times New Roman"/>
      <w:sz w:val="18"/>
      <w:szCs w:val="18"/>
    </w:rPr>
  </w:style>
  <w:style w:type="character" w:customStyle="1" w:styleId="FontStyle188">
    <w:name w:val="Font Style188"/>
    <w:basedOn w:val="af"/>
    <w:rsid w:val="001F66E7"/>
    <w:rPr>
      <w:rFonts w:ascii="Times New Roman" w:hAnsi="Times New Roman" w:cs="Times New Roman"/>
      <w:sz w:val="18"/>
      <w:szCs w:val="18"/>
    </w:rPr>
  </w:style>
  <w:style w:type="paragraph" w:customStyle="1" w:styleId="335">
    <w:name w:val="Основной текст 33"/>
    <w:basedOn w:val="ae"/>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e"/>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e"/>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e"/>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e"/>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e"/>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e"/>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e"/>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e"/>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e"/>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e"/>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e"/>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e"/>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e"/>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e"/>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e"/>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5">
    <w:name w:val="Знак21"/>
    <w:rsid w:val="00C77163"/>
    <w:rPr>
      <w:rFonts w:ascii="Peterburg" w:hAnsi="Peterburg" w:cs="Peterburg"/>
      <w:b/>
      <w:bCs/>
      <w:noProof w:val="0"/>
      <w:sz w:val="26"/>
      <w:szCs w:val="26"/>
      <w:lang w:val="uk-UA"/>
    </w:rPr>
  </w:style>
  <w:style w:type="character" w:customStyle="1" w:styleId="11f5">
    <w:name w:val="Знак11"/>
    <w:rsid w:val="00C77163"/>
    <w:rPr>
      <w:sz w:val="24"/>
      <w:szCs w:val="24"/>
    </w:rPr>
  </w:style>
  <w:style w:type="paragraph" w:customStyle="1" w:styleId="ListParagraph2">
    <w:name w:val="List Paragraph2"/>
    <w:basedOn w:val="ae"/>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e"/>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
    <w:rsid w:val="006F1417"/>
    <w:rPr>
      <w:rFonts w:ascii="Verdana" w:hAnsi="Verdana" w:hint="default"/>
      <w:color w:val="000000"/>
      <w:sz w:val="20"/>
      <w:szCs w:val="20"/>
    </w:rPr>
  </w:style>
  <w:style w:type="table" w:styleId="-10">
    <w:name w:val="Table Web 1"/>
    <w:basedOn w:val="af0"/>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0"/>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f"/>
    <w:rsid w:val="000C57B6"/>
  </w:style>
  <w:style w:type="paragraph" w:customStyle="1" w:styleId="2100">
    <w:name w:val="Основной текст 210"/>
    <w:basedOn w:val="ae"/>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e"/>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e"/>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2">
    <w:name w:val="?сновной текст с отступом"/>
    <w:basedOn w:val="ae"/>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e"/>
    <w:next w:val="ae"/>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e"/>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e"/>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e"/>
    <w:next w:val="ae"/>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e"/>
    <w:next w:val="ae"/>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e"/>
    <w:next w:val="ae"/>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e"/>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e"/>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e"/>
    <w:next w:val="ae"/>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f3">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4">
    <w:name w:val="?сновной текст"/>
    <w:basedOn w:val="ae"/>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e"/>
    <w:rsid w:val="001731B9"/>
    <w:pPr>
      <w:tabs>
        <w:tab w:val="clear" w:pos="431"/>
        <w:tab w:val="left" w:pos="1584"/>
      </w:tabs>
    </w:pPr>
  </w:style>
  <w:style w:type="paragraph" w:customStyle="1" w:styleId="afffffffffffffffffffffff5">
    <w:name w:val="?етка таблицы"/>
    <w:basedOn w:val="afffffffffffffffffffffff3"/>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e"/>
    <w:rsid w:val="001731B9"/>
    <w:pPr>
      <w:tabs>
        <w:tab w:val="clear" w:pos="431"/>
        <w:tab w:val="left" w:pos="1584"/>
      </w:tabs>
    </w:pPr>
  </w:style>
  <w:style w:type="paragraph" w:customStyle="1" w:styleId="afffffffffffffffffffffff6">
    <w:name w:val="?азвание объекта"/>
    <w:basedOn w:val="ae"/>
    <w:next w:val="ae"/>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e">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e"/>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e"/>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e"/>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e"/>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7">
    <w:name w:val="курсовая"/>
    <w:basedOn w:val="ae"/>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8">
    <w:name w:val="курсовая Знак"/>
    <w:rsid w:val="001731B9"/>
    <w:rPr>
      <w:sz w:val="25"/>
      <w:szCs w:val="25"/>
      <w:lang w:val="ru-RU" w:eastAsia="ru-RU" w:bidi="ar-SA"/>
    </w:rPr>
  </w:style>
  <w:style w:type="paragraph" w:customStyle="1" w:styleId="sbm">
    <w:name w:val="sbm"/>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e"/>
    <w:uiPriority w:val="9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f">
    <w:name w:val="List Bullet 2"/>
    <w:basedOn w:val="ae"/>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f1"/>
    <w:uiPriority w:val="99"/>
    <w:semiHidden/>
    <w:unhideWhenUsed/>
    <w:rsid w:val="001731B9"/>
  </w:style>
  <w:style w:type="character" w:customStyle="1" w:styleId="afffffffffffffffffffffff9">
    <w:name w:val="Текст покажчика місця заповнення"/>
    <w:uiPriority w:val="99"/>
    <w:semiHidden/>
    <w:rsid w:val="001731B9"/>
    <w:rPr>
      <w:color w:val="808080"/>
    </w:rPr>
  </w:style>
  <w:style w:type="table" w:customStyle="1" w:styleId="1ffffffff">
    <w:name w:val="Сітка таблиці1"/>
    <w:basedOn w:val="af0"/>
    <w:next w:val="affffffffffffffffffff6"/>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e"/>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e"/>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e"/>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e"/>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0">
    <w:name w:val="Немає списку2"/>
    <w:next w:val="af1"/>
    <w:uiPriority w:val="99"/>
    <w:semiHidden/>
    <w:unhideWhenUsed/>
    <w:rsid w:val="001731B9"/>
  </w:style>
  <w:style w:type="table" w:customStyle="1" w:styleId="2ffffff1">
    <w:name w:val="Сітка таблиці2"/>
    <w:basedOn w:val="af0"/>
    <w:next w:val="affffffffffffffffffff6"/>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6">
    <w:name w:val="Немає списку11"/>
    <w:next w:val="af1"/>
    <w:uiPriority w:val="99"/>
    <w:semiHidden/>
    <w:unhideWhenUsed/>
    <w:rsid w:val="001731B9"/>
  </w:style>
  <w:style w:type="numbering" w:customStyle="1" w:styleId="12d">
    <w:name w:val="Немає списку12"/>
    <w:next w:val="af1"/>
    <w:uiPriority w:val="99"/>
    <w:semiHidden/>
    <w:unhideWhenUsed/>
    <w:rsid w:val="001731B9"/>
  </w:style>
  <w:style w:type="numbering" w:customStyle="1" w:styleId="21f6">
    <w:name w:val="Немає списку21"/>
    <w:next w:val="af1"/>
    <w:uiPriority w:val="99"/>
    <w:semiHidden/>
    <w:unhideWhenUsed/>
    <w:rsid w:val="001731B9"/>
  </w:style>
  <w:style w:type="numbering" w:customStyle="1" w:styleId="139">
    <w:name w:val="Немає списку13"/>
    <w:next w:val="af1"/>
    <w:uiPriority w:val="99"/>
    <w:semiHidden/>
    <w:unhideWhenUsed/>
    <w:rsid w:val="001731B9"/>
  </w:style>
  <w:style w:type="numbering" w:customStyle="1" w:styleId="229">
    <w:name w:val="Немає списку22"/>
    <w:next w:val="af1"/>
    <w:uiPriority w:val="99"/>
    <w:semiHidden/>
    <w:unhideWhenUsed/>
    <w:rsid w:val="001731B9"/>
  </w:style>
  <w:style w:type="numbering" w:customStyle="1" w:styleId="14f">
    <w:name w:val="Немає списку14"/>
    <w:next w:val="af1"/>
    <w:uiPriority w:val="99"/>
    <w:semiHidden/>
    <w:unhideWhenUsed/>
    <w:rsid w:val="001731B9"/>
  </w:style>
  <w:style w:type="numbering" w:customStyle="1" w:styleId="234">
    <w:name w:val="Немає списку23"/>
    <w:next w:val="af1"/>
    <w:uiPriority w:val="99"/>
    <w:semiHidden/>
    <w:unhideWhenUsed/>
    <w:rsid w:val="001731B9"/>
  </w:style>
  <w:style w:type="paragraph" w:customStyle="1" w:styleId="afffffffffffffffffffffffa">
    <w:name w:val="Заголовок змісту"/>
    <w:basedOn w:val="1"/>
    <w:next w:val="ae"/>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e"/>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f"/>
    <w:rsid w:val="00BE4502"/>
    <w:rPr>
      <w:b/>
      <w:vanish/>
      <w:color w:val="FF0000"/>
      <w:sz w:val="28"/>
      <w:szCs w:val="28"/>
      <w:lang w:val="ru-RU"/>
    </w:rPr>
  </w:style>
  <w:style w:type="character" w:customStyle="1" w:styleId="bstrong">
    <w:name w:val="bstrong"/>
    <w:basedOn w:val="af"/>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e"/>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e"/>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aliases w:val="Основной текст + Trebuchet MS,5 pt1,9 pt2"/>
    <w:basedOn w:val="af"/>
    <w:rsid w:val="005F3280"/>
  </w:style>
  <w:style w:type="character" w:customStyle="1" w:styleId="sylfaen11pt">
    <w:name w:val="sylfaen11pt"/>
    <w:basedOn w:val="af"/>
    <w:rsid w:val="005F3280"/>
  </w:style>
  <w:style w:type="character" w:customStyle="1" w:styleId="1pt2">
    <w:name w:val="1pt"/>
    <w:basedOn w:val="af"/>
    <w:rsid w:val="005F3280"/>
  </w:style>
  <w:style w:type="character" w:customStyle="1" w:styleId="6f8">
    <w:name w:val="6"/>
    <w:basedOn w:val="af"/>
    <w:rsid w:val="005F3280"/>
  </w:style>
  <w:style w:type="character" w:customStyle="1" w:styleId="95pt2">
    <w:name w:val="95pt"/>
    <w:basedOn w:val="af"/>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b">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e"/>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e"/>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f"/>
    <w:rsid w:val="007C2E00"/>
    <w:rPr>
      <w:sz w:val="18"/>
      <w:szCs w:val="18"/>
      <w:lang w:bidi="ar-SA"/>
    </w:rPr>
  </w:style>
  <w:style w:type="character" w:customStyle="1" w:styleId="b-serp-urlitem1">
    <w:name w:val="b-serp-url__item1"/>
    <w:basedOn w:val="af"/>
    <w:rsid w:val="007C2E00"/>
    <w:rPr>
      <w:vanish w:val="0"/>
      <w:webHidden w:val="0"/>
      <w:specVanish w:val="0"/>
    </w:rPr>
  </w:style>
  <w:style w:type="character" w:customStyle="1" w:styleId="b-serp-urlmark1">
    <w:name w:val="b-serp-url__mark1"/>
    <w:basedOn w:val="af"/>
    <w:rsid w:val="007C2E00"/>
    <w:rPr>
      <w:rFonts w:ascii="Verdana" w:hAnsi="Verdana" w:hint="default"/>
    </w:rPr>
  </w:style>
  <w:style w:type="paragraph" w:customStyle="1" w:styleId="-e">
    <w:name w:val="АА - К У Р Ь Е Р"/>
    <w:basedOn w:val="ae"/>
    <w:rsid w:val="00BA6DC8"/>
    <w:pPr>
      <w:ind w:firstLine="720"/>
      <w:jc w:val="both"/>
    </w:pPr>
    <w:rPr>
      <w:rFonts w:ascii="Courier New" w:eastAsia="Times New Roman" w:hAnsi="Courier New" w:cs="Times New Roman"/>
      <w:szCs w:val="20"/>
      <w:lang w:eastAsia="ru-RU"/>
    </w:rPr>
  </w:style>
  <w:style w:type="paragraph" w:customStyle="1" w:styleId="11f7">
    <w:name w:val="Знак1 Знак Знак Знак1"/>
    <w:basedOn w:val="ae"/>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e"/>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f"/>
    <w:rsid w:val="00BA6DC8"/>
    <w:rPr>
      <w:rFonts w:ascii="Times New Roman" w:hAnsi="Times New Roman" w:cs="Times New Roman"/>
      <w:sz w:val="18"/>
      <w:szCs w:val="18"/>
    </w:rPr>
  </w:style>
  <w:style w:type="character" w:customStyle="1" w:styleId="FontStyle432">
    <w:name w:val="Font Style432"/>
    <w:basedOn w:val="af"/>
    <w:rsid w:val="00BA6DC8"/>
    <w:rPr>
      <w:rFonts w:ascii="Times New Roman" w:hAnsi="Times New Roman" w:cs="Times New Roman"/>
      <w:i/>
      <w:iCs/>
      <w:sz w:val="18"/>
      <w:szCs w:val="18"/>
    </w:rPr>
  </w:style>
  <w:style w:type="paragraph" w:customStyle="1" w:styleId="4ffd">
    <w:name w:val="Абзац списка4"/>
    <w:basedOn w:val="ae"/>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e"/>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e"/>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e"/>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c">
    <w:name w:val="Абзац: Основной текст"/>
    <w:basedOn w:val="ae"/>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e"/>
    <w:rsid w:val="00BA6DC8"/>
    <w:pPr>
      <w:suppressAutoHyphens w:val="0"/>
    </w:pPr>
    <w:rPr>
      <w:rFonts w:ascii="Verdana" w:eastAsia="Times New Roman" w:hAnsi="Verdana" w:cs="Verdana"/>
      <w:sz w:val="20"/>
      <w:szCs w:val="20"/>
      <w:lang w:val="en-US" w:eastAsia="en-US"/>
    </w:rPr>
  </w:style>
  <w:style w:type="character" w:customStyle="1" w:styleId="31d">
    <w:name w:val="31"/>
    <w:basedOn w:val="af"/>
    <w:rsid w:val="00032036"/>
  </w:style>
  <w:style w:type="paragraph" w:customStyle="1" w:styleId="400">
    <w:name w:val="40"/>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8">
    <w:name w:val="41"/>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f"/>
    <w:rsid w:val="00032036"/>
  </w:style>
  <w:style w:type="character" w:customStyle="1" w:styleId="a30">
    <w:name w:val="a3"/>
    <w:basedOn w:val="af"/>
    <w:rsid w:val="00032036"/>
  </w:style>
  <w:style w:type="character" w:customStyle="1" w:styleId="a40">
    <w:name w:val="a4"/>
    <w:basedOn w:val="af"/>
    <w:rsid w:val="00032036"/>
  </w:style>
  <w:style w:type="paragraph" w:customStyle="1" w:styleId="a50">
    <w:name w:val="a5"/>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f"/>
    <w:rsid w:val="00032036"/>
  </w:style>
  <w:style w:type="character" w:customStyle="1" w:styleId="305">
    <w:name w:val="30"/>
    <w:basedOn w:val="af"/>
    <w:rsid w:val="00032036"/>
  </w:style>
  <w:style w:type="character" w:customStyle="1" w:styleId="600">
    <w:name w:val="60"/>
    <w:basedOn w:val="af"/>
    <w:rsid w:val="00032036"/>
  </w:style>
  <w:style w:type="character" w:customStyle="1" w:styleId="614">
    <w:name w:val="61"/>
    <w:basedOn w:val="af"/>
    <w:rsid w:val="00032036"/>
  </w:style>
  <w:style w:type="paragraph" w:customStyle="1" w:styleId="800">
    <w:name w:val="80"/>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f"/>
    <w:uiPriority w:val="99"/>
    <w:rsid w:val="00F54536"/>
    <w:rPr>
      <w:b w:val="0"/>
      <w:bCs w:val="0"/>
      <w:color w:val="949494"/>
      <w:sz w:val="24"/>
      <w:szCs w:val="24"/>
    </w:rPr>
  </w:style>
  <w:style w:type="character" w:customStyle="1" w:styleId="900">
    <w:name w:val="90"/>
    <w:basedOn w:val="af"/>
    <w:rsid w:val="00662592"/>
  </w:style>
  <w:style w:type="character" w:customStyle="1" w:styleId="ab0">
    <w:name w:val="ab"/>
    <w:basedOn w:val="af"/>
    <w:rsid w:val="00662592"/>
  </w:style>
  <w:style w:type="character" w:customStyle="1" w:styleId="aa0">
    <w:name w:val="aa"/>
    <w:basedOn w:val="af"/>
    <w:rsid w:val="00662592"/>
  </w:style>
  <w:style w:type="character" w:customStyle="1" w:styleId="580">
    <w:name w:val="58"/>
    <w:basedOn w:val="af"/>
    <w:rsid w:val="00662592"/>
  </w:style>
  <w:style w:type="character" w:customStyle="1" w:styleId="fontstyle130">
    <w:name w:val="fontstyle13"/>
    <w:basedOn w:val="af"/>
    <w:rsid w:val="00662592"/>
  </w:style>
  <w:style w:type="character" w:customStyle="1" w:styleId="fontstyle140">
    <w:name w:val="fontstyle14"/>
    <w:basedOn w:val="af"/>
    <w:rsid w:val="00662592"/>
  </w:style>
  <w:style w:type="character" w:customStyle="1" w:styleId="523">
    <w:name w:val="52"/>
    <w:basedOn w:val="af"/>
    <w:rsid w:val="00662592"/>
  </w:style>
  <w:style w:type="character" w:customStyle="1" w:styleId="490">
    <w:name w:val="49"/>
    <w:basedOn w:val="af"/>
    <w:rsid w:val="00662592"/>
  </w:style>
  <w:style w:type="paragraph" w:customStyle="1" w:styleId="14f0">
    <w:name w:val="14"/>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3">
    <w:name w:val="Body Text First Indent"/>
    <w:basedOn w:val="ae"/>
    <w:link w:val="afff2"/>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f"/>
    <w:rsid w:val="00662592"/>
  </w:style>
  <w:style w:type="paragraph" w:customStyle="1" w:styleId="720">
    <w:name w:val="72"/>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f"/>
    <w:rsid w:val="00662592"/>
  </w:style>
  <w:style w:type="character" w:customStyle="1" w:styleId="480">
    <w:name w:val="480"/>
    <w:basedOn w:val="af"/>
    <w:rsid w:val="00662592"/>
  </w:style>
  <w:style w:type="character" w:customStyle="1" w:styleId="430">
    <w:name w:val="43"/>
    <w:basedOn w:val="af"/>
    <w:rsid w:val="00662592"/>
  </w:style>
  <w:style w:type="character" w:customStyle="1" w:styleId="283">
    <w:name w:val="28"/>
    <w:basedOn w:val="af"/>
    <w:rsid w:val="00662592"/>
  </w:style>
  <w:style w:type="character" w:customStyle="1" w:styleId="344">
    <w:name w:val="34"/>
    <w:basedOn w:val="af"/>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f"/>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f"/>
    <w:rsid w:val="008B1120"/>
  </w:style>
  <w:style w:type="paragraph" w:customStyle="1" w:styleId="afffffffffffffffffffffffd">
    <w:name w:val="МойТекст"/>
    <w:basedOn w:val="2ffff9"/>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e"/>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f"/>
    <w:rsid w:val="00803E5C"/>
  </w:style>
  <w:style w:type="character" w:customStyle="1" w:styleId="style11">
    <w:name w:val="style11"/>
    <w:basedOn w:val="af"/>
    <w:rsid w:val="00803E5C"/>
  </w:style>
  <w:style w:type="character" w:customStyle="1" w:styleId="style300">
    <w:name w:val="style30"/>
    <w:basedOn w:val="af"/>
    <w:rsid w:val="00803E5C"/>
  </w:style>
  <w:style w:type="character" w:customStyle="1" w:styleId="style210">
    <w:name w:val="style21"/>
    <w:basedOn w:val="af"/>
    <w:rsid w:val="00803E5C"/>
  </w:style>
  <w:style w:type="paragraph" w:customStyle="1" w:styleId="afffffffffffffffffffffffe">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f">
    <w:name w:val="Подраздел"/>
    <w:basedOn w:val="ae"/>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f0">
    <w:name w:val="МояСноска"/>
    <w:basedOn w:val="affffffff9"/>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f1">
    <w:name w:val="МояНумерация"/>
    <w:basedOn w:val="afffffffffffffffffffffffd"/>
    <w:rsid w:val="00803E5C"/>
    <w:pPr>
      <w:tabs>
        <w:tab w:val="num" w:pos="2145"/>
      </w:tabs>
      <w:ind w:left="2145" w:hanging="885"/>
    </w:pPr>
  </w:style>
  <w:style w:type="paragraph" w:customStyle="1" w:styleId="affffffffffffffffffffffff2">
    <w:name w:val="ТекстДок"/>
    <w:basedOn w:val="ae"/>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f"/>
    <w:rsid w:val="00803E5C"/>
    <w:rPr>
      <w:b/>
      <w:bCs/>
      <w:noProof w:val="0"/>
      <w:sz w:val="28"/>
      <w:szCs w:val="24"/>
      <w:lang w:val="uk-UA" w:eastAsia="ru-RU" w:bidi="ar-SA"/>
    </w:rPr>
  </w:style>
  <w:style w:type="paragraph" w:customStyle="1" w:styleId="affffffffffffffffffffffff3">
    <w:name w:val="ТекстАреф"/>
    <w:basedOn w:val="affffffffffffffffffffffff2"/>
    <w:rsid w:val="00803E5C"/>
    <w:pPr>
      <w:autoSpaceDE w:val="0"/>
      <w:autoSpaceDN w:val="0"/>
      <w:spacing w:line="240" w:lineRule="auto"/>
    </w:pPr>
  </w:style>
  <w:style w:type="numbering" w:customStyle="1" w:styleId="7f1">
    <w:name w:val="Нет списка7"/>
    <w:next w:val="af1"/>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4">
    <w:name w:val="Обічный"/>
    <w:basedOn w:val="ae"/>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5">
    <w:name w:val="таблица"/>
    <w:basedOn w:val="ae"/>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e"/>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e"/>
    <w:rsid w:val="007059E6"/>
    <w:pPr>
      <w:suppressAutoHyphens w:val="0"/>
    </w:pPr>
    <w:rPr>
      <w:rFonts w:ascii="Arial" w:eastAsia="Times New Roman" w:hAnsi="Arial" w:cs="Times New Roman"/>
      <w:szCs w:val="20"/>
    </w:rPr>
  </w:style>
  <w:style w:type="paragraph" w:customStyle="1" w:styleId="affffffffffffffffffffffff6">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e"/>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b">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f"/>
    <w:rsid w:val="0026628F"/>
    <w:rPr>
      <w:noProof w:val="0"/>
      <w:sz w:val="28"/>
      <w:lang w:val="ru-RU" w:eastAsia="ru-RU" w:bidi="ar-SA"/>
    </w:rPr>
  </w:style>
  <w:style w:type="paragraph" w:customStyle="1" w:styleId="affffffffffffffffffffffff7">
    <w:name w:val="Для таблиц Знак"/>
    <w:basedOn w:val="ae"/>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e"/>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d">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e"/>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8">
    <w:name w:val="Заголовки таблиц"/>
    <w:basedOn w:val="1"/>
    <w:next w:val="ae"/>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9">
    <w:name w:val="Текст диплома"/>
    <w:basedOn w:val="ae"/>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8">
    <w:name w:val="1 Рисунок Знак Знак1"/>
    <w:basedOn w:val="af"/>
    <w:rsid w:val="0026628F"/>
    <w:rPr>
      <w:noProof w:val="0"/>
      <w:sz w:val="28"/>
      <w:lang w:val="ru-RU" w:eastAsia="ru-RU" w:bidi="ar-SA"/>
    </w:rPr>
  </w:style>
  <w:style w:type="paragraph" w:customStyle="1" w:styleId="affffffffffffffffffffffffa">
    <w:name w:val="Осно"/>
    <w:basedOn w:val="ae"/>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b">
    <w:name w:val="Табличний"/>
    <w:basedOn w:val="ae"/>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e"/>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c">
    <w:name w:val="Дисер"/>
    <w:basedOn w:val="ae"/>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d">
    <w:name w:val="Латынь"/>
    <w:basedOn w:val="afffffffe"/>
    <w:next w:val="ae"/>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e">
    <w:name w:val="Основной текст с отступо"/>
    <w:basedOn w:val="ae"/>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e"/>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f">
    <w:name w:val="Àáçàö"/>
    <w:basedOn w:val="ae"/>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5">
    <w:name w:val="Основной текст 34"/>
    <w:basedOn w:val="ae"/>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e"/>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f0">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f1">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e"/>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e"/>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e"/>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e"/>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f"/>
    <w:link w:val="BodyText20"/>
    <w:rsid w:val="00507295"/>
    <w:rPr>
      <w:rFonts w:ascii="Courier New" w:eastAsia="Times New Roman" w:hAnsi="Courier New" w:cs="Times New Roman"/>
      <w:spacing w:val="-20"/>
      <w:sz w:val="28"/>
    </w:rPr>
  </w:style>
  <w:style w:type="paragraph" w:customStyle="1" w:styleId="afffffffffffffffffffffffff2">
    <w:name w:val="Нормальный"/>
    <w:rsid w:val="00554C24"/>
    <w:rPr>
      <w:rFonts w:ascii="Times New Roman" w:eastAsia="Times New Roman" w:hAnsi="Times New Roman" w:cs="Times New Roman"/>
      <w:snapToGrid w:val="0"/>
    </w:rPr>
  </w:style>
  <w:style w:type="paragraph" w:customStyle="1" w:styleId="simple">
    <w:name w:val="simple"/>
    <w:basedOn w:val="ae"/>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e"/>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f3">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e"/>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a">
    <w:name w:val="спипок"/>
    <w:basedOn w:val="ae"/>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e"/>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4">
    <w:name w:val="Список определений"/>
    <w:basedOn w:val="ae"/>
    <w:next w:val="ae"/>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f"/>
    <w:rsid w:val="00E97FCC"/>
    <w:rPr>
      <w:rFonts w:ascii="Arial" w:hAnsi="Arial" w:cs="Arial"/>
      <w:color w:val="000000"/>
      <w:sz w:val="18"/>
      <w:szCs w:val="18"/>
    </w:rPr>
  </w:style>
  <w:style w:type="paragraph" w:customStyle="1" w:styleId="5ff2">
    <w:name w:val="Основной текст с отступом5"/>
    <w:basedOn w:val="ae"/>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e"/>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e"/>
    <w:rsid w:val="00D81ACB"/>
    <w:pPr>
      <w:suppressLineNumbers/>
      <w:spacing w:before="120" w:after="120"/>
    </w:pPr>
    <w:rPr>
      <w:rFonts w:ascii="Times New Roman" w:eastAsia="Times New Roman" w:hAnsi="Times New Roman" w:cs="Tahoma"/>
      <w:i/>
      <w:iCs/>
      <w:lang w:val="uk-UA"/>
    </w:rPr>
  </w:style>
  <w:style w:type="paragraph" w:customStyle="1" w:styleId="afffffffffffffffffffffffff5">
    <w:name w:val="Вміст таблиці"/>
    <w:basedOn w:val="ae"/>
    <w:rsid w:val="00D81ACB"/>
    <w:pPr>
      <w:suppressLineNumbers/>
    </w:pPr>
    <w:rPr>
      <w:rFonts w:ascii="Times New Roman" w:eastAsia="Times New Roman" w:hAnsi="Times New Roman" w:cs="Times New Roman"/>
      <w:lang w:val="uk-UA"/>
    </w:rPr>
  </w:style>
  <w:style w:type="paragraph" w:customStyle="1" w:styleId="WW-8">
    <w:name w:val="WW-Заголовок"/>
    <w:basedOn w:val="ae"/>
    <w:rsid w:val="00D81ACB"/>
    <w:pPr>
      <w:suppressLineNumbers/>
      <w:spacing w:before="120" w:after="120"/>
    </w:pPr>
    <w:rPr>
      <w:rFonts w:ascii="Times New Roman" w:eastAsia="Times New Roman" w:hAnsi="Times New Roman" w:cs="Tahoma"/>
      <w:i/>
      <w:iCs/>
      <w:lang w:val="uk-UA"/>
    </w:rPr>
  </w:style>
  <w:style w:type="paragraph" w:customStyle="1" w:styleId="afffffffffffffffffffffffff6">
    <w:name w:val="Індекс"/>
    <w:basedOn w:val="ae"/>
    <w:rsid w:val="00D81ACB"/>
    <w:pPr>
      <w:suppressLineNumbers/>
    </w:pPr>
    <w:rPr>
      <w:rFonts w:ascii="Times New Roman" w:eastAsia="Times New Roman" w:hAnsi="Times New Roman" w:cs="Tahoma"/>
      <w:lang w:val="uk-UA"/>
    </w:rPr>
  </w:style>
  <w:style w:type="paragraph" w:customStyle="1" w:styleId="afffffffffffffffffffffffff7">
    <w:name w:val="Заголовок таблиці"/>
    <w:basedOn w:val="afffffffffffffffffffffffff5"/>
    <w:rsid w:val="00D81ACB"/>
    <w:pPr>
      <w:jc w:val="center"/>
    </w:pPr>
    <w:rPr>
      <w:b/>
      <w:bCs/>
    </w:rPr>
  </w:style>
  <w:style w:type="paragraph" w:customStyle="1" w:styleId="caw">
    <w:name w:val="caw"/>
    <w:basedOn w:val="ae"/>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e"/>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f0"/>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e"/>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f"/>
    <w:rsid w:val="002E0109"/>
    <w:rPr>
      <w:color w:val="0000FF"/>
      <w:u w:val="single"/>
    </w:rPr>
  </w:style>
  <w:style w:type="character" w:customStyle="1" w:styleId="big2">
    <w:name w:val="big2"/>
    <w:basedOn w:val="af"/>
    <w:rsid w:val="002E0109"/>
  </w:style>
  <w:style w:type="paragraph" w:customStyle="1" w:styleId="382">
    <w:name w:val="Основной текст с отступом 38"/>
    <w:basedOn w:val="ae"/>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e"/>
    <w:next w:val="ae"/>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e"/>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e"/>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e"/>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e"/>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e"/>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e"/>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e"/>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8">
    <w:name w:val="Абзац_монограф"/>
    <w:basedOn w:val="afffffffa"/>
    <w:link w:val="afffffffffffffffffffffffff9"/>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9">
    <w:name w:val="Абзац_монограф Знак"/>
    <w:link w:val="afffffffffffffffffffffffff8"/>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a">
    <w:name w:val="основа"/>
    <w:basedOn w:val="ae"/>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e"/>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e"/>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f"/>
    <w:rsid w:val="00207839"/>
  </w:style>
  <w:style w:type="paragraph" w:customStyle="1" w:styleId="2121">
    <w:name w:val="Основной текст с отступом 212"/>
    <w:basedOn w:val="ae"/>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e"/>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e"/>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rsid w:val="00A1263B"/>
  </w:style>
  <w:style w:type="character" w:customStyle="1" w:styleId="atn">
    <w:name w:val="atn"/>
    <w:basedOn w:val="af"/>
    <w:rsid w:val="00A1263B"/>
  </w:style>
  <w:style w:type="character" w:customStyle="1" w:styleId="shorttext">
    <w:name w:val="short_text"/>
    <w:basedOn w:val="af"/>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e"/>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f"/>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f"/>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f"/>
    <w:uiPriority w:val="99"/>
    <w:rsid w:val="00A30D04"/>
    <w:rPr>
      <w:rFonts w:cs="Times New Roman"/>
      <w:i/>
      <w:iCs/>
      <w:sz w:val="20"/>
      <w:szCs w:val="20"/>
    </w:rPr>
  </w:style>
  <w:style w:type="paragraph" w:customStyle="1" w:styleId="002">
    <w:name w:val="Заголовок (Книга) 002"/>
    <w:basedOn w:val="ae"/>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b">
    <w:name w:val="раздилитель сноски"/>
    <w:basedOn w:val="ae"/>
    <w:next w:val="afffffffc"/>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c">
    <w:name w:val="Название (Рис.)"/>
    <w:basedOn w:val="affffffffffffffffffff7"/>
    <w:autoRedefine/>
    <w:uiPriority w:val="99"/>
    <w:rsid w:val="00A30D04"/>
    <w:pPr>
      <w:keepNext/>
      <w:spacing w:line="240" w:lineRule="auto"/>
      <w:ind w:firstLine="0"/>
      <w:jc w:val="center"/>
    </w:pPr>
    <w:rPr>
      <w:b/>
      <w:spacing w:val="0"/>
      <w:sz w:val="24"/>
      <w:lang w:val="ru-RU"/>
    </w:rPr>
  </w:style>
  <w:style w:type="paragraph" w:customStyle="1" w:styleId="afffffffffffffffffffffffffd">
    <w:name w:val="Название (Таблица)"/>
    <w:basedOn w:val="affffffffffffffffffff7"/>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e">
    <w:name w:val="List Number"/>
    <w:basedOn w:val="ae"/>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f">
    <w:name w:val="Стиль Костюшка"/>
    <w:basedOn w:val="ae"/>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f"/>
    <w:semiHidden/>
    <w:rsid w:val="00A30D04"/>
    <w:rPr>
      <w:rFonts w:ascii="Tahoma" w:hAnsi="Tahoma" w:cs="Tahoma"/>
      <w:sz w:val="16"/>
      <w:szCs w:val="16"/>
    </w:rPr>
  </w:style>
  <w:style w:type="paragraph" w:customStyle="1" w:styleId="affffffffffffffffffffffffff0">
    <w:name w:val="Назва"/>
    <w:basedOn w:val="ae"/>
    <w:next w:val="ae"/>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f1">
    <w:name w:val="СтильПОДРАЗДЕЛ"/>
    <w:basedOn w:val="ae"/>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f2">
    <w:name w:val="СтильРИСУНОК"/>
    <w:basedOn w:val="ae"/>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f3">
    <w:name w:val="СтильРИСПОДПИСЬ"/>
    <w:basedOn w:val="affffffffffffffffffffffffff2"/>
    <w:uiPriority w:val="99"/>
    <w:rsid w:val="00A30D04"/>
    <w:pPr>
      <w:spacing w:before="0" w:after="360"/>
    </w:pPr>
    <w:rPr>
      <w:lang w:val="uk-UA"/>
    </w:rPr>
  </w:style>
  <w:style w:type="paragraph" w:customStyle="1" w:styleId="affffffffffffffffffffffffff4">
    <w:name w:val="Мой текст"/>
    <w:basedOn w:val="ae"/>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5">
    <w:name w:val="Заголовок_ТАБ"/>
    <w:basedOn w:val="ae"/>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e"/>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e"/>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e"/>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e"/>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e"/>
    <w:next w:val="afffffffa"/>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a"/>
    <w:uiPriority w:val="99"/>
    <w:rsid w:val="00A30D04"/>
    <w:pPr>
      <w:spacing w:before="0" w:line="400" w:lineRule="atLeast"/>
    </w:pPr>
    <w:rPr>
      <w:i/>
      <w:spacing w:val="-14"/>
      <w:sz w:val="34"/>
    </w:rPr>
  </w:style>
  <w:style w:type="paragraph" w:customStyle="1" w:styleId="PartLabel">
    <w:name w:val="Part Label"/>
    <w:basedOn w:val="ae"/>
    <w:next w:val="ae"/>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e"/>
    <w:next w:val="afffffffa"/>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e"/>
    <w:next w:val="ae"/>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a"/>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e"/>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e"/>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e"/>
    <w:next w:val="ae"/>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e"/>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e"/>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f"/>
    <w:uiPriority w:val="99"/>
    <w:rsid w:val="00A30D04"/>
    <w:rPr>
      <w:rFonts w:cs="Times New Roman"/>
      <w:sz w:val="18"/>
      <w:lang w:val="en-US" w:eastAsia="en-US" w:bidi="ar-SA"/>
    </w:rPr>
  </w:style>
  <w:style w:type="paragraph" w:customStyle="1" w:styleId="affffffffffffffffffffffffff6">
    <w:name w:val="Рис"/>
    <w:basedOn w:val="affffffff1"/>
    <w:next w:val="ae"/>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fffffffffffffffff0"/>
    <w:next w:val="affffffffffffffffffffffffff0"/>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f"/>
    <w:uiPriority w:val="99"/>
    <w:semiHidden/>
    <w:locked/>
    <w:rsid w:val="00A30D04"/>
    <w:rPr>
      <w:rFonts w:ascii="Times New Roman" w:hAnsi="Times New Roman" w:cs="Times New Roman"/>
      <w:color w:val="000000"/>
      <w:sz w:val="2"/>
    </w:rPr>
  </w:style>
  <w:style w:type="paragraph" w:customStyle="1" w:styleId="-f">
    <w:name w:val="Список-марк"/>
    <w:basedOn w:val="ae"/>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0">
    <w:name w:val="табл-один"/>
    <w:basedOn w:val="ae"/>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e"/>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1">
    <w:name w:val="Обичн-уплот"/>
    <w:basedOn w:val="ae"/>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2">
    <w:name w:val="табл-заг"/>
    <w:basedOn w:val="ae"/>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e"/>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f"/>
    <w:uiPriority w:val="99"/>
    <w:rsid w:val="00A30D04"/>
    <w:rPr>
      <w:rFonts w:ascii="Arial" w:hAnsi="Arial" w:cs="Arial"/>
      <w:color w:val="000000"/>
      <w:sz w:val="18"/>
      <w:szCs w:val="18"/>
      <w:u w:val="none"/>
      <w:effect w:val="none"/>
    </w:rPr>
  </w:style>
  <w:style w:type="paragraph" w:customStyle="1" w:styleId="Text5">
    <w:name w:val="_Text"/>
    <w:basedOn w:val="24"/>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rsid w:val="00A30D04"/>
    <w:pPr>
      <w:tabs>
        <w:tab w:val="right" w:pos="9582"/>
      </w:tabs>
      <w:spacing w:before="60" w:after="60"/>
      <w:ind w:firstLine="1134"/>
    </w:pPr>
  </w:style>
  <w:style w:type="paragraph" w:customStyle="1" w:styleId="-f3">
    <w:name w:val="табл-отб"/>
    <w:basedOn w:val="afffffffffffff5"/>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5"/>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8">
    <w:name w:val="табл Знак"/>
    <w:basedOn w:val="af"/>
    <w:uiPriority w:val="99"/>
    <w:rsid w:val="00A30D04"/>
    <w:rPr>
      <w:rFonts w:cs="Times New Roman"/>
      <w:color w:val="000000"/>
      <w:sz w:val="28"/>
      <w:szCs w:val="28"/>
      <w:lang w:val="uk-UA" w:eastAsia="ru-RU" w:bidi="ar-SA"/>
    </w:rPr>
  </w:style>
  <w:style w:type="paragraph" w:customStyle="1" w:styleId="affffffffffffffffffffffffff9">
    <w:name w:val="Джерело"/>
    <w:basedOn w:val="ae"/>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a">
    <w:name w:val="майданевич"/>
    <w:basedOn w:val="ae"/>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0"/>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b">
    <w:name w:val="ДСТУ Знак"/>
    <w:basedOn w:val="ae"/>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c">
    <w:name w:val="ДСТУ Знак Знак"/>
    <w:basedOn w:val="affffffffffffffffffffffffffb"/>
    <w:link w:val="affffffffffffffffffffffffffd"/>
    <w:uiPriority w:val="99"/>
    <w:rsid w:val="00A30D04"/>
    <w:rPr>
      <w:sz w:val="20"/>
      <w:szCs w:val="20"/>
    </w:rPr>
  </w:style>
  <w:style w:type="character" w:customStyle="1" w:styleId="affffffffffffffffffffffffffd">
    <w:name w:val="ДСТУ Знак Знак Знак"/>
    <w:link w:val="affffffffffffffffffffffffffc"/>
    <w:uiPriority w:val="99"/>
    <w:locked/>
    <w:rsid w:val="00A30D04"/>
    <w:rPr>
      <w:rFonts w:ascii="Times New Roman" w:eastAsia="Times New Roman" w:hAnsi="Times New Roman" w:cs="Times New Roman"/>
      <w:lang w:val="uk-UA"/>
    </w:rPr>
  </w:style>
  <w:style w:type="paragraph" w:customStyle="1" w:styleId="3ffff">
    <w:name w:val="Знак Знак3 Знак"/>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f"/>
    <w:uiPriority w:val="99"/>
    <w:rsid w:val="00A30D04"/>
    <w:rPr>
      <w:rFonts w:cs="Times New Roman"/>
    </w:rPr>
  </w:style>
  <w:style w:type="paragraph" w:styleId="affffff5">
    <w:name w:val="Message Header"/>
    <w:basedOn w:val="ae"/>
    <w:link w:val="affffff4"/>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f"/>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f"/>
    <w:rsid w:val="00A30D04"/>
    <w:rPr>
      <w:rFonts w:ascii="Times New Roman" w:hAnsi="Times New Roman" w:cs="Times New Roman"/>
      <w:b/>
      <w:bCs/>
      <w:sz w:val="30"/>
      <w:szCs w:val="30"/>
    </w:rPr>
  </w:style>
  <w:style w:type="paragraph" w:customStyle="1" w:styleId="affffffffffffffffffffffffffe">
    <w:name w:val="Підпис"/>
    <w:basedOn w:val="ae"/>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e"/>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e"/>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e"/>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e"/>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e"/>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e"/>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e"/>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e"/>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e"/>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f">
    <w:name w:val="Intense Emphasis"/>
    <w:basedOn w:val="af"/>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Обычный (веб) Знак Знак Знак Знак Знак Знак Знак Знак1,Обычный (веб) Знак Знак Знак Знак Знак1 Знак Знак1,Обычный (веб) Знак1 Знак Знак Знак1,Обычный (Web)1 Знак,Знак4 Знак1"/>
    <w:basedOn w:val="af"/>
    <w:link w:val="affffffff7"/>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e"/>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f0">
    <w:name w:val="Стиль_УчПос_Центр"/>
    <w:basedOn w:val="ae"/>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f"/>
    <w:uiPriority w:val="99"/>
    <w:rsid w:val="00A30D04"/>
    <w:rPr>
      <w:rFonts w:cs="Times New Roman"/>
    </w:rPr>
  </w:style>
  <w:style w:type="character" w:customStyle="1" w:styleId="pubdate">
    <w:name w:val="pubdate"/>
    <w:basedOn w:val="af"/>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f"/>
    <w:uiPriority w:val="99"/>
    <w:rsid w:val="00A30D04"/>
    <w:rPr>
      <w:rFonts w:ascii="Calibri" w:hAnsi="Calibri" w:cs="Calibri"/>
      <w:color w:val="000000"/>
      <w:sz w:val="20"/>
      <w:szCs w:val="20"/>
    </w:rPr>
  </w:style>
  <w:style w:type="character" w:customStyle="1" w:styleId="FontStyle230">
    <w:name w:val="Font Style230"/>
    <w:basedOn w:val="af"/>
    <w:rsid w:val="00A30D04"/>
    <w:rPr>
      <w:rFonts w:ascii="Times New Roman" w:hAnsi="Times New Roman" w:cs="Times New Roman"/>
      <w:b/>
      <w:bCs/>
      <w:color w:val="000000"/>
      <w:sz w:val="20"/>
      <w:szCs w:val="20"/>
    </w:rPr>
  </w:style>
  <w:style w:type="character" w:customStyle="1" w:styleId="FontStyle229">
    <w:name w:val="Font Style229"/>
    <w:basedOn w:val="af"/>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f"/>
    <w:uiPriority w:val="99"/>
    <w:semiHidden/>
    <w:rsid w:val="00A30D04"/>
    <w:rPr>
      <w:rFonts w:ascii="Times New Roman" w:hAnsi="Times New Roman" w:cs="Times New Roman"/>
      <w:sz w:val="20"/>
      <w:szCs w:val="20"/>
      <w:lang w:eastAsia="ru-RU"/>
    </w:rPr>
  </w:style>
  <w:style w:type="paragraph" w:customStyle="1" w:styleId="777">
    <w:name w:val="777"/>
    <w:basedOn w:val="ae"/>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f"/>
    <w:uiPriority w:val="99"/>
    <w:locked/>
    <w:rsid w:val="00985493"/>
    <w:rPr>
      <w:rFonts w:cs="Times New Roman"/>
      <w:sz w:val="24"/>
      <w:szCs w:val="24"/>
      <w:lang w:val="ru-RU" w:eastAsia="ru-RU" w:bidi="ar-SA"/>
    </w:rPr>
  </w:style>
  <w:style w:type="paragraph" w:customStyle="1" w:styleId="2ffffff2">
    <w:name w:val="Знак Знак Знак2"/>
    <w:basedOn w:val="ae"/>
    <w:rsid w:val="00985493"/>
    <w:rPr>
      <w:rFonts w:ascii="Verdana" w:eastAsia="Times New Roman" w:hAnsi="Verdana" w:cs="Verdana"/>
      <w:sz w:val="20"/>
      <w:szCs w:val="20"/>
      <w:lang w:val="en-US"/>
    </w:rPr>
  </w:style>
  <w:style w:type="paragraph" w:customStyle="1" w:styleId="154">
    <w:name w:val="Абзац ст.1.5 инт."/>
    <w:basedOn w:val="afffffffa"/>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e"/>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e"/>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2ffffff3">
    <w:name w:val="Знак Знак Знак Знак Знак Знак Знак Знак Знак Знак Знак Знак Знак Знак Знак Знак2"/>
    <w:basedOn w:val="ae"/>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e"/>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f1">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e"/>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f"/>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3">
    <w:name w:val="Заголовок №11"/>
    <w:basedOn w:val="ae"/>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4">
    <w:name w:val="Основний текст (2)_"/>
    <w:basedOn w:val="af"/>
    <w:link w:val="2ffffff5"/>
    <w:rsid w:val="00051185"/>
    <w:rPr>
      <w:i/>
      <w:iCs/>
      <w:sz w:val="21"/>
      <w:szCs w:val="21"/>
      <w:shd w:val="clear" w:color="auto" w:fill="FFFFFF"/>
    </w:rPr>
  </w:style>
  <w:style w:type="paragraph" w:customStyle="1" w:styleId="2ffffff5">
    <w:name w:val="Основний текст (2)"/>
    <w:basedOn w:val="ae"/>
    <w:link w:val="2ffffff4"/>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6">
    <w:name w:val="Основной текст (2) + Полужирный"/>
    <w:basedOn w:val="af"/>
    <w:rsid w:val="00051185"/>
    <w:rPr>
      <w:rFonts w:ascii="Arial Narrow" w:hAnsi="Arial Narrow" w:cs="Arial Narrow"/>
      <w:b/>
      <w:bCs/>
      <w:sz w:val="17"/>
      <w:szCs w:val="17"/>
      <w:u w:val="none"/>
      <w:lang w:val="en-US" w:eastAsia="en-US"/>
    </w:rPr>
  </w:style>
  <w:style w:type="paragraph" w:customStyle="1" w:styleId="121">
    <w:name w:val="Основной текст (12)1"/>
    <w:basedOn w:val="ae"/>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Основной текст (11) + 8,5 pt53,Основной текст + 102,5 pt4"/>
    <w:basedOn w:val="afffffffffffffffffffffb"/>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f"/>
    <w:link w:val="5ff7"/>
    <w:rsid w:val="00051185"/>
    <w:rPr>
      <w:i/>
      <w:iCs/>
      <w:sz w:val="17"/>
      <w:szCs w:val="17"/>
      <w:shd w:val="clear" w:color="auto" w:fill="FFFFFF"/>
      <w:lang w:val="en-US" w:eastAsia="en-US"/>
    </w:rPr>
  </w:style>
  <w:style w:type="paragraph" w:customStyle="1" w:styleId="5ff7">
    <w:name w:val="Основний текст (5)"/>
    <w:basedOn w:val="ae"/>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f"/>
    <w:rsid w:val="00421A11"/>
  </w:style>
  <w:style w:type="paragraph" w:customStyle="1" w:styleId="afffffffffffffffffffffffffff2">
    <w:name w:val="стильДисера"/>
    <w:basedOn w:val="2ffff9"/>
    <w:link w:val="afffffffffffffffffffffffffff3"/>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3">
    <w:name w:val="стильДисера Знак"/>
    <w:link w:val="afffffffffffffffffffffffffff2"/>
    <w:rsid w:val="00421A11"/>
    <w:rPr>
      <w:rFonts w:ascii="Calibri" w:eastAsia="Calibri" w:hAnsi="Calibri" w:cs="Times New Roman"/>
      <w:sz w:val="28"/>
      <w:szCs w:val="28"/>
      <w:lang w:val="uk-UA" w:eastAsia="x-none"/>
    </w:rPr>
  </w:style>
  <w:style w:type="character" w:customStyle="1" w:styleId="info2">
    <w:name w:val="info2"/>
    <w:basedOn w:val="af"/>
    <w:rsid w:val="00151B01"/>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post-b1">
    <w:name w:val="post-b1"/>
    <w:basedOn w:val="af"/>
    <w:rsid w:val="00151B01"/>
    <w:rPr>
      <w:b/>
      <w:bCs/>
    </w:rPr>
  </w:style>
  <w:style w:type="character" w:customStyle="1" w:styleId="hl1">
    <w:name w:val="hl1"/>
    <w:basedOn w:val="af"/>
    <w:rsid w:val="00151B01"/>
    <w:rPr>
      <w:color w:val="4682B4"/>
    </w:rPr>
  </w:style>
  <w:style w:type="paragraph" w:customStyle="1" w:styleId="a8">
    <w:name w:val="тект дополнений"/>
    <w:basedOn w:val="ae"/>
    <w:rsid w:val="00602EB4"/>
    <w:pPr>
      <w:numPr>
        <w:numId w:val="47"/>
      </w:numPr>
      <w:suppressAutoHyphens w:val="0"/>
      <w:spacing w:line="360" w:lineRule="auto"/>
      <w:jc w:val="both"/>
    </w:pPr>
    <w:rPr>
      <w:rFonts w:ascii="Times New Roman" w:eastAsia="Times New Roman" w:hAnsi="Times New Roman" w:cs="Times New Roman"/>
      <w:i/>
      <w:sz w:val="28"/>
      <w:szCs w:val="20"/>
      <w:lang w:eastAsia="ru-RU"/>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e"/>
    <w:rsid w:val="00203029"/>
    <w:pPr>
      <w:suppressAutoHyphens w:val="0"/>
      <w:jc w:val="both"/>
    </w:pPr>
    <w:rPr>
      <w:rFonts w:ascii="Times New Roman" w:eastAsia="Times New Roman" w:hAnsi="Times New Roman" w:cs="Times New Roman"/>
      <w:sz w:val="28"/>
      <w:szCs w:val="20"/>
      <w:lang w:eastAsia="ru-RU"/>
    </w:rPr>
  </w:style>
  <w:style w:type="paragraph" w:customStyle="1" w:styleId="afffffffffffffffffffffffffff4">
    <w:name w:val="Знак Знак Знак"/>
    <w:basedOn w:val="ae"/>
    <w:rsid w:val="00203029"/>
    <w:rPr>
      <w:rFonts w:ascii="Verdana" w:eastAsia="Times New Roman" w:hAnsi="Verdana" w:cs="Verdana"/>
      <w:sz w:val="20"/>
      <w:szCs w:val="20"/>
      <w:lang w:val="en-US"/>
    </w:rPr>
  </w:style>
  <w:style w:type="paragraph" w:customStyle="1" w:styleId="--0">
    <w:name w:val="Дисс-АвРеф-ОсновнойТекст"/>
    <w:basedOn w:val="ae"/>
    <w:rsid w:val="00D2425A"/>
    <w:pPr>
      <w:suppressAutoHyphens w:val="0"/>
      <w:ind w:firstLine="709"/>
      <w:jc w:val="both"/>
    </w:pPr>
    <w:rPr>
      <w:rFonts w:ascii="Times New Roman" w:eastAsia="Times New Roman" w:hAnsi="Times New Roman" w:cs="Times New Roman"/>
      <w:sz w:val="28"/>
      <w:szCs w:val="20"/>
      <w:lang w:eastAsia="en-US"/>
    </w:rPr>
  </w:style>
  <w:style w:type="paragraph" w:customStyle="1" w:styleId="7f3">
    <w:name w:val="Абзац списка7"/>
    <w:basedOn w:val="ae"/>
    <w:rsid w:val="00D2425A"/>
    <w:pPr>
      <w:suppressAutoHyphens w:val="0"/>
      <w:spacing w:line="360" w:lineRule="auto"/>
      <w:ind w:left="720" w:firstLine="709"/>
      <w:contextualSpacing/>
      <w:jc w:val="both"/>
    </w:pPr>
    <w:rPr>
      <w:rFonts w:ascii="Times New Roman" w:eastAsia="Times New Roman" w:hAnsi="Times New Roman" w:cs="Times New Roman"/>
      <w:sz w:val="28"/>
      <w:szCs w:val="22"/>
      <w:lang w:eastAsia="en-US"/>
    </w:rPr>
  </w:style>
  <w:style w:type="character" w:customStyle="1" w:styleId="w">
    <w:name w:val="w"/>
    <w:basedOn w:val="af"/>
    <w:rsid w:val="00D2425A"/>
  </w:style>
  <w:style w:type="paragraph" w:customStyle="1" w:styleId="4fff3">
    <w:name w:val="Без интервала4"/>
    <w:rsid w:val="00EF23BD"/>
    <w:rPr>
      <w:rFonts w:ascii="Calibri" w:eastAsia="Calibri" w:hAnsi="Calibri" w:cs="Times New Roman"/>
      <w:sz w:val="22"/>
      <w:szCs w:val="22"/>
    </w:rPr>
  </w:style>
  <w:style w:type="character" w:customStyle="1" w:styleId="affffffffffffffffffff8">
    <w:name w:val="Название объекта Знак"/>
    <w:link w:val="affffffffffffffffffff7"/>
    <w:locked/>
    <w:rsid w:val="00EF23BD"/>
    <w:rPr>
      <w:rFonts w:ascii="Times New Roman" w:eastAsia="Times New Roman" w:hAnsi="Times New Roman" w:cs="Times New Roman"/>
      <w:spacing w:val="-3"/>
      <w:sz w:val="28"/>
      <w:lang w:val="uk-UA"/>
    </w:rPr>
  </w:style>
  <w:style w:type="paragraph" w:customStyle="1" w:styleId="Body11">
    <w:name w:val="Body 1"/>
    <w:rsid w:val="00EF23BD"/>
    <w:rPr>
      <w:rFonts w:ascii="Helvetica" w:eastAsia="Arial Unicode MS" w:hAnsi="Helvetica" w:cs="Times New Roman"/>
      <w:color w:val="000000"/>
      <w:sz w:val="24"/>
    </w:rPr>
  </w:style>
  <w:style w:type="character" w:customStyle="1" w:styleId="1ffffffffc">
    <w:name w:val="Тема примечания Знак1"/>
    <w:basedOn w:val="1fffffff"/>
    <w:uiPriority w:val="99"/>
    <w:semiHidden/>
    <w:rsid w:val="00EF23BD"/>
    <w:rPr>
      <w:rFonts w:ascii="Garamond" w:eastAsia="Garamond" w:hAnsi="Garamond" w:cs="Garamond"/>
      <w:b/>
      <w:bCs/>
      <w:lang w:eastAsia="ar-SA"/>
    </w:rPr>
  </w:style>
  <w:style w:type="paragraph" w:customStyle="1" w:styleId="3ffff2">
    <w:name w:val="Знак Знак3 Знак Знак Знак Знак Знак Знак Знак"/>
    <w:basedOn w:val="ae"/>
    <w:rsid w:val="00EF23BD"/>
    <w:pPr>
      <w:suppressAutoHyphens w:val="0"/>
    </w:pPr>
    <w:rPr>
      <w:rFonts w:ascii="Verdana" w:eastAsia="Calibri" w:hAnsi="Verdana" w:cs="Times New Roman"/>
      <w:lang w:val="en-US" w:eastAsia="en-US"/>
    </w:rPr>
  </w:style>
  <w:style w:type="character" w:customStyle="1" w:styleId="dcom">
    <w:name w:val="d_com"/>
    <w:basedOn w:val="af"/>
    <w:uiPriority w:val="99"/>
    <w:rsid w:val="00EF23BD"/>
    <w:rPr>
      <w:rFonts w:cs="Times New Roman"/>
    </w:rPr>
  </w:style>
  <w:style w:type="paragraph" w:customStyle="1" w:styleId="CharChar">
    <w:name w:val="Char Знак Знак Char Знак Знак Знак Знак Знак Знак Знак Знак Знак Знак Знак Знак Знак"/>
    <w:basedOn w:val="ae"/>
    <w:uiPriority w:val="99"/>
    <w:rsid w:val="00EF23BD"/>
    <w:pPr>
      <w:suppressAutoHyphens w:val="0"/>
    </w:pPr>
    <w:rPr>
      <w:rFonts w:ascii="Verdana" w:eastAsia="Calibri" w:hAnsi="Verdana" w:cs="Times New Roman"/>
      <w:sz w:val="20"/>
      <w:szCs w:val="20"/>
      <w:lang w:val="en-US" w:eastAsia="en-US"/>
    </w:rPr>
  </w:style>
  <w:style w:type="character" w:customStyle="1" w:styleId="FontStyle43">
    <w:name w:val="Font Style43"/>
    <w:basedOn w:val="af"/>
    <w:rsid w:val="00EF23BD"/>
    <w:rPr>
      <w:rFonts w:ascii="Times New Roman" w:hAnsi="Times New Roman" w:cs="Times New Roman"/>
      <w:b/>
      <w:bCs/>
      <w:sz w:val="22"/>
      <w:szCs w:val="22"/>
    </w:rPr>
  </w:style>
  <w:style w:type="character" w:customStyle="1" w:styleId="FontStyle40">
    <w:name w:val="Font Style40"/>
    <w:basedOn w:val="af"/>
    <w:rsid w:val="00EF23BD"/>
    <w:rPr>
      <w:rFonts w:ascii="Times New Roman" w:hAnsi="Times New Roman" w:cs="Times New Roman"/>
      <w:b/>
      <w:bCs/>
      <w:sz w:val="22"/>
      <w:szCs w:val="22"/>
    </w:rPr>
  </w:style>
  <w:style w:type="character" w:customStyle="1" w:styleId="componentheading">
    <w:name w:val="componentheading"/>
    <w:basedOn w:val="af"/>
    <w:rsid w:val="00EF23BD"/>
    <w:rPr>
      <w:rFonts w:cs="Times New Roman"/>
      <w:b/>
      <w:bCs/>
    </w:rPr>
  </w:style>
  <w:style w:type="paragraph" w:customStyle="1" w:styleId="5ff8">
    <w:name w:val="Титул5_спец"/>
    <w:basedOn w:val="ae"/>
    <w:next w:val="ae"/>
    <w:rsid w:val="00EF23BD"/>
    <w:pPr>
      <w:suppressAutoHyphens w:val="0"/>
      <w:autoSpaceDE w:val="0"/>
      <w:autoSpaceDN w:val="0"/>
      <w:spacing w:before="1440" w:line="360" w:lineRule="auto"/>
      <w:jc w:val="center"/>
    </w:pPr>
    <w:rPr>
      <w:rFonts w:ascii="Times New Roman" w:eastAsia="Calibri" w:hAnsi="Times New Roman" w:cs="Times New Roman"/>
      <w:lang w:val="uk-UA" w:eastAsia="ru-RU"/>
    </w:rPr>
  </w:style>
  <w:style w:type="character" w:customStyle="1" w:styleId="reference-accessdate">
    <w:name w:val="reference-accessdate"/>
    <w:basedOn w:val="af"/>
    <w:rsid w:val="00EF23BD"/>
    <w:rPr>
      <w:rFonts w:cs="Times New Roman"/>
    </w:rPr>
  </w:style>
  <w:style w:type="paragraph" w:customStyle="1" w:styleId="tc">
    <w:name w:val="tc"/>
    <w:basedOn w:val="ae"/>
    <w:rsid w:val="00EF23BD"/>
    <w:pPr>
      <w:suppressAutoHyphens w:val="0"/>
      <w:spacing w:before="100" w:beforeAutospacing="1" w:after="100" w:afterAutospacing="1"/>
    </w:pPr>
    <w:rPr>
      <w:rFonts w:ascii="Times New Roman" w:eastAsia="Calibri" w:hAnsi="Times New Roman" w:cs="Times New Roman"/>
      <w:lang w:eastAsia="ru-RU"/>
    </w:rPr>
  </w:style>
  <w:style w:type="character" w:customStyle="1" w:styleId="fs4">
    <w:name w:val="fs4"/>
    <w:basedOn w:val="af"/>
    <w:rsid w:val="00EF23BD"/>
    <w:rPr>
      <w:rFonts w:cs="Times New Roman"/>
    </w:rPr>
  </w:style>
  <w:style w:type="character" w:customStyle="1" w:styleId="2ffffff7">
    <w:name w:val="Замещающий текст2"/>
    <w:basedOn w:val="af"/>
    <w:semiHidden/>
    <w:rsid w:val="00EF23BD"/>
    <w:rPr>
      <w:rFonts w:cs="Times New Roman"/>
      <w:color w:val="808080"/>
    </w:rPr>
  </w:style>
  <w:style w:type="character" w:customStyle="1" w:styleId="A31">
    <w:name w:val="A3"/>
    <w:uiPriority w:val="99"/>
    <w:rsid w:val="00076DA7"/>
    <w:rPr>
      <w:rFonts w:cs="OfficinaSansMediumITC"/>
      <w:color w:val="000000"/>
      <w:sz w:val="18"/>
      <w:szCs w:val="18"/>
    </w:rPr>
  </w:style>
  <w:style w:type="paragraph" w:customStyle="1" w:styleId="BodyTextIiaienu1Oaeno11">
    <w:name w:val="Body Text.Основной текст Знак.Iiaienu1.Oaeno1.Текст1"/>
    <w:basedOn w:val="ae"/>
    <w:rsid w:val="009F3601"/>
    <w:pPr>
      <w:widowControl w:val="0"/>
      <w:suppressAutoHyphens w:val="0"/>
      <w:autoSpaceDE w:val="0"/>
      <w:autoSpaceDN w:val="0"/>
    </w:pPr>
    <w:rPr>
      <w:rFonts w:ascii="Times New Roman" w:eastAsia="Times New Roman" w:hAnsi="Times New Roman" w:cs="Times New Roman"/>
      <w:b/>
      <w:bCs/>
      <w:lang w:eastAsia="ru-RU"/>
    </w:rPr>
  </w:style>
  <w:style w:type="paragraph" w:customStyle="1" w:styleId="acp">
    <w:name w:val="acp"/>
    <w:basedOn w:val="ae"/>
    <w:rsid w:val="009F360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
    <w:name w:val="Font Style"/>
    <w:rsid w:val="009F3601"/>
    <w:rPr>
      <w:rFonts w:cs="Courier New"/>
      <w:color w:val="000000"/>
      <w:sz w:val="20"/>
      <w:szCs w:val="20"/>
    </w:rPr>
  </w:style>
  <w:style w:type="table" w:styleId="afffffffffffffffffffffffffff5">
    <w:name w:val="Table Contemporary"/>
    <w:basedOn w:val="af0"/>
    <w:rsid w:val="009F3601"/>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ragraphStyle">
    <w:name w:val="Paragraph Style"/>
    <w:rsid w:val="009F3601"/>
    <w:pPr>
      <w:suppressAutoHyphens/>
      <w:autoSpaceDE w:val="0"/>
    </w:pPr>
    <w:rPr>
      <w:rFonts w:ascii="Courier New" w:eastAsia="MS Mincho" w:hAnsi="Courier New" w:cs="Times New Roman"/>
      <w:sz w:val="24"/>
      <w:szCs w:val="24"/>
      <w:lang w:eastAsia="ar-SA"/>
    </w:rPr>
  </w:style>
  <w:style w:type="paragraph" w:customStyle="1" w:styleId="referat">
    <w:name w:val="referat"/>
    <w:basedOn w:val="ae"/>
    <w:rsid w:val="009F3601"/>
    <w:pPr>
      <w:suppressAutoHyphens w:val="0"/>
      <w:spacing w:line="340" w:lineRule="atLeast"/>
      <w:ind w:firstLine="720"/>
      <w:jc w:val="both"/>
    </w:pPr>
    <w:rPr>
      <w:rFonts w:ascii="Times New Roman" w:eastAsia="Times New Roman" w:hAnsi="Times New Roman" w:cs="Times New Roman"/>
      <w:sz w:val="28"/>
      <w:szCs w:val="20"/>
      <w:lang w:eastAsia="ru-RU"/>
    </w:rPr>
  </w:style>
  <w:style w:type="paragraph" w:customStyle="1" w:styleId="184">
    <w:name w:val="Обычный18"/>
    <w:rsid w:val="009F3601"/>
    <w:pPr>
      <w:widowControl w:val="0"/>
      <w:snapToGrid w:val="0"/>
      <w:spacing w:line="259" w:lineRule="auto"/>
      <w:ind w:firstLine="420"/>
      <w:jc w:val="both"/>
    </w:pPr>
    <w:rPr>
      <w:rFonts w:ascii="Times New Roman" w:eastAsia="Times New Roman" w:hAnsi="Times New Roman" w:cs="Times New Roman"/>
      <w:sz w:val="18"/>
    </w:rPr>
  </w:style>
  <w:style w:type="character" w:customStyle="1" w:styleId="FontStyle86">
    <w:name w:val="Font Style86"/>
    <w:rsid w:val="009F3601"/>
    <w:rPr>
      <w:rFonts w:ascii="Times New Roman" w:hAnsi="Times New Roman" w:cs="Times New Roman"/>
      <w:sz w:val="26"/>
      <w:szCs w:val="26"/>
    </w:rPr>
  </w:style>
  <w:style w:type="character" w:customStyle="1" w:styleId="longtextshorttext">
    <w:name w:val="long_text short_text"/>
    <w:basedOn w:val="af"/>
    <w:rsid w:val="009F3601"/>
  </w:style>
  <w:style w:type="character" w:customStyle="1" w:styleId="110">
    <w:name w:val="Заголовок 1 Знак1"/>
    <w:aliases w:val="Глава x Знак,Договор Знак1"/>
    <w:basedOn w:val="af"/>
    <w:link w:val="1"/>
    <w:locked/>
    <w:rsid w:val="009F3601"/>
    <w:rPr>
      <w:rFonts w:ascii="Mincho" w:eastAsia="Garamond" w:hAnsi="Mincho" w:cs="Garamond"/>
      <w:b/>
      <w:bCs/>
      <w:kern w:val="1"/>
      <w:sz w:val="32"/>
      <w:szCs w:val="32"/>
      <w:lang w:eastAsia="ar-SA"/>
    </w:rPr>
  </w:style>
  <w:style w:type="character" w:customStyle="1" w:styleId="Heading3Char">
    <w:name w:val="Heading 3 Char"/>
    <w:basedOn w:val="af"/>
    <w:semiHidden/>
    <w:locked/>
    <w:rsid w:val="009F3601"/>
    <w:rPr>
      <w:rFonts w:ascii="Arial" w:hAnsi="Arial" w:cs="Arial"/>
      <w:b/>
      <w:bCs/>
      <w:sz w:val="26"/>
      <w:szCs w:val="26"/>
      <w:lang w:val="ru-RU" w:eastAsia="ru-RU" w:bidi="ar-SA"/>
    </w:rPr>
  </w:style>
  <w:style w:type="paragraph" w:customStyle="1" w:styleId="1ffffffffd">
    <w:name w:val="Сноска1"/>
    <w:basedOn w:val="ae"/>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paragraph" w:customStyle="1" w:styleId="214">
    <w:name w:val="Заголовок №21"/>
    <w:basedOn w:val="ae"/>
    <w:link w:val="2f2"/>
    <w:rsid w:val="009F3601"/>
    <w:pPr>
      <w:shd w:val="clear" w:color="auto" w:fill="FFFFFF"/>
      <w:suppressAutoHyphens w:val="0"/>
      <w:spacing w:before="1200" w:after="660" w:line="240" w:lineRule="atLeast"/>
      <w:outlineLvl w:val="1"/>
    </w:pPr>
    <w:rPr>
      <w:rFonts w:ascii="PetersburgCTT" w:eastAsia="PetersburgCTT" w:hAnsi="PetersburgCTT" w:cs="PetersburgCTT"/>
      <w:b/>
      <w:bCs/>
      <w:i/>
      <w:iCs/>
      <w:sz w:val="34"/>
      <w:szCs w:val="34"/>
      <w:lang w:eastAsia="ru-RU"/>
    </w:rPr>
  </w:style>
  <w:style w:type="character" w:customStyle="1" w:styleId="13a">
    <w:name w:val="Колонтитул + 13"/>
    <w:aliases w:val="5 pt,Основной текст (2) + 10,Основной текст + 10"/>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lang w:val="en-US" w:eastAsia="en-US"/>
    </w:rPr>
  </w:style>
  <w:style w:type="paragraph" w:customStyle="1" w:styleId="210">
    <w:name w:val="Основной текст (2)1"/>
    <w:basedOn w:val="ae"/>
    <w:link w:val="26"/>
    <w:rsid w:val="009F3601"/>
    <w:pPr>
      <w:shd w:val="clear" w:color="auto" w:fill="FFFFFF"/>
      <w:suppressAutoHyphens w:val="0"/>
      <w:spacing w:after="420" w:line="480" w:lineRule="exact"/>
      <w:ind w:hanging="1080"/>
      <w:jc w:val="center"/>
    </w:pPr>
    <w:rPr>
      <w:rFonts w:ascii="PetersburgCTT" w:eastAsia="PetersburgCTT" w:hAnsi="PetersburgCTT" w:cs="PetersburgCTT"/>
      <w:sz w:val="20"/>
      <w:szCs w:val="20"/>
      <w:lang w:eastAsia="ru-RU"/>
    </w:rPr>
  </w:style>
  <w:style w:type="character" w:customStyle="1" w:styleId="4fff4">
    <w:name w:val="Подпись к картинке (4)_"/>
    <w:basedOn w:val="af"/>
    <w:link w:val="4fff5"/>
    <w:rsid w:val="009F3601"/>
    <w:rPr>
      <w:sz w:val="15"/>
      <w:szCs w:val="15"/>
      <w:shd w:val="clear" w:color="auto" w:fill="FFFFFF"/>
    </w:rPr>
  </w:style>
  <w:style w:type="paragraph" w:customStyle="1" w:styleId="4fff5">
    <w:name w:val="Подпись к картинке (4)"/>
    <w:basedOn w:val="ae"/>
    <w:link w:val="4fff4"/>
    <w:rsid w:val="009F3601"/>
    <w:pPr>
      <w:shd w:val="clear" w:color="auto" w:fill="FFFFFF"/>
      <w:suppressAutoHyphens w:val="0"/>
      <w:spacing w:after="120" w:line="240" w:lineRule="atLeast"/>
      <w:ind w:hanging="540"/>
    </w:pPr>
    <w:rPr>
      <w:rFonts w:ascii="PetersburgCTT" w:eastAsia="PetersburgCTT" w:hAnsi="PetersburgCTT" w:cs="PetersburgCTT"/>
      <w:sz w:val="15"/>
      <w:szCs w:val="15"/>
      <w:lang w:eastAsia="ru-RU"/>
    </w:rPr>
  </w:style>
  <w:style w:type="paragraph" w:customStyle="1" w:styleId="1ffffffffe">
    <w:name w:val="Подпись к картинке1"/>
    <w:basedOn w:val="ae"/>
    <w:rsid w:val="009F3601"/>
    <w:pPr>
      <w:shd w:val="clear" w:color="auto" w:fill="FFFFFF"/>
      <w:suppressAutoHyphens w:val="0"/>
      <w:spacing w:before="120" w:line="346" w:lineRule="exact"/>
      <w:ind w:hanging="540"/>
    </w:pPr>
    <w:rPr>
      <w:rFonts w:ascii="Times New Roman" w:eastAsia="Times New Roman" w:hAnsi="Times New Roman" w:cs="Times New Roman"/>
      <w:sz w:val="19"/>
      <w:szCs w:val="19"/>
      <w:lang w:eastAsia="ru-RU"/>
    </w:rPr>
  </w:style>
  <w:style w:type="character" w:customStyle="1" w:styleId="8pt">
    <w:name w:val="Основной текст + 8 pt"/>
    <w:aliases w:val="Интервал 0 pt"/>
    <w:rsid w:val="009F3601"/>
    <w:rPr>
      <w:spacing w:val="10"/>
      <w:sz w:val="16"/>
      <w:szCs w:val="16"/>
      <w:lang w:val="en-US" w:eastAsia="en-US" w:bidi="ar-SA"/>
    </w:rPr>
  </w:style>
  <w:style w:type="paragraph" w:customStyle="1" w:styleId="1fffffffff">
    <w:name w:val="Подпись к таблице1"/>
    <w:basedOn w:val="ae"/>
    <w:rsid w:val="009F3601"/>
    <w:pPr>
      <w:shd w:val="clear" w:color="auto" w:fill="FFFFFF"/>
      <w:suppressAutoHyphens w:val="0"/>
      <w:spacing w:line="240" w:lineRule="atLeast"/>
    </w:pPr>
    <w:rPr>
      <w:rFonts w:ascii="Times New Roman" w:eastAsia="Times New Roman" w:hAnsi="Times New Roman" w:cs="Times New Roman"/>
      <w:b/>
      <w:bCs/>
      <w:sz w:val="27"/>
      <w:szCs w:val="27"/>
      <w:lang w:eastAsia="ru-RU"/>
    </w:rPr>
  </w:style>
  <w:style w:type="paragraph" w:customStyle="1" w:styleId="21f7">
    <w:name w:val="Подпись к таблице (2)1"/>
    <w:basedOn w:val="ae"/>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5ff9">
    <w:name w:val="Подпись к картинке (5)_"/>
    <w:basedOn w:val="af"/>
    <w:link w:val="519"/>
    <w:rsid w:val="009F3601"/>
    <w:rPr>
      <w:b/>
      <w:bCs/>
      <w:sz w:val="27"/>
      <w:szCs w:val="27"/>
      <w:shd w:val="clear" w:color="auto" w:fill="FFFFFF"/>
    </w:rPr>
  </w:style>
  <w:style w:type="paragraph" w:customStyle="1" w:styleId="519">
    <w:name w:val="Подпись к картинке (5)1"/>
    <w:basedOn w:val="ae"/>
    <w:link w:val="5ff9"/>
    <w:rsid w:val="009F3601"/>
    <w:pPr>
      <w:shd w:val="clear" w:color="auto" w:fill="FFFFFF"/>
      <w:suppressAutoHyphens w:val="0"/>
      <w:spacing w:line="470" w:lineRule="exact"/>
      <w:ind w:hanging="840"/>
      <w:jc w:val="both"/>
    </w:pPr>
    <w:rPr>
      <w:rFonts w:ascii="PetersburgCTT" w:eastAsia="PetersburgCTT" w:hAnsi="PetersburgCTT" w:cs="PetersburgCTT"/>
      <w:b/>
      <w:bCs/>
      <w:sz w:val="27"/>
      <w:szCs w:val="27"/>
      <w:lang w:eastAsia="ru-RU"/>
    </w:rPr>
  </w:style>
  <w:style w:type="character" w:customStyle="1" w:styleId="516pt">
    <w:name w:val="Основной текст (5) + 16 pt"/>
    <w:basedOn w:val="56"/>
    <w:rsid w:val="009F3601"/>
    <w:rPr>
      <w:b/>
      <w:bCs/>
      <w:i/>
      <w:iCs/>
      <w:sz w:val="32"/>
      <w:szCs w:val="32"/>
      <w:shd w:val="clear" w:color="auto" w:fill="FFFFFF"/>
      <w:lang w:eastAsia="ru-RU" w:bidi="ru-RU"/>
    </w:rPr>
  </w:style>
  <w:style w:type="character" w:customStyle="1" w:styleId="11pt3">
    <w:name w:val="Колонтитул + 11 pt3"/>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511">
    <w:name w:val="Заголовок №51"/>
    <w:basedOn w:val="ae"/>
    <w:link w:val="58"/>
    <w:rsid w:val="009F3601"/>
    <w:pPr>
      <w:shd w:val="clear" w:color="auto" w:fill="FFFFFF"/>
      <w:suppressAutoHyphens w:val="0"/>
      <w:spacing w:before="420" w:line="480" w:lineRule="exact"/>
      <w:jc w:val="both"/>
      <w:outlineLvl w:val="4"/>
    </w:pPr>
    <w:rPr>
      <w:rFonts w:ascii="PetersburgCTT" w:eastAsia="PetersburgCTT" w:hAnsi="PetersburgCTT" w:cs="PetersburgCTT"/>
      <w:b/>
      <w:bCs/>
      <w:sz w:val="28"/>
      <w:szCs w:val="28"/>
      <w:lang w:eastAsia="ru-RU"/>
    </w:rPr>
  </w:style>
  <w:style w:type="paragraph" w:customStyle="1" w:styleId="810">
    <w:name w:val="Основной текст (8)1"/>
    <w:basedOn w:val="ae"/>
    <w:link w:val="82"/>
    <w:rsid w:val="009F3601"/>
    <w:pPr>
      <w:shd w:val="clear" w:color="auto" w:fill="FFFFFF"/>
      <w:suppressAutoHyphens w:val="0"/>
      <w:spacing w:before="60" w:line="240" w:lineRule="atLeast"/>
    </w:pPr>
    <w:rPr>
      <w:rFonts w:ascii="OpenSymbol" w:eastAsia="OpenSymbol" w:hAnsi="OpenSymbol" w:cs="OpenSymbol"/>
      <w:sz w:val="19"/>
      <w:szCs w:val="19"/>
      <w:lang w:eastAsia="ru-RU"/>
    </w:rPr>
  </w:style>
  <w:style w:type="character" w:customStyle="1" w:styleId="813">
    <w:name w:val="Основной текст (8) + 13"/>
    <w:aliases w:val="5 pt57"/>
    <w:basedOn w:val="82"/>
    <w:rsid w:val="009F3601"/>
    <w:rPr>
      <w:rFonts w:ascii="OpenSymbol" w:eastAsia="OpenSymbol" w:hAnsi="OpenSymbol" w:cs="OpenSymbol"/>
      <w:sz w:val="27"/>
      <w:szCs w:val="27"/>
      <w:shd w:val="clear" w:color="auto" w:fill="FFFFFF"/>
    </w:rPr>
  </w:style>
  <w:style w:type="paragraph" w:customStyle="1" w:styleId="710">
    <w:name w:val="Основной текст (7)1"/>
    <w:basedOn w:val="ae"/>
    <w:link w:val="74"/>
    <w:rsid w:val="009F3601"/>
    <w:pPr>
      <w:shd w:val="clear" w:color="auto" w:fill="FFFFFF"/>
      <w:suppressAutoHyphens w:val="0"/>
      <w:spacing w:line="240" w:lineRule="atLeast"/>
    </w:pPr>
    <w:rPr>
      <w:rFonts w:ascii="PetersburgCTT" w:eastAsia="PetersburgCTT" w:hAnsi="PetersburgCTT" w:cs="PetersburgCTT"/>
      <w:b/>
      <w:bCs/>
      <w:sz w:val="20"/>
      <w:szCs w:val="20"/>
      <w:lang w:eastAsia="ru-RU"/>
    </w:rPr>
  </w:style>
  <w:style w:type="character" w:customStyle="1" w:styleId="7130">
    <w:name w:val="Основной текст (7) + 13"/>
    <w:aliases w:val="5 pt56"/>
    <w:basedOn w:val="74"/>
    <w:rsid w:val="009F3601"/>
    <w:rPr>
      <w:b w:val="0"/>
      <w:bCs w:val="0"/>
      <w:sz w:val="27"/>
      <w:szCs w:val="27"/>
      <w:shd w:val="clear" w:color="auto" w:fill="FFFFFF"/>
    </w:rPr>
  </w:style>
  <w:style w:type="character" w:customStyle="1" w:styleId="8pt3">
    <w:name w:val="Основной текст + 8 pt3"/>
    <w:rsid w:val="009F3601"/>
    <w:rPr>
      <w:sz w:val="16"/>
      <w:szCs w:val="16"/>
      <w:lang w:bidi="ar-SA"/>
    </w:rPr>
  </w:style>
  <w:style w:type="character" w:customStyle="1" w:styleId="2ffffff8">
    <w:name w:val="Подпись к таблице2"/>
    <w:basedOn w:val="affffffffffffffffc"/>
    <w:rsid w:val="009F3601"/>
    <w:rPr>
      <w:rFonts w:ascii="Garamond" w:eastAsia="Garamond" w:hAnsi="Garamond" w:cs="Garamond"/>
      <w:b/>
      <w:bCs/>
      <w:sz w:val="27"/>
      <w:szCs w:val="27"/>
      <w:u w:val="single"/>
      <w:shd w:val="clear" w:color="auto" w:fill="FFFFFF"/>
      <w:lang w:eastAsia="ar-SA"/>
    </w:rPr>
  </w:style>
  <w:style w:type="character" w:customStyle="1" w:styleId="353">
    <w:name w:val="Заголовок №3 (5)_"/>
    <w:basedOn w:val="af"/>
    <w:link w:val="354"/>
    <w:rsid w:val="009F3601"/>
    <w:rPr>
      <w:sz w:val="27"/>
      <w:szCs w:val="27"/>
      <w:shd w:val="clear" w:color="auto" w:fill="FFFFFF"/>
    </w:rPr>
  </w:style>
  <w:style w:type="paragraph" w:customStyle="1" w:styleId="354">
    <w:name w:val="Заголовок №3 (5)"/>
    <w:basedOn w:val="ae"/>
    <w:link w:val="353"/>
    <w:rsid w:val="009F3601"/>
    <w:pPr>
      <w:shd w:val="clear" w:color="auto" w:fill="FFFFFF"/>
      <w:suppressAutoHyphens w:val="0"/>
      <w:spacing w:line="480" w:lineRule="exact"/>
      <w:jc w:val="both"/>
      <w:outlineLvl w:val="2"/>
    </w:pPr>
    <w:rPr>
      <w:rFonts w:ascii="PetersburgCTT" w:eastAsia="PetersburgCTT" w:hAnsi="PetersburgCTT" w:cs="PetersburgCTT"/>
      <w:sz w:val="27"/>
      <w:szCs w:val="27"/>
      <w:lang w:eastAsia="ru-RU"/>
    </w:rPr>
  </w:style>
  <w:style w:type="character" w:customStyle="1" w:styleId="7f4">
    <w:name w:val="Основной текст + 7"/>
    <w:aliases w:val="5 pt55,Малые прописные,Основной текст + 5 pt"/>
    <w:rsid w:val="009F3601"/>
    <w:rPr>
      <w:smallCaps/>
      <w:sz w:val="15"/>
      <w:szCs w:val="15"/>
      <w:lang w:val="en-US" w:eastAsia="en-US" w:bidi="ar-SA"/>
    </w:rPr>
  </w:style>
  <w:style w:type="character" w:customStyle="1" w:styleId="450">
    <w:name w:val="Заголовок №4 (5)_"/>
    <w:basedOn w:val="af"/>
    <w:link w:val="451"/>
    <w:rsid w:val="009F3601"/>
    <w:rPr>
      <w:i/>
      <w:iCs/>
      <w:sz w:val="27"/>
      <w:szCs w:val="27"/>
      <w:shd w:val="clear" w:color="auto" w:fill="FFFFFF"/>
    </w:rPr>
  </w:style>
  <w:style w:type="paragraph" w:customStyle="1" w:styleId="451">
    <w:name w:val="Заголовок №4 (5)1"/>
    <w:basedOn w:val="ae"/>
    <w:link w:val="450"/>
    <w:rsid w:val="009F3601"/>
    <w:pPr>
      <w:shd w:val="clear" w:color="auto" w:fill="FFFFFF"/>
      <w:suppressAutoHyphens w:val="0"/>
      <w:spacing w:after="240" w:line="240" w:lineRule="atLeast"/>
      <w:ind w:firstLine="560"/>
      <w:jc w:val="both"/>
      <w:outlineLvl w:val="3"/>
    </w:pPr>
    <w:rPr>
      <w:rFonts w:ascii="PetersburgCTT" w:eastAsia="PetersburgCTT" w:hAnsi="PetersburgCTT" w:cs="PetersburgCTT"/>
      <w:i/>
      <w:iCs/>
      <w:sz w:val="27"/>
      <w:szCs w:val="27"/>
      <w:lang w:eastAsia="ru-RU"/>
    </w:rPr>
  </w:style>
  <w:style w:type="character" w:customStyle="1" w:styleId="452">
    <w:name w:val="Заголовок №4 (5)"/>
    <w:basedOn w:val="450"/>
    <w:rsid w:val="009F3601"/>
    <w:rPr>
      <w:i/>
      <w:iCs/>
      <w:sz w:val="27"/>
      <w:szCs w:val="27"/>
      <w:shd w:val="clear" w:color="auto" w:fill="FFFFFF"/>
    </w:rPr>
  </w:style>
  <w:style w:type="character" w:customStyle="1" w:styleId="458">
    <w:name w:val="Заголовок №4 (5) + 8"/>
    <w:aliases w:val="5 pt54"/>
    <w:basedOn w:val="450"/>
    <w:rsid w:val="009F3601"/>
    <w:rPr>
      <w:i/>
      <w:iCs/>
      <w:sz w:val="17"/>
      <w:szCs w:val="17"/>
      <w:shd w:val="clear" w:color="auto" w:fill="FFFFFF"/>
    </w:rPr>
  </w:style>
  <w:style w:type="character" w:customStyle="1" w:styleId="453">
    <w:name w:val="Заголовок №4 (5) + Не курсив"/>
    <w:basedOn w:val="450"/>
    <w:rsid w:val="009F3601"/>
    <w:rPr>
      <w:i/>
      <w:iCs/>
      <w:sz w:val="27"/>
      <w:szCs w:val="27"/>
      <w:shd w:val="clear" w:color="auto" w:fill="FFFFFF"/>
    </w:rPr>
  </w:style>
  <w:style w:type="character" w:customStyle="1" w:styleId="98pt">
    <w:name w:val="Основной текст (9) + 8 pt"/>
    <w:aliases w:val="Не курсив,Интервал 11 pt"/>
    <w:basedOn w:val="91"/>
    <w:rsid w:val="009F3601"/>
    <w:rPr>
      <w:rFonts w:ascii="MS Reference Specialty" w:eastAsia="MS Reference Specialty" w:hAnsi="MS Reference Specialty" w:cs="MS Reference Specialty"/>
      <w:i/>
      <w:iCs/>
      <w:spacing w:val="230"/>
      <w:sz w:val="16"/>
      <w:szCs w:val="16"/>
      <w:shd w:val="clear" w:color="auto" w:fill="FFFFFF"/>
      <w:lang w:val="en-US" w:eastAsia="en-US"/>
    </w:rPr>
  </w:style>
  <w:style w:type="character" w:customStyle="1" w:styleId="12f">
    <w:name w:val="Основной текст (12) + Курсив"/>
    <w:basedOn w:val="120"/>
    <w:rsid w:val="009F3601"/>
    <w:rPr>
      <w:rFonts w:ascii="OpenSymbol" w:eastAsia="OpenSymbol" w:hAnsi="OpenSymbol" w:cs="OpenSymbol"/>
      <w:i/>
      <w:iCs/>
      <w:sz w:val="23"/>
      <w:szCs w:val="23"/>
      <w:shd w:val="clear" w:color="auto" w:fill="FFFFFF"/>
    </w:rPr>
  </w:style>
  <w:style w:type="character" w:customStyle="1" w:styleId="1213">
    <w:name w:val="Основной текст (12) + 13"/>
    <w:aliases w:val="5 pt52"/>
    <w:basedOn w:val="120"/>
    <w:rsid w:val="009F3601"/>
    <w:rPr>
      <w:rFonts w:ascii="OpenSymbol" w:eastAsia="OpenSymbol" w:hAnsi="OpenSymbol" w:cs="OpenSymbol"/>
      <w:sz w:val="27"/>
      <w:szCs w:val="27"/>
      <w:shd w:val="clear" w:color="auto" w:fill="FFFFFF"/>
    </w:rPr>
  </w:style>
  <w:style w:type="character" w:customStyle="1" w:styleId="714">
    <w:name w:val="Основной текст + 71"/>
    <w:aliases w:val="5 pt51"/>
    <w:rsid w:val="009F3601"/>
    <w:rPr>
      <w:sz w:val="15"/>
      <w:szCs w:val="15"/>
      <w:lang w:bidi="ar-SA"/>
    </w:rPr>
  </w:style>
  <w:style w:type="character" w:customStyle="1" w:styleId="770">
    <w:name w:val="Основной текст (7) + 7"/>
    <w:aliases w:val="5 pt50,5 pt3"/>
    <w:basedOn w:val="74"/>
    <w:rsid w:val="009F3601"/>
    <w:rPr>
      <w:b w:val="0"/>
      <w:bCs w:val="0"/>
      <w:noProof/>
      <w:sz w:val="15"/>
      <w:szCs w:val="15"/>
      <w:shd w:val="clear" w:color="auto" w:fill="FFFFFF"/>
    </w:rPr>
  </w:style>
  <w:style w:type="character" w:customStyle="1" w:styleId="12f0">
    <w:name w:val="Заголовок №1 (2) + Курсив"/>
    <w:basedOn w:val="122"/>
    <w:rsid w:val="009F3601"/>
    <w:rPr>
      <w:i/>
      <w:iCs/>
      <w:spacing w:val="-10"/>
      <w:sz w:val="33"/>
      <w:szCs w:val="33"/>
      <w:shd w:val="clear" w:color="auto" w:fill="FFFFFF"/>
    </w:rPr>
  </w:style>
  <w:style w:type="character" w:customStyle="1" w:styleId="355">
    <w:name w:val="Заголовок №3 (5) + Курсив"/>
    <w:basedOn w:val="353"/>
    <w:rsid w:val="009F3601"/>
    <w:rPr>
      <w:i/>
      <w:iCs/>
      <w:sz w:val="27"/>
      <w:szCs w:val="27"/>
      <w:shd w:val="clear" w:color="auto" w:fill="FFFFFF"/>
    </w:rPr>
  </w:style>
  <w:style w:type="paragraph" w:customStyle="1" w:styleId="1311">
    <w:name w:val="Основной текст (13)1"/>
    <w:basedOn w:val="ae"/>
    <w:link w:val="134"/>
    <w:rsid w:val="009F3601"/>
    <w:pPr>
      <w:shd w:val="clear" w:color="auto" w:fill="FFFFFF"/>
      <w:suppressAutoHyphens w:val="0"/>
      <w:spacing w:after="60" w:line="240" w:lineRule="atLeast"/>
    </w:pPr>
    <w:rPr>
      <w:rFonts w:ascii="Times New Roman" w:eastAsia="Times New Roman" w:hAnsi="Times New Roman" w:cs="Times New Roman"/>
      <w:sz w:val="20"/>
      <w:szCs w:val="20"/>
      <w:lang w:eastAsia="ru-RU"/>
    </w:rPr>
  </w:style>
  <w:style w:type="character" w:customStyle="1" w:styleId="3ffff3">
    <w:name w:val="Подпись к таблице (3)_"/>
    <w:basedOn w:val="af"/>
    <w:link w:val="3ffff4"/>
    <w:rsid w:val="009F3601"/>
    <w:rPr>
      <w:spacing w:val="10"/>
      <w:sz w:val="16"/>
      <w:szCs w:val="16"/>
      <w:shd w:val="clear" w:color="auto" w:fill="FFFFFF"/>
    </w:rPr>
  </w:style>
  <w:style w:type="paragraph" w:customStyle="1" w:styleId="3ffff4">
    <w:name w:val="Подпись к таблице (3)"/>
    <w:basedOn w:val="ae"/>
    <w:link w:val="3ffff3"/>
    <w:rsid w:val="009F3601"/>
    <w:pPr>
      <w:shd w:val="clear" w:color="auto" w:fill="FFFFFF"/>
      <w:suppressAutoHyphens w:val="0"/>
      <w:spacing w:line="240" w:lineRule="atLeast"/>
    </w:pPr>
    <w:rPr>
      <w:rFonts w:ascii="PetersburgCTT" w:eastAsia="PetersburgCTT" w:hAnsi="PetersburgCTT" w:cs="PetersburgCTT"/>
      <w:spacing w:val="10"/>
      <w:sz w:val="16"/>
      <w:szCs w:val="16"/>
      <w:lang w:eastAsia="ru-RU"/>
    </w:rPr>
  </w:style>
  <w:style w:type="character" w:customStyle="1" w:styleId="30pt">
    <w:name w:val="Подпись к таблице (3) + Интервал 0 pt"/>
    <w:basedOn w:val="3ffff3"/>
    <w:rsid w:val="009F3601"/>
    <w:rPr>
      <w:spacing w:val="0"/>
      <w:sz w:val="16"/>
      <w:szCs w:val="16"/>
      <w:shd w:val="clear" w:color="auto" w:fill="FFFFFF"/>
    </w:rPr>
  </w:style>
  <w:style w:type="character" w:customStyle="1" w:styleId="5ffa">
    <w:name w:val="Подпись к картинке (5)"/>
    <w:basedOn w:val="5ff9"/>
    <w:rsid w:val="009F3601"/>
    <w:rPr>
      <w:b/>
      <w:bCs/>
      <w:sz w:val="27"/>
      <w:szCs w:val="27"/>
      <w:shd w:val="clear" w:color="auto" w:fill="FFFFFF"/>
    </w:rPr>
  </w:style>
  <w:style w:type="character" w:customStyle="1" w:styleId="11pt2">
    <w:name w:val="Колонтитул + 11 pt2"/>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lang w:val="en-US" w:eastAsia="en-US"/>
    </w:rPr>
  </w:style>
  <w:style w:type="character" w:customStyle="1" w:styleId="2ffffff9">
    <w:name w:val="Подпись к таблице + Не полужирный2"/>
    <w:basedOn w:val="affffffffffffffffc"/>
    <w:rsid w:val="009F3601"/>
    <w:rPr>
      <w:rFonts w:ascii="Garamond" w:eastAsia="Garamond" w:hAnsi="Garamond" w:cs="Garamond"/>
      <w:b/>
      <w:bCs/>
      <w:sz w:val="27"/>
      <w:szCs w:val="27"/>
      <w:shd w:val="clear" w:color="auto" w:fill="FFFFFF"/>
      <w:lang w:eastAsia="ar-SA"/>
    </w:rPr>
  </w:style>
  <w:style w:type="character" w:customStyle="1" w:styleId="5ffb">
    <w:name w:val="Подпись к картинке (5) + Не полужирный"/>
    <w:basedOn w:val="5ff9"/>
    <w:rsid w:val="009F3601"/>
    <w:rPr>
      <w:b/>
      <w:bCs/>
      <w:sz w:val="27"/>
      <w:szCs w:val="27"/>
      <w:shd w:val="clear" w:color="auto" w:fill="FFFFFF"/>
    </w:rPr>
  </w:style>
  <w:style w:type="character" w:customStyle="1" w:styleId="51a">
    <w:name w:val="Подпись к картинке (5) + Не полужирный1"/>
    <w:aliases w:val="Интервал 2 pt"/>
    <w:basedOn w:val="5ff9"/>
    <w:rsid w:val="009F3601"/>
    <w:rPr>
      <w:b/>
      <w:bCs/>
      <w:spacing w:val="40"/>
      <w:sz w:val="27"/>
      <w:szCs w:val="27"/>
      <w:shd w:val="clear" w:color="auto" w:fill="FFFFFF"/>
    </w:rPr>
  </w:style>
  <w:style w:type="character" w:customStyle="1" w:styleId="6fb">
    <w:name w:val="Подпись к картинке (6)_"/>
    <w:basedOn w:val="af"/>
    <w:link w:val="6fc"/>
    <w:rsid w:val="009F3601"/>
    <w:rPr>
      <w:b/>
      <w:bCs/>
      <w:sz w:val="29"/>
      <w:szCs w:val="29"/>
      <w:shd w:val="clear" w:color="auto" w:fill="FFFFFF"/>
    </w:rPr>
  </w:style>
  <w:style w:type="paragraph" w:customStyle="1" w:styleId="6fc">
    <w:name w:val="Подпись к картинке (6)"/>
    <w:basedOn w:val="ae"/>
    <w:link w:val="6fb"/>
    <w:rsid w:val="009F3601"/>
    <w:pPr>
      <w:shd w:val="clear" w:color="auto" w:fill="FFFFFF"/>
      <w:suppressAutoHyphens w:val="0"/>
      <w:spacing w:line="514" w:lineRule="exact"/>
      <w:jc w:val="both"/>
    </w:pPr>
    <w:rPr>
      <w:rFonts w:ascii="PetersburgCTT" w:eastAsia="PetersburgCTT" w:hAnsi="PetersburgCTT" w:cs="PetersburgCTT"/>
      <w:b/>
      <w:bCs/>
      <w:sz w:val="29"/>
      <w:szCs w:val="29"/>
      <w:lang w:eastAsia="ru-RU"/>
    </w:rPr>
  </w:style>
  <w:style w:type="character" w:customStyle="1" w:styleId="6130">
    <w:name w:val="Подпись к картинке (6) + 13"/>
    <w:aliases w:val="5 pt49"/>
    <w:basedOn w:val="6fb"/>
    <w:rsid w:val="009F3601"/>
    <w:rPr>
      <w:b/>
      <w:bCs/>
      <w:sz w:val="27"/>
      <w:szCs w:val="27"/>
      <w:shd w:val="clear" w:color="auto" w:fill="FFFFFF"/>
    </w:rPr>
  </w:style>
  <w:style w:type="character" w:customStyle="1" w:styleId="6fd">
    <w:name w:val="Подпись к картинке (6) + Не полужирный"/>
    <w:basedOn w:val="6fb"/>
    <w:rsid w:val="009F3601"/>
    <w:rPr>
      <w:b/>
      <w:bCs/>
      <w:sz w:val="29"/>
      <w:szCs w:val="29"/>
      <w:shd w:val="clear" w:color="auto" w:fill="FFFFFF"/>
    </w:rPr>
  </w:style>
  <w:style w:type="character" w:customStyle="1" w:styleId="615">
    <w:name w:val="Подпись к картинке (6) + Не полужирный1"/>
    <w:aliases w:val="Интервал 2 pt1"/>
    <w:basedOn w:val="6fb"/>
    <w:rsid w:val="009F3601"/>
    <w:rPr>
      <w:b/>
      <w:bCs/>
      <w:spacing w:val="40"/>
      <w:sz w:val="29"/>
      <w:szCs w:val="29"/>
      <w:shd w:val="clear" w:color="auto" w:fill="FFFFFF"/>
    </w:rPr>
  </w:style>
  <w:style w:type="character" w:customStyle="1" w:styleId="7f5">
    <w:name w:val="Подпись к картинке (7)_"/>
    <w:basedOn w:val="af"/>
    <w:link w:val="715"/>
    <w:rsid w:val="009F3601"/>
    <w:rPr>
      <w:sz w:val="23"/>
      <w:szCs w:val="23"/>
      <w:shd w:val="clear" w:color="auto" w:fill="FFFFFF"/>
    </w:rPr>
  </w:style>
  <w:style w:type="paragraph" w:customStyle="1" w:styleId="715">
    <w:name w:val="Подпись к картинке (7)1"/>
    <w:basedOn w:val="ae"/>
    <w:link w:val="7f5"/>
    <w:rsid w:val="009F3601"/>
    <w:pPr>
      <w:shd w:val="clear" w:color="auto" w:fill="FFFFFF"/>
      <w:suppressAutoHyphens w:val="0"/>
      <w:spacing w:line="442" w:lineRule="exact"/>
    </w:pPr>
    <w:rPr>
      <w:rFonts w:ascii="PetersburgCTT" w:eastAsia="PetersburgCTT" w:hAnsi="PetersburgCTT" w:cs="PetersburgCTT"/>
      <w:sz w:val="23"/>
      <w:szCs w:val="23"/>
      <w:lang w:eastAsia="ru-RU"/>
    </w:rPr>
  </w:style>
  <w:style w:type="character" w:customStyle="1" w:styleId="7f6">
    <w:name w:val="Подпись к картинке (7)"/>
    <w:basedOn w:val="7f5"/>
    <w:rsid w:val="009F3601"/>
    <w:rPr>
      <w:sz w:val="23"/>
      <w:szCs w:val="23"/>
      <w:shd w:val="clear" w:color="auto" w:fill="FFFFFF"/>
    </w:rPr>
  </w:style>
  <w:style w:type="character" w:customStyle="1" w:styleId="5120">
    <w:name w:val="Подпись к картинке (5) + 12"/>
    <w:aliases w:val="5 pt48"/>
    <w:basedOn w:val="5ff9"/>
    <w:rsid w:val="009F3601"/>
    <w:rPr>
      <w:b/>
      <w:bCs/>
      <w:sz w:val="25"/>
      <w:szCs w:val="25"/>
      <w:shd w:val="clear" w:color="auto" w:fill="FFFFFF"/>
    </w:rPr>
  </w:style>
  <w:style w:type="character" w:customStyle="1" w:styleId="244">
    <w:name w:val="Подпись к таблице (2)4"/>
    <w:basedOn w:val="2fffff8"/>
    <w:rsid w:val="009F3601"/>
    <w:rPr>
      <w:rFonts w:ascii="Times New Roman" w:eastAsia="Times New Roman" w:hAnsi="Times New Roman" w:cs="Times New Roman"/>
      <w:sz w:val="19"/>
      <w:szCs w:val="19"/>
      <w:shd w:val="clear" w:color="auto" w:fill="FFFFFF"/>
    </w:rPr>
  </w:style>
  <w:style w:type="character" w:customStyle="1" w:styleId="12pt20">
    <w:name w:val="Основной текст + 12 pt2"/>
    <w:rsid w:val="009F3601"/>
    <w:rPr>
      <w:sz w:val="24"/>
      <w:szCs w:val="24"/>
      <w:lang w:bidi="ar-SA"/>
    </w:rPr>
  </w:style>
  <w:style w:type="character" w:customStyle="1" w:styleId="235">
    <w:name w:val="Заголовок №2 (3)_"/>
    <w:basedOn w:val="af"/>
    <w:link w:val="236"/>
    <w:rsid w:val="009F3601"/>
    <w:rPr>
      <w:b/>
      <w:bCs/>
      <w:i/>
      <w:iCs/>
      <w:sz w:val="30"/>
      <w:szCs w:val="30"/>
      <w:shd w:val="clear" w:color="auto" w:fill="FFFFFF"/>
      <w:lang w:val="en-US" w:eastAsia="en-US"/>
    </w:rPr>
  </w:style>
  <w:style w:type="paragraph" w:customStyle="1" w:styleId="236">
    <w:name w:val="Заголовок №2 (3)"/>
    <w:basedOn w:val="ae"/>
    <w:link w:val="235"/>
    <w:rsid w:val="009F3601"/>
    <w:pPr>
      <w:shd w:val="clear" w:color="auto" w:fill="FFFFFF"/>
      <w:suppressAutoHyphens w:val="0"/>
      <w:spacing w:after="240" w:line="240" w:lineRule="atLeast"/>
      <w:ind w:firstLine="540"/>
      <w:jc w:val="both"/>
      <w:outlineLvl w:val="1"/>
    </w:pPr>
    <w:rPr>
      <w:rFonts w:ascii="PetersburgCTT" w:eastAsia="PetersburgCTT" w:hAnsi="PetersburgCTT" w:cs="PetersburgCTT"/>
      <w:b/>
      <w:bCs/>
      <w:i/>
      <w:iCs/>
      <w:sz w:val="30"/>
      <w:szCs w:val="30"/>
      <w:lang w:val="en-US" w:eastAsia="en-US"/>
    </w:rPr>
  </w:style>
  <w:style w:type="character" w:customStyle="1" w:styleId="2315">
    <w:name w:val="Заголовок №2 (3) + 15"/>
    <w:aliases w:val="5 pt47"/>
    <w:basedOn w:val="235"/>
    <w:rsid w:val="009F3601"/>
    <w:rPr>
      <w:b/>
      <w:bCs/>
      <w:i/>
      <w:iCs/>
      <w:sz w:val="31"/>
      <w:szCs w:val="31"/>
      <w:shd w:val="clear" w:color="auto" w:fill="FFFFFF"/>
      <w:lang w:val="en-US" w:eastAsia="en-US"/>
    </w:rPr>
  </w:style>
  <w:style w:type="character" w:customStyle="1" w:styleId="23151">
    <w:name w:val="Заголовок №2 (3) + 151"/>
    <w:aliases w:val="5 pt46,Не полужирный,Основной текст (23) + Segoe UI"/>
    <w:basedOn w:val="235"/>
    <w:rsid w:val="009F3601"/>
    <w:rPr>
      <w:b/>
      <w:bCs/>
      <w:i/>
      <w:iCs/>
      <w:sz w:val="31"/>
      <w:szCs w:val="31"/>
      <w:shd w:val="clear" w:color="auto" w:fill="FFFFFF"/>
      <w:lang w:val="en-US" w:eastAsia="en-US"/>
    </w:rPr>
  </w:style>
  <w:style w:type="character" w:customStyle="1" w:styleId="1fffffffff0">
    <w:name w:val="Основной текст + Курсив1"/>
    <w:aliases w:val="Интервал 1 pt"/>
    <w:rsid w:val="009F3601"/>
    <w:rPr>
      <w:i/>
      <w:iCs/>
      <w:spacing w:val="30"/>
      <w:sz w:val="27"/>
      <w:szCs w:val="27"/>
      <w:lang w:bidi="ar-SA"/>
    </w:rPr>
  </w:style>
  <w:style w:type="paragraph" w:customStyle="1" w:styleId="215">
    <w:name w:val="Оглавление (2)1"/>
    <w:basedOn w:val="ae"/>
    <w:link w:val="2f3"/>
    <w:rsid w:val="009F3601"/>
    <w:pPr>
      <w:shd w:val="clear" w:color="auto" w:fill="FFFFFF"/>
      <w:suppressAutoHyphens w:val="0"/>
      <w:spacing w:line="552" w:lineRule="exact"/>
    </w:pPr>
    <w:rPr>
      <w:rFonts w:ascii="PetersburgCTT" w:eastAsia="PetersburgCTT" w:hAnsi="PetersburgCTT" w:cs="PetersburgCTT"/>
      <w:i/>
      <w:iCs/>
      <w:sz w:val="17"/>
      <w:szCs w:val="17"/>
      <w:lang w:eastAsia="ru-RU"/>
    </w:rPr>
  </w:style>
  <w:style w:type="character" w:customStyle="1" w:styleId="2151">
    <w:name w:val="Оглавление (2) + 15"/>
    <w:aliases w:val="5 pt45,Не полужирный4"/>
    <w:basedOn w:val="2f3"/>
    <w:rsid w:val="009F3601"/>
    <w:rPr>
      <w:b/>
      <w:bCs/>
      <w:i/>
      <w:iCs/>
      <w:sz w:val="31"/>
      <w:szCs w:val="31"/>
      <w:shd w:val="clear" w:color="auto" w:fill="FFFFFF"/>
      <w:lang w:val="en-US" w:eastAsia="en-US"/>
    </w:rPr>
  </w:style>
  <w:style w:type="character" w:customStyle="1" w:styleId="2152">
    <w:name w:val="Оглавление (2) + 152"/>
    <w:aliases w:val="5 pt44"/>
    <w:basedOn w:val="2f3"/>
    <w:rsid w:val="009F3601"/>
    <w:rPr>
      <w:b/>
      <w:bCs/>
      <w:i/>
      <w:iCs/>
      <w:sz w:val="31"/>
      <w:szCs w:val="31"/>
      <w:shd w:val="clear" w:color="auto" w:fill="FFFFFF"/>
      <w:lang w:val="en-US" w:eastAsia="en-US"/>
    </w:rPr>
  </w:style>
  <w:style w:type="character" w:customStyle="1" w:styleId="2ffffffa">
    <w:name w:val="Оглавление2"/>
    <w:basedOn w:val="2f5"/>
    <w:rsid w:val="009F3601"/>
    <w:rPr>
      <w:sz w:val="27"/>
      <w:szCs w:val="27"/>
      <w:shd w:val="clear" w:color="auto" w:fill="FFFFFF"/>
    </w:rPr>
  </w:style>
  <w:style w:type="character" w:customStyle="1" w:styleId="214pt0">
    <w:name w:val="Оглавление (2) + 14 pt"/>
    <w:aliases w:val="Малые прописные12"/>
    <w:basedOn w:val="2f3"/>
    <w:rsid w:val="009F3601"/>
    <w:rPr>
      <w:b/>
      <w:bCs/>
      <w:i/>
      <w:iCs/>
      <w:smallCaps/>
      <w:noProof/>
      <w:sz w:val="28"/>
      <w:szCs w:val="28"/>
      <w:shd w:val="clear" w:color="auto" w:fill="FFFFFF"/>
      <w:lang w:val="en-US" w:eastAsia="en-US"/>
    </w:rPr>
  </w:style>
  <w:style w:type="character" w:customStyle="1" w:styleId="1315">
    <w:name w:val="Заголовок №1 (3) + 15"/>
    <w:aliases w:val="5 pt43"/>
    <w:basedOn w:val="136"/>
    <w:rsid w:val="009F3601"/>
    <w:rPr>
      <w:rFonts w:ascii="Arial" w:eastAsia="Arial" w:hAnsi="Arial" w:cs="Arial"/>
      <w:b/>
      <w:bCs/>
      <w:i/>
      <w:iCs/>
      <w:spacing w:val="-20"/>
      <w:sz w:val="31"/>
      <w:szCs w:val="31"/>
      <w:shd w:val="clear" w:color="auto" w:fill="FFFFFF"/>
      <w:lang w:val="en-US" w:eastAsia="en-US"/>
    </w:rPr>
  </w:style>
  <w:style w:type="character" w:customStyle="1" w:styleId="13-1pt">
    <w:name w:val="Заголовок №1 (3) + Интервал -1 pt"/>
    <w:basedOn w:val="136"/>
    <w:rsid w:val="009F3601"/>
    <w:rPr>
      <w:rFonts w:ascii="Arial" w:eastAsia="Arial" w:hAnsi="Arial" w:cs="Arial"/>
      <w:b/>
      <w:bCs/>
      <w:i/>
      <w:iCs/>
      <w:spacing w:val="-20"/>
      <w:sz w:val="30"/>
      <w:szCs w:val="30"/>
      <w:shd w:val="clear" w:color="auto" w:fill="FFFFFF"/>
      <w:lang w:val="en-US" w:eastAsia="en-US"/>
    </w:rPr>
  </w:style>
  <w:style w:type="character" w:customStyle="1" w:styleId="13151">
    <w:name w:val="Заголовок №1 (3) + 151"/>
    <w:aliases w:val="5 pt42,Не полужирный3"/>
    <w:basedOn w:val="136"/>
    <w:rsid w:val="009F3601"/>
    <w:rPr>
      <w:rFonts w:ascii="Arial" w:eastAsia="Arial" w:hAnsi="Arial" w:cs="Arial"/>
      <w:b/>
      <w:bCs/>
      <w:i/>
      <w:iCs/>
      <w:spacing w:val="-20"/>
      <w:sz w:val="31"/>
      <w:szCs w:val="31"/>
      <w:shd w:val="clear" w:color="auto" w:fill="FFFFFF"/>
      <w:lang w:val="en-US" w:eastAsia="en-US"/>
    </w:rPr>
  </w:style>
  <w:style w:type="character" w:customStyle="1" w:styleId="9d">
    <w:name w:val="Основной текст + 9"/>
    <w:aliases w:val="5 pt41,Курсив19,Малые прописные11,Интервал -1 pt"/>
    <w:rsid w:val="009F3601"/>
    <w:rPr>
      <w:i/>
      <w:iCs/>
      <w:smallCaps/>
      <w:spacing w:val="-20"/>
      <w:sz w:val="19"/>
      <w:szCs w:val="19"/>
      <w:lang w:val="en-US" w:eastAsia="en-US" w:bidi="ar-SA"/>
    </w:rPr>
  </w:style>
  <w:style w:type="paragraph" w:customStyle="1" w:styleId="1810">
    <w:name w:val="Основной текст (18)1"/>
    <w:basedOn w:val="ae"/>
    <w:rsid w:val="009F3601"/>
    <w:pPr>
      <w:shd w:val="clear" w:color="auto" w:fill="FFFFFF"/>
      <w:suppressAutoHyphens w:val="0"/>
      <w:spacing w:line="475" w:lineRule="exact"/>
    </w:pPr>
    <w:rPr>
      <w:rFonts w:ascii="Times New Roman" w:eastAsia="Times New Roman" w:hAnsi="Times New Roman" w:cs="Times New Roman"/>
      <w:b/>
      <w:bCs/>
      <w:i/>
      <w:iCs/>
      <w:sz w:val="27"/>
      <w:szCs w:val="27"/>
      <w:lang w:val="en-US" w:eastAsia="en-US"/>
    </w:rPr>
  </w:style>
  <w:style w:type="character" w:customStyle="1" w:styleId="185">
    <w:name w:val="Основной текст (18) + Не полужирный"/>
    <w:basedOn w:val="180"/>
    <w:rsid w:val="009F3601"/>
    <w:rPr>
      <w:rFonts w:ascii="Trebuchet MS" w:eastAsia="Trebuchet MS" w:hAnsi="Trebuchet MS" w:cs="Trebuchet MS"/>
      <w:b/>
      <w:bCs/>
      <w:i/>
      <w:iCs/>
      <w:sz w:val="27"/>
      <w:szCs w:val="27"/>
      <w:shd w:val="clear" w:color="auto" w:fill="FFFFFF"/>
      <w:lang w:val="en-US" w:eastAsia="en-US"/>
    </w:rPr>
  </w:style>
  <w:style w:type="character" w:customStyle="1" w:styleId="1811">
    <w:name w:val="Основной текст (18) + Не полужирный1"/>
    <w:basedOn w:val="180"/>
    <w:rsid w:val="009F3601"/>
    <w:rPr>
      <w:rFonts w:ascii="Trebuchet MS" w:eastAsia="Trebuchet MS" w:hAnsi="Trebuchet MS" w:cs="Trebuchet MS"/>
      <w:b/>
      <w:bCs/>
      <w:i/>
      <w:iCs/>
      <w:sz w:val="27"/>
      <w:szCs w:val="27"/>
      <w:shd w:val="clear" w:color="auto" w:fill="FFFFFF"/>
      <w:lang w:val="en-US" w:eastAsia="en-US"/>
    </w:rPr>
  </w:style>
  <w:style w:type="paragraph" w:customStyle="1" w:styleId="4210">
    <w:name w:val="Заголовок №4 (2)1"/>
    <w:basedOn w:val="ae"/>
    <w:rsid w:val="009F3601"/>
    <w:pPr>
      <w:shd w:val="clear" w:color="auto" w:fill="FFFFFF"/>
      <w:suppressAutoHyphens w:val="0"/>
      <w:spacing w:after="240" w:line="240" w:lineRule="atLeast"/>
      <w:ind w:firstLine="540"/>
      <w:jc w:val="both"/>
      <w:outlineLvl w:val="3"/>
    </w:pPr>
    <w:rPr>
      <w:rFonts w:ascii="Times New Roman" w:eastAsia="Times New Roman" w:hAnsi="Times New Roman" w:cs="Times New Roman"/>
      <w:b/>
      <w:bCs/>
      <w:i/>
      <w:iCs/>
      <w:sz w:val="30"/>
      <w:szCs w:val="30"/>
      <w:lang w:eastAsia="ru-RU"/>
    </w:rPr>
  </w:style>
  <w:style w:type="character" w:customStyle="1" w:styleId="4215">
    <w:name w:val="Заголовок №4 (2) + 15"/>
    <w:aliases w:val="5 pt40,Не полужирный2"/>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151">
    <w:name w:val="Заголовок №4 (2) + 151"/>
    <w:aliases w:val="5 pt39"/>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8">
    <w:name w:val="Заголовок №4 (2) + 8"/>
    <w:aliases w:val="5 pt38"/>
    <w:basedOn w:val="421"/>
    <w:rsid w:val="009F3601"/>
    <w:rPr>
      <w:rFonts w:ascii="Times New Roman" w:eastAsia="Times New Roman" w:hAnsi="Times New Roman" w:cs="Times New Roman"/>
      <w:b/>
      <w:bCs/>
      <w:i/>
      <w:iCs/>
      <w:noProof/>
      <w:spacing w:val="20"/>
      <w:sz w:val="17"/>
      <w:szCs w:val="17"/>
      <w:shd w:val="clear" w:color="auto" w:fill="FFFFFF"/>
      <w:lang w:val="fr-FR" w:eastAsia="fr-FR" w:bidi="fr-FR"/>
    </w:rPr>
  </w:style>
  <w:style w:type="character" w:customStyle="1" w:styleId="4210pt">
    <w:name w:val="Заголовок №4 (2) + 10 pt"/>
    <w:basedOn w:val="421"/>
    <w:rsid w:val="009F3601"/>
    <w:rPr>
      <w:rFonts w:ascii="Times New Roman" w:eastAsia="Times New Roman" w:hAnsi="Times New Roman" w:cs="Times New Roman"/>
      <w:b/>
      <w:bCs/>
      <w:i/>
      <w:iCs/>
      <w:noProof/>
      <w:spacing w:val="20"/>
      <w:sz w:val="20"/>
      <w:szCs w:val="20"/>
      <w:shd w:val="clear" w:color="auto" w:fill="FFFFFF"/>
      <w:lang w:val="fr-FR" w:eastAsia="fr-FR" w:bidi="fr-FR"/>
    </w:rPr>
  </w:style>
  <w:style w:type="character" w:customStyle="1" w:styleId="8pt2">
    <w:name w:val="Основной текст + 8 pt2"/>
    <w:rsid w:val="009F3601"/>
    <w:rPr>
      <w:sz w:val="16"/>
      <w:szCs w:val="16"/>
      <w:lang w:bidi="ar-SA"/>
    </w:rPr>
  </w:style>
  <w:style w:type="character" w:customStyle="1" w:styleId="431">
    <w:name w:val="Заголовок №4 (3)_"/>
    <w:basedOn w:val="af"/>
    <w:link w:val="4310"/>
    <w:rsid w:val="009F3601"/>
    <w:rPr>
      <w:b/>
      <w:bCs/>
      <w:i/>
      <w:iCs/>
      <w:sz w:val="31"/>
      <w:szCs w:val="31"/>
      <w:shd w:val="clear" w:color="auto" w:fill="FFFFFF"/>
    </w:rPr>
  </w:style>
  <w:style w:type="paragraph" w:customStyle="1" w:styleId="4310">
    <w:name w:val="Заголовок №4 (3)1"/>
    <w:basedOn w:val="ae"/>
    <w:link w:val="431"/>
    <w:rsid w:val="009F3601"/>
    <w:pPr>
      <w:shd w:val="clear" w:color="auto" w:fill="FFFFFF"/>
      <w:suppressAutoHyphens w:val="0"/>
      <w:spacing w:after="240" w:line="240" w:lineRule="atLeast"/>
      <w:ind w:firstLine="540"/>
      <w:jc w:val="both"/>
      <w:outlineLvl w:val="3"/>
    </w:pPr>
    <w:rPr>
      <w:rFonts w:ascii="PetersburgCTT" w:eastAsia="PetersburgCTT" w:hAnsi="PetersburgCTT" w:cs="PetersburgCTT"/>
      <w:b/>
      <w:bCs/>
      <w:i/>
      <w:iCs/>
      <w:sz w:val="31"/>
      <w:szCs w:val="31"/>
      <w:lang w:eastAsia="ru-RU"/>
    </w:rPr>
  </w:style>
  <w:style w:type="character" w:customStyle="1" w:styleId="432">
    <w:name w:val="Заголовок №4 (3) + Не полужирный"/>
    <w:basedOn w:val="431"/>
    <w:rsid w:val="009F3601"/>
    <w:rPr>
      <w:b/>
      <w:bCs/>
      <w:i/>
      <w:iCs/>
      <w:sz w:val="31"/>
      <w:szCs w:val="31"/>
      <w:shd w:val="clear" w:color="auto" w:fill="FFFFFF"/>
    </w:rPr>
  </w:style>
  <w:style w:type="character" w:customStyle="1" w:styleId="433">
    <w:name w:val="Заголовок №4 (3)"/>
    <w:basedOn w:val="431"/>
    <w:rsid w:val="009F3601"/>
    <w:rPr>
      <w:b/>
      <w:bCs/>
      <w:i/>
      <w:iCs/>
      <w:sz w:val="31"/>
      <w:szCs w:val="31"/>
      <w:shd w:val="clear" w:color="auto" w:fill="FFFFFF"/>
    </w:rPr>
  </w:style>
  <w:style w:type="character" w:customStyle="1" w:styleId="4315pt">
    <w:name w:val="Заголовок №4 (3) + 15 pt"/>
    <w:basedOn w:val="431"/>
    <w:rsid w:val="009F3601"/>
    <w:rPr>
      <w:b/>
      <w:bCs/>
      <w:i/>
      <w:iCs/>
      <w:sz w:val="30"/>
      <w:szCs w:val="30"/>
      <w:shd w:val="clear" w:color="auto" w:fill="FFFFFF"/>
    </w:rPr>
  </w:style>
  <w:style w:type="paragraph" w:customStyle="1" w:styleId="31f">
    <w:name w:val="Оглавление (3)1"/>
    <w:basedOn w:val="ae"/>
    <w:rsid w:val="009F3601"/>
    <w:pPr>
      <w:shd w:val="clear" w:color="auto" w:fill="FFFFFF"/>
      <w:suppressAutoHyphens w:val="0"/>
      <w:spacing w:after="180" w:line="456" w:lineRule="exact"/>
      <w:ind w:hanging="320"/>
    </w:pPr>
    <w:rPr>
      <w:rFonts w:ascii="Times New Roman" w:eastAsia="Times New Roman" w:hAnsi="Times New Roman" w:cs="Times New Roman"/>
      <w:i/>
      <w:iCs/>
      <w:sz w:val="31"/>
      <w:szCs w:val="31"/>
      <w:lang w:eastAsia="ru-RU"/>
    </w:rPr>
  </w:style>
  <w:style w:type="character" w:customStyle="1" w:styleId="316pt">
    <w:name w:val="Оглавление (3) + 16 pt"/>
    <w:aliases w:val="Не курсив5"/>
    <w:basedOn w:val="3ffe"/>
    <w:rsid w:val="009F3601"/>
    <w:rPr>
      <w:rFonts w:ascii="Times New Roman" w:eastAsia="Times New Roman" w:hAnsi="Times New Roman" w:cs="Times New Roman"/>
      <w:i/>
      <w:iCs/>
      <w:sz w:val="32"/>
      <w:szCs w:val="32"/>
      <w:shd w:val="clear" w:color="auto" w:fill="FFFFFF"/>
      <w:lang w:val="en-US" w:eastAsia="en-US"/>
    </w:rPr>
  </w:style>
  <w:style w:type="character" w:customStyle="1" w:styleId="315pt">
    <w:name w:val="Оглавление (3) + 15 pt"/>
    <w:basedOn w:val="3ffe"/>
    <w:rsid w:val="009F3601"/>
    <w:rPr>
      <w:rFonts w:ascii="Times New Roman" w:eastAsia="Times New Roman" w:hAnsi="Times New Roman" w:cs="Times New Roman"/>
      <w:i/>
      <w:iCs/>
      <w:sz w:val="30"/>
      <w:szCs w:val="30"/>
      <w:shd w:val="clear" w:color="auto" w:fill="FFFFFF"/>
      <w:lang w:val="en-US" w:eastAsia="en-US"/>
    </w:rPr>
  </w:style>
  <w:style w:type="character" w:customStyle="1" w:styleId="9e">
    <w:name w:val="Оглавление (9)_"/>
    <w:basedOn w:val="af"/>
    <w:link w:val="9f"/>
    <w:rsid w:val="009F3601"/>
    <w:rPr>
      <w:sz w:val="32"/>
      <w:szCs w:val="32"/>
      <w:shd w:val="clear" w:color="auto" w:fill="FFFFFF"/>
      <w:lang w:val="en-US" w:eastAsia="en-US"/>
    </w:rPr>
  </w:style>
  <w:style w:type="paragraph" w:customStyle="1" w:styleId="9f">
    <w:name w:val="Оглавление (9)"/>
    <w:basedOn w:val="ae"/>
    <w:link w:val="9e"/>
    <w:rsid w:val="009F3601"/>
    <w:pPr>
      <w:shd w:val="clear" w:color="auto" w:fill="FFFFFF"/>
      <w:suppressAutoHyphens w:val="0"/>
      <w:spacing w:before="180" w:line="240" w:lineRule="atLeast"/>
    </w:pPr>
    <w:rPr>
      <w:rFonts w:ascii="PetersburgCTT" w:eastAsia="PetersburgCTT" w:hAnsi="PetersburgCTT" w:cs="PetersburgCTT"/>
      <w:sz w:val="32"/>
      <w:szCs w:val="32"/>
      <w:lang w:val="en-US" w:eastAsia="en-US"/>
    </w:rPr>
  </w:style>
  <w:style w:type="character" w:customStyle="1" w:styleId="9f0">
    <w:name w:val="Оглавление (9) + Курсив"/>
    <w:aliases w:val="Малые прописные10,Интервал 1 pt6,Подпись к таблице + Не полужирный3"/>
    <w:basedOn w:val="9e"/>
    <w:rsid w:val="009F3601"/>
    <w:rPr>
      <w:i/>
      <w:iCs/>
      <w:smallCaps/>
      <w:noProof/>
      <w:spacing w:val="20"/>
      <w:sz w:val="32"/>
      <w:szCs w:val="32"/>
      <w:shd w:val="clear" w:color="auto" w:fill="FFFFFF"/>
      <w:lang w:val="en-US" w:eastAsia="en-US"/>
    </w:rPr>
  </w:style>
  <w:style w:type="paragraph" w:customStyle="1" w:styleId="51b">
    <w:name w:val="Оглавление (5)1"/>
    <w:basedOn w:val="ae"/>
    <w:rsid w:val="009F3601"/>
    <w:pPr>
      <w:shd w:val="clear" w:color="auto" w:fill="FFFFFF"/>
      <w:suppressAutoHyphens w:val="0"/>
      <w:spacing w:line="240" w:lineRule="atLeast"/>
      <w:ind w:firstLine="540"/>
      <w:jc w:val="both"/>
    </w:pPr>
    <w:rPr>
      <w:rFonts w:ascii="Times New Roman" w:eastAsia="Times New Roman" w:hAnsi="Times New Roman" w:cs="Times New Roman"/>
      <w:i/>
      <w:iCs/>
      <w:smallCaps/>
      <w:spacing w:val="20"/>
      <w:sz w:val="32"/>
      <w:szCs w:val="32"/>
      <w:lang w:eastAsia="ru-RU"/>
    </w:rPr>
  </w:style>
  <w:style w:type="character" w:customStyle="1" w:styleId="915">
    <w:name w:val="Оглавление (9) + 15"/>
    <w:aliases w:val="5 pt37,Курсив18"/>
    <w:basedOn w:val="9e"/>
    <w:rsid w:val="009F3601"/>
    <w:rPr>
      <w:i/>
      <w:iCs/>
      <w:sz w:val="31"/>
      <w:szCs w:val="31"/>
      <w:shd w:val="clear" w:color="auto" w:fill="FFFFFF"/>
      <w:lang w:val="en-US" w:eastAsia="en-US"/>
    </w:rPr>
  </w:style>
  <w:style w:type="character" w:customStyle="1" w:styleId="1fffffffff1">
    <w:name w:val="Оглавление1"/>
    <w:basedOn w:val="2f5"/>
    <w:rsid w:val="009F3601"/>
    <w:rPr>
      <w:sz w:val="27"/>
      <w:szCs w:val="27"/>
      <w:shd w:val="clear" w:color="auto" w:fill="FFFFFF"/>
    </w:rPr>
  </w:style>
  <w:style w:type="character" w:customStyle="1" w:styleId="8pt0">
    <w:name w:val="Оглавление + 8 pt"/>
    <w:basedOn w:val="2f5"/>
    <w:rsid w:val="009F3601"/>
    <w:rPr>
      <w:noProof/>
      <w:sz w:val="16"/>
      <w:szCs w:val="16"/>
      <w:shd w:val="clear" w:color="auto" w:fill="FFFFFF"/>
    </w:rPr>
  </w:style>
  <w:style w:type="character" w:customStyle="1" w:styleId="21510">
    <w:name w:val="Оглавление (2) + 151"/>
    <w:aliases w:val="5 pt36"/>
    <w:basedOn w:val="2f3"/>
    <w:rsid w:val="009F3601"/>
    <w:rPr>
      <w:b/>
      <w:bCs/>
      <w:i/>
      <w:iCs/>
      <w:sz w:val="31"/>
      <w:szCs w:val="31"/>
      <w:shd w:val="clear" w:color="auto" w:fill="FFFFFF"/>
      <w:lang w:val="en-US" w:eastAsia="en-US"/>
    </w:rPr>
  </w:style>
  <w:style w:type="character" w:customStyle="1" w:styleId="285">
    <w:name w:val="Оглавление (2) + 8"/>
    <w:aliases w:val="5 pt35"/>
    <w:basedOn w:val="2f3"/>
    <w:rsid w:val="009F3601"/>
    <w:rPr>
      <w:b/>
      <w:bCs/>
      <w:i/>
      <w:iCs/>
      <w:sz w:val="17"/>
      <w:szCs w:val="17"/>
      <w:shd w:val="clear" w:color="auto" w:fill="FFFFFF"/>
      <w:lang w:val="en-US" w:eastAsia="en-US"/>
    </w:rPr>
  </w:style>
  <w:style w:type="character" w:customStyle="1" w:styleId="1fffffffff2">
    <w:name w:val="Оглавление + Курсив1"/>
    <w:basedOn w:val="2f5"/>
    <w:rsid w:val="009F3601"/>
    <w:rPr>
      <w:i/>
      <w:iCs/>
      <w:sz w:val="27"/>
      <w:szCs w:val="27"/>
      <w:shd w:val="clear" w:color="auto" w:fill="FFFFFF"/>
      <w:lang w:val="en-US" w:eastAsia="en-US"/>
    </w:rPr>
  </w:style>
  <w:style w:type="character" w:customStyle="1" w:styleId="155">
    <w:name w:val="Оглавление + 15"/>
    <w:aliases w:val="5 pt34,Полужирный,Курсив17,Основной текст (2) + 11 pt"/>
    <w:basedOn w:val="2f5"/>
    <w:rsid w:val="009F3601"/>
    <w:rPr>
      <w:b/>
      <w:bCs/>
      <w:i/>
      <w:iCs/>
      <w:sz w:val="31"/>
      <w:szCs w:val="31"/>
      <w:shd w:val="clear" w:color="auto" w:fill="FFFFFF"/>
    </w:rPr>
  </w:style>
  <w:style w:type="character" w:customStyle="1" w:styleId="8f1">
    <w:name w:val="Оглавление + 8"/>
    <w:aliases w:val="5 pt33,Полужирный11,Курсив16"/>
    <w:basedOn w:val="2f5"/>
    <w:rsid w:val="009F3601"/>
    <w:rPr>
      <w:b/>
      <w:bCs/>
      <w:i/>
      <w:iCs/>
      <w:sz w:val="17"/>
      <w:szCs w:val="17"/>
      <w:shd w:val="clear" w:color="auto" w:fill="FFFFFF"/>
    </w:rPr>
  </w:style>
  <w:style w:type="character" w:customStyle="1" w:styleId="15pt1">
    <w:name w:val="Оглавление + 15 pt"/>
    <w:aliases w:val="Полужирный10,Курсив15"/>
    <w:basedOn w:val="2f5"/>
    <w:rsid w:val="009F3601"/>
    <w:rPr>
      <w:b/>
      <w:bCs/>
      <w:i/>
      <w:iCs/>
      <w:sz w:val="30"/>
      <w:szCs w:val="30"/>
      <w:shd w:val="clear" w:color="auto" w:fill="FFFFFF"/>
    </w:rPr>
  </w:style>
  <w:style w:type="character" w:customStyle="1" w:styleId="1510">
    <w:name w:val="Оглавление + 151"/>
    <w:aliases w:val="5 pt32,Курсив14"/>
    <w:basedOn w:val="2f5"/>
    <w:rsid w:val="009F3601"/>
    <w:rPr>
      <w:i/>
      <w:iCs/>
      <w:sz w:val="31"/>
      <w:szCs w:val="31"/>
      <w:shd w:val="clear" w:color="auto" w:fill="FFFFFF"/>
    </w:rPr>
  </w:style>
  <w:style w:type="character" w:customStyle="1" w:styleId="421pt">
    <w:name w:val="Заголовок №4 (2) + Интервал 1 pt"/>
    <w:basedOn w:val="421"/>
    <w:rsid w:val="009F3601"/>
    <w:rPr>
      <w:rFonts w:ascii="Times New Roman" w:eastAsia="Times New Roman" w:hAnsi="Times New Roman" w:cs="Times New Roman"/>
      <w:b/>
      <w:bCs/>
      <w:i/>
      <w:iCs/>
      <w:spacing w:val="20"/>
      <w:sz w:val="30"/>
      <w:szCs w:val="30"/>
      <w:shd w:val="clear" w:color="auto" w:fill="FFFFFF"/>
      <w:lang w:val="en-US" w:eastAsia="en-US" w:bidi="fr-FR"/>
    </w:rPr>
  </w:style>
  <w:style w:type="character" w:customStyle="1" w:styleId="4214pt">
    <w:name w:val="Заголовок №4 (2) + 14 pt"/>
    <w:aliases w:val="Малые прописные9,Интервал 0 pt8"/>
    <w:basedOn w:val="421"/>
    <w:rsid w:val="009F3601"/>
    <w:rPr>
      <w:rFonts w:ascii="Times New Roman" w:eastAsia="Times New Roman" w:hAnsi="Times New Roman" w:cs="Times New Roman"/>
      <w:b/>
      <w:bCs/>
      <w:i/>
      <w:iCs/>
      <w:smallCaps/>
      <w:spacing w:val="-10"/>
      <w:sz w:val="28"/>
      <w:szCs w:val="28"/>
      <w:shd w:val="clear" w:color="auto" w:fill="FFFFFF"/>
      <w:lang w:val="en-US" w:eastAsia="en-US" w:bidi="fr-FR"/>
    </w:rPr>
  </w:style>
  <w:style w:type="character" w:customStyle="1" w:styleId="6fe">
    <w:name w:val="Оглавление (6)_"/>
    <w:basedOn w:val="af"/>
    <w:link w:val="616"/>
    <w:rsid w:val="009F3601"/>
    <w:rPr>
      <w:b/>
      <w:bCs/>
      <w:i/>
      <w:iCs/>
      <w:sz w:val="31"/>
      <w:szCs w:val="31"/>
      <w:shd w:val="clear" w:color="auto" w:fill="FFFFFF"/>
    </w:rPr>
  </w:style>
  <w:style w:type="paragraph" w:customStyle="1" w:styleId="616">
    <w:name w:val="Оглавление (6)1"/>
    <w:basedOn w:val="ae"/>
    <w:link w:val="6fe"/>
    <w:rsid w:val="009F3601"/>
    <w:pPr>
      <w:shd w:val="clear" w:color="auto" w:fill="FFFFFF"/>
      <w:suppressAutoHyphens w:val="0"/>
      <w:spacing w:after="240" w:line="240" w:lineRule="atLeast"/>
      <w:ind w:firstLine="540"/>
      <w:jc w:val="both"/>
    </w:pPr>
    <w:rPr>
      <w:rFonts w:ascii="PetersburgCTT" w:eastAsia="PetersburgCTT" w:hAnsi="PetersburgCTT" w:cs="PetersburgCTT"/>
      <w:b/>
      <w:bCs/>
      <w:i/>
      <w:iCs/>
      <w:sz w:val="31"/>
      <w:szCs w:val="31"/>
      <w:lang w:eastAsia="ru-RU"/>
    </w:rPr>
  </w:style>
  <w:style w:type="character" w:customStyle="1" w:styleId="6ff">
    <w:name w:val="Оглавление (6)"/>
    <w:basedOn w:val="6fe"/>
    <w:rsid w:val="009F3601"/>
    <w:rPr>
      <w:b/>
      <w:bCs/>
      <w:i/>
      <w:iCs/>
      <w:sz w:val="31"/>
      <w:szCs w:val="31"/>
      <w:shd w:val="clear" w:color="auto" w:fill="FFFFFF"/>
    </w:rPr>
  </w:style>
  <w:style w:type="character" w:customStyle="1" w:styleId="615pt">
    <w:name w:val="Оглавление (6) + 15 pt"/>
    <w:basedOn w:val="6fe"/>
    <w:rsid w:val="009F3601"/>
    <w:rPr>
      <w:b/>
      <w:bCs/>
      <w:i/>
      <w:iCs/>
      <w:sz w:val="30"/>
      <w:szCs w:val="30"/>
      <w:shd w:val="clear" w:color="auto" w:fill="FFFFFF"/>
      <w:lang w:val="en-US" w:eastAsia="en-US"/>
    </w:rPr>
  </w:style>
  <w:style w:type="character" w:customStyle="1" w:styleId="6ff0">
    <w:name w:val="Оглавление (6) + Не полужирный"/>
    <w:basedOn w:val="6fe"/>
    <w:rsid w:val="009F3601"/>
    <w:rPr>
      <w:b/>
      <w:bCs/>
      <w:i/>
      <w:iCs/>
      <w:sz w:val="31"/>
      <w:szCs w:val="31"/>
      <w:shd w:val="clear" w:color="auto" w:fill="FFFFFF"/>
    </w:rPr>
  </w:style>
  <w:style w:type="character" w:customStyle="1" w:styleId="3ffff5">
    <w:name w:val="Оглавление (3) + Полужирный"/>
    <w:basedOn w:val="3ffe"/>
    <w:rsid w:val="009F3601"/>
    <w:rPr>
      <w:rFonts w:ascii="Times New Roman" w:eastAsia="Times New Roman" w:hAnsi="Times New Roman" w:cs="Times New Roman"/>
      <w:b/>
      <w:bCs/>
      <w:i/>
      <w:iCs/>
      <w:sz w:val="31"/>
      <w:szCs w:val="31"/>
      <w:shd w:val="clear" w:color="auto" w:fill="FFFFFF"/>
    </w:rPr>
  </w:style>
  <w:style w:type="character" w:customStyle="1" w:styleId="310pt">
    <w:name w:val="Оглавление (3) + 10 pt"/>
    <w:aliases w:val="Полужирный9,Малые прописные8"/>
    <w:basedOn w:val="3ffe"/>
    <w:rsid w:val="009F3601"/>
    <w:rPr>
      <w:rFonts w:ascii="Times New Roman" w:eastAsia="Times New Roman" w:hAnsi="Times New Roman" w:cs="Times New Roman"/>
      <w:b/>
      <w:bCs/>
      <w:i/>
      <w:iCs/>
      <w:smallCaps/>
      <w:sz w:val="20"/>
      <w:szCs w:val="20"/>
      <w:shd w:val="clear" w:color="auto" w:fill="FFFFFF"/>
      <w:lang w:val="uk-UA" w:eastAsia="uk-UA"/>
    </w:rPr>
  </w:style>
  <w:style w:type="character" w:customStyle="1" w:styleId="315pt1">
    <w:name w:val="Оглавление (3) + 15 pt1"/>
    <w:aliases w:val="Полужирный8"/>
    <w:basedOn w:val="3ffe"/>
    <w:rsid w:val="009F3601"/>
    <w:rPr>
      <w:rFonts w:ascii="Times New Roman" w:eastAsia="Times New Roman" w:hAnsi="Times New Roman" w:cs="Times New Roman"/>
      <w:b/>
      <w:bCs/>
      <w:i/>
      <w:iCs/>
      <w:sz w:val="30"/>
      <w:szCs w:val="30"/>
      <w:shd w:val="clear" w:color="auto" w:fill="FFFFFF"/>
    </w:rPr>
  </w:style>
  <w:style w:type="character" w:customStyle="1" w:styleId="528">
    <w:name w:val="Заголовок №5 (2) + 8"/>
    <w:aliases w:val="5 pt31"/>
    <w:basedOn w:val="520"/>
    <w:rsid w:val="009F3601"/>
    <w:rPr>
      <w:b w:val="0"/>
      <w:bCs w:val="0"/>
      <w:i/>
      <w:iCs/>
      <w:sz w:val="17"/>
      <w:szCs w:val="17"/>
      <w:shd w:val="clear" w:color="auto" w:fill="FFFFFF"/>
    </w:rPr>
  </w:style>
  <w:style w:type="character" w:customStyle="1" w:styleId="1220">
    <w:name w:val="Основной текст (12) + Курсив2"/>
    <w:basedOn w:val="120"/>
    <w:rsid w:val="009F3601"/>
    <w:rPr>
      <w:rFonts w:ascii="OpenSymbol" w:eastAsia="OpenSymbol" w:hAnsi="OpenSymbol" w:cs="OpenSymbol"/>
      <w:i/>
      <w:iCs/>
      <w:sz w:val="23"/>
      <w:szCs w:val="23"/>
      <w:shd w:val="clear" w:color="auto" w:fill="FFFFFF"/>
    </w:rPr>
  </w:style>
  <w:style w:type="character" w:customStyle="1" w:styleId="1216pt">
    <w:name w:val="Основной текст (12) + 16 pt"/>
    <w:aliases w:val="Интервал 1 pt5"/>
    <w:basedOn w:val="120"/>
    <w:rsid w:val="009F3601"/>
    <w:rPr>
      <w:rFonts w:ascii="OpenSymbol" w:eastAsia="OpenSymbol" w:hAnsi="OpenSymbol" w:cs="OpenSymbol"/>
      <w:spacing w:val="30"/>
      <w:sz w:val="32"/>
      <w:szCs w:val="32"/>
      <w:shd w:val="clear" w:color="auto" w:fill="FFFFFF"/>
    </w:rPr>
  </w:style>
  <w:style w:type="character" w:customStyle="1" w:styleId="12131">
    <w:name w:val="Основной текст (12) + 131"/>
    <w:aliases w:val="5 pt30,Курсив13"/>
    <w:basedOn w:val="120"/>
    <w:rsid w:val="009F3601"/>
    <w:rPr>
      <w:rFonts w:ascii="OpenSymbol" w:eastAsia="OpenSymbol" w:hAnsi="OpenSymbol" w:cs="OpenSymbol"/>
      <w:i/>
      <w:iCs/>
      <w:sz w:val="27"/>
      <w:szCs w:val="27"/>
      <w:shd w:val="clear" w:color="auto" w:fill="FFFFFF"/>
    </w:rPr>
  </w:style>
  <w:style w:type="character" w:customStyle="1" w:styleId="1280">
    <w:name w:val="Основной текст (12) + 8"/>
    <w:aliases w:val="5 pt29,Курсив12"/>
    <w:basedOn w:val="120"/>
    <w:rsid w:val="009F3601"/>
    <w:rPr>
      <w:rFonts w:ascii="OpenSymbol" w:eastAsia="OpenSymbol" w:hAnsi="OpenSymbol" w:cs="OpenSymbol"/>
      <w:i/>
      <w:iCs/>
      <w:sz w:val="17"/>
      <w:szCs w:val="17"/>
      <w:shd w:val="clear" w:color="auto" w:fill="FFFFFF"/>
    </w:rPr>
  </w:style>
  <w:style w:type="paragraph" w:customStyle="1" w:styleId="2010">
    <w:name w:val="Основной текст (20)1"/>
    <w:basedOn w:val="ae"/>
    <w:rsid w:val="009F3601"/>
    <w:pPr>
      <w:shd w:val="clear" w:color="auto" w:fill="FFFFFF"/>
      <w:suppressAutoHyphens w:val="0"/>
      <w:spacing w:line="240" w:lineRule="atLeast"/>
    </w:pPr>
    <w:rPr>
      <w:rFonts w:ascii="Times New Roman" w:eastAsia="Times New Roman" w:hAnsi="Times New Roman" w:cs="Times New Roman"/>
      <w:i/>
      <w:iCs/>
      <w:sz w:val="23"/>
      <w:szCs w:val="23"/>
      <w:lang w:eastAsia="ru-RU"/>
    </w:rPr>
  </w:style>
  <w:style w:type="character" w:customStyle="1" w:styleId="203">
    <w:name w:val="Основной текст (20) + Не курсив"/>
    <w:basedOn w:val="200"/>
    <w:rsid w:val="009F3601"/>
    <w:rPr>
      <w:rFonts w:ascii="Consolas" w:eastAsia="Consolas" w:hAnsi="Consolas" w:cs="Consolas"/>
      <w:i/>
      <w:iCs/>
      <w:sz w:val="23"/>
      <w:szCs w:val="23"/>
      <w:shd w:val="clear" w:color="auto" w:fill="FFFFFF"/>
    </w:rPr>
  </w:style>
  <w:style w:type="character" w:customStyle="1" w:styleId="2016pt">
    <w:name w:val="Основной текст (20) + 16 pt"/>
    <w:aliases w:val="Не курсив4,Интервал 1 pt4,Основной текст (10) + 10 pt"/>
    <w:basedOn w:val="200"/>
    <w:rsid w:val="009F3601"/>
    <w:rPr>
      <w:rFonts w:ascii="Consolas" w:eastAsia="Consolas" w:hAnsi="Consolas" w:cs="Consolas"/>
      <w:i/>
      <w:iCs/>
      <w:noProof/>
      <w:spacing w:val="30"/>
      <w:sz w:val="32"/>
      <w:szCs w:val="32"/>
      <w:shd w:val="clear" w:color="auto" w:fill="FFFFFF"/>
    </w:rPr>
  </w:style>
  <w:style w:type="character" w:customStyle="1" w:styleId="1221">
    <w:name w:val="Основной текст (12)2"/>
    <w:basedOn w:val="120"/>
    <w:rsid w:val="009F3601"/>
    <w:rPr>
      <w:rFonts w:ascii="OpenSymbol" w:eastAsia="OpenSymbol" w:hAnsi="OpenSymbol" w:cs="OpenSymbol"/>
      <w:strike/>
      <w:sz w:val="23"/>
      <w:szCs w:val="23"/>
      <w:shd w:val="clear" w:color="auto" w:fill="FFFFFF"/>
    </w:rPr>
  </w:style>
  <w:style w:type="character" w:customStyle="1" w:styleId="1210">
    <w:name w:val="Основной текст (12) + Курсив1"/>
    <w:basedOn w:val="120"/>
    <w:rsid w:val="009F3601"/>
    <w:rPr>
      <w:rFonts w:ascii="OpenSymbol" w:eastAsia="OpenSymbol" w:hAnsi="OpenSymbol" w:cs="OpenSymbol"/>
      <w:i/>
      <w:iCs/>
      <w:strike/>
      <w:sz w:val="23"/>
      <w:szCs w:val="23"/>
      <w:shd w:val="clear" w:color="auto" w:fill="FFFFFF"/>
    </w:rPr>
  </w:style>
  <w:style w:type="character" w:customStyle="1" w:styleId="5211">
    <w:name w:val="Заголовок №5 (2) + 11"/>
    <w:aliases w:val="5 pt28,Не курсив3,Основной текст (10) + 10 pt2"/>
    <w:basedOn w:val="520"/>
    <w:rsid w:val="009F3601"/>
    <w:rPr>
      <w:b w:val="0"/>
      <w:bCs w:val="0"/>
      <w:i/>
      <w:iCs/>
      <w:sz w:val="23"/>
      <w:szCs w:val="23"/>
      <w:shd w:val="clear" w:color="auto" w:fill="FFFFFF"/>
    </w:rPr>
  </w:style>
  <w:style w:type="character" w:customStyle="1" w:styleId="621">
    <w:name w:val="Заголовок №6 (2)_"/>
    <w:basedOn w:val="af"/>
    <w:link w:val="6210"/>
    <w:rsid w:val="009F3601"/>
    <w:rPr>
      <w:b/>
      <w:bCs/>
      <w:sz w:val="27"/>
      <w:szCs w:val="27"/>
      <w:shd w:val="clear" w:color="auto" w:fill="FFFFFF"/>
    </w:rPr>
  </w:style>
  <w:style w:type="paragraph" w:customStyle="1" w:styleId="6210">
    <w:name w:val="Заголовок №6 (2)1"/>
    <w:basedOn w:val="ae"/>
    <w:link w:val="621"/>
    <w:rsid w:val="009F3601"/>
    <w:pPr>
      <w:shd w:val="clear" w:color="auto" w:fill="FFFFFF"/>
      <w:suppressAutoHyphens w:val="0"/>
      <w:spacing w:after="180" w:line="240" w:lineRule="atLeast"/>
      <w:ind w:hanging="900"/>
      <w:outlineLvl w:val="5"/>
    </w:pPr>
    <w:rPr>
      <w:rFonts w:ascii="PetersburgCTT" w:eastAsia="PetersburgCTT" w:hAnsi="PetersburgCTT" w:cs="PetersburgCTT"/>
      <w:b/>
      <w:bCs/>
      <w:sz w:val="27"/>
      <w:szCs w:val="27"/>
      <w:lang w:eastAsia="ru-RU"/>
    </w:rPr>
  </w:style>
  <w:style w:type="character" w:customStyle="1" w:styleId="622">
    <w:name w:val="Заголовок №6 (2)"/>
    <w:basedOn w:val="621"/>
    <w:rsid w:val="009F3601"/>
    <w:rPr>
      <w:b/>
      <w:bCs/>
      <w:sz w:val="27"/>
      <w:szCs w:val="27"/>
      <w:shd w:val="clear" w:color="auto" w:fill="FFFFFF"/>
    </w:rPr>
  </w:style>
  <w:style w:type="character" w:customStyle="1" w:styleId="1370">
    <w:name w:val="Колонтитул + 137"/>
    <w:aliases w:val="5 pt27"/>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60">
    <w:name w:val="Колонтитул + 136"/>
    <w:aliases w:val="5 pt26,Полужирный7"/>
    <w:basedOn w:val="affffff8"/>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paragraph" w:customStyle="1" w:styleId="2112">
    <w:name w:val="Основной текст (21)1"/>
    <w:basedOn w:val="ae"/>
    <w:rsid w:val="009F3601"/>
    <w:pPr>
      <w:shd w:val="clear" w:color="auto" w:fill="FFFFFF"/>
      <w:suppressAutoHyphens w:val="0"/>
      <w:spacing w:line="240" w:lineRule="atLeast"/>
    </w:pPr>
    <w:rPr>
      <w:rFonts w:ascii="Times New Roman" w:eastAsia="Times New Roman" w:hAnsi="Times New Roman" w:cs="Times New Roman"/>
      <w:sz w:val="15"/>
      <w:szCs w:val="15"/>
      <w:lang w:eastAsia="ru-RU"/>
    </w:rPr>
  </w:style>
  <w:style w:type="character" w:customStyle="1" w:styleId="21110">
    <w:name w:val="Основной текст (21) + 11"/>
    <w:aliases w:val="5 pt25"/>
    <w:basedOn w:val="21f2"/>
    <w:rsid w:val="009F3601"/>
    <w:rPr>
      <w:rFonts w:ascii="Times New Roman" w:eastAsia="Times New Roman" w:hAnsi="Times New Roman" w:cs="Times New Roman"/>
      <w:noProof/>
      <w:spacing w:val="30"/>
      <w:sz w:val="23"/>
      <w:szCs w:val="23"/>
      <w:shd w:val="clear" w:color="auto" w:fill="FFFFFF"/>
    </w:rPr>
  </w:style>
  <w:style w:type="paragraph" w:customStyle="1" w:styleId="2210">
    <w:name w:val="Основной текст (22)1"/>
    <w:basedOn w:val="ae"/>
    <w:link w:val="226"/>
    <w:rsid w:val="009F3601"/>
    <w:pPr>
      <w:shd w:val="clear" w:color="auto" w:fill="FFFFFF"/>
      <w:suppressAutoHyphens w:val="0"/>
      <w:spacing w:line="240" w:lineRule="atLeast"/>
    </w:pPr>
    <w:rPr>
      <w:rFonts w:ascii="Times New Roman" w:eastAsia="Times New Roman" w:hAnsi="Times New Roman" w:cs="Times New Roman"/>
      <w:sz w:val="17"/>
      <w:szCs w:val="17"/>
      <w:lang w:eastAsia="ru-RU"/>
    </w:rPr>
  </w:style>
  <w:style w:type="character" w:customStyle="1" w:styleId="4fff6">
    <w:name w:val="Подпись к таблице (4)_"/>
    <w:basedOn w:val="af"/>
    <w:link w:val="4fff7"/>
    <w:rsid w:val="009F3601"/>
    <w:rPr>
      <w:b/>
      <w:bCs/>
      <w:noProof/>
      <w:sz w:val="17"/>
      <w:szCs w:val="17"/>
      <w:shd w:val="clear" w:color="auto" w:fill="FFFFFF"/>
    </w:rPr>
  </w:style>
  <w:style w:type="paragraph" w:customStyle="1" w:styleId="4fff7">
    <w:name w:val="Подпись к таблице (4)"/>
    <w:basedOn w:val="ae"/>
    <w:link w:val="4fff6"/>
    <w:rsid w:val="009F3601"/>
    <w:pPr>
      <w:shd w:val="clear" w:color="auto" w:fill="FFFFFF"/>
      <w:suppressAutoHyphens w:val="0"/>
      <w:spacing w:line="240" w:lineRule="atLeast"/>
    </w:pPr>
    <w:rPr>
      <w:rFonts w:ascii="PetersburgCTT" w:eastAsia="PetersburgCTT" w:hAnsi="PetersburgCTT" w:cs="PetersburgCTT"/>
      <w:b/>
      <w:bCs/>
      <w:noProof/>
      <w:sz w:val="17"/>
      <w:szCs w:val="17"/>
      <w:lang w:eastAsia="ru-RU"/>
    </w:rPr>
  </w:style>
  <w:style w:type="character" w:customStyle="1" w:styleId="623">
    <w:name w:val="Заголовок №6 (2) + Не полужирный"/>
    <w:basedOn w:val="621"/>
    <w:rsid w:val="009F3601"/>
    <w:rPr>
      <w:b/>
      <w:bCs/>
      <w:sz w:val="27"/>
      <w:szCs w:val="27"/>
      <w:shd w:val="clear" w:color="auto" w:fill="FFFFFF"/>
    </w:rPr>
  </w:style>
  <w:style w:type="character" w:customStyle="1" w:styleId="237">
    <w:name w:val="Подпись к таблице (2)3"/>
    <w:basedOn w:val="2fffff8"/>
    <w:rsid w:val="009F3601"/>
    <w:rPr>
      <w:rFonts w:ascii="Times New Roman" w:eastAsia="Times New Roman" w:hAnsi="Times New Roman" w:cs="Times New Roman"/>
      <w:sz w:val="19"/>
      <w:szCs w:val="19"/>
      <w:shd w:val="clear" w:color="auto" w:fill="FFFFFF"/>
    </w:rPr>
  </w:style>
  <w:style w:type="character" w:customStyle="1" w:styleId="1fffffffff3">
    <w:name w:val="Подпись к таблице + Не полужирный1"/>
    <w:basedOn w:val="affffffffffffffffc"/>
    <w:rsid w:val="009F3601"/>
    <w:rPr>
      <w:rFonts w:ascii="Garamond" w:eastAsia="Garamond" w:hAnsi="Garamond" w:cs="Garamond"/>
      <w:b/>
      <w:bCs/>
      <w:sz w:val="27"/>
      <w:szCs w:val="27"/>
      <w:shd w:val="clear" w:color="auto" w:fill="FFFFFF"/>
      <w:lang w:eastAsia="ar-SA"/>
    </w:rPr>
  </w:style>
  <w:style w:type="character" w:customStyle="1" w:styleId="30pt1">
    <w:name w:val="Подпись к таблице (3) + Интервал 0 pt1"/>
    <w:basedOn w:val="3ffff3"/>
    <w:rsid w:val="009F3601"/>
    <w:rPr>
      <w:spacing w:val="0"/>
      <w:sz w:val="16"/>
      <w:szCs w:val="16"/>
      <w:shd w:val="clear" w:color="auto" w:fill="FFFFFF"/>
    </w:rPr>
  </w:style>
  <w:style w:type="character" w:customStyle="1" w:styleId="1350">
    <w:name w:val="Колонтитул + 135"/>
    <w:aliases w:val="5 pt24,Полужирный6,Интервал 1 pt3"/>
    <w:basedOn w:val="affffff8"/>
    <w:rsid w:val="009F3601"/>
    <w:rPr>
      <w:rFonts w:ascii="Garamond" w:eastAsia="Garamond" w:hAnsi="Garamond" w:cs="Garamond"/>
      <w:b/>
      <w:bCs/>
      <w:i w:val="0"/>
      <w:iCs w:val="0"/>
      <w:caps w:val="0"/>
      <w:smallCaps w:val="0"/>
      <w:strike w:val="0"/>
      <w:dstrike w:val="0"/>
      <w:spacing w:val="30"/>
      <w:sz w:val="27"/>
      <w:szCs w:val="27"/>
      <w:u w:val="single"/>
      <w:shd w:val="clear" w:color="auto" w:fill="FFFFFF"/>
    </w:rPr>
  </w:style>
  <w:style w:type="character" w:customStyle="1" w:styleId="1340">
    <w:name w:val="Колонтитул + 134"/>
    <w:aliases w:val="5 pt23,Полужирный5,Интервал 1 pt2"/>
    <w:basedOn w:val="affffff8"/>
    <w:rsid w:val="009F3601"/>
    <w:rPr>
      <w:rFonts w:ascii="Garamond" w:eastAsia="Garamond" w:hAnsi="Garamond" w:cs="Garamond"/>
      <w:b/>
      <w:bCs/>
      <w:i w:val="0"/>
      <w:iCs w:val="0"/>
      <w:caps w:val="0"/>
      <w:smallCaps w:val="0"/>
      <w:strike w:val="0"/>
      <w:dstrike w:val="0"/>
      <w:spacing w:val="30"/>
      <w:sz w:val="27"/>
      <w:szCs w:val="27"/>
      <w:u w:val="none"/>
      <w:shd w:val="clear" w:color="auto" w:fill="FFFFFF"/>
    </w:rPr>
  </w:style>
  <w:style w:type="character" w:customStyle="1" w:styleId="1330">
    <w:name w:val="Колонтитул + 133"/>
    <w:aliases w:val="5 pt22,Полужирный4"/>
    <w:basedOn w:val="affffff8"/>
    <w:rsid w:val="009F3601"/>
    <w:rPr>
      <w:rFonts w:ascii="Garamond" w:eastAsia="Garamond" w:hAnsi="Garamond" w:cs="Garamond"/>
      <w:b/>
      <w:bCs/>
      <w:i w:val="0"/>
      <w:iCs w:val="0"/>
      <w:caps w:val="0"/>
      <w:smallCaps w:val="0"/>
      <w:strike w:val="0"/>
      <w:dstrike w:val="0"/>
      <w:spacing w:val="0"/>
      <w:sz w:val="27"/>
      <w:szCs w:val="27"/>
      <w:u w:val="single"/>
      <w:shd w:val="clear" w:color="auto" w:fill="FFFFFF"/>
    </w:rPr>
  </w:style>
  <w:style w:type="character" w:customStyle="1" w:styleId="5ffc">
    <w:name w:val="Подпись к таблице (5)_"/>
    <w:basedOn w:val="af"/>
    <w:link w:val="51c"/>
    <w:rsid w:val="009F3601"/>
    <w:rPr>
      <w:sz w:val="15"/>
      <w:szCs w:val="15"/>
      <w:shd w:val="clear" w:color="auto" w:fill="FFFFFF"/>
    </w:rPr>
  </w:style>
  <w:style w:type="paragraph" w:customStyle="1" w:styleId="51c">
    <w:name w:val="Подпись к таблице (5)1"/>
    <w:basedOn w:val="ae"/>
    <w:link w:val="5ffc"/>
    <w:rsid w:val="009F3601"/>
    <w:pPr>
      <w:shd w:val="clear" w:color="auto" w:fill="FFFFFF"/>
      <w:suppressAutoHyphens w:val="0"/>
      <w:spacing w:line="240" w:lineRule="atLeast"/>
    </w:pPr>
    <w:rPr>
      <w:rFonts w:ascii="PetersburgCTT" w:eastAsia="PetersburgCTT" w:hAnsi="PetersburgCTT" w:cs="PetersburgCTT"/>
      <w:sz w:val="15"/>
      <w:szCs w:val="15"/>
      <w:lang w:eastAsia="ru-RU"/>
    </w:rPr>
  </w:style>
  <w:style w:type="character" w:customStyle="1" w:styleId="5ffd">
    <w:name w:val="Подпись к таблице (5)"/>
    <w:basedOn w:val="5ffc"/>
    <w:rsid w:val="009F3601"/>
    <w:rPr>
      <w:sz w:val="15"/>
      <w:szCs w:val="15"/>
      <w:shd w:val="clear" w:color="auto" w:fill="FFFFFF"/>
    </w:rPr>
  </w:style>
  <w:style w:type="paragraph" w:customStyle="1" w:styleId="21f8">
    <w:name w:val="Подпись к картинке (2)1"/>
    <w:basedOn w:val="ae"/>
    <w:rsid w:val="009F3601"/>
    <w:pPr>
      <w:shd w:val="clear" w:color="auto" w:fill="FFFFFF"/>
      <w:suppressAutoHyphens w:val="0"/>
      <w:spacing w:line="322" w:lineRule="exact"/>
      <w:jc w:val="both"/>
    </w:pPr>
    <w:rPr>
      <w:rFonts w:ascii="Times New Roman" w:eastAsia="Times New Roman" w:hAnsi="Times New Roman" w:cs="Times New Roman"/>
      <w:sz w:val="27"/>
      <w:szCs w:val="27"/>
      <w:lang w:eastAsia="ru-RU"/>
    </w:rPr>
  </w:style>
  <w:style w:type="character" w:customStyle="1" w:styleId="23150">
    <w:name w:val="Основной текст (23) + 15"/>
    <w:aliases w:val="5 pt21,Интервал 0 pt7"/>
    <w:basedOn w:val="232"/>
    <w:rsid w:val="009F3601"/>
    <w:rPr>
      <w:rFonts w:ascii="Trebuchet MS" w:eastAsia="Trebuchet MS" w:hAnsi="Trebuchet MS" w:cs="Trebuchet MS"/>
      <w:i/>
      <w:iCs/>
      <w:spacing w:val="0"/>
      <w:sz w:val="31"/>
      <w:szCs w:val="31"/>
      <w:shd w:val="clear" w:color="auto" w:fill="FFFFFF"/>
      <w:lang w:val="en-US" w:eastAsia="en-US"/>
    </w:rPr>
  </w:style>
  <w:style w:type="character" w:customStyle="1" w:styleId="156">
    <w:name w:val="Основной текст + 15"/>
    <w:aliases w:val="5 pt20,Курсив10"/>
    <w:rsid w:val="009F3601"/>
    <w:rPr>
      <w:i/>
      <w:iCs/>
      <w:noProof/>
      <w:sz w:val="31"/>
      <w:szCs w:val="31"/>
      <w:lang w:bidi="ar-SA"/>
    </w:rPr>
  </w:style>
  <w:style w:type="character" w:customStyle="1" w:styleId="14f2">
    <w:name w:val="Заголовок №1 (4)_"/>
    <w:basedOn w:val="af"/>
    <w:link w:val="14f3"/>
    <w:rsid w:val="009F3601"/>
    <w:rPr>
      <w:spacing w:val="30"/>
      <w:sz w:val="23"/>
      <w:szCs w:val="23"/>
      <w:shd w:val="clear" w:color="auto" w:fill="FFFFFF"/>
    </w:rPr>
  </w:style>
  <w:style w:type="paragraph" w:customStyle="1" w:styleId="14f3">
    <w:name w:val="Заголовок №1 (4)"/>
    <w:basedOn w:val="ae"/>
    <w:link w:val="14f2"/>
    <w:rsid w:val="009F3601"/>
    <w:pPr>
      <w:shd w:val="clear" w:color="auto" w:fill="FFFFFF"/>
      <w:suppressAutoHyphens w:val="0"/>
      <w:spacing w:before="360" w:after="120" w:line="240" w:lineRule="atLeast"/>
      <w:ind w:firstLine="580"/>
      <w:jc w:val="both"/>
      <w:outlineLvl w:val="0"/>
    </w:pPr>
    <w:rPr>
      <w:rFonts w:ascii="PetersburgCTT" w:eastAsia="PetersburgCTT" w:hAnsi="PetersburgCTT" w:cs="PetersburgCTT"/>
      <w:spacing w:val="30"/>
      <w:sz w:val="23"/>
      <w:szCs w:val="23"/>
      <w:lang w:eastAsia="ru-RU"/>
    </w:rPr>
  </w:style>
  <w:style w:type="character" w:customStyle="1" w:styleId="1419pt">
    <w:name w:val="Заголовок №1 (4) + 19 pt"/>
    <w:aliases w:val="Курсив9,Малые прописные7,Интервал 0 pt6"/>
    <w:basedOn w:val="14f2"/>
    <w:rsid w:val="009F3601"/>
    <w:rPr>
      <w:i/>
      <w:iCs/>
      <w:smallCaps/>
      <w:noProof/>
      <w:spacing w:val="0"/>
      <w:sz w:val="38"/>
      <w:szCs w:val="38"/>
      <w:shd w:val="clear" w:color="auto" w:fill="FFFFFF"/>
    </w:rPr>
  </w:style>
  <w:style w:type="character" w:customStyle="1" w:styleId="1413">
    <w:name w:val="Заголовок №1 (4) + 13"/>
    <w:aliases w:val="5 pt19,Курсив8,Малые прописные6,Интервал 0 pt5"/>
    <w:basedOn w:val="14f2"/>
    <w:rsid w:val="009F3601"/>
    <w:rPr>
      <w:i/>
      <w:iCs/>
      <w:smallCaps/>
      <w:spacing w:val="0"/>
      <w:sz w:val="27"/>
      <w:szCs w:val="27"/>
      <w:shd w:val="clear" w:color="auto" w:fill="FFFFFF"/>
      <w:lang w:val="uk-UA" w:eastAsia="uk-UA"/>
    </w:rPr>
  </w:style>
  <w:style w:type="character" w:customStyle="1" w:styleId="1415">
    <w:name w:val="Заголовок №1 (4) + 15"/>
    <w:aliases w:val="5 pt18,Курсив7,Интервал 0 pt4"/>
    <w:basedOn w:val="14f2"/>
    <w:rsid w:val="009F3601"/>
    <w:rPr>
      <w:i/>
      <w:iCs/>
      <w:spacing w:val="0"/>
      <w:sz w:val="31"/>
      <w:szCs w:val="31"/>
      <w:shd w:val="clear" w:color="auto" w:fill="FFFFFF"/>
    </w:rPr>
  </w:style>
  <w:style w:type="character" w:customStyle="1" w:styleId="1611">
    <w:name w:val="Основной текст (16) + 11"/>
    <w:aliases w:val="5 pt17,Курсив6,Интервал 0 pt3"/>
    <w:basedOn w:val="161"/>
    <w:rsid w:val="009F3601"/>
    <w:rPr>
      <w:rFonts w:ascii="Times New Roman" w:eastAsia="Times New Roman" w:hAnsi="Times New Roman" w:cs="Times New Roman"/>
      <w:i/>
      <w:iCs/>
      <w:noProof/>
      <w:spacing w:val="0"/>
      <w:sz w:val="23"/>
      <w:szCs w:val="23"/>
      <w:shd w:val="clear" w:color="auto" w:fill="FFFFFF"/>
    </w:rPr>
  </w:style>
  <w:style w:type="character" w:customStyle="1" w:styleId="160pt">
    <w:name w:val="Основной текст (16) + Интервал 0 pt"/>
    <w:basedOn w:val="161"/>
    <w:rsid w:val="009F3601"/>
    <w:rPr>
      <w:rFonts w:ascii="Times New Roman" w:eastAsia="Times New Roman" w:hAnsi="Times New Roman" w:cs="Times New Roman"/>
      <w:spacing w:val="0"/>
      <w:sz w:val="16"/>
      <w:szCs w:val="16"/>
      <w:shd w:val="clear" w:color="auto" w:fill="FFFFFF"/>
    </w:rPr>
  </w:style>
  <w:style w:type="character" w:customStyle="1" w:styleId="11f9">
    <w:name w:val="Основной текст + 11"/>
    <w:aliases w:val="5 pt16,Курсив5,Малые прописные5,Интервал 0 pt2"/>
    <w:rsid w:val="009F3601"/>
    <w:rPr>
      <w:i/>
      <w:iCs/>
      <w:smallCaps/>
      <w:spacing w:val="10"/>
      <w:sz w:val="23"/>
      <w:szCs w:val="23"/>
      <w:lang w:bidi="ar-SA"/>
    </w:rPr>
  </w:style>
  <w:style w:type="character" w:customStyle="1" w:styleId="1121">
    <w:name w:val="Основной текст + 112"/>
    <w:aliases w:val="5 pt15,Курсив3"/>
    <w:rsid w:val="009F3601"/>
    <w:rPr>
      <w:i/>
      <w:iCs/>
      <w:sz w:val="23"/>
      <w:szCs w:val="23"/>
      <w:lang w:val="en-US" w:eastAsia="en-US" w:bidi="ar-SA"/>
    </w:rPr>
  </w:style>
  <w:style w:type="character" w:customStyle="1" w:styleId="6ff1">
    <w:name w:val="Подпись к таблице (6)_"/>
    <w:basedOn w:val="af"/>
    <w:link w:val="617"/>
    <w:rsid w:val="009F3601"/>
    <w:rPr>
      <w:sz w:val="27"/>
      <w:szCs w:val="27"/>
      <w:shd w:val="clear" w:color="auto" w:fill="FFFFFF"/>
    </w:rPr>
  </w:style>
  <w:style w:type="paragraph" w:customStyle="1" w:styleId="617">
    <w:name w:val="Подпись к таблице (6)1"/>
    <w:basedOn w:val="ae"/>
    <w:link w:val="6ff1"/>
    <w:rsid w:val="009F3601"/>
    <w:pPr>
      <w:shd w:val="clear" w:color="auto" w:fill="FFFFFF"/>
      <w:suppressAutoHyphens w:val="0"/>
      <w:spacing w:line="240" w:lineRule="atLeast"/>
    </w:pPr>
    <w:rPr>
      <w:rFonts w:ascii="PetersburgCTT" w:eastAsia="PetersburgCTT" w:hAnsi="PetersburgCTT" w:cs="PetersburgCTT"/>
      <w:sz w:val="27"/>
      <w:szCs w:val="27"/>
      <w:lang w:eastAsia="ru-RU"/>
    </w:rPr>
  </w:style>
  <w:style w:type="character" w:customStyle="1" w:styleId="6ff2">
    <w:name w:val="Подпись к таблице (6)"/>
    <w:basedOn w:val="6ff1"/>
    <w:rsid w:val="009F3601"/>
    <w:rPr>
      <w:sz w:val="27"/>
      <w:szCs w:val="27"/>
      <w:shd w:val="clear" w:color="auto" w:fill="FFFFFF"/>
    </w:rPr>
  </w:style>
  <w:style w:type="character" w:customStyle="1" w:styleId="140pt2">
    <w:name w:val="Основной текст (14) + Интервал 0 pt2"/>
    <w:basedOn w:val="14b"/>
    <w:rsid w:val="009F3601"/>
    <w:rPr>
      <w:rFonts w:ascii="Arial Narrow" w:eastAsia="Arial Narrow" w:hAnsi="Arial Narrow" w:cs="Arial Narrow"/>
      <w:spacing w:val="0"/>
      <w:sz w:val="16"/>
      <w:szCs w:val="16"/>
      <w:shd w:val="clear" w:color="auto" w:fill="FFFFFF"/>
    </w:rPr>
  </w:style>
  <w:style w:type="paragraph" w:customStyle="1" w:styleId="2510">
    <w:name w:val="Основной текст (25)1"/>
    <w:basedOn w:val="ae"/>
    <w:rsid w:val="009F3601"/>
    <w:pPr>
      <w:shd w:val="clear" w:color="auto" w:fill="FFFFFF"/>
      <w:suppressAutoHyphens w:val="0"/>
      <w:spacing w:line="240" w:lineRule="exact"/>
      <w:ind w:hanging="360"/>
      <w:jc w:val="center"/>
    </w:pPr>
    <w:rPr>
      <w:rFonts w:ascii="Times New Roman" w:eastAsia="Times New Roman" w:hAnsi="Times New Roman" w:cs="Times New Roman"/>
      <w:b/>
      <w:bCs/>
      <w:sz w:val="23"/>
      <w:szCs w:val="23"/>
      <w:lang w:eastAsia="ru-RU"/>
    </w:rPr>
  </w:style>
  <w:style w:type="character" w:customStyle="1" w:styleId="1320">
    <w:name w:val="Колонтитул + 132"/>
    <w:aliases w:val="5 pt14"/>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12">
    <w:name w:val="Колонтитул + 131"/>
    <w:aliases w:val="5 pt13,Полужирный3"/>
    <w:basedOn w:val="affffff8"/>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character" w:customStyle="1" w:styleId="11pt10">
    <w:name w:val="Колонтитул + 11 pt1"/>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2610">
    <w:name w:val="Основной текст (26)1"/>
    <w:basedOn w:val="ae"/>
    <w:rsid w:val="009F3601"/>
    <w:pPr>
      <w:shd w:val="clear" w:color="auto" w:fill="FFFFFF"/>
      <w:suppressAutoHyphens w:val="0"/>
      <w:spacing w:after="240" w:line="240" w:lineRule="atLeast"/>
    </w:pPr>
    <w:rPr>
      <w:rFonts w:ascii="Times New Roman" w:eastAsia="Times New Roman" w:hAnsi="Times New Roman" w:cs="Times New Roman"/>
      <w:b/>
      <w:bCs/>
      <w:i/>
      <w:iCs/>
      <w:sz w:val="31"/>
      <w:szCs w:val="31"/>
      <w:lang w:eastAsia="ru-RU"/>
    </w:rPr>
  </w:style>
  <w:style w:type="character" w:customStyle="1" w:styleId="2615pt">
    <w:name w:val="Основной текст (26) + 15 pt"/>
    <w:basedOn w:val="261"/>
    <w:rsid w:val="009F3601"/>
    <w:rPr>
      <w:rFonts w:ascii="Lucida Sans Unicode" w:eastAsia="Lucida Sans Unicode" w:hAnsi="Lucida Sans Unicode" w:cs="Lucida Sans Unicode"/>
      <w:b/>
      <w:bCs/>
      <w:i/>
      <w:iCs/>
      <w:sz w:val="30"/>
      <w:szCs w:val="30"/>
      <w:shd w:val="clear" w:color="auto" w:fill="FFFFFF"/>
    </w:rPr>
  </w:style>
  <w:style w:type="character" w:customStyle="1" w:styleId="22b">
    <w:name w:val="Подпись к таблице (2)2"/>
    <w:basedOn w:val="2fffff8"/>
    <w:rsid w:val="009F3601"/>
    <w:rPr>
      <w:rFonts w:ascii="Times New Roman" w:eastAsia="Times New Roman" w:hAnsi="Times New Roman" w:cs="Times New Roman"/>
      <w:sz w:val="19"/>
      <w:szCs w:val="19"/>
      <w:shd w:val="clear" w:color="auto" w:fill="FFFFFF"/>
    </w:rPr>
  </w:style>
  <w:style w:type="character" w:customStyle="1" w:styleId="912">
    <w:name w:val="Основной текст + 91"/>
    <w:aliases w:val="5 pt12"/>
    <w:rsid w:val="009F3601"/>
    <w:rPr>
      <w:sz w:val="19"/>
      <w:szCs w:val="19"/>
      <w:lang w:bidi="ar-SA"/>
    </w:rPr>
  </w:style>
  <w:style w:type="character" w:customStyle="1" w:styleId="423">
    <w:name w:val="Основной текст (4)2"/>
    <w:basedOn w:val="48"/>
    <w:rsid w:val="009F3601"/>
    <w:rPr>
      <w:i w:val="0"/>
      <w:iCs w:val="0"/>
      <w:sz w:val="19"/>
      <w:szCs w:val="19"/>
      <w:shd w:val="clear" w:color="auto" w:fill="FFFFFF"/>
    </w:rPr>
  </w:style>
  <w:style w:type="character" w:customStyle="1" w:styleId="254">
    <w:name w:val="Заголовок №2 (5)_"/>
    <w:basedOn w:val="af"/>
    <w:link w:val="2511"/>
    <w:rsid w:val="009F3601"/>
    <w:rPr>
      <w:i/>
      <w:iCs/>
      <w:sz w:val="31"/>
      <w:szCs w:val="31"/>
      <w:shd w:val="clear" w:color="auto" w:fill="FFFFFF"/>
    </w:rPr>
  </w:style>
  <w:style w:type="paragraph" w:customStyle="1" w:styleId="2511">
    <w:name w:val="Заголовок №2 (5)1"/>
    <w:basedOn w:val="ae"/>
    <w:link w:val="254"/>
    <w:rsid w:val="009F3601"/>
    <w:pPr>
      <w:shd w:val="clear" w:color="auto" w:fill="FFFFFF"/>
      <w:suppressAutoHyphens w:val="0"/>
      <w:spacing w:after="240" w:line="240" w:lineRule="atLeast"/>
      <w:outlineLvl w:val="1"/>
    </w:pPr>
    <w:rPr>
      <w:rFonts w:ascii="PetersburgCTT" w:eastAsia="PetersburgCTT" w:hAnsi="PetersburgCTT" w:cs="PetersburgCTT"/>
      <w:i/>
      <w:iCs/>
      <w:sz w:val="31"/>
      <w:szCs w:val="31"/>
      <w:lang w:eastAsia="ru-RU"/>
    </w:rPr>
  </w:style>
  <w:style w:type="character" w:customStyle="1" w:styleId="255">
    <w:name w:val="Заголовок №2 (5)"/>
    <w:basedOn w:val="254"/>
    <w:rsid w:val="009F3601"/>
    <w:rPr>
      <w:i/>
      <w:iCs/>
      <w:sz w:val="31"/>
      <w:szCs w:val="31"/>
      <w:shd w:val="clear" w:color="auto" w:fill="FFFFFF"/>
    </w:rPr>
  </w:style>
  <w:style w:type="character" w:customStyle="1" w:styleId="1511">
    <w:name w:val="Основной текст + 151"/>
    <w:aliases w:val="5 pt11,Полужирный2,Курсив2,Основной текст + 101,5 pt5"/>
    <w:rsid w:val="009F3601"/>
    <w:rPr>
      <w:b/>
      <w:bCs/>
      <w:i/>
      <w:iCs/>
      <w:sz w:val="31"/>
      <w:szCs w:val="31"/>
      <w:lang w:bidi="ar-SA"/>
    </w:rPr>
  </w:style>
  <w:style w:type="character" w:customStyle="1" w:styleId="9pt3">
    <w:name w:val="Подпись к таблице + 9 pt"/>
    <w:aliases w:val="Малые прописные2"/>
    <w:basedOn w:val="affffffffffffffffc"/>
    <w:rsid w:val="009F3601"/>
    <w:rPr>
      <w:rFonts w:ascii="Garamond" w:eastAsia="Garamond" w:hAnsi="Garamond" w:cs="Garamond"/>
      <w:b/>
      <w:bCs/>
      <w:smallCaps/>
      <w:sz w:val="18"/>
      <w:szCs w:val="18"/>
      <w:shd w:val="clear" w:color="auto" w:fill="FFFFFF"/>
      <w:lang w:eastAsia="ar-SA"/>
    </w:rPr>
  </w:style>
  <w:style w:type="paragraph" w:customStyle="1" w:styleId="3010">
    <w:name w:val="Основной текст (30)1"/>
    <w:basedOn w:val="ae"/>
    <w:link w:val="301"/>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306">
    <w:name w:val="Основной текст (30) + Не малые прописные"/>
    <w:basedOn w:val="301"/>
    <w:rsid w:val="009F3601"/>
    <w:rPr>
      <w:rFonts w:ascii="Times New Roman" w:eastAsia="Times New Roman" w:hAnsi="Times New Roman" w:cs="Times New Roman"/>
      <w:b w:val="0"/>
      <w:bCs w:val="0"/>
      <w:i w:val="0"/>
      <w:iCs w:val="0"/>
      <w:smallCaps/>
      <w:strike w:val="0"/>
      <w:noProof/>
      <w:sz w:val="27"/>
      <w:szCs w:val="27"/>
      <w:u w:val="none"/>
      <w:shd w:val="clear" w:color="auto" w:fill="FFFFFF"/>
    </w:rPr>
  </w:style>
  <w:style w:type="paragraph" w:customStyle="1" w:styleId="331">
    <w:name w:val="Заголовок №3 (3)1"/>
    <w:basedOn w:val="ae"/>
    <w:link w:val="330"/>
    <w:rsid w:val="009F3601"/>
    <w:pPr>
      <w:shd w:val="clear" w:color="auto" w:fill="FFFFFF"/>
      <w:suppressAutoHyphens w:val="0"/>
      <w:spacing w:after="300" w:line="240" w:lineRule="atLeast"/>
      <w:outlineLvl w:val="2"/>
    </w:pPr>
    <w:rPr>
      <w:b/>
      <w:bCs/>
      <w:spacing w:val="80"/>
      <w:sz w:val="32"/>
      <w:szCs w:val="32"/>
      <w:lang w:eastAsia="ru-RU"/>
    </w:rPr>
  </w:style>
  <w:style w:type="character" w:customStyle="1" w:styleId="3315">
    <w:name w:val="Заголовок №3 (3) + 15"/>
    <w:aliases w:val="5 pt10"/>
    <w:basedOn w:val="330"/>
    <w:rsid w:val="009F3601"/>
    <w:rPr>
      <w:rFonts w:ascii="Garamond" w:eastAsia="Garamond" w:hAnsi="Garamond" w:cs="Garamond"/>
      <w:b/>
      <w:bCs/>
      <w:i/>
      <w:iCs/>
      <w:spacing w:val="80"/>
      <w:sz w:val="31"/>
      <w:szCs w:val="31"/>
      <w:shd w:val="clear" w:color="auto" w:fill="FFFFFF"/>
    </w:rPr>
  </w:style>
  <w:style w:type="paragraph" w:customStyle="1" w:styleId="341">
    <w:name w:val="Заголовок №3 (4)1"/>
    <w:basedOn w:val="ae"/>
    <w:link w:val="340"/>
    <w:rsid w:val="009F3601"/>
    <w:pPr>
      <w:shd w:val="clear" w:color="auto" w:fill="FFFFFF"/>
      <w:suppressAutoHyphens w:val="0"/>
      <w:spacing w:after="300" w:line="240" w:lineRule="atLeast"/>
      <w:outlineLvl w:val="2"/>
    </w:pPr>
    <w:rPr>
      <w:b/>
      <w:bCs/>
      <w:sz w:val="32"/>
      <w:szCs w:val="32"/>
      <w:lang w:eastAsia="ru-RU"/>
    </w:rPr>
  </w:style>
  <w:style w:type="character" w:customStyle="1" w:styleId="3415pt">
    <w:name w:val="Заголовок №3 (4) + 15 pt"/>
    <w:basedOn w:val="340"/>
    <w:rsid w:val="009F3601"/>
    <w:rPr>
      <w:rFonts w:ascii="Garamond" w:eastAsia="Garamond" w:hAnsi="Garamond" w:cs="Garamond"/>
      <w:b/>
      <w:bCs/>
      <w:i/>
      <w:iCs/>
      <w:sz w:val="30"/>
      <w:szCs w:val="30"/>
      <w:shd w:val="clear" w:color="auto" w:fill="FFFFFF"/>
    </w:rPr>
  </w:style>
  <w:style w:type="character" w:customStyle="1" w:styleId="336">
    <w:name w:val="Заголовок №3 (3) + Не полужирный"/>
    <w:aliases w:val="Не курсив2,Основной текст (10) + 4 pt"/>
    <w:basedOn w:val="330"/>
    <w:rsid w:val="009F3601"/>
    <w:rPr>
      <w:rFonts w:ascii="Garamond" w:eastAsia="Garamond" w:hAnsi="Garamond" w:cs="Garamond"/>
      <w:b/>
      <w:bCs/>
      <w:i/>
      <w:iCs/>
      <w:spacing w:val="80"/>
      <w:sz w:val="30"/>
      <w:szCs w:val="30"/>
      <w:shd w:val="clear" w:color="auto" w:fill="FFFFFF"/>
    </w:rPr>
  </w:style>
  <w:style w:type="character" w:customStyle="1" w:styleId="14130">
    <w:name w:val="Основной текст (14) + 13"/>
    <w:aliases w:val="5 pt9,Интервал 0 pt1"/>
    <w:basedOn w:val="14b"/>
    <w:rsid w:val="009F3601"/>
    <w:rPr>
      <w:rFonts w:ascii="Arial Narrow" w:eastAsia="Arial Narrow" w:hAnsi="Arial Narrow" w:cs="Arial Narrow"/>
      <w:noProof/>
      <w:spacing w:val="0"/>
      <w:sz w:val="27"/>
      <w:szCs w:val="27"/>
      <w:shd w:val="clear" w:color="auto" w:fill="FFFFFF"/>
    </w:rPr>
  </w:style>
  <w:style w:type="character" w:customStyle="1" w:styleId="140pt1">
    <w:name w:val="Основной текст (14) + Интервал 0 pt1"/>
    <w:basedOn w:val="14b"/>
    <w:rsid w:val="009F3601"/>
    <w:rPr>
      <w:rFonts w:ascii="Arial Narrow" w:eastAsia="Arial Narrow" w:hAnsi="Arial Narrow" w:cs="Arial Narrow"/>
      <w:noProof/>
      <w:spacing w:val="0"/>
      <w:sz w:val="16"/>
      <w:szCs w:val="16"/>
      <w:shd w:val="clear" w:color="auto" w:fill="FFFFFF"/>
    </w:rPr>
  </w:style>
  <w:style w:type="character" w:customStyle="1" w:styleId="157">
    <w:name w:val="Заголовок №1 (5)_"/>
    <w:basedOn w:val="af"/>
    <w:link w:val="1512"/>
    <w:rsid w:val="009F3601"/>
    <w:rPr>
      <w:b/>
      <w:bCs/>
      <w:i/>
      <w:iCs/>
      <w:sz w:val="31"/>
      <w:szCs w:val="31"/>
      <w:shd w:val="clear" w:color="auto" w:fill="FFFFFF"/>
    </w:rPr>
  </w:style>
  <w:style w:type="paragraph" w:customStyle="1" w:styleId="1512">
    <w:name w:val="Заголовок №1 (5)1"/>
    <w:basedOn w:val="ae"/>
    <w:link w:val="157"/>
    <w:rsid w:val="009F3601"/>
    <w:pPr>
      <w:shd w:val="clear" w:color="auto" w:fill="FFFFFF"/>
      <w:suppressAutoHyphens w:val="0"/>
      <w:spacing w:line="557" w:lineRule="exact"/>
      <w:ind w:firstLine="540"/>
      <w:jc w:val="both"/>
      <w:outlineLvl w:val="0"/>
    </w:pPr>
    <w:rPr>
      <w:rFonts w:ascii="PetersburgCTT" w:eastAsia="PetersburgCTT" w:hAnsi="PetersburgCTT" w:cs="PetersburgCTT"/>
      <w:b/>
      <w:bCs/>
      <w:i/>
      <w:iCs/>
      <w:sz w:val="31"/>
      <w:szCs w:val="31"/>
      <w:lang w:eastAsia="ru-RU"/>
    </w:rPr>
  </w:style>
  <w:style w:type="character" w:customStyle="1" w:styleId="158">
    <w:name w:val="Заголовок №1 (5)"/>
    <w:basedOn w:val="157"/>
    <w:rsid w:val="009F3601"/>
    <w:rPr>
      <w:b/>
      <w:bCs/>
      <w:i/>
      <w:iCs/>
      <w:sz w:val="31"/>
      <w:szCs w:val="31"/>
      <w:shd w:val="clear" w:color="auto" w:fill="FFFFFF"/>
    </w:rPr>
  </w:style>
  <w:style w:type="character" w:customStyle="1" w:styleId="1515pt">
    <w:name w:val="Заголовок №1 (5) + 15 pt"/>
    <w:basedOn w:val="157"/>
    <w:rsid w:val="009F3601"/>
    <w:rPr>
      <w:b/>
      <w:bCs/>
      <w:i/>
      <w:iCs/>
      <w:sz w:val="30"/>
      <w:szCs w:val="30"/>
      <w:shd w:val="clear" w:color="auto" w:fill="FFFFFF"/>
    </w:rPr>
  </w:style>
  <w:style w:type="character" w:customStyle="1" w:styleId="159">
    <w:name w:val="Заголовок №1 (5) + Не полужирный"/>
    <w:basedOn w:val="157"/>
    <w:rsid w:val="009F3601"/>
    <w:rPr>
      <w:b/>
      <w:bCs/>
      <w:i/>
      <w:iCs/>
      <w:sz w:val="31"/>
      <w:szCs w:val="31"/>
      <w:shd w:val="clear" w:color="auto" w:fill="FFFFFF"/>
    </w:rPr>
  </w:style>
  <w:style w:type="character" w:customStyle="1" w:styleId="2513">
    <w:name w:val="Заголовок №2 (5) + 13"/>
    <w:aliases w:val="5 pt8,Не курсив1,Основной текст (10) + 10 pt1"/>
    <w:basedOn w:val="254"/>
    <w:rsid w:val="009F3601"/>
    <w:rPr>
      <w:i/>
      <w:iCs/>
      <w:sz w:val="27"/>
      <w:szCs w:val="27"/>
      <w:shd w:val="clear" w:color="auto" w:fill="FFFFFF"/>
    </w:rPr>
  </w:style>
  <w:style w:type="character" w:customStyle="1" w:styleId="2510pt">
    <w:name w:val="Заголовок №2 (5) + 10 pt"/>
    <w:basedOn w:val="254"/>
    <w:rsid w:val="009F3601"/>
    <w:rPr>
      <w:i/>
      <w:iCs/>
      <w:sz w:val="20"/>
      <w:szCs w:val="20"/>
      <w:shd w:val="clear" w:color="auto" w:fill="FFFFFF"/>
    </w:rPr>
  </w:style>
  <w:style w:type="character" w:customStyle="1" w:styleId="8pt1">
    <w:name w:val="Основной текст + 8 pt1"/>
    <w:rsid w:val="009F3601"/>
    <w:rPr>
      <w:sz w:val="16"/>
      <w:szCs w:val="16"/>
      <w:lang w:bidi="ar-SA"/>
    </w:rPr>
  </w:style>
  <w:style w:type="character" w:customStyle="1" w:styleId="16pt10">
    <w:name w:val="Основной текст + 16 pt1"/>
    <w:aliases w:val="Курсив1"/>
    <w:rsid w:val="009F3601"/>
    <w:rPr>
      <w:i/>
      <w:iCs/>
      <w:sz w:val="32"/>
      <w:szCs w:val="32"/>
      <w:lang w:bidi="ar-SA"/>
    </w:rPr>
  </w:style>
  <w:style w:type="character" w:customStyle="1" w:styleId="1270">
    <w:name w:val="Основной текст (12) + 7"/>
    <w:aliases w:val="5 pt7,Основной текст + 4"/>
    <w:basedOn w:val="120"/>
    <w:rsid w:val="009F3601"/>
    <w:rPr>
      <w:rFonts w:ascii="OpenSymbol" w:eastAsia="OpenSymbol" w:hAnsi="OpenSymbol" w:cs="OpenSymbol"/>
      <w:sz w:val="15"/>
      <w:szCs w:val="15"/>
      <w:shd w:val="clear" w:color="auto" w:fill="FFFFFF"/>
    </w:rPr>
  </w:style>
  <w:style w:type="character" w:customStyle="1" w:styleId="9f1">
    <w:name w:val="Колонтитул + 9"/>
    <w:aliases w:val="5 pt6"/>
    <w:basedOn w:val="affffff8"/>
    <w:rsid w:val="009F3601"/>
    <w:rPr>
      <w:rFonts w:ascii="Garamond" w:eastAsia="Garamond" w:hAnsi="Garamond" w:cs="Garamond"/>
      <w:b w:val="0"/>
      <w:bCs w:val="0"/>
      <w:i w:val="0"/>
      <w:iCs w:val="0"/>
      <w:caps w:val="0"/>
      <w:smallCaps w:val="0"/>
      <w:strike w:val="0"/>
      <w:dstrike w:val="0"/>
      <w:spacing w:val="0"/>
      <w:sz w:val="19"/>
      <w:szCs w:val="19"/>
      <w:u w:val="none"/>
      <w:shd w:val="clear" w:color="auto" w:fill="FFFFFF"/>
    </w:rPr>
  </w:style>
  <w:style w:type="character" w:customStyle="1" w:styleId="440">
    <w:name w:val="Заголовок №4 (4)_"/>
    <w:basedOn w:val="af"/>
    <w:link w:val="441"/>
    <w:rsid w:val="009F3601"/>
    <w:rPr>
      <w:sz w:val="27"/>
      <w:szCs w:val="27"/>
      <w:shd w:val="clear" w:color="auto" w:fill="FFFFFF"/>
    </w:rPr>
  </w:style>
  <w:style w:type="paragraph" w:customStyle="1" w:styleId="441">
    <w:name w:val="Заголовок №4 (4)"/>
    <w:basedOn w:val="ae"/>
    <w:link w:val="440"/>
    <w:rsid w:val="009F3601"/>
    <w:pPr>
      <w:shd w:val="clear" w:color="auto" w:fill="FFFFFF"/>
      <w:suppressAutoHyphens w:val="0"/>
      <w:spacing w:line="480" w:lineRule="exact"/>
      <w:ind w:hanging="620"/>
      <w:outlineLvl w:val="3"/>
    </w:pPr>
    <w:rPr>
      <w:rFonts w:ascii="PetersburgCTT" w:eastAsia="PetersburgCTT" w:hAnsi="PetersburgCTT" w:cs="PetersburgCTT"/>
      <w:sz w:val="27"/>
      <w:szCs w:val="27"/>
      <w:lang w:eastAsia="ru-RU"/>
    </w:rPr>
  </w:style>
  <w:style w:type="character" w:customStyle="1" w:styleId="7f7">
    <w:name w:val="Подпись к таблице (7)_"/>
    <w:basedOn w:val="af"/>
    <w:link w:val="716"/>
    <w:rsid w:val="009F3601"/>
    <w:rPr>
      <w:b/>
      <w:bCs/>
      <w:sz w:val="23"/>
      <w:szCs w:val="23"/>
      <w:shd w:val="clear" w:color="auto" w:fill="FFFFFF"/>
    </w:rPr>
  </w:style>
  <w:style w:type="paragraph" w:customStyle="1" w:styleId="716">
    <w:name w:val="Подпись к таблице (7)1"/>
    <w:basedOn w:val="ae"/>
    <w:link w:val="7f7"/>
    <w:rsid w:val="009F3601"/>
    <w:pPr>
      <w:shd w:val="clear" w:color="auto" w:fill="FFFFFF"/>
      <w:suppressAutoHyphens w:val="0"/>
      <w:spacing w:line="240" w:lineRule="atLeast"/>
    </w:pPr>
    <w:rPr>
      <w:rFonts w:ascii="PetersburgCTT" w:eastAsia="PetersburgCTT" w:hAnsi="PetersburgCTT" w:cs="PetersburgCTT"/>
      <w:b/>
      <w:bCs/>
      <w:sz w:val="23"/>
      <w:szCs w:val="23"/>
      <w:lang w:eastAsia="ru-RU"/>
    </w:rPr>
  </w:style>
  <w:style w:type="character" w:customStyle="1" w:styleId="424">
    <w:name w:val="Знак Знак42"/>
    <w:basedOn w:val="af"/>
    <w:rsid w:val="009F3601"/>
    <w:rPr>
      <w:sz w:val="24"/>
      <w:szCs w:val="24"/>
      <w:lang w:val="ru-RU" w:eastAsia="ru-RU" w:bidi="ar-SA"/>
    </w:rPr>
  </w:style>
  <w:style w:type="character" w:customStyle="1" w:styleId="FontStyle15">
    <w:name w:val="Font Style15"/>
    <w:rsid w:val="009F3601"/>
    <w:rPr>
      <w:rFonts w:ascii="Times New Roman" w:hAnsi="Times New Roman" w:cs="Times New Roman"/>
      <w:sz w:val="26"/>
      <w:szCs w:val="26"/>
    </w:rPr>
  </w:style>
  <w:style w:type="character" w:customStyle="1" w:styleId="FontStyle21">
    <w:name w:val="Font Style21"/>
    <w:rsid w:val="009F3601"/>
    <w:rPr>
      <w:rFonts w:ascii="Times New Roman" w:hAnsi="Times New Roman" w:cs="Times New Roman"/>
      <w:b/>
      <w:bCs/>
      <w:sz w:val="40"/>
      <w:szCs w:val="40"/>
    </w:rPr>
  </w:style>
  <w:style w:type="paragraph" w:customStyle="1" w:styleId="731">
    <w:name w:val="Знак Знак73"/>
    <w:basedOn w:val="ae"/>
    <w:rsid w:val="009F3601"/>
    <w:pPr>
      <w:suppressAutoHyphens w:val="0"/>
    </w:pPr>
    <w:rPr>
      <w:rFonts w:ascii="Verdana" w:eastAsia="Times New Roman" w:hAnsi="Verdana" w:cs="Verdana"/>
      <w:color w:val="000000"/>
      <w:sz w:val="20"/>
      <w:szCs w:val="20"/>
      <w:lang w:val="en-US" w:eastAsia="en-US"/>
    </w:rPr>
  </w:style>
  <w:style w:type="character" w:customStyle="1" w:styleId="327">
    <w:name w:val="Знак Знак32"/>
    <w:basedOn w:val="af"/>
    <w:rsid w:val="009F3601"/>
    <w:rPr>
      <w:sz w:val="24"/>
      <w:szCs w:val="24"/>
      <w:lang w:val="ru-RU" w:eastAsia="ru-RU" w:bidi="ar-SA"/>
    </w:rPr>
  </w:style>
  <w:style w:type="paragraph" w:customStyle="1" w:styleId="2160">
    <w:name w:val="Основной текст 216"/>
    <w:basedOn w:val="184"/>
    <w:rsid w:val="009F3601"/>
    <w:pPr>
      <w:widowControl/>
      <w:snapToGrid/>
      <w:spacing w:line="240" w:lineRule="auto"/>
      <w:ind w:left="-540" w:firstLine="540"/>
    </w:pPr>
    <w:rPr>
      <w:sz w:val="28"/>
    </w:rPr>
  </w:style>
  <w:style w:type="character" w:customStyle="1" w:styleId="ft">
    <w:name w:val="ft Знак"/>
    <w:aliases w:val="Footnote Text Char Char Char Char Char Char Char Char Char Char Знак,Footnote Text Char Char Char Char Char Char Char Char Char Char Char Char Знак,Footnote Text2 Знак,ft2 Знак"/>
    <w:locked/>
    <w:rsid w:val="009F3601"/>
    <w:rPr>
      <w:lang w:bidi="ar-SA"/>
    </w:rPr>
  </w:style>
  <w:style w:type="character" w:customStyle="1" w:styleId="164">
    <w:name w:val="Знак Знак16"/>
    <w:locked/>
    <w:rsid w:val="009F3601"/>
    <w:rPr>
      <w:rFonts w:eastAsia="Calibri"/>
      <w:sz w:val="28"/>
      <w:szCs w:val="28"/>
      <w:lang w:val="ru-RU" w:eastAsia="ru-RU" w:bidi="ar-SA"/>
    </w:rPr>
  </w:style>
  <w:style w:type="character" w:customStyle="1" w:styleId="singlespace">
    <w:name w:val="single space Знак"/>
    <w:aliases w:val="Текст сноски-FN Знак,Footnote Text Char Знак Знак Знак,Footnote Text Char Знак Знак Знак1,Oaeno niinee Ciae Знак,Footnote Text Char Знак Знак1,Table_Footnote_last Знак,Текст сноски Знак1 Знак Знак"/>
    <w:locked/>
    <w:rsid w:val="009F3601"/>
    <w:rPr>
      <w:rFonts w:ascii="Calibri" w:hAnsi="Calibri" w:cs="Calibri"/>
      <w:lang w:val="ru-RU" w:eastAsia="en-US" w:bidi="ar-SA"/>
    </w:rPr>
  </w:style>
  <w:style w:type="character" w:customStyle="1" w:styleId="quot">
    <w:name w:val="quot"/>
    <w:rsid w:val="009F3601"/>
    <w:rPr>
      <w:rFonts w:cs="Times New Roman"/>
    </w:rPr>
  </w:style>
  <w:style w:type="character" w:customStyle="1" w:styleId="BodyTextIndent3Char">
    <w:name w:val="Body Text Indent 3 Char"/>
    <w:basedOn w:val="af"/>
    <w:semiHidden/>
    <w:locked/>
    <w:rsid w:val="009F3601"/>
    <w:rPr>
      <w:sz w:val="16"/>
      <w:szCs w:val="16"/>
      <w:lang w:val="ru-RU" w:eastAsia="ru-RU" w:bidi="ar-SA"/>
    </w:rPr>
  </w:style>
  <w:style w:type="character" w:customStyle="1" w:styleId="TitleChar">
    <w:name w:val="Title Char"/>
    <w:basedOn w:val="af"/>
    <w:locked/>
    <w:rsid w:val="009F3601"/>
    <w:rPr>
      <w:b/>
      <w:sz w:val="28"/>
      <w:lang w:val="ru-RU" w:eastAsia="ru-RU" w:bidi="ar-SA"/>
    </w:rPr>
  </w:style>
  <w:style w:type="character" w:customStyle="1" w:styleId="532">
    <w:name w:val="Знак Знак53"/>
    <w:basedOn w:val="af"/>
    <w:rsid w:val="009F3601"/>
    <w:rPr>
      <w:lang w:val="ru-RU" w:eastAsia="ru-RU" w:bidi="ar-SA"/>
    </w:rPr>
  </w:style>
  <w:style w:type="paragraph" w:customStyle="1" w:styleId="1fffffffff4">
    <w:name w:val="Знак Знак Знак1"/>
    <w:basedOn w:val="ae"/>
    <w:rsid w:val="009F3601"/>
    <w:pPr>
      <w:suppressAutoHyphens w:val="0"/>
      <w:spacing w:after="160" w:line="240" w:lineRule="exact"/>
    </w:pPr>
    <w:rPr>
      <w:rFonts w:ascii="Verdana" w:eastAsia="Times New Roman" w:hAnsi="Verdana" w:cs="Times New Roman"/>
      <w:sz w:val="20"/>
      <w:szCs w:val="20"/>
      <w:lang w:val="en-US" w:eastAsia="ru-RU"/>
    </w:rPr>
  </w:style>
  <w:style w:type="character" w:customStyle="1" w:styleId="245">
    <w:name w:val="Знак Знак24"/>
    <w:basedOn w:val="af"/>
    <w:rsid w:val="009F3601"/>
    <w:rPr>
      <w:rFonts w:ascii="Calibri" w:eastAsia="Calibri" w:hAnsi="Calibri" w:cs="Calibri"/>
      <w:sz w:val="22"/>
      <w:szCs w:val="22"/>
      <w:lang w:val="ru-RU" w:eastAsia="ar-SA" w:bidi="ar-SA"/>
    </w:rPr>
  </w:style>
  <w:style w:type="paragraph" w:customStyle="1" w:styleId="afffffffffffffffffffffffffff6">
    <w:name w:val="ГЛ Ненумерованый список"/>
    <w:basedOn w:val="ae"/>
    <w:rsid w:val="009F3601"/>
    <w:pPr>
      <w:widowControl w:val="0"/>
      <w:shd w:val="clear" w:color="auto" w:fill="FFFFFF"/>
      <w:suppressAutoHyphens w:val="0"/>
      <w:autoSpaceDE w:val="0"/>
      <w:autoSpaceDN w:val="0"/>
      <w:adjustRightInd w:val="0"/>
      <w:jc w:val="both"/>
    </w:pPr>
    <w:rPr>
      <w:rFonts w:ascii="Times New Roman" w:eastAsia="Times New Roman" w:hAnsi="Times New Roman" w:cs="Times New Roman"/>
      <w:color w:val="000000"/>
      <w:spacing w:val="-5"/>
      <w:sz w:val="28"/>
      <w:lang w:val="uk-UA" w:eastAsia="ru-RU"/>
    </w:rPr>
  </w:style>
  <w:style w:type="paragraph" w:customStyle="1" w:styleId="NumPar1">
    <w:name w:val="NumPar 1"/>
    <w:basedOn w:val="ae"/>
    <w:next w:val="ae"/>
    <w:rsid w:val="009F3601"/>
    <w:pPr>
      <w:numPr>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2">
    <w:name w:val="NumPar 2"/>
    <w:basedOn w:val="ae"/>
    <w:next w:val="ae"/>
    <w:rsid w:val="009F3601"/>
    <w:pPr>
      <w:numPr>
        <w:ilvl w:val="1"/>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3">
    <w:name w:val="NumPar 3"/>
    <w:basedOn w:val="ae"/>
    <w:next w:val="ae"/>
    <w:rsid w:val="009F3601"/>
    <w:pPr>
      <w:numPr>
        <w:ilvl w:val="2"/>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4">
    <w:name w:val="NumPar 4"/>
    <w:basedOn w:val="ae"/>
    <w:next w:val="ae"/>
    <w:rsid w:val="009F3601"/>
    <w:pPr>
      <w:numPr>
        <w:ilvl w:val="3"/>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character" w:customStyle="1" w:styleId="srsatxt">
    <w:name w:val="srsatxt"/>
    <w:rsid w:val="00D11577"/>
  </w:style>
  <w:style w:type="character" w:customStyle="1" w:styleId="srsaurl">
    <w:name w:val="srsaurl"/>
    <w:rsid w:val="00D11577"/>
  </w:style>
  <w:style w:type="character" w:customStyle="1" w:styleId="FontStyle81">
    <w:name w:val="Font Style81"/>
    <w:rsid w:val="00D56AE6"/>
    <w:rPr>
      <w:rFonts w:ascii="Times New Roman" w:hAnsi="Times New Roman" w:cs="Times New Roman"/>
      <w:sz w:val="18"/>
      <w:szCs w:val="18"/>
    </w:rPr>
  </w:style>
  <w:style w:type="character" w:customStyle="1" w:styleId="FontStyle82">
    <w:name w:val="Font Style82"/>
    <w:rsid w:val="00D56AE6"/>
    <w:rPr>
      <w:rFonts w:ascii="Times New Roman" w:hAnsi="Times New Roman" w:cs="Times New Roman"/>
      <w:sz w:val="18"/>
      <w:szCs w:val="18"/>
    </w:rPr>
  </w:style>
  <w:style w:type="character" w:customStyle="1" w:styleId="FontStyle75">
    <w:name w:val="Font Style75"/>
    <w:rsid w:val="00D56AE6"/>
    <w:rPr>
      <w:rFonts w:ascii="Times New Roman" w:hAnsi="Times New Roman" w:cs="Times New Roman"/>
      <w:smallCaps/>
      <w:sz w:val="18"/>
      <w:szCs w:val="18"/>
    </w:rPr>
  </w:style>
  <w:style w:type="paragraph" w:customStyle="1" w:styleId="1fffffffff5">
    <w:name w:val="Знак Знак1 Знак Знак Знак Знак Знак Знак Знак Знак Знак Знак"/>
    <w:basedOn w:val="ae"/>
    <w:rsid w:val="00F57B92"/>
    <w:pPr>
      <w:suppressAutoHyphens w:val="0"/>
    </w:pPr>
    <w:rPr>
      <w:rFonts w:ascii="Verdana" w:eastAsia="Times New Roman" w:hAnsi="Verdana" w:cs="Verdana"/>
      <w:sz w:val="20"/>
      <w:szCs w:val="20"/>
      <w:lang w:val="en-US" w:eastAsia="en-US"/>
    </w:rPr>
  </w:style>
  <w:style w:type="character" w:customStyle="1" w:styleId="FontStyle29">
    <w:name w:val="Font Style29"/>
    <w:rsid w:val="00F57B92"/>
    <w:rPr>
      <w:rFonts w:ascii="Times New Roman" w:hAnsi="Times New Roman" w:cs="Times New Roman"/>
      <w:b/>
      <w:bCs/>
      <w:smallCaps/>
      <w:sz w:val="18"/>
      <w:szCs w:val="18"/>
    </w:rPr>
  </w:style>
  <w:style w:type="paragraph" w:customStyle="1" w:styleId="11fa">
    <w:name w:val="Знак Знак1 Знак Знак Знак1"/>
    <w:basedOn w:val="ae"/>
    <w:rsid w:val="00F57B92"/>
    <w:pPr>
      <w:suppressAutoHyphens w:val="0"/>
    </w:pPr>
    <w:rPr>
      <w:rFonts w:ascii="Verdana" w:eastAsia="Times New Roman" w:hAnsi="Verdana" w:cs="Verdana"/>
      <w:sz w:val="20"/>
      <w:szCs w:val="20"/>
      <w:lang w:val="en-US" w:eastAsia="en-US"/>
    </w:rPr>
  </w:style>
  <w:style w:type="character" w:customStyle="1" w:styleId="mw-editsection1">
    <w:name w:val="mw-editsection1"/>
    <w:rsid w:val="00F57B92"/>
  </w:style>
  <w:style w:type="character" w:customStyle="1" w:styleId="mw-editsection-bracket">
    <w:name w:val="mw-editsection-bracket"/>
    <w:rsid w:val="00F57B92"/>
  </w:style>
  <w:style w:type="character" w:customStyle="1" w:styleId="toctoggle">
    <w:name w:val="toctoggle"/>
    <w:rsid w:val="00F57B92"/>
  </w:style>
  <w:style w:type="character" w:customStyle="1" w:styleId="tocnumber">
    <w:name w:val="tocnumber"/>
    <w:rsid w:val="00F57B92"/>
  </w:style>
  <w:style w:type="character" w:customStyle="1" w:styleId="toctext">
    <w:name w:val="toctext"/>
    <w:rsid w:val="00F57B92"/>
  </w:style>
  <w:style w:type="character" w:customStyle="1" w:styleId="mw-cite-backlink">
    <w:name w:val="mw-cite-backlink"/>
    <w:rsid w:val="00F57B92"/>
  </w:style>
  <w:style w:type="character" w:customStyle="1" w:styleId="butback1">
    <w:name w:val="butback1"/>
    <w:rsid w:val="00F57B92"/>
    <w:rPr>
      <w:color w:val="666666"/>
    </w:rPr>
  </w:style>
  <w:style w:type="paragraph" w:customStyle="1" w:styleId="cap">
    <w:name w:val="cap"/>
    <w:basedOn w:val="ae"/>
    <w:rsid w:val="00F57B92"/>
    <w:pPr>
      <w:suppressAutoHyphens w:val="0"/>
      <w:spacing w:after="45"/>
      <w:jc w:val="center"/>
    </w:pPr>
    <w:rPr>
      <w:rFonts w:ascii="Times New Roman" w:eastAsia="Times New Roman" w:hAnsi="Times New Roman" w:cs="Times New Roman"/>
      <w:color w:val="FFFFCA"/>
      <w:sz w:val="18"/>
      <w:szCs w:val="18"/>
      <w:lang w:eastAsia="ru-RU"/>
    </w:rPr>
  </w:style>
  <w:style w:type="character" w:customStyle="1" w:styleId="b-share2">
    <w:name w:val="b-share2"/>
    <w:rsid w:val="00F57B92"/>
    <w:rPr>
      <w:rFonts w:ascii="Arial" w:hAnsi="Arial" w:cs="Arial" w:hint="default"/>
      <w:sz w:val="21"/>
      <w:szCs w:val="21"/>
    </w:rPr>
  </w:style>
  <w:style w:type="character" w:customStyle="1" w:styleId="b-share-form-buttonb-share-form-buttonshare">
    <w:name w:val="b-share-form-button b-share-form-button_share"/>
    <w:rsid w:val="00F57B92"/>
    <w:rPr>
      <w:rFonts w:ascii="Arial" w:hAnsi="Arial" w:cs="Arial" w:hint="default"/>
      <w:strike w:val="0"/>
      <w:dstrike w:val="0"/>
      <w:sz w:val="21"/>
      <w:szCs w:val="21"/>
      <w:u w:val="none"/>
      <w:effect w:val="none"/>
    </w:rPr>
  </w:style>
  <w:style w:type="character" w:customStyle="1" w:styleId="st-stp1-text1">
    <w:name w:val="st-stp1-text1"/>
    <w:rsid w:val="00F57B92"/>
    <w:rPr>
      <w:color w:val="222222"/>
    </w:rPr>
  </w:style>
  <w:style w:type="character" w:customStyle="1" w:styleId="jfk-butterbar1">
    <w:name w:val="jfk-butterbar1"/>
    <w:rsid w:val="00F57B92"/>
    <w:rPr>
      <w:sz w:val="17"/>
      <w:szCs w:val="17"/>
      <w:bdr w:val="single" w:sz="2" w:space="0" w:color="auto" w:frame="1"/>
    </w:rPr>
  </w:style>
  <w:style w:type="character" w:customStyle="1" w:styleId="gt-ft-text1">
    <w:name w:val="gt-ft-text1"/>
    <w:rsid w:val="00F57B92"/>
  </w:style>
  <w:style w:type="character" w:customStyle="1" w:styleId="ita-kd-menuitem-inputtool-name1">
    <w:name w:val="ita-kd-menuitem-inputtool-name1"/>
    <w:rsid w:val="00F57B92"/>
  </w:style>
  <w:style w:type="character" w:customStyle="1" w:styleId="ita-kd-menuitem-setting1">
    <w:name w:val="ita-kd-menuitem-setting1"/>
    <w:rsid w:val="00F57B92"/>
  </w:style>
  <w:style w:type="paragraph" w:customStyle="1" w:styleId="Style110">
    <w:name w:val="Style11"/>
    <w:basedOn w:val="ae"/>
    <w:rsid w:val="00F57B92"/>
    <w:pPr>
      <w:widowControl w:val="0"/>
      <w:suppressAutoHyphens w:val="0"/>
      <w:autoSpaceDE w:val="0"/>
      <w:autoSpaceDN w:val="0"/>
      <w:adjustRightInd w:val="0"/>
      <w:spacing w:line="187" w:lineRule="exact"/>
      <w:jc w:val="both"/>
    </w:pPr>
    <w:rPr>
      <w:rFonts w:ascii="Times New Roman" w:eastAsia="Times New Roman" w:hAnsi="Times New Roman" w:cs="Times New Roman"/>
      <w:lang w:eastAsia="ru-RU"/>
    </w:rPr>
  </w:style>
  <w:style w:type="character" w:customStyle="1" w:styleId="FontStyle34">
    <w:name w:val="Font Style34"/>
    <w:rsid w:val="00F57B92"/>
    <w:rPr>
      <w:rFonts w:ascii="Times New Roman" w:hAnsi="Times New Roman" w:cs="Times New Roman"/>
      <w:b/>
      <w:bCs/>
      <w:sz w:val="16"/>
      <w:szCs w:val="16"/>
    </w:rPr>
  </w:style>
  <w:style w:type="character" w:customStyle="1" w:styleId="FontStyle38">
    <w:name w:val="Font Style38"/>
    <w:rsid w:val="00F57B92"/>
    <w:rPr>
      <w:rFonts w:ascii="Times New Roman" w:hAnsi="Times New Roman" w:cs="Times New Roman"/>
      <w:sz w:val="16"/>
      <w:szCs w:val="16"/>
    </w:rPr>
  </w:style>
  <w:style w:type="character" w:customStyle="1" w:styleId="FontStyle44">
    <w:name w:val="Font Style44"/>
    <w:rsid w:val="00F57B92"/>
    <w:rPr>
      <w:rFonts w:ascii="Times New Roman" w:hAnsi="Times New Roman" w:cs="Times New Roman"/>
      <w:b/>
      <w:bCs/>
      <w:i/>
      <w:iCs/>
      <w:sz w:val="26"/>
      <w:szCs w:val="26"/>
    </w:rPr>
  </w:style>
  <w:style w:type="paragraph" w:customStyle="1" w:styleId="Style19">
    <w:name w:val="Style19"/>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27">
    <w:name w:val="Style27"/>
    <w:basedOn w:val="ae"/>
    <w:rsid w:val="00F57B92"/>
    <w:pPr>
      <w:widowControl w:val="0"/>
      <w:suppressAutoHyphens w:val="0"/>
      <w:autoSpaceDE w:val="0"/>
      <w:autoSpaceDN w:val="0"/>
      <w:adjustRightInd w:val="0"/>
      <w:spacing w:line="245" w:lineRule="exact"/>
      <w:jc w:val="both"/>
    </w:pPr>
    <w:rPr>
      <w:rFonts w:ascii="Times New Roman" w:eastAsia="Times New Roman" w:hAnsi="Times New Roman" w:cs="Times New Roman"/>
      <w:lang w:eastAsia="ru-RU"/>
    </w:rPr>
  </w:style>
  <w:style w:type="paragraph" w:customStyle="1" w:styleId="Style24">
    <w:name w:val="Style24"/>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31">
    <w:name w:val="Style31"/>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45">
    <w:name w:val="Font Style45"/>
    <w:rsid w:val="00F57B92"/>
    <w:rPr>
      <w:rFonts w:ascii="Book Antiqua" w:hAnsi="Book Antiqua" w:cs="Book Antiqua"/>
      <w:b/>
      <w:bCs/>
      <w:sz w:val="16"/>
      <w:szCs w:val="16"/>
    </w:rPr>
  </w:style>
  <w:style w:type="character" w:customStyle="1" w:styleId="FontStyle26">
    <w:name w:val="Font Style26"/>
    <w:rsid w:val="00F57B92"/>
    <w:rPr>
      <w:rFonts w:ascii="Times New Roman" w:hAnsi="Times New Roman" w:cs="Times New Roman"/>
      <w:sz w:val="24"/>
      <w:szCs w:val="24"/>
    </w:rPr>
  </w:style>
  <w:style w:type="paragraph" w:customStyle="1" w:styleId="Style17">
    <w:name w:val="Style17"/>
    <w:basedOn w:val="ae"/>
    <w:rsid w:val="00F57B92"/>
    <w:pPr>
      <w:widowControl w:val="0"/>
      <w:suppressAutoHyphens w:val="0"/>
      <w:autoSpaceDE w:val="0"/>
      <w:autoSpaceDN w:val="0"/>
      <w:adjustRightInd w:val="0"/>
      <w:spacing w:line="278" w:lineRule="exact"/>
      <w:ind w:hanging="662"/>
    </w:pPr>
    <w:rPr>
      <w:rFonts w:ascii="Arial" w:eastAsia="Times New Roman" w:hAnsi="Arial" w:cs="Times New Roman"/>
      <w:lang w:eastAsia="ru-RU"/>
    </w:rPr>
  </w:style>
  <w:style w:type="paragraph" w:customStyle="1" w:styleId="Style20">
    <w:name w:val="Style20"/>
    <w:basedOn w:val="ae"/>
    <w:rsid w:val="00F57B92"/>
    <w:pPr>
      <w:widowControl w:val="0"/>
      <w:suppressAutoHyphens w:val="0"/>
      <w:autoSpaceDE w:val="0"/>
      <w:autoSpaceDN w:val="0"/>
      <w:adjustRightInd w:val="0"/>
      <w:spacing w:line="206" w:lineRule="exact"/>
    </w:pPr>
    <w:rPr>
      <w:rFonts w:ascii="Arial" w:eastAsia="Times New Roman" w:hAnsi="Arial" w:cs="Times New Roman"/>
      <w:lang w:eastAsia="ru-RU"/>
    </w:rPr>
  </w:style>
  <w:style w:type="character" w:customStyle="1" w:styleId="FontStyle20">
    <w:name w:val="Font Style20"/>
    <w:rsid w:val="00F57B92"/>
    <w:rPr>
      <w:rFonts w:ascii="Times New Roman" w:hAnsi="Times New Roman" w:cs="Times New Roman"/>
      <w:b/>
      <w:bCs/>
      <w:i/>
      <w:iCs/>
      <w:sz w:val="26"/>
      <w:szCs w:val="26"/>
    </w:rPr>
  </w:style>
  <w:style w:type="paragraph" w:customStyle="1" w:styleId="Style13">
    <w:name w:val="Style13"/>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5ffe">
    <w:name w:val="Знак5"/>
    <w:rsid w:val="00F57B92"/>
    <w:rPr>
      <w:color w:val="000000"/>
      <w:sz w:val="28"/>
      <w:lang w:val="ru-RU" w:eastAsia="ru-RU" w:bidi="ar-SA"/>
    </w:rPr>
  </w:style>
  <w:style w:type="paragraph" w:customStyle="1" w:styleId="1fffffffff6">
    <w:name w:val="Знак Знак1 Знак Знак Знак Знак Знак Знак"/>
    <w:basedOn w:val="ae"/>
    <w:rsid w:val="00F57B92"/>
    <w:pPr>
      <w:suppressAutoHyphens w:val="0"/>
    </w:pPr>
    <w:rPr>
      <w:rFonts w:ascii="Verdana" w:eastAsia="Times New Roman" w:hAnsi="Verdana" w:cs="Verdana"/>
      <w:sz w:val="20"/>
      <w:szCs w:val="20"/>
      <w:lang w:val="en-US" w:eastAsia="en-US"/>
    </w:rPr>
  </w:style>
  <w:style w:type="paragraph" w:customStyle="1" w:styleId="Style18">
    <w:name w:val="Style18"/>
    <w:basedOn w:val="ae"/>
    <w:rsid w:val="00F57B92"/>
    <w:pPr>
      <w:widowControl w:val="0"/>
      <w:suppressAutoHyphens w:val="0"/>
      <w:autoSpaceDE w:val="0"/>
      <w:autoSpaceDN w:val="0"/>
      <w:adjustRightInd w:val="0"/>
      <w:spacing w:line="237" w:lineRule="exact"/>
      <w:ind w:firstLine="494"/>
      <w:jc w:val="both"/>
    </w:pPr>
    <w:rPr>
      <w:rFonts w:ascii="Times New Roman" w:eastAsia="Times New Roman" w:hAnsi="Times New Roman" w:cs="Times New Roman"/>
      <w:lang w:eastAsia="ru-RU"/>
    </w:rPr>
  </w:style>
  <w:style w:type="paragraph" w:customStyle="1" w:styleId="Style28">
    <w:name w:val="Style28"/>
    <w:basedOn w:val="ae"/>
    <w:rsid w:val="00F57B92"/>
    <w:pPr>
      <w:widowControl w:val="0"/>
      <w:suppressAutoHyphens w:val="0"/>
      <w:autoSpaceDE w:val="0"/>
      <w:autoSpaceDN w:val="0"/>
      <w:adjustRightInd w:val="0"/>
      <w:spacing w:line="226" w:lineRule="exact"/>
      <w:ind w:firstLine="576"/>
      <w:jc w:val="both"/>
    </w:pPr>
    <w:rPr>
      <w:rFonts w:ascii="Times New Roman" w:eastAsia="Times New Roman" w:hAnsi="Times New Roman" w:cs="Times New Roman"/>
      <w:lang w:eastAsia="ru-RU"/>
    </w:rPr>
  </w:style>
  <w:style w:type="character" w:customStyle="1" w:styleId="FontStyle51">
    <w:name w:val="Font Style51"/>
    <w:rsid w:val="00F57B92"/>
    <w:rPr>
      <w:rFonts w:ascii="Times New Roman" w:hAnsi="Times New Roman" w:cs="Times New Roman" w:hint="default"/>
      <w:b/>
      <w:bCs/>
      <w:spacing w:val="-10"/>
      <w:sz w:val="18"/>
      <w:szCs w:val="18"/>
    </w:rPr>
  </w:style>
  <w:style w:type="character" w:customStyle="1" w:styleId="FontStyle53">
    <w:name w:val="Font Style53"/>
    <w:rsid w:val="00F57B92"/>
    <w:rPr>
      <w:rFonts w:ascii="Franklin Gothic Medium" w:hAnsi="Franklin Gothic Medium" w:cs="Franklin Gothic Medium" w:hint="default"/>
      <w:i/>
      <w:iCs/>
      <w:smallCaps/>
      <w:sz w:val="14"/>
      <w:szCs w:val="14"/>
    </w:rPr>
  </w:style>
  <w:style w:type="character" w:customStyle="1" w:styleId="FontStyle54">
    <w:name w:val="Font Style54"/>
    <w:rsid w:val="00F57B92"/>
    <w:rPr>
      <w:rFonts w:ascii="Times New Roman" w:hAnsi="Times New Roman" w:cs="Times New Roman" w:hint="default"/>
      <w:sz w:val="14"/>
      <w:szCs w:val="14"/>
    </w:rPr>
  </w:style>
  <w:style w:type="character" w:customStyle="1" w:styleId="A310">
    <w:name w:val="A3+1"/>
    <w:rsid w:val="008D1C61"/>
    <w:rPr>
      <w:color w:val="000000"/>
      <w:sz w:val="16"/>
      <w:szCs w:val="16"/>
    </w:rPr>
  </w:style>
  <w:style w:type="paragraph" w:customStyle="1" w:styleId="afffffffffffffffffffffffffff7">
    <w:name w:va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paragraph" w:customStyle="1" w:styleId="HTMLc">
    <w:name w:val="........... HTM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character" w:customStyle="1" w:styleId="3ffff6">
    <w:name w:val="Основной текст + Полужирный3"/>
    <w:basedOn w:val="af"/>
    <w:rsid w:val="00DF7E1C"/>
    <w:rPr>
      <w:rFonts w:ascii="Times New Roman" w:hAnsi="Times New Roman" w:cs="Times New Roman"/>
      <w:b/>
      <w:bCs/>
      <w:spacing w:val="0"/>
      <w:sz w:val="21"/>
      <w:szCs w:val="21"/>
      <w:shd w:val="clear" w:color="auto" w:fill="FFFFFF"/>
      <w:lang w:val="ru-RU" w:eastAsia="ru-RU" w:bidi="ar-SA"/>
    </w:rPr>
  </w:style>
  <w:style w:type="paragraph" w:customStyle="1" w:styleId="192">
    <w:name w:val="Обычный19"/>
    <w:rsid w:val="00DF7E1C"/>
    <w:rPr>
      <w:rFonts w:ascii="Times New Roman" w:eastAsia="Times New Roman" w:hAnsi="Times New Roman" w:cs="Times New Roman"/>
      <w:snapToGrid w:val="0"/>
    </w:rPr>
  </w:style>
  <w:style w:type="paragraph" w:customStyle="1" w:styleId="1-21">
    <w:name w:val="Средняя сетка 1 - Акцент 21"/>
    <w:basedOn w:val="ae"/>
    <w:qFormat/>
    <w:rsid w:val="00D84493"/>
    <w:pPr>
      <w:widowControl w:val="0"/>
      <w:suppressAutoHyphens w:val="0"/>
      <w:autoSpaceDE w:val="0"/>
      <w:autoSpaceDN w:val="0"/>
      <w:adjustRightInd w:val="0"/>
      <w:ind w:left="720"/>
      <w:contextualSpacing/>
    </w:pPr>
    <w:rPr>
      <w:rFonts w:ascii="Times New Roman" w:eastAsia="Times New Roman" w:hAnsi="Times New Roman" w:cs="Times New Roman"/>
      <w:sz w:val="20"/>
      <w:szCs w:val="20"/>
      <w:lang w:eastAsia="ru-RU"/>
    </w:rPr>
  </w:style>
  <w:style w:type="character" w:customStyle="1" w:styleId="165pt">
    <w:name w:val="Основной текст + 16;5 pt;Курсив"/>
    <w:rsid w:val="00D84493"/>
    <w:rPr>
      <w:rFonts w:ascii="Times New Roman" w:eastAsia="Times New Roman" w:hAnsi="Times New Roman" w:cs="Times New Roman"/>
      <w:i/>
      <w:iCs/>
      <w:spacing w:val="-2"/>
      <w:sz w:val="31"/>
      <w:szCs w:val="31"/>
      <w:shd w:val="clear" w:color="auto" w:fill="FFFFFF"/>
    </w:rPr>
  </w:style>
  <w:style w:type="character" w:customStyle="1" w:styleId="8f2">
    <w:name w:val="Основной текст (8) + Полужирный"/>
    <w:rsid w:val="00D84493"/>
    <w:rPr>
      <w:rFonts w:ascii="Times New Roman" w:eastAsia="Times New Roman" w:hAnsi="Times New Roman" w:cs="Times New Roman"/>
      <w:b/>
      <w:bCs/>
      <w:spacing w:val="-3"/>
      <w:sz w:val="28"/>
      <w:szCs w:val="28"/>
      <w:shd w:val="clear" w:color="auto" w:fill="FFFFFF"/>
    </w:rPr>
  </w:style>
  <w:style w:type="character" w:customStyle="1" w:styleId="80pt0">
    <w:name w:val="Основной текст (8) + Курсив;Интервал 0 pt"/>
    <w:rsid w:val="00D84493"/>
    <w:rPr>
      <w:rFonts w:ascii="Times New Roman" w:eastAsia="Times New Roman" w:hAnsi="Times New Roman" w:cs="Times New Roman"/>
      <w:i/>
      <w:iCs/>
      <w:spacing w:val="10"/>
      <w:sz w:val="28"/>
      <w:szCs w:val="28"/>
      <w:shd w:val="clear" w:color="auto" w:fill="FFFFFF"/>
    </w:rPr>
  </w:style>
  <w:style w:type="character" w:customStyle="1" w:styleId="Arial9pt0">
    <w:name w:val="Колонтитул + Arial;9 pt"/>
    <w:rsid w:val="00D84493"/>
    <w:rPr>
      <w:rFonts w:ascii="Arial" w:eastAsia="Arial" w:hAnsi="Arial" w:cs="Arial"/>
      <w:spacing w:val="4"/>
      <w:sz w:val="17"/>
      <w:szCs w:val="17"/>
      <w:shd w:val="clear" w:color="auto" w:fill="FFFFFF"/>
      <w:lang w:val="en-US"/>
    </w:rPr>
  </w:style>
  <w:style w:type="character" w:customStyle="1" w:styleId="Arial95pt0">
    <w:name w:val="Колонтитул + Arial;9;5 pt;Полужирный"/>
    <w:rsid w:val="00D84493"/>
    <w:rPr>
      <w:rFonts w:ascii="Arial" w:eastAsia="Arial" w:hAnsi="Arial" w:cs="Arial"/>
      <w:b/>
      <w:bCs/>
      <w:i w:val="0"/>
      <w:iCs w:val="0"/>
      <w:smallCaps w:val="0"/>
      <w:strike w:val="0"/>
      <w:sz w:val="18"/>
      <w:szCs w:val="18"/>
      <w:shd w:val="clear" w:color="auto" w:fill="FFFFFF"/>
      <w:lang w:val="en-US"/>
    </w:rPr>
  </w:style>
  <w:style w:type="character" w:customStyle="1" w:styleId="5fff">
    <w:name w:val="Заголовок №5 + Курсив"/>
    <w:rsid w:val="00D84493"/>
    <w:rPr>
      <w:rFonts w:ascii="Arial" w:eastAsia="Arial" w:hAnsi="Arial" w:cs="Arial"/>
      <w:i/>
      <w:iCs/>
      <w:spacing w:val="1"/>
      <w:sz w:val="18"/>
      <w:szCs w:val="18"/>
      <w:shd w:val="clear" w:color="auto" w:fill="FFFFFF"/>
    </w:rPr>
  </w:style>
  <w:style w:type="character" w:customStyle="1" w:styleId="TimesNewRoman115pt1pt">
    <w:name w:val="Основной текст + Times New Roman;11;5 pt;Курсив;Интервал 1 pt"/>
    <w:rsid w:val="00D84493"/>
    <w:rPr>
      <w:rFonts w:ascii="Times New Roman" w:eastAsia="Times New Roman" w:hAnsi="Times New Roman" w:cs="Times New Roman"/>
      <w:b w:val="0"/>
      <w:bCs w:val="0"/>
      <w:i/>
      <w:iCs/>
      <w:smallCaps w:val="0"/>
      <w:strike w:val="0"/>
      <w:spacing w:val="17"/>
      <w:sz w:val="21"/>
      <w:szCs w:val="21"/>
      <w:shd w:val="clear" w:color="auto" w:fill="FFFFFF"/>
    </w:rPr>
  </w:style>
  <w:style w:type="character" w:customStyle="1" w:styleId="8115pt1pt">
    <w:name w:val="Основной текст (8) + 11;5 pt;Интервал 1 pt"/>
    <w:rsid w:val="00D84493"/>
    <w:rPr>
      <w:rFonts w:ascii="Times New Roman" w:hAnsi="Times New Roman"/>
      <w:spacing w:val="17"/>
      <w:sz w:val="21"/>
      <w:szCs w:val="21"/>
      <w:shd w:val="clear" w:color="auto" w:fill="FFFFFF"/>
    </w:rPr>
  </w:style>
  <w:style w:type="character" w:customStyle="1" w:styleId="8115pt">
    <w:name w:val="Основной текст (8) + 11;5 pt;Не курсив"/>
    <w:rsid w:val="00D84493"/>
    <w:rPr>
      <w:rFonts w:ascii="Times New Roman" w:hAnsi="Times New Roman"/>
      <w:i/>
      <w:iCs/>
      <w:spacing w:val="3"/>
      <w:sz w:val="21"/>
      <w:szCs w:val="21"/>
      <w:shd w:val="clear" w:color="auto" w:fill="FFFFFF"/>
    </w:rPr>
  </w:style>
  <w:style w:type="character" w:customStyle="1" w:styleId="5fff0">
    <w:name w:val="Заголовок №5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85pt2">
    <w:name w:val="Основной текст + 8;5 pt;Малые прописные"/>
    <w:rsid w:val="00D84493"/>
    <w:rPr>
      <w:rFonts w:ascii="Arial" w:eastAsia="Arial" w:hAnsi="Arial" w:cs="Arial"/>
      <w:b w:val="0"/>
      <w:bCs w:val="0"/>
      <w:i w:val="0"/>
      <w:iCs w:val="0"/>
      <w:smallCaps/>
      <w:strike w:val="0"/>
      <w:spacing w:val="0"/>
      <w:sz w:val="17"/>
      <w:szCs w:val="17"/>
      <w:shd w:val="clear" w:color="auto" w:fill="FFFFFF"/>
    </w:rPr>
  </w:style>
  <w:style w:type="character" w:customStyle="1" w:styleId="524">
    <w:name w:val="Заголовок №5 (2) + Не полужирный;Не курсив"/>
    <w:rsid w:val="00D84493"/>
    <w:rPr>
      <w:rFonts w:ascii="Arial" w:eastAsia="Arial" w:hAnsi="Arial" w:cs="Arial"/>
      <w:b/>
      <w:bCs/>
      <w:i/>
      <w:iCs/>
      <w:smallCaps w:val="0"/>
      <w:strike w:val="0"/>
      <w:spacing w:val="3"/>
      <w:sz w:val="18"/>
      <w:szCs w:val="18"/>
      <w:shd w:val="clear" w:color="auto" w:fill="FFFFFF"/>
    </w:rPr>
  </w:style>
  <w:style w:type="character" w:customStyle="1" w:styleId="204">
    <w:name w:val="Основной текст (20)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2585pt">
    <w:name w:val="Основной текст (25) + 8;5 pt;Курсив"/>
    <w:rsid w:val="00D84493"/>
    <w:rPr>
      <w:rFonts w:ascii="Arial" w:eastAsia="Arial" w:hAnsi="Arial" w:cs="Arial"/>
      <w:i/>
      <w:iCs/>
      <w:spacing w:val="3"/>
      <w:sz w:val="16"/>
      <w:szCs w:val="16"/>
      <w:shd w:val="clear" w:color="auto" w:fill="FFFFFF"/>
      <w:lang w:val="en-US"/>
    </w:rPr>
  </w:style>
  <w:style w:type="character" w:customStyle="1" w:styleId="6ff3">
    <w:name w:val="Основной текст (6) + Полужирный"/>
    <w:rsid w:val="00D84493"/>
    <w:rPr>
      <w:rFonts w:ascii="Arial" w:eastAsia="Arial" w:hAnsi="Arial" w:cs="Arial"/>
      <w:b/>
      <w:bCs/>
      <w:i w:val="0"/>
      <w:iCs w:val="0"/>
      <w:smallCaps w:val="0"/>
      <w:strike w:val="0"/>
      <w:spacing w:val="1"/>
      <w:sz w:val="18"/>
      <w:szCs w:val="18"/>
      <w:shd w:val="clear" w:color="auto" w:fill="FFFFFF"/>
    </w:rPr>
  </w:style>
  <w:style w:type="character" w:customStyle="1" w:styleId="675pt">
    <w:name w:val="Основной текст (6) + 7;5 pt;Полужирный;Не курсив"/>
    <w:rsid w:val="00D84493"/>
    <w:rPr>
      <w:rFonts w:ascii="Arial" w:eastAsia="Arial" w:hAnsi="Arial" w:cs="Arial"/>
      <w:b/>
      <w:bCs/>
      <w:i/>
      <w:iCs/>
      <w:smallCaps w:val="0"/>
      <w:strike w:val="0"/>
      <w:spacing w:val="0"/>
      <w:sz w:val="14"/>
      <w:szCs w:val="14"/>
      <w:shd w:val="clear" w:color="auto" w:fill="FFFFFF"/>
    </w:rPr>
  </w:style>
  <w:style w:type="character" w:customStyle="1" w:styleId="533">
    <w:name w:val="Заголовок №5 (3) + Полужирный"/>
    <w:rsid w:val="00D84493"/>
    <w:rPr>
      <w:rFonts w:ascii="Arial" w:eastAsia="Arial" w:hAnsi="Arial" w:cs="Arial"/>
      <w:b/>
      <w:bCs/>
      <w:i w:val="0"/>
      <w:iCs w:val="0"/>
      <w:smallCaps w:val="0"/>
      <w:strike w:val="0"/>
      <w:spacing w:val="2"/>
      <w:sz w:val="18"/>
      <w:szCs w:val="18"/>
      <w:shd w:val="clear" w:color="auto" w:fill="FFFFFF"/>
    </w:rPr>
  </w:style>
  <w:style w:type="character" w:customStyle="1" w:styleId="3105pt">
    <w:name w:val="Основной текст (3) + 10;5 pt;Не полужирный;Курсив"/>
    <w:rsid w:val="00D84493"/>
    <w:rPr>
      <w:rFonts w:ascii="Century Schoolbook" w:eastAsia="Century Schoolbook" w:hAnsi="Century Schoolbook" w:cs="Century Schoolbook"/>
      <w:b/>
      <w:bCs/>
      <w:i/>
      <w:iCs/>
      <w:spacing w:val="2"/>
      <w:sz w:val="20"/>
      <w:szCs w:val="20"/>
      <w:shd w:val="clear" w:color="auto" w:fill="FFFFFF"/>
    </w:rPr>
  </w:style>
  <w:style w:type="character" w:customStyle="1" w:styleId="11pt4">
    <w:name w:val="Заголовок №1 + Интервал 1 pt"/>
    <w:rsid w:val="00D84493"/>
    <w:rPr>
      <w:rFonts w:ascii="Century Schoolbook" w:eastAsia="Century Schoolbook" w:hAnsi="Century Schoolbook" w:cs="Century Schoolbook"/>
      <w:b w:val="0"/>
      <w:bCs w:val="0"/>
      <w:i w:val="0"/>
      <w:iCs w:val="0"/>
      <w:smallCaps w:val="0"/>
      <w:strike w:val="0"/>
      <w:spacing w:val="35"/>
      <w:sz w:val="18"/>
      <w:szCs w:val="18"/>
      <w:shd w:val="clear" w:color="auto" w:fill="FFFFFF"/>
    </w:rPr>
  </w:style>
  <w:style w:type="character" w:customStyle="1" w:styleId="Bodytext25">
    <w:name w:val="Body text (2)_"/>
    <w:link w:val="Bodytext26"/>
    <w:uiPriority w:val="99"/>
    <w:rsid w:val="00D84493"/>
    <w:rPr>
      <w:rFonts w:ascii="Arial" w:hAnsi="Arial" w:cs="Arial"/>
      <w:sz w:val="18"/>
      <w:szCs w:val="18"/>
      <w:shd w:val="clear" w:color="auto" w:fill="FFFFFF"/>
    </w:rPr>
  </w:style>
  <w:style w:type="character" w:customStyle="1" w:styleId="Bodytext3">
    <w:name w:val="Body text (3)_"/>
    <w:link w:val="Bodytext30"/>
    <w:uiPriority w:val="99"/>
    <w:rsid w:val="00D84493"/>
    <w:rPr>
      <w:rFonts w:ascii="Arial" w:hAnsi="Arial" w:cs="Arial"/>
      <w:b/>
      <w:bCs/>
      <w:sz w:val="18"/>
      <w:szCs w:val="18"/>
      <w:shd w:val="clear" w:color="auto" w:fill="FFFFFF"/>
    </w:rPr>
  </w:style>
  <w:style w:type="paragraph" w:customStyle="1" w:styleId="Bodytext26">
    <w:name w:val="Body text (2)"/>
    <w:basedOn w:val="ae"/>
    <w:link w:val="Bodytext25"/>
    <w:uiPriority w:val="99"/>
    <w:rsid w:val="00D84493"/>
    <w:pPr>
      <w:shd w:val="clear" w:color="auto" w:fill="FFFFFF"/>
      <w:suppressAutoHyphens w:val="0"/>
      <w:spacing w:line="240" w:lineRule="atLeast"/>
    </w:pPr>
    <w:rPr>
      <w:rFonts w:ascii="Arial" w:eastAsia="PetersburgCTT" w:hAnsi="Arial" w:cs="Arial"/>
      <w:sz w:val="18"/>
      <w:szCs w:val="18"/>
      <w:lang w:eastAsia="ru-RU"/>
    </w:rPr>
  </w:style>
  <w:style w:type="paragraph" w:customStyle="1" w:styleId="Bodytext30">
    <w:name w:val="Body text (3)"/>
    <w:basedOn w:val="ae"/>
    <w:link w:val="Bodytext3"/>
    <w:uiPriority w:val="99"/>
    <w:rsid w:val="00D84493"/>
    <w:pPr>
      <w:shd w:val="clear" w:color="auto" w:fill="FFFFFF"/>
      <w:suppressAutoHyphens w:val="0"/>
      <w:spacing w:line="240" w:lineRule="atLeast"/>
    </w:pPr>
    <w:rPr>
      <w:rFonts w:ascii="Arial" w:eastAsia="PetersburgCTT" w:hAnsi="Arial" w:cs="Arial"/>
      <w:b/>
      <w:bCs/>
      <w:sz w:val="18"/>
      <w:szCs w:val="18"/>
      <w:lang w:eastAsia="ru-RU"/>
    </w:rPr>
  </w:style>
  <w:style w:type="paragraph" w:customStyle="1" w:styleId="8f3">
    <w:name w:val="Абзац списка8"/>
    <w:basedOn w:val="ae"/>
    <w:rsid w:val="00B03B32"/>
    <w:pPr>
      <w:suppressAutoHyphens w:val="0"/>
      <w:spacing w:after="200" w:line="276" w:lineRule="auto"/>
      <w:ind w:left="720"/>
    </w:pPr>
    <w:rPr>
      <w:rFonts w:ascii="Calibri" w:eastAsia="Times New Roman" w:hAnsi="Calibri" w:cs="Times New Roman"/>
      <w:sz w:val="22"/>
      <w:szCs w:val="22"/>
      <w:lang w:eastAsia="en-US"/>
    </w:rPr>
  </w:style>
  <w:style w:type="paragraph" w:customStyle="1" w:styleId="afffffffffffffffffffffffffff8">
    <w:name w:val="ОСН_СТИЛЬ"/>
    <w:basedOn w:val="afffffffa"/>
    <w:link w:val="afffffffffffffffffffffffffff9"/>
    <w:rsid w:val="00B03B32"/>
    <w:pPr>
      <w:suppressAutoHyphens w:val="0"/>
      <w:spacing w:after="0" w:line="360" w:lineRule="auto"/>
      <w:ind w:firstLine="709"/>
      <w:jc w:val="both"/>
    </w:pPr>
    <w:rPr>
      <w:rFonts w:ascii="Times New Roman" w:eastAsia="Batang" w:hAnsi="Times New Roman" w:cs="Times New Roman"/>
      <w:lang w:eastAsia="ko-KR"/>
    </w:rPr>
  </w:style>
  <w:style w:type="character" w:customStyle="1" w:styleId="afffffffffffffffffffffffffff9">
    <w:name w:val="ОСН_СТИЛЬ Знак"/>
    <w:basedOn w:val="af"/>
    <w:link w:val="afffffffffffffffffffffffffff8"/>
    <w:locked/>
    <w:rsid w:val="00B03B32"/>
    <w:rPr>
      <w:rFonts w:ascii="Times New Roman" w:eastAsia="Batang" w:hAnsi="Times New Roman" w:cs="Times New Roman"/>
      <w:sz w:val="28"/>
      <w:szCs w:val="24"/>
      <w:lang w:eastAsia="ko-KR"/>
    </w:rPr>
  </w:style>
  <w:style w:type="character" w:customStyle="1" w:styleId="SegoeUI">
    <w:name w:val="Основной текст + Segoe UI"/>
    <w:aliases w:val="6 pt"/>
    <w:basedOn w:val="af"/>
    <w:rsid w:val="00B03B32"/>
    <w:rPr>
      <w:rFonts w:ascii="Segoe UI" w:hAnsi="Segoe UI" w:cs="Segoe UI"/>
      <w:sz w:val="12"/>
      <w:szCs w:val="12"/>
      <w:lang w:bidi="ar-SA"/>
    </w:rPr>
  </w:style>
  <w:style w:type="paragraph" w:customStyle="1" w:styleId="rvps27">
    <w:name w:val="rvps27"/>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spacing">
    <w:name w:val="nospacing"/>
    <w:basedOn w:val="ae"/>
    <w:rsid w:val="00B03B32"/>
    <w:pPr>
      <w:suppressAutoHyphens w:val="0"/>
    </w:pPr>
    <w:rPr>
      <w:rFonts w:ascii="Arial" w:eastAsia="Times New Roman" w:hAnsi="Arial" w:cs="Arial"/>
      <w:color w:val="000000"/>
      <w:sz w:val="16"/>
      <w:szCs w:val="16"/>
      <w:lang w:eastAsia="ru-RU"/>
    </w:rPr>
  </w:style>
  <w:style w:type="character" w:customStyle="1" w:styleId="selected">
    <w:name w:val="selected"/>
    <w:basedOn w:val="af"/>
    <w:rsid w:val="00B03B32"/>
    <w:rPr>
      <w:rFonts w:cs="Times New Roman"/>
    </w:rPr>
  </w:style>
  <w:style w:type="paragraph" w:customStyle="1" w:styleId="acth">
    <w:name w:val="acth"/>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ctd">
    <w:name w:val="actd"/>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0"/>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250">
    <w:name w:val="style25"/>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6">
    <w:name w:val="style36"/>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5">
    <w:name w:val="style35"/>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42">
    <w:name w:val="style42"/>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23">
    <w:name w:val="Font Style123"/>
    <w:basedOn w:val="af"/>
    <w:rsid w:val="00B03B32"/>
    <w:rPr>
      <w:rFonts w:ascii="Arial" w:hAnsi="Arial" w:cs="Arial"/>
      <w:sz w:val="20"/>
      <w:szCs w:val="20"/>
    </w:rPr>
  </w:style>
  <w:style w:type="paragraph" w:customStyle="1" w:styleId="Style23">
    <w:name w:val="Style23"/>
    <w:basedOn w:val="ae"/>
    <w:rsid w:val="00B03B32"/>
    <w:pPr>
      <w:widowControl w:val="0"/>
      <w:suppressAutoHyphens w:val="0"/>
      <w:autoSpaceDE w:val="0"/>
      <w:autoSpaceDN w:val="0"/>
      <w:adjustRightInd w:val="0"/>
      <w:spacing w:line="230" w:lineRule="exact"/>
      <w:jc w:val="both"/>
    </w:pPr>
    <w:rPr>
      <w:rFonts w:ascii="Arial" w:eastAsia="Times New Roman" w:hAnsi="Arial" w:cs="Times New Roman"/>
      <w:lang w:eastAsia="ru-RU"/>
    </w:rPr>
  </w:style>
  <w:style w:type="character" w:customStyle="1" w:styleId="FontStyle96">
    <w:name w:val="Font Style96"/>
    <w:basedOn w:val="af"/>
    <w:rsid w:val="00B03B32"/>
    <w:rPr>
      <w:rFonts w:ascii="Arial" w:hAnsi="Arial" w:cs="Arial"/>
      <w:sz w:val="18"/>
      <w:szCs w:val="18"/>
    </w:rPr>
  </w:style>
  <w:style w:type="character" w:customStyle="1" w:styleId="FontStyle68">
    <w:name w:val="Font Style68"/>
    <w:basedOn w:val="af"/>
    <w:rsid w:val="00B03B32"/>
    <w:rPr>
      <w:rFonts w:ascii="Times New Roman" w:hAnsi="Times New Roman" w:cs="Times New Roman"/>
      <w:sz w:val="20"/>
      <w:szCs w:val="20"/>
    </w:rPr>
  </w:style>
  <w:style w:type="character" w:customStyle="1" w:styleId="FontStyle57">
    <w:name w:val="Font Style57"/>
    <w:basedOn w:val="af"/>
    <w:rsid w:val="00B03B32"/>
    <w:rPr>
      <w:rFonts w:ascii="Times New Roman" w:hAnsi="Times New Roman" w:cs="Times New Roman"/>
      <w:sz w:val="24"/>
      <w:szCs w:val="24"/>
    </w:rPr>
  </w:style>
  <w:style w:type="character" w:customStyle="1" w:styleId="FontStyle46">
    <w:name w:val="Font Style46"/>
    <w:basedOn w:val="af"/>
    <w:rsid w:val="00B03B32"/>
    <w:rPr>
      <w:rFonts w:ascii="Century Gothic" w:hAnsi="Century Gothic" w:cs="Century Gothic"/>
      <w:sz w:val="20"/>
      <w:szCs w:val="20"/>
    </w:rPr>
  </w:style>
  <w:style w:type="character" w:customStyle="1" w:styleId="FontStyle48">
    <w:name w:val="Font Style48"/>
    <w:basedOn w:val="af"/>
    <w:rsid w:val="00B03B32"/>
    <w:rPr>
      <w:rFonts w:ascii="Times New Roman" w:hAnsi="Times New Roman" w:cs="Times New Roman"/>
      <w:sz w:val="18"/>
      <w:szCs w:val="18"/>
    </w:rPr>
  </w:style>
  <w:style w:type="character" w:customStyle="1" w:styleId="FontStyle120">
    <w:name w:val="Font Style120"/>
    <w:basedOn w:val="af"/>
    <w:rsid w:val="00B03B32"/>
    <w:rPr>
      <w:rFonts w:ascii="Arial" w:hAnsi="Arial" w:cs="Arial"/>
      <w:i/>
      <w:iCs/>
      <w:sz w:val="16"/>
      <w:szCs w:val="16"/>
    </w:rPr>
  </w:style>
  <w:style w:type="paragraph" w:customStyle="1" w:styleId="Style38">
    <w:name w:val="Style38"/>
    <w:basedOn w:val="ae"/>
    <w:rsid w:val="00B03B32"/>
    <w:pPr>
      <w:widowControl w:val="0"/>
      <w:suppressAutoHyphens w:val="0"/>
      <w:autoSpaceDE w:val="0"/>
      <w:autoSpaceDN w:val="0"/>
      <w:adjustRightInd w:val="0"/>
      <w:jc w:val="center"/>
    </w:pPr>
    <w:rPr>
      <w:rFonts w:ascii="Arial" w:eastAsia="Times New Roman" w:hAnsi="Arial" w:cs="Times New Roman"/>
      <w:lang w:eastAsia="ru-RU"/>
    </w:rPr>
  </w:style>
  <w:style w:type="character" w:customStyle="1" w:styleId="FontStyle115">
    <w:name w:val="Font Style115"/>
    <w:basedOn w:val="af"/>
    <w:rsid w:val="00B03B32"/>
    <w:rPr>
      <w:rFonts w:ascii="Arial" w:hAnsi="Arial" w:cs="Arial"/>
      <w:b/>
      <w:bCs/>
      <w:sz w:val="20"/>
      <w:szCs w:val="20"/>
    </w:rPr>
  </w:style>
  <w:style w:type="character" w:customStyle="1" w:styleId="FontStyle97">
    <w:name w:val="Font Style97"/>
    <w:basedOn w:val="af"/>
    <w:rsid w:val="00B03B32"/>
    <w:rPr>
      <w:rFonts w:ascii="Arial" w:hAnsi="Arial" w:cs="Arial"/>
      <w:sz w:val="16"/>
      <w:szCs w:val="16"/>
    </w:rPr>
  </w:style>
  <w:style w:type="character" w:customStyle="1" w:styleId="22Arial2">
    <w:name w:val="Основной текст (22) + Arial2"/>
    <w:aliases w:val="Полужирный1"/>
    <w:basedOn w:val="226"/>
    <w:rsid w:val="00B03B32"/>
    <w:rPr>
      <w:rFonts w:ascii="Arial" w:eastAsia="Times New Roman" w:hAnsi="Arial" w:cs="Arial"/>
      <w:b/>
      <w:bCs/>
      <w:i w:val="0"/>
      <w:iCs w:val="0"/>
      <w:smallCaps w:val="0"/>
      <w:strike w:val="0"/>
      <w:sz w:val="11"/>
      <w:szCs w:val="11"/>
      <w:u w:val="none"/>
      <w:shd w:val="clear" w:color="auto" w:fill="FFFFFF"/>
    </w:rPr>
  </w:style>
  <w:style w:type="character" w:customStyle="1" w:styleId="22Arial1">
    <w:name w:val="Основной текст (22) + Arial1"/>
    <w:aliases w:val="4 pt,Масштаб 80%,Основной текст + Impact,Основной текст + Candara,Основной текст (7) + 18,5 pt2"/>
    <w:basedOn w:val="226"/>
    <w:rsid w:val="00B03B32"/>
    <w:rPr>
      <w:rFonts w:ascii="Arial" w:eastAsia="Times New Roman" w:hAnsi="Arial" w:cs="Arial"/>
      <w:b w:val="0"/>
      <w:bCs w:val="0"/>
      <w:i w:val="0"/>
      <w:iCs w:val="0"/>
      <w:smallCaps w:val="0"/>
      <w:strike w:val="0"/>
      <w:w w:val="80"/>
      <w:sz w:val="8"/>
      <w:szCs w:val="8"/>
      <w:u w:val="none"/>
      <w:shd w:val="clear" w:color="auto" w:fill="FFFFFF"/>
    </w:rPr>
  </w:style>
  <w:style w:type="character" w:customStyle="1" w:styleId="FontStyle99">
    <w:name w:val="Font Style99"/>
    <w:basedOn w:val="af"/>
    <w:rsid w:val="00B03B32"/>
    <w:rPr>
      <w:rFonts w:ascii="Times New Roman" w:hAnsi="Times New Roman" w:cs="Times New Roman"/>
      <w:sz w:val="20"/>
      <w:szCs w:val="20"/>
    </w:rPr>
  </w:style>
  <w:style w:type="character" w:customStyle="1" w:styleId="FontStyle98">
    <w:name w:val="Font Style98"/>
    <w:basedOn w:val="af"/>
    <w:rsid w:val="00B03B32"/>
    <w:rPr>
      <w:rFonts w:ascii="Times New Roman" w:hAnsi="Times New Roman" w:cs="Times New Roman"/>
      <w:sz w:val="20"/>
      <w:szCs w:val="20"/>
    </w:rPr>
  </w:style>
  <w:style w:type="paragraph" w:customStyle="1" w:styleId="Style26">
    <w:name w:val="Style26"/>
    <w:basedOn w:val="ae"/>
    <w:rsid w:val="00B03B32"/>
    <w:pPr>
      <w:widowControl w:val="0"/>
      <w:suppressAutoHyphens w:val="0"/>
      <w:autoSpaceDE w:val="0"/>
      <w:autoSpaceDN w:val="0"/>
      <w:adjustRightInd w:val="0"/>
      <w:spacing w:line="254" w:lineRule="exact"/>
      <w:jc w:val="both"/>
    </w:pPr>
    <w:rPr>
      <w:rFonts w:ascii="Times New Roman" w:eastAsia="Times New Roman" w:hAnsi="Times New Roman" w:cs="Times New Roman"/>
      <w:lang w:eastAsia="ru-RU"/>
    </w:rPr>
  </w:style>
  <w:style w:type="character" w:customStyle="1" w:styleId="FontStyle100">
    <w:name w:val="Font Style100"/>
    <w:basedOn w:val="af"/>
    <w:rsid w:val="00B03B32"/>
    <w:rPr>
      <w:rFonts w:ascii="Times New Roman" w:hAnsi="Times New Roman" w:cs="Times New Roman"/>
      <w:b/>
      <w:bCs/>
      <w:sz w:val="20"/>
      <w:szCs w:val="20"/>
    </w:rPr>
  </w:style>
  <w:style w:type="paragraph" w:customStyle="1" w:styleId="Style69">
    <w:name w:val="Style69"/>
    <w:basedOn w:val="ae"/>
    <w:rsid w:val="00B03B32"/>
    <w:pPr>
      <w:widowControl w:val="0"/>
      <w:suppressAutoHyphens w:val="0"/>
      <w:autoSpaceDE w:val="0"/>
      <w:autoSpaceDN w:val="0"/>
      <w:adjustRightInd w:val="0"/>
      <w:spacing w:line="230" w:lineRule="exact"/>
      <w:jc w:val="both"/>
    </w:pPr>
    <w:rPr>
      <w:rFonts w:ascii="Times New Roman" w:eastAsia="Times New Roman" w:hAnsi="Times New Roman" w:cs="Times New Roman"/>
      <w:lang w:eastAsia="ru-RU"/>
    </w:rPr>
  </w:style>
  <w:style w:type="character" w:customStyle="1" w:styleId="FontStyle95">
    <w:name w:val="Font Style95"/>
    <w:basedOn w:val="af"/>
    <w:rsid w:val="00B03B32"/>
    <w:rPr>
      <w:rFonts w:ascii="Times New Roman" w:hAnsi="Times New Roman" w:cs="Times New Roman"/>
      <w:b/>
      <w:bCs/>
      <w:sz w:val="18"/>
      <w:szCs w:val="18"/>
    </w:rPr>
  </w:style>
  <w:style w:type="paragraph" w:customStyle="1" w:styleId="Style34">
    <w:name w:val="Style34"/>
    <w:basedOn w:val="ae"/>
    <w:rsid w:val="00B03B32"/>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33">
    <w:name w:val="Style33"/>
    <w:basedOn w:val="ae"/>
    <w:rsid w:val="00B03B32"/>
    <w:pPr>
      <w:widowControl w:val="0"/>
      <w:suppressAutoHyphens w:val="0"/>
      <w:autoSpaceDE w:val="0"/>
      <w:autoSpaceDN w:val="0"/>
      <w:adjustRightInd w:val="0"/>
      <w:jc w:val="right"/>
    </w:pPr>
    <w:rPr>
      <w:rFonts w:ascii="Times New Roman" w:eastAsia="Times New Roman" w:hAnsi="Times New Roman" w:cs="Times New Roman"/>
      <w:lang w:eastAsia="ru-RU"/>
    </w:rPr>
  </w:style>
  <w:style w:type="character" w:customStyle="1" w:styleId="FontStyle49">
    <w:name w:val="Font Style49"/>
    <w:basedOn w:val="af"/>
    <w:rsid w:val="00B03B32"/>
    <w:rPr>
      <w:rFonts w:ascii="Arial" w:hAnsi="Arial" w:cs="Arial"/>
      <w:b/>
      <w:bCs/>
      <w:sz w:val="14"/>
      <w:szCs w:val="14"/>
    </w:rPr>
  </w:style>
  <w:style w:type="character" w:customStyle="1" w:styleId="FontStyle50">
    <w:name w:val="Font Style50"/>
    <w:basedOn w:val="af"/>
    <w:rsid w:val="00B03B32"/>
    <w:rPr>
      <w:rFonts w:ascii="Arial" w:hAnsi="Arial" w:cs="Arial"/>
      <w:sz w:val="14"/>
      <w:szCs w:val="14"/>
    </w:rPr>
  </w:style>
  <w:style w:type="character" w:customStyle="1" w:styleId="shorttext1">
    <w:name w:val="short_text1"/>
    <w:basedOn w:val="af"/>
    <w:rsid w:val="00B03B32"/>
    <w:rPr>
      <w:rFonts w:cs="Times New Roman"/>
      <w:sz w:val="29"/>
      <w:szCs w:val="29"/>
    </w:rPr>
  </w:style>
  <w:style w:type="paragraph" w:customStyle="1" w:styleId="afffffffffffffffffffffffffffa">
    <w:name w:val="Нормальний текст"/>
    <w:basedOn w:val="ae"/>
    <w:rsid w:val="00B03B32"/>
    <w:pPr>
      <w:suppressAutoHyphens w:val="0"/>
      <w:spacing w:before="120"/>
      <w:ind w:firstLine="567"/>
      <w:jc w:val="both"/>
    </w:pPr>
    <w:rPr>
      <w:rFonts w:ascii="Antiqua" w:eastAsia="Times New Roman" w:hAnsi="Antiqua" w:cs="Times New Roman"/>
      <w:sz w:val="26"/>
      <w:szCs w:val="20"/>
      <w:lang w:val="uk-UA" w:eastAsia="ru-RU"/>
    </w:rPr>
  </w:style>
  <w:style w:type="paragraph" w:customStyle="1" w:styleId="afffffffffffffffffffffffffffb">
    <w:name w:val="Таблица_заголовок"/>
    <w:basedOn w:val="ae"/>
    <w:autoRedefine/>
    <w:rsid w:val="00B03B32"/>
    <w:pPr>
      <w:suppressAutoHyphens w:val="0"/>
      <w:jc w:val="center"/>
    </w:pPr>
    <w:rPr>
      <w:rFonts w:ascii="Times New Roman" w:eastAsia="Times New Roman" w:hAnsi="Times New Roman" w:cs="Times New Roman"/>
      <w:b/>
      <w:bCs/>
      <w:color w:val="000000"/>
      <w:sz w:val="28"/>
      <w:szCs w:val="28"/>
      <w:lang w:val="uk-UA" w:eastAsia="ru-RU"/>
    </w:rPr>
  </w:style>
  <w:style w:type="paragraph" w:customStyle="1" w:styleId="acxspmiddle">
    <w:name w:val="acxspmiddle"/>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c">
    <w:name w:val="Знак Знак Знак Знак Знак Знак Знак Знак Знак"/>
    <w:basedOn w:val="ae"/>
    <w:rsid w:val="00B03B32"/>
    <w:pPr>
      <w:suppressAutoHyphens w:val="0"/>
    </w:pPr>
    <w:rPr>
      <w:rFonts w:ascii="Verdana" w:eastAsia="Times New Roman" w:hAnsi="Verdana" w:cs="Verdana"/>
      <w:sz w:val="20"/>
      <w:szCs w:val="20"/>
      <w:lang w:val="en-US" w:eastAsia="en-US"/>
    </w:rPr>
  </w:style>
  <w:style w:type="paragraph" w:customStyle="1" w:styleId="NormalText">
    <w:name w:val="Normal Text"/>
    <w:basedOn w:val="1fff4"/>
    <w:rsid w:val="00B03B32"/>
    <w:pPr>
      <w:suppressAutoHyphens w:val="0"/>
      <w:snapToGrid/>
      <w:spacing w:before="0" w:after="0"/>
      <w:ind w:firstLine="567"/>
      <w:jc w:val="both"/>
    </w:pPr>
    <w:rPr>
      <w:rFonts w:ascii="Times New Roman" w:eastAsia="Times New Roman" w:hAnsi="Times New Roman" w:cs="Times New Roman"/>
      <w:sz w:val="26"/>
      <w:lang w:val="en-US" w:eastAsia="ru-RU"/>
    </w:rPr>
  </w:style>
  <w:style w:type="character" w:customStyle="1" w:styleId="ListParagraphChar">
    <w:name w:val="List Paragraph Char"/>
    <w:basedOn w:val="af"/>
    <w:link w:val="1fff1"/>
    <w:locked/>
    <w:rsid w:val="00B03B32"/>
    <w:rPr>
      <w:rFonts w:ascii="IzhTitl" w:eastAsia="Garamond" w:hAnsi="IzhTitl" w:cs="IzhTitl"/>
      <w:sz w:val="22"/>
      <w:szCs w:val="22"/>
      <w:lang w:val="en-US" w:eastAsia="ar-SA"/>
    </w:rPr>
  </w:style>
  <w:style w:type="paragraph" w:customStyle="1" w:styleId="1fffffffff7">
    <w:name w:val="Заг 1"/>
    <w:basedOn w:val="ae"/>
    <w:next w:val="ae"/>
    <w:rsid w:val="00B03B32"/>
    <w:pPr>
      <w:suppressAutoHyphens w:val="0"/>
      <w:spacing w:after="240"/>
      <w:ind w:left="360" w:hanging="360"/>
      <w:jc w:val="center"/>
      <w:outlineLvl w:val="0"/>
    </w:pPr>
    <w:rPr>
      <w:rFonts w:ascii="Calibri" w:eastAsia="Times New Roman" w:hAnsi="Calibri" w:cs="Calibri"/>
      <w:b/>
      <w:sz w:val="40"/>
      <w:szCs w:val="40"/>
      <w:lang w:val="uk-UA" w:eastAsia="ru-RU"/>
    </w:rPr>
  </w:style>
  <w:style w:type="paragraph" w:customStyle="1" w:styleId="2ffffffb">
    <w:name w:val="Заг 2"/>
    <w:basedOn w:val="ae"/>
    <w:next w:val="ae"/>
    <w:rsid w:val="00B03B32"/>
    <w:pPr>
      <w:suppressAutoHyphens w:val="0"/>
      <w:spacing w:after="240"/>
      <w:ind w:left="1567" w:hanging="432"/>
      <w:jc w:val="center"/>
      <w:outlineLvl w:val="1"/>
    </w:pPr>
    <w:rPr>
      <w:rFonts w:ascii="Calibri" w:eastAsia="Times New Roman" w:hAnsi="Calibri" w:cs="Calibri"/>
      <w:b/>
      <w:bCs/>
      <w:iCs/>
      <w:sz w:val="36"/>
      <w:szCs w:val="40"/>
      <w:lang w:val="uk-UA" w:eastAsia="ru-RU"/>
    </w:rPr>
  </w:style>
  <w:style w:type="paragraph" w:customStyle="1" w:styleId="3ffff7">
    <w:name w:val="Заг 3"/>
    <w:basedOn w:val="1fff1"/>
    <w:rsid w:val="00B03B32"/>
    <w:pPr>
      <w:suppressAutoHyphens w:val="0"/>
      <w:spacing w:after="0"/>
      <w:contextualSpacing/>
      <w:jc w:val="both"/>
      <w:outlineLvl w:val="2"/>
    </w:pPr>
    <w:rPr>
      <w:rFonts w:ascii="Calibri" w:eastAsia="Times New Roman" w:hAnsi="Calibri" w:cs="Calibri"/>
      <w:b/>
      <w:sz w:val="32"/>
      <w:u w:val="single"/>
      <w:lang w:val="uk-UA" w:eastAsia="ru-RU"/>
    </w:rPr>
  </w:style>
  <w:style w:type="character" w:customStyle="1" w:styleId="27pt0">
    <w:name w:val="Сноска (2) + 7 pt"/>
    <w:basedOn w:val="2f1"/>
    <w:rsid w:val="00B03B32"/>
    <w:rPr>
      <w:rFonts w:ascii="Arial" w:hAnsi="Arial"/>
      <w:i w:val="0"/>
      <w:iCs w:val="0"/>
      <w:sz w:val="14"/>
      <w:szCs w:val="14"/>
      <w:shd w:val="clear" w:color="auto" w:fill="FFFFFF"/>
    </w:rPr>
  </w:style>
  <w:style w:type="character" w:customStyle="1" w:styleId="830">
    <w:name w:val="Основной текст (8)3"/>
    <w:basedOn w:val="82"/>
    <w:rsid w:val="00B03B32"/>
    <w:rPr>
      <w:rFonts w:ascii="Arial" w:eastAsia="OpenSymbol" w:hAnsi="Arial" w:cs="OpenSymbol"/>
      <w:sz w:val="15"/>
      <w:szCs w:val="15"/>
      <w:shd w:val="clear" w:color="auto" w:fill="FFFFFF"/>
    </w:rPr>
  </w:style>
  <w:style w:type="character" w:customStyle="1" w:styleId="7TrebuchetMS1">
    <w:name w:val="Основной текст (7) + Trebuchet MS1"/>
    <w:aliases w:val="9 pt1"/>
    <w:basedOn w:val="74"/>
    <w:rsid w:val="00B03B32"/>
    <w:rPr>
      <w:rFonts w:ascii="Trebuchet MS" w:hAnsi="Trebuchet MS" w:cs="Trebuchet MS"/>
      <w:b w:val="0"/>
      <w:bCs w:val="0"/>
      <w:sz w:val="18"/>
      <w:szCs w:val="18"/>
      <w:shd w:val="clear" w:color="auto" w:fill="FFFFFF"/>
    </w:rPr>
  </w:style>
  <w:style w:type="character" w:customStyle="1" w:styleId="1050">
    <w:name w:val="Основной текст (10)5"/>
    <w:basedOn w:val="100"/>
    <w:rsid w:val="00B03B32"/>
    <w:rPr>
      <w:rFonts w:ascii="Arial" w:hAnsi="Arial"/>
      <w:i/>
      <w:iCs/>
      <w:spacing w:val="40"/>
      <w:w w:val="300"/>
      <w:sz w:val="21"/>
      <w:szCs w:val="21"/>
      <w:shd w:val="clear" w:color="auto" w:fill="FFFFFF"/>
      <w:lang w:val="en-US" w:eastAsia="en-US" w:bidi="en-US"/>
    </w:rPr>
  </w:style>
  <w:style w:type="character" w:customStyle="1" w:styleId="1040">
    <w:name w:val="Основной текст (10)4"/>
    <w:basedOn w:val="100"/>
    <w:rsid w:val="00B03B32"/>
    <w:rPr>
      <w:rFonts w:ascii="Arial" w:hAnsi="Arial"/>
      <w:i/>
      <w:iCs/>
      <w:spacing w:val="40"/>
      <w:w w:val="300"/>
      <w:sz w:val="21"/>
      <w:szCs w:val="21"/>
      <w:shd w:val="clear" w:color="auto" w:fill="FFFFFF"/>
      <w:lang w:val="en-US" w:eastAsia="en-US" w:bidi="en-US"/>
    </w:rPr>
  </w:style>
  <w:style w:type="character" w:customStyle="1" w:styleId="101pt">
    <w:name w:val="Основной текст (10) + Интервал 1 pt"/>
    <w:basedOn w:val="100"/>
    <w:rsid w:val="00B03B32"/>
    <w:rPr>
      <w:rFonts w:ascii="Arial" w:hAnsi="Arial"/>
      <w:i/>
      <w:iCs/>
      <w:spacing w:val="40"/>
      <w:w w:val="300"/>
      <w:sz w:val="21"/>
      <w:szCs w:val="21"/>
      <w:shd w:val="clear" w:color="auto" w:fill="FFFFFF"/>
      <w:lang w:val="en-US" w:eastAsia="en-US" w:bidi="en-US"/>
    </w:rPr>
  </w:style>
  <w:style w:type="character" w:customStyle="1" w:styleId="101pt3">
    <w:name w:val="Основной текст (10) + Интервал 1 pt3"/>
    <w:basedOn w:val="100"/>
    <w:rsid w:val="00B03B32"/>
    <w:rPr>
      <w:rFonts w:ascii="Arial" w:hAnsi="Arial"/>
      <w:i/>
      <w:iCs/>
      <w:spacing w:val="40"/>
      <w:w w:val="300"/>
      <w:sz w:val="21"/>
      <w:szCs w:val="21"/>
      <w:shd w:val="clear" w:color="auto" w:fill="FFFFFF"/>
      <w:lang w:val="en-US" w:eastAsia="en-US" w:bidi="en-US"/>
    </w:rPr>
  </w:style>
  <w:style w:type="character" w:customStyle="1" w:styleId="101pt2">
    <w:name w:val="Основной текст (10) + Интервал 1 pt2"/>
    <w:basedOn w:val="100"/>
    <w:rsid w:val="00B03B32"/>
    <w:rPr>
      <w:rFonts w:ascii="Arial" w:hAnsi="Arial"/>
      <w:i/>
      <w:iCs/>
      <w:spacing w:val="40"/>
      <w:w w:val="300"/>
      <w:sz w:val="21"/>
      <w:szCs w:val="21"/>
      <w:shd w:val="clear" w:color="auto" w:fill="FFFFFF"/>
      <w:lang w:val="en-US" w:eastAsia="en-US" w:bidi="en-US"/>
    </w:rPr>
  </w:style>
  <w:style w:type="character" w:customStyle="1" w:styleId="1030">
    <w:name w:val="Основной текст (10)3"/>
    <w:basedOn w:val="100"/>
    <w:rsid w:val="00B03B32"/>
    <w:rPr>
      <w:rFonts w:ascii="Arial" w:hAnsi="Arial"/>
      <w:i/>
      <w:iCs/>
      <w:spacing w:val="40"/>
      <w:w w:val="300"/>
      <w:sz w:val="21"/>
      <w:szCs w:val="21"/>
      <w:shd w:val="clear" w:color="auto" w:fill="FFFFFF"/>
      <w:lang w:val="en-US" w:eastAsia="en-US" w:bidi="en-US"/>
    </w:rPr>
  </w:style>
  <w:style w:type="character" w:customStyle="1" w:styleId="101pt1">
    <w:name w:val="Основной текст (10) + Интервал 1 pt1"/>
    <w:basedOn w:val="100"/>
    <w:rsid w:val="00B03B32"/>
    <w:rPr>
      <w:rFonts w:ascii="Arial" w:hAnsi="Arial"/>
      <w:i/>
      <w:iCs/>
      <w:spacing w:val="40"/>
      <w:w w:val="300"/>
      <w:sz w:val="21"/>
      <w:szCs w:val="21"/>
      <w:shd w:val="clear" w:color="auto" w:fill="FFFFFF"/>
      <w:lang w:val="en-US" w:eastAsia="en-US" w:bidi="en-US"/>
    </w:rPr>
  </w:style>
  <w:style w:type="character" w:customStyle="1" w:styleId="1020">
    <w:name w:val="Основной текст (10)2"/>
    <w:basedOn w:val="100"/>
    <w:rsid w:val="00B03B32"/>
    <w:rPr>
      <w:rFonts w:ascii="Arial" w:hAnsi="Arial"/>
      <w:i/>
      <w:iCs/>
      <w:spacing w:val="40"/>
      <w:w w:val="300"/>
      <w:sz w:val="21"/>
      <w:szCs w:val="21"/>
      <w:shd w:val="clear" w:color="auto" w:fill="FFFFFF"/>
      <w:lang w:val="en-US" w:eastAsia="en-US" w:bidi="en-US"/>
    </w:rPr>
  </w:style>
  <w:style w:type="character" w:customStyle="1" w:styleId="820">
    <w:name w:val="Основной текст (8)2"/>
    <w:basedOn w:val="82"/>
    <w:rsid w:val="00B03B32"/>
    <w:rPr>
      <w:rFonts w:ascii="Arial" w:eastAsia="OpenSymbol" w:hAnsi="Arial" w:cs="OpenSymbol"/>
      <w:sz w:val="15"/>
      <w:szCs w:val="15"/>
      <w:shd w:val="clear" w:color="auto" w:fill="FFFFFF"/>
    </w:rPr>
  </w:style>
  <w:style w:type="paragraph" w:customStyle="1" w:styleId="101">
    <w:name w:val="Основной текст (10)1"/>
    <w:basedOn w:val="ae"/>
    <w:link w:val="100"/>
    <w:rsid w:val="00B03B32"/>
    <w:pPr>
      <w:shd w:val="clear" w:color="auto" w:fill="FFFFFF"/>
      <w:suppressAutoHyphens w:val="0"/>
      <w:spacing w:line="125" w:lineRule="exact"/>
      <w:jc w:val="both"/>
    </w:pPr>
    <w:rPr>
      <w:rFonts w:ascii="PetersburgCTT" w:eastAsia="PetersburgCTT" w:hAnsi="PetersburgCTT" w:cs="PetersburgCTT"/>
      <w:spacing w:val="40"/>
      <w:w w:val="300"/>
      <w:sz w:val="9"/>
      <w:szCs w:val="9"/>
      <w:lang w:val="en-US" w:eastAsia="en-US" w:bidi="en-US"/>
    </w:rPr>
  </w:style>
  <w:style w:type="character" w:customStyle="1" w:styleId="FontStyle56">
    <w:name w:val="Font Style56"/>
    <w:basedOn w:val="af"/>
    <w:rsid w:val="00B03B32"/>
    <w:rPr>
      <w:rFonts w:ascii="Arial" w:hAnsi="Arial" w:cs="Arial"/>
      <w:sz w:val="18"/>
      <w:szCs w:val="18"/>
    </w:rPr>
  </w:style>
  <w:style w:type="paragraph" w:customStyle="1" w:styleId="Style50">
    <w:name w:val="Style50"/>
    <w:basedOn w:val="ae"/>
    <w:rsid w:val="00B03B32"/>
    <w:pPr>
      <w:widowControl w:val="0"/>
      <w:suppressAutoHyphens w:val="0"/>
      <w:autoSpaceDE w:val="0"/>
      <w:autoSpaceDN w:val="0"/>
      <w:adjustRightInd w:val="0"/>
      <w:spacing w:line="230" w:lineRule="exact"/>
      <w:ind w:firstLine="427"/>
    </w:pPr>
    <w:rPr>
      <w:rFonts w:ascii="Times New Roman" w:eastAsia="Times New Roman" w:hAnsi="Times New Roman" w:cs="Times New Roman"/>
      <w:lang w:eastAsia="ru-RU"/>
    </w:rPr>
  </w:style>
  <w:style w:type="character" w:customStyle="1" w:styleId="FontStyle60">
    <w:name w:val="Font Style60"/>
    <w:basedOn w:val="af"/>
    <w:rsid w:val="00B03B32"/>
    <w:rPr>
      <w:rFonts w:ascii="Times New Roman" w:hAnsi="Times New Roman" w:cs="Times New Roman"/>
      <w:b/>
      <w:bCs/>
      <w:sz w:val="24"/>
      <w:szCs w:val="24"/>
    </w:rPr>
  </w:style>
  <w:style w:type="character" w:customStyle="1" w:styleId="FontStyle61">
    <w:name w:val="Font Style61"/>
    <w:basedOn w:val="af"/>
    <w:rsid w:val="00B03B32"/>
    <w:rPr>
      <w:rFonts w:ascii="Times New Roman" w:hAnsi="Times New Roman" w:cs="Times New Roman"/>
      <w:sz w:val="20"/>
      <w:szCs w:val="20"/>
    </w:rPr>
  </w:style>
  <w:style w:type="character" w:customStyle="1" w:styleId="FontStyle69">
    <w:name w:val="Font Style69"/>
    <w:basedOn w:val="af"/>
    <w:rsid w:val="00B03B32"/>
    <w:rPr>
      <w:rFonts w:ascii="Times New Roman" w:hAnsi="Times New Roman" w:cs="Times New Roman"/>
      <w:sz w:val="22"/>
      <w:szCs w:val="22"/>
    </w:rPr>
  </w:style>
  <w:style w:type="character" w:customStyle="1" w:styleId="FontStyle72">
    <w:name w:val="Font Style72"/>
    <w:basedOn w:val="af"/>
    <w:rsid w:val="00B03B32"/>
    <w:rPr>
      <w:rFonts w:ascii="Times New Roman" w:hAnsi="Times New Roman" w:cs="Times New Roman"/>
      <w:sz w:val="26"/>
      <w:szCs w:val="26"/>
    </w:rPr>
  </w:style>
  <w:style w:type="character" w:customStyle="1" w:styleId="rvts21">
    <w:name w:val="rvts21"/>
    <w:basedOn w:val="af"/>
    <w:rsid w:val="00B03B32"/>
    <w:rPr>
      <w:rFonts w:cs="Times New Roman"/>
    </w:rPr>
  </w:style>
  <w:style w:type="character" w:customStyle="1" w:styleId="rvts22">
    <w:name w:val="rvts22"/>
    <w:basedOn w:val="af"/>
    <w:rsid w:val="00B03B32"/>
    <w:rPr>
      <w:rFonts w:cs="Times New Roman"/>
    </w:rPr>
  </w:style>
  <w:style w:type="character" w:customStyle="1" w:styleId="dtitle">
    <w:name w:val="dtitle"/>
    <w:basedOn w:val="af"/>
    <w:rsid w:val="00B03B32"/>
    <w:rPr>
      <w:rFonts w:cs="Times New Roman"/>
    </w:rPr>
  </w:style>
  <w:style w:type="paragraph" w:customStyle="1" w:styleId="CharCharCharChar2">
    <w:name w:val="Char Знак Знак Char Знак Знак Char Знак Знак Char Знак Знак Знак"/>
    <w:basedOn w:val="ae"/>
    <w:rsid w:val="00B03B32"/>
    <w:pPr>
      <w:suppressAutoHyphens w:val="0"/>
    </w:pPr>
    <w:rPr>
      <w:rFonts w:ascii="Verdana" w:eastAsia="Times New Roman" w:hAnsi="Verdana" w:cs="Verdana"/>
      <w:noProof/>
      <w:sz w:val="20"/>
      <w:szCs w:val="20"/>
      <w:lang w:val="en-US" w:eastAsia="en-US"/>
    </w:rPr>
  </w:style>
  <w:style w:type="paragraph" w:customStyle="1" w:styleId="12f1">
    <w:name w:val="Таблица с кеглем 12 пг"/>
    <w:basedOn w:val="ae"/>
    <w:rsid w:val="001F5861"/>
    <w:pPr>
      <w:tabs>
        <w:tab w:val="right" w:pos="9356"/>
      </w:tabs>
      <w:jc w:val="center"/>
    </w:pPr>
    <w:rPr>
      <w:rFonts w:ascii="Times New Roman" w:eastAsia="Calibri" w:hAnsi="Times New Roman" w:cs="Times New Roman"/>
    </w:rPr>
  </w:style>
  <w:style w:type="paragraph" w:customStyle="1" w:styleId="-f4">
    <w:name w:val="Таблица-заголовок"/>
    <w:basedOn w:val="ae"/>
    <w:rsid w:val="001F5861"/>
    <w:pPr>
      <w:keepNext/>
      <w:keepLines/>
      <w:tabs>
        <w:tab w:val="right" w:pos="9356"/>
      </w:tabs>
      <w:spacing w:line="360" w:lineRule="auto"/>
      <w:ind w:firstLine="709"/>
      <w:jc w:val="right"/>
    </w:pPr>
    <w:rPr>
      <w:rFonts w:ascii="Times New Roman" w:eastAsia="Calibri" w:hAnsi="Times New Roman" w:cs="Times New Roman"/>
      <w:sz w:val="28"/>
      <w:szCs w:val="28"/>
    </w:rPr>
  </w:style>
  <w:style w:type="paragraph" w:customStyle="1" w:styleId="610">
    <w:name w:val="Основной текст (6)1"/>
    <w:basedOn w:val="ae"/>
    <w:link w:val="64"/>
    <w:rsid w:val="001F5861"/>
    <w:pPr>
      <w:shd w:val="clear" w:color="auto" w:fill="FFFFFF"/>
      <w:suppressAutoHyphens w:val="0"/>
      <w:spacing w:line="240" w:lineRule="atLeast"/>
    </w:pPr>
    <w:rPr>
      <w:rFonts w:ascii="Impact" w:eastAsia="Impact" w:hAnsi="Impact" w:cs="Impact"/>
      <w:b/>
      <w:bCs/>
      <w:sz w:val="30"/>
      <w:szCs w:val="30"/>
      <w:lang w:val="de-DE" w:eastAsia="de-DE" w:bidi="de-DE"/>
    </w:rPr>
  </w:style>
  <w:style w:type="character" w:customStyle="1" w:styleId="5fff1">
    <w:name w:val="Подпись к таблице + Не полужирный5"/>
    <w:aliases w:val="Интервал 1 pt8"/>
    <w:rsid w:val="001F5861"/>
    <w:rPr>
      <w:b w:val="0"/>
      <w:bCs w:val="0"/>
      <w:i/>
      <w:iCs/>
      <w:spacing w:val="30"/>
      <w:sz w:val="13"/>
      <w:szCs w:val="13"/>
      <w:lang w:bidi="ar-SA"/>
    </w:rPr>
  </w:style>
  <w:style w:type="character" w:customStyle="1" w:styleId="6ff4">
    <w:name w:val="Подпись к таблице6"/>
    <w:rsid w:val="001F5861"/>
    <w:rPr>
      <w:b/>
      <w:bCs/>
      <w:i/>
      <w:iCs/>
      <w:sz w:val="13"/>
      <w:szCs w:val="13"/>
      <w:lang w:bidi="ar-SA"/>
    </w:rPr>
  </w:style>
  <w:style w:type="character" w:customStyle="1" w:styleId="581">
    <w:name w:val="Основной текст (5)8"/>
    <w:rsid w:val="001F5861"/>
    <w:rPr>
      <w:rFonts w:ascii="Arial" w:hAnsi="Arial"/>
      <w:sz w:val="13"/>
      <w:szCs w:val="13"/>
      <w:lang w:bidi="ar-SA"/>
    </w:rPr>
  </w:style>
  <w:style w:type="character" w:customStyle="1" w:styleId="570">
    <w:name w:val="Основной текст (5)7"/>
    <w:rsid w:val="001F5861"/>
    <w:rPr>
      <w:rFonts w:ascii="Arial" w:hAnsi="Arial"/>
      <w:sz w:val="13"/>
      <w:szCs w:val="13"/>
      <w:lang w:bidi="ar-SA"/>
    </w:rPr>
  </w:style>
  <w:style w:type="character" w:customStyle="1" w:styleId="426">
    <w:name w:val="Основной текст (4)26"/>
    <w:rsid w:val="001F5861"/>
    <w:rPr>
      <w:rFonts w:ascii="Arial" w:hAnsi="Arial"/>
      <w:sz w:val="13"/>
      <w:szCs w:val="13"/>
      <w:lang w:bidi="ar-SA"/>
    </w:rPr>
  </w:style>
  <w:style w:type="character" w:customStyle="1" w:styleId="425">
    <w:name w:val="Основной текст (4)25"/>
    <w:rsid w:val="001F5861"/>
    <w:rPr>
      <w:rFonts w:ascii="Arial" w:hAnsi="Arial"/>
      <w:sz w:val="13"/>
      <w:szCs w:val="13"/>
      <w:lang w:bidi="ar-SA"/>
    </w:rPr>
  </w:style>
  <w:style w:type="character" w:customStyle="1" w:styleId="4240">
    <w:name w:val="Основной текст (4)24"/>
    <w:rsid w:val="001F5861"/>
    <w:rPr>
      <w:rFonts w:ascii="Arial" w:hAnsi="Arial"/>
      <w:sz w:val="13"/>
      <w:szCs w:val="13"/>
      <w:lang w:bidi="ar-SA"/>
    </w:rPr>
  </w:style>
  <w:style w:type="character" w:customStyle="1" w:styleId="4230">
    <w:name w:val="Основной текст (4)23"/>
    <w:rsid w:val="001F5861"/>
    <w:rPr>
      <w:rFonts w:ascii="Arial" w:hAnsi="Arial"/>
      <w:sz w:val="13"/>
      <w:szCs w:val="13"/>
      <w:lang w:bidi="ar-SA"/>
    </w:rPr>
  </w:style>
  <w:style w:type="character" w:customStyle="1" w:styleId="4220">
    <w:name w:val="Основной текст (4)22"/>
    <w:rsid w:val="001F5861"/>
    <w:rPr>
      <w:rFonts w:ascii="Arial" w:hAnsi="Arial"/>
      <w:sz w:val="13"/>
      <w:szCs w:val="13"/>
      <w:lang w:bidi="ar-SA"/>
    </w:rPr>
  </w:style>
  <w:style w:type="character" w:customStyle="1" w:styleId="4211">
    <w:name w:val="Основной текст (4)21"/>
    <w:rsid w:val="001F5861"/>
    <w:rPr>
      <w:rFonts w:ascii="Arial" w:hAnsi="Arial"/>
      <w:sz w:val="13"/>
      <w:szCs w:val="13"/>
      <w:lang w:bidi="ar-SA"/>
    </w:rPr>
  </w:style>
  <w:style w:type="character" w:customStyle="1" w:styleId="650">
    <w:name w:val="Основной текст (6)5"/>
    <w:rsid w:val="001F5861"/>
  </w:style>
  <w:style w:type="character" w:customStyle="1" w:styleId="640">
    <w:name w:val="Основной текст (6)4"/>
    <w:rsid w:val="001F5861"/>
  </w:style>
  <w:style w:type="paragraph" w:customStyle="1" w:styleId="521">
    <w:name w:val="Заголовок №5 (2)1"/>
    <w:basedOn w:val="ae"/>
    <w:link w:val="520"/>
    <w:rsid w:val="001F5861"/>
    <w:pPr>
      <w:shd w:val="clear" w:color="auto" w:fill="FFFFFF"/>
      <w:suppressAutoHyphens w:val="0"/>
      <w:spacing w:after="180" w:line="240" w:lineRule="atLeast"/>
      <w:outlineLvl w:val="4"/>
    </w:pPr>
    <w:rPr>
      <w:rFonts w:ascii="PetersburgCTT" w:eastAsia="PetersburgCTT" w:hAnsi="PetersburgCTT" w:cs="PetersburgCTT"/>
      <w:b/>
      <w:bCs/>
      <w:sz w:val="28"/>
      <w:szCs w:val="28"/>
      <w:lang w:eastAsia="ru-RU"/>
    </w:rPr>
  </w:style>
  <w:style w:type="character" w:customStyle="1" w:styleId="5220">
    <w:name w:val="Заголовок №5 (2)2"/>
    <w:rsid w:val="001F5861"/>
  </w:style>
  <w:style w:type="character" w:customStyle="1" w:styleId="4fff8">
    <w:name w:val="Подпись к таблице + Не полужирный4"/>
    <w:aliases w:val="Интервал 1 pt7"/>
    <w:rsid w:val="001F5861"/>
    <w:rPr>
      <w:b w:val="0"/>
      <w:bCs w:val="0"/>
      <w:i/>
      <w:iCs/>
      <w:spacing w:val="30"/>
      <w:sz w:val="13"/>
      <w:szCs w:val="13"/>
      <w:lang w:bidi="ar-SA"/>
    </w:rPr>
  </w:style>
  <w:style w:type="character" w:customStyle="1" w:styleId="5fff2">
    <w:name w:val="Подпись к таблице5"/>
    <w:rsid w:val="001F5861"/>
    <w:rPr>
      <w:b/>
      <w:bCs/>
      <w:i/>
      <w:iCs/>
      <w:sz w:val="13"/>
      <w:szCs w:val="13"/>
      <w:lang w:bidi="ar-SA"/>
    </w:rPr>
  </w:style>
  <w:style w:type="character" w:customStyle="1" w:styleId="4fff9">
    <w:name w:val="Подпись к таблице4"/>
    <w:rsid w:val="001F5861"/>
    <w:rPr>
      <w:b/>
      <w:bCs/>
      <w:i/>
      <w:iCs/>
      <w:sz w:val="13"/>
      <w:szCs w:val="13"/>
      <w:lang w:bidi="ar-SA"/>
    </w:rPr>
  </w:style>
  <w:style w:type="character" w:customStyle="1" w:styleId="560">
    <w:name w:val="Основной текст (5)6"/>
    <w:rsid w:val="001F5861"/>
    <w:rPr>
      <w:rFonts w:ascii="Arial" w:hAnsi="Arial"/>
      <w:sz w:val="13"/>
      <w:szCs w:val="13"/>
      <w:lang w:bidi="ar-SA"/>
    </w:rPr>
  </w:style>
  <w:style w:type="character" w:customStyle="1" w:styleId="550">
    <w:name w:val="Основной текст (5)5"/>
    <w:rsid w:val="001F5861"/>
    <w:rPr>
      <w:rFonts w:ascii="Arial" w:hAnsi="Arial"/>
      <w:sz w:val="13"/>
      <w:szCs w:val="13"/>
      <w:lang w:bidi="ar-SA"/>
    </w:rPr>
  </w:style>
  <w:style w:type="character" w:customStyle="1" w:styleId="4200">
    <w:name w:val="Основной текст (4)20"/>
    <w:rsid w:val="001F5861"/>
    <w:rPr>
      <w:rFonts w:ascii="Arial" w:hAnsi="Arial"/>
      <w:sz w:val="13"/>
      <w:szCs w:val="13"/>
      <w:lang w:bidi="ar-SA"/>
    </w:rPr>
  </w:style>
  <w:style w:type="character" w:customStyle="1" w:styleId="419">
    <w:name w:val="Основной текст (4)19"/>
    <w:rsid w:val="001F5861"/>
    <w:rPr>
      <w:rFonts w:ascii="Arial" w:hAnsi="Arial"/>
      <w:sz w:val="13"/>
      <w:szCs w:val="13"/>
      <w:lang w:bidi="ar-SA"/>
    </w:rPr>
  </w:style>
  <w:style w:type="character" w:customStyle="1" w:styleId="4180">
    <w:name w:val="Основной текст (4)18"/>
    <w:rsid w:val="001F5861"/>
    <w:rPr>
      <w:rFonts w:ascii="Arial" w:hAnsi="Arial"/>
      <w:sz w:val="13"/>
      <w:szCs w:val="13"/>
      <w:lang w:bidi="ar-SA"/>
    </w:rPr>
  </w:style>
  <w:style w:type="character" w:customStyle="1" w:styleId="4160">
    <w:name w:val="Основной текст (4)16"/>
    <w:rsid w:val="001F5861"/>
    <w:rPr>
      <w:rFonts w:ascii="Arial" w:hAnsi="Arial"/>
      <w:sz w:val="13"/>
      <w:szCs w:val="13"/>
      <w:lang w:bidi="ar-SA"/>
    </w:rPr>
  </w:style>
  <w:style w:type="character" w:customStyle="1" w:styleId="238">
    <w:name w:val="Подпись к таблице (2) + Курсив3"/>
    <w:rsid w:val="001F5861"/>
    <w:rPr>
      <w:i/>
      <w:iCs/>
      <w:sz w:val="17"/>
      <w:szCs w:val="17"/>
      <w:lang w:bidi="ar-SA"/>
    </w:rPr>
  </w:style>
  <w:style w:type="character" w:customStyle="1" w:styleId="3ffff8">
    <w:name w:val="Подпись к таблице3"/>
    <w:rsid w:val="001F5861"/>
    <w:rPr>
      <w:b/>
      <w:bCs/>
      <w:i/>
      <w:iCs/>
      <w:sz w:val="13"/>
      <w:szCs w:val="13"/>
      <w:lang w:bidi="ar-SA"/>
    </w:rPr>
  </w:style>
  <w:style w:type="character" w:customStyle="1" w:styleId="540">
    <w:name w:val="Основной текст (5)4"/>
    <w:rsid w:val="001F5861"/>
    <w:rPr>
      <w:rFonts w:ascii="Arial" w:hAnsi="Arial"/>
      <w:sz w:val="13"/>
      <w:szCs w:val="13"/>
      <w:lang w:bidi="ar-SA"/>
    </w:rPr>
  </w:style>
  <w:style w:type="character" w:customStyle="1" w:styleId="4120">
    <w:name w:val="Основной текст (4)12"/>
    <w:rsid w:val="001F5861"/>
    <w:rPr>
      <w:rFonts w:ascii="Arial" w:hAnsi="Arial"/>
      <w:sz w:val="13"/>
      <w:szCs w:val="13"/>
      <w:lang w:bidi="ar-SA"/>
    </w:rPr>
  </w:style>
  <w:style w:type="character" w:customStyle="1" w:styleId="4110">
    <w:name w:val="Основной текст (4)11"/>
    <w:rsid w:val="001F5861"/>
    <w:rPr>
      <w:rFonts w:ascii="Arial" w:hAnsi="Arial"/>
      <w:sz w:val="13"/>
      <w:szCs w:val="13"/>
      <w:lang w:bidi="ar-SA"/>
    </w:rPr>
  </w:style>
  <w:style w:type="character" w:customStyle="1" w:styleId="4100">
    <w:name w:val="Основной текст (4)10"/>
    <w:rsid w:val="001F5861"/>
    <w:rPr>
      <w:rFonts w:ascii="Arial" w:hAnsi="Arial"/>
      <w:sz w:val="13"/>
      <w:szCs w:val="13"/>
      <w:lang w:bidi="ar-SA"/>
    </w:rPr>
  </w:style>
  <w:style w:type="character" w:customStyle="1" w:styleId="491">
    <w:name w:val="Основной текст (4)9"/>
    <w:rsid w:val="001F5861"/>
    <w:rPr>
      <w:rFonts w:ascii="Arial" w:hAnsi="Arial"/>
      <w:sz w:val="13"/>
      <w:szCs w:val="13"/>
      <w:lang w:bidi="ar-SA"/>
    </w:rPr>
  </w:style>
  <w:style w:type="character" w:customStyle="1" w:styleId="481">
    <w:name w:val="Основной текст (4)8"/>
    <w:rsid w:val="001F5861"/>
    <w:rPr>
      <w:rFonts w:ascii="Arial" w:hAnsi="Arial"/>
      <w:sz w:val="13"/>
      <w:szCs w:val="13"/>
      <w:lang w:bidi="ar-SA"/>
    </w:rPr>
  </w:style>
  <w:style w:type="character" w:customStyle="1" w:styleId="470">
    <w:name w:val="Основной текст (4)7"/>
    <w:rsid w:val="001F5861"/>
    <w:rPr>
      <w:rFonts w:ascii="Arial" w:hAnsi="Arial"/>
      <w:sz w:val="13"/>
      <w:szCs w:val="13"/>
      <w:lang w:bidi="ar-SA"/>
    </w:rPr>
  </w:style>
  <w:style w:type="character" w:customStyle="1" w:styleId="460">
    <w:name w:val="Основной текст (4)6"/>
    <w:rsid w:val="001F5861"/>
    <w:rPr>
      <w:rFonts w:ascii="Arial" w:hAnsi="Arial"/>
      <w:sz w:val="13"/>
      <w:szCs w:val="13"/>
      <w:lang w:bidi="ar-SA"/>
    </w:rPr>
  </w:style>
  <w:style w:type="character" w:customStyle="1" w:styleId="630">
    <w:name w:val="Основной текст (6)3"/>
    <w:rsid w:val="001F5861"/>
  </w:style>
  <w:style w:type="character" w:customStyle="1" w:styleId="624">
    <w:name w:val="Основной текст (6)2"/>
    <w:rsid w:val="001F5861"/>
  </w:style>
  <w:style w:type="character" w:customStyle="1" w:styleId="Heading1Char">
    <w:name w:val="Heading 1 Char"/>
    <w:rsid w:val="001F5861"/>
    <w:rPr>
      <w:rFonts w:ascii="Times New Roman" w:hAnsi="Times New Roman" w:cs="Times New Roman"/>
      <w:b/>
      <w:bCs/>
      <w:sz w:val="28"/>
      <w:szCs w:val="28"/>
      <w:lang w:val="uk-UA"/>
    </w:rPr>
  </w:style>
  <w:style w:type="paragraph" w:customStyle="1" w:styleId="213">
    <w:name w:val="Сноска (2)1"/>
    <w:basedOn w:val="ae"/>
    <w:link w:val="2f1"/>
    <w:rsid w:val="001F5861"/>
    <w:pPr>
      <w:widowControl w:val="0"/>
      <w:shd w:val="clear" w:color="auto" w:fill="FFFFFF"/>
      <w:suppressAutoHyphens w:val="0"/>
      <w:spacing w:line="240" w:lineRule="atLeast"/>
      <w:ind w:firstLine="440"/>
    </w:pPr>
    <w:rPr>
      <w:rFonts w:ascii="PetersburgCTT" w:eastAsia="PetersburgCTT" w:hAnsi="PetersburgCTT" w:cs="PetersburgCTT"/>
      <w:i/>
      <w:iCs/>
      <w:sz w:val="17"/>
      <w:szCs w:val="17"/>
      <w:lang w:eastAsia="ru-RU"/>
    </w:rPr>
  </w:style>
  <w:style w:type="paragraph" w:customStyle="1" w:styleId="417">
    <w:name w:val="Сноска (4)1"/>
    <w:basedOn w:val="ae"/>
    <w:link w:val="4ffa"/>
    <w:rsid w:val="001F5861"/>
    <w:pPr>
      <w:widowControl w:val="0"/>
      <w:shd w:val="clear" w:color="auto" w:fill="FFFFFF"/>
      <w:suppressAutoHyphens w:val="0"/>
      <w:spacing w:line="211" w:lineRule="exact"/>
      <w:ind w:firstLine="400"/>
    </w:pPr>
    <w:rPr>
      <w:rFonts w:ascii="Times New Roman" w:eastAsia="Times New Roman" w:hAnsi="Times New Roman" w:cs="Times New Roman"/>
      <w:b/>
      <w:bCs/>
      <w:sz w:val="12"/>
      <w:szCs w:val="12"/>
      <w:lang w:eastAsia="ru-RU"/>
    </w:rPr>
  </w:style>
  <w:style w:type="character" w:customStyle="1" w:styleId="4fffa">
    <w:name w:val="Сноска (4) + Курсив"/>
    <w:rsid w:val="001F5861"/>
    <w:rPr>
      <w:b/>
      <w:bCs/>
      <w:i/>
      <w:iCs/>
      <w:sz w:val="16"/>
      <w:szCs w:val="16"/>
      <w:lang w:val="ru-RU" w:eastAsia="ru-RU" w:bidi="ar-SA"/>
    </w:rPr>
  </w:style>
  <w:style w:type="character" w:customStyle="1" w:styleId="434">
    <w:name w:val="Сноска (4)3"/>
    <w:rsid w:val="001F5861"/>
  </w:style>
  <w:style w:type="character" w:customStyle="1" w:styleId="427">
    <w:name w:val="Сноска (4)2"/>
    <w:rsid w:val="001F5861"/>
  </w:style>
  <w:style w:type="character" w:customStyle="1" w:styleId="Exact1">
    <w:name w:val="Основной текст Exact1"/>
    <w:rsid w:val="001F5861"/>
    <w:rPr>
      <w:rFonts w:ascii="Times New Roman" w:eastAsia="Times New Roman" w:hAnsi="Times New Roman" w:cs="Times New Roman"/>
      <w:noProof/>
      <w:spacing w:val="-4"/>
      <w:sz w:val="19"/>
      <w:szCs w:val="19"/>
      <w:u w:val="none"/>
    </w:rPr>
  </w:style>
  <w:style w:type="character" w:customStyle="1" w:styleId="525">
    <w:name w:val="Знак Знак52"/>
    <w:rsid w:val="001F5861"/>
    <w:rPr>
      <w:lang w:val="ru-RU" w:eastAsia="ru-RU" w:bidi="ar-SA"/>
    </w:rPr>
  </w:style>
  <w:style w:type="character" w:customStyle="1" w:styleId="BodyTextIndent2Char">
    <w:name w:val="Body Text Indent 2 Char"/>
    <w:basedOn w:val="af"/>
    <w:rsid w:val="001F5861"/>
    <w:rPr>
      <w:sz w:val="24"/>
      <w:szCs w:val="24"/>
      <w:lang w:val="uk-UA" w:eastAsia="uk-UA" w:bidi="ar-SA"/>
    </w:rPr>
  </w:style>
  <w:style w:type="character" w:customStyle="1" w:styleId="fontstyle210">
    <w:name w:val="fontstyle21"/>
    <w:basedOn w:val="af"/>
    <w:rsid w:val="001F5861"/>
  </w:style>
  <w:style w:type="paragraph" w:customStyle="1" w:styleId="style130">
    <w:name w:val="style13"/>
    <w:basedOn w:val="ae"/>
    <w:rsid w:val="001F586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f2">
    <w:name w:val="Знак1 Знак Знак Знак2"/>
    <w:basedOn w:val="ae"/>
    <w:rsid w:val="001F5861"/>
    <w:pPr>
      <w:suppressAutoHyphens w:val="0"/>
    </w:pPr>
    <w:rPr>
      <w:rFonts w:ascii="Verdana" w:eastAsia="Times New Roman" w:hAnsi="Verdana" w:cs="Verdana"/>
      <w:sz w:val="20"/>
      <w:szCs w:val="20"/>
      <w:lang w:val="en-US" w:eastAsia="en-US"/>
    </w:rPr>
  </w:style>
  <w:style w:type="paragraph" w:customStyle="1" w:styleId="1fffffffff8">
    <w:name w:val="Знак Знак Знак Знак Знак Знак Знак Знак Знак1"/>
    <w:basedOn w:val="ae"/>
    <w:rsid w:val="001F5861"/>
    <w:pPr>
      <w:suppressAutoHyphens w:val="0"/>
    </w:pPr>
    <w:rPr>
      <w:rFonts w:ascii="Verdana" w:eastAsia="Times New Roman" w:hAnsi="Verdana" w:cs="Verdana"/>
      <w:sz w:val="20"/>
      <w:szCs w:val="20"/>
      <w:lang w:val="en-US" w:eastAsia="en-US"/>
    </w:rPr>
  </w:style>
  <w:style w:type="paragraph" w:customStyle="1" w:styleId="1fffffffff9">
    <w:name w:val="Знак Знак Знак Знак Знак Знак Знак Знак Знак Знак Знак Знак Знак Знак Знак Знак1"/>
    <w:basedOn w:val="ae"/>
    <w:rsid w:val="00721CC2"/>
    <w:pPr>
      <w:suppressAutoHyphens w:val="0"/>
    </w:pPr>
    <w:rPr>
      <w:rFonts w:ascii="Verdana" w:eastAsia="Times New Roman" w:hAnsi="Verdana" w:cs="Verdana"/>
      <w:color w:val="000000"/>
      <w:sz w:val="20"/>
      <w:szCs w:val="20"/>
      <w:lang w:val="en-US" w:eastAsia="en-US"/>
    </w:rPr>
  </w:style>
  <w:style w:type="paragraph" w:customStyle="1" w:styleId="721">
    <w:name w:val="Знак Знак72"/>
    <w:basedOn w:val="ae"/>
    <w:rsid w:val="00DF7939"/>
    <w:pPr>
      <w:suppressAutoHyphens w:val="0"/>
    </w:pPr>
    <w:rPr>
      <w:rFonts w:ascii="Verdana" w:eastAsia="Times New Roman" w:hAnsi="Verdana" w:cs="Verdana"/>
      <w:color w:val="000000"/>
      <w:sz w:val="20"/>
      <w:szCs w:val="20"/>
      <w:lang w:val="en-US" w:eastAsia="en-US"/>
    </w:rPr>
  </w:style>
  <w:style w:type="paragraph" w:customStyle="1" w:styleId="2170">
    <w:name w:val="Основной текст 217"/>
    <w:basedOn w:val="192"/>
    <w:rsid w:val="00DF7939"/>
    <w:pPr>
      <w:ind w:left="-540" w:firstLine="540"/>
      <w:jc w:val="both"/>
    </w:pPr>
    <w:rPr>
      <w:snapToGrid/>
      <w:sz w:val="28"/>
    </w:rPr>
  </w:style>
  <w:style w:type="character" w:customStyle="1" w:styleId="15a">
    <w:name w:val="Знак Знак15"/>
    <w:locked/>
    <w:rsid w:val="00DF7939"/>
    <w:rPr>
      <w:rFonts w:eastAsia="Calibri"/>
      <w:sz w:val="28"/>
      <w:szCs w:val="28"/>
      <w:lang w:val="ru-RU" w:eastAsia="ru-RU" w:bidi="ar-SA"/>
    </w:rPr>
  </w:style>
  <w:style w:type="character" w:customStyle="1" w:styleId="239">
    <w:name w:val="Знак Знак23"/>
    <w:basedOn w:val="af"/>
    <w:rsid w:val="00DF7939"/>
    <w:rPr>
      <w:rFonts w:ascii="Calibri" w:eastAsia="Calibri" w:hAnsi="Calibri" w:cs="Calibri"/>
      <w:sz w:val="22"/>
      <w:szCs w:val="22"/>
      <w:lang w:val="ru-RU" w:eastAsia="ar-SA" w:bidi="ar-SA"/>
    </w:rPr>
  </w:style>
  <w:style w:type="character" w:customStyle="1" w:styleId="sm1black1">
    <w:name w:val="sm1black1"/>
    <w:basedOn w:val="af"/>
    <w:rsid w:val="00A23EA5"/>
    <w:rPr>
      <w:rFonts w:ascii="Verdana" w:hAnsi="Verdana" w:hint="default"/>
      <w:sz w:val="18"/>
      <w:szCs w:val="18"/>
    </w:rPr>
  </w:style>
  <w:style w:type="paragraph" w:customStyle="1" w:styleId="1fffffffffa">
    <w:name w:val="Основний текст1"/>
    <w:basedOn w:val="ae"/>
    <w:rsid w:val="00424DBD"/>
    <w:pPr>
      <w:widowControl w:val="0"/>
      <w:shd w:val="clear" w:color="auto" w:fill="FFFFFF"/>
      <w:suppressAutoHyphens w:val="0"/>
      <w:spacing w:after="300" w:line="240" w:lineRule="atLeast"/>
      <w:jc w:val="both"/>
    </w:pPr>
    <w:rPr>
      <w:rFonts w:ascii="Century Schoolbook" w:eastAsia="Times New Roman" w:hAnsi="Century Schoolbook" w:cs="Times New Roman"/>
      <w:sz w:val="19"/>
      <w:szCs w:val="19"/>
      <w:lang w:eastAsia="ru-RU"/>
    </w:rPr>
  </w:style>
  <w:style w:type="character" w:customStyle="1" w:styleId="notranslate">
    <w:name w:val="notranslate"/>
    <w:rsid w:val="00962CB3"/>
  </w:style>
  <w:style w:type="character" w:customStyle="1" w:styleId="2fe">
    <w:name w:val="Текст сноски Знак2"/>
    <w:aliases w:val="Текст сноски Знак Знак Знак Знак1,Текст сноски Знак Знак Знак Знак Знак Знак Зна Знак Знак Знак Знак Знак1,Текст сноски Знак Знак Знак Знак Знак Знак1,Текст сноски Знак Знак Знак Знак Знак Знак Знак Знак Знак1,Текст сноски1 Знак Знак1"/>
    <w:basedOn w:val="af"/>
    <w:link w:val="afffffffc"/>
    <w:locked/>
    <w:rsid w:val="00E515C9"/>
    <w:rPr>
      <w:rFonts w:ascii="Garamond" w:eastAsia="Garamond" w:hAnsi="Garamond" w:cs="Garamond"/>
      <w:sz w:val="24"/>
      <w:szCs w:val="24"/>
      <w:lang w:eastAsia="ar-SA"/>
    </w:rPr>
  </w:style>
  <w:style w:type="paragraph" w:customStyle="1" w:styleId="2ffffffc">
    <w:name w:val="Титул2_автор"/>
    <w:basedOn w:val="ae"/>
    <w:rsid w:val="00D861CD"/>
    <w:pPr>
      <w:suppressAutoHyphens w:val="0"/>
      <w:spacing w:before="1000"/>
      <w:jc w:val="center"/>
    </w:pPr>
    <w:rPr>
      <w:rFonts w:ascii="Times New Roman" w:eastAsia="Times New Roman" w:hAnsi="Times New Roman" w:cs="Times New Roman"/>
      <w:b/>
      <w:caps/>
      <w:szCs w:val="20"/>
      <w:lang w:val="uk-UA" w:eastAsia="ru-RU"/>
    </w:rPr>
  </w:style>
  <w:style w:type="character" w:customStyle="1" w:styleId="FontStyle178">
    <w:name w:val="Font Style178"/>
    <w:basedOn w:val="af"/>
    <w:rsid w:val="00564844"/>
    <w:rPr>
      <w:rFonts w:ascii="Times New Roman" w:hAnsi="Times New Roman" w:cs="Times New Roman"/>
      <w:sz w:val="20"/>
      <w:szCs w:val="20"/>
    </w:rPr>
  </w:style>
  <w:style w:type="character" w:customStyle="1" w:styleId="FontStyle190">
    <w:name w:val="Font Style190"/>
    <w:basedOn w:val="af"/>
    <w:rsid w:val="00564844"/>
    <w:rPr>
      <w:rFonts w:ascii="Times New Roman" w:hAnsi="Times New Roman" w:cs="Times New Roman"/>
      <w:i/>
      <w:iCs/>
      <w:spacing w:val="-20"/>
      <w:sz w:val="24"/>
      <w:szCs w:val="24"/>
    </w:rPr>
  </w:style>
  <w:style w:type="character" w:customStyle="1" w:styleId="FontStyle174">
    <w:name w:val="Font Style174"/>
    <w:basedOn w:val="af"/>
    <w:rsid w:val="00564844"/>
    <w:rPr>
      <w:rFonts w:ascii="Times New Roman" w:hAnsi="Times New Roman" w:cs="Times New Roman"/>
      <w:b/>
      <w:bCs/>
      <w:sz w:val="26"/>
      <w:szCs w:val="26"/>
    </w:rPr>
  </w:style>
  <w:style w:type="character" w:customStyle="1" w:styleId="FontStyle176">
    <w:name w:val="Font Style176"/>
    <w:basedOn w:val="af"/>
    <w:rsid w:val="00564844"/>
    <w:rPr>
      <w:rFonts w:ascii="Times New Roman" w:hAnsi="Times New Roman" w:cs="Times New Roman"/>
      <w:sz w:val="20"/>
      <w:szCs w:val="20"/>
    </w:rPr>
  </w:style>
  <w:style w:type="character" w:customStyle="1" w:styleId="FontStyle184">
    <w:name w:val="Font Style184"/>
    <w:basedOn w:val="af"/>
    <w:rsid w:val="00564844"/>
    <w:rPr>
      <w:rFonts w:ascii="Times New Roman" w:hAnsi="Times New Roman" w:cs="Times New Roman"/>
      <w:sz w:val="26"/>
      <w:szCs w:val="26"/>
    </w:rPr>
  </w:style>
  <w:style w:type="character" w:customStyle="1" w:styleId="FontStyle185">
    <w:name w:val="Font Style185"/>
    <w:basedOn w:val="af"/>
    <w:rsid w:val="00564844"/>
    <w:rPr>
      <w:rFonts w:ascii="Times New Roman" w:hAnsi="Times New Roman" w:cs="Times New Roman"/>
      <w:b/>
      <w:bCs/>
      <w:sz w:val="26"/>
      <w:szCs w:val="26"/>
    </w:rPr>
  </w:style>
  <w:style w:type="character" w:customStyle="1" w:styleId="FontStyle187">
    <w:name w:val="Font Style187"/>
    <w:basedOn w:val="af"/>
    <w:rsid w:val="00564844"/>
    <w:rPr>
      <w:rFonts w:ascii="Times New Roman" w:hAnsi="Times New Roman" w:cs="Times New Roman"/>
      <w:sz w:val="22"/>
      <w:szCs w:val="22"/>
    </w:rPr>
  </w:style>
  <w:style w:type="paragraph" w:customStyle="1" w:styleId="Style39">
    <w:name w:val="Style3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3">
    <w:name w:val="Style4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4">
    <w:name w:val="Style4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5">
    <w:name w:val="Style5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8">
    <w:name w:val="Style58"/>
    <w:basedOn w:val="ae"/>
    <w:rsid w:val="00564844"/>
    <w:pPr>
      <w:widowControl w:val="0"/>
      <w:suppressAutoHyphens w:val="0"/>
      <w:autoSpaceDE w:val="0"/>
      <w:autoSpaceDN w:val="0"/>
      <w:adjustRightInd w:val="0"/>
      <w:spacing w:line="278" w:lineRule="exact"/>
      <w:ind w:firstLine="235"/>
    </w:pPr>
    <w:rPr>
      <w:rFonts w:ascii="Times New Roman" w:eastAsia="Times New Roman" w:hAnsi="Times New Roman" w:cs="Times New Roman"/>
      <w:lang w:eastAsia="ru-RU"/>
    </w:rPr>
  </w:style>
  <w:style w:type="paragraph" w:customStyle="1" w:styleId="Style59">
    <w:name w:val="Style5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0">
    <w:name w:val="Style60"/>
    <w:basedOn w:val="ae"/>
    <w:rsid w:val="00564844"/>
    <w:pPr>
      <w:widowControl w:val="0"/>
      <w:suppressAutoHyphens w:val="0"/>
      <w:autoSpaceDE w:val="0"/>
      <w:autoSpaceDN w:val="0"/>
      <w:adjustRightInd w:val="0"/>
      <w:spacing w:line="278" w:lineRule="exact"/>
      <w:ind w:firstLine="365"/>
    </w:pPr>
    <w:rPr>
      <w:rFonts w:ascii="Times New Roman" w:eastAsia="Times New Roman" w:hAnsi="Times New Roman" w:cs="Times New Roman"/>
      <w:lang w:eastAsia="ru-RU"/>
    </w:rPr>
  </w:style>
  <w:style w:type="paragraph" w:customStyle="1" w:styleId="Style62">
    <w:name w:val="Style62"/>
    <w:basedOn w:val="ae"/>
    <w:rsid w:val="00564844"/>
    <w:pPr>
      <w:widowControl w:val="0"/>
      <w:suppressAutoHyphens w:val="0"/>
      <w:autoSpaceDE w:val="0"/>
      <w:autoSpaceDN w:val="0"/>
      <w:adjustRightInd w:val="0"/>
      <w:spacing w:line="254" w:lineRule="exact"/>
      <w:ind w:firstLine="571"/>
    </w:pPr>
    <w:rPr>
      <w:rFonts w:ascii="Times New Roman" w:eastAsia="Times New Roman" w:hAnsi="Times New Roman" w:cs="Times New Roman"/>
      <w:lang w:eastAsia="ru-RU"/>
    </w:rPr>
  </w:style>
  <w:style w:type="paragraph" w:customStyle="1" w:styleId="Style63">
    <w:name w:val="Style6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91">
    <w:name w:val="Font Style191"/>
    <w:basedOn w:val="af"/>
    <w:rsid w:val="00564844"/>
    <w:rPr>
      <w:rFonts w:ascii="Times New Roman" w:hAnsi="Times New Roman" w:cs="Times New Roman"/>
      <w:sz w:val="12"/>
      <w:szCs w:val="12"/>
    </w:rPr>
  </w:style>
  <w:style w:type="character" w:customStyle="1" w:styleId="FontStyle192">
    <w:name w:val="Font Style192"/>
    <w:basedOn w:val="af"/>
    <w:rsid w:val="00564844"/>
    <w:rPr>
      <w:rFonts w:ascii="Lucida Sans Unicode" w:hAnsi="Lucida Sans Unicode" w:cs="Lucida Sans Unicode"/>
      <w:sz w:val="20"/>
      <w:szCs w:val="20"/>
    </w:rPr>
  </w:style>
  <w:style w:type="character" w:customStyle="1" w:styleId="FontStyle193">
    <w:name w:val="Font Style193"/>
    <w:basedOn w:val="af"/>
    <w:rsid w:val="00564844"/>
    <w:rPr>
      <w:rFonts w:ascii="Times New Roman" w:hAnsi="Times New Roman" w:cs="Times New Roman"/>
      <w:sz w:val="12"/>
      <w:szCs w:val="12"/>
    </w:rPr>
  </w:style>
  <w:style w:type="character" w:customStyle="1" w:styleId="FontStyle194">
    <w:name w:val="Font Style194"/>
    <w:basedOn w:val="af"/>
    <w:rsid w:val="00564844"/>
    <w:rPr>
      <w:rFonts w:ascii="Times New Roman" w:hAnsi="Times New Roman" w:cs="Times New Roman"/>
      <w:b/>
      <w:bCs/>
      <w:sz w:val="18"/>
      <w:szCs w:val="18"/>
    </w:rPr>
  </w:style>
  <w:style w:type="character" w:customStyle="1" w:styleId="FontStyle195">
    <w:name w:val="Font Style195"/>
    <w:basedOn w:val="af"/>
    <w:rsid w:val="00564844"/>
    <w:rPr>
      <w:rFonts w:ascii="Lucida Sans Unicode" w:hAnsi="Lucida Sans Unicode" w:cs="Lucida Sans Unicode"/>
      <w:sz w:val="22"/>
      <w:szCs w:val="22"/>
    </w:rPr>
  </w:style>
  <w:style w:type="character" w:customStyle="1" w:styleId="FontStyle197">
    <w:name w:val="Font Style197"/>
    <w:basedOn w:val="af"/>
    <w:rsid w:val="00564844"/>
    <w:rPr>
      <w:rFonts w:ascii="Lucida Sans Unicode" w:hAnsi="Lucida Sans Unicode" w:cs="Lucida Sans Unicode"/>
      <w:sz w:val="22"/>
      <w:szCs w:val="22"/>
    </w:rPr>
  </w:style>
  <w:style w:type="character" w:customStyle="1" w:styleId="FontStyle198">
    <w:name w:val="Font Style198"/>
    <w:basedOn w:val="af"/>
    <w:rsid w:val="00564844"/>
    <w:rPr>
      <w:rFonts w:ascii="Garamond" w:hAnsi="Garamond" w:cs="Garamond"/>
      <w:b/>
      <w:bCs/>
      <w:sz w:val="10"/>
      <w:szCs w:val="10"/>
    </w:rPr>
  </w:style>
  <w:style w:type="character" w:customStyle="1" w:styleId="FontStyle199">
    <w:name w:val="Font Style199"/>
    <w:basedOn w:val="af"/>
    <w:rsid w:val="00564844"/>
    <w:rPr>
      <w:rFonts w:ascii="Times New Roman" w:hAnsi="Times New Roman" w:cs="Times New Roman"/>
      <w:sz w:val="12"/>
      <w:szCs w:val="12"/>
    </w:rPr>
  </w:style>
  <w:style w:type="character" w:customStyle="1" w:styleId="FontStyle201">
    <w:name w:val="Font Style201"/>
    <w:basedOn w:val="af"/>
    <w:rsid w:val="00564844"/>
    <w:rPr>
      <w:rFonts w:ascii="Times New Roman" w:hAnsi="Times New Roman" w:cs="Times New Roman"/>
      <w:sz w:val="12"/>
      <w:szCs w:val="12"/>
    </w:rPr>
  </w:style>
  <w:style w:type="character" w:customStyle="1" w:styleId="FontStyle202">
    <w:name w:val="Font Style202"/>
    <w:basedOn w:val="af"/>
    <w:rsid w:val="00564844"/>
    <w:rPr>
      <w:rFonts w:ascii="Times New Roman" w:hAnsi="Times New Roman" w:cs="Times New Roman"/>
      <w:sz w:val="12"/>
      <w:szCs w:val="12"/>
    </w:rPr>
  </w:style>
  <w:style w:type="character" w:customStyle="1" w:styleId="FontStyle204">
    <w:name w:val="Font Style204"/>
    <w:basedOn w:val="af"/>
    <w:rsid w:val="00564844"/>
    <w:rPr>
      <w:rFonts w:ascii="Times New Roman" w:hAnsi="Times New Roman" w:cs="Times New Roman"/>
      <w:sz w:val="12"/>
      <w:szCs w:val="12"/>
    </w:rPr>
  </w:style>
  <w:style w:type="character" w:customStyle="1" w:styleId="FontStyle205">
    <w:name w:val="Font Style205"/>
    <w:basedOn w:val="af"/>
    <w:rsid w:val="00564844"/>
    <w:rPr>
      <w:rFonts w:ascii="Book Antiqua" w:hAnsi="Book Antiqua" w:cs="Book Antiqua"/>
      <w:sz w:val="16"/>
      <w:szCs w:val="16"/>
    </w:rPr>
  </w:style>
  <w:style w:type="character" w:customStyle="1" w:styleId="FontStyle206">
    <w:name w:val="Font Style206"/>
    <w:basedOn w:val="af"/>
    <w:rsid w:val="00564844"/>
    <w:rPr>
      <w:rFonts w:ascii="Times New Roman" w:hAnsi="Times New Roman" w:cs="Times New Roman"/>
      <w:b/>
      <w:bCs/>
      <w:sz w:val="16"/>
      <w:szCs w:val="16"/>
    </w:rPr>
  </w:style>
  <w:style w:type="paragraph" w:customStyle="1" w:styleId="Style350">
    <w:name w:val="Style35"/>
    <w:basedOn w:val="ae"/>
    <w:rsid w:val="00564844"/>
    <w:pPr>
      <w:widowControl w:val="0"/>
      <w:suppressAutoHyphens w:val="0"/>
      <w:autoSpaceDE w:val="0"/>
      <w:autoSpaceDN w:val="0"/>
      <w:adjustRightInd w:val="0"/>
      <w:spacing w:line="144" w:lineRule="exact"/>
    </w:pPr>
    <w:rPr>
      <w:rFonts w:ascii="Times New Roman" w:eastAsia="Times New Roman" w:hAnsi="Times New Roman" w:cs="Times New Roman"/>
      <w:lang w:eastAsia="ru-RU"/>
    </w:rPr>
  </w:style>
  <w:style w:type="paragraph" w:customStyle="1" w:styleId="Style360">
    <w:name w:val="Style36"/>
    <w:basedOn w:val="ae"/>
    <w:rsid w:val="00564844"/>
    <w:pPr>
      <w:widowControl w:val="0"/>
      <w:suppressAutoHyphens w:val="0"/>
      <w:autoSpaceDE w:val="0"/>
      <w:autoSpaceDN w:val="0"/>
      <w:adjustRightInd w:val="0"/>
      <w:spacing w:line="394" w:lineRule="exact"/>
    </w:pPr>
    <w:rPr>
      <w:rFonts w:ascii="Times New Roman" w:eastAsia="Times New Roman" w:hAnsi="Times New Roman" w:cs="Times New Roman"/>
      <w:lang w:eastAsia="ru-RU"/>
    </w:rPr>
  </w:style>
  <w:style w:type="paragraph" w:customStyle="1" w:styleId="Style420">
    <w:name w:val="Style4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9">
    <w:name w:val="Style49"/>
    <w:basedOn w:val="ae"/>
    <w:rsid w:val="00564844"/>
    <w:pPr>
      <w:widowControl w:val="0"/>
      <w:suppressAutoHyphens w:val="0"/>
      <w:autoSpaceDE w:val="0"/>
      <w:autoSpaceDN w:val="0"/>
      <w:adjustRightInd w:val="0"/>
      <w:spacing w:line="487" w:lineRule="exact"/>
      <w:ind w:hanging="895"/>
    </w:pPr>
    <w:rPr>
      <w:rFonts w:ascii="Times New Roman" w:eastAsia="Times New Roman" w:hAnsi="Times New Roman" w:cs="Times New Roman"/>
      <w:lang w:eastAsia="ru-RU"/>
    </w:rPr>
  </w:style>
  <w:style w:type="paragraph" w:customStyle="1" w:styleId="Style51">
    <w:name w:val="Style51"/>
    <w:basedOn w:val="ae"/>
    <w:rsid w:val="00564844"/>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53">
    <w:name w:val="Style53"/>
    <w:basedOn w:val="ae"/>
    <w:rsid w:val="00564844"/>
    <w:pPr>
      <w:widowControl w:val="0"/>
      <w:suppressAutoHyphens w:val="0"/>
      <w:autoSpaceDE w:val="0"/>
      <w:autoSpaceDN w:val="0"/>
      <w:adjustRightInd w:val="0"/>
      <w:spacing w:line="252" w:lineRule="exact"/>
      <w:jc w:val="both"/>
    </w:pPr>
    <w:rPr>
      <w:rFonts w:ascii="Times New Roman" w:eastAsia="Times New Roman" w:hAnsi="Times New Roman" w:cs="Times New Roman"/>
      <w:lang w:eastAsia="ru-RU"/>
    </w:rPr>
  </w:style>
  <w:style w:type="character" w:customStyle="1" w:styleId="FontStyle179">
    <w:name w:val="Font Style179"/>
    <w:basedOn w:val="af"/>
    <w:rsid w:val="00564844"/>
    <w:rPr>
      <w:rFonts w:ascii="Times New Roman" w:hAnsi="Times New Roman" w:cs="Times New Roman"/>
      <w:sz w:val="22"/>
      <w:szCs w:val="22"/>
    </w:rPr>
  </w:style>
  <w:style w:type="character" w:customStyle="1" w:styleId="FontStyle181">
    <w:name w:val="Font Style181"/>
    <w:basedOn w:val="af"/>
    <w:rsid w:val="00564844"/>
    <w:rPr>
      <w:rFonts w:ascii="Times New Roman" w:hAnsi="Times New Roman" w:cs="Times New Roman"/>
      <w:sz w:val="16"/>
      <w:szCs w:val="16"/>
    </w:rPr>
  </w:style>
  <w:style w:type="character" w:customStyle="1" w:styleId="FontStyle183">
    <w:name w:val="Font Style183"/>
    <w:basedOn w:val="af"/>
    <w:rsid w:val="00564844"/>
    <w:rPr>
      <w:rFonts w:ascii="Palatino Linotype" w:hAnsi="Palatino Linotype" w:cs="Palatino Linotype"/>
      <w:b/>
      <w:bCs/>
      <w:sz w:val="16"/>
      <w:szCs w:val="16"/>
    </w:rPr>
  </w:style>
  <w:style w:type="paragraph" w:customStyle="1" w:styleId="Style57">
    <w:name w:val="Style57"/>
    <w:basedOn w:val="ae"/>
    <w:rsid w:val="00564844"/>
    <w:pPr>
      <w:widowControl w:val="0"/>
      <w:suppressAutoHyphens w:val="0"/>
      <w:autoSpaceDE w:val="0"/>
      <w:autoSpaceDN w:val="0"/>
      <w:adjustRightInd w:val="0"/>
      <w:spacing w:line="498" w:lineRule="exact"/>
      <w:ind w:hanging="355"/>
    </w:pPr>
    <w:rPr>
      <w:rFonts w:ascii="Times New Roman" w:eastAsia="Times New Roman" w:hAnsi="Times New Roman" w:cs="Times New Roman"/>
      <w:lang w:eastAsia="ru-RU"/>
    </w:rPr>
  </w:style>
  <w:style w:type="character" w:customStyle="1" w:styleId="FontStyle207">
    <w:name w:val="Font Style207"/>
    <w:basedOn w:val="af"/>
    <w:rsid w:val="00564844"/>
    <w:rPr>
      <w:rFonts w:ascii="Franklin Gothic Book" w:hAnsi="Franklin Gothic Book" w:cs="Franklin Gothic Book"/>
      <w:i/>
      <w:iCs/>
      <w:smallCaps/>
      <w:sz w:val="22"/>
      <w:szCs w:val="22"/>
    </w:rPr>
  </w:style>
  <w:style w:type="character" w:customStyle="1" w:styleId="FontStyle208">
    <w:name w:val="Font Style208"/>
    <w:basedOn w:val="af"/>
    <w:rsid w:val="00564844"/>
    <w:rPr>
      <w:rFonts w:ascii="Times New Roman" w:hAnsi="Times New Roman" w:cs="Times New Roman"/>
      <w:sz w:val="24"/>
      <w:szCs w:val="24"/>
    </w:rPr>
  </w:style>
  <w:style w:type="character" w:customStyle="1" w:styleId="FontStyle209">
    <w:name w:val="Font Style209"/>
    <w:basedOn w:val="af"/>
    <w:rsid w:val="00564844"/>
    <w:rPr>
      <w:rFonts w:ascii="Times New Roman" w:hAnsi="Times New Roman" w:cs="Times New Roman"/>
      <w:b/>
      <w:bCs/>
      <w:i/>
      <w:iCs/>
      <w:smallCaps/>
      <w:spacing w:val="10"/>
      <w:sz w:val="26"/>
      <w:szCs w:val="26"/>
    </w:rPr>
  </w:style>
  <w:style w:type="character" w:customStyle="1" w:styleId="FontStyle2100">
    <w:name w:val="Font Style210"/>
    <w:basedOn w:val="af"/>
    <w:rsid w:val="00564844"/>
    <w:rPr>
      <w:rFonts w:ascii="Times New Roman" w:hAnsi="Times New Roman" w:cs="Times New Roman"/>
      <w:b/>
      <w:bCs/>
      <w:spacing w:val="10"/>
      <w:sz w:val="22"/>
      <w:szCs w:val="22"/>
    </w:rPr>
  </w:style>
  <w:style w:type="character" w:customStyle="1" w:styleId="FontStyle211">
    <w:name w:val="Font Style211"/>
    <w:basedOn w:val="af"/>
    <w:rsid w:val="00564844"/>
    <w:rPr>
      <w:rFonts w:ascii="Lucida Sans Unicode" w:hAnsi="Lucida Sans Unicode" w:cs="Lucida Sans Unicode"/>
      <w:sz w:val="24"/>
      <w:szCs w:val="24"/>
    </w:rPr>
  </w:style>
  <w:style w:type="character" w:customStyle="1" w:styleId="FontStyle212">
    <w:name w:val="Font Style212"/>
    <w:basedOn w:val="af"/>
    <w:rsid w:val="00564844"/>
    <w:rPr>
      <w:rFonts w:ascii="Times New Roman" w:hAnsi="Times New Roman" w:cs="Times New Roman"/>
      <w:b/>
      <w:bCs/>
      <w:sz w:val="22"/>
      <w:szCs w:val="22"/>
    </w:rPr>
  </w:style>
  <w:style w:type="character" w:customStyle="1" w:styleId="FontStyle213">
    <w:name w:val="Font Style213"/>
    <w:basedOn w:val="af"/>
    <w:rsid w:val="00564844"/>
    <w:rPr>
      <w:rFonts w:ascii="Times New Roman" w:hAnsi="Times New Roman" w:cs="Times New Roman"/>
      <w:b/>
      <w:bCs/>
      <w:spacing w:val="10"/>
      <w:sz w:val="22"/>
      <w:szCs w:val="22"/>
    </w:rPr>
  </w:style>
  <w:style w:type="character" w:customStyle="1" w:styleId="FontStyle220">
    <w:name w:val="Font Style220"/>
    <w:basedOn w:val="af"/>
    <w:rsid w:val="00564844"/>
    <w:rPr>
      <w:rFonts w:ascii="Times New Roman" w:hAnsi="Times New Roman" w:cs="Times New Roman"/>
      <w:b/>
      <w:bCs/>
      <w:smallCaps/>
      <w:spacing w:val="-10"/>
      <w:sz w:val="20"/>
      <w:szCs w:val="20"/>
    </w:rPr>
  </w:style>
  <w:style w:type="character" w:customStyle="1" w:styleId="FontStyle189">
    <w:name w:val="Font Style189"/>
    <w:basedOn w:val="af"/>
    <w:rsid w:val="00564844"/>
    <w:rPr>
      <w:rFonts w:ascii="Times New Roman" w:hAnsi="Times New Roman" w:cs="Times New Roman"/>
      <w:b/>
      <w:bCs/>
      <w:i/>
      <w:iCs/>
      <w:sz w:val="18"/>
      <w:szCs w:val="18"/>
    </w:rPr>
  </w:style>
  <w:style w:type="paragraph" w:customStyle="1" w:styleId="Style70">
    <w:name w:val="Style7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3">
    <w:name w:val="Style9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8">
    <w:name w:val="Style68"/>
    <w:basedOn w:val="ae"/>
    <w:rsid w:val="00564844"/>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Style95">
    <w:name w:val="Style95"/>
    <w:basedOn w:val="ae"/>
    <w:rsid w:val="00564844"/>
    <w:pPr>
      <w:widowControl w:val="0"/>
      <w:suppressAutoHyphens w:val="0"/>
      <w:autoSpaceDE w:val="0"/>
      <w:autoSpaceDN w:val="0"/>
      <w:adjustRightInd w:val="0"/>
      <w:spacing w:line="485" w:lineRule="exact"/>
      <w:ind w:firstLine="571"/>
    </w:pPr>
    <w:rPr>
      <w:rFonts w:ascii="Times New Roman" w:eastAsia="Times New Roman" w:hAnsi="Times New Roman" w:cs="Times New Roman"/>
      <w:lang w:eastAsia="ru-RU"/>
    </w:rPr>
  </w:style>
  <w:style w:type="paragraph" w:customStyle="1" w:styleId="Style96">
    <w:name w:val="Style9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7">
    <w:name w:val="Style9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8">
    <w:name w:val="Style9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2">
    <w:name w:val="Style10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18">
    <w:name w:val="Font Style218"/>
    <w:basedOn w:val="af"/>
    <w:rsid w:val="00564844"/>
    <w:rPr>
      <w:rFonts w:ascii="Times New Roman" w:hAnsi="Times New Roman" w:cs="Times New Roman"/>
      <w:i/>
      <w:iCs/>
      <w:sz w:val="26"/>
      <w:szCs w:val="26"/>
    </w:rPr>
  </w:style>
  <w:style w:type="character" w:customStyle="1" w:styleId="FontStyle219">
    <w:name w:val="Font Style219"/>
    <w:basedOn w:val="af"/>
    <w:rsid w:val="00564844"/>
    <w:rPr>
      <w:rFonts w:ascii="Times New Roman" w:hAnsi="Times New Roman" w:cs="Times New Roman"/>
      <w:b/>
      <w:bCs/>
      <w:i/>
      <w:iCs/>
      <w:sz w:val="26"/>
      <w:szCs w:val="26"/>
    </w:rPr>
  </w:style>
  <w:style w:type="character" w:customStyle="1" w:styleId="FontStyle221">
    <w:name w:val="Font Style221"/>
    <w:basedOn w:val="af"/>
    <w:rsid w:val="00564844"/>
    <w:rPr>
      <w:rFonts w:ascii="Verdana" w:hAnsi="Verdana" w:cs="Verdana"/>
      <w:i/>
      <w:iCs/>
      <w:spacing w:val="30"/>
      <w:sz w:val="20"/>
      <w:szCs w:val="20"/>
    </w:rPr>
  </w:style>
  <w:style w:type="character" w:customStyle="1" w:styleId="FontStyle222">
    <w:name w:val="Font Style222"/>
    <w:basedOn w:val="af"/>
    <w:rsid w:val="00564844"/>
    <w:rPr>
      <w:rFonts w:ascii="Lucida Sans Unicode" w:hAnsi="Lucida Sans Unicode" w:cs="Lucida Sans Unicode"/>
      <w:sz w:val="24"/>
      <w:szCs w:val="24"/>
    </w:rPr>
  </w:style>
  <w:style w:type="character" w:customStyle="1" w:styleId="FontStyle223">
    <w:name w:val="Font Style223"/>
    <w:basedOn w:val="af"/>
    <w:rsid w:val="00564844"/>
    <w:rPr>
      <w:rFonts w:ascii="Lucida Sans Unicode" w:hAnsi="Lucida Sans Unicode" w:cs="Lucida Sans Unicode"/>
      <w:sz w:val="24"/>
      <w:szCs w:val="24"/>
    </w:rPr>
  </w:style>
  <w:style w:type="character" w:customStyle="1" w:styleId="FontStyle224">
    <w:name w:val="Font Style224"/>
    <w:basedOn w:val="af"/>
    <w:rsid w:val="00564844"/>
    <w:rPr>
      <w:rFonts w:ascii="Times New Roman" w:hAnsi="Times New Roman" w:cs="Times New Roman"/>
      <w:sz w:val="12"/>
      <w:szCs w:val="12"/>
    </w:rPr>
  </w:style>
  <w:style w:type="character" w:customStyle="1" w:styleId="FontStyle225">
    <w:name w:val="Font Style225"/>
    <w:basedOn w:val="af"/>
    <w:rsid w:val="00564844"/>
    <w:rPr>
      <w:rFonts w:ascii="Times New Roman" w:hAnsi="Times New Roman" w:cs="Times New Roman"/>
      <w:sz w:val="16"/>
      <w:szCs w:val="16"/>
    </w:rPr>
  </w:style>
  <w:style w:type="paragraph" w:customStyle="1" w:styleId="Style66">
    <w:name w:val="Style6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7">
    <w:name w:val="Style6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3">
    <w:name w:val="Style73"/>
    <w:basedOn w:val="ae"/>
    <w:rsid w:val="00564844"/>
    <w:pPr>
      <w:widowControl w:val="0"/>
      <w:suppressAutoHyphens w:val="0"/>
      <w:autoSpaceDE w:val="0"/>
      <w:autoSpaceDN w:val="0"/>
      <w:adjustRightInd w:val="0"/>
      <w:spacing w:line="274" w:lineRule="exact"/>
      <w:ind w:hanging="290"/>
    </w:pPr>
    <w:rPr>
      <w:rFonts w:ascii="Times New Roman" w:eastAsia="Times New Roman" w:hAnsi="Times New Roman" w:cs="Times New Roman"/>
      <w:lang w:eastAsia="ru-RU"/>
    </w:rPr>
  </w:style>
  <w:style w:type="paragraph" w:customStyle="1" w:styleId="Style74">
    <w:name w:val="Style74"/>
    <w:basedOn w:val="ae"/>
    <w:rsid w:val="00564844"/>
    <w:pPr>
      <w:widowControl w:val="0"/>
      <w:suppressAutoHyphens w:val="0"/>
      <w:autoSpaceDE w:val="0"/>
      <w:autoSpaceDN w:val="0"/>
      <w:adjustRightInd w:val="0"/>
      <w:spacing w:line="490" w:lineRule="exact"/>
      <w:ind w:firstLine="720"/>
      <w:jc w:val="both"/>
    </w:pPr>
    <w:rPr>
      <w:rFonts w:ascii="Times New Roman" w:eastAsia="Times New Roman" w:hAnsi="Times New Roman" w:cs="Times New Roman"/>
      <w:lang w:eastAsia="ru-RU"/>
    </w:rPr>
  </w:style>
  <w:style w:type="paragraph" w:customStyle="1" w:styleId="Style75">
    <w:name w:val="Style75"/>
    <w:basedOn w:val="ae"/>
    <w:rsid w:val="00564844"/>
    <w:pPr>
      <w:widowControl w:val="0"/>
      <w:suppressAutoHyphens w:val="0"/>
      <w:autoSpaceDE w:val="0"/>
      <w:autoSpaceDN w:val="0"/>
      <w:adjustRightInd w:val="0"/>
      <w:spacing w:line="278" w:lineRule="exact"/>
      <w:ind w:hanging="490"/>
    </w:pPr>
    <w:rPr>
      <w:rFonts w:ascii="Times New Roman" w:eastAsia="Times New Roman" w:hAnsi="Times New Roman" w:cs="Times New Roman"/>
      <w:lang w:eastAsia="ru-RU"/>
    </w:rPr>
  </w:style>
  <w:style w:type="paragraph" w:customStyle="1" w:styleId="Style78">
    <w:name w:val="Style7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6">
    <w:name w:val="Style86"/>
    <w:basedOn w:val="ae"/>
    <w:rsid w:val="00564844"/>
    <w:pPr>
      <w:widowControl w:val="0"/>
      <w:suppressAutoHyphens w:val="0"/>
      <w:autoSpaceDE w:val="0"/>
      <w:autoSpaceDN w:val="0"/>
      <w:adjustRightInd w:val="0"/>
      <w:spacing w:line="322" w:lineRule="exact"/>
      <w:ind w:firstLine="322"/>
    </w:pPr>
    <w:rPr>
      <w:rFonts w:ascii="Times New Roman" w:eastAsia="Times New Roman" w:hAnsi="Times New Roman" w:cs="Times New Roman"/>
      <w:lang w:eastAsia="ru-RU"/>
    </w:rPr>
  </w:style>
  <w:style w:type="paragraph" w:customStyle="1" w:styleId="Style89">
    <w:name w:val="Style8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4">
    <w:name w:val="Style6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5">
    <w:name w:val="Style65"/>
    <w:basedOn w:val="ae"/>
    <w:rsid w:val="00564844"/>
    <w:pPr>
      <w:widowControl w:val="0"/>
      <w:suppressAutoHyphens w:val="0"/>
      <w:autoSpaceDE w:val="0"/>
      <w:autoSpaceDN w:val="0"/>
      <w:adjustRightInd w:val="0"/>
      <w:spacing w:line="278" w:lineRule="exact"/>
      <w:ind w:firstLine="79"/>
      <w:jc w:val="both"/>
    </w:pPr>
    <w:rPr>
      <w:rFonts w:ascii="Times New Roman" w:eastAsia="Times New Roman" w:hAnsi="Times New Roman" w:cs="Times New Roman"/>
      <w:lang w:eastAsia="ru-RU"/>
    </w:rPr>
  </w:style>
  <w:style w:type="paragraph" w:customStyle="1" w:styleId="Style71">
    <w:name w:val="Style7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2">
    <w:name w:val="Style72"/>
    <w:basedOn w:val="ae"/>
    <w:rsid w:val="00564844"/>
    <w:pPr>
      <w:widowControl w:val="0"/>
      <w:suppressAutoHyphens w:val="0"/>
      <w:autoSpaceDE w:val="0"/>
      <w:autoSpaceDN w:val="0"/>
      <w:adjustRightInd w:val="0"/>
      <w:spacing w:line="590" w:lineRule="exact"/>
    </w:pPr>
    <w:rPr>
      <w:rFonts w:ascii="Times New Roman" w:eastAsia="Times New Roman" w:hAnsi="Times New Roman" w:cs="Times New Roman"/>
      <w:lang w:eastAsia="ru-RU"/>
    </w:rPr>
  </w:style>
  <w:style w:type="paragraph" w:customStyle="1" w:styleId="Style76">
    <w:name w:val="Style7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0">
    <w:name w:val="Style80"/>
    <w:basedOn w:val="ae"/>
    <w:rsid w:val="00564844"/>
    <w:pPr>
      <w:widowControl w:val="0"/>
      <w:suppressAutoHyphens w:val="0"/>
      <w:autoSpaceDE w:val="0"/>
      <w:autoSpaceDN w:val="0"/>
      <w:adjustRightInd w:val="0"/>
      <w:spacing w:line="278" w:lineRule="exact"/>
      <w:jc w:val="both"/>
    </w:pPr>
    <w:rPr>
      <w:rFonts w:ascii="Times New Roman" w:eastAsia="Times New Roman" w:hAnsi="Times New Roman" w:cs="Times New Roman"/>
      <w:lang w:eastAsia="ru-RU"/>
    </w:rPr>
  </w:style>
  <w:style w:type="paragraph" w:customStyle="1" w:styleId="Style82">
    <w:name w:val="Style82"/>
    <w:basedOn w:val="ae"/>
    <w:rsid w:val="00564844"/>
    <w:pPr>
      <w:widowControl w:val="0"/>
      <w:suppressAutoHyphens w:val="0"/>
      <w:autoSpaceDE w:val="0"/>
      <w:autoSpaceDN w:val="0"/>
      <w:adjustRightInd w:val="0"/>
      <w:spacing w:line="493" w:lineRule="exact"/>
      <w:jc w:val="center"/>
    </w:pPr>
    <w:rPr>
      <w:rFonts w:ascii="Times New Roman" w:eastAsia="Times New Roman" w:hAnsi="Times New Roman" w:cs="Times New Roman"/>
      <w:lang w:eastAsia="ru-RU"/>
    </w:rPr>
  </w:style>
  <w:style w:type="paragraph" w:customStyle="1" w:styleId="Style83">
    <w:name w:val="Style8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4">
    <w:name w:val="Style8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5">
    <w:name w:val="Style8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7">
    <w:name w:val="Style87"/>
    <w:basedOn w:val="ae"/>
    <w:rsid w:val="00564844"/>
    <w:pPr>
      <w:widowControl w:val="0"/>
      <w:suppressAutoHyphens w:val="0"/>
      <w:autoSpaceDE w:val="0"/>
      <w:autoSpaceDN w:val="0"/>
      <w:adjustRightInd w:val="0"/>
      <w:spacing w:line="255" w:lineRule="exact"/>
      <w:ind w:firstLine="94"/>
    </w:pPr>
    <w:rPr>
      <w:rFonts w:ascii="Times New Roman" w:eastAsia="Times New Roman" w:hAnsi="Times New Roman" w:cs="Times New Roman"/>
      <w:lang w:eastAsia="ru-RU"/>
    </w:rPr>
  </w:style>
  <w:style w:type="paragraph" w:customStyle="1" w:styleId="Style88">
    <w:name w:val="Style88"/>
    <w:basedOn w:val="ae"/>
    <w:rsid w:val="00564844"/>
    <w:pPr>
      <w:widowControl w:val="0"/>
      <w:suppressAutoHyphens w:val="0"/>
      <w:autoSpaceDE w:val="0"/>
      <w:autoSpaceDN w:val="0"/>
      <w:adjustRightInd w:val="0"/>
      <w:spacing w:line="192" w:lineRule="exact"/>
    </w:pPr>
    <w:rPr>
      <w:rFonts w:ascii="Times New Roman" w:eastAsia="Times New Roman" w:hAnsi="Times New Roman" w:cs="Times New Roman"/>
      <w:lang w:eastAsia="ru-RU"/>
    </w:rPr>
  </w:style>
  <w:style w:type="paragraph" w:customStyle="1" w:styleId="Style90">
    <w:name w:val="Style90"/>
    <w:basedOn w:val="ae"/>
    <w:rsid w:val="00564844"/>
    <w:pPr>
      <w:widowControl w:val="0"/>
      <w:suppressAutoHyphens w:val="0"/>
      <w:autoSpaceDE w:val="0"/>
      <w:autoSpaceDN w:val="0"/>
      <w:adjustRightInd w:val="0"/>
      <w:spacing w:line="490" w:lineRule="exact"/>
      <w:ind w:hanging="1649"/>
    </w:pPr>
    <w:rPr>
      <w:rFonts w:ascii="Times New Roman" w:eastAsia="Times New Roman" w:hAnsi="Times New Roman" w:cs="Times New Roman"/>
      <w:lang w:eastAsia="ru-RU"/>
    </w:rPr>
  </w:style>
  <w:style w:type="paragraph" w:customStyle="1" w:styleId="Style91">
    <w:name w:val="Style91"/>
    <w:basedOn w:val="ae"/>
    <w:rsid w:val="00564844"/>
    <w:pPr>
      <w:widowControl w:val="0"/>
      <w:suppressAutoHyphens w:val="0"/>
      <w:autoSpaceDE w:val="0"/>
      <w:autoSpaceDN w:val="0"/>
      <w:adjustRightInd w:val="0"/>
      <w:spacing w:line="293" w:lineRule="exact"/>
      <w:jc w:val="both"/>
    </w:pPr>
    <w:rPr>
      <w:rFonts w:ascii="Times New Roman" w:eastAsia="Times New Roman" w:hAnsi="Times New Roman" w:cs="Times New Roman"/>
      <w:lang w:eastAsia="ru-RU"/>
    </w:rPr>
  </w:style>
  <w:style w:type="paragraph" w:customStyle="1" w:styleId="Style92">
    <w:name w:val="Style92"/>
    <w:basedOn w:val="ae"/>
    <w:rsid w:val="00564844"/>
    <w:pPr>
      <w:widowControl w:val="0"/>
      <w:suppressAutoHyphens w:val="0"/>
      <w:autoSpaceDE w:val="0"/>
      <w:autoSpaceDN w:val="0"/>
      <w:adjustRightInd w:val="0"/>
      <w:spacing w:line="281" w:lineRule="exact"/>
      <w:ind w:firstLine="374"/>
      <w:jc w:val="both"/>
    </w:pPr>
    <w:rPr>
      <w:rFonts w:ascii="Times New Roman" w:eastAsia="Times New Roman" w:hAnsi="Times New Roman" w:cs="Times New Roman"/>
      <w:lang w:eastAsia="ru-RU"/>
    </w:rPr>
  </w:style>
  <w:style w:type="paragraph" w:customStyle="1" w:styleId="Style94">
    <w:name w:val="Style9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9">
    <w:name w:val="Style9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0">
    <w:name w:val="Style100"/>
    <w:basedOn w:val="ae"/>
    <w:rsid w:val="00564844"/>
    <w:pPr>
      <w:widowControl w:val="0"/>
      <w:suppressAutoHyphens w:val="0"/>
      <w:autoSpaceDE w:val="0"/>
      <w:autoSpaceDN w:val="0"/>
      <w:adjustRightInd w:val="0"/>
      <w:spacing w:line="278" w:lineRule="exact"/>
      <w:ind w:firstLine="2815"/>
    </w:pPr>
    <w:rPr>
      <w:rFonts w:ascii="Times New Roman" w:eastAsia="Times New Roman" w:hAnsi="Times New Roman" w:cs="Times New Roman"/>
      <w:lang w:eastAsia="ru-RU"/>
    </w:rPr>
  </w:style>
  <w:style w:type="paragraph" w:customStyle="1" w:styleId="Style101">
    <w:name w:val="Style101"/>
    <w:basedOn w:val="ae"/>
    <w:rsid w:val="00564844"/>
    <w:pPr>
      <w:widowControl w:val="0"/>
      <w:suppressAutoHyphens w:val="0"/>
      <w:autoSpaceDE w:val="0"/>
      <w:autoSpaceDN w:val="0"/>
      <w:adjustRightInd w:val="0"/>
      <w:spacing w:line="413" w:lineRule="exact"/>
      <w:jc w:val="both"/>
    </w:pPr>
    <w:rPr>
      <w:rFonts w:ascii="Times New Roman" w:eastAsia="Times New Roman" w:hAnsi="Times New Roman" w:cs="Times New Roman"/>
      <w:lang w:eastAsia="ru-RU"/>
    </w:rPr>
  </w:style>
  <w:style w:type="paragraph" w:customStyle="1" w:styleId="Style103">
    <w:name w:val="Style10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6">
    <w:name w:val="Style10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7">
    <w:name w:val="Style10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8">
    <w:name w:val="Style10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9">
    <w:name w:val="Style109"/>
    <w:basedOn w:val="ae"/>
    <w:rsid w:val="00564844"/>
    <w:pPr>
      <w:widowControl w:val="0"/>
      <w:suppressAutoHyphens w:val="0"/>
      <w:autoSpaceDE w:val="0"/>
      <w:autoSpaceDN w:val="0"/>
      <w:adjustRightInd w:val="0"/>
      <w:spacing w:line="324" w:lineRule="exact"/>
      <w:ind w:firstLine="715"/>
      <w:jc w:val="both"/>
    </w:pPr>
    <w:rPr>
      <w:rFonts w:ascii="Times New Roman" w:eastAsia="Times New Roman" w:hAnsi="Times New Roman" w:cs="Times New Roman"/>
      <w:lang w:eastAsia="ru-RU"/>
    </w:rPr>
  </w:style>
  <w:style w:type="paragraph" w:customStyle="1" w:styleId="Style1100">
    <w:name w:val="Style11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10">
    <w:name w:val="Style11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2">
    <w:name w:val="Style11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3">
    <w:name w:val="Style11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4">
    <w:name w:val="Style11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5">
    <w:name w:val="Style115"/>
    <w:basedOn w:val="ae"/>
    <w:rsid w:val="00564844"/>
    <w:pPr>
      <w:widowControl w:val="0"/>
      <w:suppressAutoHyphens w:val="0"/>
      <w:autoSpaceDE w:val="0"/>
      <w:autoSpaceDN w:val="0"/>
      <w:adjustRightInd w:val="0"/>
      <w:spacing w:line="278" w:lineRule="exact"/>
      <w:jc w:val="center"/>
    </w:pPr>
    <w:rPr>
      <w:rFonts w:ascii="Times New Roman" w:eastAsia="Times New Roman" w:hAnsi="Times New Roman" w:cs="Times New Roman"/>
      <w:lang w:eastAsia="ru-RU"/>
    </w:rPr>
  </w:style>
  <w:style w:type="paragraph" w:customStyle="1" w:styleId="Style116">
    <w:name w:val="Style11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7">
    <w:name w:val="Style117"/>
    <w:basedOn w:val="ae"/>
    <w:rsid w:val="00564844"/>
    <w:pPr>
      <w:widowControl w:val="0"/>
      <w:suppressAutoHyphens w:val="0"/>
      <w:autoSpaceDE w:val="0"/>
      <w:autoSpaceDN w:val="0"/>
      <w:adjustRightInd w:val="0"/>
      <w:spacing w:line="247" w:lineRule="exact"/>
    </w:pPr>
    <w:rPr>
      <w:rFonts w:ascii="Times New Roman" w:eastAsia="Times New Roman" w:hAnsi="Times New Roman" w:cs="Times New Roman"/>
      <w:lang w:eastAsia="ru-RU"/>
    </w:rPr>
  </w:style>
  <w:style w:type="paragraph" w:customStyle="1" w:styleId="Style118">
    <w:name w:val="Style11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9">
    <w:name w:val="Style11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0">
    <w:name w:val="Style12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1">
    <w:name w:val="Style12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2">
    <w:name w:val="Style12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3">
    <w:name w:val="Style12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5">
    <w:name w:val="Style12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6">
    <w:name w:val="Style126"/>
    <w:basedOn w:val="ae"/>
    <w:rsid w:val="00564844"/>
    <w:pPr>
      <w:widowControl w:val="0"/>
      <w:suppressAutoHyphens w:val="0"/>
      <w:autoSpaceDE w:val="0"/>
      <w:autoSpaceDN w:val="0"/>
      <w:adjustRightInd w:val="0"/>
      <w:spacing w:line="324" w:lineRule="exact"/>
      <w:jc w:val="both"/>
    </w:pPr>
    <w:rPr>
      <w:rFonts w:ascii="Times New Roman" w:eastAsia="Times New Roman" w:hAnsi="Times New Roman" w:cs="Times New Roman"/>
      <w:lang w:eastAsia="ru-RU"/>
    </w:rPr>
  </w:style>
  <w:style w:type="paragraph" w:customStyle="1" w:styleId="Style127">
    <w:name w:val="Style127"/>
    <w:basedOn w:val="ae"/>
    <w:rsid w:val="00564844"/>
    <w:pPr>
      <w:widowControl w:val="0"/>
      <w:suppressAutoHyphens w:val="0"/>
      <w:autoSpaceDE w:val="0"/>
      <w:autoSpaceDN w:val="0"/>
      <w:adjustRightInd w:val="0"/>
      <w:spacing w:line="482" w:lineRule="exact"/>
      <w:ind w:hanging="2035"/>
    </w:pPr>
    <w:rPr>
      <w:rFonts w:ascii="Times New Roman" w:eastAsia="Times New Roman" w:hAnsi="Times New Roman" w:cs="Times New Roman"/>
      <w:lang w:eastAsia="ru-RU"/>
    </w:rPr>
  </w:style>
  <w:style w:type="paragraph" w:customStyle="1" w:styleId="Style128">
    <w:name w:val="Style12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9">
    <w:name w:val="Style129"/>
    <w:basedOn w:val="ae"/>
    <w:rsid w:val="00564844"/>
    <w:pPr>
      <w:widowControl w:val="0"/>
      <w:suppressAutoHyphens w:val="0"/>
      <w:autoSpaceDE w:val="0"/>
      <w:autoSpaceDN w:val="0"/>
      <w:adjustRightInd w:val="0"/>
      <w:spacing w:line="348" w:lineRule="exact"/>
      <w:ind w:firstLine="451"/>
    </w:pPr>
    <w:rPr>
      <w:rFonts w:ascii="Times New Roman" w:eastAsia="Times New Roman" w:hAnsi="Times New Roman" w:cs="Times New Roman"/>
      <w:lang w:eastAsia="ru-RU"/>
    </w:rPr>
  </w:style>
  <w:style w:type="paragraph" w:customStyle="1" w:styleId="Style1300">
    <w:name w:val="Style130"/>
    <w:basedOn w:val="ae"/>
    <w:rsid w:val="00564844"/>
    <w:pPr>
      <w:widowControl w:val="0"/>
      <w:suppressAutoHyphens w:val="0"/>
      <w:autoSpaceDE w:val="0"/>
      <w:autoSpaceDN w:val="0"/>
      <w:adjustRightInd w:val="0"/>
      <w:spacing w:line="202" w:lineRule="exact"/>
      <w:jc w:val="both"/>
    </w:pPr>
    <w:rPr>
      <w:rFonts w:ascii="Times New Roman" w:eastAsia="Times New Roman" w:hAnsi="Times New Roman" w:cs="Times New Roman"/>
      <w:lang w:eastAsia="ru-RU"/>
    </w:rPr>
  </w:style>
  <w:style w:type="paragraph" w:customStyle="1" w:styleId="Style131">
    <w:name w:val="Style131"/>
    <w:basedOn w:val="ae"/>
    <w:rsid w:val="00564844"/>
    <w:pPr>
      <w:widowControl w:val="0"/>
      <w:suppressAutoHyphens w:val="0"/>
      <w:autoSpaceDE w:val="0"/>
      <w:autoSpaceDN w:val="0"/>
      <w:adjustRightInd w:val="0"/>
      <w:spacing w:line="326" w:lineRule="exact"/>
      <w:ind w:hanging="677"/>
    </w:pPr>
    <w:rPr>
      <w:rFonts w:ascii="Times New Roman" w:eastAsia="Times New Roman" w:hAnsi="Times New Roman" w:cs="Times New Roman"/>
      <w:lang w:eastAsia="ru-RU"/>
    </w:rPr>
  </w:style>
  <w:style w:type="paragraph" w:customStyle="1" w:styleId="Style132">
    <w:name w:val="Style132"/>
    <w:basedOn w:val="ae"/>
    <w:rsid w:val="00564844"/>
    <w:pPr>
      <w:widowControl w:val="0"/>
      <w:suppressAutoHyphens w:val="0"/>
      <w:autoSpaceDE w:val="0"/>
      <w:autoSpaceDN w:val="0"/>
      <w:adjustRightInd w:val="0"/>
      <w:spacing w:line="312" w:lineRule="exact"/>
      <w:jc w:val="center"/>
    </w:pPr>
    <w:rPr>
      <w:rFonts w:ascii="Times New Roman" w:eastAsia="Times New Roman" w:hAnsi="Times New Roman" w:cs="Times New Roman"/>
      <w:lang w:eastAsia="ru-RU"/>
    </w:rPr>
  </w:style>
  <w:style w:type="paragraph" w:customStyle="1" w:styleId="Style133">
    <w:name w:val="Style133"/>
    <w:basedOn w:val="ae"/>
    <w:rsid w:val="00564844"/>
    <w:pPr>
      <w:widowControl w:val="0"/>
      <w:suppressAutoHyphens w:val="0"/>
      <w:autoSpaceDE w:val="0"/>
      <w:autoSpaceDN w:val="0"/>
      <w:adjustRightInd w:val="0"/>
      <w:spacing w:line="324" w:lineRule="exact"/>
      <w:ind w:firstLine="276"/>
      <w:jc w:val="both"/>
    </w:pPr>
    <w:rPr>
      <w:rFonts w:ascii="Times New Roman" w:eastAsia="Times New Roman" w:hAnsi="Times New Roman" w:cs="Times New Roman"/>
      <w:lang w:eastAsia="ru-RU"/>
    </w:rPr>
  </w:style>
  <w:style w:type="paragraph" w:customStyle="1" w:styleId="Style134">
    <w:name w:val="Style134"/>
    <w:basedOn w:val="ae"/>
    <w:rsid w:val="00564844"/>
    <w:pPr>
      <w:widowControl w:val="0"/>
      <w:suppressAutoHyphens w:val="0"/>
      <w:autoSpaceDE w:val="0"/>
      <w:autoSpaceDN w:val="0"/>
      <w:adjustRightInd w:val="0"/>
      <w:spacing w:line="322" w:lineRule="exact"/>
      <w:ind w:firstLine="360"/>
      <w:jc w:val="both"/>
    </w:pPr>
    <w:rPr>
      <w:rFonts w:ascii="Times New Roman" w:eastAsia="Times New Roman" w:hAnsi="Times New Roman" w:cs="Times New Roman"/>
      <w:lang w:eastAsia="ru-RU"/>
    </w:rPr>
  </w:style>
  <w:style w:type="paragraph" w:customStyle="1" w:styleId="Style135">
    <w:name w:val="Style135"/>
    <w:basedOn w:val="ae"/>
    <w:rsid w:val="00564844"/>
    <w:pPr>
      <w:widowControl w:val="0"/>
      <w:suppressAutoHyphens w:val="0"/>
      <w:autoSpaceDE w:val="0"/>
      <w:autoSpaceDN w:val="0"/>
      <w:adjustRightInd w:val="0"/>
      <w:spacing w:line="485" w:lineRule="exact"/>
      <w:ind w:hanging="686"/>
      <w:jc w:val="both"/>
    </w:pPr>
    <w:rPr>
      <w:rFonts w:ascii="Times New Roman" w:eastAsia="Times New Roman" w:hAnsi="Times New Roman" w:cs="Times New Roman"/>
      <w:lang w:eastAsia="ru-RU"/>
    </w:rPr>
  </w:style>
  <w:style w:type="paragraph" w:customStyle="1" w:styleId="Style136">
    <w:name w:val="Style136"/>
    <w:basedOn w:val="ae"/>
    <w:rsid w:val="00564844"/>
    <w:pPr>
      <w:widowControl w:val="0"/>
      <w:suppressAutoHyphens w:val="0"/>
      <w:autoSpaceDE w:val="0"/>
      <w:autoSpaceDN w:val="0"/>
      <w:adjustRightInd w:val="0"/>
      <w:spacing w:line="325" w:lineRule="exact"/>
      <w:ind w:firstLine="538"/>
      <w:jc w:val="both"/>
    </w:pPr>
    <w:rPr>
      <w:rFonts w:ascii="Times New Roman" w:eastAsia="Times New Roman" w:hAnsi="Times New Roman" w:cs="Times New Roman"/>
      <w:lang w:eastAsia="ru-RU"/>
    </w:rPr>
  </w:style>
  <w:style w:type="paragraph" w:customStyle="1" w:styleId="Style137">
    <w:name w:val="Style137"/>
    <w:basedOn w:val="ae"/>
    <w:rsid w:val="00564844"/>
    <w:pPr>
      <w:widowControl w:val="0"/>
      <w:suppressAutoHyphens w:val="0"/>
      <w:autoSpaceDE w:val="0"/>
      <w:autoSpaceDN w:val="0"/>
      <w:adjustRightInd w:val="0"/>
      <w:spacing w:line="415" w:lineRule="exact"/>
      <w:ind w:firstLine="720"/>
      <w:jc w:val="both"/>
    </w:pPr>
    <w:rPr>
      <w:rFonts w:ascii="Times New Roman" w:eastAsia="Times New Roman" w:hAnsi="Times New Roman" w:cs="Times New Roman"/>
      <w:lang w:eastAsia="ru-RU"/>
    </w:rPr>
  </w:style>
  <w:style w:type="paragraph" w:customStyle="1" w:styleId="Style138">
    <w:name w:val="Style138"/>
    <w:basedOn w:val="ae"/>
    <w:rsid w:val="00564844"/>
    <w:pPr>
      <w:widowControl w:val="0"/>
      <w:suppressAutoHyphens w:val="0"/>
      <w:autoSpaceDE w:val="0"/>
      <w:autoSpaceDN w:val="0"/>
      <w:adjustRightInd w:val="0"/>
      <w:spacing w:line="324" w:lineRule="exact"/>
      <w:ind w:hanging="1253"/>
    </w:pPr>
    <w:rPr>
      <w:rFonts w:ascii="Times New Roman" w:eastAsia="Times New Roman" w:hAnsi="Times New Roman" w:cs="Times New Roman"/>
      <w:lang w:eastAsia="ru-RU"/>
    </w:rPr>
  </w:style>
  <w:style w:type="paragraph" w:customStyle="1" w:styleId="Style139">
    <w:name w:val="Style139"/>
    <w:basedOn w:val="ae"/>
    <w:rsid w:val="00564844"/>
    <w:pPr>
      <w:widowControl w:val="0"/>
      <w:suppressAutoHyphens w:val="0"/>
      <w:autoSpaceDE w:val="0"/>
      <w:autoSpaceDN w:val="0"/>
      <w:adjustRightInd w:val="0"/>
      <w:spacing w:line="418" w:lineRule="exact"/>
      <w:ind w:firstLine="708"/>
    </w:pPr>
    <w:rPr>
      <w:rFonts w:ascii="Times New Roman" w:eastAsia="Times New Roman" w:hAnsi="Times New Roman" w:cs="Times New Roman"/>
      <w:lang w:eastAsia="ru-RU"/>
    </w:rPr>
  </w:style>
  <w:style w:type="paragraph" w:customStyle="1" w:styleId="Style140">
    <w:name w:val="Style14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1">
    <w:name w:val="Style14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2">
    <w:name w:val="Style14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3">
    <w:name w:val="Style14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4">
    <w:name w:val="Style144"/>
    <w:basedOn w:val="ae"/>
    <w:rsid w:val="00564844"/>
    <w:pPr>
      <w:widowControl w:val="0"/>
      <w:suppressAutoHyphens w:val="0"/>
      <w:autoSpaceDE w:val="0"/>
      <w:autoSpaceDN w:val="0"/>
      <w:adjustRightInd w:val="0"/>
      <w:spacing w:line="274" w:lineRule="exact"/>
      <w:ind w:hanging="533"/>
      <w:jc w:val="both"/>
    </w:pPr>
    <w:rPr>
      <w:rFonts w:ascii="Times New Roman" w:eastAsia="Times New Roman" w:hAnsi="Times New Roman" w:cs="Times New Roman"/>
      <w:lang w:eastAsia="ru-RU"/>
    </w:rPr>
  </w:style>
  <w:style w:type="paragraph" w:customStyle="1" w:styleId="Style145">
    <w:name w:val="Style145"/>
    <w:basedOn w:val="ae"/>
    <w:rsid w:val="00564844"/>
    <w:pPr>
      <w:widowControl w:val="0"/>
      <w:suppressAutoHyphens w:val="0"/>
      <w:autoSpaceDE w:val="0"/>
      <w:autoSpaceDN w:val="0"/>
      <w:adjustRightInd w:val="0"/>
      <w:spacing w:line="763" w:lineRule="exact"/>
    </w:pPr>
    <w:rPr>
      <w:rFonts w:ascii="Times New Roman" w:eastAsia="Times New Roman" w:hAnsi="Times New Roman" w:cs="Times New Roman"/>
      <w:lang w:eastAsia="ru-RU"/>
    </w:rPr>
  </w:style>
  <w:style w:type="paragraph" w:customStyle="1" w:styleId="Style146">
    <w:name w:val="Style14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7">
    <w:name w:val="Style147"/>
    <w:basedOn w:val="ae"/>
    <w:rsid w:val="00564844"/>
    <w:pPr>
      <w:widowControl w:val="0"/>
      <w:suppressAutoHyphens w:val="0"/>
      <w:autoSpaceDE w:val="0"/>
      <w:autoSpaceDN w:val="0"/>
      <w:adjustRightInd w:val="0"/>
      <w:spacing w:line="276" w:lineRule="exact"/>
      <w:ind w:firstLine="535"/>
      <w:jc w:val="both"/>
    </w:pPr>
    <w:rPr>
      <w:rFonts w:ascii="Times New Roman" w:eastAsia="Times New Roman" w:hAnsi="Times New Roman" w:cs="Times New Roman"/>
      <w:lang w:eastAsia="ru-RU"/>
    </w:rPr>
  </w:style>
  <w:style w:type="paragraph" w:customStyle="1" w:styleId="Style149">
    <w:name w:val="Style14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0">
    <w:name w:val="Style15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1">
    <w:name w:val="Style15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2">
    <w:name w:val="Style152"/>
    <w:basedOn w:val="ae"/>
    <w:rsid w:val="00564844"/>
    <w:pPr>
      <w:widowControl w:val="0"/>
      <w:suppressAutoHyphens w:val="0"/>
      <w:autoSpaceDE w:val="0"/>
      <w:autoSpaceDN w:val="0"/>
      <w:adjustRightInd w:val="0"/>
      <w:spacing w:line="485" w:lineRule="exact"/>
      <w:ind w:firstLine="163"/>
    </w:pPr>
    <w:rPr>
      <w:rFonts w:ascii="Times New Roman" w:eastAsia="Times New Roman" w:hAnsi="Times New Roman" w:cs="Times New Roman"/>
      <w:lang w:eastAsia="ru-RU"/>
    </w:rPr>
  </w:style>
  <w:style w:type="paragraph" w:customStyle="1" w:styleId="Style153">
    <w:name w:val="Style153"/>
    <w:basedOn w:val="ae"/>
    <w:rsid w:val="00564844"/>
    <w:pPr>
      <w:widowControl w:val="0"/>
      <w:suppressAutoHyphens w:val="0"/>
      <w:autoSpaceDE w:val="0"/>
      <w:autoSpaceDN w:val="0"/>
      <w:adjustRightInd w:val="0"/>
      <w:spacing w:line="276" w:lineRule="exact"/>
      <w:ind w:firstLine="641"/>
    </w:pPr>
    <w:rPr>
      <w:rFonts w:ascii="Times New Roman" w:eastAsia="Times New Roman" w:hAnsi="Times New Roman" w:cs="Times New Roman"/>
      <w:lang w:eastAsia="ru-RU"/>
    </w:rPr>
  </w:style>
  <w:style w:type="paragraph" w:customStyle="1" w:styleId="Style154">
    <w:name w:val="Style154"/>
    <w:basedOn w:val="ae"/>
    <w:rsid w:val="00564844"/>
    <w:pPr>
      <w:widowControl w:val="0"/>
      <w:suppressAutoHyphens w:val="0"/>
      <w:autoSpaceDE w:val="0"/>
      <w:autoSpaceDN w:val="0"/>
      <w:adjustRightInd w:val="0"/>
      <w:spacing w:line="386" w:lineRule="exact"/>
      <w:ind w:hanging="1690"/>
    </w:pPr>
    <w:rPr>
      <w:rFonts w:ascii="Times New Roman" w:eastAsia="Times New Roman" w:hAnsi="Times New Roman" w:cs="Times New Roman"/>
      <w:lang w:eastAsia="ru-RU"/>
    </w:rPr>
  </w:style>
  <w:style w:type="paragraph" w:customStyle="1" w:styleId="Style155">
    <w:name w:val="Style15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6">
    <w:name w:val="Style156"/>
    <w:basedOn w:val="ae"/>
    <w:rsid w:val="00564844"/>
    <w:pPr>
      <w:widowControl w:val="0"/>
      <w:suppressAutoHyphens w:val="0"/>
      <w:autoSpaceDE w:val="0"/>
      <w:autoSpaceDN w:val="0"/>
      <w:adjustRightInd w:val="0"/>
      <w:spacing w:line="485" w:lineRule="exact"/>
      <w:ind w:firstLine="336"/>
    </w:pPr>
    <w:rPr>
      <w:rFonts w:ascii="Times New Roman" w:eastAsia="Times New Roman" w:hAnsi="Times New Roman" w:cs="Times New Roman"/>
      <w:lang w:eastAsia="ru-RU"/>
    </w:rPr>
  </w:style>
  <w:style w:type="paragraph" w:customStyle="1" w:styleId="Style157">
    <w:name w:val="Style15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8">
    <w:name w:val="Style15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9">
    <w:name w:val="Style159"/>
    <w:basedOn w:val="ae"/>
    <w:rsid w:val="00564844"/>
    <w:pPr>
      <w:widowControl w:val="0"/>
      <w:suppressAutoHyphens w:val="0"/>
      <w:autoSpaceDE w:val="0"/>
      <w:autoSpaceDN w:val="0"/>
      <w:adjustRightInd w:val="0"/>
      <w:spacing w:line="250" w:lineRule="exact"/>
      <w:ind w:firstLine="151"/>
    </w:pPr>
    <w:rPr>
      <w:rFonts w:ascii="Times New Roman" w:eastAsia="Times New Roman" w:hAnsi="Times New Roman" w:cs="Times New Roman"/>
      <w:lang w:eastAsia="ru-RU"/>
    </w:rPr>
  </w:style>
  <w:style w:type="paragraph" w:customStyle="1" w:styleId="Style160">
    <w:name w:val="Style16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1">
    <w:name w:val="Style161"/>
    <w:basedOn w:val="ae"/>
    <w:rsid w:val="00564844"/>
    <w:pPr>
      <w:widowControl w:val="0"/>
      <w:suppressAutoHyphens w:val="0"/>
      <w:autoSpaceDE w:val="0"/>
      <w:autoSpaceDN w:val="0"/>
      <w:adjustRightInd w:val="0"/>
      <w:spacing w:line="449" w:lineRule="exact"/>
      <w:ind w:firstLine="1783"/>
    </w:pPr>
    <w:rPr>
      <w:rFonts w:ascii="Times New Roman" w:eastAsia="Times New Roman" w:hAnsi="Times New Roman" w:cs="Times New Roman"/>
      <w:lang w:eastAsia="ru-RU"/>
    </w:rPr>
  </w:style>
  <w:style w:type="paragraph" w:customStyle="1" w:styleId="Style162">
    <w:name w:val="Style16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3">
    <w:name w:val="Style163"/>
    <w:basedOn w:val="ae"/>
    <w:rsid w:val="00564844"/>
    <w:pPr>
      <w:widowControl w:val="0"/>
      <w:suppressAutoHyphens w:val="0"/>
      <w:autoSpaceDE w:val="0"/>
      <w:autoSpaceDN w:val="0"/>
      <w:adjustRightInd w:val="0"/>
      <w:spacing w:line="324" w:lineRule="exact"/>
      <w:ind w:firstLine="1090"/>
    </w:pPr>
    <w:rPr>
      <w:rFonts w:ascii="Times New Roman" w:eastAsia="Times New Roman" w:hAnsi="Times New Roman" w:cs="Times New Roman"/>
      <w:lang w:eastAsia="ru-RU"/>
    </w:rPr>
  </w:style>
  <w:style w:type="paragraph" w:customStyle="1" w:styleId="Style164">
    <w:name w:val="Style164"/>
    <w:basedOn w:val="ae"/>
    <w:rsid w:val="00564844"/>
    <w:pPr>
      <w:widowControl w:val="0"/>
      <w:suppressAutoHyphens w:val="0"/>
      <w:autoSpaceDE w:val="0"/>
      <w:autoSpaceDN w:val="0"/>
      <w:adjustRightInd w:val="0"/>
      <w:spacing w:line="325" w:lineRule="exact"/>
      <w:ind w:firstLine="1226"/>
    </w:pPr>
    <w:rPr>
      <w:rFonts w:ascii="Times New Roman" w:eastAsia="Times New Roman" w:hAnsi="Times New Roman" w:cs="Times New Roman"/>
      <w:lang w:eastAsia="ru-RU"/>
    </w:rPr>
  </w:style>
  <w:style w:type="paragraph" w:customStyle="1" w:styleId="Style165">
    <w:name w:val="Style165"/>
    <w:basedOn w:val="ae"/>
    <w:rsid w:val="00564844"/>
    <w:pPr>
      <w:widowControl w:val="0"/>
      <w:suppressAutoHyphens w:val="0"/>
      <w:autoSpaceDE w:val="0"/>
      <w:autoSpaceDN w:val="0"/>
      <w:adjustRightInd w:val="0"/>
      <w:spacing w:line="485" w:lineRule="exact"/>
      <w:jc w:val="both"/>
    </w:pPr>
    <w:rPr>
      <w:rFonts w:ascii="Times New Roman" w:eastAsia="Times New Roman" w:hAnsi="Times New Roman" w:cs="Times New Roman"/>
      <w:lang w:eastAsia="ru-RU"/>
    </w:rPr>
  </w:style>
  <w:style w:type="paragraph" w:customStyle="1" w:styleId="Style166">
    <w:name w:val="Style166"/>
    <w:basedOn w:val="ae"/>
    <w:rsid w:val="00564844"/>
    <w:pPr>
      <w:widowControl w:val="0"/>
      <w:suppressAutoHyphens w:val="0"/>
      <w:autoSpaceDE w:val="0"/>
      <w:autoSpaceDN w:val="0"/>
      <w:adjustRightInd w:val="0"/>
      <w:spacing w:line="280" w:lineRule="exact"/>
      <w:ind w:firstLine="2198"/>
    </w:pPr>
    <w:rPr>
      <w:rFonts w:ascii="Times New Roman" w:eastAsia="Times New Roman" w:hAnsi="Times New Roman" w:cs="Times New Roman"/>
      <w:lang w:eastAsia="ru-RU"/>
    </w:rPr>
  </w:style>
  <w:style w:type="paragraph" w:customStyle="1" w:styleId="Style167">
    <w:name w:val="Style16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8">
    <w:name w:val="Style168"/>
    <w:basedOn w:val="ae"/>
    <w:rsid w:val="00564844"/>
    <w:pPr>
      <w:widowControl w:val="0"/>
      <w:suppressAutoHyphens w:val="0"/>
      <w:autoSpaceDE w:val="0"/>
      <w:autoSpaceDN w:val="0"/>
      <w:adjustRightInd w:val="0"/>
      <w:spacing w:line="490" w:lineRule="exact"/>
      <w:ind w:hanging="696"/>
    </w:pPr>
    <w:rPr>
      <w:rFonts w:ascii="Times New Roman" w:eastAsia="Times New Roman" w:hAnsi="Times New Roman" w:cs="Times New Roman"/>
      <w:lang w:eastAsia="ru-RU"/>
    </w:rPr>
  </w:style>
  <w:style w:type="paragraph" w:customStyle="1" w:styleId="Style169">
    <w:name w:val="Style169"/>
    <w:basedOn w:val="ae"/>
    <w:rsid w:val="00564844"/>
    <w:pPr>
      <w:widowControl w:val="0"/>
      <w:suppressAutoHyphens w:val="0"/>
      <w:autoSpaceDE w:val="0"/>
      <w:autoSpaceDN w:val="0"/>
      <w:adjustRightInd w:val="0"/>
      <w:spacing w:line="264" w:lineRule="exact"/>
      <w:ind w:firstLine="696"/>
      <w:jc w:val="both"/>
    </w:pPr>
    <w:rPr>
      <w:rFonts w:ascii="Times New Roman" w:eastAsia="Times New Roman" w:hAnsi="Times New Roman" w:cs="Times New Roman"/>
      <w:lang w:eastAsia="ru-RU"/>
    </w:rPr>
  </w:style>
  <w:style w:type="paragraph" w:customStyle="1" w:styleId="Style170">
    <w:name w:val="Style170"/>
    <w:basedOn w:val="ae"/>
    <w:rsid w:val="00564844"/>
    <w:pPr>
      <w:widowControl w:val="0"/>
      <w:suppressAutoHyphens w:val="0"/>
      <w:autoSpaceDE w:val="0"/>
      <w:autoSpaceDN w:val="0"/>
      <w:adjustRightInd w:val="0"/>
      <w:spacing w:line="266" w:lineRule="exact"/>
      <w:jc w:val="right"/>
    </w:pPr>
    <w:rPr>
      <w:rFonts w:ascii="Times New Roman" w:eastAsia="Times New Roman" w:hAnsi="Times New Roman" w:cs="Times New Roman"/>
      <w:lang w:eastAsia="ru-RU"/>
    </w:rPr>
  </w:style>
  <w:style w:type="paragraph" w:customStyle="1" w:styleId="Style171">
    <w:name w:val="Style17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2">
    <w:name w:val="Font Style182"/>
    <w:basedOn w:val="af"/>
    <w:rsid w:val="00564844"/>
    <w:rPr>
      <w:rFonts w:ascii="Century Gothic" w:hAnsi="Century Gothic" w:cs="Century Gothic"/>
      <w:sz w:val="8"/>
      <w:szCs w:val="8"/>
    </w:rPr>
  </w:style>
  <w:style w:type="character" w:customStyle="1" w:styleId="FontStyle214">
    <w:name w:val="Font Style214"/>
    <w:basedOn w:val="af"/>
    <w:rsid w:val="00564844"/>
    <w:rPr>
      <w:rFonts w:ascii="Times New Roman" w:hAnsi="Times New Roman" w:cs="Times New Roman"/>
      <w:b/>
      <w:bCs/>
      <w:sz w:val="22"/>
      <w:szCs w:val="22"/>
    </w:rPr>
  </w:style>
  <w:style w:type="character" w:customStyle="1" w:styleId="FontStyle215">
    <w:name w:val="Font Style215"/>
    <w:basedOn w:val="af"/>
    <w:rsid w:val="00564844"/>
    <w:rPr>
      <w:rFonts w:ascii="Palatino Linotype" w:hAnsi="Palatino Linotype" w:cs="Palatino Linotype"/>
      <w:sz w:val="18"/>
      <w:szCs w:val="18"/>
    </w:rPr>
  </w:style>
  <w:style w:type="character" w:customStyle="1" w:styleId="FontStyle216">
    <w:name w:val="Font Style216"/>
    <w:basedOn w:val="af"/>
    <w:rsid w:val="00564844"/>
    <w:rPr>
      <w:rFonts w:ascii="Times New Roman" w:hAnsi="Times New Roman" w:cs="Times New Roman"/>
      <w:sz w:val="24"/>
      <w:szCs w:val="24"/>
    </w:rPr>
  </w:style>
  <w:style w:type="character" w:customStyle="1" w:styleId="FontStyle217">
    <w:name w:val="Font Style217"/>
    <w:basedOn w:val="af"/>
    <w:rsid w:val="00564844"/>
    <w:rPr>
      <w:rFonts w:ascii="Times New Roman" w:hAnsi="Times New Roman" w:cs="Times New Roman"/>
      <w:sz w:val="24"/>
      <w:szCs w:val="24"/>
    </w:rPr>
  </w:style>
  <w:style w:type="character" w:customStyle="1" w:styleId="FontStyle226">
    <w:name w:val="Font Style226"/>
    <w:basedOn w:val="af"/>
    <w:rsid w:val="00564844"/>
    <w:rPr>
      <w:rFonts w:ascii="Arial Narrow" w:hAnsi="Arial Narrow" w:cs="Arial Narrow"/>
      <w:sz w:val="26"/>
      <w:szCs w:val="26"/>
    </w:rPr>
  </w:style>
  <w:style w:type="character" w:customStyle="1" w:styleId="FontStyle227">
    <w:name w:val="Font Style227"/>
    <w:basedOn w:val="af"/>
    <w:rsid w:val="00564844"/>
    <w:rPr>
      <w:rFonts w:ascii="Times New Roman" w:hAnsi="Times New Roman" w:cs="Times New Roman"/>
      <w:sz w:val="22"/>
      <w:szCs w:val="22"/>
    </w:rPr>
  </w:style>
  <w:style w:type="character" w:customStyle="1" w:styleId="FontStyle228">
    <w:name w:val="Font Style228"/>
    <w:basedOn w:val="af"/>
    <w:rsid w:val="00564844"/>
    <w:rPr>
      <w:rFonts w:ascii="Georgia" w:hAnsi="Georgia" w:cs="Georgia"/>
      <w:b/>
      <w:bCs/>
      <w:sz w:val="20"/>
      <w:szCs w:val="20"/>
    </w:rPr>
  </w:style>
  <w:style w:type="character" w:customStyle="1" w:styleId="FontStyle231">
    <w:name w:val="Font Style231"/>
    <w:basedOn w:val="af"/>
    <w:rsid w:val="00564844"/>
    <w:rPr>
      <w:rFonts w:ascii="Georgia" w:hAnsi="Georgia" w:cs="Georgia"/>
      <w:sz w:val="20"/>
      <w:szCs w:val="20"/>
    </w:rPr>
  </w:style>
  <w:style w:type="character" w:customStyle="1" w:styleId="FontStyle232">
    <w:name w:val="Font Style232"/>
    <w:basedOn w:val="af"/>
    <w:rsid w:val="00564844"/>
    <w:rPr>
      <w:rFonts w:ascii="Arial Narrow" w:hAnsi="Arial Narrow" w:cs="Arial Narrow"/>
      <w:sz w:val="22"/>
      <w:szCs w:val="22"/>
    </w:rPr>
  </w:style>
  <w:style w:type="character" w:customStyle="1" w:styleId="FontStyle233">
    <w:name w:val="Font Style233"/>
    <w:basedOn w:val="af"/>
    <w:rsid w:val="00564844"/>
    <w:rPr>
      <w:rFonts w:ascii="Georgia" w:hAnsi="Georgia" w:cs="Georgia"/>
      <w:sz w:val="16"/>
      <w:szCs w:val="16"/>
    </w:rPr>
  </w:style>
  <w:style w:type="character" w:customStyle="1" w:styleId="FontStyle234">
    <w:name w:val="Font Style234"/>
    <w:basedOn w:val="af"/>
    <w:rsid w:val="00564844"/>
    <w:rPr>
      <w:rFonts w:ascii="Times New Roman" w:hAnsi="Times New Roman" w:cs="Times New Roman"/>
      <w:sz w:val="20"/>
      <w:szCs w:val="20"/>
    </w:rPr>
  </w:style>
  <w:style w:type="character" w:customStyle="1" w:styleId="FontStyle235">
    <w:name w:val="Font Style235"/>
    <w:basedOn w:val="af"/>
    <w:rsid w:val="00564844"/>
    <w:rPr>
      <w:rFonts w:ascii="Times New Roman" w:hAnsi="Times New Roman" w:cs="Times New Roman"/>
      <w:sz w:val="18"/>
      <w:szCs w:val="18"/>
    </w:rPr>
  </w:style>
  <w:style w:type="character" w:customStyle="1" w:styleId="FontStyle236">
    <w:name w:val="Font Style236"/>
    <w:basedOn w:val="af"/>
    <w:rsid w:val="00564844"/>
    <w:rPr>
      <w:rFonts w:ascii="Garamond" w:hAnsi="Garamond" w:cs="Garamond"/>
      <w:b/>
      <w:bCs/>
      <w:sz w:val="16"/>
      <w:szCs w:val="16"/>
    </w:rPr>
  </w:style>
  <w:style w:type="character" w:customStyle="1" w:styleId="FontStyle237">
    <w:name w:val="Font Style237"/>
    <w:basedOn w:val="af"/>
    <w:rsid w:val="00564844"/>
    <w:rPr>
      <w:rFonts w:ascii="Bookman Old Style" w:hAnsi="Bookman Old Style" w:cs="Bookman Old Style"/>
      <w:sz w:val="22"/>
      <w:szCs w:val="22"/>
    </w:rPr>
  </w:style>
  <w:style w:type="character" w:customStyle="1" w:styleId="FontStyle238">
    <w:name w:val="Font Style238"/>
    <w:basedOn w:val="af"/>
    <w:rsid w:val="00564844"/>
    <w:rPr>
      <w:rFonts w:ascii="Times New Roman" w:hAnsi="Times New Roman" w:cs="Times New Roman"/>
      <w:sz w:val="14"/>
      <w:szCs w:val="14"/>
    </w:rPr>
  </w:style>
  <w:style w:type="character" w:customStyle="1" w:styleId="FontStyle239">
    <w:name w:val="Font Style239"/>
    <w:basedOn w:val="af"/>
    <w:rsid w:val="00564844"/>
    <w:rPr>
      <w:rFonts w:ascii="Times New Roman" w:hAnsi="Times New Roman" w:cs="Times New Roman"/>
      <w:b/>
      <w:bCs/>
      <w:sz w:val="12"/>
      <w:szCs w:val="12"/>
    </w:rPr>
  </w:style>
  <w:style w:type="character" w:customStyle="1" w:styleId="FontStyle240">
    <w:name w:val="Font Style240"/>
    <w:basedOn w:val="af"/>
    <w:rsid w:val="00564844"/>
    <w:rPr>
      <w:rFonts w:ascii="Times New Roman" w:hAnsi="Times New Roman" w:cs="Times New Roman"/>
      <w:b/>
      <w:bCs/>
      <w:sz w:val="20"/>
      <w:szCs w:val="20"/>
    </w:rPr>
  </w:style>
  <w:style w:type="character" w:customStyle="1" w:styleId="FontStyle241">
    <w:name w:val="Font Style241"/>
    <w:basedOn w:val="af"/>
    <w:rsid w:val="00564844"/>
    <w:rPr>
      <w:rFonts w:ascii="Times New Roman" w:hAnsi="Times New Roman" w:cs="Times New Roman"/>
      <w:sz w:val="22"/>
      <w:szCs w:val="22"/>
    </w:rPr>
  </w:style>
  <w:style w:type="character" w:customStyle="1" w:styleId="FontStyle242">
    <w:name w:val="Font Style242"/>
    <w:basedOn w:val="af"/>
    <w:rsid w:val="00564844"/>
    <w:rPr>
      <w:rFonts w:ascii="Times New Roman" w:hAnsi="Times New Roman" w:cs="Times New Roman"/>
      <w:b/>
      <w:bCs/>
      <w:sz w:val="22"/>
      <w:szCs w:val="22"/>
    </w:rPr>
  </w:style>
  <w:style w:type="character" w:customStyle="1" w:styleId="FontStyle243">
    <w:name w:val="Font Style243"/>
    <w:basedOn w:val="af"/>
    <w:rsid w:val="00564844"/>
    <w:rPr>
      <w:rFonts w:ascii="Times New Roman" w:hAnsi="Times New Roman" w:cs="Times New Roman"/>
      <w:sz w:val="22"/>
      <w:szCs w:val="22"/>
    </w:rPr>
  </w:style>
  <w:style w:type="character" w:customStyle="1" w:styleId="FontStyle244">
    <w:name w:val="Font Style244"/>
    <w:basedOn w:val="af"/>
    <w:rsid w:val="00564844"/>
    <w:rPr>
      <w:rFonts w:ascii="Times New Roman" w:hAnsi="Times New Roman" w:cs="Times New Roman"/>
      <w:sz w:val="22"/>
      <w:szCs w:val="22"/>
    </w:rPr>
  </w:style>
  <w:style w:type="character" w:customStyle="1" w:styleId="FontStyle245">
    <w:name w:val="Font Style245"/>
    <w:basedOn w:val="af"/>
    <w:rsid w:val="00564844"/>
    <w:rPr>
      <w:rFonts w:ascii="Times New Roman" w:hAnsi="Times New Roman" w:cs="Times New Roman"/>
      <w:b/>
      <w:bCs/>
      <w:sz w:val="18"/>
      <w:szCs w:val="18"/>
    </w:rPr>
  </w:style>
  <w:style w:type="character" w:customStyle="1" w:styleId="FontStyle246">
    <w:name w:val="Font Style246"/>
    <w:basedOn w:val="af"/>
    <w:rsid w:val="00564844"/>
    <w:rPr>
      <w:rFonts w:ascii="Times New Roman" w:hAnsi="Times New Roman" w:cs="Times New Roman"/>
      <w:b/>
      <w:bCs/>
      <w:spacing w:val="-20"/>
      <w:sz w:val="18"/>
      <w:szCs w:val="18"/>
    </w:rPr>
  </w:style>
  <w:style w:type="character" w:customStyle="1" w:styleId="FontStyle247">
    <w:name w:val="Font Style247"/>
    <w:basedOn w:val="af"/>
    <w:rsid w:val="00564844"/>
    <w:rPr>
      <w:rFonts w:ascii="Times New Roman" w:hAnsi="Times New Roman" w:cs="Times New Roman"/>
      <w:b/>
      <w:bCs/>
      <w:spacing w:val="-20"/>
      <w:sz w:val="18"/>
      <w:szCs w:val="18"/>
    </w:rPr>
  </w:style>
  <w:style w:type="character" w:customStyle="1" w:styleId="FontStyle248">
    <w:name w:val="Font Style248"/>
    <w:basedOn w:val="af"/>
    <w:rsid w:val="00564844"/>
    <w:rPr>
      <w:rFonts w:ascii="Franklin Gothic Medium" w:hAnsi="Franklin Gothic Medium" w:cs="Franklin Gothic Medium"/>
      <w:smallCaps/>
      <w:spacing w:val="20"/>
      <w:sz w:val="22"/>
      <w:szCs w:val="22"/>
    </w:rPr>
  </w:style>
  <w:style w:type="character" w:customStyle="1" w:styleId="FontStyle249">
    <w:name w:val="Font Style249"/>
    <w:basedOn w:val="af"/>
    <w:rsid w:val="00564844"/>
    <w:rPr>
      <w:rFonts w:ascii="Times New Roman" w:hAnsi="Times New Roman" w:cs="Times New Roman"/>
      <w:sz w:val="30"/>
      <w:szCs w:val="30"/>
    </w:rPr>
  </w:style>
  <w:style w:type="character" w:customStyle="1" w:styleId="FontStyle250">
    <w:name w:val="Font Style250"/>
    <w:basedOn w:val="af"/>
    <w:rsid w:val="00564844"/>
    <w:rPr>
      <w:rFonts w:ascii="Georgia" w:hAnsi="Georgia" w:cs="Georgia"/>
      <w:b/>
      <w:bCs/>
      <w:sz w:val="30"/>
      <w:szCs w:val="30"/>
    </w:rPr>
  </w:style>
  <w:style w:type="paragraph" w:customStyle="1" w:styleId="11fb">
    <w:name w:val="Знак Знак1 Знак Знак Знак Знак Знак Знак Знак Знак Знак Знак Знак1"/>
    <w:basedOn w:val="ae"/>
    <w:rsid w:val="00564844"/>
    <w:pPr>
      <w:suppressAutoHyphens w:val="0"/>
    </w:pPr>
    <w:rPr>
      <w:rFonts w:ascii="Verdana" w:eastAsia="Times New Roman" w:hAnsi="Verdana" w:cs="Verdana"/>
      <w:sz w:val="20"/>
      <w:szCs w:val="20"/>
      <w:lang w:val="en-US" w:eastAsia="en-US"/>
    </w:rPr>
  </w:style>
  <w:style w:type="paragraph" w:customStyle="1" w:styleId="Pa12">
    <w:name w:val="Pa12"/>
    <w:basedOn w:val="ae"/>
    <w:next w:val="ae"/>
    <w:rsid w:val="002D43F2"/>
    <w:pPr>
      <w:suppressAutoHyphens w:val="0"/>
      <w:autoSpaceDE w:val="0"/>
      <w:autoSpaceDN w:val="0"/>
      <w:adjustRightInd w:val="0"/>
      <w:spacing w:line="201" w:lineRule="atLeast"/>
    </w:pPr>
    <w:rPr>
      <w:rFonts w:ascii="Times New Roman" w:eastAsia="Times New Roman" w:hAnsi="Times New Roman" w:cs="Times New Roman"/>
      <w:lang w:eastAsia="ru-RU"/>
    </w:rPr>
  </w:style>
  <w:style w:type="paragraph" w:customStyle="1" w:styleId="1CharChar">
    <w:name w:val="Знак1 Знак Знак Знак Char Char"/>
    <w:basedOn w:val="ae"/>
    <w:rsid w:val="00D9237B"/>
    <w:pPr>
      <w:suppressAutoHyphens w:val="0"/>
      <w:ind w:firstLine="709"/>
      <w:jc w:val="both"/>
    </w:pPr>
    <w:rPr>
      <w:rFonts w:ascii="Times New Roman" w:eastAsia="Times New Roman" w:hAnsi="Times New Roman" w:cs="Times New Roman"/>
      <w:lang w:eastAsia="ru-RU"/>
    </w:rPr>
  </w:style>
  <w:style w:type="paragraph" w:customStyle="1" w:styleId="afffffffffffffffffffffffffffd">
    <w:name w:val="Знак Знак Знак Знак Знак Знак Знак Знак Знак Знак"/>
    <w:basedOn w:val="ae"/>
    <w:rsid w:val="00D9237B"/>
    <w:pPr>
      <w:suppressAutoHyphens w:val="0"/>
      <w:spacing w:after="160" w:line="240" w:lineRule="exact"/>
    </w:pPr>
    <w:rPr>
      <w:rFonts w:ascii="Arial" w:eastAsia="Times New Roman" w:hAnsi="Arial" w:cs="Arial"/>
      <w:sz w:val="20"/>
      <w:szCs w:val="20"/>
      <w:lang w:val="en-US" w:eastAsia="en-US"/>
    </w:rPr>
  </w:style>
  <w:style w:type="paragraph" w:customStyle="1" w:styleId="205">
    <w:name w:val="Обычный20"/>
    <w:rsid w:val="0090002D"/>
    <w:pPr>
      <w:widowControl w:val="0"/>
      <w:spacing w:line="300" w:lineRule="auto"/>
      <w:jc w:val="both"/>
    </w:pPr>
    <w:rPr>
      <w:rFonts w:ascii="Times New Roman" w:eastAsia="Times New Roman" w:hAnsi="Times New Roman" w:cs="Times New Roman"/>
      <w:sz w:val="24"/>
      <w:szCs w:val="24"/>
    </w:rPr>
  </w:style>
  <w:style w:type="paragraph" w:customStyle="1" w:styleId="2ffffffd">
    <w:name w:val="Знак2 Знак"/>
    <w:basedOn w:val="ae"/>
    <w:rsid w:val="00575183"/>
    <w:pPr>
      <w:suppressAutoHyphens w:val="0"/>
    </w:pPr>
    <w:rPr>
      <w:rFonts w:ascii="Verdana" w:eastAsia="Times New Roman" w:hAnsi="Verdana" w:cs="Verdana"/>
      <w:sz w:val="20"/>
      <w:szCs w:val="20"/>
      <w:lang w:val="en-US" w:eastAsia="en-US"/>
    </w:rPr>
  </w:style>
  <w:style w:type="character" w:customStyle="1" w:styleId="hpsalt-edited">
    <w:name w:val="hps alt-edited"/>
    <w:basedOn w:val="af"/>
    <w:rsid w:val="00575183"/>
  </w:style>
  <w:style w:type="paragraph" w:customStyle="1" w:styleId="1fffffffffb">
    <w:name w:val="Основ1"/>
    <w:basedOn w:val="afffffffa"/>
    <w:rsid w:val="00E83E54"/>
    <w:pPr>
      <w:suppressAutoHyphens w:val="0"/>
      <w:spacing w:after="0" w:line="234" w:lineRule="atLeast"/>
      <w:ind w:firstLine="340"/>
      <w:jc w:val="both"/>
    </w:pPr>
    <w:rPr>
      <w:rFonts w:ascii="Times New Roman" w:eastAsia="Times New Roman" w:hAnsi="Times New Roman" w:cs="Times New Roman"/>
      <w:sz w:val="20"/>
      <w:szCs w:val="20"/>
      <w:lang w:eastAsia="ru-RU"/>
    </w:rPr>
  </w:style>
  <w:style w:type="paragraph" w:customStyle="1" w:styleId="9f2">
    <w:name w:val="Абзац списка9"/>
    <w:basedOn w:val="ae"/>
    <w:rsid w:val="00E83E54"/>
    <w:pPr>
      <w:suppressAutoHyphens w:val="0"/>
      <w:spacing w:after="200" w:line="276" w:lineRule="auto"/>
      <w:ind w:left="720"/>
    </w:pPr>
    <w:rPr>
      <w:rFonts w:ascii="Calibri" w:eastAsia="Times New Roman" w:hAnsi="Calibri" w:cs="Calibri"/>
      <w:sz w:val="22"/>
      <w:szCs w:val="22"/>
      <w:lang w:eastAsia="en-US"/>
    </w:rPr>
  </w:style>
  <w:style w:type="paragraph" w:customStyle="1" w:styleId="41a">
    <w:name w:val="Основний текст (4)1"/>
    <w:basedOn w:val="ae"/>
    <w:rsid w:val="00E83E54"/>
    <w:pPr>
      <w:widowControl w:val="0"/>
      <w:shd w:val="clear" w:color="auto" w:fill="FFFFFF"/>
      <w:suppressAutoHyphens w:val="0"/>
      <w:spacing w:line="398" w:lineRule="exact"/>
      <w:ind w:hanging="340"/>
    </w:pPr>
    <w:rPr>
      <w:rFonts w:ascii="Times New Roman" w:eastAsia="Courier New" w:hAnsi="Times New Roman" w:cs="Times New Roman"/>
      <w:sz w:val="18"/>
      <w:szCs w:val="18"/>
      <w:lang w:val="uk-UA" w:eastAsia="uk-UA"/>
    </w:rPr>
  </w:style>
  <w:style w:type="character" w:customStyle="1" w:styleId="ArialUnicodeMS">
    <w:name w:val="Основний текст + Arial Unicode MS"/>
    <w:basedOn w:val="afffffffffffffffffffffb"/>
    <w:rsid w:val="00E83E54"/>
    <w:rPr>
      <w:rFonts w:ascii="Arial Unicode MS" w:eastAsia="Arial Unicode MS" w:hAnsi="Arial Unicode MS" w:cs="Arial Unicode MS" w:hint="eastAsia"/>
      <w:strike w:val="0"/>
      <w:dstrike w:val="0"/>
      <w:sz w:val="27"/>
      <w:szCs w:val="27"/>
      <w:u w:val="none"/>
      <w:effect w:val="none"/>
      <w:shd w:val="clear" w:color="auto" w:fill="FFFFFF"/>
      <w:lang w:val="en-US" w:eastAsia="en-US"/>
    </w:rPr>
  </w:style>
  <w:style w:type="paragraph" w:customStyle="1" w:styleId="afffffffffffffffffffffffffffe">
    <w:name w:val="Наука"/>
    <w:basedOn w:val="ae"/>
    <w:rsid w:val="00B00DBF"/>
    <w:pPr>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
    <w:name w:val="конспект"/>
    <w:basedOn w:val="2ffff9"/>
    <w:rsid w:val="00B00DBF"/>
    <w:pPr>
      <w:suppressAutoHyphens w:val="0"/>
      <w:autoSpaceDE w:val="0"/>
      <w:autoSpaceDN w:val="0"/>
      <w:spacing w:before="240" w:after="240" w:line="360" w:lineRule="auto"/>
      <w:ind w:firstLine="720"/>
    </w:pPr>
    <w:rPr>
      <w:rFonts w:ascii="Times New Roman" w:eastAsia="Times New Roman" w:hAnsi="Times New Roman" w:cs="Times New Roman"/>
      <w:sz w:val="28"/>
      <w:szCs w:val="28"/>
      <w:lang w:val="uk-UA" w:eastAsia="ru-RU"/>
    </w:rPr>
  </w:style>
  <w:style w:type="character" w:customStyle="1" w:styleId="TrebuchetMS7pt">
    <w:name w:val="Колонтитул + Trebuchet MS;7 pt"/>
    <w:rsid w:val="006A369F"/>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ffffffe">
    <w:name w:val="Оглавление (2) + Полужирный"/>
    <w:rsid w:val="006A369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0pt3">
    <w:name w:val="Оглавление + 10 pt;Не полужирный"/>
    <w:rsid w:val="006A369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rialNarrow55pt">
    <w:name w:val="Колонтитул + Arial Narrow;5;5 pt"/>
    <w:rsid w:val="006A369F"/>
    <w:rPr>
      <w:rFonts w:ascii="Arial Narrow" w:eastAsia="Arial Narrow" w:hAnsi="Arial Narrow" w:cs="Arial Narrow"/>
      <w:b w:val="0"/>
      <w:bCs w:val="0"/>
      <w:i w:val="0"/>
      <w:iCs w:val="0"/>
      <w:smallCaps w:val="0"/>
      <w:strike w:val="0"/>
      <w:color w:val="000000"/>
      <w:spacing w:val="0"/>
      <w:w w:val="100"/>
      <w:position w:val="0"/>
      <w:sz w:val="11"/>
      <w:szCs w:val="11"/>
      <w:u w:val="none"/>
      <w:lang w:val="ru-RU" w:eastAsia="ru-RU" w:bidi="ru-RU"/>
    </w:rPr>
  </w:style>
  <w:style w:type="character" w:customStyle="1" w:styleId="55pt">
    <w:name w:val="Основной текст + 5;5 pt"/>
    <w:rsid w:val="006A369F"/>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5pt">
    <w:name w:val="Колонтитул + 5 pt"/>
    <w:rsid w:val="006A369F"/>
    <w:rPr>
      <w:rFonts w:ascii="Times New Roman" w:eastAsia="Times New Roman" w:hAnsi="Times New Roman" w:cs="Times New Roman"/>
      <w:b w:val="0"/>
      <w:bCs w:val="0"/>
      <w:i w:val="0"/>
      <w:iCs w:val="0"/>
      <w:smallCaps w:val="0"/>
      <w:strike w:val="0"/>
      <w:color w:val="000000"/>
      <w:spacing w:val="0"/>
      <w:w w:val="100"/>
      <w:position w:val="0"/>
      <w:sz w:val="10"/>
      <w:szCs w:val="10"/>
      <w:u w:val="none"/>
      <w:lang w:val="de-DE" w:eastAsia="de-DE" w:bidi="de-DE"/>
    </w:rPr>
  </w:style>
  <w:style w:type="character" w:customStyle="1" w:styleId="TrebuchetMS8pt0">
    <w:name w:val="Колонтитул + Trebuchet MS;8 pt"/>
    <w:rsid w:val="006A369F"/>
    <w:rPr>
      <w:rFonts w:ascii="Trebuchet MS" w:eastAsia="Trebuchet MS" w:hAnsi="Trebuchet MS" w:cs="Trebuchet MS"/>
      <w:b w:val="0"/>
      <w:bCs w:val="0"/>
      <w:i w:val="0"/>
      <w:iCs w:val="0"/>
      <w:smallCaps w:val="0"/>
      <w:strike w:val="0"/>
      <w:color w:val="000000"/>
      <w:spacing w:val="0"/>
      <w:w w:val="100"/>
      <w:position w:val="0"/>
      <w:sz w:val="16"/>
      <w:szCs w:val="16"/>
      <w:u w:val="none"/>
      <w:lang w:val="ru-RU" w:eastAsia="ru-RU" w:bidi="ru-RU"/>
    </w:rPr>
  </w:style>
  <w:style w:type="character" w:customStyle="1" w:styleId="2Sylfaen0pt">
    <w:name w:val="Сноска (2) + Sylfaen;Курсив;Интервал 0 pt"/>
    <w:rsid w:val="008F1A03"/>
    <w:rPr>
      <w:rFonts w:ascii="Sylfaen" w:eastAsia="Sylfaen" w:hAnsi="Sylfaen" w:cs="Sylfaen"/>
      <w:b w:val="0"/>
      <w:bCs w:val="0"/>
      <w:i/>
      <w:iCs/>
      <w:smallCaps w:val="0"/>
      <w:strike w:val="0"/>
      <w:color w:val="000000"/>
      <w:spacing w:val="-10"/>
      <w:w w:val="100"/>
      <w:position w:val="0"/>
      <w:sz w:val="15"/>
      <w:szCs w:val="15"/>
      <w:u w:val="none"/>
      <w:lang w:val="ru-RU" w:eastAsia="ru-RU" w:bidi="ru-RU"/>
    </w:rPr>
  </w:style>
  <w:style w:type="character" w:customStyle="1" w:styleId="265pt">
    <w:name w:val="Сноска (2) + 6;5 pt"/>
    <w:rsid w:val="008F1A0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fffffff">
    <w:name w:val="Сноска (2) + Малые прописные"/>
    <w:rsid w:val="008F1A03"/>
    <w:rPr>
      <w:rFonts w:ascii="Times New Roman" w:eastAsia="Times New Roman" w:hAnsi="Times New Roman" w:cs="Times New Roman"/>
      <w:b w:val="0"/>
      <w:bCs w:val="0"/>
      <w:i w:val="0"/>
      <w:iCs w:val="0"/>
      <w:smallCaps/>
      <w:strike w:val="0"/>
      <w:color w:val="000000"/>
      <w:spacing w:val="0"/>
      <w:w w:val="100"/>
      <w:position w:val="0"/>
      <w:sz w:val="15"/>
      <w:szCs w:val="15"/>
      <w:u w:val="none"/>
      <w:lang w:val="uk-UA" w:eastAsia="uk-UA" w:bidi="uk-UA"/>
    </w:rPr>
  </w:style>
  <w:style w:type="character" w:customStyle="1" w:styleId="Sylfaen0">
    <w:name w:val="Сноска + Sylfaen;Курсив"/>
    <w:rsid w:val="008F1A03"/>
    <w:rPr>
      <w:rFonts w:ascii="Sylfaen" w:eastAsia="Sylfaen" w:hAnsi="Sylfaen" w:cs="Sylfaen"/>
      <w:b w:val="0"/>
      <w:bCs w:val="0"/>
      <w:i/>
      <w:iCs/>
      <w:smallCaps w:val="0"/>
      <w:strike w:val="0"/>
      <w:color w:val="000000"/>
      <w:spacing w:val="0"/>
      <w:w w:val="100"/>
      <w:position w:val="0"/>
      <w:sz w:val="13"/>
      <w:szCs w:val="13"/>
      <w:u w:val="none"/>
      <w:lang w:val="ru-RU" w:eastAsia="ru-RU" w:bidi="ru-RU"/>
    </w:rPr>
  </w:style>
  <w:style w:type="character" w:customStyle="1" w:styleId="45pt150">
    <w:name w:val="Основной текст + 4;5 pt;Масштаб 150%"/>
    <w:rsid w:val="008F1A03"/>
    <w:rPr>
      <w:rFonts w:ascii="Times New Roman" w:eastAsia="Times New Roman" w:hAnsi="Times New Roman" w:cs="Times New Roman"/>
      <w:b w:val="0"/>
      <w:bCs w:val="0"/>
      <w:i w:val="0"/>
      <w:iCs w:val="0"/>
      <w:smallCaps w:val="0"/>
      <w:strike w:val="0"/>
      <w:color w:val="000000"/>
      <w:spacing w:val="0"/>
      <w:w w:val="150"/>
      <w:position w:val="0"/>
      <w:sz w:val="9"/>
      <w:szCs w:val="9"/>
      <w:u w:val="none"/>
      <w:lang w:val="ru-RU" w:eastAsia="ru-RU" w:bidi="ru-RU"/>
    </w:rPr>
  </w:style>
  <w:style w:type="character" w:customStyle="1" w:styleId="41pt0">
    <w:name w:val="Основной текст (4) + Интервал 1 pt"/>
    <w:rsid w:val="008F1A03"/>
    <w:rPr>
      <w:rFonts w:ascii="Times New Roman" w:eastAsia="Times New Roman" w:hAnsi="Times New Roman" w:cs="Times New Roman"/>
      <w:b w:val="0"/>
      <w:bCs w:val="0"/>
      <w:i/>
      <w:iCs/>
      <w:smallCaps w:val="0"/>
      <w:strike w:val="0"/>
      <w:color w:val="000000"/>
      <w:spacing w:val="20"/>
      <w:w w:val="100"/>
      <w:position w:val="0"/>
      <w:sz w:val="18"/>
      <w:szCs w:val="18"/>
      <w:u w:val="none"/>
      <w:lang w:val="ru-RU" w:eastAsia="ru-RU" w:bidi="ru-RU"/>
    </w:rPr>
  </w:style>
  <w:style w:type="character" w:customStyle="1" w:styleId="23MicrosoftSansSerif">
    <w:name w:val="Основной текст (23) + Microsoft Sans Serif"/>
    <w:rsid w:val="008F1A03"/>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eastAsia="ru-RU" w:bidi="ru-RU"/>
    </w:rPr>
  </w:style>
  <w:style w:type="character" w:customStyle="1" w:styleId="-1pt4">
    <w:name w:val="Сноска + Курсив;Интервал -1 pt"/>
    <w:rsid w:val="00A85D55"/>
    <w:rPr>
      <w:rFonts w:ascii="Times New Roman" w:eastAsia="Times New Roman" w:hAnsi="Times New Roman" w:cs="Times New Roman"/>
      <w:b w:val="0"/>
      <w:bCs w:val="0"/>
      <w:i/>
      <w:iCs/>
      <w:smallCaps w:val="0"/>
      <w:strike w:val="0"/>
      <w:color w:val="000000"/>
      <w:spacing w:val="-30"/>
      <w:w w:val="100"/>
      <w:position w:val="0"/>
      <w:sz w:val="18"/>
      <w:szCs w:val="18"/>
      <w:u w:val="none"/>
      <w:lang w:val="ru-RU" w:eastAsia="ru-RU" w:bidi="ru-RU"/>
    </w:rPr>
  </w:style>
  <w:style w:type="character" w:customStyle="1" w:styleId="Candara75pt1pt">
    <w:name w:val="Сноска + Candara;7;5 pt;Интервал 1 pt"/>
    <w:rsid w:val="00A85D55"/>
    <w:rPr>
      <w:rFonts w:ascii="Candara" w:eastAsia="Candara" w:hAnsi="Candara" w:cs="Candara"/>
      <w:b w:val="0"/>
      <w:bCs w:val="0"/>
      <w:i w:val="0"/>
      <w:iCs w:val="0"/>
      <w:smallCaps w:val="0"/>
      <w:strike w:val="0"/>
      <w:color w:val="000000"/>
      <w:spacing w:val="20"/>
      <w:w w:val="100"/>
      <w:position w:val="0"/>
      <w:sz w:val="15"/>
      <w:szCs w:val="15"/>
      <w:u w:val="none"/>
      <w:lang w:val="ru-RU" w:eastAsia="ru-RU" w:bidi="ru-RU"/>
    </w:rPr>
  </w:style>
  <w:style w:type="character" w:customStyle="1" w:styleId="93pt">
    <w:name w:val="Основной текст (9) + Интервал 3 pt"/>
    <w:rsid w:val="00A85D55"/>
    <w:rPr>
      <w:rFonts w:ascii="Times New Roman" w:eastAsia="Times New Roman" w:hAnsi="Times New Roman" w:cs="Times New Roman"/>
      <w:b/>
      <w:bCs/>
      <w:i w:val="0"/>
      <w:iCs w:val="0"/>
      <w:smallCaps w:val="0"/>
      <w:strike w:val="0"/>
      <w:color w:val="000000"/>
      <w:spacing w:val="70"/>
      <w:w w:val="100"/>
      <w:position w:val="0"/>
      <w:sz w:val="18"/>
      <w:szCs w:val="18"/>
      <w:u w:val="none"/>
      <w:lang w:val="ru-RU" w:eastAsia="ru-RU" w:bidi="ru-RU"/>
    </w:rPr>
  </w:style>
  <w:style w:type="character" w:customStyle="1" w:styleId="43pt0">
    <w:name w:val="Заголовок №4 + Интервал 3 pt"/>
    <w:rsid w:val="00A85D55"/>
    <w:rPr>
      <w:rFonts w:ascii="Times New Roman" w:eastAsia="Times New Roman" w:hAnsi="Times New Roman" w:cs="Times New Roman"/>
      <w:b w:val="0"/>
      <w:bCs w:val="0"/>
      <w:i w:val="0"/>
      <w:iCs w:val="0"/>
      <w:smallCaps w:val="0"/>
      <w:strike w:val="0"/>
      <w:color w:val="000000"/>
      <w:spacing w:val="60"/>
      <w:w w:val="100"/>
      <w:position w:val="0"/>
      <w:sz w:val="18"/>
      <w:szCs w:val="18"/>
      <w:u w:val="none"/>
      <w:lang w:val="ru-RU" w:eastAsia="ru-RU" w:bidi="ru-RU"/>
    </w:rPr>
  </w:style>
  <w:style w:type="character" w:customStyle="1" w:styleId="1pt3">
    <w:name w:val="Оглавление + Интервал 1 pt"/>
    <w:rsid w:val="00DA28F4"/>
    <w:rPr>
      <w:rFonts w:ascii="Times New Roman" w:eastAsia="Times New Roman" w:hAnsi="Times New Roman" w:cs="Times New Roman"/>
      <w:b/>
      <w:bCs/>
      <w:i w:val="0"/>
      <w:iCs w:val="0"/>
      <w:smallCaps w:val="0"/>
      <w:strike w:val="0"/>
      <w:color w:val="000000"/>
      <w:spacing w:val="30"/>
      <w:w w:val="100"/>
      <w:position w:val="0"/>
      <w:sz w:val="18"/>
      <w:szCs w:val="18"/>
      <w:u w:val="none"/>
      <w:lang w:val="ru-RU" w:eastAsia="ru-RU" w:bidi="ru-RU"/>
    </w:rPr>
  </w:style>
  <w:style w:type="character" w:customStyle="1" w:styleId="22pt0">
    <w:name w:val="Основной текст (2) + Интервал 2 pt"/>
    <w:rsid w:val="00DA28F4"/>
    <w:rPr>
      <w:rFonts w:ascii="Times New Roman" w:eastAsia="Times New Roman" w:hAnsi="Times New Roman" w:cs="Times New Roman"/>
      <w:b/>
      <w:bCs/>
      <w:i w:val="0"/>
      <w:iCs w:val="0"/>
      <w:smallCaps w:val="0"/>
      <w:strike w:val="0"/>
      <w:color w:val="000000"/>
      <w:spacing w:val="50"/>
      <w:w w:val="100"/>
      <w:position w:val="0"/>
      <w:sz w:val="18"/>
      <w:szCs w:val="18"/>
      <w:u w:val="none"/>
      <w:lang w:val="ru-RU" w:eastAsia="ru-RU" w:bidi="ru-RU"/>
    </w:rPr>
  </w:style>
  <w:style w:type="character" w:customStyle="1" w:styleId="FrankRuehl95pt">
    <w:name w:val="Колонтитул + FrankRuehl;9;5 pt"/>
    <w:rsid w:val="00DA28F4"/>
    <w:rPr>
      <w:rFonts w:ascii="FrankRuehl" w:eastAsia="FrankRuehl" w:hAnsi="FrankRuehl" w:cs="FrankRuehl"/>
      <w:b w:val="0"/>
      <w:bCs w:val="0"/>
      <w:i w:val="0"/>
      <w:iCs w:val="0"/>
      <w:smallCaps w:val="0"/>
      <w:strike w:val="0"/>
      <w:color w:val="000000"/>
      <w:spacing w:val="0"/>
      <w:w w:val="100"/>
      <w:position w:val="0"/>
      <w:sz w:val="19"/>
      <w:szCs w:val="19"/>
      <w:u w:val="none"/>
      <w:lang w:val="ru-RU" w:eastAsia="ru-RU" w:bidi="ru-RU"/>
    </w:rPr>
  </w:style>
  <w:style w:type="character" w:customStyle="1" w:styleId="95pt3">
    <w:name w:val="Основной текст + 9;5 pt;Курсив"/>
    <w:rsid w:val="00DA28F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7pt2">
    <w:name w:val="Основной текст + 7 pt"/>
    <w:rsid w:val="00DA28F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09pt">
    <w:name w:val="Основной текст (10) + 9 pt;Не курсив"/>
    <w:rsid w:val="00DA28F4"/>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CordiaNew16pt">
    <w:name w:val="Основной текст + Cordia New;16 pt"/>
    <w:rsid w:val="00DA28F4"/>
    <w:rPr>
      <w:rFonts w:ascii="Cordia New" w:eastAsia="Cordia New" w:hAnsi="Cordia New" w:cs="Cordia New"/>
      <w:b w:val="0"/>
      <w:bCs w:val="0"/>
      <w:i w:val="0"/>
      <w:iCs w:val="0"/>
      <w:smallCaps w:val="0"/>
      <w:strike w:val="0"/>
      <w:color w:val="000000"/>
      <w:spacing w:val="0"/>
      <w:w w:val="100"/>
      <w:position w:val="0"/>
      <w:sz w:val="32"/>
      <w:szCs w:val="32"/>
      <w:u w:val="none"/>
      <w:lang w:val="ru-RU" w:eastAsia="ru-RU" w:bidi="ru-RU"/>
    </w:rPr>
  </w:style>
  <w:style w:type="character" w:customStyle="1" w:styleId="22c">
    <w:name w:val="Основной текст (2)2"/>
    <w:rsid w:val="00D801A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LucidaSansUnicode10pt">
    <w:name w:val="Основной текст + Lucida Sans Unicode;10 pt;Курсив"/>
    <w:rsid w:val="00D801A1"/>
    <w:rPr>
      <w:rFonts w:ascii="Lucida Sans Unicode" w:eastAsia="Lucida Sans Unicode" w:hAnsi="Lucida Sans Unicode" w:cs="Lucida Sans Unicode"/>
      <w:b w:val="0"/>
      <w:bCs w:val="0"/>
      <w:i/>
      <w:iCs/>
      <w:smallCaps w:val="0"/>
      <w:strike w:val="0"/>
      <w:color w:val="000000"/>
      <w:spacing w:val="0"/>
      <w:w w:val="100"/>
      <w:position w:val="0"/>
      <w:sz w:val="20"/>
      <w:szCs w:val="20"/>
      <w:u w:val="none"/>
      <w:lang w:val="ru-RU" w:eastAsia="ru-RU" w:bidi="ru-RU"/>
    </w:rPr>
  </w:style>
  <w:style w:type="character" w:customStyle="1" w:styleId="LucidaSansUnicode7pt">
    <w:name w:val="Колонтитул + Lucida Sans Unicode;7 pt"/>
    <w:rsid w:val="00D801A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character" w:customStyle="1" w:styleId="Corbel95pt">
    <w:name w:val="Основной текст + Corbel;9;5 pt"/>
    <w:rsid w:val="00D801A1"/>
    <w:rPr>
      <w:rFonts w:ascii="Corbel" w:eastAsia="Corbel" w:hAnsi="Corbel" w:cs="Corbel"/>
      <w:b w:val="0"/>
      <w:bCs w:val="0"/>
      <w:i w:val="0"/>
      <w:iCs w:val="0"/>
      <w:smallCaps w:val="0"/>
      <w:strike w:val="0"/>
      <w:color w:val="000000"/>
      <w:spacing w:val="0"/>
      <w:w w:val="100"/>
      <w:position w:val="0"/>
      <w:sz w:val="19"/>
      <w:szCs w:val="19"/>
      <w:u w:val="none"/>
      <w:lang w:val="ru-RU" w:eastAsia="ru-RU" w:bidi="ru-RU"/>
    </w:rPr>
  </w:style>
  <w:style w:type="character" w:customStyle="1" w:styleId="275pt">
    <w:name w:val="Сноска (2) + 7;5 pt;Курсив"/>
    <w:rsid w:val="0081547F"/>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2FrankRuehl4pt0pt100">
    <w:name w:val="Основной текст (2) + FrankRuehl;4 pt;Не полужирный;Интервал 0 pt;Масштаб 100%"/>
    <w:rsid w:val="0081547F"/>
    <w:rPr>
      <w:rFonts w:ascii="FrankRuehl" w:eastAsia="FrankRuehl" w:hAnsi="FrankRuehl" w:cs="FrankRuehl"/>
      <w:b/>
      <w:bCs/>
      <w:i w:val="0"/>
      <w:iCs w:val="0"/>
      <w:smallCaps w:val="0"/>
      <w:strike w:val="0"/>
      <w:color w:val="000000"/>
      <w:spacing w:val="0"/>
      <w:w w:val="100"/>
      <w:position w:val="0"/>
      <w:sz w:val="8"/>
      <w:szCs w:val="8"/>
      <w:u w:val="none"/>
      <w:lang w:val="ru-RU" w:eastAsia="ru-RU" w:bidi="ru-RU"/>
    </w:rPr>
  </w:style>
  <w:style w:type="character" w:customStyle="1" w:styleId="3ffff9">
    <w:name w:val="Сноска (3) + Не 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85pt3">
    <w:name w:val="Сноска + 8;5 pt;Не полужирный"/>
    <w:rsid w:val="0081547F"/>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Tahoma75pt">
    <w:name w:val="Сноска + Tahoma;7;5 pt;Не полужирный"/>
    <w:rsid w:val="0081547F"/>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75pt6">
    <w:name w:val="Сноска + 7;5 pt;Не полужирный;Курсив"/>
    <w:rsid w:val="0081547F"/>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75pt0pt">
    <w:name w:val="Сноска + 7;5 pt;Не полужирный;Интервал 0 pt"/>
    <w:rsid w:val="0081547F"/>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CordiaUPC14pt">
    <w:name w:val="Сноска + CordiaUPC;14 pt;Не полужирный"/>
    <w:rsid w:val="0081547F"/>
    <w:rPr>
      <w:rFonts w:ascii="CordiaUPC" w:eastAsia="CordiaUPC" w:hAnsi="CordiaUPC" w:cs="CordiaUPC"/>
      <w:b/>
      <w:bCs/>
      <w:i w:val="0"/>
      <w:iCs w:val="0"/>
      <w:smallCaps w:val="0"/>
      <w:strike w:val="0"/>
      <w:color w:val="000000"/>
      <w:spacing w:val="0"/>
      <w:w w:val="100"/>
      <w:position w:val="0"/>
      <w:sz w:val="28"/>
      <w:szCs w:val="28"/>
      <w:u w:val="none"/>
      <w:lang w:val="ru-RU" w:eastAsia="ru-RU" w:bidi="ru-RU"/>
    </w:rPr>
  </w:style>
  <w:style w:type="character" w:customStyle="1" w:styleId="Candara7pt">
    <w:name w:val="Сноска + Candara;7 pt;Не полужирный"/>
    <w:rsid w:val="0081547F"/>
    <w:rPr>
      <w:rFonts w:ascii="Candara" w:eastAsia="Candara" w:hAnsi="Candara" w:cs="Candara"/>
      <w:b/>
      <w:bCs/>
      <w:i w:val="0"/>
      <w:iCs w:val="0"/>
      <w:smallCaps w:val="0"/>
      <w:strike w:val="0"/>
      <w:color w:val="000000"/>
      <w:spacing w:val="0"/>
      <w:w w:val="100"/>
      <w:position w:val="0"/>
      <w:sz w:val="14"/>
      <w:szCs w:val="14"/>
      <w:u w:val="none"/>
      <w:lang w:val="ru-RU" w:eastAsia="ru-RU" w:bidi="ru-RU"/>
    </w:rPr>
  </w:style>
  <w:style w:type="character" w:customStyle="1" w:styleId="65pt1">
    <w:name w:val="Сноска + 6;5 pt;Не полужирный"/>
    <w:rsid w:val="0081547F"/>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8pt">
    <w:name w:val="Сноска (2) + 8 pt;Полужирный;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8pt0">
    <w:name w:val="Сноска (2) + 8 pt;Полужирный"/>
    <w:rsid w:val="0081547F"/>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29pt">
    <w:name w:val="Основной текст (22) + 9 pt;Курсив"/>
    <w:rsid w:val="0081547F"/>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29pt0">
    <w:name w:val="Основной текст (22) + 9 pt"/>
    <w:rsid w:val="0081547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37pt">
    <w:name w:val="Основной текст (23) + 7 pt"/>
    <w:rsid w:val="0081547F"/>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paragraph" w:customStyle="1" w:styleId="2142">
    <w:name w:val="Основной текст с отступом 214"/>
    <w:basedOn w:val="ae"/>
    <w:rsid w:val="00CA1E2D"/>
    <w:pPr>
      <w:widowControl w:val="0"/>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eastAsia="ru-RU"/>
    </w:rPr>
  </w:style>
  <w:style w:type="paragraph" w:customStyle="1" w:styleId="21f9">
    <w:name w:val="Обычный21"/>
    <w:rsid w:val="0072267F"/>
    <w:pPr>
      <w:widowControl w:val="0"/>
      <w:snapToGrid w:val="0"/>
      <w:spacing w:line="254" w:lineRule="auto"/>
      <w:ind w:left="40" w:firstLine="300"/>
      <w:jc w:val="both"/>
    </w:pPr>
    <w:rPr>
      <w:rFonts w:ascii="Times New Roman" w:eastAsia="Times New Roman" w:hAnsi="Times New Roman" w:cs="Times New Roman"/>
      <w:sz w:val="18"/>
      <w:lang w:val="uk-UA"/>
    </w:rPr>
  </w:style>
  <w:style w:type="paragraph" w:customStyle="1" w:styleId="Crowmy">
    <w:name w:val="Обычный Crowmy"/>
    <w:rsid w:val="00D94766"/>
    <w:pPr>
      <w:ind w:right="-108" w:firstLine="709"/>
      <w:jc w:val="both"/>
    </w:pPr>
    <w:rPr>
      <w:rFonts w:ascii="Times New Roman" w:eastAsia="Times New Roman" w:hAnsi="Times New Roman" w:cs="Times New Roman"/>
      <w:snapToGrid w:val="0"/>
      <w:sz w:val="28"/>
      <w:szCs w:val="28"/>
    </w:rPr>
  </w:style>
  <w:style w:type="character" w:customStyle="1" w:styleId="affffffffffffffffffffd">
    <w:name w:val="Маркированный список Знак"/>
    <w:aliases w:val="Lista wypunktowana Znak Znak Знак"/>
    <w:basedOn w:val="af"/>
    <w:link w:val="affffffffffffffffffffc"/>
    <w:rsid w:val="00BF437E"/>
    <w:rPr>
      <w:rFonts w:ascii="Times New Roman" w:eastAsia="Times New Roman" w:hAnsi="Times New Roman" w:cs="Times New Roman"/>
      <w:sz w:val="28"/>
      <w:szCs w:val="24"/>
      <w:lang w:val="uk-UA"/>
    </w:rPr>
  </w:style>
  <w:style w:type="numbering" w:customStyle="1" w:styleId="8f4">
    <w:name w:val="Нет списка8"/>
    <w:next w:val="af1"/>
    <w:semiHidden/>
    <w:unhideWhenUsed/>
    <w:rsid w:val="00F36399"/>
  </w:style>
  <w:style w:type="paragraph" w:customStyle="1" w:styleId="-3">
    <w:name w:val="Заг-3"/>
    <w:basedOn w:val="ae"/>
    <w:rsid w:val="00F342BE"/>
    <w:pPr>
      <w:numPr>
        <w:numId w:val="49"/>
      </w:numPr>
      <w:suppressAutoHyphens w:val="0"/>
      <w:jc w:val="both"/>
    </w:pPr>
    <w:rPr>
      <w:rFonts w:ascii="Times New Roman" w:eastAsia="Times New Roman" w:hAnsi="Times New Roman" w:cs="Times New Roman"/>
      <w:i/>
      <w:iCs/>
      <w:w w:val="130"/>
      <w:sz w:val="32"/>
      <w:szCs w:val="32"/>
      <w:lang w:val="uk-UA" w:eastAsia="ru-RU"/>
    </w:rPr>
  </w:style>
  <w:style w:type="paragraph" w:customStyle="1" w:styleId="a9">
    <w:name w:val="вопр для билетов"/>
    <w:basedOn w:val="30"/>
    <w:autoRedefine/>
    <w:rsid w:val="00AB4721"/>
    <w:pPr>
      <w:widowControl/>
      <w:numPr>
        <w:ilvl w:val="0"/>
        <w:numId w:val="50"/>
      </w:numPr>
      <w:suppressAutoHyphens w:val="0"/>
      <w:autoSpaceDE w:val="0"/>
      <w:autoSpaceDN w:val="0"/>
      <w:spacing w:before="0" w:after="0"/>
      <w:jc w:val="left"/>
    </w:pPr>
    <w:rPr>
      <w:rFonts w:ascii="Times New Roman" w:eastAsia="Arial Unicode MS" w:hAnsi="Times New Roman" w:cs="Times New Roman"/>
      <w:b w:val="0"/>
      <w:bCs/>
      <w:i w:val="0"/>
      <w:color w:val="0000FF"/>
      <w:sz w:val="24"/>
      <w:szCs w:val="24"/>
      <w:lang w:val="uk-UA" w:eastAsia="ru-RU"/>
    </w:rPr>
  </w:style>
  <w:style w:type="paragraph" w:customStyle="1" w:styleId="affffffffffffffffffffffffffff0">
    <w:name w:val="для билетов"/>
    <w:basedOn w:val="ae"/>
    <w:autoRedefine/>
    <w:rsid w:val="00AB4721"/>
    <w:pPr>
      <w:suppressAutoHyphens w:val="0"/>
      <w:spacing w:line="360" w:lineRule="auto"/>
    </w:pPr>
    <w:rPr>
      <w:rFonts w:ascii="Times New Roman" w:eastAsia="Times New Roman" w:hAnsi="Times New Roman" w:cs="Times New Roman"/>
      <w:lang w:val="uk-UA" w:eastAsia="ru-RU"/>
    </w:rPr>
  </w:style>
  <w:style w:type="paragraph" w:customStyle="1" w:styleId="affffffffffffffffffffffffffff1">
    <w:name w:val="ГЛАВА"/>
    <w:basedOn w:val="ae"/>
    <w:autoRedefine/>
    <w:rsid w:val="00AB4721"/>
    <w:pPr>
      <w:keepNext/>
      <w:pageBreakBefore/>
      <w:suppressLineNumbers/>
      <w:shd w:val="clear" w:color="auto" w:fill="FFFFFF"/>
      <w:tabs>
        <w:tab w:val="left" w:pos="475"/>
      </w:tabs>
      <w:suppressAutoHyphens w:val="0"/>
      <w:autoSpaceDE w:val="0"/>
      <w:autoSpaceDN w:val="0"/>
      <w:adjustRightInd w:val="0"/>
      <w:spacing w:line="240" w:lineRule="exact"/>
      <w:ind w:right="142"/>
      <w:jc w:val="center"/>
      <w:outlineLvl w:val="1"/>
    </w:pPr>
    <w:rPr>
      <w:rFonts w:ascii="Times New Roman" w:eastAsia="Times New Roman" w:hAnsi="Times New Roman" w:cs="Times New Roman"/>
      <w:b/>
      <w:color w:val="000000"/>
      <w:szCs w:val="20"/>
      <w:lang w:val="uk-UA" w:eastAsia="ru-RU"/>
    </w:rPr>
  </w:style>
  <w:style w:type="paragraph" w:customStyle="1" w:styleId="ac">
    <w:name w:val="ПИТАННЯ"/>
    <w:basedOn w:val="ae"/>
    <w:autoRedefine/>
    <w:rsid w:val="00AB4721"/>
    <w:pPr>
      <w:keepNext/>
      <w:keepLines/>
      <w:numPr>
        <w:numId w:val="51"/>
      </w:numPr>
      <w:suppressLineNumbers/>
      <w:shd w:val="clear" w:color="auto" w:fill="FFFFFF"/>
      <w:tabs>
        <w:tab w:val="left" w:pos="475"/>
      </w:tabs>
      <w:autoSpaceDE w:val="0"/>
      <w:autoSpaceDN w:val="0"/>
      <w:adjustRightInd w:val="0"/>
      <w:spacing w:line="240" w:lineRule="exact"/>
      <w:ind w:right="142"/>
      <w:outlineLvl w:val="2"/>
    </w:pPr>
    <w:rPr>
      <w:rFonts w:ascii="Times New Roman" w:eastAsia="Times New Roman" w:hAnsi="Times New Roman" w:cs="Times New Roman"/>
      <w:color w:val="000000"/>
      <w:szCs w:val="20"/>
      <w:lang w:val="uk-UA" w:eastAsia="ru-RU"/>
    </w:rPr>
  </w:style>
  <w:style w:type="character" w:customStyle="1" w:styleId="5fff3">
    <w:name w:val="Знак концевой сноски5"/>
    <w:basedOn w:val="af"/>
    <w:rsid w:val="006C007D"/>
    <w:rPr>
      <w:vertAlign w:val="superscript"/>
    </w:rPr>
  </w:style>
  <w:style w:type="paragraph" w:customStyle="1" w:styleId="3ffffa">
    <w:name w:val="Текст концевой сноски3"/>
    <w:basedOn w:val="21f9"/>
    <w:rsid w:val="006C007D"/>
    <w:pPr>
      <w:widowControl/>
      <w:snapToGrid/>
      <w:spacing w:line="240" w:lineRule="auto"/>
      <w:ind w:left="0" w:firstLine="0"/>
      <w:jc w:val="left"/>
    </w:pPr>
    <w:rPr>
      <w:sz w:val="20"/>
      <w:lang w:val="ru-RU"/>
    </w:rPr>
  </w:style>
  <w:style w:type="paragraph" w:customStyle="1" w:styleId="6ff5">
    <w:name w:val="Основной текст с отступом6"/>
    <w:basedOn w:val="ae"/>
    <w:rsid w:val="00D22B42"/>
    <w:pPr>
      <w:suppressAutoHyphens w:val="0"/>
      <w:spacing w:line="360" w:lineRule="auto"/>
      <w:ind w:firstLine="284"/>
      <w:jc w:val="both"/>
    </w:pPr>
    <w:rPr>
      <w:rFonts w:ascii="Times New Roman" w:eastAsia="Times New Roman" w:hAnsi="Times New Roman" w:cs="Times New Roman"/>
      <w:sz w:val="28"/>
      <w:szCs w:val="28"/>
      <w:lang w:val="uk-UA" w:eastAsia="ru-RU"/>
    </w:rPr>
  </w:style>
  <w:style w:type="character" w:customStyle="1" w:styleId="WW8NumSt3z0">
    <w:name w:val="WW8NumSt3z0"/>
    <w:rsid w:val="00DD3441"/>
    <w:rPr>
      <w:rFonts w:ascii="Times New Roman" w:hAnsi="Times New Roman" w:cs="Times New Roman"/>
    </w:rPr>
  </w:style>
  <w:style w:type="character" w:customStyle="1" w:styleId="WW8NumSt13z0">
    <w:name w:val="WW8NumSt13z0"/>
    <w:rsid w:val="00DD3441"/>
    <w:rPr>
      <w:rFonts w:ascii="Times New Roman" w:hAnsi="Times New Roman" w:cs="Times New Roman"/>
      <w:b/>
      <w:sz w:val="28"/>
      <w:szCs w:val="28"/>
    </w:rPr>
  </w:style>
  <w:style w:type="character" w:customStyle="1" w:styleId="2fffffff0">
    <w:name w:val="Знак Знак2"/>
    <w:basedOn w:val="1b"/>
    <w:rsid w:val="00DD3441"/>
    <w:rPr>
      <w:b/>
      <w:bCs/>
      <w:sz w:val="28"/>
      <w:szCs w:val="28"/>
    </w:rPr>
  </w:style>
  <w:style w:type="character" w:customStyle="1" w:styleId="1fffffffffc">
    <w:name w:val="Знак Знак1"/>
    <w:basedOn w:val="1b"/>
    <w:rsid w:val="00DD3441"/>
  </w:style>
  <w:style w:type="character" w:customStyle="1" w:styleId="3ffffb">
    <w:name w:val="Знак Знак3"/>
    <w:basedOn w:val="1b"/>
    <w:rsid w:val="00DD3441"/>
    <w:rPr>
      <w:rFonts w:eastAsia="Arial Unicode MS"/>
      <w:sz w:val="28"/>
      <w:lang w:val="en-US"/>
    </w:rPr>
  </w:style>
  <w:style w:type="paragraph" w:customStyle="1" w:styleId="TitleL">
    <w:name w:val="Title L"/>
    <w:basedOn w:val="ae"/>
    <w:rsid w:val="00DD3441"/>
    <w:pPr>
      <w:suppressAutoHyphens w:val="0"/>
      <w:spacing w:before="240" w:after="240"/>
      <w:jc w:val="center"/>
    </w:pPr>
    <w:rPr>
      <w:rFonts w:ascii="Times New Roman" w:eastAsia="Batang" w:hAnsi="Times New Roman" w:cs="Times New Roman"/>
      <w:b/>
      <w:sz w:val="28"/>
      <w:lang w:eastAsia="ru-RU"/>
    </w:rPr>
  </w:style>
  <w:style w:type="character" w:customStyle="1" w:styleId="Iniiaiueeeoeoo">
    <w:name w:val="Iniiaiueee o?eoo"/>
    <w:rsid w:val="00F87233"/>
  </w:style>
  <w:style w:type="character" w:customStyle="1" w:styleId="unhead11">
    <w:name w:val="unhead11"/>
    <w:basedOn w:val="af"/>
    <w:rsid w:val="00F87233"/>
    <w:rPr>
      <w:rFonts w:ascii="Arial" w:hAnsi="Arial" w:cs="Arial" w:hint="default"/>
      <w:b/>
      <w:bCs/>
      <w:sz w:val="20"/>
      <w:szCs w:val="20"/>
    </w:rPr>
  </w:style>
  <w:style w:type="numbering" w:customStyle="1" w:styleId="9f3">
    <w:name w:val="Нет списка9"/>
    <w:next w:val="af1"/>
    <w:uiPriority w:val="99"/>
    <w:semiHidden/>
    <w:unhideWhenUsed/>
    <w:rsid w:val="00A127C8"/>
  </w:style>
  <w:style w:type="paragraph" w:customStyle="1" w:styleId="7f8">
    <w:name w:val="Основной текст с отступом7"/>
    <w:basedOn w:val="ae"/>
    <w:rsid w:val="00A127C8"/>
    <w:pPr>
      <w:widowControl w:val="0"/>
      <w:suppressAutoHyphens w:val="0"/>
      <w:adjustRightInd w:val="0"/>
      <w:spacing w:line="360" w:lineRule="auto"/>
      <w:ind w:firstLine="851"/>
      <w:jc w:val="both"/>
      <w:textAlignment w:val="baseline"/>
    </w:pPr>
    <w:rPr>
      <w:rFonts w:ascii="Times New Roman" w:eastAsia="Times New Roman" w:hAnsi="Times New Roman" w:cs="Times New Roman"/>
      <w:sz w:val="28"/>
      <w:szCs w:val="28"/>
      <w:lang w:val="uk-UA" w:eastAsia="ru-RU"/>
    </w:rPr>
  </w:style>
  <w:style w:type="paragraph" w:customStyle="1" w:styleId="jf">
    <w:name w:val="jf"/>
    <w:basedOn w:val="ae"/>
    <w:rsid w:val="00A127C8"/>
    <w:pPr>
      <w:suppressAutoHyphens w:val="0"/>
      <w:spacing w:before="100" w:after="100"/>
      <w:ind w:left="100"/>
      <w:jc w:val="both"/>
    </w:pPr>
    <w:rPr>
      <w:rFonts w:ascii="Verdana" w:eastAsia="Times New Roman" w:hAnsi="Verdana" w:cs="Times New Roman"/>
      <w:color w:val="000000"/>
      <w:sz w:val="17"/>
      <w:szCs w:val="17"/>
      <w:lang w:eastAsia="ru-RU"/>
    </w:rPr>
  </w:style>
  <w:style w:type="paragraph" w:customStyle="1" w:styleId="4fffb">
    <w:name w:val="Текст выноски4"/>
    <w:basedOn w:val="ae"/>
    <w:rsid w:val="00A127C8"/>
    <w:pPr>
      <w:suppressAutoHyphens w:val="0"/>
    </w:pPr>
    <w:rPr>
      <w:rFonts w:ascii="Tahoma" w:eastAsia="Times New Roman" w:hAnsi="Tahoma" w:cs="Tahoma"/>
      <w:sz w:val="16"/>
      <w:szCs w:val="16"/>
      <w:lang w:eastAsia="ru-RU"/>
    </w:rPr>
  </w:style>
  <w:style w:type="character" w:customStyle="1" w:styleId="journal8">
    <w:name w:val="journal8"/>
    <w:basedOn w:val="af"/>
    <w:rsid w:val="00A463C8"/>
    <w:rPr>
      <w:i/>
      <w:iCs/>
    </w:rPr>
  </w:style>
  <w:style w:type="character" w:customStyle="1" w:styleId="jnumber1">
    <w:name w:val="jnumber1"/>
    <w:basedOn w:val="af"/>
    <w:rsid w:val="00A463C8"/>
    <w:rPr>
      <w:b/>
      <w:bCs/>
    </w:rPr>
  </w:style>
  <w:style w:type="character" w:customStyle="1" w:styleId="ti">
    <w:name w:val="ti"/>
    <w:basedOn w:val="af"/>
    <w:rsid w:val="00A864C7"/>
  </w:style>
  <w:style w:type="character" w:customStyle="1" w:styleId="linkbar">
    <w:name w:val="linkbar"/>
    <w:basedOn w:val="af"/>
    <w:rsid w:val="00663B1F"/>
  </w:style>
  <w:style w:type="paragraph" w:customStyle="1" w:styleId="abstract">
    <w:name w:val="abstract"/>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eaturedlinkouts">
    <w:name w:val="featured_linkouts"/>
    <w:basedOn w:val="af"/>
    <w:rsid w:val="00663B1F"/>
  </w:style>
  <w:style w:type="paragraph" w:customStyle="1" w:styleId="contrib">
    <w:name w:val="contrib"/>
    <w:basedOn w:val="ae"/>
    <w:rsid w:val="00663B1F"/>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darkbold1">
    <w:name w:val="darkbold1"/>
    <w:basedOn w:val="af"/>
    <w:rsid w:val="00663B1F"/>
    <w:rPr>
      <w:b/>
      <w:bCs/>
      <w:color w:val="5A969C"/>
    </w:rPr>
  </w:style>
  <w:style w:type="character" w:customStyle="1" w:styleId="ti2">
    <w:name w:val="ti2"/>
    <w:basedOn w:val="af"/>
    <w:rsid w:val="00663B1F"/>
    <w:rPr>
      <w:sz w:val="22"/>
      <w:szCs w:val="22"/>
    </w:rPr>
  </w:style>
  <w:style w:type="paragraph" w:customStyle="1" w:styleId="pmid">
    <w:name w:val="pmid"/>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a">
    <w:name w:val="style3"/>
    <w:basedOn w:val="ae"/>
    <w:rsid w:val="00663B1F"/>
    <w:pPr>
      <w:suppressAutoHyphens w:val="0"/>
      <w:spacing w:before="100" w:beforeAutospacing="1" w:after="100" w:afterAutospacing="1"/>
    </w:pPr>
    <w:rPr>
      <w:rFonts w:ascii="Times New Roman" w:eastAsia="Times New Roman" w:hAnsi="Times New Roman" w:cs="Times New Roman"/>
      <w:sz w:val="20"/>
      <w:szCs w:val="20"/>
      <w:lang w:eastAsia="ru-RU"/>
    </w:rPr>
  </w:style>
  <w:style w:type="paragraph" w:customStyle="1" w:styleId="style1a">
    <w:name w:val="style1"/>
    <w:basedOn w:val="ae"/>
    <w:rsid w:val="00663B1F"/>
    <w:pPr>
      <w:suppressAutoHyphens w:val="0"/>
      <w:spacing w:before="100" w:beforeAutospacing="1" w:after="100" w:afterAutospacing="1"/>
    </w:pPr>
    <w:rPr>
      <w:rFonts w:ascii="Times New Roman" w:eastAsia="Times New Roman" w:hAnsi="Times New Roman" w:cs="Times New Roman"/>
      <w:sz w:val="48"/>
      <w:szCs w:val="48"/>
      <w:lang w:eastAsia="ru-RU"/>
    </w:rPr>
  </w:style>
  <w:style w:type="character" w:customStyle="1" w:styleId="style510">
    <w:name w:val="style51"/>
    <w:basedOn w:val="af"/>
    <w:rsid w:val="00663B1F"/>
    <w:rPr>
      <w:b/>
      <w:bCs/>
      <w:sz w:val="20"/>
      <w:szCs w:val="20"/>
    </w:rPr>
  </w:style>
  <w:style w:type="character" w:customStyle="1" w:styleId="style410">
    <w:name w:val="style41"/>
    <w:basedOn w:val="af"/>
    <w:rsid w:val="00663B1F"/>
    <w:rPr>
      <w:i/>
      <w:iCs/>
      <w:sz w:val="20"/>
      <w:szCs w:val="20"/>
    </w:rPr>
  </w:style>
  <w:style w:type="character" w:customStyle="1" w:styleId="style310">
    <w:name w:val="style31"/>
    <w:basedOn w:val="af"/>
    <w:rsid w:val="00663B1F"/>
    <w:rPr>
      <w:sz w:val="20"/>
      <w:szCs w:val="20"/>
    </w:rPr>
  </w:style>
  <w:style w:type="character" w:customStyle="1" w:styleId="verdana11orange1">
    <w:name w:val="verdana11orange1"/>
    <w:basedOn w:val="af"/>
    <w:rsid w:val="00663B1F"/>
    <w:rPr>
      <w:rFonts w:ascii="Verdana" w:hAnsi="Verdana" w:hint="default"/>
      <w:color w:val="FF9933"/>
      <w:sz w:val="22"/>
      <w:szCs w:val="22"/>
    </w:rPr>
  </w:style>
  <w:style w:type="character" w:customStyle="1" w:styleId="verdana11blue1">
    <w:name w:val="verdana11blue1"/>
    <w:basedOn w:val="af"/>
    <w:rsid w:val="00663B1F"/>
    <w:rPr>
      <w:rFonts w:ascii="Verdana" w:hAnsi="Verdana" w:hint="default"/>
      <w:color w:val="34587F"/>
      <w:sz w:val="22"/>
      <w:szCs w:val="22"/>
    </w:rPr>
  </w:style>
  <w:style w:type="paragraph" w:customStyle="1" w:styleId="ndb">
    <w:name w:val="ndb"/>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ssue">
    <w:name w:val="issue"/>
    <w:basedOn w:val="af"/>
    <w:rsid w:val="00663B1F"/>
  </w:style>
  <w:style w:type="paragraph" w:customStyle="1" w:styleId="authorgroup">
    <w:name w:val="authorgroup"/>
    <w:basedOn w:val="ae"/>
    <w:rsid w:val="00663B1F"/>
    <w:pPr>
      <w:suppressAutoHyphens w:val="0"/>
      <w:spacing w:before="100" w:beforeAutospacing="1" w:after="100" w:afterAutospacing="1"/>
    </w:pPr>
    <w:rPr>
      <w:rFonts w:ascii="Times New Roman" w:eastAsia="Times New Roman" w:hAnsi="Times New Roman" w:cs="Times New Roman"/>
      <w:b/>
      <w:bCs/>
      <w:lang w:eastAsia="ru-RU"/>
    </w:rPr>
  </w:style>
  <w:style w:type="character" w:customStyle="1" w:styleId="rvts34">
    <w:name w:val="rvts34"/>
    <w:basedOn w:val="af"/>
    <w:rsid w:val="00AB335F"/>
    <w:rPr>
      <w:rFonts w:ascii="Times New Roman" w:hAnsi="Times New Roman" w:cs="Times New Roman"/>
      <w:sz w:val="12"/>
      <w:szCs w:val="12"/>
      <w:vertAlign w:val="superscript"/>
    </w:rPr>
  </w:style>
  <w:style w:type="paragraph" w:customStyle="1" w:styleId="Pa2">
    <w:name w:val="Pa2"/>
    <w:basedOn w:val="ae"/>
    <w:next w:val="ae"/>
    <w:rsid w:val="00FD72E9"/>
    <w:pPr>
      <w:suppressAutoHyphens w:val="0"/>
      <w:autoSpaceDE w:val="0"/>
      <w:autoSpaceDN w:val="0"/>
      <w:adjustRightInd w:val="0"/>
      <w:spacing w:line="241" w:lineRule="atLeast"/>
    </w:pPr>
    <w:rPr>
      <w:rFonts w:ascii="AMGLLT+TimesET-Bold" w:eastAsia="Times New Roman" w:hAnsi="AMGLLT+TimesET-Bold" w:cs="Times New Roman"/>
      <w:lang w:val="uk-UA" w:eastAsia="ru-RU"/>
    </w:rPr>
  </w:style>
  <w:style w:type="paragraph" w:customStyle="1" w:styleId="WW-10">
    <w:name w:val="WW-Содержимое таблицы1"/>
    <w:basedOn w:val="afffffffa"/>
    <w:rsid w:val="003F0DDD"/>
    <w:pPr>
      <w:suppressLineNumbers/>
      <w:suppressAutoHyphens w:val="0"/>
      <w:spacing w:line="360" w:lineRule="auto"/>
      <w:jc w:val="both"/>
    </w:pPr>
    <w:rPr>
      <w:rFonts w:ascii="Times New Roman CYR" w:eastAsia="Times New Roman" w:hAnsi="Times New Roman CYR" w:cs="Times New Roman"/>
      <w:szCs w:val="20"/>
      <w:lang w:val="en-AU"/>
    </w:rPr>
  </w:style>
  <w:style w:type="numbering" w:customStyle="1" w:styleId="10e">
    <w:name w:val="Нет списка10"/>
    <w:next w:val="af1"/>
    <w:uiPriority w:val="99"/>
    <w:semiHidden/>
    <w:unhideWhenUsed/>
    <w:rsid w:val="00E319AF"/>
  </w:style>
  <w:style w:type="paragraph" w:customStyle="1" w:styleId="BalloonText">
    <w:name w:val="Balloon Text"/>
    <w:basedOn w:val="ae"/>
    <w:rsid w:val="00E319AF"/>
    <w:pPr>
      <w:suppressAutoHyphens w:val="0"/>
    </w:pPr>
    <w:rPr>
      <w:rFonts w:ascii="Tahoma" w:eastAsia="Times New Roman" w:hAnsi="Tahoma" w:cs="Tahoma"/>
      <w:sz w:val="16"/>
      <w:szCs w:val="16"/>
      <w:lang w:eastAsia="ru-RU"/>
    </w:rPr>
  </w:style>
  <w:style w:type="numbering" w:customStyle="1" w:styleId="11fc">
    <w:name w:val="Нет списка11"/>
    <w:next w:val="af1"/>
    <w:uiPriority w:val="99"/>
    <w:semiHidden/>
    <w:unhideWhenUsed/>
    <w:rsid w:val="004B659F"/>
  </w:style>
  <w:style w:type="paragraph" w:customStyle="1" w:styleId="10f">
    <w:name w:val="Таблица с кеглем 10 пг"/>
    <w:basedOn w:val="ae"/>
    <w:rsid w:val="004B659F"/>
    <w:pPr>
      <w:tabs>
        <w:tab w:val="left" w:pos="8505"/>
      </w:tabs>
      <w:suppressAutoHyphens w:val="0"/>
      <w:autoSpaceDE w:val="0"/>
      <w:autoSpaceDN w:val="0"/>
      <w:jc w:val="center"/>
    </w:pPr>
    <w:rPr>
      <w:rFonts w:ascii="Times New Roman" w:eastAsia="Times New Roman" w:hAnsi="Times New Roman" w:cs="Times New Roman"/>
      <w:sz w:val="20"/>
      <w:szCs w:val="20"/>
      <w:lang w:eastAsia="ru-RU"/>
    </w:rPr>
  </w:style>
  <w:style w:type="paragraph" w:customStyle="1" w:styleId="11fd">
    <w:name w:val="Таблица с кеглем 11 пг"/>
    <w:basedOn w:val="ae"/>
    <w:rsid w:val="004B659F"/>
    <w:pPr>
      <w:tabs>
        <w:tab w:val="left" w:pos="8505"/>
      </w:tabs>
      <w:suppressAutoHyphens w:val="0"/>
      <w:autoSpaceDE w:val="0"/>
      <w:autoSpaceDN w:val="0"/>
      <w:jc w:val="center"/>
    </w:pPr>
    <w:rPr>
      <w:rFonts w:ascii="Times New Roman" w:eastAsia="Times New Roman" w:hAnsi="Times New Roman" w:cs="Times New Roman"/>
      <w:sz w:val="22"/>
      <w:szCs w:val="22"/>
      <w:lang w:eastAsia="ru-RU"/>
    </w:rPr>
  </w:style>
  <w:style w:type="paragraph" w:customStyle="1" w:styleId="affffffffffffffffffffffffffff2">
    <w:name w:val="Схематический"/>
    <w:basedOn w:val="ae"/>
    <w:rsid w:val="004B659F"/>
    <w:pPr>
      <w:tabs>
        <w:tab w:val="left" w:pos="8505"/>
      </w:tabs>
      <w:suppressAutoHyphens w:val="0"/>
      <w:autoSpaceDE w:val="0"/>
      <w:autoSpaceDN w:val="0"/>
      <w:jc w:val="center"/>
    </w:pPr>
    <w:rPr>
      <w:rFonts w:ascii="Arial" w:eastAsia="Times New Roman" w:hAnsi="Arial" w:cs="Arial"/>
      <w:sz w:val="20"/>
      <w:szCs w:val="20"/>
      <w:lang w:eastAsia="ru-RU"/>
    </w:rPr>
  </w:style>
  <w:style w:type="paragraph" w:customStyle="1" w:styleId="BodyTextIndent">
    <w:name w:val="Body Text Indent"/>
    <w:basedOn w:val="ae"/>
    <w:rsid w:val="004B659F"/>
    <w:pPr>
      <w:suppressAutoHyphens w:val="0"/>
      <w:autoSpaceDE w:val="0"/>
      <w:autoSpaceDN w:val="0"/>
      <w:spacing w:after="120"/>
      <w:ind w:left="283"/>
    </w:pPr>
    <w:rPr>
      <w:rFonts w:ascii="Times New Roman" w:eastAsia="Times New Roman" w:hAnsi="Times New Roman" w:cs="Times New Roman"/>
      <w:lang w:val="uk-UA" w:eastAsia="ru-RU"/>
    </w:rPr>
  </w:style>
  <w:style w:type="paragraph" w:customStyle="1" w:styleId="ListParagraph">
    <w:name w:val="List Paragraph"/>
    <w:basedOn w:val="ae"/>
    <w:rsid w:val="004B659F"/>
    <w:pPr>
      <w:suppressAutoHyphens w:val="0"/>
      <w:spacing w:line="360" w:lineRule="auto"/>
      <w:ind w:left="720" w:firstLine="709"/>
      <w:jc w:val="both"/>
    </w:pPr>
    <w:rPr>
      <w:rFonts w:ascii="Times New Roman" w:eastAsia="Times New Roman" w:hAnsi="Times New Roman" w:cs="Times New Roman"/>
      <w:b/>
      <w:sz w:val="28"/>
      <w:szCs w:val="28"/>
      <w:lang w:eastAsia="en-US"/>
    </w:rPr>
  </w:style>
  <w:style w:type="character" w:customStyle="1" w:styleId="artheader2">
    <w:name w:val="artheader2"/>
    <w:basedOn w:val="af"/>
    <w:rsid w:val="002D6821"/>
    <w:rPr>
      <w:rFonts w:ascii="Verdana" w:hAnsi="Verdana" w:hint="default"/>
      <w:b/>
      <w:bCs/>
      <w:color w:val="990000"/>
      <w:sz w:val="24"/>
      <w:szCs w:val="24"/>
    </w:rPr>
  </w:style>
  <w:style w:type="character" w:customStyle="1" w:styleId="WW-12">
    <w:name w:val="WW-Основной шрифт абзаца1"/>
    <w:rsid w:val="00CB6FAB"/>
  </w:style>
  <w:style w:type="character" w:customStyle="1" w:styleId="WW-Absatz-Standardschriftart1111111">
    <w:name w:val="WW-Absatz-Standardschriftart1111111"/>
    <w:rsid w:val="00CB6FAB"/>
  </w:style>
  <w:style w:type="character" w:customStyle="1" w:styleId="WW-Absatz-Standardschriftart11111111">
    <w:name w:val="WW-Absatz-Standardschriftart11111111"/>
    <w:rsid w:val="00CB6FAB"/>
  </w:style>
  <w:style w:type="character" w:customStyle="1" w:styleId="WW-Absatz-Standardschriftart111111111">
    <w:name w:val="WW-Absatz-Standardschriftart111111111"/>
    <w:rsid w:val="00CB6FAB"/>
  </w:style>
  <w:style w:type="character" w:customStyle="1" w:styleId="WW-Absatz-Standardschriftart1111111111">
    <w:name w:val="WW-Absatz-Standardschriftart1111111111"/>
    <w:rsid w:val="00CB6FAB"/>
  </w:style>
  <w:style w:type="character" w:customStyle="1" w:styleId="WW-Absatz-Standardschriftart11111111111">
    <w:name w:val="WW-Absatz-Standardschriftart11111111111"/>
    <w:rsid w:val="00CB6FAB"/>
  </w:style>
  <w:style w:type="character" w:customStyle="1" w:styleId="WW-Absatz-Standardschriftart111111111111">
    <w:name w:val="WW-Absatz-Standardschriftart111111111111"/>
    <w:rsid w:val="00CB6FAB"/>
  </w:style>
  <w:style w:type="character" w:customStyle="1" w:styleId="WW-Absatz-Standardschriftart1111111111111">
    <w:name w:val="WW-Absatz-Standardschriftart1111111111111"/>
    <w:rsid w:val="00CB6FAB"/>
  </w:style>
  <w:style w:type="character" w:customStyle="1" w:styleId="WW-Absatz-Standardschriftart11111111111111">
    <w:name w:val="WW-Absatz-Standardschriftart11111111111111"/>
    <w:rsid w:val="00CB6FAB"/>
  </w:style>
  <w:style w:type="paragraph" w:customStyle="1" w:styleId="WW-110">
    <w:name w:val="WW-Содержимое таблицы11"/>
    <w:basedOn w:val="afffffffa"/>
    <w:rsid w:val="00CB6FAB"/>
    <w:pPr>
      <w:suppressLineNumbers/>
    </w:pPr>
    <w:rPr>
      <w:rFonts w:ascii="Times New Roman" w:eastAsia="Times New Roman" w:hAnsi="Times New Roman" w:cs="Times New Roman"/>
      <w:sz w:val="24"/>
      <w:szCs w:val="20"/>
      <w:lang/>
    </w:rPr>
  </w:style>
  <w:style w:type="paragraph" w:customStyle="1" w:styleId="WW-111">
    <w:name w:val="WW-Заголовок таблицы11"/>
    <w:basedOn w:val="WW-110"/>
    <w:rsid w:val="00CB6FAB"/>
    <w:pPr>
      <w:jc w:val="center"/>
    </w:pPr>
    <w:rPr>
      <w:b/>
      <w:bCs/>
      <w:i/>
      <w:iCs/>
    </w:rPr>
  </w:style>
  <w:style w:type="paragraph" w:customStyle="1" w:styleId="WW-1111111">
    <w:name w:val="WW-Содержимое таблицы1111111"/>
    <w:basedOn w:val="afffffffa"/>
    <w:rsid w:val="00CB6FAB"/>
    <w:pPr>
      <w:suppressLineNumbers/>
    </w:pPr>
    <w:rPr>
      <w:rFonts w:ascii="Times New Roman" w:eastAsia="Times New Roman" w:hAnsi="Times New Roman" w:cs="Times New Roman"/>
      <w:sz w:val="24"/>
      <w:szCs w:val="20"/>
      <w:lang/>
    </w:rPr>
  </w:style>
  <w:style w:type="paragraph" w:customStyle="1" w:styleId="WW-11211111111">
    <w:name w:val="WW-Содержимое таблицы11211111111"/>
    <w:basedOn w:val="afffffffa"/>
    <w:rsid w:val="00CB6FAB"/>
    <w:pPr>
      <w:suppressLineNumbers/>
    </w:pPr>
    <w:rPr>
      <w:rFonts w:ascii="Times New Roman" w:eastAsia="Times New Roman" w:hAnsi="Times New Roman" w:cs="Times New Roman"/>
      <w:sz w:val="24"/>
      <w:szCs w:val="20"/>
      <w:lang/>
    </w:rPr>
  </w:style>
  <w:style w:type="paragraph" w:customStyle="1" w:styleId="WW-112111111110">
    <w:name w:val="WW-Заголовок таблицы11211111111"/>
    <w:basedOn w:val="WW-11211111111"/>
    <w:rsid w:val="00CB6FAB"/>
    <w:pPr>
      <w:jc w:val="center"/>
    </w:pPr>
    <w:rPr>
      <w:b/>
      <w:bCs/>
      <w:i/>
      <w:iCs/>
    </w:rPr>
  </w:style>
  <w:style w:type="paragraph" w:customStyle="1" w:styleId="WW-11111111">
    <w:name w:val="WW-Содержимое таблицы11111111"/>
    <w:basedOn w:val="afffffffa"/>
    <w:rsid w:val="00CB6FAB"/>
    <w:pPr>
      <w:suppressLineNumbers/>
    </w:pPr>
    <w:rPr>
      <w:rFonts w:ascii="Times New Roman" w:eastAsia="Times New Roman" w:hAnsi="Times New Roman" w:cs="Times New Roman"/>
      <w:sz w:val="24"/>
      <w:szCs w:val="20"/>
      <w:lang/>
    </w:rPr>
  </w:style>
  <w:style w:type="paragraph" w:customStyle="1" w:styleId="WW-111111110">
    <w:name w:val="WW-Заголовок таблицы11111111"/>
    <w:basedOn w:val="WW-11111111"/>
    <w:rsid w:val="00CB6FAB"/>
    <w:pPr>
      <w:jc w:val="center"/>
    </w:pPr>
    <w:rPr>
      <w:b/>
      <w:bCs/>
      <w:i/>
      <w:iCs/>
    </w:rPr>
  </w:style>
  <w:style w:type="paragraph" w:customStyle="1" w:styleId="WW-13">
    <w:name w:val="WW-Заголовок таблицы1"/>
    <w:basedOn w:val="WW-10"/>
    <w:rsid w:val="00CB6FAB"/>
    <w:pPr>
      <w:suppressAutoHyphens/>
      <w:spacing w:line="240" w:lineRule="auto"/>
      <w:jc w:val="center"/>
    </w:pPr>
    <w:rPr>
      <w:rFonts w:ascii="Times New Roman" w:hAnsi="Times New Roman"/>
      <w:b/>
      <w:bCs/>
      <w:i/>
      <w:iCs/>
      <w:sz w:val="24"/>
      <w:lang w:val="ru-RU"/>
    </w:rPr>
  </w:style>
  <w:style w:type="paragraph" w:customStyle="1" w:styleId="WW-12111111111111111111">
    <w:name w:val="WW-Содержимое таблицы12111111111111111111"/>
    <w:basedOn w:val="afffffffa"/>
    <w:rsid w:val="00CB6FAB"/>
    <w:pPr>
      <w:suppressLineNumbers/>
    </w:pPr>
    <w:rPr>
      <w:rFonts w:ascii="Times New Roman" w:eastAsia="Times New Roman" w:hAnsi="Times New Roman" w:cs="Times New Roman"/>
      <w:sz w:val="24"/>
      <w:szCs w:val="20"/>
      <w:lang/>
    </w:rPr>
  </w:style>
  <w:style w:type="paragraph" w:customStyle="1" w:styleId="Normal3">
    <w:name w:val="Normal"/>
    <w:rsid w:val="00CB6FAB"/>
    <w:pPr>
      <w:suppressAutoHyphens/>
    </w:pPr>
    <w:rPr>
      <w:rFonts w:ascii="Times New Roman" w:eastAsia="Arial" w:hAnsi="Times New Roman" w:cs="Times New Roman"/>
      <w:kern w:val="1"/>
      <w:sz w:val="28"/>
      <w:lang w:eastAsia="ar-SA"/>
    </w:rPr>
  </w:style>
  <w:style w:type="paragraph" w:customStyle="1" w:styleId="BodyText32">
    <w:name w:val="Body Text 3"/>
    <w:basedOn w:val="ae"/>
    <w:rsid w:val="00EA6A2D"/>
    <w:pPr>
      <w:widowControl w:val="0"/>
      <w:suppressAutoHyphens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3">
    <w:name w:val="Дисерт"/>
    <w:basedOn w:val="ae"/>
    <w:rsid w:val="000374B3"/>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character" w:customStyle="1" w:styleId="entity">
    <w:name w:val="entity"/>
    <w:basedOn w:val="af"/>
    <w:rsid w:val="005573D6"/>
  </w:style>
  <w:style w:type="character" w:customStyle="1" w:styleId="FontStyle74">
    <w:name w:val="Font Style74"/>
    <w:basedOn w:val="af"/>
    <w:rsid w:val="00D364A9"/>
    <w:rPr>
      <w:rFonts w:ascii="Century Schoolbook" w:hAnsi="Century Schoolbook" w:cs="Century Schoolbook"/>
      <w:sz w:val="18"/>
      <w:szCs w:val="18"/>
    </w:rPr>
  </w:style>
  <w:style w:type="paragraph" w:customStyle="1" w:styleId="206">
    <w:name w:val="Стиль Основной текст с отступом 2 + Перед:  0 пт"/>
    <w:basedOn w:val="24"/>
    <w:autoRedefine/>
    <w:rsid w:val="008F4410"/>
    <w:pPr>
      <w:tabs>
        <w:tab w:val="left" w:pos="6726"/>
      </w:tabs>
      <w:autoSpaceDE w:val="0"/>
      <w:autoSpaceDN w:val="0"/>
      <w:spacing w:after="0" w:line="360" w:lineRule="auto"/>
      <w:ind w:left="0" w:firstLine="540"/>
      <w:jc w:val="both"/>
    </w:pPr>
    <w:rPr>
      <w:rFonts w:ascii="Times New Roman" w:eastAsia="Times New Roman" w:hAnsi="Times New Roman" w:cs="Times New Roman"/>
      <w:sz w:val="24"/>
      <w:szCs w:val="24"/>
      <w:lang w:val="en-US"/>
    </w:rPr>
  </w:style>
  <w:style w:type="numbering" w:customStyle="1" w:styleId="12f3">
    <w:name w:val="Нет списка12"/>
    <w:next w:val="af1"/>
    <w:uiPriority w:val="99"/>
    <w:semiHidden/>
    <w:unhideWhenUsed/>
    <w:rsid w:val="00F224C0"/>
  </w:style>
  <w:style w:type="paragraph" w:customStyle="1" w:styleId="1113">
    <w:name w:val="111"/>
    <w:basedOn w:val="ae"/>
    <w:rsid w:val="00127F28"/>
    <w:pPr>
      <w:suppressAutoHyphens w:val="0"/>
      <w:spacing w:after="60" w:line="360" w:lineRule="auto"/>
      <w:ind w:firstLine="567"/>
      <w:jc w:val="both"/>
    </w:pPr>
    <w:rPr>
      <w:rFonts w:ascii="Times New Roman" w:eastAsia="Times New Roman" w:hAnsi="Times New Roman" w:cs="Times New Roman"/>
      <w:sz w:val="28"/>
      <w:szCs w:val="28"/>
      <w:lang w:val="uk-UA" w:eastAsia="ru-RU"/>
    </w:rPr>
  </w:style>
  <w:style w:type="paragraph" w:customStyle="1" w:styleId="1fffffffffd">
    <w:name w:val="ЗАГ.1"/>
    <w:basedOn w:val="ae"/>
    <w:next w:val="ae"/>
    <w:rsid w:val="0046268D"/>
    <w:pPr>
      <w:widowControl w:val="0"/>
      <w:suppressAutoHyphens w:val="0"/>
      <w:jc w:val="center"/>
    </w:pPr>
    <w:rPr>
      <w:rFonts w:ascii="Pragmatica" w:eastAsia="Times New Roman" w:hAnsi="Pragmatica" w:cs="Times New Roman"/>
      <w:b/>
      <w:sz w:val="36"/>
      <w:szCs w:val="20"/>
      <w:lang w:eastAsia="ru-RU"/>
    </w:rPr>
  </w:style>
  <w:style w:type="paragraph" w:customStyle="1" w:styleId="d0">
    <w:name w:val="маши_dка"/>
    <w:basedOn w:val="ae"/>
    <w:rsid w:val="0046268D"/>
    <w:pPr>
      <w:widowControl w:val="0"/>
      <w:suppressAutoHyphens w:val="0"/>
      <w:spacing w:line="312" w:lineRule="auto"/>
      <w:ind w:firstLine="567"/>
      <w:jc w:val="both"/>
    </w:pPr>
    <w:rPr>
      <w:rFonts w:ascii="Times New Roman" w:eastAsia="Times New Roman" w:hAnsi="Times New Roman" w:cs="Times New Roman"/>
      <w:snapToGrid w:val="0"/>
      <w:sz w:val="26"/>
      <w:szCs w:val="20"/>
      <w:lang w:eastAsia="ru-RU"/>
    </w:rPr>
  </w:style>
  <w:style w:type="paragraph" w:customStyle="1" w:styleId="BodyText27">
    <w:name w:val="Body Text 2"/>
    <w:basedOn w:val="ae"/>
    <w:rsid w:val="0046268D"/>
    <w:pPr>
      <w:suppressAutoHyphens w:val="0"/>
      <w:overflowPunct w:val="0"/>
      <w:autoSpaceDE w:val="0"/>
      <w:autoSpaceDN w:val="0"/>
      <w:adjustRightInd w:val="0"/>
      <w:ind w:firstLine="1134"/>
      <w:jc w:val="both"/>
      <w:textAlignment w:val="baseline"/>
    </w:pPr>
    <w:rPr>
      <w:rFonts w:ascii="Times New Roman" w:eastAsia="Times New Roman" w:hAnsi="Times New Roman" w:cs="Times New Roman"/>
      <w:sz w:val="28"/>
      <w:szCs w:val="20"/>
      <w:lang w:val="en-US" w:eastAsia="ru-RU"/>
    </w:rPr>
  </w:style>
  <w:style w:type="paragraph" w:customStyle="1" w:styleId="BodyTextIndent22">
    <w:name w:val="Body Text Indent 2"/>
    <w:basedOn w:val="ae"/>
    <w:rsid w:val="0046268D"/>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PlainText">
    <w:name w:val="Plain Text"/>
    <w:basedOn w:val="ae"/>
    <w:rsid w:val="0046268D"/>
    <w:pPr>
      <w:widowControl w:val="0"/>
      <w:suppressAutoHyphens w:val="0"/>
      <w:overflowPunct w:val="0"/>
      <w:autoSpaceDE w:val="0"/>
      <w:autoSpaceDN w:val="0"/>
      <w:adjustRightInd w:val="0"/>
      <w:spacing w:line="360" w:lineRule="auto"/>
      <w:ind w:firstLine="720"/>
      <w:jc w:val="both"/>
      <w:textAlignment w:val="baseline"/>
    </w:pPr>
    <w:rPr>
      <w:rFonts w:ascii="Times New Roman CYR" w:eastAsia="Times New Roman" w:hAnsi="Times New Roman CYR" w:cs="Times New Roman"/>
      <w:sz w:val="28"/>
      <w:szCs w:val="20"/>
      <w:lang w:eastAsia="ru-RU"/>
    </w:rPr>
  </w:style>
  <w:style w:type="paragraph" w:customStyle="1" w:styleId="affffffffffffffffffffffffffff4">
    <w:name w:val="ìàøèíêà"/>
    <w:basedOn w:val="ae"/>
    <w:rsid w:val="0046268D"/>
    <w:pPr>
      <w:suppressAutoHyphens w:val="0"/>
      <w:overflowPunct w:val="0"/>
      <w:autoSpaceDE w:val="0"/>
      <w:autoSpaceDN w:val="0"/>
      <w:adjustRightInd w:val="0"/>
      <w:spacing w:line="312"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NormalParagraf">
    <w:name w:val="Normal Paragraf"/>
    <w:basedOn w:val="ae"/>
    <w:rsid w:val="0046268D"/>
    <w:pPr>
      <w:tabs>
        <w:tab w:val="left" w:pos="1152"/>
      </w:tabs>
      <w:suppressAutoHyphens w:val="0"/>
      <w:ind w:firstLine="709"/>
      <w:jc w:val="both"/>
    </w:pPr>
    <w:rPr>
      <w:rFonts w:ascii="TimesET" w:eastAsia="Times New Roman" w:hAnsi="TimesET" w:cs="Times New Roman"/>
      <w:sz w:val="28"/>
      <w:lang w:val="en-US" w:eastAsia="ru-RU"/>
    </w:rPr>
  </w:style>
  <w:style w:type="paragraph" w:customStyle="1" w:styleId="Style2a">
    <w:name w:val="Style 2"/>
    <w:basedOn w:val="ae"/>
    <w:rsid w:val="001D44CB"/>
    <w:pPr>
      <w:widowControl w:val="0"/>
      <w:suppressAutoHyphens w:val="0"/>
      <w:autoSpaceDE w:val="0"/>
      <w:autoSpaceDN w:val="0"/>
      <w:ind w:left="288" w:right="288" w:hanging="216"/>
      <w:jc w:val="both"/>
    </w:pPr>
    <w:rPr>
      <w:rFonts w:ascii="Times New Roman" w:eastAsia="Times New Roman" w:hAnsi="Times New Roman" w:cs="Times New Roman"/>
      <w:lang w:val="uk-UA" w:eastAsia="ru-RU"/>
    </w:rPr>
  </w:style>
  <w:style w:type="paragraph" w:customStyle="1" w:styleId="Style1b">
    <w:name w:val="Style 1"/>
    <w:basedOn w:val="ae"/>
    <w:rsid w:val="001D44CB"/>
    <w:pPr>
      <w:widowControl w:val="0"/>
      <w:suppressAutoHyphens w:val="0"/>
      <w:autoSpaceDE w:val="0"/>
      <w:autoSpaceDN w:val="0"/>
      <w:ind w:left="288" w:right="288" w:hanging="216"/>
    </w:pPr>
    <w:rPr>
      <w:rFonts w:ascii="Times New Roman" w:eastAsia="Times New Roman" w:hAnsi="Times New Roman" w:cs="Times New Roman"/>
      <w:lang w:val="uk-UA" w:eastAsia="ru-RU"/>
    </w:rPr>
  </w:style>
  <w:style w:type="paragraph" w:customStyle="1" w:styleId="Style4a">
    <w:name w:val="Style 4"/>
    <w:basedOn w:val="ae"/>
    <w:rsid w:val="001D44CB"/>
    <w:pPr>
      <w:widowControl w:val="0"/>
      <w:suppressAutoHyphens w:val="0"/>
      <w:autoSpaceDE w:val="0"/>
      <w:autoSpaceDN w:val="0"/>
      <w:ind w:left="216" w:right="144" w:hanging="144"/>
    </w:pPr>
    <w:rPr>
      <w:rFonts w:ascii="Times New Roman" w:eastAsia="Times New Roman" w:hAnsi="Times New Roman" w:cs="Times New Roman"/>
      <w:lang w:val="uk-UA" w:eastAsia="ru-RU"/>
    </w:rPr>
  </w:style>
  <w:style w:type="paragraph" w:customStyle="1" w:styleId="Style5a">
    <w:name w:val="Style 5"/>
    <w:basedOn w:val="ae"/>
    <w:rsid w:val="001D44CB"/>
    <w:pPr>
      <w:widowControl w:val="0"/>
      <w:suppressAutoHyphens w:val="0"/>
      <w:autoSpaceDE w:val="0"/>
      <w:autoSpaceDN w:val="0"/>
      <w:spacing w:line="552" w:lineRule="exact"/>
      <w:ind w:left="576"/>
    </w:pPr>
    <w:rPr>
      <w:rFonts w:ascii="Times New Roman" w:eastAsia="Times New Roman" w:hAnsi="Times New Roman" w:cs="Times New Roman"/>
      <w:lang w:val="uk-UA" w:eastAsia="ru-RU"/>
    </w:rPr>
  </w:style>
  <w:style w:type="paragraph" w:customStyle="1" w:styleId="Style3b">
    <w:name w:val="Style 3"/>
    <w:basedOn w:val="ae"/>
    <w:rsid w:val="001D44CB"/>
    <w:pPr>
      <w:widowControl w:val="0"/>
      <w:suppressAutoHyphens w:val="0"/>
      <w:autoSpaceDE w:val="0"/>
      <w:autoSpaceDN w:val="0"/>
      <w:ind w:left="648" w:right="144" w:hanging="360"/>
    </w:pPr>
    <w:rPr>
      <w:rFonts w:ascii="Times New Roman" w:eastAsia="Times New Roman" w:hAnsi="Times New Roman" w:cs="Times New Roman"/>
      <w:lang w:val="uk-UA" w:eastAsia="ru-RU"/>
    </w:rPr>
  </w:style>
  <w:style w:type="paragraph" w:customStyle="1" w:styleId="Style7a">
    <w:name w:val="Style 7"/>
    <w:basedOn w:val="ae"/>
    <w:rsid w:val="001D44CB"/>
    <w:pPr>
      <w:widowControl w:val="0"/>
      <w:suppressAutoHyphens w:val="0"/>
      <w:autoSpaceDE w:val="0"/>
      <w:autoSpaceDN w:val="0"/>
      <w:spacing w:after="720"/>
      <w:ind w:left="144" w:right="288"/>
    </w:pPr>
    <w:rPr>
      <w:rFonts w:ascii="Times New Roman" w:eastAsia="Times New Roman" w:hAnsi="Times New Roman" w:cs="Times New Roman"/>
      <w:lang w:val="uk-UA" w:eastAsia="ru-RU"/>
    </w:rPr>
  </w:style>
  <w:style w:type="paragraph" w:customStyle="1" w:styleId="Style6a">
    <w:name w:val="Style 6"/>
    <w:basedOn w:val="ae"/>
    <w:rsid w:val="001D44CB"/>
    <w:pPr>
      <w:widowControl w:val="0"/>
      <w:suppressAutoHyphens w:val="0"/>
      <w:autoSpaceDE w:val="0"/>
      <w:autoSpaceDN w:val="0"/>
      <w:spacing w:before="216"/>
      <w:ind w:left="144" w:right="288"/>
    </w:pPr>
    <w:rPr>
      <w:rFonts w:ascii="Times New Roman" w:eastAsia="Times New Roman" w:hAnsi="Times New Roman" w:cs="Times New Roman"/>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4318">
      <w:bodyDiv w:val="1"/>
      <w:marLeft w:val="0"/>
      <w:marRight w:val="0"/>
      <w:marTop w:val="0"/>
      <w:marBottom w:val="0"/>
      <w:divBdr>
        <w:top w:val="none" w:sz="0" w:space="0" w:color="auto"/>
        <w:left w:val="none" w:sz="0" w:space="0" w:color="auto"/>
        <w:bottom w:val="none" w:sz="0" w:space="0" w:color="auto"/>
        <w:right w:val="none" w:sz="0" w:space="0" w:color="auto"/>
      </w:divBdr>
    </w:div>
    <w:div w:id="302008234">
      <w:bodyDiv w:val="1"/>
      <w:marLeft w:val="0"/>
      <w:marRight w:val="0"/>
      <w:marTop w:val="0"/>
      <w:marBottom w:val="0"/>
      <w:divBdr>
        <w:top w:val="none" w:sz="0" w:space="0" w:color="auto"/>
        <w:left w:val="none" w:sz="0" w:space="0" w:color="auto"/>
        <w:bottom w:val="none" w:sz="0" w:space="0" w:color="auto"/>
        <w:right w:val="none" w:sz="0" w:space="0" w:color="auto"/>
      </w:divBdr>
    </w:div>
    <w:div w:id="312875941">
      <w:bodyDiv w:val="1"/>
      <w:marLeft w:val="0"/>
      <w:marRight w:val="0"/>
      <w:marTop w:val="0"/>
      <w:marBottom w:val="0"/>
      <w:divBdr>
        <w:top w:val="none" w:sz="0" w:space="0" w:color="auto"/>
        <w:left w:val="none" w:sz="0" w:space="0" w:color="auto"/>
        <w:bottom w:val="none" w:sz="0" w:space="0" w:color="auto"/>
        <w:right w:val="none" w:sz="0" w:space="0" w:color="auto"/>
      </w:divBdr>
    </w:div>
    <w:div w:id="353656517">
      <w:bodyDiv w:val="1"/>
      <w:marLeft w:val="0"/>
      <w:marRight w:val="0"/>
      <w:marTop w:val="0"/>
      <w:marBottom w:val="0"/>
      <w:divBdr>
        <w:top w:val="none" w:sz="0" w:space="0" w:color="auto"/>
        <w:left w:val="none" w:sz="0" w:space="0" w:color="auto"/>
        <w:bottom w:val="none" w:sz="0" w:space="0" w:color="auto"/>
        <w:right w:val="none" w:sz="0" w:space="0" w:color="auto"/>
      </w:divBdr>
    </w:div>
    <w:div w:id="375472134">
      <w:bodyDiv w:val="1"/>
      <w:marLeft w:val="0"/>
      <w:marRight w:val="0"/>
      <w:marTop w:val="0"/>
      <w:marBottom w:val="0"/>
      <w:divBdr>
        <w:top w:val="none" w:sz="0" w:space="0" w:color="auto"/>
        <w:left w:val="none" w:sz="0" w:space="0" w:color="auto"/>
        <w:bottom w:val="none" w:sz="0" w:space="0" w:color="auto"/>
        <w:right w:val="none" w:sz="0" w:space="0" w:color="auto"/>
      </w:divBdr>
    </w:div>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06465995">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30563751">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866">
      <w:bodyDiv w:val="1"/>
      <w:marLeft w:val="0"/>
      <w:marRight w:val="0"/>
      <w:marTop w:val="0"/>
      <w:marBottom w:val="0"/>
      <w:divBdr>
        <w:top w:val="none" w:sz="0" w:space="0" w:color="auto"/>
        <w:left w:val="none" w:sz="0" w:space="0" w:color="auto"/>
        <w:bottom w:val="none" w:sz="0" w:space="0" w:color="auto"/>
        <w:right w:val="none" w:sz="0" w:space="0" w:color="auto"/>
      </w:divBdr>
    </w:div>
    <w:div w:id="1096558161">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11597584">
      <w:bodyDiv w:val="1"/>
      <w:marLeft w:val="0"/>
      <w:marRight w:val="0"/>
      <w:marTop w:val="0"/>
      <w:marBottom w:val="0"/>
      <w:divBdr>
        <w:top w:val="none" w:sz="0" w:space="0" w:color="auto"/>
        <w:left w:val="none" w:sz="0" w:space="0" w:color="auto"/>
        <w:bottom w:val="none" w:sz="0" w:space="0" w:color="auto"/>
        <w:right w:val="none" w:sz="0" w:space="0" w:color="auto"/>
      </w:divBdr>
    </w:div>
    <w:div w:id="132462945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9628">
      <w:bodyDiv w:val="1"/>
      <w:marLeft w:val="0"/>
      <w:marRight w:val="0"/>
      <w:marTop w:val="0"/>
      <w:marBottom w:val="0"/>
      <w:divBdr>
        <w:top w:val="none" w:sz="0" w:space="0" w:color="auto"/>
        <w:left w:val="none" w:sz="0" w:space="0" w:color="auto"/>
        <w:bottom w:val="none" w:sz="0" w:space="0" w:color="auto"/>
        <w:right w:val="none" w:sz="0" w:space="0" w:color="auto"/>
      </w:divBdr>
    </w:div>
    <w:div w:id="1529249193">
      <w:bodyDiv w:val="1"/>
      <w:marLeft w:val="0"/>
      <w:marRight w:val="0"/>
      <w:marTop w:val="0"/>
      <w:marBottom w:val="0"/>
      <w:divBdr>
        <w:top w:val="none" w:sz="0" w:space="0" w:color="auto"/>
        <w:left w:val="none" w:sz="0" w:space="0" w:color="auto"/>
        <w:bottom w:val="none" w:sz="0" w:space="0" w:color="auto"/>
        <w:right w:val="none" w:sz="0" w:space="0" w:color="auto"/>
      </w:divBdr>
    </w:div>
    <w:div w:id="1598638019">
      <w:bodyDiv w:val="1"/>
      <w:marLeft w:val="0"/>
      <w:marRight w:val="0"/>
      <w:marTop w:val="0"/>
      <w:marBottom w:val="0"/>
      <w:divBdr>
        <w:top w:val="none" w:sz="0" w:space="0" w:color="auto"/>
        <w:left w:val="none" w:sz="0" w:space="0" w:color="auto"/>
        <w:bottom w:val="none" w:sz="0" w:space="0" w:color="auto"/>
        <w:right w:val="none" w:sz="0" w:space="0" w:color="auto"/>
      </w:divBdr>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05188356">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53568925">
      <w:bodyDiv w:val="1"/>
      <w:marLeft w:val="0"/>
      <w:marRight w:val="0"/>
      <w:marTop w:val="0"/>
      <w:marBottom w:val="0"/>
      <w:divBdr>
        <w:top w:val="none" w:sz="0" w:space="0" w:color="auto"/>
        <w:left w:val="none" w:sz="0" w:space="0" w:color="auto"/>
        <w:bottom w:val="none" w:sz="0" w:space="0" w:color="auto"/>
        <w:right w:val="none" w:sz="0" w:space="0" w:color="auto"/>
      </w:divBdr>
    </w:div>
    <w:div w:id="1868759680">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2961528">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5792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1854</TotalTime>
  <Pages>38</Pages>
  <Words>9309</Words>
  <Characters>53066</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62251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35</cp:revision>
  <cp:lastPrinted>2009-02-06T08:36:00Z</cp:lastPrinted>
  <dcterms:created xsi:type="dcterms:W3CDTF">2015-03-22T11:10:00Z</dcterms:created>
  <dcterms:modified xsi:type="dcterms:W3CDTF">2016-03-11T09:49:00Z</dcterms:modified>
</cp:coreProperties>
</file>