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56A591B" w:rsidR="00022302" w:rsidRPr="0087384A" w:rsidRDefault="0087384A" w:rsidP="0087384A">
      <w:bookmarkStart w:id="0" w:name="_GoBack"/>
      <w:proofErr w:type="spellStart"/>
      <w:r>
        <w:rPr>
          <w:rFonts w:ascii="Verdana" w:hAnsi="Verdana"/>
          <w:b/>
          <w:bCs/>
          <w:color w:val="000000"/>
          <w:shd w:val="clear" w:color="auto" w:fill="FFFFFF"/>
        </w:rPr>
        <w:t>Скриньковський</w:t>
      </w:r>
      <w:proofErr w:type="spellEnd"/>
      <w:r>
        <w:rPr>
          <w:rFonts w:ascii="Verdana" w:hAnsi="Verdana"/>
          <w:b/>
          <w:bCs/>
          <w:color w:val="000000"/>
          <w:shd w:val="clear" w:color="auto" w:fill="FFFFFF"/>
        </w:rPr>
        <w:t xml:space="preserve"> Руслан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Освітньо-фаховий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w:t>
      </w:r>
      <w:proofErr w:type="spellEnd"/>
      <w:r>
        <w:rPr>
          <w:rFonts w:ascii="Verdana" w:hAnsi="Verdana"/>
          <w:b/>
          <w:bCs/>
          <w:color w:val="000000"/>
          <w:shd w:val="clear" w:color="auto" w:fill="FFFFFF"/>
        </w:rPr>
        <w:t xml:space="preserve"> персоналу як фактор </w:t>
      </w:r>
      <w:proofErr w:type="spellStart"/>
      <w:r>
        <w:rPr>
          <w:rFonts w:ascii="Verdana" w:hAnsi="Verdana"/>
          <w:b/>
          <w:bCs/>
          <w:color w:val="000000"/>
          <w:shd w:val="clear" w:color="auto" w:fill="FFFFFF"/>
        </w:rPr>
        <w:t>впливу</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інвестиційну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привабливість</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08.00.07, Приват. ВНЗ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бізнесу</w:t>
      </w:r>
      <w:proofErr w:type="spellEnd"/>
      <w:r>
        <w:rPr>
          <w:rFonts w:ascii="Verdana" w:hAnsi="Verdana"/>
          <w:b/>
          <w:bCs/>
          <w:color w:val="000000"/>
          <w:shd w:val="clear" w:color="auto" w:fill="FFFFFF"/>
        </w:rPr>
        <w:t xml:space="preserve"> та права".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8738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BC985" w14:textId="77777777" w:rsidR="00EF198D" w:rsidRDefault="00EF198D">
      <w:pPr>
        <w:spacing w:after="0" w:line="240" w:lineRule="auto"/>
      </w:pPr>
      <w:r>
        <w:separator/>
      </w:r>
    </w:p>
  </w:endnote>
  <w:endnote w:type="continuationSeparator" w:id="0">
    <w:p w14:paraId="02A858BA" w14:textId="77777777" w:rsidR="00EF198D" w:rsidRDefault="00EF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1E000" w14:textId="77777777" w:rsidR="00EF198D" w:rsidRDefault="00EF198D">
      <w:pPr>
        <w:spacing w:after="0" w:line="240" w:lineRule="auto"/>
      </w:pPr>
      <w:r>
        <w:separator/>
      </w:r>
    </w:p>
  </w:footnote>
  <w:footnote w:type="continuationSeparator" w:id="0">
    <w:p w14:paraId="2F121D27" w14:textId="77777777" w:rsidR="00EF198D" w:rsidRDefault="00EF1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98D"/>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11093</TotalTime>
  <Pages>1</Pages>
  <Words>34</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2376</cp:revision>
  <cp:lastPrinted>2009-02-06T05:36:00Z</cp:lastPrinted>
  <dcterms:created xsi:type="dcterms:W3CDTF">2016-09-19T15:12:00Z</dcterms:created>
  <dcterms:modified xsi:type="dcterms:W3CDTF">2017-01-13T22:17:00Z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