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3FE9B13D" w:rsidR="00A51083" w:rsidRPr="00F14FC0" w:rsidRDefault="00F14FC0" w:rsidP="00F14FC0">
      <w:bookmarkStart w:id="0" w:name="_GoBack"/>
      <w:proofErr w:type="spellStart"/>
      <w:r>
        <w:rPr>
          <w:rFonts w:ascii="Verdana" w:hAnsi="Verdana"/>
          <w:b/>
          <w:bCs/>
          <w:color w:val="000000"/>
          <w:shd w:val="clear" w:color="auto" w:fill="FFFFFF"/>
        </w:rPr>
        <w:t>Блудова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міліції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щодо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екологічної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безпеки</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Міжнар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бізнесу</w:t>
      </w:r>
      <w:proofErr w:type="spellEnd"/>
      <w:r>
        <w:rPr>
          <w:rFonts w:ascii="Verdana" w:hAnsi="Verdana"/>
          <w:b/>
          <w:bCs/>
          <w:color w:val="000000"/>
          <w:shd w:val="clear" w:color="auto" w:fill="FFFFFF"/>
        </w:rPr>
        <w:t xml:space="preserve"> і права. - Херсон,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F14FC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999B2" w14:textId="77777777" w:rsidR="00C87D50" w:rsidRDefault="00C87D50">
      <w:pPr>
        <w:spacing w:after="0" w:line="240" w:lineRule="auto"/>
      </w:pPr>
      <w:r>
        <w:separator/>
      </w:r>
    </w:p>
  </w:endnote>
  <w:endnote w:type="continuationSeparator" w:id="0">
    <w:p w14:paraId="72D12659" w14:textId="77777777" w:rsidR="00C87D50" w:rsidRDefault="00C87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D656F" w14:textId="77777777" w:rsidR="00C87D50" w:rsidRDefault="00C87D50">
      <w:pPr>
        <w:spacing w:after="0" w:line="240" w:lineRule="auto"/>
      </w:pPr>
      <w:r>
        <w:separator/>
      </w:r>
    </w:p>
  </w:footnote>
  <w:footnote w:type="continuationSeparator" w:id="0">
    <w:p w14:paraId="1D028259" w14:textId="77777777" w:rsidR="00C87D50" w:rsidRDefault="00C87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87D5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7906</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1333</cp:revision>
  <cp:lastPrinted>2009-02-06T05:36:00Z</cp:lastPrinted>
  <dcterms:created xsi:type="dcterms:W3CDTF">2016-09-19T15:12:00Z</dcterms:created>
  <dcterms:modified xsi:type="dcterms:W3CDTF">2016-12-29T10:17:00Z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