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CB94BC" w14:textId="52265827" w:rsidR="004D6C32" w:rsidRPr="006006A6" w:rsidRDefault="006006A6" w:rsidP="006006A6">
      <w:bookmarkStart w:id="0" w:name="_GoBack"/>
      <w:r>
        <w:rPr>
          <w:rFonts w:ascii="Verdana" w:hAnsi="Verdana"/>
          <w:b/>
          <w:bCs/>
          <w:color w:val="000000"/>
          <w:shd w:val="clear" w:color="auto" w:fill="FFFFFF"/>
        </w:rPr>
        <w:t xml:space="preserve">Шепель Євгенія Василівна. Оцінка впливу монетарних чинників на інфляційну складову у діяльності </w:t>
      </w:r>
      <w:proofErr w:type="gramStart"/>
      <w:r>
        <w:rPr>
          <w:rFonts w:ascii="Verdana" w:hAnsi="Verdana"/>
          <w:b/>
          <w:bCs/>
          <w:color w:val="000000"/>
          <w:shd w:val="clear" w:color="auto" w:fill="FFFFFF"/>
        </w:rPr>
        <w:t>банків</w:t>
      </w:r>
      <w:bookmarkEnd w:id="0"/>
      <w:r>
        <w:rPr>
          <w:rFonts w:ascii="Verdana" w:hAnsi="Verdana"/>
          <w:b/>
          <w:bCs/>
          <w:color w:val="000000"/>
          <w:shd w:val="clear" w:color="auto" w:fill="FFFFFF"/>
        </w:rPr>
        <w:t>.-</w:t>
      </w:r>
      <w:proofErr w:type="gramEnd"/>
      <w:r>
        <w:rPr>
          <w:rFonts w:ascii="Verdana" w:hAnsi="Verdana"/>
          <w:b/>
          <w:bCs/>
          <w:color w:val="000000"/>
          <w:shd w:val="clear" w:color="auto" w:fill="FFFFFF"/>
        </w:rPr>
        <w:t xml:space="preserve"> Дисертація канд. екон. наук: 08.00.08, Одес. нац. екон. ун-т. - Одеса, 2014.- 200 с.</w:t>
      </w:r>
    </w:p>
    <w:sectPr w:rsidR="004D6C32" w:rsidRPr="006006A6"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45415C" w14:textId="77777777" w:rsidR="001140F7" w:rsidRDefault="001140F7">
      <w:pPr>
        <w:spacing w:after="0" w:line="240" w:lineRule="auto"/>
      </w:pPr>
      <w:r>
        <w:separator/>
      </w:r>
    </w:p>
  </w:endnote>
  <w:endnote w:type="continuationSeparator" w:id="0">
    <w:p w14:paraId="57D78192" w14:textId="77777777" w:rsidR="001140F7" w:rsidRDefault="001140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28D6DD" w14:textId="77777777" w:rsidR="001140F7" w:rsidRDefault="001140F7">
      <w:pPr>
        <w:spacing w:after="0" w:line="240" w:lineRule="auto"/>
      </w:pPr>
      <w:r>
        <w:separator/>
      </w:r>
    </w:p>
  </w:footnote>
  <w:footnote w:type="continuationSeparator" w:id="0">
    <w:p w14:paraId="53CD8256" w14:textId="77777777" w:rsidR="001140F7" w:rsidRDefault="001140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6F7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B54"/>
    <w:rsid w:val="00020EAA"/>
    <w:rsid w:val="0002105A"/>
    <w:rsid w:val="000210A0"/>
    <w:rsid w:val="00021CD1"/>
    <w:rsid w:val="00022072"/>
    <w:rsid w:val="00022302"/>
    <w:rsid w:val="000223EA"/>
    <w:rsid w:val="000229D0"/>
    <w:rsid w:val="00022C9A"/>
    <w:rsid w:val="00023440"/>
    <w:rsid w:val="00024196"/>
    <w:rsid w:val="000241E6"/>
    <w:rsid w:val="00024526"/>
    <w:rsid w:val="000247A1"/>
    <w:rsid w:val="00024B61"/>
    <w:rsid w:val="00024BDC"/>
    <w:rsid w:val="00024DAC"/>
    <w:rsid w:val="0002508E"/>
    <w:rsid w:val="0002510E"/>
    <w:rsid w:val="00025274"/>
    <w:rsid w:val="000254A4"/>
    <w:rsid w:val="00025838"/>
    <w:rsid w:val="00026370"/>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D98"/>
    <w:rsid w:val="00034285"/>
    <w:rsid w:val="00035303"/>
    <w:rsid w:val="000356C4"/>
    <w:rsid w:val="00035904"/>
    <w:rsid w:val="00035D72"/>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5C7D"/>
    <w:rsid w:val="00065DEE"/>
    <w:rsid w:val="000665CD"/>
    <w:rsid w:val="00066670"/>
    <w:rsid w:val="00066A92"/>
    <w:rsid w:val="00066F60"/>
    <w:rsid w:val="000672BA"/>
    <w:rsid w:val="00070FB5"/>
    <w:rsid w:val="000714B4"/>
    <w:rsid w:val="000728DD"/>
    <w:rsid w:val="00072BFA"/>
    <w:rsid w:val="000731F4"/>
    <w:rsid w:val="000732D1"/>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2246"/>
    <w:rsid w:val="00082393"/>
    <w:rsid w:val="00082A37"/>
    <w:rsid w:val="00082CC9"/>
    <w:rsid w:val="00083427"/>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8B"/>
    <w:rsid w:val="00096F5A"/>
    <w:rsid w:val="0009706C"/>
    <w:rsid w:val="00097646"/>
    <w:rsid w:val="000979B8"/>
    <w:rsid w:val="00097C7E"/>
    <w:rsid w:val="000A107B"/>
    <w:rsid w:val="000A1353"/>
    <w:rsid w:val="000A18D1"/>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10E8"/>
    <w:rsid w:val="000B161C"/>
    <w:rsid w:val="000B24E1"/>
    <w:rsid w:val="000B3055"/>
    <w:rsid w:val="000B324F"/>
    <w:rsid w:val="000B325A"/>
    <w:rsid w:val="000B339E"/>
    <w:rsid w:val="000B399A"/>
    <w:rsid w:val="000B3F2C"/>
    <w:rsid w:val="000B42E1"/>
    <w:rsid w:val="000B499D"/>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A3B"/>
    <w:rsid w:val="000C20E4"/>
    <w:rsid w:val="000C2352"/>
    <w:rsid w:val="000C263B"/>
    <w:rsid w:val="000C2D41"/>
    <w:rsid w:val="000C2E36"/>
    <w:rsid w:val="000C2E6A"/>
    <w:rsid w:val="000C30F0"/>
    <w:rsid w:val="000C3312"/>
    <w:rsid w:val="000C3577"/>
    <w:rsid w:val="000C3BE2"/>
    <w:rsid w:val="000C3E50"/>
    <w:rsid w:val="000C4071"/>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87B"/>
    <w:rsid w:val="000D5A69"/>
    <w:rsid w:val="000D5C56"/>
    <w:rsid w:val="000D5C67"/>
    <w:rsid w:val="000D6035"/>
    <w:rsid w:val="000D676A"/>
    <w:rsid w:val="000D6C59"/>
    <w:rsid w:val="000D6D00"/>
    <w:rsid w:val="000D728F"/>
    <w:rsid w:val="000D7292"/>
    <w:rsid w:val="000D75B9"/>
    <w:rsid w:val="000E017B"/>
    <w:rsid w:val="000E0BB9"/>
    <w:rsid w:val="000E128D"/>
    <w:rsid w:val="000E131A"/>
    <w:rsid w:val="000E186B"/>
    <w:rsid w:val="000E19BA"/>
    <w:rsid w:val="000E2983"/>
    <w:rsid w:val="000E321A"/>
    <w:rsid w:val="000E3DB8"/>
    <w:rsid w:val="000E3E4D"/>
    <w:rsid w:val="000E3F38"/>
    <w:rsid w:val="000E584E"/>
    <w:rsid w:val="000E586C"/>
    <w:rsid w:val="000E5BD5"/>
    <w:rsid w:val="000E5D33"/>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D4B"/>
    <w:rsid w:val="000F718E"/>
    <w:rsid w:val="000F74BB"/>
    <w:rsid w:val="000F7522"/>
    <w:rsid w:val="000F759C"/>
    <w:rsid w:val="000F7688"/>
    <w:rsid w:val="000F7C10"/>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2F"/>
    <w:rsid w:val="001074F5"/>
    <w:rsid w:val="0010787C"/>
    <w:rsid w:val="00110EDB"/>
    <w:rsid w:val="00111013"/>
    <w:rsid w:val="0011216C"/>
    <w:rsid w:val="0011281D"/>
    <w:rsid w:val="001131FD"/>
    <w:rsid w:val="00113718"/>
    <w:rsid w:val="00113EEB"/>
    <w:rsid w:val="001140F7"/>
    <w:rsid w:val="001145C6"/>
    <w:rsid w:val="00114859"/>
    <w:rsid w:val="001149B3"/>
    <w:rsid w:val="0011528F"/>
    <w:rsid w:val="0011536E"/>
    <w:rsid w:val="00115D27"/>
    <w:rsid w:val="001162D3"/>
    <w:rsid w:val="001164D7"/>
    <w:rsid w:val="00116711"/>
    <w:rsid w:val="001172EE"/>
    <w:rsid w:val="0011753D"/>
    <w:rsid w:val="001178DB"/>
    <w:rsid w:val="00117B81"/>
    <w:rsid w:val="0012064A"/>
    <w:rsid w:val="0012067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3030C"/>
    <w:rsid w:val="00130340"/>
    <w:rsid w:val="00130DB3"/>
    <w:rsid w:val="001319EC"/>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B45"/>
    <w:rsid w:val="00136D43"/>
    <w:rsid w:val="001374D5"/>
    <w:rsid w:val="00137782"/>
    <w:rsid w:val="00140277"/>
    <w:rsid w:val="00140798"/>
    <w:rsid w:val="001407F0"/>
    <w:rsid w:val="001409E6"/>
    <w:rsid w:val="00140B8D"/>
    <w:rsid w:val="00140C5C"/>
    <w:rsid w:val="001415AB"/>
    <w:rsid w:val="00141654"/>
    <w:rsid w:val="001419CE"/>
    <w:rsid w:val="00141A27"/>
    <w:rsid w:val="00141B18"/>
    <w:rsid w:val="001424E5"/>
    <w:rsid w:val="001426CD"/>
    <w:rsid w:val="0014276F"/>
    <w:rsid w:val="001436B6"/>
    <w:rsid w:val="001438DF"/>
    <w:rsid w:val="00143DB6"/>
    <w:rsid w:val="0014677A"/>
    <w:rsid w:val="00146BB6"/>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12"/>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23A9"/>
    <w:rsid w:val="0017245B"/>
    <w:rsid w:val="0017287B"/>
    <w:rsid w:val="00172CDA"/>
    <w:rsid w:val="00173464"/>
    <w:rsid w:val="00173911"/>
    <w:rsid w:val="00174702"/>
    <w:rsid w:val="0017475F"/>
    <w:rsid w:val="0017495E"/>
    <w:rsid w:val="00175BA9"/>
    <w:rsid w:val="001764AB"/>
    <w:rsid w:val="001769F4"/>
    <w:rsid w:val="00176F9D"/>
    <w:rsid w:val="00177A04"/>
    <w:rsid w:val="00177AD1"/>
    <w:rsid w:val="00177CB7"/>
    <w:rsid w:val="00180EF4"/>
    <w:rsid w:val="001819F9"/>
    <w:rsid w:val="00181F4E"/>
    <w:rsid w:val="00181FEA"/>
    <w:rsid w:val="001826D8"/>
    <w:rsid w:val="0018307D"/>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03A"/>
    <w:rsid w:val="00193104"/>
    <w:rsid w:val="00193A85"/>
    <w:rsid w:val="00193B9C"/>
    <w:rsid w:val="00193FB5"/>
    <w:rsid w:val="00194D41"/>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3D2"/>
    <w:rsid w:val="001A21E3"/>
    <w:rsid w:val="001A23FC"/>
    <w:rsid w:val="001A2A91"/>
    <w:rsid w:val="001A2C78"/>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49"/>
    <w:rsid w:val="001B128D"/>
    <w:rsid w:val="001B1714"/>
    <w:rsid w:val="001B1791"/>
    <w:rsid w:val="001B1D30"/>
    <w:rsid w:val="001B320C"/>
    <w:rsid w:val="001B3773"/>
    <w:rsid w:val="001B3945"/>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508"/>
    <w:rsid w:val="001C3C58"/>
    <w:rsid w:val="001C4731"/>
    <w:rsid w:val="001C567D"/>
    <w:rsid w:val="001C56EF"/>
    <w:rsid w:val="001C57E7"/>
    <w:rsid w:val="001C582D"/>
    <w:rsid w:val="001C5A55"/>
    <w:rsid w:val="001C5D54"/>
    <w:rsid w:val="001C67EB"/>
    <w:rsid w:val="001C6C22"/>
    <w:rsid w:val="001C6D38"/>
    <w:rsid w:val="001C7091"/>
    <w:rsid w:val="001C714C"/>
    <w:rsid w:val="001C7348"/>
    <w:rsid w:val="001C77AF"/>
    <w:rsid w:val="001C78FA"/>
    <w:rsid w:val="001C7FBE"/>
    <w:rsid w:val="001D01A7"/>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3F7"/>
    <w:rsid w:val="001D6BF2"/>
    <w:rsid w:val="001D6E1C"/>
    <w:rsid w:val="001D7184"/>
    <w:rsid w:val="001D7592"/>
    <w:rsid w:val="001E0195"/>
    <w:rsid w:val="001E0625"/>
    <w:rsid w:val="001E0994"/>
    <w:rsid w:val="001E0A10"/>
    <w:rsid w:val="001E14F7"/>
    <w:rsid w:val="001E1867"/>
    <w:rsid w:val="001E1D5F"/>
    <w:rsid w:val="001E23BD"/>
    <w:rsid w:val="001E24C9"/>
    <w:rsid w:val="001E26CC"/>
    <w:rsid w:val="001E2791"/>
    <w:rsid w:val="001E28E4"/>
    <w:rsid w:val="001E2D69"/>
    <w:rsid w:val="001E3C36"/>
    <w:rsid w:val="001E41F5"/>
    <w:rsid w:val="001E4260"/>
    <w:rsid w:val="001E42A9"/>
    <w:rsid w:val="001E4630"/>
    <w:rsid w:val="001E4CFB"/>
    <w:rsid w:val="001E523F"/>
    <w:rsid w:val="001E5BE7"/>
    <w:rsid w:val="001E5D7F"/>
    <w:rsid w:val="001E6221"/>
    <w:rsid w:val="001E633E"/>
    <w:rsid w:val="001E65FF"/>
    <w:rsid w:val="001E68DF"/>
    <w:rsid w:val="001E6943"/>
    <w:rsid w:val="001E753B"/>
    <w:rsid w:val="001E79F3"/>
    <w:rsid w:val="001E7DED"/>
    <w:rsid w:val="001E7FA4"/>
    <w:rsid w:val="001E7FC9"/>
    <w:rsid w:val="001F0917"/>
    <w:rsid w:val="001F1051"/>
    <w:rsid w:val="001F10AF"/>
    <w:rsid w:val="001F15E2"/>
    <w:rsid w:val="001F1611"/>
    <w:rsid w:val="001F1A23"/>
    <w:rsid w:val="001F1F78"/>
    <w:rsid w:val="001F2116"/>
    <w:rsid w:val="001F2487"/>
    <w:rsid w:val="001F2514"/>
    <w:rsid w:val="001F255E"/>
    <w:rsid w:val="001F2803"/>
    <w:rsid w:val="001F2A35"/>
    <w:rsid w:val="001F2DEF"/>
    <w:rsid w:val="001F2E31"/>
    <w:rsid w:val="001F3230"/>
    <w:rsid w:val="001F3703"/>
    <w:rsid w:val="001F4B82"/>
    <w:rsid w:val="001F4C4A"/>
    <w:rsid w:val="001F5B65"/>
    <w:rsid w:val="001F6212"/>
    <w:rsid w:val="001F670A"/>
    <w:rsid w:val="001F6BBD"/>
    <w:rsid w:val="001F7190"/>
    <w:rsid w:val="001F71DB"/>
    <w:rsid w:val="001F734D"/>
    <w:rsid w:val="001F7427"/>
    <w:rsid w:val="001F7B82"/>
    <w:rsid w:val="001F7B89"/>
    <w:rsid w:val="00200038"/>
    <w:rsid w:val="00200194"/>
    <w:rsid w:val="0020057E"/>
    <w:rsid w:val="002005C2"/>
    <w:rsid w:val="00200661"/>
    <w:rsid w:val="0020076D"/>
    <w:rsid w:val="00200D88"/>
    <w:rsid w:val="00200E39"/>
    <w:rsid w:val="00201ADD"/>
    <w:rsid w:val="00201B75"/>
    <w:rsid w:val="00201F08"/>
    <w:rsid w:val="002021D8"/>
    <w:rsid w:val="00202374"/>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C16"/>
    <w:rsid w:val="00213CE7"/>
    <w:rsid w:val="00213FCD"/>
    <w:rsid w:val="002140A6"/>
    <w:rsid w:val="00214350"/>
    <w:rsid w:val="002147A1"/>
    <w:rsid w:val="00215B0B"/>
    <w:rsid w:val="00215B42"/>
    <w:rsid w:val="002167B7"/>
    <w:rsid w:val="0021779C"/>
    <w:rsid w:val="00217B16"/>
    <w:rsid w:val="0022013F"/>
    <w:rsid w:val="002214D1"/>
    <w:rsid w:val="002216F1"/>
    <w:rsid w:val="00221B7C"/>
    <w:rsid w:val="00221CC5"/>
    <w:rsid w:val="00222340"/>
    <w:rsid w:val="00222586"/>
    <w:rsid w:val="002225F0"/>
    <w:rsid w:val="0022286E"/>
    <w:rsid w:val="00222E06"/>
    <w:rsid w:val="00223872"/>
    <w:rsid w:val="00223911"/>
    <w:rsid w:val="00223976"/>
    <w:rsid w:val="002241FD"/>
    <w:rsid w:val="00224208"/>
    <w:rsid w:val="00224B72"/>
    <w:rsid w:val="00224F69"/>
    <w:rsid w:val="002250CA"/>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F69"/>
    <w:rsid w:val="00235D53"/>
    <w:rsid w:val="002363A7"/>
    <w:rsid w:val="0023767A"/>
    <w:rsid w:val="002376CF"/>
    <w:rsid w:val="0024005B"/>
    <w:rsid w:val="0024048D"/>
    <w:rsid w:val="002412D5"/>
    <w:rsid w:val="002413C7"/>
    <w:rsid w:val="002418F2"/>
    <w:rsid w:val="00241B89"/>
    <w:rsid w:val="00241D12"/>
    <w:rsid w:val="00242974"/>
    <w:rsid w:val="00242BE9"/>
    <w:rsid w:val="00242E9B"/>
    <w:rsid w:val="00242EE3"/>
    <w:rsid w:val="00242F15"/>
    <w:rsid w:val="00242FD3"/>
    <w:rsid w:val="0024520F"/>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581"/>
    <w:rsid w:val="00252E1E"/>
    <w:rsid w:val="00252E95"/>
    <w:rsid w:val="002532B1"/>
    <w:rsid w:val="002536E8"/>
    <w:rsid w:val="0025384F"/>
    <w:rsid w:val="00253CCB"/>
    <w:rsid w:val="00253F15"/>
    <w:rsid w:val="00253F25"/>
    <w:rsid w:val="00254E06"/>
    <w:rsid w:val="0025541E"/>
    <w:rsid w:val="002560E8"/>
    <w:rsid w:val="0025668D"/>
    <w:rsid w:val="00256690"/>
    <w:rsid w:val="00256921"/>
    <w:rsid w:val="00256C77"/>
    <w:rsid w:val="00256E95"/>
    <w:rsid w:val="00257658"/>
    <w:rsid w:val="0025785D"/>
    <w:rsid w:val="00257DE7"/>
    <w:rsid w:val="00257F9A"/>
    <w:rsid w:val="00260047"/>
    <w:rsid w:val="00260B23"/>
    <w:rsid w:val="0026138D"/>
    <w:rsid w:val="00261680"/>
    <w:rsid w:val="00262700"/>
    <w:rsid w:val="00262D59"/>
    <w:rsid w:val="00262DB0"/>
    <w:rsid w:val="00263236"/>
    <w:rsid w:val="00263285"/>
    <w:rsid w:val="002632AA"/>
    <w:rsid w:val="00263AD1"/>
    <w:rsid w:val="00264C1B"/>
    <w:rsid w:val="00266558"/>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49A"/>
    <w:rsid w:val="00272C44"/>
    <w:rsid w:val="002737F7"/>
    <w:rsid w:val="00273DA3"/>
    <w:rsid w:val="0027405E"/>
    <w:rsid w:val="00274191"/>
    <w:rsid w:val="00274FA8"/>
    <w:rsid w:val="0027557C"/>
    <w:rsid w:val="00275A2F"/>
    <w:rsid w:val="00275E06"/>
    <w:rsid w:val="00275E9E"/>
    <w:rsid w:val="00275EC7"/>
    <w:rsid w:val="0027625B"/>
    <w:rsid w:val="002763F9"/>
    <w:rsid w:val="00276C72"/>
    <w:rsid w:val="00277AC3"/>
    <w:rsid w:val="0028077A"/>
    <w:rsid w:val="00280DA2"/>
    <w:rsid w:val="00280E74"/>
    <w:rsid w:val="0028111B"/>
    <w:rsid w:val="002816EA"/>
    <w:rsid w:val="00282381"/>
    <w:rsid w:val="002826C8"/>
    <w:rsid w:val="00282A37"/>
    <w:rsid w:val="00283649"/>
    <w:rsid w:val="00283C8E"/>
    <w:rsid w:val="00283E11"/>
    <w:rsid w:val="002855FE"/>
    <w:rsid w:val="002863D6"/>
    <w:rsid w:val="0028644F"/>
    <w:rsid w:val="002869FE"/>
    <w:rsid w:val="002878C9"/>
    <w:rsid w:val="00287ADD"/>
    <w:rsid w:val="00287B18"/>
    <w:rsid w:val="00287B51"/>
    <w:rsid w:val="00287BB0"/>
    <w:rsid w:val="00287DEA"/>
    <w:rsid w:val="00287E52"/>
    <w:rsid w:val="002900AA"/>
    <w:rsid w:val="00290220"/>
    <w:rsid w:val="002905B6"/>
    <w:rsid w:val="002905B8"/>
    <w:rsid w:val="002907E5"/>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2B41"/>
    <w:rsid w:val="002A32B5"/>
    <w:rsid w:val="002A334C"/>
    <w:rsid w:val="002A33D8"/>
    <w:rsid w:val="002A386A"/>
    <w:rsid w:val="002A38E1"/>
    <w:rsid w:val="002A432A"/>
    <w:rsid w:val="002A46FF"/>
    <w:rsid w:val="002A4798"/>
    <w:rsid w:val="002A4F43"/>
    <w:rsid w:val="002A5361"/>
    <w:rsid w:val="002A5780"/>
    <w:rsid w:val="002A59DA"/>
    <w:rsid w:val="002A6527"/>
    <w:rsid w:val="002A655B"/>
    <w:rsid w:val="002A69AF"/>
    <w:rsid w:val="002A7631"/>
    <w:rsid w:val="002B0B22"/>
    <w:rsid w:val="002B0DB5"/>
    <w:rsid w:val="002B1005"/>
    <w:rsid w:val="002B17E9"/>
    <w:rsid w:val="002B1FB6"/>
    <w:rsid w:val="002B2009"/>
    <w:rsid w:val="002B24A4"/>
    <w:rsid w:val="002B2645"/>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2023"/>
    <w:rsid w:val="002D2123"/>
    <w:rsid w:val="002D24C0"/>
    <w:rsid w:val="002D305A"/>
    <w:rsid w:val="002D3300"/>
    <w:rsid w:val="002D355E"/>
    <w:rsid w:val="002D3B19"/>
    <w:rsid w:val="002D3BB4"/>
    <w:rsid w:val="002D428A"/>
    <w:rsid w:val="002D4450"/>
    <w:rsid w:val="002D5F75"/>
    <w:rsid w:val="002D6B30"/>
    <w:rsid w:val="002D7EBE"/>
    <w:rsid w:val="002D7F46"/>
    <w:rsid w:val="002D7F95"/>
    <w:rsid w:val="002E0907"/>
    <w:rsid w:val="002E0D5E"/>
    <w:rsid w:val="002E19E4"/>
    <w:rsid w:val="002E284E"/>
    <w:rsid w:val="002E2C93"/>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F63"/>
    <w:rsid w:val="002F517C"/>
    <w:rsid w:val="002F5585"/>
    <w:rsid w:val="002F56DB"/>
    <w:rsid w:val="002F59E6"/>
    <w:rsid w:val="002F6E0D"/>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5F3"/>
    <w:rsid w:val="0030775B"/>
    <w:rsid w:val="00307825"/>
    <w:rsid w:val="00310448"/>
    <w:rsid w:val="003115C6"/>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5A9"/>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96A"/>
    <w:rsid w:val="00326B35"/>
    <w:rsid w:val="00326B37"/>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37FD3"/>
    <w:rsid w:val="0034032C"/>
    <w:rsid w:val="00340618"/>
    <w:rsid w:val="0034075C"/>
    <w:rsid w:val="00340E5C"/>
    <w:rsid w:val="0034109E"/>
    <w:rsid w:val="00342270"/>
    <w:rsid w:val="00342CCB"/>
    <w:rsid w:val="00343326"/>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9DB"/>
    <w:rsid w:val="00355A2F"/>
    <w:rsid w:val="003564DF"/>
    <w:rsid w:val="00356747"/>
    <w:rsid w:val="0035676F"/>
    <w:rsid w:val="00356AFF"/>
    <w:rsid w:val="00357B0B"/>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7DA"/>
    <w:rsid w:val="003749DC"/>
    <w:rsid w:val="00374C7B"/>
    <w:rsid w:val="00374CE0"/>
    <w:rsid w:val="00374EAE"/>
    <w:rsid w:val="003751E4"/>
    <w:rsid w:val="003755D5"/>
    <w:rsid w:val="00375CAA"/>
    <w:rsid w:val="003760BC"/>
    <w:rsid w:val="003768EE"/>
    <w:rsid w:val="003769E2"/>
    <w:rsid w:val="003802D1"/>
    <w:rsid w:val="00380376"/>
    <w:rsid w:val="00380383"/>
    <w:rsid w:val="00380453"/>
    <w:rsid w:val="00380618"/>
    <w:rsid w:val="00380738"/>
    <w:rsid w:val="00380969"/>
    <w:rsid w:val="003809D2"/>
    <w:rsid w:val="00380AAA"/>
    <w:rsid w:val="00380FB6"/>
    <w:rsid w:val="00381A63"/>
    <w:rsid w:val="00381B2B"/>
    <w:rsid w:val="003828E8"/>
    <w:rsid w:val="00382AE4"/>
    <w:rsid w:val="0038362C"/>
    <w:rsid w:val="00383820"/>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4B1F"/>
    <w:rsid w:val="003A5062"/>
    <w:rsid w:val="003A5253"/>
    <w:rsid w:val="003A52BD"/>
    <w:rsid w:val="003A5E83"/>
    <w:rsid w:val="003A6114"/>
    <w:rsid w:val="003A69E8"/>
    <w:rsid w:val="003A70EE"/>
    <w:rsid w:val="003A7DD6"/>
    <w:rsid w:val="003A7FE3"/>
    <w:rsid w:val="003B002C"/>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50C0"/>
    <w:rsid w:val="003C554A"/>
    <w:rsid w:val="003C606B"/>
    <w:rsid w:val="003C62A4"/>
    <w:rsid w:val="003C6489"/>
    <w:rsid w:val="003C661A"/>
    <w:rsid w:val="003C68AB"/>
    <w:rsid w:val="003D0059"/>
    <w:rsid w:val="003D00F4"/>
    <w:rsid w:val="003D01E7"/>
    <w:rsid w:val="003D05DC"/>
    <w:rsid w:val="003D07A4"/>
    <w:rsid w:val="003D0D3A"/>
    <w:rsid w:val="003D0E75"/>
    <w:rsid w:val="003D17BF"/>
    <w:rsid w:val="003D17D1"/>
    <w:rsid w:val="003D1887"/>
    <w:rsid w:val="003D1B7A"/>
    <w:rsid w:val="003D1D04"/>
    <w:rsid w:val="003D1D82"/>
    <w:rsid w:val="003D2151"/>
    <w:rsid w:val="003D24DF"/>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79FF"/>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1F45"/>
    <w:rsid w:val="003F261D"/>
    <w:rsid w:val="003F277F"/>
    <w:rsid w:val="003F2C4A"/>
    <w:rsid w:val="003F323D"/>
    <w:rsid w:val="003F3E98"/>
    <w:rsid w:val="003F43D0"/>
    <w:rsid w:val="003F4868"/>
    <w:rsid w:val="003F52D1"/>
    <w:rsid w:val="003F5786"/>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D4B"/>
    <w:rsid w:val="00403F8F"/>
    <w:rsid w:val="00404B50"/>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A35"/>
    <w:rsid w:val="00413FD9"/>
    <w:rsid w:val="004142D2"/>
    <w:rsid w:val="00414F4A"/>
    <w:rsid w:val="00416206"/>
    <w:rsid w:val="004167EE"/>
    <w:rsid w:val="00416A77"/>
    <w:rsid w:val="00416AA2"/>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670"/>
    <w:rsid w:val="0042790E"/>
    <w:rsid w:val="00430182"/>
    <w:rsid w:val="0043025D"/>
    <w:rsid w:val="0043108C"/>
    <w:rsid w:val="004313DB"/>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57D"/>
    <w:rsid w:val="004366B0"/>
    <w:rsid w:val="0043670D"/>
    <w:rsid w:val="004369A1"/>
    <w:rsid w:val="00436A60"/>
    <w:rsid w:val="00436A9E"/>
    <w:rsid w:val="00436AD8"/>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98B"/>
    <w:rsid w:val="00443E24"/>
    <w:rsid w:val="00443FBD"/>
    <w:rsid w:val="00444BAC"/>
    <w:rsid w:val="00445367"/>
    <w:rsid w:val="004457DF"/>
    <w:rsid w:val="0044594D"/>
    <w:rsid w:val="00445D3F"/>
    <w:rsid w:val="00447481"/>
    <w:rsid w:val="00447990"/>
    <w:rsid w:val="00447BDE"/>
    <w:rsid w:val="0045053A"/>
    <w:rsid w:val="00450E37"/>
    <w:rsid w:val="00450FB8"/>
    <w:rsid w:val="00451925"/>
    <w:rsid w:val="00452722"/>
    <w:rsid w:val="004528D3"/>
    <w:rsid w:val="00452B84"/>
    <w:rsid w:val="004538FD"/>
    <w:rsid w:val="00453C32"/>
    <w:rsid w:val="004543A9"/>
    <w:rsid w:val="00454471"/>
    <w:rsid w:val="00454CE5"/>
    <w:rsid w:val="0045503D"/>
    <w:rsid w:val="00455698"/>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2505"/>
    <w:rsid w:val="00482B29"/>
    <w:rsid w:val="004835BB"/>
    <w:rsid w:val="00483BA4"/>
    <w:rsid w:val="00483F11"/>
    <w:rsid w:val="0048427E"/>
    <w:rsid w:val="0048434B"/>
    <w:rsid w:val="0048482B"/>
    <w:rsid w:val="00484CC7"/>
    <w:rsid w:val="00484F3A"/>
    <w:rsid w:val="0048537C"/>
    <w:rsid w:val="0048621B"/>
    <w:rsid w:val="00486785"/>
    <w:rsid w:val="004868E8"/>
    <w:rsid w:val="00486B70"/>
    <w:rsid w:val="00486D52"/>
    <w:rsid w:val="0048755B"/>
    <w:rsid w:val="00487A04"/>
    <w:rsid w:val="0049060F"/>
    <w:rsid w:val="00490A74"/>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29A"/>
    <w:rsid w:val="00497C94"/>
    <w:rsid w:val="00497C99"/>
    <w:rsid w:val="004A0827"/>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5D8"/>
    <w:rsid w:val="004B3A29"/>
    <w:rsid w:val="004B4999"/>
    <w:rsid w:val="004B4A32"/>
    <w:rsid w:val="004B5056"/>
    <w:rsid w:val="004B6100"/>
    <w:rsid w:val="004B61FC"/>
    <w:rsid w:val="004B66CA"/>
    <w:rsid w:val="004B66E0"/>
    <w:rsid w:val="004B703E"/>
    <w:rsid w:val="004B7238"/>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9F"/>
    <w:rsid w:val="004C24C3"/>
    <w:rsid w:val="004C266F"/>
    <w:rsid w:val="004C298F"/>
    <w:rsid w:val="004C3724"/>
    <w:rsid w:val="004C3D9E"/>
    <w:rsid w:val="004C4DB3"/>
    <w:rsid w:val="004C5C3B"/>
    <w:rsid w:val="004C5D3E"/>
    <w:rsid w:val="004C60D8"/>
    <w:rsid w:val="004C699C"/>
    <w:rsid w:val="004C6CAC"/>
    <w:rsid w:val="004C7B31"/>
    <w:rsid w:val="004D0288"/>
    <w:rsid w:val="004D0321"/>
    <w:rsid w:val="004D09D4"/>
    <w:rsid w:val="004D0A27"/>
    <w:rsid w:val="004D0A65"/>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C32"/>
    <w:rsid w:val="004D6F01"/>
    <w:rsid w:val="004D715A"/>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69E"/>
    <w:rsid w:val="004E49DB"/>
    <w:rsid w:val="004E5461"/>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91E"/>
    <w:rsid w:val="004F6A47"/>
    <w:rsid w:val="004F6C31"/>
    <w:rsid w:val="004F6CEB"/>
    <w:rsid w:val="004F7069"/>
    <w:rsid w:val="004F7410"/>
    <w:rsid w:val="004F780C"/>
    <w:rsid w:val="004F7A07"/>
    <w:rsid w:val="004F7AAC"/>
    <w:rsid w:val="00500A12"/>
    <w:rsid w:val="00500DD8"/>
    <w:rsid w:val="00501123"/>
    <w:rsid w:val="005016A1"/>
    <w:rsid w:val="00501717"/>
    <w:rsid w:val="00501BB0"/>
    <w:rsid w:val="00501BB2"/>
    <w:rsid w:val="00501F34"/>
    <w:rsid w:val="005031C0"/>
    <w:rsid w:val="005033AB"/>
    <w:rsid w:val="00503A65"/>
    <w:rsid w:val="00503EFD"/>
    <w:rsid w:val="005045D5"/>
    <w:rsid w:val="00504680"/>
    <w:rsid w:val="00504FBC"/>
    <w:rsid w:val="00506A10"/>
    <w:rsid w:val="00506C6B"/>
    <w:rsid w:val="0050720A"/>
    <w:rsid w:val="00507987"/>
    <w:rsid w:val="00507A4F"/>
    <w:rsid w:val="00507A69"/>
    <w:rsid w:val="00510A54"/>
    <w:rsid w:val="0051156E"/>
    <w:rsid w:val="0051173F"/>
    <w:rsid w:val="005118E0"/>
    <w:rsid w:val="005121FF"/>
    <w:rsid w:val="00512764"/>
    <w:rsid w:val="00512CB7"/>
    <w:rsid w:val="005131A6"/>
    <w:rsid w:val="00513405"/>
    <w:rsid w:val="00513F5B"/>
    <w:rsid w:val="005149BC"/>
    <w:rsid w:val="00514C12"/>
    <w:rsid w:val="005165B0"/>
    <w:rsid w:val="00516B24"/>
    <w:rsid w:val="00516BF5"/>
    <w:rsid w:val="00516D84"/>
    <w:rsid w:val="00517F47"/>
    <w:rsid w:val="005203AF"/>
    <w:rsid w:val="005207DA"/>
    <w:rsid w:val="005209F5"/>
    <w:rsid w:val="00520A01"/>
    <w:rsid w:val="00521D32"/>
    <w:rsid w:val="005221A8"/>
    <w:rsid w:val="0052266B"/>
    <w:rsid w:val="00522797"/>
    <w:rsid w:val="00523A79"/>
    <w:rsid w:val="00525BE6"/>
    <w:rsid w:val="00525C2E"/>
    <w:rsid w:val="00525C90"/>
    <w:rsid w:val="005266DE"/>
    <w:rsid w:val="00527C11"/>
    <w:rsid w:val="00527D02"/>
    <w:rsid w:val="0053026A"/>
    <w:rsid w:val="0053043E"/>
    <w:rsid w:val="00530822"/>
    <w:rsid w:val="00530832"/>
    <w:rsid w:val="00530F60"/>
    <w:rsid w:val="0053148C"/>
    <w:rsid w:val="00531F75"/>
    <w:rsid w:val="00533887"/>
    <w:rsid w:val="00533D1A"/>
    <w:rsid w:val="005366E4"/>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95"/>
    <w:rsid w:val="005676D0"/>
    <w:rsid w:val="00567950"/>
    <w:rsid w:val="00567A1B"/>
    <w:rsid w:val="005700E6"/>
    <w:rsid w:val="0057048B"/>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77EEF"/>
    <w:rsid w:val="00580C32"/>
    <w:rsid w:val="00581147"/>
    <w:rsid w:val="005811DE"/>
    <w:rsid w:val="005811F8"/>
    <w:rsid w:val="00581A3B"/>
    <w:rsid w:val="00581A4C"/>
    <w:rsid w:val="00581AE5"/>
    <w:rsid w:val="00581F0B"/>
    <w:rsid w:val="0058237B"/>
    <w:rsid w:val="00582573"/>
    <w:rsid w:val="0058270A"/>
    <w:rsid w:val="00583FF6"/>
    <w:rsid w:val="005842E7"/>
    <w:rsid w:val="0058433C"/>
    <w:rsid w:val="00584D87"/>
    <w:rsid w:val="00585193"/>
    <w:rsid w:val="00586634"/>
    <w:rsid w:val="0058692E"/>
    <w:rsid w:val="00586A88"/>
    <w:rsid w:val="00586E57"/>
    <w:rsid w:val="00586FA5"/>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C6F"/>
    <w:rsid w:val="00594CC3"/>
    <w:rsid w:val="0059556C"/>
    <w:rsid w:val="00595579"/>
    <w:rsid w:val="005956C6"/>
    <w:rsid w:val="00596759"/>
    <w:rsid w:val="00596DD3"/>
    <w:rsid w:val="005973E5"/>
    <w:rsid w:val="00597FA4"/>
    <w:rsid w:val="005A0961"/>
    <w:rsid w:val="005A113C"/>
    <w:rsid w:val="005A1497"/>
    <w:rsid w:val="005A1778"/>
    <w:rsid w:val="005A284A"/>
    <w:rsid w:val="005A2DC9"/>
    <w:rsid w:val="005A39A2"/>
    <w:rsid w:val="005A3F1B"/>
    <w:rsid w:val="005A42FC"/>
    <w:rsid w:val="005A441C"/>
    <w:rsid w:val="005A5885"/>
    <w:rsid w:val="005A5F75"/>
    <w:rsid w:val="005A6188"/>
    <w:rsid w:val="005A6EAD"/>
    <w:rsid w:val="005A714F"/>
    <w:rsid w:val="005A7219"/>
    <w:rsid w:val="005A72AC"/>
    <w:rsid w:val="005A7F31"/>
    <w:rsid w:val="005B06DE"/>
    <w:rsid w:val="005B0960"/>
    <w:rsid w:val="005B0AB0"/>
    <w:rsid w:val="005B0C7A"/>
    <w:rsid w:val="005B0F5B"/>
    <w:rsid w:val="005B1409"/>
    <w:rsid w:val="005B16CE"/>
    <w:rsid w:val="005B16FC"/>
    <w:rsid w:val="005B1A0E"/>
    <w:rsid w:val="005B1C52"/>
    <w:rsid w:val="005B2746"/>
    <w:rsid w:val="005B2907"/>
    <w:rsid w:val="005B2F9D"/>
    <w:rsid w:val="005B36DE"/>
    <w:rsid w:val="005B3A80"/>
    <w:rsid w:val="005B3C5C"/>
    <w:rsid w:val="005B4FCD"/>
    <w:rsid w:val="005B5BCF"/>
    <w:rsid w:val="005B5D49"/>
    <w:rsid w:val="005B5F29"/>
    <w:rsid w:val="005B6130"/>
    <w:rsid w:val="005B6984"/>
    <w:rsid w:val="005B6CA8"/>
    <w:rsid w:val="005B70C1"/>
    <w:rsid w:val="005B7860"/>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1E2"/>
    <w:rsid w:val="005C5DE8"/>
    <w:rsid w:val="005C5F5E"/>
    <w:rsid w:val="005C6034"/>
    <w:rsid w:val="005C61C6"/>
    <w:rsid w:val="005C6EB9"/>
    <w:rsid w:val="005C7B3A"/>
    <w:rsid w:val="005D0027"/>
    <w:rsid w:val="005D095C"/>
    <w:rsid w:val="005D0C86"/>
    <w:rsid w:val="005D0D95"/>
    <w:rsid w:val="005D12FC"/>
    <w:rsid w:val="005D1653"/>
    <w:rsid w:val="005D1C73"/>
    <w:rsid w:val="005D1C9C"/>
    <w:rsid w:val="005D282A"/>
    <w:rsid w:val="005D284B"/>
    <w:rsid w:val="005D2E8D"/>
    <w:rsid w:val="005D34D4"/>
    <w:rsid w:val="005D41DC"/>
    <w:rsid w:val="005D471B"/>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E8D"/>
    <w:rsid w:val="005E100A"/>
    <w:rsid w:val="005E1144"/>
    <w:rsid w:val="005E186F"/>
    <w:rsid w:val="005E1FAE"/>
    <w:rsid w:val="005E26D4"/>
    <w:rsid w:val="005E2AC7"/>
    <w:rsid w:val="005E2BA5"/>
    <w:rsid w:val="005E3613"/>
    <w:rsid w:val="005E3ECB"/>
    <w:rsid w:val="005E3F08"/>
    <w:rsid w:val="005E54F3"/>
    <w:rsid w:val="005E5666"/>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BB0"/>
    <w:rsid w:val="005F622C"/>
    <w:rsid w:val="005F6421"/>
    <w:rsid w:val="005F66D7"/>
    <w:rsid w:val="005F689F"/>
    <w:rsid w:val="005F69CB"/>
    <w:rsid w:val="005F6FB4"/>
    <w:rsid w:val="005F706B"/>
    <w:rsid w:val="005F7AB4"/>
    <w:rsid w:val="006001D3"/>
    <w:rsid w:val="0060042E"/>
    <w:rsid w:val="00600557"/>
    <w:rsid w:val="006006A6"/>
    <w:rsid w:val="00600BE9"/>
    <w:rsid w:val="006010AF"/>
    <w:rsid w:val="00601107"/>
    <w:rsid w:val="00601920"/>
    <w:rsid w:val="00601EEC"/>
    <w:rsid w:val="00601F93"/>
    <w:rsid w:val="00603445"/>
    <w:rsid w:val="00603752"/>
    <w:rsid w:val="00603E1F"/>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207A"/>
    <w:rsid w:val="00612FD5"/>
    <w:rsid w:val="00612FE4"/>
    <w:rsid w:val="006137A4"/>
    <w:rsid w:val="00614748"/>
    <w:rsid w:val="00615049"/>
    <w:rsid w:val="00615354"/>
    <w:rsid w:val="00615635"/>
    <w:rsid w:val="00615DD4"/>
    <w:rsid w:val="00616F32"/>
    <w:rsid w:val="00617399"/>
    <w:rsid w:val="00617EEE"/>
    <w:rsid w:val="00620927"/>
    <w:rsid w:val="00621887"/>
    <w:rsid w:val="00622615"/>
    <w:rsid w:val="00622DC6"/>
    <w:rsid w:val="00622DD0"/>
    <w:rsid w:val="0062301F"/>
    <w:rsid w:val="006231FE"/>
    <w:rsid w:val="0062375B"/>
    <w:rsid w:val="00624175"/>
    <w:rsid w:val="00624D10"/>
    <w:rsid w:val="00624D67"/>
    <w:rsid w:val="00624E37"/>
    <w:rsid w:val="00624E75"/>
    <w:rsid w:val="00624F49"/>
    <w:rsid w:val="00624FBD"/>
    <w:rsid w:val="00625D72"/>
    <w:rsid w:val="006260AC"/>
    <w:rsid w:val="00626582"/>
    <w:rsid w:val="00626787"/>
    <w:rsid w:val="006267BC"/>
    <w:rsid w:val="00626DB0"/>
    <w:rsid w:val="006273DF"/>
    <w:rsid w:val="00627699"/>
    <w:rsid w:val="006302E0"/>
    <w:rsid w:val="006303E9"/>
    <w:rsid w:val="00630786"/>
    <w:rsid w:val="00631624"/>
    <w:rsid w:val="00632747"/>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77D"/>
    <w:rsid w:val="00641A6D"/>
    <w:rsid w:val="00641D5E"/>
    <w:rsid w:val="00642602"/>
    <w:rsid w:val="0064376A"/>
    <w:rsid w:val="006437D9"/>
    <w:rsid w:val="00645241"/>
    <w:rsid w:val="00645652"/>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0"/>
    <w:rsid w:val="00662EFA"/>
    <w:rsid w:val="00663224"/>
    <w:rsid w:val="006634E7"/>
    <w:rsid w:val="00663A3E"/>
    <w:rsid w:val="0066415D"/>
    <w:rsid w:val="0066430F"/>
    <w:rsid w:val="00664786"/>
    <w:rsid w:val="00664892"/>
    <w:rsid w:val="006654B5"/>
    <w:rsid w:val="006655D9"/>
    <w:rsid w:val="00665B77"/>
    <w:rsid w:val="00665EB1"/>
    <w:rsid w:val="006660C7"/>
    <w:rsid w:val="00666B90"/>
    <w:rsid w:val="00666CCE"/>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2E45"/>
    <w:rsid w:val="00682EA2"/>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D71"/>
    <w:rsid w:val="006A413B"/>
    <w:rsid w:val="006A443D"/>
    <w:rsid w:val="006A4C47"/>
    <w:rsid w:val="006A514B"/>
    <w:rsid w:val="006A54C9"/>
    <w:rsid w:val="006A5633"/>
    <w:rsid w:val="006A56EE"/>
    <w:rsid w:val="006A607E"/>
    <w:rsid w:val="006A6F6C"/>
    <w:rsid w:val="006A77A9"/>
    <w:rsid w:val="006A7EB8"/>
    <w:rsid w:val="006B0DC4"/>
    <w:rsid w:val="006B1386"/>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49D"/>
    <w:rsid w:val="006C1B65"/>
    <w:rsid w:val="006C2365"/>
    <w:rsid w:val="006C263E"/>
    <w:rsid w:val="006C3808"/>
    <w:rsid w:val="006C3850"/>
    <w:rsid w:val="006C3B01"/>
    <w:rsid w:val="006C450B"/>
    <w:rsid w:val="006C4D4E"/>
    <w:rsid w:val="006C5629"/>
    <w:rsid w:val="006C5A0C"/>
    <w:rsid w:val="006C618D"/>
    <w:rsid w:val="006C6839"/>
    <w:rsid w:val="006C6DB7"/>
    <w:rsid w:val="006C757B"/>
    <w:rsid w:val="006C7855"/>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2F1"/>
    <w:rsid w:val="006D4B20"/>
    <w:rsid w:val="006D4BB3"/>
    <w:rsid w:val="006D5324"/>
    <w:rsid w:val="006D5CFC"/>
    <w:rsid w:val="006D5D87"/>
    <w:rsid w:val="006D609F"/>
    <w:rsid w:val="006D79E4"/>
    <w:rsid w:val="006D7F67"/>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4E1"/>
    <w:rsid w:val="006E463D"/>
    <w:rsid w:val="006E4975"/>
    <w:rsid w:val="006E5108"/>
    <w:rsid w:val="006E51CD"/>
    <w:rsid w:val="006E56B7"/>
    <w:rsid w:val="006E5B86"/>
    <w:rsid w:val="006E5BAD"/>
    <w:rsid w:val="006E5CE3"/>
    <w:rsid w:val="006E5E40"/>
    <w:rsid w:val="006E620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3091"/>
    <w:rsid w:val="00704414"/>
    <w:rsid w:val="00704B84"/>
    <w:rsid w:val="00705F71"/>
    <w:rsid w:val="007061E7"/>
    <w:rsid w:val="00706768"/>
    <w:rsid w:val="00706936"/>
    <w:rsid w:val="00706A6B"/>
    <w:rsid w:val="0070725B"/>
    <w:rsid w:val="0070736F"/>
    <w:rsid w:val="00710510"/>
    <w:rsid w:val="007105D9"/>
    <w:rsid w:val="007111D8"/>
    <w:rsid w:val="007115B3"/>
    <w:rsid w:val="00711B67"/>
    <w:rsid w:val="00711E6F"/>
    <w:rsid w:val="00711FA1"/>
    <w:rsid w:val="00712962"/>
    <w:rsid w:val="007131EC"/>
    <w:rsid w:val="007133C0"/>
    <w:rsid w:val="007145B2"/>
    <w:rsid w:val="00714E89"/>
    <w:rsid w:val="00714FB9"/>
    <w:rsid w:val="007158FA"/>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754"/>
    <w:rsid w:val="00732286"/>
    <w:rsid w:val="0073230B"/>
    <w:rsid w:val="00732BC8"/>
    <w:rsid w:val="00732EE1"/>
    <w:rsid w:val="0073318A"/>
    <w:rsid w:val="00733312"/>
    <w:rsid w:val="00734268"/>
    <w:rsid w:val="0073495E"/>
    <w:rsid w:val="0073512F"/>
    <w:rsid w:val="00735CC0"/>
    <w:rsid w:val="00736766"/>
    <w:rsid w:val="00736D2F"/>
    <w:rsid w:val="007371F5"/>
    <w:rsid w:val="007373C1"/>
    <w:rsid w:val="00737461"/>
    <w:rsid w:val="0074033A"/>
    <w:rsid w:val="00740474"/>
    <w:rsid w:val="007409DB"/>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4F9F"/>
    <w:rsid w:val="00756385"/>
    <w:rsid w:val="007563EF"/>
    <w:rsid w:val="0075666C"/>
    <w:rsid w:val="00756A82"/>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52AC"/>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689"/>
    <w:rsid w:val="00784849"/>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416A"/>
    <w:rsid w:val="00794A20"/>
    <w:rsid w:val="00794BD7"/>
    <w:rsid w:val="00794E93"/>
    <w:rsid w:val="007958F2"/>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88E"/>
    <w:rsid w:val="007C14AD"/>
    <w:rsid w:val="007C1E85"/>
    <w:rsid w:val="007C293A"/>
    <w:rsid w:val="007C2958"/>
    <w:rsid w:val="007C2C55"/>
    <w:rsid w:val="007C2E80"/>
    <w:rsid w:val="007C367B"/>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AD"/>
    <w:rsid w:val="007D6901"/>
    <w:rsid w:val="007D69FA"/>
    <w:rsid w:val="007D6E95"/>
    <w:rsid w:val="007D6F5E"/>
    <w:rsid w:val="007D6FD9"/>
    <w:rsid w:val="007D711D"/>
    <w:rsid w:val="007D7C6C"/>
    <w:rsid w:val="007D7CAD"/>
    <w:rsid w:val="007D7DA3"/>
    <w:rsid w:val="007D7F93"/>
    <w:rsid w:val="007E00CE"/>
    <w:rsid w:val="007E0877"/>
    <w:rsid w:val="007E0E6C"/>
    <w:rsid w:val="007E0FC4"/>
    <w:rsid w:val="007E166C"/>
    <w:rsid w:val="007E1ACD"/>
    <w:rsid w:val="007E1B7F"/>
    <w:rsid w:val="007E26B4"/>
    <w:rsid w:val="007E2848"/>
    <w:rsid w:val="007E2C2E"/>
    <w:rsid w:val="007E2E22"/>
    <w:rsid w:val="007E37A9"/>
    <w:rsid w:val="007E381E"/>
    <w:rsid w:val="007E3923"/>
    <w:rsid w:val="007E3AA3"/>
    <w:rsid w:val="007E4060"/>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5E0"/>
    <w:rsid w:val="007F7A59"/>
    <w:rsid w:val="0080029E"/>
    <w:rsid w:val="0080029F"/>
    <w:rsid w:val="00800A49"/>
    <w:rsid w:val="00800A4B"/>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7AE9"/>
    <w:rsid w:val="00810046"/>
    <w:rsid w:val="00810853"/>
    <w:rsid w:val="00811E4F"/>
    <w:rsid w:val="0081201C"/>
    <w:rsid w:val="008120FF"/>
    <w:rsid w:val="008124CB"/>
    <w:rsid w:val="0081322C"/>
    <w:rsid w:val="0081368B"/>
    <w:rsid w:val="0081385C"/>
    <w:rsid w:val="00813A80"/>
    <w:rsid w:val="00813F12"/>
    <w:rsid w:val="00814D42"/>
    <w:rsid w:val="00815025"/>
    <w:rsid w:val="00815FB6"/>
    <w:rsid w:val="00816DCA"/>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1330"/>
    <w:rsid w:val="008414B7"/>
    <w:rsid w:val="008422ED"/>
    <w:rsid w:val="00842CB6"/>
    <w:rsid w:val="00843386"/>
    <w:rsid w:val="0084374E"/>
    <w:rsid w:val="008449FA"/>
    <w:rsid w:val="0084600B"/>
    <w:rsid w:val="00846062"/>
    <w:rsid w:val="00846604"/>
    <w:rsid w:val="00847148"/>
    <w:rsid w:val="0084763D"/>
    <w:rsid w:val="00847819"/>
    <w:rsid w:val="008506BB"/>
    <w:rsid w:val="00850763"/>
    <w:rsid w:val="00850D2E"/>
    <w:rsid w:val="00850EDB"/>
    <w:rsid w:val="0085164A"/>
    <w:rsid w:val="00851FD8"/>
    <w:rsid w:val="008522F6"/>
    <w:rsid w:val="00852D0E"/>
    <w:rsid w:val="00853835"/>
    <w:rsid w:val="008538DD"/>
    <w:rsid w:val="008540C7"/>
    <w:rsid w:val="00854235"/>
    <w:rsid w:val="008544BB"/>
    <w:rsid w:val="008546E5"/>
    <w:rsid w:val="00854BD8"/>
    <w:rsid w:val="00854D31"/>
    <w:rsid w:val="008556FA"/>
    <w:rsid w:val="00855B61"/>
    <w:rsid w:val="008560F8"/>
    <w:rsid w:val="00856210"/>
    <w:rsid w:val="008565E4"/>
    <w:rsid w:val="00856989"/>
    <w:rsid w:val="008573BE"/>
    <w:rsid w:val="008604F3"/>
    <w:rsid w:val="00860556"/>
    <w:rsid w:val="0086065F"/>
    <w:rsid w:val="0086066E"/>
    <w:rsid w:val="00860AF2"/>
    <w:rsid w:val="00860EDD"/>
    <w:rsid w:val="0086183F"/>
    <w:rsid w:val="00861A86"/>
    <w:rsid w:val="00862586"/>
    <w:rsid w:val="00862630"/>
    <w:rsid w:val="008628E3"/>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010"/>
    <w:rsid w:val="008768A3"/>
    <w:rsid w:val="00876E20"/>
    <w:rsid w:val="0087705B"/>
    <w:rsid w:val="008777A2"/>
    <w:rsid w:val="0087790F"/>
    <w:rsid w:val="00877BBC"/>
    <w:rsid w:val="0088033D"/>
    <w:rsid w:val="00880379"/>
    <w:rsid w:val="00880547"/>
    <w:rsid w:val="0088062B"/>
    <w:rsid w:val="00880914"/>
    <w:rsid w:val="008817B4"/>
    <w:rsid w:val="00881876"/>
    <w:rsid w:val="008821E9"/>
    <w:rsid w:val="008825E4"/>
    <w:rsid w:val="0088349F"/>
    <w:rsid w:val="00883632"/>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1165"/>
    <w:rsid w:val="00891718"/>
    <w:rsid w:val="00891A29"/>
    <w:rsid w:val="008920E8"/>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2AD"/>
    <w:rsid w:val="008A12E1"/>
    <w:rsid w:val="008A2592"/>
    <w:rsid w:val="008A2EAE"/>
    <w:rsid w:val="008A32AE"/>
    <w:rsid w:val="008A35A9"/>
    <w:rsid w:val="008A39BC"/>
    <w:rsid w:val="008A4DA7"/>
    <w:rsid w:val="008A51CA"/>
    <w:rsid w:val="008A5808"/>
    <w:rsid w:val="008A58EF"/>
    <w:rsid w:val="008A5BA2"/>
    <w:rsid w:val="008A5D41"/>
    <w:rsid w:val="008A619C"/>
    <w:rsid w:val="008A69BC"/>
    <w:rsid w:val="008A6B9E"/>
    <w:rsid w:val="008A73D9"/>
    <w:rsid w:val="008A76F6"/>
    <w:rsid w:val="008A7CEA"/>
    <w:rsid w:val="008B01E8"/>
    <w:rsid w:val="008B078C"/>
    <w:rsid w:val="008B0900"/>
    <w:rsid w:val="008B0907"/>
    <w:rsid w:val="008B10FB"/>
    <w:rsid w:val="008B1E39"/>
    <w:rsid w:val="008B25F8"/>
    <w:rsid w:val="008B2CBA"/>
    <w:rsid w:val="008B3931"/>
    <w:rsid w:val="008B4565"/>
    <w:rsid w:val="008B5109"/>
    <w:rsid w:val="008B65B7"/>
    <w:rsid w:val="008B6E75"/>
    <w:rsid w:val="008B7352"/>
    <w:rsid w:val="008B7EE7"/>
    <w:rsid w:val="008B7F8C"/>
    <w:rsid w:val="008C0108"/>
    <w:rsid w:val="008C09C1"/>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C7E"/>
    <w:rsid w:val="008D1CB3"/>
    <w:rsid w:val="008D1D90"/>
    <w:rsid w:val="008D2B80"/>
    <w:rsid w:val="008D3A17"/>
    <w:rsid w:val="008D3CF9"/>
    <w:rsid w:val="008D4584"/>
    <w:rsid w:val="008D4C78"/>
    <w:rsid w:val="008D514B"/>
    <w:rsid w:val="008D51AA"/>
    <w:rsid w:val="008D5909"/>
    <w:rsid w:val="008D62D7"/>
    <w:rsid w:val="008D6495"/>
    <w:rsid w:val="008D692A"/>
    <w:rsid w:val="008D6C0F"/>
    <w:rsid w:val="008D7814"/>
    <w:rsid w:val="008E11DC"/>
    <w:rsid w:val="008E1484"/>
    <w:rsid w:val="008E1792"/>
    <w:rsid w:val="008E1816"/>
    <w:rsid w:val="008E18FC"/>
    <w:rsid w:val="008E1AEA"/>
    <w:rsid w:val="008E1CCE"/>
    <w:rsid w:val="008E1DB7"/>
    <w:rsid w:val="008E1DD1"/>
    <w:rsid w:val="008E1F58"/>
    <w:rsid w:val="008E1FDE"/>
    <w:rsid w:val="008E37D7"/>
    <w:rsid w:val="008E3A5D"/>
    <w:rsid w:val="008E454B"/>
    <w:rsid w:val="008E62FA"/>
    <w:rsid w:val="008E6C37"/>
    <w:rsid w:val="008E70EF"/>
    <w:rsid w:val="008E7B0F"/>
    <w:rsid w:val="008E7BA6"/>
    <w:rsid w:val="008F085D"/>
    <w:rsid w:val="008F0CE1"/>
    <w:rsid w:val="008F0F72"/>
    <w:rsid w:val="008F1C21"/>
    <w:rsid w:val="008F32A3"/>
    <w:rsid w:val="008F3F85"/>
    <w:rsid w:val="008F4045"/>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9C2"/>
    <w:rsid w:val="00900D68"/>
    <w:rsid w:val="0090140C"/>
    <w:rsid w:val="00901549"/>
    <w:rsid w:val="009016C4"/>
    <w:rsid w:val="00901CF1"/>
    <w:rsid w:val="00901D8F"/>
    <w:rsid w:val="00902C5C"/>
    <w:rsid w:val="00902CC2"/>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4189"/>
    <w:rsid w:val="00914262"/>
    <w:rsid w:val="009143B5"/>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B57"/>
    <w:rsid w:val="00931AD9"/>
    <w:rsid w:val="00932174"/>
    <w:rsid w:val="00932317"/>
    <w:rsid w:val="00932899"/>
    <w:rsid w:val="00933E3A"/>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1DF"/>
    <w:rsid w:val="00941A14"/>
    <w:rsid w:val="00942207"/>
    <w:rsid w:val="0094241F"/>
    <w:rsid w:val="0094299E"/>
    <w:rsid w:val="00942AE5"/>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7047"/>
    <w:rsid w:val="00957049"/>
    <w:rsid w:val="0095788D"/>
    <w:rsid w:val="009578C1"/>
    <w:rsid w:val="00957A2E"/>
    <w:rsid w:val="00957FC6"/>
    <w:rsid w:val="00960825"/>
    <w:rsid w:val="00960CC6"/>
    <w:rsid w:val="00961D4B"/>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4FC"/>
    <w:rsid w:val="009906A6"/>
    <w:rsid w:val="00990990"/>
    <w:rsid w:val="00990D9D"/>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2B"/>
    <w:rsid w:val="00996F5B"/>
    <w:rsid w:val="009A00E9"/>
    <w:rsid w:val="009A0219"/>
    <w:rsid w:val="009A094C"/>
    <w:rsid w:val="009A0E27"/>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60B"/>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D01"/>
    <w:rsid w:val="009D2FFF"/>
    <w:rsid w:val="009D3206"/>
    <w:rsid w:val="009D362B"/>
    <w:rsid w:val="009D3770"/>
    <w:rsid w:val="009D3AC0"/>
    <w:rsid w:val="009D3B46"/>
    <w:rsid w:val="009D3D9C"/>
    <w:rsid w:val="009D46E0"/>
    <w:rsid w:val="009D4C05"/>
    <w:rsid w:val="009D5951"/>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8CD"/>
    <w:rsid w:val="009E2FC7"/>
    <w:rsid w:val="009E3C12"/>
    <w:rsid w:val="009E4C00"/>
    <w:rsid w:val="009E5614"/>
    <w:rsid w:val="009E5999"/>
    <w:rsid w:val="009E5D3B"/>
    <w:rsid w:val="009E67A0"/>
    <w:rsid w:val="009E6C4F"/>
    <w:rsid w:val="009F01A3"/>
    <w:rsid w:val="009F0DF3"/>
    <w:rsid w:val="009F17BD"/>
    <w:rsid w:val="009F255D"/>
    <w:rsid w:val="009F2575"/>
    <w:rsid w:val="009F28CC"/>
    <w:rsid w:val="009F29E6"/>
    <w:rsid w:val="009F2AFA"/>
    <w:rsid w:val="009F31C7"/>
    <w:rsid w:val="009F3417"/>
    <w:rsid w:val="009F3FA2"/>
    <w:rsid w:val="009F447D"/>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348"/>
    <w:rsid w:val="00A02B7C"/>
    <w:rsid w:val="00A02FFD"/>
    <w:rsid w:val="00A03089"/>
    <w:rsid w:val="00A034ED"/>
    <w:rsid w:val="00A03CA0"/>
    <w:rsid w:val="00A03CD6"/>
    <w:rsid w:val="00A03E24"/>
    <w:rsid w:val="00A044C5"/>
    <w:rsid w:val="00A04B12"/>
    <w:rsid w:val="00A04BA2"/>
    <w:rsid w:val="00A04F5D"/>
    <w:rsid w:val="00A05432"/>
    <w:rsid w:val="00A0577E"/>
    <w:rsid w:val="00A05B17"/>
    <w:rsid w:val="00A05D61"/>
    <w:rsid w:val="00A05FB5"/>
    <w:rsid w:val="00A064DC"/>
    <w:rsid w:val="00A06A38"/>
    <w:rsid w:val="00A07468"/>
    <w:rsid w:val="00A1199A"/>
    <w:rsid w:val="00A11F68"/>
    <w:rsid w:val="00A1228E"/>
    <w:rsid w:val="00A13460"/>
    <w:rsid w:val="00A136A0"/>
    <w:rsid w:val="00A14146"/>
    <w:rsid w:val="00A1477F"/>
    <w:rsid w:val="00A14D33"/>
    <w:rsid w:val="00A1573A"/>
    <w:rsid w:val="00A15BC7"/>
    <w:rsid w:val="00A17C98"/>
    <w:rsid w:val="00A20379"/>
    <w:rsid w:val="00A205BB"/>
    <w:rsid w:val="00A20BD1"/>
    <w:rsid w:val="00A221AF"/>
    <w:rsid w:val="00A22887"/>
    <w:rsid w:val="00A22C41"/>
    <w:rsid w:val="00A22CB7"/>
    <w:rsid w:val="00A2307A"/>
    <w:rsid w:val="00A231A2"/>
    <w:rsid w:val="00A23A79"/>
    <w:rsid w:val="00A23C71"/>
    <w:rsid w:val="00A23E65"/>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CE7"/>
    <w:rsid w:val="00A42E46"/>
    <w:rsid w:val="00A42FFB"/>
    <w:rsid w:val="00A43259"/>
    <w:rsid w:val="00A43440"/>
    <w:rsid w:val="00A435A5"/>
    <w:rsid w:val="00A43654"/>
    <w:rsid w:val="00A43673"/>
    <w:rsid w:val="00A43839"/>
    <w:rsid w:val="00A439E3"/>
    <w:rsid w:val="00A43B13"/>
    <w:rsid w:val="00A43F2B"/>
    <w:rsid w:val="00A43F93"/>
    <w:rsid w:val="00A43FB4"/>
    <w:rsid w:val="00A44014"/>
    <w:rsid w:val="00A442CA"/>
    <w:rsid w:val="00A443AE"/>
    <w:rsid w:val="00A4450B"/>
    <w:rsid w:val="00A44605"/>
    <w:rsid w:val="00A44684"/>
    <w:rsid w:val="00A44CAA"/>
    <w:rsid w:val="00A467B9"/>
    <w:rsid w:val="00A467D7"/>
    <w:rsid w:val="00A4692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560"/>
    <w:rsid w:val="00A5260C"/>
    <w:rsid w:val="00A52A5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A56"/>
    <w:rsid w:val="00A82F81"/>
    <w:rsid w:val="00A83152"/>
    <w:rsid w:val="00A83E28"/>
    <w:rsid w:val="00A83E88"/>
    <w:rsid w:val="00A842EF"/>
    <w:rsid w:val="00A84486"/>
    <w:rsid w:val="00A84B73"/>
    <w:rsid w:val="00A85620"/>
    <w:rsid w:val="00A85A37"/>
    <w:rsid w:val="00A85E20"/>
    <w:rsid w:val="00A861BD"/>
    <w:rsid w:val="00A86799"/>
    <w:rsid w:val="00A8753F"/>
    <w:rsid w:val="00A9243D"/>
    <w:rsid w:val="00A937B7"/>
    <w:rsid w:val="00A938AF"/>
    <w:rsid w:val="00A93AB7"/>
    <w:rsid w:val="00A93CA7"/>
    <w:rsid w:val="00A942FF"/>
    <w:rsid w:val="00A94381"/>
    <w:rsid w:val="00A94705"/>
    <w:rsid w:val="00A9646C"/>
    <w:rsid w:val="00A969F6"/>
    <w:rsid w:val="00A96C16"/>
    <w:rsid w:val="00A96D99"/>
    <w:rsid w:val="00A96DC8"/>
    <w:rsid w:val="00A9745E"/>
    <w:rsid w:val="00A9776D"/>
    <w:rsid w:val="00AA14BB"/>
    <w:rsid w:val="00AA1591"/>
    <w:rsid w:val="00AA15E0"/>
    <w:rsid w:val="00AA26BA"/>
    <w:rsid w:val="00AA2B8B"/>
    <w:rsid w:val="00AA356A"/>
    <w:rsid w:val="00AA3A39"/>
    <w:rsid w:val="00AA3AF6"/>
    <w:rsid w:val="00AA3E69"/>
    <w:rsid w:val="00AA416A"/>
    <w:rsid w:val="00AA4CA3"/>
    <w:rsid w:val="00AA4E36"/>
    <w:rsid w:val="00AA5727"/>
    <w:rsid w:val="00AA5F0E"/>
    <w:rsid w:val="00AA5F50"/>
    <w:rsid w:val="00AA65A7"/>
    <w:rsid w:val="00AA691E"/>
    <w:rsid w:val="00AA6DEB"/>
    <w:rsid w:val="00AA6F16"/>
    <w:rsid w:val="00AA7268"/>
    <w:rsid w:val="00AA74B3"/>
    <w:rsid w:val="00AA783F"/>
    <w:rsid w:val="00AA7A4D"/>
    <w:rsid w:val="00AA7C20"/>
    <w:rsid w:val="00AB0BD5"/>
    <w:rsid w:val="00AB0CC3"/>
    <w:rsid w:val="00AB0D21"/>
    <w:rsid w:val="00AB0D6A"/>
    <w:rsid w:val="00AB105E"/>
    <w:rsid w:val="00AB15F1"/>
    <w:rsid w:val="00AB1A9A"/>
    <w:rsid w:val="00AB2583"/>
    <w:rsid w:val="00AB2867"/>
    <w:rsid w:val="00AB2BAC"/>
    <w:rsid w:val="00AB4135"/>
    <w:rsid w:val="00AB43BE"/>
    <w:rsid w:val="00AB55D6"/>
    <w:rsid w:val="00AB5BCE"/>
    <w:rsid w:val="00AB5DF4"/>
    <w:rsid w:val="00AB603D"/>
    <w:rsid w:val="00AB6B5D"/>
    <w:rsid w:val="00AB6D7C"/>
    <w:rsid w:val="00AB6EF4"/>
    <w:rsid w:val="00AB7197"/>
    <w:rsid w:val="00AB7252"/>
    <w:rsid w:val="00AB72B2"/>
    <w:rsid w:val="00AB7726"/>
    <w:rsid w:val="00AB79B6"/>
    <w:rsid w:val="00AC017C"/>
    <w:rsid w:val="00AC0BA1"/>
    <w:rsid w:val="00AC1982"/>
    <w:rsid w:val="00AC1985"/>
    <w:rsid w:val="00AC23A5"/>
    <w:rsid w:val="00AC2C11"/>
    <w:rsid w:val="00AC2F11"/>
    <w:rsid w:val="00AC34B4"/>
    <w:rsid w:val="00AC34BB"/>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5BCE"/>
    <w:rsid w:val="00AD61A2"/>
    <w:rsid w:val="00AD6DA3"/>
    <w:rsid w:val="00AD6EFF"/>
    <w:rsid w:val="00AE0ABC"/>
    <w:rsid w:val="00AE0FF1"/>
    <w:rsid w:val="00AE11D9"/>
    <w:rsid w:val="00AE1540"/>
    <w:rsid w:val="00AE162A"/>
    <w:rsid w:val="00AE1794"/>
    <w:rsid w:val="00AE199D"/>
    <w:rsid w:val="00AE1B95"/>
    <w:rsid w:val="00AE2CE2"/>
    <w:rsid w:val="00AE3AFA"/>
    <w:rsid w:val="00AE3C70"/>
    <w:rsid w:val="00AE3FEB"/>
    <w:rsid w:val="00AE4985"/>
    <w:rsid w:val="00AE4C5B"/>
    <w:rsid w:val="00AE5151"/>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B3"/>
    <w:rsid w:val="00AF46DC"/>
    <w:rsid w:val="00AF4E4B"/>
    <w:rsid w:val="00AF5348"/>
    <w:rsid w:val="00AF565C"/>
    <w:rsid w:val="00AF6544"/>
    <w:rsid w:val="00AF6839"/>
    <w:rsid w:val="00AF69EE"/>
    <w:rsid w:val="00AF707D"/>
    <w:rsid w:val="00AF709E"/>
    <w:rsid w:val="00AF70D5"/>
    <w:rsid w:val="00AF79EC"/>
    <w:rsid w:val="00AF7F0C"/>
    <w:rsid w:val="00B0036E"/>
    <w:rsid w:val="00B00515"/>
    <w:rsid w:val="00B011E5"/>
    <w:rsid w:val="00B0174A"/>
    <w:rsid w:val="00B02B69"/>
    <w:rsid w:val="00B02B7F"/>
    <w:rsid w:val="00B0315F"/>
    <w:rsid w:val="00B04048"/>
    <w:rsid w:val="00B04713"/>
    <w:rsid w:val="00B05058"/>
    <w:rsid w:val="00B052D9"/>
    <w:rsid w:val="00B0577C"/>
    <w:rsid w:val="00B05C99"/>
    <w:rsid w:val="00B05E4B"/>
    <w:rsid w:val="00B061CF"/>
    <w:rsid w:val="00B06551"/>
    <w:rsid w:val="00B06E9A"/>
    <w:rsid w:val="00B0705F"/>
    <w:rsid w:val="00B0708C"/>
    <w:rsid w:val="00B0756E"/>
    <w:rsid w:val="00B0778C"/>
    <w:rsid w:val="00B10063"/>
    <w:rsid w:val="00B101F7"/>
    <w:rsid w:val="00B10749"/>
    <w:rsid w:val="00B10852"/>
    <w:rsid w:val="00B10C6F"/>
    <w:rsid w:val="00B11D78"/>
    <w:rsid w:val="00B12034"/>
    <w:rsid w:val="00B122D3"/>
    <w:rsid w:val="00B128F5"/>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935"/>
    <w:rsid w:val="00B17B33"/>
    <w:rsid w:val="00B17B45"/>
    <w:rsid w:val="00B17B5B"/>
    <w:rsid w:val="00B2028A"/>
    <w:rsid w:val="00B203B4"/>
    <w:rsid w:val="00B20495"/>
    <w:rsid w:val="00B20829"/>
    <w:rsid w:val="00B20AE5"/>
    <w:rsid w:val="00B20BEF"/>
    <w:rsid w:val="00B2185A"/>
    <w:rsid w:val="00B21AE3"/>
    <w:rsid w:val="00B21B71"/>
    <w:rsid w:val="00B222CC"/>
    <w:rsid w:val="00B22333"/>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A"/>
    <w:rsid w:val="00B34EF8"/>
    <w:rsid w:val="00B361F7"/>
    <w:rsid w:val="00B36476"/>
    <w:rsid w:val="00B36C03"/>
    <w:rsid w:val="00B36E33"/>
    <w:rsid w:val="00B37742"/>
    <w:rsid w:val="00B377A8"/>
    <w:rsid w:val="00B37C4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E46"/>
    <w:rsid w:val="00B5059B"/>
    <w:rsid w:val="00B50747"/>
    <w:rsid w:val="00B50A7D"/>
    <w:rsid w:val="00B50C96"/>
    <w:rsid w:val="00B513A8"/>
    <w:rsid w:val="00B51426"/>
    <w:rsid w:val="00B5152A"/>
    <w:rsid w:val="00B517BF"/>
    <w:rsid w:val="00B536B1"/>
    <w:rsid w:val="00B53857"/>
    <w:rsid w:val="00B5396C"/>
    <w:rsid w:val="00B53F55"/>
    <w:rsid w:val="00B53F5E"/>
    <w:rsid w:val="00B54641"/>
    <w:rsid w:val="00B54698"/>
    <w:rsid w:val="00B547E3"/>
    <w:rsid w:val="00B54C72"/>
    <w:rsid w:val="00B550A0"/>
    <w:rsid w:val="00B556F6"/>
    <w:rsid w:val="00B55A69"/>
    <w:rsid w:val="00B55D40"/>
    <w:rsid w:val="00B5670E"/>
    <w:rsid w:val="00B5675E"/>
    <w:rsid w:val="00B56930"/>
    <w:rsid w:val="00B57FF0"/>
    <w:rsid w:val="00B601F6"/>
    <w:rsid w:val="00B608EE"/>
    <w:rsid w:val="00B60DFE"/>
    <w:rsid w:val="00B60FD5"/>
    <w:rsid w:val="00B6226D"/>
    <w:rsid w:val="00B62A27"/>
    <w:rsid w:val="00B637EC"/>
    <w:rsid w:val="00B63A20"/>
    <w:rsid w:val="00B63BCD"/>
    <w:rsid w:val="00B652F8"/>
    <w:rsid w:val="00B65CE2"/>
    <w:rsid w:val="00B661F5"/>
    <w:rsid w:val="00B662C2"/>
    <w:rsid w:val="00B66654"/>
    <w:rsid w:val="00B6693B"/>
    <w:rsid w:val="00B66BB3"/>
    <w:rsid w:val="00B67403"/>
    <w:rsid w:val="00B7016C"/>
    <w:rsid w:val="00B70563"/>
    <w:rsid w:val="00B7078F"/>
    <w:rsid w:val="00B70C3A"/>
    <w:rsid w:val="00B70DA1"/>
    <w:rsid w:val="00B716AC"/>
    <w:rsid w:val="00B71AAA"/>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0DC5"/>
    <w:rsid w:val="00B80F49"/>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0399"/>
    <w:rsid w:val="00BC1455"/>
    <w:rsid w:val="00BC1B3A"/>
    <w:rsid w:val="00BC2109"/>
    <w:rsid w:val="00BC2391"/>
    <w:rsid w:val="00BC2AA8"/>
    <w:rsid w:val="00BC2AFA"/>
    <w:rsid w:val="00BC345F"/>
    <w:rsid w:val="00BC390A"/>
    <w:rsid w:val="00BC4498"/>
    <w:rsid w:val="00BC44C6"/>
    <w:rsid w:val="00BC46FF"/>
    <w:rsid w:val="00BC5F42"/>
    <w:rsid w:val="00BC6631"/>
    <w:rsid w:val="00BC669C"/>
    <w:rsid w:val="00BC6A48"/>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6FCA"/>
    <w:rsid w:val="00BD707A"/>
    <w:rsid w:val="00BD765A"/>
    <w:rsid w:val="00BD7B13"/>
    <w:rsid w:val="00BE05E5"/>
    <w:rsid w:val="00BE0D3D"/>
    <w:rsid w:val="00BE1396"/>
    <w:rsid w:val="00BE1C05"/>
    <w:rsid w:val="00BE1D01"/>
    <w:rsid w:val="00BE2098"/>
    <w:rsid w:val="00BE21C4"/>
    <w:rsid w:val="00BE25B8"/>
    <w:rsid w:val="00BE29D9"/>
    <w:rsid w:val="00BE2E87"/>
    <w:rsid w:val="00BE3460"/>
    <w:rsid w:val="00BE38A8"/>
    <w:rsid w:val="00BE4061"/>
    <w:rsid w:val="00BE56B9"/>
    <w:rsid w:val="00BE57E5"/>
    <w:rsid w:val="00BE5D5D"/>
    <w:rsid w:val="00BE6200"/>
    <w:rsid w:val="00BE6511"/>
    <w:rsid w:val="00BE655C"/>
    <w:rsid w:val="00BE6C09"/>
    <w:rsid w:val="00BE71B1"/>
    <w:rsid w:val="00BE7440"/>
    <w:rsid w:val="00BE7BD6"/>
    <w:rsid w:val="00BE7D03"/>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5DF"/>
    <w:rsid w:val="00C046BA"/>
    <w:rsid w:val="00C04705"/>
    <w:rsid w:val="00C0473C"/>
    <w:rsid w:val="00C05440"/>
    <w:rsid w:val="00C058EF"/>
    <w:rsid w:val="00C05963"/>
    <w:rsid w:val="00C05C52"/>
    <w:rsid w:val="00C0647A"/>
    <w:rsid w:val="00C0673F"/>
    <w:rsid w:val="00C068EE"/>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0FC"/>
    <w:rsid w:val="00C12FB4"/>
    <w:rsid w:val="00C136EB"/>
    <w:rsid w:val="00C148F5"/>
    <w:rsid w:val="00C15232"/>
    <w:rsid w:val="00C15274"/>
    <w:rsid w:val="00C153D7"/>
    <w:rsid w:val="00C157FB"/>
    <w:rsid w:val="00C16071"/>
    <w:rsid w:val="00C16643"/>
    <w:rsid w:val="00C16E91"/>
    <w:rsid w:val="00C16FF1"/>
    <w:rsid w:val="00C17B3C"/>
    <w:rsid w:val="00C17F6A"/>
    <w:rsid w:val="00C200EA"/>
    <w:rsid w:val="00C20976"/>
    <w:rsid w:val="00C20BFA"/>
    <w:rsid w:val="00C20C6E"/>
    <w:rsid w:val="00C214DA"/>
    <w:rsid w:val="00C21610"/>
    <w:rsid w:val="00C21C42"/>
    <w:rsid w:val="00C21E54"/>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EB"/>
    <w:rsid w:val="00C26B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81A"/>
    <w:rsid w:val="00C359C7"/>
    <w:rsid w:val="00C36533"/>
    <w:rsid w:val="00C367D7"/>
    <w:rsid w:val="00C37C32"/>
    <w:rsid w:val="00C37C38"/>
    <w:rsid w:val="00C37D77"/>
    <w:rsid w:val="00C37F89"/>
    <w:rsid w:val="00C40463"/>
    <w:rsid w:val="00C405BB"/>
    <w:rsid w:val="00C4084D"/>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556"/>
    <w:rsid w:val="00C46A14"/>
    <w:rsid w:val="00C46E55"/>
    <w:rsid w:val="00C5058E"/>
    <w:rsid w:val="00C5072D"/>
    <w:rsid w:val="00C50EB9"/>
    <w:rsid w:val="00C51884"/>
    <w:rsid w:val="00C522CE"/>
    <w:rsid w:val="00C524D6"/>
    <w:rsid w:val="00C52917"/>
    <w:rsid w:val="00C52B47"/>
    <w:rsid w:val="00C52DF0"/>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60D"/>
    <w:rsid w:val="00C57AC4"/>
    <w:rsid w:val="00C57E41"/>
    <w:rsid w:val="00C57F33"/>
    <w:rsid w:val="00C60486"/>
    <w:rsid w:val="00C608A8"/>
    <w:rsid w:val="00C60961"/>
    <w:rsid w:val="00C60FAE"/>
    <w:rsid w:val="00C61646"/>
    <w:rsid w:val="00C618F1"/>
    <w:rsid w:val="00C620BD"/>
    <w:rsid w:val="00C620CA"/>
    <w:rsid w:val="00C621B4"/>
    <w:rsid w:val="00C625B5"/>
    <w:rsid w:val="00C6261A"/>
    <w:rsid w:val="00C62A8B"/>
    <w:rsid w:val="00C62C51"/>
    <w:rsid w:val="00C63675"/>
    <w:rsid w:val="00C636EA"/>
    <w:rsid w:val="00C637A2"/>
    <w:rsid w:val="00C64806"/>
    <w:rsid w:val="00C64DE7"/>
    <w:rsid w:val="00C64E72"/>
    <w:rsid w:val="00C659D4"/>
    <w:rsid w:val="00C65C66"/>
    <w:rsid w:val="00C65F1E"/>
    <w:rsid w:val="00C66184"/>
    <w:rsid w:val="00C66419"/>
    <w:rsid w:val="00C66BF9"/>
    <w:rsid w:val="00C66FB6"/>
    <w:rsid w:val="00C67541"/>
    <w:rsid w:val="00C701C6"/>
    <w:rsid w:val="00C701D2"/>
    <w:rsid w:val="00C705ED"/>
    <w:rsid w:val="00C70861"/>
    <w:rsid w:val="00C718EE"/>
    <w:rsid w:val="00C71D68"/>
    <w:rsid w:val="00C71FBA"/>
    <w:rsid w:val="00C71FC2"/>
    <w:rsid w:val="00C7224A"/>
    <w:rsid w:val="00C72E57"/>
    <w:rsid w:val="00C733BD"/>
    <w:rsid w:val="00C73B9C"/>
    <w:rsid w:val="00C74675"/>
    <w:rsid w:val="00C748CF"/>
    <w:rsid w:val="00C74F2D"/>
    <w:rsid w:val="00C759A4"/>
    <w:rsid w:val="00C7633D"/>
    <w:rsid w:val="00C7657B"/>
    <w:rsid w:val="00C7672C"/>
    <w:rsid w:val="00C7688D"/>
    <w:rsid w:val="00C76B2B"/>
    <w:rsid w:val="00C77243"/>
    <w:rsid w:val="00C77542"/>
    <w:rsid w:val="00C775DB"/>
    <w:rsid w:val="00C77A35"/>
    <w:rsid w:val="00C77A40"/>
    <w:rsid w:val="00C77A71"/>
    <w:rsid w:val="00C77F5E"/>
    <w:rsid w:val="00C77F99"/>
    <w:rsid w:val="00C805A0"/>
    <w:rsid w:val="00C806EE"/>
    <w:rsid w:val="00C80A86"/>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379A"/>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FA1"/>
    <w:rsid w:val="00CA62AF"/>
    <w:rsid w:val="00CA6E16"/>
    <w:rsid w:val="00CA6E44"/>
    <w:rsid w:val="00CA7125"/>
    <w:rsid w:val="00CA7833"/>
    <w:rsid w:val="00CA7D8B"/>
    <w:rsid w:val="00CA7F42"/>
    <w:rsid w:val="00CA7FF7"/>
    <w:rsid w:val="00CB05AC"/>
    <w:rsid w:val="00CB07E5"/>
    <w:rsid w:val="00CB08CE"/>
    <w:rsid w:val="00CB0FC2"/>
    <w:rsid w:val="00CB12D7"/>
    <w:rsid w:val="00CB14FD"/>
    <w:rsid w:val="00CB1582"/>
    <w:rsid w:val="00CB190C"/>
    <w:rsid w:val="00CB2230"/>
    <w:rsid w:val="00CB240A"/>
    <w:rsid w:val="00CB2A33"/>
    <w:rsid w:val="00CB35C7"/>
    <w:rsid w:val="00CB3D27"/>
    <w:rsid w:val="00CB4C66"/>
    <w:rsid w:val="00CB4F0A"/>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631"/>
    <w:rsid w:val="00CC170C"/>
    <w:rsid w:val="00CC193F"/>
    <w:rsid w:val="00CC24C3"/>
    <w:rsid w:val="00CC2575"/>
    <w:rsid w:val="00CC2E0C"/>
    <w:rsid w:val="00CC3A3B"/>
    <w:rsid w:val="00CC3BD1"/>
    <w:rsid w:val="00CC42D6"/>
    <w:rsid w:val="00CC45DE"/>
    <w:rsid w:val="00CC4DE9"/>
    <w:rsid w:val="00CC68FF"/>
    <w:rsid w:val="00CC6F7D"/>
    <w:rsid w:val="00CC738B"/>
    <w:rsid w:val="00CC7C42"/>
    <w:rsid w:val="00CD03CC"/>
    <w:rsid w:val="00CD0450"/>
    <w:rsid w:val="00CD04D2"/>
    <w:rsid w:val="00CD0586"/>
    <w:rsid w:val="00CD070B"/>
    <w:rsid w:val="00CD124C"/>
    <w:rsid w:val="00CD1BF3"/>
    <w:rsid w:val="00CD27A4"/>
    <w:rsid w:val="00CD3245"/>
    <w:rsid w:val="00CD3627"/>
    <w:rsid w:val="00CD3D61"/>
    <w:rsid w:val="00CD4202"/>
    <w:rsid w:val="00CD4619"/>
    <w:rsid w:val="00CD4CD0"/>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E7E70"/>
    <w:rsid w:val="00CF02E3"/>
    <w:rsid w:val="00CF06BA"/>
    <w:rsid w:val="00CF0726"/>
    <w:rsid w:val="00CF1181"/>
    <w:rsid w:val="00CF120A"/>
    <w:rsid w:val="00CF1C0E"/>
    <w:rsid w:val="00CF1C98"/>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1AC"/>
    <w:rsid w:val="00D01401"/>
    <w:rsid w:val="00D01668"/>
    <w:rsid w:val="00D01969"/>
    <w:rsid w:val="00D01E66"/>
    <w:rsid w:val="00D02617"/>
    <w:rsid w:val="00D029A4"/>
    <w:rsid w:val="00D02F7A"/>
    <w:rsid w:val="00D03434"/>
    <w:rsid w:val="00D03993"/>
    <w:rsid w:val="00D03CA3"/>
    <w:rsid w:val="00D04035"/>
    <w:rsid w:val="00D04130"/>
    <w:rsid w:val="00D04847"/>
    <w:rsid w:val="00D04BC5"/>
    <w:rsid w:val="00D054FD"/>
    <w:rsid w:val="00D0576A"/>
    <w:rsid w:val="00D05C5C"/>
    <w:rsid w:val="00D05C83"/>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C98"/>
    <w:rsid w:val="00D132CB"/>
    <w:rsid w:val="00D1368A"/>
    <w:rsid w:val="00D136AB"/>
    <w:rsid w:val="00D13A88"/>
    <w:rsid w:val="00D13D4B"/>
    <w:rsid w:val="00D13E2F"/>
    <w:rsid w:val="00D13EAA"/>
    <w:rsid w:val="00D1497D"/>
    <w:rsid w:val="00D14C14"/>
    <w:rsid w:val="00D14D99"/>
    <w:rsid w:val="00D150A2"/>
    <w:rsid w:val="00D1532E"/>
    <w:rsid w:val="00D15C96"/>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3124"/>
    <w:rsid w:val="00D231C0"/>
    <w:rsid w:val="00D234DE"/>
    <w:rsid w:val="00D239A1"/>
    <w:rsid w:val="00D24876"/>
    <w:rsid w:val="00D2495D"/>
    <w:rsid w:val="00D24968"/>
    <w:rsid w:val="00D251D8"/>
    <w:rsid w:val="00D25699"/>
    <w:rsid w:val="00D25872"/>
    <w:rsid w:val="00D258F6"/>
    <w:rsid w:val="00D25A71"/>
    <w:rsid w:val="00D264E6"/>
    <w:rsid w:val="00D2689A"/>
    <w:rsid w:val="00D2705F"/>
    <w:rsid w:val="00D27293"/>
    <w:rsid w:val="00D276BA"/>
    <w:rsid w:val="00D30FC0"/>
    <w:rsid w:val="00D310F0"/>
    <w:rsid w:val="00D311B9"/>
    <w:rsid w:val="00D31236"/>
    <w:rsid w:val="00D31703"/>
    <w:rsid w:val="00D3284A"/>
    <w:rsid w:val="00D328E1"/>
    <w:rsid w:val="00D34D41"/>
    <w:rsid w:val="00D350EA"/>
    <w:rsid w:val="00D35252"/>
    <w:rsid w:val="00D35289"/>
    <w:rsid w:val="00D35364"/>
    <w:rsid w:val="00D35AFF"/>
    <w:rsid w:val="00D35C41"/>
    <w:rsid w:val="00D35E16"/>
    <w:rsid w:val="00D35E89"/>
    <w:rsid w:val="00D363CE"/>
    <w:rsid w:val="00D37013"/>
    <w:rsid w:val="00D3768D"/>
    <w:rsid w:val="00D37BF2"/>
    <w:rsid w:val="00D418C9"/>
    <w:rsid w:val="00D41DE1"/>
    <w:rsid w:val="00D4201D"/>
    <w:rsid w:val="00D4288C"/>
    <w:rsid w:val="00D429CB"/>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E76"/>
    <w:rsid w:val="00D600DA"/>
    <w:rsid w:val="00D601EB"/>
    <w:rsid w:val="00D6090A"/>
    <w:rsid w:val="00D60B39"/>
    <w:rsid w:val="00D61C65"/>
    <w:rsid w:val="00D622BB"/>
    <w:rsid w:val="00D6263D"/>
    <w:rsid w:val="00D62BA9"/>
    <w:rsid w:val="00D63061"/>
    <w:rsid w:val="00D636D6"/>
    <w:rsid w:val="00D63CC4"/>
    <w:rsid w:val="00D63E97"/>
    <w:rsid w:val="00D64830"/>
    <w:rsid w:val="00D6496C"/>
    <w:rsid w:val="00D64A32"/>
    <w:rsid w:val="00D64EE9"/>
    <w:rsid w:val="00D65153"/>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DBB"/>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7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FE2"/>
    <w:rsid w:val="00D9512B"/>
    <w:rsid w:val="00D9526B"/>
    <w:rsid w:val="00D95D4B"/>
    <w:rsid w:val="00D97685"/>
    <w:rsid w:val="00D97CE2"/>
    <w:rsid w:val="00D97D26"/>
    <w:rsid w:val="00DA0BB5"/>
    <w:rsid w:val="00DA0CD3"/>
    <w:rsid w:val="00DA0CDB"/>
    <w:rsid w:val="00DA309A"/>
    <w:rsid w:val="00DA3B3C"/>
    <w:rsid w:val="00DA41E0"/>
    <w:rsid w:val="00DA4961"/>
    <w:rsid w:val="00DA4F20"/>
    <w:rsid w:val="00DA5748"/>
    <w:rsid w:val="00DA610A"/>
    <w:rsid w:val="00DA63BB"/>
    <w:rsid w:val="00DA6585"/>
    <w:rsid w:val="00DA663A"/>
    <w:rsid w:val="00DA6A6A"/>
    <w:rsid w:val="00DA6EF0"/>
    <w:rsid w:val="00DB08BB"/>
    <w:rsid w:val="00DB0E4B"/>
    <w:rsid w:val="00DB11DD"/>
    <w:rsid w:val="00DB1C99"/>
    <w:rsid w:val="00DB1D0D"/>
    <w:rsid w:val="00DB23B3"/>
    <w:rsid w:val="00DB26E5"/>
    <w:rsid w:val="00DB2710"/>
    <w:rsid w:val="00DB2995"/>
    <w:rsid w:val="00DB2B76"/>
    <w:rsid w:val="00DB3128"/>
    <w:rsid w:val="00DB3592"/>
    <w:rsid w:val="00DB3918"/>
    <w:rsid w:val="00DB483F"/>
    <w:rsid w:val="00DB50F4"/>
    <w:rsid w:val="00DB52CE"/>
    <w:rsid w:val="00DB5AE3"/>
    <w:rsid w:val="00DB5B4F"/>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7F2"/>
    <w:rsid w:val="00DC59D0"/>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6094"/>
    <w:rsid w:val="00DD6147"/>
    <w:rsid w:val="00DD79BC"/>
    <w:rsid w:val="00DD7A73"/>
    <w:rsid w:val="00DD7F0C"/>
    <w:rsid w:val="00DE0078"/>
    <w:rsid w:val="00DE009A"/>
    <w:rsid w:val="00DE0DD0"/>
    <w:rsid w:val="00DE1283"/>
    <w:rsid w:val="00DE12F1"/>
    <w:rsid w:val="00DE1415"/>
    <w:rsid w:val="00DE142E"/>
    <w:rsid w:val="00DE1B75"/>
    <w:rsid w:val="00DE1F0E"/>
    <w:rsid w:val="00DE28B2"/>
    <w:rsid w:val="00DE3367"/>
    <w:rsid w:val="00DE36BD"/>
    <w:rsid w:val="00DE410E"/>
    <w:rsid w:val="00DE44A0"/>
    <w:rsid w:val="00DE44E2"/>
    <w:rsid w:val="00DE5BDA"/>
    <w:rsid w:val="00DE7300"/>
    <w:rsid w:val="00DE7716"/>
    <w:rsid w:val="00DE7D18"/>
    <w:rsid w:val="00DF013D"/>
    <w:rsid w:val="00DF0CCE"/>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343"/>
    <w:rsid w:val="00E02DD0"/>
    <w:rsid w:val="00E02FA1"/>
    <w:rsid w:val="00E03274"/>
    <w:rsid w:val="00E0609C"/>
    <w:rsid w:val="00E0626C"/>
    <w:rsid w:val="00E0633F"/>
    <w:rsid w:val="00E0724F"/>
    <w:rsid w:val="00E10FAD"/>
    <w:rsid w:val="00E1135E"/>
    <w:rsid w:val="00E11994"/>
    <w:rsid w:val="00E11E45"/>
    <w:rsid w:val="00E12110"/>
    <w:rsid w:val="00E12277"/>
    <w:rsid w:val="00E1271A"/>
    <w:rsid w:val="00E12CF6"/>
    <w:rsid w:val="00E13038"/>
    <w:rsid w:val="00E134DA"/>
    <w:rsid w:val="00E13F4E"/>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16F3"/>
    <w:rsid w:val="00E24466"/>
    <w:rsid w:val="00E2507C"/>
    <w:rsid w:val="00E255BE"/>
    <w:rsid w:val="00E256AB"/>
    <w:rsid w:val="00E2638D"/>
    <w:rsid w:val="00E27959"/>
    <w:rsid w:val="00E3087A"/>
    <w:rsid w:val="00E308F3"/>
    <w:rsid w:val="00E31AC0"/>
    <w:rsid w:val="00E31D8D"/>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E84"/>
    <w:rsid w:val="00E44B82"/>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1A91"/>
    <w:rsid w:val="00E51ED5"/>
    <w:rsid w:val="00E52621"/>
    <w:rsid w:val="00E52F16"/>
    <w:rsid w:val="00E53737"/>
    <w:rsid w:val="00E53978"/>
    <w:rsid w:val="00E53A04"/>
    <w:rsid w:val="00E53CAA"/>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1282"/>
    <w:rsid w:val="00E714F9"/>
    <w:rsid w:val="00E71907"/>
    <w:rsid w:val="00E71F87"/>
    <w:rsid w:val="00E72956"/>
    <w:rsid w:val="00E730F5"/>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6D2"/>
    <w:rsid w:val="00E84715"/>
    <w:rsid w:val="00E85124"/>
    <w:rsid w:val="00E86008"/>
    <w:rsid w:val="00E860B6"/>
    <w:rsid w:val="00E863E4"/>
    <w:rsid w:val="00E86AA8"/>
    <w:rsid w:val="00E86D06"/>
    <w:rsid w:val="00E8751D"/>
    <w:rsid w:val="00E87895"/>
    <w:rsid w:val="00E9059C"/>
    <w:rsid w:val="00E9063D"/>
    <w:rsid w:val="00E90807"/>
    <w:rsid w:val="00E90C42"/>
    <w:rsid w:val="00E90CFA"/>
    <w:rsid w:val="00E910E9"/>
    <w:rsid w:val="00E913D0"/>
    <w:rsid w:val="00E92213"/>
    <w:rsid w:val="00E92453"/>
    <w:rsid w:val="00E925A5"/>
    <w:rsid w:val="00E9334D"/>
    <w:rsid w:val="00E93C2B"/>
    <w:rsid w:val="00E93FBB"/>
    <w:rsid w:val="00E941E5"/>
    <w:rsid w:val="00E9474B"/>
    <w:rsid w:val="00E949EB"/>
    <w:rsid w:val="00E94C23"/>
    <w:rsid w:val="00E94EE9"/>
    <w:rsid w:val="00E9533A"/>
    <w:rsid w:val="00E957A6"/>
    <w:rsid w:val="00E958ED"/>
    <w:rsid w:val="00E95FB1"/>
    <w:rsid w:val="00E960E6"/>
    <w:rsid w:val="00E9617B"/>
    <w:rsid w:val="00E96AFB"/>
    <w:rsid w:val="00E96E55"/>
    <w:rsid w:val="00E96F13"/>
    <w:rsid w:val="00E9765B"/>
    <w:rsid w:val="00EA04CC"/>
    <w:rsid w:val="00EA0C10"/>
    <w:rsid w:val="00EA10CC"/>
    <w:rsid w:val="00EA174A"/>
    <w:rsid w:val="00EA19E6"/>
    <w:rsid w:val="00EA1A7E"/>
    <w:rsid w:val="00EA2BF7"/>
    <w:rsid w:val="00EA3344"/>
    <w:rsid w:val="00EA3578"/>
    <w:rsid w:val="00EA3CD6"/>
    <w:rsid w:val="00EA3FB7"/>
    <w:rsid w:val="00EA46B5"/>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AD8"/>
    <w:rsid w:val="00EC6501"/>
    <w:rsid w:val="00EC7553"/>
    <w:rsid w:val="00EC779F"/>
    <w:rsid w:val="00EC7B39"/>
    <w:rsid w:val="00EC7E41"/>
    <w:rsid w:val="00EC7F43"/>
    <w:rsid w:val="00ED01D4"/>
    <w:rsid w:val="00ED0B47"/>
    <w:rsid w:val="00ED0E34"/>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477"/>
    <w:rsid w:val="00EE1A17"/>
    <w:rsid w:val="00EE20A5"/>
    <w:rsid w:val="00EE22C7"/>
    <w:rsid w:val="00EE25B3"/>
    <w:rsid w:val="00EE2696"/>
    <w:rsid w:val="00EE2E25"/>
    <w:rsid w:val="00EE33F4"/>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D33"/>
    <w:rsid w:val="00EF09CF"/>
    <w:rsid w:val="00EF0D6F"/>
    <w:rsid w:val="00EF1E82"/>
    <w:rsid w:val="00EF2AC8"/>
    <w:rsid w:val="00EF2E81"/>
    <w:rsid w:val="00EF3437"/>
    <w:rsid w:val="00EF3858"/>
    <w:rsid w:val="00EF43DD"/>
    <w:rsid w:val="00EF44F6"/>
    <w:rsid w:val="00EF46A3"/>
    <w:rsid w:val="00EF47B5"/>
    <w:rsid w:val="00EF5341"/>
    <w:rsid w:val="00EF5654"/>
    <w:rsid w:val="00EF5ED1"/>
    <w:rsid w:val="00EF60B3"/>
    <w:rsid w:val="00EF6AA2"/>
    <w:rsid w:val="00EF6E2E"/>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7CE"/>
    <w:rsid w:val="00F04FC9"/>
    <w:rsid w:val="00F0580E"/>
    <w:rsid w:val="00F058B9"/>
    <w:rsid w:val="00F05A4E"/>
    <w:rsid w:val="00F05DE3"/>
    <w:rsid w:val="00F06008"/>
    <w:rsid w:val="00F063A5"/>
    <w:rsid w:val="00F0685B"/>
    <w:rsid w:val="00F06C55"/>
    <w:rsid w:val="00F07434"/>
    <w:rsid w:val="00F07462"/>
    <w:rsid w:val="00F07465"/>
    <w:rsid w:val="00F07C90"/>
    <w:rsid w:val="00F07DB0"/>
    <w:rsid w:val="00F10348"/>
    <w:rsid w:val="00F1051A"/>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1F"/>
    <w:rsid w:val="00F20E98"/>
    <w:rsid w:val="00F213B4"/>
    <w:rsid w:val="00F21519"/>
    <w:rsid w:val="00F21A9D"/>
    <w:rsid w:val="00F2251F"/>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6C41"/>
    <w:rsid w:val="00F273F6"/>
    <w:rsid w:val="00F27B99"/>
    <w:rsid w:val="00F27F92"/>
    <w:rsid w:val="00F30BBC"/>
    <w:rsid w:val="00F31F3F"/>
    <w:rsid w:val="00F32081"/>
    <w:rsid w:val="00F32C56"/>
    <w:rsid w:val="00F32F6D"/>
    <w:rsid w:val="00F334CA"/>
    <w:rsid w:val="00F339AB"/>
    <w:rsid w:val="00F339DD"/>
    <w:rsid w:val="00F33BF7"/>
    <w:rsid w:val="00F33F39"/>
    <w:rsid w:val="00F3428F"/>
    <w:rsid w:val="00F34475"/>
    <w:rsid w:val="00F346D5"/>
    <w:rsid w:val="00F3557C"/>
    <w:rsid w:val="00F356EE"/>
    <w:rsid w:val="00F35A0E"/>
    <w:rsid w:val="00F35AE8"/>
    <w:rsid w:val="00F35E22"/>
    <w:rsid w:val="00F366C7"/>
    <w:rsid w:val="00F36BC6"/>
    <w:rsid w:val="00F37134"/>
    <w:rsid w:val="00F3714A"/>
    <w:rsid w:val="00F372D2"/>
    <w:rsid w:val="00F403CF"/>
    <w:rsid w:val="00F407FE"/>
    <w:rsid w:val="00F40BAC"/>
    <w:rsid w:val="00F40BB2"/>
    <w:rsid w:val="00F40E67"/>
    <w:rsid w:val="00F41644"/>
    <w:rsid w:val="00F41685"/>
    <w:rsid w:val="00F416CE"/>
    <w:rsid w:val="00F4188E"/>
    <w:rsid w:val="00F41CBB"/>
    <w:rsid w:val="00F42448"/>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887"/>
    <w:rsid w:val="00F50905"/>
    <w:rsid w:val="00F5094D"/>
    <w:rsid w:val="00F50ADD"/>
    <w:rsid w:val="00F50E49"/>
    <w:rsid w:val="00F511BF"/>
    <w:rsid w:val="00F513B7"/>
    <w:rsid w:val="00F51867"/>
    <w:rsid w:val="00F519A4"/>
    <w:rsid w:val="00F519D0"/>
    <w:rsid w:val="00F51FF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126"/>
    <w:rsid w:val="00F65F5C"/>
    <w:rsid w:val="00F663D8"/>
    <w:rsid w:val="00F663E4"/>
    <w:rsid w:val="00F666A6"/>
    <w:rsid w:val="00F6674D"/>
    <w:rsid w:val="00F66924"/>
    <w:rsid w:val="00F672CA"/>
    <w:rsid w:val="00F67329"/>
    <w:rsid w:val="00F67B90"/>
    <w:rsid w:val="00F67F71"/>
    <w:rsid w:val="00F70096"/>
    <w:rsid w:val="00F70161"/>
    <w:rsid w:val="00F70261"/>
    <w:rsid w:val="00F704F5"/>
    <w:rsid w:val="00F706CD"/>
    <w:rsid w:val="00F707E3"/>
    <w:rsid w:val="00F70A89"/>
    <w:rsid w:val="00F70E1C"/>
    <w:rsid w:val="00F71976"/>
    <w:rsid w:val="00F71D7D"/>
    <w:rsid w:val="00F7299D"/>
    <w:rsid w:val="00F72DFF"/>
    <w:rsid w:val="00F7307C"/>
    <w:rsid w:val="00F7321B"/>
    <w:rsid w:val="00F738C9"/>
    <w:rsid w:val="00F739B5"/>
    <w:rsid w:val="00F73EAF"/>
    <w:rsid w:val="00F73F52"/>
    <w:rsid w:val="00F73FD0"/>
    <w:rsid w:val="00F74719"/>
    <w:rsid w:val="00F74810"/>
    <w:rsid w:val="00F74C00"/>
    <w:rsid w:val="00F75148"/>
    <w:rsid w:val="00F755DF"/>
    <w:rsid w:val="00F759F3"/>
    <w:rsid w:val="00F75BF4"/>
    <w:rsid w:val="00F75C44"/>
    <w:rsid w:val="00F76387"/>
    <w:rsid w:val="00F76ECC"/>
    <w:rsid w:val="00F76F71"/>
    <w:rsid w:val="00F773AE"/>
    <w:rsid w:val="00F776B2"/>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87AD3"/>
    <w:rsid w:val="00F9018B"/>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56D"/>
    <w:rsid w:val="00F978D5"/>
    <w:rsid w:val="00F97E9C"/>
    <w:rsid w:val="00F97F68"/>
    <w:rsid w:val="00FA0171"/>
    <w:rsid w:val="00FA01CB"/>
    <w:rsid w:val="00FA02EE"/>
    <w:rsid w:val="00FA0D18"/>
    <w:rsid w:val="00FA15FC"/>
    <w:rsid w:val="00FA21D0"/>
    <w:rsid w:val="00FA25CC"/>
    <w:rsid w:val="00FA2B73"/>
    <w:rsid w:val="00FA2BD0"/>
    <w:rsid w:val="00FA2C04"/>
    <w:rsid w:val="00FA2E21"/>
    <w:rsid w:val="00FA304D"/>
    <w:rsid w:val="00FA31E6"/>
    <w:rsid w:val="00FA324A"/>
    <w:rsid w:val="00FA33D8"/>
    <w:rsid w:val="00FA377F"/>
    <w:rsid w:val="00FA3CB8"/>
    <w:rsid w:val="00FA42D9"/>
    <w:rsid w:val="00FA4405"/>
    <w:rsid w:val="00FA4A80"/>
    <w:rsid w:val="00FA5096"/>
    <w:rsid w:val="00FA5C1C"/>
    <w:rsid w:val="00FA6965"/>
    <w:rsid w:val="00FA7278"/>
    <w:rsid w:val="00FA754F"/>
    <w:rsid w:val="00FA7CA7"/>
    <w:rsid w:val="00FA7F63"/>
    <w:rsid w:val="00FB0CE1"/>
    <w:rsid w:val="00FB0F07"/>
    <w:rsid w:val="00FB1068"/>
    <w:rsid w:val="00FB12A3"/>
    <w:rsid w:val="00FB1605"/>
    <w:rsid w:val="00FB26B4"/>
    <w:rsid w:val="00FB3139"/>
    <w:rsid w:val="00FB3160"/>
    <w:rsid w:val="00FB380A"/>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7C7"/>
    <w:rsid w:val="00FC25AB"/>
    <w:rsid w:val="00FC285B"/>
    <w:rsid w:val="00FC29D4"/>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C797F"/>
    <w:rsid w:val="00FD0347"/>
    <w:rsid w:val="00FD04F9"/>
    <w:rsid w:val="00FD0A9D"/>
    <w:rsid w:val="00FD0F36"/>
    <w:rsid w:val="00FD0F3E"/>
    <w:rsid w:val="00FD1289"/>
    <w:rsid w:val="00FD17C4"/>
    <w:rsid w:val="00FD1B5C"/>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5FA"/>
    <w:rsid w:val="00FD768B"/>
    <w:rsid w:val="00FD7AE7"/>
    <w:rsid w:val="00FE03C6"/>
    <w:rsid w:val="00FE0740"/>
    <w:rsid w:val="00FE11CB"/>
    <w:rsid w:val="00FE1320"/>
    <w:rsid w:val="00FE174A"/>
    <w:rsid w:val="00FE1A04"/>
    <w:rsid w:val="00FE1D58"/>
    <w:rsid w:val="00FE20C1"/>
    <w:rsid w:val="00FE2BF3"/>
    <w:rsid w:val="00FE2C17"/>
    <w:rsid w:val="00FE32D7"/>
    <w:rsid w:val="00FE344A"/>
    <w:rsid w:val="00FE3643"/>
    <w:rsid w:val="00FE61C6"/>
    <w:rsid w:val="00FE6316"/>
    <w:rsid w:val="00FE6CCB"/>
    <w:rsid w:val="00FE7109"/>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uiPriority w:val="99"/>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uiPriority w:val="10"/>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uiPriority w:val="99"/>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10"/>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14396</TotalTime>
  <Pages>1</Pages>
  <Words>28</Words>
  <Characters>162</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3195</cp:revision>
  <cp:lastPrinted>2009-02-06T05:36:00Z</cp:lastPrinted>
  <dcterms:created xsi:type="dcterms:W3CDTF">2016-09-19T15:12:00Z</dcterms:created>
  <dcterms:modified xsi:type="dcterms:W3CDTF">2017-01-18T20:17:00Z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