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F8029B" w:rsidRPr="003E6DC5" w:rsidRDefault="00F8029B" w:rsidP="00BE467E">
      <w:pPr>
        <w:jc w:val="center"/>
      </w:pPr>
    </w:p>
    <w:p w:rsidR="00813D50" w:rsidRDefault="00813D50" w:rsidP="00813D50">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Международные публично-правовые проблемы регулирования морских перевозок грузов</w:t>
      </w:r>
    </w:p>
    <w:p w:rsidR="00244F5F" w:rsidRDefault="00244F5F" w:rsidP="00244F5F">
      <w:pPr>
        <w:spacing w:line="270" w:lineRule="atLeast"/>
        <w:rPr>
          <w:rFonts w:ascii="Verdana" w:hAnsi="Verdana"/>
          <w:b/>
          <w:bCs/>
          <w:color w:val="000000"/>
          <w:sz w:val="18"/>
          <w:szCs w:val="18"/>
        </w:rPr>
      </w:pPr>
      <w:r>
        <w:rPr>
          <w:rFonts w:ascii="Verdana" w:hAnsi="Verdana"/>
          <w:b/>
          <w:bCs/>
          <w:color w:val="000000"/>
          <w:sz w:val="18"/>
          <w:szCs w:val="18"/>
        </w:rPr>
        <w:t>Год: </w:t>
      </w:r>
    </w:p>
    <w:p w:rsidR="00244F5F" w:rsidRDefault="00244F5F" w:rsidP="00244F5F">
      <w:pPr>
        <w:spacing w:line="270" w:lineRule="atLeast"/>
        <w:rPr>
          <w:rFonts w:ascii="Verdana" w:hAnsi="Verdana"/>
          <w:color w:val="000000"/>
          <w:sz w:val="18"/>
          <w:szCs w:val="18"/>
        </w:rPr>
      </w:pPr>
      <w:r>
        <w:rPr>
          <w:rFonts w:ascii="Verdana" w:hAnsi="Verdana"/>
          <w:color w:val="000000"/>
          <w:sz w:val="18"/>
          <w:szCs w:val="18"/>
        </w:rPr>
        <w:t>2011</w:t>
      </w:r>
    </w:p>
    <w:p w:rsidR="00244F5F" w:rsidRDefault="00244F5F" w:rsidP="00244F5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244F5F" w:rsidRDefault="00244F5F" w:rsidP="00244F5F">
      <w:pPr>
        <w:spacing w:line="270" w:lineRule="atLeast"/>
        <w:rPr>
          <w:rFonts w:ascii="Verdana" w:hAnsi="Verdana"/>
          <w:color w:val="000000"/>
          <w:sz w:val="18"/>
          <w:szCs w:val="18"/>
        </w:rPr>
      </w:pPr>
      <w:r>
        <w:rPr>
          <w:rFonts w:ascii="Verdana" w:hAnsi="Verdana"/>
          <w:color w:val="000000"/>
          <w:sz w:val="18"/>
          <w:szCs w:val="18"/>
        </w:rPr>
        <w:t>Цао Липин (КНР)</w:t>
      </w:r>
    </w:p>
    <w:p w:rsidR="00244F5F" w:rsidRDefault="00244F5F" w:rsidP="00244F5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244F5F" w:rsidRDefault="00244F5F" w:rsidP="00244F5F">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244F5F" w:rsidRDefault="00244F5F" w:rsidP="00244F5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244F5F" w:rsidRDefault="00244F5F" w:rsidP="00244F5F">
      <w:pPr>
        <w:spacing w:line="270" w:lineRule="atLeast"/>
        <w:rPr>
          <w:rFonts w:ascii="Verdana" w:hAnsi="Verdana"/>
          <w:color w:val="000000"/>
          <w:sz w:val="18"/>
          <w:szCs w:val="18"/>
        </w:rPr>
      </w:pPr>
      <w:r>
        <w:rPr>
          <w:rFonts w:ascii="Verdana" w:hAnsi="Verdana"/>
          <w:color w:val="000000"/>
          <w:sz w:val="18"/>
          <w:szCs w:val="18"/>
        </w:rPr>
        <w:t>Москва</w:t>
      </w:r>
    </w:p>
    <w:p w:rsidR="00244F5F" w:rsidRDefault="00244F5F" w:rsidP="00244F5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244F5F" w:rsidRDefault="00244F5F" w:rsidP="00244F5F">
      <w:pPr>
        <w:spacing w:line="270" w:lineRule="atLeast"/>
        <w:rPr>
          <w:rFonts w:ascii="Verdana" w:hAnsi="Verdana"/>
          <w:color w:val="000000"/>
          <w:sz w:val="18"/>
          <w:szCs w:val="18"/>
        </w:rPr>
      </w:pPr>
      <w:r>
        <w:rPr>
          <w:rFonts w:ascii="Verdana" w:hAnsi="Verdana"/>
          <w:color w:val="000000"/>
          <w:sz w:val="18"/>
          <w:szCs w:val="18"/>
        </w:rPr>
        <w:t>12.00.10</w:t>
      </w:r>
    </w:p>
    <w:p w:rsidR="00244F5F" w:rsidRDefault="00244F5F" w:rsidP="00244F5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244F5F" w:rsidRDefault="00244F5F" w:rsidP="00244F5F">
      <w:pPr>
        <w:spacing w:line="270" w:lineRule="atLeast"/>
        <w:rPr>
          <w:rFonts w:ascii="Verdana" w:hAnsi="Verdana"/>
          <w:color w:val="000000"/>
          <w:sz w:val="18"/>
          <w:szCs w:val="18"/>
        </w:rPr>
      </w:pPr>
      <w:r>
        <w:rPr>
          <w:rFonts w:ascii="Verdana" w:hAnsi="Verdana"/>
          <w:color w:val="000000"/>
          <w:sz w:val="18"/>
          <w:szCs w:val="18"/>
        </w:rPr>
        <w:t>Международное право; Европейское право</w:t>
      </w:r>
    </w:p>
    <w:p w:rsidR="00244F5F" w:rsidRDefault="00244F5F" w:rsidP="00244F5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244F5F" w:rsidRDefault="00244F5F" w:rsidP="00244F5F">
      <w:pPr>
        <w:spacing w:line="270" w:lineRule="atLeast"/>
        <w:rPr>
          <w:rFonts w:ascii="Verdana" w:hAnsi="Verdana"/>
          <w:color w:val="000000"/>
          <w:sz w:val="18"/>
          <w:szCs w:val="18"/>
        </w:rPr>
      </w:pPr>
      <w:r>
        <w:rPr>
          <w:rFonts w:ascii="Verdana" w:hAnsi="Verdana"/>
          <w:color w:val="000000"/>
          <w:sz w:val="18"/>
          <w:szCs w:val="18"/>
        </w:rPr>
        <w:t>212</w:t>
      </w:r>
    </w:p>
    <w:p w:rsidR="00244F5F" w:rsidRDefault="00244F5F" w:rsidP="00244F5F">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Цао Липин (КНР)</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 .;.</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ОБЩАЯ ХАРАКТЕРИСТИКА ПРОЦЕССА</w:t>
      </w:r>
      <w:r>
        <w:rPr>
          <w:rStyle w:val="WW8Num3z0"/>
          <w:rFonts w:ascii="Verdana" w:hAnsi="Verdana"/>
          <w:color w:val="000000"/>
          <w:sz w:val="18"/>
          <w:szCs w:val="18"/>
        </w:rPr>
        <w:t> </w:t>
      </w:r>
      <w:r>
        <w:rPr>
          <w:rStyle w:val="WW8Num4z0"/>
          <w:rFonts w:ascii="Verdana" w:hAnsi="Verdana"/>
          <w:color w:val="4682B4"/>
          <w:sz w:val="18"/>
          <w:szCs w:val="18"/>
        </w:rPr>
        <w:t>РЕГУЛИРОВАНИЯ</w:t>
      </w:r>
      <w:r>
        <w:rPr>
          <w:rStyle w:val="WW8Num3z0"/>
          <w:rFonts w:ascii="Verdana" w:hAnsi="Verdana"/>
          <w:color w:val="000000"/>
          <w:sz w:val="18"/>
          <w:szCs w:val="18"/>
        </w:rPr>
        <w:t> </w:t>
      </w:r>
      <w:r>
        <w:rPr>
          <w:rFonts w:ascii="Verdana" w:hAnsi="Verdana"/>
          <w:color w:val="000000"/>
          <w:sz w:val="18"/>
          <w:szCs w:val="18"/>
        </w:rPr>
        <w:t>МОРСКИЕ ПЕРЕВОЗОК ГРУЗОВ^.</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Влияние</w:t>
      </w:r>
      <w:r>
        <w:rPr>
          <w:rStyle w:val="WW8Num3z0"/>
          <w:rFonts w:ascii="Verdana" w:hAnsi="Verdana"/>
          <w:color w:val="000000"/>
          <w:sz w:val="18"/>
          <w:szCs w:val="18"/>
        </w:rPr>
        <w:t> </w:t>
      </w:r>
      <w:r>
        <w:rPr>
          <w:rStyle w:val="WW8Num4z0"/>
          <w:rFonts w:ascii="Verdana" w:hAnsi="Verdana"/>
          <w:color w:val="4682B4"/>
          <w:sz w:val="18"/>
          <w:szCs w:val="18"/>
        </w:rPr>
        <w:t>морских</w:t>
      </w:r>
      <w:r>
        <w:rPr>
          <w:rFonts w:ascii="Verdana" w:hAnsi="Verdana"/>
          <w:color w:val="000000"/>
          <w:sz w:val="18"/>
          <w:szCs w:val="18"/>
        </w:rPr>
        <w:t>, перевозок грузов^ на формирование и . развитие режима международного судоходства;.</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Особенности предмета правового регулирования морских</w:t>
      </w:r>
      <w:r>
        <w:rPr>
          <w:rStyle w:val="WW8Num3z0"/>
          <w:rFonts w:ascii="Verdana" w:hAnsi="Verdana"/>
          <w:color w:val="000000"/>
          <w:sz w:val="18"/>
          <w:szCs w:val="18"/>
        </w:rPr>
        <w:t> </w:t>
      </w:r>
      <w:r>
        <w:rPr>
          <w:rStyle w:val="WW8Num4z0"/>
          <w:rFonts w:ascii="Verdana" w:hAnsi="Verdana"/>
          <w:color w:val="4682B4"/>
          <w:sz w:val="18"/>
          <w:szCs w:val="18"/>
        </w:rPr>
        <w:t>перевозок</w:t>
      </w:r>
      <w:r>
        <w:rPr>
          <w:rStyle w:val="WW8Num3z0"/>
          <w:rFonts w:ascii="Verdana" w:hAnsi="Verdana"/>
          <w:color w:val="000000"/>
          <w:sz w:val="18"/>
          <w:szCs w:val="18"/>
        </w:rPr>
        <w:t> </w:t>
      </w:r>
      <w:r>
        <w:rPr>
          <w:rFonts w:ascii="Verdana" w:hAnsi="Verdana"/>
          <w:color w:val="000000"/>
          <w:sz w:val="18"/>
          <w:szCs w:val="18"/>
        </w:rPr>
        <w:t>грузов.:.^.</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Механизм правового регулирования.морских перевозок</w:t>
      </w:r>
      <w:r>
        <w:rPr>
          <w:rStyle w:val="WW8Num3z0"/>
          <w:rFonts w:ascii="Verdana" w:hAnsi="Verdana"/>
          <w:color w:val="000000"/>
          <w:sz w:val="18"/>
          <w:szCs w:val="18"/>
        </w:rPr>
        <w:t> </w:t>
      </w:r>
      <w:r>
        <w:rPr>
          <w:rStyle w:val="WW8Num4z0"/>
          <w:rFonts w:ascii="Verdana" w:hAnsi="Verdana"/>
          <w:color w:val="4682B4"/>
          <w:sz w:val="18"/>
          <w:szCs w:val="18"/>
        </w:rPr>
        <w:t>грузов</w:t>
      </w:r>
      <w:r>
        <w:rPr>
          <w:rFonts w:ascii="Verdana" w:hAnsi="Verdana"/>
          <w:color w:val="000000"/>
          <w:sz w:val="18"/>
          <w:szCs w:val="18"/>
        </w:rPr>
        <w:t>.</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МЕЖДУНАРОДНО-ПРАВОВЫЕ</w:t>
      </w:r>
      <w:r>
        <w:rPr>
          <w:rStyle w:val="WW8Num3z0"/>
          <w:rFonts w:ascii="Verdana" w:hAnsi="Verdana"/>
          <w:color w:val="000000"/>
          <w:sz w:val="18"/>
          <w:szCs w:val="18"/>
        </w:rPr>
        <w:t> </w:t>
      </w:r>
      <w:r>
        <w:rPr>
          <w:rStyle w:val="WW8Num4z0"/>
          <w:rFonts w:ascii="Verdana" w:hAnsi="Verdana"/>
          <w:color w:val="4682B4"/>
          <w:sz w:val="18"/>
          <w:szCs w:val="18"/>
        </w:rPr>
        <w:t>ПРОБЛЕМЫ</w:t>
      </w:r>
      <w:r>
        <w:rPr>
          <w:rStyle w:val="WW8Num3z0"/>
          <w:rFonts w:ascii="Verdana" w:hAnsi="Verdana"/>
          <w:color w:val="000000"/>
          <w:sz w:val="18"/>
          <w:szCs w:val="18"/>
        </w:rPr>
        <w:t> </w:t>
      </w:r>
      <w:r>
        <w:rPr>
          <w:rFonts w:ascii="Verdana" w:hAnsi="Verdana"/>
          <w:color w:val="000000"/>
          <w:sz w:val="18"/>
          <w:szCs w:val="18"/>
        </w:rPr>
        <w:t>ОБЕСПЕЧЕНИЯ? БЕЗОПАСНОСТИ! МОРСКИХ' ПЕРЕВОЗОК.</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Система, международно-правового обеспечения: безопасности. морских перевозок: понятие и содержание.;.</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Проблемы обеспечения1 безопасности; морских перевозок: от</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посягательств пиратов;. —;.</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2.31Влияние.международного^ права на национальное законодательство в сфере обеспечения« безопасности морских перевозок, (на примере национального законодательства КНР).</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ПРАВОВЫЕ ПРОБЛЕМЫ ПРЕДОТВРАЩЕНИЯ ЗАГРЯЗНЕНИЯ! МОРСКОЙ? СРЕДЫ ПРИ ОСУЩЕСТВЛЕНИИ МОРСКИХ ПЕРЕВОЗОК</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Общая правовая? стратегия; борьбы: с загрязнением моря с судов.</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Применимое международное право в области предотвращения загрязнения с судов; осуществляющих морские перевозки</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Проблемы, обеспечения взаимодействия- международного- и национального права, в сфере предотвращения загрязнения-морской среды с судов, осуществляющих морские перевозки грузов.169ь</w:t>
      </w:r>
    </w:p>
    <w:p w:rsidR="00244F5F" w:rsidRDefault="00244F5F" w:rsidP="00244F5F">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"Международные публично-правовые проблемы регулирования морских перевозок грузов"</w:t>
      </w:r>
    </w:p>
    <w:p w:rsidR="00244F5F" w:rsidRDefault="00244F5F" w:rsidP="00244F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первом десятилетии XXI1 века существенно возросли масштабы использования морских, транспортных коммуникаций, проложенных в- Мировом океане между странами и континентами в целях- перевозки различных грузов. Отличительная особенность данной деятельности заключается в том, что'в настоящее время она имеет глобальный характер. Современный морской* транспорт занимает первое место * в мире по общему объему перевозок, в которых доминируют перевозки грузов; Свыше 90% общего объема внешнеторговых грузов перевозится именно морским транспортом. По- прогнозам,</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и Международной морской организации (</w:t>
      </w:r>
      <w:r>
        <w:rPr>
          <w:rStyle w:val="WW8Num4z0"/>
          <w:rFonts w:ascii="Verdana" w:hAnsi="Verdana"/>
          <w:color w:val="4682B4"/>
          <w:sz w:val="18"/>
          <w:szCs w:val="18"/>
        </w:rPr>
        <w:t>ИМО</w:t>
      </w:r>
      <w:r>
        <w:rPr>
          <w:rFonts w:ascii="Verdana" w:hAnsi="Verdana"/>
          <w:color w:val="000000"/>
          <w:sz w:val="18"/>
          <w:szCs w:val="18"/>
        </w:rPr>
        <w:t xml:space="preserve">)&gt; в обозримом- будущем морской транспорт станет мировым лидером- перевозок. Очевидно; что морской транспорт оказывает (и будет оказывать в дальнейшем) </w:t>
      </w:r>
      <w:r>
        <w:rPr>
          <w:rFonts w:ascii="Verdana" w:hAnsi="Verdana"/>
          <w:color w:val="000000"/>
          <w:sz w:val="18"/>
          <w:szCs w:val="18"/>
        </w:rPr>
        <w:lastRenderedPageBreak/>
        <w:t>колоссальное влияние на развитие процессов глобализации в мировой, экономике и в сфере торговли.</w:t>
      </w:r>
    </w:p>
    <w:p w:rsidR="00244F5F" w:rsidRDefault="00244F5F" w:rsidP="00244F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Экономические выгоды и преимущества морских перевозок грузов явились мощным стимулом- для! интенсификации морской, перевозочной деятельности государств. Увеличилось число судов в море, их большие скорости и водоизмещение в значительной- степени усложнили навигационную обстановку на оживленных морских коммуникациях, а также в проливах и на подходах к портам. Морские транспортные1 пути перегружены, и плавание по ним сопровождается большими рисками.</w:t>
      </w:r>
    </w:p>
    <w:p w:rsidR="00244F5F" w:rsidRDefault="00244F5F" w:rsidP="00244F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Рост танкерного флота повлек за собой увеличение количества инцидентов и катастроф, связанных с нефтеналивными судами, вследствие чего растут масштабы загрязнения моря. Необходимо отметить, что каждый инцидент или катастрофа в море приводит к все более- тяжелым последствиям, от которых страдает морская среда многих государств. По указанным причинам загрязнение моря с судов трансформировалось в глобальную проблему, затрагивающую интересы всего международного сообщества.</w:t>
      </w:r>
    </w:p>
    <w:p w:rsidR="00244F5F" w:rsidRDefault="00244F5F" w:rsidP="00244F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Серьезные проблемы возникают при перевозках грузов морем, обусловленные небезопасными условиями, приводящими к частым авариям и столкновениям судов. Кроме того, в настоящий момент реальную угрозу международному судоходству представляют пираты. Деятельность в сфере морской перевозки грузов, случаи аварий и столкновений, загрязнения моря с судов, акты</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посягательств пиратов и т.д. — все это имеет место в морских пространствах, подчиненных публично-правовому режиму, установленному в</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ООН по морскому праву 1982 г.</w:t>
      </w:r>
    </w:p>
    <w:p w:rsidR="00244F5F" w:rsidRDefault="00244F5F" w:rsidP="00244F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Исторический опыт наглядно свидетельствует, что международное сообщество длительное время- и с большими трудностями формировало правовой фундамент режима морей и океанов. Теперь, когда</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ООН' по морскому праву четко й ясно определила статус территориального.моря, прилежащей зоны,</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Fonts w:ascii="Verdana" w:hAnsi="Verdana"/>
          <w:color w:val="000000"/>
          <w:sz w:val="18"/>
          <w:szCs w:val="18"/>
        </w:rPr>
        <w:t>, экономической зоны, открытого моря, международных проливов и</w:t>
      </w:r>
      <w:r>
        <w:rPr>
          <w:rStyle w:val="WW8Num3z0"/>
          <w:rFonts w:ascii="Verdana" w:hAnsi="Verdana"/>
          <w:color w:val="000000"/>
          <w:sz w:val="18"/>
          <w:szCs w:val="18"/>
        </w:rPr>
        <w:t> </w:t>
      </w:r>
      <w:r>
        <w:rPr>
          <w:rStyle w:val="WW8Num4z0"/>
          <w:rFonts w:ascii="Verdana" w:hAnsi="Verdana"/>
          <w:color w:val="4682B4"/>
          <w:sz w:val="18"/>
          <w:szCs w:val="18"/>
        </w:rPr>
        <w:t>архипелажных</w:t>
      </w:r>
      <w:r>
        <w:rPr>
          <w:rStyle w:val="WW8Num3z0"/>
          <w:rFonts w:ascii="Verdana" w:hAnsi="Verdana"/>
          <w:color w:val="000000"/>
          <w:sz w:val="18"/>
          <w:szCs w:val="18"/>
        </w:rPr>
        <w:t> </w:t>
      </w:r>
      <w:r>
        <w:rPr>
          <w:rFonts w:ascii="Verdana" w:hAnsi="Verdana"/>
          <w:color w:val="000000"/>
          <w:sz w:val="18"/>
          <w:szCs w:val="18"/>
        </w:rPr>
        <w:t>вод, весьма актуальным является вопрос о совместимости перевозочной деятельности государств по открытым для всех пользователей мировым транспортным коммуникациям в Мировом океане со статусом и режимом морских пространств. Последние</w:t>
      </w:r>
      <w:r>
        <w:rPr>
          <w:rStyle w:val="WW8Num4z0"/>
          <w:rFonts w:ascii="Verdana" w:hAnsi="Verdana"/>
          <w:color w:val="4682B4"/>
          <w:sz w:val="18"/>
          <w:szCs w:val="18"/>
        </w:rPr>
        <w:t>признаются</w:t>
      </w:r>
      <w:r>
        <w:rPr>
          <w:rStyle w:val="WW8Num3z0"/>
          <w:rFonts w:ascii="Verdana" w:hAnsi="Verdana"/>
          <w:color w:val="000000"/>
          <w:sz w:val="18"/>
          <w:szCs w:val="18"/>
        </w:rPr>
        <w:t> </w:t>
      </w:r>
      <w:r>
        <w:rPr>
          <w:rFonts w:ascii="Verdana" w:hAnsi="Verdana"/>
          <w:color w:val="000000"/>
          <w:sz w:val="18"/>
          <w:szCs w:val="18"/>
        </w:rPr>
        <w:t>Конвенцией ООН по морскому праву сферой публично-правовых прав и интересов всех государств.</w:t>
      </w:r>
    </w:p>
    <w:p w:rsidR="00244F5F" w:rsidRDefault="00244F5F" w:rsidP="00244F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Базовым элементом режима морской перевозочной деятельности является</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судоходства, выступающая в качестве критерия правомерности и легитимности деятельности государств в Мировом океане, направленной на использование судов в целях транспортировки грузов морем. Свобода судоходства обеспечила формирование в системе международного морского права специального системного образования — института «</w:t>
      </w:r>
      <w:r>
        <w:rPr>
          <w:rStyle w:val="WW8Num4z0"/>
          <w:rFonts w:ascii="Verdana" w:hAnsi="Verdana"/>
          <w:color w:val="4682B4"/>
          <w:sz w:val="18"/>
          <w:szCs w:val="18"/>
        </w:rPr>
        <w:t>право судоходства</w:t>
      </w:r>
      <w:r>
        <w:rPr>
          <w:rFonts w:ascii="Verdana" w:hAnsi="Verdana"/>
          <w:color w:val="000000"/>
          <w:sz w:val="18"/>
          <w:szCs w:val="18"/>
        </w:rPr>
        <w:t>», в рамках которого регулирование судоходства осуществляется с обязательным учетом специфики всех видов торгового и транспортного судоходства.</w:t>
      </w:r>
    </w:p>
    <w:p w:rsidR="00244F5F" w:rsidRDefault="00244F5F" w:rsidP="00244F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Составную часть указанного системного образования? представляет собой группа норм;, регулирующая деятельность» в- сфере морских перевозок- грузов: По своей юридической природе составляющие этих норм? генетически; связаны со</w:t>
      </w:r>
      <w:r>
        <w:rPr>
          <w:rStyle w:val="WW8Num3z0"/>
          <w:rFonts w:ascii="Verdana" w:hAnsi="Verdana"/>
          <w:color w:val="000000"/>
          <w:sz w:val="18"/>
          <w:szCs w:val="18"/>
        </w:rPr>
        <w:t> </w:t>
      </w:r>
      <w:r>
        <w:rPr>
          <w:rStyle w:val="WW8Num4z0"/>
          <w:rFonts w:ascii="Verdana" w:hAnsi="Verdana"/>
          <w:color w:val="4682B4"/>
          <w:sz w:val="18"/>
          <w:szCs w:val="18"/>
        </w:rPr>
        <w:t>свободой</w:t>
      </w:r>
      <w:r>
        <w:rPr>
          <w:rFonts w:ascii="Verdana" w:hAnsi="Verdana"/>
          <w:color w:val="000000"/>
          <w:sz w:val="18"/>
          <w:szCs w:val="18"/>
        </w:rPr>
        <w:t>» судоходства; а потому и регулирование деятельности в сфере перевозок, грузов- морем реализуется публично-правовыми нормами; а не нормами: частного права, как зачастую полагают некоторые авторы, освещающие вопросы; регулирования, морских перевозок грузов? с, позиций1 международного частного- морского^ права: Однако такая? односторонняя! трактовка весьма далека от подлинной юридической действительности;, в которой осуществляется деятельность по морской перевозке грузов: Более того, данный подход умаляет роль и значение Конвенции ООН по морскому праву,, других морских</w:t>
      </w:r>
      <w:r>
        <w:rPr>
          <w:rStyle w:val="WW8Num3z0"/>
          <w:rFonts w:ascii="Verdana" w:hAnsi="Verdana"/>
          <w:color w:val="000000"/>
          <w:sz w:val="18"/>
          <w:szCs w:val="18"/>
        </w:rPr>
        <w:t> </w:t>
      </w:r>
      <w:r>
        <w:rPr>
          <w:rStyle w:val="WW8Num4z0"/>
          <w:rFonts w:ascii="Verdana" w:hAnsi="Verdana"/>
          <w:color w:val="4682B4"/>
          <w:sz w:val="18"/>
          <w:szCs w:val="18"/>
        </w:rPr>
        <w:t>конвенций</w:t>
      </w:r>
      <w:r>
        <w:rPr>
          <w:rFonts w:ascii="Verdana" w:hAnsi="Verdana"/>
          <w:color w:val="000000"/>
          <w:sz w:val="18"/>
          <w:szCs w:val="18"/>
        </w:rPr>
        <w:t>, международного публичного морского права в сфере регулирования морской перевозочной деятельности государств в Мировом океане.</w:t>
      </w:r>
    </w:p>
    <w:p w:rsidR="00244F5F" w:rsidRDefault="00244F5F" w:rsidP="00244F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 условиях интенсивного развития данной деятельности и ее все возрастающего влияния на мировую торговлю и процессы глобализации, имеет важнейшее значение четкое:И;ясное:представление о месте шпредмете норм, регулирующих различные стороны морских перевозок, в системе международного морского права. До настоящего момента этому вопросу в науке международного права в недостаточной степени уделялось внимания, вследствие чего- </w:t>
      </w:r>
      <w:r>
        <w:rPr>
          <w:rFonts w:ascii="Verdana" w:hAnsi="Verdana"/>
          <w:color w:val="000000"/>
          <w:sz w:val="18"/>
          <w:szCs w:val="18"/>
        </w:rPr>
        <w:lastRenderedPageBreak/>
        <w:t>многие публично-правовые проблемы, регулирования деятельности в области морских перевозок не в должной мере разработаны.</w:t>
      </w:r>
    </w:p>
    <w:p w:rsidR="00244F5F" w:rsidRDefault="00244F5F" w:rsidP="00244F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контексте изложенного ранее тема настоящего диссертационного исследования представляется, несомненно, актуальной и; имеющей существенное научное и практическое значение, что и определило выбор темы данной диссертации.</w:t>
      </w:r>
    </w:p>
    <w:p w:rsidR="00244F5F" w:rsidRDefault="00244F5F" w:rsidP="00244F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В концептуальном плане содержание диссертации базируется на</w:t>
      </w:r>
      <w:r>
        <w:rPr>
          <w:rStyle w:val="WW8Num3z0"/>
          <w:rFonts w:ascii="Verdana" w:hAnsi="Verdana"/>
          <w:color w:val="000000"/>
          <w:sz w:val="18"/>
          <w:szCs w:val="18"/>
        </w:rPr>
        <w:t> </w:t>
      </w:r>
      <w:r>
        <w:rPr>
          <w:rStyle w:val="WW8Num4z0"/>
          <w:rFonts w:ascii="Verdana" w:hAnsi="Verdana"/>
          <w:color w:val="4682B4"/>
          <w:sz w:val="18"/>
          <w:szCs w:val="18"/>
        </w:rPr>
        <w:t>доктринальных</w:t>
      </w:r>
      <w:r>
        <w:rPr>
          <w:rStyle w:val="WW8Num3z0"/>
          <w:rFonts w:ascii="Verdana" w:hAnsi="Verdana"/>
          <w:color w:val="000000"/>
          <w:sz w:val="18"/>
          <w:szCs w:val="18"/>
        </w:rPr>
        <w:t> </w:t>
      </w:r>
      <w:r>
        <w:rPr>
          <w:rFonts w:ascii="Verdana" w:hAnsi="Verdana"/>
          <w:color w:val="000000"/>
          <w:sz w:val="18"/>
          <w:szCs w:val="18"/>
        </w:rPr>
        <w:t>подходах, разработанных в научных трудах советских/российских, западных и китайских ученых-правоведов.</w:t>
      </w:r>
    </w:p>
    <w:p w:rsidR="00244F5F" w:rsidRDefault="00244F5F" w:rsidP="00244F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Общие проблемы международного права, а также и международного морского права в сфере морской перевозки грузов нашли свое отражение в работах таких советских/российских авторов, как: А Х. Абашидзе, В.М.</w:t>
      </w:r>
      <w:r>
        <w:rPr>
          <w:rStyle w:val="WW8Num3z0"/>
          <w:rFonts w:ascii="Verdana" w:hAnsi="Verdana"/>
          <w:color w:val="000000"/>
          <w:sz w:val="18"/>
          <w:szCs w:val="18"/>
        </w:rPr>
        <w:t> </w:t>
      </w:r>
      <w:r>
        <w:rPr>
          <w:rStyle w:val="WW8Num4z0"/>
          <w:rFonts w:ascii="Verdana" w:hAnsi="Verdana"/>
          <w:color w:val="4682B4"/>
          <w:sz w:val="18"/>
          <w:szCs w:val="18"/>
        </w:rPr>
        <w:t>Анашкин</w:t>
      </w:r>
      <w:r>
        <w:rPr>
          <w:rFonts w:ascii="Verdana" w:hAnsi="Verdana"/>
          <w:color w:val="000000"/>
          <w:sz w:val="18"/>
          <w:szCs w:val="18"/>
        </w:rPr>
        <w:t>, П.Д. Бараболя, К.А. Бекяшев, И.П.</w:t>
      </w:r>
      <w:r>
        <w:rPr>
          <w:rStyle w:val="WW8Num3z0"/>
          <w:rFonts w:ascii="Verdana" w:hAnsi="Verdana"/>
          <w:color w:val="000000"/>
          <w:sz w:val="18"/>
          <w:szCs w:val="18"/>
        </w:rPr>
        <w:t> </w:t>
      </w:r>
      <w:r>
        <w:rPr>
          <w:rStyle w:val="WW8Num4z0"/>
          <w:rFonts w:ascii="Verdana" w:hAnsi="Verdana"/>
          <w:color w:val="4682B4"/>
          <w:sz w:val="18"/>
          <w:szCs w:val="18"/>
        </w:rPr>
        <w:t>Блищенко</w:t>
      </w:r>
      <w:r>
        <w:rPr>
          <w:rFonts w:ascii="Verdana" w:hAnsi="Verdana"/>
          <w:color w:val="000000"/>
          <w:sz w:val="18"/>
          <w:szCs w:val="18"/>
        </w:rPr>
        <w:t>, Ю.В. Боброва, В.Д. Бордунов, JI.H.</w:t>
      </w:r>
      <w:r>
        <w:rPr>
          <w:rStyle w:val="WW8Num3z0"/>
          <w:rFonts w:ascii="Verdana" w:hAnsi="Verdana"/>
          <w:color w:val="000000"/>
          <w:sz w:val="18"/>
          <w:szCs w:val="18"/>
        </w:rPr>
        <w:t> </w:t>
      </w:r>
      <w:r>
        <w:rPr>
          <w:rStyle w:val="WW8Num4z0"/>
          <w:rFonts w:ascii="Verdana" w:hAnsi="Verdana"/>
          <w:color w:val="4682B4"/>
          <w:sz w:val="18"/>
          <w:szCs w:val="18"/>
        </w:rPr>
        <w:t>Галенская</w:t>
      </w:r>
      <w:r>
        <w:rPr>
          <w:rFonts w:ascii="Verdana" w:hAnsi="Verdana"/>
          <w:color w:val="000000"/>
          <w:sz w:val="18"/>
          <w:szCs w:val="18"/>
        </w:rPr>
        <w:t>, Г.С. Горшков, Т.П. Гревцова, Р. В.</w:t>
      </w:r>
      <w:r>
        <w:rPr>
          <w:rStyle w:val="WW8Num3z0"/>
          <w:rFonts w:ascii="Verdana" w:hAnsi="Verdana"/>
          <w:color w:val="000000"/>
          <w:sz w:val="18"/>
          <w:szCs w:val="18"/>
        </w:rPr>
        <w:t> </w:t>
      </w:r>
      <w:r>
        <w:rPr>
          <w:rStyle w:val="WW8Num4z0"/>
          <w:rFonts w:ascii="Verdana" w:hAnsi="Verdana"/>
          <w:color w:val="4682B4"/>
          <w:sz w:val="18"/>
          <w:szCs w:val="18"/>
        </w:rPr>
        <w:t>Деканозов</w:t>
      </w:r>
      <w:r>
        <w:rPr>
          <w:rFonts w:ascii="Verdana" w:hAnsi="Verdana"/>
          <w:color w:val="000000"/>
          <w:sz w:val="18"/>
          <w:szCs w:val="18"/>
        </w:rPr>
        <w:t>, В.В. Демиденко, В.А. Киселев, Д.</w:t>
      </w:r>
      <w:r>
        <w:rPr>
          <w:rStyle w:val="WW8Num3z0"/>
          <w:rFonts w:ascii="Verdana" w:hAnsi="Verdana"/>
          <w:color w:val="000000"/>
          <w:sz w:val="18"/>
          <w:szCs w:val="18"/>
        </w:rPr>
        <w:t> </w:t>
      </w:r>
      <w:r>
        <w:rPr>
          <w:rStyle w:val="WW8Num4z0"/>
          <w:rFonts w:ascii="Verdana" w:hAnsi="Verdana"/>
          <w:color w:val="4682B4"/>
          <w:sz w:val="18"/>
          <w:szCs w:val="18"/>
        </w:rPr>
        <w:t>Коломбос</w:t>
      </w:r>
      <w:r>
        <w:rPr>
          <w:rFonts w:ascii="Verdana" w:hAnsi="Verdana"/>
          <w:color w:val="000000"/>
          <w:sz w:val="18"/>
          <w:szCs w:val="18"/>
        </w:rPr>
        <w:t>, Н.Д. Королева, И.И. Лукашук, JI.M.</w:t>
      </w:r>
      <w:r>
        <w:rPr>
          <w:rStyle w:val="WW8Num3z0"/>
          <w:rFonts w:ascii="Verdana" w:hAnsi="Verdana"/>
          <w:color w:val="000000"/>
          <w:sz w:val="18"/>
          <w:szCs w:val="18"/>
        </w:rPr>
        <w:t> </w:t>
      </w:r>
      <w:r>
        <w:rPr>
          <w:rStyle w:val="WW8Num4z0"/>
          <w:rFonts w:ascii="Verdana" w:hAnsi="Verdana"/>
          <w:color w:val="4682B4"/>
          <w:sz w:val="18"/>
          <w:szCs w:val="18"/>
        </w:rPr>
        <w:t>Михрин</w:t>
      </w:r>
      <w:r>
        <w:rPr>
          <w:rFonts w:ascii="Verdana" w:hAnsi="Verdana"/>
          <w:color w:val="000000"/>
          <w:sz w:val="18"/>
          <w:szCs w:val="18"/>
        </w:rPr>
        <w:t>, C.B. Морозов, П.В. Саваськов, О.Н.</w:t>
      </w:r>
      <w:r>
        <w:rPr>
          <w:rStyle w:val="WW8Num3z0"/>
          <w:rFonts w:ascii="Verdana" w:hAnsi="Verdana"/>
          <w:color w:val="000000"/>
          <w:sz w:val="18"/>
          <w:szCs w:val="18"/>
        </w:rPr>
        <w:t> </w:t>
      </w:r>
      <w:r>
        <w:rPr>
          <w:rStyle w:val="WW8Num4z0"/>
          <w:rFonts w:ascii="Verdana" w:hAnsi="Verdana"/>
          <w:color w:val="4682B4"/>
          <w:sz w:val="18"/>
          <w:szCs w:val="18"/>
        </w:rPr>
        <w:t>Садиков</w:t>
      </w:r>
      <w:r>
        <w:rPr>
          <w:rFonts w:ascii="Verdana" w:hAnsi="Verdana"/>
          <w:color w:val="000000"/>
          <w:sz w:val="18"/>
          <w:szCs w:val="18"/>
        </w:rPr>
        <w:t>, В.И. Снопков, JI.B. Сперанская, Г.С.</w:t>
      </w:r>
      <w:r>
        <w:rPr>
          <w:rStyle w:val="WW8Num3z0"/>
          <w:rFonts w:ascii="Verdana" w:hAnsi="Verdana"/>
          <w:color w:val="000000"/>
          <w:sz w:val="18"/>
          <w:szCs w:val="18"/>
        </w:rPr>
        <w:t> </w:t>
      </w:r>
      <w:r>
        <w:rPr>
          <w:rStyle w:val="WW8Num4z0"/>
          <w:rFonts w:ascii="Verdana" w:hAnsi="Verdana"/>
          <w:color w:val="4682B4"/>
          <w:sz w:val="18"/>
          <w:szCs w:val="18"/>
        </w:rPr>
        <w:t>Стародубцев</w:t>
      </w:r>
      <w:r>
        <w:rPr>
          <w:rFonts w:ascii="Verdana" w:hAnsi="Verdana"/>
          <w:color w:val="000000"/>
          <w:sz w:val="18"/>
          <w:szCs w:val="18"/>
        </w:rPr>
        <w:t>, В.Ф. Царев и др.</w:t>
      </w:r>
    </w:p>
    <w:p w:rsidR="00244F5F" w:rsidRDefault="00244F5F" w:rsidP="00244F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Непосредственно изучением различных вопросов правового регулирования морских перевозок грузов в- рамках международного</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занимались многие советские и российские</w:t>
      </w:r>
      <w:r>
        <w:rPr>
          <w:rStyle w:val="WW8Num3z0"/>
          <w:rFonts w:ascii="Verdana" w:hAnsi="Verdana"/>
          <w:color w:val="000000"/>
          <w:sz w:val="18"/>
          <w:szCs w:val="18"/>
        </w:rPr>
        <w:t> </w:t>
      </w:r>
      <w:r>
        <w:rPr>
          <w:rStyle w:val="WW8Num4z0"/>
          <w:rFonts w:ascii="Verdana" w:hAnsi="Verdana"/>
          <w:color w:val="4682B4"/>
          <w:sz w:val="18"/>
          <w:szCs w:val="18"/>
        </w:rPr>
        <w:t>правоведы</w:t>
      </w:r>
      <w:r>
        <w:rPr>
          <w:rFonts w:ascii="Verdana" w:hAnsi="Verdana"/>
          <w:color w:val="000000"/>
          <w:sz w:val="18"/>
          <w:szCs w:val="18"/>
        </w:rPr>
        <w:t>, в числе которых следует назвать С.А.</w:t>
      </w:r>
      <w:r>
        <w:rPr>
          <w:rStyle w:val="WW8Num3z0"/>
          <w:rFonts w:ascii="Verdana" w:hAnsi="Verdana"/>
          <w:color w:val="000000"/>
          <w:sz w:val="18"/>
          <w:szCs w:val="18"/>
        </w:rPr>
        <w:t> </w:t>
      </w:r>
      <w:r>
        <w:rPr>
          <w:rStyle w:val="WW8Num4z0"/>
          <w:rFonts w:ascii="Verdana" w:hAnsi="Verdana"/>
          <w:color w:val="4682B4"/>
          <w:sz w:val="18"/>
          <w:szCs w:val="18"/>
        </w:rPr>
        <w:t>Гуреева</w:t>
      </w:r>
      <w:r>
        <w:rPr>
          <w:rFonts w:ascii="Verdana" w:hAnsi="Verdana"/>
          <w:color w:val="000000"/>
          <w:sz w:val="18"/>
          <w:szCs w:val="18"/>
        </w:rPr>
        <w:t>, В.Ii. Гуцуляка, И.В. Зенкина, Г.Г.</w:t>
      </w:r>
      <w:r>
        <w:rPr>
          <w:rStyle w:val="WW8Num3z0"/>
          <w:rFonts w:ascii="Verdana" w:hAnsi="Verdana"/>
          <w:color w:val="000000"/>
          <w:sz w:val="18"/>
          <w:szCs w:val="18"/>
        </w:rPr>
        <w:t> </w:t>
      </w:r>
      <w:r>
        <w:rPr>
          <w:rStyle w:val="WW8Num4z0"/>
          <w:rFonts w:ascii="Verdana" w:hAnsi="Verdana"/>
          <w:color w:val="4682B4"/>
          <w:sz w:val="18"/>
          <w:szCs w:val="18"/>
        </w:rPr>
        <w:t>Иванова</w:t>
      </w:r>
      <w:r>
        <w:rPr>
          <w:rFonts w:ascii="Verdana" w:hAnsi="Verdana"/>
          <w:color w:val="000000"/>
          <w:sz w:val="18"/>
          <w:szCs w:val="18"/>
        </w:rPr>
        <w:t>, A.A. Ковалева, A.JT. Колодкина, М.И.</w:t>
      </w:r>
      <w:r>
        <w:rPr>
          <w:rStyle w:val="WW8Num4z0"/>
          <w:rFonts w:ascii="Verdana" w:hAnsi="Verdana"/>
          <w:color w:val="4682B4"/>
          <w:sz w:val="18"/>
          <w:szCs w:val="18"/>
        </w:rPr>
        <w:t>Лазарева</w:t>
      </w:r>
      <w:r>
        <w:rPr>
          <w:rFonts w:ascii="Verdana" w:hAnsi="Verdana"/>
          <w:color w:val="000000"/>
          <w:sz w:val="18"/>
          <w:szCs w:val="18"/>
        </w:rPr>
        <w:t>, А.Л. Маковского, Ю.В. Мишальченко, А.П.</w:t>
      </w:r>
      <w:r>
        <w:rPr>
          <w:rStyle w:val="WW8Num3z0"/>
          <w:rFonts w:ascii="Verdana" w:hAnsi="Verdana"/>
          <w:color w:val="000000"/>
          <w:sz w:val="18"/>
          <w:szCs w:val="18"/>
        </w:rPr>
        <w:t> </w:t>
      </w:r>
      <w:r>
        <w:rPr>
          <w:rStyle w:val="WW8Num4z0"/>
          <w:rFonts w:ascii="Verdana" w:hAnsi="Verdana"/>
          <w:color w:val="4682B4"/>
          <w:sz w:val="18"/>
          <w:szCs w:val="18"/>
        </w:rPr>
        <w:t>Мовчана</w:t>
      </w:r>
      <w:r>
        <w:rPr>
          <w:rFonts w:ascii="Verdana" w:hAnsi="Verdana"/>
          <w:color w:val="000000"/>
          <w:sz w:val="18"/>
          <w:szCs w:val="18"/>
        </w:rPr>
        <w:t>, C.B. Молодцова, A.B. Сидоренко, М.Н.</w:t>
      </w:r>
      <w:r>
        <w:rPr>
          <w:rStyle w:val="WW8Num3z0"/>
          <w:rFonts w:ascii="Verdana" w:hAnsi="Verdana"/>
          <w:color w:val="000000"/>
          <w:sz w:val="18"/>
          <w:szCs w:val="18"/>
        </w:rPr>
        <w:t> </w:t>
      </w:r>
      <w:r>
        <w:rPr>
          <w:rStyle w:val="WW8Num4z0"/>
          <w:rFonts w:ascii="Verdana" w:hAnsi="Verdana"/>
          <w:color w:val="4682B4"/>
          <w:sz w:val="18"/>
          <w:szCs w:val="18"/>
        </w:rPr>
        <w:t>Копылова</w:t>
      </w:r>
      <w:r>
        <w:rPr>
          <w:rFonts w:ascii="Verdana" w:hAnsi="Verdana"/>
          <w:color w:val="000000"/>
          <w:sz w:val="18"/>
          <w:szCs w:val="18"/>
        </w:rPr>
        <w:t>, В.А. Сокиркина и др.</w:t>
      </w:r>
    </w:p>
    <w:p w:rsidR="00244F5F" w:rsidRDefault="00244F5F" w:rsidP="00244F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Среди западных авторов, специализирующихся в рассматриваемой тематике, следует, прежде всего, назвать R.C. Beckman, В.A. Boczek, E.N. Eadie, J.L. Jesus, К. Keith, E.C. Kendall, P. Fauchille и др.</w:t>
      </w:r>
    </w:p>
    <w:p w:rsidR="00244F5F" w:rsidRDefault="00244F5F" w:rsidP="00244F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Говоря о работах китайских</w:t>
      </w:r>
      <w:r>
        <w:rPr>
          <w:rStyle w:val="WW8Num3z0"/>
          <w:rFonts w:ascii="Verdana" w:hAnsi="Verdana"/>
          <w:color w:val="000000"/>
          <w:sz w:val="18"/>
          <w:szCs w:val="18"/>
        </w:rPr>
        <w:t> </w:t>
      </w:r>
      <w:r>
        <w:rPr>
          <w:rStyle w:val="WW8Num4z0"/>
          <w:rFonts w:ascii="Verdana" w:hAnsi="Verdana"/>
          <w:color w:val="4682B4"/>
          <w:sz w:val="18"/>
          <w:szCs w:val="18"/>
        </w:rPr>
        <w:t>правоведов</w:t>
      </w:r>
      <w:r>
        <w:rPr>
          <w:rFonts w:ascii="Verdana" w:hAnsi="Verdana"/>
          <w:color w:val="000000"/>
          <w:sz w:val="18"/>
          <w:szCs w:val="18"/>
        </w:rPr>
        <w:t>, посвященных проблематике международно-правового регулирования морских перевозок грузов, необходимо отметить, что в них рассматривались не только общие, но и отдельные аспекты темы настоящего диссертационного исследования, такие, как: правовое регулирование морских перевозок грузов1 ; специфика содержания двусторонних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о морских перевозках, заключенных между</w:t>
      </w:r>
      <w:r>
        <w:rPr>
          <w:rStyle w:val="WW8Num3z0"/>
          <w:rFonts w:ascii="Verdana" w:hAnsi="Verdana"/>
          <w:color w:val="000000"/>
          <w:sz w:val="18"/>
          <w:szCs w:val="18"/>
        </w:rPr>
        <w:t> </w:t>
      </w:r>
      <w:r>
        <w:rPr>
          <w:rStyle w:val="WW8Num4z0"/>
          <w:rFonts w:ascii="Verdana" w:hAnsi="Verdana"/>
          <w:color w:val="4682B4"/>
          <w:sz w:val="18"/>
          <w:szCs w:val="18"/>
        </w:rPr>
        <w:t>КНР</w:t>
      </w:r>
      <w:r>
        <w:rPr>
          <w:rStyle w:val="WW8Num3z0"/>
          <w:rFonts w:ascii="Verdana" w:hAnsi="Verdana"/>
          <w:color w:val="000000"/>
          <w:sz w:val="18"/>
          <w:szCs w:val="18"/>
        </w:rPr>
        <w:t> </w:t>
      </w:r>
      <w:r>
        <w:rPr>
          <w:rFonts w:ascii="Verdana" w:hAnsi="Verdana"/>
          <w:color w:val="000000"/>
          <w:sz w:val="18"/>
          <w:szCs w:val="18"/>
        </w:rPr>
        <w:t>и иностранными государствами2; международно</w:t>
      </w:r>
    </w:p>
    <w:p w:rsidR="00244F5F" w:rsidRDefault="00244F5F" w:rsidP="00244F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ИнДопнен, Го Юй Право морских перевозок грузов. Пекин. Народный суд, 2000 (на кит.). ~ Ван Цзе, Чжао Луцзюнь, Чжан Цзинцзин Некоторые вопросы двусторонних соглашений о морских перевозках, заключенных между КНР и иностранными государствами // Водное хозяйство. 2005. № 4 С. 2326 (на кит) правовые проблемы, связанные со случаями столкновения судов в море3; актуальные вопросы последствий вступления Китая во Всемирную Торговую Организацию на сферу судоходства, и промышленности^1; взаимодействие между уголовным законодательством КНР-и международным уголовном правом? ш т.п.</w:t>
      </w:r>
    </w:p>
    <w:p w:rsidR="00244F5F" w:rsidRDefault="00244F5F" w:rsidP="00244F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выступают отношения, возникающие между субъектами международного права в- связи, с деятельностью^ морского транспорта,-осуществляющего' морские перевозки грузов.</w:t>
      </w:r>
    </w:p>
    <w:p w:rsidR="00244F5F" w:rsidRDefault="00244F5F" w:rsidP="00244F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диссертационногоисследования, являются международные конвенции, и двусторонние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в- сфере морских перевозок, международные морские организации, морское национальное законодательство - КНР.</w:t>
      </w:r>
    </w:p>
    <w:p w:rsidR="00244F5F" w:rsidRDefault="00244F5F" w:rsidP="00244F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диссертационного исследования. Основной целью настоящей работы является* определение правового потенциала- и возможностей, международных конвенций и двухсторонних соглашений в области морских перевозок, китайского морского-законодательства;, а также обоснование предложений, направленных на совершенствование процесса регулирования-'морских перевозок грузов.</w:t>
      </w:r>
    </w:p>
    <w:p w:rsidR="00244F5F" w:rsidRDefault="00244F5F" w:rsidP="00244F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Такая-цель предопределяет решение следующих задач: определить правовые рамки легитимности и правомерности пользования свободой судоходства при осуществлении морских перевозок грузов; проанализировать мировую практику выполнения- и соблюдения . международных норм и стандартов, а также соответствующих национальных законов и правил, касающихся морских перевозок грузов;</w:t>
      </w:r>
    </w:p>
    <w:p w:rsidR="00244F5F" w:rsidRDefault="00244F5F" w:rsidP="00244F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 С Юйчжо, У Чжаолинь. Столкновение судов. Далянь: Морской университет, 1995 (на кит.); У Чжао.ишь.</w:t>
      </w:r>
      <w:r>
        <w:rPr>
          <w:rStyle w:val="WW8Num3z0"/>
          <w:rFonts w:ascii="Verdana" w:hAnsi="Verdana"/>
          <w:color w:val="000000"/>
          <w:sz w:val="18"/>
          <w:szCs w:val="18"/>
        </w:rPr>
        <w:t> </w:t>
      </w:r>
      <w:r>
        <w:rPr>
          <w:rStyle w:val="WW8Num4z0"/>
          <w:rFonts w:ascii="Verdana" w:hAnsi="Verdana"/>
          <w:color w:val="4682B4"/>
          <w:sz w:val="18"/>
          <w:szCs w:val="18"/>
        </w:rPr>
        <w:t>Расследование</w:t>
      </w:r>
      <w:r>
        <w:rPr>
          <w:rStyle w:val="WW8Num3z0"/>
          <w:rFonts w:ascii="Verdana" w:hAnsi="Verdana"/>
          <w:color w:val="000000"/>
          <w:sz w:val="18"/>
          <w:szCs w:val="18"/>
        </w:rPr>
        <w:t> </w:t>
      </w:r>
      <w:r>
        <w:rPr>
          <w:rFonts w:ascii="Verdana" w:hAnsi="Verdana"/>
          <w:color w:val="000000"/>
          <w:sz w:val="18"/>
          <w:szCs w:val="18"/>
        </w:rPr>
        <w:t>аварийных морских происшествий. Далянь: Институт морского транспорта, 1993 (на кит.).</w:t>
      </w:r>
    </w:p>
    <w:p w:rsidR="00244F5F" w:rsidRDefault="00244F5F" w:rsidP="00244F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Сюй Буцзынь, Ян Хао. Влияние вступления Китая в</w:t>
      </w:r>
      <w:r>
        <w:rPr>
          <w:rStyle w:val="WW8Num3z0"/>
          <w:rFonts w:ascii="Verdana" w:hAnsi="Verdana"/>
          <w:color w:val="000000"/>
          <w:sz w:val="18"/>
          <w:szCs w:val="18"/>
        </w:rPr>
        <w:t> </w:t>
      </w:r>
      <w:r>
        <w:rPr>
          <w:rStyle w:val="WW8Num4z0"/>
          <w:rFonts w:ascii="Verdana" w:hAnsi="Verdana"/>
          <w:color w:val="4682B4"/>
          <w:sz w:val="18"/>
          <w:szCs w:val="18"/>
        </w:rPr>
        <w:t>ВТО</w:t>
      </w:r>
      <w:r>
        <w:rPr>
          <w:rStyle w:val="WW8Num3z0"/>
          <w:rFonts w:ascii="Verdana" w:hAnsi="Verdana"/>
          <w:color w:val="000000"/>
          <w:sz w:val="18"/>
          <w:szCs w:val="18"/>
        </w:rPr>
        <w:t> </w:t>
      </w:r>
      <w:r>
        <w:rPr>
          <w:rFonts w:ascii="Verdana" w:hAnsi="Verdana"/>
          <w:color w:val="000000"/>
          <w:sz w:val="18"/>
          <w:szCs w:val="18"/>
        </w:rPr>
        <w:t>на развитие судоходства и промышленности // Проблемы управления. 2002. № 11 (на кит.).</w:t>
      </w:r>
    </w:p>
    <w:p w:rsidR="00244F5F" w:rsidRDefault="00244F5F" w:rsidP="00244F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Хуан Ли. Взаимодействия между уголовным законодательством КНР и международном уголовном правом: на примере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пиратства//Журнал правовой науки. 2009. №4 (на кит.). изучить историю становления и развития правового режима морских перевозок грузов и его влияние на формирование публично-правового режима; морских пространств Мирового океана; показать роль и; значение* международного публичного морского права для унификации норм, регулирующих морские перевозки грузов; определить предмет правового регулирования .морских перевозок грузов и показать его специфику; исследовать практику взаимодействияшеждународного: морского и национального права в сфере морских перевозок;</w:t>
      </w:r>
    </w:p>
    <w:p w:rsidR="00244F5F" w:rsidRDefault="00244F5F" w:rsidP="00244F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провести анализ соответствия национальной системы регулирования морских перевозок в Китае международным. обязательствам, вытекающим из международных морских; конвенций; проанализировать &gt; систему международно-правового обеспечения безопасностиморских перевозок; исследовать наиболее актуальные проблемы обеспечения безопасности морских перевозок, от. преступных</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Style w:val="WW8Num3z0"/>
          <w:rFonts w:ascii="Verdana" w:hAnsi="Verdana"/>
          <w:color w:val="000000"/>
          <w:sz w:val="18"/>
          <w:szCs w:val="18"/>
        </w:rPr>
        <w:t> </w:t>
      </w:r>
      <w:r>
        <w:rPr>
          <w:rFonts w:ascii="Verdana" w:hAnsi="Verdana"/>
          <w:color w:val="000000"/>
          <w:sz w:val="18"/>
          <w:szCs w:val="18"/>
        </w:rPr>
        <w:t>пиратов; определить степень и формы влияния международного права на национальное: законодательство по обеспечению безопасности морских перевозок (нашримере национального законодательства КНР); установить международно-правовые и национальные формьь и методы предотвращения загрязнения моря с судов; раскрыть взаимодействие международного и национального права по предотвращению загрязнения; морской; среды с судов, осуществляющих морские перевозки груза.</w:t>
      </w:r>
    </w:p>
    <w:p w:rsidR="00244F5F" w:rsidRDefault="00244F5F" w:rsidP="00244F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включает в себя философские (диалектический, формально-логический и др.) методы познания социально-правовых явлений и процессов. Использование указанных методов предоставило возможность диссертанту понять сущность глобализационных процессов, на фоне которых происходит невиданная интенсификация- морских перевозок в XXI веке, 8 порождающая сложные проблемы в сфере их международно-правового регулирования.</w:t>
      </w:r>
    </w:p>
    <w:p w:rsidR="00244F5F" w:rsidRDefault="00244F5F" w:rsidP="00244F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качестве общенаучных методов автор использовал системный, структурный, функциональный* и др. Применение системного метода позволило диссертанту вычленить в системе международного( морского права группа норм, регулирующих морскую транспортно-перевозочную деятельность государств, а также определить пространственную сферу их действия.</w:t>
      </w:r>
    </w:p>
    <w:p w:rsidR="00244F5F" w:rsidRDefault="00244F5F" w:rsidP="00244F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и решения задач автор использовал следующие общенаучные и</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познания: исторический, нормативный, системный, метод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аналитический, синтеза, формально-логический и другие.</w:t>
      </w:r>
    </w:p>
    <w:p w:rsidR="00244F5F" w:rsidRDefault="00244F5F" w:rsidP="00244F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Нормативными актами ш иными источниками, использованными при написании диссертации, явились международно-правовые документы в сфере регулирования морских перевозок: международные конвенции, двухсторонние соглашения, а также национальное морское законодательство КНР, статические данные различного характера и иные информационные материалы в рамках избранной тематики.</w:t>
      </w:r>
    </w:p>
    <w:p w:rsidR="00244F5F" w:rsidRDefault="00244F5F" w:rsidP="00244F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Научная новизна исследования. Диссертация представляет собой новое комплексное исследование ключевых теоретических и практических проблем международного публично-правового регулирования морских перевозок грузов. На основе системного подхода в системе международного морского права выделена группа норм, регулирующих морскую транспортно-перевозочную деятельность государств, определена пространственная сфера их действия и механизм правового регулирования, применяемый в международном и национальном праве для регулирования деятельности в области морской перевозки грузов, осуществляемой в территориальном море и за его пределами. Установлены особенности предмета и механизма регулирования морских перевозок, а также сделаны рекомендации по совершенствованию взаимодействия международного и национального права в рассматриваемой сфере. Выявлены </w:t>
      </w:r>
      <w:r>
        <w:rPr>
          <w:rFonts w:ascii="Verdana" w:hAnsi="Verdana"/>
          <w:color w:val="000000"/>
          <w:sz w:val="18"/>
          <w:szCs w:val="18"/>
        </w:rPr>
        <w:lastRenderedPageBreak/>
        <w:t>главные признаки, характеризующие публично-правовые стороны, деятельности- государств в области морских перевозок.</w:t>
      </w:r>
    </w:p>
    <w:p w:rsidR="00244F5F" w:rsidRDefault="00244F5F" w:rsidP="00244F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Впервые в российской правовой доктрине проведен комплексный анализ законодательства и национально-правовых средств. Китая, направленных на регулирование морских перевозок грузов.</w:t>
      </w:r>
    </w:p>
    <w:p w:rsidR="00244F5F" w:rsidRDefault="00244F5F" w:rsidP="00244F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научный оборот российской международно-правовойнауки вводятся новые работы ведущих китайских ученых, посвященные различным вопросам» и проблемам международного права, международного морского права, в том числе, регулирования' морских перевозок грузов; защиты окружающей • среды, борьбы с</w:t>
      </w:r>
      <w:r>
        <w:rPr>
          <w:rStyle w:val="WW8Num3z0"/>
          <w:rFonts w:ascii="Verdana" w:hAnsi="Verdana"/>
          <w:color w:val="000000"/>
          <w:sz w:val="18"/>
          <w:szCs w:val="18"/>
        </w:rPr>
        <w:t> </w:t>
      </w:r>
      <w:r>
        <w:rPr>
          <w:rStyle w:val="WW8Num4z0"/>
          <w:rFonts w:ascii="Verdana" w:hAnsi="Verdana"/>
          <w:color w:val="4682B4"/>
          <w:sz w:val="18"/>
          <w:szCs w:val="18"/>
        </w:rPr>
        <w:t>пиратством</w:t>
      </w:r>
      <w:r>
        <w:rPr>
          <w:rFonts w:ascii="Verdana" w:hAnsi="Verdana"/>
          <w:color w:val="000000"/>
          <w:sz w:val="18"/>
          <w:szCs w:val="18"/>
        </w:rPr>
        <w:t>, среди которых, прежде всего, следует назвать таких, как: ВанТей6;. Ван Сюин7; Ин Доннен; Го Юй; 8 Люй Чжунмэй9; С Юйчжо10; У Чжаолинь11; Чжао-Лимэй12; Чжоу Кеншэн13; Чжоу Чжунмэй14; Чжэн Чжуни; Ян Дань55 и др.</w:t>
      </w:r>
    </w:p>
    <w:p w:rsidR="00244F5F" w:rsidRDefault="00244F5F" w:rsidP="00244F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и выводы, выносимые на защиту;</w:t>
      </w:r>
    </w:p>
    <w:p w:rsidR="00244F5F" w:rsidRDefault="00244F5F" w:rsidP="00244F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Изучена история морских перевозок с древнейших времен до наших дней и на этой» основе сделан анализ, о их влиянии на формирование современного международно-правового режима морских пространства и, одну из его основ - принцип</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судоходства. Установлено бесспорное воздействие морских перевозок грузов на-формирование правового режима международного судоходства и&lt; специальной группы принципов и норм в системе современного международного морского права в качестве особого</w:t>
      </w:r>
    </w:p>
    <w:p w:rsidR="00244F5F" w:rsidRDefault="00244F5F" w:rsidP="00244F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Ван Тей. Введение в международное право. Пекин: Пекинский Университет, 1998; Он же. Международное право. Пекин: Закон, 2001 (на кит.).</w:t>
      </w:r>
    </w:p>
    <w:p w:rsidR="00244F5F" w:rsidRDefault="00244F5F" w:rsidP="00244F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I Ван Сюин. Правовой режим Южно-Китайского моря и подъем Китая // Круг теории. 2005. № 6 (на кит.). ч ИнДоннен, Го Юг7. Право морских перевозок грузов. Пекин: Народный суд, 2000 (на кит.).</w:t>
      </w:r>
    </w:p>
    <w:p w:rsidR="00244F5F" w:rsidRDefault="00244F5F" w:rsidP="00244F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Люй Чжунмэй. Экологическое право. Пекин: Закон, 1997 (на кит.).</w:t>
      </w:r>
    </w:p>
    <w:p w:rsidR="00244F5F" w:rsidRDefault="00244F5F" w:rsidP="00244F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С Юйчжо Право торгового</w:t>
      </w:r>
      <w:r>
        <w:rPr>
          <w:rStyle w:val="WW8Num3z0"/>
          <w:rFonts w:ascii="Verdana" w:hAnsi="Verdana"/>
          <w:color w:val="000000"/>
          <w:sz w:val="18"/>
          <w:szCs w:val="18"/>
        </w:rPr>
        <w:t> </w:t>
      </w:r>
      <w:r>
        <w:rPr>
          <w:rStyle w:val="WW8Num4z0"/>
          <w:rFonts w:ascii="Verdana" w:hAnsi="Verdana"/>
          <w:color w:val="4682B4"/>
          <w:sz w:val="18"/>
          <w:szCs w:val="18"/>
        </w:rPr>
        <w:t>мореплавания</w:t>
      </w:r>
      <w:r>
        <w:rPr>
          <w:rFonts w:ascii="Verdana" w:hAnsi="Verdana"/>
          <w:color w:val="000000"/>
          <w:sz w:val="18"/>
          <w:szCs w:val="18"/>
        </w:rPr>
        <w:t>. Монография. Пекин: Китайский Народный Университет, 2007 (на кит.).</w:t>
      </w:r>
    </w:p>
    <w:p w:rsidR="00244F5F" w:rsidRDefault="00244F5F" w:rsidP="00244F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II С Юйчжо, У Чжаолинь. Столкновение судов. Далянь: Морской университет, 1995 (на кит.).</w:t>
      </w:r>
    </w:p>
    <w:p w:rsidR="00244F5F" w:rsidRDefault="00244F5F" w:rsidP="00244F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Чжао Лииэй. Новое развитие международного морского права. Пекин: Пекинский университет, 1984 (на кит.).</w:t>
      </w:r>
    </w:p>
    <w:p w:rsidR="00244F5F" w:rsidRDefault="00244F5F" w:rsidP="00244F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 Чжоу Кеншэн. Международное право. Пекин: The Commercial Press, 1981 (на кит.).</w:t>
      </w:r>
    </w:p>
    <w:p w:rsidR="00244F5F" w:rsidRDefault="00244F5F" w:rsidP="00244F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Чжоу Чжунмэй. Международное морское право. Пекин: Китайский университет политологии и права, 1987. и Чжэн Чжуни, Ян Дань.</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над морской безопасностью и ее управлением. Далянь: Морской университет, 1999 (на кит.). института, принципы, и нормы- которого образуют «</w:t>
      </w:r>
      <w:r>
        <w:rPr>
          <w:rStyle w:val="WW8Num4z0"/>
          <w:rFonts w:ascii="Verdana" w:hAnsi="Verdana"/>
          <w:color w:val="4682B4"/>
          <w:sz w:val="18"/>
          <w:szCs w:val="18"/>
        </w:rPr>
        <w:t>право судоходства</w:t>
      </w:r>
      <w:r>
        <w:rPr>
          <w:rFonts w:ascii="Verdana" w:hAnsi="Verdana"/>
          <w:color w:val="000000"/>
          <w:sz w:val="18"/>
          <w:szCs w:val="18"/>
        </w:rPr>
        <w:t>». Определено, что ядром- группы норм, регулирующих обеспечение безопасности судоходства и? морских перевозок и защиту морской среды от загрязнения с судов, является^ свобода судоходства, и вытекающая, из нее свобода морских перевозок грузов, существующая» в качестве обычая международного морского права.</w:t>
      </w:r>
    </w:p>
    <w:p w:rsidR="00244F5F" w:rsidRDefault="00244F5F" w:rsidP="00244F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Обосновывается, что свобода морских перевозок выступает критерием правомерности любой морской перевозочной деятельности. Эта свобода'</w:t>
      </w:r>
      <w:r>
        <w:rPr>
          <w:rStyle w:val="WW8Num3z0"/>
          <w:rFonts w:ascii="Verdana" w:hAnsi="Verdana"/>
          <w:color w:val="000000"/>
          <w:sz w:val="18"/>
          <w:szCs w:val="18"/>
        </w:rPr>
        <w:t> </w:t>
      </w:r>
      <w:r>
        <w:rPr>
          <w:rStyle w:val="WW8Num4z0"/>
          <w:rFonts w:ascii="Verdana" w:hAnsi="Verdana"/>
          <w:color w:val="4682B4"/>
          <w:sz w:val="18"/>
          <w:szCs w:val="18"/>
        </w:rPr>
        <w:t>обязывает</w:t>
      </w:r>
      <w:r>
        <w:rPr>
          <w:rStyle w:val="WW8Num3z0"/>
          <w:rFonts w:ascii="Verdana" w:hAnsi="Verdana"/>
          <w:color w:val="000000"/>
          <w:sz w:val="18"/>
          <w:szCs w:val="18"/>
        </w:rPr>
        <w:t> </w:t>
      </w:r>
      <w:r>
        <w:rPr>
          <w:rFonts w:ascii="Verdana" w:hAnsi="Verdana"/>
          <w:color w:val="000000"/>
          <w:sz w:val="18"/>
          <w:szCs w:val="18"/>
        </w:rPr>
        <w:t>строго соблюдать публично-правовой режим территориального моря, исключительной экономической* зоны, и открытого моря» при-осуществлении деятельности' по перевозке' грузов морем. Только при этом условии они' признаются</w:t>
      </w:r>
      <w:r>
        <w:rPr>
          <w:rStyle w:val="WW8Num3z0"/>
          <w:rFonts w:ascii="Verdana" w:hAnsi="Verdana"/>
          <w:color w:val="000000"/>
          <w:sz w:val="18"/>
          <w:szCs w:val="18"/>
        </w:rPr>
        <w:t> </w:t>
      </w:r>
      <w:r>
        <w:rPr>
          <w:rStyle w:val="WW8Num4z0"/>
          <w:rFonts w:ascii="Verdana" w:hAnsi="Verdana"/>
          <w:color w:val="4682B4"/>
          <w:sz w:val="18"/>
          <w:szCs w:val="18"/>
        </w:rPr>
        <w:t>правомерными</w:t>
      </w:r>
      <w:r>
        <w:rPr>
          <w:rFonts w:ascii="Verdana" w:hAnsi="Verdana"/>
          <w:color w:val="000000"/>
          <w:sz w:val="18"/>
          <w:szCs w:val="18"/>
        </w:rPr>
        <w:t>* и легитимными. Установлено,, что в целях обеспечения^ свободы, морских перевозок и вытекающих из нее требований, государства регистрации морских судов в своих законах и правилах</w:t>
      </w:r>
      <w:r>
        <w:rPr>
          <w:rStyle w:val="WW8Num3z0"/>
          <w:rFonts w:ascii="Verdana" w:hAnsi="Verdana"/>
          <w:color w:val="000000"/>
          <w:sz w:val="18"/>
          <w:szCs w:val="18"/>
        </w:rPr>
        <w:t> </w:t>
      </w:r>
      <w:r>
        <w:rPr>
          <w:rStyle w:val="WW8Num4z0"/>
          <w:rFonts w:ascii="Verdana" w:hAnsi="Verdana"/>
          <w:color w:val="4682B4"/>
          <w:sz w:val="18"/>
          <w:szCs w:val="18"/>
        </w:rPr>
        <w:t>обязаны</w:t>
      </w:r>
      <w:r>
        <w:rPr>
          <w:rStyle w:val="WW8Num3z0"/>
          <w:rFonts w:ascii="Verdana" w:hAnsi="Verdana"/>
          <w:color w:val="000000"/>
          <w:sz w:val="18"/>
          <w:szCs w:val="18"/>
        </w:rPr>
        <w:t> </w:t>
      </w:r>
      <w:r>
        <w:rPr>
          <w:rFonts w:ascii="Verdana" w:hAnsi="Verdana"/>
          <w:color w:val="000000"/>
          <w:sz w:val="18"/>
          <w:szCs w:val="18"/>
        </w:rPr>
        <w:t>подчинять выполняемые за пределами территориального моря национальные морские перевозки грузов соблюдению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вытекающих из международно-правового режима морских пространств Мирового океана:</w:t>
      </w:r>
    </w:p>
    <w:p w:rsidR="00244F5F" w:rsidRDefault="00244F5F" w:rsidP="00244F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целях определения, предмета правового регулирования, морских .перевозок проведен анализ терминов: «</w:t>
      </w:r>
      <w:r>
        <w:rPr>
          <w:rStyle w:val="WW8Num4z0"/>
          <w:rFonts w:ascii="Verdana" w:hAnsi="Verdana"/>
          <w:color w:val="4682B4"/>
          <w:sz w:val="18"/>
          <w:szCs w:val="18"/>
        </w:rPr>
        <w:t>судоходство</w:t>
      </w:r>
      <w:r>
        <w:rPr>
          <w:rFonts w:ascii="Verdana" w:hAnsi="Verdana"/>
          <w:color w:val="000000"/>
          <w:sz w:val="18"/>
          <w:szCs w:val="18"/>
        </w:rPr>
        <w:t>»; «</w:t>
      </w:r>
      <w:r>
        <w:rPr>
          <w:rStyle w:val="WW8Num4z0"/>
          <w:rFonts w:ascii="Verdana" w:hAnsi="Verdana"/>
          <w:color w:val="4682B4"/>
          <w:sz w:val="18"/>
          <w:szCs w:val="18"/>
        </w:rPr>
        <w:t>торговое судоходство</w:t>
      </w:r>
      <w:r>
        <w:rPr>
          <w:rFonts w:ascii="Verdana" w:hAnsi="Verdana"/>
          <w:color w:val="000000"/>
          <w:sz w:val="18"/>
          <w:szCs w:val="18"/>
        </w:rPr>
        <w:t>»', «торговое</w:t>
      </w:r>
      <w:r>
        <w:rPr>
          <w:rStyle w:val="WW8Num3z0"/>
          <w:rFonts w:ascii="Verdana" w:hAnsi="Verdana"/>
          <w:color w:val="000000"/>
          <w:sz w:val="18"/>
          <w:szCs w:val="18"/>
        </w:rPr>
        <w:t> </w:t>
      </w:r>
      <w:r>
        <w:rPr>
          <w:rStyle w:val="WW8Num4z0"/>
          <w:rFonts w:ascii="Verdana" w:hAnsi="Verdana"/>
          <w:color w:val="4682B4"/>
          <w:sz w:val="18"/>
          <w:szCs w:val="18"/>
        </w:rPr>
        <w:t>мореплавание</w:t>
      </w:r>
      <w:r>
        <w:rPr>
          <w:rFonts w:ascii="Verdana" w:hAnsi="Verdana"/>
          <w:color w:val="000000"/>
          <w:sz w:val="18"/>
          <w:szCs w:val="18"/>
        </w:rPr>
        <w:t>»', «</w:t>
      </w:r>
      <w:r>
        <w:rPr>
          <w:rStyle w:val="WW8Num4z0"/>
          <w:rFonts w:ascii="Verdana" w:hAnsi="Verdana"/>
          <w:color w:val="4682B4"/>
          <w:sz w:val="18"/>
          <w:szCs w:val="18"/>
        </w:rPr>
        <w:t>морской транспорт</w:t>
      </w:r>
      <w:r>
        <w:rPr>
          <w:rFonts w:ascii="Verdana" w:hAnsi="Verdana"/>
          <w:color w:val="000000"/>
          <w:sz w:val="18"/>
          <w:szCs w:val="18"/>
        </w:rPr>
        <w:t>», и установлено, что преимущественно в .международных морских</w:t>
      </w:r>
      <w:r>
        <w:rPr>
          <w:rStyle w:val="WW8Num3z0"/>
          <w:rFonts w:ascii="Verdana" w:hAnsi="Verdana"/>
          <w:color w:val="000000"/>
          <w:sz w:val="18"/>
          <w:szCs w:val="18"/>
        </w:rPr>
        <w:t> </w:t>
      </w:r>
      <w:r>
        <w:rPr>
          <w:rStyle w:val="WW8Num4z0"/>
          <w:rFonts w:ascii="Verdana" w:hAnsi="Verdana"/>
          <w:color w:val="4682B4"/>
          <w:sz w:val="18"/>
          <w:szCs w:val="18"/>
        </w:rPr>
        <w:t>конвенциях</w:t>
      </w:r>
      <w:r>
        <w:rPr>
          <w:rStyle w:val="WW8Num3z0"/>
          <w:rFonts w:ascii="Verdana" w:hAnsi="Verdana"/>
          <w:color w:val="000000"/>
          <w:sz w:val="18"/>
          <w:szCs w:val="18"/>
        </w:rPr>
        <w:t> </w:t>
      </w:r>
      <w:r>
        <w:rPr>
          <w:rFonts w:ascii="Verdana" w:hAnsi="Verdana"/>
          <w:color w:val="000000"/>
          <w:sz w:val="18"/>
          <w:szCs w:val="18"/>
        </w:rPr>
        <w:t>и, прежде всего, в Конвенции ООН по морскому праву 1982 года, используется термин «</w:t>
      </w:r>
      <w:r>
        <w:rPr>
          <w:rStyle w:val="WW8Num4z0"/>
          <w:rFonts w:ascii="Verdana" w:hAnsi="Verdana"/>
          <w:color w:val="4682B4"/>
          <w:sz w:val="18"/>
          <w:szCs w:val="18"/>
        </w:rPr>
        <w:t>судоходство</w:t>
      </w:r>
      <w:r>
        <w:rPr>
          <w:rFonts w:ascii="Verdana" w:hAnsi="Verdana"/>
          <w:color w:val="000000"/>
          <w:sz w:val="18"/>
          <w:szCs w:val="18"/>
        </w:rPr>
        <w:t xml:space="preserve">». Исходя из этого, делается вывод, что особая часть общего предмета регулирования международного морского права, связанного со статусом и режимом морских пространств, связана с судоходством. </w:t>
      </w:r>
      <w:r>
        <w:rPr>
          <w:rFonts w:ascii="Verdana" w:hAnsi="Verdana"/>
          <w:color w:val="000000"/>
          <w:sz w:val="18"/>
          <w:szCs w:val="18"/>
        </w:rPr>
        <w:lastRenderedPageBreak/>
        <w:t>По давно установившейся традиции в науке и практике под этим термином следует понимать «</w:t>
      </w:r>
      <w:r>
        <w:rPr>
          <w:rStyle w:val="WW8Num4z0"/>
          <w:rFonts w:ascii="Verdana" w:hAnsi="Verdana"/>
          <w:color w:val="4682B4"/>
          <w:sz w:val="18"/>
          <w:szCs w:val="18"/>
        </w:rPr>
        <w:t>торговое судоходство</w:t>
      </w:r>
      <w:r>
        <w:rPr>
          <w:rFonts w:ascii="Verdana" w:hAnsi="Verdana"/>
          <w:color w:val="000000"/>
          <w:sz w:val="18"/>
          <w:szCs w:val="18"/>
        </w:rPr>
        <w:t>». Констатируется, что помимо регулирования публично-правовых отношений по поводу осуществления мирного прохода в территориальном море, исключительной и экономической зоны, транзитных проливах и архипелажных водах, в предмет регулирования международным морским правом входят отношения, возникающие между государствами по поводу морских перевозок грузов' в публично-правовых (по своему статусу и» режиму) морских пространствах, а также публично-правовые отношения, возникающие между государствами' по поводу унификации некоторых правил, касающихся отдельных вопросов и проблем морской навигации, обеспечения безопасности судоходства и защиты морской среды от загрязнения с судов.</w:t>
      </w:r>
    </w:p>
    <w:p w:rsidR="00244F5F" w:rsidRDefault="00244F5F" w:rsidP="00244F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Определено место и значение принципа свободы судоходства для правового регулирования, морских перевозок грузов в международных публично-правовых морских пространствах. В иерархии правовых ценностей международного права свобода судоходства входит в число основных принципов международного морского права в целом и является-основополагающим для «</w:t>
      </w:r>
      <w:r>
        <w:rPr>
          <w:rStyle w:val="WW8Num4z0"/>
          <w:rFonts w:ascii="Verdana" w:hAnsi="Verdana"/>
          <w:color w:val="4682B4"/>
          <w:sz w:val="18"/>
          <w:szCs w:val="18"/>
        </w:rPr>
        <w:t>права судоходства</w:t>
      </w:r>
      <w:r>
        <w:rPr>
          <w:rFonts w:ascii="Verdana" w:hAnsi="Verdana"/>
          <w:color w:val="000000"/>
          <w:sz w:val="18"/>
          <w:szCs w:val="18"/>
        </w:rPr>
        <w:t>». Указанный принцип играет роль системообразующего фактора, определяющего направление и содержание правового регулирования, вопросов, судоходства в целом- и, в частности, в» области морских перевозок грузов.</w:t>
      </w:r>
      <w:r>
        <w:rPr>
          <w:rStyle w:val="WW8Num3z0"/>
          <w:rFonts w:ascii="Verdana" w:hAnsi="Verdana"/>
          <w:color w:val="000000"/>
          <w:sz w:val="18"/>
          <w:szCs w:val="18"/>
        </w:rPr>
        <w:t> </w:t>
      </w:r>
      <w:r>
        <w:rPr>
          <w:rStyle w:val="WW8Num4z0"/>
          <w:rFonts w:ascii="Verdana" w:hAnsi="Verdana"/>
          <w:color w:val="4682B4"/>
          <w:sz w:val="18"/>
          <w:szCs w:val="18"/>
        </w:rPr>
        <w:t>Верховенство</w:t>
      </w:r>
      <w:r>
        <w:rPr>
          <w:rStyle w:val="WW8Num3z0"/>
          <w:rFonts w:ascii="Verdana" w:hAnsi="Verdana"/>
          <w:color w:val="000000"/>
          <w:sz w:val="18"/>
          <w:szCs w:val="18"/>
        </w:rPr>
        <w:t> </w:t>
      </w:r>
      <w:r>
        <w:rPr>
          <w:rFonts w:ascii="Verdana" w:hAnsi="Verdana"/>
          <w:color w:val="000000"/>
          <w:sz w:val="18"/>
          <w:szCs w:val="18"/>
        </w:rPr>
        <w:t>свободы судоходства имеет решающее значение для определения правовой природы событий и явлений, возникающих время от времени при осуществлении судоходства в целом и перевозке грузов морскими судами, в частности. В первую очередь, это подтверждает давно высказанное мнение профессора К.А.</w:t>
      </w:r>
      <w:r>
        <w:rPr>
          <w:rStyle w:val="WW8Num3z0"/>
          <w:rFonts w:ascii="Verdana" w:hAnsi="Verdana"/>
          <w:color w:val="000000"/>
          <w:sz w:val="18"/>
          <w:szCs w:val="18"/>
        </w:rPr>
        <w:t> </w:t>
      </w:r>
      <w:r>
        <w:rPr>
          <w:rStyle w:val="WW8Num4z0"/>
          <w:rFonts w:ascii="Verdana" w:hAnsi="Verdana"/>
          <w:color w:val="4682B4"/>
          <w:sz w:val="18"/>
          <w:szCs w:val="18"/>
        </w:rPr>
        <w:t>Бекяшева</w:t>
      </w:r>
      <w:r>
        <w:rPr>
          <w:rFonts w:ascii="Verdana" w:hAnsi="Verdana"/>
          <w:color w:val="000000"/>
          <w:sz w:val="18"/>
          <w:szCs w:val="18"/>
        </w:rPr>
        <w:t>, согласно которому в морских пространствах любая деятельность, прежде всего, носит публично-правовой характер, поскольку представляет собой практическую форму реализации свободы судоходства и вытекающей из нее свободы морских перевозок грузов.16 В данной* связи проведена дифференциация и установлены различия^ между международными публично-правовыми морскими отношениями и международными</w:t>
      </w:r>
      <w:r>
        <w:rPr>
          <w:rStyle w:val="WW8Num3z0"/>
          <w:rFonts w:ascii="Verdana" w:hAnsi="Verdana"/>
          <w:color w:val="000000"/>
          <w:sz w:val="18"/>
          <w:szCs w:val="18"/>
        </w:rPr>
        <w:t> </w:t>
      </w:r>
      <w:r>
        <w:rPr>
          <w:rStyle w:val="WW8Num4z0"/>
          <w:rFonts w:ascii="Verdana" w:hAnsi="Verdana"/>
          <w:color w:val="4682B4"/>
          <w:sz w:val="18"/>
          <w:szCs w:val="18"/>
        </w:rPr>
        <w:t>частноправовыми</w:t>
      </w:r>
      <w:r>
        <w:rPr>
          <w:rStyle w:val="WW8Num3z0"/>
          <w:rFonts w:ascii="Verdana" w:hAnsi="Verdana"/>
          <w:color w:val="000000"/>
          <w:sz w:val="18"/>
          <w:szCs w:val="18"/>
        </w:rPr>
        <w:t> </w:t>
      </w:r>
      <w:r>
        <w:rPr>
          <w:rFonts w:ascii="Verdana" w:hAnsi="Verdana"/>
          <w:color w:val="000000"/>
          <w:sz w:val="18"/>
          <w:szCs w:val="18"/>
        </w:rPr>
        <w:t>отношениями, возникающими и развивающимися в одной и той же пространственной правовой среде,</w:t>
      </w:r>
    </w:p>
    <w:p w:rsidR="00244F5F" w:rsidRDefault="00244F5F" w:rsidP="00244F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учебник / Отв. ред. К.А.</w:t>
      </w:r>
      <w:r>
        <w:rPr>
          <w:rStyle w:val="WW8Num3z0"/>
          <w:rFonts w:ascii="Verdana" w:hAnsi="Verdana"/>
          <w:color w:val="000000"/>
          <w:sz w:val="18"/>
          <w:szCs w:val="18"/>
        </w:rPr>
        <w:t> </w:t>
      </w:r>
      <w:r>
        <w:rPr>
          <w:rStyle w:val="WW8Num4z0"/>
          <w:rFonts w:ascii="Verdana" w:hAnsi="Verdana"/>
          <w:color w:val="4682B4"/>
          <w:sz w:val="18"/>
          <w:szCs w:val="18"/>
        </w:rPr>
        <w:t>Бекяшев</w:t>
      </w:r>
      <w:r>
        <w:rPr>
          <w:rFonts w:ascii="Verdana" w:hAnsi="Verdana"/>
          <w:color w:val="000000"/>
          <w:sz w:val="18"/>
          <w:szCs w:val="18"/>
        </w:rPr>
        <w:t>. 5-е изд -М : Проспект, 2011. С.598 границы которой устанавливаются свободой судоходства.</w:t>
      </w:r>
    </w:p>
    <w:p w:rsidR="00244F5F" w:rsidRDefault="00244F5F" w:rsidP="00244F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Установлены причины, возникновения публично-правовых</w:t>
      </w:r>
      <w:r>
        <w:rPr>
          <w:rStyle w:val="WW8Num3z0"/>
          <w:rFonts w:ascii="Verdana" w:hAnsi="Verdana"/>
          <w:color w:val="000000"/>
          <w:sz w:val="18"/>
          <w:szCs w:val="18"/>
        </w:rPr>
        <w:t> </w:t>
      </w:r>
      <w:r>
        <w:rPr>
          <w:rStyle w:val="WW8Num4z0"/>
          <w:rFonts w:ascii="Verdana" w:hAnsi="Verdana"/>
          <w:color w:val="4682B4"/>
          <w:sz w:val="18"/>
          <w:szCs w:val="18"/>
        </w:rPr>
        <w:t>коллизий</w:t>
      </w:r>
      <w:r>
        <w:rPr>
          <w:rStyle w:val="WW8Num3z0"/>
          <w:rFonts w:ascii="Verdana" w:hAnsi="Verdana"/>
          <w:color w:val="000000"/>
          <w:sz w:val="18"/>
          <w:szCs w:val="18"/>
        </w:rPr>
        <w:t> </w:t>
      </w:r>
      <w:r>
        <w:rPr>
          <w:rFonts w:ascii="Verdana" w:hAnsi="Verdana"/>
          <w:color w:val="000000"/>
          <w:sz w:val="18"/>
          <w:szCs w:val="18"/>
        </w:rPr>
        <w:t>между нормами международных морских договоров и практикой их применения, а также определены' главные факторы, влияющие на процесс унификации в сфере морских перевозок. Выработано авторское определение понятия «механизм правового»регулирования морских перевозок грузов», под которым следует понимать применимые к регулированию деятельности государств в области морских перевозок грузов многосторонние международные договоры, двусторонние соглашения, решения международных межправительственных организаций^ и соответствующие национальные законы исправила.</w:t>
      </w:r>
    </w:p>
    <w:p w:rsidR="00244F5F" w:rsidRDefault="00244F5F" w:rsidP="00244F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Впервые проведен анализ содержания двухсторонних соглашений, заключенных КНР в области морских перевозок, и предложены рекомендации по совершенствованию регулирования двухсторонних отношений Китая с другими странами в рассматриваемой сфере. Для этого предлагается: при заключении двухсторонних соглашений- о морских перевозках избегать появления* пунктов,</w:t>
      </w:r>
      <w:r>
        <w:rPr>
          <w:rStyle w:val="WW8Num3z0"/>
          <w:rFonts w:ascii="Verdana" w:hAnsi="Verdana"/>
          <w:color w:val="000000"/>
          <w:sz w:val="18"/>
          <w:szCs w:val="18"/>
        </w:rPr>
        <w:t> </w:t>
      </w:r>
      <w:r>
        <w:rPr>
          <w:rStyle w:val="WW8Num4z0"/>
          <w:rFonts w:ascii="Verdana" w:hAnsi="Verdana"/>
          <w:color w:val="4682B4"/>
          <w:sz w:val="18"/>
          <w:szCs w:val="18"/>
        </w:rPr>
        <w:t>противоречащих</w:t>
      </w:r>
      <w:r>
        <w:rPr>
          <w:rStyle w:val="WW8Num3z0"/>
          <w:rFonts w:ascii="Verdana" w:hAnsi="Verdana"/>
          <w:color w:val="000000"/>
          <w:sz w:val="18"/>
          <w:szCs w:val="18"/>
        </w:rPr>
        <w:t> </w:t>
      </w:r>
      <w:r>
        <w:rPr>
          <w:rFonts w:ascii="Verdana" w:hAnsi="Verdana"/>
          <w:color w:val="000000"/>
          <w:sz w:val="18"/>
          <w:szCs w:val="18"/>
        </w:rPr>
        <w:t>многосторонним морским соглашениям с участием Китая; в процессе заключения двусторонних соглашений необходимо уделять повышенное внимание правам и</w:t>
      </w:r>
      <w:r>
        <w:rPr>
          <w:rStyle w:val="WW8Num3z0"/>
          <w:rFonts w:ascii="Verdana" w:hAnsi="Verdana"/>
          <w:color w:val="000000"/>
          <w:sz w:val="18"/>
          <w:szCs w:val="18"/>
        </w:rPr>
        <w:t> </w:t>
      </w:r>
      <w:r>
        <w:rPr>
          <w:rStyle w:val="WW8Num4z0"/>
          <w:rFonts w:ascii="Verdana" w:hAnsi="Verdana"/>
          <w:color w:val="4682B4"/>
          <w:sz w:val="18"/>
          <w:szCs w:val="18"/>
        </w:rPr>
        <w:t>обязанностям</w:t>
      </w:r>
      <w:r>
        <w:rPr>
          <w:rStyle w:val="WW8Num3z0"/>
          <w:rFonts w:ascii="Verdana" w:hAnsi="Verdana"/>
          <w:color w:val="000000"/>
          <w:sz w:val="18"/>
          <w:szCs w:val="18"/>
        </w:rPr>
        <w:t> </w:t>
      </w:r>
      <w:r>
        <w:rPr>
          <w:rFonts w:ascii="Verdana" w:hAnsi="Verdana"/>
          <w:color w:val="000000"/>
          <w:sz w:val="18"/>
          <w:szCs w:val="18"/>
        </w:rPr>
        <w:t>третьих стран; больше подвергать изучению вопрос о взаимном налогообложении при морских перевозках.</w:t>
      </w:r>
    </w:p>
    <w:p w:rsidR="00244F5F" w:rsidRDefault="00244F5F" w:rsidP="00244F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анализа зарубежного</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опыта в сфере борьбы с пиратством предложены рекомендации, направленные на ликвидацию отставания уголовного законодательства КНР от передовой</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практики и приведения его в соответствие' с международным уголовным правом. Изучены и проанализированы предложения некоторых китайских правоведов о решении проблемы военного сопровождения судов при отсутствии военных действий посредством разработки и принятия закона КНР «</w:t>
      </w:r>
      <w:r>
        <w:rPr>
          <w:rStyle w:val="WW8Num4z0"/>
          <w:rFonts w:ascii="Verdana" w:hAnsi="Verdana"/>
          <w:color w:val="4682B4"/>
          <w:sz w:val="18"/>
          <w:szCs w:val="18"/>
        </w:rPr>
        <w:t>О действиях военного флота во внешних водах</w:t>
      </w:r>
      <w:r>
        <w:rPr>
          <w:rFonts w:ascii="Verdana" w:hAnsi="Verdana"/>
          <w:color w:val="000000"/>
          <w:sz w:val="18"/>
          <w:szCs w:val="18"/>
        </w:rPr>
        <w:t>», а также создать систему взаимодействия военных</w:t>
      </w:r>
    </w:p>
    <w:p w:rsidR="00244F5F" w:rsidRDefault="00244F5F" w:rsidP="00244F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флотов, действующую на основе общепризнанных принципов и- норм международного права. В' целях повышения безопасности морских перевозок грузов обосновываются предложения о совершенствовании Закона «</w:t>
      </w:r>
      <w:r>
        <w:rPr>
          <w:rStyle w:val="WW8Num4z0"/>
          <w:rFonts w:ascii="Verdana" w:hAnsi="Verdana"/>
          <w:color w:val="4682B4"/>
          <w:sz w:val="18"/>
          <w:szCs w:val="18"/>
        </w:rPr>
        <w:t>О безопасности морского транспорта КНР</w:t>
      </w:r>
      <w:r>
        <w:rPr>
          <w:rFonts w:ascii="Verdana" w:hAnsi="Verdana"/>
          <w:color w:val="000000"/>
          <w:sz w:val="18"/>
          <w:szCs w:val="18"/>
        </w:rPr>
        <w:t>» и других.</w:t>
      </w:r>
    </w:p>
    <w:p w:rsidR="00244F5F" w:rsidRDefault="00244F5F" w:rsidP="00244F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6: Проведен анализ причин неудач борьбы с пиратством, предпринятых международным, сообществом в- XX - XXI' веке и сделан вывод о том, что успех борьбы с пиратством зависит не только от того, как решены;проблемы борьбы с пиратством в международном праве, но и от их решения в сфере национального законодательства. Обосновывается, что для продолжения линии борьбы с пиратством, начатую в&lt; международном морском праве, и отраженной в Конвенции ООН по морскому праву 1982 г. и других морских конвенциях, для квалификации</w:t>
      </w:r>
      <w:r>
        <w:rPr>
          <w:rStyle w:val="WW8Num3z0"/>
          <w:rFonts w:ascii="Verdana" w:hAnsi="Verdana"/>
          <w:color w:val="000000"/>
          <w:sz w:val="18"/>
          <w:szCs w:val="18"/>
        </w:rPr>
        <w:t> </w:t>
      </w:r>
      <w:r>
        <w:rPr>
          <w:rStyle w:val="WW8Num4z0"/>
          <w:rFonts w:ascii="Verdana" w:hAnsi="Verdana"/>
          <w:color w:val="4682B4"/>
          <w:sz w:val="18"/>
          <w:szCs w:val="18"/>
        </w:rPr>
        <w:t>пиратства</w:t>
      </w:r>
      <w:r>
        <w:rPr>
          <w:rStyle w:val="WW8Num3z0"/>
          <w:rFonts w:ascii="Verdana" w:hAnsi="Verdana"/>
          <w:color w:val="000000"/>
          <w:sz w:val="18"/>
          <w:szCs w:val="18"/>
        </w:rPr>
        <w:t> </w:t>
      </w:r>
      <w:r>
        <w:rPr>
          <w:rFonts w:ascii="Verdana" w:hAnsi="Verdana"/>
          <w:color w:val="000000"/>
          <w:sz w:val="18"/>
          <w:szCs w:val="18"/>
        </w:rPr>
        <w:t>в. качестве преступления международного характера;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которого влечет наступление уголовной ответственности, необходимо признание всеми государствами принципа ai.it с1ес1еге ai.it ришге («</w:t>
      </w:r>
      <w:r>
        <w:rPr>
          <w:rStyle w:val="WW8Num4z0"/>
          <w:rFonts w:ascii="Verdana" w:hAnsi="Verdana"/>
          <w:color w:val="4682B4"/>
          <w:sz w:val="18"/>
          <w:szCs w:val="18"/>
        </w:rPr>
        <w:t>либо выдай, либо накажи</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обязывающего</w:t>
      </w:r>
      <w:r>
        <w:rPr>
          <w:rStyle w:val="WW8Num3z0"/>
          <w:rFonts w:ascii="Verdana" w:hAnsi="Verdana"/>
          <w:color w:val="000000"/>
          <w:sz w:val="18"/>
          <w:szCs w:val="18"/>
        </w:rPr>
        <w:t> </w:t>
      </w:r>
      <w:r>
        <w:rPr>
          <w:rFonts w:ascii="Verdana" w:hAnsi="Verdana"/>
          <w:color w:val="000000"/>
          <w:sz w:val="18"/>
          <w:szCs w:val="18"/>
        </w:rPr>
        <w:t>все заинтересованные государства либо самим наказывать пиратов, либо их выдавать, государству, чьи права и-законные права, вытекающие из свободы судоходства, и свободы, морских перевозок, нарушены. При этом не исключается, что могут быть найдены и другие способы^ привлечения пиратов к ответственности за свои</w:t>
      </w:r>
      <w:r>
        <w:rPr>
          <w:rStyle w:val="WW8Num3z0"/>
          <w:rFonts w:ascii="Verdana" w:hAnsi="Verdana"/>
          <w:color w:val="000000"/>
          <w:sz w:val="18"/>
          <w:szCs w:val="18"/>
        </w:rPr>
        <w:t> </w:t>
      </w:r>
      <w:r>
        <w:rPr>
          <w:rStyle w:val="WW8Num4z0"/>
          <w:rFonts w:ascii="Verdana" w:hAnsi="Verdana"/>
          <w:color w:val="4682B4"/>
          <w:sz w:val="18"/>
          <w:szCs w:val="18"/>
        </w:rPr>
        <w:t>преступные</w:t>
      </w:r>
      <w:r>
        <w:rPr>
          <w:rStyle w:val="WW8Num3z0"/>
          <w:rFonts w:ascii="Verdana" w:hAnsi="Verdana"/>
          <w:color w:val="000000"/>
          <w:sz w:val="18"/>
          <w:szCs w:val="18"/>
        </w:rPr>
        <w:t> </w:t>
      </w:r>
      <w:r>
        <w:rPr>
          <w:rFonts w:ascii="Verdana" w:hAnsi="Verdana"/>
          <w:color w:val="000000"/>
          <w:sz w:val="18"/>
          <w:szCs w:val="18"/>
        </w:rPr>
        <w:t>деяния. Необязательно для этих целей создавать международный уголовный суд. Пока международная ситуация складывается не в пользу этой идеи. Поэтому делается вывод, согласно которому только международное право, располагающее мощными международно-правовыми инструментами, позволяющими государствам объединиться для решения насущных международных проблем, способно разработать и узаконить</w:t>
      </w:r>
      <w:r>
        <w:rPr>
          <w:rStyle w:val="WW8Num3z0"/>
          <w:rFonts w:ascii="Verdana" w:hAnsi="Verdana"/>
          <w:color w:val="000000"/>
          <w:sz w:val="18"/>
          <w:szCs w:val="18"/>
        </w:rPr>
        <w:t> </w:t>
      </w:r>
      <w:r>
        <w:rPr>
          <w:rStyle w:val="WW8Num4z0"/>
          <w:rFonts w:ascii="Verdana" w:hAnsi="Verdana"/>
          <w:color w:val="4682B4"/>
          <w:sz w:val="18"/>
          <w:szCs w:val="18"/>
        </w:rPr>
        <w:t>единообразные</w:t>
      </w:r>
      <w:r>
        <w:rPr>
          <w:rStyle w:val="WW8Num3z0"/>
          <w:rFonts w:ascii="Verdana" w:hAnsi="Verdana"/>
          <w:color w:val="000000"/>
          <w:sz w:val="18"/>
          <w:szCs w:val="18"/>
        </w:rPr>
        <w:t> </w:t>
      </w:r>
      <w:r>
        <w:rPr>
          <w:rFonts w:ascii="Verdana" w:hAnsi="Verdana"/>
          <w:color w:val="000000"/>
          <w:sz w:val="18"/>
          <w:szCs w:val="18"/>
        </w:rPr>
        <w:t>требования к наказанию к такого рода</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Style w:val="WW8Num3z0"/>
          <w:rFonts w:ascii="Verdana" w:hAnsi="Verdana"/>
          <w:color w:val="000000"/>
          <w:sz w:val="18"/>
          <w:szCs w:val="18"/>
        </w:rPr>
        <w:t> </w:t>
      </w:r>
      <w:r>
        <w:rPr>
          <w:rFonts w:ascii="Verdana" w:hAnsi="Verdana"/>
          <w:color w:val="000000"/>
          <w:sz w:val="18"/>
          <w:szCs w:val="18"/>
        </w:rPr>
        <w:t>и обязать государства действовать и наказывать пиратов, как по международному, так и по национальному праву.</w:t>
      </w:r>
    </w:p>
    <w:p w:rsidR="00244F5F" w:rsidRDefault="00244F5F" w:rsidP="00244F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Обосновывается тезис о том, что борьба с загрязнением моря с судов является сферой публично-правовых интересов государств, а не</w:t>
      </w:r>
    </w:p>
    <w:p w:rsidR="00244F5F" w:rsidRDefault="00244F5F" w:rsidP="00244F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частных интересов. Это подтверждается соответствующими положениями Конвенции ООН по морскому праву 1982 г., определяющей общую направленность борьбы государств с загрязнением моря с судов, а также ставящей особые задачи в области национального законодательства. В работе проведен анализ китайского законодательства, регулирующего указанную сферу, и предложены соответствующие меры по его совершенствованию. Выявлены недостатки морских конвенций, образующих общую международно-правовую систему борьбы с загрязнением моря с судов. С точки зрения, диссертанта, указанные конвенции не устанавливают и не определяют меру ответственности государств за не</w:t>
      </w:r>
      <w:r>
        <w:rPr>
          <w:rStyle w:val="WW8Num3z0"/>
          <w:rFonts w:ascii="Verdana" w:hAnsi="Verdana"/>
          <w:color w:val="000000"/>
          <w:sz w:val="18"/>
          <w:szCs w:val="18"/>
        </w:rPr>
        <w:t> </w:t>
      </w:r>
      <w:r>
        <w:rPr>
          <w:rStyle w:val="WW8Num4z0"/>
          <w:rFonts w:ascii="Verdana" w:hAnsi="Verdana"/>
          <w:color w:val="4682B4"/>
          <w:sz w:val="18"/>
          <w:szCs w:val="18"/>
        </w:rPr>
        <w:t>надлежащее</w:t>
      </w:r>
      <w:r>
        <w:rPr>
          <w:rStyle w:val="WW8Num3z0"/>
          <w:rFonts w:ascii="Verdana" w:hAnsi="Verdana"/>
          <w:color w:val="000000"/>
          <w:sz w:val="18"/>
          <w:szCs w:val="18"/>
        </w:rPr>
        <w:t> </w:t>
      </w:r>
      <w:r>
        <w:rPr>
          <w:rFonts w:ascii="Verdana" w:hAnsi="Verdana"/>
          <w:color w:val="000000"/>
          <w:sz w:val="18"/>
          <w:szCs w:val="18"/>
        </w:rPr>
        <w:t>обеспечение выполнения конвенций в национальномг законодательстве, что препятствует их эффективному применению.</w:t>
      </w:r>
    </w:p>
    <w:p w:rsidR="00244F5F" w:rsidRDefault="00244F5F" w:rsidP="00244F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практическая-значимость исследования состоит в возможности использования сделанных автором выводов и предложенных рекомендаций в дальнейшей научной разработке данной проблемы, а также при внесении соответствующих поправок в Закон «</w:t>
      </w:r>
      <w:r>
        <w:rPr>
          <w:rStyle w:val="WW8Num4z0"/>
          <w:rFonts w:ascii="Verdana" w:hAnsi="Verdana"/>
          <w:color w:val="4682B4"/>
          <w:sz w:val="18"/>
          <w:szCs w:val="18"/>
        </w:rPr>
        <w:t>О безопасности морского транспорта КНР</w:t>
      </w:r>
      <w:r>
        <w:rPr>
          <w:rFonts w:ascii="Verdana" w:hAnsi="Verdana"/>
          <w:color w:val="000000"/>
          <w:sz w:val="18"/>
          <w:szCs w:val="18"/>
        </w:rPr>
        <w:t>» и при развитии соответствующих разделов морского законодательства Китая.</w:t>
      </w:r>
    </w:p>
    <w:p w:rsidR="00244F5F" w:rsidRDefault="00244F5F" w:rsidP="00244F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заключается в том, что сформулированные в диссертации положения и практические предложения, могут быть использованы для совершенствования процесса регулирования деятельности морского транспорта КНР.</w:t>
      </w:r>
    </w:p>
    <w:p w:rsidR="00244F5F" w:rsidRDefault="00244F5F" w:rsidP="00244F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работы. Диссертационная работа были выполнена и обсуждена на кафедре международного права Российского университета дружбы народов. Основные положения диссертационного исследования докладывались на научно-практической конференции 10-11 апреля 2009 г. «Актуальные" проблемы современного международного права» в</w:t>
      </w:r>
      <w:r>
        <w:rPr>
          <w:rStyle w:val="WW8Num3z0"/>
          <w:rFonts w:ascii="Verdana" w:hAnsi="Verdana"/>
          <w:color w:val="000000"/>
          <w:sz w:val="18"/>
          <w:szCs w:val="18"/>
        </w:rPr>
        <w:t> </w:t>
      </w:r>
      <w:r>
        <w:rPr>
          <w:rStyle w:val="WW8Num4z0"/>
          <w:rFonts w:ascii="Verdana" w:hAnsi="Verdana"/>
          <w:color w:val="4682B4"/>
          <w:sz w:val="18"/>
          <w:szCs w:val="18"/>
        </w:rPr>
        <w:t>РУДН</w:t>
      </w:r>
      <w:r>
        <w:rPr>
          <w:rFonts w:ascii="Verdana" w:hAnsi="Verdana"/>
          <w:color w:val="000000"/>
          <w:sz w:val="18"/>
          <w:szCs w:val="18"/>
        </w:rPr>
        <w:t>, отражены в двух авторских публикациях.</w:t>
      </w:r>
    </w:p>
    <w:p w:rsidR="00244F5F" w:rsidRDefault="00244F5F" w:rsidP="00244F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трех глав, включающих в себя девять параграфов, заключения и библиографии.</w:t>
      </w:r>
    </w:p>
    <w:p w:rsidR="00244F5F" w:rsidRDefault="00244F5F" w:rsidP="00244F5F">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"Международное право; Европейское право", Цао Липин (КНР)</w:t>
      </w:r>
    </w:p>
    <w:p w:rsidR="00244F5F" w:rsidRDefault="00244F5F" w:rsidP="00244F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244F5F" w:rsidRDefault="00244F5F" w:rsidP="00244F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 можно сделать следующие выводы.</w:t>
      </w:r>
    </w:p>
    <w:p w:rsidR="00244F5F" w:rsidRDefault="00244F5F" w:rsidP="00244F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1\ История правового регулирования морских перевозок уходит своими корнями- в глубокую древность. До XVII века морские перевозки4 регулировались на основе обычаи: С XVII по конец </w:t>
      </w:r>
      <w:r>
        <w:rPr>
          <w:rFonts w:ascii="Verdana" w:hAnsi="Verdana"/>
          <w:color w:val="000000"/>
          <w:sz w:val="18"/>
          <w:szCs w:val="18"/>
        </w:rPr>
        <w:lastRenderedPageBreak/>
        <w:t>XVIII века наибольшее значение для морских перевозок имело признание принципа</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морей. Наметилась четкая тенденциям оформлять деятельность по перевозке грузов при осуществлении морской торговли в специальном письменном документе -</w:t>
      </w:r>
      <w:r>
        <w:rPr>
          <w:rStyle w:val="WW8Num3z0"/>
          <w:rFonts w:ascii="Verdana" w:hAnsi="Verdana"/>
          <w:color w:val="000000"/>
          <w:sz w:val="18"/>
          <w:szCs w:val="18"/>
        </w:rPr>
        <w:t> </w:t>
      </w:r>
      <w:r>
        <w:rPr>
          <w:rStyle w:val="WW8Num4z0"/>
          <w:rFonts w:ascii="Verdana" w:hAnsi="Verdana"/>
          <w:color w:val="4682B4"/>
          <w:sz w:val="18"/>
          <w:szCs w:val="18"/>
        </w:rPr>
        <w:t>чартере</w:t>
      </w:r>
      <w:r>
        <w:rPr>
          <w:rFonts w:ascii="Verdana" w:hAnsi="Verdana"/>
          <w:color w:val="000000"/>
          <w:sz w:val="18"/>
          <w:szCs w:val="18"/>
        </w:rPr>
        <w:t>, в котором оговаривались условия, перевозки,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сторон перевозки того или. иного груза. Новые веяния в морских перевозках конца XVIГ века положили начало оформлению перевозок грузов на основе договора. С XIX века по* конец 20-х гг. XX века — период унификации морского права на</w:t>
      </w:r>
      <w:r>
        <w:rPr>
          <w:rStyle w:val="WW8Num3z0"/>
          <w:rFonts w:ascii="Verdana" w:hAnsi="Verdana"/>
          <w:color w:val="000000"/>
          <w:sz w:val="18"/>
          <w:szCs w:val="18"/>
        </w:rPr>
        <w:t> </w:t>
      </w:r>
      <w:r>
        <w:rPr>
          <w:rStyle w:val="WW8Num4z0"/>
          <w:rFonts w:ascii="Verdana" w:hAnsi="Verdana"/>
          <w:color w:val="4682B4"/>
          <w:sz w:val="18"/>
          <w:szCs w:val="18"/>
        </w:rPr>
        <w:t>договорной</w:t>
      </w:r>
      <w:r>
        <w:rPr>
          <w:rFonts w:ascii="Verdana" w:hAnsi="Verdana"/>
          <w:color w:val="000000"/>
          <w:sz w:val="18"/>
          <w:szCs w:val="18"/>
        </w:rPr>
        <w:t>* основе. Создается* впечатление, что нормы международного частного морского права формируются без какого-либо участия международного-</w:t>
      </w:r>
      <w:r>
        <w:rPr>
          <w:rStyle w:val="WW8Num3z0"/>
          <w:rFonts w:ascii="Verdana" w:hAnsi="Verdana"/>
          <w:color w:val="000000"/>
          <w:sz w:val="18"/>
          <w:szCs w:val="18"/>
        </w:rPr>
        <w:t> </w:t>
      </w:r>
      <w:r>
        <w:rPr>
          <w:rStyle w:val="WW8Num4z0"/>
          <w:rFonts w:ascii="Verdana" w:hAnsi="Verdana"/>
          <w:color w:val="4682B4"/>
          <w:sz w:val="18"/>
          <w:szCs w:val="18"/>
        </w:rPr>
        <w:t>публичного</w:t>
      </w:r>
      <w:r>
        <w:rPr>
          <w:rFonts w:ascii="Arial" w:hAnsi="Arial" w:cs="Arial"/>
          <w:color w:val="000000"/>
          <w:sz w:val="18"/>
          <w:szCs w:val="18"/>
        </w:rPr>
        <w:t>►</w:t>
      </w:r>
      <w:r>
        <w:rPr>
          <w:rFonts w:ascii="Verdana" w:hAnsi="Verdana"/>
          <w:color w:val="000000"/>
          <w:sz w:val="18"/>
          <w:szCs w:val="18"/>
        </w:rPr>
        <w:t xml:space="preserve"> права, что, по мнению диссертанта, неверно« и умаляет роль международного права в- процессе международно-правовой унификации. С 1930т. по'80-х гг. XX векаморские перевозки грузов^ осуществлялись в морских пространствах, имеющих публично-правовой статус и режим. Морская практика подтвердила верность подхода государств к унификации правил, касающихся морских перевозок грузов и относящиеся к обеспечению безопасности и защите моря загрязнения с судов.</w:t>
      </w:r>
    </w:p>
    <w:p w:rsidR="00244F5F" w:rsidRDefault="00244F5F" w:rsidP="00244F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Морская перевозка грузов является одной из важных целей международного транспортного судоходства. Эта деятельность государств осуществляется в определенном правовом поле, которое образуют следующие международные</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в области регулировании морских перевозок, распределяемые по четырем наиболее важных блокам:</w:t>
      </w:r>
    </w:p>
    <w:p w:rsidR="00244F5F" w:rsidRDefault="00244F5F" w:rsidP="00244F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Конвенции, регулирующие правовой режим морских пространств;</w:t>
      </w:r>
    </w:p>
    <w:p w:rsidR="00244F5F" w:rsidRDefault="00244F5F" w:rsidP="00244F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Конвенции, направленные на обеспечение безопасности</w:t>
      </w:r>
      <w:r>
        <w:rPr>
          <w:rStyle w:val="WW8Num3z0"/>
          <w:rFonts w:ascii="Verdana" w:hAnsi="Verdana"/>
          <w:color w:val="000000"/>
          <w:sz w:val="18"/>
          <w:szCs w:val="18"/>
        </w:rPr>
        <w:t> </w:t>
      </w:r>
      <w:r>
        <w:rPr>
          <w:rStyle w:val="WW8Num4z0"/>
          <w:rFonts w:ascii="Verdana" w:hAnsi="Verdana"/>
          <w:color w:val="4682B4"/>
          <w:sz w:val="18"/>
          <w:szCs w:val="18"/>
        </w:rPr>
        <w:t>мореплавания</w:t>
      </w:r>
      <w:r>
        <w:rPr>
          <w:rFonts w:ascii="Verdana" w:hAnsi="Verdana"/>
          <w:color w:val="000000"/>
          <w:sz w:val="18"/>
          <w:szCs w:val="18"/>
        </w:rPr>
        <w:t>;</w:t>
      </w:r>
    </w:p>
    <w:p w:rsidR="00244F5F" w:rsidRDefault="00244F5F" w:rsidP="00244F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Конвенции, направленные на защиту морской среды;</w:t>
      </w:r>
    </w:p>
    <w:p w:rsidR="00244F5F" w:rsidRDefault="00244F5F" w:rsidP="00244F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Конвенции об ответственности</w:t>
      </w:r>
      <w:r>
        <w:rPr>
          <w:rStyle w:val="WW8Num3z0"/>
          <w:rFonts w:ascii="Verdana" w:hAnsi="Verdana"/>
          <w:color w:val="000000"/>
          <w:sz w:val="18"/>
          <w:szCs w:val="18"/>
        </w:rPr>
        <w:t> </w:t>
      </w:r>
      <w:r>
        <w:rPr>
          <w:rStyle w:val="WW8Num4z0"/>
          <w:rFonts w:ascii="Verdana" w:hAnsi="Verdana"/>
          <w:color w:val="4682B4"/>
          <w:sz w:val="18"/>
          <w:szCs w:val="18"/>
        </w:rPr>
        <w:t>перевозчика</w:t>
      </w:r>
      <w:r>
        <w:rPr>
          <w:rFonts w:ascii="Verdana" w:hAnsi="Verdana"/>
          <w:color w:val="000000"/>
          <w:sz w:val="18"/>
          <w:szCs w:val="18"/>
        </w:rPr>
        <w:t>.</w:t>
      </w:r>
    </w:p>
    <w:p w:rsidR="00244F5F" w:rsidRDefault="00244F5F" w:rsidP="00244F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Предмет правового регулирования морских перевозок охватывает публично-правовые отношения, складывающиеся между государствами' по поводу их осуществления в публично-правовых по своему статусу и режиму морских^ .пространствах. В орбиту правового регулирования морских-перевозок попадают также публично-правовые отношения, возникающие между государствами по поводу унификации некоторых правил, касающихся отдельных вопросов морской навигации, обеспечения безопасности судоходства и защиты морской среды от загрязнения с судов.</w:t>
      </w:r>
    </w:p>
    <w:p w:rsidR="00244F5F" w:rsidRDefault="00244F5F" w:rsidP="00244F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Международно-правовая система обеспечения безопасности морских перевозок связана; с международно-правовым обеспечением безопасности судоходства в: целом. Международно-правовое регулирование* обеспечения безопасности морских перевозок состоит из групп норм, на основе которых регулируются:</w:t>
      </w:r>
    </w:p>
    <w:p w:rsidR="00244F5F" w:rsidRDefault="00244F5F" w:rsidP="00244F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конструкции, оборудование и снабжение судов, обеспечение безопасности загрузки и перевозки;</w:t>
      </w:r>
    </w:p>
    <w:p w:rsidR="00244F5F" w:rsidRDefault="00244F5F" w:rsidP="00244F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2)-обеспечение безопасности плавания; организации поиска и</w:t>
      </w:r>
      <w:r>
        <w:rPr>
          <w:rStyle w:val="WW8Num3z0"/>
          <w:rFonts w:ascii="Verdana" w:hAnsi="Verdana"/>
          <w:color w:val="000000"/>
          <w:sz w:val="18"/>
          <w:szCs w:val="18"/>
        </w:rPr>
        <w:t> </w:t>
      </w:r>
      <w:r>
        <w:rPr>
          <w:rStyle w:val="WW8Num4z0"/>
          <w:rFonts w:ascii="Verdana" w:hAnsi="Verdana"/>
          <w:color w:val="4682B4"/>
          <w:sz w:val="18"/>
          <w:szCs w:val="18"/>
        </w:rPr>
        <w:t>спасания</w:t>
      </w:r>
      <w:r>
        <w:rPr>
          <w:rStyle w:val="WW8Num3z0"/>
          <w:rFonts w:ascii="Verdana" w:hAnsi="Verdana"/>
          <w:color w:val="000000"/>
          <w:sz w:val="18"/>
          <w:szCs w:val="18"/>
        </w:rPr>
        <w:t> </w:t>
      </w:r>
      <w:r>
        <w:rPr>
          <w:rFonts w:ascii="Verdana" w:hAnsi="Verdana"/>
          <w:color w:val="000000"/>
          <w:sz w:val="18"/>
          <w:szCs w:val="18"/>
        </w:rPr>
        <w:t>на море;</w:t>
      </w:r>
    </w:p>
    <w:p w:rsidR="00244F5F" w:rsidRDefault="00244F5F" w:rsidP="00244F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укомплектование экипажа судна;</w:t>
      </w:r>
    </w:p>
    <w:p w:rsidR="00244F5F" w:rsidRDefault="00244F5F" w:rsidP="00244F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контроль в портах и</w:t>
      </w:r>
      <w:r>
        <w:rPr>
          <w:rStyle w:val="WW8Num3z0"/>
          <w:rFonts w:ascii="Verdana" w:hAnsi="Verdana"/>
          <w:color w:val="000000"/>
          <w:sz w:val="18"/>
          <w:szCs w:val="18"/>
        </w:rPr>
        <w:t> </w:t>
      </w:r>
      <w:r>
        <w:rPr>
          <w:rStyle w:val="WW8Num4z0"/>
          <w:rFonts w:ascii="Verdana" w:hAnsi="Verdana"/>
          <w:color w:val="4682B4"/>
          <w:sz w:val="18"/>
          <w:szCs w:val="18"/>
        </w:rPr>
        <w:t>расследованию</w:t>
      </w:r>
      <w:r>
        <w:rPr>
          <w:rStyle w:val="WW8Num3z0"/>
          <w:rFonts w:ascii="Verdana" w:hAnsi="Verdana"/>
          <w:color w:val="000000"/>
          <w:sz w:val="18"/>
          <w:szCs w:val="18"/>
        </w:rPr>
        <w:t> </w:t>
      </w:r>
      <w:r>
        <w:rPr>
          <w:rFonts w:ascii="Verdana" w:hAnsi="Verdana"/>
          <w:color w:val="000000"/>
          <w:sz w:val="18"/>
          <w:szCs w:val="18"/>
        </w:rPr>
        <w:t>морских аварий;</w:t>
      </w:r>
    </w:p>
    <w:p w:rsidR="00244F5F" w:rsidRDefault="00244F5F" w:rsidP="00244F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меры</w:t>
      </w:r>
      <w:r>
        <w:rPr>
          <w:rStyle w:val="WW8Num3z0"/>
          <w:rFonts w:ascii="Verdana" w:hAnsi="Verdana"/>
          <w:color w:val="000000"/>
          <w:sz w:val="18"/>
          <w:szCs w:val="18"/>
        </w:rPr>
        <w:t> </w:t>
      </w:r>
      <w:r>
        <w:rPr>
          <w:rStyle w:val="WW8Num4z0"/>
          <w:rFonts w:ascii="Verdana" w:hAnsi="Verdana"/>
          <w:color w:val="4682B4"/>
          <w:sz w:val="18"/>
          <w:szCs w:val="18"/>
        </w:rPr>
        <w:t>пресечения</w:t>
      </w:r>
      <w:r>
        <w:rPr>
          <w:rStyle w:val="WW8Num3z0"/>
          <w:rFonts w:ascii="Verdana" w:hAnsi="Verdana"/>
          <w:color w:val="000000"/>
          <w:sz w:val="18"/>
          <w:szCs w:val="18"/>
        </w:rPr>
        <w:t> </w:t>
      </w:r>
      <w:r>
        <w:rPr>
          <w:rFonts w:ascii="Verdana" w:hAnsi="Verdana"/>
          <w:color w:val="000000"/>
          <w:sz w:val="18"/>
          <w:szCs w:val="18"/>
        </w:rPr>
        <w:t>актов преступных посягательств пиратов.</w:t>
      </w:r>
    </w:p>
    <w:p w:rsidR="00244F5F" w:rsidRDefault="00244F5F" w:rsidP="00244F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Проблема</w:t>
      </w:r>
      <w:r>
        <w:rPr>
          <w:rStyle w:val="WW8Num3z0"/>
          <w:rFonts w:ascii="Verdana" w:hAnsi="Verdana"/>
          <w:color w:val="000000"/>
          <w:sz w:val="18"/>
          <w:szCs w:val="18"/>
        </w:rPr>
        <w:t> </w:t>
      </w:r>
      <w:r>
        <w:rPr>
          <w:rStyle w:val="WW8Num4z0"/>
          <w:rFonts w:ascii="Verdana" w:hAnsi="Verdana"/>
          <w:color w:val="4682B4"/>
          <w:sz w:val="18"/>
          <w:szCs w:val="18"/>
        </w:rPr>
        <w:t>пиратства</w:t>
      </w:r>
      <w:r>
        <w:rPr>
          <w:rStyle w:val="WW8Num3z0"/>
          <w:rFonts w:ascii="Verdana" w:hAnsi="Verdana"/>
          <w:color w:val="000000"/>
          <w:sz w:val="18"/>
          <w:szCs w:val="18"/>
        </w:rPr>
        <w:t> </w:t>
      </w:r>
      <w:r>
        <w:rPr>
          <w:rFonts w:ascii="Verdana" w:hAnsi="Verdana"/>
          <w:color w:val="000000"/>
          <w:sz w:val="18"/>
          <w:szCs w:val="18"/>
        </w:rPr>
        <w:t>остается одним из актуальнейших проблем, оказывающих серьезное влияние на торговое судоходство в определенных районах Мирового океана и даже на состояние региональной безопасности. В настоящее время проблема морского пиратства становится^ одной составляющих борьбы с международным терроризмом.</w:t>
      </w:r>
    </w:p>
    <w:p w:rsidR="00244F5F" w:rsidRDefault="00244F5F" w:rsidP="00244F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уголовном праве Китая отсутствует понятие пиратства как</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а также нет других статей, которые бы включали бы в себя понятие пиратства в том виде, в каком оно присутствует в международном праве. Если выносить решения* о</w:t>
      </w:r>
      <w:r>
        <w:rPr>
          <w:rStyle w:val="WW8Num3z0"/>
          <w:rFonts w:ascii="Verdana" w:hAnsi="Verdana"/>
          <w:color w:val="000000"/>
          <w:sz w:val="18"/>
          <w:szCs w:val="18"/>
        </w:rPr>
        <w:t> </w:t>
      </w:r>
      <w:r>
        <w:rPr>
          <w:rStyle w:val="WW8Num4z0"/>
          <w:rFonts w:ascii="Verdana" w:hAnsi="Verdana"/>
          <w:color w:val="4682B4"/>
          <w:sz w:val="18"/>
          <w:szCs w:val="18"/>
        </w:rPr>
        <w:t>наказании</w:t>
      </w:r>
      <w:r>
        <w:rPr>
          <w:rStyle w:val="WW8Num3z0"/>
          <w:rFonts w:ascii="Verdana" w:hAnsi="Verdana"/>
          <w:color w:val="000000"/>
          <w:sz w:val="18"/>
          <w:szCs w:val="18"/>
        </w:rPr>
        <w:t> </w:t>
      </w:r>
      <w:r>
        <w:rPr>
          <w:rFonts w:ascii="Verdana" w:hAnsi="Verdana"/>
          <w:color w:val="000000"/>
          <w:sz w:val="18"/>
          <w:szCs w:val="18"/>
        </w:rPr>
        <w:t>за пиратство на основании аналогичных статей; то это окажет отрицательное воздействие на китайское право. В: связи; с этим предлагается? в уголовном праве Китая ввести понятие- пиратства: Основной идеей</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Fonts w:ascii="Verdana" w:hAnsi="Verdana"/>
          <w:color w:val="000000"/>
          <w:sz w:val="18"/>
          <w:szCs w:val="18"/>
        </w:rPr>
        <w:t>? нормы по» вопросам пиратства должна быть ее максимальная: обобщенность, чтобы,, с одной стороны, идти в ногу со временем, с другой — обеспечить большую гибкость.</w:t>
      </w:r>
    </w:p>
    <w:p w:rsidR="00244F5F" w:rsidRDefault="00244F5F" w:rsidP="00244F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Необходимо определить правовой порядок- сопровождения военными судами в целях борьбы с</w:t>
      </w:r>
      <w:r>
        <w:rPr>
          <w:rStyle w:val="WW8Num3z0"/>
          <w:rFonts w:ascii="Verdana" w:hAnsi="Verdana"/>
          <w:color w:val="000000"/>
          <w:sz w:val="18"/>
          <w:szCs w:val="18"/>
        </w:rPr>
        <w:t> </w:t>
      </w:r>
      <w:r>
        <w:rPr>
          <w:rStyle w:val="WW8Num4z0"/>
          <w:rFonts w:ascii="Verdana" w:hAnsi="Verdana"/>
          <w:color w:val="4682B4"/>
          <w:sz w:val="18"/>
          <w:szCs w:val="18"/>
        </w:rPr>
        <w:t>пиратством</w:t>
      </w:r>
      <w:r>
        <w:rPr>
          <w:rFonts w:ascii="Verdana" w:hAnsi="Verdana"/>
          <w:color w:val="000000"/>
          <w:sz w:val="18"/>
          <w:szCs w:val="18"/>
        </w:rPr>
        <w:t xml:space="preserve">; решить три юридических вопроса, существующих при сопровождении военными судами: ограниченность применения; закона влияет - на эффективность международного </w:t>
      </w:r>
      <w:r>
        <w:rPr>
          <w:rFonts w:ascii="Verdana" w:hAnsi="Verdana"/>
          <w:color w:val="000000"/>
          <w:sz w:val="18"/>
          <w:szCs w:val="18"/>
        </w:rPr>
        <w:lastRenderedPageBreak/>
        <w:t>сотрудничества» по* борьбе с пиратством; существующие недостатки^ в законе мешают оперативности проведения военных, операций; военные операции сами по себе порождают много новых вопросов; которые всем Сторонам необходимо изучать и решать.</w:t>
      </w:r>
    </w:p>
    <w:p w:rsidR="00244F5F" w:rsidRDefault="00244F5F" w:rsidP="00244F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Существуют вопросы международного права;, касающиеся, военного сопровождения? судов и требующие скорейшего разрешения; например,, недостатки норм:, международного уголовного- права; и несоответствие международного? уголовного права; и уголовного» права отдельных; стран;</w:t>
      </w:r>
      <w:r>
        <w:rPr>
          <w:rStyle w:val="WW8Num3z0"/>
          <w:rFonts w:ascii="Verdana" w:hAnsi="Verdana"/>
          <w:color w:val="000000"/>
          <w:sz w:val="18"/>
          <w:szCs w:val="18"/>
        </w:rPr>
        <w:t> </w:t>
      </w:r>
      <w:r>
        <w:rPr>
          <w:rStyle w:val="WW8Num4z0"/>
          <w:rFonts w:ascii="Verdana" w:hAnsi="Verdana"/>
          <w:color w:val="4682B4"/>
          <w:sz w:val="18"/>
          <w:szCs w:val="18"/>
        </w:rPr>
        <w:t>пиратство</w:t>
      </w:r>
      <w:r>
        <w:rPr>
          <w:rStyle w:val="WW8Num3z0"/>
          <w:rFonts w:ascii="Verdana" w:hAnsi="Verdana"/>
          <w:color w:val="000000"/>
          <w:sz w:val="18"/>
          <w:szCs w:val="18"/>
        </w:rPr>
        <w:t> </w:t>
      </w:r>
      <w:r>
        <w:rPr>
          <w:rFonts w:ascii="Verdana" w:hAnsi="Verdana"/>
          <w:color w:val="000000"/>
          <w:sz w:val="18"/>
          <w:szCs w:val="18"/>
        </w:rPr>
        <w:t>как преступление пока что* не входит в Перечень</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рассматриваемых Международным- уголовным;; судом (</w:t>
      </w:r>
      <w:r>
        <w:rPr>
          <w:rStyle w:val="WW8Num4z0"/>
          <w:rFonts w:ascii="Verdana" w:hAnsi="Verdana"/>
          <w:color w:val="4682B4"/>
          <w:sz w:val="18"/>
          <w:szCs w:val="18"/>
        </w:rPr>
        <w:t>МУС</w:t>
      </w:r>
      <w:r>
        <w:rPr>
          <w:rFonts w:ascii="Verdana" w:hAnsi="Verdana"/>
          <w:color w:val="000000"/>
          <w:sz w:val="18"/>
          <w:szCs w:val="18"/>
        </w:rPr>
        <w:t>). Что касается китайского законодательства, то китайское; уголовное право должно быть приведено в соответствие с международным уголовным правом в плане пространственных рамок применения:</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за пиратство. Некоторые правоведы и специалисты выдвигают предложение относительно^ военного сопровождения судов при отсутствии военных действий, состоящее в том, чтобы специально разработать Закон «</w:t>
      </w:r>
      <w:r>
        <w:rPr>
          <w:rStyle w:val="WW8Num4z0"/>
          <w:rFonts w:ascii="Verdana" w:hAnsi="Verdana"/>
          <w:color w:val="4682B4"/>
          <w:sz w:val="18"/>
          <w:szCs w:val="18"/>
        </w:rPr>
        <w:t>О действиях военного флота во внешних водах</w:t>
      </w:r>
      <w:r>
        <w:rPr>
          <w:rFonts w:ascii="Verdana" w:hAnsi="Verdana"/>
          <w:color w:val="000000"/>
          <w:sz w:val="18"/>
          <w:szCs w:val="18"/>
        </w:rPr>
        <w:t>», а также создать систему взаимодействия военных флотов в. рамках международного права.</w:t>
      </w:r>
    </w:p>
    <w:p w:rsidR="00244F5F" w:rsidRDefault="00244F5F" w:rsidP="00244F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В соответствии с изменениями, которые претерпел морской транспорт за.время, прошедшее с момента принятия Закона «О безопасности</w:t>
      </w:r>
    </w:p>
    <w:p w:rsidR="00244F5F" w:rsidRDefault="00244F5F" w:rsidP="00244F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185 морского транспорта</w:t>
      </w:r>
      <w:r>
        <w:rPr>
          <w:rStyle w:val="WW8Num3z0"/>
          <w:rFonts w:ascii="Verdana" w:hAnsi="Verdana"/>
          <w:color w:val="000000"/>
          <w:sz w:val="18"/>
          <w:szCs w:val="18"/>
        </w:rPr>
        <w:t> </w:t>
      </w:r>
      <w:r>
        <w:rPr>
          <w:rStyle w:val="WW8Num4z0"/>
          <w:rFonts w:ascii="Verdana" w:hAnsi="Verdana"/>
          <w:color w:val="4682B4"/>
          <w:sz w:val="18"/>
          <w:szCs w:val="18"/>
        </w:rPr>
        <w:t>КНР</w:t>
      </w:r>
      <w:r>
        <w:rPr>
          <w:rFonts w:ascii="Verdana" w:hAnsi="Verdana"/>
          <w:color w:val="000000"/>
          <w:sz w:val="18"/>
          <w:szCs w:val="18"/>
        </w:rPr>
        <w:t>» и будет претерпевать в будущем, необходимо расширить сферу действия закона. В настоящее время сферу действия Закона, по меньшей мере, следует расширить- и распространить на народное правительство выше уездного уровня, органы по проверке-судов, органы по контролю за фарватерами, портовую администрацию и другие контролирующие органы. Закон нуждается в расширении контроля над судами и оборудованием (например, контроль над судовым</w:t>
      </w:r>
      <w:r>
        <w:rPr>
          <w:rStyle w:val="WW8Num3z0"/>
          <w:rFonts w:ascii="Verdana" w:hAnsi="Verdana"/>
          <w:color w:val="000000"/>
          <w:sz w:val="18"/>
          <w:szCs w:val="18"/>
        </w:rPr>
        <w:t> </w:t>
      </w:r>
      <w:r>
        <w:rPr>
          <w:rStyle w:val="WW8Num4z0"/>
          <w:rFonts w:ascii="Verdana" w:hAnsi="Verdana"/>
          <w:color w:val="4682B4"/>
          <w:sz w:val="18"/>
          <w:szCs w:val="18"/>
        </w:rPr>
        <w:t>перевозчиком</w:t>
      </w:r>
      <w:r>
        <w:rPr>
          <w:rFonts w:ascii="Verdana" w:hAnsi="Verdana"/>
          <w:color w:val="000000"/>
          <w:sz w:val="18"/>
          <w:szCs w:val="18"/>
        </w:rPr>
        <w:t>), и в этих целях необходимо создать систему управления, при которой основной» контроль будут осуществлять морские органы, а другие органы будут оказывать им содействие. Что касается сфер применения закона, то необходимо в соответствии с правами и</w:t>
      </w:r>
      <w:r>
        <w:rPr>
          <w:rStyle w:val="WW8Num3z0"/>
          <w:rFonts w:ascii="Verdana" w:hAnsi="Verdana"/>
          <w:color w:val="000000"/>
          <w:sz w:val="18"/>
          <w:szCs w:val="18"/>
        </w:rPr>
        <w:t> </w:t>
      </w:r>
      <w:r>
        <w:rPr>
          <w:rStyle w:val="WW8Num4z0"/>
          <w:rFonts w:ascii="Verdana" w:hAnsi="Verdana"/>
          <w:color w:val="4682B4"/>
          <w:sz w:val="18"/>
          <w:szCs w:val="18"/>
        </w:rPr>
        <w:t>обязанностям</w:t>
      </w:r>
      <w:r>
        <w:rPr>
          <w:rStyle w:val="WW8Num3z0"/>
          <w:rFonts w:ascii="Verdana" w:hAnsi="Verdana"/>
          <w:color w:val="000000"/>
          <w:sz w:val="18"/>
          <w:szCs w:val="18"/>
        </w:rPr>
        <w:t> </w:t>
      </w:r>
      <w:r>
        <w:rPr>
          <w:rFonts w:ascii="Verdana" w:hAnsi="Verdana"/>
          <w:color w:val="000000"/>
          <w:sz w:val="18"/>
          <w:szCs w:val="18"/>
        </w:rPr>
        <w:t>государства флага, установленными в Конвенции</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по морскому праву 1982 г., расширить и распространить действие Закона на китайские суда, находящиеся в международных водах или других водах, определенных в Конвенции.</w:t>
      </w:r>
    </w:p>
    <w:p w:rsidR="00244F5F" w:rsidRDefault="00244F5F" w:rsidP="00244F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Для того чтобы повысить активность всех организаций, участвующих в процессе спасения, и обеспечить^ безопасность судов,</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и жизни людей, Закон» «</w:t>
      </w:r>
      <w:r>
        <w:rPr>
          <w:rStyle w:val="WW8Num4z0"/>
          <w:rFonts w:ascii="Verdana" w:hAnsi="Verdana"/>
          <w:color w:val="4682B4"/>
          <w:sz w:val="18"/>
          <w:szCs w:val="18"/>
        </w:rPr>
        <w:t>О безопасности морского транспорта КНР</w:t>
      </w:r>
      <w:r>
        <w:rPr>
          <w:rFonts w:ascii="Verdana" w:hAnsi="Verdana"/>
          <w:color w:val="000000"/>
          <w:sz w:val="18"/>
          <w:szCs w:val="18"/>
        </w:rPr>
        <w:t>», будучи основным законом в области контроля над безопасностью морского транспорта, должен определить порядок, проведения спасательных мероприятий, за которые отвечают государственные контролирующие органы, решить с точки зрения закона вопрос о системе спасения и расходах на такие мероприятия, ввести эту работу в рамки Закона.</w:t>
      </w:r>
    </w:p>
    <w:p w:rsidR="00244F5F" w:rsidRDefault="00244F5F" w:rsidP="00244F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Закон «</w:t>
      </w:r>
      <w:r>
        <w:rPr>
          <w:rStyle w:val="WW8Num4z0"/>
          <w:rFonts w:ascii="Verdana" w:hAnsi="Verdana"/>
          <w:color w:val="4682B4"/>
          <w:sz w:val="18"/>
          <w:szCs w:val="18"/>
        </w:rPr>
        <w:t>О безопасности морского транспорта КНР</w:t>
      </w:r>
      <w:r>
        <w:rPr>
          <w:rFonts w:ascii="Verdana" w:hAnsi="Verdana"/>
          <w:color w:val="000000"/>
          <w:sz w:val="18"/>
          <w:szCs w:val="18"/>
        </w:rPr>
        <w:t>» должен определять основные моменты, касающиеся контроля1 над судами и моряками, например, проверка безопасности судов, охрана судов, проверка технического состояния и регистрация судов, права и обязанности капитана, ответственность моряков и т.п.</w:t>
      </w:r>
    </w:p>
    <w:p w:rsidR="00244F5F" w:rsidRDefault="00244F5F" w:rsidP="00244F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8 опубликованного 25 февраля 1992 г. Закона «</w:t>
      </w:r>
      <w:r>
        <w:rPr>
          <w:rStyle w:val="WW8Num4z0"/>
          <w:rFonts w:ascii="Verdana" w:hAnsi="Verdana"/>
          <w:color w:val="4682B4"/>
          <w:sz w:val="18"/>
          <w:szCs w:val="18"/>
        </w:rPr>
        <w:t>О территориальном море и прилежащей зоне КНР</w:t>
      </w:r>
      <w:r>
        <w:rPr>
          <w:rFonts w:ascii="Verdana" w:hAnsi="Verdana"/>
          <w:color w:val="000000"/>
          <w:sz w:val="18"/>
          <w:szCs w:val="18"/>
        </w:rPr>
        <w:t>» четко сказано: «Иностранные суда, проходящие через китайские территориальные воды,</w:t>
      </w:r>
    </w:p>
    <w:p w:rsidR="00244F5F" w:rsidRDefault="00244F5F" w:rsidP="00244F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186 должны соблюдать законы и положения КНР, не должны нарушать мир, безопасность и общественный порядок КНР». «Если иностранное судно нарушает закон КНР, то соответствующие органы принимают меры согласно закону». Вопрос мирного прохода касается вопроса государственного</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Style w:val="WW8Num3z0"/>
          <w:rFonts w:ascii="Verdana" w:hAnsi="Verdana"/>
          <w:color w:val="000000"/>
          <w:sz w:val="18"/>
          <w:szCs w:val="18"/>
        </w:rPr>
        <w:t> </w:t>
      </w:r>
      <w:r>
        <w:rPr>
          <w:rFonts w:ascii="Verdana" w:hAnsi="Verdana"/>
          <w:color w:val="000000"/>
          <w:sz w:val="18"/>
          <w:szCs w:val="18"/>
        </w:rPr>
        <w:t>и безопасности, морские контролирующие органы должны в соответствии с Законом и соответствующими* положениями международных</w:t>
      </w:r>
      <w:r>
        <w:rPr>
          <w:rStyle w:val="WW8Num3z0"/>
          <w:rFonts w:ascii="Verdana" w:hAnsi="Verdana"/>
          <w:color w:val="000000"/>
          <w:sz w:val="18"/>
          <w:szCs w:val="18"/>
        </w:rPr>
        <w:t> </w:t>
      </w:r>
      <w:r>
        <w:rPr>
          <w:rStyle w:val="WW8Num4z0"/>
          <w:rFonts w:ascii="Verdana" w:hAnsi="Verdana"/>
          <w:color w:val="4682B4"/>
          <w:sz w:val="18"/>
          <w:szCs w:val="18"/>
        </w:rPr>
        <w:t>конвенций</w:t>
      </w:r>
      <w:r>
        <w:rPr>
          <w:rStyle w:val="WW8Num3z0"/>
          <w:rFonts w:ascii="Verdana" w:hAnsi="Verdana"/>
          <w:color w:val="000000"/>
          <w:sz w:val="18"/>
          <w:szCs w:val="18"/>
        </w:rPr>
        <w:t> </w:t>
      </w:r>
      <w:r>
        <w:rPr>
          <w:rFonts w:ascii="Verdana" w:hAnsi="Verdana"/>
          <w:color w:val="000000"/>
          <w:sz w:val="18"/>
          <w:szCs w:val="18"/>
        </w:rPr>
        <w:t>осуществлять надзор и контроль над судами и применять меры воздействиям иностранным судам, нарушающим принцип мирного прохода в водах КНР." Согласно Конвенции ООН'по морскому праву 1982 г., морские контролирующие органы пользуются правом</w:t>
      </w:r>
      <w:r>
        <w:rPr>
          <w:rStyle w:val="WW8Num3z0"/>
          <w:rFonts w:ascii="Verdana" w:hAnsi="Verdana"/>
          <w:color w:val="000000"/>
          <w:sz w:val="18"/>
          <w:szCs w:val="18"/>
        </w:rPr>
        <w:t> </w:t>
      </w:r>
      <w:r>
        <w:rPr>
          <w:rStyle w:val="WW8Num4z0"/>
          <w:rFonts w:ascii="Verdana" w:hAnsi="Verdana"/>
          <w:color w:val="4682B4"/>
          <w:sz w:val="18"/>
          <w:szCs w:val="18"/>
        </w:rPr>
        <w:t>преследования</w:t>
      </w:r>
      <w:r>
        <w:rPr>
          <w:rFonts w:ascii="Verdana" w:hAnsi="Verdana"/>
          <w:color w:val="000000"/>
          <w:sz w:val="18"/>
          <w:szCs w:val="18"/>
        </w:rPr>
        <w:t>, поэтому диссертант предлагает добавить в Закон «</w:t>
      </w:r>
      <w:r>
        <w:rPr>
          <w:rStyle w:val="WW8Num4z0"/>
          <w:rFonts w:ascii="Verdana" w:hAnsi="Verdana"/>
          <w:color w:val="4682B4"/>
          <w:sz w:val="18"/>
          <w:szCs w:val="18"/>
        </w:rPr>
        <w:t>О безопасности' морского транспорта КНР</w:t>
      </w:r>
      <w:r>
        <w:rPr>
          <w:rFonts w:ascii="Verdana" w:hAnsi="Verdana"/>
          <w:color w:val="000000"/>
          <w:sz w:val="18"/>
          <w:szCs w:val="18"/>
        </w:rPr>
        <w:t>» положения, касающиеся^ мирного прохода и права преследования.</w:t>
      </w:r>
    </w:p>
    <w:p w:rsidR="00244F5F" w:rsidRDefault="00244F5F" w:rsidP="00244F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13. Положения морских конвенции свидетельствуют о том, что проблема загрязнения с судов является сферой публично-правовых интересов государств и, следовательно, устранение последствий загрязнения моря с судов, занятых морскими перевозками грузов, </w:t>
      </w:r>
      <w:r>
        <w:rPr>
          <w:rFonts w:ascii="Verdana" w:hAnsi="Verdana"/>
          <w:color w:val="000000"/>
          <w:sz w:val="18"/>
          <w:szCs w:val="18"/>
        </w:rPr>
        <w:lastRenderedPageBreak/>
        <w:t>полностью</w:t>
      </w:r>
      <w:r>
        <w:rPr>
          <w:rStyle w:val="WW8Num3z0"/>
          <w:rFonts w:ascii="Verdana" w:hAnsi="Verdana"/>
          <w:color w:val="000000"/>
          <w:sz w:val="18"/>
          <w:szCs w:val="18"/>
        </w:rPr>
        <w:t> </w:t>
      </w:r>
      <w:r>
        <w:rPr>
          <w:rStyle w:val="WW8Num4z0"/>
          <w:rFonts w:ascii="Verdana" w:hAnsi="Verdana"/>
          <w:color w:val="4682B4"/>
          <w:sz w:val="18"/>
          <w:szCs w:val="18"/>
        </w:rPr>
        <w:t>подпадает</w:t>
      </w:r>
      <w:r>
        <w:rPr>
          <w:rStyle w:val="WW8Num3z0"/>
          <w:rFonts w:ascii="Verdana" w:hAnsi="Verdana"/>
          <w:color w:val="000000"/>
          <w:sz w:val="18"/>
          <w:szCs w:val="18"/>
        </w:rPr>
        <w:t> </w:t>
      </w:r>
      <w:r>
        <w:rPr>
          <w:rFonts w:ascii="Verdana" w:hAnsi="Verdana"/>
          <w:color w:val="000000"/>
          <w:sz w:val="18"/>
          <w:szCs w:val="18"/>
        </w:rPr>
        <w:t>под действие соответствующих норм, определяющих общую правовую стратегию борьбы с загрязнением моря с судов.</w:t>
      </w:r>
    </w:p>
    <w:p w:rsidR="00244F5F" w:rsidRDefault="00244F5F" w:rsidP="00244F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Морские конвенции дополняют общую международно-правовую систему борьбы с загрязнением моря с судов. Естественно, положения конвенций подлежат национально-правовой</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Fonts w:ascii="Verdana" w:hAnsi="Verdana"/>
          <w:color w:val="000000"/>
          <w:sz w:val="18"/>
          <w:szCs w:val="18"/>
        </w:rPr>
        <w:t>. Однако государства либо не спешат, либо медлят с налаживанием реальных юридических мостов с национальными законами и правилами. Подобная</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политика объясняется тем, что конвенции не устанавливают и не определяют меру ответственности государств за</w:t>
      </w:r>
      <w:r>
        <w:rPr>
          <w:rStyle w:val="WW8Num3z0"/>
          <w:rFonts w:ascii="Verdana" w:hAnsi="Verdana"/>
          <w:color w:val="000000"/>
          <w:sz w:val="18"/>
          <w:szCs w:val="18"/>
        </w:rPr>
        <w:t> </w:t>
      </w:r>
      <w:r>
        <w:rPr>
          <w:rStyle w:val="WW8Num4z0"/>
          <w:rFonts w:ascii="Verdana" w:hAnsi="Verdana"/>
          <w:color w:val="4682B4"/>
          <w:sz w:val="18"/>
          <w:szCs w:val="18"/>
        </w:rPr>
        <w:t>надлежащее</w:t>
      </w:r>
      <w:r>
        <w:rPr>
          <w:rStyle w:val="WW8Num3z0"/>
          <w:rFonts w:ascii="Verdana" w:hAnsi="Verdana"/>
          <w:color w:val="000000"/>
          <w:sz w:val="18"/>
          <w:szCs w:val="18"/>
        </w:rPr>
        <w:t> </w:t>
      </w:r>
      <w:r>
        <w:rPr>
          <w:rFonts w:ascii="Verdana" w:hAnsi="Verdana"/>
          <w:color w:val="000000"/>
          <w:sz w:val="18"/>
          <w:szCs w:val="18"/>
        </w:rPr>
        <w:t>обеспечение выполнение конвенций в национальном законодательстве. Такое положение дел не способствует действенности конвенций, умаляют заложенные в них возможности. По мнению диссертанта, решение проблемы повышения эффективности конвенций возможно путем</w:t>
      </w:r>
      <w:r>
        <w:rPr>
          <w:rStyle w:val="WW8Num3z0"/>
          <w:rFonts w:ascii="Verdana" w:hAnsi="Verdana"/>
          <w:color w:val="000000"/>
          <w:sz w:val="18"/>
          <w:szCs w:val="18"/>
        </w:rPr>
        <w:t> </w:t>
      </w:r>
      <w:r>
        <w:rPr>
          <w:rStyle w:val="WW8Num4z0"/>
          <w:rFonts w:ascii="Verdana" w:hAnsi="Verdana"/>
          <w:color w:val="4682B4"/>
          <w:sz w:val="18"/>
          <w:szCs w:val="18"/>
        </w:rPr>
        <w:t>наделения</w:t>
      </w:r>
    </w:p>
    <w:p w:rsidR="00244F5F" w:rsidRDefault="00244F5F" w:rsidP="00244F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187</w:t>
      </w:r>
    </w:p>
    <w:p w:rsidR="00244F5F" w:rsidRDefault="00244F5F" w:rsidP="00244F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Международной морской организации соответствующими контролирующими функциями, в соответствии с которыми она могла бы проводить мониторинг состояния выполнения конвенций в национальной практике государств и на этой основе принимать меры, способствующие улучшению национально-правовой имплементации международно-правовых мер борьбы с загрязнением моря с судов.</w:t>
      </w:r>
    </w:p>
    <w:p w:rsidR="00244F5F" w:rsidRDefault="00244F5F" w:rsidP="00244F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Китайское морское законодательство выступает активным проводником положений международных морских конвенций, касающихся защиты морской среды, в которых участвует Китай. Однако китайские законы и правила, касающиеся предотвращения загрязнения моря с морских судов, не являются слепой копией соответствующих международно-правовых экологических норм. В большинстве случаев</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Style w:val="WW8Num3z0"/>
          <w:rFonts w:ascii="Verdana" w:hAnsi="Verdana"/>
          <w:color w:val="000000"/>
          <w:sz w:val="18"/>
          <w:szCs w:val="18"/>
        </w:rPr>
        <w:t> </w:t>
      </w:r>
      <w:r>
        <w:rPr>
          <w:rFonts w:ascii="Verdana" w:hAnsi="Verdana"/>
          <w:color w:val="000000"/>
          <w:sz w:val="18"/>
          <w:szCs w:val="18"/>
        </w:rPr>
        <w:t>китайских законов и правил содержат повышенные экологические требования, чем они установлены в международных морских</w:t>
      </w:r>
      <w:r>
        <w:rPr>
          <w:rStyle w:val="WW8Num3z0"/>
          <w:rFonts w:ascii="Verdana" w:hAnsi="Verdana"/>
          <w:color w:val="000000"/>
          <w:sz w:val="18"/>
          <w:szCs w:val="18"/>
        </w:rPr>
        <w:t> </w:t>
      </w:r>
      <w:r>
        <w:rPr>
          <w:rStyle w:val="WW8Num4z0"/>
          <w:rFonts w:ascii="Verdana" w:hAnsi="Verdana"/>
          <w:color w:val="4682B4"/>
          <w:sz w:val="18"/>
          <w:szCs w:val="18"/>
        </w:rPr>
        <w:t>конвенциях</w:t>
      </w:r>
      <w:r>
        <w:rPr>
          <w:rFonts w:ascii="Verdana" w:hAnsi="Verdana"/>
          <w:color w:val="000000"/>
          <w:sz w:val="18"/>
          <w:szCs w:val="18"/>
        </w:rPr>
        <w:t>.</w:t>
      </w:r>
    </w:p>
    <w:p w:rsidR="00244F5F" w:rsidRDefault="00244F5F" w:rsidP="00244F5F">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Цао Липин (КНР), 2011 год</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1.Нормативно-правовые акты и документы а) Документы</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об открытом, море 1958 г. Электронный ресурс. Режим доступа: www.un.org</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Конвенция о континентальном шельфе 1958 г. Электронный ресурс. -Режим доступа: www.un.org</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Конвенция о международных правилах</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столкновения судов в море 1972 г. Электронный ресурс. -Режим доступа: www.un.org</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Конвенция ООН'по морскому праву, 1982 г. С предметным указателем и Заключительным актом третьей. Конференции</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по морскому праву. Организация Объединенных Наций. Нью-Йорк, 1984.</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Конвенция о подготовки и</w:t>
      </w:r>
      <w:r>
        <w:rPr>
          <w:rStyle w:val="WW8Num3z0"/>
          <w:rFonts w:ascii="Verdana" w:hAnsi="Verdana"/>
          <w:color w:val="000000"/>
          <w:sz w:val="18"/>
          <w:szCs w:val="18"/>
        </w:rPr>
        <w:t> </w:t>
      </w:r>
      <w:r>
        <w:rPr>
          <w:rStyle w:val="WW8Num4z0"/>
          <w:rFonts w:ascii="Verdana" w:hAnsi="Verdana"/>
          <w:color w:val="4682B4"/>
          <w:sz w:val="18"/>
          <w:szCs w:val="18"/>
        </w:rPr>
        <w:t>дипломировании</w:t>
      </w:r>
      <w:r>
        <w:rPr>
          <w:rStyle w:val="WW8Num3z0"/>
          <w:rFonts w:ascii="Verdana" w:hAnsi="Verdana"/>
          <w:color w:val="000000"/>
          <w:sz w:val="18"/>
          <w:szCs w:val="18"/>
        </w:rPr>
        <w:t> </w:t>
      </w:r>
      <w:r>
        <w:rPr>
          <w:rFonts w:ascii="Verdana" w:hAnsi="Verdana"/>
          <w:color w:val="000000"/>
          <w:sz w:val="18"/>
          <w:szCs w:val="18"/>
        </w:rPr>
        <w:t>моряков и несения вахты 1978 г., измененная конференцией 1995 г. СПб, ЦНИИМФ, 1996.</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Конвенция о территориальном море и прилежащей- зоне 1958« г. Электронный ресурс. Режим доступа: www.un.org</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Конвенция по предотвращению загрязнения моря-сбросами отходов и&lt; других материалов 1972 г. Электронный ресурс.'. — Режим доступа: www.un.org</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Международный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по управлению безопасностью* 1994 г. Электронныйресурс. -Режим доступа: http://www.bellona.ru/Casefiles/mcub</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Международная конвенция о гражданской ответственности за ущерб от загрязнения бункерным топливом. Электронный ресурс. — Режим доступа: www.un.org</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Международная конвенция о гражданской ответственности за ущерб от загрязнения нефтью 1992 г. Электронный ресурс. Режим доступа: www.un.org</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Международная конвенция о грузовой марке 1966 г., измененная и дополненная протоколом 1988 г., к ней (пересмотренная в 2003 г.) Электронный ресурс. Режим доступа: www.un.org</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Международная конвенция о создании Международного фонда для компенсации ущерба от загрязнения нефтью 1992 г. Электронный ресурс. -Режим доступа: www.un.org</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Международная конвенция относительно вмешательства в открытом море в случаях аварий, приводящих к загрязнению1 моря нефтью &gt; 1969 г. Электронный ресурс. Режим доступа: www.un.org</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 Международная* конвенция по безопасным контейнерам 1972 года. Электронный'ресурс. -Режим доступа: www.un.org</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Международная конвенция по обеспечению готовности на случай загрязнения нефтью; борьбе с ними, сотрудничеству 1990 г. Электронный ресурс. -Режим-доступа: www.un.org</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Международная? конвенция по обмеру судов 1969 года. Электронный ресурс. Режим доступа: www.un.org</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Международная конвенция по охране человеческой жизни на море 1974 г. с последующими поправками и протоколами. СПб:</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ЦНИИМФ, 1993.</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Международная, конвенция по поиску и спасению на море 1979 г. с поправками 20045г. Электронный-ресурс. -Режим доступа: www.un.org</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Международная конвенция' по предотвращению загрязнения с судов 1973 г., измененная протоколом 1978 г. с последующими поправками. СПб, ЦНИИМФ, 1995.</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Протокол о вмешательстве в море в случае загрязнения веществами иными, чем нефть 1973 г. Электронный ресурс. Режим доступа: www.un.org</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Резолюция 1816 (2008) Совета Безопасности ООН: Положение в Сомали. Электронный ресурс. — Режим доступа: www.un.org</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Кодекс торгового</w:t>
      </w:r>
      <w:r>
        <w:rPr>
          <w:rStyle w:val="WW8Num3z0"/>
          <w:rFonts w:ascii="Verdana" w:hAnsi="Verdana"/>
          <w:color w:val="000000"/>
          <w:sz w:val="18"/>
          <w:szCs w:val="18"/>
        </w:rPr>
        <w:t> </w:t>
      </w:r>
      <w:r>
        <w:rPr>
          <w:rStyle w:val="WW8Num4z0"/>
          <w:rFonts w:ascii="Verdana" w:hAnsi="Verdana"/>
          <w:color w:val="4682B4"/>
          <w:sz w:val="18"/>
          <w:szCs w:val="18"/>
        </w:rPr>
        <w:t>мореплавания</w:t>
      </w:r>
      <w:r>
        <w:rPr>
          <w:rStyle w:val="WW8Num3z0"/>
          <w:rFonts w:ascii="Verdana" w:hAnsi="Verdana"/>
          <w:color w:val="000000"/>
          <w:sz w:val="18"/>
          <w:szCs w:val="18"/>
        </w:rPr>
        <w:t> </w:t>
      </w:r>
      <w:r>
        <w:rPr>
          <w:rFonts w:ascii="Verdana" w:hAnsi="Verdana"/>
          <w:color w:val="000000"/>
          <w:sz w:val="18"/>
          <w:szCs w:val="18"/>
        </w:rPr>
        <w:t>Российской Федерации. Электронный ресурс. Режим доступа: http://www.consultant.ru/popular/shipping/</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 Юрид. л ит-ра; 1993е. — 63 с.</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Уголовный кодекс Российской Федерации. Электронный* ресурс.^. — Режим доступа: www.consultant.ru/popular/ukrf/</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Закон о безопасности морского транспорта</w:t>
      </w:r>
      <w:r>
        <w:rPr>
          <w:rStyle w:val="WW8Num3z0"/>
          <w:rFonts w:ascii="Verdana" w:hAnsi="Verdana"/>
          <w:color w:val="000000"/>
          <w:sz w:val="18"/>
          <w:szCs w:val="18"/>
        </w:rPr>
        <w:t> </w:t>
      </w:r>
      <w:r>
        <w:rPr>
          <w:rStyle w:val="WW8Num4z0"/>
          <w:rFonts w:ascii="Verdana" w:hAnsi="Verdana"/>
          <w:color w:val="4682B4"/>
          <w:sz w:val="18"/>
          <w:szCs w:val="18"/>
        </w:rPr>
        <w:t>КНР</w:t>
      </w:r>
      <w:r>
        <w:rPr>
          <w:rFonts w:ascii="Verdana" w:hAnsi="Verdana"/>
          <w:color w:val="000000"/>
          <w:sz w:val="18"/>
          <w:szCs w:val="18"/>
        </w:rPr>
        <w:t>. Электронный ресурс. Режим доступа: Ы1р://5еагсЬ.тос^оУ.сп(на кит.).</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Закон КНР о защите морской среды. Электронный ресурс. Режим доступа: http://www.zhb.gov.cn/epi-sepa/zcfg/wl/wl.Мш(на кит.).</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Закон о морском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КНР. Электронныйфесурс. -Режим доступа: http://www.law-lib.com/law/lawview.asp?id=99(нa кит.);</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Закон О' портах КНР. Электронный ресурс. Режим доступа: Ьйр://8еагсЬ.тос^оу.сп(на кит.).</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Закон о территориальном море и прилежащей зоне КНР. Электронный ресурс. — Режим доступа: http://www.people.com.cn/iteш/flfgk/xianfa/9201.html(нa'</w:t>
      </w:r>
      <w:r>
        <w:rPr>
          <w:rStyle w:val="WW8Num3z0"/>
          <w:rFonts w:ascii="Verdana" w:hAnsi="Verdana"/>
          <w:color w:val="000000"/>
          <w:sz w:val="18"/>
          <w:szCs w:val="18"/>
        </w:rPr>
        <w:t> </w:t>
      </w:r>
      <w:r>
        <w:rPr>
          <w:rStyle w:val="WW8Num4z0"/>
          <w:rFonts w:ascii="Verdana" w:hAnsi="Verdana"/>
          <w:color w:val="4682B4"/>
          <w:sz w:val="18"/>
          <w:szCs w:val="18"/>
        </w:rPr>
        <w:t>КИТ</w:t>
      </w:r>
      <w:r>
        <w:rPr>
          <w:rFonts w:ascii="Verdana" w:hAnsi="Verdana"/>
          <w:color w:val="000000"/>
          <w:sz w:val="18"/>
          <w:szCs w:val="18"/>
        </w:rPr>
        <w:t>.).</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Кодекс торгового мореплавания КНР. Электронный ресурс. Режим доступа: http://www.law-lib.com/law/lawview.asp?id=236(нa кит.).</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Положение о контроле над безопасностью и предотвращением загрязнения со стороны судов, перевозящих нефтепродукты. Электронный ресурс. Режим доступа: http://wenku.baidu.com/view/05367cd528ea81c758f578b6.html(нa КИТ.).</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Положение о</w:t>
      </w:r>
      <w:r>
        <w:rPr>
          <w:rStyle w:val="WW8Num3z0"/>
          <w:rFonts w:ascii="Verdana" w:hAnsi="Verdana"/>
          <w:color w:val="000000"/>
          <w:sz w:val="18"/>
          <w:szCs w:val="18"/>
        </w:rPr>
        <w:t> </w:t>
      </w:r>
      <w:r>
        <w:rPr>
          <w:rStyle w:val="WW8Num4z0"/>
          <w:rFonts w:ascii="Verdana" w:hAnsi="Verdana"/>
          <w:color w:val="4682B4"/>
          <w:sz w:val="18"/>
          <w:szCs w:val="18"/>
        </w:rPr>
        <w:t>лоцманской</w:t>
      </w:r>
      <w:r>
        <w:rPr>
          <w:rStyle w:val="WW8Num3z0"/>
          <w:rFonts w:ascii="Verdana" w:hAnsi="Verdana"/>
          <w:color w:val="000000"/>
          <w:sz w:val="18"/>
          <w:szCs w:val="18"/>
        </w:rPr>
        <w:t> </w:t>
      </w:r>
      <w:r>
        <w:rPr>
          <w:rFonts w:ascii="Verdana" w:hAnsi="Verdana"/>
          <w:color w:val="000000"/>
          <w:sz w:val="18"/>
          <w:szCs w:val="18"/>
        </w:rPr>
        <w:t>проводке судов. Электронный ресурс. -Режим доступа: http://baike.baidu.com/view/1767654.htm(нa кит.).</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Положение о предотвращении загрязнения морской среды с судов. Электронный ресурс. — Режим доступа: http://www.china.com.cn/policy/txt/2009-09/16/content185362864.htm(нa кит.).</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Правила контроля за иностранными судами. Электронный ресурс. — Режим доступа: http://baike.baidu.com/view/4670485.Мш(на кит.).</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Правила КНР по контролю и</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за систему управления движением судов. Электронный ресурс. Режим доступа: http://baike.baidu.com/view/417165.htm(Ha кит.).</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Правила по международной, морской перевозке КНР. Электронный ресурс. Режим доступа: http://www.people.com.cn/GB/shizheng/19/20011221/632447.html(Ha кит.).</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Правила КНР по проверке безопасности судов. Электронный ресурс. Режим доступа: http://baike.baidu.com/view/3091321 .htm(Ha кит.).</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Общие положения гражданского права КНР. Электронный ресурс. -Режим доступа: http://www.law-lib.com/law/lawview.asp?id=3633(Ha кит.).</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Уголовный кодекс Канады. Бянь Цзянышнь, перевод Пекин.: Китайский университет политологии и права. 1999. (на5 кит.).</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Уголовный кодекс КНР Электронный ресурс. Режим доступа: http://www.law-lib.com/law/lawview.asp?id=327(Ha кит.).</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42. Уголовный кодекс Японии. Чжан Минькай, перевод Пекин.: Закона .1998'. (на кит.).1.. Учебники, монографии и</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на русском языке</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Абашидзе</w:t>
      </w:r>
      <w:r>
        <w:rPr>
          <w:rStyle w:val="WW8Num3z0"/>
          <w:rFonts w:ascii="Verdana" w:hAnsi="Verdana"/>
          <w:color w:val="000000"/>
          <w:sz w:val="18"/>
          <w:szCs w:val="18"/>
        </w:rPr>
        <w:t> </w:t>
      </w:r>
      <w:r>
        <w:rPr>
          <w:rFonts w:ascii="Verdana" w:hAnsi="Verdana"/>
          <w:color w:val="000000"/>
          <w:sz w:val="18"/>
          <w:szCs w:val="18"/>
        </w:rPr>
        <w:t>А.Х., Арсентьев Ю.А., Лазарев М.И. Международное морское право. Теория и практика. Учебное пособие, М.: Изд-во</w:t>
      </w:r>
      <w:r>
        <w:rPr>
          <w:rStyle w:val="WW8Num3z0"/>
          <w:rFonts w:ascii="Verdana" w:hAnsi="Verdana"/>
          <w:color w:val="000000"/>
          <w:sz w:val="18"/>
          <w:szCs w:val="18"/>
        </w:rPr>
        <w:t> </w:t>
      </w:r>
      <w:r>
        <w:rPr>
          <w:rStyle w:val="WW8Num4z0"/>
          <w:rFonts w:ascii="Verdana" w:hAnsi="Verdana"/>
          <w:color w:val="4682B4"/>
          <w:sz w:val="18"/>
          <w:szCs w:val="18"/>
        </w:rPr>
        <w:t>РУДН</w:t>
      </w:r>
      <w:r>
        <w:rPr>
          <w:rFonts w:ascii="Verdana" w:hAnsi="Verdana"/>
          <w:color w:val="000000"/>
          <w:sz w:val="18"/>
          <w:szCs w:val="18"/>
        </w:rPr>
        <w:t>, 2005.</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Аварийные случаи на морском транспорте.// http://www.korabel.ru/dictionary/detail/2192.html</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Алиев Э. Влияние транспортного фактора глобализации на устойчивое развитие государств в контексте современного международного права. //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и частное право.2007, № 2, С.3-5.</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Анашкин</w:t>
      </w:r>
      <w:r>
        <w:rPr>
          <w:rStyle w:val="WW8Num3z0"/>
          <w:rFonts w:ascii="Verdana" w:hAnsi="Verdana"/>
          <w:color w:val="000000"/>
          <w:sz w:val="18"/>
          <w:szCs w:val="18"/>
        </w:rPr>
        <w:t> </w:t>
      </w:r>
      <w:r>
        <w:rPr>
          <w:rFonts w:ascii="Verdana" w:hAnsi="Verdana"/>
          <w:color w:val="000000"/>
          <w:sz w:val="18"/>
          <w:szCs w:val="18"/>
        </w:rPr>
        <w:t>В.М. Международно-правовые проблемы атомного судоходства.</w:t>
      </w:r>
      <w:r>
        <w:rPr>
          <w:rStyle w:val="WW8Num3z0"/>
          <w:rFonts w:ascii="Verdana" w:hAnsi="Verdana"/>
          <w:color w:val="000000"/>
          <w:sz w:val="18"/>
          <w:szCs w:val="18"/>
        </w:rPr>
        <w:t> </w:t>
      </w:r>
      <w:r>
        <w:rPr>
          <w:rStyle w:val="WW8Num4z0"/>
          <w:rFonts w:ascii="Verdana" w:hAnsi="Verdana"/>
          <w:color w:val="4682B4"/>
          <w:sz w:val="18"/>
          <w:szCs w:val="18"/>
        </w:rPr>
        <w:t>ЛГУ</w:t>
      </w:r>
      <w:r>
        <w:rPr>
          <w:rStyle w:val="WW8Num3z0"/>
          <w:rFonts w:ascii="Verdana" w:hAnsi="Verdana"/>
          <w:color w:val="000000"/>
          <w:sz w:val="18"/>
          <w:szCs w:val="18"/>
        </w:rPr>
        <w:t> </w:t>
      </w:r>
      <w:r>
        <w:rPr>
          <w:rFonts w:ascii="Verdana" w:hAnsi="Verdana"/>
          <w:color w:val="000000"/>
          <w:sz w:val="18"/>
          <w:szCs w:val="18"/>
        </w:rPr>
        <w:t>им. A.A. Жданова, Л.: Изд-во ЛГУ, 1987.</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Анашкин В. М, Третья Конференция ООН по морскому праву и проблема международно-правового статуса судов с "особыми ха192рактеристиками". В сб.: Правовые вопросы морской перевозки грузов и безопасности мореплавания. Л., ЦНИИМФ., 1984, с.74-87.</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Анцелсвич Г.А. Международное морское право. М.: Изд-во Слово, 2004.</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Аречага;Э:'Х. Современное международное,право;пер; с исп. Панченко К). И. -М-.: Прогресс, 1983.</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Бараболя</w:t>
      </w:r>
      <w:r>
        <w:rPr>
          <w:rStyle w:val="WW8Num3z0"/>
          <w:rFonts w:ascii="Verdana" w:hAnsi="Verdana"/>
          <w:color w:val="000000"/>
          <w:sz w:val="18"/>
          <w:szCs w:val="18"/>
        </w:rPr>
        <w:t> </w:t>
      </w:r>
      <w:r>
        <w:rPr>
          <w:rFonts w:ascii="Verdana" w:hAnsi="Verdana"/>
          <w:color w:val="000000"/>
          <w:sz w:val="18"/>
          <w:szCs w:val="18"/>
        </w:rPr>
        <w:t>П. Д., Лазарев М.И. и др. Современное международное морское право. М;, Наука, 1978:: .</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Барсегов</w:t>
      </w:r>
      <w:r>
        <w:rPr>
          <w:rStyle w:val="WW8Num3z0"/>
          <w:rFonts w:ascii="Verdana" w:hAnsi="Verdana"/>
          <w:color w:val="000000"/>
          <w:sz w:val="18"/>
          <w:szCs w:val="18"/>
        </w:rPr>
        <w:t> </w:t>
      </w:r>
      <w:r>
        <w:rPr>
          <w:rFonts w:ascii="Verdana" w:hAnsi="Verdana"/>
          <w:color w:val="000000"/>
          <w:sz w:val="18"/>
          <w:szCs w:val="18"/>
        </w:rPr>
        <w:t>Ю.Г. Мировой океан право, политика, дипломатия. М., Международные отношения;. 1983;</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Баскин» Ю.А., Фельдман Д:И. История международного права. М., Международные отношения,, 1990.13'.</w:t>
      </w:r>
      <w:r>
        <w:rPr>
          <w:rStyle w:val="WW8Num3z0"/>
          <w:rFonts w:ascii="Verdana" w:hAnsi="Verdana"/>
          <w:color w:val="000000"/>
          <w:sz w:val="18"/>
          <w:szCs w:val="18"/>
        </w:rPr>
        <w:t> </w:t>
      </w:r>
      <w:r>
        <w:rPr>
          <w:rStyle w:val="WW8Num4z0"/>
          <w:rFonts w:ascii="Verdana" w:hAnsi="Verdana"/>
          <w:color w:val="4682B4"/>
          <w:sz w:val="18"/>
          <w:szCs w:val="18"/>
        </w:rPr>
        <w:t>Бекяшев</w:t>
      </w:r>
      <w:r>
        <w:rPr>
          <w:rStyle w:val="WW8Num3z0"/>
          <w:rFonts w:ascii="Verdana" w:hAnsi="Verdana"/>
          <w:color w:val="000000"/>
          <w:sz w:val="18"/>
          <w:szCs w:val="18"/>
        </w:rPr>
        <w:t> </w:t>
      </w:r>
      <w:r>
        <w:rPr>
          <w:rFonts w:ascii="Verdana" w:hAnsi="Verdana"/>
          <w:color w:val="000000"/>
          <w:sz w:val="18"/>
          <w:szCs w:val="18"/>
        </w:rPr>
        <w:t>К.А. Международное морское право// Международное публичное права: Учеб. /Под ред. К.А.</w:t>
      </w:r>
      <w:r>
        <w:rPr>
          <w:rStyle w:val="WW8Num3z0"/>
          <w:rFonts w:ascii="Verdana" w:hAnsi="Verdana"/>
          <w:color w:val="000000"/>
          <w:sz w:val="18"/>
          <w:szCs w:val="18"/>
        </w:rPr>
        <w:t> </w:t>
      </w:r>
      <w:r>
        <w:rPr>
          <w:rStyle w:val="WW8Num4z0"/>
          <w:rFonts w:ascii="Verdana" w:hAnsi="Verdana"/>
          <w:color w:val="4682B4"/>
          <w:sz w:val="18"/>
          <w:szCs w:val="18"/>
        </w:rPr>
        <w:t>Бекяшева</w:t>
      </w:r>
      <w:r>
        <w:rPr>
          <w:rFonts w:ascii="Verdana" w:hAnsi="Verdana"/>
          <w:color w:val="000000"/>
          <w:sz w:val="18"/>
          <w:szCs w:val="18"/>
        </w:rPr>
        <w:t>. 3-е изд. М., 2004</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Бекяшев</w:t>
      </w:r>
      <w:r>
        <w:rPr>
          <w:rStyle w:val="WW8Num3z0"/>
          <w:rFonts w:ascii="Verdana" w:hAnsi="Verdana"/>
          <w:color w:val="000000"/>
          <w:sz w:val="18"/>
          <w:szCs w:val="18"/>
        </w:rPr>
        <w:t> </w:t>
      </w:r>
      <w:r>
        <w:rPr>
          <w:rFonts w:ascii="Verdana" w:hAnsi="Verdana"/>
          <w:color w:val="000000"/>
          <w:sz w:val="18"/>
          <w:szCs w:val="18"/>
        </w:rPr>
        <w:t>К.А. Морское рыболовное право: М.: Проспект, 2007.</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Бекяшев</w:t>
      </w:r>
      <w:r>
        <w:rPr>
          <w:rStyle w:val="WW8Num3z0"/>
          <w:rFonts w:ascii="Verdana" w:hAnsi="Verdana"/>
          <w:color w:val="000000"/>
          <w:sz w:val="18"/>
          <w:szCs w:val="18"/>
        </w:rPr>
        <w:t> </w:t>
      </w:r>
      <w:r>
        <w:rPr>
          <w:rFonts w:ascii="Verdana" w:hAnsi="Verdana"/>
          <w:color w:val="000000"/>
          <w:sz w:val="18"/>
          <w:szCs w:val="18"/>
        </w:rPr>
        <w:t>К.А., Сидорченко В; Ф: Безопасность на море. Справочник; Л:: "Судостроение", 1988;</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Блищенко</w:t>
      </w:r>
      <w:r>
        <w:rPr>
          <w:rStyle w:val="WW8Num3z0"/>
          <w:rFonts w:ascii="Verdana" w:hAnsi="Verdana"/>
          <w:color w:val="000000"/>
          <w:sz w:val="18"/>
          <w:szCs w:val="18"/>
        </w:rPr>
        <w:t> </w:t>
      </w:r>
      <w:r>
        <w:rPr>
          <w:rFonts w:ascii="Verdana" w:hAnsi="Verdana"/>
          <w:color w:val="000000"/>
          <w:sz w:val="18"/>
          <w:szCs w:val="18"/>
        </w:rPr>
        <w:t>И.П., Павлов П. Международное право и охрана окружающей среды //Международная жизнь, № 8; 1973, с. 136-138.</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Блюнчли</w:t>
      </w:r>
      <w:r>
        <w:rPr>
          <w:rStyle w:val="WW8Num3z0"/>
          <w:rFonts w:ascii="Verdana" w:hAnsi="Verdana"/>
          <w:color w:val="000000"/>
          <w:sz w:val="18"/>
          <w:szCs w:val="18"/>
        </w:rPr>
        <w:t> </w:t>
      </w:r>
      <w:r>
        <w:rPr>
          <w:rFonts w:ascii="Verdana" w:hAnsi="Verdana"/>
          <w:color w:val="000000"/>
          <w:sz w:val="18"/>
          <w:szCs w:val="18"/>
        </w:rPr>
        <w:t>И:К. Современное международное право цивилизованных государств, изложенное в виде</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М.Д876.-С.218.</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Боброва</w:t>
      </w:r>
      <w:r>
        <w:rPr>
          <w:rStyle w:val="WW8Num3z0"/>
          <w:rFonts w:ascii="Verdana" w:hAnsi="Verdana"/>
          <w:color w:val="000000"/>
          <w:sz w:val="18"/>
          <w:szCs w:val="18"/>
        </w:rPr>
        <w:t> </w:t>
      </w:r>
      <w:r>
        <w:rPr>
          <w:rFonts w:ascii="Verdana" w:hAnsi="Verdana"/>
          <w:color w:val="000000"/>
          <w:sz w:val="18"/>
          <w:szCs w:val="18"/>
        </w:rPr>
        <w:t>Ю.В. Международное право и проблема морского терроризма//-Морское право: интернет-журнал. 2005. № 1 .www.sea-law.ru;</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Бойцов</w:t>
      </w:r>
      <w:r>
        <w:rPr>
          <w:rStyle w:val="WW8Num3z0"/>
          <w:rFonts w:ascii="Verdana" w:hAnsi="Verdana"/>
          <w:color w:val="000000"/>
          <w:sz w:val="18"/>
          <w:szCs w:val="18"/>
        </w:rPr>
        <w:t> </w:t>
      </w:r>
      <w:r>
        <w:rPr>
          <w:rFonts w:ascii="Verdana" w:hAnsi="Verdana"/>
          <w:color w:val="000000"/>
          <w:sz w:val="18"/>
          <w:szCs w:val="18"/>
        </w:rPr>
        <w:t>Ф.С., Иванов Г.Г., Маковский А.Л. Морское право. М., 1976.</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Бордунов</w:t>
      </w:r>
      <w:r>
        <w:rPr>
          <w:rStyle w:val="WW8Num3z0"/>
          <w:rFonts w:ascii="Verdana" w:hAnsi="Verdana"/>
          <w:color w:val="000000"/>
          <w:sz w:val="18"/>
          <w:szCs w:val="18"/>
        </w:rPr>
        <w:t> </w:t>
      </w:r>
      <w:r>
        <w:rPr>
          <w:rFonts w:ascii="Verdana" w:hAnsi="Verdana"/>
          <w:color w:val="000000"/>
          <w:sz w:val="18"/>
          <w:szCs w:val="18"/>
        </w:rPr>
        <w:t>В. Д. Международно-правовая унификация правил международных воздушных перевозок: теория и практика: // Законодательство .Право для бизнеса. 2009; №1.</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Бурмистрова Л., Мороз В: Пираты. М., 2002.</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Ванданов</w:t>
      </w:r>
      <w:r>
        <w:rPr>
          <w:rStyle w:val="WW8Num3z0"/>
          <w:rFonts w:ascii="Verdana" w:hAnsi="Verdana"/>
          <w:color w:val="000000"/>
          <w:sz w:val="18"/>
          <w:szCs w:val="18"/>
        </w:rPr>
        <w:t> </w:t>
      </w:r>
      <w:r>
        <w:rPr>
          <w:rFonts w:ascii="Verdana" w:hAnsi="Verdana"/>
          <w:color w:val="000000"/>
          <w:sz w:val="18"/>
          <w:szCs w:val="18"/>
        </w:rPr>
        <w:t>Т.Е. Юридические основы, безопасности мореплавания. М.,. 1976.</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Ваттель</w:t>
      </w:r>
      <w:r>
        <w:rPr>
          <w:rStyle w:val="WW8Num3z0"/>
          <w:rFonts w:ascii="Verdana" w:hAnsi="Verdana"/>
          <w:color w:val="000000"/>
          <w:sz w:val="18"/>
          <w:szCs w:val="18"/>
        </w:rPr>
        <w:t> </w:t>
      </w:r>
      <w:r>
        <w:rPr>
          <w:rFonts w:ascii="Verdana" w:hAnsi="Verdana"/>
          <w:color w:val="000000"/>
          <w:sz w:val="18"/>
          <w:szCs w:val="18"/>
        </w:rPr>
        <w:t>де Э. Право народов или* принципы1 естественного права, применяемые к проведению и</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наций и суверенов. -М.: 1960:</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Галенская</w:t>
      </w:r>
      <w:r>
        <w:rPr>
          <w:rStyle w:val="WW8Num3z0"/>
          <w:rFonts w:ascii="Verdana" w:hAnsi="Verdana"/>
          <w:color w:val="000000"/>
          <w:sz w:val="18"/>
          <w:szCs w:val="18"/>
        </w:rPr>
        <w:t> </w:t>
      </w:r>
      <w:r>
        <w:rPr>
          <w:rFonts w:ascii="Verdana" w:hAnsi="Verdana"/>
          <w:color w:val="000000"/>
          <w:sz w:val="18"/>
          <w:szCs w:val="18"/>
        </w:rPr>
        <w:t>Л1Н. Международная борьба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М., 1972;</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Горшков</w:t>
      </w:r>
      <w:r>
        <w:rPr>
          <w:rStyle w:val="WW8Num3z0"/>
          <w:rFonts w:ascii="Verdana" w:hAnsi="Verdana"/>
          <w:color w:val="000000"/>
          <w:sz w:val="18"/>
          <w:szCs w:val="18"/>
        </w:rPr>
        <w:t> </w:t>
      </w:r>
      <w:r>
        <w:rPr>
          <w:rFonts w:ascii="Verdana" w:hAnsi="Verdana"/>
          <w:color w:val="000000"/>
          <w:sz w:val="18"/>
          <w:szCs w:val="18"/>
        </w:rPr>
        <w:t>Г.С., Мелков Г.М, Предотвращение загрязнения морской среды. Справочник. М., Воениздат, 1979.</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Гревцова</w:t>
      </w:r>
      <w:r>
        <w:rPr>
          <w:rStyle w:val="WW8Num3z0"/>
          <w:rFonts w:ascii="Verdana" w:hAnsi="Verdana"/>
          <w:color w:val="000000"/>
          <w:sz w:val="18"/>
          <w:szCs w:val="18"/>
        </w:rPr>
        <w:t> </w:t>
      </w:r>
      <w:r>
        <w:rPr>
          <w:rFonts w:ascii="Verdana" w:hAnsi="Verdana"/>
          <w:color w:val="000000"/>
          <w:sz w:val="18"/>
          <w:szCs w:val="18"/>
        </w:rPr>
        <w:t>Т.П. Из истории унификации морского права, В кн.: Морской транспорт и международное судоходство: правовые и экономические проблемы. XIV Международная конференция «</w:t>
      </w:r>
      <w:r>
        <w:rPr>
          <w:rStyle w:val="WW8Num4z0"/>
          <w:rFonts w:ascii="Verdana" w:hAnsi="Verdana"/>
          <w:color w:val="4682B4"/>
          <w:sz w:val="18"/>
          <w:szCs w:val="18"/>
        </w:rPr>
        <w:t>Мир на морях</w:t>
      </w:r>
      <w:r>
        <w:rPr>
          <w:rFonts w:ascii="Verdana" w:hAnsi="Verdana"/>
          <w:color w:val="000000"/>
          <w:sz w:val="18"/>
          <w:szCs w:val="18"/>
        </w:rPr>
        <w:t>». - М.: Мортехинформреклама, 1990.</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Гревцова Т.П: Морское право. Вопросы перевозки грузов. Учебное пособие. М„ Рекламинформбюро</w:t>
      </w:r>
      <w:r>
        <w:rPr>
          <w:rStyle w:val="WW8Num3z0"/>
          <w:rFonts w:ascii="Verdana" w:hAnsi="Verdana"/>
          <w:color w:val="000000"/>
          <w:sz w:val="18"/>
          <w:szCs w:val="18"/>
        </w:rPr>
        <w:t> </w:t>
      </w:r>
      <w:r>
        <w:rPr>
          <w:rStyle w:val="WW8Num4z0"/>
          <w:rFonts w:ascii="Verdana" w:hAnsi="Verdana"/>
          <w:color w:val="4682B4"/>
          <w:sz w:val="18"/>
          <w:szCs w:val="18"/>
        </w:rPr>
        <w:t>ММФ</w:t>
      </w:r>
      <w:r>
        <w:rPr>
          <w:rFonts w:ascii="Verdana" w:hAnsi="Verdana"/>
          <w:color w:val="000000"/>
          <w:sz w:val="18"/>
          <w:szCs w:val="18"/>
        </w:rPr>
        <w:t>, 1976.</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Гревцова</w:t>
      </w:r>
      <w:r>
        <w:rPr>
          <w:rStyle w:val="WW8Num3z0"/>
          <w:rFonts w:ascii="Verdana" w:hAnsi="Verdana"/>
          <w:color w:val="000000"/>
          <w:sz w:val="18"/>
          <w:szCs w:val="18"/>
        </w:rPr>
        <w:t> </w:t>
      </w:r>
      <w:r>
        <w:rPr>
          <w:rFonts w:ascii="Verdana" w:hAnsi="Verdana"/>
          <w:color w:val="000000"/>
          <w:sz w:val="18"/>
          <w:szCs w:val="18"/>
        </w:rPr>
        <w:t>Т.П. Трудовой договор и его особенности на морском транспорте. Учебное пособие. Л.: ММФ ЛВИМУ, 1971.</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Григорян В., Дмитриев-В.</w:t>
      </w:r>
      <w:r>
        <w:rPr>
          <w:rStyle w:val="WW8Num3z0"/>
          <w:rFonts w:ascii="Verdana" w:hAnsi="Verdana"/>
          <w:color w:val="000000"/>
          <w:sz w:val="18"/>
          <w:szCs w:val="18"/>
        </w:rPr>
        <w:t> </w:t>
      </w:r>
      <w:r>
        <w:rPr>
          <w:rStyle w:val="WW8Num4z0"/>
          <w:rFonts w:ascii="Verdana" w:hAnsi="Verdana"/>
          <w:color w:val="4682B4"/>
          <w:sz w:val="18"/>
          <w:szCs w:val="18"/>
        </w:rPr>
        <w:t>Пиратство</w:t>
      </w:r>
      <w:r>
        <w:rPr>
          <w:rFonts w:ascii="Verdana" w:hAnsi="Verdana"/>
          <w:color w:val="000000"/>
          <w:sz w:val="18"/>
          <w:szCs w:val="18"/>
        </w:rPr>
        <w:t>, разбой и терроризм на море. М., 2004.</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Гуреев</w:t>
      </w:r>
      <w:r>
        <w:rPr>
          <w:rStyle w:val="WW8Num3z0"/>
          <w:rFonts w:ascii="Verdana" w:hAnsi="Verdana"/>
          <w:color w:val="000000"/>
          <w:sz w:val="18"/>
          <w:szCs w:val="18"/>
        </w:rPr>
        <w:t> </w:t>
      </w:r>
      <w:r>
        <w:rPr>
          <w:rFonts w:ascii="Verdana" w:hAnsi="Verdana"/>
          <w:color w:val="000000"/>
          <w:sz w:val="18"/>
          <w:szCs w:val="18"/>
        </w:rPr>
        <w:t>С.А., Копылов; М.Н. Международное транспортное право: Сб. международно-правовых актов; — М.: Изд-воУДН, 1987.</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Гуреев</w:t>
      </w:r>
      <w:r>
        <w:rPr>
          <w:rStyle w:val="WW8Num3z0"/>
          <w:rFonts w:ascii="Verdana" w:hAnsi="Verdana"/>
          <w:color w:val="000000"/>
          <w:sz w:val="18"/>
          <w:szCs w:val="18"/>
        </w:rPr>
        <w:t> </w:t>
      </w:r>
      <w:r>
        <w:rPr>
          <w:rFonts w:ascii="Verdana" w:hAnsi="Verdana"/>
          <w:color w:val="000000"/>
          <w:sz w:val="18"/>
          <w:szCs w:val="18"/>
        </w:rPr>
        <w:t>С.А. Международное: торговое судоходство (Международно-правовые проблемы), М., Международные отношения, 1979;</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71.</w:t>
      </w:r>
      <w:r>
        <w:rPr>
          <w:rStyle w:val="WW8Num3z0"/>
          <w:rFonts w:ascii="Verdana" w:hAnsi="Verdana"/>
          <w:color w:val="000000"/>
          <w:sz w:val="18"/>
          <w:szCs w:val="18"/>
        </w:rPr>
        <w:t> </w:t>
      </w:r>
      <w:r>
        <w:rPr>
          <w:rStyle w:val="WW8Num4z0"/>
          <w:rFonts w:ascii="Verdana" w:hAnsi="Verdana"/>
          <w:color w:val="4682B4"/>
          <w:sz w:val="18"/>
          <w:szCs w:val="18"/>
        </w:rPr>
        <w:t>Гуцуляк</w:t>
      </w:r>
      <w:r>
        <w:rPr>
          <w:rStyle w:val="WW8Num3z0"/>
          <w:rFonts w:ascii="Verdana" w:hAnsi="Verdana"/>
          <w:color w:val="000000"/>
          <w:sz w:val="18"/>
          <w:szCs w:val="18"/>
        </w:rPr>
        <w:t> </w:t>
      </w:r>
      <w:r>
        <w:rPr>
          <w:rFonts w:ascii="Verdana" w:hAnsi="Verdana"/>
          <w:color w:val="000000"/>
          <w:sz w:val="18"/>
          <w:szCs w:val="18"/>
        </w:rPr>
        <w:t>В Н. Международное морское: право (публичное и частное); — М.: Центр морского права, 2003.</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Гуцуляк В.Н; Международное морское право (публичное и частное); М., 2006.</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Гуцуляк</w:t>
      </w:r>
      <w:r>
        <w:rPr>
          <w:rStyle w:val="WW8Num3z0"/>
          <w:rFonts w:ascii="Verdana" w:hAnsi="Verdana"/>
          <w:color w:val="000000"/>
          <w:sz w:val="18"/>
          <w:szCs w:val="18"/>
        </w:rPr>
        <w:t> </w:t>
      </w:r>
      <w:r>
        <w:rPr>
          <w:rFonts w:ascii="Verdana" w:hAnsi="Verdana"/>
          <w:color w:val="000000"/>
          <w:sz w:val="18"/>
          <w:szCs w:val="18"/>
        </w:rPr>
        <w:t>В.Н. Место и роль Морской администрации порта в системе обеспечения безопасности мореплавания (на примере: Морской администрации порта Новороссийск). В&gt; сб.: Материалы* научной конференции НГМД, Новороссийск, 1997, с. 3-4.</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Гуцуляк</w:t>
      </w:r>
      <w:r>
        <w:rPr>
          <w:rStyle w:val="WW8Num3z0"/>
          <w:rFonts w:ascii="Verdana" w:hAnsi="Verdana"/>
          <w:color w:val="000000"/>
          <w:sz w:val="18"/>
          <w:szCs w:val="18"/>
        </w:rPr>
        <w:t> </w:t>
      </w:r>
      <w:r>
        <w:rPr>
          <w:rFonts w:ascii="Verdana" w:hAnsi="Verdana"/>
          <w:color w:val="000000"/>
          <w:sz w:val="18"/>
          <w:szCs w:val="18"/>
        </w:rPr>
        <w:t>В.Н. Правовой режим морских торговых судов в иностранных портах. Дйс. канд.юрид. наук. -М;,, 1992 .</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Гуцуляк</w:t>
      </w:r>
      <w:r>
        <w:rPr>
          <w:rStyle w:val="WW8Num3z0"/>
          <w:rFonts w:ascii="Verdana" w:hAnsi="Verdana"/>
          <w:color w:val="000000"/>
          <w:sz w:val="18"/>
          <w:szCs w:val="18"/>
        </w:rPr>
        <w:t> </w:t>
      </w:r>
      <w:r>
        <w:rPr>
          <w:rFonts w:ascii="Verdana" w:hAnsi="Verdana"/>
          <w:color w:val="000000"/>
          <w:sz w:val="18"/>
          <w:szCs w:val="18"/>
        </w:rPr>
        <w:t>В.Н. Проблема пиратства в современном торговом;судоходстве //Морской;транспорт: Науч.сборник. М-: М6рте-хинформреклама,.1998. Вып. 2(345). С. 1-11.</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Даниленко ЕМ.</w:t>
      </w:r>
      <w:r>
        <w:rPr>
          <w:rStyle w:val="WW8Num3z0"/>
          <w:rFonts w:ascii="Verdana" w:hAnsi="Verdana"/>
          <w:color w:val="000000"/>
          <w:sz w:val="18"/>
          <w:szCs w:val="18"/>
        </w:rPr>
        <w:t> </w:t>
      </w:r>
      <w:r>
        <w:rPr>
          <w:rStyle w:val="WW8Num4z0"/>
          <w:rFonts w:ascii="Verdana" w:hAnsi="Verdana"/>
          <w:color w:val="4682B4"/>
          <w:sz w:val="18"/>
          <w:szCs w:val="18"/>
        </w:rPr>
        <w:t>Кодификация</w:t>
      </w:r>
      <w:r>
        <w:rPr>
          <w:rFonts w:ascii="Verdana" w:hAnsi="Verdana"/>
          <w:color w:val="000000"/>
          <w:sz w:val="18"/>
          <w:szCs w:val="18"/>
        </w:rPr>
        <w:t>, морского- права и международный-обычай // Деятельность государств в Мировом-1 океане (международно-правовые аспекты). М.:</w:t>
      </w:r>
      <w:r>
        <w:rPr>
          <w:rStyle w:val="WW8Num3z0"/>
          <w:rFonts w:ascii="Verdana" w:hAnsi="Verdana"/>
          <w:color w:val="000000"/>
          <w:sz w:val="18"/>
          <w:szCs w:val="18"/>
        </w:rPr>
        <w:t> </w:t>
      </w:r>
      <w:r>
        <w:rPr>
          <w:rStyle w:val="WW8Num4z0"/>
          <w:rFonts w:ascii="Verdana" w:hAnsi="Verdana"/>
          <w:color w:val="4682B4"/>
          <w:sz w:val="18"/>
          <w:szCs w:val="18"/>
        </w:rPr>
        <w:t>ИГПАН</w:t>
      </w:r>
      <w:r>
        <w:rPr>
          <w:rFonts w:ascii="Verdana" w:hAnsi="Verdana"/>
          <w:color w:val="000000"/>
          <w:sz w:val="18"/>
          <w:szCs w:val="18"/>
        </w:rPr>
        <w:t>,1985. :</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Демиденко</w:t>
      </w:r>
      <w:r>
        <w:rPr>
          <w:rStyle w:val="WW8Num3z0"/>
          <w:rFonts w:ascii="Verdana" w:hAnsi="Verdana"/>
          <w:color w:val="000000"/>
          <w:sz w:val="18"/>
          <w:szCs w:val="18"/>
        </w:rPr>
        <w:t> </w:t>
      </w:r>
      <w:r>
        <w:rPr>
          <w:rFonts w:ascii="Verdana" w:hAnsi="Verdana"/>
          <w:color w:val="000000"/>
          <w:sz w:val="18"/>
          <w:szCs w:val="18"/>
        </w:rPr>
        <w:t>В.В., Прусс В.М., Шемякин А.Н. Пиратство, терроризм,</w:t>
      </w:r>
      <w:r>
        <w:rPr>
          <w:rStyle w:val="WW8Num3z0"/>
          <w:rFonts w:ascii="Verdana" w:hAnsi="Verdana"/>
          <w:color w:val="000000"/>
          <w:sz w:val="18"/>
          <w:szCs w:val="18"/>
        </w:rPr>
        <w:t> </w:t>
      </w:r>
      <w:r>
        <w:rPr>
          <w:rStyle w:val="WW8Num4z0"/>
          <w:rFonts w:ascii="Verdana" w:hAnsi="Verdana"/>
          <w:color w:val="4682B4"/>
          <w:sz w:val="18"/>
          <w:szCs w:val="18"/>
        </w:rPr>
        <w:t>мошенничество</w:t>
      </w:r>
      <w:r>
        <w:rPr>
          <w:rStyle w:val="WW8Num3z0"/>
          <w:rFonts w:ascii="Verdana" w:hAnsi="Verdana"/>
          <w:color w:val="000000"/>
          <w:sz w:val="18"/>
          <w:szCs w:val="18"/>
        </w:rPr>
        <w:t> </w:t>
      </w:r>
      <w:r>
        <w:rPr>
          <w:rFonts w:ascii="Verdana" w:hAnsi="Verdana"/>
          <w:color w:val="000000"/>
          <w:sz w:val="18"/>
          <w:szCs w:val="18"/>
        </w:rPr>
        <w:t>на море: Правовые аспекты. 2-е изд. Одесса, 1997.</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Джавад</w:t>
      </w:r>
      <w:r>
        <w:rPr>
          <w:rStyle w:val="WW8Num3z0"/>
          <w:rFonts w:ascii="Verdana" w:hAnsi="Verdana"/>
          <w:color w:val="000000"/>
          <w:sz w:val="18"/>
          <w:szCs w:val="18"/>
        </w:rPr>
        <w:t> </w:t>
      </w:r>
      <w:r>
        <w:rPr>
          <w:rFonts w:ascii="Verdana" w:hAnsi="Verdana"/>
          <w:color w:val="000000"/>
          <w:sz w:val="18"/>
          <w:szCs w:val="18"/>
        </w:rPr>
        <w:t>Ю. X. Международные соглашения по морскому судоходству. М., Транспорт. 1968.</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Дроздова</w:t>
      </w:r>
      <w:r>
        <w:rPr>
          <w:rStyle w:val="WW8Num3z0"/>
          <w:rFonts w:ascii="Verdana" w:hAnsi="Verdana"/>
          <w:color w:val="000000"/>
          <w:sz w:val="18"/>
          <w:szCs w:val="18"/>
        </w:rPr>
        <w:t> </w:t>
      </w:r>
      <w:r>
        <w:rPr>
          <w:rFonts w:ascii="Verdana" w:hAnsi="Verdana"/>
          <w:color w:val="000000"/>
          <w:sz w:val="18"/>
          <w:szCs w:val="18"/>
        </w:rPr>
        <w:t>М.А. Пиратство как один из путей</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оборота наркотиков // Международное публичное право. 2005. № 2. С. 21-24.</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Еделев A.JI. Отдельные виды террористических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в международном уголовном праве. М., 2002. С. 20-21.</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Жаркова</w:t>
      </w:r>
      <w:r>
        <w:rPr>
          <w:rStyle w:val="WW8Num3z0"/>
          <w:rFonts w:ascii="Verdana" w:hAnsi="Verdana"/>
          <w:color w:val="000000"/>
          <w:sz w:val="18"/>
          <w:szCs w:val="18"/>
        </w:rPr>
        <w:t> </w:t>
      </w:r>
      <w:r>
        <w:rPr>
          <w:rFonts w:ascii="Verdana" w:hAnsi="Verdana"/>
          <w:color w:val="000000"/>
          <w:sz w:val="18"/>
          <w:szCs w:val="18"/>
        </w:rPr>
        <w:t>O.A. Международно-правовая защита морской среды от эксплуатационного загрязнения с судов. Дис.канд.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Л.,1989.</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Зарипова</w:t>
      </w:r>
      <w:r>
        <w:rPr>
          <w:rStyle w:val="WW8Num3z0"/>
          <w:rFonts w:ascii="Verdana" w:hAnsi="Verdana"/>
          <w:color w:val="000000"/>
          <w:sz w:val="18"/>
          <w:szCs w:val="18"/>
        </w:rPr>
        <w:t> </w:t>
      </w:r>
      <w:r>
        <w:rPr>
          <w:rFonts w:ascii="Verdana" w:hAnsi="Verdana"/>
          <w:color w:val="000000"/>
          <w:sz w:val="18"/>
          <w:szCs w:val="18"/>
        </w:rPr>
        <w:t>Э.А., Колодкин А.Л. Актуальные правовые проблемы морской</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экономической зоны // Московский журнал международного права. 2004. № 3 (55). G. 197-207;</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Зенкин</w:t>
      </w:r>
      <w:r>
        <w:rPr>
          <w:rStyle w:val="WW8Num3z0"/>
          <w:rFonts w:ascii="Verdana" w:hAnsi="Verdana"/>
          <w:color w:val="000000"/>
          <w:sz w:val="18"/>
          <w:szCs w:val="18"/>
        </w:rPr>
        <w:t> </w:t>
      </w:r>
      <w:r>
        <w:rPr>
          <w:rFonts w:ascii="Verdana" w:hAnsi="Verdana"/>
          <w:color w:val="000000"/>
          <w:sz w:val="18"/>
          <w:szCs w:val="18"/>
        </w:rPr>
        <w:t>И.В. Международно-правовое регулирование обеспечения безопасности на море. Дис. .докт. юрид. наук, М., 1992.</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Зенкин</w:t>
      </w:r>
      <w:r>
        <w:rPr>
          <w:rStyle w:val="WW8Num3z0"/>
          <w:rFonts w:ascii="Verdana" w:hAnsi="Verdana"/>
          <w:color w:val="000000"/>
          <w:sz w:val="18"/>
          <w:szCs w:val="18"/>
        </w:rPr>
        <w:t> </w:t>
      </w:r>
      <w:r>
        <w:rPr>
          <w:rFonts w:ascii="Verdana" w:hAnsi="Verdana"/>
          <w:color w:val="000000"/>
          <w:sz w:val="18"/>
          <w:szCs w:val="18"/>
        </w:rPr>
        <w:t>И.В. Технические нормы в* международных</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Style w:val="WW8Num3z0"/>
          <w:rFonts w:ascii="Verdana" w:hAnsi="Verdana"/>
          <w:color w:val="000000"/>
          <w:sz w:val="18"/>
          <w:szCs w:val="18"/>
        </w:rPr>
        <w:t> </w:t>
      </w:r>
      <w:r>
        <w:rPr>
          <w:rFonts w:ascii="Verdana" w:hAnsi="Verdana"/>
          <w:color w:val="000000"/>
          <w:sz w:val="18"/>
          <w:szCs w:val="18"/>
        </w:rPr>
        <w:t>// Международное морское судоходство: экономические и коммерческо-правовые аспекты. М.: В/О «</w:t>
      </w:r>
      <w:r>
        <w:rPr>
          <w:rStyle w:val="WW8Num4z0"/>
          <w:rFonts w:ascii="Verdana" w:hAnsi="Verdana"/>
          <w:color w:val="4682B4"/>
          <w:sz w:val="18"/>
          <w:szCs w:val="18"/>
        </w:rPr>
        <w:t>Мортехинформреклама</w:t>
      </w:r>
      <w:r>
        <w:rPr>
          <w:rFonts w:ascii="Verdana" w:hAnsi="Verdana"/>
          <w:color w:val="000000"/>
          <w:sz w:val="18"/>
          <w:szCs w:val="18"/>
        </w:rPr>
        <w:t>», 1987.</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Зябкий</w:t>
      </w:r>
      <w:r>
        <w:rPr>
          <w:rStyle w:val="WW8Num3z0"/>
          <w:rFonts w:ascii="Verdana" w:hAnsi="Verdana"/>
          <w:color w:val="000000"/>
          <w:sz w:val="18"/>
          <w:szCs w:val="18"/>
        </w:rPr>
        <w:t> </w:t>
      </w:r>
      <w:r>
        <w:rPr>
          <w:rFonts w:ascii="Verdana" w:hAnsi="Verdana"/>
          <w:color w:val="000000"/>
          <w:sz w:val="18"/>
          <w:szCs w:val="18"/>
        </w:rPr>
        <w:t>A.M. Несанкционированное вещание из открытого моря и международно-правовые средства его</w:t>
      </w:r>
      <w:r>
        <w:rPr>
          <w:rStyle w:val="WW8Num3z0"/>
          <w:rFonts w:ascii="Verdana" w:hAnsi="Verdana"/>
          <w:color w:val="000000"/>
          <w:sz w:val="18"/>
          <w:szCs w:val="18"/>
        </w:rPr>
        <w:t> </w:t>
      </w:r>
      <w:r>
        <w:rPr>
          <w:rStyle w:val="WW8Num4z0"/>
          <w:rFonts w:ascii="Verdana" w:hAnsi="Verdana"/>
          <w:color w:val="4682B4"/>
          <w:sz w:val="18"/>
          <w:szCs w:val="18"/>
        </w:rPr>
        <w:t>пресечения</w:t>
      </w:r>
      <w:r>
        <w:rPr>
          <w:rFonts w:ascii="Verdana" w:hAnsi="Verdana"/>
          <w:color w:val="000000"/>
          <w:sz w:val="18"/>
          <w:szCs w:val="18"/>
        </w:rPr>
        <w:t>: Дис. . канд. юрид. наук. Л., 1985.</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Зябкий</w:t>
      </w:r>
      <w:r>
        <w:rPr>
          <w:rStyle w:val="WW8Num3z0"/>
          <w:rFonts w:ascii="Verdana" w:hAnsi="Verdana"/>
          <w:color w:val="000000"/>
          <w:sz w:val="18"/>
          <w:szCs w:val="18"/>
        </w:rPr>
        <w:t> </w:t>
      </w:r>
      <w:r>
        <w:rPr>
          <w:rFonts w:ascii="Verdana" w:hAnsi="Verdana"/>
          <w:color w:val="000000"/>
          <w:sz w:val="18"/>
          <w:szCs w:val="18"/>
        </w:rPr>
        <w:t>A.M. Конвенция ООН по морскому праву 1982 г. о несанкционированном вещании из открытого моря. В кн.: Правовое обеспечение безопасности судоходства и сохранной перевозки грузов. Л., Транспорт, 1985, с. 58-64.</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Г.Г. Актуальные вопросы международного морского права: Тексты лекций. М.: Мортехинформреклама, 1987.</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Г.Г., Калпин А. К вопросу о международно-правовом регулировании международных морских перевозок грузов // Информ.</w:t>
      </w:r>
      <w:r>
        <w:rPr>
          <w:rStyle w:val="WW8Num3z0"/>
          <w:rFonts w:ascii="Verdana" w:hAnsi="Verdana"/>
          <w:color w:val="000000"/>
          <w:sz w:val="18"/>
          <w:szCs w:val="18"/>
        </w:rPr>
        <w:t> </w:t>
      </w:r>
      <w:r>
        <w:rPr>
          <w:rStyle w:val="WW8Num4z0"/>
          <w:rFonts w:ascii="Verdana" w:hAnsi="Verdana"/>
          <w:color w:val="4682B4"/>
          <w:sz w:val="18"/>
          <w:szCs w:val="18"/>
        </w:rPr>
        <w:t>бюллетень</w:t>
      </w:r>
      <w:r>
        <w:rPr>
          <w:rFonts w:ascii="Verdana" w:hAnsi="Verdana"/>
          <w:color w:val="000000"/>
          <w:sz w:val="18"/>
          <w:szCs w:val="18"/>
        </w:rPr>
        <w:t>. 1978. №3,7, 8.</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F.F. Правовое регулирование морского судоходства в Российской Федерации. М., 2002.</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Г.Г. Правовой режим морских портов. М.,1988.</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ИМО</w:t>
      </w:r>
      <w:r>
        <w:rPr>
          <w:rStyle w:val="WW8Num3z0"/>
          <w:rFonts w:ascii="Verdana" w:hAnsi="Verdana"/>
          <w:color w:val="000000"/>
          <w:sz w:val="18"/>
          <w:szCs w:val="18"/>
        </w:rPr>
        <w:t> </w:t>
      </w:r>
      <w:r>
        <w:rPr>
          <w:rFonts w:ascii="Verdana" w:hAnsi="Verdana"/>
          <w:color w:val="000000"/>
          <w:sz w:val="18"/>
          <w:szCs w:val="18"/>
        </w:rPr>
        <w:t>за безопасность и чистоту океанов //Морской Флот, 1993, №9/10, с. 16-17.</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Каленченко</w:t>
      </w:r>
      <w:r>
        <w:rPr>
          <w:rStyle w:val="WW8Num3z0"/>
          <w:rFonts w:ascii="Verdana" w:hAnsi="Verdana"/>
          <w:color w:val="000000"/>
          <w:sz w:val="18"/>
          <w:szCs w:val="18"/>
        </w:rPr>
        <w:t> </w:t>
      </w:r>
      <w:r>
        <w:rPr>
          <w:rFonts w:ascii="Verdana" w:hAnsi="Verdana"/>
          <w:color w:val="000000"/>
          <w:sz w:val="18"/>
          <w:szCs w:val="18"/>
        </w:rPr>
        <w:t>М.М. Правовой режим территориальной охраны морской среды. М.: Изд-во Городец, 2009.</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Капустин; А.Я: Международные организации в глобализирующемся мире. М.: Изд-во РУДН, 2010.</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Киселев:; В.А. Международные: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по предотвращению загрязнения морской^ среды с судов.- М-: Транспорт, 1986;</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A.A. К.вопросу об юрисдикции государств в международном морском праве // Морское право и практика. 2004. № 1.</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A.A. Современное международное морское право и. практика его применения. М.: Научная книга, 2003.</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Кокин</w:t>
      </w:r>
      <w:r>
        <w:rPr>
          <w:rStyle w:val="WW8Num3z0"/>
          <w:rFonts w:ascii="Verdana" w:hAnsi="Verdana"/>
          <w:color w:val="000000"/>
          <w:sz w:val="18"/>
          <w:szCs w:val="18"/>
        </w:rPr>
        <w:t> </w:t>
      </w:r>
      <w:r>
        <w:rPr>
          <w:rFonts w:ascii="Verdana" w:hAnsi="Verdana"/>
          <w:color w:val="000000"/>
          <w:sz w:val="18"/>
          <w:szCs w:val="18"/>
        </w:rPr>
        <w:t>A.C. Международная морская перевозка^груза: право:и практика;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2007.</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98.</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к Кодексу торгового; мореплавания РФ 7 Под ред. Г.Г. Иванова. -М.: Спарк. 2000.</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Уголовному кодексу Российской Федерации / Отв. ред.</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A.B. Наумов. 3-е изд.,.перераб. и доп. М., 2004.</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Комментарий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Отв. ред.</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B.И. Радченко. 2-е изд., перераб. и доп. М., 2004.</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Колодкин</w:t>
      </w:r>
      <w:r>
        <w:rPr>
          <w:rStyle w:val="WW8Num3z0"/>
          <w:rFonts w:ascii="Verdana" w:hAnsi="Verdana"/>
          <w:color w:val="000000"/>
          <w:sz w:val="18"/>
          <w:szCs w:val="18"/>
        </w:rPr>
        <w:t> </w:t>
      </w:r>
      <w:r>
        <w:rPr>
          <w:rFonts w:ascii="Verdana" w:hAnsi="Verdana"/>
          <w:color w:val="000000"/>
          <w:sz w:val="18"/>
          <w:szCs w:val="18"/>
        </w:rPr>
        <w:t>A.JI., Гуцуляк В.Н., Боброва Ю.В: Мировой океан. Международно-правовой режим. Основные проблемы.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2007.</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Колодкин</w:t>
      </w:r>
      <w:r>
        <w:rPr>
          <w:rStyle w:val="WW8Num3z0"/>
          <w:rFonts w:ascii="Verdana" w:hAnsi="Verdana"/>
          <w:color w:val="000000"/>
          <w:sz w:val="18"/>
          <w:szCs w:val="18"/>
        </w:rPr>
        <w:t> </w:t>
      </w:r>
      <w:r>
        <w:rPr>
          <w:rFonts w:ascii="Verdana" w:hAnsi="Verdana"/>
          <w:color w:val="000000"/>
          <w:sz w:val="18"/>
          <w:szCs w:val="18"/>
        </w:rPr>
        <w:t>А.Л.г Мировой океан. М.: Наука, 1973.</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Колодкин</w:t>
      </w:r>
      <w:r>
        <w:rPr>
          <w:rStyle w:val="WW8Num3z0"/>
          <w:rFonts w:ascii="Verdana" w:hAnsi="Verdana"/>
          <w:color w:val="000000"/>
          <w:sz w:val="18"/>
          <w:szCs w:val="18"/>
        </w:rPr>
        <w:t> </w:t>
      </w:r>
      <w:r>
        <w:rPr>
          <w:rFonts w:ascii="Verdana" w:hAnsi="Verdana"/>
          <w:color w:val="000000"/>
          <w:sz w:val="18"/>
          <w:szCs w:val="18"/>
        </w:rPr>
        <w:t>А.Л. Международно-правовой- режим территориальных вод и открытого моря. М.: Л., 1962.</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Колодкин</w:t>
      </w:r>
      <w:r>
        <w:rPr>
          <w:rStyle w:val="WW8Num3z0"/>
          <w:rFonts w:ascii="Verdana" w:hAnsi="Verdana"/>
          <w:color w:val="000000"/>
          <w:sz w:val="18"/>
          <w:szCs w:val="18"/>
        </w:rPr>
        <w:t> </w:t>
      </w:r>
      <w:r>
        <w:rPr>
          <w:rFonts w:ascii="Verdana" w:hAnsi="Verdana"/>
          <w:color w:val="000000"/>
          <w:sz w:val="18"/>
          <w:szCs w:val="18"/>
        </w:rPr>
        <w:t>А.Л. Международно-правовой режим территориальных вод // Мировой океан. Международно-правовой режим. Основные проблемы. М., 1973. С.151-185.</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Колодкин</w:t>
      </w:r>
      <w:r>
        <w:rPr>
          <w:rStyle w:val="WW8Num3z0"/>
          <w:rFonts w:ascii="Verdana" w:hAnsi="Verdana"/>
          <w:color w:val="000000"/>
          <w:sz w:val="18"/>
          <w:szCs w:val="18"/>
        </w:rPr>
        <w:t> </w:t>
      </w:r>
      <w:r>
        <w:rPr>
          <w:rFonts w:ascii="Verdana" w:hAnsi="Verdana"/>
          <w:color w:val="000000"/>
          <w:sz w:val="18"/>
          <w:szCs w:val="18"/>
        </w:rPr>
        <w:t>А.Л. Открытое море // Мировой океан, и международное право: Открытое море. Международные проливы.</w:t>
      </w:r>
      <w:r>
        <w:rPr>
          <w:rStyle w:val="WW8Num3z0"/>
          <w:rFonts w:ascii="Verdana" w:hAnsi="Verdana"/>
          <w:color w:val="000000"/>
          <w:sz w:val="18"/>
          <w:szCs w:val="18"/>
        </w:rPr>
        <w:t> </w:t>
      </w:r>
      <w:r>
        <w:rPr>
          <w:rStyle w:val="WW8Num4z0"/>
          <w:rFonts w:ascii="Verdana" w:hAnsi="Verdana"/>
          <w:color w:val="4682B4"/>
          <w:sz w:val="18"/>
          <w:szCs w:val="18"/>
        </w:rPr>
        <w:t>Архипелажные</w:t>
      </w:r>
      <w:r>
        <w:rPr>
          <w:rStyle w:val="WW8Num3z0"/>
          <w:rFonts w:ascii="Verdana" w:hAnsi="Verdana"/>
          <w:color w:val="000000"/>
          <w:sz w:val="18"/>
          <w:szCs w:val="18"/>
        </w:rPr>
        <w:t> </w:t>
      </w:r>
      <w:r>
        <w:rPr>
          <w:rFonts w:ascii="Verdana" w:hAnsi="Verdana"/>
          <w:color w:val="000000"/>
          <w:sz w:val="18"/>
          <w:szCs w:val="18"/>
        </w:rPr>
        <w:t>воды. М:, 1988. С. 1*187.</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Колодкин А.Л: Территориальное море и. прилежащая зона // Курс международного права. В 7 т. Т.5 / Отв. ред. В.С.</w:t>
      </w:r>
      <w:r>
        <w:rPr>
          <w:rStyle w:val="WW8Num3z0"/>
          <w:rFonts w:ascii="Verdana" w:hAnsi="Verdana"/>
          <w:color w:val="000000"/>
          <w:sz w:val="18"/>
          <w:szCs w:val="18"/>
        </w:rPr>
        <w:t> </w:t>
      </w:r>
      <w:r>
        <w:rPr>
          <w:rStyle w:val="WW8Num4z0"/>
          <w:rFonts w:ascii="Verdana" w:hAnsi="Verdana"/>
          <w:color w:val="4682B4"/>
          <w:sz w:val="18"/>
          <w:szCs w:val="18"/>
        </w:rPr>
        <w:t>Верещетин</w:t>
      </w:r>
      <w:r>
        <w:rPr>
          <w:rFonts w:ascii="Verdana" w:hAnsi="Verdana"/>
          <w:color w:val="000000"/>
          <w:sz w:val="18"/>
          <w:szCs w:val="18"/>
        </w:rPr>
        <w:t>. М.,1992. С.35-40.</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Коломбос</w:t>
      </w:r>
      <w:r>
        <w:rPr>
          <w:rStyle w:val="WW8Num3z0"/>
          <w:rFonts w:ascii="Verdana" w:hAnsi="Verdana"/>
          <w:color w:val="000000"/>
          <w:sz w:val="18"/>
          <w:szCs w:val="18"/>
        </w:rPr>
        <w:t> </w:t>
      </w:r>
      <w:r>
        <w:rPr>
          <w:rFonts w:ascii="Verdana" w:hAnsi="Verdana"/>
          <w:color w:val="000000"/>
          <w:sz w:val="18"/>
          <w:szCs w:val="18"/>
        </w:rPr>
        <w:t>Д. Международное морское право пер. с англ.</w:t>
      </w:r>
      <w:r>
        <w:rPr>
          <w:rStyle w:val="WW8Num3z0"/>
          <w:rFonts w:ascii="Verdana" w:hAnsi="Verdana"/>
          <w:color w:val="000000"/>
          <w:sz w:val="18"/>
          <w:szCs w:val="18"/>
        </w:rPr>
        <w:t> </w:t>
      </w:r>
      <w:r>
        <w:rPr>
          <w:rStyle w:val="WW8Num4z0"/>
          <w:rFonts w:ascii="Verdana" w:hAnsi="Verdana"/>
          <w:color w:val="4682B4"/>
          <w:sz w:val="18"/>
          <w:szCs w:val="18"/>
        </w:rPr>
        <w:t>Зайцевой</w:t>
      </w:r>
      <w:r>
        <w:rPr>
          <w:rStyle w:val="WW8Num3z0"/>
          <w:rFonts w:ascii="Verdana" w:hAnsi="Verdana"/>
          <w:color w:val="000000"/>
          <w:sz w:val="18"/>
          <w:szCs w:val="18"/>
        </w:rPr>
        <w:t> </w:t>
      </w:r>
      <w:r>
        <w:rPr>
          <w:rFonts w:ascii="Verdana" w:hAnsi="Verdana"/>
          <w:color w:val="000000"/>
          <w:sz w:val="18"/>
          <w:szCs w:val="18"/>
        </w:rPr>
        <w:t>В.В., Кузьминского»Н:И.. М.: Прогресс, 1975.</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Конте Э. Морское пиратство и международное право: Дис. . канд. юрид. наук. М., 1990.</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Копылов</w:t>
      </w:r>
      <w:r>
        <w:rPr>
          <w:rStyle w:val="WW8Num3z0"/>
          <w:rFonts w:ascii="Verdana" w:hAnsi="Verdana"/>
          <w:color w:val="000000"/>
          <w:sz w:val="18"/>
          <w:szCs w:val="18"/>
        </w:rPr>
        <w:t> </w:t>
      </w:r>
      <w:r>
        <w:rPr>
          <w:rFonts w:ascii="Verdana" w:hAnsi="Verdana"/>
          <w:color w:val="000000"/>
          <w:sz w:val="18"/>
          <w:szCs w:val="18"/>
        </w:rPr>
        <w:t>М.Н. Введение в международное экологическое право. М.: Изд-во РУДН, 2009.</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Копылов</w:t>
      </w:r>
      <w:r>
        <w:rPr>
          <w:rStyle w:val="WW8Num3z0"/>
          <w:rFonts w:ascii="Verdana" w:hAnsi="Verdana"/>
          <w:color w:val="000000"/>
          <w:sz w:val="18"/>
          <w:szCs w:val="18"/>
        </w:rPr>
        <w:t> </w:t>
      </w:r>
      <w:r>
        <w:rPr>
          <w:rFonts w:ascii="Verdana" w:hAnsi="Verdana"/>
          <w:color w:val="000000"/>
          <w:sz w:val="18"/>
          <w:szCs w:val="18"/>
        </w:rPr>
        <w:t>М.Н. Право на развитие и экологическая безопасность развивающихся стран (международно-правовые вопросы): М.: Экон., 2000:</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Корец</w:t>
      </w:r>
      <w:r>
        <w:rPr>
          <w:rStyle w:val="WW8Num3z0"/>
          <w:rFonts w:ascii="Verdana" w:hAnsi="Verdana"/>
          <w:color w:val="000000"/>
          <w:sz w:val="18"/>
          <w:szCs w:val="18"/>
        </w:rPr>
        <w:t> </w:t>
      </w:r>
      <w:r>
        <w:rPr>
          <w:rFonts w:ascii="Verdana" w:hAnsi="Verdana"/>
          <w:color w:val="000000"/>
          <w:sz w:val="18"/>
          <w:szCs w:val="18"/>
        </w:rPr>
        <w:t>И.И. Преступления международного характера. М., 1970.</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Королева</w:t>
      </w:r>
      <w:r>
        <w:rPr>
          <w:rStyle w:val="WW8Num3z0"/>
          <w:rFonts w:ascii="Verdana" w:hAnsi="Verdana"/>
          <w:color w:val="000000"/>
          <w:sz w:val="18"/>
          <w:szCs w:val="18"/>
        </w:rPr>
        <w:t> </w:t>
      </w:r>
      <w:r>
        <w:rPr>
          <w:rFonts w:ascii="Verdana" w:hAnsi="Verdana"/>
          <w:color w:val="000000"/>
          <w:sz w:val="18"/>
          <w:szCs w:val="18"/>
        </w:rPr>
        <w:t>Н.Д., Царев В.Ф. Международно-правовой-режим судоходства в открытом море, М.: Транспорт, 1988.</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Курис</w:t>
      </w:r>
      <w:r>
        <w:rPr>
          <w:rStyle w:val="WW8Num3z0"/>
          <w:rFonts w:ascii="Verdana" w:hAnsi="Verdana"/>
          <w:color w:val="000000"/>
          <w:sz w:val="18"/>
          <w:szCs w:val="18"/>
        </w:rPr>
        <w:t> </w:t>
      </w:r>
      <w:r>
        <w:rPr>
          <w:rFonts w:ascii="Verdana" w:hAnsi="Verdana"/>
          <w:color w:val="000000"/>
          <w:sz w:val="18"/>
          <w:szCs w:val="18"/>
        </w:rPr>
        <w:t>П. Международные правонарушениям ответственность государства. Вильнюс, 1973.</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М.И. Теоретические вопросы современного международного морского права. М1: Наука, 1983.</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Линдпере Х.В. Незамедлительное</w:t>
      </w:r>
      <w:r>
        <w:rPr>
          <w:rStyle w:val="WW8Num3z0"/>
          <w:rFonts w:ascii="Verdana" w:hAnsi="Verdana"/>
          <w:color w:val="000000"/>
          <w:sz w:val="18"/>
          <w:szCs w:val="18"/>
        </w:rPr>
        <w:t> </w:t>
      </w:r>
      <w:r>
        <w:rPr>
          <w:rStyle w:val="WW8Num4z0"/>
          <w:rFonts w:ascii="Verdana" w:hAnsi="Verdana"/>
          <w:color w:val="4682B4"/>
          <w:sz w:val="18"/>
          <w:szCs w:val="18"/>
        </w:rPr>
        <w:t>освобождение</w:t>
      </w:r>
      <w:r>
        <w:rPr>
          <w:rStyle w:val="WW8Num3z0"/>
          <w:rFonts w:ascii="Verdana" w:hAnsi="Verdana"/>
          <w:color w:val="000000"/>
          <w:sz w:val="18"/>
          <w:szCs w:val="18"/>
        </w:rPr>
        <w:t> </w:t>
      </w:r>
      <w:r>
        <w:rPr>
          <w:rFonts w:ascii="Verdana" w:hAnsi="Verdana"/>
          <w:color w:val="000000"/>
          <w:sz w:val="18"/>
          <w:szCs w:val="18"/>
        </w:rPr>
        <w:t>судна и экипажа в</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ООН по морскому праву 1982 г. Некоторые проблемы применения. // Российский ежегодник международного права. 2005. С-Петербург:</w:t>
      </w:r>
      <w:r>
        <w:rPr>
          <w:rStyle w:val="WW8Num3z0"/>
          <w:rFonts w:ascii="Verdana" w:hAnsi="Verdana"/>
          <w:color w:val="000000"/>
          <w:sz w:val="18"/>
          <w:szCs w:val="18"/>
        </w:rPr>
        <w:t> </w:t>
      </w:r>
      <w:r>
        <w:rPr>
          <w:rStyle w:val="WW8Num4z0"/>
          <w:rFonts w:ascii="Verdana" w:hAnsi="Verdana"/>
          <w:color w:val="4682B4"/>
          <w:sz w:val="18"/>
          <w:szCs w:val="18"/>
        </w:rPr>
        <w:t>СКФ</w:t>
      </w:r>
      <w:r>
        <w:rPr>
          <w:rStyle w:val="WW8Num3z0"/>
          <w:rFonts w:ascii="Verdana" w:hAnsi="Verdana"/>
          <w:color w:val="000000"/>
          <w:sz w:val="18"/>
          <w:szCs w:val="18"/>
        </w:rPr>
        <w:t> </w:t>
      </w:r>
      <w:r>
        <w:rPr>
          <w:rFonts w:ascii="Verdana" w:hAnsi="Verdana"/>
          <w:color w:val="000000"/>
          <w:sz w:val="18"/>
          <w:szCs w:val="18"/>
        </w:rPr>
        <w:t>«Нева», 2006.</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Международное право. Общая часть. М.: Бек, 1996.</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Международное право. Особенная часть.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2005.</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Лукшин</w:t>
      </w:r>
      <w:r>
        <w:rPr>
          <w:rStyle w:val="WW8Num3z0"/>
          <w:rFonts w:ascii="Verdana" w:hAnsi="Verdana"/>
          <w:color w:val="000000"/>
          <w:sz w:val="18"/>
          <w:szCs w:val="18"/>
        </w:rPr>
        <w:t> </w:t>
      </w:r>
      <w:r>
        <w:rPr>
          <w:rFonts w:ascii="Verdana" w:hAnsi="Verdana"/>
          <w:color w:val="000000"/>
          <w:sz w:val="18"/>
          <w:szCs w:val="18"/>
        </w:rPr>
        <w:t>И.В., Мартыненко В.Т. Современные международные морские организации: Справочник. Одесса: Юридическая литература. 2000.</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Любимов</w:t>
      </w:r>
      <w:r>
        <w:rPr>
          <w:rStyle w:val="WW8Num3z0"/>
          <w:rFonts w:ascii="Verdana" w:hAnsi="Verdana"/>
          <w:color w:val="000000"/>
          <w:sz w:val="18"/>
          <w:szCs w:val="18"/>
        </w:rPr>
        <w:t> </w:t>
      </w:r>
      <w:r>
        <w:rPr>
          <w:rFonts w:ascii="Verdana" w:hAnsi="Verdana"/>
          <w:color w:val="000000"/>
          <w:sz w:val="18"/>
          <w:szCs w:val="18"/>
        </w:rPr>
        <w:t>Л.Л. Мировой океан: арена противоборства и сотрудничества. М.: Международные отношения, 1988.</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Маковский Я. История морского</w:t>
      </w:r>
      <w:r>
        <w:rPr>
          <w:rStyle w:val="WW8Num3z0"/>
          <w:rFonts w:ascii="Verdana" w:hAnsi="Verdana"/>
          <w:color w:val="000000"/>
          <w:sz w:val="18"/>
          <w:szCs w:val="18"/>
        </w:rPr>
        <w:t> </w:t>
      </w:r>
      <w:r>
        <w:rPr>
          <w:rStyle w:val="WW8Num4z0"/>
          <w:rFonts w:ascii="Verdana" w:hAnsi="Verdana"/>
          <w:color w:val="4682B4"/>
          <w:sz w:val="18"/>
          <w:szCs w:val="18"/>
        </w:rPr>
        <w:t>пиратства</w:t>
      </w:r>
      <w:r>
        <w:rPr>
          <w:rFonts w:ascii="Verdana" w:hAnsi="Verdana"/>
          <w:color w:val="000000"/>
          <w:sz w:val="18"/>
          <w:szCs w:val="18"/>
        </w:rPr>
        <w:t>. М.^ 1992.</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Международное морское право / Под ред.</w:t>
      </w:r>
      <w:r>
        <w:rPr>
          <w:rStyle w:val="WW8Num3z0"/>
          <w:rFonts w:ascii="Verdana" w:hAnsi="Verdana"/>
          <w:color w:val="000000"/>
          <w:sz w:val="18"/>
          <w:szCs w:val="18"/>
        </w:rPr>
        <w:t> </w:t>
      </w:r>
      <w:r>
        <w:rPr>
          <w:rStyle w:val="WW8Num4z0"/>
          <w:rFonts w:ascii="Verdana" w:hAnsi="Verdana"/>
          <w:color w:val="4682B4"/>
          <w:sz w:val="18"/>
          <w:szCs w:val="18"/>
        </w:rPr>
        <w:t>Блищенко</w:t>
      </w:r>
      <w:r>
        <w:rPr>
          <w:rStyle w:val="WW8Num3z0"/>
          <w:rFonts w:ascii="Verdana" w:hAnsi="Verdana"/>
          <w:color w:val="000000"/>
          <w:sz w:val="18"/>
          <w:szCs w:val="18"/>
        </w:rPr>
        <w:t> </w:t>
      </w:r>
      <w:r>
        <w:rPr>
          <w:rFonts w:ascii="Verdana" w:hAnsi="Verdana"/>
          <w:color w:val="000000"/>
          <w:sz w:val="18"/>
          <w:szCs w:val="18"/>
        </w:rPr>
        <w:t>И.П. М.: Изд-во УДН, 1988.</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Международное морское право / Под ред.</w:t>
      </w:r>
      <w:r>
        <w:rPr>
          <w:rStyle w:val="WW8Num3z0"/>
          <w:rFonts w:ascii="Verdana" w:hAnsi="Verdana"/>
          <w:color w:val="000000"/>
          <w:sz w:val="18"/>
          <w:szCs w:val="18"/>
        </w:rPr>
        <w:t> </w:t>
      </w:r>
      <w:r>
        <w:rPr>
          <w:rStyle w:val="WW8Num4z0"/>
          <w:rFonts w:ascii="Verdana" w:hAnsi="Verdana"/>
          <w:color w:val="4682B4"/>
          <w:sz w:val="18"/>
          <w:szCs w:val="18"/>
        </w:rPr>
        <w:t>Гуреева</w:t>
      </w:r>
      <w:r>
        <w:rPr>
          <w:rStyle w:val="WW8Num3z0"/>
          <w:rFonts w:ascii="Verdana" w:hAnsi="Verdana"/>
          <w:color w:val="000000"/>
          <w:sz w:val="18"/>
          <w:szCs w:val="18"/>
        </w:rPr>
        <w:t> </w:t>
      </w:r>
      <w:r>
        <w:rPr>
          <w:rFonts w:ascii="Verdana" w:hAnsi="Verdana"/>
          <w:color w:val="000000"/>
          <w:sz w:val="18"/>
          <w:szCs w:val="18"/>
        </w:rPr>
        <w:t>С.А. М.: Юридическая литература, 2003.</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Международное право / Под ред.</w:t>
      </w:r>
      <w:r>
        <w:rPr>
          <w:rStyle w:val="WW8Num3z0"/>
          <w:rFonts w:ascii="Verdana" w:hAnsi="Verdana"/>
          <w:color w:val="000000"/>
          <w:sz w:val="18"/>
          <w:szCs w:val="18"/>
        </w:rPr>
        <w:t> </w:t>
      </w:r>
      <w:r>
        <w:rPr>
          <w:rStyle w:val="WW8Num4z0"/>
          <w:rFonts w:ascii="Verdana" w:hAnsi="Verdana"/>
          <w:color w:val="4682B4"/>
          <w:sz w:val="18"/>
          <w:szCs w:val="18"/>
        </w:rPr>
        <w:t>Бекяшева</w:t>
      </w:r>
      <w:r>
        <w:rPr>
          <w:rStyle w:val="WW8Num3z0"/>
          <w:rFonts w:ascii="Verdana" w:hAnsi="Verdana"/>
          <w:color w:val="000000"/>
          <w:sz w:val="18"/>
          <w:szCs w:val="18"/>
        </w:rPr>
        <w:t> </w:t>
      </w:r>
      <w:r>
        <w:rPr>
          <w:rFonts w:ascii="Verdana" w:hAnsi="Verdana"/>
          <w:color w:val="000000"/>
          <w:sz w:val="18"/>
          <w:szCs w:val="18"/>
        </w:rPr>
        <w:t>К.А. М.: Проспект, 2003.</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Международное право / Под ред.</w:t>
      </w:r>
      <w:r>
        <w:rPr>
          <w:rStyle w:val="WW8Num3z0"/>
          <w:rFonts w:ascii="Verdana" w:hAnsi="Verdana"/>
          <w:color w:val="000000"/>
          <w:sz w:val="18"/>
          <w:szCs w:val="18"/>
        </w:rPr>
        <w:t> </w:t>
      </w:r>
      <w:r>
        <w:rPr>
          <w:rStyle w:val="WW8Num4z0"/>
          <w:rFonts w:ascii="Verdana" w:hAnsi="Verdana"/>
          <w:color w:val="4682B4"/>
          <w:sz w:val="18"/>
          <w:szCs w:val="18"/>
        </w:rPr>
        <w:t>Ковалева</w:t>
      </w:r>
      <w:r>
        <w:rPr>
          <w:rStyle w:val="WW8Num3z0"/>
          <w:rFonts w:ascii="Verdana" w:hAnsi="Verdana"/>
          <w:color w:val="000000"/>
          <w:sz w:val="18"/>
          <w:szCs w:val="18"/>
        </w:rPr>
        <w:t> </w:t>
      </w:r>
      <w:r>
        <w:rPr>
          <w:rFonts w:ascii="Verdana" w:hAnsi="Verdana"/>
          <w:color w:val="000000"/>
          <w:sz w:val="18"/>
          <w:szCs w:val="18"/>
        </w:rPr>
        <w:t>А.А., Черниченко СВ. М.: Омега-Л, 2006.</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Международное право / Под ред.</w:t>
      </w:r>
      <w:r>
        <w:rPr>
          <w:rStyle w:val="WW8Num3z0"/>
          <w:rFonts w:ascii="Verdana" w:hAnsi="Verdana"/>
          <w:color w:val="000000"/>
          <w:sz w:val="18"/>
          <w:szCs w:val="18"/>
        </w:rPr>
        <w:t> </w:t>
      </w:r>
      <w:r>
        <w:rPr>
          <w:rStyle w:val="WW8Num4z0"/>
          <w:rFonts w:ascii="Verdana" w:hAnsi="Verdana"/>
          <w:color w:val="4682B4"/>
          <w:sz w:val="18"/>
          <w:szCs w:val="18"/>
        </w:rPr>
        <w:t>Колосова</w:t>
      </w:r>
      <w:r>
        <w:rPr>
          <w:rStyle w:val="WW8Num3z0"/>
          <w:rFonts w:ascii="Verdana" w:hAnsi="Verdana"/>
          <w:color w:val="000000"/>
          <w:sz w:val="18"/>
          <w:szCs w:val="18"/>
        </w:rPr>
        <w:t> </w:t>
      </w:r>
      <w:r>
        <w:rPr>
          <w:rFonts w:ascii="Verdana" w:hAnsi="Verdana"/>
          <w:color w:val="000000"/>
          <w:sz w:val="18"/>
          <w:szCs w:val="18"/>
        </w:rPr>
        <w:t>Ю.М., Кривчиковой Э.С. -М.: Международные отношения, 2001.</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Международное право / Под ред.</w:t>
      </w:r>
      <w:r>
        <w:rPr>
          <w:rStyle w:val="WW8Num3z0"/>
          <w:rFonts w:ascii="Verdana" w:hAnsi="Verdana"/>
          <w:color w:val="000000"/>
          <w:sz w:val="18"/>
          <w:szCs w:val="18"/>
        </w:rPr>
        <w:t> </w:t>
      </w:r>
      <w:r>
        <w:rPr>
          <w:rStyle w:val="WW8Num4z0"/>
          <w:rFonts w:ascii="Verdana" w:hAnsi="Verdana"/>
          <w:color w:val="4682B4"/>
          <w:sz w:val="18"/>
          <w:szCs w:val="18"/>
        </w:rPr>
        <w:t>Коробова</w:t>
      </w:r>
      <w:r>
        <w:rPr>
          <w:rStyle w:val="WW8Num3z0"/>
          <w:rFonts w:ascii="Verdana" w:hAnsi="Verdana"/>
          <w:color w:val="000000"/>
          <w:sz w:val="18"/>
          <w:szCs w:val="18"/>
        </w:rPr>
        <w:t> </w:t>
      </w:r>
      <w:r>
        <w:rPr>
          <w:rFonts w:ascii="Verdana" w:hAnsi="Verdana"/>
          <w:color w:val="000000"/>
          <w:sz w:val="18"/>
          <w:szCs w:val="18"/>
        </w:rPr>
        <w:t>М.Л., Талалаева А.Н., Шестакова Л.Н.,</w:t>
      </w:r>
      <w:r>
        <w:rPr>
          <w:rStyle w:val="WW8Num3z0"/>
          <w:rFonts w:ascii="Verdana" w:hAnsi="Verdana"/>
          <w:color w:val="000000"/>
          <w:sz w:val="18"/>
          <w:szCs w:val="18"/>
        </w:rPr>
        <w:t> </w:t>
      </w:r>
      <w:r>
        <w:rPr>
          <w:rStyle w:val="WW8Num4z0"/>
          <w:rFonts w:ascii="Verdana" w:hAnsi="Verdana"/>
          <w:color w:val="4682B4"/>
          <w:sz w:val="18"/>
          <w:szCs w:val="18"/>
        </w:rPr>
        <w:t>Шибаевой</w:t>
      </w:r>
      <w:r>
        <w:rPr>
          <w:rStyle w:val="WW8Num3z0"/>
          <w:rFonts w:ascii="Verdana" w:hAnsi="Verdana"/>
          <w:color w:val="000000"/>
          <w:sz w:val="18"/>
          <w:szCs w:val="18"/>
        </w:rPr>
        <w:t> </w:t>
      </w:r>
      <w:r>
        <w:rPr>
          <w:rFonts w:ascii="Verdana" w:hAnsi="Verdana"/>
          <w:color w:val="000000"/>
          <w:sz w:val="18"/>
          <w:szCs w:val="18"/>
        </w:rPr>
        <w:t>Е.А. М.: Юридическая литература, 1999.</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Международное право / Под ред.</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В.И., Тузмухамедова Б.Р. -М.: Изд-во Норма, 2007.</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Международное право / Под ред.</w:t>
      </w:r>
      <w:r>
        <w:rPr>
          <w:rStyle w:val="WW8Num3z0"/>
          <w:rFonts w:ascii="Verdana" w:hAnsi="Verdana"/>
          <w:color w:val="000000"/>
          <w:sz w:val="18"/>
          <w:szCs w:val="18"/>
        </w:rPr>
        <w:t> </w:t>
      </w:r>
      <w:r>
        <w:rPr>
          <w:rStyle w:val="WW8Num4z0"/>
          <w:rFonts w:ascii="Verdana" w:hAnsi="Verdana"/>
          <w:color w:val="4682B4"/>
          <w:sz w:val="18"/>
          <w:szCs w:val="18"/>
        </w:rPr>
        <w:t>Усенко</w:t>
      </w:r>
      <w:r>
        <w:rPr>
          <w:rStyle w:val="WW8Num3z0"/>
          <w:rFonts w:ascii="Verdana" w:hAnsi="Verdana"/>
          <w:color w:val="000000"/>
          <w:sz w:val="18"/>
          <w:szCs w:val="18"/>
        </w:rPr>
        <w:t> </w:t>
      </w:r>
      <w:r>
        <w:rPr>
          <w:rFonts w:ascii="Verdana" w:hAnsi="Verdana"/>
          <w:color w:val="000000"/>
          <w:sz w:val="18"/>
          <w:szCs w:val="18"/>
        </w:rPr>
        <w:t>Е.Т., Шинкарецкой Г.Г.,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2003.</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Международное публичное прав / Под ред. К.А.Бекяшева, М., 2009.</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Международное публичное право. Сб. документов в 2 ч. 4.2. / Составители: Бекяшев&lt;К.А.,</w:t>
      </w:r>
      <w:r>
        <w:rPr>
          <w:rStyle w:val="WW8Num3z0"/>
          <w:rFonts w:ascii="Verdana" w:hAnsi="Verdana"/>
          <w:color w:val="000000"/>
          <w:sz w:val="18"/>
          <w:szCs w:val="18"/>
        </w:rPr>
        <w:t> </w:t>
      </w:r>
      <w:r>
        <w:rPr>
          <w:rStyle w:val="WW8Num4z0"/>
          <w:rFonts w:ascii="Verdana" w:hAnsi="Verdana"/>
          <w:color w:val="4682B4"/>
          <w:sz w:val="18"/>
          <w:szCs w:val="18"/>
        </w:rPr>
        <w:t>Бекяшев</w:t>
      </w:r>
      <w:r>
        <w:rPr>
          <w:rStyle w:val="WW8Num3z0"/>
          <w:rFonts w:ascii="Verdana" w:hAnsi="Verdana"/>
          <w:color w:val="000000"/>
          <w:sz w:val="18"/>
          <w:szCs w:val="18"/>
        </w:rPr>
        <w:t> </w:t>
      </w:r>
      <w:r>
        <w:rPr>
          <w:rFonts w:ascii="Verdana" w:hAnsi="Verdana"/>
          <w:color w:val="000000"/>
          <w:sz w:val="18"/>
          <w:szCs w:val="18"/>
        </w:rPr>
        <w:t>Д.К. М.: Проспект, 2006.</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Международное публичное право: учебник / Отв. ред. К.А. Бекяшев. 5-е изд. -М.: Проспект, 2011.</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134. Мировой океан и международное право: Правовой режим морских прибрежных пространств / Отв. ред. А.П: Мовчан, А.Янков. — М.: Наука, 1987.</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Мировой океан и международное право: Открытое море, международные проливы, Архипелажные воды./ Отв. ред. А.П.</w:t>
      </w:r>
      <w:r>
        <w:rPr>
          <w:rStyle w:val="WW8Num3z0"/>
          <w:rFonts w:ascii="Verdana" w:hAnsi="Verdana"/>
          <w:color w:val="000000"/>
          <w:sz w:val="18"/>
          <w:szCs w:val="18"/>
        </w:rPr>
        <w:t> </w:t>
      </w:r>
      <w:r>
        <w:rPr>
          <w:rStyle w:val="WW8Num4z0"/>
          <w:rFonts w:ascii="Verdana" w:hAnsi="Verdana"/>
          <w:color w:val="4682B4"/>
          <w:sz w:val="18"/>
          <w:szCs w:val="18"/>
        </w:rPr>
        <w:t>Мовчан</w:t>
      </w:r>
      <w:r>
        <w:rPr>
          <w:rFonts w:ascii="Verdana" w:hAnsi="Verdana"/>
          <w:color w:val="000000"/>
          <w:sz w:val="18"/>
          <w:szCs w:val="18"/>
        </w:rPr>
        <w:t>, А.Янков. — М.: Наука, 1988.</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Мировой океан и международное право: Защита и сохранение морской среды. / Отв. ред. А.П.</w:t>
      </w:r>
      <w:r>
        <w:rPr>
          <w:rStyle w:val="WW8Num3z0"/>
          <w:rFonts w:ascii="Verdana" w:hAnsi="Verdana"/>
          <w:color w:val="000000"/>
          <w:sz w:val="18"/>
          <w:szCs w:val="18"/>
        </w:rPr>
        <w:t> </w:t>
      </w:r>
      <w:r>
        <w:rPr>
          <w:rStyle w:val="WW8Num4z0"/>
          <w:rFonts w:ascii="Verdana" w:hAnsi="Verdana"/>
          <w:color w:val="4682B4"/>
          <w:sz w:val="18"/>
          <w:szCs w:val="18"/>
        </w:rPr>
        <w:t>Мовчан</w:t>
      </w:r>
      <w:r>
        <w:rPr>
          <w:rFonts w:ascii="Verdana" w:hAnsi="Verdana"/>
          <w:color w:val="000000"/>
          <w:sz w:val="18"/>
          <w:szCs w:val="18"/>
        </w:rPr>
        <w:t>, А.Янков. -М.: Наука,.1990.</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С.М. Уголовная ответственность за пиратство: Автореф. дис. канд. юрид. наук. Ставрополь, 2001.</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Михрин JI.M. Предотвращение загрязнения морской среды с судов и морских сооружений. Книга 1., СПб, 2005.</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Мишальченко</w:t>
      </w:r>
      <w:r>
        <w:rPr>
          <w:rStyle w:val="WW8Num3z0"/>
          <w:rFonts w:ascii="Verdana" w:hAnsi="Verdana"/>
          <w:color w:val="000000"/>
          <w:sz w:val="18"/>
          <w:szCs w:val="18"/>
        </w:rPr>
        <w:t> </w:t>
      </w:r>
      <w:r>
        <w:rPr>
          <w:rFonts w:ascii="Verdana" w:hAnsi="Verdana"/>
          <w:color w:val="000000"/>
          <w:sz w:val="18"/>
          <w:szCs w:val="18"/>
        </w:rPr>
        <w:t>Ю.В. Международно-правовые аспекты обеспечения безопасности на море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морскому терроризму) // Российский ежегодник международного права. 2003. Специальный выпуск. Санкт-Петербург. 2003 г. с. 293-300.</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Мовчан</w:t>
      </w:r>
      <w:r>
        <w:rPr>
          <w:rStyle w:val="WW8Num3z0"/>
          <w:rFonts w:ascii="Verdana" w:hAnsi="Verdana"/>
          <w:color w:val="000000"/>
          <w:sz w:val="18"/>
          <w:szCs w:val="18"/>
        </w:rPr>
        <w:t> </w:t>
      </w:r>
      <w:r>
        <w:rPr>
          <w:rFonts w:ascii="Verdana" w:hAnsi="Verdana"/>
          <w:color w:val="000000"/>
          <w:sz w:val="18"/>
          <w:szCs w:val="18"/>
        </w:rPr>
        <w:t>А.П. Международное морское право (Основные положения). Учебное пособие. М.: ИГПАН, 1997.</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C.B. Международное морское право. М.: Международные отношения, 1987.</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C.B. Международно-правовое разграничение пространств Мирового океана. В кн;: Международная безопасность и Мировой океан. / Под ред.</w:t>
      </w:r>
      <w:r>
        <w:rPr>
          <w:rStyle w:val="WW8Num3z0"/>
          <w:rFonts w:ascii="Verdana" w:hAnsi="Verdana"/>
          <w:color w:val="000000"/>
          <w:sz w:val="18"/>
          <w:szCs w:val="18"/>
        </w:rPr>
        <w:t> </w:t>
      </w:r>
      <w:r>
        <w:rPr>
          <w:rStyle w:val="WW8Num4z0"/>
          <w:rFonts w:ascii="Verdana" w:hAnsi="Verdana"/>
          <w:color w:val="4682B4"/>
          <w:sz w:val="18"/>
          <w:szCs w:val="18"/>
        </w:rPr>
        <w:t>Иванащенко</w:t>
      </w:r>
      <w:r>
        <w:rPr>
          <w:rStyle w:val="WW8Num3z0"/>
          <w:rFonts w:ascii="Verdana" w:hAnsi="Verdana"/>
          <w:color w:val="000000"/>
          <w:sz w:val="18"/>
          <w:szCs w:val="18"/>
        </w:rPr>
        <w:t> </w:t>
      </w:r>
      <w:r>
        <w:rPr>
          <w:rFonts w:ascii="Verdana" w:hAnsi="Verdana"/>
          <w:color w:val="000000"/>
          <w:sz w:val="18"/>
          <w:szCs w:val="18"/>
        </w:rPr>
        <w:t>JT.A., Колосова Ю.М. - М.: Наука, 1982.</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C.B. Международно-правовой режим открытого моря и континентального шельфа. М.: Изд-во Академии Наук</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1960.</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C.B. Правовой режим морских вод. М.: Международные отношения, 1982.</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Морозов</w:t>
      </w:r>
      <w:r>
        <w:rPr>
          <w:rStyle w:val="WW8Num3z0"/>
          <w:rFonts w:ascii="Verdana" w:hAnsi="Verdana"/>
          <w:color w:val="000000"/>
          <w:sz w:val="18"/>
          <w:szCs w:val="18"/>
        </w:rPr>
        <w:t> </w:t>
      </w:r>
      <w:r>
        <w:rPr>
          <w:rFonts w:ascii="Verdana" w:hAnsi="Verdana"/>
          <w:color w:val="000000"/>
          <w:sz w:val="18"/>
          <w:szCs w:val="18"/>
        </w:rPr>
        <w:t>C.B. Транспортное право. Учебное пособие, М.: Волтерс Клувер; 2007.</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Мюллерсон</w:t>
      </w:r>
      <w:r>
        <w:rPr>
          <w:rStyle w:val="WW8Num3z0"/>
          <w:rFonts w:ascii="Verdana" w:hAnsi="Verdana"/>
          <w:color w:val="000000"/>
          <w:sz w:val="18"/>
          <w:szCs w:val="18"/>
        </w:rPr>
        <w:t> </w:t>
      </w:r>
      <w:r>
        <w:rPr>
          <w:rFonts w:ascii="Verdana" w:hAnsi="Verdana"/>
          <w:color w:val="000000"/>
          <w:sz w:val="18"/>
          <w:szCs w:val="18"/>
        </w:rPr>
        <w:t>Р.А. Соотношение международного и национального права. М., 1982:</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Нгуен М.В: Основные проблемы международно-правовой охраны морской среды. Дис. канд. юрид. наук. М., 1991.</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Нгуен Нгок Минь. Международное морское право. М.: Прогресс, 1981.</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Ольшамовский</w:t>
      </w:r>
      <w:r>
        <w:rPr>
          <w:rStyle w:val="WW8Num3z0"/>
          <w:rFonts w:ascii="Verdana" w:hAnsi="Verdana"/>
          <w:color w:val="000000"/>
          <w:sz w:val="18"/>
          <w:szCs w:val="18"/>
        </w:rPr>
        <w:t> </w:t>
      </w:r>
      <w:r>
        <w:rPr>
          <w:rFonts w:ascii="Verdana" w:hAnsi="Verdana"/>
          <w:color w:val="000000"/>
          <w:sz w:val="18"/>
          <w:szCs w:val="18"/>
        </w:rPr>
        <w:t>С.Б. Повышение безопасности мореплавания. Новороссийск, 1998.</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Основные международные и национальные документы, относящиеся к системе управления безопасностью судоходных компаний / рукопись. Издание Морского регистра судоходства РФ.</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Павлова</w:t>
      </w:r>
      <w:r>
        <w:rPr>
          <w:rStyle w:val="WW8Num3z0"/>
          <w:rFonts w:ascii="Verdana" w:hAnsi="Verdana"/>
          <w:color w:val="000000"/>
          <w:sz w:val="18"/>
          <w:szCs w:val="18"/>
        </w:rPr>
        <w:t> </w:t>
      </w:r>
      <w:r>
        <w:rPr>
          <w:rFonts w:ascii="Verdana" w:hAnsi="Verdana"/>
          <w:color w:val="000000"/>
          <w:sz w:val="18"/>
          <w:szCs w:val="18"/>
        </w:rPr>
        <w:t>И.В. Выдача преступников как средство борьбы с уголовными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международного характера. М., 1984.</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Перечень нормативных и руководящих документов по безопасности мореплавания, ведению промысла и технической эксплуатации, обязательных для отходящих в рейс судов. СПб.: Гипрорыбфлот. 1998.</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Ровнейко</w:t>
      </w:r>
      <w:r>
        <w:rPr>
          <w:rStyle w:val="WW8Num3z0"/>
          <w:rFonts w:ascii="Verdana" w:hAnsi="Verdana"/>
          <w:color w:val="000000"/>
          <w:sz w:val="18"/>
          <w:szCs w:val="18"/>
        </w:rPr>
        <w:t> </w:t>
      </w:r>
      <w:r>
        <w:rPr>
          <w:rFonts w:ascii="Verdana" w:hAnsi="Verdana"/>
          <w:color w:val="000000"/>
          <w:sz w:val="18"/>
          <w:szCs w:val="18"/>
        </w:rPr>
        <w:t>В.В. Пиратство: его правовые проблемы // Московский журнал международного права. 1999. № 2 (34). С. 194-195.</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Ромашев</w:t>
      </w:r>
      <w:r>
        <w:rPr>
          <w:rStyle w:val="WW8Num3z0"/>
          <w:rFonts w:ascii="Verdana" w:hAnsi="Verdana"/>
          <w:color w:val="000000"/>
          <w:sz w:val="18"/>
          <w:szCs w:val="18"/>
        </w:rPr>
        <w:t> </w:t>
      </w:r>
      <w:r>
        <w:rPr>
          <w:rFonts w:ascii="Verdana" w:hAnsi="Verdana"/>
          <w:color w:val="000000"/>
          <w:sz w:val="18"/>
          <w:szCs w:val="18"/>
        </w:rPr>
        <w:t>Ю.С. Борьба с преступлениями международного характера,</w:t>
      </w:r>
      <w:r>
        <w:rPr>
          <w:rStyle w:val="WW8Num3z0"/>
          <w:rFonts w:ascii="Verdana" w:hAnsi="Verdana"/>
          <w:color w:val="000000"/>
          <w:sz w:val="18"/>
          <w:szCs w:val="18"/>
        </w:rPr>
        <w:t> </w:t>
      </w:r>
      <w:r>
        <w:rPr>
          <w:rStyle w:val="WW8Num4z0"/>
          <w:rFonts w:ascii="Verdana" w:hAnsi="Verdana"/>
          <w:color w:val="4682B4"/>
          <w:sz w:val="18"/>
          <w:szCs w:val="18"/>
        </w:rPr>
        <w:t>совершаемыми</w:t>
      </w:r>
      <w:r>
        <w:rPr>
          <w:rStyle w:val="WW8Num3z0"/>
          <w:rFonts w:ascii="Verdana" w:hAnsi="Verdana"/>
          <w:color w:val="000000"/>
          <w:sz w:val="18"/>
          <w:szCs w:val="18"/>
        </w:rPr>
        <w:t> </w:t>
      </w:r>
      <w:r>
        <w:rPr>
          <w:rFonts w:ascii="Verdana" w:hAnsi="Verdana"/>
          <w:color w:val="000000"/>
          <w:sz w:val="18"/>
          <w:szCs w:val="18"/>
        </w:rPr>
        <w:t>на море (терроризм, пиратство,</w:t>
      </w:r>
      <w:r>
        <w:rPr>
          <w:rStyle w:val="WW8Num3z0"/>
          <w:rFonts w:ascii="Verdana" w:hAnsi="Verdana"/>
          <w:color w:val="000000"/>
          <w:sz w:val="18"/>
          <w:szCs w:val="18"/>
        </w:rPr>
        <w:t> </w:t>
      </w:r>
      <w:r>
        <w:rPr>
          <w:rStyle w:val="WW8Num4z0"/>
          <w:rFonts w:ascii="Verdana" w:hAnsi="Verdana"/>
          <w:color w:val="4682B4"/>
          <w:sz w:val="18"/>
          <w:szCs w:val="18"/>
        </w:rPr>
        <w:t>незаконный</w:t>
      </w:r>
      <w:r>
        <w:rPr>
          <w:rStyle w:val="WW8Num3z0"/>
          <w:rFonts w:ascii="Verdana" w:hAnsi="Verdana"/>
          <w:color w:val="000000"/>
          <w:sz w:val="18"/>
          <w:szCs w:val="18"/>
        </w:rPr>
        <w:t> </w:t>
      </w:r>
      <w:r>
        <w:rPr>
          <w:rFonts w:ascii="Verdana" w:hAnsi="Verdana"/>
          <w:color w:val="000000"/>
          <w:sz w:val="18"/>
          <w:szCs w:val="18"/>
        </w:rPr>
        <w:t>оборот наркотиков). М., 2001.</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Ромашев</w:t>
      </w:r>
      <w:r>
        <w:rPr>
          <w:rStyle w:val="WW8Num3z0"/>
          <w:rFonts w:ascii="Verdana" w:hAnsi="Verdana"/>
          <w:color w:val="000000"/>
          <w:sz w:val="18"/>
          <w:szCs w:val="18"/>
        </w:rPr>
        <w:t> </w:t>
      </w:r>
      <w:r>
        <w:rPr>
          <w:rFonts w:ascii="Verdana" w:hAnsi="Verdana"/>
          <w:color w:val="000000"/>
          <w:sz w:val="18"/>
          <w:szCs w:val="18"/>
        </w:rPr>
        <w:t>Ю.С. Проблемы борьбы с</w:t>
      </w:r>
      <w:r>
        <w:rPr>
          <w:rStyle w:val="WW8Num3z0"/>
          <w:rFonts w:ascii="Verdana" w:hAnsi="Verdana"/>
          <w:color w:val="000000"/>
          <w:sz w:val="18"/>
          <w:szCs w:val="18"/>
        </w:rPr>
        <w:t> </w:t>
      </w:r>
      <w:r>
        <w:rPr>
          <w:rStyle w:val="WW8Num4z0"/>
          <w:rFonts w:ascii="Verdana" w:hAnsi="Verdana"/>
          <w:color w:val="4682B4"/>
          <w:sz w:val="18"/>
          <w:szCs w:val="18"/>
        </w:rPr>
        <w:t>пиратством</w:t>
      </w:r>
      <w:r>
        <w:rPr>
          <w:rStyle w:val="WW8Num3z0"/>
          <w:rFonts w:ascii="Verdana" w:hAnsi="Verdana"/>
          <w:color w:val="000000"/>
          <w:sz w:val="18"/>
          <w:szCs w:val="18"/>
        </w:rPr>
        <w:t> </w:t>
      </w:r>
      <w:r>
        <w:rPr>
          <w:rFonts w:ascii="Verdana" w:hAnsi="Verdana"/>
          <w:color w:val="000000"/>
          <w:sz w:val="18"/>
          <w:szCs w:val="18"/>
        </w:rPr>
        <w:t>на рубеже веков // Право и политика. М., 2000. № 4. С. 90-104;</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Саваськов</w:t>
      </w:r>
      <w:r>
        <w:rPr>
          <w:rStyle w:val="WW8Num3z0"/>
          <w:rFonts w:ascii="Verdana" w:hAnsi="Verdana"/>
          <w:color w:val="000000"/>
          <w:sz w:val="18"/>
          <w:szCs w:val="18"/>
        </w:rPr>
        <w:t> </w:t>
      </w:r>
      <w:r>
        <w:rPr>
          <w:rFonts w:ascii="Verdana" w:hAnsi="Verdana"/>
          <w:color w:val="000000"/>
          <w:sz w:val="18"/>
          <w:szCs w:val="18"/>
        </w:rPr>
        <w:t>П.В. Международно-правовой режим судоходства в открытом море, включая экономическую зону. В кн.: Актуальные правовые проблемы использования Мирового океана. Сб. научных трудов. / Под ред.</w:t>
      </w:r>
      <w:r>
        <w:rPr>
          <w:rStyle w:val="WW8Num3z0"/>
          <w:rFonts w:ascii="Verdana" w:hAnsi="Verdana"/>
          <w:color w:val="000000"/>
          <w:sz w:val="18"/>
          <w:szCs w:val="18"/>
        </w:rPr>
        <w:t> </w:t>
      </w:r>
      <w:r>
        <w:rPr>
          <w:rStyle w:val="WW8Num4z0"/>
          <w:rFonts w:ascii="Verdana" w:hAnsi="Verdana"/>
          <w:color w:val="4682B4"/>
          <w:sz w:val="18"/>
          <w:szCs w:val="18"/>
        </w:rPr>
        <w:t>Колодкина</w:t>
      </w:r>
      <w:r>
        <w:rPr>
          <w:rStyle w:val="WW8Num3z0"/>
          <w:rFonts w:ascii="Verdana" w:hAnsi="Verdana"/>
          <w:color w:val="000000"/>
          <w:sz w:val="18"/>
          <w:szCs w:val="18"/>
        </w:rPr>
        <w:t> </w:t>
      </w:r>
      <w:r>
        <w:rPr>
          <w:rFonts w:ascii="Verdana" w:hAnsi="Verdana"/>
          <w:color w:val="000000"/>
          <w:sz w:val="18"/>
          <w:szCs w:val="18"/>
        </w:rPr>
        <w:t>А.Л., Мусина В.А. - М.: Транспорт, 1986.</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Садиков</w:t>
      </w:r>
      <w:r>
        <w:rPr>
          <w:rStyle w:val="WW8Num3z0"/>
          <w:rFonts w:ascii="Verdana" w:hAnsi="Verdana"/>
          <w:color w:val="000000"/>
          <w:sz w:val="18"/>
          <w:szCs w:val="18"/>
        </w:rPr>
        <w:t> </w:t>
      </w:r>
      <w:r>
        <w:rPr>
          <w:rFonts w:ascii="Verdana" w:hAnsi="Verdana"/>
          <w:color w:val="000000"/>
          <w:sz w:val="18"/>
          <w:szCs w:val="18"/>
        </w:rPr>
        <w:t>О.Н. Правовое регулирование международных перевозок. М., 1981.</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Саккетти</w:t>
      </w:r>
      <w:r>
        <w:rPr>
          <w:rStyle w:val="WW8Num3z0"/>
          <w:rFonts w:ascii="Verdana" w:hAnsi="Verdana"/>
          <w:color w:val="000000"/>
          <w:sz w:val="18"/>
          <w:szCs w:val="18"/>
        </w:rPr>
        <w:t> </w:t>
      </w:r>
      <w:r>
        <w:rPr>
          <w:rFonts w:ascii="Verdana" w:hAnsi="Verdana"/>
          <w:color w:val="000000"/>
          <w:sz w:val="18"/>
          <w:szCs w:val="18"/>
        </w:rPr>
        <w:t>А.Л., Желудков А. Гуго</w:t>
      </w:r>
      <w:r>
        <w:rPr>
          <w:rStyle w:val="WW8Num3z0"/>
          <w:rFonts w:ascii="Verdana" w:hAnsi="Verdana"/>
          <w:color w:val="000000"/>
          <w:sz w:val="18"/>
          <w:szCs w:val="18"/>
        </w:rPr>
        <w:t> </w:t>
      </w:r>
      <w:r>
        <w:rPr>
          <w:rStyle w:val="WW8Num4z0"/>
          <w:rFonts w:ascii="Verdana" w:hAnsi="Verdana"/>
          <w:color w:val="4682B4"/>
          <w:sz w:val="18"/>
          <w:szCs w:val="18"/>
        </w:rPr>
        <w:t>Гроций</w:t>
      </w:r>
      <w:r>
        <w:rPr>
          <w:rStyle w:val="WW8Num3z0"/>
          <w:rFonts w:ascii="Verdana" w:hAnsi="Verdana"/>
          <w:color w:val="000000"/>
          <w:sz w:val="18"/>
          <w:szCs w:val="18"/>
        </w:rPr>
        <w:t> </w:t>
      </w:r>
      <w:r>
        <w:rPr>
          <w:rFonts w:ascii="Verdana" w:hAnsi="Verdana"/>
          <w:color w:val="000000"/>
          <w:sz w:val="18"/>
          <w:szCs w:val="18"/>
        </w:rPr>
        <w:t>и его трактат «</w:t>
      </w:r>
      <w:r>
        <w:rPr>
          <w:rStyle w:val="WW8Num4z0"/>
          <w:rFonts w:ascii="Verdana" w:hAnsi="Verdana"/>
          <w:color w:val="4682B4"/>
          <w:sz w:val="18"/>
          <w:szCs w:val="18"/>
        </w:rPr>
        <w:t>О праве войны и мира</w:t>
      </w:r>
      <w:r>
        <w:rPr>
          <w:rFonts w:ascii="Verdana" w:hAnsi="Verdana"/>
          <w:color w:val="000000"/>
          <w:sz w:val="18"/>
          <w:szCs w:val="18"/>
        </w:rPr>
        <w:t>» // Гроций Г. О праве войны и мира: Три книги, в которых объясняются естественное право и право народов, а также принципы</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М., 1994.</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Сидоренко</w:t>
      </w:r>
      <w:r>
        <w:rPr>
          <w:rStyle w:val="WW8Num3z0"/>
          <w:rFonts w:ascii="Verdana" w:hAnsi="Verdana"/>
          <w:color w:val="000000"/>
          <w:sz w:val="18"/>
          <w:szCs w:val="18"/>
        </w:rPr>
        <w:t> </w:t>
      </w:r>
      <w:r>
        <w:rPr>
          <w:rFonts w:ascii="Verdana" w:hAnsi="Verdana"/>
          <w:color w:val="000000"/>
          <w:sz w:val="18"/>
          <w:szCs w:val="18"/>
        </w:rPr>
        <w:t>А. В. Правовое регулирование предотвращения загрязнения моря нефтью. Одесса: «</w:t>
      </w:r>
      <w:r>
        <w:rPr>
          <w:rStyle w:val="WW8Num4z0"/>
          <w:rFonts w:ascii="Verdana" w:hAnsi="Verdana"/>
          <w:color w:val="4682B4"/>
          <w:sz w:val="18"/>
          <w:szCs w:val="18"/>
        </w:rPr>
        <w:t>Моряк</w:t>
      </w:r>
      <w:r>
        <w:rPr>
          <w:rFonts w:ascii="Verdana" w:hAnsi="Verdana"/>
          <w:color w:val="000000"/>
          <w:sz w:val="18"/>
          <w:szCs w:val="18"/>
        </w:rPr>
        <w:t>», 1975.128!.</w:t>
      </w:r>
      <w:r>
        <w:rPr>
          <w:rStyle w:val="WW8Num3z0"/>
          <w:rFonts w:ascii="Verdana" w:hAnsi="Verdana"/>
          <w:color w:val="000000"/>
          <w:sz w:val="18"/>
          <w:szCs w:val="18"/>
        </w:rPr>
        <w:t> </w:t>
      </w:r>
      <w:r>
        <w:rPr>
          <w:rStyle w:val="WW8Num4z0"/>
          <w:rFonts w:ascii="Verdana" w:hAnsi="Verdana"/>
          <w:color w:val="4682B4"/>
          <w:sz w:val="18"/>
          <w:szCs w:val="18"/>
        </w:rPr>
        <w:t>Сидорченко</w:t>
      </w:r>
      <w:r>
        <w:rPr>
          <w:rStyle w:val="WW8Num3z0"/>
          <w:rFonts w:ascii="Verdana" w:hAnsi="Verdana"/>
          <w:color w:val="000000"/>
          <w:sz w:val="18"/>
          <w:szCs w:val="18"/>
        </w:rPr>
        <w:t> </w:t>
      </w:r>
      <w:r>
        <w:rPr>
          <w:rFonts w:ascii="Verdana" w:hAnsi="Verdana"/>
          <w:color w:val="000000"/>
          <w:sz w:val="18"/>
          <w:szCs w:val="18"/>
        </w:rPr>
        <w:t>В.Ф. Правовые проблемы охраны человеческой жизни и</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на море. Л., 1983.</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Сидорченко</w:t>
      </w:r>
      <w:r>
        <w:rPr>
          <w:rStyle w:val="WW8Num3z0"/>
          <w:rFonts w:ascii="Verdana" w:hAnsi="Verdana"/>
          <w:color w:val="000000"/>
          <w:sz w:val="18"/>
          <w:szCs w:val="18"/>
        </w:rPr>
        <w:t> </w:t>
      </w:r>
      <w:r>
        <w:rPr>
          <w:rFonts w:ascii="Verdana" w:hAnsi="Verdana"/>
          <w:color w:val="000000"/>
          <w:sz w:val="18"/>
          <w:szCs w:val="18"/>
        </w:rPr>
        <w:t>В.Ф. Морское пиратство. СПб, 2004.</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161.</w:t>
      </w:r>
      <w:r>
        <w:rPr>
          <w:rStyle w:val="WW8Num3z0"/>
          <w:rFonts w:ascii="Verdana" w:hAnsi="Verdana"/>
          <w:color w:val="000000"/>
          <w:sz w:val="18"/>
          <w:szCs w:val="18"/>
        </w:rPr>
        <w:t> </w:t>
      </w:r>
      <w:r>
        <w:rPr>
          <w:rStyle w:val="WW8Num4z0"/>
          <w:rFonts w:ascii="Verdana" w:hAnsi="Verdana"/>
          <w:color w:val="4682B4"/>
          <w:sz w:val="18"/>
          <w:szCs w:val="18"/>
        </w:rPr>
        <w:t>Скалова</w:t>
      </w:r>
      <w:r>
        <w:rPr>
          <w:rStyle w:val="WW8Num3z0"/>
          <w:rFonts w:ascii="Verdana" w:hAnsi="Verdana"/>
          <w:color w:val="000000"/>
          <w:sz w:val="18"/>
          <w:szCs w:val="18"/>
        </w:rPr>
        <w:t> </w:t>
      </w:r>
      <w:r>
        <w:rPr>
          <w:rFonts w:ascii="Verdana" w:hAnsi="Verdana"/>
          <w:color w:val="000000"/>
          <w:sz w:val="18"/>
          <w:szCs w:val="18"/>
        </w:rPr>
        <w:t>Л.В. Принцип свободы открытого моря // Мировой океан и международное право: Основы современного</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в Мировом океане. М., 1986. С. 245-258.</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Снопков</w:t>
      </w:r>
      <w:r>
        <w:rPr>
          <w:rStyle w:val="WW8Num3z0"/>
          <w:rFonts w:ascii="Verdana" w:hAnsi="Verdana"/>
          <w:color w:val="000000"/>
          <w:sz w:val="18"/>
          <w:szCs w:val="18"/>
        </w:rPr>
        <w:t> </w:t>
      </w:r>
      <w:r>
        <w:rPr>
          <w:rFonts w:ascii="Verdana" w:hAnsi="Verdana"/>
          <w:color w:val="000000"/>
          <w:sz w:val="18"/>
          <w:szCs w:val="18"/>
        </w:rPr>
        <w:t>В.И. Технология перевозки грузов морем: Учебник для вузов. 3-е изд. СПб:</w:t>
      </w:r>
      <w:r>
        <w:rPr>
          <w:rStyle w:val="WW8Num3z0"/>
          <w:rFonts w:ascii="Verdana" w:hAnsi="Verdana"/>
          <w:color w:val="000000"/>
          <w:sz w:val="18"/>
          <w:szCs w:val="18"/>
        </w:rPr>
        <w:t> </w:t>
      </w:r>
      <w:r>
        <w:rPr>
          <w:rStyle w:val="WW8Num4z0"/>
          <w:rFonts w:ascii="Verdana" w:hAnsi="Verdana"/>
          <w:color w:val="4682B4"/>
          <w:sz w:val="18"/>
          <w:szCs w:val="18"/>
        </w:rPr>
        <w:t>АЛО</w:t>
      </w:r>
      <w:r>
        <w:rPr>
          <w:rStyle w:val="WW8Num3z0"/>
          <w:rFonts w:ascii="Verdana" w:hAnsi="Verdana"/>
          <w:color w:val="000000"/>
          <w:sz w:val="18"/>
          <w:szCs w:val="18"/>
        </w:rPr>
        <w:t> </w:t>
      </w:r>
      <w:r>
        <w:rPr>
          <w:rFonts w:ascii="Verdana" w:hAnsi="Verdana"/>
          <w:color w:val="000000"/>
          <w:sz w:val="18"/>
          <w:szCs w:val="18"/>
        </w:rPr>
        <w:t>НПО «</w:t>
      </w:r>
      <w:r>
        <w:rPr>
          <w:rStyle w:val="WW8Num4z0"/>
          <w:rFonts w:ascii="Verdana" w:hAnsi="Verdana"/>
          <w:color w:val="4682B4"/>
          <w:sz w:val="18"/>
          <w:szCs w:val="18"/>
        </w:rPr>
        <w:t>Мир и семья</w:t>
      </w:r>
      <w:r>
        <w:rPr>
          <w:rFonts w:ascii="Verdana" w:hAnsi="Verdana"/>
          <w:color w:val="000000"/>
          <w:sz w:val="18"/>
          <w:szCs w:val="18"/>
        </w:rPr>
        <w:t>», 2001.</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Современное международное морское право. Научные исследования. Охрана морской среды. Торговое и военное</w:t>
      </w:r>
      <w:r>
        <w:rPr>
          <w:rStyle w:val="WW8Num3z0"/>
          <w:rFonts w:ascii="Verdana" w:hAnsi="Verdana"/>
          <w:color w:val="000000"/>
          <w:sz w:val="18"/>
          <w:szCs w:val="18"/>
        </w:rPr>
        <w:t> </w:t>
      </w:r>
      <w:r>
        <w:rPr>
          <w:rStyle w:val="WW8Num4z0"/>
          <w:rFonts w:ascii="Verdana" w:hAnsi="Verdana"/>
          <w:color w:val="4682B4"/>
          <w:sz w:val="18"/>
          <w:szCs w:val="18"/>
        </w:rPr>
        <w:t>мореплавание</w:t>
      </w:r>
      <w:r>
        <w:rPr>
          <w:rFonts w:ascii="Verdana" w:hAnsi="Verdana"/>
          <w:color w:val="000000"/>
          <w:sz w:val="18"/>
          <w:szCs w:val="18"/>
        </w:rPr>
        <w:t>. Академия наук СССР. Институт государства и права. М.: Изд-во «</w:t>
      </w:r>
      <w:r>
        <w:rPr>
          <w:rStyle w:val="WW8Num4z0"/>
          <w:rFonts w:ascii="Verdana" w:hAnsi="Verdana"/>
          <w:color w:val="4682B4"/>
          <w:sz w:val="18"/>
          <w:szCs w:val="18"/>
        </w:rPr>
        <w:t>Наука</w:t>
      </w:r>
      <w:r>
        <w:rPr>
          <w:rFonts w:ascii="Verdana" w:hAnsi="Verdana"/>
          <w:color w:val="000000"/>
          <w:sz w:val="18"/>
          <w:szCs w:val="18"/>
        </w:rPr>
        <w:t>», 1978.</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Современное международное морское право. Режим вод и дна Мирового океана / Под ред.</w:t>
      </w:r>
      <w:r>
        <w:rPr>
          <w:rStyle w:val="WW8Num3z0"/>
          <w:rFonts w:ascii="Verdana" w:hAnsi="Verdana"/>
          <w:color w:val="000000"/>
          <w:sz w:val="18"/>
          <w:szCs w:val="18"/>
        </w:rPr>
        <w:t> </w:t>
      </w:r>
      <w:r>
        <w:rPr>
          <w:rStyle w:val="WW8Num4z0"/>
          <w:rFonts w:ascii="Verdana" w:hAnsi="Verdana"/>
          <w:color w:val="4682B4"/>
          <w:sz w:val="18"/>
          <w:szCs w:val="18"/>
        </w:rPr>
        <w:t>Лазарева</w:t>
      </w:r>
      <w:r>
        <w:rPr>
          <w:rStyle w:val="WW8Num3z0"/>
          <w:rFonts w:ascii="Verdana" w:hAnsi="Verdana"/>
          <w:color w:val="000000"/>
          <w:sz w:val="18"/>
          <w:szCs w:val="18"/>
        </w:rPr>
        <w:t> </w:t>
      </w:r>
      <w:r>
        <w:rPr>
          <w:rFonts w:ascii="Verdana" w:hAnsi="Verdana"/>
          <w:color w:val="000000"/>
          <w:sz w:val="18"/>
          <w:szCs w:val="18"/>
        </w:rPr>
        <w:t>М.И. М.; Наука, 1974.</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Современное морское право и практика его применения. / Под ред.</w:t>
      </w:r>
      <w:r>
        <w:rPr>
          <w:rStyle w:val="WW8Num3z0"/>
          <w:rFonts w:ascii="Verdana" w:hAnsi="Verdana"/>
          <w:color w:val="000000"/>
          <w:sz w:val="18"/>
          <w:szCs w:val="18"/>
        </w:rPr>
        <w:t> </w:t>
      </w:r>
      <w:r>
        <w:rPr>
          <w:rStyle w:val="WW8Num4z0"/>
          <w:rFonts w:ascii="Verdana" w:hAnsi="Verdana"/>
          <w:color w:val="4682B4"/>
          <w:sz w:val="18"/>
          <w:szCs w:val="18"/>
        </w:rPr>
        <w:t>Бариновой</w:t>
      </w:r>
      <w:r>
        <w:rPr>
          <w:rStyle w:val="WW8Num3z0"/>
          <w:rFonts w:ascii="Verdana" w:hAnsi="Verdana"/>
          <w:color w:val="000000"/>
          <w:sz w:val="18"/>
          <w:szCs w:val="18"/>
        </w:rPr>
        <w:t> </w:t>
      </w:r>
      <w:r>
        <w:rPr>
          <w:rFonts w:ascii="Verdana" w:hAnsi="Verdana"/>
          <w:color w:val="000000"/>
          <w:sz w:val="18"/>
          <w:szCs w:val="18"/>
        </w:rPr>
        <w:t>И.И. и др.. М.: Транспорт, 1985.</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Сокиркин</w:t>
      </w:r>
      <w:r>
        <w:rPr>
          <w:rStyle w:val="WW8Num3z0"/>
          <w:rFonts w:ascii="Verdana" w:hAnsi="Verdana"/>
          <w:color w:val="000000"/>
          <w:sz w:val="18"/>
          <w:szCs w:val="18"/>
        </w:rPr>
        <w:t> </w:t>
      </w:r>
      <w:r>
        <w:rPr>
          <w:rFonts w:ascii="Verdana" w:hAnsi="Verdana"/>
          <w:color w:val="000000"/>
          <w:sz w:val="18"/>
          <w:szCs w:val="18"/>
        </w:rPr>
        <w:t>В.А., Шитарев B.C. Международное морское право: Учеб. пособие. Ч. I-III. М., 2006. .</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Тетерюков</w:t>
      </w:r>
      <w:r>
        <w:rPr>
          <w:rStyle w:val="WW8Num3z0"/>
          <w:rFonts w:ascii="Verdana" w:hAnsi="Verdana"/>
          <w:color w:val="000000"/>
          <w:sz w:val="18"/>
          <w:szCs w:val="18"/>
        </w:rPr>
        <w:t> </w:t>
      </w:r>
      <w:r>
        <w:rPr>
          <w:rFonts w:ascii="Verdana" w:hAnsi="Verdana"/>
          <w:color w:val="000000"/>
          <w:sz w:val="18"/>
          <w:szCs w:val="18"/>
        </w:rPr>
        <w:t>Е.И. Права и обязанности^ государства флага судна. Дис.канд. наук. М.,.199Г</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Уголовное право России.</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Учеб. / Отв. ред1 JLJL Крутиков. 2-е изд., перераб. и доп. М., 2004.</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Федоров П.'А. Разграничение экономической зоны и континентального шельфа в современном-международном морском праве. Дис.канд. юрид. наук. — М., 1985.</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Хакапаа</w:t>
      </w:r>
      <w:r>
        <w:rPr>
          <w:rStyle w:val="WW8Num3z0"/>
          <w:rFonts w:ascii="Verdana" w:hAnsi="Verdana"/>
          <w:color w:val="000000"/>
          <w:sz w:val="18"/>
          <w:szCs w:val="18"/>
        </w:rPr>
        <w:t> </w:t>
      </w:r>
      <w:r>
        <w:rPr>
          <w:rFonts w:ascii="Verdana" w:hAnsi="Verdana"/>
          <w:color w:val="000000"/>
          <w:sz w:val="18"/>
          <w:szCs w:val="18"/>
        </w:rPr>
        <w:t>К. Загрязнение морской^ среды и международное1 право пер. с англ.</w:t>
      </w:r>
      <w:r>
        <w:rPr>
          <w:rStyle w:val="WW8Num3z0"/>
          <w:rFonts w:ascii="Verdana" w:hAnsi="Verdana"/>
          <w:color w:val="000000"/>
          <w:sz w:val="18"/>
          <w:szCs w:val="18"/>
        </w:rPr>
        <w:t> </w:t>
      </w:r>
      <w:r>
        <w:rPr>
          <w:rStyle w:val="WW8Num4z0"/>
          <w:rFonts w:ascii="Verdana" w:hAnsi="Verdana"/>
          <w:color w:val="4682B4"/>
          <w:sz w:val="18"/>
          <w:szCs w:val="18"/>
        </w:rPr>
        <w:t>Киселева</w:t>
      </w:r>
      <w:r>
        <w:rPr>
          <w:rStyle w:val="WW8Num3z0"/>
          <w:rFonts w:ascii="Verdana" w:hAnsi="Verdana"/>
          <w:color w:val="000000"/>
          <w:sz w:val="18"/>
          <w:szCs w:val="18"/>
        </w:rPr>
        <w:t> </w:t>
      </w:r>
      <w:r>
        <w:rPr>
          <w:rFonts w:ascii="Verdana" w:hAnsi="Verdana"/>
          <w:color w:val="000000"/>
          <w:sz w:val="18"/>
          <w:szCs w:val="18"/>
        </w:rPr>
        <w:t>В.А. М.: Прогресс, 1986,</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Царев</w:t>
      </w:r>
      <w:r>
        <w:rPr>
          <w:rStyle w:val="WW8Num3z0"/>
          <w:rFonts w:ascii="Verdana" w:hAnsi="Verdana"/>
          <w:color w:val="000000"/>
          <w:sz w:val="18"/>
          <w:szCs w:val="18"/>
        </w:rPr>
        <w:t> </w:t>
      </w:r>
      <w:r>
        <w:rPr>
          <w:rFonts w:ascii="Verdana" w:hAnsi="Verdana"/>
          <w:color w:val="000000"/>
          <w:sz w:val="18"/>
          <w:szCs w:val="18"/>
        </w:rPr>
        <w:t>В.Ф., Королева Н.Д. Международно-правовой режим судоходства в открытом море. -М.: Транспорт, 1988.</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Шемякин</w:t>
      </w:r>
      <w:r>
        <w:rPr>
          <w:rStyle w:val="WW8Num3z0"/>
          <w:rFonts w:ascii="Verdana" w:hAnsi="Verdana"/>
          <w:color w:val="000000"/>
          <w:sz w:val="18"/>
          <w:szCs w:val="18"/>
        </w:rPr>
        <w:t> </w:t>
      </w:r>
      <w:r>
        <w:rPr>
          <w:rFonts w:ascii="Verdana" w:hAnsi="Verdana"/>
          <w:color w:val="000000"/>
          <w:sz w:val="18"/>
          <w:szCs w:val="18"/>
        </w:rPr>
        <w:t>А.Н. Современное международное морское право и перспективы его развития. Одесса; ОНМА, 2003.</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Ширманов</w:t>
      </w:r>
      <w:r>
        <w:rPr>
          <w:rStyle w:val="WW8Num3z0"/>
          <w:rFonts w:ascii="Verdana" w:hAnsi="Verdana"/>
          <w:color w:val="000000"/>
          <w:sz w:val="18"/>
          <w:szCs w:val="18"/>
        </w:rPr>
        <w:t> </w:t>
      </w:r>
      <w:r>
        <w:rPr>
          <w:rFonts w:ascii="Verdana" w:hAnsi="Verdana"/>
          <w:color w:val="000000"/>
          <w:sz w:val="18"/>
          <w:szCs w:val="18"/>
        </w:rPr>
        <w:t>B.C., Ганюшкин Е.Б. Вооруженные нападения на суда в портах и на море, деятельность ИМО по борьбе с</w:t>
      </w:r>
      <w:r>
        <w:rPr>
          <w:rStyle w:val="WW8Num3z0"/>
          <w:rFonts w:ascii="Verdana" w:hAnsi="Verdana"/>
          <w:color w:val="000000"/>
          <w:sz w:val="18"/>
          <w:szCs w:val="18"/>
        </w:rPr>
        <w:t> </w:t>
      </w:r>
      <w:r>
        <w:rPr>
          <w:rStyle w:val="WW8Num4z0"/>
          <w:rFonts w:ascii="Verdana" w:hAnsi="Verdana"/>
          <w:color w:val="4682B4"/>
          <w:sz w:val="18"/>
          <w:szCs w:val="18"/>
        </w:rPr>
        <w:t>незаконными</w:t>
      </w:r>
      <w:r>
        <w:rPr>
          <w:rStyle w:val="WW8Num3z0"/>
          <w:rFonts w:ascii="Verdana" w:hAnsi="Verdana"/>
          <w:color w:val="000000"/>
          <w:sz w:val="18"/>
          <w:szCs w:val="18"/>
        </w:rPr>
        <w:t> </w:t>
      </w:r>
      <w:r>
        <w:rPr>
          <w:rFonts w:ascii="Verdana" w:hAnsi="Verdana"/>
          <w:color w:val="000000"/>
          <w:sz w:val="18"/>
          <w:szCs w:val="18"/>
        </w:rPr>
        <w:t>актами, морское мошенничество, незаконная транспортировка наркотиков. М.: Мортехинформреклама, 1995.</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Экономика и организация внешнеторговых перевозок. М., 2000.</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Юридический словарь: http://mirslovarei.com</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Юридический справочник по торговому</w:t>
      </w:r>
      <w:r>
        <w:rPr>
          <w:rStyle w:val="WW8Num3z0"/>
          <w:rFonts w:ascii="Verdana" w:hAnsi="Verdana"/>
          <w:color w:val="000000"/>
          <w:sz w:val="18"/>
          <w:szCs w:val="18"/>
        </w:rPr>
        <w:t> </w:t>
      </w:r>
      <w:r>
        <w:rPr>
          <w:rStyle w:val="WW8Num4z0"/>
          <w:rFonts w:ascii="Verdana" w:hAnsi="Verdana"/>
          <w:color w:val="4682B4"/>
          <w:sz w:val="18"/>
          <w:szCs w:val="18"/>
        </w:rPr>
        <w:t>мореплаванию</w:t>
      </w:r>
      <w:r>
        <w:rPr>
          <w:rStyle w:val="WW8Num3z0"/>
          <w:rFonts w:ascii="Verdana" w:hAnsi="Verdana"/>
          <w:color w:val="000000"/>
          <w:sz w:val="18"/>
          <w:szCs w:val="18"/>
        </w:rPr>
        <w:t> </w:t>
      </w:r>
      <w:r>
        <w:rPr>
          <w:rFonts w:ascii="Verdana" w:hAnsi="Verdana"/>
          <w:color w:val="000000"/>
          <w:sz w:val="18"/>
          <w:szCs w:val="18"/>
        </w:rPr>
        <w:t>/ Под ред. A.C. Кокина. -М.: Спарк. 1998.</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I. Учебники, монографии и статьи на иностранных языках</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Alvarez J: Е. Hegemonic International Law Revisited //American-Journal* of International Law. 2003. Vol. 97. № 1. P. 233 245.</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Ambos K. Zum Stand der Bemühungen um einen ständigen Internationalen Strafgerichtshof und ein Internationales Strafgesetzbuch // Zeitschrift für Rechtspolitik. 1996. №. 7. S. 263-271.</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Aston- J; D. Die Bekämpfung abstrakter Gefahren für Weltfrieden durch legislative Massnahmen des Sicherheitsrats — Resolution 1373(2001) im Kontext //Zeitschrift für ausländisches öffentliches Recht.und.Völkerrecht. 2002. H. 62/ 1-2. S. 257-292.</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Bassiouni M'. Ch. A draft international criminarcode and draft statute for an international criminal tribunal. Dordrecht etc.: Nijhoff, 1987. — 493 p.</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Beckman R.C. Combating Piracy and Armed Robbery Against Ships in Southeast Asia // Ocean Development and lntemational Law. 2002. №»33. P. 320.</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Bell J: B. Transnational 'Terror. Wash.: Hoover pol: Studies, 1975. — 9Г p.</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Boczek B.A. Piracy andk Maritime Terrorism: the Need for a Progressive Development of International law // XVII Conference "Pacem in Maribus". 26-30 June of 1989. Moscow, 1989.</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Bryde B.-O. Konstitutionalisierung des Völkerrechts und Internationalisierung des Verfassungsrechts // Staat. 2003. Bd. 42, H. 1. S. 61-76.</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Clark R. S. Subjektive Merkmale im Völkerstrafrecht // Zeitschrift für die gesamte Srtafrechtswissenschaft. 2002. Bd. 114, H. 2. S. 372-402.</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Clutterbuck R. International Co-operation Against Terrorism-Treaties, Conventions and Bilateral Agreements // International Terrorism: Report From a Seminar Arranged by European Law Students' Association. Lund, 1989. P. 39 54.</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Conte A. The cost of terror // New Zeland law journal. 2001. №. 11. P. 412-414.</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189. Crime and the justice system in America: an encyclopedia. Westport etc.: Greenwood press, 1997. — 299 p.</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Delpech Th . International terrorism and Europe. Paris: Inst, for security studies, 2002.—55 p.</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Developments in International Criminal Law // American Journal of International Law. 1999. Vol.93. № 1. P. 1-123.</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Eadie E.N. Definitions of piracy, particularly that of the international Maritime ureau //Maritime Studies. 2001. № 119. P. 11.</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Evans A. E. Terrorism and political crimes in international law // American Journal of International Law. 1973. Vol. 67. №. 5. P. 87-111.</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Flory M. International Law: Instruments to Combat Terrorism // Terrorism and International Law. New York, 1997. P. 11 29.</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Frowein J. A. Der Terrorismus als Herausforderung für das Völkerrecht // Zeitschrift für ausländisches öffentliches Recht und Völkerrecht. 2002. H. 62/ 4. S.879-905.</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Graefrath B., Mohr M. Völkerrechtliche und strafrechtliche Verantwortlichkeit fur internationale Verbrechen // Staat und Recht. 1986. № 1. S. 29-40.</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Guide for Combating International Terrorism. OIPC. Interpol. № 373/ 2. 1986. P. 1-10.</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Harvard Research in International Law «Draft Convention on Piracy with Comments» // American Journal of International Law. 1932. 729. Supplement 26.</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Heilbronner K. Rechtsfragen der internationalen Terrorismusbekämpfung // Schweizerisches Jahrbuch für internationales Recht. Zürich, 1991. Bd. 47. S. 1131.</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Hollan M. Globalisation and Conceptualisation in the Sphere of International Criminal Law//Acta juridica hungarica. 2000. Vol. 41. № 3-4. P. 225-246.</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Hoogh A. J. J. The Relationship between Jus Cogens, Obligations Erga Omnes and International Crimes: Peremptory Norms in Perspective // Austrian* Journal of Public and International Law. 1991. Vol.42. № 2. P. 183-214.</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Hugues E. La notion de terrorisme en'droit international: en quête d' une définition juridique //Journal du droit international. 2002. № 3. P. 753-772.</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International criminal law / Ed. by Bassiouni M. Ch. Dobbs Ferry (N.Y.): Transnat. publ., 1986. Vol. 1. Grimes. — 581 p:</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International instruments^ related to the prevention and suppression of international terrorism. N.Y.: UN, 2001«. — 266 p.176: International terrorism and, political crimes / Ed. by Bassiouni M. Ch. Springfield: Thomas, 1975. — 594 p.</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Jesus J.L. International Tribunal for the Law of the Sea: Protection of Foreign Ships against Piracy and4 Terrorism at Sea: Legal Aspects. // The International Journal of Marine and Coastal Law. 2003. Vol. 18. № 3. P.' 380-381.</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Kampa R., Weyrauch M. Die Verhinderung internationaler Verbrechen — Herasforderung'an,Völkerrecht und-internationales Strafrecht // Staat und1 Recht. 1988. № 12. S. 1001-1009.</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Keith K. Piracy and Other Perils: Can the Law Cope? // The Maritime Law Association of Australia &amp; New Zealand Journal. 2002. Vol: 16. P.* 16.</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Kendall L.C. The business of shipping. Cambridge (USA), 1973. Chapter II.</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Konsnantinov E. International Terrorism and International Law // German yearbook of international law. 1989. Vol. 32. S. 289-306.</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Laqueur W. Die globale Bedrohung: Neue Gefahren des Terrorismus / Aus dem Engl, von Rullkötter B. Berlin: Propyläen, 1998. — 376 s.</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Lavalle R. The International Convention for Suppression of the Financing of Terrorism // Zeitschrift für ausländisches öffentliches Recht und Völkerrecht. 2000. H.60/2. S. 491-510.</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Ligeti K. European Community Criminal Law // Acta juridica hungarica. 1998. Vol. 39. № 1 2. P. 55-92.</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Lombois С. Droit pénal international // Revue de science criminelle et de droit pénal comparé. 1988. №. 2. P. 367-370.</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McWhinney E. The Legal Interdiction of International Terrorism // Staat und Völkerrechtsordnung. Berlin, 1989. S. 567-578.</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215. Moore JïN. Towards Legal Restraints on International Terrorism // American»Society of International Law Proceedings. 1973. Vol. 67. P. 89.</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Murphy J:F. Civil Liability for the Commission of International Crimes as an Alternative to Criminal Prosecution // Harvard Human Rights Journal. 1999. Vol. 12. P.® 1-57.</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Murphy J. F. Terrorism and' Concept of «Armed Attack» // Harvard International Law Journal. 2002. Vol. 43. № 1. P. 42-57.</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P.' Fauchille. Traite de droit internationalpublic. Vol.1. P., 1922*.19L. Pirate attacks have tripled in a decade , 1MB report finds , Электронный ресурс. Режим доступа: www. ic2cwbo. org/ home/ news-archives/ 2003/ stories/ piracy - quarter -1. Asp</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Platz К. W. Internationale Konvention gegen Geiselnahme // Zeitschrift für ausländisches öffentliches Recht und Völkerrecht. 1980. H: 40/ 2. S. 276-311.</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Rebmann K. Probleme und Möglichkeiten der Bekämpfung des internationalen Terrorismus // Neue juristische Wochenschrift. 1985. H. 30. S. 1735-1739.</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Reinchart M. Die Bemühungen der Vereinten Nationen zur Schaffung eines «Weltstrafgesetzbuches» //Zeitschrift für Rechtspolitik. 1996. № 4. S. 134-137.</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Roggemann H. Der Internationale Strafgerichtshof der Verreinterr Nationen von 1993 und der Krieg auf dem Balkan. Berlin: Arno Spitz, 1994. — 124 s.</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Rowe J.J. The Terrorism Act 2000//The Criminal Law Review. 2001. № 7. P. 527-542.</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Schaefer M. Die Funktionsfähigkeit des Sicherheitsmechanismus der Vereinten Nationen: Berlin: Springer, 1981. — 471 s.</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Schmahl S., Haratsch A. Internationaler Terrorismus als Herausforderung an das Völkerrecht//Welt Trends. 2001. H. 32. S. 111-117.</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Sonnenfeld R. Überlegungen zur Kodifizierung strafrechtlicher Normen im Völkerrecht // Osteuropa Recht. 1984. H. 3-4. S. 173-186.</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Sofaer A. D. Terrorism and the Law // Foreign Affairs. 1986. Vol. 64. R 901 -924.</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Stahn C. International'Law at a Crossroads? TheTmpact of September 11 // Zeitschrift für ausländisches öffentliches Recht und Völkerrecht. 2002. H. 62/ 1-2! S. 183-256.</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The Statute of the International Criminal Court: a Documentary History. Ardsley; N.Y.: Transnational Publishers, Inc., 1998. — 793 p.</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Szasz P. C. The Security Council Starts Legislating // American Journal of International Law. 2002. Vol. 96. № 4. P. 901 905.</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Tarns C. J. All's Well'That Ends Well. Comments on the ILC's Articles on State Responsibility // Zeitschrift für ausländisches öffentliches Recht und Völkerrecht. 2002. H. 62/3. S. 759 808.</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Terrorism and&gt; International Law / Ed. by Higgins R. and Flory M. L.; N.Y. 1997. — 382 p.</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Terrorism and National Liberation / Köcher H. N.Y.: IPO, 1988. — 318 p.</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Terrorismus als weltweites Phänomen. Berlin: Berlin Verlag, 2000: — 273 s.</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Tomkins A. Legislating against terror: the Anti-terrorism, Crime and Security Act 2001//Public Law. 2002. №3. P. 205-220.</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Triffterer O. Der lange Weg zu einer internationaler Strafgerichtsbarkeit // Zeitschrift für die gesamte Srtafrechtswissenschaft. 2002. Bd. 114, H. 2. S. 321371.</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Ван Тея Международное право. Пекин.: Закон. 1995 (на кит.).218; Ван Тея Международное право. Пекин.: Закон. 2001 (на кит.).219; Ван Сюин. Правовой режим: Южно-Китайского моря и подъем Китая</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Круг теории. 2005, № 6 (на кит.);.</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Го Юцюань. Как определить пиратские действия в уголовном законе КНР?//Ежедневная газета</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Fonts w:ascii="Verdana" w:hAnsi="Verdana"/>
          <w:color w:val="000000"/>
          <w:sz w:val="18"/>
          <w:szCs w:val="18"/>
        </w:rPr>
        <w:t>. 23.01.2009 (3). (на кит.).</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Дуань Мучжэн Международное право. Пекин.: Пекинский Университет. 1997 (на кит.).</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Иенг Синь Юй Наблюдение развития норм международного права по борьбе с пиратством// Вестник института политики: город сиань. 2009 № 3. (на кит.).</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Ин Доннен, Го Юй. Право морских перевозок груза. Пекин: Народный суд. 2000 (на кит.).</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Лу Фанхуа. Пиратство в Сомали с позиций международного права. // Вестник китайской академии социальных наук для аспирантуры. 2009 №3. С. 74-80. (на кит.).</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Люй Чжунмэй Экологическое право. Пекин.: Закон. 1997 (на кит.).</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245. Лю Фан, Чу Бо . Уголовное</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за пиратство.// Правоваяхистема и экономика, 2009 № 2. (на кит.).</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Морское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Под. ред. Джин Чжэнцзя. Далянь: Морской университет, 2001 (на кит.).</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Морские</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и анализ / Под ред. У Чжаолинь, 1993 . (на кит.).</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Новые исследования в сфере права торгового мореплавания. Отв. ред. С Юйчжо, Ху Чжэнлян, Фу Тинчжун. Далянь: Морской университет, 1999 (на кит.).</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Право торгового мореплавания. Под. ред. С Юйчжо. Пекин.: Закон. 2007. (на кит.).</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Сборники морских нормативных актов. Пекин: Администрация КНР безопасности на море; Народный транспорт. 2004 (на кит.).</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Сборник двухсторонних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о морских перевозках между Правительством КНР и другими государствами. / Отв. ред. Чен Жуян, Сюй Гвыбен. Пекин.: Народный транспорт. 2003. (на кит.).</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Свод морских законов (1949-1999). Часть 2. Пекин: Управление по морским делам КНР, 2000 (на кит.).</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Син Гуанмы. Правовые проблемы по борьбе с пиратством в военно-морской сфере. // Вестник института политологии: город сиань, 2009 №2(на кит.).</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С Юйчжо. Право торгового мореплавания. Пекин.: Китайский Народный Университет. 2007. (на кит.).</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С Юйчжо, У Чжаолинь. Столкновение судов. Далянь: Морской университет, 1995. (на кит.).</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Теорияшрава. 11од. ред. Чжан Вэньсянь. Пекин.: Закон. 2004 (на кит.). 243: Теория права: Под. ред. Шэиь Цзунлин; Пекин:: Пекинский Университет; 2001. (нажит.).</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У Чжаолинь;</w:t>
      </w:r>
      <w:r>
        <w:rPr>
          <w:rStyle w:val="WW8Num3z0"/>
          <w:rFonts w:ascii="Verdana" w:hAnsi="Verdana"/>
          <w:color w:val="000000"/>
          <w:sz w:val="18"/>
          <w:szCs w:val="18"/>
        </w:rPr>
        <w:t> </w:t>
      </w:r>
      <w:r>
        <w:rPr>
          <w:rStyle w:val="WW8Num4z0"/>
          <w:rFonts w:ascii="Verdana" w:hAnsi="Verdana"/>
          <w:color w:val="4682B4"/>
          <w:sz w:val="18"/>
          <w:szCs w:val="18"/>
        </w:rPr>
        <w:t>Расследование</w:t>
      </w:r>
      <w:r>
        <w:rPr>
          <w:rStyle w:val="WW8Num3z0"/>
          <w:rFonts w:ascii="Verdana" w:hAnsi="Verdana"/>
          <w:color w:val="000000"/>
          <w:sz w:val="18"/>
          <w:szCs w:val="18"/>
        </w:rPr>
        <w:t> </w:t>
      </w:r>
      <w:r>
        <w:rPr>
          <w:rFonts w:ascii="Verdana" w:hAnsi="Verdana"/>
          <w:color w:val="000000"/>
          <w:sz w:val="18"/>
          <w:szCs w:val="18"/>
        </w:rPr>
        <w:t>аварийных морских происшествий. Далянь: Институт морского транспорта^ 1993. (на кит.).</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Хуан Ли. Взаимодействия между уголовным законодательством,КНР и международном уголовном; правом: -</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пиратства в качестве образца//Журнал правовой науки , 2009, № 4. (на кит.).</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Ци Даомэн:, Экологическое право. Тяньцзинь.: Нанкинский университет. 2001. (на кит.).</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Чжан Сянлан, Чжэн Лы. 1 Гравовые проблемы но борьбе с пиратством за границе.// Вестник технологического университета: город ухань, 2009. № 3:. с.52-57. (на кит.).</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Чжао Лимэй Новое развитие международного морского права. Пекин.: Пекинский Университет. 1984. (на.кит.).</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Чжоу Чжунмэй Международное морское право Пекин.: Китайский университет политологии и права: 1987 (на кит.).</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Чжэн Чжуни, Ян Дань.</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за морской безопасности и ее управление. Далянь: Морской университет, 1999 (на кит.).</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Чэн Сяося Международное право. Пекин.: Китайский Народный Университет. 1999. (на кит.).</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Шао Джин Международное право. Пекин.: Пекинский Университет. 2000. (на кит.).</w:t>
      </w:r>
    </w:p>
    <w:p w:rsidR="00244F5F" w:rsidRDefault="00244F5F" w:rsidP="00244F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Юи Фумин. Международные действия по борьбе с пиратством и его уголовная</w:t>
      </w:r>
      <w:r>
        <w:rPr>
          <w:rStyle w:val="WW8Num3z0"/>
          <w:rFonts w:ascii="Verdana" w:hAnsi="Verdana"/>
          <w:color w:val="000000"/>
          <w:sz w:val="18"/>
          <w:szCs w:val="18"/>
        </w:rPr>
        <w:t> </w:t>
      </w:r>
      <w:r>
        <w:rPr>
          <w:rStyle w:val="WW8Num4z0"/>
          <w:rFonts w:ascii="Verdana" w:hAnsi="Verdana"/>
          <w:color w:val="4682B4"/>
          <w:sz w:val="18"/>
          <w:szCs w:val="18"/>
        </w:rPr>
        <w:t>юрисдикция</w:t>
      </w:r>
      <w:r>
        <w:rPr>
          <w:rFonts w:ascii="Verdana" w:hAnsi="Verdana"/>
          <w:color w:val="000000"/>
          <w:sz w:val="18"/>
          <w:szCs w:val="18"/>
        </w:rPr>
        <w:t>.// Ежедневная газета прокуратуры. 29.06.2009 (3). (на кит.).</w:t>
      </w:r>
    </w:p>
    <w:p w:rsidR="008D77A2" w:rsidRDefault="00244F5F" w:rsidP="00244F5F">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p>
    <w:p w:rsidR="00244F5F" w:rsidRDefault="00244F5F" w:rsidP="00244F5F">
      <w:pPr>
        <w:rPr>
          <w:rFonts w:ascii="Verdana" w:hAnsi="Verdana"/>
          <w:color w:val="000000"/>
          <w:sz w:val="18"/>
          <w:szCs w:val="18"/>
        </w:rPr>
      </w:pPr>
      <w:bookmarkStart w:id="0" w:name="_GoBack"/>
      <w:bookmarkEnd w:id="0"/>
    </w:p>
    <w:p w:rsidR="00F8029B" w:rsidRDefault="00F8029B" w:rsidP="008E2C2A">
      <w:pPr>
        <w:rPr>
          <w:rFonts w:ascii="Verdana" w:hAnsi="Verdana"/>
          <w:color w:val="000000"/>
          <w:sz w:val="18"/>
          <w:szCs w:val="18"/>
        </w:rPr>
      </w:pPr>
    </w:p>
    <w:p w:rsidR="00F8029B" w:rsidRDefault="00F8029B" w:rsidP="008E2C2A">
      <w:pPr>
        <w:rPr>
          <w:rFonts w:ascii="Verdana" w:hAnsi="Verdana"/>
          <w:color w:val="000000"/>
          <w:sz w:val="18"/>
          <w:szCs w:val="18"/>
        </w:rPr>
      </w:pPr>
    </w:p>
    <w:p w:rsidR="0068362D" w:rsidRPr="00031E5A" w:rsidRDefault="0068362D" w:rsidP="008E2C2A">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947" w:rsidRDefault="00524947">
      <w:r>
        <w:separator/>
      </w:r>
    </w:p>
  </w:endnote>
  <w:endnote w:type="continuationSeparator" w:id="0">
    <w:p w:rsidR="00524947" w:rsidRDefault="00524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947" w:rsidRDefault="00524947">
      <w:r>
        <w:separator/>
      </w:r>
    </w:p>
  </w:footnote>
  <w:footnote w:type="continuationSeparator" w:id="0">
    <w:p w:rsidR="00524947" w:rsidRDefault="005249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6B8"/>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5B6C"/>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947"/>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0D43"/>
    <w:rsid w:val="0070265A"/>
    <w:rsid w:val="007035B3"/>
    <w:rsid w:val="007037AC"/>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22BF"/>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32FD"/>
    <w:rsid w:val="007E453E"/>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157F"/>
    <w:rsid w:val="00802229"/>
    <w:rsid w:val="00802264"/>
    <w:rsid w:val="00803975"/>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2D87"/>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4E7D"/>
    <w:rsid w:val="00B87B4C"/>
    <w:rsid w:val="00B87F4A"/>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9F94A-F29C-4D9E-8644-69607C95A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6768</TotalTime>
  <Pages>19</Pages>
  <Words>10679</Words>
  <Characters>60874</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71411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1615</cp:revision>
  <cp:lastPrinted>2009-02-06T08:36:00Z</cp:lastPrinted>
  <dcterms:created xsi:type="dcterms:W3CDTF">2015-03-22T11:10:00Z</dcterms:created>
  <dcterms:modified xsi:type="dcterms:W3CDTF">2015-09-14T12:35:00Z</dcterms:modified>
</cp:coreProperties>
</file>