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7BB7D" w14:textId="4766E108" w:rsidR="00A51083" w:rsidRPr="00432B10" w:rsidRDefault="00432B10" w:rsidP="00432B10">
      <w:bookmarkStart w:id="0" w:name="_GoBack"/>
      <w:proofErr w:type="spellStart"/>
      <w:r>
        <w:rPr>
          <w:rFonts w:ascii="Verdana" w:hAnsi="Verdana"/>
          <w:b/>
          <w:bCs/>
          <w:color w:val="000000"/>
          <w:shd w:val="clear" w:color="auto" w:fill="FFFFFF"/>
        </w:rPr>
        <w:t>Лушер</w:t>
      </w:r>
      <w:proofErr w:type="spellEnd"/>
      <w:r>
        <w:rPr>
          <w:rFonts w:ascii="Verdana" w:hAnsi="Verdana"/>
          <w:b/>
          <w:bCs/>
          <w:color w:val="000000"/>
          <w:shd w:val="clear" w:color="auto" w:fill="FFFFFF"/>
        </w:rPr>
        <w:t xml:space="preserve"> Вадим </w:t>
      </w:r>
      <w:proofErr w:type="spellStart"/>
      <w:r>
        <w:rPr>
          <w:rFonts w:ascii="Verdana" w:hAnsi="Verdana"/>
          <w:b/>
          <w:bCs/>
          <w:color w:val="000000"/>
          <w:shd w:val="clear" w:color="auto" w:fill="FFFFFF"/>
        </w:rPr>
        <w:t>Вікторович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Адміністративно-правове</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забезпечення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обігу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інформації</w:t>
      </w:r>
      <w:proofErr w:type="spellEnd"/>
      <w:r>
        <w:rPr>
          <w:rFonts w:ascii="Verdana" w:hAnsi="Verdana"/>
          <w:b/>
          <w:bCs/>
          <w:color w:val="000000"/>
          <w:shd w:val="clear" w:color="auto" w:fill="FFFFFF"/>
        </w:rPr>
        <w:t xml:space="preserve"> в органах </w:t>
      </w:r>
      <w:proofErr w:type="spellStart"/>
      <w:r>
        <w:rPr>
          <w:rFonts w:ascii="Verdana" w:hAnsi="Verdana"/>
          <w:b/>
          <w:bCs/>
          <w:color w:val="000000"/>
          <w:shd w:val="clear" w:color="auto" w:fill="FFFFFF"/>
        </w:rPr>
        <w:t>прокуратури</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України</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12.00.07, </w:t>
      </w:r>
      <w:proofErr w:type="spellStart"/>
      <w:r>
        <w:rPr>
          <w:rFonts w:ascii="Verdana" w:hAnsi="Verdana"/>
          <w:b/>
          <w:bCs/>
          <w:color w:val="000000"/>
          <w:shd w:val="clear" w:color="auto" w:fill="FFFFFF"/>
        </w:rPr>
        <w:t>Міжрегіон</w:t>
      </w:r>
      <w:proofErr w:type="spellEnd"/>
      <w:r>
        <w:rPr>
          <w:rFonts w:ascii="Verdana" w:hAnsi="Verdana"/>
          <w:b/>
          <w:bCs/>
          <w:color w:val="000000"/>
          <w:shd w:val="clear" w:color="auto" w:fill="FFFFFF"/>
        </w:rPr>
        <w:t xml:space="preserve">. акад. упр. персоналом.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A51083" w:rsidRPr="00432B1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1014B1" w14:textId="77777777" w:rsidR="007F78A0" w:rsidRDefault="007F78A0">
      <w:pPr>
        <w:spacing w:after="0" w:line="240" w:lineRule="auto"/>
      </w:pPr>
      <w:r>
        <w:separator/>
      </w:r>
    </w:p>
  </w:endnote>
  <w:endnote w:type="continuationSeparator" w:id="0">
    <w:p w14:paraId="698C153D" w14:textId="77777777" w:rsidR="007F78A0" w:rsidRDefault="007F7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4A3B1D" w14:textId="77777777" w:rsidR="007F78A0" w:rsidRDefault="007F78A0">
      <w:pPr>
        <w:spacing w:after="0" w:line="240" w:lineRule="auto"/>
      </w:pPr>
      <w:r>
        <w:separator/>
      </w:r>
    </w:p>
  </w:footnote>
  <w:footnote w:type="continuationSeparator" w:id="0">
    <w:p w14:paraId="45DA3A57" w14:textId="77777777" w:rsidR="007F78A0" w:rsidRDefault="007F78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2545"/>
    <w:rsid w:val="0004390A"/>
    <w:rsid w:val="00044991"/>
    <w:rsid w:val="0004592D"/>
    <w:rsid w:val="000463ED"/>
    <w:rsid w:val="00046D04"/>
    <w:rsid w:val="00046D49"/>
    <w:rsid w:val="00046F1F"/>
    <w:rsid w:val="00047265"/>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3BE2"/>
    <w:rsid w:val="000C4165"/>
    <w:rsid w:val="000C4575"/>
    <w:rsid w:val="000C4A80"/>
    <w:rsid w:val="000C4AC2"/>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5809"/>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2CDA"/>
    <w:rsid w:val="00173464"/>
    <w:rsid w:val="00173911"/>
    <w:rsid w:val="0017475F"/>
    <w:rsid w:val="0017495E"/>
    <w:rsid w:val="00175BA9"/>
    <w:rsid w:val="001764AB"/>
    <w:rsid w:val="001769F4"/>
    <w:rsid w:val="00177AD1"/>
    <w:rsid w:val="00177CB7"/>
    <w:rsid w:val="00180EF4"/>
    <w:rsid w:val="00181F4E"/>
    <w:rsid w:val="00181FEA"/>
    <w:rsid w:val="0018307D"/>
    <w:rsid w:val="00183814"/>
    <w:rsid w:val="00183E5B"/>
    <w:rsid w:val="001840DE"/>
    <w:rsid w:val="00184F38"/>
    <w:rsid w:val="00184F64"/>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7005C"/>
    <w:rsid w:val="0027128A"/>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18"/>
    <w:rsid w:val="00287B51"/>
    <w:rsid w:val="00287DEA"/>
    <w:rsid w:val="00287E52"/>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321"/>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3FE"/>
    <w:rsid w:val="00334B93"/>
    <w:rsid w:val="00335034"/>
    <w:rsid w:val="003352F0"/>
    <w:rsid w:val="00335B44"/>
    <w:rsid w:val="00336037"/>
    <w:rsid w:val="003364CD"/>
    <w:rsid w:val="003365DA"/>
    <w:rsid w:val="00337238"/>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1AE4"/>
    <w:rsid w:val="00351B4E"/>
    <w:rsid w:val="003522F0"/>
    <w:rsid w:val="00352876"/>
    <w:rsid w:val="00352D85"/>
    <w:rsid w:val="003538C3"/>
    <w:rsid w:val="00353DC7"/>
    <w:rsid w:val="00353FF4"/>
    <w:rsid w:val="00354072"/>
    <w:rsid w:val="00354C46"/>
    <w:rsid w:val="00354C63"/>
    <w:rsid w:val="00354E61"/>
    <w:rsid w:val="00355A2F"/>
    <w:rsid w:val="003564DF"/>
    <w:rsid w:val="00356747"/>
    <w:rsid w:val="0035676F"/>
    <w:rsid w:val="00356AFF"/>
    <w:rsid w:val="00357B0B"/>
    <w:rsid w:val="0036051A"/>
    <w:rsid w:val="00361059"/>
    <w:rsid w:val="003615A4"/>
    <w:rsid w:val="00362D6C"/>
    <w:rsid w:val="00362DBD"/>
    <w:rsid w:val="00362DC6"/>
    <w:rsid w:val="003631B5"/>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DCD"/>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A77"/>
    <w:rsid w:val="0041725F"/>
    <w:rsid w:val="00417A3F"/>
    <w:rsid w:val="00417AFB"/>
    <w:rsid w:val="0042002F"/>
    <w:rsid w:val="00420A4C"/>
    <w:rsid w:val="0042158D"/>
    <w:rsid w:val="00421D78"/>
    <w:rsid w:val="00422949"/>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A4E"/>
    <w:rsid w:val="004B7DAB"/>
    <w:rsid w:val="004C058D"/>
    <w:rsid w:val="004C0FF8"/>
    <w:rsid w:val="004C1086"/>
    <w:rsid w:val="004C15AF"/>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A8A"/>
    <w:rsid w:val="00540C6F"/>
    <w:rsid w:val="00540D31"/>
    <w:rsid w:val="00540D57"/>
    <w:rsid w:val="00540F8C"/>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6DE"/>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0D95"/>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2AC7"/>
    <w:rsid w:val="005E54F3"/>
    <w:rsid w:val="005E5666"/>
    <w:rsid w:val="005E5F2E"/>
    <w:rsid w:val="005E6BCA"/>
    <w:rsid w:val="005E72A7"/>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F49"/>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6A"/>
    <w:rsid w:val="00634A95"/>
    <w:rsid w:val="00634DDD"/>
    <w:rsid w:val="00634DEB"/>
    <w:rsid w:val="00635064"/>
    <w:rsid w:val="00636674"/>
    <w:rsid w:val="00636831"/>
    <w:rsid w:val="00637DFB"/>
    <w:rsid w:val="0064138D"/>
    <w:rsid w:val="00641414"/>
    <w:rsid w:val="00641D5E"/>
    <w:rsid w:val="0064376A"/>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B20"/>
    <w:rsid w:val="006D4BB3"/>
    <w:rsid w:val="006D5324"/>
    <w:rsid w:val="006D5CFC"/>
    <w:rsid w:val="006D5D87"/>
    <w:rsid w:val="006D609F"/>
    <w:rsid w:val="006E099C"/>
    <w:rsid w:val="006E0C1E"/>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37461"/>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25"/>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0CE"/>
    <w:rsid w:val="007E0877"/>
    <w:rsid w:val="007E0E6C"/>
    <w:rsid w:val="007E0FC4"/>
    <w:rsid w:val="007E166C"/>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60D8"/>
    <w:rsid w:val="007F6453"/>
    <w:rsid w:val="007F6907"/>
    <w:rsid w:val="007F74A7"/>
    <w:rsid w:val="007F78A0"/>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67E8"/>
    <w:rsid w:val="008371FF"/>
    <w:rsid w:val="0083761B"/>
    <w:rsid w:val="008378AD"/>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235"/>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425"/>
    <w:rsid w:val="008D0975"/>
    <w:rsid w:val="008D1155"/>
    <w:rsid w:val="008D1C7E"/>
    <w:rsid w:val="008D1CB3"/>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D26"/>
    <w:rsid w:val="00AE7E1D"/>
    <w:rsid w:val="00AF0F3D"/>
    <w:rsid w:val="00AF1158"/>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C99"/>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85F"/>
    <w:rsid w:val="00B412D5"/>
    <w:rsid w:val="00B419B3"/>
    <w:rsid w:val="00B41A54"/>
    <w:rsid w:val="00B41CA5"/>
    <w:rsid w:val="00B41DA5"/>
    <w:rsid w:val="00B428DE"/>
    <w:rsid w:val="00B42B66"/>
    <w:rsid w:val="00B42D8E"/>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643"/>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C6"/>
    <w:rsid w:val="00C701D2"/>
    <w:rsid w:val="00C705ED"/>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10"/>
    <w:rsid w:val="00D50A9B"/>
    <w:rsid w:val="00D51C1C"/>
    <w:rsid w:val="00D5245E"/>
    <w:rsid w:val="00D53C58"/>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0B12"/>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147"/>
    <w:rsid w:val="00DD7F0C"/>
    <w:rsid w:val="00DE0078"/>
    <w:rsid w:val="00DE009A"/>
    <w:rsid w:val="00DE0DD0"/>
    <w:rsid w:val="00DE1283"/>
    <w:rsid w:val="00DE12F1"/>
    <w:rsid w:val="00DE1B75"/>
    <w:rsid w:val="00DE1F0E"/>
    <w:rsid w:val="00DE28B2"/>
    <w:rsid w:val="00DE3367"/>
    <w:rsid w:val="00DE36BD"/>
    <w:rsid w:val="00DE410E"/>
    <w:rsid w:val="00DE44E2"/>
    <w:rsid w:val="00DE7716"/>
    <w:rsid w:val="00DF013D"/>
    <w:rsid w:val="00DF0CCE"/>
    <w:rsid w:val="00DF20A6"/>
    <w:rsid w:val="00DF2444"/>
    <w:rsid w:val="00DF3FEC"/>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17B"/>
    <w:rsid w:val="00E96AFB"/>
    <w:rsid w:val="00E96E55"/>
    <w:rsid w:val="00E96F13"/>
    <w:rsid w:val="00EA04CC"/>
    <w:rsid w:val="00EA174A"/>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3F4"/>
    <w:rsid w:val="00EE3E5C"/>
    <w:rsid w:val="00EE585B"/>
    <w:rsid w:val="00EE59B7"/>
    <w:rsid w:val="00EE5C89"/>
    <w:rsid w:val="00EE612F"/>
    <w:rsid w:val="00EE64D2"/>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FC0"/>
    <w:rsid w:val="00F15A1A"/>
    <w:rsid w:val="00F15EC8"/>
    <w:rsid w:val="00F16459"/>
    <w:rsid w:val="00F17133"/>
    <w:rsid w:val="00F179CC"/>
    <w:rsid w:val="00F17E59"/>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ECC"/>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9"/>
    <w:rsid w:val="00FD3F3B"/>
    <w:rsid w:val="00FD4771"/>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8403</TotalTime>
  <Pages>1</Pages>
  <Words>30</Words>
  <Characters>175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1405</cp:revision>
  <cp:lastPrinted>2009-02-06T05:36:00Z</cp:lastPrinted>
  <dcterms:created xsi:type="dcterms:W3CDTF">2016-09-19T15:12:00Z</dcterms:created>
  <dcterms:modified xsi:type="dcterms:W3CDTF">2016-12-31T10:45:00Z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