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26381" w14:textId="77777777" w:rsidR="00207A3B" w:rsidRDefault="00207A3B" w:rsidP="00207A3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условия формирования патриотизма в процессе изучения курса педагогики в педагогическом колледже</w:t>
      </w:r>
    </w:p>
    <w:bookmarkEnd w:id="0"/>
    <w:p w14:paraId="40050F08" w14:textId="51F0125F" w:rsidR="00207A3B" w:rsidRDefault="00207A3B" w:rsidP="00207A3B">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Строганова, Людмила Викторовна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D1E825F" w14:textId="77777777" w:rsidR="00207A3B" w:rsidRDefault="00207A3B" w:rsidP="00207A3B">
      <w:pPr>
        <w:rPr>
          <w:rFonts w:ascii="Verdana" w:hAnsi="Verdana"/>
          <w:color w:val="000000"/>
          <w:sz w:val="18"/>
          <w:szCs w:val="18"/>
        </w:rPr>
      </w:pPr>
      <w:r>
        <w:rPr>
          <w:rFonts w:ascii="Verdana" w:hAnsi="Verdana"/>
          <w:color w:val="000000"/>
          <w:sz w:val="18"/>
          <w:szCs w:val="18"/>
        </w:rPr>
        <w:t>2012</w:t>
      </w:r>
    </w:p>
    <w:p w14:paraId="367C2F88" w14:textId="77777777" w:rsidR="00207A3B" w:rsidRDefault="00207A3B" w:rsidP="00207A3B">
      <w:pPr>
        <w:rPr>
          <w:rFonts w:ascii="Verdana" w:hAnsi="Verdana"/>
          <w:b/>
          <w:bCs/>
          <w:color w:val="000000"/>
          <w:sz w:val="18"/>
          <w:szCs w:val="18"/>
        </w:rPr>
      </w:pPr>
      <w:r>
        <w:rPr>
          <w:rFonts w:ascii="Verdana" w:hAnsi="Verdana"/>
          <w:b/>
          <w:bCs/>
          <w:color w:val="000000"/>
          <w:sz w:val="18"/>
          <w:szCs w:val="18"/>
        </w:rPr>
        <w:t>Автор научной работы: </w:t>
      </w:r>
    </w:p>
    <w:p w14:paraId="55385703" w14:textId="77777777" w:rsidR="00207A3B" w:rsidRDefault="00207A3B" w:rsidP="00207A3B">
      <w:pPr>
        <w:rPr>
          <w:rFonts w:ascii="Verdana" w:hAnsi="Verdana"/>
          <w:color w:val="000000"/>
          <w:sz w:val="18"/>
          <w:szCs w:val="18"/>
        </w:rPr>
      </w:pPr>
      <w:r>
        <w:rPr>
          <w:rFonts w:ascii="Verdana" w:hAnsi="Verdana"/>
          <w:color w:val="000000"/>
          <w:sz w:val="18"/>
          <w:szCs w:val="18"/>
        </w:rPr>
        <w:t>Строганова, Людмила Викторовна</w:t>
      </w:r>
    </w:p>
    <w:p w14:paraId="6D6EE96D" w14:textId="77777777" w:rsidR="00207A3B" w:rsidRDefault="00207A3B" w:rsidP="00207A3B">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52FDE48C" w14:textId="77777777" w:rsidR="00207A3B" w:rsidRDefault="00207A3B" w:rsidP="00207A3B">
      <w:pPr>
        <w:rPr>
          <w:rFonts w:ascii="Verdana" w:hAnsi="Verdana"/>
          <w:color w:val="000000"/>
          <w:sz w:val="18"/>
          <w:szCs w:val="18"/>
        </w:rPr>
      </w:pPr>
      <w:r>
        <w:rPr>
          <w:rFonts w:ascii="Verdana" w:hAnsi="Verdana"/>
          <w:color w:val="000000"/>
          <w:sz w:val="18"/>
          <w:szCs w:val="18"/>
        </w:rPr>
        <w:t>кандидат педагогических наук</w:t>
      </w:r>
    </w:p>
    <w:p w14:paraId="7135A2B4" w14:textId="77777777" w:rsidR="00207A3B" w:rsidRDefault="00207A3B" w:rsidP="00207A3B">
      <w:pPr>
        <w:rPr>
          <w:rFonts w:ascii="Verdana" w:hAnsi="Verdana"/>
          <w:b/>
          <w:bCs/>
          <w:color w:val="000000"/>
          <w:sz w:val="18"/>
          <w:szCs w:val="18"/>
        </w:rPr>
      </w:pPr>
      <w:r>
        <w:rPr>
          <w:rFonts w:ascii="Verdana" w:hAnsi="Verdana"/>
          <w:b/>
          <w:bCs/>
          <w:color w:val="000000"/>
          <w:sz w:val="18"/>
          <w:szCs w:val="18"/>
        </w:rPr>
        <w:t>Место защиты диссертации: </w:t>
      </w:r>
    </w:p>
    <w:p w14:paraId="31AFB70C" w14:textId="77777777" w:rsidR="00207A3B" w:rsidRDefault="00207A3B" w:rsidP="00207A3B">
      <w:pPr>
        <w:rPr>
          <w:rFonts w:ascii="Verdana" w:hAnsi="Verdana"/>
          <w:color w:val="000000"/>
          <w:sz w:val="18"/>
          <w:szCs w:val="18"/>
        </w:rPr>
      </w:pPr>
      <w:r>
        <w:rPr>
          <w:rFonts w:ascii="Verdana" w:hAnsi="Verdana"/>
          <w:color w:val="000000"/>
          <w:sz w:val="18"/>
          <w:szCs w:val="18"/>
        </w:rPr>
        <w:t>Москва</w:t>
      </w:r>
    </w:p>
    <w:p w14:paraId="3D0E1150" w14:textId="77777777" w:rsidR="00207A3B" w:rsidRDefault="00207A3B" w:rsidP="00207A3B">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5FBB0E9D" w14:textId="77777777" w:rsidR="00207A3B" w:rsidRDefault="00207A3B" w:rsidP="00207A3B">
      <w:pPr>
        <w:rPr>
          <w:rFonts w:ascii="Verdana" w:hAnsi="Verdana"/>
          <w:color w:val="000000"/>
          <w:sz w:val="18"/>
          <w:szCs w:val="18"/>
        </w:rPr>
      </w:pPr>
      <w:r>
        <w:rPr>
          <w:rFonts w:ascii="Verdana" w:hAnsi="Verdana"/>
          <w:color w:val="000000"/>
          <w:sz w:val="18"/>
          <w:szCs w:val="18"/>
        </w:rPr>
        <w:t>13.00.01</w:t>
      </w:r>
    </w:p>
    <w:p w14:paraId="262C9419" w14:textId="77777777" w:rsidR="00207A3B" w:rsidRDefault="00207A3B" w:rsidP="00207A3B">
      <w:pPr>
        <w:rPr>
          <w:rFonts w:ascii="Verdana" w:hAnsi="Verdana"/>
          <w:b/>
          <w:bCs/>
          <w:color w:val="000000"/>
          <w:sz w:val="18"/>
          <w:szCs w:val="18"/>
        </w:rPr>
      </w:pPr>
      <w:r>
        <w:rPr>
          <w:rFonts w:ascii="Verdana" w:hAnsi="Verdana"/>
          <w:b/>
          <w:bCs/>
          <w:color w:val="000000"/>
          <w:sz w:val="18"/>
          <w:szCs w:val="18"/>
        </w:rPr>
        <w:t>Специальность: </w:t>
      </w:r>
    </w:p>
    <w:p w14:paraId="173A4E9D" w14:textId="77777777" w:rsidR="00207A3B" w:rsidRDefault="00207A3B" w:rsidP="00207A3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2E6941C" w14:textId="77777777" w:rsidR="00207A3B" w:rsidRDefault="00207A3B" w:rsidP="00207A3B">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52CCBD0E" w14:textId="77777777" w:rsidR="00207A3B" w:rsidRDefault="00207A3B" w:rsidP="00207A3B">
      <w:pPr>
        <w:rPr>
          <w:rFonts w:ascii="Verdana" w:hAnsi="Verdana"/>
          <w:color w:val="000000"/>
          <w:sz w:val="18"/>
          <w:szCs w:val="18"/>
        </w:rPr>
      </w:pPr>
      <w:r>
        <w:rPr>
          <w:rFonts w:ascii="Verdana" w:hAnsi="Verdana"/>
          <w:color w:val="000000"/>
          <w:sz w:val="18"/>
          <w:szCs w:val="18"/>
        </w:rPr>
        <w:t>235</w:t>
      </w:r>
    </w:p>
    <w:p w14:paraId="137D957C" w14:textId="77777777" w:rsidR="00207A3B" w:rsidRDefault="00207A3B" w:rsidP="00207A3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Строганова, Людмила Викторовна</w:t>
      </w:r>
    </w:p>
    <w:p w14:paraId="53DC6FE4"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ABD605C"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Научно-теоретические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воспитания.</w:t>
      </w:r>
    </w:p>
    <w:p w14:paraId="5E267DCA"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1.1. Понятие сущности патриотического воспитания в истории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в современных условиях.</w:t>
      </w:r>
    </w:p>
    <w:p w14:paraId="05B49C75"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 xml:space="preserve">воспитание студентов </w:t>
      </w:r>
      <w:proofErr w:type="spellStart"/>
      <w:r>
        <w:rPr>
          <w:rFonts w:ascii="Verdana" w:hAnsi="Verdana"/>
          <w:color w:val="000000"/>
          <w:sz w:val="18"/>
          <w:szCs w:val="18"/>
        </w:rPr>
        <w:t>педколледжа</w:t>
      </w:r>
      <w:proofErr w:type="spellEnd"/>
      <w:r>
        <w:rPr>
          <w:rFonts w:ascii="Verdana" w:hAnsi="Verdana"/>
          <w:color w:val="000000"/>
          <w:sz w:val="18"/>
          <w:szCs w:val="18"/>
        </w:rPr>
        <w:t xml:space="preserve"> при изучении</w:t>
      </w:r>
      <w:r>
        <w:rPr>
          <w:rStyle w:val="WW8Num2z0"/>
          <w:rFonts w:ascii="Verdana" w:hAnsi="Verdana"/>
          <w:color w:val="000000"/>
          <w:sz w:val="18"/>
          <w:szCs w:val="18"/>
        </w:rPr>
        <w:t> </w:t>
      </w:r>
      <w:r>
        <w:rPr>
          <w:rStyle w:val="WW8Num3z0"/>
          <w:rFonts w:ascii="Verdana" w:hAnsi="Verdana"/>
          <w:color w:val="4682B4"/>
          <w:sz w:val="18"/>
          <w:szCs w:val="18"/>
        </w:rPr>
        <w:t>курса</w:t>
      </w:r>
      <w:r>
        <w:rPr>
          <w:rStyle w:val="WW8Num2z0"/>
          <w:rFonts w:ascii="Verdana" w:hAnsi="Verdana"/>
          <w:color w:val="000000"/>
          <w:sz w:val="18"/>
          <w:szCs w:val="18"/>
        </w:rPr>
        <w:t> </w:t>
      </w:r>
      <w:r>
        <w:rPr>
          <w:rFonts w:ascii="Verdana" w:hAnsi="Verdana"/>
          <w:color w:val="000000"/>
          <w:sz w:val="18"/>
          <w:szCs w:val="18"/>
        </w:rPr>
        <w:t>педагогики и в ходе педагогической практики.</w:t>
      </w:r>
    </w:p>
    <w:p w14:paraId="7CE2E175"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26F0451C"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Опытно-экспериментальная работа по формированию</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Style w:val="WW8Num2z0"/>
          <w:rFonts w:ascii="Verdana" w:hAnsi="Verdana"/>
          <w:color w:val="000000"/>
          <w:sz w:val="18"/>
          <w:szCs w:val="18"/>
        </w:rPr>
        <w:t> </w:t>
      </w:r>
      <w:r>
        <w:rPr>
          <w:rFonts w:ascii="Verdana" w:hAnsi="Verdana"/>
          <w:color w:val="000000"/>
          <w:sz w:val="18"/>
          <w:szCs w:val="18"/>
        </w:rPr>
        <w:t>у студентов в процессе</w:t>
      </w:r>
      <w:r>
        <w:rPr>
          <w:rStyle w:val="WW8Num2z0"/>
          <w:rFonts w:ascii="Verdana" w:hAnsi="Verdana"/>
          <w:color w:val="000000"/>
          <w:sz w:val="18"/>
          <w:szCs w:val="18"/>
        </w:rPr>
        <w:t> </w:t>
      </w:r>
      <w:r>
        <w:rPr>
          <w:rStyle w:val="WW8Num3z0"/>
          <w:rFonts w:ascii="Verdana" w:hAnsi="Verdana"/>
          <w:color w:val="4682B4"/>
          <w:sz w:val="18"/>
          <w:szCs w:val="18"/>
        </w:rPr>
        <w:t>изучения</w:t>
      </w:r>
      <w:r>
        <w:rPr>
          <w:rStyle w:val="WW8Num2z0"/>
          <w:rFonts w:ascii="Verdana" w:hAnsi="Verdana"/>
          <w:color w:val="000000"/>
          <w:sz w:val="18"/>
          <w:szCs w:val="18"/>
        </w:rPr>
        <w:t> </w:t>
      </w:r>
      <w:r>
        <w:rPr>
          <w:rFonts w:ascii="Verdana" w:hAnsi="Verdana"/>
          <w:color w:val="000000"/>
          <w:sz w:val="18"/>
          <w:szCs w:val="18"/>
        </w:rPr>
        <w:t>курса педагогики.</w:t>
      </w:r>
    </w:p>
    <w:p w14:paraId="6A980388"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2.1. Характеристика патриотического воспитания студентов</w:t>
      </w:r>
      <w:r>
        <w:rPr>
          <w:rStyle w:val="WW8Num2z0"/>
          <w:rFonts w:ascii="Verdana" w:hAnsi="Verdana"/>
          <w:color w:val="000000"/>
          <w:sz w:val="18"/>
          <w:szCs w:val="18"/>
        </w:rPr>
        <w:t> </w:t>
      </w:r>
      <w:r>
        <w:rPr>
          <w:rStyle w:val="WW8Num3z0"/>
          <w:rFonts w:ascii="Verdana" w:hAnsi="Verdana"/>
          <w:color w:val="4682B4"/>
          <w:sz w:val="18"/>
          <w:szCs w:val="18"/>
        </w:rPr>
        <w:t>колледжа</w:t>
      </w:r>
      <w:r>
        <w:rPr>
          <w:rFonts w:ascii="Verdana" w:hAnsi="Verdana"/>
          <w:color w:val="000000"/>
          <w:sz w:val="18"/>
          <w:szCs w:val="18"/>
        </w:rPr>
        <w:t>.</w:t>
      </w:r>
    </w:p>
    <w:p w14:paraId="64CC79BB"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 Результаты экспериментального исследования </w:t>
      </w:r>
      <w:proofErr w:type="spellStart"/>
      <w:r>
        <w:rPr>
          <w:rFonts w:ascii="Verdana" w:hAnsi="Verdana"/>
          <w:color w:val="000000"/>
          <w:sz w:val="18"/>
          <w:szCs w:val="18"/>
        </w:rPr>
        <w:t>поформированию</w:t>
      </w:r>
      <w:proofErr w:type="spellEnd"/>
      <w:r>
        <w:rPr>
          <w:rFonts w:ascii="Verdana" w:hAnsi="Verdana"/>
          <w:color w:val="000000"/>
          <w:sz w:val="18"/>
          <w:szCs w:val="18"/>
        </w:rPr>
        <w:t xml:space="preserve"> патриотизма у студентов педагогического колледжа в</w:t>
      </w:r>
      <w:r>
        <w:rPr>
          <w:rStyle w:val="WW8Num2z0"/>
          <w:rFonts w:ascii="Verdana" w:hAnsi="Verdana"/>
          <w:color w:val="000000"/>
          <w:sz w:val="18"/>
          <w:szCs w:val="18"/>
        </w:rPr>
        <w:t> </w:t>
      </w:r>
      <w:r>
        <w:rPr>
          <w:rStyle w:val="WW8Num3z0"/>
          <w:rFonts w:ascii="Verdana" w:hAnsi="Verdana"/>
          <w:color w:val="4682B4"/>
          <w:sz w:val="18"/>
          <w:szCs w:val="18"/>
        </w:rPr>
        <w:t>процессе</w:t>
      </w:r>
      <w:r>
        <w:rPr>
          <w:rStyle w:val="WW8Num2z0"/>
          <w:rFonts w:ascii="Verdana" w:hAnsi="Verdana"/>
          <w:color w:val="000000"/>
          <w:sz w:val="18"/>
          <w:szCs w:val="18"/>
        </w:rPr>
        <w:t> </w:t>
      </w:r>
      <w:r>
        <w:rPr>
          <w:rFonts w:ascii="Verdana" w:hAnsi="Verdana"/>
          <w:color w:val="000000"/>
          <w:sz w:val="18"/>
          <w:szCs w:val="18"/>
        </w:rPr>
        <w:t>изучения курса "Педагогики".</w:t>
      </w:r>
    </w:p>
    <w:p w14:paraId="1366E868"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6DEE9FB7" w14:textId="77777777" w:rsidR="00207A3B" w:rsidRDefault="00207A3B" w:rsidP="00207A3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"Педагогические условия формирования патриотизма в процессе изучения курса педагогики в педагогическом колледже"</w:t>
      </w:r>
    </w:p>
    <w:p w14:paraId="767229AF"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 последние годы внимание российского общества все больше концентрируется на проблеме формирования мировоззренческих, гражданско-патриотических качеств</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В общественном сознании формируются и укрепляются установки на научно-концептуальное обоснование</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воспитания детей, молодежи и взрослых граждан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Патриотизм</w:t>
      </w:r>
      <w:r>
        <w:rPr>
          <w:rStyle w:val="WW8Num2z0"/>
          <w:rFonts w:ascii="Verdana" w:hAnsi="Verdana"/>
          <w:color w:val="000000"/>
          <w:sz w:val="18"/>
          <w:szCs w:val="18"/>
        </w:rPr>
        <w:t> </w:t>
      </w:r>
      <w:r>
        <w:rPr>
          <w:rFonts w:ascii="Verdana" w:hAnsi="Verdana"/>
          <w:color w:val="000000"/>
          <w:sz w:val="18"/>
          <w:szCs w:val="18"/>
        </w:rPr>
        <w:t xml:space="preserve">как нравственное чувство и </w:t>
      </w:r>
      <w:r>
        <w:rPr>
          <w:rFonts w:ascii="Verdana" w:hAnsi="Verdana"/>
          <w:color w:val="000000"/>
          <w:sz w:val="18"/>
          <w:szCs w:val="18"/>
        </w:rPr>
        <w:lastRenderedPageBreak/>
        <w:t>совокупность социально-политических отношений является мощным фактором и необходимым условием для защиты национальных интересов, возрождения и укрепления российского общества.</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России зависит от степени</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молодых поколений к достойным ответам на исторические вызовы, готовности к защите интересов многонационального государства.</w:t>
      </w:r>
    </w:p>
    <w:p w14:paraId="14B628AC"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Современные психолого-педагогические исследования показывают, что у значительной части молодежи произошла деформация такого глубокого нравственно-патриотического качества, как любовь к отчему дому, своим</w:t>
      </w:r>
      <w:r>
        <w:rPr>
          <w:rStyle w:val="WW8Num2z0"/>
          <w:rFonts w:ascii="Verdana" w:hAnsi="Verdana"/>
          <w:color w:val="000000"/>
          <w:sz w:val="18"/>
          <w:szCs w:val="18"/>
        </w:rPr>
        <w:t> </w:t>
      </w:r>
      <w:r>
        <w:rPr>
          <w:rStyle w:val="WW8Num3z0"/>
          <w:rFonts w:ascii="Verdana" w:hAnsi="Verdana"/>
          <w:color w:val="4682B4"/>
          <w:sz w:val="18"/>
          <w:szCs w:val="18"/>
        </w:rPr>
        <w:t>родителям</w:t>
      </w:r>
      <w:r>
        <w:rPr>
          <w:rFonts w:ascii="Verdana" w:hAnsi="Verdana"/>
          <w:color w:val="000000"/>
          <w:sz w:val="18"/>
          <w:szCs w:val="18"/>
        </w:rPr>
        <w:t>, родной природе, к своему народу. В этих условиях система патриотического воспитания, имеющая в прошлом прочные, проверенные временем традиции, нуждается в совершенствовании, соответствуя новым реалиям. Президент РФ В.В. Путин в своем выступлении отметил: «Мы должны строить свое новое будущее на прочном фундаменте, и этот фундамент - патриотизм. Ничего другого мы не</w:t>
      </w:r>
      <w:r>
        <w:rPr>
          <w:rStyle w:val="WW8Num2z0"/>
          <w:rFonts w:ascii="Verdana" w:hAnsi="Verdana"/>
          <w:color w:val="000000"/>
          <w:sz w:val="18"/>
          <w:szCs w:val="18"/>
        </w:rPr>
        <w:t> </w:t>
      </w:r>
      <w:r>
        <w:rPr>
          <w:rStyle w:val="WW8Num3z0"/>
          <w:rFonts w:ascii="Verdana" w:hAnsi="Verdana"/>
          <w:color w:val="4682B4"/>
          <w:sz w:val="18"/>
          <w:szCs w:val="18"/>
        </w:rPr>
        <w:t>придумаем</w:t>
      </w:r>
      <w:r>
        <w:rPr>
          <w:rFonts w:ascii="Verdana" w:hAnsi="Verdana"/>
          <w:color w:val="000000"/>
          <w:sz w:val="18"/>
          <w:szCs w:val="18"/>
        </w:rPr>
        <w:t>: только уважение к своей истории и традициям, духовным ценностям наших народов. Чувство</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Style w:val="WW8Num2z0"/>
          <w:rFonts w:ascii="Verdana" w:hAnsi="Verdana"/>
          <w:color w:val="000000"/>
          <w:sz w:val="18"/>
          <w:szCs w:val="18"/>
        </w:rPr>
        <w:t> </w:t>
      </w:r>
      <w:r>
        <w:rPr>
          <w:rFonts w:ascii="Verdana" w:hAnsi="Verdana"/>
          <w:color w:val="000000"/>
          <w:sz w:val="18"/>
          <w:szCs w:val="18"/>
        </w:rPr>
        <w:t>закладывается в детстве, в семье и школе, и нам необходимо в полной мере использовать образовательный лучший опыт, который был и в Российской империи и Советском Союзе. Но хочу подчеркнуть, что так называемый казенный патриотизм и «</w:t>
      </w:r>
      <w:proofErr w:type="spellStart"/>
      <w:r>
        <w:rPr>
          <w:rStyle w:val="WW8Num3z0"/>
          <w:rFonts w:ascii="Verdana" w:hAnsi="Verdana"/>
          <w:color w:val="4682B4"/>
          <w:sz w:val="18"/>
          <w:szCs w:val="18"/>
        </w:rPr>
        <w:t>охранительство</w:t>
      </w:r>
      <w:proofErr w:type="spellEnd"/>
      <w:r>
        <w:rPr>
          <w:rFonts w:ascii="Verdana" w:hAnsi="Verdana"/>
          <w:color w:val="000000"/>
          <w:sz w:val="18"/>
          <w:szCs w:val="18"/>
        </w:rPr>
        <w:t>» не укрепляют иммунитет общества, а наоборот разрушают его. Нам нужны новые живые формы воспитания патриотизма». 1</w:t>
      </w:r>
    </w:p>
    <w:p w14:paraId="2B42F8F8"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Важность проблемы, необходимость ее решения в интересах консолидации российского общества и укрепления государства актуализировали неотложность принятия мер на государственном уровне, что проявилось в разработке Государственной программы «</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воспитание граждан Российской Федерации на 2006-2010 годы», принятой постановлением Правительства Российской Федерации от 11 июля 2005 г. № 422. Данная программа разработана в соответствии с Концепцией патриотического воспитания Российской Федерации и является продолжением государственной программы «Патриотическое воспитание граждан Российской Федерации на 2001-2005 годы». В октябре 2010 г. постановлением Правительства Российской Федерации была утверждена Государственная программа «Патриотическое воспитание граждан Российской Федерации на</w:t>
      </w:r>
    </w:p>
    <w:p w14:paraId="43561B8F"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В.В. Путин «</w:t>
      </w:r>
      <w:r>
        <w:rPr>
          <w:rStyle w:val="WW8Num3z0"/>
          <w:rFonts w:ascii="Verdana" w:hAnsi="Verdana"/>
          <w:color w:val="4682B4"/>
          <w:sz w:val="18"/>
          <w:szCs w:val="18"/>
        </w:rPr>
        <w:t>Не нужен казенный патриотизм</w:t>
      </w:r>
      <w:r>
        <w:rPr>
          <w:rFonts w:ascii="Verdana" w:hAnsi="Verdana"/>
          <w:color w:val="000000"/>
          <w:sz w:val="18"/>
          <w:szCs w:val="18"/>
        </w:rPr>
        <w:t>» / Комсомольская правда от 13.09.2012</w:t>
      </w:r>
    </w:p>
    <w:p w14:paraId="596C1224"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2011-2015 годы». В рамках реализации этих документов определились основные направления патриотического воспитания граждан России. Среди них выделяются следующие: определение приоритетных направлений работы по</w:t>
      </w:r>
      <w:r>
        <w:rPr>
          <w:rStyle w:val="WW8Num2z0"/>
          <w:rFonts w:ascii="Verdana" w:hAnsi="Verdana"/>
          <w:color w:val="000000"/>
          <w:sz w:val="18"/>
          <w:szCs w:val="18"/>
        </w:rPr>
        <w:t> </w:t>
      </w:r>
      <w:r>
        <w:rPr>
          <w:rStyle w:val="WW8Num3z0"/>
          <w:rFonts w:ascii="Verdana" w:hAnsi="Verdana"/>
          <w:color w:val="4682B4"/>
          <w:sz w:val="18"/>
          <w:szCs w:val="18"/>
        </w:rPr>
        <w:t>патриотическому</w:t>
      </w:r>
      <w:r>
        <w:rPr>
          <w:rStyle w:val="WW8Num2z0"/>
          <w:rFonts w:ascii="Verdana" w:hAnsi="Verdana"/>
          <w:color w:val="000000"/>
          <w:sz w:val="18"/>
          <w:szCs w:val="18"/>
        </w:rPr>
        <w:t> </w:t>
      </w:r>
      <w:r>
        <w:rPr>
          <w:rFonts w:ascii="Verdana" w:hAnsi="Verdana"/>
          <w:color w:val="000000"/>
          <w:sz w:val="18"/>
          <w:szCs w:val="18"/>
        </w:rPr>
        <w:t>воспитанию, обогащение содержания патриотического воспитания; развитие форм и методов воспитания на основе новых информационных технологий; усиление гражданско-патриотической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в курсах социально-гуманитарных дисциплин и другие.</w:t>
      </w:r>
    </w:p>
    <w:p w14:paraId="2200DD13"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разработки темы исследования. Проблеме формирования патриотического воспитания в различные периоды развития зарубежной и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xml:space="preserve">уделялось значительное внимание. В различные периоды времени меняются подходы к воспитанию патриотизма. Так, философы античности (Платон, Аристотель, Сократ, </w:t>
      </w:r>
      <w:proofErr w:type="spellStart"/>
      <w:r>
        <w:rPr>
          <w:rFonts w:ascii="Verdana" w:hAnsi="Verdana"/>
          <w:color w:val="000000"/>
          <w:sz w:val="18"/>
          <w:szCs w:val="18"/>
        </w:rPr>
        <w:t>Демокрит</w:t>
      </w:r>
      <w:proofErr w:type="spellEnd"/>
      <w:r>
        <w:rPr>
          <w:rFonts w:ascii="Verdana" w:hAnsi="Verdana"/>
          <w:color w:val="000000"/>
          <w:sz w:val="18"/>
          <w:szCs w:val="18"/>
        </w:rPr>
        <w:t>) рассматривали</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 xml:space="preserve">самосовершенствование граждан в их деятельности, направленной на процветание общества. В эпоху Возрождения идейной основой общества становится гуманизм, в основе которого лежит признание необходимости воспитания человека-гражданина, патриота (Э. </w:t>
      </w:r>
      <w:proofErr w:type="spellStart"/>
      <w:r>
        <w:rPr>
          <w:rFonts w:ascii="Verdana" w:hAnsi="Verdana"/>
          <w:color w:val="000000"/>
          <w:sz w:val="18"/>
          <w:szCs w:val="18"/>
        </w:rPr>
        <w:t>Роттердамский</w:t>
      </w:r>
      <w:proofErr w:type="spellEnd"/>
      <w:r>
        <w:rPr>
          <w:rFonts w:ascii="Verdana" w:hAnsi="Verdana"/>
          <w:color w:val="000000"/>
          <w:sz w:val="18"/>
          <w:szCs w:val="18"/>
        </w:rPr>
        <w:t>, Ф. Рабле, М. Монтень и др.). В философских взглядах Ш. Фурье, Т. Мора, А. Сен-Симона и других социалистов-утопистов основное внимание уделяется</w:t>
      </w:r>
      <w:r>
        <w:rPr>
          <w:rStyle w:val="WW8Num2z0"/>
          <w:rFonts w:ascii="Verdana" w:hAnsi="Verdana"/>
          <w:color w:val="000000"/>
          <w:sz w:val="18"/>
          <w:szCs w:val="18"/>
        </w:rPr>
        <w:t> </w:t>
      </w:r>
      <w:r>
        <w:rPr>
          <w:rStyle w:val="WW8Num3z0"/>
          <w:rFonts w:ascii="Verdana" w:hAnsi="Verdana"/>
          <w:color w:val="4682B4"/>
          <w:sz w:val="18"/>
          <w:szCs w:val="18"/>
        </w:rPr>
        <w:t>нравственному</w:t>
      </w:r>
      <w:r>
        <w:rPr>
          <w:rStyle w:val="WW8Num2z0"/>
          <w:rFonts w:ascii="Verdana" w:hAnsi="Verdana"/>
          <w:color w:val="000000"/>
          <w:sz w:val="18"/>
          <w:szCs w:val="18"/>
        </w:rPr>
        <w:t> </w:t>
      </w:r>
      <w:r>
        <w:rPr>
          <w:rFonts w:ascii="Verdana" w:hAnsi="Verdana"/>
          <w:color w:val="000000"/>
          <w:sz w:val="18"/>
          <w:szCs w:val="18"/>
        </w:rPr>
        <w:t>воспитанию во взаимодействии с формированием гражданских качеств личности, чувства долга для служения интересам общества. В концепциях философов и</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XVII-XVIII вв. получают существенное развитие проблемы</w:t>
      </w:r>
      <w:r>
        <w:rPr>
          <w:rStyle w:val="WW8Num2z0"/>
          <w:rFonts w:ascii="Verdana" w:hAnsi="Verdana"/>
          <w:color w:val="000000"/>
          <w:sz w:val="18"/>
          <w:szCs w:val="18"/>
        </w:rPr>
        <w:t> </w:t>
      </w:r>
      <w:r>
        <w:rPr>
          <w:rStyle w:val="WW8Num3z0"/>
          <w:rFonts w:ascii="Verdana" w:hAnsi="Verdana"/>
          <w:color w:val="4682B4"/>
          <w:sz w:val="18"/>
          <w:szCs w:val="18"/>
        </w:rPr>
        <w:t>общечеловеческого</w:t>
      </w:r>
      <w:r>
        <w:rPr>
          <w:rFonts w:ascii="Verdana" w:hAnsi="Verdana"/>
          <w:color w:val="000000"/>
          <w:sz w:val="18"/>
          <w:szCs w:val="18"/>
        </w:rPr>
        <w:t>, патриотического и гражданского воспитания (Дж. Локк, Ж.-Ж. Руссо и др.), а патриотизм рассматривается как проявление гражданами чувства национальной гордости за страну.</w:t>
      </w:r>
    </w:p>
    <w:p w14:paraId="162DEE42"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Воспитание</w:t>
      </w:r>
      <w:r>
        <w:rPr>
          <w:rStyle w:val="WW8Num2z0"/>
          <w:rFonts w:ascii="Verdana" w:hAnsi="Verdana"/>
          <w:color w:val="000000"/>
          <w:sz w:val="18"/>
          <w:szCs w:val="18"/>
        </w:rPr>
        <w:t> </w:t>
      </w:r>
      <w:r>
        <w:rPr>
          <w:rStyle w:val="WW8Num3z0"/>
          <w:rFonts w:ascii="Verdana" w:hAnsi="Verdana"/>
          <w:color w:val="4682B4"/>
          <w:sz w:val="18"/>
          <w:szCs w:val="18"/>
        </w:rPr>
        <w:t>патриотических</w:t>
      </w:r>
      <w:r>
        <w:rPr>
          <w:rStyle w:val="WW8Num2z0"/>
          <w:rFonts w:ascii="Verdana" w:hAnsi="Verdana"/>
          <w:color w:val="000000"/>
          <w:sz w:val="18"/>
          <w:szCs w:val="18"/>
        </w:rPr>
        <w:t> </w:t>
      </w:r>
      <w:r>
        <w:rPr>
          <w:rFonts w:ascii="Verdana" w:hAnsi="Verdana"/>
          <w:color w:val="000000"/>
          <w:sz w:val="18"/>
          <w:szCs w:val="18"/>
        </w:rPr>
        <w:t>чувств у россиян тесно связано с русской национальной идеей, потому что именно в ней заложены постулаты воспитания истинного патриота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С.Н. Булгаков, А.Н. Радищев, В.В.</w:t>
      </w:r>
      <w:r>
        <w:rPr>
          <w:rStyle w:val="WW8Num2z0"/>
          <w:rFonts w:ascii="Verdana" w:hAnsi="Verdana"/>
          <w:color w:val="000000"/>
          <w:sz w:val="18"/>
          <w:szCs w:val="18"/>
        </w:rPr>
        <w:t> </w:t>
      </w:r>
      <w:r>
        <w:rPr>
          <w:rStyle w:val="WW8Num3z0"/>
          <w:rFonts w:ascii="Verdana" w:hAnsi="Verdana"/>
          <w:color w:val="4682B4"/>
          <w:sz w:val="18"/>
          <w:szCs w:val="18"/>
        </w:rPr>
        <w:t>Розанов</w:t>
      </w:r>
      <w:r>
        <w:rPr>
          <w:rFonts w:ascii="Verdana" w:hAnsi="Verdana"/>
          <w:color w:val="000000"/>
          <w:sz w:val="18"/>
          <w:szCs w:val="18"/>
        </w:rPr>
        <w:t>, B.C. Соловьев, JI.H. Толстой, П.Я.</w:t>
      </w:r>
      <w:r>
        <w:rPr>
          <w:rStyle w:val="WW8Num2z0"/>
          <w:rFonts w:ascii="Verdana" w:hAnsi="Verdana"/>
          <w:color w:val="000000"/>
          <w:sz w:val="18"/>
          <w:szCs w:val="18"/>
        </w:rPr>
        <w:t> </w:t>
      </w:r>
      <w:r>
        <w:rPr>
          <w:rStyle w:val="WW8Num3z0"/>
          <w:rFonts w:ascii="Verdana" w:hAnsi="Verdana"/>
          <w:color w:val="4682B4"/>
          <w:sz w:val="18"/>
          <w:szCs w:val="18"/>
        </w:rPr>
        <w:t>Чаадаев</w:t>
      </w:r>
      <w:r>
        <w:rPr>
          <w:rStyle w:val="WW8Num2z0"/>
          <w:rFonts w:ascii="Verdana" w:hAnsi="Verdana"/>
          <w:color w:val="000000"/>
          <w:sz w:val="18"/>
          <w:szCs w:val="18"/>
        </w:rPr>
        <w:t> </w:t>
      </w:r>
      <w:r>
        <w:rPr>
          <w:rFonts w:ascii="Verdana" w:hAnsi="Verdana"/>
          <w:color w:val="000000"/>
          <w:sz w:val="18"/>
          <w:szCs w:val="18"/>
        </w:rPr>
        <w:t>и др.).</w:t>
      </w:r>
    </w:p>
    <w:p w14:paraId="7B1A10F8"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Вопросы воспитания гражданина и патриота волновали педагогов с глубокой древности, но первые отечественные работы по проблемам патриотического воспитания появились в середине XIX - начале XX в. (Н.Ф.</w:t>
      </w:r>
      <w:r>
        <w:rPr>
          <w:rStyle w:val="WW8Num2z0"/>
          <w:rFonts w:ascii="Verdana" w:hAnsi="Verdana"/>
          <w:color w:val="000000"/>
          <w:sz w:val="18"/>
          <w:szCs w:val="18"/>
        </w:rPr>
        <w:t> </w:t>
      </w:r>
      <w:proofErr w:type="spellStart"/>
      <w:r>
        <w:rPr>
          <w:rStyle w:val="WW8Num3z0"/>
          <w:rFonts w:ascii="Verdana" w:hAnsi="Verdana"/>
          <w:color w:val="4682B4"/>
          <w:sz w:val="18"/>
          <w:szCs w:val="18"/>
        </w:rPr>
        <w:t>Бунаков</w:t>
      </w:r>
      <w:proofErr w:type="spellEnd"/>
      <w:r>
        <w:rPr>
          <w:rFonts w:ascii="Verdana" w:hAnsi="Verdana"/>
          <w:color w:val="000000"/>
          <w:sz w:val="18"/>
          <w:szCs w:val="18"/>
        </w:rPr>
        <w:t>, В.И. Водовозов, А.Я. Герд, В.П.</w:t>
      </w:r>
      <w:r>
        <w:rPr>
          <w:rStyle w:val="WW8Num2z0"/>
          <w:rFonts w:ascii="Verdana" w:hAnsi="Verdana"/>
          <w:color w:val="000000"/>
          <w:sz w:val="18"/>
          <w:szCs w:val="18"/>
        </w:rPr>
        <w:t> </w:t>
      </w:r>
      <w:r>
        <w:rPr>
          <w:rStyle w:val="WW8Num3z0"/>
          <w:rFonts w:ascii="Verdana" w:hAnsi="Verdana"/>
          <w:color w:val="4682B4"/>
          <w:sz w:val="18"/>
          <w:szCs w:val="18"/>
        </w:rPr>
        <w:t>Острогорский</w:t>
      </w:r>
      <w:r>
        <w:rPr>
          <w:rFonts w:ascii="Verdana" w:hAnsi="Verdana"/>
          <w:color w:val="000000"/>
          <w:sz w:val="18"/>
          <w:szCs w:val="18"/>
        </w:rPr>
        <w:t xml:space="preserve">, В.Я. </w:t>
      </w:r>
      <w:proofErr w:type="spellStart"/>
      <w:r>
        <w:rPr>
          <w:rFonts w:ascii="Verdana" w:hAnsi="Verdana"/>
          <w:color w:val="000000"/>
          <w:sz w:val="18"/>
          <w:szCs w:val="18"/>
        </w:rPr>
        <w:t>Стоюнин</w:t>
      </w:r>
      <w:proofErr w:type="spellEnd"/>
      <w:r>
        <w:rPr>
          <w:rFonts w:ascii="Verdana" w:hAnsi="Verdana"/>
          <w:color w:val="000000"/>
          <w:sz w:val="18"/>
          <w:szCs w:val="18"/>
        </w:rPr>
        <w:t>, К.Д. Ушинский и др.). В них рассматривался</w:t>
      </w:r>
      <w:r>
        <w:rPr>
          <w:rStyle w:val="WW8Num2z0"/>
          <w:rFonts w:ascii="Verdana" w:hAnsi="Verdana"/>
          <w:color w:val="000000"/>
          <w:sz w:val="18"/>
          <w:szCs w:val="18"/>
        </w:rPr>
        <w:t> </w:t>
      </w:r>
      <w:r>
        <w:rPr>
          <w:rStyle w:val="WW8Num3z0"/>
          <w:rFonts w:ascii="Verdana" w:hAnsi="Verdana"/>
          <w:color w:val="4682B4"/>
          <w:sz w:val="18"/>
          <w:szCs w:val="18"/>
        </w:rPr>
        <w:t>гуманистический</w:t>
      </w:r>
      <w:r>
        <w:rPr>
          <w:rStyle w:val="WW8Num2z0"/>
          <w:rFonts w:ascii="Verdana" w:hAnsi="Verdana"/>
          <w:color w:val="000000"/>
          <w:sz w:val="18"/>
          <w:szCs w:val="18"/>
        </w:rPr>
        <w:t> </w:t>
      </w:r>
      <w:r>
        <w:rPr>
          <w:rFonts w:ascii="Verdana" w:hAnsi="Verdana"/>
          <w:color w:val="000000"/>
          <w:sz w:val="18"/>
          <w:szCs w:val="18"/>
        </w:rPr>
        <w:t>подход в воспитании подрастающего поколения, основной акцент ставился на народно-патриотическое воспитание.</w:t>
      </w:r>
    </w:p>
    <w:p w14:paraId="320A06BC"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Сторонники репродуктивно-апологетического подхода (В.Ф.</w:t>
      </w:r>
      <w:r>
        <w:rPr>
          <w:rStyle w:val="WW8Num2z0"/>
          <w:rFonts w:ascii="Verdana" w:hAnsi="Verdana"/>
          <w:color w:val="000000"/>
          <w:sz w:val="18"/>
          <w:szCs w:val="18"/>
        </w:rPr>
        <w:t> </w:t>
      </w:r>
      <w:proofErr w:type="spellStart"/>
      <w:r>
        <w:rPr>
          <w:rStyle w:val="WW8Num3z0"/>
          <w:rFonts w:ascii="Verdana" w:hAnsi="Verdana"/>
          <w:color w:val="4682B4"/>
          <w:sz w:val="18"/>
          <w:szCs w:val="18"/>
        </w:rPr>
        <w:t>Динзе</w:t>
      </w:r>
      <w:proofErr w:type="spellEnd"/>
      <w:r>
        <w:rPr>
          <w:rFonts w:ascii="Verdana" w:hAnsi="Verdana"/>
          <w:color w:val="000000"/>
          <w:sz w:val="18"/>
          <w:szCs w:val="18"/>
        </w:rPr>
        <w:t>, A.A. Мусин-Пушкин, И.А. Сикорский и др.) отрицали само понятие</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В противовес им сторонники конструктивно-критического подхода (С.И.</w:t>
      </w:r>
      <w:r>
        <w:rPr>
          <w:rStyle w:val="WW8Num2z0"/>
          <w:rFonts w:ascii="Verdana" w:hAnsi="Verdana"/>
          <w:color w:val="000000"/>
          <w:sz w:val="18"/>
          <w:szCs w:val="18"/>
        </w:rPr>
        <w:t> </w:t>
      </w:r>
      <w:r>
        <w:rPr>
          <w:rStyle w:val="WW8Num3z0"/>
          <w:rFonts w:ascii="Verdana" w:hAnsi="Verdana"/>
          <w:color w:val="4682B4"/>
          <w:sz w:val="18"/>
          <w:szCs w:val="18"/>
        </w:rPr>
        <w:t>Гессен</w:t>
      </w:r>
      <w:r>
        <w:rPr>
          <w:rFonts w:ascii="Verdana" w:hAnsi="Verdana"/>
          <w:color w:val="000000"/>
          <w:sz w:val="18"/>
          <w:szCs w:val="18"/>
        </w:rPr>
        <w:t xml:space="preserve">, П.Ф. </w:t>
      </w:r>
      <w:proofErr w:type="spellStart"/>
      <w:r>
        <w:rPr>
          <w:rFonts w:ascii="Verdana" w:hAnsi="Verdana"/>
          <w:color w:val="000000"/>
          <w:sz w:val="18"/>
          <w:szCs w:val="18"/>
        </w:rPr>
        <w:t>Каптерев</w:t>
      </w:r>
      <w:proofErr w:type="spellEnd"/>
      <w:r>
        <w:rPr>
          <w:rFonts w:ascii="Verdana" w:hAnsi="Verdana"/>
          <w:color w:val="000000"/>
          <w:sz w:val="18"/>
          <w:szCs w:val="18"/>
        </w:rPr>
        <w:t>, М.М. Рубинштейн и др.) отмечали приверженность к выдвижению</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языка в качестве стержня национального образования.</w:t>
      </w:r>
    </w:p>
    <w:p w14:paraId="45B131E3"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исследованиях по патриотическому воспитанию (Е.П.</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A.B. Беляев, М.В. Богуславский, К.С.</w:t>
      </w:r>
      <w:r>
        <w:rPr>
          <w:rStyle w:val="WW8Num2z0"/>
          <w:rFonts w:ascii="Verdana" w:hAnsi="Verdana"/>
          <w:color w:val="000000"/>
          <w:sz w:val="18"/>
          <w:szCs w:val="18"/>
        </w:rPr>
        <w:t> </w:t>
      </w:r>
      <w:r>
        <w:rPr>
          <w:rStyle w:val="WW8Num3z0"/>
          <w:rFonts w:ascii="Verdana" w:hAnsi="Verdana"/>
          <w:color w:val="4682B4"/>
          <w:sz w:val="18"/>
          <w:szCs w:val="18"/>
        </w:rPr>
        <w:t>Гаджиев</w:t>
      </w:r>
      <w:r>
        <w:rPr>
          <w:rFonts w:ascii="Verdana" w:hAnsi="Verdana"/>
          <w:color w:val="000000"/>
          <w:sz w:val="18"/>
          <w:szCs w:val="18"/>
        </w:rPr>
        <w:t xml:space="preserve">, О.С. </w:t>
      </w:r>
      <w:proofErr w:type="spellStart"/>
      <w:r>
        <w:rPr>
          <w:rFonts w:ascii="Verdana" w:hAnsi="Verdana"/>
          <w:color w:val="000000"/>
          <w:sz w:val="18"/>
          <w:szCs w:val="18"/>
        </w:rPr>
        <w:t>Газман</w:t>
      </w:r>
      <w:proofErr w:type="spellEnd"/>
      <w:r>
        <w:rPr>
          <w:rFonts w:ascii="Verdana" w:hAnsi="Verdana"/>
          <w:color w:val="000000"/>
          <w:sz w:val="18"/>
          <w:szCs w:val="18"/>
        </w:rPr>
        <w:t>, Ф.Б. Горелик, И.А.</w:t>
      </w:r>
      <w:r>
        <w:rPr>
          <w:rStyle w:val="WW8Num2z0"/>
          <w:rFonts w:ascii="Verdana" w:hAnsi="Verdana"/>
          <w:color w:val="000000"/>
          <w:sz w:val="18"/>
          <w:szCs w:val="18"/>
        </w:rPr>
        <w:t> </w:t>
      </w:r>
      <w:r>
        <w:rPr>
          <w:rStyle w:val="WW8Num3z0"/>
          <w:rFonts w:ascii="Verdana" w:hAnsi="Verdana"/>
          <w:color w:val="4682B4"/>
          <w:sz w:val="18"/>
          <w:szCs w:val="18"/>
        </w:rPr>
        <w:t>Ильин</w:t>
      </w:r>
      <w:r>
        <w:rPr>
          <w:rFonts w:ascii="Verdana" w:hAnsi="Verdana"/>
          <w:color w:val="000000"/>
          <w:sz w:val="18"/>
          <w:szCs w:val="18"/>
        </w:rPr>
        <w:t>, В.А. Кобылянский, Н.Д. Никандров, K.M.</w:t>
      </w:r>
      <w:r>
        <w:rPr>
          <w:rStyle w:val="WW8Num2z0"/>
          <w:rFonts w:ascii="Verdana" w:hAnsi="Verdana"/>
          <w:color w:val="000000"/>
          <w:sz w:val="18"/>
          <w:szCs w:val="18"/>
        </w:rPr>
        <w:t> </w:t>
      </w:r>
      <w:r>
        <w:rPr>
          <w:rStyle w:val="WW8Num3z0"/>
          <w:rFonts w:ascii="Verdana" w:hAnsi="Verdana"/>
          <w:color w:val="4682B4"/>
          <w:sz w:val="18"/>
          <w:szCs w:val="18"/>
        </w:rPr>
        <w:t>Никонов</w:t>
      </w:r>
      <w:r>
        <w:rPr>
          <w:rFonts w:ascii="Verdana" w:hAnsi="Verdana"/>
          <w:color w:val="000000"/>
          <w:sz w:val="18"/>
          <w:szCs w:val="18"/>
        </w:rPr>
        <w:t>, Г.И. Школьник и др.) рассматриваются вопросы о целях, задачах и сущности гражданского воспитания, доказывается необходимость разработки общенациональных проектов по проблемам патриотизма в современной России.</w:t>
      </w:r>
    </w:p>
    <w:p w14:paraId="39D3B844"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педагогической теории и практике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накоплен определенный опыт решения разноаспектных вопросов патриотического воспитания и</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представления гражданско-патриотического воспитания молодежи, который находит отражение в работах таких современных ученых, как А.К.</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И.И. Валеев, В.В. Дьяченко, В.И.</w:t>
      </w:r>
      <w:r>
        <w:rPr>
          <w:rStyle w:val="WW8Num2z0"/>
          <w:rFonts w:ascii="Verdana" w:hAnsi="Verdana"/>
          <w:color w:val="000000"/>
          <w:sz w:val="18"/>
          <w:szCs w:val="18"/>
        </w:rPr>
        <w:t> </w:t>
      </w:r>
      <w:proofErr w:type="spellStart"/>
      <w:r>
        <w:rPr>
          <w:rStyle w:val="WW8Num3z0"/>
          <w:rFonts w:ascii="Verdana" w:hAnsi="Verdana"/>
          <w:color w:val="4682B4"/>
          <w:sz w:val="18"/>
          <w:szCs w:val="18"/>
        </w:rPr>
        <w:t>Лутовинов</w:t>
      </w:r>
      <w:proofErr w:type="spellEnd"/>
      <w:r>
        <w:rPr>
          <w:rStyle w:val="WW8Num2z0"/>
          <w:rFonts w:ascii="Verdana" w:hAnsi="Verdana"/>
          <w:color w:val="000000"/>
          <w:sz w:val="18"/>
          <w:szCs w:val="18"/>
        </w:rPr>
        <w:t> </w:t>
      </w:r>
      <w:r>
        <w:rPr>
          <w:rFonts w:ascii="Verdana" w:hAnsi="Verdana"/>
          <w:color w:val="000000"/>
          <w:sz w:val="18"/>
          <w:szCs w:val="18"/>
        </w:rPr>
        <w:t>и др.</w:t>
      </w:r>
    </w:p>
    <w:p w14:paraId="0A50EAA3"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Большое значение для нашей работы имели труды психологов, педагогов, историков: A.B.</w:t>
      </w:r>
      <w:r>
        <w:rPr>
          <w:rStyle w:val="WW8Num2z0"/>
          <w:rFonts w:ascii="Verdana" w:hAnsi="Verdana"/>
          <w:color w:val="000000"/>
          <w:sz w:val="18"/>
          <w:szCs w:val="18"/>
        </w:rPr>
        <w:t> </w:t>
      </w:r>
      <w:proofErr w:type="spellStart"/>
      <w:r>
        <w:rPr>
          <w:rStyle w:val="WW8Num3z0"/>
          <w:rFonts w:ascii="Verdana" w:hAnsi="Verdana"/>
          <w:color w:val="4682B4"/>
          <w:sz w:val="18"/>
          <w:szCs w:val="18"/>
        </w:rPr>
        <w:t>Барабанщикова</w:t>
      </w:r>
      <w:proofErr w:type="spellEnd"/>
      <w:r>
        <w:rPr>
          <w:rFonts w:ascii="Verdana" w:hAnsi="Verdana"/>
          <w:color w:val="000000"/>
          <w:sz w:val="18"/>
          <w:szCs w:val="18"/>
        </w:rPr>
        <w:t xml:space="preserve">, Г.А. Белова, П.П. </w:t>
      </w:r>
      <w:proofErr w:type="spellStart"/>
      <w:r>
        <w:rPr>
          <w:rFonts w:ascii="Verdana" w:hAnsi="Verdana"/>
          <w:color w:val="000000"/>
          <w:sz w:val="18"/>
          <w:szCs w:val="18"/>
        </w:rPr>
        <w:t>Блонского</w:t>
      </w:r>
      <w:proofErr w:type="spellEnd"/>
      <w:r>
        <w:rPr>
          <w:rFonts w:ascii="Verdana" w:hAnsi="Verdana"/>
          <w:color w:val="000000"/>
          <w:sz w:val="18"/>
          <w:szCs w:val="18"/>
        </w:rPr>
        <w:t>, П.М.</w:t>
      </w:r>
      <w:r>
        <w:rPr>
          <w:rStyle w:val="WW8Num2z0"/>
          <w:rFonts w:ascii="Verdana" w:hAnsi="Verdana"/>
          <w:color w:val="000000"/>
          <w:sz w:val="18"/>
          <w:szCs w:val="18"/>
        </w:rPr>
        <w:t> </w:t>
      </w:r>
      <w:proofErr w:type="spellStart"/>
      <w:r>
        <w:rPr>
          <w:rStyle w:val="WW8Num3z0"/>
          <w:rFonts w:ascii="Verdana" w:hAnsi="Verdana"/>
          <w:color w:val="4682B4"/>
          <w:sz w:val="18"/>
          <w:szCs w:val="18"/>
        </w:rPr>
        <w:t>Брысина</w:t>
      </w:r>
      <w:proofErr w:type="spellEnd"/>
      <w:r>
        <w:rPr>
          <w:rFonts w:ascii="Verdana" w:hAnsi="Verdana"/>
          <w:color w:val="000000"/>
          <w:sz w:val="18"/>
          <w:szCs w:val="18"/>
        </w:rPr>
        <w:t>, JI.C. Выготского А.Н. Леонтьева и др.</w:t>
      </w:r>
    </w:p>
    <w:p w14:paraId="5D463233"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Общетеоретическое значение для изучения педагогических аспектов патриотического воспитания имеют труды П.П.</w:t>
      </w:r>
      <w:r>
        <w:rPr>
          <w:rStyle w:val="WW8Num2z0"/>
          <w:rFonts w:ascii="Verdana" w:hAnsi="Verdana"/>
          <w:color w:val="000000"/>
          <w:sz w:val="18"/>
          <w:szCs w:val="18"/>
        </w:rPr>
        <w:t> </w:t>
      </w:r>
      <w:r>
        <w:rPr>
          <w:rStyle w:val="WW8Num3z0"/>
          <w:rFonts w:ascii="Verdana" w:hAnsi="Verdana"/>
          <w:color w:val="4682B4"/>
          <w:sz w:val="18"/>
          <w:szCs w:val="18"/>
        </w:rPr>
        <w:t>Болдырева</w:t>
      </w:r>
      <w:r>
        <w:rPr>
          <w:rFonts w:ascii="Verdana" w:hAnsi="Verdana"/>
          <w:color w:val="000000"/>
          <w:sz w:val="18"/>
          <w:szCs w:val="18"/>
        </w:rPr>
        <w:t>, Г.П. Волкова, Л.П. Гумилева, В.Т.</w:t>
      </w:r>
      <w:r>
        <w:rPr>
          <w:rStyle w:val="WW8Num2z0"/>
          <w:rFonts w:ascii="Verdana" w:hAnsi="Verdana"/>
          <w:color w:val="000000"/>
          <w:sz w:val="18"/>
          <w:szCs w:val="18"/>
        </w:rPr>
        <w:t> </w:t>
      </w:r>
      <w:r>
        <w:rPr>
          <w:rStyle w:val="WW8Num3z0"/>
          <w:rFonts w:ascii="Verdana" w:hAnsi="Verdana"/>
          <w:color w:val="4682B4"/>
          <w:sz w:val="18"/>
          <w:szCs w:val="18"/>
        </w:rPr>
        <w:t>Лисовского</w:t>
      </w:r>
      <w:r>
        <w:rPr>
          <w:rFonts w:ascii="Verdana" w:hAnsi="Verdana"/>
          <w:color w:val="000000"/>
          <w:sz w:val="18"/>
          <w:szCs w:val="18"/>
        </w:rPr>
        <w:t xml:space="preserve">, В.А. </w:t>
      </w:r>
      <w:proofErr w:type="spellStart"/>
      <w:r>
        <w:rPr>
          <w:rFonts w:ascii="Verdana" w:hAnsi="Verdana"/>
          <w:color w:val="000000"/>
          <w:sz w:val="18"/>
          <w:szCs w:val="18"/>
        </w:rPr>
        <w:t>Караковского</w:t>
      </w:r>
      <w:proofErr w:type="spellEnd"/>
      <w:r>
        <w:rPr>
          <w:rFonts w:ascii="Verdana" w:hAnsi="Verdana"/>
          <w:color w:val="000000"/>
          <w:sz w:val="18"/>
          <w:szCs w:val="18"/>
        </w:rPr>
        <w:t>, Б.Т. Лихачева, И.С.</w:t>
      </w:r>
      <w:r>
        <w:rPr>
          <w:rStyle w:val="WW8Num2z0"/>
          <w:rFonts w:ascii="Verdana" w:hAnsi="Verdana"/>
          <w:color w:val="000000"/>
          <w:sz w:val="18"/>
          <w:szCs w:val="18"/>
        </w:rPr>
        <w:t> </w:t>
      </w:r>
      <w:r>
        <w:rPr>
          <w:rStyle w:val="WW8Num3z0"/>
          <w:rFonts w:ascii="Verdana" w:hAnsi="Verdana"/>
          <w:color w:val="4682B4"/>
          <w:sz w:val="18"/>
          <w:szCs w:val="18"/>
        </w:rPr>
        <w:t>Марьенко</w:t>
      </w:r>
      <w:r>
        <w:rPr>
          <w:rFonts w:ascii="Verdana" w:hAnsi="Verdana"/>
          <w:color w:val="000000"/>
          <w:sz w:val="18"/>
          <w:szCs w:val="18"/>
        </w:rPr>
        <w:t>, A.B. Мудрика, Г.М. Рогачева, А.Д.</w:t>
      </w:r>
      <w:r>
        <w:rPr>
          <w:rStyle w:val="WW8Num2z0"/>
          <w:rFonts w:ascii="Verdana" w:hAnsi="Verdana"/>
          <w:color w:val="000000"/>
          <w:sz w:val="18"/>
          <w:szCs w:val="18"/>
        </w:rPr>
        <w:t> </w:t>
      </w:r>
      <w:proofErr w:type="spellStart"/>
      <w:r>
        <w:rPr>
          <w:rStyle w:val="WW8Num3z0"/>
          <w:rFonts w:ascii="Verdana" w:hAnsi="Verdana"/>
          <w:color w:val="4682B4"/>
          <w:sz w:val="18"/>
          <w:szCs w:val="18"/>
        </w:rPr>
        <w:t>Солдатенкова</w:t>
      </w:r>
      <w:proofErr w:type="spellEnd"/>
      <w:r>
        <w:rPr>
          <w:rFonts w:ascii="Verdana" w:hAnsi="Verdana"/>
          <w:color w:val="000000"/>
          <w:sz w:val="18"/>
          <w:szCs w:val="18"/>
        </w:rPr>
        <w:t>, Ю.П. Сокольникова, Т.Б. Соломатиной, М.Г.</w:t>
      </w:r>
      <w:r>
        <w:rPr>
          <w:rStyle w:val="WW8Num2z0"/>
          <w:rFonts w:ascii="Verdana" w:hAnsi="Verdana"/>
          <w:color w:val="000000"/>
          <w:sz w:val="18"/>
          <w:szCs w:val="18"/>
        </w:rPr>
        <w:t> </w:t>
      </w:r>
      <w:proofErr w:type="spellStart"/>
      <w:r>
        <w:rPr>
          <w:rStyle w:val="WW8Num3z0"/>
          <w:rFonts w:ascii="Verdana" w:hAnsi="Verdana"/>
          <w:color w:val="4682B4"/>
          <w:sz w:val="18"/>
          <w:szCs w:val="18"/>
        </w:rPr>
        <w:t>Тайчинова</w:t>
      </w:r>
      <w:proofErr w:type="spellEnd"/>
      <w:r>
        <w:rPr>
          <w:rStyle w:val="WW8Num2z0"/>
          <w:rFonts w:ascii="Verdana" w:hAnsi="Verdana"/>
          <w:color w:val="000000"/>
          <w:sz w:val="18"/>
          <w:szCs w:val="18"/>
        </w:rPr>
        <w:t> </w:t>
      </w:r>
      <w:r>
        <w:rPr>
          <w:rFonts w:ascii="Verdana" w:hAnsi="Verdana"/>
          <w:color w:val="000000"/>
          <w:sz w:val="18"/>
          <w:szCs w:val="18"/>
        </w:rPr>
        <w:t>и др.</w:t>
      </w:r>
    </w:p>
    <w:p w14:paraId="6900B733"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новейшей истории России проблема модернизации патриотического воспитания представлена в диссертационных исследованиях В.А. </w:t>
      </w:r>
      <w:proofErr w:type="spellStart"/>
      <w:r>
        <w:rPr>
          <w:rFonts w:ascii="Verdana" w:hAnsi="Verdana"/>
          <w:color w:val="000000"/>
          <w:sz w:val="18"/>
          <w:szCs w:val="18"/>
        </w:rPr>
        <w:t>Беловцева</w:t>
      </w:r>
      <w:proofErr w:type="spellEnd"/>
      <w:r>
        <w:rPr>
          <w:rFonts w:ascii="Verdana" w:hAnsi="Verdana"/>
          <w:color w:val="000000"/>
          <w:sz w:val="18"/>
          <w:szCs w:val="18"/>
        </w:rPr>
        <w:t>, И.В.</w:t>
      </w:r>
      <w:r>
        <w:rPr>
          <w:rStyle w:val="WW8Num2z0"/>
          <w:rFonts w:ascii="Verdana" w:hAnsi="Verdana"/>
          <w:color w:val="000000"/>
          <w:sz w:val="18"/>
          <w:szCs w:val="18"/>
        </w:rPr>
        <w:t> </w:t>
      </w:r>
      <w:r>
        <w:rPr>
          <w:rStyle w:val="WW8Num3z0"/>
          <w:rFonts w:ascii="Verdana" w:hAnsi="Verdana"/>
          <w:color w:val="4682B4"/>
          <w:sz w:val="18"/>
          <w:szCs w:val="18"/>
        </w:rPr>
        <w:t>Горбачевой</w:t>
      </w:r>
      <w:r>
        <w:rPr>
          <w:rFonts w:ascii="Verdana" w:hAnsi="Verdana"/>
          <w:color w:val="000000"/>
          <w:sz w:val="18"/>
          <w:szCs w:val="18"/>
        </w:rPr>
        <w:t xml:space="preserve">, И.В. </w:t>
      </w:r>
      <w:proofErr w:type="spellStart"/>
      <w:r>
        <w:rPr>
          <w:rFonts w:ascii="Verdana" w:hAnsi="Verdana"/>
          <w:color w:val="000000"/>
          <w:sz w:val="18"/>
          <w:szCs w:val="18"/>
        </w:rPr>
        <w:t>Ипполитовой</w:t>
      </w:r>
      <w:proofErr w:type="spellEnd"/>
      <w:r>
        <w:rPr>
          <w:rFonts w:ascii="Verdana" w:hAnsi="Verdana"/>
          <w:color w:val="000000"/>
          <w:sz w:val="18"/>
          <w:szCs w:val="18"/>
        </w:rPr>
        <w:t xml:space="preserve">, В.Ю. </w:t>
      </w:r>
      <w:proofErr w:type="spellStart"/>
      <w:r>
        <w:rPr>
          <w:rFonts w:ascii="Verdana" w:hAnsi="Verdana"/>
          <w:color w:val="000000"/>
          <w:sz w:val="18"/>
          <w:szCs w:val="18"/>
        </w:rPr>
        <w:t>Микрюкова</w:t>
      </w:r>
      <w:proofErr w:type="spellEnd"/>
      <w:r>
        <w:rPr>
          <w:rFonts w:ascii="Verdana" w:hAnsi="Verdana"/>
          <w:color w:val="000000"/>
          <w:sz w:val="18"/>
          <w:szCs w:val="18"/>
        </w:rPr>
        <w:t>, H.H.</w:t>
      </w:r>
      <w:r>
        <w:rPr>
          <w:rStyle w:val="WW8Num2z0"/>
          <w:rFonts w:ascii="Verdana" w:hAnsi="Verdana"/>
          <w:color w:val="000000"/>
          <w:sz w:val="18"/>
          <w:szCs w:val="18"/>
        </w:rPr>
        <w:t> </w:t>
      </w:r>
      <w:r>
        <w:rPr>
          <w:rStyle w:val="WW8Num3z0"/>
          <w:rFonts w:ascii="Verdana" w:hAnsi="Verdana"/>
          <w:color w:val="4682B4"/>
          <w:sz w:val="18"/>
          <w:szCs w:val="18"/>
        </w:rPr>
        <w:t>Михеева</w:t>
      </w:r>
      <w:r>
        <w:rPr>
          <w:rStyle w:val="WW8Num2z0"/>
          <w:rFonts w:ascii="Verdana" w:hAnsi="Verdana"/>
          <w:color w:val="000000"/>
          <w:sz w:val="18"/>
          <w:szCs w:val="18"/>
        </w:rPr>
        <w:t> </w:t>
      </w:r>
      <w:r>
        <w:rPr>
          <w:rFonts w:ascii="Verdana" w:hAnsi="Verdana"/>
          <w:color w:val="000000"/>
          <w:sz w:val="18"/>
          <w:szCs w:val="18"/>
        </w:rPr>
        <w:t>и др.</w:t>
      </w:r>
    </w:p>
    <w:p w14:paraId="5B811636"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широкий спектр исследований, необходимо признать, что в современной российской действительности чувство патриотизма зачастую формируется стихийно, в соответствии с законами социальной самоорганизации людей в их совместной жизнедеятельности. В этой связи возникает необходимость теоретической и</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разработки проблемы воспитания патриотизма, ее рассмотрение с учетом новых условий. Это относится и к образовательным учреждениям среднего профессионального образования, в рамках которых происходит духовно-нравственное и</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становление подростков и молодежи, подготовка их к</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жизни, активно развиваются мировоззрение и система социальных ценностей молодых людей. Проблема формирования чувства патриотизма у студентов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при изучении курса педагогики в современных условиях не рассматривалась. Актуальность проблемы формирования чувства патриотизма молодежи, ее теоретическая и практическая значимость, и недостаточная разработанность в современных условиях обусловили выбор темы исследования: «Педагогические условия формирования патриотизма в процессе изучение курса педагогики в педагогическом</w:t>
      </w:r>
      <w:r>
        <w:rPr>
          <w:rStyle w:val="WW8Num2z0"/>
          <w:rFonts w:ascii="Verdana" w:hAnsi="Verdana"/>
          <w:color w:val="000000"/>
          <w:sz w:val="18"/>
          <w:szCs w:val="18"/>
        </w:rPr>
        <w:t> </w:t>
      </w:r>
      <w:r>
        <w:rPr>
          <w:rStyle w:val="WW8Num3z0"/>
          <w:rFonts w:ascii="Verdana" w:hAnsi="Verdana"/>
          <w:color w:val="4682B4"/>
          <w:sz w:val="18"/>
          <w:szCs w:val="18"/>
        </w:rPr>
        <w:t>колледже</w:t>
      </w:r>
      <w:r>
        <w:rPr>
          <w:rFonts w:ascii="Verdana" w:hAnsi="Verdana"/>
          <w:color w:val="000000"/>
          <w:sz w:val="18"/>
          <w:szCs w:val="18"/>
        </w:rPr>
        <w:t>».</w:t>
      </w:r>
    </w:p>
    <w:p w14:paraId="023E0B09"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 поиск оптимальных педагогических условий повышения эффективности и качества патриотического воспитания в педагогическом колледже в процессе изучения курса «</w:t>
      </w:r>
      <w:r>
        <w:rPr>
          <w:rStyle w:val="WW8Num3z0"/>
          <w:rFonts w:ascii="Verdana" w:hAnsi="Verdana"/>
          <w:color w:val="4682B4"/>
          <w:sz w:val="18"/>
          <w:szCs w:val="18"/>
        </w:rPr>
        <w:t>Педагогики</w:t>
      </w:r>
      <w:r>
        <w:rPr>
          <w:rFonts w:ascii="Verdana" w:hAnsi="Verdana"/>
          <w:color w:val="000000"/>
          <w:sz w:val="18"/>
          <w:szCs w:val="18"/>
        </w:rPr>
        <w:t>».</w:t>
      </w:r>
    </w:p>
    <w:p w14:paraId="2139FD96" w14:textId="77777777" w:rsidR="00207A3B" w:rsidRDefault="00207A3B" w:rsidP="00207A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патриотическое воспитание студентов педагогического колледжа, а предметом являются педагогические условия формирования патриотизма у студентов в процессе изучения курса педагогики.</w:t>
      </w:r>
    </w:p>
    <w:p w14:paraId="48C22881" w14:textId="77777777" w:rsidR="00207A3B" w:rsidRDefault="00207A3B" w:rsidP="00207A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Гипотеза исследования основана на предположении о том, что разработанная педагогическая модель по организации патриотического воспитания студентов педагогического колледжа в </w:t>
      </w:r>
      <w:r>
        <w:rPr>
          <w:rFonts w:ascii="Verdana" w:hAnsi="Verdana"/>
          <w:color w:val="000000"/>
          <w:sz w:val="18"/>
          <w:szCs w:val="18"/>
        </w:rPr>
        <w:lastRenderedPageBreak/>
        <w:t>процессе изучения курса педагогики будет способствовать эффективному формированию патриотизма при соблюдении следующих условий:</w:t>
      </w:r>
    </w:p>
    <w:p w14:paraId="5B98B281"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если в педагогическом колледже будет организована</w:t>
      </w:r>
      <w:r>
        <w:rPr>
          <w:rStyle w:val="WW8Num2z0"/>
          <w:rFonts w:ascii="Verdana" w:hAnsi="Verdana"/>
          <w:color w:val="000000"/>
          <w:sz w:val="18"/>
          <w:szCs w:val="18"/>
        </w:rPr>
        <w:t> </w:t>
      </w:r>
      <w:proofErr w:type="gramStart"/>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среда</w:t>
      </w:r>
      <w:proofErr w:type="gramEnd"/>
      <w:r>
        <w:rPr>
          <w:rFonts w:ascii="Verdana" w:hAnsi="Verdana"/>
          <w:color w:val="000000"/>
          <w:sz w:val="18"/>
          <w:szCs w:val="18"/>
        </w:rPr>
        <w:t xml:space="preserve"> соответствующая требованиям формирования патриотизма в современных условиях;</w:t>
      </w:r>
    </w:p>
    <w:p w14:paraId="0C04F04F"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если формирование патриотизма будет осуществляться в процессе социально-значимой деятельности, позволяющей эффективно формировать когнитивную, эмоциональную,</w:t>
      </w:r>
      <w:r>
        <w:rPr>
          <w:rStyle w:val="WW8Num2z0"/>
          <w:rFonts w:ascii="Verdana" w:hAnsi="Verdana"/>
          <w:color w:val="000000"/>
          <w:sz w:val="18"/>
          <w:szCs w:val="18"/>
        </w:rPr>
        <w:t> </w:t>
      </w:r>
      <w:r>
        <w:rPr>
          <w:rStyle w:val="WW8Num3z0"/>
          <w:rFonts w:ascii="Verdana" w:hAnsi="Verdana"/>
          <w:color w:val="4682B4"/>
          <w:sz w:val="18"/>
          <w:szCs w:val="18"/>
        </w:rPr>
        <w:t>мотивационную</w:t>
      </w:r>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деятельностную</w:t>
      </w:r>
      <w:proofErr w:type="spellEnd"/>
      <w:r>
        <w:rPr>
          <w:rFonts w:ascii="Verdana" w:hAnsi="Verdana"/>
          <w:color w:val="000000"/>
          <w:sz w:val="18"/>
          <w:szCs w:val="18"/>
        </w:rPr>
        <w:t xml:space="preserve"> сферы личности студентов;</w:t>
      </w:r>
    </w:p>
    <w:p w14:paraId="3483BA53"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если мероприятия по патриотическому воспитанию будут осуществляться</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и системно в учебное и</w:t>
      </w:r>
      <w:r>
        <w:rPr>
          <w:rStyle w:val="WW8Num2z0"/>
          <w:rFonts w:ascii="Verdana" w:hAnsi="Verdana"/>
          <w:color w:val="000000"/>
          <w:sz w:val="18"/>
          <w:szCs w:val="18"/>
        </w:rPr>
        <w:t> </w:t>
      </w:r>
      <w:proofErr w:type="spellStart"/>
      <w:r>
        <w:rPr>
          <w:rStyle w:val="WW8Num3z0"/>
          <w:rFonts w:ascii="Verdana" w:hAnsi="Verdana"/>
          <w:color w:val="4682B4"/>
          <w:sz w:val="18"/>
          <w:szCs w:val="18"/>
        </w:rPr>
        <w:t>внеучебное</w:t>
      </w:r>
      <w:proofErr w:type="spellEnd"/>
      <w:r>
        <w:rPr>
          <w:rStyle w:val="WW8Num2z0"/>
          <w:rFonts w:ascii="Verdana" w:hAnsi="Verdana"/>
          <w:color w:val="000000"/>
          <w:sz w:val="18"/>
          <w:szCs w:val="18"/>
        </w:rPr>
        <w:t> </w:t>
      </w:r>
      <w:r>
        <w:rPr>
          <w:rFonts w:ascii="Verdana" w:hAnsi="Verdana"/>
          <w:color w:val="000000"/>
          <w:sz w:val="18"/>
          <w:szCs w:val="18"/>
        </w:rPr>
        <w:t>время.</w:t>
      </w:r>
    </w:p>
    <w:p w14:paraId="3C8FE1C3" w14:textId="77777777" w:rsidR="00207A3B" w:rsidRDefault="00207A3B" w:rsidP="00207A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цели, объекта, предмета и гипотезы исследования решались следующие задачи:</w:t>
      </w:r>
    </w:p>
    <w:p w14:paraId="76D4C6FC" w14:textId="77777777" w:rsidR="00207A3B" w:rsidRDefault="00207A3B" w:rsidP="00207A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осуществить историко-педагогический анализ отечественного опыта формирования патриотизма и современного состояния проблемы исследования;</w:t>
      </w:r>
    </w:p>
    <w:p w14:paraId="5BE2A6E2"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уточнить содержание понятия «</w:t>
      </w:r>
      <w:r>
        <w:rPr>
          <w:rStyle w:val="WW8Num3z0"/>
          <w:rFonts w:ascii="Verdana" w:hAnsi="Verdana"/>
          <w:color w:val="4682B4"/>
          <w:sz w:val="18"/>
          <w:szCs w:val="18"/>
        </w:rPr>
        <w:t>патриотическое воспитание</w:t>
      </w:r>
      <w:r>
        <w:rPr>
          <w:rFonts w:ascii="Verdana" w:hAnsi="Verdana"/>
          <w:color w:val="000000"/>
          <w:sz w:val="18"/>
          <w:szCs w:val="18"/>
        </w:rPr>
        <w:t>»;</w:t>
      </w:r>
    </w:p>
    <w:p w14:paraId="21291753"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раскрыть педагогические условия воспитания патриотизма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в процессе изучения курса педагогики;</w:t>
      </w:r>
    </w:p>
    <w:p w14:paraId="4070A238" w14:textId="77777777" w:rsidR="00207A3B" w:rsidRDefault="00207A3B" w:rsidP="00207A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проверить модель по организации патриотического воспитания студентов педагогического колледжа в процессе изучения курса педагогики;</w:t>
      </w:r>
    </w:p>
    <w:p w14:paraId="3C0C1ABB"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разработать</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рекомендаций по формирования чувства патриотизма в процессе изучение курса педагогики в педагогическом колледже.</w:t>
      </w:r>
    </w:p>
    <w:p w14:paraId="376A505A" w14:textId="77777777" w:rsidR="00207A3B" w:rsidRDefault="00207A3B" w:rsidP="00207A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составляют:</w:t>
      </w:r>
    </w:p>
    <w:p w14:paraId="04994D10"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нормативно-правовые документы в области образования (Конституция РФ; Закон «</w:t>
      </w:r>
      <w:r>
        <w:rPr>
          <w:rStyle w:val="WW8Num3z0"/>
          <w:rFonts w:ascii="Verdana" w:hAnsi="Verdana"/>
          <w:color w:val="4682B4"/>
          <w:sz w:val="18"/>
          <w:szCs w:val="18"/>
        </w:rPr>
        <w:t>Об образовании</w:t>
      </w:r>
      <w:r>
        <w:rPr>
          <w:rFonts w:ascii="Verdana" w:hAnsi="Verdana"/>
          <w:color w:val="000000"/>
          <w:sz w:val="18"/>
          <w:szCs w:val="18"/>
        </w:rPr>
        <w:t>»; Указы Президента РФ «О мерах государственной поддержки общественных объединений, ведущих работу по военно-патриотическому воспитанию молодёжи», «</w:t>
      </w:r>
      <w:r>
        <w:rPr>
          <w:rStyle w:val="WW8Num3z0"/>
          <w:rFonts w:ascii="Verdana" w:hAnsi="Verdana"/>
          <w:color w:val="4682B4"/>
          <w:sz w:val="18"/>
          <w:szCs w:val="18"/>
        </w:rPr>
        <w:t>О концепции национальной безопасности Российской Федерации</w:t>
      </w:r>
      <w:r>
        <w:rPr>
          <w:rFonts w:ascii="Verdana" w:hAnsi="Verdana"/>
          <w:color w:val="000000"/>
          <w:sz w:val="18"/>
          <w:szCs w:val="18"/>
        </w:rPr>
        <w:t xml:space="preserve">», «О первоочередных мерах в области государственной молодёжной политики»; Постановления Правительства РФ «О государственной программе «Патриотическое воспитание граждан Российской Федерации на 2006-2010 годы», Концепция патриотического воспитания граждан Российской Федерации и </w:t>
      </w:r>
      <w:proofErr w:type="spellStart"/>
      <w:r>
        <w:rPr>
          <w:rFonts w:ascii="Verdana" w:hAnsi="Verdana"/>
          <w:color w:val="000000"/>
          <w:sz w:val="18"/>
          <w:szCs w:val="18"/>
        </w:rPr>
        <w:t>др</w:t>
      </w:r>
      <w:proofErr w:type="spellEnd"/>
      <w:r>
        <w:rPr>
          <w:rFonts w:ascii="Verdana" w:hAnsi="Verdana"/>
          <w:color w:val="000000"/>
          <w:sz w:val="18"/>
          <w:szCs w:val="18"/>
        </w:rPr>
        <w:t>-);</w:t>
      </w:r>
    </w:p>
    <w:p w14:paraId="082E136A"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 философов о становлении и развитии личности (Аристотель, Платон, Г. Гегель, JI. Фейербах, Ф. Ницше, И. Кант, 3. Фрейд,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А.Ф. Лосев и др.);</w:t>
      </w:r>
    </w:p>
    <w:p w14:paraId="6AAB909D"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философские положения о воспитании и образовании как</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 xml:space="preserve">педагогическом процессе (П.П. </w:t>
      </w:r>
      <w:proofErr w:type="spellStart"/>
      <w:r>
        <w:rPr>
          <w:rFonts w:ascii="Verdana" w:hAnsi="Verdana"/>
          <w:color w:val="000000"/>
          <w:sz w:val="18"/>
          <w:szCs w:val="18"/>
        </w:rPr>
        <w:t>Блонский</w:t>
      </w:r>
      <w:proofErr w:type="spellEnd"/>
      <w:r>
        <w:rPr>
          <w:rFonts w:ascii="Verdana" w:hAnsi="Verdana"/>
          <w:color w:val="000000"/>
          <w:sz w:val="18"/>
          <w:szCs w:val="18"/>
        </w:rPr>
        <w:t>, А.</w:t>
      </w:r>
      <w:r>
        <w:rPr>
          <w:rStyle w:val="WW8Num2z0"/>
          <w:rFonts w:ascii="Verdana" w:hAnsi="Verdana"/>
          <w:color w:val="000000"/>
          <w:sz w:val="18"/>
          <w:szCs w:val="18"/>
        </w:rPr>
        <w:t> </w:t>
      </w:r>
      <w:proofErr w:type="spellStart"/>
      <w:r>
        <w:rPr>
          <w:rStyle w:val="WW8Num3z0"/>
          <w:rFonts w:ascii="Verdana" w:hAnsi="Verdana"/>
          <w:color w:val="4682B4"/>
          <w:sz w:val="18"/>
          <w:szCs w:val="18"/>
        </w:rPr>
        <w:t>Дистервег</w:t>
      </w:r>
      <w:proofErr w:type="spellEnd"/>
      <w:r>
        <w:rPr>
          <w:rFonts w:ascii="Verdana" w:hAnsi="Verdana"/>
          <w:color w:val="000000"/>
          <w:sz w:val="18"/>
          <w:szCs w:val="18"/>
        </w:rPr>
        <w:t>, Я.А. Коменский, A.C. Макаренко, В.А.</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К.Д. Ушинский и др.).</w:t>
      </w:r>
    </w:p>
    <w:p w14:paraId="52D7BF56"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философские и исторические труды H.A.</w:t>
      </w:r>
      <w:r>
        <w:rPr>
          <w:rStyle w:val="WW8Num2z0"/>
          <w:rFonts w:ascii="Verdana" w:hAnsi="Verdana"/>
          <w:color w:val="000000"/>
          <w:sz w:val="18"/>
          <w:szCs w:val="18"/>
        </w:rPr>
        <w:t> </w:t>
      </w:r>
      <w:r>
        <w:rPr>
          <w:rStyle w:val="WW8Num3z0"/>
          <w:rFonts w:ascii="Verdana" w:hAnsi="Verdana"/>
          <w:color w:val="4682B4"/>
          <w:sz w:val="18"/>
          <w:szCs w:val="18"/>
        </w:rPr>
        <w:t>Бердяева</w:t>
      </w:r>
      <w:r>
        <w:rPr>
          <w:rFonts w:ascii="Verdana" w:hAnsi="Verdana"/>
          <w:color w:val="000000"/>
          <w:sz w:val="18"/>
          <w:szCs w:val="18"/>
        </w:rPr>
        <w:t>, С.Н. Булгакова, Н.М. Карамзина, М.В.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А.Н. Радищева, B.C. Соловьева, К.Д.</w:t>
      </w:r>
      <w:r>
        <w:rPr>
          <w:rStyle w:val="WW8Num2z0"/>
          <w:rFonts w:ascii="Verdana" w:hAnsi="Verdana"/>
          <w:color w:val="000000"/>
          <w:sz w:val="18"/>
          <w:szCs w:val="18"/>
        </w:rPr>
        <w:t> </w:t>
      </w:r>
      <w:r>
        <w:rPr>
          <w:rStyle w:val="WW8Num3z0"/>
          <w:rFonts w:ascii="Verdana" w:hAnsi="Verdana"/>
          <w:color w:val="4682B4"/>
          <w:sz w:val="18"/>
          <w:szCs w:val="18"/>
        </w:rPr>
        <w:t>Ушинского</w:t>
      </w:r>
      <w:r>
        <w:rPr>
          <w:rFonts w:ascii="Verdana" w:hAnsi="Verdana"/>
          <w:color w:val="000000"/>
          <w:sz w:val="18"/>
          <w:szCs w:val="18"/>
        </w:rPr>
        <w:t>, Н.Ф. Федорова, П.Я. Чаадаева и других отечественных мыслителей, определивших ведущие черты русского духовного характера, раскрывших сущность и природу духовных ценностей и идеалов, наиболее типичных для русского человека, внесших значительный вклад в разработку основ патриотизма.</w:t>
      </w:r>
    </w:p>
    <w:p w14:paraId="39D41A16"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Особым ориентиром для исследования послужили психолого-педагогическая концепция деятельности в формировании личности, теория социально-общественной обусловленности воспитания, идеи системного подхода как направления методологии научного познания,</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 xml:space="preserve">ориентированного и </w:t>
      </w:r>
      <w:proofErr w:type="spellStart"/>
      <w:r>
        <w:rPr>
          <w:rFonts w:ascii="Verdana" w:hAnsi="Verdana"/>
          <w:color w:val="000000"/>
          <w:sz w:val="18"/>
          <w:szCs w:val="18"/>
        </w:rPr>
        <w:t>деятельностного</w:t>
      </w:r>
      <w:proofErr w:type="spellEnd"/>
      <w:r>
        <w:rPr>
          <w:rFonts w:ascii="Verdana" w:hAnsi="Verdana"/>
          <w:color w:val="000000"/>
          <w:sz w:val="18"/>
          <w:szCs w:val="18"/>
        </w:rPr>
        <w:t xml:space="preserve"> подходов к организации</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 xml:space="preserve">процесса (А.Г. </w:t>
      </w:r>
      <w:proofErr w:type="spellStart"/>
      <w:r>
        <w:rPr>
          <w:rFonts w:ascii="Verdana" w:hAnsi="Verdana"/>
          <w:color w:val="000000"/>
          <w:sz w:val="18"/>
          <w:szCs w:val="18"/>
        </w:rPr>
        <w:t>Асмолов</w:t>
      </w:r>
      <w:proofErr w:type="spellEnd"/>
      <w:r>
        <w:rPr>
          <w:rFonts w:ascii="Verdana" w:hAnsi="Verdana"/>
          <w:color w:val="000000"/>
          <w:sz w:val="18"/>
          <w:szCs w:val="18"/>
        </w:rPr>
        <w:t>, Л.П.</w:t>
      </w:r>
      <w:r>
        <w:rPr>
          <w:rStyle w:val="WW8Num2z0"/>
          <w:rFonts w:ascii="Verdana" w:hAnsi="Verdana"/>
          <w:color w:val="000000"/>
          <w:sz w:val="18"/>
          <w:szCs w:val="18"/>
        </w:rPr>
        <w:t> </w:t>
      </w:r>
      <w:proofErr w:type="spellStart"/>
      <w:r>
        <w:rPr>
          <w:rStyle w:val="WW8Num3z0"/>
          <w:rFonts w:ascii="Verdana" w:hAnsi="Verdana"/>
          <w:color w:val="4682B4"/>
          <w:sz w:val="18"/>
          <w:szCs w:val="18"/>
        </w:rPr>
        <w:t>Буева</w:t>
      </w:r>
      <w:proofErr w:type="spellEnd"/>
      <w:r>
        <w:rPr>
          <w:rFonts w:ascii="Verdana" w:hAnsi="Verdana"/>
          <w:color w:val="000000"/>
          <w:sz w:val="18"/>
          <w:szCs w:val="18"/>
        </w:rPr>
        <w:t>, И.П. Иванов, Т.А. Ильина, В.А.</w:t>
      </w:r>
      <w:r>
        <w:rPr>
          <w:rStyle w:val="WW8Num2z0"/>
          <w:rFonts w:ascii="Verdana" w:hAnsi="Verdana"/>
          <w:color w:val="000000"/>
          <w:sz w:val="18"/>
          <w:szCs w:val="18"/>
        </w:rPr>
        <w:t> </w:t>
      </w:r>
      <w:proofErr w:type="spellStart"/>
      <w:r>
        <w:rPr>
          <w:rStyle w:val="WW8Num3z0"/>
          <w:rFonts w:ascii="Verdana" w:hAnsi="Verdana"/>
          <w:color w:val="4682B4"/>
          <w:sz w:val="18"/>
          <w:szCs w:val="18"/>
        </w:rPr>
        <w:t>Караковский</w:t>
      </w:r>
      <w:proofErr w:type="spellEnd"/>
      <w:r>
        <w:rPr>
          <w:rFonts w:ascii="Verdana" w:hAnsi="Verdana"/>
          <w:color w:val="000000"/>
          <w:sz w:val="18"/>
          <w:szCs w:val="18"/>
        </w:rPr>
        <w:t>, А.Н. Леонтьев, A.B. Мудрик, Л.И.</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А.П. Петровский, С.Л. Рубинштейн, НЛ. Селиванова, В.А.</w:t>
      </w:r>
      <w:r>
        <w:rPr>
          <w:rStyle w:val="WW8Num2z0"/>
          <w:rFonts w:ascii="Verdana" w:hAnsi="Verdana"/>
          <w:color w:val="000000"/>
          <w:sz w:val="18"/>
          <w:szCs w:val="18"/>
        </w:rPr>
        <w:t> </w:t>
      </w:r>
      <w:proofErr w:type="spellStart"/>
      <w:r>
        <w:rPr>
          <w:rStyle w:val="WW8Num3z0"/>
          <w:rFonts w:ascii="Verdana" w:hAnsi="Verdana"/>
          <w:color w:val="4682B4"/>
          <w:sz w:val="18"/>
          <w:szCs w:val="18"/>
        </w:rPr>
        <w:t>Сластенин</w:t>
      </w:r>
      <w:proofErr w:type="spellEnd"/>
      <w:r>
        <w:rPr>
          <w:rFonts w:ascii="Verdana" w:hAnsi="Verdana"/>
          <w:color w:val="000000"/>
          <w:sz w:val="18"/>
          <w:szCs w:val="18"/>
        </w:rPr>
        <w:t xml:space="preserve">, Б.М. Теплов, Д.И. </w:t>
      </w:r>
      <w:proofErr w:type="spellStart"/>
      <w:r>
        <w:rPr>
          <w:rFonts w:ascii="Verdana" w:hAnsi="Verdana"/>
          <w:color w:val="000000"/>
          <w:sz w:val="18"/>
          <w:szCs w:val="18"/>
        </w:rPr>
        <w:t>Фельдштейн</w:t>
      </w:r>
      <w:proofErr w:type="spellEnd"/>
      <w:r>
        <w:rPr>
          <w:rFonts w:ascii="Verdana" w:hAnsi="Verdana"/>
          <w:color w:val="000000"/>
          <w:sz w:val="18"/>
          <w:szCs w:val="18"/>
        </w:rPr>
        <w:t xml:space="preserve"> И.Ф. Харламов и др.).</w:t>
      </w:r>
    </w:p>
    <w:p w14:paraId="18F9A1A6"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основывалось на рассмотрении педагогического процесса как целостного явления, на теории всестороннего и гармоничного развития личности,</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 xml:space="preserve">воспитания (Ю.К. </w:t>
      </w:r>
      <w:proofErr w:type="spellStart"/>
      <w:r>
        <w:rPr>
          <w:rFonts w:ascii="Verdana" w:hAnsi="Verdana"/>
          <w:color w:val="000000"/>
          <w:sz w:val="18"/>
          <w:szCs w:val="18"/>
        </w:rPr>
        <w:t>Бабанский</w:t>
      </w:r>
      <w:proofErr w:type="spellEnd"/>
      <w:r>
        <w:rPr>
          <w:rFonts w:ascii="Verdana" w:hAnsi="Verdana"/>
          <w:color w:val="000000"/>
          <w:sz w:val="18"/>
          <w:szCs w:val="18"/>
        </w:rPr>
        <w:t>, Е.В.</w:t>
      </w:r>
      <w:r>
        <w:rPr>
          <w:rStyle w:val="WW8Num2z0"/>
          <w:rFonts w:ascii="Verdana" w:hAnsi="Verdana"/>
          <w:color w:val="000000"/>
          <w:sz w:val="18"/>
          <w:szCs w:val="18"/>
        </w:rPr>
        <w:t> </w:t>
      </w:r>
      <w:proofErr w:type="spellStart"/>
      <w:r>
        <w:rPr>
          <w:rStyle w:val="WW8Num3z0"/>
          <w:rFonts w:ascii="Verdana" w:hAnsi="Verdana"/>
          <w:color w:val="4682B4"/>
          <w:sz w:val="18"/>
          <w:szCs w:val="18"/>
        </w:rPr>
        <w:t>Бондаревская</w:t>
      </w:r>
      <w:proofErr w:type="spellEnd"/>
      <w:r>
        <w:rPr>
          <w:rFonts w:ascii="Verdana" w:hAnsi="Verdana"/>
          <w:color w:val="000000"/>
          <w:sz w:val="18"/>
          <w:szCs w:val="18"/>
        </w:rPr>
        <w:t xml:space="preserve">, B.C. Ильин, П.Ф. </w:t>
      </w:r>
      <w:proofErr w:type="spellStart"/>
      <w:r>
        <w:rPr>
          <w:rFonts w:ascii="Verdana" w:hAnsi="Verdana"/>
          <w:color w:val="000000"/>
          <w:sz w:val="18"/>
          <w:szCs w:val="18"/>
        </w:rPr>
        <w:t>Каптерев</w:t>
      </w:r>
      <w:proofErr w:type="spellEnd"/>
      <w:r>
        <w:rPr>
          <w:rFonts w:ascii="Verdana" w:hAnsi="Verdana"/>
          <w:color w:val="000000"/>
          <w:sz w:val="18"/>
          <w:szCs w:val="18"/>
        </w:rPr>
        <w:t>, Б.Т.</w:t>
      </w:r>
      <w:r>
        <w:rPr>
          <w:rStyle w:val="WW8Num2z0"/>
          <w:rFonts w:ascii="Verdana" w:hAnsi="Verdana"/>
          <w:color w:val="000000"/>
          <w:sz w:val="18"/>
          <w:szCs w:val="18"/>
        </w:rPr>
        <w:t> </w:t>
      </w:r>
      <w:r>
        <w:rPr>
          <w:rStyle w:val="WW8Num3z0"/>
          <w:rFonts w:ascii="Verdana" w:hAnsi="Verdana"/>
          <w:color w:val="4682B4"/>
          <w:sz w:val="18"/>
          <w:szCs w:val="18"/>
        </w:rPr>
        <w:t>Лихачев</w:t>
      </w:r>
      <w:r>
        <w:rPr>
          <w:rFonts w:ascii="Verdana" w:hAnsi="Verdana"/>
          <w:color w:val="000000"/>
          <w:sz w:val="18"/>
          <w:szCs w:val="18"/>
        </w:rPr>
        <w:t>, A.B. Луначарский, A.C. Макаренко, В.А.</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К.Д. Ушинский и др.).</w:t>
      </w:r>
    </w:p>
    <w:p w14:paraId="3BBB271C" w14:textId="77777777" w:rsidR="00207A3B" w:rsidRDefault="00207A3B" w:rsidP="00207A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Актуальными для исследования явились:</w:t>
      </w:r>
    </w:p>
    <w:p w14:paraId="15D833CB"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положения об основах гражданско-патриотического воспитания личности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 xml:space="preserve">учреждениях (М.Г. </w:t>
      </w:r>
      <w:proofErr w:type="spellStart"/>
      <w:r>
        <w:rPr>
          <w:rFonts w:ascii="Verdana" w:hAnsi="Verdana"/>
          <w:color w:val="000000"/>
          <w:sz w:val="18"/>
          <w:szCs w:val="18"/>
        </w:rPr>
        <w:t>Агаев</w:t>
      </w:r>
      <w:proofErr w:type="spellEnd"/>
      <w:r>
        <w:rPr>
          <w:rFonts w:ascii="Verdana" w:hAnsi="Verdana"/>
          <w:color w:val="000000"/>
          <w:sz w:val="18"/>
          <w:szCs w:val="18"/>
        </w:rPr>
        <w:t>, Г.В.</w:t>
      </w:r>
      <w:r>
        <w:rPr>
          <w:rStyle w:val="WW8Num2z0"/>
          <w:rFonts w:ascii="Verdana" w:hAnsi="Verdana"/>
          <w:color w:val="000000"/>
          <w:sz w:val="18"/>
          <w:szCs w:val="18"/>
        </w:rPr>
        <w:t> </w:t>
      </w:r>
      <w:r>
        <w:rPr>
          <w:rStyle w:val="WW8Num3z0"/>
          <w:rFonts w:ascii="Verdana" w:hAnsi="Verdana"/>
          <w:color w:val="4682B4"/>
          <w:sz w:val="18"/>
          <w:szCs w:val="18"/>
        </w:rPr>
        <w:t>Агапова</w:t>
      </w:r>
      <w:r>
        <w:rPr>
          <w:rFonts w:ascii="Verdana" w:hAnsi="Verdana"/>
          <w:color w:val="000000"/>
          <w:sz w:val="18"/>
          <w:szCs w:val="18"/>
        </w:rPr>
        <w:t xml:space="preserve">, Л.И. </w:t>
      </w:r>
      <w:proofErr w:type="spellStart"/>
      <w:r>
        <w:rPr>
          <w:rFonts w:ascii="Verdana" w:hAnsi="Verdana"/>
          <w:color w:val="000000"/>
          <w:sz w:val="18"/>
          <w:szCs w:val="18"/>
        </w:rPr>
        <w:t>Аманбаева</w:t>
      </w:r>
      <w:proofErr w:type="spellEnd"/>
      <w:r>
        <w:rPr>
          <w:rFonts w:ascii="Verdana" w:hAnsi="Verdana"/>
          <w:color w:val="000000"/>
          <w:sz w:val="18"/>
          <w:szCs w:val="18"/>
        </w:rPr>
        <w:t>, С.Ф. Анисимов, Л.М.</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xml:space="preserve">, A.A. Аронов, М.П. </w:t>
      </w:r>
      <w:proofErr w:type="spellStart"/>
      <w:r>
        <w:rPr>
          <w:rFonts w:ascii="Verdana" w:hAnsi="Verdana"/>
          <w:color w:val="000000"/>
          <w:sz w:val="18"/>
          <w:szCs w:val="18"/>
        </w:rPr>
        <w:t>Бузский</w:t>
      </w:r>
      <w:proofErr w:type="spellEnd"/>
      <w:r>
        <w:rPr>
          <w:rFonts w:ascii="Verdana" w:hAnsi="Verdana"/>
          <w:color w:val="000000"/>
          <w:sz w:val="18"/>
          <w:szCs w:val="18"/>
        </w:rPr>
        <w:t>, А.Н.</w:t>
      </w:r>
      <w:r>
        <w:rPr>
          <w:rStyle w:val="WW8Num2z0"/>
          <w:rFonts w:ascii="Verdana" w:hAnsi="Verdana"/>
          <w:color w:val="000000"/>
          <w:sz w:val="18"/>
          <w:szCs w:val="18"/>
        </w:rPr>
        <w:t> </w:t>
      </w:r>
      <w:proofErr w:type="spellStart"/>
      <w:r>
        <w:rPr>
          <w:rStyle w:val="WW8Num3z0"/>
          <w:rFonts w:ascii="Verdana" w:hAnsi="Verdana"/>
          <w:color w:val="4682B4"/>
          <w:sz w:val="18"/>
          <w:szCs w:val="18"/>
        </w:rPr>
        <w:t>Вырщиков</w:t>
      </w:r>
      <w:proofErr w:type="spellEnd"/>
      <w:r>
        <w:rPr>
          <w:rFonts w:ascii="Verdana" w:hAnsi="Verdana"/>
          <w:color w:val="000000"/>
          <w:sz w:val="18"/>
          <w:szCs w:val="18"/>
        </w:rPr>
        <w:t>, Ф.Б. Горелик, В.А. Датский, А.Н.</w:t>
      </w:r>
      <w:r>
        <w:rPr>
          <w:rStyle w:val="WW8Num2z0"/>
          <w:rFonts w:ascii="Verdana" w:hAnsi="Verdana"/>
          <w:color w:val="000000"/>
          <w:sz w:val="18"/>
          <w:szCs w:val="18"/>
        </w:rPr>
        <w:t> </w:t>
      </w:r>
      <w:r>
        <w:rPr>
          <w:rStyle w:val="WW8Num3z0"/>
          <w:rFonts w:ascii="Verdana" w:hAnsi="Verdana"/>
          <w:color w:val="4682B4"/>
          <w:sz w:val="18"/>
          <w:szCs w:val="18"/>
        </w:rPr>
        <w:t>Зайчиков</w:t>
      </w:r>
      <w:r>
        <w:rPr>
          <w:rFonts w:ascii="Verdana" w:hAnsi="Verdana"/>
          <w:color w:val="000000"/>
          <w:sz w:val="18"/>
          <w:szCs w:val="18"/>
        </w:rPr>
        <w:t xml:space="preserve">, Г.М. </w:t>
      </w:r>
      <w:proofErr w:type="spellStart"/>
      <w:r>
        <w:rPr>
          <w:rFonts w:ascii="Verdana" w:hAnsi="Verdana"/>
          <w:color w:val="000000"/>
          <w:sz w:val="18"/>
          <w:szCs w:val="18"/>
        </w:rPr>
        <w:t>Лисеенко</w:t>
      </w:r>
      <w:proofErr w:type="spellEnd"/>
      <w:r>
        <w:rPr>
          <w:rFonts w:ascii="Verdana" w:hAnsi="Verdana"/>
          <w:color w:val="000000"/>
          <w:sz w:val="18"/>
          <w:szCs w:val="18"/>
        </w:rPr>
        <w:t>, В.В. Макаров, Р.Л.</w:t>
      </w:r>
      <w:r>
        <w:rPr>
          <w:rStyle w:val="WW8Num2z0"/>
          <w:rFonts w:ascii="Verdana" w:hAnsi="Verdana"/>
          <w:color w:val="000000"/>
          <w:sz w:val="18"/>
          <w:szCs w:val="18"/>
        </w:rPr>
        <w:t> </w:t>
      </w:r>
      <w:r>
        <w:rPr>
          <w:rStyle w:val="WW8Num3z0"/>
          <w:rFonts w:ascii="Verdana" w:hAnsi="Verdana"/>
          <w:color w:val="4682B4"/>
          <w:sz w:val="18"/>
          <w:szCs w:val="18"/>
        </w:rPr>
        <w:t>Рождественская</w:t>
      </w:r>
      <w:r>
        <w:rPr>
          <w:rStyle w:val="WW8Num2z0"/>
          <w:rFonts w:ascii="Verdana" w:hAnsi="Verdana"/>
          <w:color w:val="000000"/>
          <w:sz w:val="18"/>
          <w:szCs w:val="18"/>
        </w:rPr>
        <w:t> </w:t>
      </w:r>
      <w:r>
        <w:rPr>
          <w:rFonts w:ascii="Verdana" w:hAnsi="Verdana"/>
          <w:color w:val="000000"/>
          <w:sz w:val="18"/>
          <w:szCs w:val="18"/>
        </w:rPr>
        <w:t>и др.);</w:t>
      </w:r>
    </w:p>
    <w:p w14:paraId="2247A553"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 xml:space="preserve">систем (Л.В. </w:t>
      </w:r>
      <w:proofErr w:type="spellStart"/>
      <w:r>
        <w:rPr>
          <w:rFonts w:ascii="Verdana" w:hAnsi="Verdana"/>
          <w:color w:val="000000"/>
          <w:sz w:val="18"/>
          <w:szCs w:val="18"/>
        </w:rPr>
        <w:t>Байбородова</w:t>
      </w:r>
      <w:proofErr w:type="spellEnd"/>
      <w:r>
        <w:rPr>
          <w:rFonts w:ascii="Verdana" w:hAnsi="Verdana"/>
          <w:color w:val="000000"/>
          <w:sz w:val="18"/>
          <w:szCs w:val="18"/>
        </w:rPr>
        <w:t>, В.А.</w:t>
      </w:r>
      <w:r>
        <w:rPr>
          <w:rStyle w:val="WW8Num2z0"/>
          <w:rFonts w:ascii="Verdana" w:hAnsi="Verdana"/>
          <w:color w:val="000000"/>
          <w:sz w:val="18"/>
          <w:szCs w:val="18"/>
        </w:rPr>
        <w:t> </w:t>
      </w:r>
      <w:proofErr w:type="spellStart"/>
      <w:r>
        <w:rPr>
          <w:rStyle w:val="WW8Num3z0"/>
          <w:rFonts w:ascii="Verdana" w:hAnsi="Verdana"/>
          <w:color w:val="4682B4"/>
          <w:sz w:val="18"/>
          <w:szCs w:val="18"/>
        </w:rPr>
        <w:t>Караковский</w:t>
      </w:r>
      <w:proofErr w:type="spellEnd"/>
      <w:r>
        <w:rPr>
          <w:rFonts w:ascii="Verdana" w:hAnsi="Verdana"/>
          <w:color w:val="000000"/>
          <w:sz w:val="18"/>
          <w:szCs w:val="18"/>
        </w:rPr>
        <w:t>, А.Т. Куракин, Л.И. Новикова, С.Л.</w:t>
      </w:r>
      <w:r>
        <w:rPr>
          <w:rStyle w:val="WW8Num2z0"/>
          <w:rFonts w:ascii="Verdana" w:hAnsi="Verdana"/>
          <w:color w:val="000000"/>
          <w:sz w:val="18"/>
          <w:szCs w:val="18"/>
        </w:rPr>
        <w:t> </w:t>
      </w:r>
      <w:proofErr w:type="spellStart"/>
      <w:r>
        <w:rPr>
          <w:rStyle w:val="WW8Num3z0"/>
          <w:rFonts w:ascii="Verdana" w:hAnsi="Verdana"/>
          <w:color w:val="4682B4"/>
          <w:sz w:val="18"/>
          <w:szCs w:val="18"/>
        </w:rPr>
        <w:t>Паладьев</w:t>
      </w:r>
      <w:proofErr w:type="spellEnd"/>
      <w:r>
        <w:rPr>
          <w:rFonts w:ascii="Verdana" w:hAnsi="Verdana"/>
          <w:color w:val="000000"/>
          <w:sz w:val="18"/>
          <w:szCs w:val="18"/>
        </w:rPr>
        <w:t>, М.И. Рожков, Н.Л. Селиванова и др.);</w:t>
      </w:r>
    </w:p>
    <w:p w14:paraId="319E2BEF"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систем социально-культурного воспитания (А.Д.</w:t>
      </w:r>
      <w:r>
        <w:rPr>
          <w:rStyle w:val="WW8Num2z0"/>
          <w:rFonts w:ascii="Verdana" w:hAnsi="Verdana"/>
          <w:color w:val="000000"/>
          <w:sz w:val="18"/>
          <w:szCs w:val="18"/>
        </w:rPr>
        <w:t> </w:t>
      </w:r>
      <w:r>
        <w:rPr>
          <w:rStyle w:val="WW8Num3z0"/>
          <w:rFonts w:ascii="Verdana" w:hAnsi="Verdana"/>
          <w:color w:val="4682B4"/>
          <w:sz w:val="18"/>
          <w:szCs w:val="18"/>
        </w:rPr>
        <w:t>Жарков</w:t>
      </w:r>
      <w:r>
        <w:rPr>
          <w:rFonts w:ascii="Verdana" w:hAnsi="Verdana"/>
          <w:color w:val="000000"/>
          <w:sz w:val="18"/>
          <w:szCs w:val="18"/>
        </w:rPr>
        <w:t>, H.A. Паршиков,</w:t>
      </w:r>
    </w:p>
    <w:p w14:paraId="1C082DF1"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H.B.</w:t>
      </w:r>
      <w:r>
        <w:rPr>
          <w:rStyle w:val="WW8Num2z0"/>
          <w:rFonts w:ascii="Verdana" w:hAnsi="Verdana"/>
          <w:color w:val="000000"/>
          <w:sz w:val="18"/>
          <w:szCs w:val="18"/>
        </w:rPr>
        <w:t> </w:t>
      </w:r>
      <w:proofErr w:type="spellStart"/>
      <w:r>
        <w:rPr>
          <w:rStyle w:val="WW8Num3z0"/>
          <w:rFonts w:ascii="Verdana" w:hAnsi="Verdana"/>
          <w:color w:val="4682B4"/>
          <w:sz w:val="18"/>
          <w:szCs w:val="18"/>
        </w:rPr>
        <w:t>Шарковская</w:t>
      </w:r>
      <w:proofErr w:type="spellEnd"/>
      <w:r>
        <w:rPr>
          <w:rFonts w:ascii="Verdana" w:hAnsi="Verdana"/>
          <w:color w:val="000000"/>
          <w:sz w:val="18"/>
          <w:szCs w:val="18"/>
        </w:rPr>
        <w:t>, H.H. Ярошенко и др.);</w:t>
      </w:r>
    </w:p>
    <w:p w14:paraId="00D74049"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-концепции социально-культурной деятельности, определяющие сущность и специфику интеграции деятельности учреждений культуры, образования, общественных организаций, институтов гражданского общества (М.А.</w:t>
      </w:r>
      <w:r>
        <w:rPr>
          <w:rStyle w:val="WW8Num2z0"/>
          <w:rFonts w:ascii="Verdana" w:hAnsi="Verdana"/>
          <w:color w:val="000000"/>
          <w:sz w:val="18"/>
          <w:szCs w:val="18"/>
        </w:rPr>
        <w:t> </w:t>
      </w:r>
      <w:proofErr w:type="spellStart"/>
      <w:r>
        <w:rPr>
          <w:rStyle w:val="WW8Num3z0"/>
          <w:rFonts w:ascii="Verdana" w:hAnsi="Verdana"/>
          <w:color w:val="4682B4"/>
          <w:sz w:val="18"/>
          <w:szCs w:val="18"/>
        </w:rPr>
        <w:t>Ариарский</w:t>
      </w:r>
      <w:proofErr w:type="spellEnd"/>
      <w:r>
        <w:rPr>
          <w:rFonts w:ascii="Verdana" w:hAnsi="Verdana"/>
          <w:color w:val="000000"/>
          <w:sz w:val="18"/>
          <w:szCs w:val="18"/>
        </w:rPr>
        <w:t>, Е.И. Григорьева, А.Д. Жарков, Ю.Д.</w:t>
      </w:r>
      <w:r>
        <w:rPr>
          <w:rStyle w:val="WW8Num2z0"/>
          <w:rFonts w:ascii="Verdana" w:hAnsi="Verdana"/>
          <w:color w:val="000000"/>
          <w:sz w:val="18"/>
          <w:szCs w:val="18"/>
        </w:rPr>
        <w:t> </w:t>
      </w:r>
      <w:r>
        <w:rPr>
          <w:rStyle w:val="WW8Num3z0"/>
          <w:rFonts w:ascii="Verdana" w:hAnsi="Verdana"/>
          <w:color w:val="4682B4"/>
          <w:sz w:val="18"/>
          <w:szCs w:val="18"/>
        </w:rPr>
        <w:t>Красильников</w:t>
      </w:r>
      <w:r>
        <w:rPr>
          <w:rFonts w:ascii="Verdana" w:hAnsi="Verdana"/>
          <w:color w:val="000000"/>
          <w:sz w:val="18"/>
          <w:szCs w:val="18"/>
        </w:rPr>
        <w:t xml:space="preserve">, Ю.А. Стрельцов, В.Я. </w:t>
      </w:r>
      <w:proofErr w:type="spellStart"/>
      <w:r>
        <w:rPr>
          <w:rFonts w:ascii="Verdana" w:hAnsi="Verdana"/>
          <w:color w:val="000000"/>
          <w:sz w:val="18"/>
          <w:szCs w:val="18"/>
        </w:rPr>
        <w:t>Суртаев</w:t>
      </w:r>
      <w:proofErr w:type="spellEnd"/>
      <w:r>
        <w:rPr>
          <w:rFonts w:ascii="Verdana" w:hAnsi="Verdana"/>
          <w:color w:val="000000"/>
          <w:sz w:val="18"/>
          <w:szCs w:val="18"/>
        </w:rPr>
        <w:t>, В.В.</w:t>
      </w:r>
      <w:r>
        <w:rPr>
          <w:rStyle w:val="WW8Num2z0"/>
          <w:rFonts w:ascii="Verdana" w:hAnsi="Verdana"/>
          <w:color w:val="000000"/>
          <w:sz w:val="18"/>
          <w:szCs w:val="18"/>
        </w:rPr>
        <w:t> </w:t>
      </w:r>
      <w:r>
        <w:rPr>
          <w:rStyle w:val="WW8Num3z0"/>
          <w:rFonts w:ascii="Verdana" w:hAnsi="Verdana"/>
          <w:color w:val="4682B4"/>
          <w:sz w:val="18"/>
          <w:szCs w:val="18"/>
        </w:rPr>
        <w:t>Туев</w:t>
      </w:r>
      <w:r>
        <w:rPr>
          <w:rFonts w:ascii="Verdana" w:hAnsi="Verdana"/>
          <w:color w:val="000000"/>
          <w:sz w:val="18"/>
          <w:szCs w:val="18"/>
        </w:rPr>
        <w:t>, В.Е. Триодин, Д.В. Шамсутдинова, H.H.</w:t>
      </w:r>
      <w:r>
        <w:rPr>
          <w:rStyle w:val="WW8Num2z0"/>
          <w:rFonts w:ascii="Verdana" w:hAnsi="Verdana"/>
          <w:color w:val="000000"/>
          <w:sz w:val="18"/>
          <w:szCs w:val="18"/>
        </w:rPr>
        <w:t> </w:t>
      </w:r>
      <w:r>
        <w:rPr>
          <w:rStyle w:val="WW8Num3z0"/>
          <w:rFonts w:ascii="Verdana" w:hAnsi="Verdana"/>
          <w:color w:val="4682B4"/>
          <w:sz w:val="18"/>
          <w:szCs w:val="18"/>
        </w:rPr>
        <w:t>Ярошенко</w:t>
      </w:r>
      <w:r>
        <w:rPr>
          <w:rStyle w:val="WW8Num2z0"/>
          <w:rFonts w:ascii="Verdana" w:hAnsi="Verdana"/>
          <w:color w:val="000000"/>
          <w:sz w:val="18"/>
          <w:szCs w:val="18"/>
        </w:rPr>
        <w:t> </w:t>
      </w:r>
      <w:r>
        <w:rPr>
          <w:rFonts w:ascii="Verdana" w:hAnsi="Verdana"/>
          <w:color w:val="000000"/>
          <w:sz w:val="18"/>
          <w:szCs w:val="18"/>
        </w:rPr>
        <w:t>и др.).</w:t>
      </w:r>
    </w:p>
    <w:p w14:paraId="5CC9D9CE"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целью, задачами и гипотезой исследования использовались разнообразные методы, которые в совокупности представляли собой комплексную</w:t>
      </w:r>
      <w:r>
        <w:rPr>
          <w:rStyle w:val="WW8Num2z0"/>
          <w:rFonts w:ascii="Verdana" w:hAnsi="Verdana"/>
          <w:color w:val="000000"/>
          <w:sz w:val="18"/>
          <w:szCs w:val="18"/>
        </w:rPr>
        <w:t> </w:t>
      </w:r>
      <w:r>
        <w:rPr>
          <w:rStyle w:val="WW8Num3z0"/>
          <w:rFonts w:ascii="Verdana" w:hAnsi="Verdana"/>
          <w:color w:val="4682B4"/>
          <w:sz w:val="18"/>
          <w:szCs w:val="18"/>
        </w:rPr>
        <w:t>исследовательскую</w:t>
      </w:r>
      <w:r>
        <w:rPr>
          <w:rStyle w:val="WW8Num2z0"/>
          <w:rFonts w:ascii="Verdana" w:hAnsi="Verdana"/>
          <w:color w:val="000000"/>
          <w:sz w:val="18"/>
          <w:szCs w:val="18"/>
        </w:rPr>
        <w:t> </w:t>
      </w:r>
      <w:r>
        <w:rPr>
          <w:rFonts w:ascii="Verdana" w:hAnsi="Verdana"/>
          <w:color w:val="000000"/>
          <w:sz w:val="18"/>
          <w:szCs w:val="18"/>
        </w:rPr>
        <w:t>методику. Из теоретических методов применялись научный и ретроспективный анализ историко-педагогической литературы и нормативно-правовых документов, сравнение и обобщение опыта патриотического воспитания студентов педагогических</w:t>
      </w:r>
      <w:r>
        <w:rPr>
          <w:rStyle w:val="WW8Num2z0"/>
          <w:rFonts w:ascii="Verdana" w:hAnsi="Verdana"/>
          <w:color w:val="000000"/>
          <w:sz w:val="18"/>
          <w:szCs w:val="18"/>
        </w:rPr>
        <w:t> </w:t>
      </w:r>
      <w:r>
        <w:rPr>
          <w:rStyle w:val="WW8Num3z0"/>
          <w:rFonts w:ascii="Verdana" w:hAnsi="Verdana"/>
          <w:color w:val="4682B4"/>
          <w:sz w:val="18"/>
          <w:szCs w:val="18"/>
        </w:rPr>
        <w:t>колледжей</w:t>
      </w:r>
      <w:r>
        <w:rPr>
          <w:rFonts w:ascii="Verdana" w:hAnsi="Verdana"/>
          <w:color w:val="000000"/>
          <w:sz w:val="18"/>
          <w:szCs w:val="18"/>
        </w:rPr>
        <w:t>, методы индукции и дедукции, сравнения, обобщения, конкретизации. Среди эмпирических методов центральное место отводилось педагогическому эксперименту в его</w:t>
      </w:r>
      <w:r>
        <w:rPr>
          <w:rStyle w:val="WW8Num2z0"/>
          <w:rFonts w:ascii="Verdana" w:hAnsi="Verdana"/>
          <w:color w:val="000000"/>
          <w:sz w:val="18"/>
          <w:szCs w:val="18"/>
        </w:rPr>
        <w:t> </w:t>
      </w:r>
      <w:r>
        <w:rPr>
          <w:rStyle w:val="WW8Num3z0"/>
          <w:rFonts w:ascii="Verdana" w:hAnsi="Verdana"/>
          <w:color w:val="4682B4"/>
          <w:sz w:val="18"/>
          <w:szCs w:val="18"/>
        </w:rPr>
        <w:t>констатирующем</w:t>
      </w:r>
      <w:r>
        <w:rPr>
          <w:rStyle w:val="WW8Num2z0"/>
          <w:rFonts w:ascii="Verdana" w:hAnsi="Verdana"/>
          <w:color w:val="000000"/>
          <w:sz w:val="18"/>
          <w:szCs w:val="18"/>
        </w:rPr>
        <w:t> </w:t>
      </w:r>
      <w:r>
        <w:rPr>
          <w:rFonts w:ascii="Verdana" w:hAnsi="Verdana"/>
          <w:color w:val="000000"/>
          <w:sz w:val="18"/>
          <w:szCs w:val="18"/>
        </w:rPr>
        <w:t>и формирующем вариантах. Кроме того, в данную группу методов входили наблюдение, опросы (</w:t>
      </w:r>
      <w:r>
        <w:rPr>
          <w:rStyle w:val="WW8Num3z0"/>
          <w:rFonts w:ascii="Verdana" w:hAnsi="Verdana"/>
          <w:color w:val="4682B4"/>
          <w:sz w:val="18"/>
          <w:szCs w:val="18"/>
        </w:rPr>
        <w:t>анкетирование</w:t>
      </w:r>
      <w:r>
        <w:rPr>
          <w:rFonts w:ascii="Verdana" w:hAnsi="Verdana"/>
          <w:color w:val="000000"/>
          <w:sz w:val="18"/>
          <w:szCs w:val="18"/>
        </w:rPr>
        <w:t>, беседы), анализ результатов деятельности, экспертное оценивание, изучение и обобщение опыта, статистическая обработка результатов.</w:t>
      </w:r>
    </w:p>
    <w:p w14:paraId="46B590E6"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Задачи</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 решались в ходе трех взаимосвязанных этапов. Первый этап (2008-2009 гг.) - поисково-теоретический. На данном этапе осуществлялся анализ историко-педагогической литературы по интересующим направлениям, проводилось изучение и обобщение опыта. В этот период был разработан понятийный аппарат, осуществлен первичный сбор и анализ опытного материала, проведен</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w:t>
      </w:r>
    </w:p>
    <w:p w14:paraId="3E849D6C" w14:textId="77777777" w:rsidR="00207A3B" w:rsidRDefault="00207A3B" w:rsidP="00207A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(2009-2010 гг.) - поисково-эмпирический, который включал обоснование и организацию проведения эксперимента с целью проверки выдвинутой гипотезы по выявлению эффективности условий формирования патриотизма у будущих учителей в процессе изучения курса педагогики; создание модели по организации патриотического воспитания студентов колледжа;</w:t>
      </w:r>
    </w:p>
    <w:p w14:paraId="00981839"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Третий этап (2010-2012 гг.) - аналитико-обобщающий, на котором проводились анализ, уточнения и обобщение полученных данных; статистическая обработка результатов;</w:t>
      </w:r>
      <w:r>
        <w:rPr>
          <w:rStyle w:val="WW8Num2z0"/>
          <w:rFonts w:ascii="Verdana" w:hAnsi="Verdana"/>
          <w:color w:val="000000"/>
          <w:sz w:val="18"/>
          <w:szCs w:val="18"/>
        </w:rPr>
        <w:t> </w:t>
      </w:r>
      <w:r>
        <w:rPr>
          <w:rStyle w:val="WW8Num3z0"/>
          <w:rFonts w:ascii="Verdana" w:hAnsi="Verdana"/>
          <w:color w:val="4682B4"/>
          <w:sz w:val="18"/>
          <w:szCs w:val="18"/>
        </w:rPr>
        <w:t>подведение</w:t>
      </w:r>
      <w:r>
        <w:rPr>
          <w:rStyle w:val="WW8Num2z0"/>
          <w:rFonts w:ascii="Verdana" w:hAnsi="Verdana"/>
          <w:color w:val="000000"/>
          <w:sz w:val="18"/>
          <w:szCs w:val="18"/>
        </w:rPr>
        <w:t> </w:t>
      </w:r>
      <w:r>
        <w:rPr>
          <w:rFonts w:ascii="Verdana" w:hAnsi="Verdana"/>
          <w:color w:val="000000"/>
          <w:sz w:val="18"/>
          <w:szCs w:val="18"/>
        </w:rPr>
        <w:t>итогов исследования; оформление диссертационной работы и автореферата. Экспериментальная база исследования. Московский педагогический</w:t>
      </w:r>
      <w:r>
        <w:rPr>
          <w:rStyle w:val="WW8Num2z0"/>
          <w:rFonts w:ascii="Verdana" w:hAnsi="Verdana"/>
          <w:color w:val="000000"/>
          <w:sz w:val="18"/>
          <w:szCs w:val="18"/>
        </w:rPr>
        <w:t> </w:t>
      </w:r>
      <w:r>
        <w:rPr>
          <w:rStyle w:val="WW8Num3z0"/>
          <w:rFonts w:ascii="Verdana" w:hAnsi="Verdana"/>
          <w:color w:val="4682B4"/>
          <w:sz w:val="18"/>
          <w:szCs w:val="18"/>
        </w:rPr>
        <w:t>колледж</w:t>
      </w:r>
      <w:r>
        <w:rPr>
          <w:rStyle w:val="WW8Num2z0"/>
          <w:rFonts w:ascii="Verdana" w:hAnsi="Verdana"/>
          <w:color w:val="000000"/>
          <w:sz w:val="18"/>
          <w:szCs w:val="18"/>
        </w:rPr>
        <w:t> </w:t>
      </w:r>
      <w:r>
        <w:rPr>
          <w:rFonts w:ascii="Verdana" w:hAnsi="Verdana"/>
          <w:color w:val="000000"/>
          <w:sz w:val="18"/>
          <w:szCs w:val="18"/>
        </w:rPr>
        <w:t>№1 им. К.Д. Ушинского; Московский городской педагогический колледж №14; Тульский педагогический колледж №1. Выборка составила более 400 студентов указанных образовательных учреждений. Констатирующий этап исследования - 180 Формирующий этап исследования охватывал - 220.</w:t>
      </w:r>
    </w:p>
    <w:p w14:paraId="65E5E9F8" w14:textId="77777777" w:rsidR="00207A3B" w:rsidRDefault="00207A3B" w:rsidP="00207A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научные результаты, их новизна и теоретическое значение:</w:t>
      </w:r>
    </w:p>
    <w:p w14:paraId="404DAFD4"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обосновано содержание патриотического воспитания как основы</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становления личности студента педагогического колледжа;</w:t>
      </w:r>
    </w:p>
    <w:p w14:paraId="7F5F2A0F" w14:textId="77777777" w:rsidR="00207A3B" w:rsidRDefault="00207A3B" w:rsidP="00207A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раскрыты состояние и направления развития патриотического воспитания в современных условиях;</w:t>
      </w:r>
    </w:p>
    <w:p w14:paraId="00DD7DAF"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определены педагогические условия, формирующую</w:t>
      </w:r>
      <w:r>
        <w:rPr>
          <w:rStyle w:val="WW8Num2z0"/>
          <w:rFonts w:ascii="Verdana" w:hAnsi="Verdana"/>
          <w:color w:val="000000"/>
          <w:sz w:val="18"/>
          <w:szCs w:val="18"/>
        </w:rPr>
        <w:t> </w:t>
      </w:r>
      <w:r>
        <w:rPr>
          <w:rStyle w:val="WW8Num3z0"/>
          <w:rFonts w:ascii="Verdana" w:hAnsi="Verdana"/>
          <w:color w:val="4682B4"/>
          <w:sz w:val="18"/>
          <w:szCs w:val="18"/>
        </w:rPr>
        <w:t>воспитательную</w:t>
      </w:r>
      <w:r>
        <w:rPr>
          <w:rStyle w:val="WW8Num2z0"/>
          <w:rFonts w:ascii="Verdana" w:hAnsi="Verdana"/>
          <w:color w:val="000000"/>
          <w:sz w:val="18"/>
          <w:szCs w:val="18"/>
        </w:rPr>
        <w:t> </w:t>
      </w:r>
      <w:r>
        <w:rPr>
          <w:rFonts w:ascii="Verdana" w:hAnsi="Verdana"/>
          <w:color w:val="000000"/>
          <w:sz w:val="18"/>
          <w:szCs w:val="18"/>
        </w:rPr>
        <w:t>среду по организации патриотического воспитания в колледже в процессе изучения курса педагогики, а именно: обогащение содержания учебного материала курса «</w:t>
      </w:r>
      <w:r>
        <w:rPr>
          <w:rStyle w:val="WW8Num3z0"/>
          <w:rFonts w:ascii="Verdana" w:hAnsi="Verdana"/>
          <w:color w:val="4682B4"/>
          <w:sz w:val="18"/>
          <w:szCs w:val="18"/>
        </w:rPr>
        <w:t>Педагогика</w:t>
      </w:r>
      <w:r>
        <w:rPr>
          <w:rFonts w:ascii="Verdana" w:hAnsi="Verdana"/>
          <w:color w:val="000000"/>
          <w:sz w:val="18"/>
          <w:szCs w:val="18"/>
        </w:rPr>
        <w:t>» посредством включения в него патриотического компонента,</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 xml:space="preserve">позиция педагога, использование новейших педагогических технологий; включение вопросов патриотического воспитания в научно-исследовательскую деятельность студентов, интеграция процессов теоретической подготовки и </w:t>
      </w:r>
      <w:r>
        <w:rPr>
          <w:rFonts w:ascii="Verdana" w:hAnsi="Verdana"/>
          <w:color w:val="000000"/>
          <w:sz w:val="18"/>
          <w:szCs w:val="18"/>
        </w:rPr>
        <w:lastRenderedPageBreak/>
        <w:t>личной практической деятельности студентов в структуре педагогической практики;</w:t>
      </w:r>
    </w:p>
    <w:p w14:paraId="4C2B5C58" w14:textId="77777777" w:rsidR="00207A3B" w:rsidRDefault="00207A3B" w:rsidP="00207A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экспериментально проверена модель организации патриотического воспитания студентов колледжа в процессе изучения курса педагогики;</w:t>
      </w:r>
    </w:p>
    <w:p w14:paraId="36827788"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 формированию патриотизма студентов педагогического колледжа при изучении курса «</w:t>
      </w:r>
      <w:r>
        <w:rPr>
          <w:rStyle w:val="WW8Num3z0"/>
          <w:rFonts w:ascii="Verdana" w:hAnsi="Verdana"/>
          <w:color w:val="4682B4"/>
          <w:sz w:val="18"/>
          <w:szCs w:val="18"/>
        </w:rPr>
        <w:t>Педагогики</w:t>
      </w:r>
      <w:r>
        <w:rPr>
          <w:rFonts w:ascii="Verdana" w:hAnsi="Verdana"/>
          <w:color w:val="000000"/>
          <w:sz w:val="18"/>
          <w:szCs w:val="18"/>
        </w:rPr>
        <w:t>»</w:t>
      </w:r>
    </w:p>
    <w:p w14:paraId="4630805C"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его результаты позволяют оптимизировать</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процесс по формированию у студентов средних специальных учебных заведений качеств гражданина и патриота России, организовывать этот процесс с учетом современных социально-культурных условий и особенностей</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работы. Это, в свою очередь, повысит качество выполнения социального заказа на подготовку высококвалифицированных специалистов с развитыми гражданскими и</w:t>
      </w:r>
      <w:r>
        <w:rPr>
          <w:rStyle w:val="WW8Num2z0"/>
          <w:rFonts w:ascii="Verdana" w:hAnsi="Verdana"/>
          <w:color w:val="000000"/>
          <w:sz w:val="18"/>
          <w:szCs w:val="18"/>
        </w:rPr>
        <w:t> </w:t>
      </w:r>
      <w:r>
        <w:rPr>
          <w:rStyle w:val="WW8Num3z0"/>
          <w:rFonts w:ascii="Verdana" w:hAnsi="Verdana"/>
          <w:color w:val="4682B4"/>
          <w:sz w:val="18"/>
          <w:szCs w:val="18"/>
        </w:rPr>
        <w:t>патриотическими</w:t>
      </w:r>
      <w:r>
        <w:rPr>
          <w:rStyle w:val="WW8Num2z0"/>
          <w:rFonts w:ascii="Verdana" w:hAnsi="Verdana"/>
          <w:color w:val="000000"/>
          <w:sz w:val="18"/>
          <w:szCs w:val="18"/>
        </w:rPr>
        <w:t> </w:t>
      </w:r>
      <w:r>
        <w:rPr>
          <w:rFonts w:ascii="Verdana" w:hAnsi="Verdana"/>
          <w:color w:val="000000"/>
          <w:sz w:val="18"/>
          <w:szCs w:val="18"/>
        </w:rPr>
        <w:t>качествами для удовлетворения потребностей рынка труда нашего общества.</w:t>
      </w:r>
    </w:p>
    <w:p w14:paraId="4DB92F19"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исследования могут быть использованы в интересах организации патриотического воспитания в образовательных учреждениях с учетом специфики учебных заведений,</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инструментарий может быть включен в практическую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руководителей, полученный материал, возможно, использовать в лекциях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в вузе, при разработке</w:t>
      </w:r>
      <w:r>
        <w:rPr>
          <w:rStyle w:val="WW8Num2z0"/>
          <w:rFonts w:ascii="Verdana" w:hAnsi="Verdana"/>
          <w:color w:val="000000"/>
          <w:sz w:val="18"/>
          <w:szCs w:val="18"/>
        </w:rPr>
        <w:t> </w:t>
      </w:r>
      <w:r>
        <w:rPr>
          <w:rStyle w:val="WW8Num3z0"/>
          <w:rFonts w:ascii="Verdana" w:hAnsi="Verdana"/>
          <w:color w:val="4682B4"/>
          <w:sz w:val="18"/>
          <w:szCs w:val="18"/>
        </w:rPr>
        <w:t>спецкурсов</w:t>
      </w:r>
      <w:r>
        <w:rPr>
          <w:rStyle w:val="WW8Num2z0"/>
          <w:rFonts w:ascii="Verdana" w:hAnsi="Verdana"/>
          <w:color w:val="000000"/>
          <w:sz w:val="18"/>
          <w:szCs w:val="18"/>
        </w:rPr>
        <w:t> </w:t>
      </w:r>
      <w:r>
        <w:rPr>
          <w:rFonts w:ascii="Verdana" w:hAnsi="Verdana"/>
          <w:color w:val="000000"/>
          <w:sz w:val="18"/>
          <w:szCs w:val="18"/>
        </w:rPr>
        <w:t>и факультативов по проблемам воспитания, а также в системе повышения квалификации. На защиту выносятся следующие положения:</w:t>
      </w:r>
    </w:p>
    <w:p w14:paraId="5450BE94"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 основе историко-педагогического анализа и современного состояния проблемы уточнено понятие «</w:t>
      </w:r>
      <w:r>
        <w:rPr>
          <w:rStyle w:val="WW8Num3z0"/>
          <w:rFonts w:ascii="Verdana" w:hAnsi="Verdana"/>
          <w:color w:val="4682B4"/>
          <w:sz w:val="18"/>
          <w:szCs w:val="18"/>
        </w:rPr>
        <w:t>патриотическое воспитание</w:t>
      </w:r>
      <w:r>
        <w:rPr>
          <w:rFonts w:ascii="Verdana" w:hAnsi="Verdana"/>
          <w:color w:val="000000"/>
          <w:sz w:val="18"/>
          <w:szCs w:val="18"/>
        </w:rPr>
        <w:t>». Патриотическое воспитание - это систематическая,</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деятельность общеобразовательного учреждения, направленная на формирование у подрастающего поколения социальной активности и социальной ответственности за судьбу своего Отечества.</w:t>
      </w:r>
    </w:p>
    <w:p w14:paraId="38AC0E34"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Определены критерии уровня</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сформированности</w:t>
      </w:r>
      <w:proofErr w:type="spellEnd"/>
      <w:r>
        <w:rPr>
          <w:rStyle w:val="WW8Num2z0"/>
          <w:rFonts w:ascii="Verdana" w:hAnsi="Verdana"/>
          <w:color w:val="000000"/>
          <w:sz w:val="18"/>
          <w:szCs w:val="18"/>
        </w:rPr>
        <w:t> </w:t>
      </w:r>
      <w:r>
        <w:rPr>
          <w:rFonts w:ascii="Verdana" w:hAnsi="Verdana"/>
          <w:color w:val="000000"/>
          <w:sz w:val="18"/>
          <w:szCs w:val="18"/>
        </w:rPr>
        <w:t>патриотизма у студентов характеризующие отношение человека к своему Отечеству: когнитивный компонент (знание отечественной истории; основных достижений социально-экономического развития страны, ратных и трудовых традиций нашего народа); эмоционально-ценностный компонент (уважение к своему Отечеству, гордость за него и его достижения в мире, уважение к людям, прославившим Россию);</w:t>
      </w:r>
      <w:r>
        <w:rPr>
          <w:rStyle w:val="WW8Num2z0"/>
          <w:rFonts w:ascii="Verdana" w:hAnsi="Verdana"/>
          <w:color w:val="000000"/>
          <w:sz w:val="18"/>
          <w:szCs w:val="18"/>
        </w:rPr>
        <w:t> </w:t>
      </w:r>
      <w:r>
        <w:rPr>
          <w:rStyle w:val="WW8Num3z0"/>
          <w:rFonts w:ascii="Verdana" w:hAnsi="Verdana"/>
          <w:color w:val="4682B4"/>
          <w:sz w:val="18"/>
          <w:szCs w:val="18"/>
        </w:rPr>
        <w:t>мотивационно</w:t>
      </w:r>
      <w:r>
        <w:rPr>
          <w:rStyle w:val="WW8Num2z0"/>
          <w:rFonts w:ascii="Verdana" w:hAnsi="Verdana"/>
          <w:color w:val="000000"/>
          <w:sz w:val="18"/>
          <w:szCs w:val="18"/>
        </w:rPr>
        <w:t> </w:t>
      </w:r>
      <w:r>
        <w:rPr>
          <w:rFonts w:ascii="Verdana" w:hAnsi="Verdana"/>
          <w:color w:val="000000"/>
          <w:sz w:val="18"/>
          <w:szCs w:val="18"/>
        </w:rPr>
        <w:t>компонент (мотивы социально-значимой учебной и трудовой деятельности, связанной со служением Отечеству и народу);</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деятельностный</w:t>
      </w:r>
      <w:proofErr w:type="spellEnd"/>
      <w:r>
        <w:rPr>
          <w:rStyle w:val="WW8Num2z0"/>
          <w:rFonts w:ascii="Verdana" w:hAnsi="Verdana"/>
          <w:color w:val="000000"/>
          <w:sz w:val="18"/>
          <w:szCs w:val="18"/>
        </w:rPr>
        <w:t> </w:t>
      </w:r>
      <w:r>
        <w:rPr>
          <w:rFonts w:ascii="Verdana" w:hAnsi="Verdana"/>
          <w:color w:val="000000"/>
          <w:sz w:val="18"/>
          <w:szCs w:val="18"/>
        </w:rPr>
        <w:t>компонент (действия и поступки, направленные на развитие Отечества, его экономики и государственности, на</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самосовершенствование</w:t>
      </w:r>
      <w:r>
        <w:rPr>
          <w:rStyle w:val="WW8Num2z0"/>
          <w:rFonts w:ascii="Verdana" w:hAnsi="Verdana"/>
          <w:color w:val="000000"/>
          <w:sz w:val="18"/>
          <w:szCs w:val="18"/>
        </w:rPr>
        <w:t> </w:t>
      </w:r>
      <w:r>
        <w:rPr>
          <w:rFonts w:ascii="Verdana" w:hAnsi="Verdana"/>
          <w:color w:val="000000"/>
          <w:sz w:val="18"/>
          <w:szCs w:val="18"/>
        </w:rPr>
        <w:t>качеств гражданина-патриота).</w:t>
      </w:r>
    </w:p>
    <w:p w14:paraId="3BA9C3F2"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3.Разработана педагогическая модель формирования патриотизма студентов педагогического колледжа, представляющая собой комплекс взаимосвязанных мероприятий проводимых в учебное и </w:t>
      </w:r>
      <w:proofErr w:type="spellStart"/>
      <w:r>
        <w:rPr>
          <w:rFonts w:ascii="Verdana" w:hAnsi="Verdana"/>
          <w:color w:val="000000"/>
          <w:sz w:val="18"/>
          <w:szCs w:val="18"/>
        </w:rPr>
        <w:t>внеучебное</w:t>
      </w:r>
      <w:proofErr w:type="spellEnd"/>
      <w:r>
        <w:rPr>
          <w:rFonts w:ascii="Verdana" w:hAnsi="Verdana"/>
          <w:color w:val="000000"/>
          <w:sz w:val="18"/>
          <w:szCs w:val="18"/>
        </w:rPr>
        <w:t xml:space="preserve"> время и включающая организацию в колледже воспитательной среды, обеспечивающая эффективное патриотическое воспитание; расширение объема информационно-аналитического, дискуссионного и</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характера в процессе учебных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по педагогике; мероприятия по патриотическому воспитанию, специально организованные во время педагогической практики.</w:t>
      </w:r>
    </w:p>
    <w:p w14:paraId="7ACEF9B2"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Раскрыты педагогические условия формирования патриотизма у учащихся колледжа: обогащение содержания учебного материала курса «</w:t>
      </w:r>
      <w:r>
        <w:rPr>
          <w:rStyle w:val="WW8Num3z0"/>
          <w:rFonts w:ascii="Verdana" w:hAnsi="Verdana"/>
          <w:color w:val="4682B4"/>
          <w:sz w:val="18"/>
          <w:szCs w:val="18"/>
        </w:rPr>
        <w:t>Педагогика</w:t>
      </w:r>
      <w:r>
        <w:rPr>
          <w:rFonts w:ascii="Verdana" w:hAnsi="Verdana"/>
          <w:color w:val="000000"/>
          <w:sz w:val="18"/>
          <w:szCs w:val="18"/>
        </w:rPr>
        <w:t>» посредством введения в него «</w:t>
      </w:r>
      <w:r>
        <w:rPr>
          <w:rStyle w:val="WW8Num3z0"/>
          <w:rFonts w:ascii="Verdana" w:hAnsi="Verdana"/>
          <w:color w:val="4682B4"/>
          <w:sz w:val="18"/>
          <w:szCs w:val="18"/>
        </w:rPr>
        <w:t>патриотического компонента</w:t>
      </w:r>
      <w:r>
        <w:rPr>
          <w:rFonts w:ascii="Verdana" w:hAnsi="Verdana"/>
          <w:color w:val="000000"/>
          <w:sz w:val="18"/>
          <w:szCs w:val="18"/>
        </w:rPr>
        <w:t>», конкретизирующего гражданско-патриотическую сторону жизни и деятельности общества и государства; личностная позиция</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эффективное использование в преподавании курса «</w:t>
      </w:r>
      <w:r>
        <w:rPr>
          <w:rStyle w:val="WW8Num3z0"/>
          <w:rFonts w:ascii="Verdana" w:hAnsi="Verdana"/>
          <w:color w:val="4682B4"/>
          <w:sz w:val="18"/>
          <w:szCs w:val="18"/>
        </w:rPr>
        <w:t>Педагогики</w:t>
      </w:r>
      <w:r>
        <w:rPr>
          <w:rFonts w:ascii="Verdana" w:hAnsi="Verdana"/>
          <w:color w:val="000000"/>
          <w:sz w:val="18"/>
          <w:szCs w:val="18"/>
        </w:rPr>
        <w:t>» новейших педагогических технологий; включение проблемы патриотического воспитания в научно-исследовательскую деятельность студентов; интеграция процессов теоретической подготовки и личной практической деятельности студентов в структуре педагогической практики.</w:t>
      </w:r>
    </w:p>
    <w:p w14:paraId="714E193F"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Разработаны методические рекомендации по формированию патриотизма у студентов педагогического колледжа при изучении курса «</w:t>
      </w:r>
      <w:r>
        <w:rPr>
          <w:rStyle w:val="WW8Num3z0"/>
          <w:rFonts w:ascii="Verdana" w:hAnsi="Verdana"/>
          <w:color w:val="4682B4"/>
          <w:sz w:val="18"/>
          <w:szCs w:val="18"/>
        </w:rPr>
        <w:t>Педагогики</w:t>
      </w:r>
      <w:r>
        <w:rPr>
          <w:rFonts w:ascii="Verdana" w:hAnsi="Verdana"/>
          <w:color w:val="000000"/>
          <w:sz w:val="18"/>
          <w:szCs w:val="18"/>
        </w:rPr>
        <w:t>»</w:t>
      </w:r>
    </w:p>
    <w:p w14:paraId="5C2B8231" w14:textId="77777777" w:rsidR="00207A3B" w:rsidRDefault="00207A3B" w:rsidP="00207A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Достоверность и обоснованность результатов исследования обеспечиваются методологической обоснованностью при рассмотрении состояния проблемы; комплексным характером методики </w:t>
      </w:r>
      <w:r>
        <w:rPr>
          <w:rFonts w:ascii="Verdana" w:hAnsi="Verdana"/>
          <w:color w:val="000000"/>
          <w:sz w:val="18"/>
          <w:szCs w:val="18"/>
        </w:rPr>
        <w:lastRenderedPageBreak/>
        <w:t>исследования, адекватностью выбора теоретических и эмпирических методов целям и задачам исследования; сочетанием качественного и количественного анализа эмпирических данных, полученных в ходе исследования; всесторонней апробацией результатов диссертации; личным многолетним опытом воспитательной деятельности автора диссертационного исследования.</w:t>
      </w:r>
    </w:p>
    <w:p w14:paraId="0C2E78D5" w14:textId="77777777" w:rsidR="00207A3B" w:rsidRDefault="00207A3B" w:rsidP="00207A3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Строганова, Людмила Викторовна</w:t>
      </w:r>
    </w:p>
    <w:p w14:paraId="6DDE2D7C" w14:textId="77777777" w:rsidR="00207A3B" w:rsidRDefault="00207A3B" w:rsidP="00207A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7F83F165"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задачами диссертационного исследования нами было проведено изучение</w:t>
      </w:r>
      <w:r>
        <w:rPr>
          <w:rStyle w:val="WW8Num2z0"/>
          <w:rFonts w:ascii="Verdana" w:hAnsi="Verdana"/>
          <w:color w:val="000000"/>
          <w:sz w:val="18"/>
          <w:szCs w:val="18"/>
        </w:rPr>
        <w:t> </w:t>
      </w:r>
      <w:r>
        <w:rPr>
          <w:rStyle w:val="WW8Num3z0"/>
          <w:rFonts w:ascii="Verdana" w:hAnsi="Verdana"/>
          <w:color w:val="4682B4"/>
          <w:sz w:val="18"/>
          <w:szCs w:val="18"/>
        </w:rPr>
        <w:t>патриотических</w:t>
      </w:r>
      <w:r>
        <w:rPr>
          <w:rStyle w:val="WW8Num2z0"/>
          <w:rFonts w:ascii="Verdana" w:hAnsi="Verdana"/>
          <w:color w:val="000000"/>
          <w:sz w:val="18"/>
          <w:szCs w:val="18"/>
        </w:rPr>
        <w:t> </w:t>
      </w:r>
      <w:r>
        <w:rPr>
          <w:rFonts w:ascii="Verdana" w:hAnsi="Verdana"/>
          <w:color w:val="000000"/>
          <w:sz w:val="18"/>
          <w:szCs w:val="18"/>
        </w:rPr>
        <w:t>установок учащихся на этапе среднего профессионального образования.</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 позволили определить уровень</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сформированности</w:t>
      </w:r>
      <w:proofErr w:type="spellEnd"/>
      <w:r>
        <w:rPr>
          <w:rStyle w:val="WW8Num2z0"/>
          <w:rFonts w:ascii="Verdana" w:hAnsi="Verdana"/>
          <w:color w:val="000000"/>
          <w:sz w:val="18"/>
          <w:szCs w:val="18"/>
        </w:rPr>
        <w:t> </w:t>
      </w:r>
      <w:r>
        <w:rPr>
          <w:rFonts w:ascii="Verdana" w:hAnsi="Verdana"/>
          <w:color w:val="000000"/>
          <w:sz w:val="18"/>
          <w:szCs w:val="18"/>
        </w:rPr>
        <w:t>патриотических установок студентов. В рамках формирующего эксперимента была разработана и внедрена модель организации</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воспитания в процессе изучения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а также проведено повторное</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Style w:val="WW8Num2z0"/>
          <w:rFonts w:ascii="Verdana" w:hAnsi="Verdana"/>
          <w:color w:val="000000"/>
          <w:sz w:val="18"/>
          <w:szCs w:val="18"/>
        </w:rPr>
        <w:t> </w:t>
      </w:r>
      <w:r>
        <w:rPr>
          <w:rFonts w:ascii="Verdana" w:hAnsi="Verdana"/>
          <w:color w:val="000000"/>
          <w:sz w:val="18"/>
          <w:szCs w:val="18"/>
        </w:rPr>
        <w:t>с целью выявления эффективности предложенной модели.</w:t>
      </w:r>
    </w:p>
    <w:p w14:paraId="03D09992"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Предложенная нами модель патриотического воспитания базировалась на 5 принципиальных условиях. Условие первое - включение патриотического компонента в структуру изучения курса педагогики. Его реализация заложена, во-первых, в изучении раздела педагогики «Введение в</w:t>
      </w:r>
      <w:r>
        <w:rPr>
          <w:rStyle w:val="WW8Num2z0"/>
          <w:rFonts w:ascii="Verdana" w:hAnsi="Verdana"/>
          <w:color w:val="000000"/>
          <w:sz w:val="18"/>
          <w:szCs w:val="18"/>
        </w:rPr>
        <w:t> </w:t>
      </w:r>
      <w:r>
        <w:rPr>
          <w:rStyle w:val="WW8Num3z0"/>
          <w:rFonts w:ascii="Verdana" w:hAnsi="Verdana"/>
          <w:color w:val="4682B4"/>
          <w:sz w:val="18"/>
          <w:szCs w:val="18"/>
        </w:rPr>
        <w:t>профессию</w:t>
      </w:r>
      <w:r>
        <w:rPr>
          <w:rFonts w:ascii="Verdana" w:hAnsi="Verdana"/>
          <w:color w:val="000000"/>
          <w:sz w:val="18"/>
          <w:szCs w:val="18"/>
        </w:rPr>
        <w:t>», во-вторых - в изучении раздела «</w:t>
      </w:r>
      <w:r>
        <w:rPr>
          <w:rStyle w:val="WW8Num3z0"/>
          <w:rFonts w:ascii="Verdana" w:hAnsi="Verdana"/>
          <w:color w:val="4682B4"/>
          <w:sz w:val="18"/>
          <w:szCs w:val="18"/>
        </w:rPr>
        <w:t>Теория воспитания</w:t>
      </w:r>
      <w:r>
        <w:rPr>
          <w:rFonts w:ascii="Verdana" w:hAnsi="Verdana"/>
          <w:color w:val="000000"/>
          <w:sz w:val="18"/>
          <w:szCs w:val="18"/>
        </w:rPr>
        <w:t>». Условие второе -</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пример личности педагога. Цель достигается, во-первых, при наличии у</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собственной нравственно-смысловой интерпретации материала, а во-вторых - при использовании</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своего потенциала для формирования</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позиции студента. Условие третье - использование традиционных и новейших педагогических технологий. Среди них - репродуктивное,</w:t>
      </w:r>
      <w:r>
        <w:rPr>
          <w:rStyle w:val="WW8Num2z0"/>
          <w:rFonts w:ascii="Verdana" w:hAnsi="Verdana"/>
          <w:color w:val="000000"/>
          <w:sz w:val="18"/>
          <w:szCs w:val="18"/>
        </w:rPr>
        <w:t> </w:t>
      </w:r>
      <w:r>
        <w:rPr>
          <w:rStyle w:val="WW8Num3z0"/>
          <w:rFonts w:ascii="Verdana" w:hAnsi="Verdana"/>
          <w:color w:val="4682B4"/>
          <w:sz w:val="18"/>
          <w:szCs w:val="18"/>
        </w:rPr>
        <w:t>программированное</w:t>
      </w:r>
      <w:r>
        <w:rPr>
          <w:rFonts w:ascii="Verdana" w:hAnsi="Verdana"/>
          <w:color w:val="000000"/>
          <w:sz w:val="18"/>
          <w:szCs w:val="18"/>
        </w:rPr>
        <w:t xml:space="preserve">, интерактивное и проектное обучение. Условие четвёртое - включение патриотического воспитания в научно-исследовательскую деятельность студентов. К такой деятельности мы отнесли, во-первых, разработку и исследование студентами </w:t>
      </w:r>
      <w:proofErr w:type="gramStart"/>
      <w:r>
        <w:rPr>
          <w:rFonts w:ascii="Verdana" w:hAnsi="Verdana"/>
          <w:color w:val="000000"/>
          <w:sz w:val="18"/>
          <w:szCs w:val="18"/>
        </w:rPr>
        <w:t>различных аспектов</w:t>
      </w:r>
      <w:proofErr w:type="gramEnd"/>
      <w:r>
        <w:rPr>
          <w:rFonts w:ascii="Verdana" w:hAnsi="Verdana"/>
          <w:color w:val="000000"/>
          <w:sz w:val="18"/>
          <w:szCs w:val="18"/>
        </w:rPr>
        <w:t xml:space="preserve"> определённых тем, во-вторых - участие студентов в конференциях, дискуссиях. Наконец, пятым условием стало интегрирование теоретической подготовки и практической деятельности студентов в структуре производственной практики. Это, во-первых, работа</w:t>
      </w:r>
      <w:r>
        <w:rPr>
          <w:rStyle w:val="WW8Num2z0"/>
          <w:rFonts w:ascii="Verdana" w:hAnsi="Verdana"/>
          <w:color w:val="000000"/>
          <w:sz w:val="18"/>
          <w:szCs w:val="18"/>
        </w:rPr>
        <w:t> </w:t>
      </w:r>
      <w:r>
        <w:rPr>
          <w:rStyle w:val="WW8Num3z0"/>
          <w:rFonts w:ascii="Verdana" w:hAnsi="Verdana"/>
          <w:color w:val="4682B4"/>
          <w:sz w:val="18"/>
          <w:szCs w:val="18"/>
        </w:rPr>
        <w:t>преподавателем</w:t>
      </w:r>
      <w:r>
        <w:rPr>
          <w:rStyle w:val="WW8Num2z0"/>
          <w:rFonts w:ascii="Verdana" w:hAnsi="Verdana"/>
          <w:color w:val="000000"/>
          <w:sz w:val="18"/>
          <w:szCs w:val="18"/>
        </w:rPr>
        <w:t> </w:t>
      </w:r>
      <w:r>
        <w:rPr>
          <w:rFonts w:ascii="Verdana" w:hAnsi="Verdana"/>
          <w:color w:val="000000"/>
          <w:sz w:val="18"/>
          <w:szCs w:val="18"/>
        </w:rPr>
        <w:t>в школе, а во-вторых - работа</w:t>
      </w:r>
      <w:r>
        <w:rPr>
          <w:rStyle w:val="WW8Num2z0"/>
          <w:rFonts w:ascii="Verdana" w:hAnsi="Verdana"/>
          <w:color w:val="000000"/>
          <w:sz w:val="18"/>
          <w:szCs w:val="18"/>
        </w:rPr>
        <w:t> </w:t>
      </w:r>
      <w:r>
        <w:rPr>
          <w:rStyle w:val="WW8Num3z0"/>
          <w:rFonts w:ascii="Verdana" w:hAnsi="Verdana"/>
          <w:color w:val="4682B4"/>
          <w:sz w:val="18"/>
          <w:szCs w:val="18"/>
        </w:rPr>
        <w:t>вожатым</w:t>
      </w:r>
      <w:r>
        <w:rPr>
          <w:rStyle w:val="WW8Num2z0"/>
          <w:rFonts w:ascii="Verdana" w:hAnsi="Verdana"/>
          <w:color w:val="000000"/>
          <w:sz w:val="18"/>
          <w:szCs w:val="18"/>
        </w:rPr>
        <w:t> </w:t>
      </w:r>
      <w:r>
        <w:rPr>
          <w:rFonts w:ascii="Verdana" w:hAnsi="Verdana"/>
          <w:color w:val="000000"/>
          <w:sz w:val="18"/>
          <w:szCs w:val="18"/>
        </w:rPr>
        <w:t>в детском лагере.</w:t>
      </w:r>
    </w:p>
    <w:p w14:paraId="74A01C79"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разработанной нами модели патриотического воспитания продемонстрировало её эффективность и результативность. В рамках формирующего эксперимента было установлено, что, с точки зрения самих опрошенных, уровень понимания их сверстниками роли и значения</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Style w:val="WW8Num2z0"/>
          <w:rFonts w:ascii="Verdana" w:hAnsi="Verdana"/>
          <w:color w:val="000000"/>
          <w:sz w:val="18"/>
          <w:szCs w:val="18"/>
        </w:rPr>
        <w:t> </w:t>
      </w:r>
      <w:r>
        <w:rPr>
          <w:rFonts w:ascii="Verdana" w:hAnsi="Verdana"/>
          <w:color w:val="000000"/>
          <w:sz w:val="18"/>
          <w:szCs w:val="18"/>
        </w:rPr>
        <w:t>вырос.</w:t>
      </w:r>
    </w:p>
    <w:p w14:paraId="3D715521" w14:textId="77777777" w:rsidR="00207A3B" w:rsidRDefault="00207A3B" w:rsidP="00207A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Увеличилось количество студентов, считающих важнейшим приоритетом возрождение России как сильной державы, её экономическую и финансовую стабилизацию. Значительно возрос процент студентов, переживающих за судьбу России и, соответственно, уменьшилось число тех, кто относится к ослаблению Родины спокойно или старается об этом не думать.</w:t>
      </w:r>
    </w:p>
    <w:p w14:paraId="3FDBA08A"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Возросло количество опрошенных, принимающих участие в патриотических мероприятиях. Большая часть студентов</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видит насущную необходимость в воссоздании и полноценном функционировании системы патриотического воспитания. Увеличилось количество студентов, признающих важную роль педагогики и личности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в формировании патриотических установок. Повысилась</w:t>
      </w:r>
      <w:r>
        <w:rPr>
          <w:rStyle w:val="WW8Num2z0"/>
          <w:rFonts w:ascii="Verdana" w:hAnsi="Verdana"/>
          <w:color w:val="000000"/>
          <w:sz w:val="18"/>
          <w:szCs w:val="18"/>
        </w:rPr>
        <w:t> </w:t>
      </w:r>
      <w:r>
        <w:rPr>
          <w:rStyle w:val="WW8Num3z0"/>
          <w:rFonts w:ascii="Verdana" w:hAnsi="Verdana"/>
          <w:color w:val="4682B4"/>
          <w:sz w:val="18"/>
          <w:szCs w:val="18"/>
        </w:rPr>
        <w:t>патриотическая</w:t>
      </w:r>
      <w:r>
        <w:rPr>
          <w:rStyle w:val="WW8Num2z0"/>
          <w:rFonts w:ascii="Verdana" w:hAnsi="Verdana"/>
          <w:color w:val="000000"/>
          <w:sz w:val="18"/>
          <w:szCs w:val="18"/>
        </w:rPr>
        <w:t> </w:t>
      </w:r>
      <w:r>
        <w:rPr>
          <w:rFonts w:ascii="Verdana" w:hAnsi="Verdana"/>
          <w:color w:val="000000"/>
          <w:sz w:val="18"/>
          <w:szCs w:val="18"/>
        </w:rPr>
        <w:t>самооценка студентов и уровни их патриотического воспитания.</w:t>
      </w:r>
    </w:p>
    <w:p w14:paraId="67AAA7E5" w14:textId="77777777" w:rsidR="00207A3B" w:rsidRDefault="00207A3B" w:rsidP="00207A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8F7ED43" w14:textId="77777777" w:rsidR="00207A3B" w:rsidRDefault="00207A3B" w:rsidP="00207A3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Диссертационное исследование было посвящено педагогическим условиям и формированию патриотизма на этапе среднего профессионального образования в процессе изучения педагогики. Ниже представлены основные выводы.</w:t>
      </w:r>
    </w:p>
    <w:p w14:paraId="7A55DA7C"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Вопросы патриотического воспитания молодого поколения в России всегда занимали одно из ведущих мест в исследованиях философов,</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xml:space="preserve">, психологов, но понимание сущности патриотизма зависело от политических и социально-экономических условий развития страны в </w:t>
      </w:r>
      <w:r>
        <w:rPr>
          <w:rFonts w:ascii="Verdana" w:hAnsi="Verdana"/>
          <w:color w:val="000000"/>
          <w:sz w:val="18"/>
          <w:szCs w:val="18"/>
        </w:rPr>
        <w:lastRenderedPageBreak/>
        <w:t xml:space="preserve">разные исторические периоды. Весь позитивный опыт формирования патриотизма должен быть учтён, так как основные методологические составляющие, сформулированные в </w:t>
      </w:r>
      <w:proofErr w:type="gramStart"/>
      <w:r>
        <w:rPr>
          <w:rFonts w:ascii="Verdana" w:hAnsi="Verdana"/>
          <w:color w:val="000000"/>
          <w:sz w:val="18"/>
          <w:szCs w:val="18"/>
        </w:rPr>
        <w:t>отечественной психолого-педагогической науке</w:t>
      </w:r>
      <w:proofErr w:type="gramEnd"/>
      <w:r>
        <w:rPr>
          <w:rFonts w:ascii="Verdana" w:hAnsi="Verdana"/>
          <w:color w:val="000000"/>
          <w:sz w:val="18"/>
          <w:szCs w:val="18"/>
        </w:rPr>
        <w:t xml:space="preserve"> остаются верными и основополагающими и сегодня.</w:t>
      </w:r>
    </w:p>
    <w:p w14:paraId="4AABBB43"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исследовании уточнено понятие «</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воспитание». Патриотическое воспитание - это систематическая,</w:t>
      </w:r>
      <w:r>
        <w:rPr>
          <w:rStyle w:val="WW8Num2z0"/>
          <w:rFonts w:ascii="Verdana" w:hAnsi="Verdana"/>
          <w:color w:val="000000"/>
          <w:sz w:val="18"/>
          <w:szCs w:val="18"/>
        </w:rPr>
        <w:t> </w:t>
      </w:r>
      <w:r>
        <w:rPr>
          <w:rStyle w:val="WW8Num3z0"/>
          <w:rFonts w:ascii="Verdana" w:hAnsi="Verdana"/>
          <w:color w:val="4682B4"/>
          <w:sz w:val="18"/>
          <w:szCs w:val="18"/>
        </w:rPr>
        <w:t>целенаправленная</w:t>
      </w:r>
      <w:r>
        <w:rPr>
          <w:rStyle w:val="WW8Num2z0"/>
          <w:rFonts w:ascii="Verdana" w:hAnsi="Verdana"/>
          <w:color w:val="000000"/>
          <w:sz w:val="18"/>
          <w:szCs w:val="18"/>
        </w:rPr>
        <w:t> </w:t>
      </w:r>
      <w:r>
        <w:rPr>
          <w:rFonts w:ascii="Verdana" w:hAnsi="Verdana"/>
          <w:color w:val="000000"/>
          <w:sz w:val="18"/>
          <w:szCs w:val="18"/>
        </w:rPr>
        <w:t>деятельность образовательного учреждения, направленная на формирование у</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социальной активности и социальной ответственности за судьбу своего Отечества.</w:t>
      </w:r>
    </w:p>
    <w:p w14:paraId="393BC8B1"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рамках исследования были определены наиболее оптимальные условия, обеспечивающие эффективное воздействие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курса педагогики на процесс патриотического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а именно: 1) обогащение содержание основного учебного материала посредством включения в него патриотического компонента, конкретизирующего</w:t>
      </w:r>
      <w:r>
        <w:rPr>
          <w:rStyle w:val="WW8Num2z0"/>
          <w:rFonts w:ascii="Verdana" w:hAnsi="Verdana"/>
          <w:color w:val="000000"/>
          <w:sz w:val="18"/>
          <w:szCs w:val="18"/>
        </w:rPr>
        <w:t> </w:t>
      </w:r>
      <w:r>
        <w:rPr>
          <w:rStyle w:val="WW8Num3z0"/>
          <w:rFonts w:ascii="Verdana" w:hAnsi="Verdana"/>
          <w:color w:val="4682B4"/>
          <w:sz w:val="18"/>
          <w:szCs w:val="18"/>
        </w:rPr>
        <w:t>патриотическую</w:t>
      </w:r>
      <w:r>
        <w:rPr>
          <w:rStyle w:val="WW8Num2z0"/>
          <w:rFonts w:ascii="Verdana" w:hAnsi="Verdana"/>
          <w:color w:val="000000"/>
          <w:sz w:val="18"/>
          <w:szCs w:val="18"/>
        </w:rPr>
        <w:t> </w:t>
      </w:r>
      <w:r>
        <w:rPr>
          <w:rFonts w:ascii="Verdana" w:hAnsi="Verdana"/>
          <w:color w:val="000000"/>
          <w:sz w:val="18"/>
          <w:szCs w:val="18"/>
        </w:rPr>
        <w:t>сторону жизни и деятельности общества и государства; 2)</w:t>
      </w:r>
      <w:r>
        <w:rPr>
          <w:rStyle w:val="WW8Num2z0"/>
          <w:rFonts w:ascii="Verdana" w:hAnsi="Verdana"/>
          <w:color w:val="000000"/>
          <w:sz w:val="18"/>
          <w:szCs w:val="18"/>
        </w:rPr>
        <w:t> </w:t>
      </w:r>
      <w:r>
        <w:rPr>
          <w:rStyle w:val="WW8Num3z0"/>
          <w:rFonts w:ascii="Verdana" w:hAnsi="Verdana"/>
          <w:color w:val="4682B4"/>
          <w:sz w:val="18"/>
          <w:szCs w:val="18"/>
        </w:rPr>
        <w:t>личностная</w:t>
      </w:r>
      <w:r>
        <w:rPr>
          <w:rStyle w:val="WW8Num2z0"/>
          <w:rFonts w:ascii="Verdana" w:hAnsi="Verdana"/>
          <w:color w:val="000000"/>
          <w:sz w:val="18"/>
          <w:szCs w:val="18"/>
        </w:rPr>
        <w:t> </w:t>
      </w:r>
      <w:r>
        <w:rPr>
          <w:rFonts w:ascii="Verdana" w:hAnsi="Verdana"/>
          <w:color w:val="000000"/>
          <w:sz w:val="18"/>
          <w:szCs w:val="18"/>
        </w:rPr>
        <w:t>позиция педагога; 3) использование новейших педагогических технологий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курса педагогики; 4) включение проблемы патриотического воспитания в научно-исследовательскую деятельность студентов; 5) интеграция процессов теоретической подготовки и личной практической деятельности студентов в структуру педагогической практики.</w:t>
      </w:r>
    </w:p>
    <w:p w14:paraId="458EEF7D" w14:textId="77777777" w:rsidR="00207A3B" w:rsidRDefault="00207A3B" w:rsidP="00207A3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5. Внедрение разработанной модели организации патриотического воспитания в процессе изучения курса педагогики продемонстрировало её эффективность и результативность. Констатирующий эксперимент позволил определить уровень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чувства патриотизма у студентов. В рамках формирующего эксперимента было установлено, что, с точки зрения самих опрошенных, уровень понимания их сверстниками роли и значения патриотизма вырос. Количество студентов, считающих важнейшим приоритетом возрождение России как сильной державы, её экономическую и финансовую стабилизацию увеличилось. Повысилась патриотическая</w:t>
      </w:r>
      <w:r>
        <w:rPr>
          <w:rStyle w:val="WW8Num2z0"/>
          <w:rFonts w:ascii="Verdana" w:hAnsi="Verdana"/>
          <w:color w:val="000000"/>
          <w:sz w:val="18"/>
          <w:szCs w:val="18"/>
        </w:rPr>
        <w:t> </w:t>
      </w:r>
      <w:r>
        <w:rPr>
          <w:rStyle w:val="WW8Num3z0"/>
          <w:rFonts w:ascii="Verdana" w:hAnsi="Verdana"/>
          <w:color w:val="4682B4"/>
          <w:sz w:val="18"/>
          <w:szCs w:val="18"/>
        </w:rPr>
        <w:t>самооценка</w:t>
      </w:r>
      <w:r>
        <w:rPr>
          <w:rStyle w:val="WW8Num2z0"/>
          <w:rFonts w:ascii="Verdana" w:hAnsi="Verdana"/>
          <w:color w:val="000000"/>
          <w:sz w:val="18"/>
          <w:szCs w:val="18"/>
        </w:rPr>
        <w:t> </w:t>
      </w:r>
      <w:r>
        <w:rPr>
          <w:rFonts w:ascii="Verdana" w:hAnsi="Verdana"/>
          <w:color w:val="000000"/>
          <w:sz w:val="18"/>
          <w:szCs w:val="18"/>
        </w:rPr>
        <w:t>студентов и уровни их патриотического воспитания. На основе этого нами были разработаны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формированию чувства патриотизма у студентов педагогического колледжа при изучении курса «</w:t>
      </w:r>
      <w:r>
        <w:rPr>
          <w:rStyle w:val="WW8Num3z0"/>
          <w:rFonts w:ascii="Verdana" w:hAnsi="Verdana"/>
          <w:color w:val="4682B4"/>
          <w:sz w:val="18"/>
          <w:szCs w:val="18"/>
        </w:rPr>
        <w:t>Педагогики</w:t>
      </w:r>
      <w:r>
        <w:rPr>
          <w:rFonts w:ascii="Verdana" w:hAnsi="Verdana"/>
          <w:color w:val="000000"/>
          <w:sz w:val="18"/>
          <w:szCs w:val="18"/>
        </w:rPr>
        <w:t>».</w:t>
      </w:r>
    </w:p>
    <w:p w14:paraId="1786694D" w14:textId="77777777" w:rsidR="00207A3B" w:rsidRDefault="00207A3B" w:rsidP="00207A3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Строганова, Людмила Викторовна, 2012 год</w:t>
      </w:r>
    </w:p>
    <w:p w14:paraId="1A826F1D"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Г.В. К вопросу о</w:t>
      </w:r>
      <w:r>
        <w:rPr>
          <w:rStyle w:val="WW8Num2z0"/>
          <w:rFonts w:ascii="Verdana" w:hAnsi="Verdana"/>
          <w:color w:val="000000"/>
          <w:sz w:val="18"/>
          <w:szCs w:val="18"/>
        </w:rPr>
        <w:t> </w:t>
      </w:r>
      <w:r>
        <w:rPr>
          <w:rStyle w:val="WW8Num3z0"/>
          <w:rFonts w:ascii="Verdana" w:hAnsi="Verdana"/>
          <w:color w:val="4682B4"/>
          <w:sz w:val="18"/>
          <w:szCs w:val="18"/>
        </w:rPr>
        <w:t>патриотическом</w:t>
      </w:r>
      <w:r>
        <w:rPr>
          <w:rStyle w:val="WW8Num2z0"/>
          <w:rFonts w:ascii="Verdana" w:hAnsi="Verdana"/>
          <w:color w:val="000000"/>
          <w:sz w:val="18"/>
          <w:szCs w:val="18"/>
        </w:rPr>
        <w:t> </w:t>
      </w:r>
      <w:r>
        <w:rPr>
          <w:rFonts w:ascii="Verdana" w:hAnsi="Verdana"/>
          <w:color w:val="000000"/>
          <w:sz w:val="18"/>
          <w:szCs w:val="18"/>
        </w:rPr>
        <w:t>воспитании студенческой молодёжи // Известия Российского государственного педагогического университета им. А.И. Герцена. 2007. - №43-2. - С. 9 - 12.</w:t>
      </w:r>
    </w:p>
    <w:p w14:paraId="18ED7199"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Г.В., Коровин В.М. Патриотическое воспитание молодёжи в региональной системе профессионального образования // Вестник Воронежского государственного университета. Серия: Проблемы высшего образования. 2009. - №2. - С. 37 - 44.</w:t>
      </w:r>
    </w:p>
    <w:p w14:paraId="682BA7B0"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3. Агапова И., Давыдова М.</w:t>
      </w:r>
      <w:r>
        <w:rPr>
          <w:rStyle w:val="WW8Num2z0"/>
          <w:rFonts w:ascii="Verdana" w:hAnsi="Verdana"/>
          <w:color w:val="000000"/>
          <w:sz w:val="18"/>
          <w:szCs w:val="18"/>
        </w:rPr>
        <w:t> </w:t>
      </w:r>
      <w:r>
        <w:rPr>
          <w:rStyle w:val="WW8Num3z0"/>
          <w:rFonts w:ascii="Verdana" w:hAnsi="Verdana"/>
          <w:color w:val="4682B4"/>
          <w:sz w:val="18"/>
          <w:szCs w:val="18"/>
        </w:rPr>
        <w:t>Патриотическое</w:t>
      </w:r>
      <w:r>
        <w:rPr>
          <w:rStyle w:val="WW8Num2z0"/>
          <w:rFonts w:ascii="Verdana" w:hAnsi="Verdana"/>
          <w:color w:val="000000"/>
          <w:sz w:val="18"/>
          <w:szCs w:val="18"/>
        </w:rPr>
        <w:t> </w:t>
      </w:r>
      <w:r>
        <w:rPr>
          <w:rFonts w:ascii="Verdana" w:hAnsi="Verdana"/>
          <w:color w:val="000000"/>
          <w:sz w:val="18"/>
          <w:szCs w:val="18"/>
        </w:rPr>
        <w:t>воспитание в школе. М.: Айрис-Пресс, 2002. - 224 с.</w:t>
      </w:r>
    </w:p>
    <w:p w14:paraId="6DCCF21C"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Азаров</w:t>
      </w:r>
      <w:r>
        <w:rPr>
          <w:rStyle w:val="WW8Num2z0"/>
          <w:rFonts w:ascii="Verdana" w:hAnsi="Verdana"/>
          <w:color w:val="000000"/>
          <w:sz w:val="18"/>
          <w:szCs w:val="18"/>
        </w:rPr>
        <w:t> </w:t>
      </w:r>
      <w:r>
        <w:rPr>
          <w:rFonts w:ascii="Verdana" w:hAnsi="Verdana"/>
          <w:color w:val="000000"/>
          <w:sz w:val="18"/>
          <w:szCs w:val="18"/>
        </w:rPr>
        <w:t>Ю.П. Методологические основы теории</w:t>
      </w:r>
      <w:r>
        <w:rPr>
          <w:rStyle w:val="WW8Num2z0"/>
          <w:rFonts w:ascii="Verdana" w:hAnsi="Verdana"/>
          <w:color w:val="000000"/>
          <w:sz w:val="18"/>
          <w:szCs w:val="18"/>
        </w:rPr>
        <w:t> </w:t>
      </w:r>
      <w:r>
        <w:rPr>
          <w:rStyle w:val="WW8Num3z0"/>
          <w:rFonts w:ascii="Verdana" w:hAnsi="Verdana"/>
          <w:color w:val="4682B4"/>
          <w:sz w:val="18"/>
          <w:szCs w:val="18"/>
        </w:rPr>
        <w:t>патриотического</w:t>
      </w:r>
      <w:r>
        <w:rPr>
          <w:rStyle w:val="WW8Num2z0"/>
          <w:rFonts w:ascii="Verdana" w:hAnsi="Verdana"/>
          <w:color w:val="000000"/>
          <w:sz w:val="18"/>
          <w:szCs w:val="18"/>
        </w:rPr>
        <w:t> </w:t>
      </w:r>
      <w:r>
        <w:rPr>
          <w:rFonts w:ascii="Verdana" w:hAnsi="Verdana"/>
          <w:color w:val="000000"/>
          <w:sz w:val="18"/>
          <w:szCs w:val="18"/>
        </w:rPr>
        <w:t>и гражданского воспитания. М., 2002.</w:t>
      </w:r>
    </w:p>
    <w:p w14:paraId="6A7120F1"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Азаров</w:t>
      </w:r>
      <w:r>
        <w:rPr>
          <w:rStyle w:val="WW8Num2z0"/>
          <w:rFonts w:ascii="Verdana" w:hAnsi="Verdana"/>
          <w:color w:val="000000"/>
          <w:sz w:val="18"/>
          <w:szCs w:val="18"/>
        </w:rPr>
        <w:t> </w:t>
      </w:r>
      <w:r>
        <w:rPr>
          <w:rFonts w:ascii="Verdana" w:hAnsi="Verdana"/>
          <w:color w:val="000000"/>
          <w:sz w:val="18"/>
          <w:szCs w:val="18"/>
        </w:rPr>
        <w:t>Ю.П. Педагогическое искусство патриотического воспитания // Воспитание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2008. - №6. - С. 3 - 11.</w:t>
      </w:r>
    </w:p>
    <w:p w14:paraId="1109B8A9"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Азаров</w:t>
      </w:r>
      <w:r>
        <w:rPr>
          <w:rStyle w:val="WW8Num2z0"/>
          <w:rFonts w:ascii="Verdana" w:hAnsi="Verdana"/>
          <w:color w:val="000000"/>
          <w:sz w:val="18"/>
          <w:szCs w:val="18"/>
        </w:rPr>
        <w:t> </w:t>
      </w:r>
      <w:r>
        <w:rPr>
          <w:rFonts w:ascii="Verdana" w:hAnsi="Verdana"/>
          <w:color w:val="000000"/>
          <w:sz w:val="18"/>
          <w:szCs w:val="18"/>
        </w:rPr>
        <w:t>Ю.П. Святая любовь к отечеству и подвижничеству. М. Русский мир, 2009.</w:t>
      </w:r>
    </w:p>
    <w:p w14:paraId="3CFDEF94"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proofErr w:type="spellStart"/>
      <w:r>
        <w:rPr>
          <w:rStyle w:val="WW8Num3z0"/>
          <w:rFonts w:ascii="Verdana" w:hAnsi="Verdana"/>
          <w:color w:val="4682B4"/>
          <w:sz w:val="18"/>
          <w:szCs w:val="18"/>
        </w:rPr>
        <w:t>Акбулатова</w:t>
      </w:r>
      <w:proofErr w:type="spellEnd"/>
      <w:r>
        <w:rPr>
          <w:rStyle w:val="WW8Num2z0"/>
          <w:rFonts w:ascii="Verdana" w:hAnsi="Verdana"/>
          <w:color w:val="000000"/>
          <w:sz w:val="18"/>
          <w:szCs w:val="18"/>
        </w:rPr>
        <w:t> </w:t>
      </w:r>
      <w:r>
        <w:rPr>
          <w:rFonts w:ascii="Verdana" w:hAnsi="Verdana"/>
          <w:color w:val="000000"/>
          <w:sz w:val="18"/>
          <w:szCs w:val="18"/>
        </w:rPr>
        <w:t>С.Ю. Педагогические аспекты патриотического воспитания школьников // Аспирант и соискатель. 2008. - №6. -С. 48 - 49.</w:t>
      </w:r>
    </w:p>
    <w:p w14:paraId="74DCE5D7"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proofErr w:type="spellStart"/>
      <w:r>
        <w:rPr>
          <w:rStyle w:val="WW8Num3z0"/>
          <w:rFonts w:ascii="Verdana" w:hAnsi="Verdana"/>
          <w:color w:val="4682B4"/>
          <w:sz w:val="18"/>
          <w:szCs w:val="18"/>
        </w:rPr>
        <w:t>Албутова</w:t>
      </w:r>
      <w:proofErr w:type="spellEnd"/>
      <w:r>
        <w:rPr>
          <w:rStyle w:val="WW8Num2z0"/>
          <w:rFonts w:ascii="Verdana" w:hAnsi="Verdana"/>
          <w:color w:val="000000"/>
          <w:sz w:val="18"/>
          <w:szCs w:val="18"/>
        </w:rPr>
        <w:t> </w:t>
      </w:r>
      <w:r>
        <w:rPr>
          <w:rFonts w:ascii="Verdana" w:hAnsi="Verdana"/>
          <w:color w:val="000000"/>
          <w:sz w:val="18"/>
          <w:szCs w:val="18"/>
        </w:rPr>
        <w:t>И.В. Модель системы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к патриотическому воспитанию учащихся на основе педагогической практики // Известия Российского государственного педагогического университета им. А.И. Герцена. 2009. - №98. - С. 68 - 70.</w:t>
      </w:r>
    </w:p>
    <w:p w14:paraId="596A6A95"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В.Н. Философские основы патриотического воспитания // Вестник Челябинского государственного университета. 2009. - №42. - С. 35 - 37.</w:t>
      </w:r>
    </w:p>
    <w:p w14:paraId="6287AB2C"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Алиева</w:t>
      </w:r>
      <w:r>
        <w:rPr>
          <w:rStyle w:val="WW8Num2z0"/>
          <w:rFonts w:ascii="Verdana" w:hAnsi="Verdana"/>
          <w:color w:val="000000"/>
          <w:sz w:val="18"/>
          <w:szCs w:val="18"/>
        </w:rPr>
        <w:t> </w:t>
      </w:r>
      <w:r>
        <w:rPr>
          <w:rFonts w:ascii="Verdana" w:hAnsi="Verdana"/>
          <w:color w:val="000000"/>
          <w:sz w:val="18"/>
          <w:szCs w:val="18"/>
        </w:rPr>
        <w:t>С.А. Историко-философский анализ проблемы патриотического воспитания // Известия Южного федерального университета. Педагогические науки. 2009. - №3. -С. 43-52.</w:t>
      </w:r>
    </w:p>
    <w:p w14:paraId="09BE970C"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Алиева</w:t>
      </w:r>
      <w:r>
        <w:rPr>
          <w:rStyle w:val="WW8Num2z0"/>
          <w:rFonts w:ascii="Verdana" w:hAnsi="Verdana"/>
          <w:color w:val="000000"/>
          <w:sz w:val="18"/>
          <w:szCs w:val="18"/>
        </w:rPr>
        <w:t> </w:t>
      </w:r>
      <w:r>
        <w:rPr>
          <w:rFonts w:ascii="Verdana" w:hAnsi="Verdana"/>
          <w:color w:val="000000"/>
          <w:sz w:val="18"/>
          <w:szCs w:val="18"/>
        </w:rPr>
        <w:t xml:space="preserve">С. А. Теоретические основы военно-патриотического </w:t>
      </w:r>
      <w:r>
        <w:rPr>
          <w:rFonts w:ascii="Verdana" w:hAnsi="Verdana"/>
          <w:color w:val="000000"/>
          <w:sz w:val="18"/>
          <w:szCs w:val="18"/>
        </w:rPr>
        <w:lastRenderedPageBreak/>
        <w:t>воспитания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 Известия Дагестанского государственного педагогического университета. Психолого-педагогические науки. 2009. - №2. - С. 75 - 83.</w:t>
      </w:r>
    </w:p>
    <w:p w14:paraId="6FB55596"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12. Альманах патриотического воспитания / Под ред. Г.Б. Барышникова. Ярославль, 2011.</w:t>
      </w:r>
    </w:p>
    <w:p w14:paraId="1AA15E78"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proofErr w:type="spellStart"/>
      <w:r>
        <w:rPr>
          <w:rStyle w:val="WW8Num3z0"/>
          <w:rFonts w:ascii="Verdana" w:hAnsi="Verdana"/>
          <w:color w:val="4682B4"/>
          <w:sz w:val="18"/>
          <w:szCs w:val="18"/>
        </w:rPr>
        <w:t>Аманбаева</w:t>
      </w:r>
      <w:proofErr w:type="spellEnd"/>
      <w:r>
        <w:rPr>
          <w:rStyle w:val="WW8Num2z0"/>
          <w:rFonts w:ascii="Verdana" w:hAnsi="Verdana"/>
          <w:color w:val="000000"/>
          <w:sz w:val="18"/>
          <w:szCs w:val="18"/>
        </w:rPr>
        <w:t> </w:t>
      </w:r>
      <w:r>
        <w:rPr>
          <w:rFonts w:ascii="Verdana" w:hAnsi="Verdana"/>
          <w:color w:val="000000"/>
          <w:sz w:val="18"/>
          <w:szCs w:val="18"/>
        </w:rPr>
        <w:t xml:space="preserve">Л.И. </w:t>
      </w:r>
      <w:proofErr w:type="spellStart"/>
      <w:r>
        <w:rPr>
          <w:rFonts w:ascii="Verdana" w:hAnsi="Verdana"/>
          <w:color w:val="000000"/>
          <w:sz w:val="18"/>
          <w:szCs w:val="18"/>
        </w:rPr>
        <w:t>Акцентуализация</w:t>
      </w:r>
      <w:proofErr w:type="spellEnd"/>
      <w:r>
        <w:rPr>
          <w:rFonts w:ascii="Verdana" w:hAnsi="Verdana"/>
          <w:color w:val="000000"/>
          <w:sz w:val="18"/>
          <w:szCs w:val="18"/>
        </w:rPr>
        <w:t xml:space="preserve"> гражданско-патриотического воспитания</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молодёжи // Международный журнал экспериментального образования. -2010. -№5.-С. 85-86.</w:t>
      </w:r>
    </w:p>
    <w:p w14:paraId="3BB1E88D"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Е.А. Научные подходы к проблеме военно-патриотического воспитания молодёжи // Российский научный журнал. 2010. - №18. - С. 186 - 191.</w:t>
      </w:r>
    </w:p>
    <w:p w14:paraId="33334396"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П.Ф. О программе развития воспитания в системе среднего профессионального образования // Среднее профессиональное образование. 2001. -№6</w:t>
      </w:r>
    </w:p>
    <w:p w14:paraId="50B4AD94"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16. Антология по истории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 России (первая половина XX века): Учебное пособие для студентов педагогических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xml:space="preserve">/ Сост. A.B. Овчинников, Л.Н. </w:t>
      </w:r>
      <w:proofErr w:type="spellStart"/>
      <w:r>
        <w:rPr>
          <w:rFonts w:ascii="Verdana" w:hAnsi="Verdana"/>
          <w:color w:val="000000"/>
          <w:sz w:val="18"/>
          <w:szCs w:val="18"/>
        </w:rPr>
        <w:t>Бнленчук</w:t>
      </w:r>
      <w:proofErr w:type="spellEnd"/>
      <w:r>
        <w:rPr>
          <w:rFonts w:ascii="Verdana" w:hAnsi="Verdana"/>
          <w:color w:val="000000"/>
          <w:sz w:val="18"/>
          <w:szCs w:val="18"/>
        </w:rPr>
        <w:t>, C.B.</w:t>
      </w:r>
      <w:r>
        <w:rPr>
          <w:rStyle w:val="WW8Num2z0"/>
          <w:rFonts w:ascii="Verdana" w:hAnsi="Verdana"/>
          <w:color w:val="000000"/>
          <w:sz w:val="18"/>
          <w:szCs w:val="18"/>
        </w:rPr>
        <w:t> </w:t>
      </w:r>
      <w:r>
        <w:rPr>
          <w:rStyle w:val="WW8Num3z0"/>
          <w:rFonts w:ascii="Verdana" w:hAnsi="Verdana"/>
          <w:color w:val="4682B4"/>
          <w:sz w:val="18"/>
          <w:szCs w:val="18"/>
        </w:rPr>
        <w:t>Лыков</w:t>
      </w:r>
      <w:r>
        <w:rPr>
          <w:rFonts w:ascii="Verdana" w:hAnsi="Verdana"/>
          <w:color w:val="000000"/>
          <w:sz w:val="18"/>
          <w:szCs w:val="18"/>
        </w:rPr>
        <w:t>. М., 2000.</w:t>
      </w:r>
    </w:p>
    <w:p w14:paraId="3E73E9AC"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Е.С. Гражданское воспитание одно из основных направлений современного европейского образования // Российский научный журнал. - 2010. - №14. - С. 79 - 84.</w:t>
      </w:r>
    </w:p>
    <w:p w14:paraId="7FD83C54"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proofErr w:type="spellStart"/>
      <w:r>
        <w:rPr>
          <w:rStyle w:val="WW8Num3z0"/>
          <w:rFonts w:ascii="Verdana" w:hAnsi="Verdana"/>
          <w:color w:val="4682B4"/>
          <w:sz w:val="18"/>
          <w:szCs w:val="18"/>
        </w:rPr>
        <w:t>Антуфьева</w:t>
      </w:r>
      <w:proofErr w:type="spellEnd"/>
      <w:r>
        <w:rPr>
          <w:rStyle w:val="WW8Num2z0"/>
          <w:rFonts w:ascii="Verdana" w:hAnsi="Verdana"/>
          <w:color w:val="000000"/>
          <w:sz w:val="18"/>
          <w:szCs w:val="18"/>
        </w:rPr>
        <w:t> </w:t>
      </w:r>
      <w:r>
        <w:rPr>
          <w:rFonts w:ascii="Verdana" w:hAnsi="Verdana"/>
          <w:color w:val="000000"/>
          <w:sz w:val="18"/>
          <w:szCs w:val="18"/>
        </w:rPr>
        <w:t xml:space="preserve">O.A., </w:t>
      </w:r>
      <w:proofErr w:type="spellStart"/>
      <w:r>
        <w:rPr>
          <w:rFonts w:ascii="Verdana" w:hAnsi="Verdana"/>
          <w:color w:val="000000"/>
          <w:sz w:val="18"/>
          <w:szCs w:val="18"/>
        </w:rPr>
        <w:t>Фалькович</w:t>
      </w:r>
      <w:proofErr w:type="spellEnd"/>
      <w:r>
        <w:rPr>
          <w:rFonts w:ascii="Verdana" w:hAnsi="Verdana"/>
          <w:color w:val="000000"/>
          <w:sz w:val="18"/>
          <w:szCs w:val="18"/>
        </w:rPr>
        <w:t xml:space="preserve"> Т. А.,</w:t>
      </w:r>
      <w:r>
        <w:rPr>
          <w:rStyle w:val="WW8Num2z0"/>
          <w:rFonts w:ascii="Verdana" w:hAnsi="Verdana"/>
          <w:color w:val="000000"/>
          <w:sz w:val="18"/>
          <w:szCs w:val="18"/>
        </w:rPr>
        <w:t> </w:t>
      </w:r>
      <w:r>
        <w:rPr>
          <w:rStyle w:val="WW8Num3z0"/>
          <w:rFonts w:ascii="Verdana" w:hAnsi="Verdana"/>
          <w:color w:val="4682B4"/>
          <w:sz w:val="18"/>
          <w:szCs w:val="18"/>
        </w:rPr>
        <w:t>Обухова</w:t>
      </w:r>
      <w:r>
        <w:rPr>
          <w:rStyle w:val="WW8Num2z0"/>
          <w:rFonts w:ascii="Verdana" w:hAnsi="Verdana"/>
          <w:color w:val="000000"/>
          <w:sz w:val="18"/>
          <w:szCs w:val="18"/>
        </w:rPr>
        <w:t> </w:t>
      </w:r>
      <w:r>
        <w:rPr>
          <w:rFonts w:ascii="Verdana" w:hAnsi="Verdana"/>
          <w:color w:val="000000"/>
          <w:sz w:val="18"/>
          <w:szCs w:val="18"/>
        </w:rPr>
        <w:t>Л. А. Патриотическое воспитание</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5-11 классы. М., 2006. - 168 с.</w:t>
      </w:r>
    </w:p>
    <w:p w14:paraId="258F6258"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Асташова</w:t>
      </w:r>
      <w:r>
        <w:rPr>
          <w:rStyle w:val="WW8Num2z0"/>
          <w:rFonts w:ascii="Verdana" w:hAnsi="Verdana"/>
          <w:color w:val="000000"/>
          <w:sz w:val="18"/>
          <w:szCs w:val="18"/>
        </w:rPr>
        <w:t> </w:t>
      </w:r>
      <w:r>
        <w:rPr>
          <w:rFonts w:ascii="Verdana" w:hAnsi="Verdana"/>
          <w:color w:val="000000"/>
          <w:sz w:val="18"/>
          <w:szCs w:val="18"/>
        </w:rPr>
        <w:t>H.A. Аксиологические основы патриотического воспитания школьников // Вестник Брянского государственного университета. 2009. - №1. - С. 17 - 23.</w:t>
      </w:r>
    </w:p>
    <w:p w14:paraId="08BC9F51"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Афонин</w:t>
      </w:r>
      <w:proofErr w:type="spellEnd"/>
      <w:r>
        <w:rPr>
          <w:rStyle w:val="WW8Num2z0"/>
          <w:rFonts w:ascii="Verdana" w:hAnsi="Verdana"/>
          <w:color w:val="000000"/>
          <w:sz w:val="18"/>
          <w:szCs w:val="18"/>
        </w:rPr>
        <w:t> </w:t>
      </w:r>
      <w:r>
        <w:rPr>
          <w:rFonts w:ascii="Verdana" w:hAnsi="Verdana"/>
          <w:color w:val="000000"/>
          <w:sz w:val="18"/>
          <w:szCs w:val="18"/>
        </w:rPr>
        <w:t>А.И. Патриотическое воспитание как доминанта формирования и развития личности</w:t>
      </w:r>
      <w:r>
        <w:rPr>
          <w:rStyle w:val="WW8Num2z0"/>
          <w:rFonts w:ascii="Verdana" w:hAnsi="Verdana"/>
          <w:color w:val="000000"/>
          <w:sz w:val="18"/>
          <w:szCs w:val="18"/>
        </w:rPr>
        <w:t> </w:t>
      </w:r>
      <w:r>
        <w:rPr>
          <w:rStyle w:val="WW8Num3z0"/>
          <w:rFonts w:ascii="Verdana" w:hAnsi="Verdana"/>
          <w:color w:val="4682B4"/>
          <w:sz w:val="18"/>
          <w:szCs w:val="18"/>
        </w:rPr>
        <w:t>обучаемого</w:t>
      </w:r>
      <w:r>
        <w:rPr>
          <w:rStyle w:val="WW8Num2z0"/>
          <w:rFonts w:ascii="Verdana" w:hAnsi="Verdana"/>
          <w:color w:val="000000"/>
          <w:sz w:val="18"/>
          <w:szCs w:val="18"/>
        </w:rPr>
        <w:t> </w:t>
      </w:r>
      <w:r>
        <w:rPr>
          <w:rFonts w:ascii="Verdana" w:hAnsi="Verdana"/>
          <w:color w:val="000000"/>
          <w:sz w:val="18"/>
          <w:szCs w:val="18"/>
        </w:rPr>
        <w:t>// Инновации в образовании. 2003. - №1. - С. 52 - 56.</w:t>
      </w:r>
    </w:p>
    <w:p w14:paraId="473895A1"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Ахвледиани</w:t>
      </w:r>
      <w:r>
        <w:rPr>
          <w:rStyle w:val="WW8Num2z0"/>
          <w:rFonts w:ascii="Verdana" w:hAnsi="Verdana"/>
          <w:color w:val="000000"/>
          <w:sz w:val="18"/>
          <w:szCs w:val="18"/>
        </w:rPr>
        <w:t> </w:t>
      </w:r>
      <w:r>
        <w:rPr>
          <w:rFonts w:ascii="Verdana" w:hAnsi="Verdana"/>
          <w:color w:val="000000"/>
          <w:sz w:val="18"/>
          <w:szCs w:val="18"/>
        </w:rPr>
        <w:t>Н.Р. Программы патриотического воспитания молодёжи в регионах Российской Федерации // Вестник Московского государственного областного университета. Серия: История и политические науки. 2010. - №2. - С. 137 - 141.</w:t>
      </w:r>
    </w:p>
    <w:p w14:paraId="60D12BF6"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Баев</w:t>
      </w:r>
      <w:r>
        <w:rPr>
          <w:rStyle w:val="WW8Num2z0"/>
          <w:rFonts w:ascii="Verdana" w:hAnsi="Verdana"/>
          <w:color w:val="000000"/>
          <w:sz w:val="18"/>
          <w:szCs w:val="18"/>
        </w:rPr>
        <w:t> </w:t>
      </w:r>
      <w:r>
        <w:rPr>
          <w:rFonts w:ascii="Verdana" w:hAnsi="Verdana"/>
          <w:color w:val="000000"/>
          <w:sz w:val="18"/>
          <w:szCs w:val="18"/>
        </w:rPr>
        <w:t>В.И. Педагогические условия организации патриотического воспитания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 xml:space="preserve">учебных заведений в современных условиях: </w:t>
      </w:r>
      <w:proofErr w:type="spellStart"/>
      <w:r>
        <w:rPr>
          <w:rFonts w:ascii="Verdana" w:hAnsi="Verdana"/>
          <w:color w:val="000000"/>
          <w:sz w:val="18"/>
          <w:szCs w:val="18"/>
        </w:rPr>
        <w:t>Дис</w:t>
      </w:r>
      <w:proofErr w:type="spellEnd"/>
      <w:r>
        <w:rPr>
          <w:rFonts w:ascii="Verdana" w:hAnsi="Verdana"/>
          <w:color w:val="000000"/>
          <w:sz w:val="18"/>
          <w:szCs w:val="18"/>
        </w:rPr>
        <w:t>. канд.</w:t>
      </w:r>
      <w:r>
        <w:rPr>
          <w:rStyle w:val="WW8Num2z0"/>
          <w:rFonts w:ascii="Verdana" w:hAnsi="Verdana"/>
          <w:color w:val="000000"/>
          <w:sz w:val="18"/>
          <w:szCs w:val="18"/>
        </w:rPr>
        <w:t> </w:t>
      </w:r>
      <w:proofErr w:type="spellStart"/>
      <w:r>
        <w:rPr>
          <w:rStyle w:val="WW8Num3z0"/>
          <w:rFonts w:ascii="Verdana" w:hAnsi="Verdana"/>
          <w:color w:val="4682B4"/>
          <w:sz w:val="18"/>
          <w:szCs w:val="18"/>
        </w:rPr>
        <w:t>пед</w:t>
      </w:r>
      <w:proofErr w:type="spellEnd"/>
      <w:r>
        <w:rPr>
          <w:rFonts w:ascii="Verdana" w:hAnsi="Verdana"/>
          <w:color w:val="000000"/>
          <w:sz w:val="18"/>
          <w:szCs w:val="18"/>
        </w:rPr>
        <w:t xml:space="preserve">. </w:t>
      </w:r>
      <w:proofErr w:type="gramStart"/>
      <w:r>
        <w:rPr>
          <w:rFonts w:ascii="Verdana" w:hAnsi="Verdana"/>
          <w:color w:val="000000"/>
          <w:sz w:val="18"/>
          <w:szCs w:val="18"/>
        </w:rPr>
        <w:t>наук.-</w:t>
      </w:r>
      <w:proofErr w:type="gramEnd"/>
      <w:r>
        <w:rPr>
          <w:rFonts w:ascii="Verdana" w:hAnsi="Verdana"/>
          <w:color w:val="000000"/>
          <w:sz w:val="18"/>
          <w:szCs w:val="18"/>
        </w:rPr>
        <w:t>М., 2004.- 164 с.</w:t>
      </w:r>
    </w:p>
    <w:p w14:paraId="53905A7A"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proofErr w:type="spellStart"/>
      <w:r>
        <w:rPr>
          <w:rStyle w:val="WW8Num3z0"/>
          <w:rFonts w:ascii="Verdana" w:hAnsi="Verdana"/>
          <w:color w:val="4682B4"/>
          <w:sz w:val="18"/>
          <w:szCs w:val="18"/>
        </w:rPr>
        <w:t>Балко</w:t>
      </w:r>
      <w:proofErr w:type="spellEnd"/>
      <w:r>
        <w:rPr>
          <w:rStyle w:val="WW8Num2z0"/>
          <w:rFonts w:ascii="Verdana" w:hAnsi="Verdana"/>
          <w:color w:val="000000"/>
          <w:sz w:val="18"/>
          <w:szCs w:val="18"/>
        </w:rPr>
        <w:t> </w:t>
      </w:r>
      <w:r>
        <w:rPr>
          <w:rFonts w:ascii="Verdana" w:hAnsi="Verdana"/>
          <w:color w:val="000000"/>
          <w:sz w:val="18"/>
          <w:szCs w:val="18"/>
        </w:rPr>
        <w:t>Е.В. Правовые основы патриотического воспитания молодёжи в современных условиях // Вестник Екатерининского института. 2008. - №2. - С. 20 - 25.</w:t>
      </w:r>
    </w:p>
    <w:p w14:paraId="63EBD98D"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A.B. Военно-патриотическое воспитание подростков в условиях мегаполиса // Наука и школа. 2009. - №5. - С. 51 - 52.</w:t>
      </w:r>
    </w:p>
    <w:p w14:paraId="6A05F141"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Барышникова</w:t>
      </w:r>
      <w:r>
        <w:rPr>
          <w:rStyle w:val="WW8Num2z0"/>
          <w:rFonts w:ascii="Verdana" w:hAnsi="Verdana"/>
          <w:color w:val="000000"/>
          <w:sz w:val="18"/>
          <w:szCs w:val="18"/>
        </w:rPr>
        <w:t> </w:t>
      </w:r>
      <w:r>
        <w:rPr>
          <w:rFonts w:ascii="Verdana" w:hAnsi="Verdana"/>
          <w:color w:val="000000"/>
          <w:sz w:val="18"/>
          <w:szCs w:val="18"/>
        </w:rPr>
        <w:t xml:space="preserve">C.B. Актуальные проблемы патриотического воспитания подростков // </w:t>
      </w:r>
      <w:proofErr w:type="gramStart"/>
      <w:r>
        <w:rPr>
          <w:rFonts w:ascii="Verdana" w:hAnsi="Verdana"/>
          <w:color w:val="000000"/>
          <w:sz w:val="18"/>
          <w:szCs w:val="18"/>
        </w:rPr>
        <w:t>В</w:t>
      </w:r>
      <w:proofErr w:type="gramEnd"/>
      <w:r>
        <w:rPr>
          <w:rFonts w:ascii="Verdana" w:hAnsi="Verdana"/>
          <w:color w:val="000000"/>
          <w:sz w:val="18"/>
          <w:szCs w:val="18"/>
        </w:rPr>
        <w:t xml:space="preserve"> мире научных открытий. 2009. - №4. - С. 35 - 37.</w:t>
      </w:r>
    </w:p>
    <w:p w14:paraId="01052E32"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Барышникова</w:t>
      </w:r>
      <w:r>
        <w:rPr>
          <w:rStyle w:val="WW8Num2z0"/>
          <w:rFonts w:ascii="Verdana" w:hAnsi="Verdana"/>
          <w:color w:val="000000"/>
          <w:sz w:val="18"/>
          <w:szCs w:val="18"/>
        </w:rPr>
        <w:t> </w:t>
      </w:r>
      <w:r>
        <w:rPr>
          <w:rFonts w:ascii="Verdana" w:hAnsi="Verdana"/>
          <w:color w:val="000000"/>
          <w:sz w:val="18"/>
          <w:szCs w:val="18"/>
        </w:rPr>
        <w:t xml:space="preserve">C.B. Сущность и границы патриотического воспитания // </w:t>
      </w:r>
      <w:proofErr w:type="gramStart"/>
      <w:r>
        <w:rPr>
          <w:rFonts w:ascii="Verdana" w:hAnsi="Verdana"/>
          <w:color w:val="000000"/>
          <w:sz w:val="18"/>
          <w:szCs w:val="18"/>
        </w:rPr>
        <w:t>В</w:t>
      </w:r>
      <w:proofErr w:type="gramEnd"/>
      <w:r>
        <w:rPr>
          <w:rFonts w:ascii="Verdana" w:hAnsi="Verdana"/>
          <w:color w:val="000000"/>
          <w:sz w:val="18"/>
          <w:szCs w:val="18"/>
        </w:rPr>
        <w:t xml:space="preserve"> мире научных открытий. 2009. - №3. - С. 85 - 86.</w:t>
      </w:r>
    </w:p>
    <w:p w14:paraId="3EC9F700"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Барышникова</w:t>
      </w:r>
      <w:r>
        <w:rPr>
          <w:rStyle w:val="WW8Num2z0"/>
          <w:rFonts w:ascii="Verdana" w:hAnsi="Verdana"/>
          <w:color w:val="000000"/>
          <w:sz w:val="18"/>
          <w:szCs w:val="18"/>
        </w:rPr>
        <w:t> </w:t>
      </w:r>
      <w:r>
        <w:rPr>
          <w:rFonts w:ascii="Verdana" w:hAnsi="Verdana"/>
          <w:color w:val="000000"/>
          <w:sz w:val="18"/>
          <w:szCs w:val="18"/>
        </w:rPr>
        <w:t>C.B. Технология создания программы патриотического воспитания // Мир науки, культуры, образования. 2009. - №6. - С. 141 - 143.</w:t>
      </w:r>
    </w:p>
    <w:p w14:paraId="651595BD"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Башкатова</w:t>
      </w:r>
      <w:r>
        <w:rPr>
          <w:rStyle w:val="WW8Num2z0"/>
          <w:rFonts w:ascii="Verdana" w:hAnsi="Verdana"/>
          <w:color w:val="000000"/>
          <w:sz w:val="18"/>
          <w:szCs w:val="18"/>
        </w:rPr>
        <w:t> </w:t>
      </w:r>
      <w:r>
        <w:rPr>
          <w:rFonts w:ascii="Verdana" w:hAnsi="Verdana"/>
          <w:color w:val="000000"/>
          <w:sz w:val="18"/>
          <w:szCs w:val="18"/>
        </w:rPr>
        <w:t>Н.П. Основные направления военно-патриотического воспитания учащихся в современной российской школе // Вестник Пятигорского государственного лингвистического университета. 2008. - №1. - С. 31 - 33.</w:t>
      </w:r>
    </w:p>
    <w:p w14:paraId="081E57B1"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proofErr w:type="spellStart"/>
      <w:r>
        <w:rPr>
          <w:rStyle w:val="WW8Num3z0"/>
          <w:rFonts w:ascii="Verdana" w:hAnsi="Verdana"/>
          <w:color w:val="4682B4"/>
          <w:sz w:val="18"/>
          <w:szCs w:val="18"/>
        </w:rPr>
        <w:t>Блонский</w:t>
      </w:r>
      <w:proofErr w:type="spellEnd"/>
      <w:r>
        <w:rPr>
          <w:rStyle w:val="WW8Num2z0"/>
          <w:rFonts w:ascii="Verdana" w:hAnsi="Verdana"/>
          <w:color w:val="000000"/>
          <w:sz w:val="18"/>
          <w:szCs w:val="18"/>
        </w:rPr>
        <w:t> </w:t>
      </w:r>
      <w:r>
        <w:rPr>
          <w:rFonts w:ascii="Verdana" w:hAnsi="Verdana"/>
          <w:color w:val="000000"/>
          <w:sz w:val="18"/>
          <w:szCs w:val="18"/>
        </w:rPr>
        <w:t>П.П. Избранные педагогические и психологические сочинения М., 1979,-Т. 1,2</w:t>
      </w:r>
    </w:p>
    <w:p w14:paraId="0F16E796"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Белинский</w:t>
      </w:r>
      <w:r>
        <w:rPr>
          <w:rStyle w:val="WW8Num2z0"/>
          <w:rFonts w:ascii="Verdana" w:hAnsi="Verdana"/>
          <w:color w:val="000000"/>
          <w:sz w:val="18"/>
          <w:szCs w:val="18"/>
        </w:rPr>
        <w:t> </w:t>
      </w:r>
      <w:r>
        <w:rPr>
          <w:rFonts w:ascii="Verdana" w:hAnsi="Verdana"/>
          <w:color w:val="000000"/>
          <w:sz w:val="18"/>
          <w:szCs w:val="18"/>
        </w:rPr>
        <w:t>В.Г. Полное собрание сочинений. Т. 4. М., 1954.</w:t>
      </w:r>
    </w:p>
    <w:p w14:paraId="7CBF2780"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proofErr w:type="spellStart"/>
      <w:r>
        <w:rPr>
          <w:rStyle w:val="WW8Num3z0"/>
          <w:rFonts w:ascii="Verdana" w:hAnsi="Verdana"/>
          <w:color w:val="4682B4"/>
          <w:sz w:val="18"/>
          <w:szCs w:val="18"/>
        </w:rPr>
        <w:t>Белоганов</w:t>
      </w:r>
      <w:proofErr w:type="spellEnd"/>
      <w:r>
        <w:rPr>
          <w:rStyle w:val="WW8Num2z0"/>
          <w:rFonts w:ascii="Verdana" w:hAnsi="Verdana"/>
          <w:color w:val="000000"/>
          <w:sz w:val="18"/>
          <w:szCs w:val="18"/>
        </w:rPr>
        <w:t> </w:t>
      </w:r>
      <w:r>
        <w:rPr>
          <w:rFonts w:ascii="Verdana" w:hAnsi="Verdana"/>
          <w:color w:val="000000"/>
          <w:sz w:val="18"/>
          <w:szCs w:val="18"/>
        </w:rPr>
        <w:t>В.А. Патриотическое воспитание социальный заказ России // Вестник Читинского государственного университета. - 2006. - №3. - С. 89 - 97.</w:t>
      </w:r>
    </w:p>
    <w:p w14:paraId="4C5B5AAD"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Беспятова</w:t>
      </w:r>
      <w:r>
        <w:rPr>
          <w:rStyle w:val="WW8Num2z0"/>
          <w:rFonts w:ascii="Verdana" w:hAnsi="Verdana"/>
          <w:color w:val="000000"/>
          <w:sz w:val="18"/>
          <w:szCs w:val="18"/>
        </w:rPr>
        <w:t> </w:t>
      </w:r>
      <w:r>
        <w:rPr>
          <w:rFonts w:ascii="Verdana" w:hAnsi="Verdana"/>
          <w:color w:val="000000"/>
          <w:sz w:val="18"/>
          <w:szCs w:val="18"/>
        </w:rPr>
        <w:t>Н.К. Военно-патриотическое воспитание детей и подростков. М., 2006. -192 с.</w:t>
      </w:r>
    </w:p>
    <w:p w14:paraId="67B27E61"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33. Бердяев Н. «</w:t>
      </w:r>
      <w:r>
        <w:rPr>
          <w:rStyle w:val="WW8Num3z0"/>
          <w:rFonts w:ascii="Verdana" w:hAnsi="Verdana"/>
          <w:color w:val="4682B4"/>
          <w:sz w:val="18"/>
          <w:szCs w:val="18"/>
        </w:rPr>
        <w:t>О русской философии</w:t>
      </w:r>
      <w:r>
        <w:rPr>
          <w:rFonts w:ascii="Verdana" w:hAnsi="Verdana"/>
          <w:color w:val="000000"/>
          <w:sz w:val="18"/>
          <w:szCs w:val="18"/>
        </w:rPr>
        <w:t>» Уральский университет. 1991.</w:t>
      </w:r>
    </w:p>
    <w:p w14:paraId="45A73FC8"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proofErr w:type="spellStart"/>
      <w:r>
        <w:rPr>
          <w:rStyle w:val="WW8Num3z0"/>
          <w:rFonts w:ascii="Verdana" w:hAnsi="Verdana"/>
          <w:color w:val="4682B4"/>
          <w:sz w:val="18"/>
          <w:szCs w:val="18"/>
        </w:rPr>
        <w:t>Бибарсова</w:t>
      </w:r>
      <w:proofErr w:type="spellEnd"/>
      <w:r>
        <w:rPr>
          <w:rStyle w:val="WW8Num2z0"/>
          <w:rFonts w:ascii="Verdana" w:hAnsi="Verdana"/>
          <w:color w:val="000000"/>
          <w:sz w:val="18"/>
          <w:szCs w:val="18"/>
        </w:rPr>
        <w:t> </w:t>
      </w:r>
      <w:r>
        <w:rPr>
          <w:rFonts w:ascii="Verdana" w:hAnsi="Verdana"/>
          <w:color w:val="000000"/>
          <w:sz w:val="18"/>
          <w:szCs w:val="18"/>
        </w:rPr>
        <w:t>Г.Ш. Гражданско-правовое воспитание в системе профессионального образования // Известия Южного федерального университета. Педагогические науки. -2009. №6.-С. 154- 160.</w:t>
      </w:r>
    </w:p>
    <w:p w14:paraId="3C46AEC1"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35. Бим-</w:t>
      </w:r>
      <w:proofErr w:type="spellStart"/>
      <w:r>
        <w:rPr>
          <w:rFonts w:ascii="Verdana" w:hAnsi="Verdana"/>
          <w:color w:val="000000"/>
          <w:sz w:val="18"/>
          <w:szCs w:val="18"/>
        </w:rPr>
        <w:t>Бад</w:t>
      </w:r>
      <w:proofErr w:type="spellEnd"/>
      <w:r>
        <w:rPr>
          <w:rFonts w:ascii="Verdana" w:hAnsi="Verdana"/>
          <w:color w:val="000000"/>
          <w:sz w:val="18"/>
          <w:szCs w:val="18"/>
        </w:rPr>
        <w:t xml:space="preserve"> Б.М. </w:t>
      </w:r>
      <w:proofErr w:type="spellStart"/>
      <w:r>
        <w:rPr>
          <w:rFonts w:ascii="Verdana" w:hAnsi="Verdana"/>
          <w:color w:val="000000"/>
          <w:sz w:val="18"/>
          <w:szCs w:val="18"/>
        </w:rPr>
        <w:t>Птедагогический</w:t>
      </w:r>
      <w:proofErr w:type="spellEnd"/>
      <w:r>
        <w:rPr>
          <w:rFonts w:ascii="Verdana" w:hAnsi="Verdana"/>
          <w:color w:val="000000"/>
          <w:sz w:val="18"/>
          <w:szCs w:val="18"/>
        </w:rPr>
        <w:t xml:space="preserve"> энциклопедический словарь. М., 2002.</w:t>
      </w:r>
    </w:p>
    <w:p w14:paraId="7EAAE672"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36.</w:t>
      </w:r>
      <w:r>
        <w:rPr>
          <w:rStyle w:val="WW8Num2z0"/>
          <w:rFonts w:ascii="Verdana" w:hAnsi="Verdana"/>
          <w:color w:val="000000"/>
          <w:sz w:val="18"/>
          <w:szCs w:val="18"/>
        </w:rPr>
        <w:t> </w:t>
      </w:r>
      <w:proofErr w:type="spellStart"/>
      <w:r>
        <w:rPr>
          <w:rStyle w:val="WW8Num3z0"/>
          <w:rFonts w:ascii="Verdana" w:hAnsi="Verdana"/>
          <w:color w:val="4682B4"/>
          <w:sz w:val="18"/>
          <w:szCs w:val="18"/>
        </w:rPr>
        <w:t>Божович</w:t>
      </w:r>
      <w:proofErr w:type="spellEnd"/>
      <w:r>
        <w:rPr>
          <w:rStyle w:val="WW8Num2z0"/>
          <w:rFonts w:ascii="Verdana" w:hAnsi="Verdana"/>
          <w:color w:val="000000"/>
          <w:sz w:val="18"/>
          <w:szCs w:val="18"/>
        </w:rPr>
        <w:t> </w:t>
      </w:r>
      <w:r>
        <w:rPr>
          <w:rFonts w:ascii="Verdana" w:hAnsi="Verdana"/>
          <w:color w:val="000000"/>
          <w:sz w:val="18"/>
          <w:szCs w:val="18"/>
        </w:rPr>
        <w:t>Л.И. Проблемы формирования личности. М.: Воронеж, 1995.</w:t>
      </w:r>
    </w:p>
    <w:p w14:paraId="7D57966D"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proofErr w:type="spellStart"/>
      <w:r>
        <w:rPr>
          <w:rStyle w:val="WW8Num3z0"/>
          <w:rFonts w:ascii="Verdana" w:hAnsi="Verdana"/>
          <w:color w:val="4682B4"/>
          <w:sz w:val="18"/>
          <w:szCs w:val="18"/>
        </w:rPr>
        <w:t>Болотов</w:t>
      </w:r>
      <w:proofErr w:type="spellEnd"/>
      <w:r>
        <w:rPr>
          <w:rStyle w:val="WW8Num2z0"/>
          <w:rFonts w:ascii="Verdana" w:hAnsi="Verdana"/>
          <w:color w:val="000000"/>
          <w:sz w:val="18"/>
          <w:szCs w:val="18"/>
        </w:rPr>
        <w:t> </w:t>
      </w:r>
      <w:r>
        <w:rPr>
          <w:rFonts w:ascii="Verdana" w:hAnsi="Verdana"/>
          <w:color w:val="000000"/>
          <w:sz w:val="18"/>
          <w:szCs w:val="18"/>
        </w:rPr>
        <w:t>В.А., Сериков В.В. Размышления о педагогическом образовании //</w:t>
      </w:r>
      <w:r>
        <w:rPr>
          <w:rStyle w:val="WW8Num2z0"/>
          <w:rFonts w:ascii="Verdana" w:hAnsi="Verdana"/>
          <w:color w:val="000000"/>
          <w:sz w:val="18"/>
          <w:szCs w:val="18"/>
        </w:rPr>
        <w:t> </w:t>
      </w:r>
      <w:proofErr w:type="gramStart"/>
      <w:r>
        <w:rPr>
          <w:rStyle w:val="WW8Num3z0"/>
          <w:rFonts w:ascii="Verdana" w:hAnsi="Verdana"/>
          <w:color w:val="4682B4"/>
          <w:sz w:val="18"/>
          <w:szCs w:val="18"/>
        </w:rPr>
        <w:t>Педагогика</w:t>
      </w:r>
      <w:r>
        <w:rPr>
          <w:rFonts w:ascii="Verdana" w:hAnsi="Verdana"/>
          <w:color w:val="000000"/>
          <w:sz w:val="18"/>
          <w:szCs w:val="18"/>
        </w:rPr>
        <w:t>.-</w:t>
      </w:r>
      <w:proofErr w:type="gramEnd"/>
      <w:r>
        <w:rPr>
          <w:rFonts w:ascii="Verdana" w:hAnsi="Verdana"/>
          <w:color w:val="000000"/>
          <w:sz w:val="18"/>
          <w:szCs w:val="18"/>
        </w:rPr>
        <w:t xml:space="preserve"> №9. 2007.</w:t>
      </w:r>
    </w:p>
    <w:p w14:paraId="2432CCE9"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38. Большой психологический словарь / Под ред. Б.Г.</w:t>
      </w:r>
      <w:r>
        <w:rPr>
          <w:rStyle w:val="WW8Num2z0"/>
          <w:rFonts w:ascii="Verdana" w:hAnsi="Verdana"/>
          <w:color w:val="000000"/>
          <w:sz w:val="18"/>
          <w:szCs w:val="18"/>
        </w:rPr>
        <w:t> </w:t>
      </w:r>
      <w:r>
        <w:rPr>
          <w:rStyle w:val="WW8Num3z0"/>
          <w:rFonts w:ascii="Verdana" w:hAnsi="Verdana"/>
          <w:color w:val="4682B4"/>
          <w:sz w:val="18"/>
          <w:szCs w:val="18"/>
        </w:rPr>
        <w:t>Мещерякова</w:t>
      </w:r>
      <w:r>
        <w:rPr>
          <w:rFonts w:ascii="Verdana" w:hAnsi="Verdana"/>
          <w:color w:val="000000"/>
          <w:sz w:val="18"/>
          <w:szCs w:val="18"/>
        </w:rPr>
        <w:t>, В.П. Зинченко. СПб, 2004.</w:t>
      </w:r>
    </w:p>
    <w:p w14:paraId="4BEBBD1E"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proofErr w:type="spellStart"/>
      <w:r>
        <w:rPr>
          <w:rStyle w:val="WW8Num3z0"/>
          <w:rFonts w:ascii="Verdana" w:hAnsi="Verdana"/>
          <w:color w:val="4682B4"/>
          <w:sz w:val="18"/>
          <w:szCs w:val="18"/>
        </w:rPr>
        <w:t>Бондаревская</w:t>
      </w:r>
      <w:proofErr w:type="spellEnd"/>
      <w:r>
        <w:rPr>
          <w:rStyle w:val="WW8Num2z0"/>
          <w:rFonts w:ascii="Verdana" w:hAnsi="Verdana"/>
          <w:color w:val="000000"/>
          <w:sz w:val="18"/>
          <w:szCs w:val="18"/>
        </w:rPr>
        <w:t> </w:t>
      </w:r>
      <w:r>
        <w:rPr>
          <w:rFonts w:ascii="Verdana" w:hAnsi="Verdana"/>
          <w:color w:val="000000"/>
          <w:sz w:val="18"/>
          <w:szCs w:val="18"/>
        </w:rPr>
        <w:t>Е.В. Ценностные основания личностно-ориентированного воспитания // Педагогика. 1995. - №4.</w:t>
      </w:r>
    </w:p>
    <w:p w14:paraId="2DC303C3"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proofErr w:type="spellStart"/>
      <w:r>
        <w:rPr>
          <w:rStyle w:val="WW8Num3z0"/>
          <w:rFonts w:ascii="Verdana" w:hAnsi="Verdana"/>
          <w:color w:val="4682B4"/>
          <w:sz w:val="18"/>
          <w:szCs w:val="18"/>
        </w:rPr>
        <w:t>Братковский</w:t>
      </w:r>
      <w:proofErr w:type="spellEnd"/>
      <w:r>
        <w:rPr>
          <w:rStyle w:val="WW8Num2z0"/>
          <w:rFonts w:ascii="Verdana" w:hAnsi="Verdana"/>
          <w:color w:val="000000"/>
          <w:sz w:val="18"/>
          <w:szCs w:val="18"/>
        </w:rPr>
        <w:t> </w:t>
      </w:r>
      <w:r>
        <w:rPr>
          <w:rFonts w:ascii="Verdana" w:hAnsi="Verdana"/>
          <w:color w:val="000000"/>
          <w:sz w:val="18"/>
          <w:szCs w:val="18"/>
        </w:rPr>
        <w:t>А.П. Военно-патриотическое воспитание студентов // Вестник академии военных наук,-2007. -№1,-С. 116-118.</w:t>
      </w:r>
    </w:p>
    <w:p w14:paraId="2D741DD7"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41. Брокгауз и </w:t>
      </w:r>
      <w:proofErr w:type="spellStart"/>
      <w:r>
        <w:rPr>
          <w:rFonts w:ascii="Verdana" w:hAnsi="Verdana"/>
          <w:color w:val="000000"/>
          <w:sz w:val="18"/>
          <w:szCs w:val="18"/>
        </w:rPr>
        <w:t>Ефрон</w:t>
      </w:r>
      <w:proofErr w:type="spellEnd"/>
      <w:r>
        <w:rPr>
          <w:rFonts w:ascii="Verdana" w:hAnsi="Verdana"/>
          <w:color w:val="000000"/>
          <w:sz w:val="18"/>
          <w:szCs w:val="18"/>
        </w:rPr>
        <w:t>. Энциклопедический словарь. Т. 23. СПб, 1989.</w:t>
      </w:r>
    </w:p>
    <w:p w14:paraId="5AA99E51"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proofErr w:type="spellStart"/>
      <w:r>
        <w:rPr>
          <w:rStyle w:val="WW8Num3z0"/>
          <w:rFonts w:ascii="Verdana" w:hAnsi="Verdana"/>
          <w:color w:val="4682B4"/>
          <w:sz w:val="18"/>
          <w:szCs w:val="18"/>
        </w:rPr>
        <w:t>Буторина</w:t>
      </w:r>
      <w:proofErr w:type="spellEnd"/>
      <w:r>
        <w:rPr>
          <w:rStyle w:val="WW8Num2z0"/>
          <w:rFonts w:ascii="Verdana" w:hAnsi="Verdana"/>
          <w:color w:val="000000"/>
          <w:sz w:val="18"/>
          <w:szCs w:val="18"/>
        </w:rPr>
        <w:t> </w:t>
      </w:r>
      <w:r>
        <w:rPr>
          <w:rFonts w:ascii="Verdana" w:hAnsi="Verdana"/>
          <w:color w:val="000000"/>
          <w:sz w:val="18"/>
          <w:szCs w:val="18"/>
        </w:rPr>
        <w:t>Т.С. Ломоносов и педагогика. Архангельск, 2001.</w:t>
      </w:r>
    </w:p>
    <w:p w14:paraId="382B61C4"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proofErr w:type="spellStart"/>
      <w:r>
        <w:rPr>
          <w:rStyle w:val="WW8Num3z0"/>
          <w:rFonts w:ascii="Verdana" w:hAnsi="Verdana"/>
          <w:color w:val="4682B4"/>
          <w:sz w:val="18"/>
          <w:szCs w:val="18"/>
        </w:rPr>
        <w:t>Буторина</w:t>
      </w:r>
      <w:proofErr w:type="spellEnd"/>
      <w:r>
        <w:rPr>
          <w:rStyle w:val="WW8Num2z0"/>
          <w:rFonts w:ascii="Verdana" w:hAnsi="Verdana"/>
          <w:color w:val="000000"/>
          <w:sz w:val="18"/>
          <w:szCs w:val="18"/>
        </w:rPr>
        <w:t> </w:t>
      </w:r>
      <w:r>
        <w:rPr>
          <w:rFonts w:ascii="Verdana" w:hAnsi="Verdana"/>
          <w:color w:val="000000"/>
          <w:sz w:val="18"/>
          <w:szCs w:val="18"/>
        </w:rPr>
        <w:t xml:space="preserve">Т.С., </w:t>
      </w:r>
      <w:proofErr w:type="spellStart"/>
      <w:r>
        <w:rPr>
          <w:rFonts w:ascii="Verdana" w:hAnsi="Verdana"/>
          <w:color w:val="000000"/>
          <w:sz w:val="18"/>
          <w:szCs w:val="18"/>
        </w:rPr>
        <w:t>Овчинникова</w:t>
      </w:r>
      <w:proofErr w:type="spellEnd"/>
      <w:r>
        <w:rPr>
          <w:rFonts w:ascii="Verdana" w:hAnsi="Verdana"/>
          <w:color w:val="000000"/>
          <w:sz w:val="18"/>
          <w:szCs w:val="18"/>
        </w:rPr>
        <w:t xml:space="preserve"> Н.П. Воспитание</w:t>
      </w:r>
      <w:r>
        <w:rPr>
          <w:rStyle w:val="WW8Num2z0"/>
          <w:rFonts w:ascii="Verdana" w:hAnsi="Verdana"/>
          <w:color w:val="000000"/>
          <w:sz w:val="18"/>
          <w:szCs w:val="18"/>
        </w:rPr>
        <w:t> </w:t>
      </w:r>
      <w:r>
        <w:rPr>
          <w:rStyle w:val="WW8Num3z0"/>
          <w:rFonts w:ascii="Verdana" w:hAnsi="Verdana"/>
          <w:color w:val="4682B4"/>
          <w:sz w:val="18"/>
          <w:szCs w:val="18"/>
        </w:rPr>
        <w:t>патриотизм</w:t>
      </w:r>
      <w:r>
        <w:rPr>
          <w:rStyle w:val="WW8Num2z0"/>
          <w:rFonts w:ascii="Verdana" w:hAnsi="Verdana"/>
          <w:color w:val="000000"/>
          <w:sz w:val="18"/>
          <w:szCs w:val="18"/>
        </w:rPr>
        <w:t> </w:t>
      </w:r>
      <w:r>
        <w:rPr>
          <w:rFonts w:ascii="Verdana" w:hAnsi="Verdana"/>
          <w:color w:val="000000"/>
          <w:sz w:val="18"/>
          <w:szCs w:val="18"/>
        </w:rPr>
        <w:t xml:space="preserve">средствами образования. -М.: КАРО, </w:t>
      </w:r>
      <w:proofErr w:type="gramStart"/>
      <w:r>
        <w:rPr>
          <w:rFonts w:ascii="Verdana" w:hAnsi="Verdana"/>
          <w:color w:val="000000"/>
          <w:sz w:val="18"/>
          <w:szCs w:val="18"/>
        </w:rPr>
        <w:t>2004.-</w:t>
      </w:r>
      <w:proofErr w:type="gramEnd"/>
      <w:r>
        <w:rPr>
          <w:rFonts w:ascii="Verdana" w:hAnsi="Verdana"/>
          <w:color w:val="000000"/>
          <w:sz w:val="18"/>
          <w:szCs w:val="18"/>
        </w:rPr>
        <w:t>224 с.</w:t>
      </w:r>
    </w:p>
    <w:p w14:paraId="73527BF5"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А.К. Проблемы патриотического воспитания // Педагогика. 2006. - №2. - С. 37 -42.</w:t>
      </w:r>
    </w:p>
    <w:p w14:paraId="3E6A6B74"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А.К. Современные научные проблемы патриотического воспитания молодёжи // Известия Волгоградского государственного педагогического университета. 2006. -№1. - С. 102- 106.</w:t>
      </w:r>
    </w:p>
    <w:p w14:paraId="13A907F3"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А.К. Формирование патриотического сознания молодёжи // Педагогика. 2010. -№9.-С. 10-19.</w:t>
      </w:r>
    </w:p>
    <w:p w14:paraId="56A2C1B4"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А.К., Мусс Г.Н. Взаимодействие школы и семьи в патриотическом воспитании учащихся // Воспитание школьников. 2011. - №4. - С. 13-18.</w:t>
      </w:r>
    </w:p>
    <w:p w14:paraId="3CEDFAB8" w14:textId="77777777" w:rsidR="00207A3B" w:rsidRDefault="00207A3B" w:rsidP="00207A3B">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Быковская</w:t>
      </w:r>
      <w:r>
        <w:rPr>
          <w:rStyle w:val="WW8Num2z0"/>
          <w:rFonts w:ascii="Verdana" w:hAnsi="Verdana"/>
          <w:color w:val="000000"/>
          <w:sz w:val="18"/>
          <w:szCs w:val="18"/>
        </w:rPr>
        <w:t> </w:t>
      </w:r>
      <w:r>
        <w:rPr>
          <w:rFonts w:ascii="Verdana" w:hAnsi="Verdana"/>
          <w:color w:val="000000"/>
          <w:sz w:val="18"/>
          <w:szCs w:val="18"/>
        </w:rPr>
        <w:t xml:space="preserve">Г.А., </w:t>
      </w:r>
      <w:proofErr w:type="spellStart"/>
      <w:r>
        <w:rPr>
          <w:rFonts w:ascii="Verdana" w:hAnsi="Verdana"/>
          <w:color w:val="000000"/>
          <w:sz w:val="18"/>
          <w:szCs w:val="18"/>
        </w:rPr>
        <w:t>Дубравин</w:t>
      </w:r>
      <w:proofErr w:type="spellEnd"/>
      <w:r>
        <w:rPr>
          <w:rFonts w:ascii="Verdana" w:hAnsi="Verdana"/>
          <w:color w:val="000000"/>
          <w:sz w:val="18"/>
          <w:szCs w:val="18"/>
        </w:rPr>
        <w:t xml:space="preserve"> С.А., Черенков P.A. Молодёжный патриотизм: реальность и перспективы // Научные проблемы</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исследований. 2010. - №10. - С. 96- 105.49.</w:t>
      </w:r>
    </w:p>
    <w:p w14:paraId="36C7F8CD" w14:textId="0888A2E5" w:rsidR="00207A3B" w:rsidRPr="00207A3B" w:rsidRDefault="00207A3B" w:rsidP="00207A3B">
      <w:r>
        <w:rPr>
          <w:rFonts w:ascii="Verdana" w:hAnsi="Verdana"/>
          <w:color w:val="000000"/>
          <w:sz w:val="18"/>
          <w:szCs w:val="18"/>
        </w:rPr>
        <w:br/>
      </w:r>
      <w:r>
        <w:rPr>
          <w:rFonts w:ascii="Verdana" w:hAnsi="Verdana"/>
          <w:color w:val="000000"/>
          <w:sz w:val="18"/>
          <w:szCs w:val="18"/>
        </w:rPr>
        <w:br/>
      </w:r>
    </w:p>
    <w:sectPr w:rsidR="00207A3B" w:rsidRPr="00207A3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EAB3F" w14:textId="77777777" w:rsidR="0049695B" w:rsidRDefault="0049695B">
      <w:pPr>
        <w:spacing w:after="0" w:line="240" w:lineRule="auto"/>
      </w:pPr>
      <w:r>
        <w:separator/>
      </w:r>
    </w:p>
  </w:endnote>
  <w:endnote w:type="continuationSeparator" w:id="0">
    <w:p w14:paraId="3D0459C0" w14:textId="77777777" w:rsidR="0049695B" w:rsidRDefault="0049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D53DC" w14:textId="77777777" w:rsidR="0049695B" w:rsidRDefault="0049695B">
      <w:pPr>
        <w:spacing w:after="0" w:line="240" w:lineRule="auto"/>
      </w:pPr>
      <w:r>
        <w:separator/>
      </w:r>
    </w:p>
  </w:footnote>
  <w:footnote w:type="continuationSeparator" w:id="0">
    <w:p w14:paraId="58462266" w14:textId="77777777" w:rsidR="0049695B" w:rsidRDefault="00496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95B"/>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22C"/>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3068</TotalTime>
  <Pages>10</Pages>
  <Words>5116</Words>
  <Characters>29163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550</cp:revision>
  <cp:lastPrinted>2009-02-06T05:36:00Z</cp:lastPrinted>
  <dcterms:created xsi:type="dcterms:W3CDTF">2016-09-19T15:12:00Z</dcterms:created>
  <dcterms:modified xsi:type="dcterms:W3CDTF">2016-11-08T10:32:00Z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