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p>
    <w:p w14:paraId="5956A124" w14:textId="77777777" w:rsidR="00EF236D" w:rsidRDefault="00EF236D" w:rsidP="00EF236D">
      <w:r>
        <w:t>ОДЕССКИЙ  ГОСУДАРСТВЕННЫЙ  ЭКОЛОГИЧЕСКИЙ  УНИВЕРСИТЕТ</w:t>
      </w:r>
    </w:p>
    <w:p w14:paraId="6B70B5EC" w14:textId="77777777" w:rsidR="00EF236D" w:rsidRDefault="00EF236D" w:rsidP="00EF236D"/>
    <w:p w14:paraId="5E000263" w14:textId="77777777" w:rsidR="00EF236D" w:rsidRDefault="00EF236D" w:rsidP="00EF236D"/>
    <w:p w14:paraId="41688048" w14:textId="77777777" w:rsidR="00EF236D" w:rsidRDefault="00EF236D" w:rsidP="00EF236D"/>
    <w:p w14:paraId="610E2EB5" w14:textId="77777777" w:rsidR="00EF236D" w:rsidRDefault="00EF236D" w:rsidP="00EF236D">
      <w:r>
        <w:t xml:space="preserve">                                                                                          На правах рукоп</w:t>
      </w:r>
      <w:r>
        <w:t>и</w:t>
      </w:r>
      <w:r>
        <w:t>си</w:t>
      </w:r>
    </w:p>
    <w:p w14:paraId="7822CCD0" w14:textId="77777777" w:rsidR="00EF236D" w:rsidRDefault="00EF236D" w:rsidP="00EF236D"/>
    <w:p w14:paraId="6A183974" w14:textId="77777777" w:rsidR="00EF236D" w:rsidRDefault="00EF236D" w:rsidP="00EF236D"/>
    <w:p w14:paraId="3E60F494" w14:textId="77777777" w:rsidR="00EF236D" w:rsidRDefault="00EF236D" w:rsidP="00EF236D"/>
    <w:p w14:paraId="289398A6" w14:textId="77777777" w:rsidR="00EF236D" w:rsidRDefault="00EF236D" w:rsidP="00EF236D"/>
    <w:p w14:paraId="4153EBB3" w14:textId="77777777" w:rsidR="00EF236D" w:rsidRDefault="00EF236D" w:rsidP="00EF236D"/>
    <w:p w14:paraId="4B86123C" w14:textId="77777777" w:rsidR="00EF236D" w:rsidRDefault="00EF236D" w:rsidP="00EF236D"/>
    <w:p w14:paraId="71766A53" w14:textId="77777777" w:rsidR="00EF236D" w:rsidRDefault="00EF236D" w:rsidP="00EF236D">
      <w:r>
        <w:t xml:space="preserve">                                                   ЧАН КУАНГ ДЫК</w:t>
      </w:r>
    </w:p>
    <w:p w14:paraId="66D9ECE2" w14:textId="77777777" w:rsidR="00EF236D" w:rsidRDefault="00EF236D" w:rsidP="00EF236D"/>
    <w:p w14:paraId="51618852" w14:textId="77777777" w:rsidR="00EF236D" w:rsidRDefault="00EF236D" w:rsidP="00EF236D"/>
    <w:p w14:paraId="25B7930C" w14:textId="77777777" w:rsidR="00EF236D" w:rsidRDefault="00EF236D" w:rsidP="00EF236D">
      <w:r>
        <w:t xml:space="preserve">                                                                                   УДК  551.510.522:504.3</w:t>
      </w:r>
    </w:p>
    <w:p w14:paraId="0E91045C" w14:textId="77777777" w:rsidR="00EF236D" w:rsidRDefault="00EF236D" w:rsidP="00EF236D"/>
    <w:p w14:paraId="6C60FE75" w14:textId="77777777" w:rsidR="00EF236D" w:rsidRDefault="00EF236D" w:rsidP="00EF236D"/>
    <w:p w14:paraId="600EC1D1" w14:textId="77777777" w:rsidR="00EF236D" w:rsidRDefault="00EF236D" w:rsidP="00EF236D">
      <w:pPr>
        <w:jc w:val="center"/>
      </w:pPr>
      <w:r>
        <w:t xml:space="preserve">    </w:t>
      </w:r>
      <w:bookmarkStart w:id="0" w:name="_GoBack"/>
      <w:r>
        <w:t>МОДЕЛИРОВАНИЕ СТРУКТУРЫ ПОГРАНИЧНОГО СЛОЯ</w:t>
      </w:r>
    </w:p>
    <w:p w14:paraId="312E5DBF" w14:textId="77777777" w:rsidR="00EF236D" w:rsidRDefault="00EF236D" w:rsidP="00EF236D">
      <w:pPr>
        <w:jc w:val="center"/>
      </w:pPr>
      <w:r>
        <w:t xml:space="preserve"> АТМОСФЕРЫ И РАСПРОСТРАНЕНИЯ ЗАГРЯЗНЯЮЩИХ ВЕЩЕСТВ </w:t>
      </w:r>
    </w:p>
    <w:p w14:paraId="5ACF34AA" w14:textId="77777777" w:rsidR="00EF236D" w:rsidRDefault="00EF236D" w:rsidP="00EF236D">
      <w:pPr>
        <w:jc w:val="center"/>
      </w:pPr>
      <w:r>
        <w:t>(НА ПРИМЕРЕ ВЬЕТНАМА)</w:t>
      </w:r>
    </w:p>
    <w:bookmarkEnd w:id="0"/>
    <w:p w14:paraId="5A243426" w14:textId="77777777" w:rsidR="00EF236D" w:rsidRDefault="00EF236D" w:rsidP="00EF236D">
      <w:pPr>
        <w:jc w:val="center"/>
      </w:pPr>
    </w:p>
    <w:p w14:paraId="39F18034" w14:textId="77777777" w:rsidR="00EF236D" w:rsidRDefault="00EF236D" w:rsidP="00EF236D"/>
    <w:p w14:paraId="00D02209" w14:textId="77777777" w:rsidR="00EF236D" w:rsidRDefault="00EF236D" w:rsidP="00EF236D">
      <w:r>
        <w:t xml:space="preserve">                   11.00.09 - метеорология, климатология, агрометеорология</w:t>
      </w:r>
    </w:p>
    <w:p w14:paraId="4BB67043" w14:textId="77777777" w:rsidR="00EF236D" w:rsidRDefault="00EF236D" w:rsidP="00EF236D"/>
    <w:p w14:paraId="30FD8EA3" w14:textId="77777777" w:rsidR="00EF236D" w:rsidRDefault="00EF236D" w:rsidP="00EF236D"/>
    <w:p w14:paraId="0A55CF6C" w14:textId="77777777" w:rsidR="00EF236D" w:rsidRDefault="00EF236D" w:rsidP="00EF236D"/>
    <w:p w14:paraId="19030B4C" w14:textId="77777777" w:rsidR="00EF236D" w:rsidRDefault="00EF236D" w:rsidP="00EF236D">
      <w:pPr>
        <w:jc w:val="center"/>
        <w:rPr>
          <w:caps/>
        </w:rPr>
      </w:pPr>
      <w:r>
        <w:rPr>
          <w:caps/>
        </w:rPr>
        <w:t xml:space="preserve">ДиссертациЯ </w:t>
      </w:r>
    </w:p>
    <w:p w14:paraId="24D52AC4" w14:textId="77777777" w:rsidR="00EF236D" w:rsidRDefault="00EF236D" w:rsidP="00EF236D">
      <w:pPr>
        <w:jc w:val="center"/>
      </w:pPr>
      <w:r>
        <w:t xml:space="preserve">на соискание ученой степени кандидата географических наук </w:t>
      </w:r>
    </w:p>
    <w:p w14:paraId="20D677F9" w14:textId="77777777" w:rsidR="00EF236D" w:rsidRDefault="00EF236D" w:rsidP="00EF236D">
      <w:r>
        <w:t xml:space="preserve">        </w:t>
      </w:r>
    </w:p>
    <w:p w14:paraId="5EC54BF8" w14:textId="77777777" w:rsidR="00EF236D" w:rsidRDefault="00EF236D" w:rsidP="00EF236D"/>
    <w:p w14:paraId="520051FE" w14:textId="77777777" w:rsidR="00EF236D" w:rsidRDefault="00EF236D" w:rsidP="00EF236D"/>
    <w:p w14:paraId="71566280" w14:textId="77777777" w:rsidR="00EF236D" w:rsidRDefault="00EF236D" w:rsidP="00EF236D"/>
    <w:p w14:paraId="1A0DB18D" w14:textId="77777777" w:rsidR="00EF236D" w:rsidRDefault="00EF236D" w:rsidP="00EF236D">
      <w:r>
        <w:t xml:space="preserve">                                                          Научный руководитель:</w:t>
      </w:r>
    </w:p>
    <w:p w14:paraId="1A613B2D" w14:textId="77777777" w:rsidR="00EF236D" w:rsidRDefault="00EF236D" w:rsidP="00EF236D">
      <w:r>
        <w:t xml:space="preserve">                                                          Тарнопольский Анатолий Григорь</w:t>
      </w:r>
      <w:r>
        <w:t>е</w:t>
      </w:r>
      <w:r>
        <w:t>вич,</w:t>
      </w:r>
    </w:p>
    <w:p w14:paraId="1F27F5BB" w14:textId="77777777" w:rsidR="00EF236D" w:rsidRDefault="00EF236D" w:rsidP="00EF236D">
      <w:r>
        <w:t xml:space="preserve">                                                          доктор географических наук, профе</w:t>
      </w:r>
      <w:r>
        <w:t>с</w:t>
      </w:r>
      <w:r>
        <w:t>сор</w:t>
      </w:r>
    </w:p>
    <w:p w14:paraId="5B0ACC3E" w14:textId="77777777" w:rsidR="00EF236D" w:rsidRDefault="00EF236D" w:rsidP="00EF236D"/>
    <w:p w14:paraId="484A4109" w14:textId="77777777" w:rsidR="00EF236D" w:rsidRDefault="00EF236D" w:rsidP="00EF236D"/>
    <w:p w14:paraId="63ADE04B" w14:textId="77777777" w:rsidR="00EF236D" w:rsidRPr="00EF236D" w:rsidRDefault="00EF236D" w:rsidP="00EF236D">
      <w:pPr>
        <w:jc w:val="center"/>
        <w:rPr>
          <w:rFonts w:ascii="Times New Roman" w:hAnsi="Times New Roman"/>
        </w:rPr>
      </w:pPr>
    </w:p>
    <w:p w14:paraId="208277E9" w14:textId="77777777" w:rsidR="00EF236D" w:rsidRDefault="00EF236D" w:rsidP="00EF236D">
      <w:pPr>
        <w:jc w:val="center"/>
      </w:pPr>
    </w:p>
    <w:p w14:paraId="483EF73E" w14:textId="77777777" w:rsidR="00EF236D" w:rsidRDefault="00EF236D" w:rsidP="00EF236D">
      <w:pPr>
        <w:jc w:val="center"/>
      </w:pPr>
    </w:p>
    <w:p w14:paraId="329FD7F2" w14:textId="77777777" w:rsidR="00EF236D" w:rsidRPr="00EF236D" w:rsidRDefault="00EF236D" w:rsidP="00EF236D">
      <w:pPr>
        <w:jc w:val="center"/>
        <w:rPr>
          <w:rFonts w:ascii="Times New Roman" w:hAnsi="Times New Roman"/>
        </w:rPr>
      </w:pPr>
    </w:p>
    <w:p w14:paraId="392C3143" w14:textId="77777777" w:rsidR="00EF236D" w:rsidRDefault="00EF236D" w:rsidP="00EF236D">
      <w:pPr>
        <w:jc w:val="center"/>
      </w:pPr>
      <w:r>
        <w:t>Одесса - 2002</w:t>
      </w:r>
    </w:p>
    <w:p w14:paraId="6F6AA2B7" w14:textId="77777777" w:rsidR="00EF236D" w:rsidRDefault="00EF236D" w:rsidP="00EF236D">
      <w:pPr>
        <w:tabs>
          <w:tab w:val="right" w:leader="dot" w:pos="9129"/>
        </w:tabs>
        <w:spacing w:line="360" w:lineRule="auto"/>
        <w:jc w:val="center"/>
      </w:pPr>
      <w:r>
        <w:t>СОДЕРЖАНИЕ</w:t>
      </w:r>
    </w:p>
    <w:p w14:paraId="68F13C57" w14:textId="77777777" w:rsidR="00EF236D" w:rsidRDefault="00EF236D" w:rsidP="00EF236D">
      <w:pPr>
        <w:tabs>
          <w:tab w:val="right" w:leader="dot" w:pos="9129"/>
        </w:tabs>
        <w:spacing w:line="360" w:lineRule="auto"/>
      </w:pPr>
    </w:p>
    <w:p w14:paraId="09A4CB2C" w14:textId="77777777" w:rsidR="00EF236D" w:rsidRDefault="00EF236D" w:rsidP="00EF236D">
      <w:pPr>
        <w:tabs>
          <w:tab w:val="right" w:leader="dot" w:pos="9129"/>
          <w:tab w:val="right" w:leader="dot" w:pos="10206"/>
        </w:tabs>
        <w:spacing w:line="360" w:lineRule="auto"/>
      </w:pPr>
      <w:r>
        <w:lastRenderedPageBreak/>
        <w:t>Введение</w:t>
      </w:r>
      <w:r w:rsidRPr="00EF236D">
        <w:rPr>
          <w:rFonts w:ascii="Times New Roman" w:hAnsi="Times New Roman"/>
        </w:rPr>
        <w:tab/>
        <w:t>4</w:t>
      </w:r>
    </w:p>
    <w:p w14:paraId="12130A3D" w14:textId="77777777" w:rsidR="00EF236D" w:rsidRDefault="00EF236D" w:rsidP="00EF236D">
      <w:pPr>
        <w:tabs>
          <w:tab w:val="right" w:leader="dot" w:pos="9129"/>
        </w:tabs>
        <w:spacing w:line="360" w:lineRule="auto"/>
      </w:pPr>
      <w:r>
        <w:t xml:space="preserve">Раздел 1. Формирование пограничного слоя над ограниченной </w:t>
      </w:r>
    </w:p>
    <w:p w14:paraId="7F7C82EC" w14:textId="77777777" w:rsidR="00EF236D" w:rsidRDefault="00EF236D" w:rsidP="00EF236D">
      <w:pPr>
        <w:tabs>
          <w:tab w:val="right" w:leader="dot" w:pos="9129"/>
        </w:tabs>
        <w:spacing w:line="360" w:lineRule="auto"/>
      </w:pPr>
      <w:r>
        <w:t xml:space="preserve">          территорией</w:t>
      </w:r>
      <w:r w:rsidRPr="00EF236D">
        <w:rPr>
          <w:rFonts w:ascii="Times New Roman" w:hAnsi="Times New Roman"/>
        </w:rPr>
        <w:tab/>
      </w:r>
      <w:r>
        <w:t xml:space="preserve">9 </w:t>
      </w:r>
    </w:p>
    <w:p w14:paraId="66B7A3D9" w14:textId="77777777" w:rsidR="00EF236D" w:rsidRDefault="00EF236D" w:rsidP="00EF236D">
      <w:pPr>
        <w:tabs>
          <w:tab w:val="right" w:leader="dot" w:pos="9129"/>
        </w:tabs>
        <w:spacing w:line="360" w:lineRule="auto"/>
      </w:pPr>
      <w:r>
        <w:t xml:space="preserve">   1.1. Постановка задачи</w:t>
      </w:r>
      <w:r w:rsidRPr="00EF236D">
        <w:rPr>
          <w:rFonts w:ascii="Times New Roman" w:hAnsi="Times New Roman"/>
        </w:rPr>
        <w:tab/>
      </w:r>
      <w:r>
        <w:t>9</w:t>
      </w:r>
    </w:p>
    <w:p w14:paraId="2E15AF73" w14:textId="77777777" w:rsidR="00EF236D" w:rsidRDefault="00EF236D" w:rsidP="00EF236D">
      <w:pPr>
        <w:tabs>
          <w:tab w:val="right" w:leader="dot" w:pos="9129"/>
        </w:tabs>
        <w:spacing w:line="360" w:lineRule="auto"/>
        <w:ind w:left="284"/>
      </w:pPr>
      <w:r>
        <w:t xml:space="preserve">   1.2. Современное состояние исследований по моделированию </w:t>
      </w:r>
    </w:p>
    <w:p w14:paraId="10F88CAC" w14:textId="77777777" w:rsidR="00EF236D" w:rsidRDefault="00EF236D" w:rsidP="00EF236D">
      <w:pPr>
        <w:tabs>
          <w:tab w:val="right" w:leader="dot" w:pos="9129"/>
        </w:tabs>
        <w:spacing w:line="360" w:lineRule="auto"/>
        <w:ind w:left="284"/>
      </w:pPr>
      <w:r>
        <w:t xml:space="preserve">       структуры АПС</w:t>
      </w:r>
      <w:r w:rsidRPr="00EF236D">
        <w:rPr>
          <w:rFonts w:ascii="Times New Roman" w:hAnsi="Times New Roman"/>
        </w:rPr>
        <w:tab/>
        <w:t>1</w:t>
      </w:r>
      <w:r>
        <w:t>9</w:t>
      </w:r>
    </w:p>
    <w:p w14:paraId="2A39574F" w14:textId="77777777" w:rsidR="00EF236D" w:rsidRDefault="00EF236D" w:rsidP="00EF236D">
      <w:pPr>
        <w:tabs>
          <w:tab w:val="right" w:leader="dot" w:pos="9129"/>
        </w:tabs>
        <w:spacing w:line="360" w:lineRule="auto"/>
        <w:ind w:left="284"/>
      </w:pPr>
      <w:r>
        <w:t xml:space="preserve">     1.2.1. Стационарная одномерная модель АПС</w:t>
      </w:r>
      <w:r w:rsidRPr="00EF236D">
        <w:rPr>
          <w:rFonts w:ascii="Times New Roman" w:hAnsi="Times New Roman"/>
        </w:rPr>
        <w:tab/>
        <w:t>1</w:t>
      </w:r>
      <w:r>
        <w:t>9</w:t>
      </w:r>
    </w:p>
    <w:p w14:paraId="74D74DB5" w14:textId="77777777" w:rsidR="00EF236D" w:rsidRDefault="00EF236D" w:rsidP="00EF236D">
      <w:pPr>
        <w:tabs>
          <w:tab w:val="right" w:leader="dot" w:pos="9129"/>
        </w:tabs>
        <w:spacing w:line="360" w:lineRule="auto"/>
        <w:ind w:left="284"/>
      </w:pPr>
      <w:r>
        <w:t xml:space="preserve">     1.2.2. Модель геофизического пограничного слоя</w:t>
      </w:r>
      <w:r>
        <w:tab/>
        <w:t>31</w:t>
      </w:r>
    </w:p>
    <w:p w14:paraId="02CD1B0F" w14:textId="77777777" w:rsidR="00EF236D" w:rsidRDefault="00EF236D" w:rsidP="00EF236D">
      <w:pPr>
        <w:tabs>
          <w:tab w:val="right" w:leader="dot" w:pos="9129"/>
        </w:tabs>
        <w:spacing w:line="360" w:lineRule="auto"/>
        <w:ind w:firstLine="567"/>
      </w:pPr>
      <w:r>
        <w:t>1.3. Учет орографии в задаче динамики нижнего слоя атмосферы</w:t>
      </w:r>
      <w:r>
        <w:tab/>
        <w:t>35</w:t>
      </w:r>
    </w:p>
    <w:p w14:paraId="1193BD22" w14:textId="77777777" w:rsidR="00EF236D" w:rsidRDefault="00EF236D" w:rsidP="00EF236D">
      <w:pPr>
        <w:tabs>
          <w:tab w:val="right" w:leader="dot" w:pos="9129"/>
        </w:tabs>
        <w:spacing w:line="360" w:lineRule="auto"/>
        <w:ind w:firstLine="567"/>
      </w:pPr>
      <w:r>
        <w:t xml:space="preserve">1.4. Конечно-разностное представление исходных </w:t>
      </w:r>
    </w:p>
    <w:p w14:paraId="6BCB7B0C" w14:textId="77777777" w:rsidR="00EF236D" w:rsidRDefault="00EF236D" w:rsidP="00EF236D">
      <w:pPr>
        <w:tabs>
          <w:tab w:val="right" w:leader="dot" w:pos="9129"/>
        </w:tabs>
        <w:spacing w:line="360" w:lineRule="auto"/>
        <w:ind w:left="284"/>
      </w:pPr>
      <w:r>
        <w:t xml:space="preserve">       уравнений, вычислительный алгоритм и методы решения</w:t>
      </w:r>
      <w:r>
        <w:tab/>
        <w:t>39</w:t>
      </w:r>
    </w:p>
    <w:p w14:paraId="783C66F4" w14:textId="77777777" w:rsidR="00EF236D" w:rsidRDefault="00EF236D" w:rsidP="00EF236D">
      <w:pPr>
        <w:pStyle w:val="BodyText20"/>
        <w:tabs>
          <w:tab w:val="right" w:leader="dot" w:pos="9129"/>
        </w:tabs>
        <w:spacing w:line="360" w:lineRule="auto"/>
        <w:jc w:val="left"/>
        <w:rPr>
          <w:rFonts w:ascii="Times New Roman CYR" w:hAnsi="Times New Roman CYR"/>
          <w:sz w:val="28"/>
        </w:rPr>
      </w:pPr>
      <w:r>
        <w:rPr>
          <w:rFonts w:ascii="Times New Roman CYR" w:hAnsi="Times New Roman CYR"/>
          <w:sz w:val="28"/>
        </w:rPr>
        <w:t xml:space="preserve">Раздел 2. Оценка точности восстановления внутренней структуры </w:t>
      </w:r>
    </w:p>
    <w:p w14:paraId="4046988D" w14:textId="77777777" w:rsidR="00EF236D" w:rsidRDefault="00EF236D" w:rsidP="00EF236D">
      <w:pPr>
        <w:pStyle w:val="BodyText20"/>
        <w:tabs>
          <w:tab w:val="right" w:leader="dot" w:pos="9129"/>
        </w:tabs>
        <w:spacing w:line="360" w:lineRule="auto"/>
        <w:jc w:val="left"/>
        <w:rPr>
          <w:rFonts w:ascii="Times New Roman CYR" w:hAnsi="Times New Roman CYR"/>
          <w:sz w:val="28"/>
        </w:rPr>
      </w:pPr>
      <w:r>
        <w:rPr>
          <w:rFonts w:ascii="Times New Roman CYR" w:hAnsi="Times New Roman CYR"/>
          <w:sz w:val="28"/>
        </w:rPr>
        <w:t xml:space="preserve">              АПС по данным объективного анализа метеорологических </w:t>
      </w:r>
    </w:p>
    <w:p w14:paraId="6F572114" w14:textId="77777777" w:rsidR="00EF236D" w:rsidRDefault="00EF236D" w:rsidP="00EF236D">
      <w:pPr>
        <w:pStyle w:val="BodyText20"/>
        <w:tabs>
          <w:tab w:val="right" w:leader="dot" w:pos="9129"/>
        </w:tabs>
        <w:spacing w:line="360" w:lineRule="auto"/>
        <w:jc w:val="left"/>
        <w:rPr>
          <w:rFonts w:ascii="Times New Roman CYR" w:hAnsi="Times New Roman CYR"/>
          <w:sz w:val="28"/>
        </w:rPr>
      </w:pPr>
      <w:r>
        <w:rPr>
          <w:rFonts w:ascii="Times New Roman CYR" w:hAnsi="Times New Roman CYR"/>
          <w:sz w:val="28"/>
        </w:rPr>
        <w:t xml:space="preserve">              полей (над территорией Украины)</w:t>
      </w:r>
      <w:r>
        <w:rPr>
          <w:rFonts w:ascii="Times New Roman CYR" w:hAnsi="Times New Roman CYR"/>
          <w:sz w:val="28"/>
        </w:rPr>
        <w:tab/>
        <w:t xml:space="preserve">44   </w:t>
      </w:r>
    </w:p>
    <w:p w14:paraId="7C9CDD85" w14:textId="77777777" w:rsidR="00EF236D" w:rsidRDefault="00EF236D" w:rsidP="00E572E8">
      <w:pPr>
        <w:numPr>
          <w:ilvl w:val="0"/>
          <w:numId w:val="61"/>
        </w:numPr>
        <w:tabs>
          <w:tab w:val="right" w:leader="dot" w:pos="9129"/>
        </w:tabs>
        <w:suppressAutoHyphens w:val="0"/>
        <w:overflowPunct w:val="0"/>
        <w:autoSpaceDE w:val="0"/>
        <w:autoSpaceDN w:val="0"/>
        <w:adjustRightInd w:val="0"/>
        <w:spacing w:line="360" w:lineRule="auto"/>
        <w:jc w:val="both"/>
        <w:textAlignment w:val="baseline"/>
      </w:pPr>
      <w:r>
        <w:t>Динамика метеорологических полей вблизи верхней и</w:t>
      </w:r>
    </w:p>
    <w:p w14:paraId="28EB2ED4" w14:textId="77777777" w:rsidR="00EF236D" w:rsidRDefault="00EF236D" w:rsidP="00EF236D">
      <w:pPr>
        <w:tabs>
          <w:tab w:val="right" w:leader="dot" w:pos="9129"/>
        </w:tabs>
        <w:spacing w:line="360" w:lineRule="auto"/>
        <w:ind w:left="585"/>
      </w:pPr>
      <w:r>
        <w:t xml:space="preserve">       нижней границ АПС</w:t>
      </w:r>
      <w:r>
        <w:tab/>
        <w:t>45</w:t>
      </w:r>
    </w:p>
    <w:p w14:paraId="61704A10" w14:textId="77777777" w:rsidR="00EF236D" w:rsidRDefault="00EF236D" w:rsidP="00E572E8">
      <w:pPr>
        <w:numPr>
          <w:ilvl w:val="0"/>
          <w:numId w:val="62"/>
        </w:numPr>
        <w:tabs>
          <w:tab w:val="right" w:leader="dot" w:pos="9129"/>
        </w:tabs>
        <w:suppressAutoHyphens w:val="0"/>
        <w:overflowPunct w:val="0"/>
        <w:autoSpaceDE w:val="0"/>
        <w:autoSpaceDN w:val="0"/>
        <w:adjustRightInd w:val="0"/>
        <w:spacing w:line="360" w:lineRule="auto"/>
        <w:jc w:val="both"/>
        <w:textAlignment w:val="baseline"/>
      </w:pPr>
      <w:r>
        <w:t>Точность восстановления внутренней структуры АПС по</w:t>
      </w:r>
    </w:p>
    <w:p w14:paraId="2BD639DB" w14:textId="77777777" w:rsidR="00EF236D" w:rsidRDefault="00EF236D" w:rsidP="00EF236D">
      <w:pPr>
        <w:tabs>
          <w:tab w:val="right" w:leader="dot" w:pos="9129"/>
        </w:tabs>
        <w:spacing w:line="360" w:lineRule="auto"/>
        <w:ind w:left="585"/>
      </w:pPr>
      <w:r>
        <w:t xml:space="preserve">       крупномасштабным прогностическим полям</w:t>
      </w:r>
      <w:r>
        <w:tab/>
        <w:t xml:space="preserve">49 </w:t>
      </w:r>
    </w:p>
    <w:p w14:paraId="54764B91" w14:textId="77777777" w:rsidR="00EF236D" w:rsidRDefault="00EF236D" w:rsidP="00EF236D">
      <w:pPr>
        <w:tabs>
          <w:tab w:val="right" w:leader="dot" w:pos="9129"/>
        </w:tabs>
        <w:spacing w:line="360" w:lineRule="auto"/>
      </w:pPr>
      <w:r>
        <w:t xml:space="preserve">Раздел 3. Циркуляционно-термический режим нижней атмосферы </w:t>
      </w:r>
    </w:p>
    <w:p w14:paraId="593DDEAE" w14:textId="77777777" w:rsidR="00EF236D" w:rsidRDefault="00EF236D" w:rsidP="00EF236D">
      <w:pPr>
        <w:tabs>
          <w:tab w:val="right" w:leader="dot" w:pos="9129"/>
        </w:tabs>
        <w:spacing w:line="360" w:lineRule="auto"/>
      </w:pPr>
      <w:r>
        <w:t xml:space="preserve">              над Индокитаем</w:t>
      </w:r>
      <w:r>
        <w:tab/>
        <w:t>64</w:t>
      </w:r>
    </w:p>
    <w:p w14:paraId="35948D5B" w14:textId="77777777" w:rsidR="00EF236D" w:rsidRDefault="00EF236D" w:rsidP="00E572E8">
      <w:pPr>
        <w:numPr>
          <w:ilvl w:val="0"/>
          <w:numId w:val="63"/>
        </w:numPr>
        <w:tabs>
          <w:tab w:val="right" w:leader="dot" w:pos="9129"/>
        </w:tabs>
        <w:suppressAutoHyphens w:val="0"/>
        <w:overflowPunct w:val="0"/>
        <w:autoSpaceDE w:val="0"/>
        <w:autoSpaceDN w:val="0"/>
        <w:adjustRightInd w:val="0"/>
        <w:spacing w:line="360" w:lineRule="auto"/>
        <w:ind w:left="0" w:firstLine="567"/>
        <w:jc w:val="both"/>
        <w:textAlignment w:val="baseline"/>
      </w:pPr>
      <w:r>
        <w:t xml:space="preserve">Физико-географическая и климатическая характеристика </w:t>
      </w:r>
    </w:p>
    <w:p w14:paraId="1EFFB53A" w14:textId="77777777" w:rsidR="00EF236D" w:rsidRDefault="00EF236D" w:rsidP="00EF236D">
      <w:pPr>
        <w:tabs>
          <w:tab w:val="right" w:leader="dot" w:pos="9129"/>
        </w:tabs>
        <w:spacing w:line="360" w:lineRule="auto"/>
        <w:ind w:left="284"/>
      </w:pPr>
      <w:r>
        <w:t xml:space="preserve">       рай</w:t>
      </w:r>
      <w:r>
        <w:t>о</w:t>
      </w:r>
      <w:r>
        <w:t>на</w:t>
      </w:r>
      <w:r>
        <w:tab/>
        <w:t>64</w:t>
      </w:r>
    </w:p>
    <w:p w14:paraId="52D82B64" w14:textId="77777777" w:rsidR="00EF236D" w:rsidRDefault="00EF236D" w:rsidP="00E572E8">
      <w:pPr>
        <w:numPr>
          <w:ilvl w:val="0"/>
          <w:numId w:val="64"/>
        </w:numPr>
        <w:tabs>
          <w:tab w:val="right" w:leader="dot" w:pos="9129"/>
        </w:tabs>
        <w:suppressAutoHyphens w:val="0"/>
        <w:overflowPunct w:val="0"/>
        <w:autoSpaceDE w:val="0"/>
        <w:autoSpaceDN w:val="0"/>
        <w:adjustRightInd w:val="0"/>
        <w:spacing w:line="360" w:lineRule="auto"/>
        <w:ind w:left="0" w:firstLine="567"/>
        <w:jc w:val="both"/>
        <w:textAlignment w:val="baseline"/>
      </w:pPr>
      <w:r>
        <w:t xml:space="preserve">Крупномасштабные атмосферные процессы над </w:t>
      </w:r>
    </w:p>
    <w:p w14:paraId="4A057372" w14:textId="77777777" w:rsidR="00EF236D" w:rsidRDefault="00EF236D" w:rsidP="00EF236D">
      <w:pPr>
        <w:tabs>
          <w:tab w:val="right" w:leader="dot" w:pos="9129"/>
        </w:tabs>
        <w:spacing w:line="360" w:lineRule="auto"/>
        <w:ind w:left="284"/>
      </w:pPr>
      <w:r>
        <w:t xml:space="preserve">       Юго-Восточной Азией</w:t>
      </w:r>
      <w:r>
        <w:tab/>
        <w:t xml:space="preserve">72 </w:t>
      </w:r>
    </w:p>
    <w:p w14:paraId="4E2AA744" w14:textId="77777777" w:rsidR="00EF236D" w:rsidRDefault="00EF236D" w:rsidP="00E572E8">
      <w:pPr>
        <w:numPr>
          <w:ilvl w:val="0"/>
          <w:numId w:val="65"/>
        </w:numPr>
        <w:tabs>
          <w:tab w:val="right" w:leader="dot" w:pos="9129"/>
        </w:tabs>
        <w:suppressAutoHyphens w:val="0"/>
        <w:overflowPunct w:val="0"/>
        <w:autoSpaceDE w:val="0"/>
        <w:autoSpaceDN w:val="0"/>
        <w:adjustRightInd w:val="0"/>
        <w:spacing w:line="360" w:lineRule="auto"/>
        <w:ind w:left="0" w:firstLine="567"/>
        <w:jc w:val="both"/>
        <w:textAlignment w:val="baseline"/>
      </w:pPr>
      <w:r>
        <w:t xml:space="preserve">Характеристика типовых синоптических ситуаций </w:t>
      </w:r>
    </w:p>
    <w:p w14:paraId="555FC726" w14:textId="77777777" w:rsidR="00EF236D" w:rsidRDefault="00EF236D" w:rsidP="00EF236D">
      <w:pPr>
        <w:tabs>
          <w:tab w:val="right" w:leader="dot" w:pos="9129"/>
        </w:tabs>
        <w:spacing w:line="360" w:lineRule="auto"/>
        <w:ind w:left="284"/>
      </w:pPr>
      <w:r>
        <w:t xml:space="preserve">       Индокитайского пол</w:t>
      </w:r>
      <w:r>
        <w:t>у</w:t>
      </w:r>
      <w:r>
        <w:t>острова</w:t>
      </w:r>
      <w:r>
        <w:tab/>
        <w:t>76</w:t>
      </w:r>
    </w:p>
    <w:p w14:paraId="5667E8C6" w14:textId="77777777" w:rsidR="00EF236D" w:rsidRDefault="00EF236D" w:rsidP="00EF236D">
      <w:pPr>
        <w:tabs>
          <w:tab w:val="right" w:leader="dot" w:pos="9129"/>
        </w:tabs>
        <w:spacing w:line="360" w:lineRule="auto"/>
      </w:pPr>
      <w:r>
        <w:t xml:space="preserve">Раздел 4. Турбулентно-циркуляционная структура атмосферного </w:t>
      </w:r>
    </w:p>
    <w:p w14:paraId="6B59EA50" w14:textId="77777777" w:rsidR="00EF236D" w:rsidRDefault="00EF236D" w:rsidP="00EF236D">
      <w:pPr>
        <w:tabs>
          <w:tab w:val="right" w:leader="dot" w:pos="9129"/>
        </w:tabs>
        <w:spacing w:line="360" w:lineRule="auto"/>
      </w:pPr>
      <w:r>
        <w:t xml:space="preserve">              пограничного слоя над Индокитаем для типовых  </w:t>
      </w:r>
    </w:p>
    <w:p w14:paraId="737EFEF6" w14:textId="77777777" w:rsidR="00EF236D" w:rsidRDefault="00EF236D" w:rsidP="00EF236D">
      <w:pPr>
        <w:tabs>
          <w:tab w:val="right" w:leader="dot" w:pos="9129"/>
        </w:tabs>
        <w:spacing w:line="360" w:lineRule="auto"/>
      </w:pPr>
      <w:r>
        <w:t xml:space="preserve">              синоптических ситуации</w:t>
      </w:r>
      <w:r>
        <w:tab/>
        <w:t xml:space="preserve">80 </w:t>
      </w:r>
    </w:p>
    <w:p w14:paraId="6A0825F7" w14:textId="77777777" w:rsidR="00EF236D" w:rsidRDefault="00EF236D" w:rsidP="00E572E8">
      <w:pPr>
        <w:numPr>
          <w:ilvl w:val="0"/>
          <w:numId w:val="66"/>
        </w:numPr>
        <w:tabs>
          <w:tab w:val="right" w:leader="dot" w:pos="9129"/>
        </w:tabs>
        <w:suppressAutoHyphens w:val="0"/>
        <w:overflowPunct w:val="0"/>
        <w:autoSpaceDE w:val="0"/>
        <w:autoSpaceDN w:val="0"/>
        <w:adjustRightInd w:val="0"/>
        <w:spacing w:line="360" w:lineRule="auto"/>
        <w:ind w:left="0" w:firstLine="567"/>
        <w:jc w:val="both"/>
        <w:textAlignment w:val="baseline"/>
      </w:pPr>
      <w:r>
        <w:t>Пространственно-временное распределение характеристик</w:t>
      </w:r>
    </w:p>
    <w:p w14:paraId="55A565A5" w14:textId="77777777" w:rsidR="00EF236D" w:rsidRDefault="00EF236D" w:rsidP="00EF236D">
      <w:pPr>
        <w:numPr>
          <w:ilvl w:val="12"/>
          <w:numId w:val="0"/>
        </w:numPr>
        <w:tabs>
          <w:tab w:val="right" w:leader="dot" w:pos="9129"/>
        </w:tabs>
        <w:spacing w:line="360" w:lineRule="auto"/>
        <w:ind w:left="284" w:firstLine="284"/>
      </w:pPr>
      <w:r>
        <w:t xml:space="preserve">   погр</w:t>
      </w:r>
      <w:r>
        <w:t>а</w:t>
      </w:r>
      <w:r>
        <w:t>ничного слоя для типовой ситуации зимнего периода</w:t>
      </w:r>
      <w:r>
        <w:tab/>
        <w:t>81</w:t>
      </w:r>
    </w:p>
    <w:p w14:paraId="453960E1" w14:textId="77777777" w:rsidR="00EF236D" w:rsidRDefault="00EF236D" w:rsidP="00E572E8">
      <w:pPr>
        <w:numPr>
          <w:ilvl w:val="0"/>
          <w:numId w:val="67"/>
        </w:numPr>
        <w:tabs>
          <w:tab w:val="right" w:leader="dot" w:pos="9129"/>
        </w:tabs>
        <w:suppressAutoHyphens w:val="0"/>
        <w:overflowPunct w:val="0"/>
        <w:autoSpaceDE w:val="0"/>
        <w:autoSpaceDN w:val="0"/>
        <w:adjustRightInd w:val="0"/>
        <w:spacing w:line="360" w:lineRule="auto"/>
        <w:ind w:left="0" w:firstLine="567"/>
        <w:jc w:val="both"/>
        <w:textAlignment w:val="baseline"/>
      </w:pPr>
      <w:r>
        <w:t>Пространственно-временное распределение характеристик</w:t>
      </w:r>
    </w:p>
    <w:p w14:paraId="45466DD5" w14:textId="77777777" w:rsidR="00EF236D" w:rsidRDefault="00EF236D" w:rsidP="00EF236D">
      <w:pPr>
        <w:tabs>
          <w:tab w:val="right" w:leader="dot" w:pos="9129"/>
        </w:tabs>
        <w:spacing w:line="360" w:lineRule="auto"/>
        <w:ind w:left="284"/>
      </w:pPr>
      <w:r>
        <w:t xml:space="preserve">       погр</w:t>
      </w:r>
      <w:r>
        <w:t>а</w:t>
      </w:r>
      <w:r>
        <w:t>ничного слоя для типовой ситуации летнего периода</w:t>
      </w:r>
      <w:r>
        <w:tab/>
        <w:t xml:space="preserve">97 </w:t>
      </w:r>
    </w:p>
    <w:p w14:paraId="39F052E8" w14:textId="77777777" w:rsidR="00EF236D" w:rsidRDefault="00EF236D" w:rsidP="00EF236D">
      <w:pPr>
        <w:tabs>
          <w:tab w:val="right" w:leader="dot" w:pos="9129"/>
        </w:tabs>
        <w:spacing w:line="360" w:lineRule="auto"/>
      </w:pPr>
      <w:r>
        <w:t xml:space="preserve">Раздел 5. Моделирование переноса загрязняющих веществ </w:t>
      </w:r>
    </w:p>
    <w:p w14:paraId="53A94F8B" w14:textId="77777777" w:rsidR="00EF236D" w:rsidRDefault="00EF236D" w:rsidP="00EF236D">
      <w:pPr>
        <w:tabs>
          <w:tab w:val="right" w:leader="dot" w:pos="9129"/>
        </w:tabs>
        <w:spacing w:line="360" w:lineRule="auto"/>
        <w:rPr>
          <w:caps/>
        </w:rPr>
      </w:pPr>
      <w:r>
        <w:lastRenderedPageBreak/>
        <w:t xml:space="preserve">              в приземном слое атмосферы над Индокитаем</w:t>
      </w:r>
      <w:r>
        <w:tab/>
        <w:t xml:space="preserve">120 </w:t>
      </w:r>
    </w:p>
    <w:p w14:paraId="215D695B" w14:textId="77777777" w:rsidR="00EF236D" w:rsidRDefault="00EF236D" w:rsidP="00EF236D">
      <w:pPr>
        <w:numPr>
          <w:ilvl w:val="12"/>
          <w:numId w:val="0"/>
        </w:numPr>
        <w:tabs>
          <w:tab w:val="right" w:leader="dot" w:pos="9129"/>
        </w:tabs>
        <w:spacing w:line="360" w:lineRule="auto"/>
      </w:pPr>
      <w:r w:rsidRPr="00EF236D">
        <w:rPr>
          <w:rFonts w:ascii="Times New Roman" w:hAnsi="Times New Roman"/>
        </w:rPr>
        <w:t xml:space="preserve">    5.1. </w:t>
      </w:r>
      <w:r>
        <w:t xml:space="preserve">Пограничный слой атмосферы - среда распространения и </w:t>
      </w:r>
    </w:p>
    <w:p w14:paraId="179F8414" w14:textId="77777777" w:rsidR="00EF236D" w:rsidRDefault="00EF236D" w:rsidP="00EF236D">
      <w:pPr>
        <w:numPr>
          <w:ilvl w:val="12"/>
          <w:numId w:val="0"/>
        </w:numPr>
        <w:tabs>
          <w:tab w:val="right" w:leader="dot" w:pos="9129"/>
        </w:tabs>
        <w:spacing w:line="360" w:lineRule="auto"/>
        <w:ind w:left="284" w:firstLine="284"/>
      </w:pPr>
      <w:r>
        <w:t xml:space="preserve">  рассеяния з</w:t>
      </w:r>
      <w:r>
        <w:t>а</w:t>
      </w:r>
      <w:r>
        <w:t xml:space="preserve">грязняющих веществ антропогенного </w:t>
      </w:r>
    </w:p>
    <w:p w14:paraId="5D9AB9B2" w14:textId="77777777" w:rsidR="00EF236D" w:rsidRDefault="00EF236D" w:rsidP="00EF236D">
      <w:pPr>
        <w:numPr>
          <w:ilvl w:val="12"/>
          <w:numId w:val="0"/>
        </w:numPr>
        <w:tabs>
          <w:tab w:val="right" w:leader="dot" w:pos="9129"/>
        </w:tabs>
        <w:spacing w:line="360" w:lineRule="auto"/>
        <w:ind w:left="284" w:firstLine="284"/>
      </w:pPr>
      <w:r>
        <w:t xml:space="preserve">  прои</w:t>
      </w:r>
      <w:r>
        <w:t>с</w:t>
      </w:r>
      <w:r>
        <w:t>хождения</w:t>
      </w:r>
      <w:r>
        <w:tab/>
        <w:t>120</w:t>
      </w:r>
    </w:p>
    <w:p w14:paraId="13D2D7FB" w14:textId="77777777" w:rsidR="00EF236D" w:rsidRDefault="00EF236D" w:rsidP="00E572E8">
      <w:pPr>
        <w:numPr>
          <w:ilvl w:val="0"/>
          <w:numId w:val="68"/>
        </w:numPr>
        <w:tabs>
          <w:tab w:val="right" w:leader="dot" w:pos="9129"/>
        </w:tabs>
        <w:suppressAutoHyphens w:val="0"/>
        <w:overflowPunct w:val="0"/>
        <w:autoSpaceDE w:val="0"/>
        <w:autoSpaceDN w:val="0"/>
        <w:adjustRightInd w:val="0"/>
        <w:spacing w:line="360" w:lineRule="auto"/>
        <w:ind w:left="0" w:firstLine="567"/>
        <w:jc w:val="both"/>
        <w:textAlignment w:val="baseline"/>
      </w:pPr>
      <w:r>
        <w:t xml:space="preserve">Количественная оценка загрязнения атмосферы </w:t>
      </w:r>
    </w:p>
    <w:p w14:paraId="1AB46465" w14:textId="77777777" w:rsidR="00EF236D" w:rsidRDefault="00EF236D" w:rsidP="00EF236D">
      <w:pPr>
        <w:numPr>
          <w:ilvl w:val="12"/>
          <w:numId w:val="0"/>
        </w:numPr>
        <w:tabs>
          <w:tab w:val="right" w:leader="dot" w:pos="9129"/>
        </w:tabs>
        <w:spacing w:line="360" w:lineRule="auto"/>
        <w:ind w:left="285" w:firstLine="284"/>
      </w:pPr>
      <w:r>
        <w:t xml:space="preserve">   выбросами от точечного источника</w:t>
      </w:r>
      <w:r>
        <w:tab/>
        <w:t>121</w:t>
      </w:r>
    </w:p>
    <w:p w14:paraId="157C309D" w14:textId="77777777" w:rsidR="00EF236D" w:rsidRDefault="00EF236D" w:rsidP="00EF236D">
      <w:pPr>
        <w:tabs>
          <w:tab w:val="right" w:leader="dot" w:pos="9129"/>
        </w:tabs>
        <w:spacing w:line="360" w:lineRule="auto"/>
        <w:ind w:firstLine="567"/>
      </w:pPr>
      <w:r>
        <w:t>5.3. Численные эксперименты</w:t>
      </w:r>
      <w:r>
        <w:tab/>
        <w:t>126</w:t>
      </w:r>
    </w:p>
    <w:p w14:paraId="5861BA2B" w14:textId="77777777" w:rsidR="00EF236D" w:rsidRDefault="00EF236D" w:rsidP="00EF236D">
      <w:pPr>
        <w:tabs>
          <w:tab w:val="right" w:leader="dot" w:pos="9129"/>
        </w:tabs>
        <w:spacing w:line="360" w:lineRule="auto"/>
        <w:ind w:firstLine="170"/>
      </w:pPr>
    </w:p>
    <w:p w14:paraId="382FFA3C" w14:textId="77777777" w:rsidR="00EF236D" w:rsidRDefault="00EF236D" w:rsidP="00EF236D">
      <w:pPr>
        <w:tabs>
          <w:tab w:val="right" w:leader="dot" w:pos="9129"/>
        </w:tabs>
        <w:spacing w:line="360" w:lineRule="auto"/>
      </w:pPr>
      <w:r>
        <w:t>Выводы</w:t>
      </w:r>
      <w:r>
        <w:tab/>
        <w:t>134</w:t>
      </w:r>
    </w:p>
    <w:p w14:paraId="239F97E1" w14:textId="77777777" w:rsidR="00EF236D" w:rsidRDefault="00EF236D" w:rsidP="00EF236D">
      <w:pPr>
        <w:tabs>
          <w:tab w:val="right" w:leader="dot" w:pos="9129"/>
        </w:tabs>
        <w:spacing w:line="360" w:lineRule="auto"/>
      </w:pPr>
    </w:p>
    <w:p w14:paraId="3C92628A" w14:textId="77777777" w:rsidR="00EF236D" w:rsidRDefault="00EF236D" w:rsidP="00EF236D">
      <w:pPr>
        <w:tabs>
          <w:tab w:val="right" w:leader="dot" w:pos="9129"/>
        </w:tabs>
        <w:spacing w:line="360" w:lineRule="auto"/>
      </w:pPr>
      <w:r>
        <w:t>Список использованных источников</w:t>
      </w:r>
      <w:r>
        <w:tab/>
        <w:t>139</w:t>
      </w:r>
    </w:p>
    <w:p w14:paraId="56DB0CC4" w14:textId="77777777" w:rsidR="00EF236D" w:rsidRDefault="00EF236D" w:rsidP="00EF236D">
      <w:pPr>
        <w:tabs>
          <w:tab w:val="right" w:leader="dot" w:pos="9129"/>
        </w:tabs>
        <w:spacing w:line="360" w:lineRule="auto"/>
      </w:pPr>
    </w:p>
    <w:p w14:paraId="2C85A3BB" w14:textId="77777777" w:rsidR="00EF236D" w:rsidRDefault="00EF236D" w:rsidP="00EF236D">
      <w:pPr>
        <w:tabs>
          <w:tab w:val="right" w:leader="dot" w:pos="9129"/>
        </w:tabs>
        <w:spacing w:line="360" w:lineRule="auto"/>
      </w:pPr>
      <w:r>
        <w:t>Приложение</w:t>
      </w:r>
      <w:r>
        <w:rPr>
          <w:rFonts w:ascii="Times New Roman" w:hAnsi="Times New Roman"/>
          <w:lang w:val="en-US"/>
        </w:rPr>
        <w:t xml:space="preserve"> </w:t>
      </w:r>
      <w:r>
        <w:rPr>
          <w:lang w:val="uk-UA"/>
        </w:rPr>
        <w:t>..</w:t>
      </w:r>
      <w:r>
        <w:tab/>
        <w:t>149</w:t>
      </w:r>
    </w:p>
    <w:p w14:paraId="1DE6FF53" w14:textId="77777777" w:rsidR="00EF236D" w:rsidRDefault="00EF236D" w:rsidP="00EF236D">
      <w:pPr>
        <w:tabs>
          <w:tab w:val="right" w:leader="dot" w:pos="9129"/>
        </w:tabs>
      </w:pPr>
    </w:p>
    <w:p w14:paraId="41DDC415" w14:textId="77777777" w:rsidR="00EF236D" w:rsidRDefault="00EF236D" w:rsidP="00EF236D">
      <w:pPr>
        <w:pStyle w:val="afffffffc"/>
        <w:rPr>
          <w:rFonts w:ascii="Times New Roman CYR" w:hAnsi="Times New Roman CYR"/>
          <w:sz w:val="28"/>
        </w:rPr>
      </w:pPr>
    </w:p>
    <w:p w14:paraId="73B8248E" w14:textId="77777777" w:rsidR="00EF236D" w:rsidRDefault="00EF236D" w:rsidP="00EF236D">
      <w:pPr>
        <w:pStyle w:val="afffffffc"/>
        <w:rPr>
          <w:rFonts w:ascii="Times New Roman CYR" w:hAnsi="Times New Roman CYR"/>
          <w:sz w:val="28"/>
        </w:rPr>
      </w:pPr>
    </w:p>
    <w:p w14:paraId="7A5F4E00" w14:textId="77777777" w:rsidR="00EF236D" w:rsidRDefault="00EF236D" w:rsidP="00EF236D">
      <w:pPr>
        <w:pStyle w:val="afffffffc"/>
        <w:rPr>
          <w:rFonts w:ascii="Times New Roman CYR" w:hAnsi="Times New Roman CYR"/>
          <w:sz w:val="28"/>
        </w:rPr>
      </w:pPr>
    </w:p>
    <w:p w14:paraId="35403DED" w14:textId="77777777" w:rsidR="00EF236D" w:rsidRDefault="00EF236D" w:rsidP="00EF236D">
      <w:pPr>
        <w:pStyle w:val="afffffffc"/>
        <w:rPr>
          <w:rFonts w:ascii="Times New Roman CYR" w:hAnsi="Times New Roman CYR"/>
          <w:sz w:val="28"/>
        </w:rPr>
      </w:pPr>
    </w:p>
    <w:p w14:paraId="7C948489" w14:textId="77777777" w:rsidR="00EF236D" w:rsidRDefault="00EF236D" w:rsidP="00EF236D">
      <w:pPr>
        <w:pStyle w:val="afffffffc"/>
        <w:rPr>
          <w:rFonts w:ascii="Times New Roman CYR" w:hAnsi="Times New Roman CYR"/>
          <w:sz w:val="28"/>
        </w:rPr>
      </w:pPr>
    </w:p>
    <w:p w14:paraId="68AD7AFF" w14:textId="77777777" w:rsidR="00EF236D" w:rsidRDefault="00EF236D" w:rsidP="00EF236D">
      <w:pPr>
        <w:pStyle w:val="afffffffc"/>
        <w:rPr>
          <w:rFonts w:ascii="Times New Roman CYR" w:hAnsi="Times New Roman CYR"/>
          <w:sz w:val="28"/>
        </w:rPr>
      </w:pPr>
    </w:p>
    <w:p w14:paraId="625472F5" w14:textId="77777777" w:rsidR="00EF236D" w:rsidRDefault="00EF236D" w:rsidP="00EF236D">
      <w:pPr>
        <w:pStyle w:val="afffffffc"/>
        <w:rPr>
          <w:rFonts w:ascii="Times New Roman CYR" w:hAnsi="Times New Roman CYR"/>
          <w:sz w:val="28"/>
        </w:rPr>
      </w:pPr>
      <w:r>
        <w:rPr>
          <w:rFonts w:ascii="Times New Roman CYR" w:hAnsi="Times New Roman CYR"/>
          <w:sz w:val="28"/>
        </w:rPr>
        <w:t>ВВЕДЕНИЕ</w:t>
      </w:r>
    </w:p>
    <w:p w14:paraId="5CCB178A" w14:textId="77777777" w:rsidR="00EF236D" w:rsidRDefault="00EF236D" w:rsidP="00EF236D">
      <w:pPr>
        <w:spacing w:line="360" w:lineRule="auto"/>
        <w:ind w:firstLine="567"/>
        <w:jc w:val="center"/>
      </w:pPr>
    </w:p>
    <w:p w14:paraId="7652F09B" w14:textId="77777777" w:rsidR="00EF236D" w:rsidRDefault="00EF236D" w:rsidP="00EF236D">
      <w:pPr>
        <w:spacing w:line="360" w:lineRule="auto"/>
        <w:ind w:firstLine="567"/>
      </w:pPr>
      <w:r>
        <w:t>Актуальность темы. Важным направлением  исследования физики атм</w:t>
      </w:r>
      <w:r>
        <w:t>о</w:t>
      </w:r>
      <w:r>
        <w:t>сферы является количественное описание структуры атмосферного погр</w:t>
      </w:r>
      <w:r>
        <w:t>а</w:t>
      </w:r>
      <w:r>
        <w:t>ничного слоя (АПС) с использованием гидродинамических моделей. Прил</w:t>
      </w:r>
      <w:r>
        <w:t>о</w:t>
      </w:r>
      <w:r>
        <w:t>жение  этих моделей к различным регионам должно сопровождаться тщ</w:t>
      </w:r>
      <w:r>
        <w:t>а</w:t>
      </w:r>
      <w:r>
        <w:t>тельным учетом физико-географических и метеорологических условий. С</w:t>
      </w:r>
      <w:r>
        <w:t>о</w:t>
      </w:r>
      <w:r>
        <w:t>временные методы оценки параметров турбулентно-циркуляционного реж</w:t>
      </w:r>
      <w:r>
        <w:t>и</w:t>
      </w:r>
      <w:r>
        <w:t>ма нижнего слоя  атмосферы базируются на данных объективного анализа метеорологических  полей. Но для метеорологического обслуживания ра</w:t>
      </w:r>
      <w:r>
        <w:t>з</w:t>
      </w:r>
      <w:r>
        <w:t>личных отраслей хозяйства и экологического мониторинга требуются детал</w:t>
      </w:r>
      <w:r>
        <w:t>и</w:t>
      </w:r>
      <w:r>
        <w:t>зация, уточнение и расширение информации, представленной на основных  изобарических поверхностях. Этим объясняется актуальность и целесообра</w:t>
      </w:r>
      <w:r>
        <w:t>з</w:t>
      </w:r>
      <w:r>
        <w:t>ность выполнения работы, посвященной детальному количественному оп</w:t>
      </w:r>
      <w:r>
        <w:t>и</w:t>
      </w:r>
      <w:r>
        <w:t>санию структуры АПС с учетом особенностей конкретных районов на основе гидродинамического  моделирования с максимальным  усвоением стандар</w:t>
      </w:r>
      <w:r>
        <w:t>т</w:t>
      </w:r>
      <w:r>
        <w:t>ной м</w:t>
      </w:r>
      <w:r>
        <w:t>е</w:t>
      </w:r>
      <w:r>
        <w:t>теорологической информации.</w:t>
      </w:r>
    </w:p>
    <w:p w14:paraId="66E56497" w14:textId="77777777" w:rsidR="00EF236D" w:rsidRDefault="00EF236D" w:rsidP="00EF236D">
      <w:pPr>
        <w:spacing w:line="360" w:lineRule="auto"/>
        <w:ind w:firstLine="567"/>
      </w:pPr>
      <w:r>
        <w:lastRenderedPageBreak/>
        <w:t>Связь работы с научными программами, планами, темами. Диссертац</w:t>
      </w:r>
      <w:r>
        <w:t>и</w:t>
      </w:r>
      <w:r>
        <w:t>онная работа тесно связана с  основной научной деятельностью кафедры геофизической гидродинамики и теории  климата Одесского государственн</w:t>
      </w:r>
      <w:r>
        <w:t>о</w:t>
      </w:r>
      <w:r>
        <w:t>го экологического университета.  Работа выполнена в рамках кафедральной темы  «Мезомасштабная структура нижнего слоя атмосферы и распростран</w:t>
      </w:r>
      <w:r>
        <w:t>е</w:t>
      </w:r>
      <w:r>
        <w:t>ние  загрязняющих веществ над территорией Украины» и бюджетной темы Министерства образования и науки Украины «Теоретические  исследования геофизического пограничного слоя для обоснования экологического монит</w:t>
      </w:r>
      <w:r>
        <w:t>о</w:t>
      </w:r>
      <w:r>
        <w:t>ринга природных сред» (номер гос. регистр</w:t>
      </w:r>
      <w:r>
        <w:t>а</w:t>
      </w:r>
      <w:r>
        <w:t>ции 0100</w:t>
      </w:r>
      <w:r>
        <w:rPr>
          <w:lang w:val="en-US"/>
        </w:rPr>
        <w:t>U</w:t>
      </w:r>
      <w:r>
        <w:t>000913).</w:t>
      </w:r>
    </w:p>
    <w:p w14:paraId="0950DF7B" w14:textId="77777777" w:rsidR="00EF236D" w:rsidRDefault="00EF236D" w:rsidP="00EF236D">
      <w:pPr>
        <w:spacing w:line="360" w:lineRule="auto"/>
        <w:ind w:firstLine="567"/>
      </w:pPr>
      <w:r>
        <w:t>В течение последних 25 лет в Одесском государственном экологическом университете (до 2001 г</w:t>
      </w:r>
      <w:r>
        <w:sym w:font="Symbol" w:char="F02E"/>
      </w:r>
      <w:r>
        <w:t xml:space="preserve"> – Одесский гидрометеорологический институт) на кафедре теоретической метеорологии и метеорологических прогнозов и к</w:t>
      </w:r>
      <w:r>
        <w:t>а</w:t>
      </w:r>
      <w:r>
        <w:t>федре геофизической гидродинамики и теории климата изучалась структура пограничного слоя атмосферы над Индокитаем</w:t>
      </w:r>
      <w:r>
        <w:sym w:font="Symbol" w:char="F02E"/>
      </w:r>
      <w:r>
        <w:t xml:space="preserve"> Весомый вклад в эти иссл</w:t>
      </w:r>
      <w:r>
        <w:t>е</w:t>
      </w:r>
      <w:r>
        <w:t>дования внесли кандидатские диссертации (Ле Динь Куанг</w:t>
      </w:r>
      <w:r>
        <w:sym w:font="Symbol" w:char="F02C"/>
      </w:r>
      <w:r>
        <w:t xml:space="preserve"> 1977; Хуинь Минь Хиен</w:t>
      </w:r>
      <w:r>
        <w:sym w:font="Symbol" w:char="F02C"/>
      </w:r>
      <w:r>
        <w:t xml:space="preserve"> 1989; Чан Нгок Кыонг</w:t>
      </w:r>
      <w:r>
        <w:sym w:font="Symbol" w:char="F02C"/>
      </w:r>
      <w:r>
        <w:t xml:space="preserve"> 1996; Дао Нгок Хунг</w:t>
      </w:r>
      <w:r>
        <w:sym w:font="Symbol" w:char="F02C"/>
      </w:r>
      <w:r>
        <w:t xml:space="preserve"> 1996)</w:t>
      </w:r>
      <w:r>
        <w:sym w:font="Symbol" w:char="F02E"/>
      </w:r>
      <w:r>
        <w:t xml:space="preserve"> Однако в указанных работах турбулентно-циркуляционный режим нижнего слоя атм</w:t>
      </w:r>
      <w:r>
        <w:t>о</w:t>
      </w:r>
      <w:r>
        <w:t>сферы изучался с использованием одномерных стационарных моделей на сетках с большим горизонтальным шагом (2</w:t>
      </w:r>
      <w:r>
        <w:sym w:font="Symbol" w:char="F02C"/>
      </w:r>
      <w:r>
        <w:t>5 град</w:t>
      </w:r>
      <w:r>
        <w:sym w:font="Symbol" w:char="F02E"/>
      </w:r>
      <w:r>
        <w:t>) и без учета сложного рельефа н</w:t>
      </w:r>
      <w:r>
        <w:t>е</w:t>
      </w:r>
      <w:r>
        <w:t>однородной подстилающей поверхности</w:t>
      </w:r>
      <w:r>
        <w:sym w:font="Symbol" w:char="F02E"/>
      </w:r>
    </w:p>
    <w:p w14:paraId="7E9A375D" w14:textId="77777777" w:rsidR="00EF236D" w:rsidRDefault="00EF236D" w:rsidP="00EF236D">
      <w:pPr>
        <w:spacing w:line="360" w:lineRule="auto"/>
        <w:ind w:firstLine="567"/>
      </w:pPr>
      <w:r>
        <w:t>Представленная диссертационная работа базируется на современной теории геофизического пограничного слоя</w:t>
      </w:r>
      <w:r>
        <w:sym w:font="Symbol" w:char="F02E"/>
      </w:r>
      <w:r>
        <w:t xml:space="preserve"> Количественное описание дин</w:t>
      </w:r>
      <w:r>
        <w:t>а</w:t>
      </w:r>
      <w:r>
        <w:t>мики пограничного слоя и диффузионных процессов в пограничном слое в</w:t>
      </w:r>
      <w:r>
        <w:t>ы</w:t>
      </w:r>
      <w:r>
        <w:t>полнено путем применения трехмерной нестационарной модели высокого уровня разрешения с учетом сложного рельефа территории Индокитая</w:t>
      </w:r>
      <w:r>
        <w:sym w:font="Symbol" w:char="F02C"/>
      </w:r>
      <w:r>
        <w:t xml:space="preserve"> что достигается путем перехода к орографической системе координат</w:t>
      </w:r>
      <w:r>
        <w:sym w:font="Symbol" w:char="F02E"/>
      </w:r>
      <w:r>
        <w:t xml:space="preserve"> Включение в гидродинамическую модель эффектов бароклинности</w:t>
      </w:r>
      <w:r>
        <w:sym w:font="Symbol" w:char="F02C"/>
      </w:r>
      <w:r>
        <w:t xml:space="preserve"> нест</w:t>
      </w:r>
      <w:r>
        <w:t>а</w:t>
      </w:r>
      <w:r>
        <w:t>ционарности и описания воздействия на воздушный поток неоднородной подстилающей поверхности</w:t>
      </w:r>
      <w:r>
        <w:sym w:font="Symbol" w:char="F02C"/>
      </w:r>
      <w:r>
        <w:t xml:space="preserve"> по нашему мнению</w:t>
      </w:r>
      <w:r>
        <w:sym w:font="Symbol" w:char="F02C"/>
      </w:r>
      <w:r>
        <w:t xml:space="preserve"> существенно обогатило ф</w:t>
      </w:r>
      <w:r>
        <w:t>и</w:t>
      </w:r>
      <w:r>
        <w:t>зико-математическую постановку задачи</w:t>
      </w:r>
      <w:r>
        <w:sym w:font="Symbol" w:char="F02E"/>
      </w:r>
      <w:r>
        <w:t xml:space="preserve"> Таким образом</w:t>
      </w:r>
      <w:r>
        <w:sym w:font="Symbol" w:char="F02C"/>
      </w:r>
      <w:r>
        <w:t xml:space="preserve"> данную работу можно рассматривать как продолжение ранее выполненных исследований в рамках одной научной школы «Фундаментальные и прикладные исследов</w:t>
      </w:r>
      <w:r>
        <w:t>а</w:t>
      </w:r>
      <w:r>
        <w:t>ния геофизического пограничного слоя»</w:t>
      </w:r>
      <w:r>
        <w:sym w:font="Symbol" w:char="F02E"/>
      </w:r>
    </w:p>
    <w:p w14:paraId="7D4AE823" w14:textId="77777777" w:rsidR="00EF236D" w:rsidRDefault="00EF236D" w:rsidP="00EF236D">
      <w:pPr>
        <w:spacing w:line="360" w:lineRule="auto"/>
        <w:ind w:firstLine="567"/>
      </w:pPr>
      <w:r>
        <w:t>Цель и задачи исследования. Целью исследования является  к</w:t>
      </w:r>
      <w:r>
        <w:t>о</w:t>
      </w:r>
      <w:r>
        <w:t>личественная оценка турбулентно-циркуляционного режима нижней полов</w:t>
      </w:r>
      <w:r>
        <w:t>и</w:t>
      </w:r>
      <w:r>
        <w:t>ны атмосферы над территорией Украины и Индокитая на основе физико-математического моделирования  внутренней структуры АПС с учетом ор</w:t>
      </w:r>
      <w:r>
        <w:t>о</w:t>
      </w:r>
      <w:r>
        <w:t>графических особенностей регионов и усвоением стандартной метеорол</w:t>
      </w:r>
      <w:r>
        <w:t>о</w:t>
      </w:r>
      <w:r>
        <w:t>гической информации. Для достижения этой цели необходимо было провести гидродинамико-синоптический анализ и решить  следующие задачи:</w:t>
      </w:r>
    </w:p>
    <w:p w14:paraId="3DB88292" w14:textId="77777777" w:rsidR="00EF236D" w:rsidRDefault="00EF236D" w:rsidP="00E572E8">
      <w:pPr>
        <w:numPr>
          <w:ilvl w:val="0"/>
          <w:numId w:val="69"/>
        </w:numPr>
        <w:tabs>
          <w:tab w:val="left" w:pos="0"/>
        </w:tabs>
        <w:suppressAutoHyphens w:val="0"/>
        <w:overflowPunct w:val="0"/>
        <w:autoSpaceDE w:val="0"/>
        <w:autoSpaceDN w:val="0"/>
        <w:adjustRightInd w:val="0"/>
        <w:spacing w:line="360" w:lineRule="auto"/>
        <w:ind w:left="0" w:firstLine="567"/>
        <w:jc w:val="both"/>
        <w:textAlignment w:val="baseline"/>
      </w:pPr>
      <w:r>
        <w:lastRenderedPageBreak/>
        <w:t>обосновать выбор трехмерной нестационарной модели пограничного слоя атмосферы как наиболее соответствующей целям исследования;</w:t>
      </w:r>
    </w:p>
    <w:p w14:paraId="6A75FE9E" w14:textId="77777777" w:rsidR="00EF236D" w:rsidRDefault="00EF236D" w:rsidP="00E572E8">
      <w:pPr>
        <w:numPr>
          <w:ilvl w:val="0"/>
          <w:numId w:val="69"/>
        </w:numPr>
        <w:tabs>
          <w:tab w:val="left" w:pos="-142"/>
        </w:tabs>
        <w:suppressAutoHyphens w:val="0"/>
        <w:overflowPunct w:val="0"/>
        <w:autoSpaceDE w:val="0"/>
        <w:autoSpaceDN w:val="0"/>
        <w:adjustRightInd w:val="0"/>
        <w:spacing w:line="360" w:lineRule="auto"/>
        <w:ind w:left="0" w:firstLine="567"/>
        <w:jc w:val="both"/>
        <w:textAlignment w:val="baseline"/>
      </w:pPr>
      <w:r>
        <w:t>адаптировать выбранную гидродинамическую модель к сложной ор</w:t>
      </w:r>
      <w:r>
        <w:t>о</w:t>
      </w:r>
      <w:r>
        <w:t>графии Индокитая и на ее базе выполнить большой объем численных эксп</w:t>
      </w:r>
      <w:r>
        <w:t>е</w:t>
      </w:r>
      <w:r>
        <w:t>риментов для количественной оценки структуры АПС для различных сино</w:t>
      </w:r>
      <w:r>
        <w:t>п</w:t>
      </w:r>
      <w:r>
        <w:t>тических ситуаций;</w:t>
      </w:r>
    </w:p>
    <w:p w14:paraId="4BB5DC99" w14:textId="77777777" w:rsidR="00EF236D" w:rsidRDefault="00EF236D" w:rsidP="00E572E8">
      <w:pPr>
        <w:numPr>
          <w:ilvl w:val="0"/>
          <w:numId w:val="69"/>
        </w:numPr>
        <w:tabs>
          <w:tab w:val="left" w:pos="-142"/>
        </w:tabs>
        <w:suppressAutoHyphens w:val="0"/>
        <w:overflowPunct w:val="0"/>
        <w:autoSpaceDE w:val="0"/>
        <w:autoSpaceDN w:val="0"/>
        <w:adjustRightInd w:val="0"/>
        <w:spacing w:line="360" w:lineRule="auto"/>
        <w:ind w:left="0" w:firstLine="567"/>
        <w:jc w:val="both"/>
        <w:textAlignment w:val="baseline"/>
      </w:pPr>
      <w:r>
        <w:t>разработать применительно к решаемой задаче и практически реал</w:t>
      </w:r>
      <w:r>
        <w:t>и</w:t>
      </w:r>
      <w:r>
        <w:t>зовать метод вложенных сеток;</w:t>
      </w:r>
    </w:p>
    <w:p w14:paraId="1ADCB453" w14:textId="77777777" w:rsidR="00EF236D" w:rsidRDefault="00EF236D" w:rsidP="00E572E8">
      <w:pPr>
        <w:numPr>
          <w:ilvl w:val="0"/>
          <w:numId w:val="69"/>
        </w:numPr>
        <w:tabs>
          <w:tab w:val="left" w:pos="-142"/>
        </w:tabs>
        <w:suppressAutoHyphens w:val="0"/>
        <w:overflowPunct w:val="0"/>
        <w:autoSpaceDE w:val="0"/>
        <w:autoSpaceDN w:val="0"/>
        <w:adjustRightInd w:val="0"/>
        <w:spacing w:line="360" w:lineRule="auto"/>
        <w:ind w:left="0" w:firstLine="567"/>
        <w:jc w:val="both"/>
        <w:textAlignment w:val="baseline"/>
      </w:pPr>
      <w:r>
        <w:t>обосновать способы детализации, уточнения и расширения метеор</w:t>
      </w:r>
      <w:r>
        <w:t>о</w:t>
      </w:r>
      <w:r>
        <w:t>логической информации, представленной на основных  изобарических п</w:t>
      </w:r>
      <w:r>
        <w:t>о</w:t>
      </w:r>
      <w:r>
        <w:t>верхн</w:t>
      </w:r>
      <w:r>
        <w:t>о</w:t>
      </w:r>
      <w:r>
        <w:t>стях;</w:t>
      </w:r>
    </w:p>
    <w:p w14:paraId="1FFE865B" w14:textId="77777777" w:rsidR="00EF236D" w:rsidRDefault="00EF236D" w:rsidP="00E572E8">
      <w:pPr>
        <w:numPr>
          <w:ilvl w:val="0"/>
          <w:numId w:val="69"/>
        </w:numPr>
        <w:tabs>
          <w:tab w:val="left" w:pos="-142"/>
        </w:tabs>
        <w:suppressAutoHyphens w:val="0"/>
        <w:overflowPunct w:val="0"/>
        <w:autoSpaceDE w:val="0"/>
        <w:autoSpaceDN w:val="0"/>
        <w:adjustRightInd w:val="0"/>
        <w:spacing w:line="360" w:lineRule="auto"/>
        <w:ind w:left="0" w:firstLine="567"/>
        <w:jc w:val="both"/>
        <w:textAlignment w:val="baseline"/>
      </w:pPr>
      <w:r>
        <w:t>выполнить описание турбулентно-циркуляционных процессов ни</w:t>
      </w:r>
      <w:r>
        <w:t>ж</w:t>
      </w:r>
      <w:r>
        <w:t>ней половины атмосферы.</w:t>
      </w:r>
    </w:p>
    <w:p w14:paraId="02751F5D" w14:textId="77777777" w:rsidR="00EF236D" w:rsidRDefault="00EF236D" w:rsidP="00EF236D">
      <w:pPr>
        <w:pStyle w:val="BodyText20"/>
        <w:numPr>
          <w:ilvl w:val="12"/>
          <w:numId w:val="0"/>
        </w:numPr>
        <w:spacing w:line="360" w:lineRule="auto"/>
        <w:ind w:firstLine="567"/>
        <w:rPr>
          <w:rFonts w:ascii="Times New Roman CYR" w:hAnsi="Times New Roman CYR"/>
          <w:sz w:val="28"/>
        </w:rPr>
      </w:pPr>
      <w:r>
        <w:rPr>
          <w:rFonts w:ascii="Times New Roman CYR" w:hAnsi="Times New Roman CYR"/>
          <w:sz w:val="28"/>
        </w:rPr>
        <w:t>Объект исследования – прилегающий к поверхности Земли полуторак</w:t>
      </w:r>
      <w:r>
        <w:rPr>
          <w:rFonts w:ascii="Times New Roman CYR" w:hAnsi="Times New Roman CYR"/>
          <w:sz w:val="28"/>
        </w:rPr>
        <w:t>и</w:t>
      </w:r>
      <w:r>
        <w:rPr>
          <w:rFonts w:ascii="Times New Roman CYR" w:hAnsi="Times New Roman CYR"/>
          <w:sz w:val="28"/>
        </w:rPr>
        <w:t>лометровый слой атмосферы, в котором силы горизонтального градиента  давления, Кориолиса и вязкости имеют один порядок величины.</w:t>
      </w:r>
    </w:p>
    <w:p w14:paraId="6240DF24" w14:textId="77777777" w:rsidR="00EF236D" w:rsidRDefault="00EF236D" w:rsidP="00EF236D">
      <w:pPr>
        <w:numPr>
          <w:ilvl w:val="12"/>
          <w:numId w:val="0"/>
        </w:numPr>
        <w:spacing w:line="360" w:lineRule="auto"/>
        <w:ind w:firstLine="567"/>
      </w:pPr>
      <w:r>
        <w:t>Предмет исследования – распределение метеорологических величин и характеристик турбулентности в АПС при различных термобарических с</w:t>
      </w:r>
      <w:r>
        <w:t>и</w:t>
      </w:r>
      <w:r>
        <w:t>туац</w:t>
      </w:r>
      <w:r>
        <w:t>и</w:t>
      </w:r>
      <w:r>
        <w:t>ях.</w:t>
      </w:r>
    </w:p>
    <w:p w14:paraId="6DBD564C" w14:textId="77777777" w:rsidR="00EF236D" w:rsidRDefault="00EF236D" w:rsidP="00EF236D">
      <w:pPr>
        <w:numPr>
          <w:ilvl w:val="12"/>
          <w:numId w:val="0"/>
        </w:numPr>
        <w:spacing w:line="360" w:lineRule="auto"/>
        <w:ind w:firstLine="567"/>
      </w:pPr>
      <w:r>
        <w:t>Метод исследования – физико-математическое моделирование структ</w:t>
      </w:r>
      <w:r>
        <w:t>у</w:t>
      </w:r>
      <w:r>
        <w:t>ры АПС и распространения загрязняющих веществ вблизи подстилающей поверхности.</w:t>
      </w:r>
    </w:p>
    <w:p w14:paraId="13A499DF" w14:textId="77777777" w:rsidR="00EF236D" w:rsidRDefault="00EF236D" w:rsidP="00EF236D">
      <w:pPr>
        <w:numPr>
          <w:ilvl w:val="12"/>
          <w:numId w:val="0"/>
        </w:numPr>
        <w:spacing w:line="360" w:lineRule="auto"/>
        <w:ind w:firstLine="397"/>
      </w:pPr>
      <w:r>
        <w:t xml:space="preserve">Научная новизна полученных результатов заключается в том, что впервые для территории Индокитая </w:t>
      </w:r>
    </w:p>
    <w:p w14:paraId="2CAFC805" w14:textId="77777777" w:rsidR="00EF236D" w:rsidRDefault="00EF236D" w:rsidP="00E572E8">
      <w:pPr>
        <w:numPr>
          <w:ilvl w:val="0"/>
          <w:numId w:val="69"/>
        </w:numPr>
        <w:tabs>
          <w:tab w:val="left" w:pos="0"/>
        </w:tabs>
        <w:suppressAutoHyphens w:val="0"/>
        <w:overflowPunct w:val="0"/>
        <w:autoSpaceDE w:val="0"/>
        <w:autoSpaceDN w:val="0"/>
        <w:adjustRightInd w:val="0"/>
        <w:spacing w:line="360" w:lineRule="auto"/>
        <w:ind w:left="0" w:firstLine="567"/>
        <w:jc w:val="both"/>
        <w:textAlignment w:val="baseline"/>
      </w:pPr>
      <w:r>
        <w:t>выполнена адаптация трехмерной нестационарной модели к сложным условиям орографии исследуемого региона;</w:t>
      </w:r>
    </w:p>
    <w:p w14:paraId="6E9930A5" w14:textId="77777777" w:rsidR="00EF236D" w:rsidRDefault="00EF236D" w:rsidP="00E572E8">
      <w:pPr>
        <w:numPr>
          <w:ilvl w:val="0"/>
          <w:numId w:val="69"/>
        </w:numPr>
        <w:tabs>
          <w:tab w:val="left" w:pos="0"/>
        </w:tabs>
        <w:suppressAutoHyphens w:val="0"/>
        <w:overflowPunct w:val="0"/>
        <w:autoSpaceDE w:val="0"/>
        <w:autoSpaceDN w:val="0"/>
        <w:adjustRightInd w:val="0"/>
        <w:spacing w:line="360" w:lineRule="auto"/>
        <w:ind w:left="0" w:firstLine="567"/>
        <w:jc w:val="both"/>
        <w:textAlignment w:val="baseline"/>
      </w:pPr>
      <w:r>
        <w:t>дана количественная оценка внутренней структуры атмосферного п</w:t>
      </w:r>
      <w:r>
        <w:t>о</w:t>
      </w:r>
      <w:r>
        <w:t>граничного слоя для типовых синоптических ситуаций с учетом стратифик</w:t>
      </w:r>
      <w:r>
        <w:t>а</w:t>
      </w:r>
      <w:r>
        <w:t>ции, эффектов бароклинности и нестационарности;</w:t>
      </w:r>
    </w:p>
    <w:p w14:paraId="05EC1910" w14:textId="77777777" w:rsidR="00EF236D" w:rsidRDefault="00EF236D" w:rsidP="00E572E8">
      <w:pPr>
        <w:numPr>
          <w:ilvl w:val="0"/>
          <w:numId w:val="69"/>
        </w:numPr>
        <w:tabs>
          <w:tab w:val="left" w:pos="0"/>
        </w:tabs>
        <w:suppressAutoHyphens w:val="0"/>
        <w:overflowPunct w:val="0"/>
        <w:autoSpaceDE w:val="0"/>
        <w:autoSpaceDN w:val="0"/>
        <w:adjustRightInd w:val="0"/>
        <w:spacing w:line="360" w:lineRule="auto"/>
        <w:ind w:left="0" w:firstLine="567"/>
        <w:jc w:val="both"/>
        <w:textAlignment w:val="baseline"/>
      </w:pPr>
      <w:r>
        <w:t>описана точность восстановления внутренней структуры АПС по данным объективного анализа и суточного прогноза крупномасштабных м</w:t>
      </w:r>
      <w:r>
        <w:t>е</w:t>
      </w:r>
      <w:r>
        <w:t>теор</w:t>
      </w:r>
      <w:r>
        <w:t>о</w:t>
      </w:r>
      <w:r>
        <w:t>логических полей ;</w:t>
      </w:r>
    </w:p>
    <w:p w14:paraId="4D8A3CAD" w14:textId="77777777" w:rsidR="00EF236D" w:rsidRDefault="00EF236D" w:rsidP="00E572E8">
      <w:pPr>
        <w:numPr>
          <w:ilvl w:val="0"/>
          <w:numId w:val="69"/>
        </w:numPr>
        <w:tabs>
          <w:tab w:val="left" w:pos="0"/>
        </w:tabs>
        <w:suppressAutoHyphens w:val="0"/>
        <w:overflowPunct w:val="0"/>
        <w:autoSpaceDE w:val="0"/>
        <w:autoSpaceDN w:val="0"/>
        <w:adjustRightInd w:val="0"/>
        <w:spacing w:line="360" w:lineRule="auto"/>
        <w:ind w:left="0" w:firstLine="567"/>
        <w:jc w:val="both"/>
        <w:textAlignment w:val="baseline"/>
      </w:pPr>
      <w:r>
        <w:t>решена задача совместного расчета концентрации примеси и турб</w:t>
      </w:r>
      <w:r>
        <w:t>у</w:t>
      </w:r>
      <w:r>
        <w:t>лентно-циркуляционных параметров, определяющих перенос и рассеяние з</w:t>
      </w:r>
      <w:r>
        <w:t>а</w:t>
      </w:r>
      <w:r>
        <w:t>грязняющих веществ в приземном слое  атмосферы.</w:t>
      </w:r>
    </w:p>
    <w:p w14:paraId="4B4685B9" w14:textId="77777777" w:rsidR="00EF236D" w:rsidRDefault="00EF236D" w:rsidP="00EF236D">
      <w:pPr>
        <w:pStyle w:val="BodyText20"/>
        <w:spacing w:line="360" w:lineRule="auto"/>
        <w:rPr>
          <w:rFonts w:ascii="Times New Roman CYR" w:hAnsi="Times New Roman CYR"/>
          <w:sz w:val="28"/>
        </w:rPr>
      </w:pPr>
      <w:r>
        <w:rPr>
          <w:rFonts w:ascii="Times New Roman CYR" w:hAnsi="Times New Roman CYR"/>
          <w:sz w:val="28"/>
        </w:rPr>
        <w:t>Практическое значение полученных результатов состоит в возможности применения разработанного метода  восстановления внутренней структуры АПС по данным объективного анализа и прогноза крупномасштабных мете</w:t>
      </w:r>
      <w:r>
        <w:rPr>
          <w:rFonts w:ascii="Times New Roman CYR" w:hAnsi="Times New Roman CYR"/>
          <w:sz w:val="28"/>
        </w:rPr>
        <w:t>о</w:t>
      </w:r>
      <w:r>
        <w:rPr>
          <w:rFonts w:ascii="Times New Roman CYR" w:hAnsi="Times New Roman CYR"/>
          <w:sz w:val="28"/>
        </w:rPr>
        <w:t xml:space="preserve">рологических полей для решения различных прикладных задач. К ним, в </w:t>
      </w:r>
      <w:r>
        <w:rPr>
          <w:rFonts w:ascii="Times New Roman CYR" w:hAnsi="Times New Roman CYR"/>
          <w:sz w:val="28"/>
        </w:rPr>
        <w:lastRenderedPageBreak/>
        <w:t>первую очередь, относятся параметризация эффектов АПС в численных пр</w:t>
      </w:r>
      <w:r>
        <w:rPr>
          <w:rFonts w:ascii="Times New Roman CYR" w:hAnsi="Times New Roman CYR"/>
          <w:sz w:val="28"/>
        </w:rPr>
        <w:t>о</w:t>
      </w:r>
      <w:r>
        <w:rPr>
          <w:rFonts w:ascii="Times New Roman CYR" w:hAnsi="Times New Roman CYR"/>
          <w:sz w:val="28"/>
        </w:rPr>
        <w:t>гностических моделях, разработка схем локального прогноза метеорол</w:t>
      </w:r>
      <w:r>
        <w:rPr>
          <w:rFonts w:ascii="Times New Roman CYR" w:hAnsi="Times New Roman CYR"/>
          <w:sz w:val="28"/>
        </w:rPr>
        <w:t>о</w:t>
      </w:r>
      <w:r>
        <w:rPr>
          <w:rFonts w:ascii="Times New Roman CYR" w:hAnsi="Times New Roman CYR"/>
          <w:sz w:val="28"/>
        </w:rPr>
        <w:t>гических величин и явлений погоды, построение траекторий перемещения воздушных масс на различных уровнях в АПС, расчет пространственного распределения концентрации примеси при ее перемещении от точечного и</w:t>
      </w:r>
      <w:r>
        <w:rPr>
          <w:rFonts w:ascii="Times New Roman CYR" w:hAnsi="Times New Roman CYR"/>
          <w:sz w:val="28"/>
        </w:rPr>
        <w:t>с</w:t>
      </w:r>
      <w:r>
        <w:rPr>
          <w:rFonts w:ascii="Times New Roman CYR" w:hAnsi="Times New Roman CYR"/>
          <w:sz w:val="28"/>
        </w:rPr>
        <w:t>точника и рассе</w:t>
      </w:r>
      <w:r>
        <w:rPr>
          <w:rFonts w:ascii="Times New Roman CYR" w:hAnsi="Times New Roman CYR"/>
          <w:sz w:val="28"/>
        </w:rPr>
        <w:t>я</w:t>
      </w:r>
      <w:r>
        <w:rPr>
          <w:rFonts w:ascii="Times New Roman CYR" w:hAnsi="Times New Roman CYR"/>
          <w:sz w:val="28"/>
        </w:rPr>
        <w:t>ния в атмосфере.</w:t>
      </w:r>
    </w:p>
    <w:p w14:paraId="6B84F1FB" w14:textId="77777777" w:rsidR="00EF236D" w:rsidRDefault="00EF236D" w:rsidP="00EF236D">
      <w:pPr>
        <w:spacing w:line="360" w:lineRule="auto"/>
        <w:ind w:firstLine="567"/>
      </w:pPr>
      <w:r>
        <w:t>Практическая ценность продемонстрирована результатами  расчетов для типовых синоптических ситуаций.</w:t>
      </w:r>
    </w:p>
    <w:p w14:paraId="664419F9" w14:textId="77777777" w:rsidR="00EF236D" w:rsidRDefault="00EF236D" w:rsidP="00EF236D">
      <w:pPr>
        <w:spacing w:line="360" w:lineRule="auto"/>
        <w:ind w:firstLine="567"/>
      </w:pPr>
      <w:r>
        <w:t>Личный вклад соискателя состоит в адаптации гидродинамической м</w:t>
      </w:r>
      <w:r>
        <w:t>о</w:t>
      </w:r>
      <w:r>
        <w:t>дели АПС к условиям Индокитая, выполнении большого объема расчетов структуры АПС на диагностическом и прогностическом материале и научной интерпретации полученных результатов. В статьях, опубликованных в соа</w:t>
      </w:r>
      <w:r>
        <w:t>в</w:t>
      </w:r>
      <w:r>
        <w:t>торстве с научным руководителем, соискателю принадлежит подбор и пе</w:t>
      </w:r>
      <w:r>
        <w:t>р</w:t>
      </w:r>
      <w:r>
        <w:t>вичная обработка материалов наблюдений, разработка вычислительного а</w:t>
      </w:r>
      <w:r>
        <w:t>л</w:t>
      </w:r>
      <w:r>
        <w:t xml:space="preserve">горитма, компьютерные расчеты и анализ полученных данных. </w:t>
      </w:r>
    </w:p>
    <w:p w14:paraId="5DA565F5" w14:textId="77777777" w:rsidR="00EF236D" w:rsidRDefault="00EF236D" w:rsidP="00EF236D">
      <w:pPr>
        <w:spacing w:line="360" w:lineRule="auto"/>
        <w:ind w:firstLine="567"/>
      </w:pPr>
      <w:r>
        <w:t xml:space="preserve"> Апробация результатов диссертации. Результаты работы докладывались на </w:t>
      </w:r>
      <w:r>
        <w:rPr>
          <w:lang w:val="uk-UA"/>
        </w:rPr>
        <w:t>ІІ</w:t>
      </w:r>
      <w:r>
        <w:t xml:space="preserve"> научной конференции молодых ученых ОГМИ (февраль – март 2001 г.).</w:t>
      </w:r>
    </w:p>
    <w:p w14:paraId="2D45558D" w14:textId="77777777" w:rsidR="00EF236D" w:rsidRDefault="00EF236D" w:rsidP="00EF236D">
      <w:pPr>
        <w:spacing w:line="360" w:lineRule="auto"/>
        <w:ind w:firstLine="567"/>
      </w:pPr>
      <w:r>
        <w:t>В полном виде диссертационная работа доложена, обсуждена и рек</w:t>
      </w:r>
      <w:r>
        <w:t>о</w:t>
      </w:r>
      <w:r>
        <w:t>мендована к защите на расширенном семинаре кафедры геофизической ги</w:t>
      </w:r>
      <w:r>
        <w:t>д</w:t>
      </w:r>
      <w:r>
        <w:t>род</w:t>
      </w:r>
      <w:r>
        <w:t>и</w:t>
      </w:r>
      <w:r>
        <w:t>намики и теории климата в 2002 г.</w:t>
      </w:r>
    </w:p>
    <w:p w14:paraId="57EFCB20" w14:textId="77777777" w:rsidR="00EF236D" w:rsidRDefault="00EF236D" w:rsidP="00EF236D">
      <w:pPr>
        <w:spacing w:line="360" w:lineRule="auto"/>
        <w:ind w:firstLine="567"/>
      </w:pPr>
      <w:r>
        <w:t>Публикации. Основные результаты исследований, которые включены в диссертацию, опубликованы в четырех статьях межведомственного научного сборника, входящего в перечень изданий, утвержденных ВАК Украины.</w:t>
      </w:r>
    </w:p>
    <w:p w14:paraId="255080B7" w14:textId="77777777" w:rsidR="00EF236D" w:rsidRDefault="00EF236D" w:rsidP="00EF236D">
      <w:pPr>
        <w:spacing w:line="360" w:lineRule="auto"/>
      </w:pPr>
    </w:p>
    <w:p w14:paraId="1C66AA26" w14:textId="77777777" w:rsidR="00EF236D" w:rsidRDefault="00EF236D" w:rsidP="00EF236D">
      <w:pPr>
        <w:spacing w:line="360" w:lineRule="auto"/>
        <w:jc w:val="center"/>
      </w:pPr>
    </w:p>
    <w:p w14:paraId="299A3A17" w14:textId="77777777" w:rsidR="00EF236D" w:rsidRDefault="00EF236D" w:rsidP="00EF236D">
      <w:pPr>
        <w:spacing w:line="360" w:lineRule="auto"/>
        <w:jc w:val="center"/>
      </w:pPr>
    </w:p>
    <w:p w14:paraId="1CB3465F" w14:textId="77777777" w:rsidR="00EF236D" w:rsidRDefault="00EF236D" w:rsidP="00EF236D">
      <w:pPr>
        <w:spacing w:line="360" w:lineRule="auto"/>
        <w:jc w:val="center"/>
      </w:pPr>
    </w:p>
    <w:p w14:paraId="249F5EF7" w14:textId="77777777" w:rsidR="00EF236D" w:rsidRDefault="00EF236D" w:rsidP="00EF236D">
      <w:pPr>
        <w:spacing w:line="360" w:lineRule="auto"/>
        <w:jc w:val="center"/>
      </w:pPr>
    </w:p>
    <w:p w14:paraId="110AE2E7" w14:textId="77777777" w:rsidR="00EF236D" w:rsidRDefault="00EF236D" w:rsidP="00EF236D">
      <w:pPr>
        <w:spacing w:line="360" w:lineRule="auto"/>
        <w:jc w:val="center"/>
      </w:pPr>
    </w:p>
    <w:p w14:paraId="501EB035" w14:textId="77777777" w:rsidR="00EF236D" w:rsidRDefault="00EF236D" w:rsidP="00EF236D">
      <w:pPr>
        <w:spacing w:line="360" w:lineRule="auto"/>
        <w:jc w:val="center"/>
      </w:pPr>
      <w:r>
        <w:t>ВЫВОДЫ</w:t>
      </w:r>
    </w:p>
    <w:p w14:paraId="445AB3D3" w14:textId="77777777" w:rsidR="00EF236D" w:rsidRDefault="00EF236D" w:rsidP="00EF236D">
      <w:pPr>
        <w:spacing w:line="360" w:lineRule="auto"/>
        <w:ind w:firstLine="340"/>
      </w:pPr>
    </w:p>
    <w:p w14:paraId="66B185EF" w14:textId="77777777" w:rsidR="00EF236D" w:rsidRDefault="00EF236D" w:rsidP="00EF236D">
      <w:pPr>
        <w:spacing w:line="360" w:lineRule="auto"/>
        <w:ind w:firstLine="340"/>
      </w:pPr>
      <w:r>
        <w:t>Цель исследования - количественное описание структуры нижней слоя а</w:t>
      </w:r>
      <w:r>
        <w:t>т</w:t>
      </w:r>
      <w:r>
        <w:t>мосферы над территорией Индокитая на основе физико</w:t>
      </w:r>
      <w:r w:rsidRPr="00EF236D">
        <w:rPr>
          <w:rFonts w:ascii="Times New Roman" w:hAnsi="Times New Roman"/>
        </w:rPr>
        <w:t>-</w:t>
      </w:r>
      <w:r>
        <w:t>математического м</w:t>
      </w:r>
      <w:r>
        <w:t>о</w:t>
      </w:r>
      <w:r>
        <w:t>делирования внутренней структуры атмосферного пограничного слоя с ма</w:t>
      </w:r>
      <w:r>
        <w:t>к</w:t>
      </w:r>
      <w:r>
        <w:t>симальным усвоением стандартной метеорологической информации и ко</w:t>
      </w:r>
      <w:r>
        <w:t>р</w:t>
      </w:r>
      <w:r>
        <w:t>ректным учётом рельефа местн</w:t>
      </w:r>
      <w:r>
        <w:t>о</w:t>
      </w:r>
      <w:r>
        <w:t>сти.</w:t>
      </w:r>
    </w:p>
    <w:p w14:paraId="436C0B53" w14:textId="77777777" w:rsidR="00EF236D" w:rsidRDefault="00EF236D" w:rsidP="00EF236D">
      <w:pPr>
        <w:spacing w:line="360" w:lineRule="auto"/>
        <w:ind w:firstLine="340"/>
      </w:pPr>
      <w:r>
        <w:lastRenderedPageBreak/>
        <w:t>Исходной информацией для моделирования являются двумерные поля м</w:t>
      </w:r>
      <w:r>
        <w:t>е</w:t>
      </w:r>
      <w:r>
        <w:t>теорологических величин  вблизи подстилающей поверхности  (давление,  температура  и температура точки росы) и на изобарической поверхности 850 гПа (геопотенциал, составляющие скорости ветра,  температура, дефицит точки росы), значения высот рельефа. Перечисленные величины получены методом объективного  анализа для северного полушария в узлах регулярной сетки с шагами от 0,53 до 2,5 градуса по широте и долготе. По  заданным географическим координатам исследуемого региона выбирается большой район (БР), данные в узлах которого используются для интерполяции в узлы исследуемого малого района (МР). Шаг сетки БР составляет от 0,53 до 2,5 град.,  а для МР - 0,5 до 1 град. по широте и долготе.</w:t>
      </w:r>
    </w:p>
    <w:p w14:paraId="22FB3F67" w14:textId="77777777" w:rsidR="00EF236D" w:rsidRDefault="00EF236D" w:rsidP="00EF236D">
      <w:pPr>
        <w:spacing w:line="360" w:lineRule="auto"/>
        <w:ind w:firstLine="340"/>
      </w:pPr>
      <w:r>
        <w:t xml:space="preserve">Основа количественного описания турбулентно-циркуляционого режима - модель географического пограничного слоя </w:t>
      </w:r>
    </w:p>
    <w:p w14:paraId="1BBC1A80" w14:textId="77777777" w:rsidR="00EF236D" w:rsidRDefault="00EF236D" w:rsidP="00EF236D">
      <w:pPr>
        <w:spacing w:line="360" w:lineRule="auto"/>
        <w:ind w:firstLine="340"/>
      </w:pPr>
      <w:r>
        <w:t>В работе реализована последовательно следующая концепция, согласно которой расчет характеристик внутренней структуры АПС выполняется для конкретных ЕСП, в которых развитие пр</w:t>
      </w:r>
      <w:r>
        <w:t>о</w:t>
      </w:r>
      <w:r>
        <w:t>цессов идентично типовым.</w:t>
      </w:r>
    </w:p>
    <w:p w14:paraId="1A51704D" w14:textId="77777777" w:rsidR="00EF236D" w:rsidRDefault="00EF236D" w:rsidP="00EF236D">
      <w:pPr>
        <w:spacing w:line="360" w:lineRule="auto"/>
        <w:ind w:firstLine="340"/>
      </w:pPr>
      <w:r>
        <w:t>Эта концепция реализована с помощью гидродинамико-синоптического анализа, состоящего из следующих этапов:</w:t>
      </w:r>
    </w:p>
    <w:p w14:paraId="414DFE9B" w14:textId="77777777" w:rsidR="00EF236D" w:rsidRDefault="00EF236D" w:rsidP="00EF236D">
      <w:pPr>
        <w:spacing w:line="360" w:lineRule="auto"/>
        <w:ind w:firstLine="340"/>
      </w:pPr>
      <w:r>
        <w:t>1. Физико-математическая постановка задачи.</w:t>
      </w:r>
    </w:p>
    <w:p w14:paraId="682D68D5" w14:textId="77777777" w:rsidR="00EF236D" w:rsidRDefault="00EF236D" w:rsidP="00EF236D">
      <w:pPr>
        <w:spacing w:line="360" w:lineRule="auto"/>
        <w:ind w:firstLine="340"/>
      </w:pPr>
      <w:r>
        <w:t>2. Выбор типовой синоптической ситуации для каждого сезона и ее анализ по данным объективного анализа</w:t>
      </w:r>
      <w:r w:rsidRPr="00EF236D">
        <w:t>.</w:t>
      </w:r>
    </w:p>
    <w:p w14:paraId="311B9C21" w14:textId="77777777" w:rsidR="00EF236D" w:rsidRDefault="00EF236D" w:rsidP="00EF236D">
      <w:pPr>
        <w:spacing w:line="360" w:lineRule="auto"/>
        <w:ind w:firstLine="340"/>
      </w:pPr>
      <w:r>
        <w:t>3. Моделирование турбулентно-циркуляционной структуры нижней атм</w:t>
      </w:r>
      <w:r>
        <w:t>о</w:t>
      </w:r>
      <w:r>
        <w:t>сферы МР</w:t>
      </w:r>
      <w:r w:rsidRPr="00EF236D">
        <w:t>.</w:t>
      </w:r>
    </w:p>
    <w:p w14:paraId="0B417549" w14:textId="77777777" w:rsidR="00EF236D" w:rsidRDefault="00EF236D" w:rsidP="00EF236D">
      <w:pPr>
        <w:spacing w:line="360" w:lineRule="auto"/>
        <w:ind w:firstLine="340"/>
      </w:pPr>
      <w:r>
        <w:t>4. Анализ типовых синоптических ситуаций по данным математического  моделирования для каждого сезона.</w:t>
      </w:r>
    </w:p>
    <w:p w14:paraId="693D1615" w14:textId="77777777" w:rsidR="00EF236D" w:rsidRDefault="00EF236D" w:rsidP="00EF236D">
      <w:pPr>
        <w:tabs>
          <w:tab w:val="right" w:leader="dot" w:pos="9129"/>
        </w:tabs>
        <w:spacing w:line="360" w:lineRule="auto"/>
      </w:pPr>
      <w:r w:rsidRPr="00EF236D">
        <w:t xml:space="preserve">     </w:t>
      </w:r>
      <w:r>
        <w:t xml:space="preserve">5. Моделирование переноса загрязняющих веществ в приземном слое атмосферы над Индокитаем. </w:t>
      </w:r>
    </w:p>
    <w:p w14:paraId="6785160B" w14:textId="77777777" w:rsidR="00EF236D" w:rsidRDefault="00EF236D" w:rsidP="00EF236D">
      <w:pPr>
        <w:spacing w:line="360" w:lineRule="auto"/>
        <w:ind w:firstLine="340"/>
      </w:pPr>
      <w:r>
        <w:t>Результаты математического моделирования турбулентно-циркуляционого режима представлены интегральными параметрами ( величины дин</w:t>
      </w:r>
      <w:r>
        <w:t>а</w:t>
      </w:r>
      <w:r>
        <w:t>мической скорости,  турбулентного потока тепла  и водяного пара) и хара</w:t>
      </w:r>
      <w:r>
        <w:t>к</w:t>
      </w:r>
      <w:r>
        <w:t>теристиками пограничного слоя на 21 расчетном уровне (скорости  и напра</w:t>
      </w:r>
      <w:r>
        <w:t>в</w:t>
      </w:r>
      <w:r>
        <w:t>ления ветра, потенциальной температуры,  массовой доли водяного пара, к</w:t>
      </w:r>
      <w:r>
        <w:t>о</w:t>
      </w:r>
      <w:r>
        <w:t>эффициента турбулентности, кинетической энергии турбулентности и скор</w:t>
      </w:r>
      <w:r>
        <w:t>о</w:t>
      </w:r>
      <w:r>
        <w:t>сти вертикальных движ</w:t>
      </w:r>
      <w:r>
        <w:t>е</w:t>
      </w:r>
      <w:r>
        <w:t>ний).</w:t>
      </w:r>
    </w:p>
    <w:p w14:paraId="77AB8BD8" w14:textId="77777777" w:rsidR="00EF236D" w:rsidRDefault="00EF236D" w:rsidP="00EF236D">
      <w:pPr>
        <w:spacing w:line="360" w:lineRule="auto"/>
        <w:ind w:firstLine="340"/>
      </w:pPr>
      <w:r>
        <w:t>Разработанный метод позволяет дать полное количественное описание структуры пограничного слоя атмосферы,  формирующегося под воздейств</w:t>
      </w:r>
      <w:r>
        <w:t>и</w:t>
      </w:r>
      <w:r>
        <w:t>ем  подстилающей  поверхности, крупномасштабных и мезомасштабных м</w:t>
      </w:r>
      <w:r>
        <w:t>е</w:t>
      </w:r>
      <w:r>
        <w:t>теорологических процессов,  развивающихся над территорией Индокитая.</w:t>
      </w:r>
    </w:p>
    <w:p w14:paraId="0B20D43C" w14:textId="77777777" w:rsidR="00EF236D" w:rsidRDefault="00EF236D" w:rsidP="00EF236D">
      <w:pPr>
        <w:spacing w:line="360" w:lineRule="auto"/>
        <w:ind w:firstLine="340"/>
      </w:pPr>
      <w:r>
        <w:lastRenderedPageBreak/>
        <w:t>Физико-математическая постановка задачи основана на модели геоф</w:t>
      </w:r>
      <w:r>
        <w:t>и</w:t>
      </w:r>
      <w:r>
        <w:t>зического пограничного слоя. В ней учтены основные физические механизмы формирования АПС.</w:t>
      </w:r>
    </w:p>
    <w:p w14:paraId="057AB188" w14:textId="77777777" w:rsidR="00EF236D" w:rsidRDefault="00EF236D" w:rsidP="00EF236D">
      <w:pPr>
        <w:spacing w:line="360" w:lineRule="auto"/>
        <w:ind w:firstLine="340"/>
      </w:pPr>
      <w:r>
        <w:t>Вычисленный алгоритм включает замкнутую систему полных уравнений гидротермодиамики совместно с уравнениями замыкания для турбулентных параметров. Граничные условия учитывают динамическое, термическое и влажностное воздействие подстилающей поверхности на  натекающий поток и взаимодействие АПС со свободной и окружающей атмосферы. Уравнения з</w:t>
      </w:r>
      <w:r>
        <w:t>а</w:t>
      </w:r>
      <w:r>
        <w:t>писаны в орографической системе координат.</w:t>
      </w:r>
    </w:p>
    <w:p w14:paraId="4EF95691" w14:textId="77777777" w:rsidR="00EF236D" w:rsidRDefault="00EF236D" w:rsidP="00EF236D">
      <w:pPr>
        <w:spacing w:line="360" w:lineRule="auto"/>
        <w:ind w:firstLine="340"/>
      </w:pPr>
      <w:r>
        <w:t>Для выбора типовых синоптических процессов в диссертации дается по</w:t>
      </w:r>
      <w:r>
        <w:t>д</w:t>
      </w:r>
      <w:r>
        <w:t>робное описание крупномасштабных процессов над территорией Индокитая. Подчеркивается роль муссонной циркуляции в формировании внутренней структуры АПС.</w:t>
      </w:r>
    </w:p>
    <w:p w14:paraId="4E7AE04D" w14:textId="77777777" w:rsidR="00EF236D" w:rsidRDefault="00EF236D" w:rsidP="00EF236D">
      <w:pPr>
        <w:spacing w:line="360" w:lineRule="auto"/>
        <w:ind w:firstLine="340"/>
      </w:pPr>
      <w:r>
        <w:t>Анализ типовой синоптической ситуации разбивается на два этапа:</w:t>
      </w:r>
    </w:p>
    <w:p w14:paraId="5AFBCBD4" w14:textId="77777777" w:rsidR="00EF236D" w:rsidRDefault="00EF236D" w:rsidP="00EF236D">
      <w:pPr>
        <w:spacing w:line="360" w:lineRule="auto"/>
        <w:ind w:firstLine="340"/>
      </w:pPr>
      <w:r>
        <w:t>1. Анализ барического и термического полей для МР с целью выявления крупномасштабных закономерностей  циркуляционного и термического р</w:t>
      </w:r>
      <w:r>
        <w:t>е</w:t>
      </w:r>
      <w:r>
        <w:t xml:space="preserve">жима для географического района. </w:t>
      </w:r>
    </w:p>
    <w:p w14:paraId="08C76666" w14:textId="77777777" w:rsidR="00EF236D" w:rsidRDefault="00EF236D" w:rsidP="00EF236D">
      <w:pPr>
        <w:spacing w:line="360" w:lineRule="auto"/>
        <w:ind w:firstLine="340"/>
      </w:pPr>
      <w:r>
        <w:t>2. Анализ результатов математического моделирования для Индокитая, количественное описание детальной структуры АПС для типовых сино</w:t>
      </w:r>
      <w:r>
        <w:t>п</w:t>
      </w:r>
      <w:r>
        <w:t>тических ситуации двух сезонов года.</w:t>
      </w:r>
    </w:p>
    <w:p w14:paraId="64B01D7C" w14:textId="77777777" w:rsidR="00EF236D" w:rsidRDefault="00EF236D" w:rsidP="00EF236D">
      <w:pPr>
        <w:spacing w:line="360" w:lineRule="auto"/>
        <w:ind w:firstLine="340"/>
      </w:pPr>
      <w:r>
        <w:t>Для каждого выбранного конкретного естественно-синоптического пери</w:t>
      </w:r>
      <w:r>
        <w:t>о</w:t>
      </w:r>
      <w:r>
        <w:t>да, в котором атмосферные процессы развивались идентично типовым были рассчитаны характеристики взаимодействия с подстилающей поверхности и свободной атмосферой и трехмерное распределение скорости ветра, темпер</w:t>
      </w:r>
      <w:r>
        <w:t>а</w:t>
      </w:r>
      <w:r>
        <w:t>туры, массовой доли водяного пара, коэффициента и интенсивности турб</w:t>
      </w:r>
      <w:r>
        <w:t>у</w:t>
      </w:r>
      <w:r>
        <w:t>лентности и вертикальные токи.</w:t>
      </w:r>
    </w:p>
    <w:p w14:paraId="5368145C" w14:textId="77777777" w:rsidR="00EF236D" w:rsidRDefault="00EF236D" w:rsidP="00EF236D">
      <w:pPr>
        <w:spacing w:line="360" w:lineRule="auto"/>
        <w:ind w:firstLine="340"/>
      </w:pPr>
      <w:r>
        <w:t>Обобщая гидродинамико-синоптический анализ барических, термических, циркуляционных полей по данным объективного анализа и результатам м</w:t>
      </w:r>
      <w:r>
        <w:t>а</w:t>
      </w:r>
      <w:r>
        <w:t>тематического моделирования, отметим, прежде всего, высокую степень их согласованности с точки зрения отражения крупномасштабных закономерн</w:t>
      </w:r>
      <w:r>
        <w:t>о</w:t>
      </w:r>
      <w:r>
        <w:t>стей и существенную детализацию и уточнение пространственного распред</w:t>
      </w:r>
      <w:r>
        <w:t>е</w:t>
      </w:r>
      <w:r>
        <w:t>ления путем выявления региональных особенностей. Прежде всего, это отн</w:t>
      </w:r>
      <w:r>
        <w:t>о</w:t>
      </w:r>
      <w:r>
        <w:t>сится к детализации вертикального распределения полей метеорологических величин и характеристик турбулентности. В данных объективного анализа представлены лишь 3 изобарические поверхности (подстилающая повер</w:t>
      </w:r>
      <w:r>
        <w:t>х</w:t>
      </w:r>
      <w:r>
        <w:t>ность, АТ-925 и АТ-850). Естественно получение этих характеристик на 21 уровнях в слое 0-1,5 км существенно расширяет и уточняет метеорол</w:t>
      </w:r>
      <w:r>
        <w:t>о</w:t>
      </w:r>
      <w:r>
        <w:t>гическую информацию. Этот общий вывод конкретизируется для всех иссл</w:t>
      </w:r>
      <w:r>
        <w:t>е</w:t>
      </w:r>
      <w:r>
        <w:t>дуемых ЕСП. Например, в летний период эта детализация и уточнение пр</w:t>
      </w:r>
      <w:r>
        <w:t>о</w:t>
      </w:r>
      <w:r>
        <w:t>явились в определении местоположения центров региональных вихрей, ко</w:t>
      </w:r>
      <w:r>
        <w:t>н</w:t>
      </w:r>
      <w:r>
        <w:t xml:space="preserve">фигурации линий тока и интенсивности переноса, характеризующих перенос воздушных масс с Индийского океана, с района Индонезии и Тихого океана. Анализ по вертикали </w:t>
      </w:r>
      <w:r>
        <w:lastRenderedPageBreak/>
        <w:t>позволяет определить высоту слоя существования  замкнутых региональных вихрей, которые для данного периода находятся в пределах 500-800 м.</w:t>
      </w:r>
    </w:p>
    <w:p w14:paraId="5AE1DFFE" w14:textId="77777777" w:rsidR="00EF236D" w:rsidRDefault="00EF236D" w:rsidP="00EF236D">
      <w:pPr>
        <w:spacing w:line="360" w:lineRule="auto"/>
        <w:ind w:firstLine="340"/>
      </w:pPr>
      <w:r>
        <w:t>Представленные поля горизонтального и вертикального переноса с выс</w:t>
      </w:r>
      <w:r>
        <w:t>о</w:t>
      </w:r>
      <w:r>
        <w:t>кой степенью точности позволяют построить трехмерные траектории пер</w:t>
      </w:r>
      <w:r>
        <w:t>е</w:t>
      </w:r>
      <w:r>
        <w:t>мещения воздушных объемов, что чрезвычайно важно в задачах локального прогноза и метеорологического обеспечения экол</w:t>
      </w:r>
      <w:r>
        <w:t>о</w:t>
      </w:r>
      <w:r>
        <w:t>гического мониторинга.</w:t>
      </w:r>
    </w:p>
    <w:p w14:paraId="265AF38F" w14:textId="77777777" w:rsidR="00EF236D" w:rsidRDefault="00EF236D" w:rsidP="00EF236D">
      <w:pPr>
        <w:spacing w:line="360" w:lineRule="auto"/>
        <w:ind w:firstLine="340"/>
      </w:pPr>
      <w:r>
        <w:t>Для оценки точности восстановления внутренней структуры АПС было проведено сопоставление прогностических и фактических величин. Сделан вывод о том, что полученные расчеты пространственно-временного распр</w:t>
      </w:r>
      <w:r>
        <w:t>е</w:t>
      </w:r>
      <w:r>
        <w:t>деления характеристик внутренней структуры АПС обладают высокой степ</w:t>
      </w:r>
      <w:r>
        <w:t>е</w:t>
      </w:r>
      <w:r>
        <w:t>нью точности и могут быть использованы для решения пр</w:t>
      </w:r>
      <w:r>
        <w:t>и</w:t>
      </w:r>
      <w:r>
        <w:t>кладных задач.</w:t>
      </w:r>
    </w:p>
    <w:p w14:paraId="0A3E7817" w14:textId="77777777" w:rsidR="00EF236D" w:rsidRDefault="00EF236D" w:rsidP="00EF236D">
      <w:pPr>
        <w:spacing w:line="360" w:lineRule="auto"/>
        <w:ind w:firstLine="340"/>
      </w:pPr>
      <w:r>
        <w:t>В качестве иллюстрации практического применения разработанного мет</w:t>
      </w:r>
      <w:r>
        <w:t>о</w:t>
      </w:r>
      <w:r>
        <w:t>да выполнен оценка переноса и рассеяния примеси от точечных источников загрязнения атмосферы во Вьетнаме. Выполненный детальный анализ свид</w:t>
      </w:r>
      <w:r>
        <w:t>е</w:t>
      </w:r>
      <w:r>
        <w:t>тельствует о необходимости сочетания данных радиозондирования и модел</w:t>
      </w:r>
      <w:r>
        <w:t>ь</w:t>
      </w:r>
      <w:r>
        <w:t>ных расчетов для получения необходимого разрешения по вертикали. Одн</w:t>
      </w:r>
      <w:r>
        <w:t>о</w:t>
      </w:r>
      <w:r>
        <w:t>временно проведенный анализ свидетельствует о потенциальных возможн</w:t>
      </w:r>
      <w:r>
        <w:t>о</w:t>
      </w:r>
      <w:r>
        <w:t>стях выявления слоев, важных с точки зрения метеорологического обе</w:t>
      </w:r>
      <w:r>
        <w:t>с</w:t>
      </w:r>
      <w:r>
        <w:t xml:space="preserve">печения экологического мониторинга. </w:t>
      </w:r>
    </w:p>
    <w:p w14:paraId="1991B43E" w14:textId="77777777" w:rsidR="00EF236D" w:rsidRDefault="00EF236D" w:rsidP="00EF236D">
      <w:pPr>
        <w:spacing w:line="360" w:lineRule="auto"/>
      </w:pPr>
      <w:r>
        <w:t xml:space="preserve">Подчеркнем основные выводы вытекающие из результатов выполненного исследования: </w:t>
      </w:r>
    </w:p>
    <w:p w14:paraId="05BC769C" w14:textId="77777777" w:rsidR="00EF236D" w:rsidRDefault="00EF236D" w:rsidP="00EF236D">
      <w:pPr>
        <w:spacing w:line="360" w:lineRule="auto"/>
      </w:pPr>
      <w:r>
        <w:t>- разработан метод количественного описания структуры нижней слоя а</w:t>
      </w:r>
      <w:r>
        <w:t>т</w:t>
      </w:r>
      <w:r>
        <w:t>мосферы над ограниченной территорией с учётом особенностей рельефа м</w:t>
      </w:r>
      <w:r>
        <w:t>е</w:t>
      </w:r>
      <w:r>
        <w:t>стности и метод количественную оценку загрязнения атмосферы выбросами от точечного источника;</w:t>
      </w:r>
    </w:p>
    <w:p w14:paraId="2A1EE81C" w14:textId="77777777" w:rsidR="00EF236D" w:rsidRDefault="00EF236D" w:rsidP="00EF236D">
      <w:pPr>
        <w:spacing w:line="360" w:lineRule="auto"/>
      </w:pPr>
      <w:r>
        <w:t>- получено пространственно-временное распределение основных параме</w:t>
      </w:r>
      <w:r>
        <w:t>т</w:t>
      </w:r>
      <w:r>
        <w:t>ров пограничного слоя атмосферы над территорией Индокитая для типовых с</w:t>
      </w:r>
      <w:r>
        <w:t>и</w:t>
      </w:r>
      <w:r>
        <w:t>ноптических ситуаций;</w:t>
      </w:r>
    </w:p>
    <w:p w14:paraId="7EBB3ECD" w14:textId="77777777" w:rsidR="00EF236D" w:rsidRDefault="00EF236D" w:rsidP="00EF236D">
      <w:pPr>
        <w:spacing w:line="360" w:lineRule="auto"/>
        <w:ind w:firstLine="340"/>
      </w:pPr>
      <w:r>
        <w:t>- подтверждена достоверность описания структуры нижней слоя атмосф</w:t>
      </w:r>
      <w:r>
        <w:t>е</w:t>
      </w:r>
      <w:r>
        <w:t>ры и обоснованность использования его характеристик в задаче метеорол</w:t>
      </w:r>
      <w:r>
        <w:t>о</w:t>
      </w:r>
      <w:r>
        <w:t>гического обе</w:t>
      </w:r>
      <w:r>
        <w:t>с</w:t>
      </w:r>
      <w:r>
        <w:t>печения экологического мониторинга;</w:t>
      </w:r>
    </w:p>
    <w:p w14:paraId="70654D5C" w14:textId="77777777" w:rsidR="00EF236D" w:rsidRDefault="00EF236D" w:rsidP="00EF236D">
      <w:pPr>
        <w:spacing w:line="360" w:lineRule="auto"/>
        <w:ind w:firstLine="340"/>
      </w:pPr>
      <w:r>
        <w:t>- обоснована применимость и перспективность использования предложе</w:t>
      </w:r>
      <w:r>
        <w:t>н</w:t>
      </w:r>
      <w:r>
        <w:t>ного подхода для расширения и уточнения стандартной метеорологической информации.</w:t>
      </w:r>
    </w:p>
    <w:p w14:paraId="7955AB3E" w14:textId="77777777" w:rsidR="00EF236D" w:rsidRPr="00EF236D" w:rsidRDefault="00EF236D" w:rsidP="00EF236D">
      <w:pPr>
        <w:spacing w:line="360" w:lineRule="auto"/>
        <w:ind w:firstLine="340"/>
        <w:rPr>
          <w:rFonts w:ascii="Times New Roman" w:hAnsi="Times New Roman"/>
        </w:rPr>
      </w:pPr>
    </w:p>
    <w:p w14:paraId="66976E38" w14:textId="77777777" w:rsidR="00EF236D" w:rsidRPr="00EF236D" w:rsidRDefault="00EF236D" w:rsidP="00EF236D">
      <w:pPr>
        <w:spacing w:line="360" w:lineRule="auto"/>
        <w:ind w:firstLine="340"/>
        <w:rPr>
          <w:rFonts w:ascii="Times New Roman" w:hAnsi="Times New Roman"/>
        </w:rPr>
      </w:pPr>
    </w:p>
    <w:p w14:paraId="5A6C4E8E" w14:textId="77777777" w:rsidR="00EF236D" w:rsidRPr="00EF236D" w:rsidRDefault="00EF236D" w:rsidP="00EF236D">
      <w:pPr>
        <w:spacing w:line="360" w:lineRule="auto"/>
        <w:ind w:firstLine="340"/>
        <w:rPr>
          <w:rFonts w:ascii="Times New Roman" w:hAnsi="Times New Roman"/>
        </w:rPr>
      </w:pPr>
    </w:p>
    <w:p w14:paraId="080E933A" w14:textId="77777777" w:rsidR="00EF236D" w:rsidRPr="00EF236D" w:rsidRDefault="00EF236D" w:rsidP="00EF236D">
      <w:pPr>
        <w:spacing w:line="360" w:lineRule="auto"/>
        <w:ind w:firstLine="340"/>
        <w:rPr>
          <w:rFonts w:ascii="Times New Roman" w:hAnsi="Times New Roman"/>
        </w:rPr>
      </w:pPr>
    </w:p>
    <w:p w14:paraId="3232D24A" w14:textId="77777777" w:rsidR="00EF236D" w:rsidRPr="00EF236D" w:rsidRDefault="00EF236D" w:rsidP="00EF236D">
      <w:pPr>
        <w:spacing w:line="360" w:lineRule="auto"/>
        <w:ind w:firstLine="340"/>
        <w:rPr>
          <w:rFonts w:ascii="Times New Roman" w:hAnsi="Times New Roman"/>
        </w:rPr>
      </w:pPr>
    </w:p>
    <w:p w14:paraId="62BA3FE4" w14:textId="77777777" w:rsidR="00EF236D" w:rsidRPr="00EF236D" w:rsidRDefault="00EF236D" w:rsidP="00EF236D">
      <w:pPr>
        <w:spacing w:line="360" w:lineRule="auto"/>
        <w:ind w:firstLine="340"/>
        <w:rPr>
          <w:rFonts w:ascii="Times New Roman" w:hAnsi="Times New Roman"/>
        </w:rPr>
      </w:pPr>
    </w:p>
    <w:p w14:paraId="1E31F3F5" w14:textId="77777777" w:rsidR="00EF236D" w:rsidRPr="00EF236D" w:rsidRDefault="00EF236D" w:rsidP="00EF236D">
      <w:pPr>
        <w:spacing w:line="360" w:lineRule="auto"/>
        <w:ind w:firstLine="340"/>
        <w:rPr>
          <w:rFonts w:ascii="Times New Roman" w:hAnsi="Times New Roman"/>
        </w:rPr>
      </w:pPr>
    </w:p>
    <w:p w14:paraId="7D68C794" w14:textId="77777777" w:rsidR="00EF236D" w:rsidRPr="00EF236D" w:rsidRDefault="00EF236D" w:rsidP="00EF236D">
      <w:pPr>
        <w:spacing w:line="360" w:lineRule="auto"/>
        <w:ind w:firstLine="340"/>
        <w:rPr>
          <w:rFonts w:ascii="Times New Roman" w:hAnsi="Times New Roman"/>
        </w:rPr>
      </w:pPr>
    </w:p>
    <w:p w14:paraId="37BD8735" w14:textId="77777777" w:rsidR="00EF236D" w:rsidRPr="00EF236D" w:rsidRDefault="00EF236D" w:rsidP="00EF236D">
      <w:pPr>
        <w:spacing w:line="360" w:lineRule="auto"/>
        <w:ind w:firstLine="340"/>
        <w:rPr>
          <w:rFonts w:ascii="Times New Roman" w:hAnsi="Times New Roman"/>
        </w:rPr>
      </w:pPr>
    </w:p>
    <w:p w14:paraId="7CF8BB44" w14:textId="77777777" w:rsidR="00EF236D" w:rsidRPr="00EF236D" w:rsidRDefault="00EF236D" w:rsidP="00EF236D">
      <w:pPr>
        <w:spacing w:line="360" w:lineRule="auto"/>
        <w:ind w:firstLine="340"/>
        <w:rPr>
          <w:rFonts w:ascii="Times New Roman" w:hAnsi="Times New Roman"/>
        </w:rPr>
      </w:pPr>
    </w:p>
    <w:p w14:paraId="6D3516B0" w14:textId="77777777" w:rsidR="00EF236D" w:rsidRPr="00EF236D" w:rsidRDefault="00EF236D" w:rsidP="00EF236D">
      <w:pPr>
        <w:spacing w:line="360" w:lineRule="auto"/>
        <w:ind w:firstLine="340"/>
        <w:rPr>
          <w:rFonts w:ascii="Times New Roman" w:hAnsi="Times New Roman"/>
        </w:rPr>
      </w:pPr>
    </w:p>
    <w:p w14:paraId="28B448DD" w14:textId="77777777" w:rsidR="00EF236D" w:rsidRPr="00EF236D" w:rsidRDefault="00EF236D" w:rsidP="00EF236D">
      <w:pPr>
        <w:spacing w:line="360" w:lineRule="auto"/>
        <w:ind w:firstLine="340"/>
        <w:rPr>
          <w:rFonts w:ascii="Times New Roman" w:hAnsi="Times New Roman"/>
        </w:rPr>
      </w:pPr>
    </w:p>
    <w:p w14:paraId="275C018E" w14:textId="77777777" w:rsidR="00EF236D" w:rsidRPr="00EF236D" w:rsidRDefault="00EF236D" w:rsidP="00EF236D">
      <w:pPr>
        <w:spacing w:line="360" w:lineRule="auto"/>
        <w:ind w:firstLine="340"/>
        <w:rPr>
          <w:rFonts w:ascii="Times New Roman" w:hAnsi="Times New Roman"/>
        </w:rPr>
      </w:pPr>
    </w:p>
    <w:p w14:paraId="0FB47211" w14:textId="77777777" w:rsidR="00EF236D" w:rsidRPr="00EF236D" w:rsidRDefault="00EF236D" w:rsidP="00EF236D">
      <w:pPr>
        <w:spacing w:line="360" w:lineRule="auto"/>
        <w:ind w:firstLine="340"/>
        <w:rPr>
          <w:rFonts w:ascii="Times New Roman" w:hAnsi="Times New Roman"/>
        </w:rPr>
      </w:pPr>
    </w:p>
    <w:p w14:paraId="1888A29C" w14:textId="77777777" w:rsidR="00EF236D" w:rsidRPr="00EF236D" w:rsidRDefault="00EF236D" w:rsidP="00EF236D">
      <w:pPr>
        <w:spacing w:line="360" w:lineRule="auto"/>
        <w:ind w:firstLine="340"/>
        <w:rPr>
          <w:rFonts w:ascii="Times New Roman" w:hAnsi="Times New Roman"/>
        </w:rPr>
      </w:pPr>
    </w:p>
    <w:p w14:paraId="4CD3097F" w14:textId="77777777" w:rsidR="00EF236D" w:rsidRPr="00EF236D" w:rsidRDefault="00EF236D" w:rsidP="00EF236D">
      <w:pPr>
        <w:spacing w:line="360" w:lineRule="auto"/>
        <w:ind w:firstLine="340"/>
        <w:rPr>
          <w:rFonts w:ascii="Times New Roman" w:hAnsi="Times New Roman"/>
        </w:rPr>
      </w:pPr>
    </w:p>
    <w:p w14:paraId="57202A46" w14:textId="77777777" w:rsidR="00EF236D" w:rsidRPr="00EF236D" w:rsidRDefault="00EF236D" w:rsidP="00EF236D">
      <w:pPr>
        <w:spacing w:line="360" w:lineRule="auto"/>
        <w:ind w:firstLine="340"/>
        <w:rPr>
          <w:rFonts w:ascii="Times New Roman" w:hAnsi="Times New Roman"/>
        </w:rPr>
      </w:pPr>
    </w:p>
    <w:p w14:paraId="080290CE" w14:textId="77777777" w:rsidR="00EF236D" w:rsidRDefault="00EF236D" w:rsidP="00EF236D">
      <w:pPr>
        <w:spacing w:line="360" w:lineRule="auto"/>
        <w:jc w:val="center"/>
      </w:pPr>
      <w:r>
        <w:t>СПИСОК ИСПОЛЬЗОВАННЫХ ИСТОЧНИКОВ</w:t>
      </w:r>
    </w:p>
    <w:p w14:paraId="6579EC5A" w14:textId="77777777" w:rsidR="00EF236D" w:rsidRDefault="00EF236D" w:rsidP="00EF236D">
      <w:pPr>
        <w:spacing w:line="360" w:lineRule="auto"/>
      </w:pPr>
    </w:p>
    <w:p w14:paraId="116D1768"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Алоян А.Е., Абраменко В.В. Численная модель турбулентного погр</w:t>
      </w:r>
      <w:r>
        <w:t>а</w:t>
      </w:r>
      <w:r>
        <w:t xml:space="preserve">ничного слоя атмосферы: Препр./ ВЦ СО АН СССР. Новосибирск; №382. -К.: 1982. -18 с.    </w:t>
      </w:r>
    </w:p>
    <w:p w14:paraId="2127BB0A"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Алисов Б.П. Климатические области зарубежных стран. -М.: Геогра</w:t>
      </w:r>
      <w:r>
        <w:t>ф</w:t>
      </w:r>
      <w:r>
        <w:t>гиз, 1950. -349 с.</w:t>
      </w:r>
    </w:p>
    <w:p w14:paraId="0C3F2256" w14:textId="77777777" w:rsidR="00EF236D" w:rsidRP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rPr>
          <w:rFonts w:ascii="Times New Roman" w:hAnsi="Times New Roman"/>
        </w:rPr>
      </w:pPr>
      <w:r>
        <w:t>Андерсон Д., Таннехилл Дж., Плетчер Р. Вычислительная гидромех</w:t>
      </w:r>
      <w:r>
        <w:t>а</w:t>
      </w:r>
      <w:r>
        <w:t>ника и теплоо</w:t>
      </w:r>
      <w:r>
        <w:t>б</w:t>
      </w:r>
      <w:r>
        <w:t>мен. -М.: Мир, 1990. -726 с.</w:t>
      </w:r>
    </w:p>
    <w:p w14:paraId="6D14FD74"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Белов П.Н., Борисенков Е.П., Панин Б.Д. Численные методы прогноза п</w:t>
      </w:r>
      <w:r>
        <w:t>о</w:t>
      </w:r>
      <w:r>
        <w:t>годы. -Л.: Гидрометеоиздат, 1989. -376 с.</w:t>
      </w:r>
    </w:p>
    <w:p w14:paraId="594C3E87"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Белоусов С. Л., Беркович Л. В., Юсупов Ю. И.  Краткосрочный</w:t>
      </w:r>
      <w:r w:rsidRPr="00EF236D">
        <w:t xml:space="preserve"> </w:t>
      </w:r>
      <w:r>
        <w:t>гидр</w:t>
      </w:r>
      <w:r>
        <w:t>о</w:t>
      </w:r>
      <w:r>
        <w:t>динамический прогноз метеовеличин с использованием технологи и автом</w:t>
      </w:r>
      <w:r>
        <w:t>а</w:t>
      </w:r>
      <w:r>
        <w:t>тизированного рабочего места синоптика // Метеорология и гидрология. -1994. - №11. -С. 33-48.</w:t>
      </w:r>
    </w:p>
    <w:p w14:paraId="5D07B6C1"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Белоусов С.Л., Гофен А.М. Об организации на ЭВМ архива данных анализов метеорологических полей, полученных по программе ПГЭП. // М</w:t>
      </w:r>
      <w:r>
        <w:t>е</w:t>
      </w:r>
      <w:r>
        <w:t>теорол</w:t>
      </w:r>
      <w:r>
        <w:t>о</w:t>
      </w:r>
      <w:r>
        <w:t>гия и гидрология. -1981. -№2. -С. 103-107.</w:t>
      </w:r>
    </w:p>
    <w:p w14:paraId="0BFAF1AB"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Беркович Л.В., Катаев В.В., Фукс-Рабинович М.С., Шнайдман В.А. Параметризация пограничного слоя атмосферы при численном прогнозе м</w:t>
      </w:r>
      <w:r>
        <w:t>е</w:t>
      </w:r>
      <w:r>
        <w:t>теэл</w:t>
      </w:r>
      <w:r>
        <w:t>е</w:t>
      </w:r>
      <w:r>
        <w:t>ментов над Северным полушарием // Труды Гидрометцентра СССР. -Вып. 180. -С. 12-22.</w:t>
      </w:r>
    </w:p>
    <w:p w14:paraId="3515E1A6"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Беркович Л. В., Тарнопольский А. Г., Шнайдман В. А. Гидродин</w:t>
      </w:r>
      <w:r>
        <w:t>а</w:t>
      </w:r>
      <w:r>
        <w:t>мическая модель атмосферного и океанического пограничных слоев // Мете</w:t>
      </w:r>
      <w:r>
        <w:t>о</w:t>
      </w:r>
      <w:r>
        <w:t xml:space="preserve">рология и гидрология. -1997. -№7. -С. 40-52. </w:t>
      </w:r>
    </w:p>
    <w:p w14:paraId="237E5D72"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rPr>
          <w:lang w:val="en-US"/>
        </w:rPr>
      </w:pPr>
      <w:r>
        <w:t>Беркович Л. В., Тарнопольский А. Г., Шнайдман В. А. Опыт восст</w:t>
      </w:r>
      <w:r>
        <w:t>а</w:t>
      </w:r>
      <w:r>
        <w:t>новления внутренней структуры атмосферного пограничного слоя по опер</w:t>
      </w:r>
      <w:r>
        <w:t>а</w:t>
      </w:r>
      <w:r>
        <w:t>тивной метеорологической информации // Метеорология и гидрология. -1998.- №7.-С. 31-42.</w:t>
      </w:r>
    </w:p>
    <w:p w14:paraId="41D3A479"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lastRenderedPageBreak/>
        <w:t>Бондаренко В.Н. Сопоставление методик восстановления вертикал</w:t>
      </w:r>
      <w:r>
        <w:t>ь</w:t>
      </w:r>
      <w:r>
        <w:t>ных профилей скорости ветра для различных метеорологических условий // Тр</w:t>
      </w:r>
      <w:r>
        <w:t>у</w:t>
      </w:r>
      <w:r>
        <w:t>ды ИЭМ. -№ 41/126. -1987. -С. 92-105.</w:t>
      </w:r>
    </w:p>
    <w:p w14:paraId="6F59896D"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Бондаренко В.Н., Лунина Л.А., Хачатурова Л.М. Структура нижнего слоя атмосферы и расчет профилей метеорологических величин // Метеор</w:t>
      </w:r>
      <w:r>
        <w:t>о</w:t>
      </w:r>
      <w:r>
        <w:t>логия и гидрология. -1987. -№10. -С. 39-46.</w:t>
      </w:r>
    </w:p>
    <w:p w14:paraId="58FA01C6"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Бондаренко В.Н., Павленко С.В., Шнайдман В.А. Закономерности ту</w:t>
      </w:r>
      <w:r>
        <w:t>р</w:t>
      </w:r>
      <w:r>
        <w:t>булентного обмена в нижней 300-метровом слое по данным высотной мете</w:t>
      </w:r>
      <w:r>
        <w:t>о</w:t>
      </w:r>
      <w:r>
        <w:t>рологической мачты // Тр</w:t>
      </w:r>
      <w:r>
        <w:t>у</w:t>
      </w:r>
      <w:r>
        <w:t>ды ИЭМ. -№ 41/126. -1987. -С. 77-91.</w:t>
      </w:r>
    </w:p>
    <w:p w14:paraId="0A22E76B"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Бондаренко В.Н., Шнайдман В.А. Количественное описание приземн</w:t>
      </w:r>
      <w:r>
        <w:t>о</w:t>
      </w:r>
      <w:r>
        <w:t>го подслоя в модели планетарного пограничного слоя атмосферы // Труды ИЭМ. -Вып. 27(100). -1981. -С. 12-22.</w:t>
      </w:r>
    </w:p>
    <w:p w14:paraId="7814A938"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Браун Р.А. Аналитические методы моделирования планетарного п</w:t>
      </w:r>
      <w:r>
        <w:t>о</w:t>
      </w:r>
      <w:r>
        <w:t>граничного слоя атмосферы. - Л.: Гидрометеоиздат, 1978. -150 с.</w:t>
      </w:r>
    </w:p>
    <w:p w14:paraId="4BACAFC5"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Бродская Н.С., Лосев В.М.. Шнайдман В.А. Расчет характеристик п</w:t>
      </w:r>
      <w:r>
        <w:t>о</w:t>
      </w:r>
      <w:r>
        <w:t>граничного слоя по данным аэросиноптической сети станций в районе г. М</w:t>
      </w:r>
      <w:r>
        <w:t>о</w:t>
      </w:r>
      <w:r>
        <w:t>с</w:t>
      </w:r>
      <w:r>
        <w:t>к</w:t>
      </w:r>
      <w:r>
        <w:t>вы // Труды ГМЦ СССР. -Вып. 238. -1981. -С. 64-74.</w:t>
      </w:r>
    </w:p>
    <w:p w14:paraId="3ADFFE18"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Брюхань Ф.Ф., Пономаренко Л.В. Оценка мезошероковатости по да</w:t>
      </w:r>
      <w:r>
        <w:t>н</w:t>
      </w:r>
      <w:r>
        <w:t>ным радиоветрового зондирования атмосферы над территорией СССР // М</w:t>
      </w:r>
      <w:r>
        <w:t>е</w:t>
      </w:r>
      <w:r>
        <w:t>теорол</w:t>
      </w:r>
      <w:r>
        <w:t>о</w:t>
      </w:r>
      <w:r>
        <w:t>гия и гидрология. -1989. -№ 4. -С. 65-70.</w:t>
      </w:r>
    </w:p>
    <w:p w14:paraId="3E23BD47"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Буйков М.В. О граничном условии для уравнения турбулентной ди</w:t>
      </w:r>
      <w:r>
        <w:t>ф</w:t>
      </w:r>
      <w:r>
        <w:t>фузии на подстилающей поверхности // Метеорология и гидрология. -1990. -№ 9. -С. 52-56.</w:t>
      </w:r>
    </w:p>
    <w:p w14:paraId="7C212F78"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Бызова Н.Л. Рассеяние примеси в пограничном слое атмосферы. -М.: Гидр</w:t>
      </w:r>
      <w:r>
        <w:t>о</w:t>
      </w:r>
      <w:r>
        <w:t>метеоиздат, 197</w:t>
      </w:r>
      <w:r w:rsidRPr="00EF236D">
        <w:t>4</w:t>
      </w:r>
      <w:r>
        <w:t>. -191 с.</w:t>
      </w:r>
    </w:p>
    <w:p w14:paraId="20271744"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Бызова Н.Л., Гаргер Е.К., Иванов В.Н. Экспериментальные исследов</w:t>
      </w:r>
      <w:r>
        <w:t>а</w:t>
      </w:r>
      <w:r>
        <w:t>ния атмосферной диффузии и расчёты рассеяния примеси. -Л.: Гидромете</w:t>
      </w:r>
      <w:r>
        <w:t>о</w:t>
      </w:r>
      <w:r>
        <w:t>издат, 1991. -280 с.</w:t>
      </w:r>
    </w:p>
    <w:p w14:paraId="16B44B2C"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Бызова Н.Л., Иванов В.Н., Гаргер Е.К. Турбулентность в пограничном слое атмосферы. -Л.: Гидрометеоиздат, 1988. -262 с.</w:t>
      </w:r>
    </w:p>
    <w:p w14:paraId="1DB484B1"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Бызова Н.Л., Шнайдман В.А. Классификация профилей вектора ветра в ни</w:t>
      </w:r>
      <w:r>
        <w:t>ж</w:t>
      </w:r>
      <w:r>
        <w:t>нем 300-метровом слое атмосферы // Метеорология и гидрология. -1985. -№ 12. -С. 33-39.</w:t>
      </w:r>
    </w:p>
    <w:p w14:paraId="31534C80"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Бызова Н.Л., Шнайдман В.А. Предварительные результаты классиф</w:t>
      </w:r>
      <w:r>
        <w:t>и</w:t>
      </w:r>
      <w:r>
        <w:t>кации профилей скорости ветра в нижнем 300-метровом слое атмосферы по данным о температурной стратификации // Труды ИЭМ. -Вып. 33 (108). -1983. -С. 36-46.</w:t>
      </w:r>
    </w:p>
    <w:p w14:paraId="63AA87F0"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Бызова Н.Л., Шнайдман В.А., Бондаренко В.Н. Расчет вертикального профиля ветра в пограничном слое атмосферы по наземным данным //  М</w:t>
      </w:r>
      <w:r>
        <w:t>е</w:t>
      </w:r>
      <w:r>
        <w:t>теорол</w:t>
      </w:r>
      <w:r>
        <w:t>о</w:t>
      </w:r>
      <w:r>
        <w:t>гия и гидрология. -1987. -№11. -С. 75-83.</w:t>
      </w:r>
    </w:p>
    <w:p w14:paraId="202E004B"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lastRenderedPageBreak/>
        <w:t>Вагер Б.Г., Зилитинкевич С.С. Теоретическая модель суточных кол</w:t>
      </w:r>
      <w:r>
        <w:t>е</w:t>
      </w:r>
      <w:r>
        <w:t>баний метеорологических полей // Метеорология и гидрология. -1968. -№7. -С. 3-18.</w:t>
      </w:r>
    </w:p>
    <w:p w14:paraId="1FCE0BA0"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Вагер Б.Г., Надежина Е.Д. Использование дифференциального ура</w:t>
      </w:r>
      <w:r>
        <w:t>в</w:t>
      </w:r>
      <w:r>
        <w:t>нения для скорости диссипации при моделировании приземного слоя атм</w:t>
      </w:r>
      <w:r>
        <w:t>о</w:t>
      </w:r>
      <w:r>
        <w:t xml:space="preserve">сферы // Изв. АН СССР. -Физ. атм. и океана. -1976. -Т.12, №4. -С. 345-355. </w:t>
      </w:r>
    </w:p>
    <w:p w14:paraId="3EA0AC74"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Вагер Б.Г., Надежина Е.Д. Пограничный слой атмосферы в условиях гор</w:t>
      </w:r>
      <w:r>
        <w:t>и</w:t>
      </w:r>
      <w:r>
        <w:t>зонтальной неоднородности. -Л.: Гидрометеоиздат, 1979. -135 с.</w:t>
      </w:r>
    </w:p>
    <w:p w14:paraId="3504A1E0"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Витвицкий Г. Н. Климаты зарубежной Азии. -М.: Географгиз, 1960. -398 с.</w:t>
      </w:r>
    </w:p>
    <w:p w14:paraId="0DC2F003"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Витвицкий Г. Н. Циркуляция атмосферы в тропиках. -Л.: Гидромете</w:t>
      </w:r>
      <w:r>
        <w:t>о</w:t>
      </w:r>
      <w:r>
        <w:t>и</w:t>
      </w:r>
      <w:r>
        <w:t>з</w:t>
      </w:r>
      <w:r>
        <w:t>дат, 1971. -146 с.</w:t>
      </w:r>
    </w:p>
    <w:p w14:paraId="0A7E4A35"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Воронцов П.А. Профили основных метеорологических элементов в п</w:t>
      </w:r>
      <w:r>
        <w:t>о</w:t>
      </w:r>
      <w:r>
        <w:t>гр</w:t>
      </w:r>
      <w:r>
        <w:t>а</w:t>
      </w:r>
      <w:r>
        <w:t>ничном слое // Труды ГГО. -Вып.63. -1956.</w:t>
      </w:r>
    </w:p>
    <w:p w14:paraId="29F17FB0"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Воронцов П.А., Кригель А.М. Структура турбулентного потока в ра</w:t>
      </w:r>
      <w:r>
        <w:t>с</w:t>
      </w:r>
      <w:r>
        <w:t>тительном покрове // Вестник сельскохозяйственной науки. -1986. -№3(354). -С. 131-134.</w:t>
      </w:r>
    </w:p>
    <w:p w14:paraId="30BC51C3"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 xml:space="preserve">Гаврилов В.П. Нестационарные модели устойчивого пограничного слоя атмосферы // Гидрометеорология, сер. </w:t>
      </w:r>
      <w:r>
        <w:rPr>
          <w:lang w:val="en-US"/>
        </w:rPr>
        <w:t>«</w:t>
      </w:r>
      <w:r>
        <w:t>Метеорология</w:t>
      </w:r>
      <w:r>
        <w:rPr>
          <w:lang w:val="en-US"/>
        </w:rPr>
        <w:t xml:space="preserve"> »</w:t>
      </w:r>
      <w:r>
        <w:t>, обзорная и</w:t>
      </w:r>
      <w:r>
        <w:t>н</w:t>
      </w:r>
      <w:r>
        <w:t>форм</w:t>
      </w:r>
      <w:r>
        <w:t>а</w:t>
      </w:r>
      <w:r>
        <w:t>ция. -1982. -вып. 3. -55 с.</w:t>
      </w:r>
    </w:p>
    <w:p w14:paraId="439982FA"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Гандин  Л.С.  Объективный  анализ метеорологических полей. -Л.: Гидром</w:t>
      </w:r>
      <w:r>
        <w:t>е</w:t>
      </w:r>
      <w:r>
        <w:t>теоиздат, 1969. -624 с.</w:t>
      </w:r>
    </w:p>
    <w:p w14:paraId="73428231"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Гандин  Л.С., Дубов А.С. Численные методы краткосрочного прогноза погоды. -Л.: Гидр</w:t>
      </w:r>
      <w:r>
        <w:t>о</w:t>
      </w:r>
      <w:r>
        <w:t>метеоиздат, 1968. -С. 135-158.</w:t>
      </w:r>
    </w:p>
    <w:p w14:paraId="598975AE"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Глазунов В.Г. Вертикальные сдвиги ветра при различной стратифик</w:t>
      </w:r>
      <w:r>
        <w:t>а</w:t>
      </w:r>
      <w:r>
        <w:t>ции температуры в нижнем 100-метровом слое атмосферы // Труды Гидр</w:t>
      </w:r>
      <w:r>
        <w:t>о</w:t>
      </w:r>
      <w:r>
        <w:t>метце</w:t>
      </w:r>
      <w:r>
        <w:t>н</w:t>
      </w:r>
      <w:r>
        <w:t>тра СССР. -Вып. 60. -1972. -С. 3-12.</w:t>
      </w:r>
    </w:p>
    <w:p w14:paraId="09747300"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Горошко Б.Б., Пьянцев Б.И., Сонькин Л.Р. Оперативный прогноз з</w:t>
      </w:r>
      <w:r>
        <w:t>а</w:t>
      </w:r>
      <w:r>
        <w:t>грязнения атмосферы и регулирования выбросов при условиях горизонтал</w:t>
      </w:r>
      <w:r>
        <w:t>ь</w:t>
      </w:r>
      <w:r>
        <w:t>ной неоднородности. - Л.: Гидр</w:t>
      </w:r>
      <w:r>
        <w:t>о</w:t>
      </w:r>
      <w:r>
        <w:t>метеоиздат, 1979. -135 с.</w:t>
      </w:r>
    </w:p>
    <w:p w14:paraId="536C71DC"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Динамика климата / Под ред. С. Манабе. - Л.: Гирдометеоиздат, 1988. -573 с.</w:t>
      </w:r>
    </w:p>
    <w:p w14:paraId="0258DADE"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Динамика погоды / Под ред. С. Манабе. - Л.: Гирометеоиздат, 1988. - 419 с.</w:t>
      </w:r>
    </w:p>
    <w:p w14:paraId="25D1373D"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Динамическая метеорология / Под ред. Д.Л. Лайхтмана. - Л.: Гидром</w:t>
      </w:r>
      <w:r>
        <w:t>е</w:t>
      </w:r>
      <w:r>
        <w:t>теои</w:t>
      </w:r>
      <w:r>
        <w:t>з</w:t>
      </w:r>
      <w:r>
        <w:t>дат, 1976. -599 с.</w:t>
      </w:r>
    </w:p>
    <w:p w14:paraId="6640E8AA"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Дюбюк А.Ф. К вычислению вертикальных скоростей по полю давл</w:t>
      </w:r>
      <w:r>
        <w:t>е</w:t>
      </w:r>
      <w:r>
        <w:t>ния // Труды НИУ ГУГМС. - Сер. 2. - Вып. 24. -1947. - С. 28-51.</w:t>
      </w:r>
    </w:p>
    <w:p w14:paraId="632AB9DE"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Загрязнение воздуха и жизнь растений / Под ред. М. Мренгоу. -Л.: Гидром</w:t>
      </w:r>
      <w:r>
        <w:t>е</w:t>
      </w:r>
      <w:r>
        <w:t>теоиздат, 1988. -533 с.</w:t>
      </w:r>
    </w:p>
    <w:p w14:paraId="79295A01"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Зилитинкевич С.С. Динамика пограничного слоя атмосферы. - Л.: Гидр</w:t>
      </w:r>
      <w:r>
        <w:t>о</w:t>
      </w:r>
      <w:r>
        <w:t>метеоиздат, 1970. -290 с.</w:t>
      </w:r>
    </w:p>
    <w:p w14:paraId="426EC8D5"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lastRenderedPageBreak/>
        <w:t>Зилитинкевич С.С. Профили скорости и закон сопротивления в план</w:t>
      </w:r>
      <w:r>
        <w:t>е</w:t>
      </w:r>
      <w:r>
        <w:t>тарном пограничном слое при нейтральной и устойчивой стратификации // Изв. АН СССР. -Физ. атм. и океана. -1989. -Т.25, №11. -С. 1131-1143.</w:t>
      </w:r>
    </w:p>
    <w:p w14:paraId="2F1B5F95"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Зилитинкевич С.С. Строение приземного слоя атмосферы при неста</w:t>
      </w:r>
      <w:r>
        <w:t>н</w:t>
      </w:r>
      <w:r>
        <w:t>дартных условиях // Метеорология и гидрология, -1963. -№1. -С. 31-377.</w:t>
      </w:r>
    </w:p>
    <w:p w14:paraId="482EA68D"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Каган Б.А., Рябченко В.А., Чаликов Д.Б. Параметризация деятельного слоя в модели крупномасштабного взаимодействия океана и атмосферы // Метеор</w:t>
      </w:r>
      <w:r>
        <w:t>о</w:t>
      </w:r>
      <w:r>
        <w:t>логия и гидрология. -1979. -№12. -С. 67-75.</w:t>
      </w:r>
    </w:p>
    <w:p w14:paraId="40B85DBE"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Казаков А.Л., Лазлиев Г.Л. О параметризации приземного слоя атм</w:t>
      </w:r>
      <w:r>
        <w:t>о</w:t>
      </w:r>
      <w:r>
        <w:t>сферы и деятельного слоя почвы // Изв. АН СССР. -Физ. атм. и океана. -1978. -Т.14, №3. -С. 257-265.</w:t>
      </w:r>
    </w:p>
    <w:p w14:paraId="7BF118C9"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Кибель И.А. Избранные работы по динамической метеорологии. -Л.: Гидр</w:t>
      </w:r>
      <w:r>
        <w:t>о</w:t>
      </w:r>
      <w:r>
        <w:t>метеоиздат, 1984. -279 с.</w:t>
      </w:r>
    </w:p>
    <w:p w14:paraId="6B50E442"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Курбацкий А.Ф. Моделирование нелокального турбулентного перен</w:t>
      </w:r>
      <w:r>
        <w:t>о</w:t>
      </w:r>
      <w:r>
        <w:t>са импульса и тепла //  Новосибирск: Наука / Сибирское отделение, 1988. -240 с.</w:t>
      </w:r>
    </w:p>
    <w:p w14:paraId="1951A0F4"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Лайхтман Д.Л. Физика пограничного слоя атмосферы. -Л.: Гидром</w:t>
      </w:r>
      <w:r>
        <w:t>е</w:t>
      </w:r>
      <w:r>
        <w:t>теои</w:t>
      </w:r>
      <w:r>
        <w:t>з</w:t>
      </w:r>
      <w:r>
        <w:t>дат, 1970. -342 с.</w:t>
      </w:r>
    </w:p>
    <w:p w14:paraId="6B98768C"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rPr>
          <w:lang w:val="en-US"/>
        </w:rPr>
      </w:pPr>
      <w:r>
        <w:t>Лыкосов В.Н. К-теория турбулентного планетарного пограничного слоя и обобщенная гипотеза Буссинеска: Препр./ ОВМ АН СССР, №382.-М.: 1988. -32 с.</w:t>
      </w:r>
    </w:p>
    <w:p w14:paraId="5308C4C1" w14:textId="77777777" w:rsidR="00EF236D" w:rsidRP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rPr>
          <w:color w:val="000000"/>
        </w:rPr>
      </w:pPr>
      <w:r>
        <w:t>Лыкосов В.Н. О проблеме замыкания моделей турбулентного погр</w:t>
      </w:r>
      <w:r>
        <w:t>а</w:t>
      </w:r>
      <w:r>
        <w:t>ничного слоя с помощью уравнения для кинетической энергии турбулентн</w:t>
      </w:r>
      <w:r>
        <w:t>о</w:t>
      </w:r>
      <w:r>
        <w:t>сти и скорости её диссипации // Изв. РАН. -Физ. атм. и океана. -1992. -Т.28, №7. -С. 696-704.</w:t>
      </w:r>
      <w:r>
        <w:rPr>
          <w:color w:val="000000"/>
        </w:rPr>
        <w:t xml:space="preserve"> </w:t>
      </w:r>
    </w:p>
    <w:p w14:paraId="12710F89"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rPr>
          <w:color w:val="000000"/>
        </w:rPr>
        <w:t>Май Чонг Тхонг. Температурио-влажностный режим Индокитай</w:t>
      </w:r>
      <w:r>
        <w:rPr>
          <w:color w:val="000000"/>
        </w:rPr>
        <w:softHyphen/>
        <w:t>ского полуострова: Диссертация на соискание ученой степени к.г.наук: Одесса, 1990. -346 с.</w:t>
      </w:r>
    </w:p>
    <w:p w14:paraId="166DB212"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14" w:firstLine="426"/>
        <w:jc w:val="both"/>
        <w:textAlignment w:val="baseline"/>
      </w:pPr>
      <w:r>
        <w:rPr>
          <w:color w:val="000000"/>
        </w:rPr>
        <w:t>Марчук Г. И. Математическое моделирование в проблеме окру</w:t>
      </w:r>
      <w:r>
        <w:rPr>
          <w:color w:val="000000"/>
        </w:rPr>
        <w:softHyphen/>
        <w:t>жающей Ср</w:t>
      </w:r>
      <w:r>
        <w:rPr>
          <w:color w:val="000000"/>
        </w:rPr>
        <w:t>е</w:t>
      </w:r>
      <w:r>
        <w:rPr>
          <w:color w:val="000000"/>
        </w:rPr>
        <w:t>ды . -М.: Наука, 1982. -319 с.</w:t>
      </w:r>
    </w:p>
    <w:p w14:paraId="095511F7"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firstLine="426"/>
        <w:jc w:val="both"/>
        <w:textAlignment w:val="baseline"/>
      </w:pPr>
      <w:r>
        <w:rPr>
          <w:color w:val="000000"/>
        </w:rPr>
        <w:t>Математические модели рационального природопользования: Сб. нау. труды / Под ред. В. В. Пененко. - Новосибирск, СО Нау</w:t>
      </w:r>
      <w:r>
        <w:rPr>
          <w:color w:val="000000"/>
        </w:rPr>
        <w:softHyphen/>
        <w:t>ка, 1989. -140 с.</w:t>
      </w:r>
    </w:p>
    <w:p w14:paraId="1F9EF7C4" w14:textId="77777777" w:rsidR="00EF236D" w:rsidRP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rPr>
          <w:rFonts w:ascii="Times New Roman" w:hAnsi="Times New Roman"/>
        </w:rPr>
      </w:pPr>
      <w:r>
        <w:t>Матерон Ж. Основы прикладной геостатистики. -М.: Мир, 1968. -408 с.</w:t>
      </w:r>
    </w:p>
    <w:p w14:paraId="3093D52C"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Мезингер Ф., Аракава А. Численные методы, используемые в атм</w:t>
      </w:r>
      <w:r>
        <w:t>о</w:t>
      </w:r>
      <w:r>
        <w:t>сферных моделях. -Л.: Гидрометеоиздат, 1979. -136 с.</w:t>
      </w:r>
    </w:p>
    <w:p w14:paraId="3265D0F4"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19" w:firstLine="426"/>
        <w:jc w:val="both"/>
        <w:textAlignment w:val="baseline"/>
      </w:pPr>
      <w:r>
        <w:rPr>
          <w:color w:val="000000"/>
        </w:rPr>
        <w:t>Мелешко В.П., Шнееров Б.Е., Дубов А.С., Магазенков Л.Н. Влияние процессов, протекающих в планетарном пограничном слое, на формирование климата // Труды ГГО. -Вып. 481. -1988. -С. 3-31.</w:t>
      </w:r>
    </w:p>
    <w:p w14:paraId="070DDD90"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29" w:firstLine="426"/>
        <w:jc w:val="both"/>
        <w:textAlignment w:val="baseline"/>
      </w:pPr>
      <w:r>
        <w:rPr>
          <w:color w:val="000000"/>
        </w:rPr>
        <w:t>Монин А.С. Теоретические основы геофизической гидродинами</w:t>
      </w:r>
      <w:r>
        <w:rPr>
          <w:color w:val="000000"/>
        </w:rPr>
        <w:softHyphen/>
        <w:t>ки. -Л.: Ги</w:t>
      </w:r>
      <w:r>
        <w:rPr>
          <w:color w:val="000000"/>
        </w:rPr>
        <w:t>д</w:t>
      </w:r>
      <w:r>
        <w:rPr>
          <w:color w:val="000000"/>
        </w:rPr>
        <w:t>рометеоиздат, 1988. -424 с.</w:t>
      </w:r>
    </w:p>
    <w:p w14:paraId="39F98447"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24" w:firstLine="426"/>
        <w:jc w:val="both"/>
        <w:textAlignment w:val="baseline"/>
      </w:pPr>
      <w:r>
        <w:rPr>
          <w:color w:val="000000"/>
        </w:rPr>
        <w:lastRenderedPageBreak/>
        <w:t>Орленко Л.Р. Строение планетарного пограничного слоя атмо</w:t>
      </w:r>
      <w:r>
        <w:rPr>
          <w:color w:val="000000"/>
        </w:rPr>
        <w:softHyphen/>
        <w:t>сферы . -Л.: Гидрометеоиздат, 1979. -267 с.</w:t>
      </w:r>
    </w:p>
    <w:p w14:paraId="34545CA7"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29" w:firstLine="426"/>
        <w:jc w:val="both"/>
        <w:textAlignment w:val="baseline"/>
      </w:pPr>
      <w:r>
        <w:rPr>
          <w:color w:val="000000"/>
        </w:rPr>
        <w:t>Пекелис Е.М., Прессман Д.Я. Численная реализация условий из</w:t>
      </w:r>
      <w:r>
        <w:rPr>
          <w:color w:val="000000"/>
        </w:rPr>
        <w:softHyphen/>
        <w:t>лучения и их применение в качестве условий "открытых границ" при численном интегрировании уравнений конвекции // Труды Гидрометцентра. -Вып. 249. -1982. -С. 74-95.</w:t>
      </w:r>
    </w:p>
    <w:p w14:paraId="237349BD"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38" w:firstLine="426"/>
        <w:jc w:val="both"/>
        <w:textAlignment w:val="baseline"/>
      </w:pPr>
      <w:r>
        <w:rPr>
          <w:color w:val="000000"/>
        </w:rPr>
        <w:t>Прессман Д.Я. Постановка и алгоритм численного решения за</w:t>
      </w:r>
      <w:r>
        <w:rPr>
          <w:color w:val="000000"/>
        </w:rPr>
        <w:softHyphen/>
        <w:t>дачи л</w:t>
      </w:r>
      <w:r>
        <w:rPr>
          <w:color w:val="000000"/>
        </w:rPr>
        <w:t>о</w:t>
      </w:r>
      <w:r>
        <w:rPr>
          <w:color w:val="000000"/>
        </w:rPr>
        <w:t>кального прогноза // Труды Гидрометцентра СССР. -Вып. 298. -1988. -С. 11-23.</w:t>
      </w:r>
    </w:p>
    <w:p w14:paraId="18E08DB0"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Руководство по краткосрочным прогнозом погоды. -Л.: Гидрометеои</w:t>
      </w:r>
      <w:r>
        <w:t>з</w:t>
      </w:r>
      <w:r>
        <w:t>дат, 1986. -Ч.1. -703 с.</w:t>
      </w:r>
    </w:p>
    <w:p w14:paraId="79A84AFD"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Самарский А.А. Теория разностных схем. -М.: Наука, 1977. -656 с.</w:t>
      </w:r>
    </w:p>
    <w:p w14:paraId="4851B2A3"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Степаненко С.Н. Динамика турбулентно-циркуляционных и диффуз</w:t>
      </w:r>
      <w:r>
        <w:t>и</w:t>
      </w:r>
      <w:r>
        <w:t>онных процессов в нижнем слое атмосферы над Украиной. -Одесса: Маяк, 1998. -288 с.</w:t>
      </w:r>
    </w:p>
    <w:p w14:paraId="013EF242"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29" w:firstLine="426"/>
        <w:jc w:val="both"/>
        <w:textAlignment w:val="baseline"/>
      </w:pPr>
      <w:r>
        <w:rPr>
          <w:color w:val="000000"/>
        </w:rPr>
        <w:t>Степаненко С.Н., Шнайдман В.А. Сопоставление результатов обобщ</w:t>
      </w:r>
      <w:r>
        <w:rPr>
          <w:color w:val="000000"/>
        </w:rPr>
        <w:t>е</w:t>
      </w:r>
      <w:r>
        <w:rPr>
          <w:color w:val="000000"/>
        </w:rPr>
        <w:t>ния экспериментальных данных и расчетов по трехпараметрической модели планетарного пограничного слоя атмосферы // Труды ГГО. -Вып. 481. -1983. -С. 144-151.</w:t>
      </w:r>
    </w:p>
    <w:p w14:paraId="66E075B0"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Стехновский Д.И. Барическое поле земного шара. -М.: Гидрометеои</w:t>
      </w:r>
      <w:r>
        <w:t>з</w:t>
      </w:r>
      <w:r>
        <w:t>дат, 1962. -148 с.</w:t>
      </w:r>
    </w:p>
    <w:p w14:paraId="4C0FC51E"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19" w:firstLine="426"/>
        <w:jc w:val="both"/>
        <w:textAlignment w:val="baseline"/>
        <w:rPr>
          <w:color w:val="000000"/>
        </w:rPr>
      </w:pPr>
      <w:r>
        <w:rPr>
          <w:color w:val="000000"/>
        </w:rPr>
        <w:t>Тарнопольский А.Г. Расчет параметров взаимодействия океана и а</w:t>
      </w:r>
      <w:r>
        <w:rPr>
          <w:color w:val="000000"/>
        </w:rPr>
        <w:t>т</w:t>
      </w:r>
      <w:r>
        <w:rPr>
          <w:color w:val="000000"/>
        </w:rPr>
        <w:t>мосферы применительно к океанологическому прогнозу // Труды ГОИН. -Вып. 178. -1989. -81 с.</w:t>
      </w:r>
    </w:p>
    <w:p w14:paraId="1409EF96"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19" w:firstLine="426"/>
        <w:jc w:val="both"/>
        <w:textAlignment w:val="baseline"/>
        <w:rPr>
          <w:color w:val="000000"/>
        </w:rPr>
      </w:pPr>
      <w:r>
        <w:rPr>
          <w:color w:val="000000"/>
        </w:rPr>
        <w:t>Тарнопольский А.Г. Физика пограничного слоя атмосферы (учебное пос</w:t>
      </w:r>
      <w:r>
        <w:rPr>
          <w:color w:val="000000"/>
        </w:rPr>
        <w:t>о</w:t>
      </w:r>
      <w:r>
        <w:rPr>
          <w:color w:val="000000"/>
        </w:rPr>
        <w:t>бие). -Одесса: АО БАХВА, 2001. -152 с.</w:t>
      </w:r>
    </w:p>
    <w:p w14:paraId="5C38FF3E"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53" w:firstLine="426"/>
        <w:jc w:val="both"/>
        <w:textAlignment w:val="baseline"/>
        <w:rPr>
          <w:rFonts w:ascii="Times New Roman" w:hAnsi="Times New Roman"/>
          <w:color w:val="000000"/>
          <w:lang w:val="en-US"/>
        </w:rPr>
      </w:pPr>
      <w:r>
        <w:rPr>
          <w:color w:val="000000"/>
        </w:rPr>
        <w:t>Тарнопольский А.Г., Чан Куанг Дык. Расчёт структуры атмосферного пограничного слоя по данным объективного анализа метеорологических п</w:t>
      </w:r>
      <w:r>
        <w:rPr>
          <w:color w:val="000000"/>
        </w:rPr>
        <w:t>о</w:t>
      </w:r>
      <w:r>
        <w:rPr>
          <w:color w:val="000000"/>
        </w:rPr>
        <w:t xml:space="preserve">лей // </w:t>
      </w:r>
      <w:r>
        <w:rPr>
          <w:color w:val="000000"/>
          <w:lang w:val="uk-UA"/>
        </w:rPr>
        <w:t>Межвед. научн. сб. Украины. - Метеорология, климатология и гидрология. - Одесса. - 1999. - Вып. 39. - С. 42-50.</w:t>
      </w:r>
    </w:p>
    <w:p w14:paraId="11A4DEBE"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51" w:firstLine="425"/>
        <w:jc w:val="both"/>
        <w:textAlignment w:val="baseline"/>
        <w:rPr>
          <w:lang w:val="uk-UA"/>
        </w:rPr>
      </w:pPr>
      <w:r>
        <w:rPr>
          <w:color w:val="000000"/>
        </w:rPr>
        <w:t>Тарнопольс</w:t>
      </w:r>
      <w:r>
        <w:rPr>
          <w:color w:val="000000"/>
          <w:lang w:val="uk-UA"/>
        </w:rPr>
        <w:t>ь</w:t>
      </w:r>
      <w:r>
        <w:rPr>
          <w:color w:val="000000"/>
        </w:rPr>
        <w:t>кий А.Г., Чан Куанг Дик. Количественная оценка загря</w:t>
      </w:r>
      <w:r>
        <w:rPr>
          <w:color w:val="000000"/>
        </w:rPr>
        <w:t>з</w:t>
      </w:r>
      <w:r>
        <w:rPr>
          <w:color w:val="000000"/>
        </w:rPr>
        <w:t xml:space="preserve">нения атмосферы выбросами от точечного источника // </w:t>
      </w:r>
      <w:r>
        <w:rPr>
          <w:color w:val="000000"/>
          <w:lang w:val="uk-UA"/>
        </w:rPr>
        <w:t>Міжвід. наук. зб. України. - Метеорологія, кліматологія та гідрологія. - Одеса. - 2001. - Вип. 44. - С. 125-129.</w:t>
      </w:r>
    </w:p>
    <w:p w14:paraId="7D01E41B"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Тарнопольский А.Г., Шнайдман В.А. Концепция</w:t>
      </w:r>
      <w:r w:rsidRPr="00EF236D">
        <w:t xml:space="preserve"> </w:t>
      </w:r>
      <w:r>
        <w:t>исследования антр</w:t>
      </w:r>
      <w:r>
        <w:t>о</w:t>
      </w:r>
      <w:r>
        <w:t xml:space="preserve">погенного воздействия на морскую среду // </w:t>
      </w:r>
      <w:r>
        <w:rPr>
          <w:lang w:val="uk-UA"/>
        </w:rPr>
        <w:t>До</w:t>
      </w:r>
      <w:r>
        <w:t>п</w:t>
      </w:r>
      <w:r>
        <w:rPr>
          <w:lang w:val="uk-UA"/>
        </w:rPr>
        <w:t>овіді НАН України, 1999. - № 2. -С.204-208.</w:t>
      </w:r>
    </w:p>
    <w:p w14:paraId="4C98CBC8"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Тарнопольский А.Г., Шнайдман В.А. Метод определения вертикал</w:t>
      </w:r>
      <w:r>
        <w:t>ь</w:t>
      </w:r>
      <w:r>
        <w:t>ных движений воздуха с учётом приземного трения // Труды Гидрометцентра СССР. - Вып. 149. -1974. -С. 85-91.</w:t>
      </w:r>
    </w:p>
    <w:p w14:paraId="1CCE87C2" w14:textId="77777777" w:rsidR="00EF236D" w:rsidRDefault="00EF236D" w:rsidP="00E572E8">
      <w:pPr>
        <w:numPr>
          <w:ilvl w:val="0"/>
          <w:numId w:val="70"/>
        </w:numPr>
        <w:shd w:val="clear" w:color="auto" w:fill="FFFFFF"/>
        <w:suppressAutoHyphens w:val="0"/>
        <w:overflowPunct w:val="0"/>
        <w:autoSpaceDE w:val="0"/>
        <w:autoSpaceDN w:val="0"/>
        <w:adjustRightInd w:val="0"/>
        <w:spacing w:before="5" w:line="360" w:lineRule="auto"/>
        <w:ind w:left="0" w:right="38" w:firstLine="426"/>
        <w:jc w:val="both"/>
        <w:textAlignment w:val="baseline"/>
      </w:pPr>
      <w:r>
        <w:rPr>
          <w:color w:val="000000"/>
        </w:rPr>
        <w:t>Тарнопольский А.Г., Шнайдман В.А. Моделирование взаимо</w:t>
      </w:r>
      <w:r>
        <w:rPr>
          <w:color w:val="000000"/>
        </w:rPr>
        <w:softHyphen/>
        <w:t>действующих атмосферного и океанского пограничных слоев // Метео</w:t>
      </w:r>
      <w:r>
        <w:rPr>
          <w:color w:val="000000"/>
        </w:rPr>
        <w:softHyphen/>
        <w:t>рология и гидрол</w:t>
      </w:r>
      <w:r>
        <w:rPr>
          <w:color w:val="000000"/>
        </w:rPr>
        <w:t>о</w:t>
      </w:r>
      <w:r>
        <w:rPr>
          <w:color w:val="000000"/>
        </w:rPr>
        <w:t>гия. -1984. -№5. -С. 48-56.</w:t>
      </w:r>
    </w:p>
    <w:p w14:paraId="3A3AD79F"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Тарнопольский А.Г., Шнайдман В.А. Моделирование геофизического пограничного слоя //Доклады АН У</w:t>
      </w:r>
      <w:r>
        <w:t>к</w:t>
      </w:r>
      <w:r>
        <w:t>раины. -1993. - № 9. - С. 105-112.</w:t>
      </w:r>
    </w:p>
    <w:p w14:paraId="7E6EC6CD"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14" w:firstLine="426"/>
        <w:jc w:val="both"/>
        <w:textAlignment w:val="baseline"/>
      </w:pPr>
      <w:r>
        <w:rPr>
          <w:color w:val="000000"/>
        </w:rPr>
        <w:lastRenderedPageBreak/>
        <w:t>Тарнопольский А.Г., Шнайдман В.А. Моделирование погра</w:t>
      </w:r>
      <w:r>
        <w:rPr>
          <w:color w:val="000000"/>
        </w:rPr>
        <w:softHyphen/>
        <w:t>ничного слоя атмосферы для городской застройки и пригородной зоны // Метеорол</w:t>
      </w:r>
      <w:r>
        <w:rPr>
          <w:color w:val="000000"/>
        </w:rPr>
        <w:t>о</w:t>
      </w:r>
      <w:r>
        <w:rPr>
          <w:color w:val="000000"/>
        </w:rPr>
        <w:t>гия и гидр</w:t>
      </w:r>
      <w:r>
        <w:rPr>
          <w:color w:val="000000"/>
        </w:rPr>
        <w:t>о</w:t>
      </w:r>
      <w:r>
        <w:rPr>
          <w:color w:val="000000"/>
        </w:rPr>
        <w:t>логия. -1991. -№1.-41 с.</w:t>
      </w:r>
    </w:p>
    <w:p w14:paraId="7ACD90B8"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38" w:firstLine="426"/>
        <w:jc w:val="both"/>
        <w:textAlignment w:val="baseline"/>
      </w:pPr>
      <w:r>
        <w:rPr>
          <w:color w:val="000000"/>
        </w:rPr>
        <w:t>Тарнопольский А.Г., Шнайдман В.А. Нестационарная модель взаим</w:t>
      </w:r>
      <w:r>
        <w:rPr>
          <w:color w:val="000000"/>
        </w:rPr>
        <w:t>о</w:t>
      </w:r>
      <w:r>
        <w:rPr>
          <w:color w:val="000000"/>
        </w:rPr>
        <w:t>действия пограничных слоев океана и атмосферы // Изв. АН СССР. Физика а</w:t>
      </w:r>
      <w:r>
        <w:rPr>
          <w:color w:val="000000"/>
        </w:rPr>
        <w:t>т</w:t>
      </w:r>
      <w:r>
        <w:rPr>
          <w:color w:val="000000"/>
        </w:rPr>
        <w:t>мосферы и океана. -1991. -Т.27, №12. -С. 1349-1357.</w:t>
      </w:r>
    </w:p>
    <w:p w14:paraId="3B35D290"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29" w:firstLine="426"/>
        <w:jc w:val="both"/>
        <w:textAlignment w:val="baseline"/>
      </w:pPr>
      <w:r>
        <w:rPr>
          <w:color w:val="000000"/>
        </w:rPr>
        <w:t>Тарнопольский А.Г., Шнайдман В.А. О проблеме трансгра</w:t>
      </w:r>
      <w:r>
        <w:rPr>
          <w:color w:val="000000"/>
        </w:rPr>
        <w:softHyphen/>
        <w:t>ничного п</w:t>
      </w:r>
      <w:r>
        <w:rPr>
          <w:color w:val="000000"/>
        </w:rPr>
        <w:t>е</w:t>
      </w:r>
      <w:r>
        <w:rPr>
          <w:color w:val="000000"/>
        </w:rPr>
        <w:t>реноса и турбулентного обмена загрязняющих веществ // Доклады АН У</w:t>
      </w:r>
      <w:r>
        <w:rPr>
          <w:color w:val="000000"/>
        </w:rPr>
        <w:t>к</w:t>
      </w:r>
      <w:r>
        <w:rPr>
          <w:color w:val="000000"/>
        </w:rPr>
        <w:t>раины. -1995. -№2. -С. 127-132.</w:t>
      </w:r>
    </w:p>
    <w:p w14:paraId="1ADBB18F" w14:textId="77777777" w:rsidR="00EF236D" w:rsidRDefault="00EF236D" w:rsidP="00E572E8">
      <w:pPr>
        <w:numPr>
          <w:ilvl w:val="0"/>
          <w:numId w:val="70"/>
        </w:numPr>
        <w:shd w:val="clear" w:color="auto" w:fill="FFFFFF"/>
        <w:suppressAutoHyphens w:val="0"/>
        <w:overflowPunct w:val="0"/>
        <w:autoSpaceDE w:val="0"/>
        <w:autoSpaceDN w:val="0"/>
        <w:adjustRightInd w:val="0"/>
        <w:spacing w:before="10" w:line="360" w:lineRule="auto"/>
        <w:ind w:left="0" w:right="19" w:firstLine="426"/>
        <w:jc w:val="both"/>
        <w:textAlignment w:val="baseline"/>
      </w:pPr>
      <w:r>
        <w:rPr>
          <w:color w:val="000000"/>
        </w:rPr>
        <w:t>Тарнопольский А.Г., Шнайдман В.А. Параметризация бароклинного п</w:t>
      </w:r>
      <w:r>
        <w:rPr>
          <w:color w:val="000000"/>
        </w:rPr>
        <w:t>о</w:t>
      </w:r>
      <w:r>
        <w:rPr>
          <w:color w:val="000000"/>
        </w:rPr>
        <w:t>граничного слоя атмосферы // Труды Гидрометцентра СССР. -Вып. 180. -1976. -С. 32-40.</w:t>
      </w:r>
    </w:p>
    <w:p w14:paraId="79378D38"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Тарнопольский А.Г., Шнайдман В.А. Усовершенствованная модель планетарного пограничного слоя атмосферы // Метеорология и гидрол</w:t>
      </w:r>
      <w:r>
        <w:t>о</w:t>
      </w:r>
      <w:r>
        <w:t>гия. -1979. -№10. -С. 12-22.</w:t>
      </w:r>
    </w:p>
    <w:p w14:paraId="6331881D"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34" w:firstLine="426"/>
        <w:jc w:val="both"/>
        <w:textAlignment w:val="baseline"/>
      </w:pPr>
      <w:r>
        <w:rPr>
          <w:color w:val="000000"/>
        </w:rPr>
        <w:t>Фоскарино О.В. Моделирование пограничного слоя при описании крупномасштабных атмосферных процессов / Сб. научных трудов  ЛИИ  (межвуз.). -С. 38-45 // Физика пограничного слоя и ее прикладные аспекты, 1985.</w:t>
      </w:r>
    </w:p>
    <w:p w14:paraId="7E3FBA97"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Хромов С.П. К вопросу об экваториальной зоне западных ветров // Сб. “Труды I-й научной конференции по общей циркуляции атмосферы”. -М.: Гидрометеои</w:t>
      </w:r>
      <w:r>
        <w:t>з</w:t>
      </w:r>
      <w:r>
        <w:t>дат, 1962. -С. 209-220.</w:t>
      </w:r>
    </w:p>
    <w:p w14:paraId="6DE62EEF"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Хромов С.П. Муссоны в общей циркуляции атмосферы // Сб. “А.И. Вое</w:t>
      </w:r>
      <w:r>
        <w:t>й</w:t>
      </w:r>
      <w:r>
        <w:t>ков и современная климатология”. -1956. -С. 84-108.</w:t>
      </w:r>
    </w:p>
    <w:p w14:paraId="32A37F3C"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Хромов С.П. Муссоны как географическая реальность // Изв. ВГО. -1950. -Т.82, Вып. 3. -С. 225-246.</w:t>
      </w:r>
    </w:p>
    <w:p w14:paraId="4554F6BD"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51" w:firstLine="425"/>
        <w:jc w:val="both"/>
        <w:textAlignment w:val="baseline"/>
        <w:rPr>
          <w:lang w:val="uk-UA"/>
        </w:rPr>
      </w:pPr>
      <w:r>
        <w:t>Чан Куанг Дик. Пространственно-временное распределение упор</w:t>
      </w:r>
      <w:r>
        <w:t>я</w:t>
      </w:r>
      <w:r>
        <w:t>доченных вертикальных движений на верхней границе атмосферного погр</w:t>
      </w:r>
      <w:r>
        <w:t>а</w:t>
      </w:r>
      <w:r>
        <w:t xml:space="preserve">ничного слоя над территорией Индокитая </w:t>
      </w:r>
      <w:r>
        <w:rPr>
          <w:color w:val="000000"/>
        </w:rPr>
        <w:t xml:space="preserve">// </w:t>
      </w:r>
      <w:r>
        <w:rPr>
          <w:color w:val="000000"/>
          <w:lang w:val="uk-UA"/>
        </w:rPr>
        <w:t>Міжвід. наук. зб. України. - Метеорологія, кліматологія та гідрологія. -Одеса. -2001. -Вип. 43. -С. 50-57.</w:t>
      </w:r>
    </w:p>
    <w:p w14:paraId="678A979C"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51" w:firstLine="425"/>
        <w:jc w:val="both"/>
        <w:textAlignment w:val="baseline"/>
        <w:rPr>
          <w:lang w:val="uk-UA"/>
        </w:rPr>
      </w:pPr>
      <w:r>
        <w:t>Чан Куанг Дик. Пространственно-временное распределение характ</w:t>
      </w:r>
      <w:r>
        <w:t>е</w:t>
      </w:r>
      <w:r>
        <w:t xml:space="preserve">ристик атмосферного пограничного слоя в зимний период над территорией Вьетнама и прилегающих районов </w:t>
      </w:r>
      <w:r>
        <w:rPr>
          <w:color w:val="000000"/>
        </w:rPr>
        <w:t xml:space="preserve">// </w:t>
      </w:r>
      <w:r>
        <w:rPr>
          <w:color w:val="000000"/>
          <w:lang w:val="uk-UA"/>
        </w:rPr>
        <w:t>Міжвід. наук. зб. України. - Метеорологія, кліматологія та гідрологія. -Одеса. -2000. -Вип.41. -С. 142-148.</w:t>
      </w:r>
    </w:p>
    <w:p w14:paraId="4AE72B8A"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48" w:firstLine="426"/>
        <w:jc w:val="both"/>
        <w:textAlignment w:val="baseline"/>
      </w:pPr>
      <w:r>
        <w:rPr>
          <w:color w:val="000000"/>
        </w:rPr>
        <w:t>Швец М.Е., Шнееров В.Е. К динамике планетарного погра</w:t>
      </w:r>
      <w:r>
        <w:rPr>
          <w:color w:val="000000"/>
        </w:rPr>
        <w:softHyphen/>
        <w:t>ничного слоя атмосф</w:t>
      </w:r>
      <w:r>
        <w:rPr>
          <w:color w:val="000000"/>
        </w:rPr>
        <w:t>е</w:t>
      </w:r>
      <w:r>
        <w:rPr>
          <w:color w:val="000000"/>
        </w:rPr>
        <w:t>ры // Труды ГГО. -Вып. 451. -1983. -С. 41-58.</w:t>
      </w:r>
    </w:p>
    <w:p w14:paraId="217E2E3E"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Шнайдман В.А. Модель стратифицированного бароклинного погр</w:t>
      </w:r>
      <w:r>
        <w:t>а</w:t>
      </w:r>
      <w:r>
        <w:t xml:space="preserve">ничного слоя атмосферы, параметризация горизонтального турбулентного обмена и их приложение к </w:t>
      </w:r>
      <w:r>
        <w:lastRenderedPageBreak/>
        <w:t>решению прикладных задач: Дис... на соискание ученой степени д.м-ф.наук: -М., Одесса, 1990. -346 с.</w:t>
      </w:r>
    </w:p>
    <w:p w14:paraId="00C0C397"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53" w:firstLine="426"/>
        <w:jc w:val="both"/>
        <w:textAlignment w:val="baseline"/>
      </w:pPr>
      <w:r>
        <w:rPr>
          <w:color w:val="000000"/>
        </w:rPr>
        <w:t>Шнайдман В.А., Беркович Л.В., Фоскарино О.В. Метод расчета и к</w:t>
      </w:r>
      <w:r>
        <w:rPr>
          <w:color w:val="000000"/>
        </w:rPr>
        <w:t>о</w:t>
      </w:r>
      <w:r>
        <w:rPr>
          <w:color w:val="000000"/>
        </w:rPr>
        <w:t>личественные оценки параметров трехмерной структуры погра</w:t>
      </w:r>
      <w:r>
        <w:rPr>
          <w:color w:val="000000"/>
        </w:rPr>
        <w:softHyphen/>
        <w:t>ничного слоя атмосферы по данным ПГЭП // Метеорология и гидроло</w:t>
      </w:r>
      <w:r>
        <w:rPr>
          <w:color w:val="000000"/>
        </w:rPr>
        <w:softHyphen/>
        <w:t>гия. -1987. -№9. -С. 98-107.</w:t>
      </w:r>
    </w:p>
    <w:p w14:paraId="7E1C1AC5"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67" w:firstLine="426"/>
        <w:jc w:val="both"/>
        <w:textAlignment w:val="baseline"/>
      </w:pPr>
      <w:r>
        <w:rPr>
          <w:color w:val="000000"/>
        </w:rPr>
        <w:t>Шнайдман В.А., Бродская Н.С., Шкляревич О.Б. Ко</w:t>
      </w:r>
      <w:r>
        <w:rPr>
          <w:color w:val="000000"/>
        </w:rPr>
        <w:softHyphen/>
        <w:t>личественные х</w:t>
      </w:r>
      <w:r>
        <w:rPr>
          <w:color w:val="000000"/>
        </w:rPr>
        <w:t>а</w:t>
      </w:r>
      <w:r>
        <w:rPr>
          <w:color w:val="000000"/>
        </w:rPr>
        <w:t>рактеристики бароклинного пограничного слоя // Тру</w:t>
      </w:r>
      <w:r>
        <w:rPr>
          <w:color w:val="000000"/>
        </w:rPr>
        <w:softHyphen/>
        <w:t>ды ИЭМ. -Вып. 23(88). -1979. -С. 78-85.</w:t>
      </w:r>
    </w:p>
    <w:p w14:paraId="173BEA23"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72" w:firstLine="426"/>
        <w:jc w:val="both"/>
        <w:textAlignment w:val="baseline"/>
      </w:pPr>
      <w:r>
        <w:rPr>
          <w:color w:val="000000"/>
        </w:rPr>
        <w:t>Шнайдман В.А., Тарнопольский А.Г. Структура бароклинного план</w:t>
      </w:r>
      <w:r>
        <w:rPr>
          <w:color w:val="000000"/>
        </w:rPr>
        <w:t>е</w:t>
      </w:r>
      <w:r>
        <w:rPr>
          <w:color w:val="000000"/>
        </w:rPr>
        <w:t>тарного пограничного слоя атмосферы // Метеорология и гидроло</w:t>
      </w:r>
      <w:r>
        <w:rPr>
          <w:color w:val="000000"/>
        </w:rPr>
        <w:softHyphen/>
        <w:t>гия. -1977. -№3. -С. 25-31.</w:t>
      </w:r>
    </w:p>
    <w:p w14:paraId="7091F563" w14:textId="77777777" w:rsid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pPr>
      <w:r>
        <w:t>Шнайдман В.А., Фоскарино О.В. Моделирование пограничного слоя и макротурбулентного обмена в  атмосфере. -Л.: Гидромете</w:t>
      </w:r>
      <w:r>
        <w:t>о</w:t>
      </w:r>
      <w:r>
        <w:t>издат, 1990. -160с.</w:t>
      </w:r>
    </w:p>
    <w:p w14:paraId="2A7FCB68" w14:textId="77777777" w:rsidR="00EF236D" w:rsidRPr="00EF236D" w:rsidRDefault="00EF236D" w:rsidP="00E572E8">
      <w:pPr>
        <w:numPr>
          <w:ilvl w:val="0"/>
          <w:numId w:val="70"/>
        </w:numPr>
        <w:shd w:val="clear" w:color="auto" w:fill="FFFFFF"/>
        <w:suppressAutoHyphens w:val="0"/>
        <w:overflowPunct w:val="0"/>
        <w:autoSpaceDE w:val="0"/>
        <w:autoSpaceDN w:val="0"/>
        <w:adjustRightInd w:val="0"/>
        <w:spacing w:before="10" w:line="360" w:lineRule="auto"/>
        <w:ind w:left="0" w:right="5" w:firstLine="426"/>
        <w:jc w:val="both"/>
        <w:textAlignment w:val="baseline"/>
        <w:rPr>
          <w:lang w:val="en-US"/>
        </w:rPr>
      </w:pPr>
      <w:r>
        <w:rPr>
          <w:color w:val="000000"/>
          <w:lang w:val="en-US"/>
        </w:rPr>
        <w:t>Andre I.C. Parametrisation Schemes for the planetary boundary layer. A brief review and some general remarks // Workshop on Planetary Boundary layer Parametrisation, -1981. -P. 7-43.</w:t>
      </w:r>
    </w:p>
    <w:p w14:paraId="03AB12C0"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14" w:firstLine="426"/>
        <w:jc w:val="both"/>
        <w:textAlignment w:val="baseline"/>
      </w:pPr>
      <w:r>
        <w:rPr>
          <w:color w:val="000000"/>
          <w:lang w:val="en-US"/>
        </w:rPr>
        <w:t>Andre I.C. Planetary boundary layer parametrisation and turbulence closure // Mesoscale Meteorol. In Theor. Observ. and Models, -1983. -P. 651-669.</w:t>
      </w:r>
    </w:p>
    <w:p w14:paraId="54FB0B8B" w14:textId="77777777" w:rsidR="00EF236D" w:rsidRPr="00EF236D" w:rsidRDefault="00EF236D" w:rsidP="00E572E8">
      <w:pPr>
        <w:numPr>
          <w:ilvl w:val="0"/>
          <w:numId w:val="70"/>
        </w:numPr>
        <w:shd w:val="clear" w:color="auto" w:fill="FFFFFF"/>
        <w:suppressAutoHyphens w:val="0"/>
        <w:overflowPunct w:val="0"/>
        <w:autoSpaceDE w:val="0"/>
        <w:autoSpaceDN w:val="0"/>
        <w:adjustRightInd w:val="0"/>
        <w:spacing w:before="5" w:line="360" w:lineRule="auto"/>
        <w:ind w:left="0" w:right="19" w:firstLine="426"/>
        <w:jc w:val="both"/>
        <w:textAlignment w:val="baseline"/>
        <w:rPr>
          <w:lang w:val="en-US"/>
        </w:rPr>
      </w:pPr>
      <w:r>
        <w:rPr>
          <w:color w:val="000000"/>
          <w:lang w:val="en-US"/>
        </w:rPr>
        <w:t>Beniston M.G., Sommeria G. Use of a detailed planetary boundary layer model for parametrisation purpuses // J. Atm. soi. -1981. -Vol. 38. -P. 780-797.</w:t>
      </w:r>
    </w:p>
    <w:p w14:paraId="3DF6AB63" w14:textId="77777777" w:rsid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19" w:firstLine="426"/>
        <w:jc w:val="both"/>
        <w:textAlignment w:val="baseline"/>
      </w:pPr>
      <w:r>
        <w:rPr>
          <w:color w:val="000000"/>
          <w:lang w:val="en-US"/>
        </w:rPr>
        <w:t>Bercowicz R., Prahm L.P. Note on turbulent scaling parameters for the convective planetary boundary layer // Boundary Layer Meteorol. -1981. -Vol.. 21. -P. 215-222.</w:t>
      </w:r>
    </w:p>
    <w:p w14:paraId="3B19D147" w14:textId="77777777" w:rsidR="00EF236D" w:rsidRP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34" w:firstLine="426"/>
        <w:jc w:val="both"/>
        <w:textAlignment w:val="baseline"/>
        <w:rPr>
          <w:lang w:val="en-US"/>
        </w:rPr>
      </w:pPr>
      <w:r>
        <w:rPr>
          <w:color w:val="000000"/>
          <w:lang w:val="en-US"/>
        </w:rPr>
        <w:t xml:space="preserve">Chang Chen, Cotton W.R. Numerical experiments with a one dimensional higher order turbulence model: Simulation of the Wargara day 33 case // Boundary layer Meteorol. -1983. -Vol. 25, </w:t>
      </w:r>
      <w:r w:rsidRPr="00EF236D">
        <w:rPr>
          <w:color w:val="000000"/>
          <w:lang w:val="en-US"/>
        </w:rPr>
        <w:t>№</w:t>
      </w:r>
      <w:r>
        <w:rPr>
          <w:color w:val="000000"/>
          <w:lang w:val="en-US"/>
        </w:rPr>
        <w:t>4. -P. 375-404.</w:t>
      </w:r>
    </w:p>
    <w:p w14:paraId="687E623D" w14:textId="77777777" w:rsidR="00EF236D" w:rsidRP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43" w:firstLine="426"/>
        <w:jc w:val="both"/>
        <w:textAlignment w:val="baseline"/>
        <w:rPr>
          <w:lang w:val="en-US"/>
        </w:rPr>
      </w:pPr>
      <w:r>
        <w:rPr>
          <w:color w:val="000000"/>
          <w:lang w:val="en-US"/>
        </w:rPr>
        <w:t>Deardoff I.W. Sub-grid scale turbulence modeling: -adv. // Geophys. -1985. -Vol. 28. -P. 337-343.</w:t>
      </w:r>
    </w:p>
    <w:p w14:paraId="538BA902" w14:textId="77777777" w:rsidR="00EF236D" w:rsidRPr="00EF236D" w:rsidRDefault="00EF236D" w:rsidP="00E572E8">
      <w:pPr>
        <w:numPr>
          <w:ilvl w:val="0"/>
          <w:numId w:val="70"/>
        </w:numPr>
        <w:shd w:val="clear" w:color="auto" w:fill="FFFFFF"/>
        <w:suppressAutoHyphens w:val="0"/>
        <w:overflowPunct w:val="0"/>
        <w:autoSpaceDE w:val="0"/>
        <w:autoSpaceDN w:val="0"/>
        <w:adjustRightInd w:val="0"/>
        <w:spacing w:line="360" w:lineRule="auto"/>
        <w:ind w:left="0" w:right="34" w:firstLine="426"/>
        <w:jc w:val="both"/>
        <w:textAlignment w:val="baseline"/>
        <w:rPr>
          <w:lang w:val="en-US"/>
        </w:rPr>
      </w:pPr>
      <w:r>
        <w:rPr>
          <w:color w:val="000000"/>
          <w:lang w:val="en-US"/>
        </w:rPr>
        <w:t>Pham Ngoc Toan, Phan Tat Dac. Khi hau Viet Nam // NXB khoa hoc va</w:t>
      </w:r>
      <w:r w:rsidRPr="00EF236D">
        <w:rPr>
          <w:color w:val="000000"/>
          <w:lang w:val="en-US"/>
        </w:rPr>
        <w:t xml:space="preserve"> </w:t>
      </w:r>
      <w:r>
        <w:rPr>
          <w:color w:val="000000"/>
          <w:lang w:val="en-US"/>
        </w:rPr>
        <w:t>ky</w:t>
      </w:r>
      <w:r w:rsidRPr="00EF236D">
        <w:rPr>
          <w:color w:val="000000"/>
          <w:lang w:val="en-US"/>
        </w:rPr>
        <w:t xml:space="preserve"> </w:t>
      </w:r>
      <w:r>
        <w:rPr>
          <w:color w:val="000000"/>
          <w:lang w:val="en-US"/>
        </w:rPr>
        <w:t>thuat. -1978. -320 c.</w:t>
      </w:r>
    </w:p>
    <w:p w14:paraId="2FDF8C51" w14:textId="77777777" w:rsidR="00EF236D" w:rsidRPr="00EF236D" w:rsidRDefault="00EF236D" w:rsidP="00E572E8">
      <w:pPr>
        <w:numPr>
          <w:ilvl w:val="0"/>
          <w:numId w:val="70"/>
        </w:numPr>
        <w:suppressAutoHyphens w:val="0"/>
        <w:overflowPunct w:val="0"/>
        <w:autoSpaceDE w:val="0"/>
        <w:autoSpaceDN w:val="0"/>
        <w:adjustRightInd w:val="0"/>
        <w:spacing w:line="360" w:lineRule="auto"/>
        <w:ind w:left="0" w:firstLine="426"/>
        <w:jc w:val="both"/>
        <w:textAlignment w:val="baseline"/>
        <w:rPr>
          <w:lang w:val="en-US"/>
        </w:rPr>
      </w:pPr>
      <w:r>
        <w:rPr>
          <w:lang w:val="en-US"/>
        </w:rPr>
        <w:t xml:space="preserve">Techniques and decision making in the assessment of off-site consequences of an accident in a nuclear facility // Safety series </w:t>
      </w:r>
      <w:r w:rsidRPr="00EF236D">
        <w:rPr>
          <w:lang w:val="en-US"/>
        </w:rPr>
        <w:t>№</w:t>
      </w:r>
      <w:r>
        <w:rPr>
          <w:lang w:val="en-US"/>
        </w:rPr>
        <w:t xml:space="preserve"> 86, International Atomic E</w:t>
      </w:r>
      <w:r>
        <w:rPr>
          <w:lang w:val="en-US"/>
        </w:rPr>
        <w:t>n</w:t>
      </w:r>
      <w:r>
        <w:rPr>
          <w:lang w:val="en-US"/>
        </w:rPr>
        <w:t xml:space="preserve">ergy Agency. -Vienna. </w:t>
      </w:r>
      <w:r w:rsidRPr="00EF236D">
        <w:rPr>
          <w:lang w:val="en-US"/>
        </w:rPr>
        <w:t>-</w:t>
      </w:r>
      <w:r>
        <w:rPr>
          <w:lang w:val="en-US"/>
        </w:rPr>
        <w:t xml:space="preserve">1987. </w:t>
      </w:r>
    </w:p>
    <w:p w14:paraId="2E16CA0E" w14:textId="77777777" w:rsidR="00EF236D" w:rsidRDefault="00EF236D" w:rsidP="00EF236D">
      <w:pPr>
        <w:spacing w:line="360" w:lineRule="auto"/>
        <w:rPr>
          <w:rFonts w:ascii="Times New Roman" w:hAnsi="Times New Roman"/>
          <w:lang w:val="en-US"/>
        </w:rPr>
      </w:pPr>
    </w:p>
    <w:p w14:paraId="00158DF5" w14:textId="77777777" w:rsidR="00EE7A56" w:rsidRPr="00EF236D" w:rsidRDefault="00EE7A56" w:rsidP="00DD7597">
      <w:pPr>
        <w:pStyle w:val="afffffffc"/>
        <w:ind w:firstLine="567"/>
        <w:rPr>
          <w:rFonts w:ascii="Arial" w:hAnsi="Arial" w:cs="Arial"/>
          <w:b/>
          <w:bCs/>
          <w:sz w:val="28"/>
          <w:szCs w:val="28"/>
          <w:lang w:val="en-US"/>
        </w:rPr>
      </w:pPr>
    </w:p>
    <w:p w14:paraId="5A9CC070" w14:textId="4DBFCDF9" w:rsidR="00D20DA3" w:rsidRPr="008E77FF" w:rsidRDefault="00D20DA3" w:rsidP="008E77FF">
      <w:pPr>
        <w:pStyle w:val="20"/>
        <w:keepNext w:val="0"/>
        <w:widowControl w:val="0"/>
        <w:numPr>
          <w:ilvl w:val="0"/>
          <w:numId w:val="0"/>
        </w:numPr>
        <w:spacing w:line="360" w:lineRule="auto"/>
        <w:ind w:left="720" w:right="210" w:firstLine="696"/>
        <w:rPr>
          <w:lang w:val="uk-UA"/>
        </w:rPr>
      </w:pPr>
      <w:r w:rsidRPr="008E77FF">
        <w:rPr>
          <w:color w:val="FF0000"/>
          <w:lang w:val="uk-UA"/>
        </w:rPr>
        <w:t xml:space="preserve">Для заказа доставки данной работы воспользуйтесь поиском на сайте по ссылке:  </w:t>
      </w:r>
      <w:hyperlink r:id="rId9" w:history="1">
        <w:r>
          <w:rPr>
            <w:rStyle w:val="af3"/>
            <w:color w:val="0070C0"/>
          </w:rPr>
          <w:t>http</w:t>
        </w:r>
        <w:r w:rsidRPr="008E77FF">
          <w:rPr>
            <w:rStyle w:val="af3"/>
            <w:color w:val="0070C0"/>
            <w:lang w:val="uk-UA"/>
          </w:rPr>
          <w:t>://</w:t>
        </w:r>
        <w:r>
          <w:rPr>
            <w:rStyle w:val="af3"/>
            <w:color w:val="0070C0"/>
          </w:rPr>
          <w:t>www</w:t>
        </w:r>
        <w:r w:rsidRPr="008E77FF">
          <w:rPr>
            <w:rStyle w:val="af3"/>
            <w:color w:val="0070C0"/>
            <w:lang w:val="uk-UA"/>
          </w:rPr>
          <w:t>.</w:t>
        </w:r>
        <w:r>
          <w:rPr>
            <w:rStyle w:val="af3"/>
            <w:color w:val="0070C0"/>
          </w:rPr>
          <w:t>mydisser</w:t>
        </w:r>
        <w:r w:rsidRPr="008E77FF">
          <w:rPr>
            <w:rStyle w:val="af3"/>
            <w:color w:val="0070C0"/>
            <w:lang w:val="uk-UA"/>
          </w:rPr>
          <w:t>.</w:t>
        </w:r>
        <w:r>
          <w:rPr>
            <w:rStyle w:val="af3"/>
            <w:color w:val="0070C0"/>
          </w:rPr>
          <w:t>com</w:t>
        </w:r>
        <w:r w:rsidRPr="008E77FF">
          <w:rPr>
            <w:rStyle w:val="af3"/>
            <w:color w:val="0070C0"/>
            <w:lang w:val="uk-UA"/>
          </w:rPr>
          <w:t>/</w:t>
        </w:r>
        <w:r>
          <w:rPr>
            <w:rStyle w:val="af3"/>
            <w:color w:val="0070C0"/>
          </w:rPr>
          <w:t>search</w:t>
        </w:r>
        <w:r w:rsidRPr="008E77FF">
          <w:rPr>
            <w:rStyle w:val="af3"/>
            <w:color w:val="0070C0"/>
            <w:lang w:val="uk-UA"/>
          </w:rPr>
          <w:t>.</w:t>
        </w:r>
        <w:r>
          <w:rPr>
            <w:rStyle w:val="af3"/>
            <w:color w:val="0070C0"/>
          </w:rPr>
          <w:t>html</w:t>
        </w:r>
      </w:hyperlink>
    </w:p>
    <w:p w14:paraId="756D5824" w14:textId="5253E322" w:rsidR="00E8063E" w:rsidRDefault="00E572E8" w:rsidP="00D20DA3">
      <w:pPr>
        <w:spacing w:line="360" w:lineRule="auto"/>
        <w:ind w:firstLine="708"/>
        <w:jc w:val="both"/>
      </w:pPr>
      <w:r>
        <w:rPr>
          <w:noProof/>
          <w:lang w:eastAsia="ru-RU"/>
        </w:rPr>
        <w:lastRenderedPageBreak/>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10" o:title=""/>
                      </v:shape>
                      <o:OLEObject Type="Embed" ProgID="MSGraph.Chart.8" ShapeID="_x0000_i1025" DrawAspect="Content" ObjectID="_1491133586" r:id="rId11">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2" o:title=""/>
                      </v:shape>
                      <o:OLEObject Type="Embed" ProgID="MSGraph.Chart.8" ShapeID="_x0000_i1026" DrawAspect="Content" ObjectID="_1491133587" r:id="rId13">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4pt;height:132.6pt" o:ole="">
                        <v:imagedata r:id="rId14" o:title=""/>
                      </v:shape>
                      <o:OLEObject Type="Embed" ProgID="Excel.Sheet.8" ShapeID="_x0000_i1027" DrawAspect="Content" ObjectID="_1491133588" r:id="rId15"/>
                    </w:object>
                  </w:r>
                </w:p>
              </w:txbxContent>
            </v:textbox>
          </v:shape>
        </w:pict>
      </w:r>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65292" w14:textId="77777777" w:rsidR="00E572E8" w:rsidRDefault="00E572E8">
      <w:r>
        <w:separator/>
      </w:r>
    </w:p>
  </w:endnote>
  <w:endnote w:type="continuationSeparator" w:id="0">
    <w:p w14:paraId="7AD03AF8" w14:textId="77777777" w:rsidR="00E572E8" w:rsidRDefault="00E5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altName w:val="Tahoma"/>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3" w:usb1="00000000" w:usb2="00000000" w:usb3="00000000" w:csb0="00000005"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4E6B9" w14:textId="77777777" w:rsidR="00E572E8" w:rsidRDefault="00E572E8">
      <w:r>
        <w:separator/>
      </w:r>
    </w:p>
  </w:footnote>
  <w:footnote w:type="continuationSeparator" w:id="0">
    <w:p w14:paraId="107F0CF4" w14:textId="77777777" w:rsidR="00E572E8" w:rsidRDefault="00E57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FFFFFFFE"/>
    <w:multiLevelType w:val="singleLevel"/>
    <w:tmpl w:val="D8F84E3C"/>
    <w:lvl w:ilvl="0">
      <w:numFmt w:val="bullet"/>
      <w:lvlText w:val="*"/>
      <w:lvlJc w:val="left"/>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1CE6F9E"/>
    <w:multiLevelType w:val="singleLevel"/>
    <w:tmpl w:val="BBE01DAA"/>
    <w:lvl w:ilvl="0">
      <w:start w:val="1"/>
      <w:numFmt w:val="decimal"/>
      <w:lvlText w:val="%1."/>
      <w:legacy w:legacy="1" w:legacySpace="0" w:legacyIndent="283"/>
      <w:lvlJc w:val="left"/>
      <w:pPr>
        <w:ind w:left="709" w:hanging="283"/>
      </w:p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9467763"/>
    <w:multiLevelType w:val="singleLevel"/>
    <w:tmpl w:val="A3207214"/>
    <w:lvl w:ilvl="0">
      <w:start w:val="2"/>
      <w:numFmt w:val="decimal"/>
      <w:lvlText w:val="2.%1. "/>
      <w:legacy w:legacy="1" w:legacySpace="0" w:legacyIndent="283"/>
      <w:lvlJc w:val="left"/>
      <w:pPr>
        <w:ind w:left="868" w:hanging="283"/>
      </w:pPr>
      <w:rPr>
        <w:rFonts w:ascii="Times New Roman CYR" w:hAnsi="Times New Roman CYR" w:cs="Times New Roman CYR" w:hint="default"/>
        <w:b w:val="0"/>
        <w:i w:val="0"/>
        <w:sz w:val="28"/>
        <w:u w:val="none"/>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4">
    <w:nsid w:val="0F5A1531"/>
    <w:multiLevelType w:val="singleLevel"/>
    <w:tmpl w:val="4FAE24BE"/>
    <w:lvl w:ilvl="0">
      <w:start w:val="1"/>
      <w:numFmt w:val="decimal"/>
      <w:lvlText w:val="2.%1. "/>
      <w:legacy w:legacy="1" w:legacySpace="0" w:legacyIndent="283"/>
      <w:lvlJc w:val="left"/>
      <w:pPr>
        <w:ind w:left="868" w:hanging="283"/>
      </w:pPr>
      <w:rPr>
        <w:rFonts w:ascii="Times New Roman CYR" w:hAnsi="Times New Roman CYR" w:cs="Times New Roman CYR" w:hint="default"/>
        <w:b w:val="0"/>
        <w:i w:val="0"/>
        <w:sz w:val="28"/>
        <w:u w:val="none"/>
      </w:rPr>
    </w:lvl>
  </w:abstractNum>
  <w:abstractNum w:abstractNumId="45">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E37586D"/>
    <w:multiLevelType w:val="singleLevel"/>
    <w:tmpl w:val="12AE1BEC"/>
    <w:lvl w:ilvl="0">
      <w:start w:val="1"/>
      <w:numFmt w:val="decimal"/>
      <w:lvlText w:val="4.%1. "/>
      <w:legacy w:legacy="1" w:legacySpace="0" w:legacyIndent="283"/>
      <w:lvlJc w:val="left"/>
      <w:pPr>
        <w:ind w:left="850" w:hanging="283"/>
      </w:pPr>
      <w:rPr>
        <w:rFonts w:ascii="Times New Roman CYR" w:hAnsi="Times New Roman CYR" w:cs="Times New Roman CYR" w:hint="default"/>
        <w:b w:val="0"/>
        <w:i w:val="0"/>
        <w:sz w:val="28"/>
        <w:u w:val="none"/>
      </w:rPr>
    </w:lvl>
  </w:abstractNum>
  <w:abstractNum w:abstractNumId="49">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AFE64E4"/>
    <w:multiLevelType w:val="singleLevel"/>
    <w:tmpl w:val="96F6CCE4"/>
    <w:lvl w:ilvl="0">
      <w:start w:val="2"/>
      <w:numFmt w:val="decimal"/>
      <w:lvlText w:val="5.%1. "/>
      <w:legacy w:legacy="1" w:legacySpace="0" w:legacyIndent="283"/>
      <w:lvlJc w:val="left"/>
      <w:pPr>
        <w:ind w:left="850" w:hanging="283"/>
      </w:pPr>
      <w:rPr>
        <w:rFonts w:ascii="Times New Roman CYR" w:hAnsi="Times New Roman CYR" w:cs="Times New Roman CYR" w:hint="default"/>
        <w:b w:val="0"/>
        <w:i w:val="0"/>
        <w:sz w:val="28"/>
        <w:u w:val="none"/>
      </w:rPr>
    </w:lvl>
  </w:abstractNum>
  <w:abstractNum w:abstractNumId="54">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453BCD"/>
    <w:multiLevelType w:val="singleLevel"/>
    <w:tmpl w:val="ADD430D8"/>
    <w:lvl w:ilvl="0">
      <w:start w:val="1"/>
      <w:numFmt w:val="decimal"/>
      <w:pStyle w:val="aa"/>
      <w:lvlText w:val="%1."/>
      <w:lvlJc w:val="left"/>
      <w:pPr>
        <w:tabs>
          <w:tab w:val="num" w:pos="360"/>
        </w:tabs>
        <w:ind w:left="360" w:hanging="360"/>
      </w:pPr>
    </w:lvl>
  </w:abstractNum>
  <w:abstractNum w:abstractNumId="5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9">
    <w:nsid w:val="559A3D70"/>
    <w:multiLevelType w:val="singleLevel"/>
    <w:tmpl w:val="79B8E99C"/>
    <w:lvl w:ilvl="0">
      <w:start w:val="2"/>
      <w:numFmt w:val="decimal"/>
      <w:lvlText w:val="3.%1. "/>
      <w:legacy w:legacy="1" w:legacySpace="0" w:legacyIndent="283"/>
      <w:lvlJc w:val="left"/>
      <w:pPr>
        <w:ind w:left="850" w:hanging="283"/>
      </w:pPr>
      <w:rPr>
        <w:rFonts w:ascii="Times New Roman CYR" w:hAnsi="Times New Roman CYR" w:cs="Times New Roman CYR" w:hint="default"/>
        <w:b w:val="0"/>
        <w:i w:val="0"/>
        <w:sz w:val="28"/>
        <w:u w:val="none"/>
      </w:rPr>
    </w:lvl>
  </w:abstractNum>
  <w:abstractNum w:abstractNumId="6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07D6C5D"/>
    <w:multiLevelType w:val="singleLevel"/>
    <w:tmpl w:val="1B04D2A4"/>
    <w:lvl w:ilvl="0">
      <w:start w:val="1"/>
      <w:numFmt w:val="decimal"/>
      <w:pStyle w:val="spis"/>
      <w:lvlText w:val="%1."/>
      <w:lvlJc w:val="left"/>
      <w:pPr>
        <w:tabs>
          <w:tab w:val="num" w:pos="360"/>
        </w:tabs>
        <w:ind w:left="360" w:hanging="360"/>
      </w:pPr>
    </w:lvl>
  </w:abstractNum>
  <w:abstractNum w:abstractNumId="62">
    <w:nsid w:val="63E63577"/>
    <w:multiLevelType w:val="hybridMultilevel"/>
    <w:tmpl w:val="812C1474"/>
    <w:lvl w:ilvl="0" w:tplc="2C564A10">
      <w:start w:val="1"/>
      <w:numFmt w:val="decimal"/>
      <w:pStyle w:val="ab"/>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3">
    <w:nsid w:val="64A017DF"/>
    <w:multiLevelType w:val="singleLevel"/>
    <w:tmpl w:val="0C02FDB8"/>
    <w:lvl w:ilvl="0">
      <w:start w:val="3"/>
      <w:numFmt w:val="decimal"/>
      <w:lvlText w:val="3.%1. "/>
      <w:legacy w:legacy="1" w:legacySpace="0" w:legacyIndent="283"/>
      <w:lvlJc w:val="left"/>
      <w:pPr>
        <w:ind w:left="850" w:hanging="283"/>
      </w:pPr>
      <w:rPr>
        <w:rFonts w:ascii="Times New Roman CYR" w:hAnsi="Times New Roman CYR" w:cs="Times New Roman CYR" w:hint="default"/>
        <w:b w:val="0"/>
        <w:i w:val="0"/>
        <w:sz w:val="28"/>
        <w:u w:val="none"/>
      </w:rPr>
    </w:lvl>
  </w:abstractNum>
  <w:abstractNum w:abstractNumId="64">
    <w:nsid w:val="6E9922B4"/>
    <w:multiLevelType w:val="singleLevel"/>
    <w:tmpl w:val="F6D01AE2"/>
    <w:lvl w:ilvl="0">
      <w:start w:val="1"/>
      <w:numFmt w:val="decimal"/>
      <w:lvlText w:val="3.%1. "/>
      <w:legacy w:legacy="1" w:legacySpace="0" w:legacyIndent="283"/>
      <w:lvlJc w:val="left"/>
      <w:pPr>
        <w:ind w:left="850" w:hanging="283"/>
      </w:pPr>
      <w:rPr>
        <w:rFonts w:ascii="Times New Roman CYR" w:hAnsi="Times New Roman CYR" w:cs="Times New Roman CYR" w:hint="default"/>
        <w:b w:val="0"/>
        <w:i w:val="0"/>
        <w:sz w:val="28"/>
        <w:u w:val="none"/>
      </w:rPr>
    </w:lvl>
  </w:abstractNum>
  <w:abstractNum w:abstractNumId="65">
    <w:nsid w:val="731125F5"/>
    <w:multiLevelType w:val="singleLevel"/>
    <w:tmpl w:val="4E32241E"/>
    <w:lvl w:ilvl="0">
      <w:numFmt w:val="none"/>
      <w:pStyle w:val="63"/>
      <w:lvlText w:val=""/>
      <w:lvlJc w:val="left"/>
      <w:pPr>
        <w:tabs>
          <w:tab w:val="num" w:pos="360"/>
        </w:tabs>
      </w:pPr>
    </w:lvl>
  </w:abstractNum>
  <w:abstractNum w:abstractNumId="66">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8">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2"/>
  </w:num>
  <w:num w:numId="37">
    <w:abstractNumId w:val="40"/>
  </w:num>
  <w:num w:numId="38">
    <w:abstractNumId w:val="55"/>
  </w:num>
  <w:num w:numId="39">
    <w:abstractNumId w:val="54"/>
  </w:num>
  <w:num w:numId="40">
    <w:abstractNumId w:val="58"/>
  </w:num>
  <w:num w:numId="41">
    <w:abstractNumId w:val="51"/>
  </w:num>
  <w:num w:numId="42">
    <w:abstractNumId w:val="43"/>
  </w:num>
  <w:num w:numId="43">
    <w:abstractNumId w:val="66"/>
  </w:num>
  <w:num w:numId="44">
    <w:abstractNumId w:val="62"/>
  </w:num>
  <w:num w:numId="45">
    <w:abstractNumId w:val="68"/>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47"/>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56"/>
  </w:num>
  <w:num w:numId="52">
    <w:abstractNumId w:val="61"/>
  </w:num>
  <w:num w:numId="53">
    <w:abstractNumId w:val="65"/>
    <w:lvlOverride w:ilvl="0">
      <w:startOverride w:val="1"/>
    </w:lvlOverride>
  </w:num>
  <w:num w:numId="54">
    <w:abstractNumId w:val="60"/>
  </w:num>
  <w:num w:numId="55">
    <w:abstractNumId w:val="39"/>
  </w:num>
  <w:num w:numId="56">
    <w:abstractNumId w:val="45"/>
  </w:num>
  <w:num w:numId="57">
    <w:abstractNumId w:val="52"/>
  </w:num>
  <w:num w:numId="58">
    <w:abstractNumId w:val="50"/>
  </w:num>
  <w:num w:numId="59">
    <w:abstractNumId w:val="57"/>
  </w:num>
  <w:num w:numId="60">
    <w:abstractNumId w:val="0"/>
  </w:num>
  <w:num w:numId="61">
    <w:abstractNumId w:val="44"/>
  </w:num>
  <w:num w:numId="62">
    <w:abstractNumId w:val="41"/>
  </w:num>
  <w:num w:numId="63">
    <w:abstractNumId w:val="64"/>
  </w:num>
  <w:num w:numId="64">
    <w:abstractNumId w:val="59"/>
  </w:num>
  <w:num w:numId="65">
    <w:abstractNumId w:val="63"/>
  </w:num>
  <w:num w:numId="66">
    <w:abstractNumId w:val="48"/>
  </w:num>
  <w:num w:numId="67">
    <w:abstractNumId w:val="48"/>
    <w:lvlOverride w:ilvl="0">
      <w:lvl w:ilvl="0">
        <w:start w:val="2"/>
        <w:numFmt w:val="decimal"/>
        <w:lvlText w:val="4.%1. "/>
        <w:legacy w:legacy="1" w:legacySpace="0" w:legacyIndent="283"/>
        <w:lvlJc w:val="left"/>
        <w:pPr>
          <w:ind w:left="850" w:hanging="283"/>
        </w:pPr>
        <w:rPr>
          <w:rFonts w:ascii="Times New Roman CYR" w:hAnsi="Times New Roman CYR" w:cs="Times New Roman CYR" w:hint="default"/>
          <w:b w:val="0"/>
          <w:i w:val="0"/>
          <w:sz w:val="28"/>
          <w:u w:val="none"/>
        </w:rPr>
      </w:lvl>
    </w:lvlOverride>
  </w:num>
  <w:num w:numId="68">
    <w:abstractNumId w:val="53"/>
  </w:num>
  <w:num w:numId="69">
    <w:abstractNumId w:val="2"/>
    <w:lvlOverride w:ilvl="0">
      <w:lvl w:ilvl="0">
        <w:numFmt w:val="bullet"/>
        <w:lvlText w:val="-"/>
        <w:legacy w:legacy="1" w:legacySpace="120" w:legacyIndent="360"/>
        <w:lvlJc w:val="left"/>
        <w:pPr>
          <w:ind w:left="927" w:hanging="360"/>
        </w:pPr>
      </w:lvl>
    </w:lvlOverride>
  </w:num>
  <w:num w:numId="70">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4B5A"/>
    <w:rsid w:val="00007646"/>
    <w:rsid w:val="00012C85"/>
    <w:rsid w:val="00013A8B"/>
    <w:rsid w:val="00015870"/>
    <w:rsid w:val="000274D1"/>
    <w:rsid w:val="000330F5"/>
    <w:rsid w:val="00037E2C"/>
    <w:rsid w:val="000438AA"/>
    <w:rsid w:val="000451C4"/>
    <w:rsid w:val="00046EF6"/>
    <w:rsid w:val="00051685"/>
    <w:rsid w:val="00051715"/>
    <w:rsid w:val="00052039"/>
    <w:rsid w:val="00055B88"/>
    <w:rsid w:val="000561E5"/>
    <w:rsid w:val="0006090C"/>
    <w:rsid w:val="00062BBD"/>
    <w:rsid w:val="00063DA1"/>
    <w:rsid w:val="00074ED5"/>
    <w:rsid w:val="000772E4"/>
    <w:rsid w:val="00084B44"/>
    <w:rsid w:val="00084FA5"/>
    <w:rsid w:val="0008526A"/>
    <w:rsid w:val="000879C3"/>
    <w:rsid w:val="00090484"/>
    <w:rsid w:val="00097F3D"/>
    <w:rsid w:val="000A0165"/>
    <w:rsid w:val="000A0BF4"/>
    <w:rsid w:val="000A21E9"/>
    <w:rsid w:val="000A2FFD"/>
    <w:rsid w:val="000B2A00"/>
    <w:rsid w:val="000B615D"/>
    <w:rsid w:val="000B7B2F"/>
    <w:rsid w:val="000C423F"/>
    <w:rsid w:val="000C5796"/>
    <w:rsid w:val="000C72EA"/>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9F"/>
    <w:rsid w:val="00151E53"/>
    <w:rsid w:val="0015206F"/>
    <w:rsid w:val="00152934"/>
    <w:rsid w:val="00157147"/>
    <w:rsid w:val="001572C1"/>
    <w:rsid w:val="001575AD"/>
    <w:rsid w:val="001603D4"/>
    <w:rsid w:val="00162046"/>
    <w:rsid w:val="00162A81"/>
    <w:rsid w:val="00162B20"/>
    <w:rsid w:val="00163BBA"/>
    <w:rsid w:val="001670E3"/>
    <w:rsid w:val="0016718E"/>
    <w:rsid w:val="00170DB1"/>
    <w:rsid w:val="001714BF"/>
    <w:rsid w:val="00177710"/>
    <w:rsid w:val="00177F20"/>
    <w:rsid w:val="00184F50"/>
    <w:rsid w:val="00192FB5"/>
    <w:rsid w:val="0019336D"/>
    <w:rsid w:val="001974A0"/>
    <w:rsid w:val="001A197B"/>
    <w:rsid w:val="001A2934"/>
    <w:rsid w:val="001A5504"/>
    <w:rsid w:val="001B13FE"/>
    <w:rsid w:val="001B199C"/>
    <w:rsid w:val="001B2A95"/>
    <w:rsid w:val="001B606E"/>
    <w:rsid w:val="001C05C2"/>
    <w:rsid w:val="001D057A"/>
    <w:rsid w:val="001E7076"/>
    <w:rsid w:val="001E7A14"/>
    <w:rsid w:val="001F1120"/>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528FA"/>
    <w:rsid w:val="00264B3A"/>
    <w:rsid w:val="0027090E"/>
    <w:rsid w:val="0027210E"/>
    <w:rsid w:val="00275CE2"/>
    <w:rsid w:val="002918DF"/>
    <w:rsid w:val="00295F43"/>
    <w:rsid w:val="002965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3E9F"/>
    <w:rsid w:val="003069BD"/>
    <w:rsid w:val="00311FF2"/>
    <w:rsid w:val="003132EE"/>
    <w:rsid w:val="00313738"/>
    <w:rsid w:val="00324C1B"/>
    <w:rsid w:val="00325BFB"/>
    <w:rsid w:val="003346C1"/>
    <w:rsid w:val="00334F38"/>
    <w:rsid w:val="0034015E"/>
    <w:rsid w:val="00340E92"/>
    <w:rsid w:val="0034484C"/>
    <w:rsid w:val="00345C40"/>
    <w:rsid w:val="0035118B"/>
    <w:rsid w:val="00354107"/>
    <w:rsid w:val="003558A2"/>
    <w:rsid w:val="00362AFF"/>
    <w:rsid w:val="003715CE"/>
    <w:rsid w:val="00375E4D"/>
    <w:rsid w:val="00377313"/>
    <w:rsid w:val="003773FC"/>
    <w:rsid w:val="00377885"/>
    <w:rsid w:val="0038209E"/>
    <w:rsid w:val="0038268A"/>
    <w:rsid w:val="003869BF"/>
    <w:rsid w:val="003879E1"/>
    <w:rsid w:val="00391697"/>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2219"/>
    <w:rsid w:val="00432748"/>
    <w:rsid w:val="00435367"/>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41F0"/>
    <w:rsid w:val="004E5A5D"/>
    <w:rsid w:val="004E5CE2"/>
    <w:rsid w:val="004E6220"/>
    <w:rsid w:val="004E7ADF"/>
    <w:rsid w:val="004F0E5C"/>
    <w:rsid w:val="004F5D22"/>
    <w:rsid w:val="004F70A9"/>
    <w:rsid w:val="00500D0D"/>
    <w:rsid w:val="00503D7B"/>
    <w:rsid w:val="00504C41"/>
    <w:rsid w:val="005104CB"/>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652B0"/>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7B19"/>
    <w:rsid w:val="005F6773"/>
    <w:rsid w:val="00602076"/>
    <w:rsid w:val="00602523"/>
    <w:rsid w:val="00602B0A"/>
    <w:rsid w:val="00621992"/>
    <w:rsid w:val="00640B71"/>
    <w:rsid w:val="00641AA3"/>
    <w:rsid w:val="006501B4"/>
    <w:rsid w:val="006509F1"/>
    <w:rsid w:val="006518F7"/>
    <w:rsid w:val="006609BC"/>
    <w:rsid w:val="006623A8"/>
    <w:rsid w:val="00663A9C"/>
    <w:rsid w:val="00670E1C"/>
    <w:rsid w:val="00674A3E"/>
    <w:rsid w:val="00674BC8"/>
    <w:rsid w:val="00676B01"/>
    <w:rsid w:val="00680AAA"/>
    <w:rsid w:val="00681268"/>
    <w:rsid w:val="00682B7E"/>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6B00"/>
    <w:rsid w:val="00727B28"/>
    <w:rsid w:val="0073252C"/>
    <w:rsid w:val="0073346D"/>
    <w:rsid w:val="00737725"/>
    <w:rsid w:val="00746BFE"/>
    <w:rsid w:val="00751815"/>
    <w:rsid w:val="00752F3E"/>
    <w:rsid w:val="007537A4"/>
    <w:rsid w:val="00764069"/>
    <w:rsid w:val="00770399"/>
    <w:rsid w:val="007720C7"/>
    <w:rsid w:val="00780516"/>
    <w:rsid w:val="0078121E"/>
    <w:rsid w:val="00783C79"/>
    <w:rsid w:val="00791A0E"/>
    <w:rsid w:val="007A1604"/>
    <w:rsid w:val="007A29A5"/>
    <w:rsid w:val="007A2B1C"/>
    <w:rsid w:val="007A353A"/>
    <w:rsid w:val="007A3A4A"/>
    <w:rsid w:val="007A3E83"/>
    <w:rsid w:val="007A67A6"/>
    <w:rsid w:val="007B7773"/>
    <w:rsid w:val="007C0B1D"/>
    <w:rsid w:val="007C3BDD"/>
    <w:rsid w:val="007C7F73"/>
    <w:rsid w:val="007C7FBC"/>
    <w:rsid w:val="007E0BB6"/>
    <w:rsid w:val="007E0CA1"/>
    <w:rsid w:val="007E62A1"/>
    <w:rsid w:val="007F1105"/>
    <w:rsid w:val="007F1B9B"/>
    <w:rsid w:val="007F20AF"/>
    <w:rsid w:val="007F7960"/>
    <w:rsid w:val="00802FF7"/>
    <w:rsid w:val="00803975"/>
    <w:rsid w:val="008107D7"/>
    <w:rsid w:val="008144FE"/>
    <w:rsid w:val="0081596F"/>
    <w:rsid w:val="00816CEC"/>
    <w:rsid w:val="0081779A"/>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0799"/>
    <w:rsid w:val="00933AEB"/>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A32DE"/>
    <w:rsid w:val="009A44CE"/>
    <w:rsid w:val="009B0103"/>
    <w:rsid w:val="009B1AB3"/>
    <w:rsid w:val="009B37E9"/>
    <w:rsid w:val="009B5BD9"/>
    <w:rsid w:val="009B6C2D"/>
    <w:rsid w:val="009B7A04"/>
    <w:rsid w:val="009C2C71"/>
    <w:rsid w:val="009C3349"/>
    <w:rsid w:val="009C6ED3"/>
    <w:rsid w:val="009D54B5"/>
    <w:rsid w:val="009D71F4"/>
    <w:rsid w:val="009E33A2"/>
    <w:rsid w:val="009E5022"/>
    <w:rsid w:val="009F2914"/>
    <w:rsid w:val="009F572C"/>
    <w:rsid w:val="009F689E"/>
    <w:rsid w:val="009F72DC"/>
    <w:rsid w:val="009F7EAC"/>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1AE9"/>
    <w:rsid w:val="00A7566D"/>
    <w:rsid w:val="00A7773F"/>
    <w:rsid w:val="00A77C97"/>
    <w:rsid w:val="00A8058E"/>
    <w:rsid w:val="00A80CD0"/>
    <w:rsid w:val="00A80CFC"/>
    <w:rsid w:val="00A812BE"/>
    <w:rsid w:val="00A86215"/>
    <w:rsid w:val="00A864DF"/>
    <w:rsid w:val="00A87668"/>
    <w:rsid w:val="00A92492"/>
    <w:rsid w:val="00A96A3C"/>
    <w:rsid w:val="00A96F0C"/>
    <w:rsid w:val="00AA1966"/>
    <w:rsid w:val="00AA30CB"/>
    <w:rsid w:val="00AB0186"/>
    <w:rsid w:val="00AB1DE1"/>
    <w:rsid w:val="00AC0302"/>
    <w:rsid w:val="00AC5CFA"/>
    <w:rsid w:val="00AC631C"/>
    <w:rsid w:val="00AD10B9"/>
    <w:rsid w:val="00AE503D"/>
    <w:rsid w:val="00AF11F1"/>
    <w:rsid w:val="00AF68F4"/>
    <w:rsid w:val="00B0056C"/>
    <w:rsid w:val="00B041FF"/>
    <w:rsid w:val="00B04EC4"/>
    <w:rsid w:val="00B066F8"/>
    <w:rsid w:val="00B1230A"/>
    <w:rsid w:val="00B14BFC"/>
    <w:rsid w:val="00B22436"/>
    <w:rsid w:val="00B24C1D"/>
    <w:rsid w:val="00B24CBA"/>
    <w:rsid w:val="00B27DE3"/>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29F4"/>
    <w:rsid w:val="00B64AEE"/>
    <w:rsid w:val="00B64B36"/>
    <w:rsid w:val="00B70F76"/>
    <w:rsid w:val="00B74BC9"/>
    <w:rsid w:val="00B8206A"/>
    <w:rsid w:val="00B829A8"/>
    <w:rsid w:val="00B90669"/>
    <w:rsid w:val="00B91484"/>
    <w:rsid w:val="00B94749"/>
    <w:rsid w:val="00B95868"/>
    <w:rsid w:val="00B95B06"/>
    <w:rsid w:val="00B96CA8"/>
    <w:rsid w:val="00BA3171"/>
    <w:rsid w:val="00BB02C6"/>
    <w:rsid w:val="00BB06CC"/>
    <w:rsid w:val="00BB0CC9"/>
    <w:rsid w:val="00BB1BA6"/>
    <w:rsid w:val="00BC24E5"/>
    <w:rsid w:val="00BC34E0"/>
    <w:rsid w:val="00BC3EFD"/>
    <w:rsid w:val="00BD11AF"/>
    <w:rsid w:val="00BD3389"/>
    <w:rsid w:val="00BD6FBD"/>
    <w:rsid w:val="00BD778A"/>
    <w:rsid w:val="00BE176B"/>
    <w:rsid w:val="00BE256E"/>
    <w:rsid w:val="00BE2595"/>
    <w:rsid w:val="00BE3723"/>
    <w:rsid w:val="00BE5ED9"/>
    <w:rsid w:val="00BE7A9D"/>
    <w:rsid w:val="00BF56BC"/>
    <w:rsid w:val="00C01E05"/>
    <w:rsid w:val="00C1135F"/>
    <w:rsid w:val="00C176C3"/>
    <w:rsid w:val="00C205B0"/>
    <w:rsid w:val="00C20DA6"/>
    <w:rsid w:val="00C226AF"/>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1CAF"/>
    <w:rsid w:val="00C84CBE"/>
    <w:rsid w:val="00C905C9"/>
    <w:rsid w:val="00C91A96"/>
    <w:rsid w:val="00C926B2"/>
    <w:rsid w:val="00C9272C"/>
    <w:rsid w:val="00C938AE"/>
    <w:rsid w:val="00C947C4"/>
    <w:rsid w:val="00CA0A83"/>
    <w:rsid w:val="00CA36C0"/>
    <w:rsid w:val="00CA3E26"/>
    <w:rsid w:val="00CA4B23"/>
    <w:rsid w:val="00CA51F5"/>
    <w:rsid w:val="00CA7940"/>
    <w:rsid w:val="00CB5347"/>
    <w:rsid w:val="00CC1E05"/>
    <w:rsid w:val="00CC1EF3"/>
    <w:rsid w:val="00CC49AD"/>
    <w:rsid w:val="00CC4DB9"/>
    <w:rsid w:val="00CC6BB0"/>
    <w:rsid w:val="00CC71B3"/>
    <w:rsid w:val="00CD3A46"/>
    <w:rsid w:val="00CD4124"/>
    <w:rsid w:val="00CD6679"/>
    <w:rsid w:val="00CD7BD1"/>
    <w:rsid w:val="00CE1FFA"/>
    <w:rsid w:val="00CE2AF3"/>
    <w:rsid w:val="00CE30E4"/>
    <w:rsid w:val="00CF4BD8"/>
    <w:rsid w:val="00CF4ECA"/>
    <w:rsid w:val="00CF750B"/>
    <w:rsid w:val="00D02109"/>
    <w:rsid w:val="00D069DA"/>
    <w:rsid w:val="00D0721C"/>
    <w:rsid w:val="00D122B6"/>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B205F"/>
    <w:rsid w:val="00DB7BA8"/>
    <w:rsid w:val="00DB7D7C"/>
    <w:rsid w:val="00DC2C8A"/>
    <w:rsid w:val="00DC7523"/>
    <w:rsid w:val="00DD3B39"/>
    <w:rsid w:val="00DD4381"/>
    <w:rsid w:val="00DD4EAD"/>
    <w:rsid w:val="00DD7597"/>
    <w:rsid w:val="00DE0F81"/>
    <w:rsid w:val="00DF0552"/>
    <w:rsid w:val="00DF06A7"/>
    <w:rsid w:val="00DF17B5"/>
    <w:rsid w:val="00DF5114"/>
    <w:rsid w:val="00E009B0"/>
    <w:rsid w:val="00E038F8"/>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572E8"/>
    <w:rsid w:val="00E63D91"/>
    <w:rsid w:val="00E65358"/>
    <w:rsid w:val="00E6615C"/>
    <w:rsid w:val="00E67CC2"/>
    <w:rsid w:val="00E77D01"/>
    <w:rsid w:val="00E8063E"/>
    <w:rsid w:val="00E81588"/>
    <w:rsid w:val="00E82B9E"/>
    <w:rsid w:val="00E83646"/>
    <w:rsid w:val="00E84BDA"/>
    <w:rsid w:val="00E85936"/>
    <w:rsid w:val="00E9156F"/>
    <w:rsid w:val="00E9259D"/>
    <w:rsid w:val="00E93DB6"/>
    <w:rsid w:val="00EA279A"/>
    <w:rsid w:val="00EA4916"/>
    <w:rsid w:val="00EB0FF8"/>
    <w:rsid w:val="00EB24CD"/>
    <w:rsid w:val="00EB34DC"/>
    <w:rsid w:val="00EB42FA"/>
    <w:rsid w:val="00EB5646"/>
    <w:rsid w:val="00EC628B"/>
    <w:rsid w:val="00EC68A6"/>
    <w:rsid w:val="00EC7A88"/>
    <w:rsid w:val="00ED516D"/>
    <w:rsid w:val="00EE2F24"/>
    <w:rsid w:val="00EE75ED"/>
    <w:rsid w:val="00EE7A56"/>
    <w:rsid w:val="00EF1776"/>
    <w:rsid w:val="00EF236D"/>
    <w:rsid w:val="00EF2772"/>
    <w:rsid w:val="00EF3D3D"/>
    <w:rsid w:val="00F02396"/>
    <w:rsid w:val="00F0249A"/>
    <w:rsid w:val="00F02799"/>
    <w:rsid w:val="00F048F2"/>
    <w:rsid w:val="00F04B89"/>
    <w:rsid w:val="00F06EA3"/>
    <w:rsid w:val="00F133EE"/>
    <w:rsid w:val="00F14A31"/>
    <w:rsid w:val="00F173D9"/>
    <w:rsid w:val="00F1752D"/>
    <w:rsid w:val="00F23714"/>
    <w:rsid w:val="00F23996"/>
    <w:rsid w:val="00F23BAD"/>
    <w:rsid w:val="00F24C48"/>
    <w:rsid w:val="00F30E24"/>
    <w:rsid w:val="00F3718D"/>
    <w:rsid w:val="00F40A3E"/>
    <w:rsid w:val="00F43D7B"/>
    <w:rsid w:val="00F46161"/>
    <w:rsid w:val="00F46910"/>
    <w:rsid w:val="00F4792C"/>
    <w:rsid w:val="00F53C9A"/>
    <w:rsid w:val="00F54237"/>
    <w:rsid w:val="00F57414"/>
    <w:rsid w:val="00F64CC5"/>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3F07"/>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basedOn w:val="ac"/>
    <w:next w:val="ac"/>
    <w:qFormat/>
    <w:pPr>
      <w:keepNext/>
      <w:numPr>
        <w:numId w:val="1"/>
      </w:numPr>
      <w:spacing w:before="240" w:after="60"/>
      <w:outlineLvl w:val="0"/>
    </w:pPr>
    <w:rPr>
      <w:rFonts w:ascii="Mincho" w:hAnsi="Mincho"/>
      <w:b/>
      <w:bCs/>
      <w:kern w:val="1"/>
      <w:sz w:val="32"/>
      <w:szCs w:val="32"/>
    </w:rPr>
  </w:style>
  <w:style w:type="paragraph" w:styleId="20">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c"/>
    <w:link w:val="310"/>
    <w:uiPriority w:val="99"/>
    <w:qFormat/>
    <w:pPr>
      <w:numPr>
        <w:ilvl w:val="2"/>
      </w:numPr>
      <w:outlineLvl w:val="2"/>
    </w:pPr>
  </w:style>
  <w:style w:type="paragraph" w:styleId="4">
    <w:name w:val="heading 4"/>
    <w:aliases w:val="Заголовок 4 Знак Знак"/>
    <w:basedOn w:val="ac"/>
    <w:next w:val="ac"/>
    <w:uiPriority w:val="99"/>
    <w:qFormat/>
    <w:pPr>
      <w:keepNext/>
      <w:numPr>
        <w:ilvl w:val="3"/>
        <w:numId w:val="1"/>
      </w:numPr>
      <w:spacing w:line="360" w:lineRule="auto"/>
      <w:jc w:val="center"/>
      <w:outlineLvl w:val="3"/>
    </w:pPr>
    <w:rPr>
      <w:sz w:val="32"/>
      <w:szCs w:val="20"/>
    </w:rPr>
  </w:style>
  <w:style w:type="paragraph" w:styleId="5">
    <w:name w:val="heading 5"/>
    <w:basedOn w:val="ac"/>
    <w:next w:val="ac"/>
    <w:link w:val="510"/>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Знак6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Знак8 Знак"/>
    <w:rPr>
      <w:sz w:val="28"/>
      <w:szCs w:val="24"/>
    </w:rPr>
  </w:style>
  <w:style w:type="character" w:customStyle="1" w:styleId="af5">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uiPriority w:val="99"/>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6">
    <w:name w:val="Текст сноски Знак"/>
    <w:aliases w:val="Текст сноски-Дисер Знак"/>
    <w:rPr>
      <w:sz w:val="24"/>
      <w:szCs w:val="24"/>
    </w:rPr>
  </w:style>
  <w:style w:type="character" w:customStyle="1" w:styleId="af7">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aliases w:val=" Знак Знак,Знак4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5">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6">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b">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c">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d">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e">
    <w:name w:val="???????? ????? ??????"/>
    <w:rPr>
      <w:sz w:val="20"/>
      <w:szCs w:val="20"/>
    </w:rPr>
  </w:style>
  <w:style w:type="character" w:customStyle="1" w:styleId="1fb">
    <w:name w:val="???????? ????? ??????1"/>
    <w:rPr>
      <w:sz w:val="20"/>
      <w:szCs w:val="20"/>
    </w:rPr>
  </w:style>
  <w:style w:type="character" w:customStyle="1" w:styleId="afffffff">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0">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1">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2">
    <w:name w:val="Обычный без проверки"/>
    <w:rPr>
      <w:i/>
      <w:sz w:val="24"/>
      <w:lang w:val="ru-RU"/>
    </w:rPr>
  </w:style>
  <w:style w:type="character" w:customStyle="1" w:styleId="afffffff3">
    <w:name w:val="Текст макроса Знак"/>
    <w:link w:val="afffffff4"/>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0"/>
    <w:pPr>
      <w:spacing w:after="120"/>
    </w:pPr>
    <w:rPr>
      <w:sz w:val="28"/>
    </w:rPr>
  </w:style>
  <w:style w:type="paragraph" w:styleId="afffffff9">
    <w:name w:val="List"/>
    <w:basedOn w:val="ac"/>
    <w:pPr>
      <w:tabs>
        <w:tab w:val="left" w:pos="644"/>
      </w:tabs>
      <w:spacing w:before="60" w:after="60"/>
      <w:ind w:left="624" w:hanging="340"/>
    </w:pPr>
    <w:rPr>
      <w:sz w:val="26"/>
    </w:rPr>
  </w:style>
  <w:style w:type="paragraph" w:customStyle="1" w:styleId="2fd">
    <w:name w:val="Название2"/>
    <w:basedOn w:val="ac"/>
    <w:pPr>
      <w:suppressLineNumbers/>
      <w:spacing w:before="120" w:after="120"/>
    </w:pPr>
    <w:rPr>
      <w:rFonts w:cs="Times New Roman CYR"/>
      <w:i/>
      <w:iCs/>
    </w:rPr>
  </w:style>
  <w:style w:type="paragraph" w:customStyle="1" w:styleId="2fe">
    <w:name w:val="Указатель2"/>
    <w:basedOn w:val="ac"/>
    <w:pPr>
      <w:suppressLineNumbers/>
    </w:pPr>
    <w:rPr>
      <w:rFonts w:cs="Times New Roman CYR"/>
    </w:rPr>
  </w:style>
  <w:style w:type="paragraph" w:styleId="1ff1">
    <w:name w:val="toc 1"/>
    <w:basedOn w:val="ac"/>
    <w:next w:val="ac"/>
    <w:pPr>
      <w:tabs>
        <w:tab w:val="left" w:pos="960"/>
        <w:tab w:val="left" w:pos="1276"/>
        <w:tab w:val="right" w:leader="dot" w:pos="9639"/>
      </w:tabs>
      <w:spacing w:before="120" w:after="120"/>
    </w:pPr>
    <w:rPr>
      <w:b/>
      <w:caps/>
      <w:szCs w:val="20"/>
    </w:rPr>
  </w:style>
  <w:style w:type="paragraph" w:styleId="afffffffa">
    <w:name w:val="footnote text"/>
    <w:aliases w:val="Текст сноски-Дисер"/>
    <w:basedOn w:val="ac"/>
    <w:pPr>
      <w:spacing w:line="240" w:lineRule="atLeast"/>
      <w:jc w:val="both"/>
    </w:pPr>
  </w:style>
  <w:style w:type="paragraph" w:styleId="afffffffb">
    <w:name w:val="header"/>
    <w:basedOn w:val="ac"/>
    <w:pPr>
      <w:tabs>
        <w:tab w:val="center" w:pos="4677"/>
        <w:tab w:val="right" w:pos="9355"/>
      </w:tabs>
      <w:spacing w:line="240" w:lineRule="atLeast"/>
      <w:ind w:firstLine="700"/>
      <w:jc w:val="both"/>
    </w:pPr>
    <w:rPr>
      <w:sz w:val="28"/>
    </w:rPr>
  </w:style>
  <w:style w:type="paragraph" w:customStyle="1" w:styleId="1ff2">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aliases w:val="Знак1 Знак Знак Знак Знак Знак Знак Знак Знак"/>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uiPriority w:val="99"/>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f">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1,Обычный (веб) Знак Знак,Обычный (веб) Знак"/>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pPr>
      <w:widowControl w:val="0"/>
      <w:tabs>
        <w:tab w:val="right" w:leader="dot" w:pos="9061"/>
      </w:tabs>
      <w:spacing w:line="360" w:lineRule="auto"/>
      <w:ind w:left="278" w:firstLine="567"/>
    </w:pPr>
    <w:rPr>
      <w:sz w:val="28"/>
      <w:szCs w:val="20"/>
    </w:rPr>
  </w:style>
  <w:style w:type="paragraph" w:styleId="2ff0">
    <w:name w:val="toc 2"/>
    <w:basedOn w:val="ac"/>
    <w:next w:val="ac"/>
    <w:pPr>
      <w:widowControl w:val="0"/>
      <w:tabs>
        <w:tab w:val="right" w:leader="dot" w:pos="9072"/>
      </w:tabs>
      <w:spacing w:before="40" w:after="40"/>
      <w:ind w:left="278" w:right="567" w:firstLine="6"/>
    </w:pPr>
    <w:rPr>
      <w:sz w:val="28"/>
      <w:szCs w:val="20"/>
    </w:rPr>
  </w:style>
  <w:style w:type="paragraph" w:customStyle="1" w:styleId="2ff1">
    <w:name w:val="Текст2"/>
    <w:basedOn w:val="ac"/>
    <w:rPr>
      <w:rFonts w:ascii="ISOCPEUR" w:hAnsi="ISOCPEUR" w:cs="ISOCPEUR"/>
      <w:sz w:val="20"/>
      <w:szCs w:val="20"/>
    </w:rPr>
  </w:style>
  <w:style w:type="paragraph" w:customStyle="1" w:styleId="1ff4">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qFormat/>
    <w:pPr>
      <w:widowControl w:val="0"/>
      <w:numPr>
        <w:numId w:val="0"/>
      </w:numPr>
      <w:spacing w:line="360" w:lineRule="auto"/>
      <w:ind w:firstLine="567"/>
      <w:jc w:val="both"/>
    </w:pPr>
  </w:style>
  <w:style w:type="paragraph" w:customStyle="1" w:styleId="2ff2">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
    <w:basedOn w:val="ac"/>
    <w:uiPriority w:val="99"/>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c"/>
    <w:rPr>
      <w:sz w:val="20"/>
      <w:szCs w:val="20"/>
    </w:rPr>
  </w:style>
  <w:style w:type="paragraph" w:styleId="affffffffb">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pPr>
      <w:ind w:left="720"/>
    </w:pPr>
  </w:style>
  <w:style w:type="paragraph" w:customStyle="1" w:styleId="1ff8">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b">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c">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e">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
    <w:name w:val="Абзац списка1"/>
    <w:basedOn w:val="ac"/>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c"/>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5">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b">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4">
    <w:name w:val="Красная строка1"/>
    <w:basedOn w:val="afffffff8"/>
    <w:pPr>
      <w:ind w:firstLine="210"/>
    </w:pPr>
    <w:rPr>
      <w:sz w:val="24"/>
    </w:rPr>
  </w:style>
  <w:style w:type="paragraph" w:customStyle="1" w:styleId="1fff5">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6">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8">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c"/>
    <w:pPr>
      <w:spacing w:after="120"/>
    </w:pPr>
    <w:rPr>
      <w:rFonts w:ascii="MS Reference Specialty" w:hAnsi="MS Reference Specialty" w:cs="MS Reference Specialty"/>
      <w:b/>
      <w:bCs/>
    </w:rPr>
  </w:style>
  <w:style w:type="paragraph" w:customStyle="1" w:styleId="-5">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c">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pPr>
      <w:ind w:left="960"/>
    </w:pPr>
    <w:rPr>
      <w:rFonts w:ascii="IzhTitl" w:hAnsi="IzhTitl" w:cs="IzhTitl"/>
      <w:sz w:val="18"/>
      <w:szCs w:val="18"/>
    </w:rPr>
  </w:style>
  <w:style w:type="paragraph" w:styleId="67">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d">
    <w:name w:val="Îñíîâíîé òåêñò 2"/>
    <w:basedOn w:val="ac"/>
    <w:uiPriority w:val="99"/>
    <w:pPr>
      <w:widowControl w:val="0"/>
      <w:ind w:firstLine="851"/>
      <w:jc w:val="both"/>
    </w:pPr>
    <w:rPr>
      <w:sz w:val="28"/>
      <w:szCs w:val="20"/>
      <w:lang w:val="en-GB"/>
    </w:rPr>
  </w:style>
  <w:style w:type="paragraph" w:customStyle="1" w:styleId="afffffffffffc">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e">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d">
    <w:name w:val="заголовок 1"/>
    <w:basedOn w:val="ac"/>
    <w:next w:val="ac"/>
    <w:pPr>
      <w:keepNext/>
      <w:autoSpaceDE w:val="0"/>
      <w:jc w:val="center"/>
    </w:pPr>
    <w:rPr>
      <w:rFonts w:ascii="Arial" w:hAnsi="Arial" w:cs="Arial"/>
      <w:b/>
      <w:bCs/>
      <w:sz w:val="36"/>
      <w:szCs w:val="36"/>
    </w:rPr>
  </w:style>
  <w:style w:type="paragraph" w:customStyle="1" w:styleId="2fff">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0">
    <w:name w:val="Основной текст с отступом1"/>
    <w:basedOn w:val="ac"/>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pPr>
      <w:widowControl w:val="0"/>
      <w:spacing w:line="360" w:lineRule="auto"/>
      <w:ind w:firstLine="680"/>
      <w:jc w:val="both"/>
    </w:pPr>
    <w:rPr>
      <w:sz w:val="28"/>
      <w:szCs w:val="20"/>
      <w:lang w:val="uk-UA"/>
    </w:rPr>
  </w:style>
  <w:style w:type="paragraph" w:customStyle="1" w:styleId="1ffff1">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2">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0">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c">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4">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6">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6">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1">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2">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3">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7">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8">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5">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8">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a">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6">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c"/>
    <w:pPr>
      <w:jc w:val="center"/>
    </w:pPr>
    <w:rPr>
      <w:sz w:val="28"/>
      <w:szCs w:val="20"/>
      <w:lang w:val="uk-UA"/>
    </w:rPr>
  </w:style>
  <w:style w:type="paragraph" w:customStyle="1" w:styleId="2fff7">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8">
    <w:name w:val="оглавление 2"/>
    <w:basedOn w:val="ac"/>
    <w:next w:val="ac"/>
    <w:pPr>
      <w:ind w:left="200"/>
    </w:pPr>
    <w:rPr>
      <w:sz w:val="20"/>
      <w:szCs w:val="20"/>
    </w:rPr>
  </w:style>
  <w:style w:type="paragraph" w:customStyle="1" w:styleId="1fffff5">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2">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7">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pPr>
      <w:spacing w:line="360" w:lineRule="auto"/>
      <w:jc w:val="right"/>
    </w:pPr>
    <w:rPr>
      <w:sz w:val="28"/>
      <w:szCs w:val="20"/>
    </w:rPr>
  </w:style>
  <w:style w:type="paragraph" w:customStyle="1" w:styleId="affffffffffffffffa">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b">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c">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d">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a">
    <w:name w:val="Адрес 2"/>
    <w:basedOn w:val="ac"/>
    <w:pPr>
      <w:spacing w:line="200" w:lineRule="atLeast"/>
    </w:pPr>
    <w:rPr>
      <w:sz w:val="16"/>
      <w:szCs w:val="20"/>
    </w:rPr>
  </w:style>
  <w:style w:type="paragraph" w:customStyle="1" w:styleId="affffffffffffffffe">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9">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
    <w:name w:val="Òåêñò"/>
    <w:basedOn w:val="ac"/>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0">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1">
    <w:name w:val="Без інтервалів"/>
    <w:basedOn w:val="ac"/>
    <w:rPr>
      <w:lang w:val="uk-UA"/>
    </w:rPr>
  </w:style>
  <w:style w:type="paragraph" w:customStyle="1" w:styleId="afffffffffffffffff2">
    <w:name w:val="Абзац списку"/>
    <w:basedOn w:val="ac"/>
    <w:uiPriority w:val="34"/>
    <w:qFormat/>
    <w:pPr>
      <w:ind w:left="720"/>
    </w:pPr>
    <w:rPr>
      <w:lang w:val="uk-UA"/>
    </w:rPr>
  </w:style>
  <w:style w:type="paragraph" w:customStyle="1" w:styleId="afffffffffffffffff3">
    <w:name w:val="Цитація"/>
    <w:basedOn w:val="ac"/>
    <w:next w:val="ac"/>
    <w:pPr>
      <w:spacing w:before="200"/>
      <w:ind w:left="360" w:right="360"/>
    </w:pPr>
    <w:rPr>
      <w:i/>
      <w:iCs/>
      <w:lang w:val="uk-UA"/>
    </w:rPr>
  </w:style>
  <w:style w:type="paragraph" w:customStyle="1" w:styleId="afffffffffffffffff4">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5">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6">
    <w:name w:val="Лит"/>
    <w:basedOn w:val="ac"/>
    <w:pPr>
      <w:keepNext/>
      <w:keepLines/>
      <w:autoSpaceDE w:val="0"/>
      <w:spacing w:before="240"/>
      <w:jc w:val="center"/>
    </w:pPr>
    <w:rPr>
      <w:caps/>
      <w:sz w:val="28"/>
      <w:szCs w:val="28"/>
    </w:rPr>
  </w:style>
  <w:style w:type="paragraph" w:customStyle="1" w:styleId="afffffffffffffffff7">
    <w:name w:val="текст сноски Знак"/>
    <w:basedOn w:val="ac"/>
    <w:pPr>
      <w:autoSpaceDE w:val="0"/>
      <w:ind w:firstLine="709"/>
      <w:jc w:val="both"/>
    </w:pPr>
    <w:rPr>
      <w:sz w:val="16"/>
      <w:szCs w:val="20"/>
    </w:rPr>
  </w:style>
  <w:style w:type="paragraph" w:customStyle="1" w:styleId="afffffffffffffffff8">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9">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b">
    <w:name w:val="envelope return"/>
    <w:basedOn w:val="ac"/>
    <w:pPr>
      <w:widowControl w:val="0"/>
    </w:pPr>
    <w:rPr>
      <w:rFonts w:ascii="OpenSymbol" w:hAnsi="OpenSymbol" w:cs="OpenSymbol"/>
      <w:sz w:val="20"/>
      <w:szCs w:val="20"/>
    </w:rPr>
  </w:style>
  <w:style w:type="paragraph" w:customStyle="1" w:styleId="1fffffb">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c">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b">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c">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d">
    <w:name w:val="Обложка"/>
    <w:basedOn w:val="afffffffffffffffffc"/>
    <w:pPr>
      <w:spacing w:line="288" w:lineRule="auto"/>
      <w:ind w:left="0" w:firstLine="0"/>
      <w:jc w:val="center"/>
    </w:pPr>
    <w:rPr>
      <w:rFonts w:ascii="OpenSymbol" w:hAnsi="OpenSymbol" w:cs="OpenSymbol"/>
      <w:spacing w:val="0"/>
    </w:rPr>
  </w:style>
  <w:style w:type="paragraph" w:customStyle="1" w:styleId="afffffffffffffffffe">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c">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0">
    <w:name w:val="??????? ??????????"/>
    <w:basedOn w:val="afffffff8"/>
    <w:pPr>
      <w:tabs>
        <w:tab w:val="center" w:pos="4536"/>
        <w:tab w:val="right" w:pos="9072"/>
      </w:tabs>
      <w:autoSpaceDE w:val="0"/>
      <w:spacing w:after="0"/>
    </w:pPr>
    <w:rPr>
      <w:szCs w:val="28"/>
    </w:rPr>
  </w:style>
  <w:style w:type="paragraph" w:customStyle="1" w:styleId="affffffffffffffffff1">
    <w:name w:val="????????????"/>
    <w:basedOn w:val="afffffff8"/>
    <w:pPr>
      <w:autoSpaceDE w:val="0"/>
      <w:spacing w:before="240" w:after="0" w:line="480" w:lineRule="auto"/>
      <w:ind w:firstLine="720"/>
      <w:jc w:val="both"/>
    </w:pPr>
    <w:rPr>
      <w:szCs w:val="28"/>
    </w:rPr>
  </w:style>
  <w:style w:type="paragraph" w:customStyle="1" w:styleId="affffffffffffffffff2">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3">
    <w:name w:val="???????? ?????"/>
    <w:basedOn w:val="afffffff8"/>
    <w:pPr>
      <w:autoSpaceDE w:val="0"/>
      <w:spacing w:after="0"/>
    </w:pPr>
    <w:rPr>
      <w:szCs w:val="28"/>
    </w:rPr>
  </w:style>
  <w:style w:type="paragraph" w:customStyle="1" w:styleId="affffffffffffffffff4">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5">
    <w:name w:val="?????? ??????????"/>
    <w:basedOn w:val="afffffff8"/>
    <w:pPr>
      <w:tabs>
        <w:tab w:val="center" w:pos="4153"/>
        <w:tab w:val="right" w:pos="8306"/>
      </w:tabs>
      <w:autoSpaceDE w:val="0"/>
      <w:spacing w:after="0"/>
    </w:pPr>
    <w:rPr>
      <w:szCs w:val="28"/>
    </w:rPr>
  </w:style>
  <w:style w:type="paragraph" w:customStyle="1" w:styleId="1fffffe">
    <w:name w:val="??????? ??????????1"/>
    <w:basedOn w:val="affffffffffffff3"/>
    <w:pPr>
      <w:tabs>
        <w:tab w:val="center" w:pos="4536"/>
        <w:tab w:val="right" w:pos="9072"/>
      </w:tabs>
      <w:overflowPunct/>
      <w:textAlignment w:val="auto"/>
    </w:pPr>
    <w:rPr>
      <w:sz w:val="20"/>
      <w:szCs w:val="20"/>
      <w:lang w:val="ru-RU"/>
    </w:rPr>
  </w:style>
  <w:style w:type="paragraph" w:customStyle="1" w:styleId="1ffffff">
    <w:name w:val="?????? ??????????1"/>
    <w:basedOn w:val="affffffffffffff3"/>
    <w:pPr>
      <w:tabs>
        <w:tab w:val="center" w:pos="4153"/>
        <w:tab w:val="right" w:pos="8306"/>
      </w:tabs>
      <w:overflowPunct/>
      <w:textAlignment w:val="auto"/>
    </w:pPr>
    <w:rPr>
      <w:sz w:val="20"/>
      <w:szCs w:val="20"/>
      <w:lang w:val="ru-RU"/>
    </w:rPr>
  </w:style>
  <w:style w:type="paragraph" w:customStyle="1" w:styleId="1ffffff0">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0"/>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c"/>
    <w:pPr>
      <w:widowControl w:val="0"/>
      <w:spacing w:line="360" w:lineRule="auto"/>
      <w:ind w:firstLine="567"/>
      <w:jc w:val="center"/>
    </w:pPr>
    <w:rPr>
      <w:b/>
      <w:sz w:val="28"/>
      <w:szCs w:val="20"/>
      <w:lang w:val="uk-UA"/>
    </w:rPr>
  </w:style>
  <w:style w:type="paragraph" w:customStyle="1" w:styleId="affffffffffffffffffb">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e">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c"/>
    <w:uiPriority w:val="99"/>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0">
    <w:name w:val="Обычный центр"/>
    <w:basedOn w:val="ac"/>
    <w:pPr>
      <w:ind w:left="1701" w:right="1701"/>
      <w:jc w:val="both"/>
    </w:pPr>
    <w:rPr>
      <w:sz w:val="28"/>
      <w:szCs w:val="20"/>
      <w:lang w:val="uk-UA"/>
    </w:rPr>
  </w:style>
  <w:style w:type="paragraph" w:customStyle="1" w:styleId="-a">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b">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1">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2">
    <w:name w:val="Памятник"/>
    <w:basedOn w:val="ac"/>
    <w:next w:val="ac"/>
    <w:pPr>
      <w:spacing w:line="360" w:lineRule="auto"/>
      <w:jc w:val="both"/>
    </w:pPr>
    <w:rPr>
      <w:sz w:val="28"/>
      <w:szCs w:val="20"/>
      <w:lang w:val="uk-UA"/>
    </w:rPr>
  </w:style>
  <w:style w:type="paragraph" w:customStyle="1" w:styleId="afffffffffffffffffff3">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c"/>
    <w:next w:val="ac"/>
    <w:pPr>
      <w:spacing w:line="360" w:lineRule="auto"/>
      <w:ind w:left="440" w:hanging="440"/>
      <w:jc w:val="both"/>
    </w:pPr>
    <w:rPr>
      <w:sz w:val="28"/>
      <w:szCs w:val="20"/>
      <w:lang w:val="uk-UA"/>
    </w:rPr>
  </w:style>
  <w:style w:type="paragraph" w:customStyle="1" w:styleId="1ffffff5">
    <w:name w:val="Таблица ссылок1"/>
    <w:basedOn w:val="ac"/>
    <w:next w:val="ac"/>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4">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a"/>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9">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c"/>
    <w:pPr>
      <w:spacing w:after="60"/>
      <w:jc w:val="both"/>
    </w:pPr>
    <w:rPr>
      <w:sz w:val="22"/>
      <w:lang w:val="en-GB"/>
    </w:rPr>
  </w:style>
  <w:style w:type="paragraph" w:customStyle="1" w:styleId="2ffff6">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2">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a">
    <w:name w:val="Основний А"/>
    <w:basedOn w:val="ac"/>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c">
    <w:name w:val="Дисертация"/>
    <w:basedOn w:val="ac"/>
    <w:pPr>
      <w:spacing w:line="360" w:lineRule="auto"/>
      <w:ind w:firstLine="709"/>
      <w:jc w:val="both"/>
    </w:pPr>
    <w:rPr>
      <w:sz w:val="28"/>
      <w:szCs w:val="28"/>
    </w:rPr>
  </w:style>
  <w:style w:type="paragraph" w:customStyle="1" w:styleId="afffffffffffffffffffd">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
    <w:name w:val="Светлана"/>
    <w:basedOn w:val="ac"/>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uiPriority w:val="99"/>
    <w:semiHidden/>
    <w:rsid w:val="00B46023"/>
    <w:rPr>
      <w:rFonts w:ascii="Garamond" w:eastAsia="Garamond" w:hAnsi="Garamond" w:cs="Garamond"/>
      <w:sz w:val="24"/>
      <w:szCs w:val="24"/>
      <w:lang w:eastAsia="ar-SA"/>
    </w:rPr>
  </w:style>
  <w:style w:type="paragraph" w:styleId="affffffffffffffffffff3">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9">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d"/>
    <w:uiPriority w:val="99"/>
    <w:rsid w:val="00524D1A"/>
    <w:rPr>
      <w:vertAlign w:val="superscript"/>
    </w:rPr>
  </w:style>
  <w:style w:type="character" w:styleId="affffffffffffffffffff5">
    <w:name w:val="annotation reference"/>
    <w:basedOn w:val="ad"/>
    <w:semiHidden/>
    <w:rsid w:val="00524D1A"/>
    <w:rPr>
      <w:sz w:val="16"/>
    </w:rPr>
  </w:style>
  <w:style w:type="paragraph" w:styleId="aff2">
    <w:name w:val="annotation text"/>
    <w:basedOn w:val="ac"/>
    <w:link w:val="aff1"/>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d"/>
    <w:semiHidden/>
    <w:rsid w:val="00524D1A"/>
    <w:rPr>
      <w:rFonts w:ascii="Segoe UI" w:eastAsia="Garamond" w:hAnsi="Segoe UI" w:cs="Segoe UI"/>
      <w:sz w:val="16"/>
      <w:szCs w:val="16"/>
      <w:lang w:eastAsia="ar-SA"/>
    </w:rPr>
  </w:style>
  <w:style w:type="character" w:styleId="affffffffffffffffffff6">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d"/>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a">
    <w:name w:val="Основной текст 2 Знак Знак"/>
    <w:basedOn w:val="ad"/>
    <w:rsid w:val="00902A7A"/>
    <w:rPr>
      <w:sz w:val="28"/>
      <w:szCs w:val="24"/>
      <w:lang w:val="uk-UA" w:eastAsia="ru-RU" w:bidi="ar-SA"/>
    </w:rPr>
  </w:style>
  <w:style w:type="paragraph" w:styleId="affffffffffffffffffff7">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c"/>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c"/>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d"/>
    <w:rsid w:val="00B829A8"/>
    <w:rPr>
      <w:i/>
      <w:iCs/>
    </w:rPr>
  </w:style>
  <w:style w:type="character" w:customStyle="1" w:styleId="bindingblock1">
    <w:name w:val="bindingblock1"/>
    <w:basedOn w:val="ad"/>
    <w:rsid w:val="00B829A8"/>
  </w:style>
  <w:style w:type="character" w:customStyle="1" w:styleId="binding1">
    <w:name w:val="binding1"/>
    <w:basedOn w:val="ad"/>
    <w:rsid w:val="00B829A8"/>
    <w:rPr>
      <w:b/>
      <w:bCs/>
    </w:rPr>
  </w:style>
  <w:style w:type="character" w:customStyle="1" w:styleId="pricetype">
    <w:name w:val="pricetype"/>
    <w:basedOn w:val="ad"/>
    <w:rsid w:val="00B829A8"/>
  </w:style>
  <w:style w:type="character" w:customStyle="1" w:styleId="getitby">
    <w:name w:val="getitby"/>
    <w:basedOn w:val="ad"/>
    <w:rsid w:val="00B829A8"/>
  </w:style>
  <w:style w:type="character" w:customStyle="1" w:styleId="ratingwithoutprimeimagespan1">
    <w:name w:val="ratingwithoutprimeimagespan1"/>
    <w:basedOn w:val="ad"/>
    <w:rsid w:val="00B829A8"/>
    <w:rPr>
      <w:rFonts w:ascii="Verdana" w:hAnsi="Verdana" w:hint="default"/>
      <w:sz w:val="12"/>
      <w:szCs w:val="12"/>
    </w:rPr>
  </w:style>
  <w:style w:type="paragraph" w:customStyle="1" w:styleId="affffffffffffffffffffa">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b">
    <w:name w:val="Перечисление"/>
    <w:basedOn w:val="affffffffffffffffffffa"/>
    <w:next w:val="affffffffffffffffffffa"/>
    <w:rsid w:val="00B829A8"/>
    <w:pPr>
      <w:tabs>
        <w:tab w:val="left" w:pos="340"/>
      </w:tabs>
      <w:ind w:left="340" w:hanging="340"/>
    </w:pPr>
    <w:rPr>
      <w:color w:val="auto"/>
    </w:rPr>
  </w:style>
  <w:style w:type="character" w:customStyle="1" w:styleId="artpublinespan1">
    <w:name w:val="artpubline_span1"/>
    <w:basedOn w:val="ad"/>
    <w:rsid w:val="00B829A8"/>
    <w:rPr>
      <w:vanish w:val="0"/>
      <w:webHidden w:val="0"/>
      <w:specVanish w:val="0"/>
    </w:rPr>
  </w:style>
  <w:style w:type="character" w:customStyle="1" w:styleId="text13">
    <w:name w:val="text1"/>
    <w:basedOn w:val="ad"/>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d"/>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d"/>
    <w:rsid w:val="00B829A8"/>
    <w:rPr>
      <w:rFonts w:ascii="Arial" w:hAnsi="Arial" w:cs="Arial" w:hint="default"/>
      <w:sz w:val="18"/>
      <w:szCs w:val="18"/>
    </w:rPr>
  </w:style>
  <w:style w:type="paragraph" w:customStyle="1" w:styleId="Pa6">
    <w:name w:val="Pa6"/>
    <w:basedOn w:val="ac"/>
    <w:next w:val="ac"/>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d"/>
    <w:rsid w:val="00B829A8"/>
    <w:rPr>
      <w:rFonts w:ascii="Verdana" w:hAnsi="Verdana" w:hint="default"/>
      <w:b w:val="0"/>
      <w:bCs w:val="0"/>
      <w:i w:val="0"/>
      <w:iCs w:val="0"/>
      <w:color w:val="000000"/>
      <w:sz w:val="17"/>
      <w:szCs w:val="17"/>
    </w:rPr>
  </w:style>
  <w:style w:type="character" w:customStyle="1" w:styleId="sectionsubtitle">
    <w:name w:val="sectionsubtitle"/>
    <w:basedOn w:val="ad"/>
    <w:rsid w:val="00B829A8"/>
    <w:rPr>
      <w:rFonts w:ascii="Arial" w:hAnsi="Arial" w:cs="Arial" w:hint="default"/>
      <w:sz w:val="19"/>
      <w:szCs w:val="19"/>
    </w:rPr>
  </w:style>
  <w:style w:type="character" w:customStyle="1" w:styleId="sectiontitle1">
    <w:name w:val="sectiontitle1"/>
    <w:basedOn w:val="ad"/>
    <w:rsid w:val="00B829A8"/>
    <w:rPr>
      <w:b/>
      <w:bCs/>
      <w:color w:val="000066"/>
      <w:sz w:val="26"/>
      <w:szCs w:val="26"/>
    </w:rPr>
  </w:style>
  <w:style w:type="paragraph" w:customStyle="1" w:styleId="jpp">
    <w:name w:val="jpp"/>
    <w:basedOn w:val="ac"/>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c"/>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d"/>
    <w:rsid w:val="00B829A8"/>
    <w:rPr>
      <w:rFonts w:ascii="Verdana" w:hAnsi="Verdana" w:hint="default"/>
      <w:sz w:val="20"/>
      <w:szCs w:val="20"/>
    </w:rPr>
  </w:style>
  <w:style w:type="character" w:customStyle="1" w:styleId="smallltblue1">
    <w:name w:val="smallltblue1"/>
    <w:basedOn w:val="ad"/>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c"/>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d"/>
    <w:rsid w:val="00B829A8"/>
    <w:rPr>
      <w:i/>
      <w:iCs/>
    </w:rPr>
  </w:style>
  <w:style w:type="character" w:customStyle="1" w:styleId="articletitle1">
    <w:name w:val="articletitle1"/>
    <w:basedOn w:val="ad"/>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c"/>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d"/>
    <w:rsid w:val="00B829A8"/>
  </w:style>
  <w:style w:type="character" w:customStyle="1" w:styleId="4fc">
    <w:name w:val="Название4"/>
    <w:basedOn w:val="ad"/>
    <w:rsid w:val="00B829A8"/>
  </w:style>
  <w:style w:type="character" w:customStyle="1" w:styleId="articleauthor">
    <w:name w:val="articleauthor"/>
    <w:basedOn w:val="ad"/>
    <w:rsid w:val="00B829A8"/>
  </w:style>
  <w:style w:type="paragraph" w:customStyle="1" w:styleId="magbreadcrumbs">
    <w:name w:val="magbreadcrumbs"/>
    <w:basedOn w:val="ac"/>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c">
    <w:name w:val="пример"/>
    <w:basedOn w:val="ad"/>
    <w:rsid w:val="00B829A8"/>
  </w:style>
  <w:style w:type="character" w:customStyle="1" w:styleId="affffffffffffffffffffd">
    <w:name w:val="выделение"/>
    <w:basedOn w:val="ad"/>
    <w:rsid w:val="00B829A8"/>
  </w:style>
  <w:style w:type="character" w:customStyle="1" w:styleId="-e">
    <w:name w:val="опред-е"/>
    <w:basedOn w:val="ad"/>
    <w:rsid w:val="00B829A8"/>
  </w:style>
  <w:style w:type="character" w:customStyle="1" w:styleId="lw-blog-title-author-link1">
    <w:name w:val="lw-blog-title-author-link1"/>
    <w:basedOn w:val="ad"/>
    <w:rsid w:val="00B829A8"/>
    <w:rPr>
      <w:color w:val="0AA1DD"/>
    </w:rPr>
  </w:style>
  <w:style w:type="character" w:customStyle="1" w:styleId="surname">
    <w:name w:val="surname"/>
    <w:basedOn w:val="ad"/>
    <w:rsid w:val="00B829A8"/>
  </w:style>
  <w:style w:type="paragraph" w:customStyle="1" w:styleId="Cooper14">
    <w:name w:val="Cooper14"/>
    <w:basedOn w:val="ac"/>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c"/>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c"/>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c"/>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c"/>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c"/>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c"/>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c"/>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d"/>
    <w:rsid w:val="00B829A8"/>
  </w:style>
  <w:style w:type="character" w:customStyle="1" w:styleId="tiny1">
    <w:name w:val="tiny1"/>
    <w:basedOn w:val="ad"/>
    <w:rsid w:val="00B829A8"/>
    <w:rPr>
      <w:rFonts w:ascii="Verdana" w:hAnsi="Verdana" w:hint="default"/>
      <w:sz w:val="15"/>
      <w:szCs w:val="15"/>
    </w:rPr>
  </w:style>
  <w:style w:type="character" w:customStyle="1" w:styleId="tinygray1">
    <w:name w:val="tinygray1"/>
    <w:basedOn w:val="ad"/>
    <w:rsid w:val="00B829A8"/>
    <w:rPr>
      <w:rFonts w:ascii="Verdana" w:hAnsi="Verdana" w:hint="default"/>
      <w:color w:val="888888"/>
      <w:sz w:val="15"/>
      <w:szCs w:val="15"/>
    </w:rPr>
  </w:style>
  <w:style w:type="character" w:customStyle="1" w:styleId="ptbrand4">
    <w:name w:val="ptbrand4"/>
    <w:basedOn w:val="ad"/>
    <w:rsid w:val="00B829A8"/>
  </w:style>
  <w:style w:type="character" w:customStyle="1" w:styleId="binding4">
    <w:name w:val="binding4"/>
    <w:basedOn w:val="ad"/>
    <w:rsid w:val="00B829A8"/>
  </w:style>
  <w:style w:type="character" w:customStyle="1" w:styleId="format4">
    <w:name w:val="format4"/>
    <w:basedOn w:val="ad"/>
    <w:rsid w:val="00B829A8"/>
  </w:style>
  <w:style w:type="character" w:customStyle="1" w:styleId="tooltipcontent1">
    <w:name w:val="tooltipcontent1"/>
    <w:basedOn w:val="ad"/>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d"/>
    <w:rsid w:val="00B829A8"/>
    <w:rPr>
      <w:b/>
      <w:bCs/>
    </w:rPr>
  </w:style>
  <w:style w:type="character" w:customStyle="1" w:styleId="years-volume2">
    <w:name w:val="years-volume2"/>
    <w:basedOn w:val="ad"/>
    <w:rsid w:val="00B829A8"/>
    <w:rPr>
      <w:b w:val="0"/>
      <w:bCs w:val="0"/>
      <w:color w:val="747170"/>
    </w:rPr>
  </w:style>
  <w:style w:type="character" w:customStyle="1" w:styleId="issues-issue-num2">
    <w:name w:val="issues-issue-num2"/>
    <w:basedOn w:val="ad"/>
    <w:rsid w:val="00B829A8"/>
    <w:rPr>
      <w:b/>
      <w:bCs/>
    </w:rPr>
  </w:style>
  <w:style w:type="character" w:customStyle="1" w:styleId="descriptor">
    <w:name w:val="descriptor"/>
    <w:basedOn w:val="ad"/>
    <w:rsid w:val="00B829A8"/>
  </w:style>
  <w:style w:type="character" w:customStyle="1" w:styleId="theme1">
    <w:name w:val="theme1"/>
    <w:basedOn w:val="ad"/>
    <w:rsid w:val="00B829A8"/>
    <w:rPr>
      <w:rFonts w:ascii="Verdana" w:hAnsi="Verdana" w:hint="default"/>
      <w:b/>
      <w:bCs/>
      <w:strike w:val="0"/>
      <w:dstrike w:val="0"/>
      <w:color w:val="CC6733"/>
      <w:sz w:val="14"/>
      <w:szCs w:val="14"/>
      <w:u w:val="none"/>
      <w:effect w:val="none"/>
    </w:rPr>
  </w:style>
  <w:style w:type="character" w:customStyle="1" w:styleId="white1">
    <w:name w:val="white1"/>
    <w:basedOn w:val="ad"/>
    <w:rsid w:val="00B829A8"/>
    <w:rPr>
      <w:color w:val="FFFFFF"/>
    </w:rPr>
  </w:style>
  <w:style w:type="character" w:customStyle="1" w:styleId="sectioncolor2">
    <w:name w:val="sectioncolor2"/>
    <w:basedOn w:val="ad"/>
    <w:rsid w:val="00B829A8"/>
    <w:rPr>
      <w:color w:val="990000"/>
    </w:rPr>
  </w:style>
  <w:style w:type="character" w:customStyle="1" w:styleId="cscsubpagetitletext1">
    <w:name w:val="cscsubpagetitletext1"/>
    <w:basedOn w:val="ad"/>
    <w:rsid w:val="00B829A8"/>
    <w:rPr>
      <w:rFonts w:ascii="Arial" w:hAnsi="Arial" w:cs="Arial" w:hint="default"/>
      <w:b/>
      <w:bCs/>
      <w:caps/>
      <w:color w:val="596DAD"/>
      <w:spacing w:val="12"/>
      <w:sz w:val="22"/>
      <w:szCs w:val="22"/>
    </w:rPr>
  </w:style>
  <w:style w:type="character" w:customStyle="1" w:styleId="cscsubpagesubtitletext1">
    <w:name w:val="cscsubpagesubtitletext1"/>
    <w:basedOn w:val="ad"/>
    <w:rsid w:val="00B829A8"/>
    <w:rPr>
      <w:rFonts w:ascii="Arial" w:hAnsi="Arial" w:cs="Arial" w:hint="default"/>
      <w:b/>
      <w:bCs/>
      <w:caps/>
      <w:color w:val="222222"/>
      <w:spacing w:val="12"/>
      <w:sz w:val="16"/>
      <w:szCs w:val="16"/>
    </w:rPr>
  </w:style>
  <w:style w:type="character" w:customStyle="1" w:styleId="cite1">
    <w:name w:val="cite1"/>
    <w:basedOn w:val="ad"/>
    <w:rsid w:val="00B829A8"/>
    <w:rPr>
      <w:rFonts w:ascii="Times New Roman" w:hAnsi="Times New Roman" w:cs="Times New Roman" w:hint="default"/>
      <w:color w:val="000000"/>
      <w:sz w:val="24"/>
      <w:szCs w:val="24"/>
    </w:rPr>
  </w:style>
  <w:style w:type="character" w:customStyle="1" w:styleId="citeauthors">
    <w:name w:val="cite_authors"/>
    <w:basedOn w:val="ad"/>
    <w:rsid w:val="00B829A8"/>
  </w:style>
  <w:style w:type="character" w:customStyle="1" w:styleId="absauth1">
    <w:name w:val="absauth1"/>
    <w:basedOn w:val="ad"/>
    <w:rsid w:val="00B829A8"/>
    <w:rPr>
      <w:rFonts w:ascii="Times New Roman" w:hAnsi="Times New Roman" w:cs="Times New Roman" w:hint="default"/>
      <w:color w:val="000000"/>
      <w:sz w:val="24"/>
      <w:szCs w:val="24"/>
    </w:rPr>
  </w:style>
  <w:style w:type="character" w:customStyle="1" w:styleId="h1black1">
    <w:name w:val="h1black1"/>
    <w:basedOn w:val="ad"/>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d"/>
    <w:rsid w:val="00B829A8"/>
    <w:rPr>
      <w:rFonts w:ascii="Verdana" w:hAnsi="Verdana" w:hint="default"/>
      <w:b w:val="0"/>
      <w:bCs w:val="0"/>
      <w:color w:val="000000"/>
      <w:sz w:val="20"/>
      <w:szCs w:val="20"/>
    </w:rPr>
  </w:style>
  <w:style w:type="character" w:customStyle="1" w:styleId="affffffffffffffffffffe">
    <w:name w:val="aff"/>
    <w:basedOn w:val="ad"/>
    <w:rsid w:val="00B829A8"/>
  </w:style>
  <w:style w:type="paragraph" w:customStyle="1" w:styleId="pubonline2">
    <w:name w:val="pubonline2"/>
    <w:basedOn w:val="ac"/>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d"/>
    <w:rsid w:val="00B829A8"/>
  </w:style>
  <w:style w:type="character" w:customStyle="1" w:styleId="forenames">
    <w:name w:val="forenames"/>
    <w:basedOn w:val="ad"/>
    <w:rsid w:val="00B829A8"/>
  </w:style>
  <w:style w:type="character" w:customStyle="1" w:styleId="vcardauthor">
    <w:name w:val="vcard author"/>
    <w:basedOn w:val="ad"/>
    <w:rsid w:val="00B829A8"/>
  </w:style>
  <w:style w:type="character" w:customStyle="1" w:styleId="byline">
    <w:name w:val="byline"/>
    <w:basedOn w:val="ad"/>
    <w:rsid w:val="00B829A8"/>
  </w:style>
  <w:style w:type="character" w:customStyle="1" w:styleId="pubtitleqrb1">
    <w:name w:val="pubtitle_qrb1"/>
    <w:basedOn w:val="ad"/>
    <w:rsid w:val="00B829A8"/>
    <w:rPr>
      <w:i/>
      <w:iCs/>
    </w:rPr>
  </w:style>
  <w:style w:type="character" w:customStyle="1" w:styleId="string-date">
    <w:name w:val="string-date"/>
    <w:basedOn w:val="ad"/>
    <w:rsid w:val="00B829A8"/>
  </w:style>
  <w:style w:type="character" w:customStyle="1" w:styleId="subj-group4">
    <w:name w:val="subj-group4"/>
    <w:basedOn w:val="ad"/>
    <w:rsid w:val="00B829A8"/>
  </w:style>
  <w:style w:type="character" w:customStyle="1" w:styleId="sectionheaderslarge1">
    <w:name w:val="sectionheaderslarge1"/>
    <w:basedOn w:val="ad"/>
    <w:rsid w:val="00CD6679"/>
    <w:rPr>
      <w:rFonts w:ascii="Arial" w:hAnsi="Arial" w:hint="default"/>
      <w:b/>
      <w:bCs/>
      <w:color w:val="CC6600"/>
      <w:sz w:val="17"/>
      <w:szCs w:val="17"/>
    </w:rPr>
  </w:style>
  <w:style w:type="character" w:customStyle="1" w:styleId="afffffffffffffffffffff">
    <w:name w:val="Основной текст Знак Знак Знак"/>
    <w:basedOn w:val="ad"/>
    <w:locked/>
    <w:rsid w:val="009658CF"/>
    <w:rPr>
      <w:b/>
      <w:bCs/>
      <w:sz w:val="36"/>
      <w:szCs w:val="24"/>
      <w:lang w:val="ru-RU" w:eastAsia="ru-RU" w:bidi="ar-SA"/>
    </w:rPr>
  </w:style>
  <w:style w:type="character" w:customStyle="1" w:styleId="illustration1">
    <w:name w:val="illustration1"/>
    <w:basedOn w:val="ad"/>
    <w:rsid w:val="009658CF"/>
    <w:rPr>
      <w:i/>
      <w:iCs/>
      <w:color w:val="226699"/>
    </w:rPr>
  </w:style>
  <w:style w:type="paragraph" w:customStyle="1" w:styleId="Iiiaeuiueiaaaao">
    <w:name w:val="Ii.iaeuiue ia.aa.ao"/>
    <w:basedOn w:val="ac"/>
    <w:next w:val="ac"/>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0">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c"/>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c"/>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c"/>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c"/>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c"/>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c"/>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c"/>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c"/>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c"/>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c"/>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c"/>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c"/>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c"/>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d"/>
    <w:rsid w:val="009658CF"/>
    <w:rPr>
      <w:sz w:val="24"/>
      <w:szCs w:val="24"/>
      <w:lang w:val="uk-UA" w:eastAsia="uk-UA" w:bidi="ar-SA"/>
    </w:rPr>
  </w:style>
  <w:style w:type="character" w:customStyle="1" w:styleId="menings-header1">
    <w:name w:val="menings-header1"/>
    <w:basedOn w:val="ad"/>
    <w:rsid w:val="009658CF"/>
    <w:rPr>
      <w:rFonts w:ascii="Verdana" w:hAnsi="Verdana" w:hint="default"/>
      <w:b/>
      <w:bCs/>
      <w:sz w:val="19"/>
      <w:szCs w:val="19"/>
    </w:rPr>
  </w:style>
  <w:style w:type="character" w:customStyle="1" w:styleId="text20b1">
    <w:name w:val="text20b1"/>
    <w:basedOn w:val="ad"/>
    <w:rsid w:val="009658CF"/>
    <w:rPr>
      <w:rFonts w:ascii="Arial" w:hAnsi="Arial" w:cs="Arial" w:hint="default"/>
      <w:b/>
      <w:bCs/>
      <w:color w:val="000000"/>
      <w:sz w:val="30"/>
      <w:szCs w:val="30"/>
    </w:rPr>
  </w:style>
  <w:style w:type="character" w:customStyle="1" w:styleId="artist1">
    <w:name w:val="artist1"/>
    <w:basedOn w:val="ad"/>
    <w:rsid w:val="009658CF"/>
    <w:rPr>
      <w:rFonts w:ascii="Trebuchet MS" w:hAnsi="Trebuchet MS" w:hint="default"/>
      <w:b/>
      <w:bCs/>
      <w:color w:val="990000"/>
      <w:sz w:val="72"/>
      <w:szCs w:val="72"/>
    </w:rPr>
  </w:style>
  <w:style w:type="character" w:customStyle="1" w:styleId="headlinebold1">
    <w:name w:val="headlinebold1"/>
    <w:basedOn w:val="ad"/>
    <w:rsid w:val="009658CF"/>
    <w:rPr>
      <w:rFonts w:ascii="Verdana" w:hAnsi="Verdana" w:hint="default"/>
      <w:b/>
      <w:bCs/>
      <w:i w:val="0"/>
      <w:iCs w:val="0"/>
      <w:smallCaps w:val="0"/>
      <w:color w:val="333333"/>
      <w:sz w:val="21"/>
      <w:szCs w:val="21"/>
    </w:rPr>
  </w:style>
  <w:style w:type="character" w:customStyle="1" w:styleId="bodycontentsmall1">
    <w:name w:val="bodycontentsmall1"/>
    <w:basedOn w:val="ad"/>
    <w:rsid w:val="009658CF"/>
    <w:rPr>
      <w:rFonts w:ascii="Verdana" w:hAnsi="Verdana" w:hint="default"/>
      <w:b w:val="0"/>
      <w:bCs w:val="0"/>
      <w:i w:val="0"/>
      <w:iCs w:val="0"/>
      <w:smallCaps w:val="0"/>
      <w:color w:val="333333"/>
      <w:sz w:val="15"/>
      <w:szCs w:val="15"/>
    </w:rPr>
  </w:style>
  <w:style w:type="character" w:customStyle="1" w:styleId="highlight1">
    <w:name w:val="highlight1"/>
    <w:basedOn w:val="ad"/>
    <w:rsid w:val="009658CF"/>
    <w:rPr>
      <w:b/>
      <w:bCs/>
    </w:rPr>
  </w:style>
  <w:style w:type="character" w:customStyle="1" w:styleId="firstlast">
    <w:name w:val="first last"/>
    <w:basedOn w:val="ad"/>
    <w:rsid w:val="009658CF"/>
  </w:style>
  <w:style w:type="character" w:customStyle="1" w:styleId="contmainhead1">
    <w:name w:val="contmainhead1"/>
    <w:basedOn w:val="ad"/>
    <w:rsid w:val="009658CF"/>
    <w:rPr>
      <w:rFonts w:ascii="Times New Roman" w:hAnsi="Times New Roman" w:cs="Times New Roman" w:hint="default"/>
      <w:b/>
      <w:bCs/>
      <w:color w:val="000000"/>
      <w:sz w:val="30"/>
      <w:szCs w:val="30"/>
    </w:rPr>
  </w:style>
  <w:style w:type="character" w:customStyle="1" w:styleId="spipcadre">
    <w:name w:val="spip_cadre"/>
    <w:basedOn w:val="ad"/>
    <w:rsid w:val="009658CF"/>
  </w:style>
  <w:style w:type="character" w:customStyle="1" w:styleId="petittitre">
    <w:name w:val="petittitre"/>
    <w:basedOn w:val="ad"/>
    <w:rsid w:val="009658CF"/>
  </w:style>
  <w:style w:type="character" w:customStyle="1" w:styleId="2ffffe">
    <w:name w:val="Верхний колонтитул2"/>
    <w:basedOn w:val="ad"/>
    <w:rsid w:val="009658CF"/>
    <w:rPr>
      <w:rFonts w:ascii="Arial" w:hAnsi="Arial" w:cs="Arial" w:hint="default"/>
      <w:b/>
      <w:bCs/>
      <w:strike w:val="0"/>
      <w:dstrike w:val="0"/>
      <w:sz w:val="23"/>
      <w:szCs w:val="23"/>
      <w:u w:val="none"/>
      <w:effect w:val="none"/>
    </w:rPr>
  </w:style>
  <w:style w:type="character" w:customStyle="1" w:styleId="brokenlink">
    <w:name w:val="brokenlink"/>
    <w:basedOn w:val="ad"/>
    <w:rsid w:val="009658CF"/>
  </w:style>
  <w:style w:type="character" w:customStyle="1" w:styleId="largetext1">
    <w:name w:val="largetext1"/>
    <w:basedOn w:val="ad"/>
    <w:rsid w:val="009658CF"/>
    <w:rPr>
      <w:rFonts w:ascii="Verdana" w:hAnsi="Verdana" w:hint="default"/>
      <w:color w:val="383B3F"/>
      <w:sz w:val="20"/>
      <w:szCs w:val="20"/>
    </w:rPr>
  </w:style>
  <w:style w:type="character" w:customStyle="1" w:styleId="album1">
    <w:name w:val="album1"/>
    <w:basedOn w:val="ad"/>
    <w:rsid w:val="009658CF"/>
    <w:rPr>
      <w:rFonts w:ascii="Trebuchet MS" w:hAnsi="Trebuchet MS" w:hint="default"/>
      <w:b/>
      <w:bCs/>
      <w:color w:val="990000"/>
      <w:sz w:val="48"/>
      <w:szCs w:val="48"/>
    </w:rPr>
  </w:style>
  <w:style w:type="character" w:customStyle="1" w:styleId="copy">
    <w:name w:val="copy"/>
    <w:basedOn w:val="ad"/>
    <w:rsid w:val="009658CF"/>
  </w:style>
  <w:style w:type="character" w:customStyle="1" w:styleId="texte-11">
    <w:name w:val="texte-11"/>
    <w:basedOn w:val="ad"/>
    <w:rsid w:val="009658CF"/>
  </w:style>
  <w:style w:type="character" w:customStyle="1" w:styleId="normaltexthdngblue1">
    <w:name w:val="normaltexthdngblue1"/>
    <w:basedOn w:val="ad"/>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d"/>
    <w:rsid w:val="009658CF"/>
  </w:style>
  <w:style w:type="character" w:customStyle="1" w:styleId="style90">
    <w:name w:val="style9"/>
    <w:basedOn w:val="ad"/>
    <w:rsid w:val="009658CF"/>
  </w:style>
  <w:style w:type="character" w:customStyle="1" w:styleId="articledate1">
    <w:name w:val="articledate1"/>
    <w:basedOn w:val="ad"/>
    <w:rsid w:val="009658CF"/>
    <w:rPr>
      <w:rFonts w:ascii="Times New Roman" w:hAnsi="Times New Roman" w:cs="Times New Roman" w:hint="default"/>
      <w:color w:val="999999"/>
      <w:sz w:val="20"/>
      <w:szCs w:val="20"/>
    </w:rPr>
  </w:style>
  <w:style w:type="character" w:customStyle="1" w:styleId="rvts21">
    <w:name w:val="rvts21"/>
    <w:basedOn w:val="ad"/>
    <w:rsid w:val="009658CF"/>
    <w:rPr>
      <w:rFonts w:ascii="Lucida Sans Unicode" w:hAnsi="Lucida Sans Unicode" w:cs="Lucida Sans Unicode" w:hint="default"/>
    </w:rPr>
  </w:style>
  <w:style w:type="character" w:customStyle="1" w:styleId="rvts22">
    <w:name w:val="rvts22"/>
    <w:basedOn w:val="ad"/>
    <w:rsid w:val="009658CF"/>
    <w:rPr>
      <w:rFonts w:ascii="Times New Roman" w:hAnsi="Times New Roman" w:cs="Times New Roman" w:hint="default"/>
      <w:sz w:val="12"/>
      <w:szCs w:val="12"/>
      <w:vertAlign w:val="subscript"/>
    </w:rPr>
  </w:style>
  <w:style w:type="character" w:customStyle="1" w:styleId="rvts23">
    <w:name w:val="rvts23"/>
    <w:basedOn w:val="ad"/>
    <w:rsid w:val="009658CF"/>
    <w:rPr>
      <w:rFonts w:ascii="Lucida Sans Unicode" w:hAnsi="Lucida Sans Unicode" w:cs="Lucida Sans Unicode" w:hint="default"/>
      <w:spacing w:val="45"/>
    </w:rPr>
  </w:style>
  <w:style w:type="character" w:customStyle="1" w:styleId="rvts24">
    <w:name w:val="rvts24"/>
    <w:basedOn w:val="ad"/>
    <w:rsid w:val="009658CF"/>
    <w:rPr>
      <w:rFonts w:ascii="Lucida Sans Unicode" w:hAnsi="Lucida Sans Unicode" w:cs="Lucida Sans Unicode" w:hint="default"/>
      <w:spacing w:val="45"/>
    </w:rPr>
  </w:style>
  <w:style w:type="character" w:customStyle="1" w:styleId="rvts37">
    <w:name w:val="rvts37"/>
    <w:basedOn w:val="ad"/>
    <w:rsid w:val="009658CF"/>
    <w:rPr>
      <w:rFonts w:ascii="Times New Roman" w:hAnsi="Times New Roman" w:cs="Times New Roman" w:hint="default"/>
      <w:i/>
      <w:iCs/>
      <w:sz w:val="24"/>
      <w:szCs w:val="24"/>
    </w:rPr>
  </w:style>
  <w:style w:type="character" w:customStyle="1" w:styleId="rvts39">
    <w:name w:val="rvts39"/>
    <w:basedOn w:val="ad"/>
    <w:rsid w:val="009658CF"/>
    <w:rPr>
      <w:rFonts w:ascii="Times New Roman" w:hAnsi="Times New Roman" w:cs="Times New Roman" w:hint="default"/>
    </w:rPr>
  </w:style>
  <w:style w:type="character" w:customStyle="1" w:styleId="rvts40">
    <w:name w:val="rvts40"/>
    <w:basedOn w:val="ad"/>
    <w:rsid w:val="009658CF"/>
    <w:rPr>
      <w:rFonts w:ascii="Arial Unicode MS" w:eastAsia="Arial Unicode MS" w:hAnsi="Arial Unicode MS" w:cs="Arial Unicode MS" w:hint="eastAsia"/>
      <w:b/>
      <w:bCs/>
      <w:sz w:val="24"/>
      <w:szCs w:val="24"/>
    </w:rPr>
  </w:style>
  <w:style w:type="character" w:customStyle="1" w:styleId="rvts41">
    <w:name w:val="rvts41"/>
    <w:basedOn w:val="ad"/>
    <w:rsid w:val="009658CF"/>
    <w:rPr>
      <w:rFonts w:ascii="Lucida Sans Unicode" w:hAnsi="Lucida Sans Unicode" w:cs="Lucida Sans Unicode" w:hint="default"/>
      <w:u w:val="single"/>
    </w:rPr>
  </w:style>
  <w:style w:type="character" w:customStyle="1" w:styleId="rvts42">
    <w:name w:val="rvts42"/>
    <w:basedOn w:val="ad"/>
    <w:rsid w:val="009658CF"/>
    <w:rPr>
      <w:rFonts w:ascii="Lucida Sans Unicode" w:hAnsi="Lucida Sans Unicode" w:cs="Lucida Sans Unicode" w:hint="default"/>
    </w:rPr>
  </w:style>
  <w:style w:type="character" w:customStyle="1" w:styleId="rvts43">
    <w:name w:val="rvts43"/>
    <w:basedOn w:val="ad"/>
    <w:rsid w:val="009658CF"/>
    <w:rPr>
      <w:rFonts w:ascii="Lucida Sans Unicode" w:hAnsi="Lucida Sans Unicode" w:cs="Lucida Sans Unicode" w:hint="default"/>
      <w:i/>
      <w:iCs/>
    </w:rPr>
  </w:style>
  <w:style w:type="character" w:customStyle="1" w:styleId="publicationinfo1">
    <w:name w:val="publicationinfo1"/>
    <w:basedOn w:val="ad"/>
    <w:rsid w:val="009658CF"/>
    <w:rPr>
      <w:b/>
      <w:bCs/>
      <w:color w:val="9D281C"/>
    </w:rPr>
  </w:style>
  <w:style w:type="character" w:customStyle="1" w:styleId="ipa1">
    <w:name w:val="ipa1"/>
    <w:basedOn w:val="ad"/>
    <w:rsid w:val="009658CF"/>
    <w:rPr>
      <w:rFonts w:ascii="inherit" w:eastAsia="Arial Unicode MS" w:hAnsi="inherit" w:cs="Arial Unicode MS" w:hint="default"/>
    </w:rPr>
  </w:style>
  <w:style w:type="character" w:customStyle="1" w:styleId="google-src-text1">
    <w:name w:val="google-src-text1"/>
    <w:basedOn w:val="ad"/>
    <w:rsid w:val="009658CF"/>
    <w:rPr>
      <w:vanish/>
      <w:webHidden w:val="0"/>
      <w:specVanish w:val="0"/>
    </w:rPr>
  </w:style>
  <w:style w:type="paragraph" w:customStyle="1" w:styleId="titular">
    <w:name w:val="titular"/>
    <w:basedOn w:val="ac"/>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d"/>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d"/>
    <w:rsid w:val="009658CF"/>
    <w:rPr>
      <w:rFonts w:ascii="Arial" w:hAnsi="Arial" w:cs="Arial" w:hint="default"/>
      <w:sz w:val="24"/>
      <w:szCs w:val="24"/>
    </w:rPr>
  </w:style>
  <w:style w:type="paragraph" w:customStyle="1" w:styleId="libraryitem">
    <w:name w:val="library_item"/>
    <w:basedOn w:val="ac"/>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c"/>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c"/>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c"/>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c"/>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c"/>
    <w:rsid w:val="00C35A60"/>
    <w:pPr>
      <w:suppressAutoHyphens w:val="0"/>
    </w:pPr>
    <w:rPr>
      <w:rFonts w:ascii="Tahoma" w:eastAsia="Times New Roman" w:hAnsi="Tahoma" w:cs="Tahoma"/>
      <w:sz w:val="16"/>
      <w:szCs w:val="16"/>
      <w:lang w:eastAsia="ru-RU"/>
    </w:rPr>
  </w:style>
  <w:style w:type="character" w:customStyle="1" w:styleId="tnr">
    <w:name w:val="tnr"/>
    <w:basedOn w:val="ad"/>
    <w:rsid w:val="001670E3"/>
  </w:style>
  <w:style w:type="character" w:customStyle="1" w:styleId="text11pt">
    <w:name w:val="text11pt"/>
    <w:basedOn w:val="ad"/>
    <w:rsid w:val="001670E3"/>
  </w:style>
  <w:style w:type="character" w:customStyle="1" w:styleId="normalfont1">
    <w:name w:val="normalfont1"/>
    <w:basedOn w:val="ad"/>
    <w:rsid w:val="001670E3"/>
    <w:rPr>
      <w:rFonts w:ascii="Tahoma" w:hAnsi="Tahoma" w:cs="Tahoma" w:hint="default"/>
      <w:sz w:val="20"/>
      <w:szCs w:val="20"/>
    </w:rPr>
  </w:style>
  <w:style w:type="character" w:customStyle="1" w:styleId="topictitle1">
    <w:name w:val="topictitle1"/>
    <w:basedOn w:val="ad"/>
    <w:rsid w:val="001670E3"/>
    <w:rPr>
      <w:b/>
      <w:bCs/>
      <w:color w:val="CCCCCC"/>
      <w:sz w:val="18"/>
      <w:szCs w:val="18"/>
    </w:rPr>
  </w:style>
  <w:style w:type="character" w:customStyle="1" w:styleId="regie">
    <w:name w:val="regie"/>
    <w:basedOn w:val="ad"/>
    <w:rsid w:val="001670E3"/>
  </w:style>
  <w:style w:type="character" w:customStyle="1" w:styleId="smallfont1">
    <w:name w:val="smallfont1"/>
    <w:basedOn w:val="ad"/>
    <w:rsid w:val="001670E3"/>
    <w:rPr>
      <w:rFonts w:ascii="Tahoma" w:hAnsi="Tahoma" w:cs="Tahoma" w:hint="default"/>
      <w:sz w:val="14"/>
      <w:szCs w:val="14"/>
    </w:rPr>
  </w:style>
  <w:style w:type="character" w:customStyle="1" w:styleId="6f0">
    <w:name w:val="Гиперссылка6"/>
    <w:basedOn w:val="ad"/>
    <w:rsid w:val="001670E3"/>
    <w:rPr>
      <w:color w:val="000000"/>
      <w:u w:val="single"/>
    </w:rPr>
  </w:style>
  <w:style w:type="character" w:customStyle="1" w:styleId="genmed1">
    <w:name w:val="genmed1"/>
    <w:basedOn w:val="ad"/>
    <w:rsid w:val="001670E3"/>
    <w:rPr>
      <w:color w:val="CCCCCC"/>
      <w:sz w:val="13"/>
      <w:szCs w:val="13"/>
    </w:rPr>
  </w:style>
  <w:style w:type="character" w:customStyle="1" w:styleId="examples">
    <w:name w:val="examples"/>
    <w:basedOn w:val="ad"/>
    <w:rsid w:val="001670E3"/>
  </w:style>
  <w:style w:type="character" w:customStyle="1" w:styleId="99">
    <w:name w:val="Гиперссылка9"/>
    <w:basedOn w:val="ad"/>
    <w:rsid w:val="001670E3"/>
    <w:rPr>
      <w:color w:val="000000"/>
      <w:u w:val="single"/>
    </w:rPr>
  </w:style>
  <w:style w:type="character" w:customStyle="1" w:styleId="maintitle1">
    <w:name w:val="maintitle1"/>
    <w:basedOn w:val="ad"/>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d"/>
    <w:rsid w:val="001670E3"/>
  </w:style>
  <w:style w:type="character" w:customStyle="1" w:styleId="topictitle">
    <w:name w:val="topictitle"/>
    <w:basedOn w:val="ad"/>
    <w:rsid w:val="001670E3"/>
  </w:style>
  <w:style w:type="paragraph" w:customStyle="1" w:styleId="threadline">
    <w:name w:val="threadline"/>
    <w:basedOn w:val="ac"/>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d"/>
    <w:rsid w:val="001670E3"/>
    <w:rPr>
      <w:color w:val="666686"/>
    </w:rPr>
  </w:style>
  <w:style w:type="character" w:customStyle="1" w:styleId="afffffffffffffffffffff1">
    <w:name w:val="Текст статьи Знак Знак"/>
    <w:basedOn w:val="ad"/>
    <w:rsid w:val="001670E3"/>
    <w:rPr>
      <w:rFonts w:eastAsia="MS Mincho"/>
      <w:noProof w:val="0"/>
      <w:sz w:val="28"/>
      <w:szCs w:val="28"/>
      <w:lang w:val="ru-RU" w:eastAsia="ru-RU" w:bidi="ar-SA"/>
    </w:rPr>
  </w:style>
  <w:style w:type="paragraph" w:customStyle="1" w:styleId="-1">
    <w:name w:val="МС-заголовок 1"/>
    <w:basedOn w:val="afb"/>
    <w:next w:val="ac"/>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c"/>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c"/>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2"/>
    <w:next w:val="aff2"/>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d"/>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c"/>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c"/>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d"/>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d"/>
    <w:rsid w:val="000B2A00"/>
  </w:style>
  <w:style w:type="paragraph" w:customStyle="1" w:styleId="afffffffffffffffffffff2">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c"/>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
    <w:rsid w:val="000B2A00"/>
    <w:pPr>
      <w:numPr>
        <w:numId w:val="43"/>
      </w:numPr>
    </w:pPr>
  </w:style>
  <w:style w:type="character" w:customStyle="1" w:styleId="2fffff1">
    <w:name w:val="Выделение2"/>
    <w:basedOn w:val="ad"/>
    <w:rsid w:val="000B2A00"/>
  </w:style>
  <w:style w:type="character" w:customStyle="1" w:styleId="spelle">
    <w:name w:val="spelle"/>
    <w:basedOn w:val="ad"/>
    <w:rsid w:val="000B2A00"/>
  </w:style>
  <w:style w:type="character" w:customStyle="1" w:styleId="aitalic">
    <w:name w:val="aitalic"/>
    <w:basedOn w:val="ad"/>
    <w:rsid w:val="000B2A00"/>
    <w:rPr>
      <w:i/>
      <w:iCs/>
    </w:rPr>
  </w:style>
  <w:style w:type="paragraph" w:customStyle="1" w:styleId="afffffffffffffffffffff3">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b">
    <w:name w:val="Нумер"/>
    <w:basedOn w:val="afffffffffffffffffffff4"/>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4">
    <w:name w:val="List Number"/>
    <w:basedOn w:val="ac"/>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d"/>
    <w:rsid w:val="008934CB"/>
    <w:rPr>
      <w:color w:val="000000"/>
    </w:rPr>
  </w:style>
  <w:style w:type="paragraph" w:customStyle="1" w:styleId="afffffffffffffffffffff5">
    <w:name w:val="ГП Текст"/>
    <w:basedOn w:val="ac"/>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6">
    <w:name w:val="Замітка"/>
    <w:basedOn w:val="ac"/>
    <w:next w:val="afffffffffffffffffffff7"/>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7">
    <w:name w:val="Normal Indent"/>
    <w:aliases w:val="Обычный отступ З"/>
    <w:basedOn w:val="ac"/>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c"/>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d"/>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c"/>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8">
    <w:name w:val="Œ·˚˜Ì˚È"/>
    <w:rsid w:val="008638C0"/>
    <w:pPr>
      <w:autoSpaceDE w:val="0"/>
      <w:autoSpaceDN w:val="0"/>
    </w:pPr>
    <w:rPr>
      <w:rFonts w:ascii="Times New Roman" w:eastAsia="MS Mincho" w:hAnsi="Times New Roman" w:cs="Times New Roman"/>
      <w:lang w:eastAsia="en-US"/>
    </w:rPr>
  </w:style>
  <w:style w:type="paragraph" w:customStyle="1" w:styleId="afffffffffffffffffffff9">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8"/>
    <w:next w:val="afffffffffffffffffffff8"/>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8"/>
    <w:next w:val="afffffffffffffffffffff8"/>
    <w:rsid w:val="009F689E"/>
    <w:pPr>
      <w:keepNext/>
      <w:ind w:firstLine="567"/>
    </w:pPr>
    <w:rPr>
      <w:sz w:val="28"/>
      <w:szCs w:val="28"/>
      <w:lang w:val="uk-UA"/>
    </w:rPr>
  </w:style>
  <w:style w:type="paragraph" w:customStyle="1" w:styleId="3ffc">
    <w:name w:val="Á‡„ÓÎÓ‚ÓÍ 3"/>
    <w:basedOn w:val="afffffffffffffffffffff8"/>
    <w:next w:val="afffffffffffffffffffff8"/>
    <w:rsid w:val="009F689E"/>
    <w:pPr>
      <w:keepNext/>
      <w:jc w:val="center"/>
    </w:pPr>
    <w:rPr>
      <w:rFonts w:ascii="Times New Roman CYR" w:hAnsi="Times New Roman CYR"/>
      <w:sz w:val="28"/>
      <w:szCs w:val="28"/>
      <w:lang w:val="uk-UA"/>
    </w:rPr>
  </w:style>
  <w:style w:type="paragraph" w:customStyle="1" w:styleId="4fe">
    <w:name w:val="Á‡„ÓÎÓ‚ÓÍ 4"/>
    <w:basedOn w:val="afffffffffffffffffffff8"/>
    <w:next w:val="afffffffffffffffffffff8"/>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8"/>
    <w:next w:val="afffffffffffffffffffff8"/>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8"/>
    <w:next w:val="afffffffffffffffffffff8"/>
    <w:rsid w:val="009F689E"/>
    <w:pPr>
      <w:keepNext/>
      <w:spacing w:line="360" w:lineRule="auto"/>
      <w:ind w:firstLine="567"/>
      <w:jc w:val="both"/>
    </w:pPr>
    <w:rPr>
      <w:b/>
      <w:spacing w:val="6"/>
      <w:sz w:val="28"/>
      <w:szCs w:val="28"/>
      <w:lang w:val="uk-UA"/>
    </w:rPr>
  </w:style>
  <w:style w:type="character" w:customStyle="1" w:styleId="afffffffffffffffffffffa">
    <w:name w:val="ŒÒÌÓ‚ÌÓÈ ¯ËÙÚ"/>
    <w:rsid w:val="009F689E"/>
  </w:style>
  <w:style w:type="paragraph" w:customStyle="1" w:styleId="afffffffffffffffffffffb">
    <w:name w:val="¬ÂıÌËÈ ÍÓÎÓÌÚËÚÛÎ"/>
    <w:basedOn w:val="afffffffffffffffffffff8"/>
    <w:rsid w:val="009F689E"/>
    <w:pPr>
      <w:tabs>
        <w:tab w:val="center" w:pos="4153"/>
        <w:tab w:val="right" w:pos="8306"/>
      </w:tabs>
    </w:pPr>
    <w:rPr>
      <w:rFonts w:ascii="Times New Roman CYR" w:hAnsi="Times New Roman CYR"/>
    </w:rPr>
  </w:style>
  <w:style w:type="character" w:customStyle="1" w:styleId="afffffffffffffffffffffc">
    <w:name w:val="ÌÓÏÂ ÒÚ‡ÌËˆ˚"/>
    <w:basedOn w:val="afffffffffffffffffffffa"/>
    <w:rsid w:val="009F689E"/>
  </w:style>
  <w:style w:type="paragraph" w:customStyle="1" w:styleId="afffffffffffffffffffffd">
    <w:name w:val="ÕËÊÌËÈ ÍÓÎÓÌÚËÚÛÎ"/>
    <w:basedOn w:val="afffffffffffffffffffff8"/>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8"/>
    <w:rsid w:val="009F689E"/>
    <w:pPr>
      <w:spacing w:line="360" w:lineRule="auto"/>
      <w:ind w:firstLine="567"/>
      <w:jc w:val="both"/>
    </w:pPr>
    <w:rPr>
      <w:rFonts w:ascii="Times New Roman CYR" w:hAnsi="Times New Roman CYR"/>
      <w:sz w:val="28"/>
      <w:szCs w:val="28"/>
      <w:lang w:val="uk-UA"/>
    </w:rPr>
  </w:style>
  <w:style w:type="paragraph" w:customStyle="1" w:styleId="afffffffffffffffffffffe">
    <w:name w:val="ŒÒÌÓ‚ÌÓÈ ÚÂÍÒÚ"/>
    <w:basedOn w:val="afffffffffffffffffffff8"/>
    <w:rsid w:val="009F689E"/>
    <w:pPr>
      <w:jc w:val="center"/>
    </w:pPr>
    <w:rPr>
      <w:rFonts w:ascii="Courier New" w:hAnsi="Courier New"/>
      <w:b/>
      <w:sz w:val="28"/>
      <w:szCs w:val="28"/>
    </w:rPr>
  </w:style>
  <w:style w:type="paragraph" w:customStyle="1" w:styleId="2fffff4">
    <w:name w:val="ŒÒÌÓ‚ÌÓÈ ÚÂÍÒÚ Ò ÓÚÒÚÛÔÓÏ 2"/>
    <w:basedOn w:val="afffffffffffffffffffff8"/>
    <w:rsid w:val="009F689E"/>
    <w:pPr>
      <w:spacing w:line="360" w:lineRule="auto"/>
      <w:ind w:firstLine="567"/>
    </w:pPr>
    <w:rPr>
      <w:sz w:val="28"/>
      <w:szCs w:val="28"/>
      <w:lang w:val="uk-UA"/>
    </w:rPr>
  </w:style>
  <w:style w:type="paragraph" w:customStyle="1" w:styleId="3ffd">
    <w:name w:val="ŒÒÌÓ‚ÌÓÈ ÚÂÍÒÚ Ò ÓÚÒÚÛÔÓÏ 3"/>
    <w:basedOn w:val="afffffffffffffffffffff8"/>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9"/>
    <w:next w:val="afffffffffffffffffffff9"/>
    <w:rsid w:val="009F689E"/>
    <w:pPr>
      <w:keepNext/>
      <w:ind w:firstLine="567"/>
    </w:pPr>
    <w:rPr>
      <w:sz w:val="28"/>
      <w:szCs w:val="28"/>
      <w:lang w:val="uk-UA"/>
    </w:rPr>
  </w:style>
  <w:style w:type="paragraph" w:customStyle="1" w:styleId="3ffe">
    <w:name w:val="壕渠藻鉛�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f">
    <w:name w:val="壕渠藻鉛�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f">
    <w:name w:val="�樗薗博 ｿ_徐�"/>
    <w:rsid w:val="009F689E"/>
  </w:style>
  <w:style w:type="paragraph" w:customStyle="1" w:styleId="affffffffffffffffffffff0">
    <w:name w:val="蛹_將庶 数藻著序卵"/>
    <w:basedOn w:val="afffffffffffffffffffff9"/>
    <w:rsid w:val="009F689E"/>
    <w:pPr>
      <w:tabs>
        <w:tab w:val="center" w:pos="4153"/>
        <w:tab w:val="right" w:pos="8306"/>
      </w:tabs>
    </w:pPr>
    <w:rPr>
      <w:rFonts w:ascii="Times New Roman CYR" w:hAnsi="Times New Roman CYR"/>
    </w:rPr>
  </w:style>
  <w:style w:type="character" w:customStyle="1" w:styleId="affffffffffffffffffffff1">
    <w:name w:val="樗東_ 迄_�恕�"/>
    <w:basedOn w:val="affffffffffffffffffffff"/>
    <w:rsid w:val="009F689E"/>
  </w:style>
  <w:style w:type="paragraph" w:customStyle="1" w:styleId="affffffffffffffffffffff2">
    <w:name w:val="齒ｾ衷� 数藻著序卵"/>
    <w:basedOn w:val="afffffffffffffffffffff9"/>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3">
    <w:name w:val="�樗薗博 �趨�"/>
    <w:basedOn w:val="afffffffffffffffffffff9"/>
    <w:rsid w:val="009F689E"/>
    <w:pPr>
      <w:jc w:val="center"/>
    </w:pPr>
    <w:rPr>
      <w:rFonts w:ascii="Courier New" w:hAnsi="Courier New"/>
      <w:b/>
      <w:sz w:val="28"/>
      <w:szCs w:val="28"/>
    </w:rPr>
  </w:style>
  <w:style w:type="paragraph" w:customStyle="1" w:styleId="2fffff7">
    <w:name w:val="�樗薗博 �趨� � 曝迄藍箔 2"/>
    <w:basedOn w:val="afffffffffffffffffffff9"/>
    <w:rsid w:val="009F689E"/>
    <w:pPr>
      <w:spacing w:line="360" w:lineRule="auto"/>
      <w:ind w:firstLine="567"/>
    </w:pPr>
    <w:rPr>
      <w:sz w:val="28"/>
      <w:szCs w:val="28"/>
      <w:lang w:val="uk-UA"/>
    </w:rPr>
  </w:style>
  <w:style w:type="paragraph" w:customStyle="1" w:styleId="3fff">
    <w:name w:val="�樗薗博 �趨� � 曝迄藍箔 3"/>
    <w:basedOn w:val="afffffffffffffffffffff9"/>
    <w:rsid w:val="009F689E"/>
    <w:pPr>
      <w:spacing w:line="360" w:lineRule="auto"/>
      <w:ind w:firstLine="284"/>
      <w:jc w:val="both"/>
    </w:pPr>
    <w:rPr>
      <w:b/>
      <w:spacing w:val="6"/>
      <w:sz w:val="28"/>
      <w:szCs w:val="28"/>
      <w:lang w:val="uk-UA"/>
    </w:rPr>
  </w:style>
  <w:style w:type="paragraph" w:customStyle="1" w:styleId="affffffffffffffffffffff4">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d"/>
    <w:rsid w:val="00090484"/>
    <w:rPr>
      <w:rFonts w:ascii="Times New Roman" w:hAnsi="Times New Roman" w:cs="Times New Roman" w:hint="default"/>
      <w:color w:val="000000"/>
      <w:sz w:val="28"/>
      <w:szCs w:val="28"/>
    </w:rPr>
  </w:style>
  <w:style w:type="character" w:customStyle="1" w:styleId="rvts33">
    <w:name w:val="rvts33"/>
    <w:basedOn w:val="ad"/>
    <w:rsid w:val="00535EA5"/>
  </w:style>
  <w:style w:type="character" w:customStyle="1" w:styleId="rvts34">
    <w:name w:val="rvts34"/>
    <w:basedOn w:val="ad"/>
    <w:rsid w:val="00535EA5"/>
  </w:style>
  <w:style w:type="character" w:customStyle="1" w:styleId="rvts36">
    <w:name w:val="rvts36"/>
    <w:basedOn w:val="ad"/>
    <w:rsid w:val="00535EA5"/>
  </w:style>
  <w:style w:type="character" w:customStyle="1" w:styleId="rvts31">
    <w:name w:val="rvts31"/>
    <w:basedOn w:val="ad"/>
    <w:rsid w:val="00535EA5"/>
  </w:style>
  <w:style w:type="paragraph" w:customStyle="1" w:styleId="affffffffffffffffffffff5">
    <w:name w:val="Игорь"/>
    <w:basedOn w:val="ac"/>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d"/>
    <w:rsid w:val="00535EA5"/>
  </w:style>
  <w:style w:type="paragraph" w:customStyle="1" w:styleId="def">
    <w:name w:val="def"/>
    <w:basedOn w:val="ac"/>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c"/>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1">
    <w:name w:val="Date"/>
    <w:basedOn w:val="ac"/>
    <w:next w:val="ac"/>
    <w:link w:val="affffff0"/>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d"/>
    <w:uiPriority w:val="99"/>
    <w:semiHidden/>
    <w:rsid w:val="00D870BC"/>
    <w:rPr>
      <w:rFonts w:ascii="Garamond" w:eastAsia="Garamond" w:hAnsi="Garamond" w:cs="Garamond"/>
      <w:sz w:val="24"/>
      <w:szCs w:val="24"/>
      <w:lang w:eastAsia="ar-SA"/>
    </w:rPr>
  </w:style>
  <w:style w:type="paragraph" w:styleId="afff1">
    <w:name w:val="Body Text First Indent"/>
    <w:basedOn w:val="afffffff8"/>
    <w:link w:val="afff0"/>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d"/>
    <w:rsid w:val="00D870BC"/>
  </w:style>
  <w:style w:type="character" w:customStyle="1" w:styleId="unknown">
    <w:name w:val="unknown"/>
    <w:basedOn w:val="ad"/>
    <w:rsid w:val="00D870BC"/>
  </w:style>
  <w:style w:type="character" w:customStyle="1" w:styleId="variantcorrected">
    <w:name w:val="variant corrected"/>
    <w:basedOn w:val="ad"/>
    <w:rsid w:val="00D870BC"/>
  </w:style>
  <w:style w:type="character" w:customStyle="1" w:styleId="pron">
    <w:name w:val="pron"/>
    <w:basedOn w:val="ad"/>
    <w:rsid w:val="00D870BC"/>
  </w:style>
  <w:style w:type="character" w:customStyle="1" w:styleId="morebelow">
    <w:name w:val="morebelow"/>
    <w:basedOn w:val="ad"/>
    <w:rsid w:val="00D870BC"/>
  </w:style>
  <w:style w:type="character" w:customStyle="1" w:styleId="shw">
    <w:name w:val="shw"/>
    <w:basedOn w:val="ad"/>
    <w:rsid w:val="00D870BC"/>
  </w:style>
  <w:style w:type="character" w:customStyle="1" w:styleId="2fffff9">
    <w:name w:val="Дата2"/>
    <w:basedOn w:val="ad"/>
    <w:rsid w:val="00D870BC"/>
  </w:style>
  <w:style w:type="character" w:customStyle="1" w:styleId="def-classification">
    <w:name w:val="def-classification"/>
    <w:basedOn w:val="ad"/>
    <w:rsid w:val="00D870BC"/>
  </w:style>
  <w:style w:type="character" w:customStyle="1" w:styleId="def-label">
    <w:name w:val="def-label"/>
    <w:basedOn w:val="ad"/>
    <w:rsid w:val="00D870BC"/>
  </w:style>
  <w:style w:type="character" w:customStyle="1" w:styleId="cald-word">
    <w:name w:val="cald-word"/>
    <w:basedOn w:val="ad"/>
    <w:rsid w:val="00D870BC"/>
  </w:style>
  <w:style w:type="character" w:customStyle="1" w:styleId="cald-definition">
    <w:name w:val="cald-definition"/>
    <w:basedOn w:val="ad"/>
    <w:rsid w:val="00D870BC"/>
  </w:style>
  <w:style w:type="character" w:customStyle="1" w:styleId="sensecontent">
    <w:name w:val="sense_content"/>
    <w:basedOn w:val="ad"/>
    <w:rsid w:val="00D870BC"/>
  </w:style>
  <w:style w:type="character" w:customStyle="1" w:styleId="pronchars">
    <w:name w:val="pronchars"/>
    <w:basedOn w:val="ad"/>
    <w:rsid w:val="00D870BC"/>
  </w:style>
  <w:style w:type="character" w:customStyle="1" w:styleId="unicode">
    <w:name w:val="unicode"/>
    <w:basedOn w:val="ad"/>
    <w:rsid w:val="00D870BC"/>
  </w:style>
  <w:style w:type="character" w:customStyle="1" w:styleId="vl">
    <w:name w:val="vl"/>
    <w:basedOn w:val="ad"/>
    <w:rsid w:val="00D870BC"/>
  </w:style>
  <w:style w:type="character" w:customStyle="1" w:styleId="sensebreak">
    <w:name w:val="sense_break"/>
    <w:basedOn w:val="ad"/>
    <w:rsid w:val="00D870BC"/>
  </w:style>
  <w:style w:type="character" w:customStyle="1" w:styleId="senselabelstart">
    <w:name w:val="sense_label start"/>
    <w:basedOn w:val="ad"/>
    <w:rsid w:val="00D870BC"/>
  </w:style>
  <w:style w:type="character" w:customStyle="1" w:styleId="artpublinespan">
    <w:name w:val="artpubline_span"/>
    <w:basedOn w:val="ad"/>
    <w:rsid w:val="00D870BC"/>
  </w:style>
  <w:style w:type="character" w:customStyle="1" w:styleId="dd">
    <w:name w:val="dd"/>
    <w:basedOn w:val="ad"/>
    <w:rsid w:val="00D870BC"/>
  </w:style>
  <w:style w:type="character" w:customStyle="1" w:styleId="fieldvalue">
    <w:name w:val="fieldvalue"/>
    <w:basedOn w:val="ad"/>
    <w:rsid w:val="00D870BC"/>
  </w:style>
  <w:style w:type="character" w:customStyle="1" w:styleId="filed">
    <w:name w:val="filed"/>
    <w:basedOn w:val="ad"/>
    <w:rsid w:val="00D870BC"/>
  </w:style>
  <w:style w:type="character" w:customStyle="1" w:styleId="georgiamd">
    <w:name w:val="georgia md"/>
    <w:basedOn w:val="ad"/>
    <w:rsid w:val="00D870BC"/>
  </w:style>
  <w:style w:type="character" w:customStyle="1" w:styleId="italic">
    <w:name w:val="italic"/>
    <w:basedOn w:val="ad"/>
    <w:rsid w:val="00D870BC"/>
  </w:style>
  <w:style w:type="character" w:customStyle="1" w:styleId="ccs">
    <w:name w:val="c cs"/>
    <w:basedOn w:val="ad"/>
    <w:rsid w:val="00D870BC"/>
  </w:style>
  <w:style w:type="character" w:customStyle="1" w:styleId="dddds">
    <w:name w:val="dd dds"/>
    <w:basedOn w:val="ad"/>
    <w:rsid w:val="00D870BC"/>
  </w:style>
  <w:style w:type="character" w:customStyle="1" w:styleId="georgia">
    <w:name w:val="georgia"/>
    <w:basedOn w:val="ad"/>
    <w:rsid w:val="00D870BC"/>
  </w:style>
  <w:style w:type="character" w:customStyle="1" w:styleId="isdefault">
    <w:name w:val="isdefault"/>
    <w:basedOn w:val="ad"/>
    <w:rsid w:val="00D870BC"/>
  </w:style>
  <w:style w:type="character" w:customStyle="1" w:styleId="verdana">
    <w:name w:val="verdana"/>
    <w:basedOn w:val="ad"/>
    <w:rsid w:val="00D870BC"/>
  </w:style>
  <w:style w:type="character" w:customStyle="1" w:styleId="times">
    <w:name w:val="times"/>
    <w:basedOn w:val="ad"/>
    <w:rsid w:val="00D870BC"/>
  </w:style>
  <w:style w:type="character" w:customStyle="1" w:styleId="arial">
    <w:name w:val="arial"/>
    <w:basedOn w:val="ad"/>
    <w:rsid w:val="00D870BC"/>
  </w:style>
  <w:style w:type="character" w:customStyle="1" w:styleId="cald-example">
    <w:name w:val="cald-example"/>
    <w:basedOn w:val="ad"/>
    <w:rsid w:val="00D870BC"/>
  </w:style>
  <w:style w:type="character" w:customStyle="1" w:styleId="smallheader">
    <w:name w:val="smallheader"/>
    <w:basedOn w:val="ad"/>
    <w:rsid w:val="00D870BC"/>
  </w:style>
  <w:style w:type="character" w:customStyle="1" w:styleId="src">
    <w:name w:val="src"/>
    <w:basedOn w:val="ad"/>
    <w:rsid w:val="00D870BC"/>
  </w:style>
  <w:style w:type="character" w:customStyle="1" w:styleId="me">
    <w:name w:val="me"/>
    <w:basedOn w:val="ad"/>
    <w:rsid w:val="00D870BC"/>
  </w:style>
  <w:style w:type="character" w:customStyle="1" w:styleId="pronset">
    <w:name w:val="pronset"/>
    <w:basedOn w:val="ad"/>
    <w:rsid w:val="00D870BC"/>
  </w:style>
  <w:style w:type="character" w:customStyle="1" w:styleId="showipapr">
    <w:name w:val="show_ipapr"/>
    <w:basedOn w:val="ad"/>
    <w:rsid w:val="00D870BC"/>
  </w:style>
  <w:style w:type="character" w:customStyle="1" w:styleId="prondelim">
    <w:name w:val="prondelim"/>
    <w:basedOn w:val="ad"/>
    <w:rsid w:val="00D870BC"/>
  </w:style>
  <w:style w:type="character" w:customStyle="1" w:styleId="prontoggle">
    <w:name w:val="pron_toggle"/>
    <w:basedOn w:val="ad"/>
    <w:rsid w:val="00D870BC"/>
  </w:style>
  <w:style w:type="character" w:customStyle="1" w:styleId="showspellpr">
    <w:name w:val="show_spellpr"/>
    <w:basedOn w:val="ad"/>
    <w:rsid w:val="00D870BC"/>
  </w:style>
  <w:style w:type="character" w:customStyle="1" w:styleId="pg">
    <w:name w:val="pg"/>
    <w:basedOn w:val="ad"/>
    <w:rsid w:val="00D870BC"/>
  </w:style>
  <w:style w:type="character" w:customStyle="1" w:styleId="labset">
    <w:name w:val="labset"/>
    <w:basedOn w:val="ad"/>
    <w:rsid w:val="00D870BC"/>
  </w:style>
  <w:style w:type="character" w:customStyle="1" w:styleId="ital-inline">
    <w:name w:val="ital-inline"/>
    <w:basedOn w:val="ad"/>
    <w:rsid w:val="00D870BC"/>
  </w:style>
  <w:style w:type="character" w:customStyle="1" w:styleId="secondary-bf">
    <w:name w:val="secondary-bf"/>
    <w:basedOn w:val="ad"/>
    <w:rsid w:val="00D870BC"/>
  </w:style>
  <w:style w:type="character" w:customStyle="1" w:styleId="rom-inline">
    <w:name w:val="rom-inline"/>
    <w:basedOn w:val="ad"/>
    <w:rsid w:val="00D870BC"/>
  </w:style>
  <w:style w:type="character" w:customStyle="1" w:styleId="sectionlabel">
    <w:name w:val="sectionlabel"/>
    <w:basedOn w:val="ad"/>
    <w:rsid w:val="00D870BC"/>
  </w:style>
  <w:style w:type="character" w:customStyle="1" w:styleId="foreign">
    <w:name w:val="foreign"/>
    <w:basedOn w:val="ad"/>
    <w:rsid w:val="00D870BC"/>
  </w:style>
  <w:style w:type="character" w:customStyle="1" w:styleId="FontStyle23">
    <w:name w:val="Font Style23"/>
    <w:basedOn w:val="ad"/>
    <w:uiPriority w:val="99"/>
    <w:rsid w:val="00D870BC"/>
    <w:rPr>
      <w:rFonts w:ascii="Bookman Old Style" w:hAnsi="Bookman Old Style" w:cs="Bookman Old Style" w:hint="default"/>
      <w:sz w:val="22"/>
      <w:szCs w:val="22"/>
    </w:rPr>
  </w:style>
  <w:style w:type="paragraph" w:customStyle="1" w:styleId="2fffffa">
    <w:name w:val="Назва об'єкта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d"/>
    <w:locked/>
    <w:rsid w:val="00D870BC"/>
    <w:rPr>
      <w:b/>
      <w:bCs/>
      <w:i/>
      <w:iCs/>
      <w:kern w:val="18"/>
      <w:sz w:val="26"/>
      <w:szCs w:val="26"/>
      <w:lang w:val="uk-UA" w:eastAsia="ru-RU" w:bidi="ar-SA"/>
    </w:rPr>
  </w:style>
  <w:style w:type="character" w:customStyle="1" w:styleId="8a">
    <w:name w:val="Знак Знак8"/>
    <w:basedOn w:val="ad"/>
    <w:locked/>
    <w:rsid w:val="00D870BC"/>
    <w:rPr>
      <w:kern w:val="18"/>
      <w:sz w:val="24"/>
      <w:szCs w:val="24"/>
      <w:lang w:val="uk-UA" w:eastAsia="ru-RU" w:bidi="ar-SA"/>
    </w:rPr>
  </w:style>
  <w:style w:type="character" w:customStyle="1" w:styleId="9a">
    <w:name w:val="Знак Знак9"/>
    <w:basedOn w:val="ad"/>
    <w:locked/>
    <w:rsid w:val="00D870BC"/>
    <w:rPr>
      <w:kern w:val="18"/>
      <w:sz w:val="24"/>
      <w:szCs w:val="24"/>
      <w:lang w:val="uk-UA" w:eastAsia="ru-RU" w:bidi="ar-SA"/>
    </w:rPr>
  </w:style>
  <w:style w:type="paragraph" w:customStyle="1" w:styleId="proddetailssubmast">
    <w:name w:val="proddetailssubmast"/>
    <w:basedOn w:val="ac"/>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d"/>
    <w:rsid w:val="00D870BC"/>
    <w:rPr>
      <w:rFonts w:ascii="Times New Roman" w:hAnsi="Times New Roman" w:cs="Times New Roman" w:hint="default"/>
      <w:sz w:val="26"/>
      <w:szCs w:val="26"/>
    </w:rPr>
  </w:style>
  <w:style w:type="character" w:customStyle="1" w:styleId="c">
    <w:name w:val="c"/>
    <w:basedOn w:val="ad"/>
    <w:rsid w:val="00D870BC"/>
  </w:style>
  <w:style w:type="character" w:customStyle="1" w:styleId="publication">
    <w:name w:val="publication"/>
    <w:basedOn w:val="ad"/>
    <w:rsid w:val="00D870BC"/>
  </w:style>
  <w:style w:type="character" w:customStyle="1" w:styleId="criticname">
    <w:name w:val="criticname"/>
    <w:basedOn w:val="ad"/>
    <w:rsid w:val="00D870BC"/>
  </w:style>
  <w:style w:type="character" w:customStyle="1" w:styleId="21e">
    <w:name w:val="Основний текст з відступом 2 Знак1"/>
    <w:basedOn w:val="ad"/>
    <w:semiHidden/>
    <w:locked/>
    <w:rsid w:val="00D870BC"/>
    <w:rPr>
      <w:sz w:val="24"/>
      <w:szCs w:val="24"/>
      <w:lang w:eastAsia="ru-RU"/>
    </w:rPr>
  </w:style>
  <w:style w:type="character" w:customStyle="1" w:styleId="31b">
    <w:name w:val="Основний текст з відступом 3 Знак1"/>
    <w:basedOn w:val="ad"/>
    <w:semiHidden/>
    <w:locked/>
    <w:rsid w:val="00D870BC"/>
    <w:rPr>
      <w:sz w:val="28"/>
      <w:lang w:eastAsia="ru-RU"/>
    </w:rPr>
  </w:style>
  <w:style w:type="character" w:customStyle="1" w:styleId="affffffffffffffffffffff6">
    <w:name w:val="Знак Знак"/>
    <w:basedOn w:val="ad"/>
    <w:rsid w:val="00F94ED3"/>
    <w:rPr>
      <w:sz w:val="24"/>
      <w:szCs w:val="24"/>
      <w:lang w:val="ru-RU" w:eastAsia="ru-RU" w:bidi="ar-SA"/>
    </w:rPr>
  </w:style>
  <w:style w:type="character" w:customStyle="1" w:styleId="affffffffffffffffffffff7">
    <w:name w:val="КУ_литература Знак"/>
    <w:basedOn w:val="affffffffffffffffffffff6"/>
    <w:rsid w:val="00F94ED3"/>
    <w:rPr>
      <w:spacing w:val="-2"/>
      <w:sz w:val="18"/>
      <w:szCs w:val="18"/>
      <w:lang w:val="ru-RU" w:eastAsia="ru-RU" w:bidi="ar-SA"/>
    </w:rPr>
  </w:style>
  <w:style w:type="paragraph" w:customStyle="1" w:styleId="affffffffffffffffffffff8">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9">
    <w:name w:val="КУ_автор Знак"/>
    <w:basedOn w:val="affffffffffffffffffffff6"/>
    <w:rsid w:val="00F94ED3"/>
    <w:rPr>
      <w:rFonts w:ascii="Arial" w:hAnsi="Arial" w:cs="Arial"/>
      <w:i/>
      <w:iCs/>
      <w:sz w:val="18"/>
      <w:szCs w:val="18"/>
      <w:lang w:val="ru-RU" w:eastAsia="ru-RU" w:bidi="ar-SA"/>
    </w:rPr>
  </w:style>
  <w:style w:type="paragraph" w:customStyle="1" w:styleId="affffffffffffffffffffffa">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d"/>
    <w:rsid w:val="00F94ED3"/>
  </w:style>
  <w:style w:type="character" w:customStyle="1" w:styleId="binding">
    <w:name w:val="binding"/>
    <w:basedOn w:val="ad"/>
    <w:rsid w:val="00F94ED3"/>
  </w:style>
  <w:style w:type="character" w:customStyle="1" w:styleId="format">
    <w:name w:val="format"/>
    <w:basedOn w:val="ad"/>
    <w:rsid w:val="00F94ED3"/>
  </w:style>
  <w:style w:type="paragraph" w:customStyle="1" w:styleId="References">
    <w:name w:val="References"/>
    <w:basedOn w:val="ac"/>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d"/>
    <w:rsid w:val="00C205B0"/>
    <w:rPr>
      <w:sz w:val="24"/>
      <w:szCs w:val="24"/>
      <w:lang w:val="ru-RU" w:eastAsia="ru-RU" w:bidi="ar-SA"/>
    </w:rPr>
  </w:style>
  <w:style w:type="paragraph" w:customStyle="1" w:styleId="14pt04">
    <w:name w:val="Стиль 14 pt уплотненный на  04 пт"/>
    <w:basedOn w:val="ac"/>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d"/>
    <w:rsid w:val="00C205B0"/>
    <w:rPr>
      <w:spacing w:val="-8"/>
      <w:sz w:val="28"/>
      <w:szCs w:val="24"/>
      <w:lang w:val="uk-UA" w:eastAsia="ru-RU" w:bidi="ar-SA"/>
    </w:rPr>
  </w:style>
  <w:style w:type="paragraph" w:customStyle="1" w:styleId="caaieiaeeee1">
    <w:name w:val="caaieiaeeee 1"/>
    <w:basedOn w:val="ac"/>
    <w:next w:val="ac"/>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c"/>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c"/>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d"/>
    <w:rsid w:val="00AE503D"/>
    <w:rPr>
      <w:color w:val="1E5A64"/>
    </w:rPr>
  </w:style>
  <w:style w:type="character" w:customStyle="1" w:styleId="rvts35">
    <w:name w:val="rvts35"/>
    <w:basedOn w:val="ad"/>
    <w:rsid w:val="00AE503D"/>
    <w:rPr>
      <w:rFonts w:ascii="Times New Roman" w:hAnsi="Times New Roman" w:cs="Times New Roman" w:hint="default"/>
      <w:i/>
      <w:iCs/>
      <w:sz w:val="28"/>
      <w:szCs w:val="28"/>
    </w:rPr>
  </w:style>
  <w:style w:type="paragraph" w:customStyle="1" w:styleId="title2">
    <w:name w:val="title2"/>
    <w:basedOn w:val="ac"/>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d"/>
    <w:rsid w:val="00AE503D"/>
    <w:rPr>
      <w:rFonts w:ascii="Arial" w:hAnsi="Arial" w:cs="Arial" w:hint="default"/>
      <w:color w:val="000000"/>
      <w:sz w:val="18"/>
      <w:szCs w:val="18"/>
    </w:rPr>
  </w:style>
  <w:style w:type="paragraph" w:customStyle="1" w:styleId="authorgroup">
    <w:name w:val="authorgroup"/>
    <w:basedOn w:val="ac"/>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c"/>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c"/>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d"/>
    <w:rsid w:val="00F24C48"/>
  </w:style>
  <w:style w:type="paragraph" w:customStyle="1" w:styleId="litlist">
    <w:name w:val="litlist"/>
    <w:basedOn w:val="ac"/>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d"/>
    <w:rsid w:val="003E6E3C"/>
  </w:style>
  <w:style w:type="paragraph" w:customStyle="1" w:styleId="rvps15">
    <w:name w:val="rvps1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d"/>
    <w:rsid w:val="001575AD"/>
  </w:style>
  <w:style w:type="character" w:customStyle="1" w:styleId="rvts29">
    <w:name w:val="rvts29"/>
    <w:basedOn w:val="ad"/>
    <w:rsid w:val="001575AD"/>
  </w:style>
  <w:style w:type="paragraph" w:customStyle="1" w:styleId="rvps21">
    <w:name w:val="rvps21"/>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d"/>
    <w:rsid w:val="001575AD"/>
  </w:style>
  <w:style w:type="paragraph" w:customStyle="1" w:styleId="rvps22">
    <w:name w:val="rvps2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d"/>
    <w:rsid w:val="001575AD"/>
  </w:style>
  <w:style w:type="paragraph" w:customStyle="1" w:styleId="rvps24">
    <w:name w:val="rvps2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d"/>
    <w:rsid w:val="001575AD"/>
  </w:style>
  <w:style w:type="paragraph" w:customStyle="1" w:styleId="rvps31">
    <w:name w:val="rvps31"/>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d"/>
    <w:rsid w:val="001575AD"/>
  </w:style>
  <w:style w:type="paragraph" w:customStyle="1" w:styleId="rvps33">
    <w:name w:val="rvps33"/>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d"/>
    <w:rsid w:val="001575AD"/>
  </w:style>
  <w:style w:type="character" w:customStyle="1" w:styleId="rvts51">
    <w:name w:val="rvts51"/>
    <w:basedOn w:val="ad"/>
    <w:rsid w:val="001575AD"/>
  </w:style>
  <w:style w:type="character" w:customStyle="1" w:styleId="rvts52">
    <w:name w:val="rvts52"/>
    <w:basedOn w:val="ad"/>
    <w:rsid w:val="001575AD"/>
  </w:style>
  <w:style w:type="character" w:customStyle="1" w:styleId="rvts53">
    <w:name w:val="rvts53"/>
    <w:basedOn w:val="ad"/>
    <w:rsid w:val="001575AD"/>
  </w:style>
  <w:style w:type="character" w:customStyle="1" w:styleId="rvts54">
    <w:name w:val="rvts54"/>
    <w:basedOn w:val="ad"/>
    <w:rsid w:val="001575AD"/>
  </w:style>
  <w:style w:type="paragraph" w:customStyle="1" w:styleId="rvps37">
    <w:name w:val="rvps37"/>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d"/>
    <w:rsid w:val="001575AD"/>
  </w:style>
  <w:style w:type="character" w:customStyle="1" w:styleId="rvts55">
    <w:name w:val="rvts55"/>
    <w:basedOn w:val="ad"/>
    <w:rsid w:val="001575AD"/>
  </w:style>
  <w:style w:type="character" w:customStyle="1" w:styleId="personname">
    <w:name w:val="person_name"/>
    <w:basedOn w:val="ad"/>
    <w:rsid w:val="008440DC"/>
  </w:style>
  <w:style w:type="paragraph" w:customStyle="1" w:styleId="Caaieiaie10">
    <w:name w:val="Caaieiaie1"/>
    <w:basedOn w:val="ac"/>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c"/>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c"/>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c"/>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c"/>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c"/>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d"/>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d"/>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d"/>
    <w:locked/>
    <w:rsid w:val="00752F3E"/>
    <w:rPr>
      <w:b/>
      <w:bCs/>
      <w:sz w:val="28"/>
      <w:szCs w:val="24"/>
      <w:lang w:val="uk-UA" w:eastAsia="ru-RU" w:bidi="ar-SA"/>
    </w:rPr>
  </w:style>
  <w:style w:type="character" w:customStyle="1" w:styleId="180">
    <w:name w:val="Знак Знак18"/>
    <w:basedOn w:val="ad"/>
    <w:locked/>
    <w:rsid w:val="00752F3E"/>
    <w:rPr>
      <w:sz w:val="24"/>
      <w:szCs w:val="24"/>
      <w:lang w:val="ru-RU" w:eastAsia="ru-RU" w:bidi="ar-SA"/>
    </w:rPr>
  </w:style>
  <w:style w:type="character" w:customStyle="1" w:styleId="170">
    <w:name w:val="Знак Знак17"/>
    <w:basedOn w:val="ad"/>
    <w:locked/>
    <w:rsid w:val="00752F3E"/>
    <w:rPr>
      <w:sz w:val="24"/>
      <w:szCs w:val="24"/>
      <w:lang w:val="ru-RU" w:eastAsia="ru-RU" w:bidi="ar-SA"/>
    </w:rPr>
  </w:style>
  <w:style w:type="paragraph" w:customStyle="1" w:styleId="2fffffb">
    <w:name w:val="Абзац списка2"/>
    <w:basedOn w:val="ac"/>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8"/>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c"/>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c"/>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c"/>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d"/>
    <w:rsid w:val="00457D0C"/>
    <w:rPr>
      <w:bdr w:val="none" w:sz="0" w:space="0" w:color="auto" w:frame="1"/>
      <w:shd w:val="clear" w:color="auto" w:fill="FFFFFF"/>
    </w:rPr>
  </w:style>
  <w:style w:type="paragraph" w:customStyle="1" w:styleId="iauiue10">
    <w:name w:val="iau?iue1"/>
    <w:basedOn w:val="ac"/>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c"/>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c"/>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c"/>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c"/>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c"/>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c"/>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c"/>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d"/>
    <w:rsid w:val="00EC7A88"/>
    <w:rPr>
      <w:rFonts w:ascii="Times New Roman" w:hAnsi="Times New Roman" w:cs="Times New Roman"/>
      <w:i/>
      <w:iCs/>
    </w:rPr>
  </w:style>
  <w:style w:type="paragraph" w:customStyle="1" w:styleId="3fff2">
    <w:name w:val="Текст выноски3"/>
    <w:basedOn w:val="ac"/>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c"/>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d"/>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d"/>
    <w:rsid w:val="00411D54"/>
  </w:style>
  <w:style w:type="character" w:customStyle="1" w:styleId="132">
    <w:name w:val="Знак13"/>
    <w:basedOn w:val="ad"/>
    <w:rsid w:val="008E76AB"/>
    <w:rPr>
      <w:rFonts w:ascii="Times New Roman" w:eastAsia="Arial Unicode MS" w:hAnsi="Times New Roman" w:cs="Times New Roman"/>
      <w:b/>
      <w:bCs/>
      <w:sz w:val="28"/>
      <w:szCs w:val="24"/>
      <w:lang w:val="uk-UA" w:eastAsia="ru-RU"/>
    </w:rPr>
  </w:style>
  <w:style w:type="character" w:customStyle="1" w:styleId="11f4">
    <w:name w:val="Знак11"/>
    <w:basedOn w:val="ad"/>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d"/>
    <w:rsid w:val="008E76AB"/>
    <w:rPr>
      <w:rFonts w:ascii="Times New Roman" w:eastAsia="Times New Roman" w:hAnsi="Times New Roman" w:cs="Times New Roman"/>
      <w:b/>
      <w:bCs/>
      <w:sz w:val="28"/>
      <w:szCs w:val="24"/>
      <w:lang w:val="uk-UA" w:eastAsia="ru-RU"/>
    </w:rPr>
  </w:style>
  <w:style w:type="character" w:customStyle="1" w:styleId="9b">
    <w:name w:val="Знак9"/>
    <w:basedOn w:val="ad"/>
    <w:semiHidden/>
    <w:rsid w:val="008E76AB"/>
    <w:rPr>
      <w:rFonts w:ascii="Times New Roman" w:eastAsia="Times New Roman" w:hAnsi="Times New Roman" w:cs="Times New Roman"/>
      <w:sz w:val="24"/>
      <w:szCs w:val="24"/>
      <w:lang w:val="uk-UA" w:eastAsia="ru-RU"/>
    </w:rPr>
  </w:style>
  <w:style w:type="character" w:customStyle="1" w:styleId="8b">
    <w:name w:val="Знак8"/>
    <w:basedOn w:val="ad"/>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d"/>
    <w:semiHidden/>
    <w:rsid w:val="008E76AB"/>
    <w:rPr>
      <w:rFonts w:ascii="Cambria" w:eastAsia="Times New Roman" w:hAnsi="Cambria" w:cs="Times New Roman"/>
      <w:b/>
      <w:bCs/>
      <w:i/>
      <w:iCs/>
      <w:sz w:val="28"/>
      <w:szCs w:val="28"/>
    </w:rPr>
  </w:style>
  <w:style w:type="character" w:customStyle="1" w:styleId="7d">
    <w:name w:val="Знак7"/>
    <w:basedOn w:val="ad"/>
    <w:rsid w:val="008E76AB"/>
    <w:rPr>
      <w:rFonts w:ascii="Times New Roman" w:eastAsia="Times New Roman" w:hAnsi="Times New Roman"/>
      <w:sz w:val="24"/>
      <w:szCs w:val="24"/>
    </w:rPr>
  </w:style>
  <w:style w:type="character" w:customStyle="1" w:styleId="6f4">
    <w:name w:val="Знак6"/>
    <w:basedOn w:val="ad"/>
    <w:semiHidden/>
    <w:rsid w:val="008E76AB"/>
    <w:rPr>
      <w:rFonts w:ascii="Times New Roman" w:eastAsia="Times New Roman" w:hAnsi="Times New Roman"/>
      <w:sz w:val="24"/>
      <w:szCs w:val="24"/>
    </w:rPr>
  </w:style>
  <w:style w:type="character" w:customStyle="1" w:styleId="5f9">
    <w:name w:val="Знак5"/>
    <w:basedOn w:val="ad"/>
    <w:rsid w:val="008E76AB"/>
    <w:rPr>
      <w:rFonts w:ascii="Times New Roman" w:eastAsia="Times New Roman" w:hAnsi="Times New Roman"/>
      <w:sz w:val="24"/>
      <w:szCs w:val="24"/>
    </w:rPr>
  </w:style>
  <w:style w:type="character" w:customStyle="1" w:styleId="4ff3">
    <w:name w:val="Знак4"/>
    <w:basedOn w:val="ad"/>
    <w:rsid w:val="008E76AB"/>
    <w:rPr>
      <w:rFonts w:ascii="Times New Roman" w:eastAsia="Times New Roman" w:hAnsi="Times New Roman"/>
      <w:sz w:val="16"/>
      <w:szCs w:val="16"/>
    </w:rPr>
  </w:style>
  <w:style w:type="character" w:customStyle="1" w:styleId="3fff5">
    <w:name w:val="Знак3"/>
    <w:basedOn w:val="ad"/>
    <w:rsid w:val="008E76AB"/>
    <w:rPr>
      <w:rFonts w:ascii="Times New Roman" w:eastAsia="Times New Roman" w:hAnsi="Times New Roman"/>
      <w:b/>
      <w:bCs/>
      <w:sz w:val="28"/>
      <w:szCs w:val="24"/>
      <w:lang w:val="uk-UA"/>
    </w:rPr>
  </w:style>
  <w:style w:type="character" w:customStyle="1" w:styleId="21f">
    <w:name w:val="Знак21"/>
    <w:basedOn w:val="ad"/>
    <w:rsid w:val="008E76AB"/>
    <w:rPr>
      <w:rFonts w:ascii="Times New Roman" w:eastAsia="Times New Roman" w:hAnsi="Times New Roman"/>
      <w:sz w:val="24"/>
      <w:szCs w:val="24"/>
    </w:rPr>
  </w:style>
  <w:style w:type="character" w:customStyle="1" w:styleId="151">
    <w:name w:val="Знак15"/>
    <w:basedOn w:val="ad"/>
    <w:rsid w:val="008E76AB"/>
    <w:rPr>
      <w:rFonts w:ascii="Times New Roman" w:eastAsia="Times New Roman" w:hAnsi="Times New Roman"/>
      <w:sz w:val="24"/>
      <w:szCs w:val="24"/>
    </w:rPr>
  </w:style>
  <w:style w:type="character" w:customStyle="1" w:styleId="14d">
    <w:name w:val="Знак14"/>
    <w:basedOn w:val="ad"/>
    <w:rsid w:val="008E76AB"/>
    <w:rPr>
      <w:rFonts w:ascii="Tahoma" w:eastAsia="Times New Roman" w:hAnsi="Tahoma" w:cs="Tahoma"/>
      <w:sz w:val="16"/>
      <w:szCs w:val="16"/>
    </w:rPr>
  </w:style>
  <w:style w:type="character" w:customStyle="1" w:styleId="zag11">
    <w:name w:val="zag1"/>
    <w:basedOn w:val="ad"/>
    <w:rsid w:val="00437754"/>
    <w:rPr>
      <w:b/>
      <w:bCs/>
      <w:color w:val="990033"/>
      <w:sz w:val="24"/>
      <w:szCs w:val="24"/>
    </w:rPr>
  </w:style>
  <w:style w:type="character" w:customStyle="1" w:styleId="avt1">
    <w:name w:val="avt1"/>
    <w:basedOn w:val="ad"/>
    <w:rsid w:val="00437754"/>
    <w:rPr>
      <w:color w:val="000000"/>
      <w:sz w:val="16"/>
      <w:szCs w:val="16"/>
    </w:rPr>
  </w:style>
  <w:style w:type="character" w:customStyle="1" w:styleId="FontStyle103">
    <w:name w:val="Font Style103"/>
    <w:basedOn w:val="ad"/>
    <w:rsid w:val="00CA51F5"/>
    <w:rPr>
      <w:rFonts w:ascii="Times New Roman" w:hAnsi="Times New Roman" w:cs="Times New Roman"/>
      <w:b/>
      <w:bCs/>
      <w:sz w:val="10"/>
      <w:szCs w:val="10"/>
    </w:rPr>
  </w:style>
  <w:style w:type="character" w:customStyle="1" w:styleId="FontStyle18">
    <w:name w:val="Font Style18"/>
    <w:basedOn w:val="ad"/>
    <w:rsid w:val="006C3339"/>
    <w:rPr>
      <w:rFonts w:ascii="Times New Roman" w:hAnsi="Times New Roman" w:cs="Times New Roman"/>
      <w:sz w:val="20"/>
      <w:szCs w:val="20"/>
    </w:rPr>
  </w:style>
  <w:style w:type="character" w:customStyle="1" w:styleId="FontStyle74">
    <w:name w:val="Font Style74"/>
    <w:basedOn w:val="ad"/>
    <w:rsid w:val="006C3339"/>
    <w:rPr>
      <w:rFonts w:ascii="Times New Roman" w:hAnsi="Times New Roman" w:cs="Times New Roman"/>
      <w:sz w:val="12"/>
      <w:szCs w:val="12"/>
    </w:rPr>
  </w:style>
  <w:style w:type="character" w:customStyle="1" w:styleId="zag">
    <w:name w:val="zag"/>
    <w:basedOn w:val="ad"/>
    <w:rsid w:val="00A53071"/>
  </w:style>
  <w:style w:type="paragraph" w:customStyle="1" w:styleId="tagline">
    <w:name w:val="tagline"/>
    <w:basedOn w:val="ac"/>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d"/>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d"/>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c"/>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d"/>
    <w:link w:val="Maintext2"/>
    <w:rsid w:val="005104CB"/>
    <w:rPr>
      <w:rFonts w:ascii="Times New Roman" w:eastAsia="Times New Roman" w:hAnsi="Times New Roman" w:cs="Times New Roman"/>
      <w:sz w:val="28"/>
      <w:szCs w:val="24"/>
      <w:lang w:val="en-US"/>
    </w:rPr>
  </w:style>
  <w:style w:type="paragraph" w:customStyle="1" w:styleId="lit0">
    <w:name w:val="lit"/>
    <w:basedOn w:val="ac"/>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d"/>
    <w:rsid w:val="00553C54"/>
  </w:style>
  <w:style w:type="character" w:customStyle="1" w:styleId="gtit">
    <w:name w:val="gtit"/>
    <w:basedOn w:val="ad"/>
    <w:rsid w:val="00783C79"/>
  </w:style>
  <w:style w:type="character" w:customStyle="1" w:styleId="titre1">
    <w:name w:val="titre1"/>
    <w:basedOn w:val="ad"/>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c"/>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c"/>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c"/>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d"/>
    <w:rsid w:val="00CD3A46"/>
  </w:style>
  <w:style w:type="character" w:customStyle="1" w:styleId="b-doc-expl">
    <w:name w:val="b-doc-expl"/>
    <w:basedOn w:val="ad"/>
    <w:rsid w:val="00CD3A46"/>
  </w:style>
  <w:style w:type="character" w:customStyle="1" w:styleId="forumdesc">
    <w:name w:val="forumdesc"/>
    <w:basedOn w:val="ad"/>
    <w:rsid w:val="00CD3A46"/>
  </w:style>
  <w:style w:type="character" w:customStyle="1" w:styleId="zoomme">
    <w:name w:val="zoomme"/>
    <w:basedOn w:val="ad"/>
    <w:rsid w:val="00CD3A46"/>
  </w:style>
  <w:style w:type="character" w:customStyle="1" w:styleId="explbold">
    <w:name w:val="explbold"/>
    <w:basedOn w:val="ad"/>
    <w:rsid w:val="000A0BF4"/>
  </w:style>
  <w:style w:type="character" w:customStyle="1" w:styleId="opis1">
    <w:name w:val="opis1"/>
    <w:basedOn w:val="ad"/>
    <w:rsid w:val="000A0BF4"/>
    <w:rPr>
      <w:rFonts w:ascii="Arial" w:hAnsi="Arial" w:cs="Arial" w:hint="default"/>
      <w:sz w:val="20"/>
      <w:szCs w:val="20"/>
    </w:rPr>
  </w:style>
  <w:style w:type="character" w:customStyle="1" w:styleId="q1">
    <w:name w:val="q1"/>
    <w:basedOn w:val="ad"/>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c"/>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c">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d"/>
    <w:rsid w:val="00B22436"/>
    <w:rPr>
      <w:rFonts w:ascii="Segoe UI" w:hAnsi="Segoe UI" w:cs="Segoe UI"/>
      <w:sz w:val="18"/>
      <w:szCs w:val="18"/>
      <w:lang w:eastAsia="ar-SA"/>
    </w:rPr>
  </w:style>
  <w:style w:type="character" w:customStyle="1" w:styleId="1fffffffa">
    <w:name w:val="Знак Знак Знак1"/>
    <w:basedOn w:val="ad"/>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c"/>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c"/>
    <w:rsid w:val="00114A09"/>
    <w:pPr>
      <w:ind w:left="720"/>
    </w:pPr>
    <w:rPr>
      <w:rFonts w:ascii="Times New Roman" w:eastAsia="Times New Roman" w:hAnsi="Times New Roman" w:cs="Times New Roman"/>
      <w:sz w:val="28"/>
      <w:szCs w:val="28"/>
    </w:rPr>
  </w:style>
  <w:style w:type="paragraph" w:customStyle="1" w:styleId="233">
    <w:name w:val="Заголовок 23"/>
    <w:basedOn w:val="ac"/>
    <w:next w:val="ac"/>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c"/>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d"/>
    <w:rsid w:val="00540A7D"/>
    <w:rPr>
      <w:color w:val="666666"/>
      <w:sz w:val="15"/>
      <w:szCs w:val="15"/>
    </w:rPr>
  </w:style>
  <w:style w:type="character" w:customStyle="1" w:styleId="tit1">
    <w:name w:val="tit1"/>
    <w:basedOn w:val="ad"/>
    <w:rsid w:val="00540A7D"/>
    <w:rPr>
      <w:color w:val="053769"/>
      <w:sz w:val="20"/>
      <w:szCs w:val="20"/>
    </w:rPr>
  </w:style>
  <w:style w:type="character" w:customStyle="1" w:styleId="articletitle10">
    <w:name w:val="article_title1"/>
    <w:basedOn w:val="ad"/>
    <w:rsid w:val="00540A7D"/>
    <w:rPr>
      <w:rFonts w:ascii="Arial" w:hAnsi="Arial" w:cs="Arial" w:hint="default"/>
      <w:b/>
      <w:bCs/>
      <w:sz w:val="24"/>
      <w:szCs w:val="24"/>
    </w:rPr>
  </w:style>
  <w:style w:type="character" w:customStyle="1" w:styleId="articletext1">
    <w:name w:val="article_text1"/>
    <w:basedOn w:val="ad"/>
    <w:rsid w:val="00540A7D"/>
    <w:rPr>
      <w:rFonts w:ascii="Arial" w:hAnsi="Arial" w:cs="Arial" w:hint="default"/>
      <w:sz w:val="18"/>
      <w:szCs w:val="18"/>
    </w:rPr>
  </w:style>
  <w:style w:type="character" w:customStyle="1" w:styleId="headerbreadcrumb1">
    <w:name w:val="header_breadcrumb1"/>
    <w:basedOn w:val="ad"/>
    <w:rsid w:val="00540A7D"/>
    <w:rPr>
      <w:rFonts w:ascii="Impact" w:hAnsi="Impact" w:hint="default"/>
      <w:b/>
      <w:bCs/>
      <w:caps/>
      <w:color w:val="666666"/>
      <w:sz w:val="39"/>
      <w:szCs w:val="39"/>
    </w:rPr>
  </w:style>
  <w:style w:type="character" w:customStyle="1" w:styleId="generaltext1">
    <w:name w:val="general_text1"/>
    <w:basedOn w:val="ad"/>
    <w:rsid w:val="00540A7D"/>
    <w:rPr>
      <w:rFonts w:ascii="Arial" w:hAnsi="Arial" w:cs="Arial" w:hint="default"/>
      <w:sz w:val="18"/>
      <w:szCs w:val="18"/>
    </w:rPr>
  </w:style>
  <w:style w:type="paragraph" w:customStyle="1" w:styleId="Text-d">
    <w:name w:val="Text-d"/>
    <w:basedOn w:val="ac"/>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c"/>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c"/>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d">
    <w:name w:val="надпись"/>
    <w:basedOn w:val="ac"/>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e">
    <w:name w:val="формула"/>
    <w:basedOn w:val="ad"/>
    <w:rsid w:val="009153A9"/>
    <w:rPr>
      <w:rFonts w:ascii="Times New Roman" w:hAnsi="Times New Roman" w:cs="Times New Roman"/>
      <w:i/>
    </w:rPr>
  </w:style>
  <w:style w:type="paragraph" w:customStyle="1" w:styleId="afffffffffffffffffffffff">
    <w:name w:val="чернетка"/>
    <w:basedOn w:val="ac"/>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d"/>
    <w:rsid w:val="009153A9"/>
    <w:rPr>
      <w:rFonts w:ascii="Comic Sans MS" w:hAnsi="Comic Sans MS" w:cs="Arial"/>
      <w:sz w:val="26"/>
      <w:lang w:val="uk-UA" w:eastAsia="x-none"/>
    </w:rPr>
  </w:style>
  <w:style w:type="character" w:customStyle="1" w:styleId="key">
    <w:name w:val="key"/>
    <w:basedOn w:val="ad"/>
    <w:rsid w:val="009153A9"/>
    <w:rPr>
      <w:rFonts w:ascii="Arial" w:hAnsi="Arial" w:cs="Times New Roman"/>
      <w:color w:val="FF0000"/>
      <w:sz w:val="28"/>
      <w:szCs w:val="28"/>
    </w:rPr>
  </w:style>
  <w:style w:type="character" w:customStyle="1" w:styleId="bio1">
    <w:name w:val="bio1"/>
    <w:basedOn w:val="ad"/>
    <w:rsid w:val="009153A9"/>
    <w:rPr>
      <w:rFonts w:ascii="Verdana" w:hAnsi="Verdana" w:cs="Times New Roman"/>
      <w:color w:val="000000"/>
      <w:sz w:val="17"/>
      <w:szCs w:val="17"/>
    </w:rPr>
  </w:style>
  <w:style w:type="character" w:customStyle="1" w:styleId="5fd">
    <w:name w:val="Гиперссылка5"/>
    <w:basedOn w:val="ad"/>
    <w:rsid w:val="009153A9"/>
    <w:rPr>
      <w:rFonts w:cs="Times New Roman"/>
      <w:color w:val="0000FF"/>
      <w:sz w:val="20"/>
      <w:szCs w:val="20"/>
      <w:u w:val="single"/>
      <w:effect w:val="none"/>
    </w:rPr>
  </w:style>
  <w:style w:type="character" w:customStyle="1" w:styleId="1CharChar1">
    <w:name w:val="Знак1 Char Char1"/>
    <w:basedOn w:val="ad"/>
    <w:locked/>
    <w:rsid w:val="009153A9"/>
    <w:rPr>
      <w:rFonts w:ascii="Calibri" w:hAnsi="Calibri" w:cs="Calibri"/>
      <w:sz w:val="24"/>
      <w:szCs w:val="24"/>
      <w:lang w:val="it-IT" w:eastAsia="it-IT" w:bidi="ar-SA"/>
    </w:rPr>
  </w:style>
  <w:style w:type="paragraph" w:customStyle="1" w:styleId="Textkorper-Einzug">
    <w:name w:val="Textkorper-Einzug"/>
    <w:basedOn w:val="ac"/>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c"/>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c"/>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c"/>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d"/>
    <w:rsid w:val="00D02109"/>
    <w:rPr>
      <w:rFonts w:ascii="Arial" w:hAnsi="Arial" w:cs="Arial"/>
      <w:color w:val="03593A"/>
      <w:sz w:val="20"/>
      <w:szCs w:val="20"/>
    </w:rPr>
  </w:style>
  <w:style w:type="character" w:customStyle="1" w:styleId="11f5">
    <w:name w:val="Заголовок 1 Знак1"/>
    <w:aliases w:val="Заголовок 1 Знак Знак"/>
    <w:basedOn w:val="ad"/>
    <w:rsid w:val="00D02109"/>
    <w:rPr>
      <w:rFonts w:ascii="Cambria" w:hAnsi="Cambria" w:cs="Times New Roman"/>
      <w:b/>
      <w:bCs/>
      <w:kern w:val="32"/>
      <w:sz w:val="32"/>
      <w:szCs w:val="32"/>
    </w:rPr>
  </w:style>
  <w:style w:type="paragraph" w:customStyle="1" w:styleId="21f0">
    <w:name w:val="Цитата 21"/>
    <w:basedOn w:val="ac"/>
    <w:next w:val="ac"/>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d"/>
    <w:rsid w:val="00D02109"/>
    <w:rPr>
      <w:rFonts w:ascii="Times New Roman" w:hAnsi="Times New Roman" w:cs="Times New Roman"/>
      <w:i/>
      <w:sz w:val="24"/>
      <w:szCs w:val="24"/>
    </w:rPr>
  </w:style>
  <w:style w:type="paragraph" w:customStyle="1" w:styleId="1fffffffb">
    <w:name w:val="Выделенная цитата1"/>
    <w:basedOn w:val="ac"/>
    <w:next w:val="ac"/>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0">
    <w:name w:val="Выделенная цитата Знак"/>
    <w:basedOn w:val="ad"/>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d"/>
    <w:rsid w:val="00D02109"/>
    <w:rPr>
      <w:rFonts w:ascii="Times New Roman" w:hAnsi="Times New Roman" w:cs="Times New Roman"/>
      <w:b/>
      <w:i/>
      <w:sz w:val="24"/>
      <w:szCs w:val="24"/>
      <w:u w:val="single"/>
    </w:rPr>
  </w:style>
  <w:style w:type="character" w:customStyle="1" w:styleId="1fffffffd">
    <w:name w:val="Слабая ссылка1"/>
    <w:basedOn w:val="ad"/>
    <w:rsid w:val="00D02109"/>
    <w:rPr>
      <w:rFonts w:ascii="Times New Roman" w:hAnsi="Times New Roman" w:cs="Times New Roman"/>
      <w:sz w:val="24"/>
      <w:szCs w:val="24"/>
      <w:u w:val="single"/>
    </w:rPr>
  </w:style>
  <w:style w:type="character" w:customStyle="1" w:styleId="1fffffffe">
    <w:name w:val="Сильная ссылка1"/>
    <w:basedOn w:val="ad"/>
    <w:rsid w:val="00D02109"/>
    <w:rPr>
      <w:rFonts w:ascii="Times New Roman" w:hAnsi="Times New Roman" w:cs="Times New Roman"/>
      <w:b/>
      <w:sz w:val="24"/>
      <w:u w:val="single"/>
    </w:rPr>
  </w:style>
  <w:style w:type="character" w:customStyle="1" w:styleId="1ffffffff">
    <w:name w:val="Название книги1"/>
    <w:basedOn w:val="ad"/>
    <w:rsid w:val="00D02109"/>
    <w:rPr>
      <w:rFonts w:ascii="Cambria" w:hAnsi="Cambria" w:cs="Times New Roman"/>
      <w:b/>
      <w:i/>
      <w:sz w:val="24"/>
      <w:szCs w:val="24"/>
    </w:rPr>
  </w:style>
  <w:style w:type="paragraph" w:customStyle="1" w:styleId="3fffc">
    <w:name w:val="Заголовок оглавления3"/>
    <w:basedOn w:val="1"/>
    <w:next w:val="ac"/>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d"/>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c"/>
    <w:rsid w:val="00D02109"/>
    <w:pPr>
      <w:suppressAutoHyphens w:val="0"/>
    </w:pPr>
    <w:rPr>
      <w:rFonts w:ascii="Tahoma" w:eastAsia="Times New Roman" w:hAnsi="Tahoma" w:cs="Tahoma"/>
      <w:sz w:val="16"/>
      <w:szCs w:val="16"/>
      <w:lang w:val="en-US" w:eastAsia="en-US"/>
    </w:rPr>
  </w:style>
  <w:style w:type="paragraph" w:customStyle="1" w:styleId="Style7">
    <w:name w:val="Style7"/>
    <w:basedOn w:val="ac"/>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c"/>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d"/>
    <w:rsid w:val="005447DF"/>
    <w:rPr>
      <w:rFonts w:ascii="Arial" w:hAnsi="Arial" w:cs="Arial"/>
      <w:sz w:val="24"/>
      <w:szCs w:val="24"/>
    </w:rPr>
  </w:style>
  <w:style w:type="character" w:customStyle="1" w:styleId="definitiontext1">
    <w:name w:val="definitiontext1"/>
    <w:basedOn w:val="ad"/>
    <w:rsid w:val="005447DF"/>
    <w:rPr>
      <w:rFonts w:ascii="Arial" w:hAnsi="Arial" w:cs="Arial"/>
      <w:sz w:val="24"/>
      <w:szCs w:val="24"/>
    </w:rPr>
  </w:style>
  <w:style w:type="paragraph" w:styleId="32">
    <w:name w:val="List Bullet 3"/>
    <w:basedOn w:val="ac"/>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c"/>
    <w:rsid w:val="005447DF"/>
    <w:pPr>
      <w:suppressAutoHyphens w:val="0"/>
      <w:ind w:left="849" w:hanging="283"/>
    </w:pPr>
    <w:rPr>
      <w:rFonts w:ascii="Times New Roman" w:eastAsia="Batang" w:hAnsi="Times New Roman" w:cs="Times New Roman"/>
      <w:lang w:eastAsia="ru-RU"/>
    </w:rPr>
  </w:style>
  <w:style w:type="paragraph" w:customStyle="1" w:styleId="afffffffffffffffffffffff1">
    <w:name w:val="Строка ссылки"/>
    <w:basedOn w:val="afffffff8"/>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d"/>
    <w:rsid w:val="0044417E"/>
    <w:rPr>
      <w:rFonts w:ascii="Times New Roman" w:hAnsi="Times New Roman" w:cs="Times New Roman"/>
      <w:sz w:val="26"/>
      <w:szCs w:val="26"/>
    </w:rPr>
  </w:style>
  <w:style w:type="paragraph" w:customStyle="1" w:styleId="Style28">
    <w:name w:val="Style28"/>
    <w:basedOn w:val="ac"/>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c"/>
    <w:next w:val="ac"/>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c"/>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c"/>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c"/>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c"/>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c"/>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d"/>
    <w:rsid w:val="00AD10B9"/>
  </w:style>
  <w:style w:type="paragraph" w:customStyle="1" w:styleId="CharChar1">
    <w:name w:val="Знак Знак Char Char1"/>
    <w:basedOn w:val="ac"/>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c"/>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d"/>
    <w:rsid w:val="00713AC2"/>
    <w:rPr>
      <w:color w:val="auto"/>
    </w:rPr>
  </w:style>
  <w:style w:type="character" w:customStyle="1" w:styleId="tex1">
    <w:name w:val="tex1"/>
    <w:basedOn w:val="ad"/>
    <w:rsid w:val="00713AC2"/>
    <w:rPr>
      <w:color w:val="000000"/>
    </w:rPr>
  </w:style>
  <w:style w:type="paragraph" w:customStyle="1" w:styleId="spis">
    <w:name w:val="spis"/>
    <w:basedOn w:val="ac"/>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c"/>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9"/>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2">
    <w:name w:val="table of figures"/>
    <w:aliases w:val="Перечень ссылок"/>
    <w:basedOn w:val="ac"/>
    <w:next w:val="ac"/>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c"/>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c"/>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d"/>
    <w:rsid w:val="007168E0"/>
  </w:style>
  <w:style w:type="character" w:customStyle="1" w:styleId="dbody">
    <w:name w:val="d_body"/>
    <w:basedOn w:val="ad"/>
    <w:rsid w:val="007168E0"/>
  </w:style>
  <w:style w:type="character" w:customStyle="1" w:styleId="gl">
    <w:name w:val="gl"/>
    <w:basedOn w:val="ad"/>
    <w:rsid w:val="007168E0"/>
  </w:style>
  <w:style w:type="character" w:customStyle="1" w:styleId="source">
    <w:name w:val="source"/>
    <w:basedOn w:val="ad"/>
    <w:rsid w:val="007168E0"/>
  </w:style>
  <w:style w:type="character" w:customStyle="1" w:styleId="u-2-ln">
    <w:name w:val="u-2-ln"/>
    <w:basedOn w:val="ad"/>
    <w:rsid w:val="007168E0"/>
  </w:style>
  <w:style w:type="character" w:customStyle="1" w:styleId="contenttexten">
    <w:name w:val="content_text_en"/>
    <w:basedOn w:val="ad"/>
    <w:rsid w:val="007168E0"/>
  </w:style>
  <w:style w:type="character" w:customStyle="1" w:styleId="citecrochet">
    <w:name w:val="cite_crochet"/>
    <w:basedOn w:val="ad"/>
    <w:rsid w:val="007168E0"/>
  </w:style>
  <w:style w:type="table" w:customStyle="1" w:styleId="1ffffffff3">
    <w:name w:val="Светлый список1"/>
    <w:basedOn w:val="ae"/>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d"/>
    <w:uiPriority w:val="99"/>
    <w:semiHidden/>
    <w:rsid w:val="00CA3E26"/>
    <w:rPr>
      <w:color w:val="808080"/>
    </w:rPr>
  </w:style>
  <w:style w:type="paragraph" w:customStyle="1" w:styleId="short">
    <w:name w:val="short"/>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d"/>
    <w:rsid w:val="00147188"/>
    <w:rPr>
      <w:rFonts w:ascii="MS Sans Serif" w:hAnsi="MS Sans Serif" w:cs="MS Sans Serif"/>
      <w:color w:val="000000"/>
      <w:sz w:val="20"/>
      <w:szCs w:val="20"/>
    </w:rPr>
  </w:style>
  <w:style w:type="paragraph" w:customStyle="1" w:styleId="l1">
    <w:name w:val="l1"/>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d"/>
    <w:rsid w:val="00147188"/>
  </w:style>
  <w:style w:type="character" w:customStyle="1" w:styleId="transcription">
    <w:name w:val="transcription"/>
    <w:basedOn w:val="ad"/>
    <w:rsid w:val="00147188"/>
  </w:style>
  <w:style w:type="character" w:customStyle="1" w:styleId="star-caretcode-i1">
    <w:name w:val="star-caretcode-i1"/>
    <w:basedOn w:val="ad"/>
    <w:rsid w:val="00147188"/>
    <w:rPr>
      <w:i/>
      <w:iCs/>
    </w:rPr>
  </w:style>
  <w:style w:type="paragraph" w:customStyle="1" w:styleId="afffffffffffffffffffffff3">
    <w:name w:val="Текст диссертации"/>
    <w:basedOn w:val="ac"/>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c"/>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c"/>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c"/>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8"/>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4">
    <w:name w:val="Ñòèõ ïåðâûé íóìåðîâàííûé"/>
    <w:basedOn w:val="ac"/>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5">
    <w:name w:val="Задание"/>
    <w:basedOn w:val="ac"/>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6">
    <w:name w:val="упражнение"/>
    <w:basedOn w:val="ac"/>
    <w:rsid w:val="00486705"/>
    <w:pPr>
      <w:suppressAutoHyphens w:val="0"/>
      <w:ind w:left="708"/>
    </w:pPr>
    <w:rPr>
      <w:rFonts w:ascii="Times New Roman" w:eastAsia="Times New Roman" w:hAnsi="Times New Roman" w:cs="Times New Roman"/>
      <w:b/>
      <w:i/>
      <w:lang w:eastAsia="ru-RU"/>
    </w:rPr>
  </w:style>
  <w:style w:type="paragraph" w:customStyle="1" w:styleId="afffffffffffffffffffffff7">
    <w:name w:val="Упражнение"/>
    <w:basedOn w:val="ac"/>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8">
    <w:name w:val="стл"/>
    <w:basedOn w:val="ac"/>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9">
    <w:name w:val="например"/>
    <w:basedOn w:val="ac"/>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a">
    <w:name w:val="Предтекстовая"/>
    <w:basedOn w:val="ac"/>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d"/>
    <w:rsid w:val="00486705"/>
    <w:rPr>
      <w:rFonts w:ascii="Franklin Gothic Medium" w:hAnsi="Franklin Gothic Medium" w:cs="Franklin Gothic Medium"/>
      <w:b/>
      <w:bCs/>
      <w:i/>
      <w:iCs/>
      <w:sz w:val="28"/>
      <w:szCs w:val="28"/>
    </w:rPr>
  </w:style>
  <w:style w:type="character" w:customStyle="1" w:styleId="h30">
    <w:name w:val="h3"/>
    <w:basedOn w:val="ad"/>
    <w:rsid w:val="003132EE"/>
    <w:rPr>
      <w:rFonts w:ascii="Verdana" w:hAnsi="Verdana" w:hint="default"/>
      <w:b/>
      <w:bCs/>
      <w:sz w:val="23"/>
      <w:szCs w:val="23"/>
    </w:rPr>
  </w:style>
  <w:style w:type="character" w:customStyle="1" w:styleId="h3-rouge">
    <w:name w:val="h3-rouge"/>
    <w:basedOn w:val="ad"/>
    <w:rsid w:val="003132EE"/>
    <w:rPr>
      <w:rFonts w:ascii="Verdana" w:hAnsi="Verdana" w:hint="default"/>
      <w:b/>
      <w:bCs/>
      <w:color w:val="960000"/>
      <w:sz w:val="23"/>
      <w:szCs w:val="23"/>
    </w:rPr>
  </w:style>
  <w:style w:type="paragraph" w:customStyle="1" w:styleId="Bibliographie">
    <w:name w:val="Bibliographie"/>
    <w:basedOn w:val="ac"/>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d"/>
    <w:rsid w:val="003132EE"/>
  </w:style>
  <w:style w:type="character" w:customStyle="1" w:styleId="txtinternoir">
    <w:name w:val="txtinternoir"/>
    <w:basedOn w:val="ad"/>
    <w:rsid w:val="003132EE"/>
  </w:style>
  <w:style w:type="character" w:customStyle="1" w:styleId="310">
    <w:name w:val="Заголовок 3 Знак1"/>
    <w:basedOn w:val="ad"/>
    <w:link w:val="3"/>
    <w:uiPriority w:val="99"/>
    <w:locked/>
    <w:rsid w:val="00B5408A"/>
    <w:rPr>
      <w:rFonts w:ascii="Garamond" w:eastAsia="Garamond" w:hAnsi="Garamond" w:cs="Garamond"/>
      <w:b/>
      <w:i/>
      <w:color w:val="000000"/>
      <w:sz w:val="26"/>
      <w:lang w:eastAsia="ar-SA"/>
    </w:rPr>
  </w:style>
  <w:style w:type="character" w:customStyle="1" w:styleId="1fff3">
    <w:name w:val="Обычный1 Знак"/>
    <w:basedOn w:val="ad"/>
    <w:link w:val="1fff2"/>
    <w:locked/>
    <w:rsid w:val="00B5408A"/>
    <w:rPr>
      <w:rFonts w:ascii="Garamond" w:eastAsia="Garamond" w:hAnsi="Garamond" w:cs="Garamond"/>
      <w:sz w:val="24"/>
      <w:lang w:eastAsia="ar-SA"/>
    </w:rPr>
  </w:style>
  <w:style w:type="character" w:customStyle="1" w:styleId="510">
    <w:name w:val="Заголовок 5 Знак1"/>
    <w:basedOn w:val="ad"/>
    <w:link w:val="5"/>
    <w:locked/>
    <w:rsid w:val="00B5408A"/>
    <w:rPr>
      <w:rFonts w:ascii="Garamond" w:eastAsia="Garamond" w:hAnsi="Garamond" w:cs="Garamond"/>
      <w:b/>
      <w:sz w:val="28"/>
      <w:lang w:eastAsia="ar-SA"/>
    </w:rPr>
  </w:style>
  <w:style w:type="paragraph" w:customStyle="1" w:styleId="c0">
    <w:name w:val="c0"/>
    <w:basedOn w:val="ac"/>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c"/>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c"/>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c"/>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c"/>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c"/>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c"/>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c"/>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c"/>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c"/>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c"/>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c"/>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c"/>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d"/>
    <w:rsid w:val="00B5408A"/>
    <w:rPr>
      <w:color w:val="auto"/>
      <w:sz w:val="20"/>
      <w:szCs w:val="20"/>
      <w:shd w:val="clear" w:color="auto" w:fill="FFFFFF"/>
    </w:rPr>
  </w:style>
  <w:style w:type="character" w:customStyle="1" w:styleId="picboxinline22">
    <w:name w:val="picboxinline22"/>
    <w:basedOn w:val="ad"/>
    <w:rsid w:val="00B5408A"/>
    <w:rPr>
      <w:bdr w:val="none" w:sz="0" w:space="0" w:color="auto" w:frame="1"/>
    </w:rPr>
  </w:style>
  <w:style w:type="character" w:customStyle="1" w:styleId="symmagnifier7">
    <w:name w:val="symmagnifier7"/>
    <w:basedOn w:val="ad"/>
    <w:rsid w:val="00B5408A"/>
    <w:rPr>
      <w:color w:val="auto"/>
      <w:sz w:val="20"/>
      <w:szCs w:val="20"/>
      <w:bdr w:val="none" w:sz="0" w:space="0" w:color="auto" w:frame="1"/>
    </w:rPr>
  </w:style>
  <w:style w:type="character" w:customStyle="1" w:styleId="picboxinline32">
    <w:name w:val="picboxinline32"/>
    <w:basedOn w:val="ad"/>
    <w:rsid w:val="00B5408A"/>
    <w:rPr>
      <w:bdr w:val="none" w:sz="0" w:space="0" w:color="auto" w:frame="1"/>
    </w:rPr>
  </w:style>
  <w:style w:type="character" w:customStyle="1" w:styleId="symmagnifier8">
    <w:name w:val="symmagnifier8"/>
    <w:basedOn w:val="ad"/>
    <w:rsid w:val="00B5408A"/>
    <w:rPr>
      <w:color w:val="auto"/>
      <w:sz w:val="20"/>
      <w:szCs w:val="20"/>
      <w:bdr w:val="none" w:sz="0" w:space="0" w:color="auto" w:frame="1"/>
    </w:rPr>
  </w:style>
  <w:style w:type="character" w:customStyle="1" w:styleId="5fe">
    <w:name w:val="Заголовок 5 Знак Знак"/>
    <w:basedOn w:val="ad"/>
    <w:rsid w:val="00B5408A"/>
    <w:rPr>
      <w:b/>
      <w:bCs/>
      <w:i/>
      <w:iCs/>
      <w:sz w:val="26"/>
      <w:szCs w:val="26"/>
      <w:lang w:val="ru-RU" w:eastAsia="ru-RU"/>
    </w:rPr>
  </w:style>
  <w:style w:type="character" w:customStyle="1" w:styleId="2ffffff4">
    <w:name w:val="Заголовок 2 Знак Знак"/>
    <w:basedOn w:val="ad"/>
    <w:rsid w:val="00B5408A"/>
    <w:rPr>
      <w:rFonts w:ascii="Arial" w:hAnsi="Arial" w:cs="Arial"/>
      <w:b/>
      <w:bCs/>
      <w:i/>
      <w:iCs/>
      <w:sz w:val="28"/>
      <w:szCs w:val="28"/>
      <w:lang w:val="de-DE" w:eastAsia="ru-RU"/>
    </w:rPr>
  </w:style>
  <w:style w:type="character" w:customStyle="1" w:styleId="3ffff">
    <w:name w:val="Заголовок 3 Знак Знак"/>
    <w:basedOn w:val="ad"/>
    <w:rsid w:val="00B5408A"/>
    <w:rPr>
      <w:rFonts w:ascii="Arial" w:hAnsi="Arial" w:cs="Arial"/>
      <w:b/>
      <w:bCs/>
      <w:sz w:val="26"/>
      <w:szCs w:val="26"/>
      <w:lang w:val="ru-RU" w:eastAsia="ru-RU"/>
    </w:rPr>
  </w:style>
  <w:style w:type="character" w:customStyle="1" w:styleId="goohl3">
    <w:name w:val="goohl3"/>
    <w:basedOn w:val="ad"/>
    <w:rsid w:val="00B5408A"/>
  </w:style>
  <w:style w:type="character" w:customStyle="1" w:styleId="tt">
    <w:name w:val="tt"/>
    <w:basedOn w:val="ad"/>
    <w:rsid w:val="00B5408A"/>
    <w:rPr>
      <w:rFonts w:ascii="Arial" w:hAnsi="Arial" w:cs="Arial"/>
      <w:sz w:val="21"/>
      <w:szCs w:val="21"/>
    </w:rPr>
  </w:style>
  <w:style w:type="character" w:customStyle="1" w:styleId="superscript">
    <w:name w:val="superscript"/>
    <w:basedOn w:val="ad"/>
    <w:rsid w:val="00B5408A"/>
  </w:style>
  <w:style w:type="character" w:customStyle="1" w:styleId="petit1">
    <w:name w:val="petit1"/>
    <w:basedOn w:val="ad"/>
    <w:rsid w:val="00B5408A"/>
    <w:rPr>
      <w:rFonts w:ascii="Arial" w:hAnsi="Arial" w:cs="Arial"/>
      <w:sz w:val="14"/>
      <w:szCs w:val="14"/>
    </w:rPr>
  </w:style>
  <w:style w:type="character" w:customStyle="1" w:styleId="superscript1">
    <w:name w:val="superscript1"/>
    <w:basedOn w:val="ad"/>
    <w:rsid w:val="00B5408A"/>
    <w:rPr>
      <w:rFonts w:ascii="Verdana" w:hAnsi="Verdana" w:cs="Verdana"/>
      <w:sz w:val="22"/>
      <w:szCs w:val="22"/>
      <w:vertAlign w:val="superscript"/>
    </w:rPr>
  </w:style>
  <w:style w:type="character" w:customStyle="1" w:styleId="gen1">
    <w:name w:val="gen1"/>
    <w:basedOn w:val="ad"/>
    <w:rsid w:val="00B5408A"/>
    <w:rPr>
      <w:rFonts w:ascii="Verdana" w:hAnsi="Verdana" w:cs="Verdana"/>
      <w:i/>
      <w:iCs/>
      <w:color w:val="auto"/>
      <w:sz w:val="16"/>
      <w:szCs w:val="16"/>
    </w:rPr>
  </w:style>
  <w:style w:type="character" w:customStyle="1" w:styleId="stich1">
    <w:name w:val="stich1"/>
    <w:basedOn w:val="ad"/>
    <w:rsid w:val="00B5408A"/>
    <w:rPr>
      <w:rFonts w:ascii="Verdana" w:hAnsi="Verdana" w:cs="Verdana"/>
      <w:b/>
      <w:bCs/>
      <w:sz w:val="24"/>
      <w:szCs w:val="24"/>
    </w:rPr>
  </w:style>
  <w:style w:type="character" w:customStyle="1" w:styleId="typ1">
    <w:name w:val="typ1"/>
    <w:basedOn w:val="ad"/>
    <w:rsid w:val="00B5408A"/>
    <w:rPr>
      <w:rFonts w:ascii="Verdana" w:hAnsi="Verdana" w:cs="Verdana"/>
      <w:i/>
      <w:iCs/>
      <w:sz w:val="20"/>
      <w:szCs w:val="20"/>
    </w:rPr>
  </w:style>
  <w:style w:type="character" w:customStyle="1" w:styleId="wortk1">
    <w:name w:val="wortk1"/>
    <w:basedOn w:val="ad"/>
    <w:rsid w:val="00B5408A"/>
    <w:rPr>
      <w:rFonts w:ascii="Verdana" w:hAnsi="Verdana" w:cs="Verdana"/>
      <w:i/>
      <w:iCs/>
      <w:color w:val="auto"/>
      <w:sz w:val="16"/>
      <w:szCs w:val="16"/>
    </w:rPr>
  </w:style>
  <w:style w:type="character" w:customStyle="1" w:styleId="ivstich1">
    <w:name w:val="ivstich1"/>
    <w:basedOn w:val="ad"/>
    <w:rsid w:val="00B5408A"/>
    <w:rPr>
      <w:rFonts w:ascii="Verdana" w:hAnsi="Verdana" w:cs="Verdana"/>
      <w:b/>
      <w:bCs/>
      <w:i/>
      <w:iCs/>
      <w:color w:val="auto"/>
      <w:sz w:val="20"/>
      <w:szCs w:val="20"/>
    </w:rPr>
  </w:style>
  <w:style w:type="character" w:customStyle="1" w:styleId="bed1">
    <w:name w:val="bed1"/>
    <w:basedOn w:val="ad"/>
    <w:rsid w:val="00B5408A"/>
    <w:rPr>
      <w:rFonts w:ascii="Times New Roman" w:hAnsi="Times New Roman" w:cs="Times New Roman"/>
      <w:i/>
      <w:iCs/>
      <w:sz w:val="20"/>
      <w:szCs w:val="20"/>
    </w:rPr>
  </w:style>
  <w:style w:type="character" w:customStyle="1" w:styleId="ziel1">
    <w:name w:val="ziel1"/>
    <w:basedOn w:val="ad"/>
    <w:rsid w:val="00B5408A"/>
    <w:rPr>
      <w:rFonts w:ascii="Verdana" w:hAnsi="Verdana" w:cs="Verdana"/>
      <w:sz w:val="22"/>
      <w:szCs w:val="22"/>
    </w:rPr>
  </w:style>
  <w:style w:type="character" w:customStyle="1" w:styleId="keyword1">
    <w:name w:val="keyword1"/>
    <w:basedOn w:val="ad"/>
    <w:rsid w:val="00B5408A"/>
    <w:rPr>
      <w:b/>
      <w:bCs/>
      <w:color w:val="auto"/>
    </w:rPr>
  </w:style>
  <w:style w:type="character" w:customStyle="1" w:styleId="signpost">
    <w:name w:val="signpost"/>
    <w:basedOn w:val="ad"/>
    <w:rsid w:val="00B5408A"/>
  </w:style>
  <w:style w:type="table" w:styleId="5ff">
    <w:name w:val="Table Grid 5"/>
    <w:basedOn w:val="ae"/>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e"/>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e"/>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d"/>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b">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c"/>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c"/>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d"/>
    <w:rsid w:val="00F43D7B"/>
  </w:style>
  <w:style w:type="paragraph" w:customStyle="1" w:styleId="14f">
    <w:name w:val="14Полутрный"/>
    <w:basedOn w:val="ac"/>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ЗаголовокПервый"/>
    <w:basedOn w:val="ac"/>
    <w:next w:val="ac"/>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d"/>
    <w:rsid w:val="00896476"/>
  </w:style>
  <w:style w:type="character" w:customStyle="1" w:styleId="SzvegtrzsChar">
    <w:name w:val="Szövegtörzs Char"/>
    <w:basedOn w:val="ad"/>
    <w:rsid w:val="003B269B"/>
    <w:rPr>
      <w:noProof w:val="0"/>
      <w:sz w:val="28"/>
      <w:szCs w:val="28"/>
      <w:lang w:val="uk-UA" w:eastAsia="ru-RU" w:bidi="ar-SA"/>
    </w:rPr>
  </w:style>
  <w:style w:type="paragraph" w:customStyle="1" w:styleId="afffffffffffffffffffffffd">
    <w:name w:val="Инициалы"/>
    <w:basedOn w:val="ac"/>
    <w:next w:val="ac"/>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3B269B"/>
    <w:rPr>
      <w:noProof w:val="0"/>
      <w:sz w:val="24"/>
      <w:szCs w:val="24"/>
      <w:lang w:val="ru-RU" w:eastAsia="ru-RU" w:bidi="ar-SA"/>
    </w:rPr>
  </w:style>
  <w:style w:type="character" w:customStyle="1" w:styleId="publicationinfo">
    <w:name w:val="publicationinfo"/>
    <w:basedOn w:val="ad"/>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e">
    <w:name w:val="Назва"/>
    <w:basedOn w:val="ac"/>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c"/>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d"/>
    <w:rsid w:val="00EB0FF8"/>
    <w:rPr>
      <w:rFonts w:ascii="Times New Roman" w:hAnsi="Times New Roman" w:cs="Times New Roman"/>
    </w:rPr>
  </w:style>
  <w:style w:type="paragraph" w:customStyle="1" w:styleId="4ff8">
    <w:name w:val="Абзац списка4"/>
    <w:basedOn w:val="ac"/>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d"/>
    <w:rsid w:val="00EB0FF8"/>
    <w:rPr>
      <w:rFonts w:ascii="Times New Roman" w:hAnsi="Times New Roman" w:cs="Times New Roman"/>
      <w:sz w:val="2"/>
    </w:rPr>
  </w:style>
  <w:style w:type="paragraph" w:customStyle="1" w:styleId="poe">
    <w:name w:val="poe"/>
    <w:basedOn w:val="ac"/>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d"/>
    <w:rsid w:val="00EB0FF8"/>
    <w:rPr>
      <w:rFonts w:ascii="Times New Roman" w:hAnsi="Times New Roman" w:cs="Times New Roman"/>
    </w:rPr>
  </w:style>
  <w:style w:type="paragraph" w:customStyle="1" w:styleId="body0">
    <w:name w:val="body"/>
    <w:basedOn w:val="ac"/>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2"/>
    <w:next w:val="aff2"/>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1"/>
    <w:rsid w:val="00EB0FF8"/>
    <w:rPr>
      <w:rFonts w:ascii="Times New Roman" w:hAnsi="Times New Roman" w:cs="Times New Roman"/>
      <w:b/>
      <w:bCs/>
      <w:sz w:val="20"/>
      <w:szCs w:val="20"/>
      <w:lang w:val="ru-RU" w:eastAsia="ru-RU"/>
    </w:rPr>
  </w:style>
  <w:style w:type="paragraph" w:customStyle="1" w:styleId="5ff0">
    <w:name w:val="Текст выноски5"/>
    <w:basedOn w:val="ac"/>
    <w:rsid w:val="00EB0FF8"/>
    <w:pPr>
      <w:suppressAutoHyphens w:val="0"/>
    </w:pPr>
    <w:rPr>
      <w:rFonts w:ascii="Tahoma" w:eastAsia="Times New Roman" w:hAnsi="Tahoma" w:cs="Tahoma"/>
      <w:sz w:val="16"/>
      <w:szCs w:val="16"/>
      <w:lang w:eastAsia="ru-RU"/>
    </w:rPr>
  </w:style>
  <w:style w:type="character" w:customStyle="1" w:styleId="unicode1">
    <w:name w:val="unicode1"/>
    <w:basedOn w:val="ad"/>
    <w:rsid w:val="00EB0FF8"/>
    <w:rPr>
      <w:rFonts w:ascii="inherit" w:hAnsi="inherit" w:cs="Times New Roman"/>
    </w:rPr>
  </w:style>
  <w:style w:type="paragraph" w:customStyle="1" w:styleId="280">
    <w:name w:val="Основной текст с отступом 28"/>
    <w:basedOn w:val="ac"/>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d"/>
    <w:rsid w:val="001B606E"/>
  </w:style>
  <w:style w:type="paragraph" w:customStyle="1" w:styleId="affffffffffffffffffffffff">
    <w:name w:val="......."/>
    <w:basedOn w:val="ac"/>
    <w:next w:val="ac"/>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0">
    <w:name w:val="Заглавие"/>
    <w:basedOn w:val="ac"/>
    <w:next w:val="ac"/>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c"/>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d"/>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c"/>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d"/>
    <w:rsid w:val="001974A0"/>
    <w:rPr>
      <w:rFonts w:ascii="Times New Roman" w:hAnsi="Times New Roman" w:cs="Times New Roman"/>
    </w:rPr>
  </w:style>
  <w:style w:type="paragraph" w:customStyle="1" w:styleId="affffffffffffffffffffffff1">
    <w:name w:val="Приклади Знак Знак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2">
    <w:name w:val="Приклади Знак Знак Знак Знак Знак"/>
    <w:basedOn w:val="ad"/>
    <w:rsid w:val="00074ED5"/>
    <w:rPr>
      <w:i/>
      <w:sz w:val="28"/>
      <w:szCs w:val="28"/>
      <w:lang w:val="en-US" w:eastAsia="ru-RU" w:bidi="ar-SA"/>
    </w:rPr>
  </w:style>
  <w:style w:type="paragraph" w:customStyle="1" w:styleId="Style10">
    <w:name w:val="Style 1"/>
    <w:basedOn w:val="ac"/>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74ED5"/>
    <w:rPr>
      <w:rFonts w:ascii="Verdana" w:hAnsi="Verdana" w:hint="default"/>
      <w:color w:val="000000"/>
      <w:sz w:val="18"/>
      <w:szCs w:val="18"/>
      <w:shd w:val="clear" w:color="auto" w:fill="FFFFFF"/>
    </w:rPr>
  </w:style>
  <w:style w:type="paragraph" w:customStyle="1" w:styleId="reading1">
    <w:name w:val="reading1"/>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стиль приклади"/>
    <w:basedOn w:val="ac"/>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4">
    <w:name w:val="стиль приклади Знак"/>
    <w:basedOn w:val="ad"/>
    <w:rsid w:val="00074ED5"/>
    <w:rPr>
      <w:i/>
      <w:iCs/>
      <w:sz w:val="28"/>
      <w:szCs w:val="28"/>
      <w:lang w:val="uk-UA" w:eastAsia="ru-RU" w:bidi="ar-SA"/>
    </w:rPr>
  </w:style>
  <w:style w:type="paragraph" w:customStyle="1" w:styleId="reading10">
    <w:name w:val="reading1 Знак"/>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Приклади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c"/>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6">
    <w:name w:val="Приклади Знак Знак Знак"/>
    <w:basedOn w:val="ad"/>
    <w:rsid w:val="00074ED5"/>
    <w:rPr>
      <w:i/>
      <w:sz w:val="28"/>
      <w:szCs w:val="28"/>
      <w:lang w:val="en-US" w:eastAsia="ru-RU" w:bidi="ar-SA"/>
    </w:rPr>
  </w:style>
  <w:style w:type="paragraph" w:customStyle="1" w:styleId="affffffffffffffffffffffff7">
    <w:name w:val="стиль приклад"/>
    <w:basedOn w:val="affffffffffffffffffffffff5"/>
    <w:rsid w:val="00074ED5"/>
    <w:pPr>
      <w:tabs>
        <w:tab w:val="left" w:pos="2552"/>
      </w:tabs>
      <w:ind w:left="0" w:firstLine="0"/>
    </w:pPr>
    <w:rPr>
      <w:iCs/>
    </w:rPr>
  </w:style>
  <w:style w:type="paragraph" w:customStyle="1" w:styleId="affffffffffffffffffffffff8">
    <w:name w:val="Приклад анг"/>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9">
    <w:name w:val="Приклад укр"/>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a">
    <w:name w:val="Приклад анг Знак"/>
    <w:basedOn w:val="ad"/>
    <w:rsid w:val="00074ED5"/>
    <w:rPr>
      <w:i/>
      <w:sz w:val="28"/>
      <w:szCs w:val="28"/>
      <w:lang w:val="en-US" w:eastAsia="ru-RU" w:bidi="ar-SA"/>
    </w:rPr>
  </w:style>
  <w:style w:type="paragraph" w:customStyle="1" w:styleId="affffffffffffffffffffffffb">
    <w:name w:val="приклад стиль"/>
    <w:basedOn w:val="affffffffffffffffffffffff8"/>
    <w:rsid w:val="00074ED5"/>
    <w:pPr>
      <w:tabs>
        <w:tab w:val="left" w:pos="2520"/>
      </w:tabs>
      <w:ind w:left="0" w:firstLine="0"/>
    </w:pPr>
  </w:style>
  <w:style w:type="paragraph" w:customStyle="1" w:styleId="title-content-page1">
    <w:name w:val="title-content-page1"/>
    <w:basedOn w:val="ac"/>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c"/>
    <w:rsid w:val="00074ED5"/>
    <w:pPr>
      <w:suppressAutoHyphens w:val="0"/>
      <w:spacing w:after="144"/>
    </w:pPr>
    <w:rPr>
      <w:rFonts w:ascii="Times New Roman" w:eastAsia="Times New Roman" w:hAnsi="Times New Roman" w:cs="Times New Roman"/>
      <w:lang w:eastAsia="ru-RU"/>
    </w:rPr>
  </w:style>
  <w:style w:type="paragraph" w:customStyle="1" w:styleId="affffffffffffffffffffffffc">
    <w:name w:val="Звичайний"/>
    <w:basedOn w:val="ac"/>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d">
    <w:name w:val="Додаток до листа"/>
    <w:basedOn w:val="ac"/>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c"/>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c"/>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e">
    <w:name w:val="приклад"/>
    <w:basedOn w:val="ac"/>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d"/>
    <w:rsid w:val="00BD3389"/>
    <w:rPr>
      <w:rFonts w:ascii="Arial" w:hAnsi="Arial" w:cs="Arial" w:hint="default"/>
      <w:b/>
      <w:bCs/>
      <w:i w:val="0"/>
      <w:iCs w:val="0"/>
      <w:color w:val="000000"/>
      <w:sz w:val="28"/>
      <w:szCs w:val="28"/>
    </w:rPr>
  </w:style>
  <w:style w:type="character" w:customStyle="1" w:styleId="titlubiografie1">
    <w:name w:val="titlubiografie1"/>
    <w:basedOn w:val="ad"/>
    <w:rsid w:val="00BD3389"/>
    <w:rPr>
      <w:rFonts w:ascii="Verdana" w:hAnsi="Verdana" w:hint="default"/>
      <w:b/>
      <w:bCs/>
      <w:i w:val="0"/>
      <w:iCs w:val="0"/>
      <w:smallCaps w:val="0"/>
      <w:color w:val="FFFFFF"/>
      <w:sz w:val="23"/>
      <w:szCs w:val="23"/>
    </w:rPr>
  </w:style>
  <w:style w:type="paragraph" w:customStyle="1" w:styleId="bibliographie1">
    <w:name w:val="bibliographie1"/>
    <w:basedOn w:val="ac"/>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d"/>
    <w:rsid w:val="00BD3389"/>
    <w:rPr>
      <w:rFonts w:ascii="Verdana" w:hAnsi="Verdana" w:hint="default"/>
      <w:b/>
      <w:bCs/>
      <w:color w:val="333333"/>
      <w:sz w:val="20"/>
      <w:szCs w:val="20"/>
    </w:rPr>
  </w:style>
  <w:style w:type="character" w:customStyle="1" w:styleId="smalltext1">
    <w:name w:val="smalltext1"/>
    <w:basedOn w:val="ad"/>
    <w:rsid w:val="00BD3389"/>
    <w:rPr>
      <w:sz w:val="24"/>
      <w:szCs w:val="24"/>
    </w:rPr>
  </w:style>
  <w:style w:type="character" w:customStyle="1" w:styleId="scrisinterior">
    <w:name w:val="scris_interior"/>
    <w:basedOn w:val="ad"/>
    <w:rsid w:val="00BD3389"/>
  </w:style>
  <w:style w:type="paragraph" w:customStyle="1" w:styleId="style11">
    <w:name w:val="style1"/>
    <w:basedOn w:val="ac"/>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d"/>
    <w:rsid w:val="00BD3389"/>
    <w:rPr>
      <w:rFonts w:ascii="Times New Roman" w:hAnsi="Times New Roman" w:cs="Times New Roman" w:hint="default"/>
      <w:b/>
      <w:bCs/>
      <w:sz w:val="24"/>
      <w:szCs w:val="24"/>
    </w:rPr>
  </w:style>
  <w:style w:type="character" w:customStyle="1" w:styleId="text131">
    <w:name w:val="text131"/>
    <w:basedOn w:val="ad"/>
    <w:rsid w:val="001B199C"/>
    <w:rPr>
      <w:rFonts w:ascii="Verdana" w:hAnsi="Verdana" w:hint="default"/>
      <w:b w:val="0"/>
      <w:bCs w:val="0"/>
      <w:strike w:val="0"/>
      <w:dstrike w:val="0"/>
      <w:color w:val="FFFFFF"/>
      <w:sz w:val="26"/>
      <w:szCs w:val="26"/>
      <w:u w:val="none"/>
      <w:effect w:val="none"/>
    </w:rPr>
  </w:style>
  <w:style w:type="paragraph" w:customStyle="1" w:styleId="afffffffffffffffffffffffff">
    <w:name w:val="диплом"/>
    <w:basedOn w:val="ac"/>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c"/>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0">
    <w:name w:val="подзаг"/>
    <w:basedOn w:val="ac"/>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d"/>
    <w:locked/>
    <w:rsid w:val="00B508AB"/>
    <w:rPr>
      <w:lang w:val="ru-RU" w:eastAsia="ru-RU" w:bidi="ar-SA"/>
    </w:rPr>
  </w:style>
  <w:style w:type="paragraph" w:customStyle="1" w:styleId="theorie1">
    <w:name w:val="theorie1"/>
    <w:basedOn w:val="ac"/>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2"/>
    <w:next w:val="aff2"/>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d"/>
    <w:rsid w:val="00B508AB"/>
    <w:rPr>
      <w:rFonts w:ascii="Courier New" w:hAnsi="Courier New" w:cs="Courier New"/>
      <w:lang w:val="en-US" w:eastAsia="en-US"/>
    </w:rPr>
  </w:style>
  <w:style w:type="character" w:customStyle="1" w:styleId="CharChar100">
    <w:name w:val="Char Char10"/>
    <w:basedOn w:val="ad"/>
    <w:rsid w:val="00B508AB"/>
    <w:rPr>
      <w:b/>
      <w:bCs/>
      <w:sz w:val="24"/>
      <w:lang w:val="uk-UA" w:eastAsia="ru-RU" w:bidi="ar-SA"/>
    </w:rPr>
  </w:style>
  <w:style w:type="character" w:customStyle="1" w:styleId="CharChar9">
    <w:name w:val="Char Char9"/>
    <w:basedOn w:val="ad"/>
    <w:rsid w:val="00B508AB"/>
    <w:rPr>
      <w:sz w:val="24"/>
      <w:szCs w:val="24"/>
      <w:lang w:val="en-US" w:eastAsia="en-US" w:bidi="ar-SA"/>
    </w:rPr>
  </w:style>
  <w:style w:type="character" w:customStyle="1" w:styleId="CharChar8">
    <w:name w:val="Char Char8"/>
    <w:basedOn w:val="ad"/>
    <w:semiHidden/>
    <w:rsid w:val="00B508AB"/>
    <w:rPr>
      <w:lang w:val="ru-RU" w:eastAsia="ru-RU" w:bidi="ar-SA"/>
    </w:rPr>
  </w:style>
  <w:style w:type="character" w:customStyle="1" w:styleId="CharChar7">
    <w:name w:val="Char Char7"/>
    <w:basedOn w:val="ad"/>
    <w:rsid w:val="00B508AB"/>
    <w:rPr>
      <w:sz w:val="28"/>
      <w:lang w:val="de-DE" w:eastAsia="ru-RU" w:bidi="ar-SA"/>
    </w:rPr>
  </w:style>
  <w:style w:type="character" w:customStyle="1" w:styleId="CharChar3">
    <w:name w:val="Char Char3"/>
    <w:basedOn w:val="ad"/>
    <w:rsid w:val="00B508AB"/>
    <w:rPr>
      <w:sz w:val="24"/>
      <w:szCs w:val="24"/>
      <w:lang w:val="uk-UA" w:eastAsia="ru-RU" w:bidi="ar-SA"/>
    </w:rPr>
  </w:style>
  <w:style w:type="character" w:customStyle="1" w:styleId="CharChar19">
    <w:name w:val="Char Char19"/>
    <w:basedOn w:val="ad"/>
    <w:rsid w:val="00B508AB"/>
    <w:rPr>
      <w:b/>
      <w:color w:val="000000"/>
      <w:sz w:val="28"/>
      <w:szCs w:val="24"/>
      <w:lang w:val="ru-RU" w:eastAsia="en-US" w:bidi="ar-SA"/>
    </w:rPr>
  </w:style>
  <w:style w:type="character" w:customStyle="1" w:styleId="CharChar18">
    <w:name w:val="Char Char18"/>
    <w:basedOn w:val="ad"/>
    <w:rsid w:val="00B508AB"/>
    <w:rPr>
      <w:rFonts w:ascii="Arial" w:hAnsi="Arial" w:cs="Arial"/>
      <w:b/>
      <w:bCs/>
      <w:i/>
      <w:iCs/>
      <w:sz w:val="28"/>
      <w:szCs w:val="28"/>
      <w:lang w:val="en-US" w:eastAsia="en-US" w:bidi="ar-SA"/>
    </w:rPr>
  </w:style>
  <w:style w:type="character" w:customStyle="1" w:styleId="CharChar17">
    <w:name w:val="Char Char17"/>
    <w:basedOn w:val="ad"/>
    <w:rsid w:val="00B508AB"/>
    <w:rPr>
      <w:rFonts w:ascii="Arial" w:hAnsi="Arial" w:cs="Arial"/>
      <w:b/>
      <w:bCs/>
      <w:sz w:val="26"/>
      <w:szCs w:val="26"/>
      <w:lang w:val="en-US" w:eastAsia="en-US" w:bidi="ar-SA"/>
    </w:rPr>
  </w:style>
  <w:style w:type="character" w:customStyle="1" w:styleId="CharChar16">
    <w:name w:val="Char Char16"/>
    <w:basedOn w:val="ad"/>
    <w:rsid w:val="00B508AB"/>
    <w:rPr>
      <w:b/>
      <w:snapToGrid w:val="0"/>
      <w:sz w:val="28"/>
      <w:lang w:val="uk-UA" w:eastAsia="ru-RU" w:bidi="ar-SA"/>
    </w:rPr>
  </w:style>
  <w:style w:type="character" w:customStyle="1" w:styleId="CharChar15">
    <w:name w:val="Char Char15"/>
    <w:basedOn w:val="ad"/>
    <w:rsid w:val="00B508AB"/>
    <w:rPr>
      <w:b/>
      <w:snapToGrid w:val="0"/>
      <w:sz w:val="32"/>
      <w:lang w:val="uk-UA" w:eastAsia="ru-RU" w:bidi="ar-SA"/>
    </w:rPr>
  </w:style>
  <w:style w:type="character" w:customStyle="1" w:styleId="CharChar14">
    <w:name w:val="Char Char14"/>
    <w:basedOn w:val="ad"/>
    <w:rsid w:val="00B508AB"/>
    <w:rPr>
      <w:b/>
      <w:caps/>
      <w:sz w:val="28"/>
      <w:szCs w:val="24"/>
      <w:lang w:val="uk-UA" w:eastAsia="en-US" w:bidi="ar-SA"/>
    </w:rPr>
  </w:style>
  <w:style w:type="character" w:customStyle="1" w:styleId="CharChar13">
    <w:name w:val="Char Char13"/>
    <w:basedOn w:val="ad"/>
    <w:rsid w:val="00B508AB"/>
    <w:rPr>
      <w:sz w:val="24"/>
      <w:szCs w:val="24"/>
      <w:lang w:val="en-US" w:eastAsia="en-US" w:bidi="ar-SA"/>
    </w:rPr>
  </w:style>
  <w:style w:type="character" w:customStyle="1" w:styleId="CharChar12">
    <w:name w:val="Char Char12"/>
    <w:basedOn w:val="ad"/>
    <w:rsid w:val="00B508AB"/>
    <w:rPr>
      <w:i/>
      <w:iCs/>
      <w:sz w:val="24"/>
      <w:szCs w:val="24"/>
      <w:lang w:val="en-US" w:eastAsia="en-US" w:bidi="ar-SA"/>
    </w:rPr>
  </w:style>
  <w:style w:type="character" w:customStyle="1" w:styleId="CharChar11">
    <w:name w:val="Char Char11"/>
    <w:basedOn w:val="ad"/>
    <w:rsid w:val="00B508AB"/>
    <w:rPr>
      <w:sz w:val="24"/>
      <w:szCs w:val="24"/>
      <w:lang w:val="ru-RU" w:eastAsia="ru-RU" w:bidi="ar-SA"/>
    </w:rPr>
  </w:style>
  <w:style w:type="character" w:customStyle="1" w:styleId="153">
    <w:name w:val="Знак Знак15"/>
    <w:basedOn w:val="ad"/>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d"/>
    <w:rsid w:val="00B508AB"/>
    <w:rPr>
      <w:rFonts w:ascii="Times New Roman" w:eastAsia="Times New Roman" w:hAnsi="Times New Roman" w:cs="Times New Roman"/>
      <w:sz w:val="24"/>
      <w:szCs w:val="24"/>
      <w:lang w:val="en-US"/>
    </w:rPr>
  </w:style>
  <w:style w:type="character" w:customStyle="1" w:styleId="135">
    <w:name w:val="Знак Знак13"/>
    <w:basedOn w:val="ad"/>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d"/>
    <w:rsid w:val="00B508AB"/>
    <w:rPr>
      <w:rFonts w:ascii="Times New Roman" w:eastAsia="Times New Roman" w:hAnsi="Times New Roman" w:cs="Times New Roman"/>
      <w:sz w:val="28"/>
      <w:szCs w:val="20"/>
      <w:lang w:val="de-DE" w:eastAsia="ru-RU"/>
    </w:rPr>
  </w:style>
  <w:style w:type="character" w:customStyle="1" w:styleId="CharChar6">
    <w:name w:val="Char Char6"/>
    <w:basedOn w:val="ad"/>
    <w:rsid w:val="00B508AB"/>
    <w:rPr>
      <w:sz w:val="28"/>
      <w:lang w:val="ru-RU" w:eastAsia="ru-RU" w:bidi="ar-SA"/>
    </w:rPr>
  </w:style>
  <w:style w:type="character" w:customStyle="1" w:styleId="CharChar5">
    <w:name w:val="Char Char5"/>
    <w:basedOn w:val="ad"/>
    <w:rsid w:val="00B508AB"/>
    <w:rPr>
      <w:spacing w:val="-10"/>
      <w:sz w:val="28"/>
      <w:szCs w:val="24"/>
      <w:lang w:val="uk-UA" w:eastAsia="ru-RU" w:bidi="ar-SA"/>
    </w:rPr>
  </w:style>
  <w:style w:type="character" w:customStyle="1" w:styleId="CharChar4">
    <w:name w:val="Char Char4"/>
    <w:basedOn w:val="ad"/>
    <w:rsid w:val="00B508AB"/>
    <w:rPr>
      <w:sz w:val="16"/>
      <w:szCs w:val="16"/>
      <w:lang w:val="ru-RU" w:eastAsia="ru-RU" w:bidi="ar-SA"/>
    </w:rPr>
  </w:style>
  <w:style w:type="character" w:customStyle="1" w:styleId="811">
    <w:name w:val="Знак Знак81"/>
    <w:basedOn w:val="ad"/>
    <w:rsid w:val="00B508AB"/>
    <w:rPr>
      <w:rFonts w:ascii="Times New Roman" w:eastAsia="Times New Roman" w:hAnsi="Times New Roman" w:cs="Times New Roman"/>
      <w:sz w:val="24"/>
      <w:szCs w:val="24"/>
      <w:lang w:val="uk-UA" w:eastAsia="ru-RU"/>
    </w:rPr>
  </w:style>
  <w:style w:type="paragraph" w:customStyle="1" w:styleId="afffffffffffffffffffffffff1">
    <w:name w:val="Бакалавр"/>
    <w:basedOn w:val="ac"/>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c"/>
    <w:rsid w:val="00BC34E0"/>
    <w:rPr>
      <w:rFonts w:ascii="Tahoma" w:eastAsia="Times New Roman" w:hAnsi="Tahoma" w:cs="Tahoma"/>
      <w:sz w:val="16"/>
      <w:szCs w:val="16"/>
    </w:rPr>
  </w:style>
  <w:style w:type="character" w:customStyle="1" w:styleId="s1">
    <w:name w:val="s1"/>
    <w:basedOn w:val="ad"/>
    <w:rsid w:val="00393ADC"/>
    <w:rPr>
      <w:rFonts w:ascii="Times New Roman" w:hAnsi="Times New Roman" w:cs="Times New Roman"/>
    </w:rPr>
  </w:style>
  <w:style w:type="character" w:customStyle="1" w:styleId="textfull">
    <w:name w:val="textfull"/>
    <w:basedOn w:val="ad"/>
    <w:rsid w:val="00393ADC"/>
    <w:rPr>
      <w:rFonts w:ascii="Times New Roman" w:hAnsi="Times New Roman" w:cs="Times New Roman"/>
    </w:rPr>
  </w:style>
  <w:style w:type="paragraph" w:customStyle="1" w:styleId="9d">
    <w:name w:val="Основной текст с отступом9"/>
    <w:basedOn w:val="ac"/>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d"/>
    <w:rsid w:val="00393ADC"/>
    <w:rPr>
      <w:rFonts w:ascii="Times New Roman" w:hAnsi="Times New Roman" w:cs="Times New Roman"/>
    </w:rPr>
  </w:style>
  <w:style w:type="character" w:customStyle="1" w:styleId="latin">
    <w:name w:val="latin"/>
    <w:basedOn w:val="ad"/>
    <w:rsid w:val="00393ADC"/>
    <w:rPr>
      <w:rFonts w:ascii="Times New Roman" w:hAnsi="Times New Roman" w:cs="Times New Roman"/>
    </w:rPr>
  </w:style>
  <w:style w:type="character" w:customStyle="1" w:styleId="greek">
    <w:name w:val="greek"/>
    <w:basedOn w:val="ad"/>
    <w:rsid w:val="00393ADC"/>
    <w:rPr>
      <w:rFonts w:ascii="Times New Roman" w:hAnsi="Times New Roman" w:cs="Times New Roman"/>
    </w:rPr>
  </w:style>
  <w:style w:type="character" w:customStyle="1" w:styleId="sem">
    <w:name w:val="sem"/>
    <w:basedOn w:val="ad"/>
    <w:rsid w:val="00393ADC"/>
    <w:rPr>
      <w:rFonts w:ascii="Times New Roman" w:hAnsi="Times New Roman" w:cs="Times New Roman"/>
    </w:rPr>
  </w:style>
  <w:style w:type="character" w:customStyle="1" w:styleId="breadcrumb">
    <w:name w:val="breadcrumb"/>
    <w:basedOn w:val="ad"/>
    <w:rsid w:val="00393ADC"/>
    <w:rPr>
      <w:rFonts w:ascii="Times New Roman" w:hAnsi="Times New Roman" w:cs="Times New Roman"/>
    </w:rPr>
  </w:style>
  <w:style w:type="paragraph" w:customStyle="1" w:styleId="BodyText25">
    <w:name w:val="Body Text 25"/>
    <w:basedOn w:val="ac"/>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c"/>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c"/>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c"/>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c"/>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c"/>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2">
    <w:name w:val="toa heading"/>
    <w:basedOn w:val="ac"/>
    <w:next w:val="ac"/>
    <w:semiHidden/>
    <w:rsid w:val="00830E48"/>
    <w:pPr>
      <w:suppressAutoHyphens w:val="0"/>
      <w:spacing w:before="120"/>
    </w:pPr>
    <w:rPr>
      <w:rFonts w:ascii="Arial" w:eastAsia="Times New Roman" w:hAnsi="Arial" w:cs="Arial"/>
      <w:b/>
      <w:bCs/>
      <w:lang w:eastAsia="ru-RU"/>
    </w:rPr>
  </w:style>
  <w:style w:type="paragraph" w:styleId="afffffffffffffffffffffffff3">
    <w:name w:val="table of authorities"/>
    <w:basedOn w:val="ac"/>
    <w:next w:val="ac"/>
    <w:semiHidden/>
    <w:rsid w:val="00830E48"/>
    <w:pPr>
      <w:suppressAutoHyphens w:val="0"/>
      <w:ind w:left="240" w:hanging="240"/>
    </w:pPr>
    <w:rPr>
      <w:rFonts w:ascii="Times New Roman" w:eastAsia="Times New Roman" w:hAnsi="Times New Roman" w:cs="Times New Roman"/>
      <w:lang w:eastAsia="ru-RU"/>
    </w:rPr>
  </w:style>
  <w:style w:type="paragraph" w:styleId="afffffff4">
    <w:name w:val="macro"/>
    <w:link w:val="afffffff3"/>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d"/>
    <w:uiPriority w:val="99"/>
    <w:semiHidden/>
    <w:rsid w:val="00830E48"/>
    <w:rPr>
      <w:rFonts w:ascii="Consolas" w:eastAsia="Garamond" w:hAnsi="Consolas" w:cs="Consolas"/>
      <w:lang w:eastAsia="ar-SA"/>
    </w:rPr>
  </w:style>
  <w:style w:type="paragraph" w:styleId="4ffb">
    <w:name w:val="index 4"/>
    <w:basedOn w:val="ac"/>
    <w:next w:val="ac"/>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c"/>
    <w:next w:val="ac"/>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c"/>
    <w:next w:val="ac"/>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c"/>
    <w:next w:val="ac"/>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c"/>
    <w:next w:val="ac"/>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c"/>
    <w:next w:val="ac"/>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Литература"/>
    <w:basedOn w:val="affffffffff0"/>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d"/>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c"/>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5">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6">
    <w:name w:val="Нормальний текст"/>
    <w:basedOn w:val="ac"/>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c"/>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d"/>
    <w:rsid w:val="00391697"/>
    <w:rPr>
      <w:strike w:val="0"/>
      <w:dstrike w:val="0"/>
      <w:color w:val="731E1E"/>
      <w:u w:val="none"/>
      <w:effect w:val="none"/>
    </w:rPr>
  </w:style>
  <w:style w:type="table" w:styleId="1ffffffffa">
    <w:name w:val="Table Grid 1"/>
    <w:basedOn w:val="ae"/>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7">
    <w:name w:val="Table Elegant"/>
    <w:basedOn w:val="ae"/>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c"/>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d"/>
    <w:rsid w:val="00C9272C"/>
  </w:style>
  <w:style w:type="paragraph" w:customStyle="1" w:styleId="12b">
    <w:name w:val="Основной текст с отступом12"/>
    <w:basedOn w:val="ac"/>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0"/>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0"/>
    <w:rsid w:val="003A266A"/>
    <w:pPr>
      <w:jc w:val="both"/>
    </w:pPr>
    <w:rPr>
      <w:caps w:val="0"/>
    </w:rPr>
  </w:style>
  <w:style w:type="paragraph" w:customStyle="1" w:styleId="afffffffffffffffffffffffff8">
    <w:name w:val="научный текст"/>
    <w:basedOn w:val="ac"/>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c"/>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c"/>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c"/>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c"/>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d"/>
    <w:rsid w:val="00D66E16"/>
    <w:rPr>
      <w:lang w:val="ru-RU" w:eastAsia="ru-RU" w:bidi="ar-SA"/>
    </w:rPr>
  </w:style>
  <w:style w:type="character" w:customStyle="1" w:styleId="longdesc1">
    <w:name w:val="long_desc1"/>
    <w:basedOn w:val="ad"/>
    <w:rsid w:val="0019336D"/>
    <w:rPr>
      <w:rFonts w:ascii="Verdana" w:hAnsi="Verdana"/>
      <w:color w:val="000000"/>
      <w:sz w:val="20"/>
      <w:szCs w:val="20"/>
      <w:u w:val="none"/>
      <w:effect w:val="none"/>
    </w:rPr>
  </w:style>
  <w:style w:type="character" w:customStyle="1" w:styleId="intro">
    <w:name w:val="intro"/>
    <w:basedOn w:val="ad"/>
    <w:rsid w:val="0019336D"/>
  </w:style>
  <w:style w:type="paragraph" w:customStyle="1" w:styleId="afffffffffffffffffffffffff9">
    <w:name w:val="автореферат"/>
    <w:basedOn w:val="ac"/>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c"/>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a">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c"/>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c"/>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c"/>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b">
    <w:name w:val="Реферат"/>
    <w:basedOn w:val="ac"/>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c">
    <w:name w:val="реферат"/>
    <w:basedOn w:val="ac"/>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c"/>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c"/>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d"/>
    <w:rsid w:val="00816CEC"/>
    <w:rPr>
      <w:sz w:val="28"/>
      <w:lang w:val="ru-RU" w:eastAsia="en-US" w:bidi="ar-SA"/>
    </w:rPr>
  </w:style>
  <w:style w:type="paragraph" w:customStyle="1" w:styleId="TimesNewRoman14">
    <w:name w:val="Стиль Times New Roman 14 пт Авто без подчеркивания Авто не кон..."/>
    <w:basedOn w:val="ac"/>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d"/>
    <w:rsid w:val="00816CEC"/>
    <w:rPr>
      <w:sz w:val="28"/>
      <w:szCs w:val="28"/>
      <w:lang w:val="uk-UA" w:eastAsia="en-US" w:bidi="ar-SA"/>
    </w:rPr>
  </w:style>
  <w:style w:type="paragraph" w:customStyle="1" w:styleId="DLGReference">
    <w:name w:val="DLG Reference"/>
    <w:basedOn w:val="ac"/>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c"/>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c"/>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d"/>
    <w:rsid w:val="00827E8A"/>
    <w:rPr>
      <w:rFonts w:ascii="????" w:hAnsi="????" w:hint="default"/>
      <w:b/>
      <w:bCs/>
      <w:color w:val="005500"/>
      <w:sz w:val="19"/>
      <w:szCs w:val="19"/>
    </w:rPr>
  </w:style>
  <w:style w:type="character" w:customStyle="1" w:styleId="explaindate1">
    <w:name w:val="explaindate1"/>
    <w:basedOn w:val="ad"/>
    <w:rsid w:val="00E53DB3"/>
    <w:rPr>
      <w:strike w:val="0"/>
      <w:dstrike w:val="0"/>
      <w:color w:val="999999"/>
      <w:sz w:val="18"/>
      <w:szCs w:val="18"/>
      <w:u w:val="none"/>
      <w:effect w:val="none"/>
    </w:rPr>
  </w:style>
  <w:style w:type="paragraph" w:customStyle="1" w:styleId="articpar">
    <w:name w:val="articpar"/>
    <w:basedOn w:val="ac"/>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d"/>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d"/>
    <w:rsid w:val="00E53DB3"/>
  </w:style>
  <w:style w:type="character" w:customStyle="1" w:styleId="artdatevolumeissuepart">
    <w:name w:val="art_datevolumeissuepart"/>
    <w:basedOn w:val="ad"/>
    <w:rsid w:val="00E53DB3"/>
  </w:style>
  <w:style w:type="character" w:customStyle="1" w:styleId="artpages">
    <w:name w:val="art_pages"/>
    <w:basedOn w:val="ad"/>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c"/>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c"/>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c"/>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d">
    <w:name w:val="О"/>
    <w:basedOn w:val="ac"/>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e"/>
    <w:rsid w:val="003715CE"/>
    <w:rPr>
      <w:rFonts w:ascii="Times New Roman" w:eastAsia="Times New Roman" w:hAnsi="Times New Roman" w:cs="Times New Roman"/>
    </w:rPr>
    <w:tblPr/>
  </w:style>
  <w:style w:type="table" w:customStyle="1" w:styleId="2ffffffc">
    <w:name w:val="Стиль таблицы2"/>
    <w:basedOn w:val="ae"/>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d"/>
    <w:rsid w:val="00003488"/>
    <w:rPr>
      <w:b/>
      <w:bCs/>
      <w:sz w:val="28"/>
      <w:szCs w:val="28"/>
      <w:lang w:val="ru-RU" w:eastAsia="ru-RU" w:bidi="ar-SA"/>
    </w:rPr>
  </w:style>
  <w:style w:type="character" w:customStyle="1" w:styleId="4fff3">
    <w:name w:val="Заголовок 4 Знак Знак Знак"/>
    <w:basedOn w:val="ad"/>
    <w:rsid w:val="00003488"/>
    <w:rPr>
      <w:b/>
      <w:bCs/>
      <w:sz w:val="28"/>
      <w:szCs w:val="28"/>
      <w:lang w:val="ru-RU" w:eastAsia="ru-RU" w:bidi="ar-SA"/>
    </w:rPr>
  </w:style>
  <w:style w:type="character" w:customStyle="1" w:styleId="arty">
    <w:name w:val="arty"/>
    <w:basedOn w:val="ad"/>
    <w:rsid w:val="00003488"/>
  </w:style>
  <w:style w:type="character" w:customStyle="1" w:styleId="arty1">
    <w:name w:val="arty1"/>
    <w:basedOn w:val="ad"/>
    <w:rsid w:val="00003488"/>
    <w:rPr>
      <w:rFonts w:ascii="Verdana" w:hAnsi="Verdana" w:hint="default"/>
      <w:color w:val="000000"/>
      <w:sz w:val="16"/>
      <w:szCs w:val="16"/>
    </w:rPr>
  </w:style>
  <w:style w:type="character" w:customStyle="1" w:styleId="pageheading1">
    <w:name w:val="pageheading1"/>
    <w:basedOn w:val="ad"/>
    <w:rsid w:val="00003488"/>
    <w:rPr>
      <w:rFonts w:ascii="Geneva" w:hAnsi="Geneva" w:hint="default"/>
      <w:b/>
      <w:bCs/>
      <w:color w:val="304296"/>
      <w:spacing w:val="0"/>
      <w:sz w:val="30"/>
      <w:szCs w:val="30"/>
    </w:rPr>
  </w:style>
  <w:style w:type="character" w:customStyle="1" w:styleId="textnormal1">
    <w:name w:val="textnormal1"/>
    <w:basedOn w:val="ad"/>
    <w:rsid w:val="00003488"/>
    <w:rPr>
      <w:b w:val="0"/>
      <w:bCs w:val="0"/>
      <w:color w:val="000000"/>
      <w:sz w:val="18"/>
      <w:szCs w:val="18"/>
    </w:rPr>
  </w:style>
  <w:style w:type="character" w:customStyle="1" w:styleId="subheading1">
    <w:name w:val="subheading1"/>
    <w:basedOn w:val="ad"/>
    <w:rsid w:val="00003488"/>
    <w:rPr>
      <w:rFonts w:ascii="Geneva" w:hAnsi="Geneva" w:hint="default"/>
      <w:b/>
      <w:bCs/>
      <w:color w:val="000033"/>
      <w:spacing w:val="0"/>
      <w:sz w:val="24"/>
      <w:szCs w:val="24"/>
    </w:rPr>
  </w:style>
  <w:style w:type="character" w:customStyle="1" w:styleId="textemphasis1">
    <w:name w:val="textemphasis1"/>
    <w:basedOn w:val="ad"/>
    <w:rsid w:val="00003488"/>
    <w:rPr>
      <w:b/>
      <w:bCs/>
      <w:color w:val="000000"/>
      <w:sz w:val="18"/>
      <w:szCs w:val="18"/>
    </w:rPr>
  </w:style>
  <w:style w:type="paragraph" w:customStyle="1" w:styleId="copyblack1">
    <w:name w:val="copyblack1"/>
    <w:basedOn w:val="ac"/>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c"/>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d"/>
    <w:rsid w:val="00003488"/>
    <w:rPr>
      <w:b/>
      <w:bCs/>
      <w:sz w:val="28"/>
      <w:szCs w:val="28"/>
      <w:lang w:val="ru-RU" w:eastAsia="ru-RU" w:bidi="ar-SA"/>
    </w:rPr>
  </w:style>
  <w:style w:type="character" w:customStyle="1" w:styleId="4fff5">
    <w:name w:val="Заголовок 4 Знак Знак Знак Знак Знак"/>
    <w:basedOn w:val="ad"/>
    <w:rsid w:val="00003488"/>
    <w:rPr>
      <w:b/>
      <w:bCs/>
      <w:sz w:val="28"/>
      <w:szCs w:val="28"/>
      <w:lang w:val="ru-RU" w:eastAsia="ru-RU" w:bidi="ar-SA"/>
    </w:rPr>
  </w:style>
  <w:style w:type="paragraph" w:customStyle="1" w:styleId="about">
    <w:name w:val="about"/>
    <w:basedOn w:val="ac"/>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c"/>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d"/>
    <w:rsid w:val="00BE3723"/>
    <w:rPr>
      <w:rFonts w:ascii="Courier New" w:eastAsia="Times New Roman" w:hAnsi="Courier New" w:cs="Courier New"/>
      <w:sz w:val="20"/>
      <w:szCs w:val="20"/>
    </w:rPr>
  </w:style>
  <w:style w:type="paragraph" w:customStyle="1" w:styleId="7f7">
    <w:name w:val="Данные таблицы7"/>
    <w:basedOn w:val="ac"/>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8"/>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e">
    <w:name w:val="Додаток"/>
    <w:basedOn w:val="ac"/>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
    <w:name w:val="Номер таблицы"/>
    <w:basedOn w:val="ac"/>
    <w:next w:val="affffffff2"/>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8"/>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0">
    <w:name w:val="Шапка таблицы"/>
    <w:basedOn w:val="ac"/>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1">
    <w:name w:val="Левая графа"/>
    <w:basedOn w:val="ac"/>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c"/>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c"/>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c"/>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8"/>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8"/>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c"/>
    <w:next w:val="ac"/>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c"/>
    <w:next w:val="afffffff8"/>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c"/>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e"/>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c"/>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8"/>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c"/>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b"/>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c"/>
    <w:next w:val="afffffff8"/>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c"/>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9"/>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9"/>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8"/>
    <w:semiHidden/>
    <w:rsid w:val="001E7076"/>
    <w:pPr>
      <w:spacing w:after="160" w:line="360" w:lineRule="auto"/>
      <w:ind w:left="1440" w:hanging="360"/>
    </w:pPr>
    <w:rPr>
      <w:lang w:val="uk-UA"/>
    </w:rPr>
  </w:style>
  <w:style w:type="paragraph" w:styleId="4fff7">
    <w:name w:val="List Continue 4"/>
    <w:basedOn w:val="affffffffffffffffffff8"/>
    <w:semiHidden/>
    <w:rsid w:val="001E7076"/>
    <w:pPr>
      <w:spacing w:after="160" w:line="360" w:lineRule="auto"/>
      <w:ind w:left="1800" w:hanging="360"/>
    </w:pPr>
    <w:rPr>
      <w:lang w:val="uk-UA"/>
    </w:rPr>
  </w:style>
  <w:style w:type="paragraph" w:styleId="5ff8">
    <w:name w:val="List Continue 5"/>
    <w:basedOn w:val="affffffffffffffffffff8"/>
    <w:semiHidden/>
    <w:rsid w:val="001E7076"/>
    <w:pPr>
      <w:spacing w:after="160" w:line="360" w:lineRule="auto"/>
      <w:ind w:left="2160" w:hanging="360"/>
    </w:pPr>
    <w:rPr>
      <w:lang w:val="uk-UA"/>
    </w:rPr>
  </w:style>
  <w:style w:type="paragraph" w:styleId="2ffffffe">
    <w:name w:val="List Number 2"/>
    <w:basedOn w:val="afffffffffffffffffffff4"/>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4"/>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4"/>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4"/>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8"/>
    <w:next w:val="affffffffffffffffffff3"/>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8"/>
    <w:rsid w:val="001E7076"/>
    <w:pPr>
      <w:pageBreakBefore/>
      <w:spacing w:after="700"/>
      <w:jc w:val="center"/>
    </w:pPr>
    <w:rPr>
      <w:b w:val="0"/>
      <w:caps/>
      <w:spacing w:val="10"/>
    </w:rPr>
  </w:style>
  <w:style w:type="paragraph" w:customStyle="1" w:styleId="SubtitleCover">
    <w:name w:val="Subtitle Cover"/>
    <w:basedOn w:val="ac"/>
    <w:next w:val="afffffff8"/>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c"/>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c"/>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c"/>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c"/>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c"/>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d"/>
    <w:rsid w:val="00CC71B3"/>
    <w:rPr>
      <w:rFonts w:ascii="Verdana" w:hAnsi="Verdana"/>
      <w:sz w:val="19"/>
    </w:rPr>
  </w:style>
  <w:style w:type="paragraph" w:customStyle="1" w:styleId="txt1">
    <w:name w:val="txt1"/>
    <w:basedOn w:val="ac"/>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d"/>
    <w:rsid w:val="00CC71B3"/>
    <w:rPr>
      <w:rFonts w:ascii="Arial" w:hAnsi="Arial"/>
      <w:b/>
      <w:smallCaps/>
      <w:strike/>
      <w:sz w:val="17"/>
      <w:u w:val="none"/>
      <w:effect w:val="none"/>
    </w:rPr>
  </w:style>
  <w:style w:type="paragraph" w:customStyle="1" w:styleId="HTML31">
    <w:name w:val="Стандартный HTML3"/>
    <w:basedOn w:val="ac"/>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d"/>
    <w:rsid w:val="00CC71B3"/>
    <w:rPr>
      <w:rFonts w:ascii="Geneva" w:hAnsi="Geneva"/>
      <w:b/>
      <w:strike/>
      <w:sz w:val="24"/>
      <w:u w:val="none"/>
      <w:effect w:val="none"/>
    </w:rPr>
  </w:style>
  <w:style w:type="paragraph" w:customStyle="1" w:styleId="pj">
    <w:name w:val="p_j"/>
    <w:basedOn w:val="ac"/>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c"/>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d"/>
    <w:rsid w:val="00CC71B3"/>
    <w:rPr>
      <w:rFonts w:ascii="Helvetica" w:hAnsi="Helvetica" w:hint="default"/>
      <w:b/>
      <w:bCs/>
      <w:color w:val="000000"/>
      <w:sz w:val="24"/>
      <w:szCs w:val="24"/>
    </w:rPr>
  </w:style>
  <w:style w:type="character" w:customStyle="1" w:styleId="tex10">
    <w:name w:val="tex10"/>
    <w:basedOn w:val="ad"/>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c"/>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d"/>
    <w:rsid w:val="00CC71B3"/>
    <w:rPr>
      <w:rFonts w:ascii="Verdana" w:hAnsi="Verdana" w:hint="default"/>
      <w:b/>
      <w:bCs/>
      <w:color w:val="666633"/>
      <w:sz w:val="21"/>
      <w:szCs w:val="21"/>
    </w:rPr>
  </w:style>
  <w:style w:type="character" w:customStyle="1" w:styleId="bylinedescription1">
    <w:name w:val="bylinedescription1"/>
    <w:basedOn w:val="ad"/>
    <w:rsid w:val="00CC71B3"/>
    <w:rPr>
      <w:rFonts w:ascii="Verdana" w:hAnsi="Verdana" w:hint="default"/>
      <w:b w:val="0"/>
      <w:bCs w:val="0"/>
      <w:color w:val="000000"/>
      <w:sz w:val="17"/>
      <w:szCs w:val="17"/>
    </w:rPr>
  </w:style>
  <w:style w:type="character" w:customStyle="1" w:styleId="sidebold1">
    <w:name w:val="sidebold1"/>
    <w:basedOn w:val="ad"/>
    <w:rsid w:val="00CC71B3"/>
    <w:rPr>
      <w:rFonts w:ascii="Arial" w:hAnsi="Arial" w:cs="Arial" w:hint="default"/>
      <w:b/>
      <w:bCs/>
      <w:color w:val="000000"/>
      <w:sz w:val="18"/>
      <w:szCs w:val="18"/>
    </w:rPr>
  </w:style>
  <w:style w:type="character" w:customStyle="1" w:styleId="sidetext1">
    <w:name w:val="sidetext1"/>
    <w:basedOn w:val="ad"/>
    <w:rsid w:val="00CC71B3"/>
    <w:rPr>
      <w:rFonts w:ascii="Arial" w:hAnsi="Arial" w:cs="Arial" w:hint="default"/>
      <w:color w:val="000000"/>
      <w:sz w:val="15"/>
      <w:szCs w:val="15"/>
    </w:rPr>
  </w:style>
  <w:style w:type="character" w:customStyle="1" w:styleId="pubdate1">
    <w:name w:val="pubdate1"/>
    <w:basedOn w:val="ad"/>
    <w:rsid w:val="00CC71B3"/>
    <w:rPr>
      <w:rFonts w:ascii="Arial" w:hAnsi="Arial" w:cs="Arial" w:hint="default"/>
      <w:b w:val="0"/>
      <w:bCs w:val="0"/>
      <w:color w:val="111111"/>
      <w:sz w:val="20"/>
      <w:szCs w:val="20"/>
    </w:rPr>
  </w:style>
  <w:style w:type="paragraph" w:customStyle="1" w:styleId="tesis">
    <w:name w:val="tesis"/>
    <w:basedOn w:val="ac"/>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c"/>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c"/>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c"/>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8"/>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d"/>
    <w:rsid w:val="00377313"/>
    <w:rPr>
      <w:b/>
      <w:bCs/>
      <w:vanish w:val="0"/>
      <w:color w:val="FF0000"/>
      <w:sz w:val="28"/>
      <w:szCs w:val="28"/>
      <w:lang w:val="uk-UA"/>
    </w:rPr>
  </w:style>
  <w:style w:type="paragraph" w:customStyle="1" w:styleId="affffffffffffffffffffffffff2">
    <w:name w:val="Стиль По ширине Междустр.интервал:  полуторный"/>
    <w:basedOn w:val="ac"/>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d"/>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c"/>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d"/>
    <w:rsid w:val="00E9156F"/>
    <w:rPr>
      <w:rFonts w:ascii="Verdana" w:hAnsi="Verdana"/>
      <w:b/>
      <w:bCs/>
      <w:color w:val="000000"/>
      <w:sz w:val="21"/>
      <w:szCs w:val="21"/>
      <w:u w:val="none"/>
      <w:effect w:val="none"/>
    </w:rPr>
  </w:style>
  <w:style w:type="character" w:customStyle="1" w:styleId="adcaption1">
    <w:name w:val="adcaption1"/>
    <w:basedOn w:val="ad"/>
    <w:rsid w:val="00E9156F"/>
    <w:rPr>
      <w:rFonts w:ascii="Verdana" w:hAnsi="Verdana"/>
      <w:color w:val="auto"/>
      <w:spacing w:val="39"/>
      <w:sz w:val="12"/>
      <w:szCs w:val="12"/>
    </w:rPr>
  </w:style>
  <w:style w:type="paragraph" w:customStyle="1" w:styleId="inside-copy">
    <w:name w:val="inside-copy"/>
    <w:basedOn w:val="ac"/>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d"/>
    <w:rsid w:val="00E9156F"/>
    <w:rPr>
      <w:rFonts w:ascii="Arial" w:hAnsi="Arial" w:cs="Arial"/>
      <w:b/>
      <w:bCs/>
      <w:sz w:val="30"/>
      <w:szCs w:val="30"/>
    </w:rPr>
  </w:style>
  <w:style w:type="character" w:customStyle="1" w:styleId="white">
    <w:name w:val="white"/>
    <w:basedOn w:val="ad"/>
    <w:rsid w:val="00E9156F"/>
  </w:style>
  <w:style w:type="character" w:customStyle="1" w:styleId="vitstorybody">
    <w:name w:val="vitstorybody"/>
    <w:basedOn w:val="ad"/>
    <w:rsid w:val="00E9156F"/>
  </w:style>
  <w:style w:type="paragraph" w:customStyle="1" w:styleId="cnnbodytext">
    <w:name w:val="cnnbodytext"/>
    <w:basedOn w:val="ac"/>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c"/>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c"/>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d"/>
    <w:rsid w:val="00E9156F"/>
    <w:rPr>
      <w:rFonts w:ascii="Verdana" w:hAnsi="Verdana"/>
      <w:color w:val="auto"/>
      <w:sz w:val="13"/>
      <w:szCs w:val="13"/>
    </w:rPr>
  </w:style>
  <w:style w:type="paragraph" w:customStyle="1" w:styleId="headline2">
    <w:name w:val="headline2"/>
    <w:basedOn w:val="ac"/>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c"/>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3">
    <w:basedOn w:val="ac"/>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d"/>
    <w:rsid w:val="00E9156F"/>
    <w:rPr>
      <w:rFonts w:ascii="Verdana" w:hAnsi="Verdana"/>
      <w:b/>
      <w:bCs/>
      <w:i/>
      <w:iCs/>
      <w:sz w:val="14"/>
      <w:szCs w:val="14"/>
    </w:rPr>
  </w:style>
  <w:style w:type="paragraph" w:customStyle="1" w:styleId="affffffffffffffffffffffffff4">
    <w:name w:val="в табл"/>
    <w:basedOn w:val="afffffffff1"/>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5">
    <w:name w:val="таблиця"/>
    <w:basedOn w:val="afffffffff1"/>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6">
    <w:name w:val="в таблиці"/>
    <w:basedOn w:val="ac"/>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c"/>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c"/>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c"/>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c"/>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c"/>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d"/>
    <w:rsid w:val="00157147"/>
    <w:rPr>
      <w:rFonts w:ascii="Courier New" w:eastAsia="Times New Roman" w:hAnsi="Courier New" w:cs="Courier New"/>
      <w:sz w:val="20"/>
      <w:szCs w:val="20"/>
    </w:rPr>
  </w:style>
  <w:style w:type="paragraph" w:customStyle="1" w:styleId="affffffffffffffffffffffffff7">
    <w:name w:val="Корчин заголовок"/>
    <w:basedOn w:val="afffffff8"/>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d"/>
    <w:rsid w:val="00157147"/>
  </w:style>
  <w:style w:type="paragraph" w:customStyle="1" w:styleId="affffffffffffffffffffffffff8">
    <w:name w:val="Термин"/>
    <w:basedOn w:val="ac"/>
    <w:next w:val="affffffffffffffffffffffffff9"/>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9">
    <w:name w:val="Список определений"/>
    <w:basedOn w:val="ac"/>
    <w:next w:val="affffffffffffffffffffffffff8"/>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c"/>
    <w:next w:val="ac"/>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c"/>
    <w:next w:val="ac"/>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d"/>
    <w:rsid w:val="00746BFE"/>
  </w:style>
  <w:style w:type="paragraph" w:customStyle="1" w:styleId="affffffffffffffffffffffffffa">
    <w:name w:val="Диссер"/>
    <w:basedOn w:val="14f1"/>
    <w:rsid w:val="00063DA1"/>
    <w:pPr>
      <w:autoSpaceDE/>
      <w:autoSpaceDN/>
    </w:pPr>
    <w:rPr>
      <w:lang w:val="ru-RU"/>
    </w:rPr>
  </w:style>
  <w:style w:type="paragraph" w:customStyle="1" w:styleId="enc-proj">
    <w:name w:val="enc-proj"/>
    <w:basedOn w:val="ac"/>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d"/>
    <w:rsid w:val="00FD3CD1"/>
    <w:rPr>
      <w:rFonts w:ascii="Times New Roman" w:hAnsi="Times New Roman" w:cs="Times New Roman"/>
    </w:rPr>
  </w:style>
  <w:style w:type="character" w:customStyle="1" w:styleId="613">
    <w:name w:val="Стиль6 Знак1"/>
    <w:basedOn w:val="ad"/>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d"/>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c"/>
    <w:next w:val="ac"/>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c"/>
    <w:next w:val="ac"/>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c"/>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c"/>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c"/>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d"/>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d"/>
    <w:rsid w:val="00A50142"/>
    <w:rPr>
      <w:rFonts w:ascii="Arial" w:hAnsi="Arial" w:cs="Arial" w:hint="default"/>
      <w:b/>
      <w:bCs/>
      <w:color w:val="FFFFFF"/>
      <w:sz w:val="15"/>
      <w:szCs w:val="15"/>
    </w:rPr>
  </w:style>
  <w:style w:type="character" w:customStyle="1" w:styleId="2fffffff0">
    <w:name w:val="Список 2 Знак"/>
    <w:basedOn w:val="ad"/>
    <w:rsid w:val="00C304DE"/>
    <w:rPr>
      <w:sz w:val="24"/>
      <w:lang w:val="uk-UA" w:eastAsia="uk-UA" w:bidi="ar-SA"/>
    </w:rPr>
  </w:style>
  <w:style w:type="table" w:styleId="2fffffff1">
    <w:name w:val="Table Simple 2"/>
    <w:basedOn w:val="ae"/>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d"/>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c"/>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c"/>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d"/>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d"/>
    <w:rsid w:val="00C1135F"/>
    <w:rPr>
      <w:b/>
    </w:rPr>
  </w:style>
  <w:style w:type="paragraph" w:customStyle="1" w:styleId="affffffffffffffffffffffffffb">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c">
    <w:name w:val="Звичайний(Таблиця)"/>
    <w:basedOn w:val="ac"/>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c"/>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c"/>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c"/>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c"/>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d">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c"/>
    <w:next w:val="ac"/>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e">
    <w:name w:val="狀靭?增調杖濯"/>
    <w:basedOn w:val="ad"/>
    <w:uiPriority w:val="99"/>
    <w:rsid w:val="003E0F29"/>
  </w:style>
  <w:style w:type="paragraph" w:customStyle="1" w:styleId="afffffffffffffffffffffffffff">
    <w:name w:val="滑悅僥 惟依粧嶢窓"/>
    <w:basedOn w:val="ac"/>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c"/>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c"/>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c"/>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b"/>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0">
    <w:name w:val="Підпис рисунка"/>
    <w:basedOn w:val="ac"/>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1">
    <w:name w:val="Підпис таблиць"/>
    <w:basedOn w:val="ac"/>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2">
    <w:name w:val="Подпись рисунка"/>
    <w:basedOn w:val="ac"/>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c"/>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c"/>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Normal0">
    <w:name w:val="Normal"/>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c"/>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c"/>
    <w:next w:val="ac"/>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c"/>
    <w:next w:val="ac"/>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c"/>
    <w:next w:val="ac"/>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c"/>
    <w:next w:val="ac"/>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c"/>
    <w:next w:val="ac"/>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c"/>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c"/>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3">
    <w:name w:val="쭤悰杖?惟依粧嶢窓"/>
    <w:basedOn w:val="ac"/>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4">
    <w:name w:val="蛟狀純迹 鎭揄?21"/>
    <w:basedOn w:val="ac"/>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4">
    <w:name w:val="鎭揄?卽前孺"/>
    <w:basedOn w:val="ac"/>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5">
    <w:name w:val="午蟾 卽前孺"/>
    <w:basedOn w:val="ad"/>
    <w:uiPriority w:val="99"/>
    <w:rsid w:val="00CB5347"/>
    <w:rPr>
      <w:vertAlign w:val="superscript"/>
    </w:rPr>
  </w:style>
  <w:style w:type="paragraph" w:customStyle="1" w:styleId="3ffff9">
    <w:name w:val="蛟狀純迹 鎭揄?3"/>
    <w:basedOn w:val="ac"/>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BodyText20">
    <w:name w:val="Body Text 2"/>
    <w:basedOn w:val="ac"/>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BodyTextIndent22">
    <w:name w:val="Body Text Indent 2"/>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BodyTextIndent3">
    <w:name w:val="Body Text Indent 3"/>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6">
    <w:name w:val="Основн. текст"/>
    <w:basedOn w:val="ac"/>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Hyperlink">
    <w:name w:val="Hyperlink"/>
    <w:basedOn w:val="ad"/>
    <w:rsid w:val="00192FB5"/>
    <w:rPr>
      <w:color w:val="0000FF"/>
      <w:u w:val="single"/>
    </w:rPr>
  </w:style>
  <w:style w:type="paragraph" w:customStyle="1" w:styleId="afffffffffffffffffffffffffff7">
    <w:name w:val="Основной текст~"/>
    <w:basedOn w:val="ac"/>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heading12">
    <w:name w:val="heading 1"/>
    <w:basedOn w:val="Normal0"/>
    <w:next w:val="Normal0"/>
    <w:rsid w:val="003558A2"/>
    <w:pPr>
      <w:keepNext/>
      <w:widowControl/>
      <w:outlineLvl w:val="0"/>
    </w:pPr>
    <w:rPr>
      <w:b/>
      <w:snapToGrid/>
      <w:sz w:val="28"/>
      <w:lang w:val="uk-UA"/>
    </w:rPr>
  </w:style>
  <w:style w:type="paragraph" w:customStyle="1" w:styleId="heading2">
    <w:name w:val="heading 2"/>
    <w:basedOn w:val="Normal0"/>
    <w:next w:val="Normal0"/>
    <w:rsid w:val="003558A2"/>
    <w:pPr>
      <w:keepNext/>
      <w:widowControl/>
      <w:jc w:val="center"/>
      <w:outlineLvl w:val="1"/>
    </w:pPr>
    <w:rPr>
      <w:b/>
      <w:snapToGrid/>
      <w:sz w:val="28"/>
      <w:lang w:val="uk-UA"/>
    </w:rPr>
  </w:style>
  <w:style w:type="paragraph" w:customStyle="1" w:styleId="heading3">
    <w:name w:val="heading 3"/>
    <w:basedOn w:val="Normal0"/>
    <w:next w:val="Normal0"/>
    <w:rsid w:val="003558A2"/>
    <w:pPr>
      <w:keepNext/>
      <w:widowControl/>
      <w:jc w:val="center"/>
      <w:outlineLvl w:val="2"/>
    </w:pPr>
    <w:rPr>
      <w:snapToGrid/>
      <w:sz w:val="28"/>
      <w:lang w:val="uk-UA"/>
    </w:rPr>
  </w:style>
  <w:style w:type="paragraph" w:customStyle="1" w:styleId="heading4">
    <w:name w:val="heading 4"/>
    <w:basedOn w:val="Normal0"/>
    <w:next w:val="Normal0"/>
    <w:rsid w:val="003558A2"/>
    <w:pPr>
      <w:keepNext/>
      <w:widowControl/>
      <w:ind w:firstLine="540"/>
      <w:jc w:val="both"/>
      <w:outlineLvl w:val="3"/>
    </w:pPr>
    <w:rPr>
      <w:b/>
      <w:snapToGrid/>
      <w:sz w:val="28"/>
      <w:lang w:val="uk-UA"/>
    </w:rPr>
  </w:style>
  <w:style w:type="paragraph" w:customStyle="1" w:styleId="heading5">
    <w:name w:val="heading 5"/>
    <w:basedOn w:val="Normal0"/>
    <w:next w:val="Normal0"/>
    <w:rsid w:val="003558A2"/>
    <w:pPr>
      <w:keepNext/>
      <w:widowControl/>
      <w:ind w:firstLine="540"/>
      <w:jc w:val="both"/>
      <w:outlineLvl w:val="4"/>
    </w:pPr>
    <w:rPr>
      <w:snapToGrid/>
      <w:sz w:val="28"/>
      <w:lang w:val="uk-UA"/>
    </w:rPr>
  </w:style>
  <w:style w:type="paragraph" w:customStyle="1" w:styleId="heading6">
    <w:name w:val="heading 6"/>
    <w:basedOn w:val="Normal0"/>
    <w:next w:val="Normal0"/>
    <w:rsid w:val="003558A2"/>
    <w:pPr>
      <w:keepNext/>
      <w:widowControl/>
      <w:ind w:firstLine="540"/>
      <w:jc w:val="center"/>
      <w:outlineLvl w:val="5"/>
    </w:pPr>
    <w:rPr>
      <w:b/>
      <w:snapToGrid/>
      <w:sz w:val="28"/>
      <w:lang w:val="uk-UA"/>
    </w:rPr>
  </w:style>
  <w:style w:type="paragraph" w:customStyle="1" w:styleId="footnotetext">
    <w:name w:val="footnote text"/>
    <w:basedOn w:val="Normal0"/>
    <w:rsid w:val="003558A2"/>
    <w:pPr>
      <w:widowControl/>
    </w:pPr>
    <w:rPr>
      <w:snapToGrid/>
    </w:rPr>
  </w:style>
  <w:style w:type="character" w:customStyle="1" w:styleId="footnotereference">
    <w:name w:val="footnote reference"/>
    <w:basedOn w:val="ad"/>
    <w:rsid w:val="00355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_____Microsoft_Excel_97-20031.xls"/><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EFEA-883A-4B41-91C5-887B9458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17</Pages>
  <Words>4892</Words>
  <Characters>27887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32714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193</cp:revision>
  <cp:lastPrinted>2009-02-06T08:36:00Z</cp:lastPrinted>
  <dcterms:created xsi:type="dcterms:W3CDTF">2015-03-22T11:10:00Z</dcterms:created>
  <dcterms:modified xsi:type="dcterms:W3CDTF">2015-04-21T11:57:00Z</dcterms:modified>
</cp:coreProperties>
</file>