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proofErr w:type="spellStart"/>
        <w:r w:rsidR="00215875" w:rsidRPr="004F739D">
          <w:rPr>
            <w:rStyle w:val="afc"/>
            <w:color w:val="0070C0"/>
            <w:lang w:val="en-US"/>
          </w:rPr>
          <w:t>mydisser</w:t>
        </w:r>
        <w:proofErr w:type="spellEnd"/>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40FE4" w:rsidRPr="00240FE4" w:rsidRDefault="00240FE4" w:rsidP="007F705C">
      <w:pPr>
        <w:jc w:val="both"/>
        <w:rPr>
          <w:rStyle w:val="afc"/>
          <w:color w:val="0070C0"/>
        </w:rPr>
      </w:pPr>
    </w:p>
    <w:p w:rsidR="00331E03" w:rsidRDefault="00331E03" w:rsidP="00331E0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регулирования труда работников железнодорожного транспорта</w:t>
      </w:r>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Год: </w:t>
      </w:r>
    </w:p>
    <w:p w:rsidR="00331E03" w:rsidRDefault="00331E03" w:rsidP="00331E03">
      <w:pPr>
        <w:spacing w:line="270" w:lineRule="atLeast"/>
        <w:rPr>
          <w:rFonts w:ascii="Verdana" w:hAnsi="Verdana"/>
          <w:color w:val="000000"/>
          <w:sz w:val="18"/>
          <w:szCs w:val="18"/>
        </w:rPr>
      </w:pPr>
      <w:r>
        <w:rPr>
          <w:rFonts w:ascii="Verdana" w:hAnsi="Verdana"/>
          <w:color w:val="000000"/>
          <w:sz w:val="18"/>
          <w:szCs w:val="18"/>
        </w:rPr>
        <w:t>2007</w:t>
      </w:r>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31E03" w:rsidRDefault="00331E03" w:rsidP="00331E03">
      <w:pPr>
        <w:spacing w:line="270" w:lineRule="atLeast"/>
        <w:rPr>
          <w:rFonts w:ascii="Verdana" w:hAnsi="Verdana"/>
          <w:color w:val="000000"/>
          <w:sz w:val="18"/>
          <w:szCs w:val="18"/>
        </w:rPr>
      </w:pPr>
      <w:proofErr w:type="spellStart"/>
      <w:r>
        <w:rPr>
          <w:rFonts w:ascii="Verdana" w:hAnsi="Verdana"/>
          <w:color w:val="000000"/>
          <w:sz w:val="18"/>
          <w:szCs w:val="18"/>
        </w:rPr>
        <w:t>Клепалова</w:t>
      </w:r>
      <w:proofErr w:type="spellEnd"/>
      <w:r>
        <w:rPr>
          <w:rFonts w:ascii="Verdana" w:hAnsi="Verdana"/>
          <w:color w:val="000000"/>
          <w:sz w:val="18"/>
          <w:szCs w:val="18"/>
        </w:rPr>
        <w:t>, Юлия Игоревна</w:t>
      </w:r>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331E03" w:rsidRDefault="00331E03" w:rsidP="00331E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31E03" w:rsidRDefault="00331E03" w:rsidP="00331E03">
      <w:pPr>
        <w:spacing w:line="270" w:lineRule="atLeast"/>
        <w:rPr>
          <w:rFonts w:ascii="Verdana" w:hAnsi="Verdana"/>
          <w:color w:val="000000"/>
          <w:sz w:val="18"/>
          <w:szCs w:val="18"/>
        </w:rPr>
      </w:pPr>
      <w:r>
        <w:rPr>
          <w:rFonts w:ascii="Verdana" w:hAnsi="Verdana"/>
          <w:color w:val="000000"/>
          <w:sz w:val="18"/>
          <w:szCs w:val="18"/>
        </w:rPr>
        <w:t>Екатеринбург</w:t>
      </w:r>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331E03" w:rsidRDefault="00331E03" w:rsidP="00331E03">
      <w:pPr>
        <w:spacing w:line="270" w:lineRule="atLeast"/>
        <w:rPr>
          <w:rFonts w:ascii="Verdana" w:hAnsi="Verdana"/>
          <w:color w:val="000000"/>
          <w:sz w:val="18"/>
          <w:szCs w:val="18"/>
        </w:rPr>
      </w:pPr>
      <w:r>
        <w:rPr>
          <w:rFonts w:ascii="Verdana" w:hAnsi="Verdana"/>
          <w:color w:val="000000"/>
          <w:sz w:val="18"/>
          <w:szCs w:val="18"/>
        </w:rPr>
        <w:t>12.00.05</w:t>
      </w:r>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31E03" w:rsidRDefault="00331E03" w:rsidP="00331E03">
      <w:pPr>
        <w:spacing w:line="270" w:lineRule="atLeast"/>
        <w:rPr>
          <w:rFonts w:ascii="Verdana" w:hAnsi="Verdana"/>
          <w:color w:val="000000"/>
          <w:sz w:val="18"/>
          <w:szCs w:val="18"/>
        </w:rPr>
      </w:pPr>
      <w:r>
        <w:rPr>
          <w:rFonts w:ascii="Verdana" w:hAnsi="Verdana"/>
          <w:color w:val="000000"/>
          <w:sz w:val="18"/>
          <w:szCs w:val="18"/>
        </w:rPr>
        <w:t xml:space="preserve">Трудовое право; </w:t>
      </w:r>
      <w:proofErr w:type="gramStart"/>
      <w:r>
        <w:rPr>
          <w:rFonts w:ascii="Verdana" w:hAnsi="Verdana"/>
          <w:color w:val="000000"/>
          <w:sz w:val="18"/>
          <w:szCs w:val="18"/>
        </w:rPr>
        <w:t>право социального обеспечения</w:t>
      </w:r>
      <w:proofErr w:type="gramEnd"/>
    </w:p>
    <w:p w:rsidR="00331E03" w:rsidRDefault="00331E03" w:rsidP="00331E0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331E03" w:rsidRDefault="00331E03" w:rsidP="00331E03">
      <w:pPr>
        <w:spacing w:line="270" w:lineRule="atLeast"/>
        <w:rPr>
          <w:rFonts w:ascii="Verdana" w:hAnsi="Verdana"/>
          <w:color w:val="000000"/>
          <w:sz w:val="18"/>
          <w:szCs w:val="18"/>
        </w:rPr>
      </w:pPr>
      <w:r>
        <w:rPr>
          <w:rFonts w:ascii="Verdana" w:hAnsi="Verdana"/>
          <w:color w:val="000000"/>
          <w:sz w:val="18"/>
          <w:szCs w:val="18"/>
        </w:rPr>
        <w:t>211</w:t>
      </w:r>
    </w:p>
    <w:p w:rsidR="00331E03" w:rsidRDefault="00331E03" w:rsidP="00331E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Клепалова</w:t>
      </w:r>
      <w:proofErr w:type="spellEnd"/>
      <w:r>
        <w:rPr>
          <w:rStyle w:val="WW8Num1z2"/>
          <w:rFonts w:ascii="Verdana" w:hAnsi="Verdana"/>
          <w:b w:val="0"/>
          <w:bCs w:val="0"/>
          <w:color w:val="535353"/>
          <w:sz w:val="15"/>
          <w:szCs w:val="15"/>
        </w:rPr>
        <w:t>, Юлия Игоревна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ИСТОРИЧЕСКИЕ И ТЕОРЕТИЧЕСКИЕ АСПЕКТЫ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ТРУДА РАБОТНИКОВ ЖЕЛЕЗНОДОРОЖНОГО ТРАНСПОРТА.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развития законодательства о регулировании</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работников железнодорожного транспорта в России.</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Эволюция понятия «работник</w:t>
      </w:r>
      <w:r>
        <w:rPr>
          <w:rStyle w:val="WW8Num3z0"/>
          <w:rFonts w:ascii="Verdana" w:hAnsi="Verdana"/>
          <w:color w:val="000000"/>
          <w:sz w:val="18"/>
          <w:szCs w:val="18"/>
        </w:rPr>
        <w:t> </w:t>
      </w:r>
      <w:r>
        <w:rPr>
          <w:rStyle w:val="WW8Num4z0"/>
          <w:rFonts w:ascii="Verdana" w:hAnsi="Verdana"/>
          <w:color w:val="4682B4"/>
          <w:sz w:val="18"/>
          <w:szCs w:val="18"/>
        </w:rPr>
        <w:t>железнодорожного</w:t>
      </w:r>
      <w:r>
        <w:rPr>
          <w:rStyle w:val="WW8Num3z0"/>
          <w:rFonts w:ascii="Verdana" w:hAnsi="Verdana"/>
          <w:color w:val="000000"/>
          <w:sz w:val="18"/>
          <w:szCs w:val="18"/>
        </w:rPr>
        <w:t> </w:t>
      </w:r>
      <w:r>
        <w:rPr>
          <w:rFonts w:ascii="Verdana" w:hAnsi="Verdana"/>
          <w:color w:val="000000"/>
          <w:sz w:val="18"/>
          <w:szCs w:val="18"/>
        </w:rPr>
        <w:t>транспорта.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Единство и дифференциация правового регулирования труда</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железнодорожного транспорта.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РЕГУЛИРОВАНИЯ ТРУДА РАБОТНИКОВ ЖЕЛЕЗНОДОРОЖНОГО</w:t>
      </w:r>
      <w:r>
        <w:rPr>
          <w:rStyle w:val="WW8Num3z0"/>
          <w:rFonts w:ascii="Verdana" w:hAnsi="Verdana"/>
          <w:color w:val="000000"/>
          <w:sz w:val="18"/>
          <w:szCs w:val="18"/>
        </w:rPr>
        <w:t> </w:t>
      </w:r>
      <w:r>
        <w:rPr>
          <w:rStyle w:val="WW8Num4z0"/>
          <w:rFonts w:ascii="Verdana" w:hAnsi="Verdana"/>
          <w:color w:val="4682B4"/>
          <w:sz w:val="18"/>
          <w:szCs w:val="18"/>
        </w:rPr>
        <w:t>ТРАНСПОРТА</w:t>
      </w:r>
      <w:r>
        <w:rPr>
          <w:rFonts w:ascii="Verdana" w:hAnsi="Verdana"/>
          <w:color w:val="000000"/>
          <w:sz w:val="18"/>
          <w:szCs w:val="18"/>
        </w:rPr>
        <w:t>.</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Прием на работу: этапы, процедура.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Специфика регулирования рабочего времени и времени отдыха.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Особенности оплаты труда работников железнодорожного транспорта. Роль локальных нормативных актов в регулировании вопросов оплаты труда.</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Правовые основы обеспечения дисциплины труда. Специальная</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работников железнодорожного транспорта.</w:t>
      </w:r>
    </w:p>
    <w:p w:rsidR="00331E03" w:rsidRDefault="00331E03" w:rsidP="00331E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регулирования труда работников железнодорожного транспорта"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своему экономическому значению, и, прежде всего, объему выполняемых перевозок, железнодорожный транспорт занимает ведущее место среди других видов транспорта. Экономическая особенность железнодорожного транспорта состоит в том, что он не создает каких - либо материальных ценностей в виде добычи сырьевых ресурсов, производства продукции, а обеспечивает их перемещение в пространстве. Перевозка людей и грузов рассматривается как продукция транспортного производства.</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распада Советского Союза и образования на его территории стран Содружества Независимых Государств и Балтии железнодорожная сеть России составила 62% от протяженности железных дорог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резко сократился объем перевозок. Железным дорогам пришлось работать в сложнейших условиях рыночных и социальных реформ и сопутствующих им кризисных явлений. Также обнаружился ряд серьезных проблем, таких как, например, недостаточная эффективность системы государственного регулирования деятельности железнодорожного транспорта, высокая степень износа основных фондов.</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xml:space="preserve">Чтобы остановить спад перевозок и </w:t>
      </w:r>
      <w:proofErr w:type="gramStart"/>
      <w:r>
        <w:rPr>
          <w:rFonts w:ascii="Verdana" w:hAnsi="Verdana"/>
          <w:color w:val="000000"/>
          <w:sz w:val="18"/>
          <w:szCs w:val="18"/>
        </w:rPr>
        <w:t>рентабельности</w:t>
      </w:r>
      <w:proofErr w:type="gramEnd"/>
      <w:r>
        <w:rPr>
          <w:rFonts w:ascii="Verdana" w:hAnsi="Verdana"/>
          <w:color w:val="000000"/>
          <w:sz w:val="18"/>
          <w:szCs w:val="18"/>
        </w:rPr>
        <w:t xml:space="preserve"> железных дорог, потребовалось осуществить серьезные преобразования.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18.05.2001 года № 384 была утверждена Программа структурной реформы на железнодорожном транспорте. 10.01.2003 года</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подписал три Федеральных закона -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«О внесении изменения и дополнений в Федеральный закон «</w:t>
      </w:r>
      <w:r>
        <w:rPr>
          <w:rStyle w:val="WW8Num4z0"/>
          <w:rFonts w:ascii="Verdana" w:hAnsi="Verdana"/>
          <w:color w:val="4682B4"/>
          <w:sz w:val="18"/>
          <w:szCs w:val="18"/>
        </w:rPr>
        <w:t>О естественных монополиях</w:t>
      </w:r>
      <w:r>
        <w:rPr>
          <w:rFonts w:ascii="Verdana" w:hAnsi="Verdana"/>
          <w:color w:val="000000"/>
          <w:sz w:val="18"/>
          <w:szCs w:val="18"/>
        </w:rPr>
        <w:t>». Все эти три закона направлены на экономически оправданный переход естественной монополии в сфере железнодорожных перевозок в состояние конкурентного рынка.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Улучшение работы железнодорожного транспорта помимо мер экономического и производственно-технического характера требует также обеспечения занятости в отрасли, создание для всех работников здоровых и безопасных условий труда, повышения заработной платы и многое другое. В новых условиях хозяйствования должен быть создан надежный правовой механизм, который бы учитывал особенности правового положения работников железнодорожного транспорта, условий их труда.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в науке трудового права практически отсутствуют современные исследования, посвященные правовому регулированию труда работников железнодорожного транспорта. Это отрицательно сказывается на уровне и содержании норм о труде и практике их применения в отношении вышеназванных работников.</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w:t>
      </w:r>
      <w:proofErr w:type="gramStart"/>
      <w:r>
        <w:rPr>
          <w:rFonts w:ascii="Verdana" w:hAnsi="Verdana"/>
          <w:color w:val="000000"/>
          <w:sz w:val="18"/>
          <w:szCs w:val="18"/>
        </w:rPr>
        <w:t>вышеизложенное</w:t>
      </w:r>
      <w:proofErr w:type="gramEnd"/>
      <w:r>
        <w:rPr>
          <w:rFonts w:ascii="Verdana" w:hAnsi="Verdana"/>
          <w:color w:val="000000"/>
          <w:sz w:val="18"/>
          <w:szCs w:val="18"/>
        </w:rPr>
        <w:t xml:space="preserve"> предопределяет актуальность данной проблемы и необходимость ее комплексного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дать определение понятию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 изучение особенностей регулирования труда работников железнодорожного транспорта, а также разработка предложений по повышению эффективности правового регулирования их труда.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представляется необходимым решение следующих задач:</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дать определение понятию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дать оценку нормам,</w:t>
      </w:r>
      <w:r>
        <w:rPr>
          <w:rStyle w:val="WW8Num3z0"/>
          <w:rFonts w:ascii="Verdana" w:hAnsi="Verdana"/>
          <w:color w:val="000000"/>
          <w:sz w:val="18"/>
          <w:szCs w:val="18"/>
        </w:rPr>
        <w:t> </w:t>
      </w:r>
      <w:r>
        <w:rPr>
          <w:rStyle w:val="WW8Num4z0"/>
          <w:rFonts w:ascii="Verdana" w:hAnsi="Verdana"/>
          <w:color w:val="4682B4"/>
          <w:sz w:val="18"/>
          <w:szCs w:val="18"/>
        </w:rPr>
        <w:t>закрепляющим</w:t>
      </w:r>
      <w:r>
        <w:rPr>
          <w:rStyle w:val="WW8Num3z0"/>
          <w:rFonts w:ascii="Verdana" w:hAnsi="Verdana"/>
          <w:color w:val="000000"/>
          <w:sz w:val="18"/>
          <w:szCs w:val="18"/>
        </w:rPr>
        <w:t> </w:t>
      </w:r>
      <w:r>
        <w:rPr>
          <w:rFonts w:ascii="Verdana" w:hAnsi="Verdana"/>
          <w:color w:val="000000"/>
          <w:sz w:val="18"/>
          <w:szCs w:val="18"/>
        </w:rPr>
        <w:t>особенности регулирования труда работников железнодорожного транспорта,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выработать практические предложения по совершенствованию правового регулирования труда работников железнодорожного транспорта.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Объектом исследования являются трудовые отношения и отношения, непосредственно связанные с трудовыми, в которых участвуют работники железнодорожного транспорта.</w:t>
      </w:r>
      <w:proofErr w:type="gramEnd"/>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основных институтов трудового права, как общей, так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(трудовые отношения, трудовой договор, рабочее время, время отдыха, оплата труда, дисциплина труда), отражающие специфику правового положения работников железнодорожного транспорта.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диссертационного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использование историко-правового, формально-логического, сравнительно-правового методов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Теоретической основой исследования послужили научные работы таких ученых, как М.И.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xml:space="preserve">, Б.К. Бегичев, </w:t>
      </w:r>
      <w:proofErr w:type="spellStart"/>
      <w:r>
        <w:rPr>
          <w:rFonts w:ascii="Verdana" w:hAnsi="Verdana"/>
          <w:color w:val="000000"/>
          <w:sz w:val="18"/>
          <w:szCs w:val="18"/>
        </w:rPr>
        <w:t>И.В.Гейц</w:t>
      </w:r>
      <w:proofErr w:type="spellEnd"/>
      <w:r>
        <w:rPr>
          <w:rFonts w:ascii="Verdana" w:hAnsi="Verdana"/>
          <w:color w:val="000000"/>
          <w:sz w:val="18"/>
          <w:szCs w:val="18"/>
        </w:rPr>
        <w:t xml:space="preserve">, </w:t>
      </w:r>
      <w:proofErr w:type="spellStart"/>
      <w:r>
        <w:rPr>
          <w:rFonts w:ascii="Verdana" w:hAnsi="Verdana"/>
          <w:color w:val="000000"/>
          <w:sz w:val="18"/>
          <w:szCs w:val="18"/>
        </w:rPr>
        <w:t>С.Ю.Головина</w:t>
      </w:r>
      <w:proofErr w:type="spellEnd"/>
      <w:r>
        <w:rPr>
          <w:rFonts w:ascii="Verdana" w:hAnsi="Verdana"/>
          <w:color w:val="000000"/>
          <w:sz w:val="18"/>
          <w:szCs w:val="18"/>
        </w:rPr>
        <w:t xml:space="preserve">, </w:t>
      </w:r>
      <w:proofErr w:type="spellStart"/>
      <w:r>
        <w:rPr>
          <w:rFonts w:ascii="Verdana" w:hAnsi="Verdana"/>
          <w:color w:val="000000"/>
          <w:sz w:val="18"/>
          <w:szCs w:val="18"/>
        </w:rPr>
        <w:t>Ю.Н.Коршунов</w:t>
      </w:r>
      <w:proofErr w:type="spellEnd"/>
      <w:r>
        <w:rPr>
          <w:rFonts w:ascii="Verdana" w:hAnsi="Verdana"/>
          <w:color w:val="000000"/>
          <w:sz w:val="18"/>
          <w:szCs w:val="18"/>
        </w:rPr>
        <w:t xml:space="preserve">, </w:t>
      </w:r>
      <w:proofErr w:type="spellStart"/>
      <w:r>
        <w:rPr>
          <w:rFonts w:ascii="Verdana" w:hAnsi="Verdana"/>
          <w:color w:val="000000"/>
          <w:sz w:val="18"/>
          <w:szCs w:val="18"/>
        </w:rPr>
        <w:t>Т.Ю.Коршунова</w:t>
      </w:r>
      <w:proofErr w:type="spellEnd"/>
      <w:r>
        <w:rPr>
          <w:rFonts w:ascii="Verdana" w:hAnsi="Verdana"/>
          <w:color w:val="000000"/>
          <w:sz w:val="18"/>
          <w:szCs w:val="18"/>
        </w:rPr>
        <w:t>, Ф.М.</w:t>
      </w:r>
      <w:r>
        <w:rPr>
          <w:rStyle w:val="WW8Num3z0"/>
          <w:rFonts w:ascii="Verdana" w:hAnsi="Verdana"/>
          <w:color w:val="000000"/>
          <w:sz w:val="18"/>
          <w:szCs w:val="18"/>
        </w:rPr>
        <w:t> </w:t>
      </w:r>
      <w:proofErr w:type="spellStart"/>
      <w:r>
        <w:rPr>
          <w:rStyle w:val="WW8Num4z0"/>
          <w:rFonts w:ascii="Verdana" w:hAnsi="Verdana"/>
          <w:color w:val="4682B4"/>
          <w:sz w:val="18"/>
          <w:szCs w:val="18"/>
        </w:rPr>
        <w:t>Левиант</w:t>
      </w:r>
      <w:proofErr w:type="spellEnd"/>
      <w:r>
        <w:rPr>
          <w:rFonts w:ascii="Verdana" w:hAnsi="Verdana"/>
          <w:color w:val="000000"/>
          <w:sz w:val="18"/>
          <w:szCs w:val="18"/>
        </w:rPr>
        <w:t xml:space="preserve">, Р.З. </w:t>
      </w:r>
      <w:proofErr w:type="spellStart"/>
      <w:r>
        <w:rPr>
          <w:rFonts w:ascii="Verdana" w:hAnsi="Verdana"/>
          <w:color w:val="000000"/>
          <w:sz w:val="18"/>
          <w:szCs w:val="18"/>
        </w:rPr>
        <w:t>Ливщиц</w:t>
      </w:r>
      <w:proofErr w:type="spellEnd"/>
      <w:r>
        <w:rPr>
          <w:rFonts w:ascii="Verdana" w:hAnsi="Verdana"/>
          <w:color w:val="000000"/>
          <w:sz w:val="18"/>
          <w:szCs w:val="18"/>
        </w:rPr>
        <w:t xml:space="preserve">, Э.Р. </w:t>
      </w:r>
      <w:proofErr w:type="spellStart"/>
      <w:r>
        <w:rPr>
          <w:rFonts w:ascii="Verdana" w:hAnsi="Verdana"/>
          <w:color w:val="000000"/>
          <w:sz w:val="18"/>
          <w:szCs w:val="18"/>
        </w:rPr>
        <w:t>Мартиросян</w:t>
      </w:r>
      <w:proofErr w:type="spellEnd"/>
      <w:r>
        <w:rPr>
          <w:rFonts w:ascii="Verdana" w:hAnsi="Verdana"/>
          <w:color w:val="000000"/>
          <w:sz w:val="18"/>
          <w:szCs w:val="18"/>
        </w:rPr>
        <w:t xml:space="preserve">, </w:t>
      </w:r>
      <w:proofErr w:type="spellStart"/>
      <w:r>
        <w:rPr>
          <w:rFonts w:ascii="Verdana" w:hAnsi="Verdana"/>
          <w:color w:val="000000"/>
          <w:sz w:val="18"/>
          <w:szCs w:val="18"/>
        </w:rPr>
        <w:t>М.В.Молодцов</w:t>
      </w:r>
      <w:proofErr w:type="spellEnd"/>
      <w:r>
        <w:rPr>
          <w:rFonts w:ascii="Verdana" w:hAnsi="Verdana"/>
          <w:color w:val="000000"/>
          <w:sz w:val="18"/>
          <w:szCs w:val="18"/>
        </w:rPr>
        <w:t xml:space="preserve">, </w:t>
      </w:r>
      <w:proofErr w:type="spellStart"/>
      <w:r>
        <w:rPr>
          <w:rFonts w:ascii="Verdana" w:hAnsi="Verdana"/>
          <w:color w:val="000000"/>
          <w:sz w:val="18"/>
          <w:szCs w:val="18"/>
        </w:rPr>
        <w:t>Ю.П.Орловский</w:t>
      </w:r>
      <w:proofErr w:type="spellEnd"/>
      <w:r>
        <w:rPr>
          <w:rFonts w:ascii="Verdana" w:hAnsi="Verdana"/>
          <w:color w:val="000000"/>
          <w:sz w:val="18"/>
          <w:szCs w:val="18"/>
        </w:rPr>
        <w:t xml:space="preserve">, </w:t>
      </w:r>
      <w:proofErr w:type="spellStart"/>
      <w:r>
        <w:rPr>
          <w:rFonts w:ascii="Verdana" w:hAnsi="Verdana"/>
          <w:color w:val="000000"/>
          <w:sz w:val="18"/>
          <w:szCs w:val="18"/>
        </w:rPr>
        <w:t>Ю.Н.Полетаев</w:t>
      </w:r>
      <w:proofErr w:type="spellEnd"/>
      <w:r>
        <w:rPr>
          <w:rFonts w:ascii="Verdana" w:hAnsi="Verdana"/>
          <w:color w:val="000000"/>
          <w:sz w:val="18"/>
          <w:szCs w:val="18"/>
        </w:rPr>
        <w:t>, С.Л. Рабинович-</w:t>
      </w:r>
      <w:proofErr w:type="spellStart"/>
      <w:r>
        <w:rPr>
          <w:rFonts w:ascii="Verdana" w:hAnsi="Verdana"/>
          <w:color w:val="000000"/>
          <w:sz w:val="18"/>
          <w:szCs w:val="18"/>
        </w:rPr>
        <w:t>Захарин</w:t>
      </w:r>
      <w:proofErr w:type="spellEnd"/>
      <w:r>
        <w:rPr>
          <w:rFonts w:ascii="Verdana" w:hAnsi="Verdana"/>
          <w:color w:val="000000"/>
          <w:sz w:val="18"/>
          <w:szCs w:val="18"/>
        </w:rPr>
        <w:t>, Н.М.</w:t>
      </w:r>
      <w:r>
        <w:rPr>
          <w:rStyle w:val="WW8Num3z0"/>
          <w:rFonts w:ascii="Verdana" w:hAnsi="Verdana"/>
          <w:color w:val="000000"/>
          <w:sz w:val="18"/>
          <w:szCs w:val="18"/>
        </w:rPr>
        <w:t> </w:t>
      </w:r>
      <w:proofErr w:type="spellStart"/>
      <w:r>
        <w:rPr>
          <w:rStyle w:val="WW8Num4z0"/>
          <w:rFonts w:ascii="Verdana" w:hAnsi="Verdana"/>
          <w:color w:val="4682B4"/>
          <w:sz w:val="18"/>
          <w:szCs w:val="18"/>
        </w:rPr>
        <w:t>Саликова</w:t>
      </w:r>
      <w:proofErr w:type="spellEnd"/>
      <w:r>
        <w:rPr>
          <w:rFonts w:ascii="Verdana" w:hAnsi="Verdana"/>
          <w:color w:val="000000"/>
          <w:sz w:val="18"/>
          <w:szCs w:val="18"/>
        </w:rPr>
        <w:t xml:space="preserve">, </w:t>
      </w:r>
      <w:proofErr w:type="spellStart"/>
      <w:r>
        <w:rPr>
          <w:rFonts w:ascii="Verdana" w:hAnsi="Verdana"/>
          <w:color w:val="000000"/>
          <w:sz w:val="18"/>
          <w:szCs w:val="18"/>
        </w:rPr>
        <w:t>В.Г.Самойлов</w:t>
      </w:r>
      <w:proofErr w:type="spellEnd"/>
      <w:r>
        <w:rPr>
          <w:rFonts w:ascii="Verdana" w:hAnsi="Verdana"/>
          <w:color w:val="000000"/>
          <w:sz w:val="18"/>
          <w:szCs w:val="18"/>
        </w:rPr>
        <w:t xml:space="preserve">, </w:t>
      </w:r>
      <w:proofErr w:type="spellStart"/>
      <w:r>
        <w:rPr>
          <w:rFonts w:ascii="Verdana" w:hAnsi="Verdana"/>
          <w:color w:val="000000"/>
          <w:sz w:val="18"/>
          <w:szCs w:val="18"/>
        </w:rPr>
        <w:t>И.О.Снигирева</w:t>
      </w:r>
      <w:proofErr w:type="spellEnd"/>
      <w:r>
        <w:rPr>
          <w:rFonts w:ascii="Verdana" w:hAnsi="Verdana"/>
          <w:color w:val="000000"/>
          <w:sz w:val="18"/>
          <w:szCs w:val="18"/>
        </w:rPr>
        <w:t xml:space="preserve">, </w:t>
      </w:r>
      <w:proofErr w:type="spellStart"/>
      <w:r>
        <w:rPr>
          <w:rFonts w:ascii="Verdana" w:hAnsi="Verdana"/>
          <w:color w:val="000000"/>
          <w:sz w:val="18"/>
          <w:szCs w:val="18"/>
        </w:rPr>
        <w:t>В.И.Шкатулла</w:t>
      </w:r>
      <w:proofErr w:type="spellEnd"/>
      <w:proofErr w:type="gramEnd"/>
      <w:r>
        <w:rPr>
          <w:rFonts w:ascii="Verdana" w:hAnsi="Verdana"/>
          <w:color w:val="000000"/>
          <w:sz w:val="18"/>
          <w:szCs w:val="18"/>
        </w:rPr>
        <w:t xml:space="preserve"> и </w:t>
      </w:r>
      <w:proofErr w:type="spellStart"/>
      <w:r>
        <w:rPr>
          <w:rFonts w:ascii="Verdana" w:hAnsi="Verdana"/>
          <w:color w:val="000000"/>
          <w:sz w:val="18"/>
          <w:szCs w:val="18"/>
        </w:rPr>
        <w:t>других</w:t>
      </w:r>
      <w:r>
        <w:rPr>
          <w:rStyle w:val="WW8Num4z0"/>
          <w:rFonts w:ascii="Verdana" w:hAnsi="Verdana"/>
          <w:color w:val="4682B4"/>
          <w:sz w:val="18"/>
          <w:szCs w:val="18"/>
        </w:rPr>
        <w:t>правоведов</w:t>
      </w:r>
      <w:proofErr w:type="spellEnd"/>
      <w:r>
        <w:rPr>
          <w:rFonts w:ascii="Verdana" w:hAnsi="Verdana"/>
          <w:color w:val="000000"/>
          <w:sz w:val="18"/>
          <w:szCs w:val="18"/>
        </w:rPr>
        <w:t>.</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Информационная база</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информационной базы использовались международно-правовые документы,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Российской Федерации, федеральные законы Российской Федерации, </w:t>
      </w:r>
      <w:r>
        <w:rPr>
          <w:rFonts w:ascii="Verdana" w:hAnsi="Verdana"/>
          <w:color w:val="000000"/>
          <w:sz w:val="18"/>
          <w:szCs w:val="18"/>
        </w:rPr>
        <w:lastRenderedPageBreak/>
        <w:t>нормативные акты Министерства путей сообщения Российской Федерации, коллективные договоры и правила внутреннего трудового распорядка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его филиала - Свердловской железной дороги и ряда структурных подразделений филиала. Также была использована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Верховного суда Российской Федерации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за последние десятилетия комплексное монографическое исследование правовых проблем, связанных с регулированием труда работников железнодорожного транспорта с учетом современного состояния отрасли и трудового законодательства.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практические предложения:</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 авторский вариант определения понятия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 - это физическое лицо, достигшее возраста 18 лет и осуществляющее трудовую деятельность на железнодорожном транспорте общего пользования, непосредственно связанную с движением поездов и маневровой работой.</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Выдвинуто предложение о закреплении в Федеральном законе «</w:t>
      </w:r>
      <w:r>
        <w:rPr>
          <w:rStyle w:val="WW8Num4z0"/>
          <w:rFonts w:ascii="Verdana" w:hAnsi="Verdana"/>
          <w:color w:val="4682B4"/>
          <w:sz w:val="18"/>
          <w:szCs w:val="18"/>
        </w:rPr>
        <w:t>О железнодорожном транспорте в РФ</w:t>
      </w:r>
      <w:r>
        <w:rPr>
          <w:rFonts w:ascii="Verdana" w:hAnsi="Verdana"/>
          <w:color w:val="000000"/>
          <w:sz w:val="18"/>
          <w:szCs w:val="18"/>
        </w:rPr>
        <w:t>» положения о том, что на работу на железнодорожный транспорт общего пользования для осуществления трудовой деятельности, непосредственно связанной с движением поездов и маневровой работой, принимаются лица, достигшие возраста 18 лет.</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Обоснована необходимость установления особенностей регулирования труда только работников, осуществляющих трудовую деятельность на железнодорожном транспорте общего пользования, непосредственно связанную с движением поездов и маневровой работой.</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Высказывается предложение о закреплении в Федеральном законе «</w:t>
      </w:r>
      <w:r>
        <w:rPr>
          <w:rStyle w:val="WW8Num4z0"/>
          <w:rFonts w:ascii="Verdana" w:hAnsi="Verdana"/>
          <w:color w:val="4682B4"/>
          <w:sz w:val="18"/>
          <w:szCs w:val="18"/>
        </w:rPr>
        <w:t>О железнодорожном транспорте в РФ</w:t>
      </w:r>
      <w:r>
        <w:rPr>
          <w:rFonts w:ascii="Verdana" w:hAnsi="Verdana"/>
          <w:color w:val="000000"/>
          <w:sz w:val="18"/>
          <w:szCs w:val="18"/>
        </w:rPr>
        <w:t>» только групп работников железнодорожного транспорта общего пользования, которые осуществляют трудовую деятельность, непосредственно связанную с движением поездов и маневровой работой, а перечень должностей и профессий, входящих в эти группы должен быть утвержден органом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области железнодорожного транспорта.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Признано целесообразным введение для всех работников железнодорожного транспорта общего пользования, осуществляющих трудовую деятельность, непосредственно связанную с движением поездов и маневровой работой таких дополнительных процедур при приеме на работу как профессиональный отбор и медицинский осмотр.</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w:t>
      </w:r>
      <w:proofErr w:type="gramStart"/>
      <w:r>
        <w:rPr>
          <w:rFonts w:ascii="Verdana" w:hAnsi="Verdana"/>
          <w:color w:val="000000"/>
          <w:sz w:val="18"/>
          <w:szCs w:val="18"/>
        </w:rPr>
        <w:t>Признано целесообразным разработать единый нормативный акт, устанавливающий перечень специалистов и периодичность прохождения медицинских осмотров для работников железнодорожного транспорта общего пользования, осуществляющего трудовую деятельность, непосредственно связанную с движением поездов и маневровой работой конкретной профессии или должности.</w:t>
      </w:r>
      <w:proofErr w:type="gramEnd"/>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Выдвинуто предложение о необходимости доработки Положения об особенностях рабочего времени и времени отдыха отдельных категорий работников железнодорожного транспорта, непосредственно связанных с движением поездов: оно должно регулировать особенности рабочего времени и времени отдыха всех работников железнодорожного транспорта общего пользования, работа которых связана с движением поездов и маневровой работой.</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w:t>
      </w:r>
      <w:proofErr w:type="gramStart"/>
      <w:r>
        <w:rPr>
          <w:rFonts w:ascii="Verdana" w:hAnsi="Verdana"/>
          <w:color w:val="000000"/>
          <w:sz w:val="18"/>
          <w:szCs w:val="18"/>
        </w:rPr>
        <w:t>Предложено, установив для работников железнодорожного транспорта общего пользования, труд которых непосредственно связан с движением поездов и маневровой работой в Правилах внутреннего трудового распорядка время начала и окончания рабочего дня,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Положении об особенностях рабочего времени и времени отдыха право работодателя в случаях необходимости изменять начало и окончание рабочего дня, не меняя графика сменности.</w:t>
      </w:r>
      <w:proofErr w:type="gramEnd"/>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9.0боснована необходимость установить в законодательстве</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установление ненормированного рабочего дня для всех работников железнодорожного транспорта общего пользования, которые осуществляют трудовую деятельность непосредственно связанную с движением поездов и маневровой работой.</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Высказано предложение о том, что помимо дифференциации в оплате труда по отраслевому признаку должна быть установлена дифференциация в зависимости от того, осуществляет ли работник трудовую деятельность, связанную с движением поездов и маневровой работой.</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Сделан вывод о том, что специальной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 xml:space="preserve">ответственности должны подвергаться только работники железнодорожного транспорта общего пользования, трудовая деятельность которых связана сдвижением поездов и маневровой работой, в </w:t>
      </w:r>
      <w:proofErr w:type="gramStart"/>
      <w:r>
        <w:rPr>
          <w:rFonts w:ascii="Verdana" w:hAnsi="Verdana"/>
          <w:color w:val="000000"/>
          <w:sz w:val="18"/>
          <w:szCs w:val="18"/>
        </w:rPr>
        <w:t>связи</w:t>
      </w:r>
      <w:proofErr w:type="gramEnd"/>
      <w:r>
        <w:rPr>
          <w:rFonts w:ascii="Verdana" w:hAnsi="Verdana"/>
          <w:color w:val="000000"/>
          <w:sz w:val="18"/>
          <w:szCs w:val="18"/>
        </w:rPr>
        <w:t xml:space="preserve"> с чем предлагается распространить действие Положения о дисциплине только на работников железнодорожного транспорта общего пользования, осуществляющих трудовую деятельность, непосредственно связанную с движением поездов и маневровой работой.</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Обосновывается необходимость перенести в проект Федерального закона «</w:t>
      </w:r>
      <w:r>
        <w:rPr>
          <w:rStyle w:val="WW8Num4z0"/>
          <w:rFonts w:ascii="Verdana" w:hAnsi="Verdana"/>
          <w:color w:val="4682B4"/>
          <w:sz w:val="18"/>
          <w:szCs w:val="18"/>
        </w:rPr>
        <w:t>Положение о дисциплине работников железнодорожного транспорта общего пользования</w:t>
      </w:r>
      <w:r>
        <w:rPr>
          <w:rFonts w:ascii="Verdana" w:hAnsi="Verdana"/>
          <w:color w:val="000000"/>
          <w:sz w:val="18"/>
          <w:szCs w:val="18"/>
        </w:rPr>
        <w:t>» случаи увольнения из действующего Положения о дисциплине работников железнодорожного транспорта, так как эти нарушения никогда не утратят своей актуальности.</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Предложена новая редакция части 1,2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25 и части 1 статьи 26 Федерального закона «</w:t>
      </w:r>
      <w:r>
        <w:rPr>
          <w:rStyle w:val="WW8Num4z0"/>
          <w:rFonts w:ascii="Verdana" w:hAnsi="Verdana"/>
          <w:color w:val="4682B4"/>
          <w:sz w:val="18"/>
          <w:szCs w:val="18"/>
        </w:rPr>
        <w:t>О железнодорожном транспорте в РФ</w:t>
      </w:r>
      <w:r>
        <w:rPr>
          <w:rFonts w:ascii="Verdana" w:hAnsi="Verdana"/>
          <w:color w:val="000000"/>
          <w:sz w:val="18"/>
          <w:szCs w:val="18"/>
        </w:rPr>
        <w:t>»:</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25. Трудовые отношения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работников железнодорожного транспорта пункт 1. На работу на железнодорожный транспорт общего пользования для осуществления трудовой деятельности, непосредственно связанной с движением поездов и маневровой работой принимаются лица, достигшие возраста 18 лет.</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 работникам железнодорожного транспорта общего пользования, которые осуществляют трудовую деятельность, непосредственно связанную с движением поездов и маневровой работой, относятся машинисты, водители и их помощники, работники диспетчерско-операторской группы, работники </w:t>
      </w:r>
      <w:proofErr w:type="spellStart"/>
      <w:r>
        <w:rPr>
          <w:rFonts w:ascii="Verdana" w:hAnsi="Verdana"/>
          <w:color w:val="000000"/>
          <w:sz w:val="18"/>
          <w:szCs w:val="18"/>
        </w:rPr>
        <w:t>станционно</w:t>
      </w:r>
      <w:proofErr w:type="spellEnd"/>
      <w:r>
        <w:rPr>
          <w:rFonts w:ascii="Verdana" w:hAnsi="Verdana"/>
          <w:color w:val="000000"/>
          <w:sz w:val="18"/>
          <w:szCs w:val="18"/>
        </w:rPr>
        <w:t>-маневровой группы, работники группы, обслуживающие поезда в пути следования, работники группы пути, работники группы энергоснабжения (электрификации), сигнализации, централизации, блокировки и связи. Перечень профессий и должностей, входящих в указанные группы,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железнодорожного транспорта.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Особенности регулирования труда, а именно: особые требования при приеме на работу, к рабочему времени и времени отдыха, оплате труда, дисциплине труда могут быть установлены только для работников железнодорожного транспорта общего пользования, которые осуществляют трудовую деятельность, непосредственно связанную с движением поездов и маневровой работой.</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2.</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Работникам железнодорожного транспорта общего пользования, которые осуществляют трудовую деятельность, непосредственно связанную с движением поездов и маневровой работой запрещается установление ненормированного рабочего дня».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26. Дисциплина труда на железнодорожном транспорте общего пользования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Дисциплина труда работников железнодорожного транспорта общего пользования регулируется трудовым законодательством. Положением о дисциплине работников железнодорожного транспорта общего пользования регулируется дисциплина труда работников железнодорожного транспорта общего пользования, осуществляющих трудовую деятельность, непосредственно связанную с движением поездов и маневровой работой».</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диссертационного исследования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том, что диссертация представляет собой первое за последние десятилетия комплексное правовое исследование </w:t>
      </w:r>
      <w:proofErr w:type="gramStart"/>
      <w:r>
        <w:rPr>
          <w:rFonts w:ascii="Verdana" w:hAnsi="Verdana"/>
          <w:color w:val="000000"/>
          <w:sz w:val="18"/>
          <w:szCs w:val="18"/>
        </w:rPr>
        <w:t>особенностей регулирования труда работников железнодорожного транспорта</w:t>
      </w:r>
      <w:proofErr w:type="gramEnd"/>
      <w:r>
        <w:rPr>
          <w:rFonts w:ascii="Verdana" w:hAnsi="Verdana"/>
          <w:color w:val="000000"/>
          <w:sz w:val="18"/>
          <w:szCs w:val="18"/>
        </w:rPr>
        <w:t>.</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обосновываются и выносятся на защиту теоретические положения, направленные на совершенствование правового регулирования труда работников железнодорожного транспорта, а также сформулированы практические предложения по внесению изменений и дополнений в трудовое законодательство.</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могут быть использованы в учебном процессе при чтении лекций, проведении семинарских занятий в высших учебных заведениях, а также при составлении учебных программ и учебных пособий по трудовому праву.</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Уральской государственной юридической академии. Основные положения исследования доложены на научно-практических конференциях: «Молодые ученые - транспорту» (Уральский государственный университет путей сообщения, 2004 г.),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и проблемы современной юриспруденции» (Уральская государственная юридическая академия, 2005 г.),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(Московская государственная юридическая академия, 2005 г.), а также использовались автором при проведении семинарских занятий в Уральском государственном университете путей сообщения.</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нашли отражение в опубликованных автором работах.</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двух глав, объединяющих 7 параграфов, заключения, списка использованных нормативных правовых актов и литературных источников.</w:t>
      </w:r>
    </w:p>
    <w:p w:rsidR="00331E03" w:rsidRDefault="00331E03" w:rsidP="00331E0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 xml:space="preserve">по теме "Трудовое право; </w:t>
      </w:r>
      <w:proofErr w:type="gramStart"/>
      <w:r>
        <w:rPr>
          <w:rStyle w:val="WW8Num1z2"/>
          <w:rFonts w:ascii="Verdana" w:hAnsi="Verdana"/>
          <w:b w:val="0"/>
          <w:bCs w:val="0"/>
          <w:color w:val="535353"/>
          <w:sz w:val="15"/>
          <w:szCs w:val="15"/>
        </w:rPr>
        <w:t>право социального обеспечения</w:t>
      </w:r>
      <w:proofErr w:type="gramEnd"/>
      <w:r>
        <w:rPr>
          <w:rStyle w:val="WW8Num1z2"/>
          <w:rFonts w:ascii="Verdana" w:hAnsi="Verdana"/>
          <w:b w:val="0"/>
          <w:bCs w:val="0"/>
          <w:color w:val="535353"/>
          <w:sz w:val="15"/>
          <w:szCs w:val="15"/>
        </w:rPr>
        <w:t xml:space="preserve">", </w:t>
      </w:r>
      <w:proofErr w:type="spellStart"/>
      <w:r>
        <w:rPr>
          <w:rStyle w:val="WW8Num1z2"/>
          <w:rFonts w:ascii="Verdana" w:hAnsi="Verdana"/>
          <w:b w:val="0"/>
          <w:bCs w:val="0"/>
          <w:color w:val="535353"/>
          <w:sz w:val="15"/>
          <w:szCs w:val="15"/>
        </w:rPr>
        <w:t>Клепалова</w:t>
      </w:r>
      <w:proofErr w:type="spellEnd"/>
      <w:r>
        <w:rPr>
          <w:rStyle w:val="WW8Num1z2"/>
          <w:rFonts w:ascii="Verdana" w:hAnsi="Verdana"/>
          <w:b w:val="0"/>
          <w:bCs w:val="0"/>
          <w:color w:val="535353"/>
          <w:sz w:val="15"/>
          <w:szCs w:val="15"/>
        </w:rPr>
        <w:t>, Юлия Игоревна</w:t>
      </w:r>
    </w:p>
    <w:p w:rsidR="00331E03" w:rsidRDefault="00331E03" w:rsidP="00331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Полагаем, что специальная</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 xml:space="preserve">ответственность должна распространяться на работников железнодорожного транспорта общего пользования, осуществляющих трудовую деятельность, непосредственно связанную с движением поездов и маневровой работой. В </w:t>
      </w:r>
      <w:proofErr w:type="gramStart"/>
      <w:r>
        <w:rPr>
          <w:rFonts w:ascii="Verdana" w:hAnsi="Verdana"/>
          <w:color w:val="000000"/>
          <w:sz w:val="18"/>
          <w:szCs w:val="18"/>
        </w:rPr>
        <w:t>связи</w:t>
      </w:r>
      <w:proofErr w:type="gramEnd"/>
      <w:r>
        <w:rPr>
          <w:rFonts w:ascii="Verdana" w:hAnsi="Verdana"/>
          <w:color w:val="000000"/>
          <w:sz w:val="18"/>
          <w:szCs w:val="18"/>
        </w:rPr>
        <w:t xml:space="preserve"> с чем считаем необходимым распространить действие Положения только на вышеназванных работников, а также предлагаем редакцию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26 Федерального закона «</w:t>
      </w:r>
      <w:r>
        <w:rPr>
          <w:rStyle w:val="WW8Num4z0"/>
          <w:rFonts w:ascii="Verdana" w:hAnsi="Verdana"/>
          <w:color w:val="4682B4"/>
          <w:sz w:val="18"/>
          <w:szCs w:val="18"/>
        </w:rPr>
        <w:t>О железнодорожном транспорте в РФ</w:t>
      </w:r>
      <w:r>
        <w:rPr>
          <w:rFonts w:ascii="Verdana" w:hAnsi="Verdana"/>
          <w:color w:val="000000"/>
          <w:sz w:val="18"/>
          <w:szCs w:val="18"/>
        </w:rPr>
        <w:t>».</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Считаем целесообразным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в Положении о дисциплине, а также в локальных нормативных актах специальные, </w:t>
      </w:r>
      <w:proofErr w:type="gramStart"/>
      <w:r>
        <w:rPr>
          <w:rFonts w:ascii="Verdana" w:hAnsi="Verdana"/>
          <w:color w:val="000000"/>
          <w:sz w:val="18"/>
          <w:szCs w:val="18"/>
        </w:rPr>
        <w:t>свойственные только для работников</w:t>
      </w:r>
      <w:proofErr w:type="gramEnd"/>
      <w:r>
        <w:rPr>
          <w:rFonts w:ascii="Verdana" w:hAnsi="Verdana"/>
          <w:color w:val="000000"/>
          <w:sz w:val="18"/>
          <w:szCs w:val="18"/>
        </w:rPr>
        <w:t xml:space="preserve"> железнодорожного транспорта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Такое закрепление позволит поддерживать дисциплину труда на должном уровне.</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w:t>
      </w:r>
      <w:proofErr w:type="gramStart"/>
      <w:r>
        <w:rPr>
          <w:rFonts w:ascii="Verdana" w:hAnsi="Verdana"/>
          <w:color w:val="000000"/>
          <w:sz w:val="18"/>
          <w:szCs w:val="18"/>
        </w:rPr>
        <w:t>В связи с тем, что согласно части 2 статьи 191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другие виды поощрений работников определяется коллективным договором, правилами внутреннего трудового распорядка, а также положениями и</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о дисциплине, а в</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 дополнительные виды поощрений установлены приказом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ОАО «РЖД» считаем необходимым привести локальные акты о поощрениях в ОАО «</w:t>
      </w:r>
      <w:r>
        <w:rPr>
          <w:rStyle w:val="WW8Num4z0"/>
          <w:rFonts w:ascii="Verdana" w:hAnsi="Verdana"/>
          <w:color w:val="4682B4"/>
          <w:sz w:val="18"/>
          <w:szCs w:val="18"/>
        </w:rPr>
        <w:t>РЖД</w:t>
      </w:r>
      <w:r>
        <w:rPr>
          <w:rFonts w:ascii="Verdana" w:hAnsi="Verdana"/>
          <w:color w:val="000000"/>
          <w:sz w:val="18"/>
          <w:szCs w:val="18"/>
        </w:rPr>
        <w:t>» в соответствие с требованиями Трудового кодекса РФ</w:t>
      </w:r>
      <w:proofErr w:type="gramEnd"/>
      <w:r>
        <w:rPr>
          <w:rFonts w:ascii="Verdana" w:hAnsi="Verdana"/>
          <w:color w:val="000000"/>
          <w:sz w:val="18"/>
          <w:szCs w:val="18"/>
        </w:rPr>
        <w:t>.</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w:t>
      </w:r>
      <w:proofErr w:type="gramStart"/>
      <w:r>
        <w:rPr>
          <w:rFonts w:ascii="Verdana" w:hAnsi="Verdana"/>
          <w:color w:val="000000"/>
          <w:sz w:val="18"/>
          <w:szCs w:val="18"/>
        </w:rPr>
        <w:t>Представляется целесообразным при разработке проекта Положения о дисциплине закрепить в нем в качестве самостоятельных оснований увольнения грубые нарушения дисциплины,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xml:space="preserve">которых могло быть применено увольнение в соответствии с Положением о дисциплине работников железнодорожного транспорта, </w:t>
      </w:r>
      <w:proofErr w:type="spellStart"/>
      <w:r>
        <w:rPr>
          <w:rFonts w:ascii="Verdana" w:hAnsi="Verdana"/>
          <w:color w:val="000000"/>
          <w:sz w:val="18"/>
          <w:szCs w:val="18"/>
        </w:rPr>
        <w:t>утвержденным</w:t>
      </w:r>
      <w:r>
        <w:rPr>
          <w:rStyle w:val="WW8Num4z0"/>
          <w:rFonts w:ascii="Verdana" w:hAnsi="Verdana"/>
          <w:color w:val="4682B4"/>
          <w:sz w:val="18"/>
          <w:szCs w:val="18"/>
        </w:rPr>
        <w:t>Постановлением</w:t>
      </w:r>
      <w:proofErr w:type="spellEnd"/>
      <w:r>
        <w:rPr>
          <w:rStyle w:val="WW8Num3z0"/>
          <w:rFonts w:ascii="Verdana" w:hAnsi="Verdana"/>
          <w:color w:val="000000"/>
          <w:sz w:val="18"/>
          <w:szCs w:val="18"/>
        </w:rPr>
        <w:t> </w:t>
      </w:r>
      <w:r>
        <w:rPr>
          <w:rFonts w:ascii="Verdana" w:hAnsi="Verdana"/>
          <w:color w:val="000000"/>
          <w:sz w:val="18"/>
          <w:szCs w:val="18"/>
        </w:rPr>
        <w:t>Правительства РФ от 25.08.1992 года № 621, так как эти нарушения - проезд запрещающего сигнала и превышение установленной скорости, повлекшие крушение, аварию и другие - не утратили</w:t>
      </w:r>
      <w:proofErr w:type="gramEnd"/>
      <w:r>
        <w:rPr>
          <w:rFonts w:ascii="Verdana" w:hAnsi="Verdana"/>
          <w:color w:val="000000"/>
          <w:sz w:val="18"/>
          <w:szCs w:val="18"/>
        </w:rPr>
        <w:t xml:space="preserve"> своей актуальности и никогда ее не утратят.</w:t>
      </w:r>
    </w:p>
    <w:p w:rsidR="00331E03" w:rsidRDefault="00331E03" w:rsidP="00331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активнее применять такие меры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воздействия как лишение предупредительных талонов в связи с ее большим воспитательным воздействием.</w:t>
      </w:r>
    </w:p>
    <w:p w:rsidR="00331E03" w:rsidRDefault="00331E03" w:rsidP="00331E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Клепалова</w:t>
      </w:r>
      <w:proofErr w:type="spellEnd"/>
      <w:r>
        <w:rPr>
          <w:rStyle w:val="WW8Num1z2"/>
          <w:rFonts w:ascii="Verdana" w:hAnsi="Verdana"/>
          <w:b w:val="0"/>
          <w:bCs w:val="0"/>
          <w:color w:val="535353"/>
          <w:sz w:val="15"/>
          <w:szCs w:val="15"/>
        </w:rPr>
        <w:t>, Юлия Игоревна, 2007 год</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Авейдичев</w:t>
      </w:r>
      <w:proofErr w:type="spellEnd"/>
      <w:r>
        <w:rPr>
          <w:rFonts w:ascii="Verdana" w:hAnsi="Verdana"/>
          <w:color w:val="000000"/>
          <w:sz w:val="18"/>
          <w:szCs w:val="18"/>
        </w:rPr>
        <w:t xml:space="preserve"> А.А. Машинисту локомотива профессиональную надежность и здоровье // Локомотив, 2003, № 7</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 xml:space="preserve">Е.М. Трудовой договор: становление, развитие и современное состояние: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w:t>
      </w:r>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Fonts w:ascii="Verdana" w:hAnsi="Verdana"/>
          <w:color w:val="000000"/>
          <w:sz w:val="18"/>
          <w:szCs w:val="18"/>
        </w:rPr>
        <w:t>. наук. М.,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С.В. Особенности отраслевой дифференциации в правовом регулировании трудовых отношений // Вестник Московского университета, Серия И, Право, 2001, № 1</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Т.А. Рабочее время: практика применения //Справочник кадровика, № 4,2005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 xml:space="preserve">М.И. Унификация и дифференциация норм </w:t>
      </w:r>
      <w:proofErr w:type="gramStart"/>
      <w:r>
        <w:rPr>
          <w:rFonts w:ascii="Verdana" w:hAnsi="Verdana"/>
          <w:color w:val="000000"/>
          <w:sz w:val="18"/>
          <w:szCs w:val="18"/>
        </w:rPr>
        <w:t>трудового</w:t>
      </w:r>
      <w:proofErr w:type="gramEnd"/>
      <w:r>
        <w:rPr>
          <w:rFonts w:ascii="Verdana" w:hAnsi="Verdana"/>
          <w:color w:val="000000"/>
          <w:sz w:val="18"/>
          <w:szCs w:val="18"/>
        </w:rPr>
        <w:t xml:space="preserve"> права // Советское государство и право. 1971. № 10</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 единстве советского трудового права // Вопросы государства и права. М., 1974.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proofErr w:type="spellStart"/>
      <w:r>
        <w:rPr>
          <w:rStyle w:val="WW8Num4z0"/>
          <w:rFonts w:ascii="Verdana" w:hAnsi="Verdana"/>
          <w:color w:val="4682B4"/>
          <w:sz w:val="18"/>
          <w:szCs w:val="18"/>
        </w:rPr>
        <w:t>Бахнов</w:t>
      </w:r>
      <w:proofErr w:type="spellEnd"/>
      <w:r>
        <w:rPr>
          <w:rStyle w:val="WW8Num3z0"/>
          <w:rFonts w:ascii="Verdana" w:hAnsi="Verdana"/>
          <w:color w:val="000000"/>
          <w:sz w:val="18"/>
          <w:szCs w:val="18"/>
        </w:rPr>
        <w:t> </w:t>
      </w:r>
      <w:r>
        <w:rPr>
          <w:rFonts w:ascii="Verdana" w:hAnsi="Verdana"/>
          <w:color w:val="000000"/>
          <w:sz w:val="18"/>
          <w:szCs w:val="18"/>
        </w:rPr>
        <w:t>М.С. Вопрос-ответ. Консультации по письмам подписчиков журнала // Трудовое право, № 2,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 xml:space="preserve">трудовом праве // Сборник ученых трудов Свердловского юридического института. 1964. </w:t>
      </w:r>
      <w:proofErr w:type="spellStart"/>
      <w:r>
        <w:rPr>
          <w:rFonts w:ascii="Verdana" w:hAnsi="Verdana"/>
          <w:color w:val="000000"/>
          <w:sz w:val="18"/>
          <w:szCs w:val="18"/>
        </w:rPr>
        <w:t>Вып</w:t>
      </w:r>
      <w:proofErr w:type="spellEnd"/>
      <w:r>
        <w:rPr>
          <w:rFonts w:ascii="Verdana" w:hAnsi="Verdana"/>
          <w:color w:val="000000"/>
          <w:sz w:val="18"/>
          <w:szCs w:val="18"/>
        </w:rPr>
        <w:t>. 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Часть 2. Теория права. М. 1997</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Волегова</w:t>
      </w:r>
      <w:proofErr w:type="spellEnd"/>
      <w:r>
        <w:rPr>
          <w:rFonts w:ascii="Verdana" w:hAnsi="Verdana"/>
          <w:color w:val="000000"/>
          <w:sz w:val="18"/>
          <w:szCs w:val="18"/>
        </w:rPr>
        <w:t xml:space="preserve"> </w:t>
      </w:r>
      <w:proofErr w:type="gramStart"/>
      <w:r>
        <w:rPr>
          <w:rFonts w:ascii="Verdana" w:hAnsi="Verdana"/>
          <w:color w:val="000000"/>
          <w:sz w:val="18"/>
          <w:szCs w:val="18"/>
        </w:rPr>
        <w:t>С.</w:t>
      </w:r>
      <w:proofErr w:type="gramEnd"/>
      <w:r>
        <w:rPr>
          <w:rFonts w:ascii="Verdana" w:hAnsi="Verdana"/>
          <w:color w:val="000000"/>
          <w:sz w:val="18"/>
          <w:szCs w:val="18"/>
        </w:rPr>
        <w:t xml:space="preserve"> Когда в товарищах согласье есть:</w:t>
      </w:r>
      <w:r>
        <w:rPr>
          <w:rStyle w:val="WW8Num3z0"/>
          <w:rFonts w:ascii="Verdana" w:hAnsi="Verdana"/>
          <w:color w:val="000000"/>
          <w:sz w:val="18"/>
          <w:szCs w:val="18"/>
        </w:rPr>
        <w:t> </w:t>
      </w:r>
      <w:r>
        <w:rPr>
          <w:rStyle w:val="WW8Num4z0"/>
          <w:rFonts w:ascii="Verdana" w:hAnsi="Verdana"/>
          <w:color w:val="4682B4"/>
          <w:sz w:val="18"/>
          <w:szCs w:val="18"/>
        </w:rPr>
        <w:t>компетентное</w:t>
      </w:r>
      <w:r>
        <w:rPr>
          <w:rStyle w:val="WW8Num3z0"/>
          <w:rFonts w:ascii="Verdana" w:hAnsi="Verdana"/>
          <w:color w:val="000000"/>
          <w:sz w:val="18"/>
          <w:szCs w:val="18"/>
        </w:rPr>
        <w:t> </w:t>
      </w:r>
      <w:r>
        <w:rPr>
          <w:rFonts w:ascii="Verdana" w:hAnsi="Verdana"/>
          <w:color w:val="000000"/>
          <w:sz w:val="18"/>
          <w:szCs w:val="18"/>
        </w:rPr>
        <w:t>мнение // Уральская магистраль, 2006, № 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Волошина</w:t>
      </w:r>
      <w:r>
        <w:rPr>
          <w:rStyle w:val="WW8Num3z0"/>
          <w:rFonts w:ascii="Verdana" w:hAnsi="Verdana"/>
          <w:color w:val="000000"/>
          <w:sz w:val="18"/>
          <w:szCs w:val="18"/>
        </w:rPr>
        <w:t> </w:t>
      </w:r>
      <w:r>
        <w:rPr>
          <w:rFonts w:ascii="Verdana" w:hAnsi="Verdana"/>
          <w:color w:val="000000"/>
          <w:sz w:val="18"/>
          <w:szCs w:val="18"/>
        </w:rPr>
        <w:t>Н.А. «Особенности регулирования рабочего времени и времени отдыха персонала железнодорожного транспорта» //Экономика железных дорог, № 5,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12. Вопросы промышленности и транспорта в связи со стахановским движением // Решения партии и правительства по хозяйственным вопросам. 1917-1967 </w:t>
      </w:r>
      <w:proofErr w:type="spellStart"/>
      <w:r>
        <w:rPr>
          <w:rFonts w:ascii="Verdana" w:hAnsi="Verdana"/>
          <w:color w:val="000000"/>
          <w:sz w:val="18"/>
          <w:szCs w:val="18"/>
        </w:rPr>
        <w:t>гг</w:t>
      </w:r>
      <w:proofErr w:type="gramStart"/>
      <w:r>
        <w:rPr>
          <w:rFonts w:ascii="Verdana" w:hAnsi="Verdana"/>
          <w:color w:val="000000"/>
          <w:sz w:val="18"/>
          <w:szCs w:val="18"/>
        </w:rPr>
        <w:t>.С</w:t>
      </w:r>
      <w:proofErr w:type="gramEnd"/>
      <w:r>
        <w:rPr>
          <w:rFonts w:ascii="Verdana" w:hAnsi="Verdana"/>
          <w:color w:val="000000"/>
          <w:sz w:val="18"/>
          <w:szCs w:val="18"/>
        </w:rPr>
        <w:t>борник</w:t>
      </w:r>
      <w:proofErr w:type="spellEnd"/>
      <w:r>
        <w:rPr>
          <w:rFonts w:ascii="Verdana" w:hAnsi="Verdana"/>
          <w:color w:val="000000"/>
          <w:sz w:val="18"/>
          <w:szCs w:val="18"/>
        </w:rPr>
        <w:t xml:space="preserve"> документов за 50 лет. т.2,1929-1940 гг. М. 1967</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proofErr w:type="spellStart"/>
      <w:r>
        <w:rPr>
          <w:rStyle w:val="WW8Num4z0"/>
          <w:rFonts w:ascii="Verdana" w:hAnsi="Verdana"/>
          <w:color w:val="4682B4"/>
          <w:sz w:val="18"/>
          <w:szCs w:val="18"/>
        </w:rPr>
        <w:t>Гейц</w:t>
      </w:r>
      <w:proofErr w:type="spellEnd"/>
      <w:r>
        <w:rPr>
          <w:rStyle w:val="WW8Num3z0"/>
          <w:rFonts w:ascii="Verdana" w:hAnsi="Verdana"/>
          <w:color w:val="000000"/>
          <w:sz w:val="18"/>
          <w:szCs w:val="18"/>
        </w:rPr>
        <w:t> </w:t>
      </w:r>
      <w:r>
        <w:rPr>
          <w:rFonts w:ascii="Verdana" w:hAnsi="Verdana"/>
          <w:color w:val="000000"/>
          <w:sz w:val="18"/>
          <w:szCs w:val="18"/>
        </w:rPr>
        <w:t>И.В. Оплата труда в отдельных отраслях экономики: Учебно-методическое пособие. М.: Издательство «</w:t>
      </w:r>
      <w:r>
        <w:rPr>
          <w:rStyle w:val="WW8Num4z0"/>
          <w:rFonts w:ascii="Verdana" w:hAnsi="Verdana"/>
          <w:color w:val="4682B4"/>
          <w:sz w:val="18"/>
          <w:szCs w:val="18"/>
        </w:rPr>
        <w:t>Дело и сервис</w:t>
      </w:r>
      <w:r>
        <w:rPr>
          <w:rFonts w:ascii="Verdana" w:hAnsi="Verdana"/>
          <w:color w:val="000000"/>
          <w:sz w:val="18"/>
          <w:szCs w:val="18"/>
        </w:rPr>
        <w:t>»,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Гогин</w:t>
      </w:r>
      <w:r>
        <w:rPr>
          <w:rStyle w:val="WW8Num3z0"/>
          <w:rFonts w:ascii="Verdana" w:hAnsi="Verdana"/>
          <w:color w:val="000000"/>
          <w:sz w:val="18"/>
          <w:szCs w:val="18"/>
        </w:rPr>
        <w:t> </w:t>
      </w:r>
      <w:r>
        <w:rPr>
          <w:rFonts w:ascii="Verdana" w:hAnsi="Verdana"/>
          <w:color w:val="000000"/>
          <w:sz w:val="18"/>
          <w:szCs w:val="18"/>
        </w:rPr>
        <w:t>А.А. Характеристика дисциплинарного проступка // Трудовое право, № 9,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proofErr w:type="gramStart"/>
      <w:r>
        <w:rPr>
          <w:rFonts w:ascii="Verdana" w:hAnsi="Verdana"/>
          <w:color w:val="000000"/>
          <w:sz w:val="18"/>
          <w:szCs w:val="18"/>
        </w:rPr>
        <w:t>п</w:t>
      </w:r>
      <w:proofErr w:type="gramEnd"/>
      <w:r>
        <w:rPr>
          <w:rFonts w:ascii="Verdana" w:hAnsi="Verdana"/>
          <w:color w:val="000000"/>
          <w:sz w:val="18"/>
          <w:szCs w:val="18"/>
        </w:rPr>
        <w:t>ракт</w:t>
      </w:r>
      <w:proofErr w:type="spellEnd"/>
      <w:r>
        <w:rPr>
          <w:rFonts w:ascii="Verdana" w:hAnsi="Verdana"/>
          <w:color w:val="000000"/>
          <w:sz w:val="18"/>
          <w:szCs w:val="18"/>
        </w:rPr>
        <w:t>. пособие. М.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 xml:space="preserve">К.Н., </w:t>
      </w:r>
      <w:proofErr w:type="spellStart"/>
      <w:r>
        <w:rPr>
          <w:rFonts w:ascii="Verdana" w:hAnsi="Verdana"/>
          <w:color w:val="000000"/>
          <w:sz w:val="18"/>
          <w:szCs w:val="18"/>
        </w:rPr>
        <w:t>Толкунова</w:t>
      </w:r>
      <w:proofErr w:type="spellEnd"/>
      <w:r>
        <w:rPr>
          <w:rFonts w:ascii="Verdana" w:hAnsi="Verdana"/>
          <w:color w:val="000000"/>
          <w:sz w:val="18"/>
          <w:szCs w:val="18"/>
        </w:rPr>
        <w:t xml:space="preserve"> В.И. Трудовое право России: Учебник. М.,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proofErr w:type="spellStart"/>
      <w:r>
        <w:rPr>
          <w:rStyle w:val="WW8Num4z0"/>
          <w:rFonts w:ascii="Verdana" w:hAnsi="Verdana"/>
          <w:color w:val="4682B4"/>
          <w:sz w:val="18"/>
          <w:szCs w:val="18"/>
        </w:rPr>
        <w:t>Дзарасов</w:t>
      </w:r>
      <w:proofErr w:type="spellEnd"/>
      <w:r>
        <w:rPr>
          <w:rStyle w:val="WW8Num3z0"/>
          <w:rFonts w:ascii="Verdana" w:hAnsi="Verdana"/>
          <w:color w:val="000000"/>
          <w:sz w:val="18"/>
          <w:szCs w:val="18"/>
        </w:rPr>
        <w:t> </w:t>
      </w:r>
      <w:r>
        <w:rPr>
          <w:rFonts w:ascii="Verdana" w:hAnsi="Verdana"/>
          <w:color w:val="000000"/>
          <w:sz w:val="18"/>
          <w:szCs w:val="18"/>
        </w:rPr>
        <w:t>М.Э. Правовое регулирование внутреннего трудового распорядка организации и дисциплины труда // Законодательство и экономика, 2004, № 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proofErr w:type="spellStart"/>
      <w:r>
        <w:rPr>
          <w:rStyle w:val="WW8Num4z0"/>
          <w:rFonts w:ascii="Verdana" w:hAnsi="Verdana"/>
          <w:color w:val="4682B4"/>
          <w:sz w:val="18"/>
          <w:szCs w:val="18"/>
        </w:rPr>
        <w:t>Ермичева</w:t>
      </w:r>
      <w:proofErr w:type="spellEnd"/>
      <w:r>
        <w:rPr>
          <w:rStyle w:val="WW8Num3z0"/>
          <w:rFonts w:ascii="Verdana" w:hAnsi="Verdana"/>
          <w:color w:val="000000"/>
          <w:sz w:val="18"/>
          <w:szCs w:val="18"/>
        </w:rPr>
        <w:t> </w:t>
      </w:r>
      <w:r>
        <w:rPr>
          <w:rFonts w:ascii="Verdana" w:hAnsi="Verdana"/>
          <w:color w:val="000000"/>
          <w:sz w:val="18"/>
          <w:szCs w:val="18"/>
        </w:rPr>
        <w:t>Н.Г. Трудовое право железнодорожника. Трудовой договор. Часть 1. Методические указания Л. ЛИИЖТ, 1981</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Железные дороги. Общий курс. Под ред. М.М. Уздина. С.-П. 2002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Игнатов А. «</w:t>
      </w:r>
      <w:r>
        <w:rPr>
          <w:rStyle w:val="WW8Num4z0"/>
          <w:rFonts w:ascii="Verdana" w:hAnsi="Verdana"/>
          <w:color w:val="4682B4"/>
          <w:sz w:val="18"/>
          <w:szCs w:val="18"/>
        </w:rPr>
        <w:t>Суммированный учет рабочего времени и оплата сверхурочных часов</w:t>
      </w:r>
      <w:r>
        <w:rPr>
          <w:rFonts w:ascii="Verdana" w:hAnsi="Verdana"/>
          <w:color w:val="000000"/>
          <w:sz w:val="18"/>
          <w:szCs w:val="18"/>
        </w:rPr>
        <w:t>»// Кадры предприятия, № 3,2005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А.Н., Литвинова Г.М. «</w:t>
      </w:r>
      <w:r>
        <w:rPr>
          <w:rStyle w:val="WW8Num4z0"/>
          <w:rFonts w:ascii="Verdana" w:hAnsi="Verdana"/>
          <w:color w:val="4682B4"/>
          <w:sz w:val="18"/>
          <w:szCs w:val="18"/>
        </w:rPr>
        <w:t>Учет рабочего времени локомотивных бригад</w:t>
      </w:r>
      <w:r>
        <w:rPr>
          <w:rFonts w:ascii="Verdana" w:hAnsi="Verdana"/>
          <w:color w:val="000000"/>
          <w:sz w:val="18"/>
          <w:szCs w:val="18"/>
        </w:rPr>
        <w:t>» // Экономика железных дорог, № 9,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proofErr w:type="spellStart"/>
      <w:r>
        <w:rPr>
          <w:rStyle w:val="WW8Num4z0"/>
          <w:rFonts w:ascii="Verdana" w:hAnsi="Verdana"/>
          <w:color w:val="4682B4"/>
          <w:sz w:val="18"/>
          <w:szCs w:val="18"/>
        </w:rPr>
        <w:t>Калпин</w:t>
      </w:r>
      <w:proofErr w:type="spellEnd"/>
      <w:r>
        <w:rPr>
          <w:rStyle w:val="WW8Num3z0"/>
          <w:rFonts w:ascii="Verdana" w:hAnsi="Verdana"/>
          <w:color w:val="000000"/>
          <w:sz w:val="18"/>
          <w:szCs w:val="18"/>
        </w:rPr>
        <w:t> </w:t>
      </w:r>
      <w:r>
        <w:rPr>
          <w:rFonts w:ascii="Verdana" w:hAnsi="Verdana"/>
          <w:color w:val="000000"/>
          <w:sz w:val="18"/>
          <w:szCs w:val="18"/>
        </w:rPr>
        <w:t>А.Г. Новое в правовом регулировании отношений на железнодорожном транспорте // Государство и право, 2003, № 10</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Леонов А.С.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 xml:space="preserve">Российской </w:t>
      </w:r>
      <w:proofErr w:type="spellStart"/>
      <w:r>
        <w:rPr>
          <w:rFonts w:ascii="Verdana" w:hAnsi="Verdana"/>
          <w:color w:val="000000"/>
          <w:sz w:val="18"/>
          <w:szCs w:val="18"/>
        </w:rPr>
        <w:t>Федерации</w:t>
      </w:r>
      <w:proofErr w:type="gramStart"/>
      <w:r>
        <w:rPr>
          <w:rFonts w:ascii="Verdana" w:hAnsi="Verdana"/>
          <w:color w:val="000000"/>
          <w:sz w:val="18"/>
          <w:szCs w:val="18"/>
        </w:rPr>
        <w:t>.-</w:t>
      </w:r>
      <w:proofErr w:type="gramEnd"/>
      <w:r>
        <w:rPr>
          <w:rFonts w:ascii="Verdana" w:hAnsi="Verdana"/>
          <w:color w:val="000000"/>
          <w:sz w:val="18"/>
          <w:szCs w:val="18"/>
        </w:rPr>
        <w:t>М.:Дело</w:t>
      </w:r>
      <w:proofErr w:type="spellEnd"/>
      <w:r>
        <w:rPr>
          <w:rFonts w:ascii="Verdana" w:hAnsi="Verdana"/>
          <w:color w:val="000000"/>
          <w:sz w:val="18"/>
          <w:szCs w:val="18"/>
        </w:rPr>
        <w:t>,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Т.А. «Совместительство: основания, ограничения,</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гарантии» // Трудовое право, № 7, 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Козырев</w:t>
      </w:r>
      <w:r>
        <w:rPr>
          <w:rStyle w:val="WW8Num3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Палкин</w:t>
      </w:r>
      <w:proofErr w:type="spellEnd"/>
      <w:r>
        <w:rPr>
          <w:rFonts w:ascii="Verdana" w:hAnsi="Verdana"/>
          <w:color w:val="000000"/>
          <w:sz w:val="18"/>
          <w:szCs w:val="18"/>
        </w:rPr>
        <w:t xml:space="preserve"> С.В. «</w:t>
      </w:r>
      <w:r>
        <w:rPr>
          <w:rStyle w:val="WW8Num4z0"/>
          <w:rFonts w:ascii="Verdana" w:hAnsi="Verdana"/>
          <w:color w:val="4682B4"/>
          <w:sz w:val="18"/>
          <w:szCs w:val="18"/>
        </w:rPr>
        <w:t>Условия труда и отдыха локомотивных бригад</w:t>
      </w:r>
      <w:r>
        <w:rPr>
          <w:rFonts w:ascii="Verdana" w:hAnsi="Verdana"/>
          <w:color w:val="000000"/>
          <w:sz w:val="18"/>
          <w:szCs w:val="18"/>
        </w:rPr>
        <w:t>» // Экономика железных дорог, № 11,2003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xml:space="preserve">к Трудовому кодексу Российской Федерации// Отв. Ред. </w:t>
      </w:r>
      <w:proofErr w:type="spellStart"/>
      <w:r>
        <w:rPr>
          <w:rFonts w:ascii="Verdana" w:hAnsi="Verdana"/>
          <w:color w:val="000000"/>
          <w:sz w:val="18"/>
          <w:szCs w:val="18"/>
        </w:rPr>
        <w:t>A.M.</w:t>
      </w:r>
      <w:r>
        <w:rPr>
          <w:rStyle w:val="WW8Num4z0"/>
          <w:rFonts w:ascii="Verdana" w:hAnsi="Verdana"/>
          <w:color w:val="4682B4"/>
          <w:sz w:val="18"/>
          <w:szCs w:val="18"/>
        </w:rPr>
        <w:t>Куренной</w:t>
      </w:r>
      <w:proofErr w:type="spellEnd"/>
      <w:r>
        <w:rPr>
          <w:rFonts w:ascii="Verdana" w:hAnsi="Verdana"/>
          <w:color w:val="000000"/>
          <w:sz w:val="18"/>
          <w:szCs w:val="18"/>
        </w:rPr>
        <w:t xml:space="preserve">, </w:t>
      </w:r>
      <w:proofErr w:type="spellStart"/>
      <w:r>
        <w:rPr>
          <w:rFonts w:ascii="Verdana" w:hAnsi="Verdana"/>
          <w:color w:val="000000"/>
          <w:sz w:val="18"/>
          <w:szCs w:val="18"/>
        </w:rPr>
        <w:t>С.П.Маврин</w:t>
      </w:r>
      <w:proofErr w:type="spellEnd"/>
      <w:r>
        <w:rPr>
          <w:rFonts w:ascii="Verdana" w:hAnsi="Verdana"/>
          <w:color w:val="000000"/>
          <w:sz w:val="18"/>
          <w:szCs w:val="18"/>
        </w:rPr>
        <w:t xml:space="preserve">, </w:t>
      </w:r>
      <w:proofErr w:type="spellStart"/>
      <w:r>
        <w:rPr>
          <w:rFonts w:ascii="Verdana" w:hAnsi="Verdana"/>
          <w:color w:val="000000"/>
          <w:sz w:val="18"/>
          <w:szCs w:val="18"/>
        </w:rPr>
        <w:t>Е.Б.Хохлов</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М.: </w:t>
      </w:r>
      <w:proofErr w:type="spellStart"/>
      <w:r>
        <w:rPr>
          <w:rFonts w:ascii="Verdana" w:hAnsi="Verdana"/>
          <w:color w:val="000000"/>
          <w:sz w:val="18"/>
          <w:szCs w:val="18"/>
        </w:rPr>
        <w:t>Юристъ</w:t>
      </w:r>
      <w:proofErr w:type="spellEnd"/>
      <w:r>
        <w:rPr>
          <w:rFonts w:ascii="Verdana" w:hAnsi="Verdana"/>
          <w:color w:val="000000"/>
          <w:sz w:val="18"/>
          <w:szCs w:val="18"/>
        </w:rPr>
        <w:t>,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Комментарий к Трудовому кодексу Российской Федерации</w:t>
      </w:r>
      <w:proofErr w:type="gramStart"/>
      <w:r>
        <w:rPr>
          <w:rFonts w:ascii="Verdana" w:hAnsi="Verdana"/>
          <w:color w:val="000000"/>
          <w:sz w:val="18"/>
          <w:szCs w:val="18"/>
        </w:rPr>
        <w:t xml:space="preserve"> / П</w:t>
      </w:r>
      <w:proofErr w:type="gramEnd"/>
      <w:r>
        <w:rPr>
          <w:rFonts w:ascii="Verdana" w:hAnsi="Verdana"/>
          <w:color w:val="000000"/>
          <w:sz w:val="18"/>
          <w:szCs w:val="18"/>
        </w:rPr>
        <w:t xml:space="preserve">од ред. </w:t>
      </w:r>
      <w:proofErr w:type="spellStart"/>
      <w:r>
        <w:rPr>
          <w:rFonts w:ascii="Verdana" w:hAnsi="Verdana"/>
          <w:color w:val="000000"/>
          <w:sz w:val="18"/>
          <w:szCs w:val="18"/>
        </w:rPr>
        <w:t>Ю.П.Орловского</w:t>
      </w:r>
      <w:proofErr w:type="spellEnd"/>
      <w:r>
        <w:rPr>
          <w:rFonts w:ascii="Verdana" w:hAnsi="Verdana"/>
          <w:color w:val="000000"/>
          <w:sz w:val="18"/>
          <w:szCs w:val="18"/>
        </w:rPr>
        <w:t>. М.</w:t>
      </w:r>
      <w:proofErr w:type="gramStart"/>
      <w:r>
        <w:rPr>
          <w:rFonts w:ascii="Verdana" w:hAnsi="Verdana"/>
          <w:color w:val="000000"/>
          <w:sz w:val="18"/>
          <w:szCs w:val="18"/>
        </w:rPr>
        <w:t xml:space="preserve"> :</w:t>
      </w:r>
      <w:proofErr w:type="gramEnd"/>
      <w:r>
        <w:rPr>
          <w:rFonts w:ascii="Verdana" w:hAnsi="Verdana"/>
          <w:color w:val="000000"/>
          <w:sz w:val="18"/>
          <w:szCs w:val="18"/>
        </w:rPr>
        <w:t>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 xml:space="preserve">И.Я., Леонов А.С. Комментарий к Трудовому кодексу Российской </w:t>
      </w:r>
      <w:proofErr w:type="spellStart"/>
      <w:r>
        <w:rPr>
          <w:rFonts w:ascii="Verdana" w:hAnsi="Verdana"/>
          <w:color w:val="000000"/>
          <w:sz w:val="18"/>
          <w:szCs w:val="18"/>
        </w:rPr>
        <w:t>Федерации</w:t>
      </w:r>
      <w:proofErr w:type="gramStart"/>
      <w:r>
        <w:rPr>
          <w:rFonts w:ascii="Verdana" w:hAnsi="Verdana"/>
          <w:color w:val="000000"/>
          <w:sz w:val="18"/>
          <w:szCs w:val="18"/>
        </w:rPr>
        <w:t>.-</w:t>
      </w:r>
      <w:proofErr w:type="gramEnd"/>
      <w:r>
        <w:rPr>
          <w:rFonts w:ascii="Verdana" w:hAnsi="Verdana"/>
          <w:color w:val="000000"/>
          <w:sz w:val="18"/>
          <w:szCs w:val="18"/>
        </w:rPr>
        <w:t>М.:Дело</w:t>
      </w:r>
      <w:proofErr w:type="spellEnd"/>
      <w:r>
        <w:rPr>
          <w:rFonts w:ascii="Verdana" w:hAnsi="Verdana"/>
          <w:color w:val="000000"/>
          <w:sz w:val="18"/>
          <w:szCs w:val="18"/>
        </w:rPr>
        <w:t>,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31. Комментарий к Кодексу законов о труде РФ / под ред. </w:t>
      </w:r>
      <w:proofErr w:type="spellStart"/>
      <w:r>
        <w:rPr>
          <w:rFonts w:ascii="Verdana" w:hAnsi="Verdana"/>
          <w:color w:val="000000"/>
          <w:sz w:val="18"/>
          <w:szCs w:val="18"/>
        </w:rPr>
        <w:t>В.И.Шкатуллы</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Инфра М, 1999</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Рабочее время и его виды // Справочник кадровика, 2003, №11</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proofErr w:type="spellStart"/>
      <w:r>
        <w:rPr>
          <w:rFonts w:ascii="Verdana" w:hAnsi="Verdana"/>
          <w:color w:val="000000"/>
          <w:sz w:val="18"/>
          <w:szCs w:val="18"/>
        </w:rPr>
        <w:t>Т.Ю.«Реализация</w:t>
      </w:r>
      <w:proofErr w:type="spellEnd"/>
      <w:r>
        <w:rPr>
          <w:rFonts w:ascii="Verdana" w:hAnsi="Verdana"/>
          <w:color w:val="000000"/>
          <w:sz w:val="18"/>
          <w:szCs w:val="18"/>
        </w:rPr>
        <w:t xml:space="preserve"> права на отдых: совершенствование правового механизма» // Трудовое право, № 2,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труда руководителя организации: единство и дифференциация // Журнал российского права, 1998, №6</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Лазарев В. «</w:t>
      </w:r>
      <w:r>
        <w:rPr>
          <w:rStyle w:val="WW8Num4z0"/>
          <w:rFonts w:ascii="Verdana" w:hAnsi="Verdana"/>
          <w:color w:val="4682B4"/>
          <w:sz w:val="18"/>
          <w:szCs w:val="18"/>
        </w:rPr>
        <w:t>Компенсации за работу на производствах с вредными и тяжелыми условиями труда</w:t>
      </w:r>
      <w:r>
        <w:rPr>
          <w:rFonts w:ascii="Verdana" w:hAnsi="Verdana"/>
          <w:color w:val="000000"/>
          <w:sz w:val="18"/>
          <w:szCs w:val="18"/>
        </w:rPr>
        <w:t>» //Человек и труд, № 5, 2002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proofErr w:type="spellStart"/>
      <w:r>
        <w:rPr>
          <w:rStyle w:val="WW8Num4z0"/>
          <w:rFonts w:ascii="Verdana" w:hAnsi="Verdana"/>
          <w:color w:val="4682B4"/>
          <w:sz w:val="18"/>
          <w:szCs w:val="18"/>
        </w:rPr>
        <w:t>Левиант</w:t>
      </w:r>
      <w:proofErr w:type="spellEnd"/>
      <w:r>
        <w:rPr>
          <w:rStyle w:val="WW8Num3z0"/>
          <w:rFonts w:ascii="Verdana" w:hAnsi="Verdana"/>
          <w:color w:val="000000"/>
          <w:sz w:val="18"/>
          <w:szCs w:val="18"/>
        </w:rPr>
        <w:t> </w:t>
      </w:r>
      <w:r>
        <w:rPr>
          <w:rFonts w:ascii="Verdana" w:hAnsi="Verdana"/>
          <w:color w:val="000000"/>
          <w:sz w:val="18"/>
          <w:szCs w:val="18"/>
        </w:rPr>
        <w:t xml:space="preserve">Ф.М. Единство и дифференциация советского </w:t>
      </w:r>
      <w:proofErr w:type="gramStart"/>
      <w:r>
        <w:rPr>
          <w:rFonts w:ascii="Verdana" w:hAnsi="Verdana"/>
          <w:color w:val="000000"/>
          <w:sz w:val="18"/>
          <w:szCs w:val="18"/>
        </w:rPr>
        <w:t>трудового</w:t>
      </w:r>
      <w:proofErr w:type="gramEnd"/>
      <w:r>
        <w:rPr>
          <w:rFonts w:ascii="Verdana" w:hAnsi="Verdana"/>
          <w:color w:val="000000"/>
          <w:sz w:val="18"/>
          <w:szCs w:val="18"/>
        </w:rPr>
        <w:t xml:space="preserve"> права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xml:space="preserve">. Серия экономики, философии и права. 1958, N 23. </w:t>
      </w:r>
      <w:proofErr w:type="spellStart"/>
      <w:r>
        <w:rPr>
          <w:rFonts w:ascii="Verdana" w:hAnsi="Verdana"/>
          <w:color w:val="000000"/>
          <w:sz w:val="18"/>
          <w:szCs w:val="18"/>
        </w:rPr>
        <w:t>Вып</w:t>
      </w:r>
      <w:proofErr w:type="spellEnd"/>
      <w:r>
        <w:rPr>
          <w:rFonts w:ascii="Verdana" w:hAnsi="Verdana"/>
          <w:color w:val="000000"/>
          <w:sz w:val="18"/>
          <w:szCs w:val="18"/>
        </w:rPr>
        <w:t>. 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 xml:space="preserve">А.Д. Применение основных положений трудового права </w:t>
      </w:r>
      <w:proofErr w:type="gramStart"/>
      <w:r>
        <w:rPr>
          <w:rFonts w:ascii="Verdana" w:hAnsi="Verdana"/>
          <w:color w:val="000000"/>
          <w:sz w:val="18"/>
          <w:szCs w:val="18"/>
        </w:rPr>
        <w:t>на</w:t>
      </w:r>
      <w:proofErr w:type="gramEnd"/>
      <w:r>
        <w:rPr>
          <w:rFonts w:ascii="Verdana" w:hAnsi="Verdana"/>
          <w:color w:val="000000"/>
          <w:sz w:val="18"/>
          <w:szCs w:val="18"/>
        </w:rPr>
        <w:t xml:space="preserve"> железнодорожного транспорта. М.1977</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38. Левицкий А., Эзерин А., Солодухина Е. Трудовые права работников железнодорожного </w:t>
      </w:r>
      <w:proofErr w:type="spellStart"/>
      <w:r>
        <w:rPr>
          <w:rFonts w:ascii="Verdana" w:hAnsi="Verdana"/>
          <w:color w:val="000000"/>
          <w:sz w:val="18"/>
          <w:szCs w:val="18"/>
        </w:rPr>
        <w:t>транспорта</w:t>
      </w:r>
      <w:proofErr w:type="gramStart"/>
      <w:r>
        <w:rPr>
          <w:rFonts w:ascii="Verdana" w:hAnsi="Verdana"/>
          <w:color w:val="000000"/>
          <w:sz w:val="18"/>
          <w:szCs w:val="18"/>
        </w:rPr>
        <w:t>.М</w:t>
      </w:r>
      <w:proofErr w:type="spellEnd"/>
      <w:proofErr w:type="gramEnd"/>
      <w:r>
        <w:rPr>
          <w:rFonts w:ascii="Verdana" w:hAnsi="Verdana"/>
          <w:color w:val="000000"/>
          <w:sz w:val="18"/>
          <w:szCs w:val="18"/>
        </w:rPr>
        <w:t>. 1973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proofErr w:type="spellStart"/>
      <w:r>
        <w:rPr>
          <w:rStyle w:val="WW8Num4z0"/>
          <w:rFonts w:ascii="Verdana" w:hAnsi="Verdana"/>
          <w:color w:val="4682B4"/>
          <w:sz w:val="18"/>
          <w:szCs w:val="18"/>
        </w:rPr>
        <w:t>Мартиросян</w:t>
      </w:r>
      <w:proofErr w:type="spellEnd"/>
      <w:r>
        <w:rPr>
          <w:rStyle w:val="WW8Num3z0"/>
          <w:rFonts w:ascii="Verdana" w:hAnsi="Verdana"/>
          <w:color w:val="000000"/>
          <w:sz w:val="18"/>
          <w:szCs w:val="18"/>
        </w:rPr>
        <w:t> </w:t>
      </w:r>
      <w:r>
        <w:rPr>
          <w:rFonts w:ascii="Verdana" w:hAnsi="Verdana"/>
          <w:color w:val="000000"/>
          <w:sz w:val="18"/>
          <w:szCs w:val="18"/>
        </w:rPr>
        <w:t>Э.Р. Оформление приема на работу // Справочник кадровика, №7, 2002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proofErr w:type="spellStart"/>
      <w:r>
        <w:rPr>
          <w:rStyle w:val="WW8Num4z0"/>
          <w:rFonts w:ascii="Verdana" w:hAnsi="Verdana"/>
          <w:color w:val="4682B4"/>
          <w:sz w:val="18"/>
          <w:szCs w:val="18"/>
        </w:rPr>
        <w:t>Мартиросян</w:t>
      </w:r>
      <w:proofErr w:type="spellEnd"/>
      <w:r>
        <w:rPr>
          <w:rStyle w:val="WW8Num3z0"/>
          <w:rFonts w:ascii="Verdana" w:hAnsi="Verdana"/>
          <w:color w:val="000000"/>
          <w:sz w:val="18"/>
          <w:szCs w:val="18"/>
        </w:rPr>
        <w:t> </w:t>
      </w:r>
      <w:r>
        <w:rPr>
          <w:rFonts w:ascii="Verdana" w:hAnsi="Verdana"/>
          <w:color w:val="000000"/>
          <w:sz w:val="18"/>
          <w:szCs w:val="18"/>
        </w:rPr>
        <w:t>Э.Р. Порядок применения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 Справочник кадровика, 2002, № 12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proofErr w:type="spellStart"/>
      <w:r>
        <w:rPr>
          <w:rStyle w:val="WW8Num4z0"/>
          <w:rFonts w:ascii="Verdana" w:hAnsi="Verdana"/>
          <w:color w:val="4682B4"/>
          <w:sz w:val="18"/>
          <w:szCs w:val="18"/>
        </w:rPr>
        <w:t>Матузов</w:t>
      </w:r>
      <w:proofErr w:type="spellEnd"/>
      <w:r>
        <w:rPr>
          <w:rStyle w:val="WW8Num3z0"/>
          <w:rFonts w:ascii="Verdana" w:hAnsi="Verdana"/>
          <w:color w:val="000000"/>
          <w:sz w:val="18"/>
          <w:szCs w:val="18"/>
        </w:rPr>
        <w:t> </w:t>
      </w:r>
      <w:r>
        <w:rPr>
          <w:rFonts w:ascii="Verdana" w:hAnsi="Verdana"/>
          <w:color w:val="000000"/>
          <w:sz w:val="18"/>
          <w:szCs w:val="18"/>
        </w:rPr>
        <w:t xml:space="preserve">Н.И., Малько А.В. Теория государства и </w:t>
      </w:r>
      <w:proofErr w:type="spellStart"/>
      <w:r>
        <w:rPr>
          <w:rFonts w:ascii="Verdana" w:hAnsi="Verdana"/>
          <w:color w:val="000000"/>
          <w:sz w:val="18"/>
          <w:szCs w:val="18"/>
        </w:rPr>
        <w:t>права:Учебник</w:t>
      </w:r>
      <w:proofErr w:type="gramStart"/>
      <w:r>
        <w:rPr>
          <w:rFonts w:ascii="Verdana" w:hAnsi="Verdana"/>
          <w:color w:val="000000"/>
          <w:sz w:val="18"/>
          <w:szCs w:val="18"/>
        </w:rPr>
        <w:t>.М</w:t>
      </w:r>
      <w:proofErr w:type="spellEnd"/>
      <w:proofErr w:type="gramEnd"/>
      <w:r>
        <w:rPr>
          <w:rFonts w:ascii="Verdana" w:hAnsi="Verdana"/>
          <w:color w:val="000000"/>
          <w:sz w:val="18"/>
          <w:szCs w:val="18"/>
        </w:rPr>
        <w:t>. 2001</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И.Г. Рабочее время и отдельные его трудовые затраты. Екатеринбург, 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44. Москаленко М. «Подготовка кадров одна из серьезных проблем. Всего лишь пять </w:t>
      </w:r>
      <w:proofErr w:type="gramStart"/>
      <w:r>
        <w:rPr>
          <w:rFonts w:ascii="Verdana" w:hAnsi="Verdana"/>
          <w:color w:val="000000"/>
          <w:sz w:val="18"/>
          <w:szCs w:val="18"/>
        </w:rPr>
        <w:t>процентов</w:t>
      </w:r>
      <w:proofErr w:type="gramEnd"/>
      <w:r>
        <w:rPr>
          <w:rFonts w:ascii="Verdana" w:hAnsi="Verdana"/>
          <w:color w:val="000000"/>
          <w:sz w:val="18"/>
          <w:szCs w:val="18"/>
        </w:rPr>
        <w:t xml:space="preserve"> вновь принимаемых на работу составляют выпускники учебных заведений отрасли» // Уральская магистраль, 25.10.2005, № 30</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Нестеров B.JI.,</w:t>
      </w:r>
      <w:r>
        <w:rPr>
          <w:rStyle w:val="WW8Num3z0"/>
          <w:rFonts w:ascii="Verdana" w:hAnsi="Verdana"/>
          <w:color w:val="000000"/>
          <w:sz w:val="18"/>
          <w:szCs w:val="18"/>
        </w:rPr>
        <w:t> </w:t>
      </w:r>
      <w:r>
        <w:rPr>
          <w:rStyle w:val="WW8Num4z0"/>
          <w:rFonts w:ascii="Verdana" w:hAnsi="Verdana"/>
          <w:color w:val="4682B4"/>
          <w:sz w:val="18"/>
          <w:szCs w:val="18"/>
        </w:rPr>
        <w:t>Мочалин</w:t>
      </w:r>
      <w:r>
        <w:rPr>
          <w:rStyle w:val="WW8Num3z0"/>
          <w:rFonts w:ascii="Verdana" w:hAnsi="Verdana"/>
          <w:color w:val="000000"/>
          <w:sz w:val="18"/>
          <w:szCs w:val="18"/>
        </w:rPr>
        <w:t> </w:t>
      </w:r>
      <w:r>
        <w:rPr>
          <w:rFonts w:ascii="Verdana" w:hAnsi="Verdana"/>
          <w:color w:val="000000"/>
          <w:sz w:val="18"/>
          <w:szCs w:val="18"/>
        </w:rPr>
        <w:t>В.В. Моделирование личностных характеристик специалиста железнодорожного транспорта // Экономика железных дорог, 2003, № 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Никанов</w:t>
      </w:r>
      <w:r>
        <w:rPr>
          <w:rStyle w:val="WW8Num3z0"/>
          <w:rFonts w:ascii="Verdana" w:hAnsi="Verdana"/>
          <w:color w:val="000000"/>
          <w:sz w:val="18"/>
          <w:szCs w:val="18"/>
        </w:rPr>
        <w:t> </w:t>
      </w:r>
      <w:r>
        <w:rPr>
          <w:rFonts w:ascii="Verdana" w:hAnsi="Verdana"/>
          <w:color w:val="000000"/>
          <w:sz w:val="18"/>
          <w:szCs w:val="18"/>
        </w:rPr>
        <w:t>А.А. Дополнительный отпуск за работу с вредными условиями труда: правила предоставления //Кадры предприятия, № 3, 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Орловский Ю.П. Предмет и метод трудового права: изменения в условиях перестройки. 1989, N 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48. Опыт медицинского обслуживания локомотивных бригад при интенсивных технологиях на </w:t>
      </w:r>
      <w:proofErr w:type="gramStart"/>
      <w:r>
        <w:rPr>
          <w:rFonts w:ascii="Verdana" w:hAnsi="Verdana"/>
          <w:color w:val="000000"/>
          <w:sz w:val="18"/>
          <w:szCs w:val="18"/>
        </w:rPr>
        <w:t>Куйбышевской</w:t>
      </w:r>
      <w:proofErr w:type="gramEnd"/>
      <w:r>
        <w:rPr>
          <w:rFonts w:ascii="Verdana" w:hAnsi="Verdana"/>
          <w:color w:val="000000"/>
          <w:sz w:val="18"/>
          <w:szCs w:val="18"/>
        </w:rPr>
        <w:t xml:space="preserve"> </w:t>
      </w:r>
      <w:proofErr w:type="spellStart"/>
      <w:r>
        <w:rPr>
          <w:rFonts w:ascii="Verdana" w:hAnsi="Verdana"/>
          <w:color w:val="000000"/>
          <w:sz w:val="18"/>
          <w:szCs w:val="18"/>
        </w:rPr>
        <w:t>ж.д</w:t>
      </w:r>
      <w:proofErr w:type="spellEnd"/>
      <w:r>
        <w:rPr>
          <w:rFonts w:ascii="Verdana" w:hAnsi="Verdana"/>
          <w:color w:val="000000"/>
          <w:sz w:val="18"/>
          <w:szCs w:val="18"/>
        </w:rPr>
        <w:t xml:space="preserve">. // ИЛ № 1682 (НВС-45)-34921 </w:t>
      </w:r>
      <w:proofErr w:type="gramStart"/>
      <w:r>
        <w:rPr>
          <w:rFonts w:ascii="Verdana" w:hAnsi="Verdana"/>
          <w:color w:val="000000"/>
          <w:sz w:val="18"/>
          <w:szCs w:val="18"/>
        </w:rPr>
        <w:t>Куйбышевской</w:t>
      </w:r>
      <w:proofErr w:type="gramEnd"/>
      <w:r>
        <w:rPr>
          <w:rFonts w:ascii="Verdana" w:hAnsi="Verdana"/>
          <w:color w:val="000000"/>
          <w:sz w:val="18"/>
          <w:szCs w:val="18"/>
        </w:rPr>
        <w:t xml:space="preserve"> </w:t>
      </w:r>
      <w:proofErr w:type="spellStart"/>
      <w:r>
        <w:rPr>
          <w:rFonts w:ascii="Verdana" w:hAnsi="Verdana"/>
          <w:color w:val="000000"/>
          <w:sz w:val="18"/>
          <w:szCs w:val="18"/>
        </w:rPr>
        <w:t>ж.д</w:t>
      </w:r>
      <w:proofErr w:type="spellEnd"/>
      <w:r>
        <w:rPr>
          <w:rFonts w:ascii="Verdana" w:hAnsi="Verdana"/>
          <w:color w:val="000000"/>
          <w:sz w:val="18"/>
          <w:szCs w:val="18"/>
        </w:rPr>
        <w:t>., 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М.1968</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Организация и проведение профотбора локомотивных бригад для обеспечения безопасности движения // ИЛ № Т37 (1428) Октябрьской ж.д.,2004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Отличие между сверхурочными работами и ненормированным рабочим днем // Кадры предприятия, 2003, № 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Трудовой распорядок в организации и ответственность за его нарушение по новому Трудовому кодексу РФ // Трудовое право, № 3, 2002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proofErr w:type="spellStart"/>
      <w:r>
        <w:rPr>
          <w:rStyle w:val="WW8Num4z0"/>
          <w:rFonts w:ascii="Verdana" w:hAnsi="Verdana"/>
          <w:color w:val="4682B4"/>
          <w:sz w:val="18"/>
          <w:szCs w:val="18"/>
        </w:rPr>
        <w:t>Попонов</w:t>
      </w:r>
      <w:proofErr w:type="spellEnd"/>
      <w:r>
        <w:rPr>
          <w:rStyle w:val="WW8Num3z0"/>
          <w:rFonts w:ascii="Verdana" w:hAnsi="Verdana"/>
          <w:color w:val="000000"/>
          <w:sz w:val="18"/>
          <w:szCs w:val="18"/>
        </w:rPr>
        <w:t> </w:t>
      </w:r>
      <w:r>
        <w:rPr>
          <w:rFonts w:ascii="Verdana" w:hAnsi="Verdana"/>
          <w:color w:val="000000"/>
          <w:sz w:val="18"/>
          <w:szCs w:val="18"/>
        </w:rPr>
        <w:t>Ю.Г. Об отказе в приеме на работу // Справочник кадровика, №5,2005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А.П. Комментарий к Положению о дисциплине работников железнодорожного транспорта РФ</w:t>
      </w:r>
      <w:proofErr w:type="gramStart"/>
      <w:r>
        <w:rPr>
          <w:rFonts w:ascii="Verdana" w:hAnsi="Verdana"/>
          <w:color w:val="000000"/>
          <w:sz w:val="18"/>
          <w:szCs w:val="18"/>
        </w:rPr>
        <w:t>.М</w:t>
      </w:r>
      <w:proofErr w:type="gramEnd"/>
      <w:r>
        <w:rPr>
          <w:rFonts w:ascii="Verdana" w:hAnsi="Verdana"/>
          <w:color w:val="000000"/>
          <w:sz w:val="18"/>
          <w:szCs w:val="18"/>
        </w:rPr>
        <w:t>.:УМК</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России, 1998</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55. Профилактика снижения стрессоустойчивости работников локомотивных бригад //ИЛ № 1702 (ДЦПОКР 2) - 27747 </w:t>
      </w:r>
      <w:proofErr w:type="gramStart"/>
      <w:r>
        <w:rPr>
          <w:rFonts w:ascii="Verdana" w:hAnsi="Verdana"/>
          <w:color w:val="000000"/>
          <w:sz w:val="18"/>
          <w:szCs w:val="18"/>
        </w:rPr>
        <w:t>Дальневосточной</w:t>
      </w:r>
      <w:proofErr w:type="gramEnd"/>
      <w:r>
        <w:rPr>
          <w:rFonts w:ascii="Verdana" w:hAnsi="Verdana"/>
          <w:color w:val="000000"/>
          <w:sz w:val="18"/>
          <w:szCs w:val="18"/>
        </w:rPr>
        <w:t xml:space="preserve"> </w:t>
      </w:r>
      <w:proofErr w:type="spellStart"/>
      <w:r>
        <w:rPr>
          <w:rFonts w:ascii="Verdana" w:hAnsi="Verdana"/>
          <w:color w:val="000000"/>
          <w:sz w:val="18"/>
          <w:szCs w:val="18"/>
        </w:rPr>
        <w:t>ж.д</w:t>
      </w:r>
      <w:proofErr w:type="spellEnd"/>
      <w:r>
        <w:rPr>
          <w:rFonts w:ascii="Verdana" w:hAnsi="Verdana"/>
          <w:color w:val="000000"/>
          <w:sz w:val="18"/>
          <w:szCs w:val="18"/>
        </w:rPr>
        <w:t>., 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56. Рабинович </w:t>
      </w:r>
      <w:proofErr w:type="spellStart"/>
      <w:r>
        <w:rPr>
          <w:rFonts w:ascii="Verdana" w:hAnsi="Verdana"/>
          <w:color w:val="000000"/>
          <w:sz w:val="18"/>
          <w:szCs w:val="18"/>
        </w:rPr>
        <w:t>Захарин</w:t>
      </w:r>
      <w:proofErr w:type="spellEnd"/>
      <w:r>
        <w:rPr>
          <w:rFonts w:ascii="Verdana" w:hAnsi="Verdana"/>
          <w:color w:val="000000"/>
          <w:sz w:val="18"/>
          <w:szCs w:val="18"/>
        </w:rPr>
        <w:t xml:space="preserve"> C.J1. К вопросу о дифференциации советского трудового права // Вопросы советского гражданского и трудового права. М., 1952.</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57. Рабинович </w:t>
      </w:r>
      <w:proofErr w:type="spellStart"/>
      <w:r>
        <w:rPr>
          <w:rFonts w:ascii="Verdana" w:hAnsi="Verdana"/>
          <w:color w:val="000000"/>
          <w:sz w:val="18"/>
          <w:szCs w:val="18"/>
        </w:rPr>
        <w:t>Захарин</w:t>
      </w:r>
      <w:proofErr w:type="spellEnd"/>
      <w:r>
        <w:rPr>
          <w:rFonts w:ascii="Verdana" w:hAnsi="Verdana"/>
          <w:color w:val="000000"/>
          <w:sz w:val="18"/>
          <w:szCs w:val="18"/>
        </w:rPr>
        <w:t xml:space="preserve"> C.J1. Единство и дифференциация советского </w:t>
      </w:r>
      <w:proofErr w:type="gramStart"/>
      <w:r>
        <w:rPr>
          <w:rFonts w:ascii="Verdana" w:hAnsi="Verdana"/>
          <w:color w:val="000000"/>
          <w:sz w:val="18"/>
          <w:szCs w:val="18"/>
        </w:rPr>
        <w:t>трудового</w:t>
      </w:r>
      <w:proofErr w:type="gramEnd"/>
      <w:r>
        <w:rPr>
          <w:rFonts w:ascii="Verdana" w:hAnsi="Verdana"/>
          <w:color w:val="000000"/>
          <w:sz w:val="18"/>
          <w:szCs w:val="18"/>
        </w:rPr>
        <w:t xml:space="preserve"> права // Советское государство и право. 1948. № 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Сабурова Е. «</w:t>
      </w:r>
      <w:r>
        <w:rPr>
          <w:rStyle w:val="WW8Num4z0"/>
          <w:rFonts w:ascii="Verdana" w:hAnsi="Verdana"/>
          <w:color w:val="4682B4"/>
          <w:sz w:val="18"/>
          <w:szCs w:val="18"/>
        </w:rPr>
        <w:t>Черный</w:t>
      </w:r>
      <w:r>
        <w:rPr>
          <w:rFonts w:ascii="Verdana" w:hAnsi="Verdana"/>
          <w:color w:val="000000"/>
          <w:sz w:val="18"/>
          <w:szCs w:val="18"/>
        </w:rPr>
        <w:t>» список со знаком беды // Путевка, № 49, 2004, с. 11/0 проблеме пьянства подробнее: В.М.</w:t>
      </w:r>
      <w:r>
        <w:rPr>
          <w:rStyle w:val="WW8Num3z0"/>
          <w:rFonts w:ascii="Verdana" w:hAnsi="Verdana"/>
          <w:color w:val="000000"/>
          <w:sz w:val="18"/>
          <w:szCs w:val="18"/>
        </w:rPr>
        <w:t> </w:t>
      </w:r>
      <w:r>
        <w:rPr>
          <w:rStyle w:val="WW8Num4z0"/>
          <w:rFonts w:ascii="Verdana" w:hAnsi="Verdana"/>
          <w:color w:val="4682B4"/>
          <w:sz w:val="18"/>
          <w:szCs w:val="18"/>
        </w:rPr>
        <w:t>Шумский</w:t>
      </w:r>
      <w:r>
        <w:rPr>
          <w:rFonts w:ascii="Verdana" w:hAnsi="Verdana"/>
          <w:color w:val="000000"/>
          <w:sz w:val="18"/>
          <w:szCs w:val="18"/>
        </w:rPr>
        <w:t>, Проблемы предупреждения пьянства на производстве //Экономика железных дорог, № 7, 1999</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proofErr w:type="spellStart"/>
      <w:r>
        <w:rPr>
          <w:rStyle w:val="WW8Num4z0"/>
          <w:rFonts w:ascii="Verdana" w:hAnsi="Verdana"/>
          <w:color w:val="4682B4"/>
          <w:sz w:val="18"/>
          <w:szCs w:val="18"/>
        </w:rPr>
        <w:t>Саликова</w:t>
      </w:r>
      <w:proofErr w:type="spellEnd"/>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Екатеринбург,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proofErr w:type="spellStart"/>
      <w:r>
        <w:rPr>
          <w:rStyle w:val="WW8Num4z0"/>
          <w:rFonts w:ascii="Verdana" w:hAnsi="Verdana"/>
          <w:color w:val="4682B4"/>
          <w:sz w:val="18"/>
          <w:szCs w:val="18"/>
        </w:rPr>
        <w:t>Саликова</w:t>
      </w:r>
      <w:proofErr w:type="spellEnd"/>
      <w:r>
        <w:rPr>
          <w:rStyle w:val="WW8Num3z0"/>
          <w:rFonts w:ascii="Verdana" w:hAnsi="Verdana"/>
          <w:color w:val="000000"/>
          <w:sz w:val="18"/>
          <w:szCs w:val="18"/>
        </w:rPr>
        <w:t> </w:t>
      </w:r>
      <w:r>
        <w:rPr>
          <w:rFonts w:ascii="Verdana" w:hAnsi="Verdana"/>
          <w:color w:val="000000"/>
          <w:sz w:val="18"/>
          <w:szCs w:val="18"/>
        </w:rPr>
        <w:t>Н.М. Об ответственности работодателя за нарушение законодательства об оплате труда // Справочник кадровика, № 8,2005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w:t>
      </w:r>
      <w:r>
        <w:rPr>
          <w:rStyle w:val="WW8Num4z0"/>
          <w:rFonts w:ascii="Verdana" w:hAnsi="Verdana"/>
          <w:color w:val="4682B4"/>
          <w:sz w:val="18"/>
          <w:szCs w:val="18"/>
        </w:rPr>
        <w:t>О дисциплинарном проступке и проблеме его понимания в трудовом праве</w:t>
      </w:r>
      <w:r>
        <w:rPr>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 4,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1964.№ 11</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Л.П. О проведении медицинских осмотров // Справочник кадровика, № 3,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Трудовое право России</w:t>
      </w:r>
      <w:proofErr w:type="gramStart"/>
      <w:r>
        <w:rPr>
          <w:rFonts w:ascii="Verdana" w:hAnsi="Verdana"/>
          <w:color w:val="000000"/>
          <w:sz w:val="18"/>
          <w:szCs w:val="18"/>
        </w:rPr>
        <w:t xml:space="preserve"> // П</w:t>
      </w:r>
      <w:proofErr w:type="gramEnd"/>
      <w:r>
        <w:rPr>
          <w:rFonts w:ascii="Verdana" w:hAnsi="Verdana"/>
          <w:color w:val="000000"/>
          <w:sz w:val="18"/>
          <w:szCs w:val="18"/>
        </w:rPr>
        <w:t>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xml:space="preserve">, </w:t>
      </w:r>
      <w:proofErr w:type="spellStart"/>
      <w:r>
        <w:rPr>
          <w:rFonts w:ascii="Verdana" w:hAnsi="Verdana"/>
          <w:color w:val="000000"/>
          <w:sz w:val="18"/>
          <w:szCs w:val="18"/>
        </w:rPr>
        <w:t>Ю.П.Орловского</w:t>
      </w:r>
      <w:proofErr w:type="spellEnd"/>
      <w:r>
        <w:rPr>
          <w:rFonts w:ascii="Verdana" w:hAnsi="Verdana"/>
          <w:color w:val="000000"/>
          <w:sz w:val="18"/>
          <w:szCs w:val="18"/>
        </w:rPr>
        <w:t>. М. 1998</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proofErr w:type="spellStart"/>
      <w:r>
        <w:rPr>
          <w:rStyle w:val="WW8Num4z0"/>
          <w:rFonts w:ascii="Verdana" w:hAnsi="Verdana"/>
          <w:color w:val="4682B4"/>
          <w:sz w:val="18"/>
          <w:szCs w:val="18"/>
        </w:rPr>
        <w:t>Труханович</w:t>
      </w:r>
      <w:proofErr w:type="spellEnd"/>
      <w:r>
        <w:rPr>
          <w:rStyle w:val="WW8Num3z0"/>
          <w:rFonts w:ascii="Verdana" w:hAnsi="Verdana"/>
          <w:color w:val="000000"/>
          <w:sz w:val="18"/>
          <w:szCs w:val="18"/>
        </w:rPr>
        <w:t> </w:t>
      </w:r>
      <w:r>
        <w:rPr>
          <w:rFonts w:ascii="Verdana" w:hAnsi="Verdana"/>
          <w:color w:val="000000"/>
          <w:sz w:val="18"/>
          <w:szCs w:val="18"/>
        </w:rPr>
        <w:t>Л.В., Щур Д.Л. Заключение трудового договора. Прием на работу. М.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proofErr w:type="spellStart"/>
      <w:r>
        <w:rPr>
          <w:rStyle w:val="WW8Num4z0"/>
          <w:rFonts w:ascii="Verdana" w:hAnsi="Verdana"/>
          <w:color w:val="4682B4"/>
          <w:sz w:val="18"/>
          <w:szCs w:val="18"/>
        </w:rPr>
        <w:t>Труханович</w:t>
      </w:r>
      <w:proofErr w:type="spellEnd"/>
      <w:r>
        <w:rPr>
          <w:rStyle w:val="WW8Num3z0"/>
          <w:rFonts w:ascii="Verdana" w:hAnsi="Verdana"/>
          <w:color w:val="000000"/>
          <w:sz w:val="18"/>
          <w:szCs w:val="18"/>
        </w:rPr>
        <w:t> </w:t>
      </w:r>
      <w:r>
        <w:rPr>
          <w:rFonts w:ascii="Verdana" w:hAnsi="Verdana"/>
          <w:color w:val="000000"/>
          <w:sz w:val="18"/>
          <w:szCs w:val="18"/>
        </w:rPr>
        <w:t xml:space="preserve">Л.В., </w:t>
      </w:r>
      <w:proofErr w:type="spellStart"/>
      <w:r>
        <w:rPr>
          <w:rFonts w:ascii="Verdana" w:hAnsi="Verdana"/>
          <w:color w:val="000000"/>
          <w:sz w:val="18"/>
          <w:szCs w:val="18"/>
        </w:rPr>
        <w:t>Руппель</w:t>
      </w:r>
      <w:proofErr w:type="spellEnd"/>
      <w:r>
        <w:rPr>
          <w:rFonts w:ascii="Verdana" w:hAnsi="Verdana"/>
          <w:color w:val="000000"/>
          <w:sz w:val="18"/>
          <w:szCs w:val="18"/>
        </w:rPr>
        <w:t xml:space="preserve"> И.М. Время отдыха: выходные, праздники, отпуска: практическое пособие. М. 2005</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proofErr w:type="spellStart"/>
      <w:r>
        <w:rPr>
          <w:rStyle w:val="WW8Num4z0"/>
          <w:rFonts w:ascii="Verdana" w:hAnsi="Verdana"/>
          <w:color w:val="4682B4"/>
          <w:sz w:val="18"/>
          <w:szCs w:val="18"/>
        </w:rPr>
        <w:t>Чиканова</w:t>
      </w:r>
      <w:proofErr w:type="spellEnd"/>
      <w:r>
        <w:rPr>
          <w:rStyle w:val="WW8Num3z0"/>
          <w:rFonts w:ascii="Verdana" w:hAnsi="Verdana"/>
          <w:color w:val="000000"/>
          <w:sz w:val="18"/>
          <w:szCs w:val="18"/>
        </w:rPr>
        <w:t> </w:t>
      </w:r>
      <w:r>
        <w:rPr>
          <w:rFonts w:ascii="Verdana" w:hAnsi="Verdana"/>
          <w:color w:val="000000"/>
          <w:sz w:val="18"/>
          <w:szCs w:val="18"/>
        </w:rPr>
        <w:t>Л. Права работников и работодателей при поступлении (приеме) на работу // Хозяйство и право, 2004, № 10</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proofErr w:type="spellStart"/>
      <w:r>
        <w:rPr>
          <w:rStyle w:val="WW8Num4z0"/>
          <w:rFonts w:ascii="Verdana" w:hAnsi="Verdana"/>
          <w:color w:val="4682B4"/>
          <w:sz w:val="18"/>
          <w:szCs w:val="18"/>
        </w:rPr>
        <w:t>Шамин</w:t>
      </w:r>
      <w:proofErr w:type="spellEnd"/>
      <w:r>
        <w:rPr>
          <w:rStyle w:val="WW8Num3z0"/>
          <w:rFonts w:ascii="Verdana" w:hAnsi="Verdana"/>
          <w:color w:val="000000"/>
          <w:sz w:val="18"/>
          <w:szCs w:val="18"/>
        </w:rPr>
        <w:t> </w:t>
      </w:r>
      <w:r>
        <w:rPr>
          <w:rFonts w:ascii="Verdana" w:hAnsi="Verdana"/>
          <w:color w:val="000000"/>
          <w:sz w:val="18"/>
          <w:szCs w:val="18"/>
        </w:rPr>
        <w:t xml:space="preserve">С.П. Организация труда и отдыха машинистов путевых машин при работе </w:t>
      </w:r>
      <w:proofErr w:type="gramStart"/>
      <w:r>
        <w:rPr>
          <w:rFonts w:ascii="Verdana" w:hAnsi="Verdana"/>
          <w:color w:val="000000"/>
          <w:sz w:val="18"/>
          <w:szCs w:val="18"/>
        </w:rPr>
        <w:t>вахтовым</w:t>
      </w:r>
      <w:proofErr w:type="gramEnd"/>
      <w:r>
        <w:rPr>
          <w:rFonts w:ascii="Verdana" w:hAnsi="Verdana"/>
          <w:color w:val="000000"/>
          <w:sz w:val="18"/>
          <w:szCs w:val="18"/>
        </w:rPr>
        <w:t xml:space="preserve"> методов // Железнодорожный транспорт, серия «</w:t>
      </w:r>
      <w:r>
        <w:rPr>
          <w:rStyle w:val="WW8Num4z0"/>
          <w:rFonts w:ascii="Verdana" w:hAnsi="Verdana"/>
          <w:color w:val="4682B4"/>
          <w:sz w:val="18"/>
          <w:szCs w:val="18"/>
        </w:rPr>
        <w:t>Путь и путевое хозяйство</w:t>
      </w:r>
      <w:r>
        <w:rPr>
          <w:rFonts w:ascii="Verdana" w:hAnsi="Verdana"/>
          <w:color w:val="000000"/>
          <w:sz w:val="18"/>
          <w:szCs w:val="18"/>
        </w:rPr>
        <w:t>», выпуск 3-4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proofErr w:type="spellStart"/>
      <w:r>
        <w:rPr>
          <w:rStyle w:val="WW8Num4z0"/>
          <w:rFonts w:ascii="Verdana" w:hAnsi="Verdana"/>
          <w:color w:val="4682B4"/>
          <w:sz w:val="18"/>
          <w:szCs w:val="18"/>
        </w:rPr>
        <w:t>Штивельберг</w:t>
      </w:r>
      <w:proofErr w:type="spellEnd"/>
      <w:r>
        <w:rPr>
          <w:rStyle w:val="WW8Num3z0"/>
          <w:rFonts w:ascii="Verdana" w:hAnsi="Verdana"/>
          <w:color w:val="000000"/>
          <w:sz w:val="18"/>
          <w:szCs w:val="18"/>
        </w:rPr>
        <w:t> </w:t>
      </w:r>
      <w:r>
        <w:rPr>
          <w:rFonts w:ascii="Verdana" w:hAnsi="Verdana"/>
          <w:color w:val="000000"/>
          <w:sz w:val="18"/>
          <w:szCs w:val="18"/>
        </w:rPr>
        <w:t xml:space="preserve">Ф.Б. Основания и пределы дифференциации трудового права России.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gramStart"/>
      <w:r>
        <w:rPr>
          <w:rFonts w:ascii="Verdana" w:hAnsi="Verdana"/>
          <w:color w:val="000000"/>
          <w:sz w:val="18"/>
          <w:szCs w:val="18"/>
        </w:rPr>
        <w:t>.к</w:t>
      </w:r>
      <w:proofErr w:type="gramEnd"/>
      <w:r>
        <w:rPr>
          <w:rFonts w:ascii="Verdana" w:hAnsi="Verdana"/>
          <w:color w:val="000000"/>
          <w:sz w:val="18"/>
          <w:szCs w:val="18"/>
        </w:rPr>
        <w:t>анд</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Екатеринбург, 2004</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Шумский</w:t>
      </w:r>
      <w:r>
        <w:rPr>
          <w:rStyle w:val="WW8Num3z0"/>
          <w:rFonts w:ascii="Verdana" w:hAnsi="Verdana"/>
          <w:color w:val="000000"/>
          <w:sz w:val="18"/>
          <w:szCs w:val="18"/>
        </w:rPr>
        <w:t> </w:t>
      </w:r>
      <w:r>
        <w:rPr>
          <w:rFonts w:ascii="Verdana" w:hAnsi="Verdana"/>
          <w:color w:val="000000"/>
          <w:sz w:val="18"/>
          <w:szCs w:val="18"/>
        </w:rPr>
        <w:t>В.М. Проблемы предупреждения пьянства на производстве // Экономика железных дорог, № 7,1999</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Р.А. Оплата труда в организации. М. МЦФЭР, 2003</w:t>
      </w:r>
    </w:p>
    <w:p w:rsidR="00331E03" w:rsidRDefault="00331E03" w:rsidP="00331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А.И. Дисциплинарная и материальная ответственность работников железнодорожного транспорта</w:t>
      </w:r>
      <w:proofErr w:type="gramStart"/>
      <w:r>
        <w:rPr>
          <w:rFonts w:ascii="Verdana" w:hAnsi="Verdana"/>
          <w:color w:val="000000"/>
          <w:sz w:val="18"/>
          <w:szCs w:val="18"/>
        </w:rPr>
        <w:t xml:space="preserve">.: </w:t>
      </w:r>
      <w:proofErr w:type="gramEnd"/>
      <w:r>
        <w:rPr>
          <w:rFonts w:ascii="Verdana" w:hAnsi="Verdana"/>
          <w:color w:val="000000"/>
          <w:sz w:val="18"/>
          <w:szCs w:val="18"/>
        </w:rPr>
        <w:t>Учебное пособие для вузов и техникумов железнодорожного транспорта. М.:УМК МПС России, 2002</w:t>
      </w:r>
    </w:p>
    <w:p w:rsidR="004D1B54" w:rsidRDefault="00331E03" w:rsidP="00331E03">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BE596F">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B67"/>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0FE4"/>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1E03"/>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57F74"/>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1B54"/>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4A1"/>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64C"/>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390"/>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2BFB"/>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A77"/>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93F"/>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9218">
      <w:bodyDiv w:val="1"/>
      <w:marLeft w:val="0"/>
      <w:marRight w:val="0"/>
      <w:marTop w:val="0"/>
      <w:marBottom w:val="0"/>
      <w:divBdr>
        <w:top w:val="none" w:sz="0" w:space="0" w:color="auto"/>
        <w:left w:val="none" w:sz="0" w:space="0" w:color="auto"/>
        <w:bottom w:val="none" w:sz="0" w:space="0" w:color="auto"/>
        <w:right w:val="none" w:sz="0" w:space="0" w:color="auto"/>
      </w:divBdr>
      <w:divsChild>
        <w:div w:id="1063681418">
          <w:marLeft w:val="0"/>
          <w:marRight w:val="0"/>
          <w:marTop w:val="0"/>
          <w:marBottom w:val="0"/>
          <w:divBdr>
            <w:top w:val="none" w:sz="0" w:space="0" w:color="auto"/>
            <w:left w:val="none" w:sz="0" w:space="0" w:color="auto"/>
            <w:bottom w:val="none" w:sz="0" w:space="0" w:color="auto"/>
            <w:right w:val="none" w:sz="0" w:space="0" w:color="auto"/>
          </w:divBdr>
        </w:div>
        <w:div w:id="1202204978">
          <w:marLeft w:val="0"/>
          <w:marRight w:val="0"/>
          <w:marTop w:val="0"/>
          <w:marBottom w:val="0"/>
          <w:divBdr>
            <w:top w:val="none" w:sz="0" w:space="0" w:color="auto"/>
            <w:left w:val="none" w:sz="0" w:space="0" w:color="auto"/>
            <w:bottom w:val="none" w:sz="0" w:space="0" w:color="auto"/>
            <w:right w:val="none" w:sz="0" w:space="0" w:color="auto"/>
          </w:divBdr>
          <w:divsChild>
            <w:div w:id="1077485255">
              <w:marLeft w:val="0"/>
              <w:marRight w:val="0"/>
              <w:marTop w:val="0"/>
              <w:marBottom w:val="0"/>
              <w:divBdr>
                <w:top w:val="none" w:sz="0" w:space="0" w:color="auto"/>
                <w:left w:val="none" w:sz="0" w:space="0" w:color="auto"/>
                <w:bottom w:val="none" w:sz="0" w:space="0" w:color="auto"/>
                <w:right w:val="none" w:sz="0" w:space="0" w:color="auto"/>
              </w:divBdr>
            </w:div>
          </w:divsChild>
        </w:div>
        <w:div w:id="1754087451">
          <w:marLeft w:val="0"/>
          <w:marRight w:val="0"/>
          <w:marTop w:val="0"/>
          <w:marBottom w:val="0"/>
          <w:divBdr>
            <w:top w:val="none" w:sz="0" w:space="0" w:color="auto"/>
            <w:left w:val="none" w:sz="0" w:space="0" w:color="auto"/>
            <w:bottom w:val="none" w:sz="0" w:space="0" w:color="auto"/>
            <w:right w:val="none" w:sz="0" w:space="0" w:color="auto"/>
          </w:divBdr>
        </w:div>
        <w:div w:id="968163729">
          <w:marLeft w:val="0"/>
          <w:marRight w:val="0"/>
          <w:marTop w:val="0"/>
          <w:marBottom w:val="0"/>
          <w:divBdr>
            <w:top w:val="none" w:sz="0" w:space="0" w:color="auto"/>
            <w:left w:val="none" w:sz="0" w:space="0" w:color="auto"/>
            <w:bottom w:val="none" w:sz="0" w:space="0" w:color="auto"/>
            <w:right w:val="none" w:sz="0" w:space="0" w:color="auto"/>
          </w:divBdr>
          <w:divsChild>
            <w:div w:id="1822623909">
              <w:marLeft w:val="0"/>
              <w:marRight w:val="0"/>
              <w:marTop w:val="0"/>
              <w:marBottom w:val="0"/>
              <w:divBdr>
                <w:top w:val="none" w:sz="0" w:space="0" w:color="auto"/>
                <w:left w:val="none" w:sz="0" w:space="0" w:color="auto"/>
                <w:bottom w:val="none" w:sz="0" w:space="0" w:color="auto"/>
                <w:right w:val="none" w:sz="0" w:space="0" w:color="auto"/>
              </w:divBdr>
            </w:div>
          </w:divsChild>
        </w:div>
        <w:div w:id="288511333">
          <w:marLeft w:val="0"/>
          <w:marRight w:val="0"/>
          <w:marTop w:val="0"/>
          <w:marBottom w:val="0"/>
          <w:divBdr>
            <w:top w:val="none" w:sz="0" w:space="0" w:color="auto"/>
            <w:left w:val="none" w:sz="0" w:space="0" w:color="auto"/>
            <w:bottom w:val="none" w:sz="0" w:space="0" w:color="auto"/>
            <w:right w:val="none" w:sz="0" w:space="0" w:color="auto"/>
          </w:divBdr>
        </w:div>
        <w:div w:id="1591694408">
          <w:marLeft w:val="0"/>
          <w:marRight w:val="0"/>
          <w:marTop w:val="0"/>
          <w:marBottom w:val="0"/>
          <w:divBdr>
            <w:top w:val="none" w:sz="0" w:space="0" w:color="auto"/>
            <w:left w:val="none" w:sz="0" w:space="0" w:color="auto"/>
            <w:bottom w:val="none" w:sz="0" w:space="0" w:color="auto"/>
            <w:right w:val="none" w:sz="0" w:space="0" w:color="auto"/>
          </w:divBdr>
          <w:divsChild>
            <w:div w:id="756248640">
              <w:marLeft w:val="0"/>
              <w:marRight w:val="0"/>
              <w:marTop w:val="0"/>
              <w:marBottom w:val="0"/>
              <w:divBdr>
                <w:top w:val="none" w:sz="0" w:space="0" w:color="auto"/>
                <w:left w:val="none" w:sz="0" w:space="0" w:color="auto"/>
                <w:bottom w:val="none" w:sz="0" w:space="0" w:color="auto"/>
                <w:right w:val="none" w:sz="0" w:space="0" w:color="auto"/>
              </w:divBdr>
            </w:div>
          </w:divsChild>
        </w:div>
        <w:div w:id="1589730445">
          <w:marLeft w:val="0"/>
          <w:marRight w:val="0"/>
          <w:marTop w:val="0"/>
          <w:marBottom w:val="0"/>
          <w:divBdr>
            <w:top w:val="none" w:sz="0" w:space="0" w:color="auto"/>
            <w:left w:val="none" w:sz="0" w:space="0" w:color="auto"/>
            <w:bottom w:val="none" w:sz="0" w:space="0" w:color="auto"/>
            <w:right w:val="none" w:sz="0" w:space="0" w:color="auto"/>
          </w:divBdr>
        </w:div>
        <w:div w:id="1847599689">
          <w:marLeft w:val="0"/>
          <w:marRight w:val="0"/>
          <w:marTop w:val="0"/>
          <w:marBottom w:val="0"/>
          <w:divBdr>
            <w:top w:val="none" w:sz="0" w:space="0" w:color="auto"/>
            <w:left w:val="none" w:sz="0" w:space="0" w:color="auto"/>
            <w:bottom w:val="none" w:sz="0" w:space="0" w:color="auto"/>
            <w:right w:val="none" w:sz="0" w:space="0" w:color="auto"/>
          </w:divBdr>
          <w:divsChild>
            <w:div w:id="591622418">
              <w:marLeft w:val="0"/>
              <w:marRight w:val="0"/>
              <w:marTop w:val="0"/>
              <w:marBottom w:val="0"/>
              <w:divBdr>
                <w:top w:val="none" w:sz="0" w:space="0" w:color="auto"/>
                <w:left w:val="none" w:sz="0" w:space="0" w:color="auto"/>
                <w:bottom w:val="none" w:sz="0" w:space="0" w:color="auto"/>
                <w:right w:val="none" w:sz="0" w:space="0" w:color="auto"/>
              </w:divBdr>
            </w:div>
          </w:divsChild>
        </w:div>
        <w:div w:id="1641954080">
          <w:marLeft w:val="0"/>
          <w:marRight w:val="0"/>
          <w:marTop w:val="0"/>
          <w:marBottom w:val="0"/>
          <w:divBdr>
            <w:top w:val="none" w:sz="0" w:space="0" w:color="auto"/>
            <w:left w:val="none" w:sz="0" w:space="0" w:color="auto"/>
            <w:bottom w:val="none" w:sz="0" w:space="0" w:color="auto"/>
            <w:right w:val="none" w:sz="0" w:space="0" w:color="auto"/>
          </w:divBdr>
        </w:div>
        <w:div w:id="674890169">
          <w:marLeft w:val="0"/>
          <w:marRight w:val="0"/>
          <w:marTop w:val="0"/>
          <w:marBottom w:val="0"/>
          <w:divBdr>
            <w:top w:val="none" w:sz="0" w:space="0" w:color="auto"/>
            <w:left w:val="none" w:sz="0" w:space="0" w:color="auto"/>
            <w:bottom w:val="none" w:sz="0" w:space="0" w:color="auto"/>
            <w:right w:val="none" w:sz="0" w:space="0" w:color="auto"/>
          </w:divBdr>
          <w:divsChild>
            <w:div w:id="1590263494">
              <w:marLeft w:val="0"/>
              <w:marRight w:val="0"/>
              <w:marTop w:val="0"/>
              <w:marBottom w:val="0"/>
              <w:divBdr>
                <w:top w:val="none" w:sz="0" w:space="0" w:color="auto"/>
                <w:left w:val="none" w:sz="0" w:space="0" w:color="auto"/>
                <w:bottom w:val="none" w:sz="0" w:space="0" w:color="auto"/>
                <w:right w:val="none" w:sz="0" w:space="0" w:color="auto"/>
              </w:divBdr>
            </w:div>
          </w:divsChild>
        </w:div>
        <w:div w:id="822625611">
          <w:marLeft w:val="0"/>
          <w:marRight w:val="0"/>
          <w:marTop w:val="0"/>
          <w:marBottom w:val="0"/>
          <w:divBdr>
            <w:top w:val="none" w:sz="0" w:space="0" w:color="auto"/>
            <w:left w:val="none" w:sz="0" w:space="0" w:color="auto"/>
            <w:bottom w:val="none" w:sz="0" w:space="0" w:color="auto"/>
            <w:right w:val="none" w:sz="0" w:space="0" w:color="auto"/>
          </w:divBdr>
        </w:div>
        <w:div w:id="1787121345">
          <w:marLeft w:val="0"/>
          <w:marRight w:val="0"/>
          <w:marTop w:val="0"/>
          <w:marBottom w:val="0"/>
          <w:divBdr>
            <w:top w:val="none" w:sz="0" w:space="0" w:color="auto"/>
            <w:left w:val="none" w:sz="0" w:space="0" w:color="auto"/>
            <w:bottom w:val="none" w:sz="0" w:space="0" w:color="auto"/>
            <w:right w:val="none" w:sz="0" w:space="0" w:color="auto"/>
          </w:divBdr>
          <w:divsChild>
            <w:div w:id="1889340676">
              <w:marLeft w:val="0"/>
              <w:marRight w:val="0"/>
              <w:marTop w:val="0"/>
              <w:marBottom w:val="0"/>
              <w:divBdr>
                <w:top w:val="none" w:sz="0" w:space="0" w:color="auto"/>
                <w:left w:val="none" w:sz="0" w:space="0" w:color="auto"/>
                <w:bottom w:val="none" w:sz="0" w:space="0" w:color="auto"/>
                <w:right w:val="none" w:sz="0" w:space="0" w:color="auto"/>
              </w:divBdr>
            </w:div>
          </w:divsChild>
        </w:div>
        <w:div w:id="1396660937">
          <w:marLeft w:val="0"/>
          <w:marRight w:val="0"/>
          <w:marTop w:val="0"/>
          <w:marBottom w:val="0"/>
          <w:divBdr>
            <w:top w:val="none" w:sz="0" w:space="0" w:color="auto"/>
            <w:left w:val="none" w:sz="0" w:space="0" w:color="auto"/>
            <w:bottom w:val="none" w:sz="0" w:space="0" w:color="auto"/>
            <w:right w:val="none" w:sz="0" w:space="0" w:color="auto"/>
          </w:divBdr>
        </w:div>
        <w:div w:id="218715177">
          <w:marLeft w:val="0"/>
          <w:marRight w:val="0"/>
          <w:marTop w:val="0"/>
          <w:marBottom w:val="0"/>
          <w:divBdr>
            <w:top w:val="none" w:sz="0" w:space="0" w:color="auto"/>
            <w:left w:val="none" w:sz="0" w:space="0" w:color="auto"/>
            <w:bottom w:val="none" w:sz="0" w:space="0" w:color="auto"/>
            <w:right w:val="none" w:sz="0" w:space="0" w:color="auto"/>
          </w:divBdr>
          <w:divsChild>
            <w:div w:id="2052604449">
              <w:marLeft w:val="0"/>
              <w:marRight w:val="0"/>
              <w:marTop w:val="0"/>
              <w:marBottom w:val="0"/>
              <w:divBdr>
                <w:top w:val="none" w:sz="0" w:space="0" w:color="auto"/>
                <w:left w:val="none" w:sz="0" w:space="0" w:color="auto"/>
                <w:bottom w:val="none" w:sz="0" w:space="0" w:color="auto"/>
                <w:right w:val="none" w:sz="0" w:space="0" w:color="auto"/>
              </w:divBdr>
            </w:div>
          </w:divsChild>
        </w:div>
        <w:div w:id="1666320226">
          <w:marLeft w:val="0"/>
          <w:marRight w:val="0"/>
          <w:marTop w:val="300"/>
          <w:marBottom w:val="0"/>
          <w:divBdr>
            <w:top w:val="none" w:sz="0" w:space="0" w:color="auto"/>
            <w:left w:val="none" w:sz="0" w:space="0" w:color="auto"/>
            <w:bottom w:val="none" w:sz="0" w:space="0" w:color="auto"/>
            <w:right w:val="none" w:sz="0" w:space="0" w:color="auto"/>
          </w:divBdr>
          <w:divsChild>
            <w:div w:id="695692822">
              <w:marLeft w:val="0"/>
              <w:marRight w:val="0"/>
              <w:marTop w:val="0"/>
              <w:marBottom w:val="0"/>
              <w:divBdr>
                <w:top w:val="none" w:sz="0" w:space="0" w:color="auto"/>
                <w:left w:val="none" w:sz="0" w:space="0" w:color="auto"/>
                <w:bottom w:val="none" w:sz="0" w:space="0" w:color="auto"/>
                <w:right w:val="none" w:sz="0" w:space="0" w:color="auto"/>
              </w:divBdr>
              <w:divsChild>
                <w:div w:id="127671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556557">
          <w:marLeft w:val="0"/>
          <w:marRight w:val="0"/>
          <w:marTop w:val="300"/>
          <w:marBottom w:val="0"/>
          <w:divBdr>
            <w:top w:val="none" w:sz="0" w:space="0" w:color="auto"/>
            <w:left w:val="none" w:sz="0" w:space="0" w:color="auto"/>
            <w:bottom w:val="none" w:sz="0" w:space="0" w:color="auto"/>
            <w:right w:val="none" w:sz="0" w:space="0" w:color="auto"/>
          </w:divBdr>
          <w:divsChild>
            <w:div w:id="1629241289">
              <w:marLeft w:val="0"/>
              <w:marRight w:val="0"/>
              <w:marTop w:val="0"/>
              <w:marBottom w:val="0"/>
              <w:divBdr>
                <w:top w:val="none" w:sz="0" w:space="0" w:color="auto"/>
                <w:left w:val="none" w:sz="0" w:space="0" w:color="auto"/>
                <w:bottom w:val="none" w:sz="0" w:space="0" w:color="auto"/>
                <w:right w:val="none" w:sz="0" w:space="0" w:color="auto"/>
              </w:divBdr>
              <w:divsChild>
                <w:div w:id="14238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71399">
          <w:marLeft w:val="0"/>
          <w:marRight w:val="0"/>
          <w:marTop w:val="300"/>
          <w:marBottom w:val="0"/>
          <w:divBdr>
            <w:top w:val="none" w:sz="0" w:space="0" w:color="auto"/>
            <w:left w:val="none" w:sz="0" w:space="0" w:color="auto"/>
            <w:bottom w:val="none" w:sz="0" w:space="0" w:color="auto"/>
            <w:right w:val="none" w:sz="0" w:space="0" w:color="auto"/>
          </w:divBdr>
          <w:divsChild>
            <w:div w:id="1846046842">
              <w:marLeft w:val="0"/>
              <w:marRight w:val="0"/>
              <w:marTop w:val="0"/>
              <w:marBottom w:val="0"/>
              <w:divBdr>
                <w:top w:val="none" w:sz="0" w:space="0" w:color="auto"/>
                <w:left w:val="none" w:sz="0" w:space="0" w:color="auto"/>
                <w:bottom w:val="none" w:sz="0" w:space="0" w:color="auto"/>
                <w:right w:val="none" w:sz="0" w:space="0" w:color="auto"/>
              </w:divBdr>
              <w:divsChild>
                <w:div w:id="69816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30884">
          <w:marLeft w:val="0"/>
          <w:marRight w:val="0"/>
          <w:marTop w:val="300"/>
          <w:marBottom w:val="0"/>
          <w:divBdr>
            <w:top w:val="none" w:sz="0" w:space="0" w:color="auto"/>
            <w:left w:val="none" w:sz="0" w:space="0" w:color="auto"/>
            <w:bottom w:val="none" w:sz="0" w:space="0" w:color="auto"/>
            <w:right w:val="none" w:sz="0" w:space="0" w:color="auto"/>
          </w:divBdr>
          <w:divsChild>
            <w:div w:id="1698892713">
              <w:marLeft w:val="0"/>
              <w:marRight w:val="0"/>
              <w:marTop w:val="0"/>
              <w:marBottom w:val="0"/>
              <w:divBdr>
                <w:top w:val="none" w:sz="0" w:space="0" w:color="auto"/>
                <w:left w:val="none" w:sz="0" w:space="0" w:color="auto"/>
                <w:bottom w:val="none" w:sz="0" w:space="0" w:color="auto"/>
                <w:right w:val="none" w:sz="0" w:space="0" w:color="auto"/>
              </w:divBdr>
              <w:divsChild>
                <w:div w:id="49153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219543">
      <w:bodyDiv w:val="1"/>
      <w:marLeft w:val="0"/>
      <w:marRight w:val="0"/>
      <w:marTop w:val="0"/>
      <w:marBottom w:val="0"/>
      <w:divBdr>
        <w:top w:val="none" w:sz="0" w:space="0" w:color="auto"/>
        <w:left w:val="none" w:sz="0" w:space="0" w:color="auto"/>
        <w:bottom w:val="none" w:sz="0" w:space="0" w:color="auto"/>
        <w:right w:val="none" w:sz="0" w:space="0" w:color="auto"/>
      </w:divBdr>
      <w:divsChild>
        <w:div w:id="1983383604">
          <w:marLeft w:val="0"/>
          <w:marRight w:val="0"/>
          <w:marTop w:val="0"/>
          <w:marBottom w:val="0"/>
          <w:divBdr>
            <w:top w:val="none" w:sz="0" w:space="0" w:color="auto"/>
            <w:left w:val="none" w:sz="0" w:space="0" w:color="auto"/>
            <w:bottom w:val="none" w:sz="0" w:space="0" w:color="auto"/>
            <w:right w:val="none" w:sz="0" w:space="0" w:color="auto"/>
          </w:divBdr>
        </w:div>
        <w:div w:id="105395467">
          <w:marLeft w:val="0"/>
          <w:marRight w:val="0"/>
          <w:marTop w:val="0"/>
          <w:marBottom w:val="0"/>
          <w:divBdr>
            <w:top w:val="none" w:sz="0" w:space="0" w:color="auto"/>
            <w:left w:val="none" w:sz="0" w:space="0" w:color="auto"/>
            <w:bottom w:val="none" w:sz="0" w:space="0" w:color="auto"/>
            <w:right w:val="none" w:sz="0" w:space="0" w:color="auto"/>
          </w:divBdr>
          <w:divsChild>
            <w:div w:id="1141119989">
              <w:marLeft w:val="0"/>
              <w:marRight w:val="0"/>
              <w:marTop w:val="0"/>
              <w:marBottom w:val="0"/>
              <w:divBdr>
                <w:top w:val="none" w:sz="0" w:space="0" w:color="auto"/>
                <w:left w:val="none" w:sz="0" w:space="0" w:color="auto"/>
                <w:bottom w:val="none" w:sz="0" w:space="0" w:color="auto"/>
                <w:right w:val="none" w:sz="0" w:space="0" w:color="auto"/>
              </w:divBdr>
            </w:div>
          </w:divsChild>
        </w:div>
        <w:div w:id="74519433">
          <w:marLeft w:val="0"/>
          <w:marRight w:val="0"/>
          <w:marTop w:val="0"/>
          <w:marBottom w:val="0"/>
          <w:divBdr>
            <w:top w:val="none" w:sz="0" w:space="0" w:color="auto"/>
            <w:left w:val="none" w:sz="0" w:space="0" w:color="auto"/>
            <w:bottom w:val="none" w:sz="0" w:space="0" w:color="auto"/>
            <w:right w:val="none" w:sz="0" w:space="0" w:color="auto"/>
          </w:divBdr>
        </w:div>
        <w:div w:id="99105649">
          <w:marLeft w:val="0"/>
          <w:marRight w:val="0"/>
          <w:marTop w:val="0"/>
          <w:marBottom w:val="0"/>
          <w:divBdr>
            <w:top w:val="none" w:sz="0" w:space="0" w:color="auto"/>
            <w:left w:val="none" w:sz="0" w:space="0" w:color="auto"/>
            <w:bottom w:val="none" w:sz="0" w:space="0" w:color="auto"/>
            <w:right w:val="none" w:sz="0" w:space="0" w:color="auto"/>
          </w:divBdr>
          <w:divsChild>
            <w:div w:id="1902521491">
              <w:marLeft w:val="0"/>
              <w:marRight w:val="0"/>
              <w:marTop w:val="0"/>
              <w:marBottom w:val="0"/>
              <w:divBdr>
                <w:top w:val="none" w:sz="0" w:space="0" w:color="auto"/>
                <w:left w:val="none" w:sz="0" w:space="0" w:color="auto"/>
                <w:bottom w:val="none" w:sz="0" w:space="0" w:color="auto"/>
                <w:right w:val="none" w:sz="0" w:space="0" w:color="auto"/>
              </w:divBdr>
            </w:div>
          </w:divsChild>
        </w:div>
        <w:div w:id="1721249089">
          <w:marLeft w:val="0"/>
          <w:marRight w:val="0"/>
          <w:marTop w:val="0"/>
          <w:marBottom w:val="0"/>
          <w:divBdr>
            <w:top w:val="none" w:sz="0" w:space="0" w:color="auto"/>
            <w:left w:val="none" w:sz="0" w:space="0" w:color="auto"/>
            <w:bottom w:val="none" w:sz="0" w:space="0" w:color="auto"/>
            <w:right w:val="none" w:sz="0" w:space="0" w:color="auto"/>
          </w:divBdr>
        </w:div>
        <w:div w:id="1246846090">
          <w:marLeft w:val="0"/>
          <w:marRight w:val="0"/>
          <w:marTop w:val="0"/>
          <w:marBottom w:val="0"/>
          <w:divBdr>
            <w:top w:val="none" w:sz="0" w:space="0" w:color="auto"/>
            <w:left w:val="none" w:sz="0" w:space="0" w:color="auto"/>
            <w:bottom w:val="none" w:sz="0" w:space="0" w:color="auto"/>
            <w:right w:val="none" w:sz="0" w:space="0" w:color="auto"/>
          </w:divBdr>
          <w:divsChild>
            <w:div w:id="598293907">
              <w:marLeft w:val="0"/>
              <w:marRight w:val="0"/>
              <w:marTop w:val="0"/>
              <w:marBottom w:val="0"/>
              <w:divBdr>
                <w:top w:val="none" w:sz="0" w:space="0" w:color="auto"/>
                <w:left w:val="none" w:sz="0" w:space="0" w:color="auto"/>
                <w:bottom w:val="none" w:sz="0" w:space="0" w:color="auto"/>
                <w:right w:val="none" w:sz="0" w:space="0" w:color="auto"/>
              </w:divBdr>
            </w:div>
          </w:divsChild>
        </w:div>
        <w:div w:id="1326779733">
          <w:marLeft w:val="0"/>
          <w:marRight w:val="0"/>
          <w:marTop w:val="0"/>
          <w:marBottom w:val="0"/>
          <w:divBdr>
            <w:top w:val="none" w:sz="0" w:space="0" w:color="auto"/>
            <w:left w:val="none" w:sz="0" w:space="0" w:color="auto"/>
            <w:bottom w:val="none" w:sz="0" w:space="0" w:color="auto"/>
            <w:right w:val="none" w:sz="0" w:space="0" w:color="auto"/>
          </w:divBdr>
        </w:div>
        <w:div w:id="1565532372">
          <w:marLeft w:val="0"/>
          <w:marRight w:val="0"/>
          <w:marTop w:val="0"/>
          <w:marBottom w:val="0"/>
          <w:divBdr>
            <w:top w:val="none" w:sz="0" w:space="0" w:color="auto"/>
            <w:left w:val="none" w:sz="0" w:space="0" w:color="auto"/>
            <w:bottom w:val="none" w:sz="0" w:space="0" w:color="auto"/>
            <w:right w:val="none" w:sz="0" w:space="0" w:color="auto"/>
          </w:divBdr>
          <w:divsChild>
            <w:div w:id="2019497271">
              <w:marLeft w:val="0"/>
              <w:marRight w:val="0"/>
              <w:marTop w:val="0"/>
              <w:marBottom w:val="0"/>
              <w:divBdr>
                <w:top w:val="none" w:sz="0" w:space="0" w:color="auto"/>
                <w:left w:val="none" w:sz="0" w:space="0" w:color="auto"/>
                <w:bottom w:val="none" w:sz="0" w:space="0" w:color="auto"/>
                <w:right w:val="none" w:sz="0" w:space="0" w:color="auto"/>
              </w:divBdr>
            </w:div>
          </w:divsChild>
        </w:div>
        <w:div w:id="10031716">
          <w:marLeft w:val="0"/>
          <w:marRight w:val="0"/>
          <w:marTop w:val="0"/>
          <w:marBottom w:val="0"/>
          <w:divBdr>
            <w:top w:val="none" w:sz="0" w:space="0" w:color="auto"/>
            <w:left w:val="none" w:sz="0" w:space="0" w:color="auto"/>
            <w:bottom w:val="none" w:sz="0" w:space="0" w:color="auto"/>
            <w:right w:val="none" w:sz="0" w:space="0" w:color="auto"/>
          </w:divBdr>
        </w:div>
        <w:div w:id="1104766282">
          <w:marLeft w:val="0"/>
          <w:marRight w:val="0"/>
          <w:marTop w:val="0"/>
          <w:marBottom w:val="0"/>
          <w:divBdr>
            <w:top w:val="none" w:sz="0" w:space="0" w:color="auto"/>
            <w:left w:val="none" w:sz="0" w:space="0" w:color="auto"/>
            <w:bottom w:val="none" w:sz="0" w:space="0" w:color="auto"/>
            <w:right w:val="none" w:sz="0" w:space="0" w:color="auto"/>
          </w:divBdr>
          <w:divsChild>
            <w:div w:id="520432044">
              <w:marLeft w:val="0"/>
              <w:marRight w:val="0"/>
              <w:marTop w:val="0"/>
              <w:marBottom w:val="0"/>
              <w:divBdr>
                <w:top w:val="none" w:sz="0" w:space="0" w:color="auto"/>
                <w:left w:val="none" w:sz="0" w:space="0" w:color="auto"/>
                <w:bottom w:val="none" w:sz="0" w:space="0" w:color="auto"/>
                <w:right w:val="none" w:sz="0" w:space="0" w:color="auto"/>
              </w:divBdr>
            </w:div>
          </w:divsChild>
        </w:div>
        <w:div w:id="1693144824">
          <w:marLeft w:val="0"/>
          <w:marRight w:val="0"/>
          <w:marTop w:val="0"/>
          <w:marBottom w:val="0"/>
          <w:divBdr>
            <w:top w:val="none" w:sz="0" w:space="0" w:color="auto"/>
            <w:left w:val="none" w:sz="0" w:space="0" w:color="auto"/>
            <w:bottom w:val="none" w:sz="0" w:space="0" w:color="auto"/>
            <w:right w:val="none" w:sz="0" w:space="0" w:color="auto"/>
          </w:divBdr>
        </w:div>
        <w:div w:id="4022112">
          <w:marLeft w:val="0"/>
          <w:marRight w:val="0"/>
          <w:marTop w:val="0"/>
          <w:marBottom w:val="0"/>
          <w:divBdr>
            <w:top w:val="none" w:sz="0" w:space="0" w:color="auto"/>
            <w:left w:val="none" w:sz="0" w:space="0" w:color="auto"/>
            <w:bottom w:val="none" w:sz="0" w:space="0" w:color="auto"/>
            <w:right w:val="none" w:sz="0" w:space="0" w:color="auto"/>
          </w:divBdr>
          <w:divsChild>
            <w:div w:id="292832271">
              <w:marLeft w:val="0"/>
              <w:marRight w:val="0"/>
              <w:marTop w:val="0"/>
              <w:marBottom w:val="0"/>
              <w:divBdr>
                <w:top w:val="none" w:sz="0" w:space="0" w:color="auto"/>
                <w:left w:val="none" w:sz="0" w:space="0" w:color="auto"/>
                <w:bottom w:val="none" w:sz="0" w:space="0" w:color="auto"/>
                <w:right w:val="none" w:sz="0" w:space="0" w:color="auto"/>
              </w:divBdr>
            </w:div>
          </w:divsChild>
        </w:div>
        <w:div w:id="31422994">
          <w:marLeft w:val="0"/>
          <w:marRight w:val="0"/>
          <w:marTop w:val="0"/>
          <w:marBottom w:val="0"/>
          <w:divBdr>
            <w:top w:val="none" w:sz="0" w:space="0" w:color="auto"/>
            <w:left w:val="none" w:sz="0" w:space="0" w:color="auto"/>
            <w:bottom w:val="none" w:sz="0" w:space="0" w:color="auto"/>
            <w:right w:val="none" w:sz="0" w:space="0" w:color="auto"/>
          </w:divBdr>
        </w:div>
        <w:div w:id="1978870792">
          <w:marLeft w:val="0"/>
          <w:marRight w:val="0"/>
          <w:marTop w:val="0"/>
          <w:marBottom w:val="0"/>
          <w:divBdr>
            <w:top w:val="none" w:sz="0" w:space="0" w:color="auto"/>
            <w:left w:val="none" w:sz="0" w:space="0" w:color="auto"/>
            <w:bottom w:val="none" w:sz="0" w:space="0" w:color="auto"/>
            <w:right w:val="none" w:sz="0" w:space="0" w:color="auto"/>
          </w:divBdr>
          <w:divsChild>
            <w:div w:id="1136803327">
              <w:marLeft w:val="0"/>
              <w:marRight w:val="0"/>
              <w:marTop w:val="0"/>
              <w:marBottom w:val="0"/>
              <w:divBdr>
                <w:top w:val="none" w:sz="0" w:space="0" w:color="auto"/>
                <w:left w:val="none" w:sz="0" w:space="0" w:color="auto"/>
                <w:bottom w:val="none" w:sz="0" w:space="0" w:color="auto"/>
                <w:right w:val="none" w:sz="0" w:space="0" w:color="auto"/>
              </w:divBdr>
            </w:div>
          </w:divsChild>
        </w:div>
        <w:div w:id="438530010">
          <w:marLeft w:val="0"/>
          <w:marRight w:val="0"/>
          <w:marTop w:val="300"/>
          <w:marBottom w:val="0"/>
          <w:divBdr>
            <w:top w:val="none" w:sz="0" w:space="0" w:color="auto"/>
            <w:left w:val="none" w:sz="0" w:space="0" w:color="auto"/>
            <w:bottom w:val="none" w:sz="0" w:space="0" w:color="auto"/>
            <w:right w:val="none" w:sz="0" w:space="0" w:color="auto"/>
          </w:divBdr>
          <w:divsChild>
            <w:div w:id="1365057382">
              <w:marLeft w:val="0"/>
              <w:marRight w:val="0"/>
              <w:marTop w:val="0"/>
              <w:marBottom w:val="0"/>
              <w:divBdr>
                <w:top w:val="none" w:sz="0" w:space="0" w:color="auto"/>
                <w:left w:val="none" w:sz="0" w:space="0" w:color="auto"/>
                <w:bottom w:val="none" w:sz="0" w:space="0" w:color="auto"/>
                <w:right w:val="none" w:sz="0" w:space="0" w:color="auto"/>
              </w:divBdr>
              <w:divsChild>
                <w:div w:id="1352679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91304">
          <w:marLeft w:val="0"/>
          <w:marRight w:val="0"/>
          <w:marTop w:val="300"/>
          <w:marBottom w:val="0"/>
          <w:divBdr>
            <w:top w:val="none" w:sz="0" w:space="0" w:color="auto"/>
            <w:left w:val="none" w:sz="0" w:space="0" w:color="auto"/>
            <w:bottom w:val="none" w:sz="0" w:space="0" w:color="auto"/>
            <w:right w:val="none" w:sz="0" w:space="0" w:color="auto"/>
          </w:divBdr>
          <w:divsChild>
            <w:div w:id="373039075">
              <w:marLeft w:val="0"/>
              <w:marRight w:val="0"/>
              <w:marTop w:val="0"/>
              <w:marBottom w:val="0"/>
              <w:divBdr>
                <w:top w:val="none" w:sz="0" w:space="0" w:color="auto"/>
                <w:left w:val="none" w:sz="0" w:space="0" w:color="auto"/>
                <w:bottom w:val="none" w:sz="0" w:space="0" w:color="auto"/>
                <w:right w:val="none" w:sz="0" w:space="0" w:color="auto"/>
              </w:divBdr>
              <w:divsChild>
                <w:div w:id="4516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63823">
          <w:marLeft w:val="0"/>
          <w:marRight w:val="0"/>
          <w:marTop w:val="300"/>
          <w:marBottom w:val="0"/>
          <w:divBdr>
            <w:top w:val="none" w:sz="0" w:space="0" w:color="auto"/>
            <w:left w:val="none" w:sz="0" w:space="0" w:color="auto"/>
            <w:bottom w:val="none" w:sz="0" w:space="0" w:color="auto"/>
            <w:right w:val="none" w:sz="0" w:space="0" w:color="auto"/>
          </w:divBdr>
          <w:divsChild>
            <w:div w:id="297342572">
              <w:marLeft w:val="0"/>
              <w:marRight w:val="0"/>
              <w:marTop w:val="0"/>
              <w:marBottom w:val="0"/>
              <w:divBdr>
                <w:top w:val="none" w:sz="0" w:space="0" w:color="auto"/>
                <w:left w:val="none" w:sz="0" w:space="0" w:color="auto"/>
                <w:bottom w:val="none" w:sz="0" w:space="0" w:color="auto"/>
                <w:right w:val="none" w:sz="0" w:space="0" w:color="auto"/>
              </w:divBdr>
              <w:divsChild>
                <w:div w:id="115325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53095">
          <w:marLeft w:val="0"/>
          <w:marRight w:val="0"/>
          <w:marTop w:val="300"/>
          <w:marBottom w:val="0"/>
          <w:divBdr>
            <w:top w:val="none" w:sz="0" w:space="0" w:color="auto"/>
            <w:left w:val="none" w:sz="0" w:space="0" w:color="auto"/>
            <w:bottom w:val="none" w:sz="0" w:space="0" w:color="auto"/>
            <w:right w:val="none" w:sz="0" w:space="0" w:color="auto"/>
          </w:divBdr>
          <w:divsChild>
            <w:div w:id="921184641">
              <w:marLeft w:val="0"/>
              <w:marRight w:val="0"/>
              <w:marTop w:val="0"/>
              <w:marBottom w:val="0"/>
              <w:divBdr>
                <w:top w:val="none" w:sz="0" w:space="0" w:color="auto"/>
                <w:left w:val="none" w:sz="0" w:space="0" w:color="auto"/>
                <w:bottom w:val="none" w:sz="0" w:space="0" w:color="auto"/>
                <w:right w:val="none" w:sz="0" w:space="0" w:color="auto"/>
              </w:divBdr>
              <w:divsChild>
                <w:div w:id="181995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84125098">
      <w:bodyDiv w:val="1"/>
      <w:marLeft w:val="0"/>
      <w:marRight w:val="0"/>
      <w:marTop w:val="0"/>
      <w:marBottom w:val="0"/>
      <w:divBdr>
        <w:top w:val="none" w:sz="0" w:space="0" w:color="auto"/>
        <w:left w:val="none" w:sz="0" w:space="0" w:color="auto"/>
        <w:bottom w:val="none" w:sz="0" w:space="0" w:color="auto"/>
        <w:right w:val="none" w:sz="0" w:space="0" w:color="auto"/>
      </w:divBdr>
      <w:divsChild>
        <w:div w:id="129901205">
          <w:marLeft w:val="0"/>
          <w:marRight w:val="0"/>
          <w:marTop w:val="0"/>
          <w:marBottom w:val="0"/>
          <w:divBdr>
            <w:top w:val="none" w:sz="0" w:space="0" w:color="auto"/>
            <w:left w:val="none" w:sz="0" w:space="0" w:color="auto"/>
            <w:bottom w:val="none" w:sz="0" w:space="0" w:color="auto"/>
            <w:right w:val="none" w:sz="0" w:space="0" w:color="auto"/>
          </w:divBdr>
        </w:div>
        <w:div w:id="1602641729">
          <w:marLeft w:val="0"/>
          <w:marRight w:val="0"/>
          <w:marTop w:val="0"/>
          <w:marBottom w:val="0"/>
          <w:divBdr>
            <w:top w:val="none" w:sz="0" w:space="0" w:color="auto"/>
            <w:left w:val="none" w:sz="0" w:space="0" w:color="auto"/>
            <w:bottom w:val="none" w:sz="0" w:space="0" w:color="auto"/>
            <w:right w:val="none" w:sz="0" w:space="0" w:color="auto"/>
          </w:divBdr>
          <w:divsChild>
            <w:div w:id="766848239">
              <w:marLeft w:val="0"/>
              <w:marRight w:val="0"/>
              <w:marTop w:val="0"/>
              <w:marBottom w:val="0"/>
              <w:divBdr>
                <w:top w:val="none" w:sz="0" w:space="0" w:color="auto"/>
                <w:left w:val="none" w:sz="0" w:space="0" w:color="auto"/>
                <w:bottom w:val="none" w:sz="0" w:space="0" w:color="auto"/>
                <w:right w:val="none" w:sz="0" w:space="0" w:color="auto"/>
              </w:divBdr>
            </w:div>
          </w:divsChild>
        </w:div>
        <w:div w:id="1481653001">
          <w:marLeft w:val="0"/>
          <w:marRight w:val="0"/>
          <w:marTop w:val="0"/>
          <w:marBottom w:val="0"/>
          <w:divBdr>
            <w:top w:val="none" w:sz="0" w:space="0" w:color="auto"/>
            <w:left w:val="none" w:sz="0" w:space="0" w:color="auto"/>
            <w:bottom w:val="none" w:sz="0" w:space="0" w:color="auto"/>
            <w:right w:val="none" w:sz="0" w:space="0" w:color="auto"/>
          </w:divBdr>
        </w:div>
        <w:div w:id="425539997">
          <w:marLeft w:val="0"/>
          <w:marRight w:val="0"/>
          <w:marTop w:val="0"/>
          <w:marBottom w:val="0"/>
          <w:divBdr>
            <w:top w:val="none" w:sz="0" w:space="0" w:color="auto"/>
            <w:left w:val="none" w:sz="0" w:space="0" w:color="auto"/>
            <w:bottom w:val="none" w:sz="0" w:space="0" w:color="auto"/>
            <w:right w:val="none" w:sz="0" w:space="0" w:color="auto"/>
          </w:divBdr>
          <w:divsChild>
            <w:div w:id="1962763679">
              <w:marLeft w:val="0"/>
              <w:marRight w:val="0"/>
              <w:marTop w:val="0"/>
              <w:marBottom w:val="0"/>
              <w:divBdr>
                <w:top w:val="none" w:sz="0" w:space="0" w:color="auto"/>
                <w:left w:val="none" w:sz="0" w:space="0" w:color="auto"/>
                <w:bottom w:val="none" w:sz="0" w:space="0" w:color="auto"/>
                <w:right w:val="none" w:sz="0" w:space="0" w:color="auto"/>
              </w:divBdr>
            </w:div>
          </w:divsChild>
        </w:div>
        <w:div w:id="1667856388">
          <w:marLeft w:val="0"/>
          <w:marRight w:val="0"/>
          <w:marTop w:val="0"/>
          <w:marBottom w:val="0"/>
          <w:divBdr>
            <w:top w:val="none" w:sz="0" w:space="0" w:color="auto"/>
            <w:left w:val="none" w:sz="0" w:space="0" w:color="auto"/>
            <w:bottom w:val="none" w:sz="0" w:space="0" w:color="auto"/>
            <w:right w:val="none" w:sz="0" w:space="0" w:color="auto"/>
          </w:divBdr>
        </w:div>
        <w:div w:id="990671076">
          <w:marLeft w:val="0"/>
          <w:marRight w:val="0"/>
          <w:marTop w:val="0"/>
          <w:marBottom w:val="0"/>
          <w:divBdr>
            <w:top w:val="none" w:sz="0" w:space="0" w:color="auto"/>
            <w:left w:val="none" w:sz="0" w:space="0" w:color="auto"/>
            <w:bottom w:val="none" w:sz="0" w:space="0" w:color="auto"/>
            <w:right w:val="none" w:sz="0" w:space="0" w:color="auto"/>
          </w:divBdr>
          <w:divsChild>
            <w:div w:id="1422530706">
              <w:marLeft w:val="0"/>
              <w:marRight w:val="0"/>
              <w:marTop w:val="0"/>
              <w:marBottom w:val="0"/>
              <w:divBdr>
                <w:top w:val="none" w:sz="0" w:space="0" w:color="auto"/>
                <w:left w:val="none" w:sz="0" w:space="0" w:color="auto"/>
                <w:bottom w:val="none" w:sz="0" w:space="0" w:color="auto"/>
                <w:right w:val="none" w:sz="0" w:space="0" w:color="auto"/>
              </w:divBdr>
            </w:div>
          </w:divsChild>
        </w:div>
        <w:div w:id="22484918">
          <w:marLeft w:val="0"/>
          <w:marRight w:val="0"/>
          <w:marTop w:val="0"/>
          <w:marBottom w:val="0"/>
          <w:divBdr>
            <w:top w:val="none" w:sz="0" w:space="0" w:color="auto"/>
            <w:left w:val="none" w:sz="0" w:space="0" w:color="auto"/>
            <w:bottom w:val="none" w:sz="0" w:space="0" w:color="auto"/>
            <w:right w:val="none" w:sz="0" w:space="0" w:color="auto"/>
          </w:divBdr>
        </w:div>
        <w:div w:id="1849171473">
          <w:marLeft w:val="0"/>
          <w:marRight w:val="0"/>
          <w:marTop w:val="0"/>
          <w:marBottom w:val="0"/>
          <w:divBdr>
            <w:top w:val="none" w:sz="0" w:space="0" w:color="auto"/>
            <w:left w:val="none" w:sz="0" w:space="0" w:color="auto"/>
            <w:bottom w:val="none" w:sz="0" w:space="0" w:color="auto"/>
            <w:right w:val="none" w:sz="0" w:space="0" w:color="auto"/>
          </w:divBdr>
          <w:divsChild>
            <w:div w:id="1122265528">
              <w:marLeft w:val="0"/>
              <w:marRight w:val="0"/>
              <w:marTop w:val="0"/>
              <w:marBottom w:val="0"/>
              <w:divBdr>
                <w:top w:val="none" w:sz="0" w:space="0" w:color="auto"/>
                <w:left w:val="none" w:sz="0" w:space="0" w:color="auto"/>
                <w:bottom w:val="none" w:sz="0" w:space="0" w:color="auto"/>
                <w:right w:val="none" w:sz="0" w:space="0" w:color="auto"/>
              </w:divBdr>
            </w:div>
          </w:divsChild>
        </w:div>
        <w:div w:id="267465324">
          <w:marLeft w:val="0"/>
          <w:marRight w:val="0"/>
          <w:marTop w:val="0"/>
          <w:marBottom w:val="0"/>
          <w:divBdr>
            <w:top w:val="none" w:sz="0" w:space="0" w:color="auto"/>
            <w:left w:val="none" w:sz="0" w:space="0" w:color="auto"/>
            <w:bottom w:val="none" w:sz="0" w:space="0" w:color="auto"/>
            <w:right w:val="none" w:sz="0" w:space="0" w:color="auto"/>
          </w:divBdr>
        </w:div>
        <w:div w:id="1415470591">
          <w:marLeft w:val="0"/>
          <w:marRight w:val="0"/>
          <w:marTop w:val="0"/>
          <w:marBottom w:val="0"/>
          <w:divBdr>
            <w:top w:val="none" w:sz="0" w:space="0" w:color="auto"/>
            <w:left w:val="none" w:sz="0" w:space="0" w:color="auto"/>
            <w:bottom w:val="none" w:sz="0" w:space="0" w:color="auto"/>
            <w:right w:val="none" w:sz="0" w:space="0" w:color="auto"/>
          </w:divBdr>
          <w:divsChild>
            <w:div w:id="1944023117">
              <w:marLeft w:val="0"/>
              <w:marRight w:val="0"/>
              <w:marTop w:val="0"/>
              <w:marBottom w:val="0"/>
              <w:divBdr>
                <w:top w:val="none" w:sz="0" w:space="0" w:color="auto"/>
                <w:left w:val="none" w:sz="0" w:space="0" w:color="auto"/>
                <w:bottom w:val="none" w:sz="0" w:space="0" w:color="auto"/>
                <w:right w:val="none" w:sz="0" w:space="0" w:color="auto"/>
              </w:divBdr>
            </w:div>
          </w:divsChild>
        </w:div>
        <w:div w:id="766193550">
          <w:marLeft w:val="0"/>
          <w:marRight w:val="0"/>
          <w:marTop w:val="0"/>
          <w:marBottom w:val="0"/>
          <w:divBdr>
            <w:top w:val="none" w:sz="0" w:space="0" w:color="auto"/>
            <w:left w:val="none" w:sz="0" w:space="0" w:color="auto"/>
            <w:bottom w:val="none" w:sz="0" w:space="0" w:color="auto"/>
            <w:right w:val="none" w:sz="0" w:space="0" w:color="auto"/>
          </w:divBdr>
        </w:div>
        <w:div w:id="1668552759">
          <w:marLeft w:val="0"/>
          <w:marRight w:val="0"/>
          <w:marTop w:val="0"/>
          <w:marBottom w:val="0"/>
          <w:divBdr>
            <w:top w:val="none" w:sz="0" w:space="0" w:color="auto"/>
            <w:left w:val="none" w:sz="0" w:space="0" w:color="auto"/>
            <w:bottom w:val="none" w:sz="0" w:space="0" w:color="auto"/>
            <w:right w:val="none" w:sz="0" w:space="0" w:color="auto"/>
          </w:divBdr>
          <w:divsChild>
            <w:div w:id="1744908220">
              <w:marLeft w:val="0"/>
              <w:marRight w:val="0"/>
              <w:marTop w:val="0"/>
              <w:marBottom w:val="0"/>
              <w:divBdr>
                <w:top w:val="none" w:sz="0" w:space="0" w:color="auto"/>
                <w:left w:val="none" w:sz="0" w:space="0" w:color="auto"/>
                <w:bottom w:val="none" w:sz="0" w:space="0" w:color="auto"/>
                <w:right w:val="none" w:sz="0" w:space="0" w:color="auto"/>
              </w:divBdr>
            </w:div>
          </w:divsChild>
        </w:div>
        <w:div w:id="332074695">
          <w:marLeft w:val="0"/>
          <w:marRight w:val="0"/>
          <w:marTop w:val="0"/>
          <w:marBottom w:val="0"/>
          <w:divBdr>
            <w:top w:val="none" w:sz="0" w:space="0" w:color="auto"/>
            <w:left w:val="none" w:sz="0" w:space="0" w:color="auto"/>
            <w:bottom w:val="none" w:sz="0" w:space="0" w:color="auto"/>
            <w:right w:val="none" w:sz="0" w:space="0" w:color="auto"/>
          </w:divBdr>
        </w:div>
        <w:div w:id="781193176">
          <w:marLeft w:val="0"/>
          <w:marRight w:val="0"/>
          <w:marTop w:val="0"/>
          <w:marBottom w:val="0"/>
          <w:divBdr>
            <w:top w:val="none" w:sz="0" w:space="0" w:color="auto"/>
            <w:left w:val="none" w:sz="0" w:space="0" w:color="auto"/>
            <w:bottom w:val="none" w:sz="0" w:space="0" w:color="auto"/>
            <w:right w:val="none" w:sz="0" w:space="0" w:color="auto"/>
          </w:divBdr>
          <w:divsChild>
            <w:div w:id="40250022">
              <w:marLeft w:val="0"/>
              <w:marRight w:val="0"/>
              <w:marTop w:val="0"/>
              <w:marBottom w:val="0"/>
              <w:divBdr>
                <w:top w:val="none" w:sz="0" w:space="0" w:color="auto"/>
                <w:left w:val="none" w:sz="0" w:space="0" w:color="auto"/>
                <w:bottom w:val="none" w:sz="0" w:space="0" w:color="auto"/>
                <w:right w:val="none" w:sz="0" w:space="0" w:color="auto"/>
              </w:divBdr>
            </w:div>
          </w:divsChild>
        </w:div>
        <w:div w:id="1626932988">
          <w:marLeft w:val="0"/>
          <w:marRight w:val="0"/>
          <w:marTop w:val="300"/>
          <w:marBottom w:val="0"/>
          <w:divBdr>
            <w:top w:val="none" w:sz="0" w:space="0" w:color="auto"/>
            <w:left w:val="none" w:sz="0" w:space="0" w:color="auto"/>
            <w:bottom w:val="none" w:sz="0" w:space="0" w:color="auto"/>
            <w:right w:val="none" w:sz="0" w:space="0" w:color="auto"/>
          </w:divBdr>
          <w:divsChild>
            <w:div w:id="286358622">
              <w:marLeft w:val="0"/>
              <w:marRight w:val="0"/>
              <w:marTop w:val="0"/>
              <w:marBottom w:val="0"/>
              <w:divBdr>
                <w:top w:val="none" w:sz="0" w:space="0" w:color="auto"/>
                <w:left w:val="none" w:sz="0" w:space="0" w:color="auto"/>
                <w:bottom w:val="none" w:sz="0" w:space="0" w:color="auto"/>
                <w:right w:val="none" w:sz="0" w:space="0" w:color="auto"/>
              </w:divBdr>
              <w:divsChild>
                <w:div w:id="166666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8593">
          <w:marLeft w:val="0"/>
          <w:marRight w:val="0"/>
          <w:marTop w:val="300"/>
          <w:marBottom w:val="0"/>
          <w:divBdr>
            <w:top w:val="none" w:sz="0" w:space="0" w:color="auto"/>
            <w:left w:val="none" w:sz="0" w:space="0" w:color="auto"/>
            <w:bottom w:val="none" w:sz="0" w:space="0" w:color="auto"/>
            <w:right w:val="none" w:sz="0" w:space="0" w:color="auto"/>
          </w:divBdr>
          <w:divsChild>
            <w:div w:id="1293292275">
              <w:marLeft w:val="0"/>
              <w:marRight w:val="0"/>
              <w:marTop w:val="0"/>
              <w:marBottom w:val="0"/>
              <w:divBdr>
                <w:top w:val="none" w:sz="0" w:space="0" w:color="auto"/>
                <w:left w:val="none" w:sz="0" w:space="0" w:color="auto"/>
                <w:bottom w:val="none" w:sz="0" w:space="0" w:color="auto"/>
                <w:right w:val="none" w:sz="0" w:space="0" w:color="auto"/>
              </w:divBdr>
              <w:divsChild>
                <w:div w:id="189041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255936">
          <w:marLeft w:val="0"/>
          <w:marRight w:val="0"/>
          <w:marTop w:val="30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0"/>
              <w:divBdr>
                <w:top w:val="none" w:sz="0" w:space="0" w:color="auto"/>
                <w:left w:val="none" w:sz="0" w:space="0" w:color="auto"/>
                <w:bottom w:val="none" w:sz="0" w:space="0" w:color="auto"/>
                <w:right w:val="none" w:sz="0" w:space="0" w:color="auto"/>
              </w:divBdr>
              <w:divsChild>
                <w:div w:id="2470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641534">
          <w:marLeft w:val="0"/>
          <w:marRight w:val="0"/>
          <w:marTop w:val="300"/>
          <w:marBottom w:val="0"/>
          <w:divBdr>
            <w:top w:val="none" w:sz="0" w:space="0" w:color="auto"/>
            <w:left w:val="none" w:sz="0" w:space="0" w:color="auto"/>
            <w:bottom w:val="none" w:sz="0" w:space="0" w:color="auto"/>
            <w:right w:val="none" w:sz="0" w:space="0" w:color="auto"/>
          </w:divBdr>
          <w:divsChild>
            <w:div w:id="1255016339">
              <w:marLeft w:val="0"/>
              <w:marRight w:val="0"/>
              <w:marTop w:val="0"/>
              <w:marBottom w:val="0"/>
              <w:divBdr>
                <w:top w:val="none" w:sz="0" w:space="0" w:color="auto"/>
                <w:left w:val="none" w:sz="0" w:space="0" w:color="auto"/>
                <w:bottom w:val="none" w:sz="0" w:space="0" w:color="auto"/>
                <w:right w:val="none" w:sz="0" w:space="0" w:color="auto"/>
              </w:divBdr>
              <w:divsChild>
                <w:div w:id="39046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2723589">
      <w:bodyDiv w:val="1"/>
      <w:marLeft w:val="0"/>
      <w:marRight w:val="0"/>
      <w:marTop w:val="0"/>
      <w:marBottom w:val="0"/>
      <w:divBdr>
        <w:top w:val="none" w:sz="0" w:space="0" w:color="auto"/>
        <w:left w:val="none" w:sz="0" w:space="0" w:color="auto"/>
        <w:bottom w:val="none" w:sz="0" w:space="0" w:color="auto"/>
        <w:right w:val="none" w:sz="0" w:space="0" w:color="auto"/>
      </w:divBdr>
      <w:divsChild>
        <w:div w:id="1081096770">
          <w:marLeft w:val="0"/>
          <w:marRight w:val="0"/>
          <w:marTop w:val="0"/>
          <w:marBottom w:val="0"/>
          <w:divBdr>
            <w:top w:val="none" w:sz="0" w:space="0" w:color="auto"/>
            <w:left w:val="none" w:sz="0" w:space="0" w:color="auto"/>
            <w:bottom w:val="none" w:sz="0" w:space="0" w:color="auto"/>
            <w:right w:val="none" w:sz="0" w:space="0" w:color="auto"/>
          </w:divBdr>
        </w:div>
        <w:div w:id="1827235516">
          <w:marLeft w:val="0"/>
          <w:marRight w:val="0"/>
          <w:marTop w:val="0"/>
          <w:marBottom w:val="0"/>
          <w:divBdr>
            <w:top w:val="none" w:sz="0" w:space="0" w:color="auto"/>
            <w:left w:val="none" w:sz="0" w:space="0" w:color="auto"/>
            <w:bottom w:val="none" w:sz="0" w:space="0" w:color="auto"/>
            <w:right w:val="none" w:sz="0" w:space="0" w:color="auto"/>
          </w:divBdr>
          <w:divsChild>
            <w:div w:id="112480117">
              <w:marLeft w:val="0"/>
              <w:marRight w:val="0"/>
              <w:marTop w:val="0"/>
              <w:marBottom w:val="0"/>
              <w:divBdr>
                <w:top w:val="none" w:sz="0" w:space="0" w:color="auto"/>
                <w:left w:val="none" w:sz="0" w:space="0" w:color="auto"/>
                <w:bottom w:val="none" w:sz="0" w:space="0" w:color="auto"/>
                <w:right w:val="none" w:sz="0" w:space="0" w:color="auto"/>
              </w:divBdr>
            </w:div>
          </w:divsChild>
        </w:div>
        <w:div w:id="1802065688">
          <w:marLeft w:val="0"/>
          <w:marRight w:val="0"/>
          <w:marTop w:val="0"/>
          <w:marBottom w:val="0"/>
          <w:divBdr>
            <w:top w:val="none" w:sz="0" w:space="0" w:color="auto"/>
            <w:left w:val="none" w:sz="0" w:space="0" w:color="auto"/>
            <w:bottom w:val="none" w:sz="0" w:space="0" w:color="auto"/>
            <w:right w:val="none" w:sz="0" w:space="0" w:color="auto"/>
          </w:divBdr>
        </w:div>
        <w:div w:id="1324696076">
          <w:marLeft w:val="0"/>
          <w:marRight w:val="0"/>
          <w:marTop w:val="0"/>
          <w:marBottom w:val="0"/>
          <w:divBdr>
            <w:top w:val="none" w:sz="0" w:space="0" w:color="auto"/>
            <w:left w:val="none" w:sz="0" w:space="0" w:color="auto"/>
            <w:bottom w:val="none" w:sz="0" w:space="0" w:color="auto"/>
            <w:right w:val="none" w:sz="0" w:space="0" w:color="auto"/>
          </w:divBdr>
          <w:divsChild>
            <w:div w:id="1296524988">
              <w:marLeft w:val="0"/>
              <w:marRight w:val="0"/>
              <w:marTop w:val="0"/>
              <w:marBottom w:val="0"/>
              <w:divBdr>
                <w:top w:val="none" w:sz="0" w:space="0" w:color="auto"/>
                <w:left w:val="none" w:sz="0" w:space="0" w:color="auto"/>
                <w:bottom w:val="none" w:sz="0" w:space="0" w:color="auto"/>
                <w:right w:val="none" w:sz="0" w:space="0" w:color="auto"/>
              </w:divBdr>
            </w:div>
          </w:divsChild>
        </w:div>
        <w:div w:id="1583876767">
          <w:marLeft w:val="0"/>
          <w:marRight w:val="0"/>
          <w:marTop w:val="0"/>
          <w:marBottom w:val="0"/>
          <w:divBdr>
            <w:top w:val="none" w:sz="0" w:space="0" w:color="auto"/>
            <w:left w:val="none" w:sz="0" w:space="0" w:color="auto"/>
            <w:bottom w:val="none" w:sz="0" w:space="0" w:color="auto"/>
            <w:right w:val="none" w:sz="0" w:space="0" w:color="auto"/>
          </w:divBdr>
        </w:div>
        <w:div w:id="755784989">
          <w:marLeft w:val="0"/>
          <w:marRight w:val="0"/>
          <w:marTop w:val="0"/>
          <w:marBottom w:val="0"/>
          <w:divBdr>
            <w:top w:val="none" w:sz="0" w:space="0" w:color="auto"/>
            <w:left w:val="none" w:sz="0" w:space="0" w:color="auto"/>
            <w:bottom w:val="none" w:sz="0" w:space="0" w:color="auto"/>
            <w:right w:val="none" w:sz="0" w:space="0" w:color="auto"/>
          </w:divBdr>
          <w:divsChild>
            <w:div w:id="329212886">
              <w:marLeft w:val="0"/>
              <w:marRight w:val="0"/>
              <w:marTop w:val="0"/>
              <w:marBottom w:val="0"/>
              <w:divBdr>
                <w:top w:val="none" w:sz="0" w:space="0" w:color="auto"/>
                <w:left w:val="none" w:sz="0" w:space="0" w:color="auto"/>
                <w:bottom w:val="none" w:sz="0" w:space="0" w:color="auto"/>
                <w:right w:val="none" w:sz="0" w:space="0" w:color="auto"/>
              </w:divBdr>
            </w:div>
          </w:divsChild>
        </w:div>
        <w:div w:id="1298680604">
          <w:marLeft w:val="0"/>
          <w:marRight w:val="0"/>
          <w:marTop w:val="0"/>
          <w:marBottom w:val="0"/>
          <w:divBdr>
            <w:top w:val="none" w:sz="0" w:space="0" w:color="auto"/>
            <w:left w:val="none" w:sz="0" w:space="0" w:color="auto"/>
            <w:bottom w:val="none" w:sz="0" w:space="0" w:color="auto"/>
            <w:right w:val="none" w:sz="0" w:space="0" w:color="auto"/>
          </w:divBdr>
        </w:div>
        <w:div w:id="1519391521">
          <w:marLeft w:val="0"/>
          <w:marRight w:val="0"/>
          <w:marTop w:val="0"/>
          <w:marBottom w:val="0"/>
          <w:divBdr>
            <w:top w:val="none" w:sz="0" w:space="0" w:color="auto"/>
            <w:left w:val="none" w:sz="0" w:space="0" w:color="auto"/>
            <w:bottom w:val="none" w:sz="0" w:space="0" w:color="auto"/>
            <w:right w:val="none" w:sz="0" w:space="0" w:color="auto"/>
          </w:divBdr>
          <w:divsChild>
            <w:div w:id="31197907">
              <w:marLeft w:val="0"/>
              <w:marRight w:val="0"/>
              <w:marTop w:val="0"/>
              <w:marBottom w:val="0"/>
              <w:divBdr>
                <w:top w:val="none" w:sz="0" w:space="0" w:color="auto"/>
                <w:left w:val="none" w:sz="0" w:space="0" w:color="auto"/>
                <w:bottom w:val="none" w:sz="0" w:space="0" w:color="auto"/>
                <w:right w:val="none" w:sz="0" w:space="0" w:color="auto"/>
              </w:divBdr>
            </w:div>
          </w:divsChild>
        </w:div>
        <w:div w:id="1756510534">
          <w:marLeft w:val="0"/>
          <w:marRight w:val="0"/>
          <w:marTop w:val="0"/>
          <w:marBottom w:val="0"/>
          <w:divBdr>
            <w:top w:val="none" w:sz="0" w:space="0" w:color="auto"/>
            <w:left w:val="none" w:sz="0" w:space="0" w:color="auto"/>
            <w:bottom w:val="none" w:sz="0" w:space="0" w:color="auto"/>
            <w:right w:val="none" w:sz="0" w:space="0" w:color="auto"/>
          </w:divBdr>
        </w:div>
        <w:div w:id="1096630796">
          <w:marLeft w:val="0"/>
          <w:marRight w:val="0"/>
          <w:marTop w:val="0"/>
          <w:marBottom w:val="0"/>
          <w:divBdr>
            <w:top w:val="none" w:sz="0" w:space="0" w:color="auto"/>
            <w:left w:val="none" w:sz="0" w:space="0" w:color="auto"/>
            <w:bottom w:val="none" w:sz="0" w:space="0" w:color="auto"/>
            <w:right w:val="none" w:sz="0" w:space="0" w:color="auto"/>
          </w:divBdr>
          <w:divsChild>
            <w:div w:id="1080102407">
              <w:marLeft w:val="0"/>
              <w:marRight w:val="0"/>
              <w:marTop w:val="0"/>
              <w:marBottom w:val="0"/>
              <w:divBdr>
                <w:top w:val="none" w:sz="0" w:space="0" w:color="auto"/>
                <w:left w:val="none" w:sz="0" w:space="0" w:color="auto"/>
                <w:bottom w:val="none" w:sz="0" w:space="0" w:color="auto"/>
                <w:right w:val="none" w:sz="0" w:space="0" w:color="auto"/>
              </w:divBdr>
            </w:div>
          </w:divsChild>
        </w:div>
        <w:div w:id="1616910011">
          <w:marLeft w:val="0"/>
          <w:marRight w:val="0"/>
          <w:marTop w:val="0"/>
          <w:marBottom w:val="0"/>
          <w:divBdr>
            <w:top w:val="none" w:sz="0" w:space="0" w:color="auto"/>
            <w:left w:val="none" w:sz="0" w:space="0" w:color="auto"/>
            <w:bottom w:val="none" w:sz="0" w:space="0" w:color="auto"/>
            <w:right w:val="none" w:sz="0" w:space="0" w:color="auto"/>
          </w:divBdr>
        </w:div>
        <w:div w:id="1937515898">
          <w:marLeft w:val="0"/>
          <w:marRight w:val="0"/>
          <w:marTop w:val="0"/>
          <w:marBottom w:val="0"/>
          <w:divBdr>
            <w:top w:val="none" w:sz="0" w:space="0" w:color="auto"/>
            <w:left w:val="none" w:sz="0" w:space="0" w:color="auto"/>
            <w:bottom w:val="none" w:sz="0" w:space="0" w:color="auto"/>
            <w:right w:val="none" w:sz="0" w:space="0" w:color="auto"/>
          </w:divBdr>
          <w:divsChild>
            <w:div w:id="82842645">
              <w:marLeft w:val="0"/>
              <w:marRight w:val="0"/>
              <w:marTop w:val="0"/>
              <w:marBottom w:val="0"/>
              <w:divBdr>
                <w:top w:val="none" w:sz="0" w:space="0" w:color="auto"/>
                <w:left w:val="none" w:sz="0" w:space="0" w:color="auto"/>
                <w:bottom w:val="none" w:sz="0" w:space="0" w:color="auto"/>
                <w:right w:val="none" w:sz="0" w:space="0" w:color="auto"/>
              </w:divBdr>
            </w:div>
          </w:divsChild>
        </w:div>
        <w:div w:id="1243444610">
          <w:marLeft w:val="0"/>
          <w:marRight w:val="0"/>
          <w:marTop w:val="0"/>
          <w:marBottom w:val="0"/>
          <w:divBdr>
            <w:top w:val="none" w:sz="0" w:space="0" w:color="auto"/>
            <w:left w:val="none" w:sz="0" w:space="0" w:color="auto"/>
            <w:bottom w:val="none" w:sz="0" w:space="0" w:color="auto"/>
            <w:right w:val="none" w:sz="0" w:space="0" w:color="auto"/>
          </w:divBdr>
        </w:div>
        <w:div w:id="1080831967">
          <w:marLeft w:val="0"/>
          <w:marRight w:val="0"/>
          <w:marTop w:val="0"/>
          <w:marBottom w:val="0"/>
          <w:divBdr>
            <w:top w:val="none" w:sz="0" w:space="0" w:color="auto"/>
            <w:left w:val="none" w:sz="0" w:space="0" w:color="auto"/>
            <w:bottom w:val="none" w:sz="0" w:space="0" w:color="auto"/>
            <w:right w:val="none" w:sz="0" w:space="0" w:color="auto"/>
          </w:divBdr>
          <w:divsChild>
            <w:div w:id="802582944">
              <w:marLeft w:val="0"/>
              <w:marRight w:val="0"/>
              <w:marTop w:val="0"/>
              <w:marBottom w:val="0"/>
              <w:divBdr>
                <w:top w:val="none" w:sz="0" w:space="0" w:color="auto"/>
                <w:left w:val="none" w:sz="0" w:space="0" w:color="auto"/>
                <w:bottom w:val="none" w:sz="0" w:space="0" w:color="auto"/>
                <w:right w:val="none" w:sz="0" w:space="0" w:color="auto"/>
              </w:divBdr>
            </w:div>
          </w:divsChild>
        </w:div>
        <w:div w:id="564997701">
          <w:marLeft w:val="0"/>
          <w:marRight w:val="0"/>
          <w:marTop w:val="300"/>
          <w:marBottom w:val="0"/>
          <w:divBdr>
            <w:top w:val="none" w:sz="0" w:space="0" w:color="auto"/>
            <w:left w:val="none" w:sz="0" w:space="0" w:color="auto"/>
            <w:bottom w:val="none" w:sz="0" w:space="0" w:color="auto"/>
            <w:right w:val="none" w:sz="0" w:space="0" w:color="auto"/>
          </w:divBdr>
          <w:divsChild>
            <w:div w:id="2041279363">
              <w:marLeft w:val="0"/>
              <w:marRight w:val="0"/>
              <w:marTop w:val="0"/>
              <w:marBottom w:val="0"/>
              <w:divBdr>
                <w:top w:val="none" w:sz="0" w:space="0" w:color="auto"/>
                <w:left w:val="none" w:sz="0" w:space="0" w:color="auto"/>
                <w:bottom w:val="none" w:sz="0" w:space="0" w:color="auto"/>
                <w:right w:val="none" w:sz="0" w:space="0" w:color="auto"/>
              </w:divBdr>
              <w:divsChild>
                <w:div w:id="4413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91955">
          <w:marLeft w:val="0"/>
          <w:marRight w:val="0"/>
          <w:marTop w:val="300"/>
          <w:marBottom w:val="0"/>
          <w:divBdr>
            <w:top w:val="none" w:sz="0" w:space="0" w:color="auto"/>
            <w:left w:val="none" w:sz="0" w:space="0" w:color="auto"/>
            <w:bottom w:val="none" w:sz="0" w:space="0" w:color="auto"/>
            <w:right w:val="none" w:sz="0" w:space="0" w:color="auto"/>
          </w:divBdr>
          <w:divsChild>
            <w:div w:id="1032652147">
              <w:marLeft w:val="0"/>
              <w:marRight w:val="0"/>
              <w:marTop w:val="0"/>
              <w:marBottom w:val="0"/>
              <w:divBdr>
                <w:top w:val="none" w:sz="0" w:space="0" w:color="auto"/>
                <w:left w:val="none" w:sz="0" w:space="0" w:color="auto"/>
                <w:bottom w:val="none" w:sz="0" w:space="0" w:color="auto"/>
                <w:right w:val="none" w:sz="0" w:space="0" w:color="auto"/>
              </w:divBdr>
              <w:divsChild>
                <w:div w:id="88140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531907">
          <w:marLeft w:val="0"/>
          <w:marRight w:val="0"/>
          <w:marTop w:val="300"/>
          <w:marBottom w:val="0"/>
          <w:divBdr>
            <w:top w:val="none" w:sz="0" w:space="0" w:color="auto"/>
            <w:left w:val="none" w:sz="0" w:space="0" w:color="auto"/>
            <w:bottom w:val="none" w:sz="0" w:space="0" w:color="auto"/>
            <w:right w:val="none" w:sz="0" w:space="0" w:color="auto"/>
          </w:divBdr>
          <w:divsChild>
            <w:div w:id="2030401704">
              <w:marLeft w:val="0"/>
              <w:marRight w:val="0"/>
              <w:marTop w:val="0"/>
              <w:marBottom w:val="0"/>
              <w:divBdr>
                <w:top w:val="none" w:sz="0" w:space="0" w:color="auto"/>
                <w:left w:val="none" w:sz="0" w:space="0" w:color="auto"/>
                <w:bottom w:val="none" w:sz="0" w:space="0" w:color="auto"/>
                <w:right w:val="none" w:sz="0" w:space="0" w:color="auto"/>
              </w:divBdr>
              <w:divsChild>
                <w:div w:id="161146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0858">
          <w:marLeft w:val="0"/>
          <w:marRight w:val="0"/>
          <w:marTop w:val="300"/>
          <w:marBottom w:val="0"/>
          <w:divBdr>
            <w:top w:val="none" w:sz="0" w:space="0" w:color="auto"/>
            <w:left w:val="none" w:sz="0" w:space="0" w:color="auto"/>
            <w:bottom w:val="none" w:sz="0" w:space="0" w:color="auto"/>
            <w:right w:val="none" w:sz="0" w:space="0" w:color="auto"/>
          </w:divBdr>
          <w:divsChild>
            <w:div w:id="1148672249">
              <w:marLeft w:val="0"/>
              <w:marRight w:val="0"/>
              <w:marTop w:val="0"/>
              <w:marBottom w:val="0"/>
              <w:divBdr>
                <w:top w:val="none" w:sz="0" w:space="0" w:color="auto"/>
                <w:left w:val="none" w:sz="0" w:space="0" w:color="auto"/>
                <w:bottom w:val="none" w:sz="0" w:space="0" w:color="auto"/>
                <w:right w:val="none" w:sz="0" w:space="0" w:color="auto"/>
              </w:divBdr>
              <w:divsChild>
                <w:div w:id="153060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37602">
      <w:bodyDiv w:val="1"/>
      <w:marLeft w:val="0"/>
      <w:marRight w:val="0"/>
      <w:marTop w:val="0"/>
      <w:marBottom w:val="0"/>
      <w:divBdr>
        <w:top w:val="none" w:sz="0" w:space="0" w:color="auto"/>
        <w:left w:val="none" w:sz="0" w:space="0" w:color="auto"/>
        <w:bottom w:val="none" w:sz="0" w:space="0" w:color="auto"/>
        <w:right w:val="none" w:sz="0" w:space="0" w:color="auto"/>
      </w:divBdr>
      <w:divsChild>
        <w:div w:id="304164250">
          <w:marLeft w:val="0"/>
          <w:marRight w:val="0"/>
          <w:marTop w:val="0"/>
          <w:marBottom w:val="0"/>
          <w:divBdr>
            <w:top w:val="none" w:sz="0" w:space="0" w:color="auto"/>
            <w:left w:val="none" w:sz="0" w:space="0" w:color="auto"/>
            <w:bottom w:val="none" w:sz="0" w:space="0" w:color="auto"/>
            <w:right w:val="none" w:sz="0" w:space="0" w:color="auto"/>
          </w:divBdr>
        </w:div>
        <w:div w:id="2098820979">
          <w:marLeft w:val="0"/>
          <w:marRight w:val="0"/>
          <w:marTop w:val="0"/>
          <w:marBottom w:val="0"/>
          <w:divBdr>
            <w:top w:val="none" w:sz="0" w:space="0" w:color="auto"/>
            <w:left w:val="none" w:sz="0" w:space="0" w:color="auto"/>
            <w:bottom w:val="none" w:sz="0" w:space="0" w:color="auto"/>
            <w:right w:val="none" w:sz="0" w:space="0" w:color="auto"/>
          </w:divBdr>
          <w:divsChild>
            <w:div w:id="2005618960">
              <w:marLeft w:val="0"/>
              <w:marRight w:val="0"/>
              <w:marTop w:val="0"/>
              <w:marBottom w:val="0"/>
              <w:divBdr>
                <w:top w:val="none" w:sz="0" w:space="0" w:color="auto"/>
                <w:left w:val="none" w:sz="0" w:space="0" w:color="auto"/>
                <w:bottom w:val="none" w:sz="0" w:space="0" w:color="auto"/>
                <w:right w:val="none" w:sz="0" w:space="0" w:color="auto"/>
              </w:divBdr>
            </w:div>
          </w:divsChild>
        </w:div>
        <w:div w:id="381027846">
          <w:marLeft w:val="0"/>
          <w:marRight w:val="0"/>
          <w:marTop w:val="0"/>
          <w:marBottom w:val="0"/>
          <w:divBdr>
            <w:top w:val="none" w:sz="0" w:space="0" w:color="auto"/>
            <w:left w:val="none" w:sz="0" w:space="0" w:color="auto"/>
            <w:bottom w:val="none" w:sz="0" w:space="0" w:color="auto"/>
            <w:right w:val="none" w:sz="0" w:space="0" w:color="auto"/>
          </w:divBdr>
        </w:div>
        <w:div w:id="813520149">
          <w:marLeft w:val="0"/>
          <w:marRight w:val="0"/>
          <w:marTop w:val="0"/>
          <w:marBottom w:val="0"/>
          <w:divBdr>
            <w:top w:val="none" w:sz="0" w:space="0" w:color="auto"/>
            <w:left w:val="none" w:sz="0" w:space="0" w:color="auto"/>
            <w:bottom w:val="none" w:sz="0" w:space="0" w:color="auto"/>
            <w:right w:val="none" w:sz="0" w:space="0" w:color="auto"/>
          </w:divBdr>
          <w:divsChild>
            <w:div w:id="387535072">
              <w:marLeft w:val="0"/>
              <w:marRight w:val="0"/>
              <w:marTop w:val="0"/>
              <w:marBottom w:val="0"/>
              <w:divBdr>
                <w:top w:val="none" w:sz="0" w:space="0" w:color="auto"/>
                <w:left w:val="none" w:sz="0" w:space="0" w:color="auto"/>
                <w:bottom w:val="none" w:sz="0" w:space="0" w:color="auto"/>
                <w:right w:val="none" w:sz="0" w:space="0" w:color="auto"/>
              </w:divBdr>
            </w:div>
          </w:divsChild>
        </w:div>
        <w:div w:id="868572483">
          <w:marLeft w:val="0"/>
          <w:marRight w:val="0"/>
          <w:marTop w:val="0"/>
          <w:marBottom w:val="0"/>
          <w:divBdr>
            <w:top w:val="none" w:sz="0" w:space="0" w:color="auto"/>
            <w:left w:val="none" w:sz="0" w:space="0" w:color="auto"/>
            <w:bottom w:val="none" w:sz="0" w:space="0" w:color="auto"/>
            <w:right w:val="none" w:sz="0" w:space="0" w:color="auto"/>
          </w:divBdr>
        </w:div>
        <w:div w:id="315493270">
          <w:marLeft w:val="0"/>
          <w:marRight w:val="0"/>
          <w:marTop w:val="0"/>
          <w:marBottom w:val="0"/>
          <w:divBdr>
            <w:top w:val="none" w:sz="0" w:space="0" w:color="auto"/>
            <w:left w:val="none" w:sz="0" w:space="0" w:color="auto"/>
            <w:bottom w:val="none" w:sz="0" w:space="0" w:color="auto"/>
            <w:right w:val="none" w:sz="0" w:space="0" w:color="auto"/>
          </w:divBdr>
          <w:divsChild>
            <w:div w:id="1684673398">
              <w:marLeft w:val="0"/>
              <w:marRight w:val="0"/>
              <w:marTop w:val="0"/>
              <w:marBottom w:val="0"/>
              <w:divBdr>
                <w:top w:val="none" w:sz="0" w:space="0" w:color="auto"/>
                <w:left w:val="none" w:sz="0" w:space="0" w:color="auto"/>
                <w:bottom w:val="none" w:sz="0" w:space="0" w:color="auto"/>
                <w:right w:val="none" w:sz="0" w:space="0" w:color="auto"/>
              </w:divBdr>
            </w:div>
          </w:divsChild>
        </w:div>
        <w:div w:id="402144705">
          <w:marLeft w:val="0"/>
          <w:marRight w:val="0"/>
          <w:marTop w:val="0"/>
          <w:marBottom w:val="0"/>
          <w:divBdr>
            <w:top w:val="none" w:sz="0" w:space="0" w:color="auto"/>
            <w:left w:val="none" w:sz="0" w:space="0" w:color="auto"/>
            <w:bottom w:val="none" w:sz="0" w:space="0" w:color="auto"/>
            <w:right w:val="none" w:sz="0" w:space="0" w:color="auto"/>
          </w:divBdr>
        </w:div>
        <w:div w:id="2072193668">
          <w:marLeft w:val="0"/>
          <w:marRight w:val="0"/>
          <w:marTop w:val="0"/>
          <w:marBottom w:val="0"/>
          <w:divBdr>
            <w:top w:val="none" w:sz="0" w:space="0" w:color="auto"/>
            <w:left w:val="none" w:sz="0" w:space="0" w:color="auto"/>
            <w:bottom w:val="none" w:sz="0" w:space="0" w:color="auto"/>
            <w:right w:val="none" w:sz="0" w:space="0" w:color="auto"/>
          </w:divBdr>
          <w:divsChild>
            <w:div w:id="1102647070">
              <w:marLeft w:val="0"/>
              <w:marRight w:val="0"/>
              <w:marTop w:val="0"/>
              <w:marBottom w:val="0"/>
              <w:divBdr>
                <w:top w:val="none" w:sz="0" w:space="0" w:color="auto"/>
                <w:left w:val="none" w:sz="0" w:space="0" w:color="auto"/>
                <w:bottom w:val="none" w:sz="0" w:space="0" w:color="auto"/>
                <w:right w:val="none" w:sz="0" w:space="0" w:color="auto"/>
              </w:divBdr>
            </w:div>
          </w:divsChild>
        </w:div>
        <w:div w:id="622226123">
          <w:marLeft w:val="0"/>
          <w:marRight w:val="0"/>
          <w:marTop w:val="0"/>
          <w:marBottom w:val="0"/>
          <w:divBdr>
            <w:top w:val="none" w:sz="0" w:space="0" w:color="auto"/>
            <w:left w:val="none" w:sz="0" w:space="0" w:color="auto"/>
            <w:bottom w:val="none" w:sz="0" w:space="0" w:color="auto"/>
            <w:right w:val="none" w:sz="0" w:space="0" w:color="auto"/>
          </w:divBdr>
        </w:div>
        <w:div w:id="469790641">
          <w:marLeft w:val="0"/>
          <w:marRight w:val="0"/>
          <w:marTop w:val="0"/>
          <w:marBottom w:val="0"/>
          <w:divBdr>
            <w:top w:val="none" w:sz="0" w:space="0" w:color="auto"/>
            <w:left w:val="none" w:sz="0" w:space="0" w:color="auto"/>
            <w:bottom w:val="none" w:sz="0" w:space="0" w:color="auto"/>
            <w:right w:val="none" w:sz="0" w:space="0" w:color="auto"/>
          </w:divBdr>
          <w:divsChild>
            <w:div w:id="484394863">
              <w:marLeft w:val="0"/>
              <w:marRight w:val="0"/>
              <w:marTop w:val="0"/>
              <w:marBottom w:val="0"/>
              <w:divBdr>
                <w:top w:val="none" w:sz="0" w:space="0" w:color="auto"/>
                <w:left w:val="none" w:sz="0" w:space="0" w:color="auto"/>
                <w:bottom w:val="none" w:sz="0" w:space="0" w:color="auto"/>
                <w:right w:val="none" w:sz="0" w:space="0" w:color="auto"/>
              </w:divBdr>
            </w:div>
          </w:divsChild>
        </w:div>
        <w:div w:id="2118602277">
          <w:marLeft w:val="0"/>
          <w:marRight w:val="0"/>
          <w:marTop w:val="0"/>
          <w:marBottom w:val="0"/>
          <w:divBdr>
            <w:top w:val="none" w:sz="0" w:space="0" w:color="auto"/>
            <w:left w:val="none" w:sz="0" w:space="0" w:color="auto"/>
            <w:bottom w:val="none" w:sz="0" w:space="0" w:color="auto"/>
            <w:right w:val="none" w:sz="0" w:space="0" w:color="auto"/>
          </w:divBdr>
        </w:div>
        <w:div w:id="2130733284">
          <w:marLeft w:val="0"/>
          <w:marRight w:val="0"/>
          <w:marTop w:val="0"/>
          <w:marBottom w:val="0"/>
          <w:divBdr>
            <w:top w:val="none" w:sz="0" w:space="0" w:color="auto"/>
            <w:left w:val="none" w:sz="0" w:space="0" w:color="auto"/>
            <w:bottom w:val="none" w:sz="0" w:space="0" w:color="auto"/>
            <w:right w:val="none" w:sz="0" w:space="0" w:color="auto"/>
          </w:divBdr>
          <w:divsChild>
            <w:div w:id="60760630">
              <w:marLeft w:val="0"/>
              <w:marRight w:val="0"/>
              <w:marTop w:val="0"/>
              <w:marBottom w:val="0"/>
              <w:divBdr>
                <w:top w:val="none" w:sz="0" w:space="0" w:color="auto"/>
                <w:left w:val="none" w:sz="0" w:space="0" w:color="auto"/>
                <w:bottom w:val="none" w:sz="0" w:space="0" w:color="auto"/>
                <w:right w:val="none" w:sz="0" w:space="0" w:color="auto"/>
              </w:divBdr>
            </w:div>
          </w:divsChild>
        </w:div>
        <w:div w:id="196236279">
          <w:marLeft w:val="0"/>
          <w:marRight w:val="0"/>
          <w:marTop w:val="0"/>
          <w:marBottom w:val="0"/>
          <w:divBdr>
            <w:top w:val="none" w:sz="0" w:space="0" w:color="auto"/>
            <w:left w:val="none" w:sz="0" w:space="0" w:color="auto"/>
            <w:bottom w:val="none" w:sz="0" w:space="0" w:color="auto"/>
            <w:right w:val="none" w:sz="0" w:space="0" w:color="auto"/>
          </w:divBdr>
        </w:div>
        <w:div w:id="1565985558">
          <w:marLeft w:val="0"/>
          <w:marRight w:val="0"/>
          <w:marTop w:val="0"/>
          <w:marBottom w:val="0"/>
          <w:divBdr>
            <w:top w:val="none" w:sz="0" w:space="0" w:color="auto"/>
            <w:left w:val="none" w:sz="0" w:space="0" w:color="auto"/>
            <w:bottom w:val="none" w:sz="0" w:space="0" w:color="auto"/>
            <w:right w:val="none" w:sz="0" w:space="0" w:color="auto"/>
          </w:divBdr>
          <w:divsChild>
            <w:div w:id="1555582674">
              <w:marLeft w:val="0"/>
              <w:marRight w:val="0"/>
              <w:marTop w:val="0"/>
              <w:marBottom w:val="0"/>
              <w:divBdr>
                <w:top w:val="none" w:sz="0" w:space="0" w:color="auto"/>
                <w:left w:val="none" w:sz="0" w:space="0" w:color="auto"/>
                <w:bottom w:val="none" w:sz="0" w:space="0" w:color="auto"/>
                <w:right w:val="none" w:sz="0" w:space="0" w:color="auto"/>
              </w:divBdr>
            </w:div>
          </w:divsChild>
        </w:div>
        <w:div w:id="545336632">
          <w:marLeft w:val="0"/>
          <w:marRight w:val="0"/>
          <w:marTop w:val="300"/>
          <w:marBottom w:val="0"/>
          <w:divBdr>
            <w:top w:val="none" w:sz="0" w:space="0" w:color="auto"/>
            <w:left w:val="none" w:sz="0" w:space="0" w:color="auto"/>
            <w:bottom w:val="none" w:sz="0" w:space="0" w:color="auto"/>
            <w:right w:val="none" w:sz="0" w:space="0" w:color="auto"/>
          </w:divBdr>
          <w:divsChild>
            <w:div w:id="1984195118">
              <w:marLeft w:val="0"/>
              <w:marRight w:val="0"/>
              <w:marTop w:val="0"/>
              <w:marBottom w:val="0"/>
              <w:divBdr>
                <w:top w:val="none" w:sz="0" w:space="0" w:color="auto"/>
                <w:left w:val="none" w:sz="0" w:space="0" w:color="auto"/>
                <w:bottom w:val="none" w:sz="0" w:space="0" w:color="auto"/>
                <w:right w:val="none" w:sz="0" w:space="0" w:color="auto"/>
              </w:divBdr>
              <w:divsChild>
                <w:div w:id="158094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10074">
          <w:marLeft w:val="0"/>
          <w:marRight w:val="0"/>
          <w:marTop w:val="300"/>
          <w:marBottom w:val="0"/>
          <w:divBdr>
            <w:top w:val="none" w:sz="0" w:space="0" w:color="auto"/>
            <w:left w:val="none" w:sz="0" w:space="0" w:color="auto"/>
            <w:bottom w:val="none" w:sz="0" w:space="0" w:color="auto"/>
            <w:right w:val="none" w:sz="0" w:space="0" w:color="auto"/>
          </w:divBdr>
          <w:divsChild>
            <w:div w:id="1787190062">
              <w:marLeft w:val="0"/>
              <w:marRight w:val="0"/>
              <w:marTop w:val="0"/>
              <w:marBottom w:val="0"/>
              <w:divBdr>
                <w:top w:val="none" w:sz="0" w:space="0" w:color="auto"/>
                <w:left w:val="none" w:sz="0" w:space="0" w:color="auto"/>
                <w:bottom w:val="none" w:sz="0" w:space="0" w:color="auto"/>
                <w:right w:val="none" w:sz="0" w:space="0" w:color="auto"/>
              </w:divBdr>
              <w:divsChild>
                <w:div w:id="161894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050535">
          <w:marLeft w:val="0"/>
          <w:marRight w:val="0"/>
          <w:marTop w:val="300"/>
          <w:marBottom w:val="0"/>
          <w:divBdr>
            <w:top w:val="none" w:sz="0" w:space="0" w:color="auto"/>
            <w:left w:val="none" w:sz="0" w:space="0" w:color="auto"/>
            <w:bottom w:val="none" w:sz="0" w:space="0" w:color="auto"/>
            <w:right w:val="none" w:sz="0" w:space="0" w:color="auto"/>
          </w:divBdr>
          <w:divsChild>
            <w:div w:id="151026482">
              <w:marLeft w:val="0"/>
              <w:marRight w:val="0"/>
              <w:marTop w:val="0"/>
              <w:marBottom w:val="0"/>
              <w:divBdr>
                <w:top w:val="none" w:sz="0" w:space="0" w:color="auto"/>
                <w:left w:val="none" w:sz="0" w:space="0" w:color="auto"/>
                <w:bottom w:val="none" w:sz="0" w:space="0" w:color="auto"/>
                <w:right w:val="none" w:sz="0" w:space="0" w:color="auto"/>
              </w:divBdr>
              <w:divsChild>
                <w:div w:id="134358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599082">
      <w:bodyDiv w:val="1"/>
      <w:marLeft w:val="0"/>
      <w:marRight w:val="0"/>
      <w:marTop w:val="0"/>
      <w:marBottom w:val="0"/>
      <w:divBdr>
        <w:top w:val="none" w:sz="0" w:space="0" w:color="auto"/>
        <w:left w:val="none" w:sz="0" w:space="0" w:color="auto"/>
        <w:bottom w:val="none" w:sz="0" w:space="0" w:color="auto"/>
        <w:right w:val="none" w:sz="0" w:space="0" w:color="auto"/>
      </w:divBdr>
      <w:divsChild>
        <w:div w:id="128713438">
          <w:marLeft w:val="0"/>
          <w:marRight w:val="0"/>
          <w:marTop w:val="0"/>
          <w:marBottom w:val="0"/>
          <w:divBdr>
            <w:top w:val="none" w:sz="0" w:space="0" w:color="auto"/>
            <w:left w:val="none" w:sz="0" w:space="0" w:color="auto"/>
            <w:bottom w:val="none" w:sz="0" w:space="0" w:color="auto"/>
            <w:right w:val="none" w:sz="0" w:space="0" w:color="auto"/>
          </w:divBdr>
        </w:div>
        <w:div w:id="1257904271">
          <w:marLeft w:val="0"/>
          <w:marRight w:val="0"/>
          <w:marTop w:val="0"/>
          <w:marBottom w:val="0"/>
          <w:divBdr>
            <w:top w:val="none" w:sz="0" w:space="0" w:color="auto"/>
            <w:left w:val="none" w:sz="0" w:space="0" w:color="auto"/>
            <w:bottom w:val="none" w:sz="0" w:space="0" w:color="auto"/>
            <w:right w:val="none" w:sz="0" w:space="0" w:color="auto"/>
          </w:divBdr>
          <w:divsChild>
            <w:div w:id="387724604">
              <w:marLeft w:val="0"/>
              <w:marRight w:val="0"/>
              <w:marTop w:val="0"/>
              <w:marBottom w:val="0"/>
              <w:divBdr>
                <w:top w:val="none" w:sz="0" w:space="0" w:color="auto"/>
                <w:left w:val="none" w:sz="0" w:space="0" w:color="auto"/>
                <w:bottom w:val="none" w:sz="0" w:space="0" w:color="auto"/>
                <w:right w:val="none" w:sz="0" w:space="0" w:color="auto"/>
              </w:divBdr>
            </w:div>
          </w:divsChild>
        </w:div>
        <w:div w:id="737480261">
          <w:marLeft w:val="0"/>
          <w:marRight w:val="0"/>
          <w:marTop w:val="0"/>
          <w:marBottom w:val="0"/>
          <w:divBdr>
            <w:top w:val="none" w:sz="0" w:space="0" w:color="auto"/>
            <w:left w:val="none" w:sz="0" w:space="0" w:color="auto"/>
            <w:bottom w:val="none" w:sz="0" w:space="0" w:color="auto"/>
            <w:right w:val="none" w:sz="0" w:space="0" w:color="auto"/>
          </w:divBdr>
        </w:div>
        <w:div w:id="436755896">
          <w:marLeft w:val="0"/>
          <w:marRight w:val="0"/>
          <w:marTop w:val="0"/>
          <w:marBottom w:val="0"/>
          <w:divBdr>
            <w:top w:val="none" w:sz="0" w:space="0" w:color="auto"/>
            <w:left w:val="none" w:sz="0" w:space="0" w:color="auto"/>
            <w:bottom w:val="none" w:sz="0" w:space="0" w:color="auto"/>
            <w:right w:val="none" w:sz="0" w:space="0" w:color="auto"/>
          </w:divBdr>
          <w:divsChild>
            <w:div w:id="2032796729">
              <w:marLeft w:val="0"/>
              <w:marRight w:val="0"/>
              <w:marTop w:val="0"/>
              <w:marBottom w:val="0"/>
              <w:divBdr>
                <w:top w:val="none" w:sz="0" w:space="0" w:color="auto"/>
                <w:left w:val="none" w:sz="0" w:space="0" w:color="auto"/>
                <w:bottom w:val="none" w:sz="0" w:space="0" w:color="auto"/>
                <w:right w:val="none" w:sz="0" w:space="0" w:color="auto"/>
              </w:divBdr>
            </w:div>
          </w:divsChild>
        </w:div>
        <w:div w:id="2126072641">
          <w:marLeft w:val="0"/>
          <w:marRight w:val="0"/>
          <w:marTop w:val="0"/>
          <w:marBottom w:val="0"/>
          <w:divBdr>
            <w:top w:val="none" w:sz="0" w:space="0" w:color="auto"/>
            <w:left w:val="none" w:sz="0" w:space="0" w:color="auto"/>
            <w:bottom w:val="none" w:sz="0" w:space="0" w:color="auto"/>
            <w:right w:val="none" w:sz="0" w:space="0" w:color="auto"/>
          </w:divBdr>
        </w:div>
        <w:div w:id="291135362">
          <w:marLeft w:val="0"/>
          <w:marRight w:val="0"/>
          <w:marTop w:val="0"/>
          <w:marBottom w:val="0"/>
          <w:divBdr>
            <w:top w:val="none" w:sz="0" w:space="0" w:color="auto"/>
            <w:left w:val="none" w:sz="0" w:space="0" w:color="auto"/>
            <w:bottom w:val="none" w:sz="0" w:space="0" w:color="auto"/>
            <w:right w:val="none" w:sz="0" w:space="0" w:color="auto"/>
          </w:divBdr>
          <w:divsChild>
            <w:div w:id="405956222">
              <w:marLeft w:val="0"/>
              <w:marRight w:val="0"/>
              <w:marTop w:val="0"/>
              <w:marBottom w:val="0"/>
              <w:divBdr>
                <w:top w:val="none" w:sz="0" w:space="0" w:color="auto"/>
                <w:left w:val="none" w:sz="0" w:space="0" w:color="auto"/>
                <w:bottom w:val="none" w:sz="0" w:space="0" w:color="auto"/>
                <w:right w:val="none" w:sz="0" w:space="0" w:color="auto"/>
              </w:divBdr>
            </w:div>
          </w:divsChild>
        </w:div>
        <w:div w:id="598221967">
          <w:marLeft w:val="0"/>
          <w:marRight w:val="0"/>
          <w:marTop w:val="0"/>
          <w:marBottom w:val="0"/>
          <w:divBdr>
            <w:top w:val="none" w:sz="0" w:space="0" w:color="auto"/>
            <w:left w:val="none" w:sz="0" w:space="0" w:color="auto"/>
            <w:bottom w:val="none" w:sz="0" w:space="0" w:color="auto"/>
            <w:right w:val="none" w:sz="0" w:space="0" w:color="auto"/>
          </w:divBdr>
        </w:div>
        <w:div w:id="76171798">
          <w:marLeft w:val="0"/>
          <w:marRight w:val="0"/>
          <w:marTop w:val="0"/>
          <w:marBottom w:val="0"/>
          <w:divBdr>
            <w:top w:val="none" w:sz="0" w:space="0" w:color="auto"/>
            <w:left w:val="none" w:sz="0" w:space="0" w:color="auto"/>
            <w:bottom w:val="none" w:sz="0" w:space="0" w:color="auto"/>
            <w:right w:val="none" w:sz="0" w:space="0" w:color="auto"/>
          </w:divBdr>
          <w:divsChild>
            <w:div w:id="298146022">
              <w:marLeft w:val="0"/>
              <w:marRight w:val="0"/>
              <w:marTop w:val="0"/>
              <w:marBottom w:val="0"/>
              <w:divBdr>
                <w:top w:val="none" w:sz="0" w:space="0" w:color="auto"/>
                <w:left w:val="none" w:sz="0" w:space="0" w:color="auto"/>
                <w:bottom w:val="none" w:sz="0" w:space="0" w:color="auto"/>
                <w:right w:val="none" w:sz="0" w:space="0" w:color="auto"/>
              </w:divBdr>
            </w:div>
          </w:divsChild>
        </w:div>
        <w:div w:id="1066533783">
          <w:marLeft w:val="0"/>
          <w:marRight w:val="0"/>
          <w:marTop w:val="0"/>
          <w:marBottom w:val="0"/>
          <w:divBdr>
            <w:top w:val="none" w:sz="0" w:space="0" w:color="auto"/>
            <w:left w:val="none" w:sz="0" w:space="0" w:color="auto"/>
            <w:bottom w:val="none" w:sz="0" w:space="0" w:color="auto"/>
            <w:right w:val="none" w:sz="0" w:space="0" w:color="auto"/>
          </w:divBdr>
        </w:div>
        <w:div w:id="268044872">
          <w:marLeft w:val="0"/>
          <w:marRight w:val="0"/>
          <w:marTop w:val="0"/>
          <w:marBottom w:val="0"/>
          <w:divBdr>
            <w:top w:val="none" w:sz="0" w:space="0" w:color="auto"/>
            <w:left w:val="none" w:sz="0" w:space="0" w:color="auto"/>
            <w:bottom w:val="none" w:sz="0" w:space="0" w:color="auto"/>
            <w:right w:val="none" w:sz="0" w:space="0" w:color="auto"/>
          </w:divBdr>
          <w:divsChild>
            <w:div w:id="1075131850">
              <w:marLeft w:val="0"/>
              <w:marRight w:val="0"/>
              <w:marTop w:val="0"/>
              <w:marBottom w:val="0"/>
              <w:divBdr>
                <w:top w:val="none" w:sz="0" w:space="0" w:color="auto"/>
                <w:left w:val="none" w:sz="0" w:space="0" w:color="auto"/>
                <w:bottom w:val="none" w:sz="0" w:space="0" w:color="auto"/>
                <w:right w:val="none" w:sz="0" w:space="0" w:color="auto"/>
              </w:divBdr>
            </w:div>
          </w:divsChild>
        </w:div>
        <w:div w:id="1845242909">
          <w:marLeft w:val="0"/>
          <w:marRight w:val="0"/>
          <w:marTop w:val="0"/>
          <w:marBottom w:val="0"/>
          <w:divBdr>
            <w:top w:val="none" w:sz="0" w:space="0" w:color="auto"/>
            <w:left w:val="none" w:sz="0" w:space="0" w:color="auto"/>
            <w:bottom w:val="none" w:sz="0" w:space="0" w:color="auto"/>
            <w:right w:val="none" w:sz="0" w:space="0" w:color="auto"/>
          </w:divBdr>
        </w:div>
        <w:div w:id="1793861829">
          <w:marLeft w:val="0"/>
          <w:marRight w:val="0"/>
          <w:marTop w:val="0"/>
          <w:marBottom w:val="0"/>
          <w:divBdr>
            <w:top w:val="none" w:sz="0" w:space="0" w:color="auto"/>
            <w:left w:val="none" w:sz="0" w:space="0" w:color="auto"/>
            <w:bottom w:val="none" w:sz="0" w:space="0" w:color="auto"/>
            <w:right w:val="none" w:sz="0" w:space="0" w:color="auto"/>
          </w:divBdr>
          <w:divsChild>
            <w:div w:id="2034114191">
              <w:marLeft w:val="0"/>
              <w:marRight w:val="0"/>
              <w:marTop w:val="0"/>
              <w:marBottom w:val="0"/>
              <w:divBdr>
                <w:top w:val="none" w:sz="0" w:space="0" w:color="auto"/>
                <w:left w:val="none" w:sz="0" w:space="0" w:color="auto"/>
                <w:bottom w:val="none" w:sz="0" w:space="0" w:color="auto"/>
                <w:right w:val="none" w:sz="0" w:space="0" w:color="auto"/>
              </w:divBdr>
            </w:div>
          </w:divsChild>
        </w:div>
        <w:div w:id="831413369">
          <w:marLeft w:val="0"/>
          <w:marRight w:val="0"/>
          <w:marTop w:val="0"/>
          <w:marBottom w:val="0"/>
          <w:divBdr>
            <w:top w:val="none" w:sz="0" w:space="0" w:color="auto"/>
            <w:left w:val="none" w:sz="0" w:space="0" w:color="auto"/>
            <w:bottom w:val="none" w:sz="0" w:space="0" w:color="auto"/>
            <w:right w:val="none" w:sz="0" w:space="0" w:color="auto"/>
          </w:divBdr>
        </w:div>
        <w:div w:id="585236498">
          <w:marLeft w:val="0"/>
          <w:marRight w:val="0"/>
          <w:marTop w:val="0"/>
          <w:marBottom w:val="0"/>
          <w:divBdr>
            <w:top w:val="none" w:sz="0" w:space="0" w:color="auto"/>
            <w:left w:val="none" w:sz="0" w:space="0" w:color="auto"/>
            <w:bottom w:val="none" w:sz="0" w:space="0" w:color="auto"/>
            <w:right w:val="none" w:sz="0" w:space="0" w:color="auto"/>
          </w:divBdr>
          <w:divsChild>
            <w:div w:id="699818559">
              <w:marLeft w:val="0"/>
              <w:marRight w:val="0"/>
              <w:marTop w:val="0"/>
              <w:marBottom w:val="0"/>
              <w:divBdr>
                <w:top w:val="none" w:sz="0" w:space="0" w:color="auto"/>
                <w:left w:val="none" w:sz="0" w:space="0" w:color="auto"/>
                <w:bottom w:val="none" w:sz="0" w:space="0" w:color="auto"/>
                <w:right w:val="none" w:sz="0" w:space="0" w:color="auto"/>
              </w:divBdr>
            </w:div>
          </w:divsChild>
        </w:div>
        <w:div w:id="1188059716">
          <w:marLeft w:val="0"/>
          <w:marRight w:val="0"/>
          <w:marTop w:val="300"/>
          <w:marBottom w:val="0"/>
          <w:divBdr>
            <w:top w:val="none" w:sz="0" w:space="0" w:color="auto"/>
            <w:left w:val="none" w:sz="0" w:space="0" w:color="auto"/>
            <w:bottom w:val="none" w:sz="0" w:space="0" w:color="auto"/>
            <w:right w:val="none" w:sz="0" w:space="0" w:color="auto"/>
          </w:divBdr>
          <w:divsChild>
            <w:div w:id="365564244">
              <w:marLeft w:val="0"/>
              <w:marRight w:val="0"/>
              <w:marTop w:val="0"/>
              <w:marBottom w:val="0"/>
              <w:divBdr>
                <w:top w:val="none" w:sz="0" w:space="0" w:color="auto"/>
                <w:left w:val="none" w:sz="0" w:space="0" w:color="auto"/>
                <w:bottom w:val="none" w:sz="0" w:space="0" w:color="auto"/>
                <w:right w:val="none" w:sz="0" w:space="0" w:color="auto"/>
              </w:divBdr>
              <w:divsChild>
                <w:div w:id="86429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510">
          <w:marLeft w:val="0"/>
          <w:marRight w:val="0"/>
          <w:marTop w:val="300"/>
          <w:marBottom w:val="0"/>
          <w:divBdr>
            <w:top w:val="none" w:sz="0" w:space="0" w:color="auto"/>
            <w:left w:val="none" w:sz="0" w:space="0" w:color="auto"/>
            <w:bottom w:val="none" w:sz="0" w:space="0" w:color="auto"/>
            <w:right w:val="none" w:sz="0" w:space="0" w:color="auto"/>
          </w:divBdr>
          <w:divsChild>
            <w:div w:id="404570397">
              <w:marLeft w:val="0"/>
              <w:marRight w:val="0"/>
              <w:marTop w:val="0"/>
              <w:marBottom w:val="0"/>
              <w:divBdr>
                <w:top w:val="none" w:sz="0" w:space="0" w:color="auto"/>
                <w:left w:val="none" w:sz="0" w:space="0" w:color="auto"/>
                <w:bottom w:val="none" w:sz="0" w:space="0" w:color="auto"/>
                <w:right w:val="none" w:sz="0" w:space="0" w:color="auto"/>
              </w:divBdr>
              <w:divsChild>
                <w:div w:id="88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5253">
          <w:marLeft w:val="0"/>
          <w:marRight w:val="0"/>
          <w:marTop w:val="300"/>
          <w:marBottom w:val="0"/>
          <w:divBdr>
            <w:top w:val="none" w:sz="0" w:space="0" w:color="auto"/>
            <w:left w:val="none" w:sz="0" w:space="0" w:color="auto"/>
            <w:bottom w:val="none" w:sz="0" w:space="0" w:color="auto"/>
            <w:right w:val="none" w:sz="0" w:space="0" w:color="auto"/>
          </w:divBdr>
          <w:divsChild>
            <w:div w:id="195507579">
              <w:marLeft w:val="0"/>
              <w:marRight w:val="0"/>
              <w:marTop w:val="0"/>
              <w:marBottom w:val="0"/>
              <w:divBdr>
                <w:top w:val="none" w:sz="0" w:space="0" w:color="auto"/>
                <w:left w:val="none" w:sz="0" w:space="0" w:color="auto"/>
                <w:bottom w:val="none" w:sz="0" w:space="0" w:color="auto"/>
                <w:right w:val="none" w:sz="0" w:space="0" w:color="auto"/>
              </w:divBdr>
              <w:divsChild>
                <w:div w:id="178083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0319">
          <w:marLeft w:val="0"/>
          <w:marRight w:val="0"/>
          <w:marTop w:val="300"/>
          <w:marBottom w:val="0"/>
          <w:divBdr>
            <w:top w:val="none" w:sz="0" w:space="0" w:color="auto"/>
            <w:left w:val="none" w:sz="0" w:space="0" w:color="auto"/>
            <w:bottom w:val="none" w:sz="0" w:space="0" w:color="auto"/>
            <w:right w:val="none" w:sz="0" w:space="0" w:color="auto"/>
          </w:divBdr>
          <w:divsChild>
            <w:div w:id="545067033">
              <w:marLeft w:val="0"/>
              <w:marRight w:val="0"/>
              <w:marTop w:val="0"/>
              <w:marBottom w:val="0"/>
              <w:divBdr>
                <w:top w:val="none" w:sz="0" w:space="0" w:color="auto"/>
                <w:left w:val="none" w:sz="0" w:space="0" w:color="auto"/>
                <w:bottom w:val="none" w:sz="0" w:space="0" w:color="auto"/>
                <w:right w:val="none" w:sz="0" w:space="0" w:color="auto"/>
              </w:divBdr>
              <w:divsChild>
                <w:div w:id="106957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7153">
      <w:bodyDiv w:val="1"/>
      <w:marLeft w:val="0"/>
      <w:marRight w:val="0"/>
      <w:marTop w:val="0"/>
      <w:marBottom w:val="0"/>
      <w:divBdr>
        <w:top w:val="none" w:sz="0" w:space="0" w:color="auto"/>
        <w:left w:val="none" w:sz="0" w:space="0" w:color="auto"/>
        <w:bottom w:val="none" w:sz="0" w:space="0" w:color="auto"/>
        <w:right w:val="none" w:sz="0" w:space="0" w:color="auto"/>
      </w:divBdr>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33076441">
      <w:bodyDiv w:val="1"/>
      <w:marLeft w:val="0"/>
      <w:marRight w:val="0"/>
      <w:marTop w:val="0"/>
      <w:marBottom w:val="0"/>
      <w:divBdr>
        <w:top w:val="none" w:sz="0" w:space="0" w:color="auto"/>
        <w:left w:val="none" w:sz="0" w:space="0" w:color="auto"/>
        <w:bottom w:val="none" w:sz="0" w:space="0" w:color="auto"/>
        <w:right w:val="none" w:sz="0" w:space="0" w:color="auto"/>
      </w:divBdr>
      <w:divsChild>
        <w:div w:id="705063980">
          <w:marLeft w:val="0"/>
          <w:marRight w:val="0"/>
          <w:marTop w:val="0"/>
          <w:marBottom w:val="0"/>
          <w:divBdr>
            <w:top w:val="none" w:sz="0" w:space="0" w:color="auto"/>
            <w:left w:val="none" w:sz="0" w:space="0" w:color="auto"/>
            <w:bottom w:val="none" w:sz="0" w:space="0" w:color="auto"/>
            <w:right w:val="none" w:sz="0" w:space="0" w:color="auto"/>
          </w:divBdr>
        </w:div>
        <w:div w:id="24601187">
          <w:marLeft w:val="0"/>
          <w:marRight w:val="0"/>
          <w:marTop w:val="0"/>
          <w:marBottom w:val="0"/>
          <w:divBdr>
            <w:top w:val="none" w:sz="0" w:space="0" w:color="auto"/>
            <w:left w:val="none" w:sz="0" w:space="0" w:color="auto"/>
            <w:bottom w:val="none" w:sz="0" w:space="0" w:color="auto"/>
            <w:right w:val="none" w:sz="0" w:space="0" w:color="auto"/>
          </w:divBdr>
          <w:divsChild>
            <w:div w:id="179465480">
              <w:marLeft w:val="0"/>
              <w:marRight w:val="0"/>
              <w:marTop w:val="0"/>
              <w:marBottom w:val="0"/>
              <w:divBdr>
                <w:top w:val="none" w:sz="0" w:space="0" w:color="auto"/>
                <w:left w:val="none" w:sz="0" w:space="0" w:color="auto"/>
                <w:bottom w:val="none" w:sz="0" w:space="0" w:color="auto"/>
                <w:right w:val="none" w:sz="0" w:space="0" w:color="auto"/>
              </w:divBdr>
            </w:div>
          </w:divsChild>
        </w:div>
        <w:div w:id="303244295">
          <w:marLeft w:val="0"/>
          <w:marRight w:val="0"/>
          <w:marTop w:val="0"/>
          <w:marBottom w:val="0"/>
          <w:divBdr>
            <w:top w:val="none" w:sz="0" w:space="0" w:color="auto"/>
            <w:left w:val="none" w:sz="0" w:space="0" w:color="auto"/>
            <w:bottom w:val="none" w:sz="0" w:space="0" w:color="auto"/>
            <w:right w:val="none" w:sz="0" w:space="0" w:color="auto"/>
          </w:divBdr>
        </w:div>
        <w:div w:id="1246649904">
          <w:marLeft w:val="0"/>
          <w:marRight w:val="0"/>
          <w:marTop w:val="0"/>
          <w:marBottom w:val="0"/>
          <w:divBdr>
            <w:top w:val="none" w:sz="0" w:space="0" w:color="auto"/>
            <w:left w:val="none" w:sz="0" w:space="0" w:color="auto"/>
            <w:bottom w:val="none" w:sz="0" w:space="0" w:color="auto"/>
            <w:right w:val="none" w:sz="0" w:space="0" w:color="auto"/>
          </w:divBdr>
          <w:divsChild>
            <w:div w:id="965088966">
              <w:marLeft w:val="0"/>
              <w:marRight w:val="0"/>
              <w:marTop w:val="0"/>
              <w:marBottom w:val="0"/>
              <w:divBdr>
                <w:top w:val="none" w:sz="0" w:space="0" w:color="auto"/>
                <w:left w:val="none" w:sz="0" w:space="0" w:color="auto"/>
                <w:bottom w:val="none" w:sz="0" w:space="0" w:color="auto"/>
                <w:right w:val="none" w:sz="0" w:space="0" w:color="auto"/>
              </w:divBdr>
            </w:div>
          </w:divsChild>
        </w:div>
        <w:div w:id="182331717">
          <w:marLeft w:val="0"/>
          <w:marRight w:val="0"/>
          <w:marTop w:val="0"/>
          <w:marBottom w:val="0"/>
          <w:divBdr>
            <w:top w:val="none" w:sz="0" w:space="0" w:color="auto"/>
            <w:left w:val="none" w:sz="0" w:space="0" w:color="auto"/>
            <w:bottom w:val="none" w:sz="0" w:space="0" w:color="auto"/>
            <w:right w:val="none" w:sz="0" w:space="0" w:color="auto"/>
          </w:divBdr>
        </w:div>
        <w:div w:id="1177383416">
          <w:marLeft w:val="0"/>
          <w:marRight w:val="0"/>
          <w:marTop w:val="0"/>
          <w:marBottom w:val="0"/>
          <w:divBdr>
            <w:top w:val="none" w:sz="0" w:space="0" w:color="auto"/>
            <w:left w:val="none" w:sz="0" w:space="0" w:color="auto"/>
            <w:bottom w:val="none" w:sz="0" w:space="0" w:color="auto"/>
            <w:right w:val="none" w:sz="0" w:space="0" w:color="auto"/>
          </w:divBdr>
          <w:divsChild>
            <w:div w:id="1072704714">
              <w:marLeft w:val="0"/>
              <w:marRight w:val="0"/>
              <w:marTop w:val="0"/>
              <w:marBottom w:val="0"/>
              <w:divBdr>
                <w:top w:val="none" w:sz="0" w:space="0" w:color="auto"/>
                <w:left w:val="none" w:sz="0" w:space="0" w:color="auto"/>
                <w:bottom w:val="none" w:sz="0" w:space="0" w:color="auto"/>
                <w:right w:val="none" w:sz="0" w:space="0" w:color="auto"/>
              </w:divBdr>
            </w:div>
          </w:divsChild>
        </w:div>
        <w:div w:id="1647666272">
          <w:marLeft w:val="0"/>
          <w:marRight w:val="0"/>
          <w:marTop w:val="0"/>
          <w:marBottom w:val="0"/>
          <w:divBdr>
            <w:top w:val="none" w:sz="0" w:space="0" w:color="auto"/>
            <w:left w:val="none" w:sz="0" w:space="0" w:color="auto"/>
            <w:bottom w:val="none" w:sz="0" w:space="0" w:color="auto"/>
            <w:right w:val="none" w:sz="0" w:space="0" w:color="auto"/>
          </w:divBdr>
        </w:div>
        <w:div w:id="1389646420">
          <w:marLeft w:val="0"/>
          <w:marRight w:val="0"/>
          <w:marTop w:val="0"/>
          <w:marBottom w:val="0"/>
          <w:divBdr>
            <w:top w:val="none" w:sz="0" w:space="0" w:color="auto"/>
            <w:left w:val="none" w:sz="0" w:space="0" w:color="auto"/>
            <w:bottom w:val="none" w:sz="0" w:space="0" w:color="auto"/>
            <w:right w:val="none" w:sz="0" w:space="0" w:color="auto"/>
          </w:divBdr>
          <w:divsChild>
            <w:div w:id="1553229663">
              <w:marLeft w:val="0"/>
              <w:marRight w:val="0"/>
              <w:marTop w:val="0"/>
              <w:marBottom w:val="0"/>
              <w:divBdr>
                <w:top w:val="none" w:sz="0" w:space="0" w:color="auto"/>
                <w:left w:val="none" w:sz="0" w:space="0" w:color="auto"/>
                <w:bottom w:val="none" w:sz="0" w:space="0" w:color="auto"/>
                <w:right w:val="none" w:sz="0" w:space="0" w:color="auto"/>
              </w:divBdr>
            </w:div>
          </w:divsChild>
        </w:div>
        <w:div w:id="171383912">
          <w:marLeft w:val="0"/>
          <w:marRight w:val="0"/>
          <w:marTop w:val="0"/>
          <w:marBottom w:val="0"/>
          <w:divBdr>
            <w:top w:val="none" w:sz="0" w:space="0" w:color="auto"/>
            <w:left w:val="none" w:sz="0" w:space="0" w:color="auto"/>
            <w:bottom w:val="none" w:sz="0" w:space="0" w:color="auto"/>
            <w:right w:val="none" w:sz="0" w:space="0" w:color="auto"/>
          </w:divBdr>
        </w:div>
        <w:div w:id="1118841322">
          <w:marLeft w:val="0"/>
          <w:marRight w:val="0"/>
          <w:marTop w:val="0"/>
          <w:marBottom w:val="0"/>
          <w:divBdr>
            <w:top w:val="none" w:sz="0" w:space="0" w:color="auto"/>
            <w:left w:val="none" w:sz="0" w:space="0" w:color="auto"/>
            <w:bottom w:val="none" w:sz="0" w:space="0" w:color="auto"/>
            <w:right w:val="none" w:sz="0" w:space="0" w:color="auto"/>
          </w:divBdr>
          <w:divsChild>
            <w:div w:id="1559899134">
              <w:marLeft w:val="0"/>
              <w:marRight w:val="0"/>
              <w:marTop w:val="0"/>
              <w:marBottom w:val="0"/>
              <w:divBdr>
                <w:top w:val="none" w:sz="0" w:space="0" w:color="auto"/>
                <w:left w:val="none" w:sz="0" w:space="0" w:color="auto"/>
                <w:bottom w:val="none" w:sz="0" w:space="0" w:color="auto"/>
                <w:right w:val="none" w:sz="0" w:space="0" w:color="auto"/>
              </w:divBdr>
            </w:div>
          </w:divsChild>
        </w:div>
        <w:div w:id="2065249013">
          <w:marLeft w:val="0"/>
          <w:marRight w:val="0"/>
          <w:marTop w:val="0"/>
          <w:marBottom w:val="0"/>
          <w:divBdr>
            <w:top w:val="none" w:sz="0" w:space="0" w:color="auto"/>
            <w:left w:val="none" w:sz="0" w:space="0" w:color="auto"/>
            <w:bottom w:val="none" w:sz="0" w:space="0" w:color="auto"/>
            <w:right w:val="none" w:sz="0" w:space="0" w:color="auto"/>
          </w:divBdr>
        </w:div>
        <w:div w:id="2138136045">
          <w:marLeft w:val="0"/>
          <w:marRight w:val="0"/>
          <w:marTop w:val="0"/>
          <w:marBottom w:val="0"/>
          <w:divBdr>
            <w:top w:val="none" w:sz="0" w:space="0" w:color="auto"/>
            <w:left w:val="none" w:sz="0" w:space="0" w:color="auto"/>
            <w:bottom w:val="none" w:sz="0" w:space="0" w:color="auto"/>
            <w:right w:val="none" w:sz="0" w:space="0" w:color="auto"/>
          </w:divBdr>
          <w:divsChild>
            <w:div w:id="2018071928">
              <w:marLeft w:val="0"/>
              <w:marRight w:val="0"/>
              <w:marTop w:val="0"/>
              <w:marBottom w:val="0"/>
              <w:divBdr>
                <w:top w:val="none" w:sz="0" w:space="0" w:color="auto"/>
                <w:left w:val="none" w:sz="0" w:space="0" w:color="auto"/>
                <w:bottom w:val="none" w:sz="0" w:space="0" w:color="auto"/>
                <w:right w:val="none" w:sz="0" w:space="0" w:color="auto"/>
              </w:divBdr>
            </w:div>
          </w:divsChild>
        </w:div>
        <w:div w:id="1959335383">
          <w:marLeft w:val="0"/>
          <w:marRight w:val="0"/>
          <w:marTop w:val="0"/>
          <w:marBottom w:val="0"/>
          <w:divBdr>
            <w:top w:val="none" w:sz="0" w:space="0" w:color="auto"/>
            <w:left w:val="none" w:sz="0" w:space="0" w:color="auto"/>
            <w:bottom w:val="none" w:sz="0" w:space="0" w:color="auto"/>
            <w:right w:val="none" w:sz="0" w:space="0" w:color="auto"/>
          </w:divBdr>
        </w:div>
        <w:div w:id="833179066">
          <w:marLeft w:val="0"/>
          <w:marRight w:val="0"/>
          <w:marTop w:val="0"/>
          <w:marBottom w:val="0"/>
          <w:divBdr>
            <w:top w:val="none" w:sz="0" w:space="0" w:color="auto"/>
            <w:left w:val="none" w:sz="0" w:space="0" w:color="auto"/>
            <w:bottom w:val="none" w:sz="0" w:space="0" w:color="auto"/>
            <w:right w:val="none" w:sz="0" w:space="0" w:color="auto"/>
          </w:divBdr>
          <w:divsChild>
            <w:div w:id="1471825119">
              <w:marLeft w:val="0"/>
              <w:marRight w:val="0"/>
              <w:marTop w:val="0"/>
              <w:marBottom w:val="0"/>
              <w:divBdr>
                <w:top w:val="none" w:sz="0" w:space="0" w:color="auto"/>
                <w:left w:val="none" w:sz="0" w:space="0" w:color="auto"/>
                <w:bottom w:val="none" w:sz="0" w:space="0" w:color="auto"/>
                <w:right w:val="none" w:sz="0" w:space="0" w:color="auto"/>
              </w:divBdr>
            </w:div>
          </w:divsChild>
        </w:div>
        <w:div w:id="2003005745">
          <w:marLeft w:val="0"/>
          <w:marRight w:val="0"/>
          <w:marTop w:val="300"/>
          <w:marBottom w:val="0"/>
          <w:divBdr>
            <w:top w:val="none" w:sz="0" w:space="0" w:color="auto"/>
            <w:left w:val="none" w:sz="0" w:space="0" w:color="auto"/>
            <w:bottom w:val="none" w:sz="0" w:space="0" w:color="auto"/>
            <w:right w:val="none" w:sz="0" w:space="0" w:color="auto"/>
          </w:divBdr>
          <w:divsChild>
            <w:div w:id="1508442158">
              <w:marLeft w:val="0"/>
              <w:marRight w:val="0"/>
              <w:marTop w:val="0"/>
              <w:marBottom w:val="0"/>
              <w:divBdr>
                <w:top w:val="none" w:sz="0" w:space="0" w:color="auto"/>
                <w:left w:val="none" w:sz="0" w:space="0" w:color="auto"/>
                <w:bottom w:val="none" w:sz="0" w:space="0" w:color="auto"/>
                <w:right w:val="none" w:sz="0" w:space="0" w:color="auto"/>
              </w:divBdr>
              <w:divsChild>
                <w:div w:id="171855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6442">
          <w:marLeft w:val="0"/>
          <w:marRight w:val="0"/>
          <w:marTop w:val="300"/>
          <w:marBottom w:val="0"/>
          <w:divBdr>
            <w:top w:val="none" w:sz="0" w:space="0" w:color="auto"/>
            <w:left w:val="none" w:sz="0" w:space="0" w:color="auto"/>
            <w:bottom w:val="none" w:sz="0" w:space="0" w:color="auto"/>
            <w:right w:val="none" w:sz="0" w:space="0" w:color="auto"/>
          </w:divBdr>
          <w:divsChild>
            <w:div w:id="615910221">
              <w:marLeft w:val="0"/>
              <w:marRight w:val="0"/>
              <w:marTop w:val="0"/>
              <w:marBottom w:val="0"/>
              <w:divBdr>
                <w:top w:val="none" w:sz="0" w:space="0" w:color="auto"/>
                <w:left w:val="none" w:sz="0" w:space="0" w:color="auto"/>
                <w:bottom w:val="none" w:sz="0" w:space="0" w:color="auto"/>
                <w:right w:val="none" w:sz="0" w:space="0" w:color="auto"/>
              </w:divBdr>
              <w:divsChild>
                <w:div w:id="1001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18525">
          <w:marLeft w:val="0"/>
          <w:marRight w:val="0"/>
          <w:marTop w:val="300"/>
          <w:marBottom w:val="0"/>
          <w:divBdr>
            <w:top w:val="none" w:sz="0" w:space="0" w:color="auto"/>
            <w:left w:val="none" w:sz="0" w:space="0" w:color="auto"/>
            <w:bottom w:val="none" w:sz="0" w:space="0" w:color="auto"/>
            <w:right w:val="none" w:sz="0" w:space="0" w:color="auto"/>
          </w:divBdr>
          <w:divsChild>
            <w:div w:id="877159487">
              <w:marLeft w:val="0"/>
              <w:marRight w:val="0"/>
              <w:marTop w:val="0"/>
              <w:marBottom w:val="0"/>
              <w:divBdr>
                <w:top w:val="none" w:sz="0" w:space="0" w:color="auto"/>
                <w:left w:val="none" w:sz="0" w:space="0" w:color="auto"/>
                <w:bottom w:val="none" w:sz="0" w:space="0" w:color="auto"/>
                <w:right w:val="none" w:sz="0" w:space="0" w:color="auto"/>
              </w:divBdr>
              <w:divsChild>
                <w:div w:id="765034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18874">
          <w:marLeft w:val="0"/>
          <w:marRight w:val="0"/>
          <w:marTop w:val="300"/>
          <w:marBottom w:val="0"/>
          <w:divBdr>
            <w:top w:val="none" w:sz="0" w:space="0" w:color="auto"/>
            <w:left w:val="none" w:sz="0" w:space="0" w:color="auto"/>
            <w:bottom w:val="none" w:sz="0" w:space="0" w:color="auto"/>
            <w:right w:val="none" w:sz="0" w:space="0" w:color="auto"/>
          </w:divBdr>
          <w:divsChild>
            <w:div w:id="747457827">
              <w:marLeft w:val="0"/>
              <w:marRight w:val="0"/>
              <w:marTop w:val="0"/>
              <w:marBottom w:val="0"/>
              <w:divBdr>
                <w:top w:val="none" w:sz="0" w:space="0" w:color="auto"/>
                <w:left w:val="none" w:sz="0" w:space="0" w:color="auto"/>
                <w:bottom w:val="none" w:sz="0" w:space="0" w:color="auto"/>
                <w:right w:val="none" w:sz="0" w:space="0" w:color="auto"/>
              </w:divBdr>
              <w:divsChild>
                <w:div w:id="319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77524090">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37673847">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849281">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9582">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2961543">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89050360">
      <w:bodyDiv w:val="1"/>
      <w:marLeft w:val="0"/>
      <w:marRight w:val="0"/>
      <w:marTop w:val="0"/>
      <w:marBottom w:val="0"/>
      <w:divBdr>
        <w:top w:val="none" w:sz="0" w:space="0" w:color="auto"/>
        <w:left w:val="none" w:sz="0" w:space="0" w:color="auto"/>
        <w:bottom w:val="none" w:sz="0" w:space="0" w:color="auto"/>
        <w:right w:val="none" w:sz="0" w:space="0" w:color="auto"/>
      </w:divBdr>
      <w:divsChild>
        <w:div w:id="943998683">
          <w:marLeft w:val="0"/>
          <w:marRight w:val="0"/>
          <w:marTop w:val="0"/>
          <w:marBottom w:val="0"/>
          <w:divBdr>
            <w:top w:val="none" w:sz="0" w:space="0" w:color="auto"/>
            <w:left w:val="none" w:sz="0" w:space="0" w:color="auto"/>
            <w:bottom w:val="none" w:sz="0" w:space="0" w:color="auto"/>
            <w:right w:val="none" w:sz="0" w:space="0" w:color="auto"/>
          </w:divBdr>
        </w:div>
        <w:div w:id="1856192541">
          <w:marLeft w:val="0"/>
          <w:marRight w:val="0"/>
          <w:marTop w:val="0"/>
          <w:marBottom w:val="0"/>
          <w:divBdr>
            <w:top w:val="none" w:sz="0" w:space="0" w:color="auto"/>
            <w:left w:val="none" w:sz="0" w:space="0" w:color="auto"/>
            <w:bottom w:val="none" w:sz="0" w:space="0" w:color="auto"/>
            <w:right w:val="none" w:sz="0" w:space="0" w:color="auto"/>
          </w:divBdr>
          <w:divsChild>
            <w:div w:id="1412191020">
              <w:marLeft w:val="0"/>
              <w:marRight w:val="0"/>
              <w:marTop w:val="0"/>
              <w:marBottom w:val="0"/>
              <w:divBdr>
                <w:top w:val="none" w:sz="0" w:space="0" w:color="auto"/>
                <w:left w:val="none" w:sz="0" w:space="0" w:color="auto"/>
                <w:bottom w:val="none" w:sz="0" w:space="0" w:color="auto"/>
                <w:right w:val="none" w:sz="0" w:space="0" w:color="auto"/>
              </w:divBdr>
            </w:div>
          </w:divsChild>
        </w:div>
        <w:div w:id="1026951620">
          <w:marLeft w:val="0"/>
          <w:marRight w:val="0"/>
          <w:marTop w:val="0"/>
          <w:marBottom w:val="0"/>
          <w:divBdr>
            <w:top w:val="none" w:sz="0" w:space="0" w:color="auto"/>
            <w:left w:val="none" w:sz="0" w:space="0" w:color="auto"/>
            <w:bottom w:val="none" w:sz="0" w:space="0" w:color="auto"/>
            <w:right w:val="none" w:sz="0" w:space="0" w:color="auto"/>
          </w:divBdr>
        </w:div>
        <w:div w:id="202641288">
          <w:marLeft w:val="0"/>
          <w:marRight w:val="0"/>
          <w:marTop w:val="0"/>
          <w:marBottom w:val="0"/>
          <w:divBdr>
            <w:top w:val="none" w:sz="0" w:space="0" w:color="auto"/>
            <w:left w:val="none" w:sz="0" w:space="0" w:color="auto"/>
            <w:bottom w:val="none" w:sz="0" w:space="0" w:color="auto"/>
            <w:right w:val="none" w:sz="0" w:space="0" w:color="auto"/>
          </w:divBdr>
          <w:divsChild>
            <w:div w:id="1020280279">
              <w:marLeft w:val="0"/>
              <w:marRight w:val="0"/>
              <w:marTop w:val="0"/>
              <w:marBottom w:val="0"/>
              <w:divBdr>
                <w:top w:val="none" w:sz="0" w:space="0" w:color="auto"/>
                <w:left w:val="none" w:sz="0" w:space="0" w:color="auto"/>
                <w:bottom w:val="none" w:sz="0" w:space="0" w:color="auto"/>
                <w:right w:val="none" w:sz="0" w:space="0" w:color="auto"/>
              </w:divBdr>
            </w:div>
          </w:divsChild>
        </w:div>
        <w:div w:id="1915895613">
          <w:marLeft w:val="0"/>
          <w:marRight w:val="0"/>
          <w:marTop w:val="0"/>
          <w:marBottom w:val="0"/>
          <w:divBdr>
            <w:top w:val="none" w:sz="0" w:space="0" w:color="auto"/>
            <w:left w:val="none" w:sz="0" w:space="0" w:color="auto"/>
            <w:bottom w:val="none" w:sz="0" w:space="0" w:color="auto"/>
            <w:right w:val="none" w:sz="0" w:space="0" w:color="auto"/>
          </w:divBdr>
        </w:div>
        <w:div w:id="943272999">
          <w:marLeft w:val="0"/>
          <w:marRight w:val="0"/>
          <w:marTop w:val="0"/>
          <w:marBottom w:val="0"/>
          <w:divBdr>
            <w:top w:val="none" w:sz="0" w:space="0" w:color="auto"/>
            <w:left w:val="none" w:sz="0" w:space="0" w:color="auto"/>
            <w:bottom w:val="none" w:sz="0" w:space="0" w:color="auto"/>
            <w:right w:val="none" w:sz="0" w:space="0" w:color="auto"/>
          </w:divBdr>
          <w:divsChild>
            <w:div w:id="889002207">
              <w:marLeft w:val="0"/>
              <w:marRight w:val="0"/>
              <w:marTop w:val="0"/>
              <w:marBottom w:val="0"/>
              <w:divBdr>
                <w:top w:val="none" w:sz="0" w:space="0" w:color="auto"/>
                <w:left w:val="none" w:sz="0" w:space="0" w:color="auto"/>
                <w:bottom w:val="none" w:sz="0" w:space="0" w:color="auto"/>
                <w:right w:val="none" w:sz="0" w:space="0" w:color="auto"/>
              </w:divBdr>
            </w:div>
          </w:divsChild>
        </w:div>
        <w:div w:id="1159921793">
          <w:marLeft w:val="0"/>
          <w:marRight w:val="0"/>
          <w:marTop w:val="0"/>
          <w:marBottom w:val="0"/>
          <w:divBdr>
            <w:top w:val="none" w:sz="0" w:space="0" w:color="auto"/>
            <w:left w:val="none" w:sz="0" w:space="0" w:color="auto"/>
            <w:bottom w:val="none" w:sz="0" w:space="0" w:color="auto"/>
            <w:right w:val="none" w:sz="0" w:space="0" w:color="auto"/>
          </w:divBdr>
        </w:div>
        <w:div w:id="107625941">
          <w:marLeft w:val="0"/>
          <w:marRight w:val="0"/>
          <w:marTop w:val="0"/>
          <w:marBottom w:val="0"/>
          <w:divBdr>
            <w:top w:val="none" w:sz="0" w:space="0" w:color="auto"/>
            <w:left w:val="none" w:sz="0" w:space="0" w:color="auto"/>
            <w:bottom w:val="none" w:sz="0" w:space="0" w:color="auto"/>
            <w:right w:val="none" w:sz="0" w:space="0" w:color="auto"/>
          </w:divBdr>
          <w:divsChild>
            <w:div w:id="1245073147">
              <w:marLeft w:val="0"/>
              <w:marRight w:val="0"/>
              <w:marTop w:val="0"/>
              <w:marBottom w:val="0"/>
              <w:divBdr>
                <w:top w:val="none" w:sz="0" w:space="0" w:color="auto"/>
                <w:left w:val="none" w:sz="0" w:space="0" w:color="auto"/>
                <w:bottom w:val="none" w:sz="0" w:space="0" w:color="auto"/>
                <w:right w:val="none" w:sz="0" w:space="0" w:color="auto"/>
              </w:divBdr>
            </w:div>
          </w:divsChild>
        </w:div>
        <w:div w:id="1026294751">
          <w:marLeft w:val="0"/>
          <w:marRight w:val="0"/>
          <w:marTop w:val="0"/>
          <w:marBottom w:val="0"/>
          <w:divBdr>
            <w:top w:val="none" w:sz="0" w:space="0" w:color="auto"/>
            <w:left w:val="none" w:sz="0" w:space="0" w:color="auto"/>
            <w:bottom w:val="none" w:sz="0" w:space="0" w:color="auto"/>
            <w:right w:val="none" w:sz="0" w:space="0" w:color="auto"/>
          </w:divBdr>
        </w:div>
        <w:div w:id="1252272151">
          <w:marLeft w:val="0"/>
          <w:marRight w:val="0"/>
          <w:marTop w:val="0"/>
          <w:marBottom w:val="0"/>
          <w:divBdr>
            <w:top w:val="none" w:sz="0" w:space="0" w:color="auto"/>
            <w:left w:val="none" w:sz="0" w:space="0" w:color="auto"/>
            <w:bottom w:val="none" w:sz="0" w:space="0" w:color="auto"/>
            <w:right w:val="none" w:sz="0" w:space="0" w:color="auto"/>
          </w:divBdr>
          <w:divsChild>
            <w:div w:id="258563687">
              <w:marLeft w:val="0"/>
              <w:marRight w:val="0"/>
              <w:marTop w:val="0"/>
              <w:marBottom w:val="0"/>
              <w:divBdr>
                <w:top w:val="none" w:sz="0" w:space="0" w:color="auto"/>
                <w:left w:val="none" w:sz="0" w:space="0" w:color="auto"/>
                <w:bottom w:val="none" w:sz="0" w:space="0" w:color="auto"/>
                <w:right w:val="none" w:sz="0" w:space="0" w:color="auto"/>
              </w:divBdr>
            </w:div>
          </w:divsChild>
        </w:div>
        <w:div w:id="207105642">
          <w:marLeft w:val="0"/>
          <w:marRight w:val="0"/>
          <w:marTop w:val="0"/>
          <w:marBottom w:val="0"/>
          <w:divBdr>
            <w:top w:val="none" w:sz="0" w:space="0" w:color="auto"/>
            <w:left w:val="none" w:sz="0" w:space="0" w:color="auto"/>
            <w:bottom w:val="none" w:sz="0" w:space="0" w:color="auto"/>
            <w:right w:val="none" w:sz="0" w:space="0" w:color="auto"/>
          </w:divBdr>
        </w:div>
        <w:div w:id="833567716">
          <w:marLeft w:val="0"/>
          <w:marRight w:val="0"/>
          <w:marTop w:val="0"/>
          <w:marBottom w:val="0"/>
          <w:divBdr>
            <w:top w:val="none" w:sz="0" w:space="0" w:color="auto"/>
            <w:left w:val="none" w:sz="0" w:space="0" w:color="auto"/>
            <w:bottom w:val="none" w:sz="0" w:space="0" w:color="auto"/>
            <w:right w:val="none" w:sz="0" w:space="0" w:color="auto"/>
          </w:divBdr>
          <w:divsChild>
            <w:div w:id="681130186">
              <w:marLeft w:val="0"/>
              <w:marRight w:val="0"/>
              <w:marTop w:val="0"/>
              <w:marBottom w:val="0"/>
              <w:divBdr>
                <w:top w:val="none" w:sz="0" w:space="0" w:color="auto"/>
                <w:left w:val="none" w:sz="0" w:space="0" w:color="auto"/>
                <w:bottom w:val="none" w:sz="0" w:space="0" w:color="auto"/>
                <w:right w:val="none" w:sz="0" w:space="0" w:color="auto"/>
              </w:divBdr>
            </w:div>
          </w:divsChild>
        </w:div>
        <w:div w:id="614363060">
          <w:marLeft w:val="0"/>
          <w:marRight w:val="0"/>
          <w:marTop w:val="0"/>
          <w:marBottom w:val="0"/>
          <w:divBdr>
            <w:top w:val="none" w:sz="0" w:space="0" w:color="auto"/>
            <w:left w:val="none" w:sz="0" w:space="0" w:color="auto"/>
            <w:bottom w:val="none" w:sz="0" w:space="0" w:color="auto"/>
            <w:right w:val="none" w:sz="0" w:space="0" w:color="auto"/>
          </w:divBdr>
        </w:div>
        <w:div w:id="1891116396">
          <w:marLeft w:val="0"/>
          <w:marRight w:val="0"/>
          <w:marTop w:val="0"/>
          <w:marBottom w:val="0"/>
          <w:divBdr>
            <w:top w:val="none" w:sz="0" w:space="0" w:color="auto"/>
            <w:left w:val="none" w:sz="0" w:space="0" w:color="auto"/>
            <w:bottom w:val="none" w:sz="0" w:space="0" w:color="auto"/>
            <w:right w:val="none" w:sz="0" w:space="0" w:color="auto"/>
          </w:divBdr>
          <w:divsChild>
            <w:div w:id="2018582586">
              <w:marLeft w:val="0"/>
              <w:marRight w:val="0"/>
              <w:marTop w:val="0"/>
              <w:marBottom w:val="0"/>
              <w:divBdr>
                <w:top w:val="none" w:sz="0" w:space="0" w:color="auto"/>
                <w:left w:val="none" w:sz="0" w:space="0" w:color="auto"/>
                <w:bottom w:val="none" w:sz="0" w:space="0" w:color="auto"/>
                <w:right w:val="none" w:sz="0" w:space="0" w:color="auto"/>
              </w:divBdr>
            </w:div>
          </w:divsChild>
        </w:div>
        <w:div w:id="502864610">
          <w:marLeft w:val="0"/>
          <w:marRight w:val="0"/>
          <w:marTop w:val="300"/>
          <w:marBottom w:val="0"/>
          <w:divBdr>
            <w:top w:val="none" w:sz="0" w:space="0" w:color="auto"/>
            <w:left w:val="none" w:sz="0" w:space="0" w:color="auto"/>
            <w:bottom w:val="none" w:sz="0" w:space="0" w:color="auto"/>
            <w:right w:val="none" w:sz="0" w:space="0" w:color="auto"/>
          </w:divBdr>
          <w:divsChild>
            <w:div w:id="865674904">
              <w:marLeft w:val="0"/>
              <w:marRight w:val="0"/>
              <w:marTop w:val="0"/>
              <w:marBottom w:val="0"/>
              <w:divBdr>
                <w:top w:val="none" w:sz="0" w:space="0" w:color="auto"/>
                <w:left w:val="none" w:sz="0" w:space="0" w:color="auto"/>
                <w:bottom w:val="none" w:sz="0" w:space="0" w:color="auto"/>
                <w:right w:val="none" w:sz="0" w:space="0" w:color="auto"/>
              </w:divBdr>
              <w:divsChild>
                <w:div w:id="76827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764356">
          <w:marLeft w:val="0"/>
          <w:marRight w:val="0"/>
          <w:marTop w:val="300"/>
          <w:marBottom w:val="0"/>
          <w:divBdr>
            <w:top w:val="none" w:sz="0" w:space="0" w:color="auto"/>
            <w:left w:val="none" w:sz="0" w:space="0" w:color="auto"/>
            <w:bottom w:val="none" w:sz="0" w:space="0" w:color="auto"/>
            <w:right w:val="none" w:sz="0" w:space="0" w:color="auto"/>
          </w:divBdr>
          <w:divsChild>
            <w:div w:id="1862015419">
              <w:marLeft w:val="0"/>
              <w:marRight w:val="0"/>
              <w:marTop w:val="0"/>
              <w:marBottom w:val="0"/>
              <w:divBdr>
                <w:top w:val="none" w:sz="0" w:space="0" w:color="auto"/>
                <w:left w:val="none" w:sz="0" w:space="0" w:color="auto"/>
                <w:bottom w:val="none" w:sz="0" w:space="0" w:color="auto"/>
                <w:right w:val="none" w:sz="0" w:space="0" w:color="auto"/>
              </w:divBdr>
              <w:divsChild>
                <w:div w:id="18449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2427">
          <w:marLeft w:val="0"/>
          <w:marRight w:val="0"/>
          <w:marTop w:val="300"/>
          <w:marBottom w:val="0"/>
          <w:divBdr>
            <w:top w:val="none" w:sz="0" w:space="0" w:color="auto"/>
            <w:left w:val="none" w:sz="0" w:space="0" w:color="auto"/>
            <w:bottom w:val="none" w:sz="0" w:space="0" w:color="auto"/>
            <w:right w:val="none" w:sz="0" w:space="0" w:color="auto"/>
          </w:divBdr>
          <w:divsChild>
            <w:div w:id="1759980772">
              <w:marLeft w:val="0"/>
              <w:marRight w:val="0"/>
              <w:marTop w:val="0"/>
              <w:marBottom w:val="0"/>
              <w:divBdr>
                <w:top w:val="none" w:sz="0" w:space="0" w:color="auto"/>
                <w:left w:val="none" w:sz="0" w:space="0" w:color="auto"/>
                <w:bottom w:val="none" w:sz="0" w:space="0" w:color="auto"/>
                <w:right w:val="none" w:sz="0" w:space="0" w:color="auto"/>
              </w:divBdr>
              <w:divsChild>
                <w:div w:id="1824273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72116">
          <w:marLeft w:val="0"/>
          <w:marRight w:val="0"/>
          <w:marTop w:val="300"/>
          <w:marBottom w:val="0"/>
          <w:divBdr>
            <w:top w:val="none" w:sz="0" w:space="0" w:color="auto"/>
            <w:left w:val="none" w:sz="0" w:space="0" w:color="auto"/>
            <w:bottom w:val="none" w:sz="0" w:space="0" w:color="auto"/>
            <w:right w:val="none" w:sz="0" w:space="0" w:color="auto"/>
          </w:divBdr>
          <w:divsChild>
            <w:div w:id="1956594725">
              <w:marLeft w:val="0"/>
              <w:marRight w:val="0"/>
              <w:marTop w:val="0"/>
              <w:marBottom w:val="0"/>
              <w:divBdr>
                <w:top w:val="none" w:sz="0" w:space="0" w:color="auto"/>
                <w:left w:val="none" w:sz="0" w:space="0" w:color="auto"/>
                <w:bottom w:val="none" w:sz="0" w:space="0" w:color="auto"/>
                <w:right w:val="none" w:sz="0" w:space="0" w:color="auto"/>
              </w:divBdr>
              <w:divsChild>
                <w:div w:id="55732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478970">
      <w:bodyDiv w:val="1"/>
      <w:marLeft w:val="0"/>
      <w:marRight w:val="0"/>
      <w:marTop w:val="0"/>
      <w:marBottom w:val="0"/>
      <w:divBdr>
        <w:top w:val="none" w:sz="0" w:space="0" w:color="auto"/>
        <w:left w:val="none" w:sz="0" w:space="0" w:color="auto"/>
        <w:bottom w:val="none" w:sz="0" w:space="0" w:color="auto"/>
        <w:right w:val="none" w:sz="0" w:space="0" w:color="auto"/>
      </w:divBdr>
      <w:divsChild>
        <w:div w:id="348217812">
          <w:marLeft w:val="0"/>
          <w:marRight w:val="0"/>
          <w:marTop w:val="0"/>
          <w:marBottom w:val="0"/>
          <w:divBdr>
            <w:top w:val="none" w:sz="0" w:space="0" w:color="auto"/>
            <w:left w:val="none" w:sz="0" w:space="0" w:color="auto"/>
            <w:bottom w:val="none" w:sz="0" w:space="0" w:color="auto"/>
            <w:right w:val="none" w:sz="0" w:space="0" w:color="auto"/>
          </w:divBdr>
        </w:div>
        <w:div w:id="736443293">
          <w:marLeft w:val="0"/>
          <w:marRight w:val="0"/>
          <w:marTop w:val="0"/>
          <w:marBottom w:val="0"/>
          <w:divBdr>
            <w:top w:val="none" w:sz="0" w:space="0" w:color="auto"/>
            <w:left w:val="none" w:sz="0" w:space="0" w:color="auto"/>
            <w:bottom w:val="none" w:sz="0" w:space="0" w:color="auto"/>
            <w:right w:val="none" w:sz="0" w:space="0" w:color="auto"/>
          </w:divBdr>
          <w:divsChild>
            <w:div w:id="770662861">
              <w:marLeft w:val="0"/>
              <w:marRight w:val="0"/>
              <w:marTop w:val="0"/>
              <w:marBottom w:val="0"/>
              <w:divBdr>
                <w:top w:val="none" w:sz="0" w:space="0" w:color="auto"/>
                <w:left w:val="none" w:sz="0" w:space="0" w:color="auto"/>
                <w:bottom w:val="none" w:sz="0" w:space="0" w:color="auto"/>
                <w:right w:val="none" w:sz="0" w:space="0" w:color="auto"/>
              </w:divBdr>
            </w:div>
          </w:divsChild>
        </w:div>
        <w:div w:id="535967694">
          <w:marLeft w:val="0"/>
          <w:marRight w:val="0"/>
          <w:marTop w:val="0"/>
          <w:marBottom w:val="0"/>
          <w:divBdr>
            <w:top w:val="none" w:sz="0" w:space="0" w:color="auto"/>
            <w:left w:val="none" w:sz="0" w:space="0" w:color="auto"/>
            <w:bottom w:val="none" w:sz="0" w:space="0" w:color="auto"/>
            <w:right w:val="none" w:sz="0" w:space="0" w:color="auto"/>
          </w:divBdr>
        </w:div>
        <w:div w:id="743649863">
          <w:marLeft w:val="0"/>
          <w:marRight w:val="0"/>
          <w:marTop w:val="0"/>
          <w:marBottom w:val="0"/>
          <w:divBdr>
            <w:top w:val="none" w:sz="0" w:space="0" w:color="auto"/>
            <w:left w:val="none" w:sz="0" w:space="0" w:color="auto"/>
            <w:bottom w:val="none" w:sz="0" w:space="0" w:color="auto"/>
            <w:right w:val="none" w:sz="0" w:space="0" w:color="auto"/>
          </w:divBdr>
          <w:divsChild>
            <w:div w:id="1764108922">
              <w:marLeft w:val="0"/>
              <w:marRight w:val="0"/>
              <w:marTop w:val="0"/>
              <w:marBottom w:val="0"/>
              <w:divBdr>
                <w:top w:val="none" w:sz="0" w:space="0" w:color="auto"/>
                <w:left w:val="none" w:sz="0" w:space="0" w:color="auto"/>
                <w:bottom w:val="none" w:sz="0" w:space="0" w:color="auto"/>
                <w:right w:val="none" w:sz="0" w:space="0" w:color="auto"/>
              </w:divBdr>
            </w:div>
          </w:divsChild>
        </w:div>
        <w:div w:id="1535775515">
          <w:marLeft w:val="0"/>
          <w:marRight w:val="0"/>
          <w:marTop w:val="0"/>
          <w:marBottom w:val="0"/>
          <w:divBdr>
            <w:top w:val="none" w:sz="0" w:space="0" w:color="auto"/>
            <w:left w:val="none" w:sz="0" w:space="0" w:color="auto"/>
            <w:bottom w:val="none" w:sz="0" w:space="0" w:color="auto"/>
            <w:right w:val="none" w:sz="0" w:space="0" w:color="auto"/>
          </w:divBdr>
        </w:div>
        <w:div w:id="1046182404">
          <w:marLeft w:val="0"/>
          <w:marRight w:val="0"/>
          <w:marTop w:val="0"/>
          <w:marBottom w:val="0"/>
          <w:divBdr>
            <w:top w:val="none" w:sz="0" w:space="0" w:color="auto"/>
            <w:left w:val="none" w:sz="0" w:space="0" w:color="auto"/>
            <w:bottom w:val="none" w:sz="0" w:space="0" w:color="auto"/>
            <w:right w:val="none" w:sz="0" w:space="0" w:color="auto"/>
          </w:divBdr>
          <w:divsChild>
            <w:div w:id="40717012">
              <w:marLeft w:val="0"/>
              <w:marRight w:val="0"/>
              <w:marTop w:val="0"/>
              <w:marBottom w:val="0"/>
              <w:divBdr>
                <w:top w:val="none" w:sz="0" w:space="0" w:color="auto"/>
                <w:left w:val="none" w:sz="0" w:space="0" w:color="auto"/>
                <w:bottom w:val="none" w:sz="0" w:space="0" w:color="auto"/>
                <w:right w:val="none" w:sz="0" w:space="0" w:color="auto"/>
              </w:divBdr>
            </w:div>
          </w:divsChild>
        </w:div>
        <w:div w:id="413477917">
          <w:marLeft w:val="0"/>
          <w:marRight w:val="0"/>
          <w:marTop w:val="0"/>
          <w:marBottom w:val="0"/>
          <w:divBdr>
            <w:top w:val="none" w:sz="0" w:space="0" w:color="auto"/>
            <w:left w:val="none" w:sz="0" w:space="0" w:color="auto"/>
            <w:bottom w:val="none" w:sz="0" w:space="0" w:color="auto"/>
            <w:right w:val="none" w:sz="0" w:space="0" w:color="auto"/>
          </w:divBdr>
        </w:div>
        <w:div w:id="1504662520">
          <w:marLeft w:val="0"/>
          <w:marRight w:val="0"/>
          <w:marTop w:val="0"/>
          <w:marBottom w:val="0"/>
          <w:divBdr>
            <w:top w:val="none" w:sz="0" w:space="0" w:color="auto"/>
            <w:left w:val="none" w:sz="0" w:space="0" w:color="auto"/>
            <w:bottom w:val="none" w:sz="0" w:space="0" w:color="auto"/>
            <w:right w:val="none" w:sz="0" w:space="0" w:color="auto"/>
          </w:divBdr>
          <w:divsChild>
            <w:div w:id="1914192883">
              <w:marLeft w:val="0"/>
              <w:marRight w:val="0"/>
              <w:marTop w:val="0"/>
              <w:marBottom w:val="0"/>
              <w:divBdr>
                <w:top w:val="none" w:sz="0" w:space="0" w:color="auto"/>
                <w:left w:val="none" w:sz="0" w:space="0" w:color="auto"/>
                <w:bottom w:val="none" w:sz="0" w:space="0" w:color="auto"/>
                <w:right w:val="none" w:sz="0" w:space="0" w:color="auto"/>
              </w:divBdr>
            </w:div>
          </w:divsChild>
        </w:div>
        <w:div w:id="1786385978">
          <w:marLeft w:val="0"/>
          <w:marRight w:val="0"/>
          <w:marTop w:val="0"/>
          <w:marBottom w:val="0"/>
          <w:divBdr>
            <w:top w:val="none" w:sz="0" w:space="0" w:color="auto"/>
            <w:left w:val="none" w:sz="0" w:space="0" w:color="auto"/>
            <w:bottom w:val="none" w:sz="0" w:space="0" w:color="auto"/>
            <w:right w:val="none" w:sz="0" w:space="0" w:color="auto"/>
          </w:divBdr>
        </w:div>
        <w:div w:id="983268062">
          <w:marLeft w:val="0"/>
          <w:marRight w:val="0"/>
          <w:marTop w:val="0"/>
          <w:marBottom w:val="0"/>
          <w:divBdr>
            <w:top w:val="none" w:sz="0" w:space="0" w:color="auto"/>
            <w:left w:val="none" w:sz="0" w:space="0" w:color="auto"/>
            <w:bottom w:val="none" w:sz="0" w:space="0" w:color="auto"/>
            <w:right w:val="none" w:sz="0" w:space="0" w:color="auto"/>
          </w:divBdr>
          <w:divsChild>
            <w:div w:id="1188713803">
              <w:marLeft w:val="0"/>
              <w:marRight w:val="0"/>
              <w:marTop w:val="0"/>
              <w:marBottom w:val="0"/>
              <w:divBdr>
                <w:top w:val="none" w:sz="0" w:space="0" w:color="auto"/>
                <w:left w:val="none" w:sz="0" w:space="0" w:color="auto"/>
                <w:bottom w:val="none" w:sz="0" w:space="0" w:color="auto"/>
                <w:right w:val="none" w:sz="0" w:space="0" w:color="auto"/>
              </w:divBdr>
            </w:div>
          </w:divsChild>
        </w:div>
        <w:div w:id="1172792611">
          <w:marLeft w:val="0"/>
          <w:marRight w:val="0"/>
          <w:marTop w:val="0"/>
          <w:marBottom w:val="0"/>
          <w:divBdr>
            <w:top w:val="none" w:sz="0" w:space="0" w:color="auto"/>
            <w:left w:val="none" w:sz="0" w:space="0" w:color="auto"/>
            <w:bottom w:val="none" w:sz="0" w:space="0" w:color="auto"/>
            <w:right w:val="none" w:sz="0" w:space="0" w:color="auto"/>
          </w:divBdr>
        </w:div>
        <w:div w:id="1846938691">
          <w:marLeft w:val="0"/>
          <w:marRight w:val="0"/>
          <w:marTop w:val="0"/>
          <w:marBottom w:val="0"/>
          <w:divBdr>
            <w:top w:val="none" w:sz="0" w:space="0" w:color="auto"/>
            <w:left w:val="none" w:sz="0" w:space="0" w:color="auto"/>
            <w:bottom w:val="none" w:sz="0" w:space="0" w:color="auto"/>
            <w:right w:val="none" w:sz="0" w:space="0" w:color="auto"/>
          </w:divBdr>
          <w:divsChild>
            <w:div w:id="369190929">
              <w:marLeft w:val="0"/>
              <w:marRight w:val="0"/>
              <w:marTop w:val="0"/>
              <w:marBottom w:val="0"/>
              <w:divBdr>
                <w:top w:val="none" w:sz="0" w:space="0" w:color="auto"/>
                <w:left w:val="none" w:sz="0" w:space="0" w:color="auto"/>
                <w:bottom w:val="none" w:sz="0" w:space="0" w:color="auto"/>
                <w:right w:val="none" w:sz="0" w:space="0" w:color="auto"/>
              </w:divBdr>
            </w:div>
          </w:divsChild>
        </w:div>
        <w:div w:id="1594240404">
          <w:marLeft w:val="0"/>
          <w:marRight w:val="0"/>
          <w:marTop w:val="0"/>
          <w:marBottom w:val="0"/>
          <w:divBdr>
            <w:top w:val="none" w:sz="0" w:space="0" w:color="auto"/>
            <w:left w:val="none" w:sz="0" w:space="0" w:color="auto"/>
            <w:bottom w:val="none" w:sz="0" w:space="0" w:color="auto"/>
            <w:right w:val="none" w:sz="0" w:space="0" w:color="auto"/>
          </w:divBdr>
        </w:div>
        <w:div w:id="1704206385">
          <w:marLeft w:val="0"/>
          <w:marRight w:val="0"/>
          <w:marTop w:val="0"/>
          <w:marBottom w:val="0"/>
          <w:divBdr>
            <w:top w:val="none" w:sz="0" w:space="0" w:color="auto"/>
            <w:left w:val="none" w:sz="0" w:space="0" w:color="auto"/>
            <w:bottom w:val="none" w:sz="0" w:space="0" w:color="auto"/>
            <w:right w:val="none" w:sz="0" w:space="0" w:color="auto"/>
          </w:divBdr>
          <w:divsChild>
            <w:div w:id="766392547">
              <w:marLeft w:val="0"/>
              <w:marRight w:val="0"/>
              <w:marTop w:val="0"/>
              <w:marBottom w:val="0"/>
              <w:divBdr>
                <w:top w:val="none" w:sz="0" w:space="0" w:color="auto"/>
                <w:left w:val="none" w:sz="0" w:space="0" w:color="auto"/>
                <w:bottom w:val="none" w:sz="0" w:space="0" w:color="auto"/>
                <w:right w:val="none" w:sz="0" w:space="0" w:color="auto"/>
              </w:divBdr>
            </w:div>
          </w:divsChild>
        </w:div>
        <w:div w:id="1130513630">
          <w:marLeft w:val="0"/>
          <w:marRight w:val="0"/>
          <w:marTop w:val="300"/>
          <w:marBottom w:val="0"/>
          <w:divBdr>
            <w:top w:val="none" w:sz="0" w:space="0" w:color="auto"/>
            <w:left w:val="none" w:sz="0" w:space="0" w:color="auto"/>
            <w:bottom w:val="none" w:sz="0" w:space="0" w:color="auto"/>
            <w:right w:val="none" w:sz="0" w:space="0" w:color="auto"/>
          </w:divBdr>
          <w:divsChild>
            <w:div w:id="1807893404">
              <w:marLeft w:val="0"/>
              <w:marRight w:val="0"/>
              <w:marTop w:val="0"/>
              <w:marBottom w:val="0"/>
              <w:divBdr>
                <w:top w:val="none" w:sz="0" w:space="0" w:color="auto"/>
                <w:left w:val="none" w:sz="0" w:space="0" w:color="auto"/>
                <w:bottom w:val="none" w:sz="0" w:space="0" w:color="auto"/>
                <w:right w:val="none" w:sz="0" w:space="0" w:color="auto"/>
              </w:divBdr>
              <w:divsChild>
                <w:div w:id="20819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4218">
          <w:marLeft w:val="0"/>
          <w:marRight w:val="0"/>
          <w:marTop w:val="300"/>
          <w:marBottom w:val="0"/>
          <w:divBdr>
            <w:top w:val="none" w:sz="0" w:space="0" w:color="auto"/>
            <w:left w:val="none" w:sz="0" w:space="0" w:color="auto"/>
            <w:bottom w:val="none" w:sz="0" w:space="0" w:color="auto"/>
            <w:right w:val="none" w:sz="0" w:space="0" w:color="auto"/>
          </w:divBdr>
          <w:divsChild>
            <w:div w:id="2070110340">
              <w:marLeft w:val="0"/>
              <w:marRight w:val="0"/>
              <w:marTop w:val="0"/>
              <w:marBottom w:val="0"/>
              <w:divBdr>
                <w:top w:val="none" w:sz="0" w:space="0" w:color="auto"/>
                <w:left w:val="none" w:sz="0" w:space="0" w:color="auto"/>
                <w:bottom w:val="none" w:sz="0" w:space="0" w:color="auto"/>
                <w:right w:val="none" w:sz="0" w:space="0" w:color="auto"/>
              </w:divBdr>
              <w:divsChild>
                <w:div w:id="3383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99301">
          <w:marLeft w:val="0"/>
          <w:marRight w:val="0"/>
          <w:marTop w:val="300"/>
          <w:marBottom w:val="0"/>
          <w:divBdr>
            <w:top w:val="none" w:sz="0" w:space="0" w:color="auto"/>
            <w:left w:val="none" w:sz="0" w:space="0" w:color="auto"/>
            <w:bottom w:val="none" w:sz="0" w:space="0" w:color="auto"/>
            <w:right w:val="none" w:sz="0" w:space="0" w:color="auto"/>
          </w:divBdr>
          <w:divsChild>
            <w:div w:id="1128280469">
              <w:marLeft w:val="0"/>
              <w:marRight w:val="0"/>
              <w:marTop w:val="0"/>
              <w:marBottom w:val="0"/>
              <w:divBdr>
                <w:top w:val="none" w:sz="0" w:space="0" w:color="auto"/>
                <w:left w:val="none" w:sz="0" w:space="0" w:color="auto"/>
                <w:bottom w:val="none" w:sz="0" w:space="0" w:color="auto"/>
                <w:right w:val="none" w:sz="0" w:space="0" w:color="auto"/>
              </w:divBdr>
              <w:divsChild>
                <w:div w:id="86070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07DC-2B4A-40F3-87A9-D8A6D995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64949</TotalTime>
  <Pages>8</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cp:revision>
  <cp:lastPrinted>2009-02-06T08:36:00Z</cp:lastPrinted>
  <dcterms:created xsi:type="dcterms:W3CDTF">2015-03-22T11:10:00Z</dcterms:created>
  <dcterms:modified xsi:type="dcterms:W3CDTF">2016-01-18T07:02:00Z</dcterms:modified>
</cp:coreProperties>
</file>